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9.0 -->
  <w:body>
    <w:p>
      <w:pPr>
        <w:bidi w:val="0"/>
        <w:spacing w:before="0" w:after="0"/>
        <w:ind w:left="0" w:right="-200" w:firstLine="0"/>
        <w:jc w:val="both"/>
        <w:outlineLvl w:val="9"/>
        <w:sectPr>
          <w:pgSz w:w="12240" w:h="15840"/>
          <w:pgMar w:top="0" w:right="420" w:bottom="0" w:left="400" w:header="720" w:footer="720"/>
          <w:cols w:space="720"/>
          <w:titlePg w:val="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1pt;height:11in" o:allowincell="f">
            <v:imagedata r:id="rId5" o:title=""/>
            <w10:anchorlock/>
          </v:shape>
        </w:pict>
      </w:r>
    </w:p>
    <w:p w:rsidR="001E1A35" w:rsidP="001E1A35">
      <w:pPr>
        <w:autoSpaceDE w:val="0"/>
        <w:autoSpaceDN w:val="0"/>
        <w:adjustRightInd w:val="0"/>
        <w:spacing w:after="0" w:line="240" w:lineRule="auto"/>
        <w:jc w:val="center"/>
        <w:rPr>
          <w:rFonts w:ascii="Times New Roman CYR" w:eastAsia="Calibri" w:hAnsi="Times New Roman CYR" w:cs="Times New Roman CYR"/>
          <w:b/>
          <w:bCs/>
          <w:color w:val="000000"/>
          <w:sz w:val="32"/>
          <w:szCs w:val="32"/>
          <w:lang w:val="ru-RU" w:eastAsia="ru-RU" w:bidi="ar-SA"/>
        </w:rPr>
      </w:pPr>
      <w:bookmarkStart w:id="0" w:name="опо"/>
      <w:r>
        <w:rPr>
          <w:rFonts w:ascii="Times New Roman CYR" w:eastAsia="Calibri" w:hAnsi="Times New Roman CYR" w:cs="Times New Roman CYR"/>
          <w:b/>
          <w:bCs/>
          <w:color w:val="000000"/>
          <w:sz w:val="32"/>
          <w:szCs w:val="32"/>
          <w:lang w:val="ru-RU" w:eastAsia="ru-RU" w:bidi="ar-SA"/>
        </w:rPr>
        <w:t>СОДЕРЖАНИЕ</w:t>
      </w:r>
    </w:p>
    <w:p w:rsidR="001E1A35" w:rsidRPr="00D4000A" w:rsidP="001E1A35">
      <w:pPr>
        <w:tabs>
          <w:tab w:val="right" w:leader="dot" w:pos="9355"/>
        </w:tabs>
        <w:autoSpaceDE w:val="0"/>
        <w:autoSpaceDN w:val="0"/>
        <w:adjustRightInd w:val="0"/>
        <w:spacing w:before="240" w:after="0" w:line="240" w:lineRule="auto"/>
        <w:ind w:right="565"/>
        <w:jc w:val="both"/>
        <w:rPr>
          <w:rFonts w:eastAsia="Calibri"/>
          <w:b/>
          <w:bCs/>
          <w:color w:val="000000"/>
          <w:sz w:val="28"/>
          <w:szCs w:val="28"/>
          <w:lang w:val="ru-RU" w:eastAsia="ru-RU" w:bidi="ar-SA"/>
        </w:rPr>
      </w:pPr>
      <w:hyperlink w:anchor="__RefHeading___1" w:history="1">
        <w:r w:rsidRPr="00D4000A">
          <w:rPr>
            <w:rFonts w:eastAsia="Calibri"/>
            <w:bCs/>
            <w:color w:val="000000"/>
            <w:sz w:val="28"/>
            <w:szCs w:val="28"/>
            <w:u w:val="single"/>
            <w:lang w:val="ru-RU" w:eastAsia="ru-RU" w:bidi="ar-SA"/>
          </w:rPr>
          <w:t>ОБЩИЕ ПОЛОЖЕНИЯ</w:t>
        </w:r>
      </w:hyperlink>
      <w:r w:rsidRPr="00D4000A">
        <w:rPr>
          <w:rFonts w:eastAsia="Calibri"/>
          <w:bCs/>
          <w:color w:val="000000"/>
          <w:sz w:val="28"/>
          <w:szCs w:val="28"/>
          <w:lang w:val="ru-RU" w:eastAsia="ru-RU" w:bidi="ar-SA"/>
        </w:rPr>
        <w:tab/>
      </w:r>
      <w:r w:rsidRPr="00D4000A">
        <w:rPr>
          <w:rFonts w:eastAsia="Calibri"/>
          <w:b/>
          <w:bCs/>
          <w:color w:val="000000"/>
          <w:sz w:val="28"/>
          <w:szCs w:val="28"/>
          <w:lang w:val="ru-RU" w:eastAsia="ru-RU" w:bidi="ar-SA"/>
        </w:rPr>
        <w:t>4</w:t>
      </w:r>
    </w:p>
    <w:p w:rsidR="001E1A35" w:rsidRPr="000D5973" w:rsidP="001E1A35">
      <w:pPr>
        <w:tabs>
          <w:tab w:val="right" w:leader="dot" w:pos="9355"/>
        </w:tabs>
        <w:autoSpaceDE w:val="0"/>
        <w:autoSpaceDN w:val="0"/>
        <w:adjustRightInd w:val="0"/>
        <w:spacing w:before="240" w:after="0" w:line="240" w:lineRule="auto"/>
        <w:ind w:right="565"/>
        <w:jc w:val="both"/>
        <w:rPr>
          <w:rFonts w:eastAsia="Calibri"/>
          <w:b/>
          <w:bCs/>
          <w:color w:val="000000"/>
          <w:sz w:val="28"/>
          <w:szCs w:val="28"/>
          <w:lang w:val="ru-RU" w:eastAsia="ru-RU" w:bidi="ar-SA"/>
        </w:rPr>
      </w:pPr>
      <w:hyperlink w:anchor="__RefHeading___2" w:history="1">
        <w:r w:rsidRPr="00D4000A">
          <w:rPr>
            <w:rFonts w:eastAsia="Calibri"/>
            <w:bCs/>
            <w:color w:val="000000"/>
            <w:sz w:val="28"/>
            <w:szCs w:val="28"/>
            <w:u w:val="single"/>
            <w:lang w:val="ru-RU" w:eastAsia="ru-RU" w:bidi="ar-SA"/>
          </w:rPr>
          <w:t>ПРИМЕРНАЯ АДАПТИРОВАННАЯ ОСНОВНАЯ ОБРАЗОВАТЕЛЬНАЯ ПРОГРАММА ОСНОВНОГО ОБЩЕГО ОБРАЗОВАНИЯ ОБУЧАЮЩИХСЯ С ТЯЖЕЛЫМИ НАРУШЕНИЯМИ РЕЧИ</w:t>
        </w:r>
      </w:hyperlink>
      <w:r w:rsidRPr="00D4000A">
        <w:rPr>
          <w:rFonts w:eastAsia="Calibri"/>
          <w:bCs/>
          <w:color w:val="000000"/>
          <w:sz w:val="28"/>
          <w:szCs w:val="28"/>
          <w:lang w:val="ru-RU" w:eastAsia="ru-RU" w:bidi="ar-SA"/>
        </w:rPr>
        <w:t>………</w:t>
      </w:r>
      <w:r>
        <w:rPr>
          <w:rFonts w:eastAsia="Calibri"/>
          <w:bCs/>
          <w:color w:val="000000"/>
          <w:sz w:val="28"/>
          <w:szCs w:val="28"/>
          <w:lang w:val="ru-RU" w:eastAsia="ru-RU" w:bidi="ar-SA"/>
        </w:rPr>
        <w:t>…</w:t>
      </w:r>
      <w:r w:rsidRPr="00D4000A">
        <w:rPr>
          <w:rFonts w:eastAsia="Calibri"/>
          <w:bCs/>
          <w:color w:val="000000"/>
          <w:sz w:val="28"/>
          <w:szCs w:val="28"/>
          <w:lang w:val="ru-RU" w:eastAsia="ru-RU" w:bidi="ar-SA"/>
        </w:rPr>
        <w:t>…………………………</w:t>
      </w:r>
      <w:r>
        <w:rPr>
          <w:rFonts w:eastAsia="Calibri"/>
          <w:b/>
          <w:bCs/>
          <w:color w:val="000000"/>
          <w:sz w:val="28"/>
          <w:szCs w:val="28"/>
          <w:lang w:val="ru-RU" w:eastAsia="ru-RU" w:bidi="ar-SA"/>
        </w:rPr>
        <w:t>6</w:t>
      </w:r>
    </w:p>
    <w:p w:rsidR="001E1A35" w:rsidRPr="00D4000A" w:rsidP="001E1A35">
      <w:pPr>
        <w:tabs>
          <w:tab w:val="right" w:leader="dot" w:pos="9355"/>
        </w:tabs>
        <w:autoSpaceDE w:val="0"/>
        <w:autoSpaceDN w:val="0"/>
        <w:adjustRightInd w:val="0"/>
        <w:spacing w:before="240" w:after="0" w:line="240" w:lineRule="auto"/>
        <w:ind w:right="565"/>
        <w:jc w:val="both"/>
        <w:rPr>
          <w:rFonts w:eastAsia="Calibri"/>
          <w:bCs/>
          <w:color w:val="000000"/>
          <w:sz w:val="28"/>
          <w:szCs w:val="28"/>
          <w:lang w:val="ru-RU" w:eastAsia="ru-RU" w:bidi="ar-SA"/>
        </w:rPr>
      </w:pPr>
      <w:hyperlink w:anchor="__RefHeading___3" w:history="1">
        <w:r w:rsidRPr="00D4000A">
          <w:rPr>
            <w:rFonts w:eastAsia="Calibri"/>
            <w:bCs/>
            <w:color w:val="000000"/>
            <w:sz w:val="28"/>
            <w:szCs w:val="28"/>
            <w:u w:val="single"/>
            <w:lang w:val="ru-RU" w:eastAsia="ru-RU" w:bidi="ar-SA"/>
          </w:rPr>
          <w:t>КОУ «ШКОЛА-ИНТЕРНАТ № 19»(Вариант 5.2)</w:t>
        </w:r>
      </w:hyperlink>
      <w:r w:rsidRPr="00D4000A">
        <w:rPr>
          <w:rFonts w:eastAsia="Calibri"/>
          <w:bCs/>
          <w:color w:val="000000"/>
          <w:sz w:val="28"/>
          <w:szCs w:val="28"/>
          <w:lang w:val="ru-RU" w:eastAsia="ru-RU" w:bidi="ar-SA"/>
        </w:rPr>
        <w:tab/>
      </w:r>
      <w:r w:rsidRPr="00D4000A">
        <w:rPr>
          <w:rFonts w:eastAsia="Calibri"/>
          <w:b/>
          <w:bCs/>
          <w:color w:val="000000"/>
          <w:sz w:val="28"/>
          <w:szCs w:val="28"/>
          <w:lang w:val="ru-RU" w:eastAsia="ru-RU" w:bidi="ar-SA"/>
        </w:rPr>
        <w:t>6</w:t>
      </w:r>
    </w:p>
    <w:p w:rsidR="001E1A35" w:rsidRPr="00D4000A" w:rsidP="001E1A35">
      <w:pPr>
        <w:tabs>
          <w:tab w:val="right" w:leader="dot" w:pos="9356"/>
        </w:tabs>
        <w:autoSpaceDE w:val="0"/>
        <w:autoSpaceDN w:val="0"/>
        <w:adjustRightInd w:val="0"/>
        <w:spacing w:before="240" w:after="0" w:line="240" w:lineRule="auto"/>
        <w:ind w:right="565"/>
        <w:jc w:val="both"/>
        <w:rPr>
          <w:rFonts w:eastAsia="Calibri"/>
          <w:b/>
          <w:bCs/>
          <w:color w:val="000000"/>
          <w:sz w:val="28"/>
          <w:szCs w:val="28"/>
          <w:lang w:val="ru-RU" w:eastAsia="ru-RU" w:bidi="ar-SA"/>
        </w:rPr>
      </w:pPr>
      <w:hyperlink w:anchor="__RefHeading___4" w:history="1">
        <w:r w:rsidRPr="00D4000A">
          <w:rPr>
            <w:rFonts w:eastAsia="Calibri"/>
            <w:bCs/>
            <w:color w:val="000000"/>
            <w:sz w:val="28"/>
            <w:szCs w:val="28"/>
            <w:u w:val="single"/>
            <w:lang w:val="ru-RU" w:eastAsia="ru-RU" w:bidi="ar-SA"/>
          </w:rPr>
          <w:t>1. ЦЕЛЕВОЙ РАЗДЕЛ</w:t>
        </w:r>
      </w:hyperlink>
      <w:r w:rsidRPr="00D4000A">
        <w:rPr>
          <w:rFonts w:eastAsia="Calibri"/>
          <w:bCs/>
          <w:color w:val="000000"/>
          <w:sz w:val="28"/>
          <w:szCs w:val="28"/>
          <w:lang w:val="ru-RU" w:eastAsia="ru-RU" w:bidi="ar-SA"/>
        </w:rPr>
        <w:tab/>
      </w:r>
      <w:r>
        <w:rPr>
          <w:rFonts w:eastAsia="Calibri"/>
          <w:bCs/>
          <w:color w:val="000000"/>
          <w:sz w:val="28"/>
          <w:szCs w:val="28"/>
          <w:lang w:val="ru-RU" w:eastAsia="ru-RU" w:bidi="ar-SA"/>
        </w:rPr>
        <w:t>………</w:t>
      </w:r>
      <w:r w:rsidRPr="00D4000A">
        <w:rPr>
          <w:rFonts w:eastAsia="Calibri"/>
          <w:b/>
          <w:bCs/>
          <w:color w:val="000000"/>
          <w:sz w:val="28"/>
          <w:szCs w:val="28"/>
          <w:lang w:val="ru-RU" w:eastAsia="ru-RU" w:bidi="ar-SA"/>
        </w:rPr>
        <w:t>10</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5" w:history="1">
        <w:r w:rsidRPr="00D4000A">
          <w:rPr>
            <w:rFonts w:eastAsia="Calibri"/>
            <w:bCs/>
            <w:color w:val="000000"/>
            <w:sz w:val="28"/>
            <w:szCs w:val="28"/>
            <w:u w:val="single"/>
            <w:lang w:val="ru-RU" w:eastAsia="ru-RU" w:bidi="ar-SA"/>
          </w:rPr>
          <w:t>1.1 ПОЯСНИТЕЛЬНАЯ ЗАПИСКА</w:t>
        </w:r>
      </w:hyperlink>
      <w:r>
        <w:rPr>
          <w:rFonts w:eastAsia="Calibri"/>
          <w:bCs/>
          <w:color w:val="000000"/>
          <w:sz w:val="28"/>
          <w:szCs w:val="28"/>
          <w:lang w:val="ru-RU" w:eastAsia="ru-RU" w:bidi="ar-SA"/>
        </w:rPr>
        <w:t>………………………………………….</w:t>
      </w:r>
      <w:r w:rsidRPr="00D4000A">
        <w:rPr>
          <w:rFonts w:eastAsia="Calibri"/>
          <w:b/>
          <w:bCs/>
          <w:color w:val="000000"/>
          <w:sz w:val="28"/>
          <w:szCs w:val="28"/>
          <w:lang w:val="ru-RU" w:eastAsia="ru-RU" w:bidi="ar-SA"/>
        </w:rPr>
        <w:t>10</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6" w:history="1">
        <w:r w:rsidRPr="00D4000A">
          <w:rPr>
            <w:rFonts w:eastAsia="Calibri"/>
            <w:bCs/>
            <w:color w:val="000000"/>
            <w:sz w:val="28"/>
            <w:szCs w:val="28"/>
            <w:u w:val="single"/>
            <w:lang w:val="ru-RU" w:eastAsia="ru-RU" w:bidi="ar-SA"/>
          </w:rPr>
          <w:t>1.1.1. Цели реализации адаптированной основной образовательной программы основного образования КОУ «Школа-интернат № 19»</w:t>
        </w:r>
      </w:hyperlink>
      <w:r w:rsidRPr="00D4000A">
        <w:rPr>
          <w:rFonts w:eastAsia="Calibri"/>
          <w:bCs/>
          <w:color w:val="000000"/>
          <w:sz w:val="28"/>
          <w:szCs w:val="28"/>
          <w:lang w:val="ru-RU" w:eastAsia="ru-RU" w:bidi="ar-SA"/>
        </w:rPr>
        <w:t>…</w:t>
      </w:r>
      <w:r>
        <w:rPr>
          <w:rFonts w:eastAsia="Calibri"/>
          <w:bCs/>
          <w:color w:val="000000"/>
          <w:sz w:val="28"/>
          <w:szCs w:val="28"/>
          <w:lang w:val="ru-RU" w:eastAsia="ru-RU" w:bidi="ar-SA"/>
        </w:rPr>
        <w:t>………………….</w:t>
      </w:r>
      <w:r w:rsidRPr="00D4000A">
        <w:rPr>
          <w:rFonts w:eastAsia="Calibri"/>
          <w:b/>
          <w:bCs/>
          <w:color w:val="000000"/>
          <w:sz w:val="28"/>
          <w:szCs w:val="28"/>
          <w:lang w:val="ru-RU" w:eastAsia="ru-RU" w:bidi="ar-SA"/>
        </w:rPr>
        <w:t>10</w:t>
      </w:r>
    </w:p>
    <w:p w:rsidR="001E1A35" w:rsidRPr="00D4000A" w:rsidP="001E1A35">
      <w:pPr>
        <w:tabs>
          <w:tab w:val="right" w:leader="dot" w:pos="9355"/>
        </w:tabs>
        <w:autoSpaceDE w:val="0"/>
        <w:autoSpaceDN w:val="0"/>
        <w:adjustRightInd w:val="0"/>
        <w:spacing w:after="0" w:line="240" w:lineRule="auto"/>
        <w:ind w:right="565"/>
        <w:jc w:val="both"/>
        <w:rPr>
          <w:rFonts w:eastAsia="Calibri"/>
          <w:b/>
          <w:bCs/>
          <w:color w:val="000000"/>
          <w:sz w:val="28"/>
          <w:szCs w:val="28"/>
          <w:lang w:val="ru-RU" w:eastAsia="ru-RU" w:bidi="ar-SA"/>
        </w:rPr>
      </w:pPr>
      <w:hyperlink w:anchor="__RefHeading___7" w:history="1">
        <w:r w:rsidRPr="00D4000A">
          <w:rPr>
            <w:rFonts w:eastAsia="Calibri"/>
            <w:bCs/>
            <w:color w:val="000000"/>
            <w:sz w:val="28"/>
            <w:szCs w:val="28"/>
            <w:u w:val="single"/>
            <w:lang w:val="ru-RU" w:eastAsia="ru-RU" w:bidi="ar-SA"/>
          </w:rPr>
          <w:t>1.1.2. Принципы формирования и механизмы реализации адаптированной основной образовательной программы основного общего образования КОУ «Школа-интернат № 19»</w:t>
        </w:r>
      </w:hyperlink>
      <w:r w:rsidRPr="00D4000A">
        <w:rPr>
          <w:rFonts w:eastAsia="Calibri"/>
          <w:bCs/>
          <w:color w:val="000000"/>
          <w:sz w:val="28"/>
          <w:szCs w:val="28"/>
          <w:lang w:val="ru-RU" w:eastAsia="ru-RU" w:bidi="ar-SA"/>
        </w:rPr>
        <w:tab/>
      </w:r>
      <w:r w:rsidRPr="00D4000A">
        <w:rPr>
          <w:rFonts w:eastAsia="Calibri"/>
          <w:b/>
          <w:bCs/>
          <w:color w:val="000000"/>
          <w:sz w:val="28"/>
          <w:szCs w:val="28"/>
          <w:lang w:val="ru-RU" w:eastAsia="ru-RU" w:bidi="ar-SA"/>
        </w:rPr>
        <w:t>12</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8" w:history="1">
        <w:r w:rsidRPr="00D4000A">
          <w:rPr>
            <w:rFonts w:eastAsia="Calibri"/>
            <w:bCs/>
            <w:color w:val="000000"/>
            <w:sz w:val="28"/>
            <w:szCs w:val="28"/>
            <w:u w:val="single"/>
            <w:lang w:val="ru-RU" w:eastAsia="ru-RU" w:bidi="ar-SA"/>
          </w:rPr>
          <w:t>1.1.3. Общая характеристика примерной адаптированной основной образовательной программы основного общего образования</w:t>
        </w:r>
      </w:hyperlink>
      <w:r w:rsidRPr="00D4000A">
        <w:rPr>
          <w:rFonts w:eastAsia="Calibri"/>
          <w:bCs/>
          <w:color w:val="000000"/>
          <w:sz w:val="28"/>
          <w:szCs w:val="28"/>
          <w:lang w:val="ru-RU" w:eastAsia="ru-RU" w:bidi="ar-SA"/>
        </w:rPr>
        <w:tab/>
      </w:r>
      <w:r w:rsidRPr="00D4000A">
        <w:rPr>
          <w:rFonts w:eastAsia="Calibri"/>
          <w:b/>
          <w:bCs/>
          <w:color w:val="000000"/>
          <w:sz w:val="28"/>
          <w:szCs w:val="28"/>
          <w:lang w:val="ru-RU" w:eastAsia="ru-RU" w:bidi="ar-SA"/>
        </w:rPr>
        <w:t>14</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9" w:history="1">
        <w:r w:rsidRPr="00D4000A">
          <w:rPr>
            <w:rFonts w:eastAsia="Calibri"/>
            <w:bCs/>
            <w:color w:val="000000"/>
            <w:sz w:val="28"/>
            <w:szCs w:val="28"/>
            <w:u w:val="single"/>
            <w:lang w:val="ru-RU" w:eastAsia="ru-RU" w:bidi="ar-SA"/>
          </w:rPr>
          <w:t>КОУ «Школа-интернат № 19»</w:t>
        </w:r>
      </w:hyperlink>
      <w:r w:rsidRPr="00D4000A">
        <w:rPr>
          <w:rFonts w:eastAsia="Calibri"/>
          <w:bCs/>
          <w:color w:val="000000"/>
          <w:sz w:val="28"/>
          <w:szCs w:val="28"/>
          <w:lang w:val="ru-RU" w:eastAsia="ru-RU" w:bidi="ar-SA"/>
        </w:rPr>
        <w:tab/>
      </w:r>
    </w:p>
    <w:p w:rsidR="001E1A35" w:rsidRPr="00D4000A" w:rsidP="001E1A35">
      <w:pPr>
        <w:tabs>
          <w:tab w:val="right" w:leader="dot" w:pos="9355"/>
        </w:tabs>
        <w:autoSpaceDE w:val="0"/>
        <w:autoSpaceDN w:val="0"/>
        <w:adjustRightInd w:val="0"/>
        <w:spacing w:after="0" w:line="240" w:lineRule="auto"/>
        <w:ind w:right="565"/>
        <w:jc w:val="both"/>
        <w:rPr>
          <w:rFonts w:eastAsia="Calibri"/>
          <w:b/>
          <w:bCs/>
          <w:color w:val="000000"/>
          <w:sz w:val="28"/>
          <w:szCs w:val="28"/>
          <w:lang w:val="ru-RU" w:eastAsia="ru-RU" w:bidi="ar-SA"/>
        </w:rPr>
      </w:pPr>
      <w:hyperlink w:anchor="__RefHeading___10" w:history="1">
        <w:r w:rsidRPr="00D4000A">
          <w:rPr>
            <w:rFonts w:eastAsia="Calibri"/>
            <w:bCs/>
            <w:color w:val="000000"/>
            <w:sz w:val="28"/>
            <w:szCs w:val="28"/>
            <w:u w:val="single"/>
            <w:lang w:val="ru-RU" w:eastAsia="ru-RU" w:bidi="ar-SA"/>
          </w:rPr>
          <w:t>1.2. 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hyperlink>
      <w:r w:rsidRPr="00D4000A">
        <w:rPr>
          <w:rFonts w:eastAsia="Calibri"/>
          <w:bCs/>
          <w:color w:val="000000"/>
          <w:sz w:val="28"/>
          <w:szCs w:val="28"/>
          <w:lang w:val="ru-RU" w:eastAsia="ru-RU" w:bidi="ar-SA"/>
        </w:rPr>
        <w:tab/>
      </w:r>
      <w:r w:rsidRPr="00D4000A">
        <w:rPr>
          <w:rFonts w:eastAsia="Calibri"/>
          <w:b/>
          <w:bCs/>
          <w:color w:val="000000"/>
          <w:sz w:val="28"/>
          <w:szCs w:val="28"/>
          <w:lang w:val="ru-RU" w:eastAsia="ru-RU" w:bidi="ar-SA"/>
        </w:rPr>
        <w:t>14</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11" w:history="1">
        <w:r w:rsidRPr="00D4000A">
          <w:rPr>
            <w:rFonts w:eastAsia="Calibri"/>
            <w:bCs/>
            <w:color w:val="000000"/>
            <w:sz w:val="28"/>
            <w:szCs w:val="28"/>
            <w:u w:val="single"/>
            <w:lang w:val="ru-RU" w:eastAsia="ru-RU" w:bidi="ar-SA"/>
          </w:rPr>
          <w:t>1.3. СИСТЕМА ОЦЕНКИ ДОСТИЖЕНИЯ ПЛАНИРУЕМЫХ РЕЗУЛЬТАТОВ ОСВОЕНИЯ ПРОГРАММЫ</w:t>
        </w:r>
      </w:hyperlink>
      <w:r w:rsidRPr="00D4000A">
        <w:rPr>
          <w:rFonts w:eastAsia="Calibri"/>
          <w:bCs/>
          <w:color w:val="000000"/>
          <w:sz w:val="28"/>
          <w:szCs w:val="28"/>
          <w:lang w:val="ru-RU" w:eastAsia="ru-RU" w:bidi="ar-SA"/>
        </w:rPr>
        <w:tab/>
      </w:r>
      <w:r w:rsidRPr="00D4000A">
        <w:rPr>
          <w:rFonts w:eastAsia="Calibri"/>
          <w:b/>
          <w:bCs/>
          <w:color w:val="000000"/>
          <w:sz w:val="28"/>
          <w:szCs w:val="28"/>
          <w:lang w:val="ru-RU" w:eastAsia="ru-RU" w:bidi="ar-SA"/>
        </w:rPr>
        <w:t>15</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12" w:history="1">
        <w:r w:rsidRPr="00D4000A">
          <w:rPr>
            <w:rFonts w:eastAsia="Calibri"/>
            <w:bCs/>
            <w:color w:val="000000"/>
            <w:sz w:val="28"/>
            <w:szCs w:val="28"/>
            <w:u w:val="single"/>
            <w:lang w:val="ru-RU" w:eastAsia="ru-RU" w:bidi="ar-SA"/>
          </w:rPr>
          <w:t>1.3.1. Общие положения</w:t>
        </w:r>
      </w:hyperlink>
      <w:r w:rsidRPr="00D4000A">
        <w:rPr>
          <w:rFonts w:eastAsia="Calibri"/>
          <w:bCs/>
          <w:color w:val="000000"/>
          <w:sz w:val="28"/>
          <w:szCs w:val="28"/>
          <w:lang w:val="ru-RU" w:eastAsia="ru-RU" w:bidi="ar-SA"/>
        </w:rPr>
        <w:tab/>
      </w:r>
      <w:r w:rsidRPr="00D4000A">
        <w:rPr>
          <w:rFonts w:eastAsia="Calibri"/>
          <w:b/>
          <w:bCs/>
          <w:color w:val="000000"/>
          <w:sz w:val="28"/>
          <w:szCs w:val="28"/>
          <w:lang w:val="ru-RU" w:eastAsia="ru-RU" w:bidi="ar-SA"/>
        </w:rPr>
        <w:t>15</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13" w:history="1">
        <w:r w:rsidRPr="00D4000A">
          <w:rPr>
            <w:rFonts w:eastAsia="Calibri"/>
            <w:bCs/>
            <w:color w:val="000000"/>
            <w:sz w:val="28"/>
            <w:szCs w:val="28"/>
            <w:u w:val="single"/>
            <w:lang w:val="ru-RU" w:eastAsia="ru-RU" w:bidi="ar-SA"/>
          </w:rPr>
          <w:t>1.3.2. Особенности оценки метапредметных и предметных результатов</w:t>
        </w:r>
      </w:hyperlink>
      <w:r w:rsidRPr="00D4000A">
        <w:rPr>
          <w:rFonts w:eastAsia="Calibri"/>
          <w:bCs/>
          <w:color w:val="000000"/>
          <w:sz w:val="28"/>
          <w:szCs w:val="28"/>
          <w:lang w:val="ru-RU" w:eastAsia="ru-RU" w:bidi="ar-SA"/>
        </w:rPr>
        <w:tab/>
      </w:r>
      <w:r w:rsidRPr="00D4000A">
        <w:rPr>
          <w:rFonts w:eastAsia="Calibri"/>
          <w:b/>
          <w:bCs/>
          <w:color w:val="000000"/>
          <w:sz w:val="28"/>
          <w:szCs w:val="28"/>
          <w:lang w:val="ru-RU" w:eastAsia="ru-RU" w:bidi="ar-SA"/>
        </w:rPr>
        <w:t>15</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14" w:history="1">
        <w:r w:rsidRPr="00D4000A">
          <w:rPr>
            <w:rFonts w:eastAsia="Calibri"/>
            <w:bCs/>
            <w:color w:val="000000"/>
            <w:sz w:val="28"/>
            <w:szCs w:val="28"/>
            <w:u w:val="single"/>
            <w:lang w:val="ru-RU" w:eastAsia="ru-RU" w:bidi="ar-SA"/>
          </w:rPr>
          <w:t>1.3.3. Организация и содержание оценочных процедур</w:t>
        </w:r>
      </w:hyperlink>
      <w:r w:rsidRPr="00D4000A">
        <w:rPr>
          <w:rFonts w:eastAsia="Calibri"/>
          <w:bCs/>
          <w:color w:val="000000"/>
          <w:sz w:val="28"/>
          <w:szCs w:val="28"/>
          <w:lang w:val="ru-RU" w:eastAsia="ru-RU" w:bidi="ar-SA"/>
        </w:rPr>
        <w:tab/>
      </w:r>
      <w:r w:rsidRPr="00D4000A">
        <w:rPr>
          <w:rFonts w:eastAsia="Calibri"/>
          <w:b/>
          <w:bCs/>
          <w:color w:val="000000"/>
          <w:sz w:val="28"/>
          <w:szCs w:val="28"/>
          <w:lang w:val="ru-RU" w:eastAsia="ru-RU" w:bidi="ar-SA"/>
        </w:rPr>
        <w:t>15</w:t>
      </w:r>
    </w:p>
    <w:p w:rsidR="001E1A35" w:rsidRPr="00D4000A" w:rsidP="001E1A35">
      <w:pPr>
        <w:tabs>
          <w:tab w:val="right" w:leader="dot" w:pos="9355"/>
        </w:tabs>
        <w:autoSpaceDE w:val="0"/>
        <w:autoSpaceDN w:val="0"/>
        <w:adjustRightInd w:val="0"/>
        <w:spacing w:before="240" w:after="0" w:line="240" w:lineRule="auto"/>
        <w:ind w:right="565"/>
        <w:jc w:val="both"/>
        <w:rPr>
          <w:rFonts w:eastAsia="Calibri"/>
          <w:bCs/>
          <w:color w:val="000000"/>
          <w:sz w:val="28"/>
          <w:szCs w:val="28"/>
          <w:lang w:val="ru-RU" w:eastAsia="ru-RU" w:bidi="ar-SA"/>
        </w:rPr>
      </w:pPr>
      <w:hyperlink w:anchor="__RefHeading___15" w:history="1">
        <w:r w:rsidRPr="00D4000A">
          <w:rPr>
            <w:rFonts w:eastAsia="Calibri"/>
            <w:bCs/>
            <w:color w:val="000000"/>
            <w:sz w:val="28"/>
            <w:szCs w:val="28"/>
            <w:u w:val="single"/>
            <w:lang w:val="ru-RU" w:eastAsia="ru-RU" w:bidi="ar-SA"/>
          </w:rPr>
          <w:t>2. СОДЕРЖАТЕЛЬНЫЙ РАЗДЕЛ АДАПТИРОВАННОЙ ОСНОВНОЙ ОБРАЗОВАТЕЛЬНОЙ ПРОГРАММЫ ОСНОВНОГО ОБЩЕГО ОБРАЗОВАНИЯ КОУ «ШКОЛА-ИНТЕРНАТ № 19»</w:t>
        </w:r>
      </w:hyperlink>
      <w:r w:rsidRPr="00D4000A">
        <w:rPr>
          <w:rFonts w:eastAsia="Calibri"/>
          <w:bCs/>
          <w:color w:val="000000"/>
          <w:sz w:val="28"/>
          <w:szCs w:val="28"/>
          <w:lang w:val="ru-RU" w:eastAsia="ru-RU" w:bidi="ar-SA"/>
        </w:rPr>
        <w:tab/>
      </w:r>
    </w:p>
    <w:p w:rsidR="001E1A35" w:rsidRPr="00D4000A" w:rsidP="001E1A35">
      <w:pPr>
        <w:tabs>
          <w:tab w:val="right" w:leader="dot" w:pos="9355"/>
        </w:tabs>
        <w:autoSpaceDE w:val="0"/>
        <w:autoSpaceDN w:val="0"/>
        <w:adjustRightInd w:val="0"/>
        <w:spacing w:after="0" w:line="240" w:lineRule="auto"/>
        <w:ind w:right="565"/>
        <w:jc w:val="both"/>
        <w:rPr>
          <w:rFonts w:eastAsia="Calibri"/>
          <w:b/>
          <w:bCs/>
          <w:color w:val="000000"/>
          <w:sz w:val="28"/>
          <w:szCs w:val="28"/>
          <w:lang w:val="ru-RU" w:eastAsia="ru-RU" w:bidi="ar-SA"/>
        </w:rPr>
      </w:pPr>
      <w:hyperlink w:anchor="__RefHeading___16" w:history="1">
        <w:r w:rsidRPr="00D4000A">
          <w:rPr>
            <w:rFonts w:eastAsia="Calibri"/>
            <w:bCs/>
            <w:color w:val="000000"/>
            <w:sz w:val="28"/>
            <w:szCs w:val="28"/>
            <w:u w:val="single"/>
            <w:lang w:val="ru-RU" w:eastAsia="ru-RU" w:bidi="ar-SA"/>
          </w:rPr>
          <w:t>2.1. ПРИМЕРНЫЕ АДАПТИРОВАННЫЕ РАБОЧИЕ ПРОГРАММЫ УЧЕБНЫХ ПРЕДМЕТОВ, УЧЕБНЫХ КУРСОВ (В ТОМ ЧИСЛЕ ВНЕУРОЧНОЙ ДЕЯТЕЛЬНОСТИ), УЧЕБНЫХ МОДУЛЕЙ</w:t>
        </w:r>
      </w:hyperlink>
      <w:r w:rsidRPr="00D4000A">
        <w:rPr>
          <w:rFonts w:eastAsia="Calibri"/>
          <w:bCs/>
          <w:color w:val="000000"/>
          <w:sz w:val="28"/>
          <w:szCs w:val="28"/>
          <w:lang w:val="ru-RU" w:eastAsia="ru-RU" w:bidi="ar-SA"/>
        </w:rPr>
        <w:tab/>
      </w:r>
      <w:r w:rsidRPr="00D4000A">
        <w:rPr>
          <w:rFonts w:eastAsia="Calibri"/>
          <w:b/>
          <w:bCs/>
          <w:color w:val="000000"/>
          <w:sz w:val="28"/>
          <w:szCs w:val="28"/>
          <w:lang w:val="ru-RU" w:eastAsia="ru-RU" w:bidi="ar-SA"/>
        </w:rPr>
        <w:t>18</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17" w:history="1">
        <w:r w:rsidRPr="00D4000A">
          <w:rPr>
            <w:rFonts w:eastAsia="Calibri"/>
            <w:bCs/>
            <w:color w:val="000000"/>
            <w:sz w:val="28"/>
            <w:szCs w:val="28"/>
            <w:u w:val="single"/>
            <w:lang w:val="ru-RU" w:eastAsia="ru-RU" w:bidi="ar-SA"/>
          </w:rPr>
          <w:t>2.1.1. РУССКИЙ ЯЗЫК</w:t>
        </w:r>
      </w:hyperlink>
      <w:r w:rsidRPr="00D4000A">
        <w:rPr>
          <w:rFonts w:eastAsia="Calibri"/>
          <w:bCs/>
          <w:color w:val="000000"/>
          <w:sz w:val="28"/>
          <w:szCs w:val="28"/>
          <w:lang w:val="ru-RU" w:eastAsia="ru-RU" w:bidi="ar-SA"/>
        </w:rPr>
        <w:tab/>
      </w:r>
      <w:r w:rsidRPr="00D4000A">
        <w:rPr>
          <w:rFonts w:eastAsia="Calibri"/>
          <w:b/>
          <w:bCs/>
          <w:color w:val="000000"/>
          <w:sz w:val="28"/>
          <w:szCs w:val="28"/>
          <w:lang w:val="ru-RU" w:eastAsia="ru-RU" w:bidi="ar-SA"/>
        </w:rPr>
        <w:t>18</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18" w:history="1">
        <w:r w:rsidRPr="00D4000A">
          <w:rPr>
            <w:rFonts w:eastAsia="Calibri"/>
            <w:bCs/>
            <w:color w:val="000000"/>
            <w:sz w:val="28"/>
            <w:szCs w:val="28"/>
            <w:u w:val="single"/>
            <w:lang w:val="ru-RU" w:eastAsia="ru-RU" w:bidi="ar-SA"/>
          </w:rPr>
          <w:t>2.1.2 РАЗВИТИЕ РЕЧИ</w:t>
        </w:r>
      </w:hyperlink>
      <w:r w:rsidRPr="00D4000A">
        <w:rPr>
          <w:rFonts w:eastAsia="Calibri"/>
          <w:bCs/>
          <w:color w:val="000000"/>
          <w:sz w:val="28"/>
          <w:szCs w:val="28"/>
          <w:lang w:val="ru-RU" w:eastAsia="ru-RU" w:bidi="ar-SA"/>
        </w:rPr>
        <w:tab/>
      </w:r>
      <w:r>
        <w:rPr>
          <w:rFonts w:eastAsia="Calibri"/>
          <w:b/>
          <w:bCs/>
          <w:color w:val="000000"/>
          <w:sz w:val="28"/>
          <w:szCs w:val="28"/>
          <w:lang w:val="ru-RU" w:eastAsia="ru-RU" w:bidi="ar-SA"/>
        </w:rPr>
        <w:t>41</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19" w:history="1">
        <w:r w:rsidRPr="00D4000A">
          <w:rPr>
            <w:rFonts w:eastAsia="Calibri"/>
            <w:bCs/>
            <w:color w:val="000000"/>
            <w:sz w:val="28"/>
            <w:szCs w:val="28"/>
            <w:u w:val="single"/>
            <w:lang w:val="ru-RU" w:eastAsia="ru-RU" w:bidi="ar-SA"/>
          </w:rPr>
          <w:t>2.1.3. ЛИТЕРАТУРА</w:t>
        </w:r>
      </w:hyperlink>
      <w:r w:rsidRPr="00D4000A">
        <w:rPr>
          <w:rFonts w:eastAsia="Calibri"/>
          <w:bCs/>
          <w:color w:val="000000"/>
          <w:sz w:val="28"/>
          <w:szCs w:val="28"/>
          <w:lang w:val="ru-RU" w:eastAsia="ru-RU" w:bidi="ar-SA"/>
        </w:rPr>
        <w:tab/>
      </w:r>
      <w:r>
        <w:rPr>
          <w:rFonts w:eastAsia="Calibri"/>
          <w:b/>
          <w:bCs/>
          <w:color w:val="000000"/>
          <w:sz w:val="28"/>
          <w:szCs w:val="28"/>
          <w:lang w:val="ru-RU" w:eastAsia="ru-RU" w:bidi="ar-SA"/>
        </w:rPr>
        <w:t>98</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20" w:history="1">
        <w:r w:rsidRPr="00D4000A">
          <w:rPr>
            <w:rFonts w:eastAsia="Calibri"/>
            <w:bCs/>
            <w:color w:val="000000"/>
            <w:sz w:val="28"/>
            <w:szCs w:val="28"/>
            <w:u w:val="single"/>
            <w:lang w:val="ru-RU" w:eastAsia="ru-RU" w:bidi="ar-SA"/>
          </w:rPr>
          <w:t>2.1.4. АНГЛИЙСКИЙ ЯЗЫК</w:t>
        </w:r>
      </w:hyperlink>
      <w:r w:rsidRPr="00D4000A">
        <w:rPr>
          <w:rFonts w:eastAsia="Calibri"/>
          <w:bCs/>
          <w:color w:val="000000"/>
          <w:sz w:val="28"/>
          <w:szCs w:val="28"/>
          <w:lang w:val="ru-RU" w:eastAsia="ru-RU" w:bidi="ar-SA"/>
        </w:rPr>
        <w:tab/>
      </w:r>
      <w:r>
        <w:rPr>
          <w:rFonts w:eastAsia="Calibri"/>
          <w:b/>
          <w:bCs/>
          <w:color w:val="000000"/>
          <w:sz w:val="28"/>
          <w:szCs w:val="28"/>
          <w:lang w:val="ru-RU" w:eastAsia="ru-RU" w:bidi="ar-SA"/>
        </w:rPr>
        <w:t>104</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21" w:history="1">
        <w:r w:rsidRPr="00D4000A">
          <w:rPr>
            <w:rFonts w:eastAsia="Calibri"/>
            <w:bCs/>
            <w:color w:val="000000"/>
            <w:sz w:val="28"/>
            <w:szCs w:val="28"/>
            <w:u w:val="single"/>
            <w:lang w:val="ru-RU" w:eastAsia="ru-RU" w:bidi="ar-SA"/>
          </w:rPr>
          <w:t>2.1.5. ИСТОРИЯ РОССИИ. ВСЕОБЩАЯ ИСТОРИЯ</w:t>
        </w:r>
      </w:hyperlink>
      <w:r w:rsidRPr="00D4000A">
        <w:rPr>
          <w:rFonts w:eastAsia="Calibri"/>
          <w:bCs/>
          <w:color w:val="000000"/>
          <w:sz w:val="28"/>
          <w:szCs w:val="28"/>
          <w:lang w:val="ru-RU" w:eastAsia="ru-RU" w:bidi="ar-SA"/>
        </w:rPr>
        <w:tab/>
      </w:r>
      <w:r w:rsidRPr="00D4000A">
        <w:rPr>
          <w:rFonts w:eastAsia="Calibri"/>
          <w:b/>
          <w:bCs/>
          <w:color w:val="000000"/>
          <w:sz w:val="28"/>
          <w:szCs w:val="28"/>
          <w:lang w:val="ru-RU" w:eastAsia="ru-RU" w:bidi="ar-SA"/>
        </w:rPr>
        <w:t>134</w:t>
      </w:r>
    </w:p>
    <w:p w:rsidR="001E1A35" w:rsidRPr="00D4000A" w:rsidP="001E1A35">
      <w:pPr>
        <w:tabs>
          <w:tab w:val="right" w:leader="dot" w:pos="9355"/>
        </w:tabs>
        <w:autoSpaceDE w:val="0"/>
        <w:autoSpaceDN w:val="0"/>
        <w:adjustRightInd w:val="0"/>
        <w:spacing w:after="0" w:line="240" w:lineRule="auto"/>
        <w:ind w:right="565"/>
        <w:jc w:val="both"/>
        <w:rPr>
          <w:rFonts w:eastAsia="Calibri"/>
          <w:b/>
          <w:bCs/>
          <w:color w:val="000000"/>
          <w:sz w:val="28"/>
          <w:szCs w:val="28"/>
          <w:lang w:val="ru-RU" w:eastAsia="ru-RU" w:bidi="ar-SA"/>
        </w:rPr>
      </w:pPr>
      <w:hyperlink w:anchor="__RefHeading___22" w:history="1">
        <w:r w:rsidRPr="00D4000A">
          <w:rPr>
            <w:rFonts w:eastAsia="Calibri"/>
            <w:bCs/>
            <w:color w:val="000000"/>
            <w:sz w:val="28"/>
            <w:szCs w:val="28"/>
            <w:u w:val="single"/>
            <w:lang w:val="ru-RU" w:eastAsia="ru-RU" w:bidi="ar-SA"/>
          </w:rPr>
          <w:t>2.1.6. ОБЩЕСТВОЗНАНИЕ</w:t>
        </w:r>
      </w:hyperlink>
      <w:r w:rsidRPr="00D4000A">
        <w:rPr>
          <w:rFonts w:eastAsia="Calibri"/>
          <w:bCs/>
          <w:color w:val="000000"/>
          <w:sz w:val="28"/>
          <w:szCs w:val="28"/>
          <w:lang w:val="ru-RU" w:eastAsia="ru-RU" w:bidi="ar-SA"/>
        </w:rPr>
        <w:tab/>
      </w:r>
      <w:r w:rsidRPr="00D4000A">
        <w:rPr>
          <w:rFonts w:eastAsia="Calibri"/>
          <w:b/>
          <w:bCs/>
          <w:color w:val="000000"/>
          <w:sz w:val="28"/>
          <w:szCs w:val="28"/>
          <w:lang w:val="ru-RU" w:eastAsia="ru-RU" w:bidi="ar-SA"/>
        </w:rPr>
        <w:t>139</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23" w:history="1">
        <w:r w:rsidRPr="00D4000A">
          <w:rPr>
            <w:rFonts w:eastAsia="Calibri"/>
            <w:bCs/>
            <w:color w:val="000000"/>
            <w:sz w:val="28"/>
            <w:szCs w:val="28"/>
            <w:u w:val="single"/>
            <w:lang w:val="ru-RU" w:eastAsia="ru-RU" w:bidi="ar-SA"/>
          </w:rPr>
          <w:t>2.1.7. ГЕОГРАФИЯ</w:t>
        </w:r>
      </w:hyperlink>
      <w:r w:rsidRPr="00D4000A">
        <w:rPr>
          <w:rFonts w:eastAsia="Calibri"/>
          <w:bCs/>
          <w:color w:val="000000"/>
          <w:sz w:val="28"/>
          <w:szCs w:val="28"/>
          <w:lang w:val="ru-RU" w:eastAsia="ru-RU" w:bidi="ar-SA"/>
        </w:rPr>
        <w:tab/>
      </w:r>
      <w:r w:rsidRPr="00D4000A">
        <w:rPr>
          <w:rFonts w:eastAsia="Calibri"/>
          <w:b/>
          <w:bCs/>
          <w:color w:val="000000"/>
          <w:sz w:val="28"/>
          <w:szCs w:val="28"/>
          <w:lang w:val="ru-RU" w:eastAsia="ru-RU" w:bidi="ar-SA"/>
        </w:rPr>
        <w:t>143</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24" w:history="1">
        <w:r w:rsidRPr="00D4000A">
          <w:rPr>
            <w:rFonts w:eastAsia="Calibri"/>
            <w:bCs/>
            <w:color w:val="000000"/>
            <w:sz w:val="28"/>
            <w:szCs w:val="28"/>
            <w:u w:val="single"/>
            <w:lang w:val="ru-RU" w:eastAsia="ru-RU" w:bidi="ar-SA"/>
          </w:rPr>
          <w:t>2.1.8. МАТЕМАТИКА</w:t>
        </w:r>
      </w:hyperlink>
      <w:r w:rsidRPr="00D4000A">
        <w:rPr>
          <w:rFonts w:eastAsia="Calibri"/>
          <w:bCs/>
          <w:color w:val="000000"/>
          <w:sz w:val="28"/>
          <w:szCs w:val="28"/>
          <w:lang w:val="ru-RU" w:eastAsia="ru-RU" w:bidi="ar-SA"/>
        </w:rPr>
        <w:tab/>
      </w:r>
      <w:r w:rsidRPr="00D4000A">
        <w:rPr>
          <w:rFonts w:eastAsia="Calibri"/>
          <w:b/>
          <w:bCs/>
          <w:color w:val="000000"/>
          <w:sz w:val="28"/>
          <w:szCs w:val="28"/>
          <w:lang w:val="ru-RU" w:eastAsia="ru-RU" w:bidi="ar-SA"/>
        </w:rPr>
        <w:t>148</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27" w:history="1">
        <w:r w:rsidRPr="00D4000A">
          <w:rPr>
            <w:rFonts w:eastAsia="Calibri"/>
            <w:bCs/>
            <w:color w:val="000000"/>
            <w:sz w:val="28"/>
            <w:szCs w:val="28"/>
            <w:u w:val="single"/>
            <w:lang w:val="ru-RU" w:eastAsia="ru-RU" w:bidi="ar-SA"/>
          </w:rPr>
          <w:t>2.1.9. ИНФОРМАТИКА</w:t>
        </w:r>
      </w:hyperlink>
      <w:r w:rsidRPr="00D4000A">
        <w:rPr>
          <w:rFonts w:eastAsia="Calibri"/>
          <w:bCs/>
          <w:color w:val="000000"/>
          <w:sz w:val="28"/>
          <w:szCs w:val="28"/>
          <w:lang w:val="ru-RU" w:eastAsia="ru-RU" w:bidi="ar-SA"/>
        </w:rPr>
        <w:tab/>
      </w:r>
      <w:r w:rsidRPr="00D4000A">
        <w:rPr>
          <w:rFonts w:eastAsia="Calibri"/>
          <w:b/>
          <w:bCs/>
          <w:color w:val="000000"/>
          <w:sz w:val="28"/>
          <w:szCs w:val="28"/>
          <w:lang w:val="ru-RU" w:eastAsia="ru-RU" w:bidi="ar-SA"/>
        </w:rPr>
        <w:t>165</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28" w:history="1">
        <w:r w:rsidRPr="00D4000A">
          <w:rPr>
            <w:rFonts w:eastAsia="Calibri"/>
            <w:bCs/>
            <w:color w:val="000000"/>
            <w:sz w:val="28"/>
            <w:szCs w:val="28"/>
            <w:u w:val="single"/>
            <w:lang w:val="ru-RU" w:eastAsia="ru-RU" w:bidi="ar-SA"/>
          </w:rPr>
          <w:t>2.1.10. ФИЗИКА</w:t>
        </w:r>
      </w:hyperlink>
      <w:r w:rsidRPr="00D4000A">
        <w:rPr>
          <w:rFonts w:eastAsia="Calibri"/>
          <w:bCs/>
          <w:color w:val="000000"/>
          <w:sz w:val="28"/>
          <w:szCs w:val="28"/>
          <w:lang w:val="ru-RU" w:eastAsia="ru-RU" w:bidi="ar-SA"/>
        </w:rPr>
        <w:tab/>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29" w:history="1">
        <w:r w:rsidRPr="00D4000A">
          <w:rPr>
            <w:rFonts w:eastAsia="Calibri"/>
            <w:bCs/>
            <w:color w:val="000000"/>
            <w:sz w:val="28"/>
            <w:szCs w:val="28"/>
            <w:u w:val="single"/>
            <w:lang w:val="ru-RU" w:eastAsia="ru-RU" w:bidi="ar-SA"/>
          </w:rPr>
          <w:t>2.1.11. БИОЛОГИЯ</w:t>
        </w:r>
      </w:hyperlink>
      <w:r w:rsidRPr="00D4000A">
        <w:rPr>
          <w:rFonts w:eastAsia="Calibri"/>
          <w:bCs/>
          <w:color w:val="000000"/>
          <w:sz w:val="28"/>
          <w:szCs w:val="28"/>
          <w:lang w:val="ru-RU" w:eastAsia="ru-RU" w:bidi="ar-SA"/>
        </w:rPr>
        <w:tab/>
      </w:r>
      <w:r w:rsidRPr="00A716A2">
        <w:rPr>
          <w:rFonts w:eastAsia="Calibri"/>
          <w:b/>
          <w:bCs/>
          <w:color w:val="000000"/>
          <w:sz w:val="28"/>
          <w:szCs w:val="28"/>
          <w:lang w:val="ru-RU" w:eastAsia="ru-RU" w:bidi="ar-SA"/>
        </w:rPr>
        <w:t>167</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30" w:history="1">
        <w:r w:rsidRPr="00D4000A">
          <w:rPr>
            <w:rFonts w:eastAsia="Calibri"/>
            <w:bCs/>
            <w:color w:val="000000"/>
            <w:sz w:val="28"/>
            <w:szCs w:val="28"/>
            <w:u w:val="single"/>
            <w:lang w:val="ru-RU" w:eastAsia="ru-RU" w:bidi="ar-SA"/>
          </w:rPr>
          <w:t>2.1.12. ХИМИЯ</w:t>
        </w:r>
      </w:hyperlink>
      <w:r w:rsidRPr="00D4000A">
        <w:rPr>
          <w:rFonts w:eastAsia="Calibri"/>
          <w:bCs/>
          <w:color w:val="000000"/>
          <w:sz w:val="28"/>
          <w:szCs w:val="28"/>
          <w:lang w:val="ru-RU" w:eastAsia="ru-RU" w:bidi="ar-SA"/>
        </w:rPr>
        <w:tab/>
      </w:r>
      <w:r w:rsidRPr="00A716A2">
        <w:rPr>
          <w:rFonts w:eastAsia="Calibri"/>
          <w:b/>
          <w:bCs/>
          <w:color w:val="000000"/>
          <w:sz w:val="28"/>
          <w:szCs w:val="28"/>
          <w:lang w:val="ru-RU" w:eastAsia="ru-RU" w:bidi="ar-SA"/>
        </w:rPr>
        <w:t>172</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31" w:history="1">
        <w:r w:rsidRPr="00D4000A">
          <w:rPr>
            <w:rFonts w:eastAsia="Calibri"/>
            <w:bCs/>
            <w:color w:val="000000"/>
            <w:sz w:val="28"/>
            <w:szCs w:val="28"/>
            <w:u w:val="single"/>
            <w:lang w:val="ru-RU" w:eastAsia="ru-RU" w:bidi="ar-SA"/>
          </w:rPr>
          <w:t>2.1.13. ОСНОВЫ ДУХОВНО-НРАВСТВЕННОЙ КУЛЬТУРЫ НАРОДОВ РОССИИ</w:t>
        </w:r>
      </w:hyperlink>
      <w:r w:rsidRPr="00D4000A">
        <w:rPr>
          <w:rFonts w:eastAsia="Calibri"/>
          <w:bCs/>
          <w:color w:val="000000"/>
          <w:sz w:val="28"/>
          <w:szCs w:val="28"/>
          <w:lang w:val="ru-RU" w:eastAsia="ru-RU" w:bidi="ar-SA"/>
        </w:rPr>
        <w:tab/>
      </w:r>
      <w:r w:rsidRPr="00A716A2">
        <w:rPr>
          <w:rFonts w:eastAsia="Calibri"/>
          <w:b/>
          <w:bCs/>
          <w:color w:val="000000"/>
          <w:sz w:val="28"/>
          <w:szCs w:val="28"/>
          <w:lang w:val="ru-RU" w:eastAsia="ru-RU" w:bidi="ar-SA"/>
        </w:rPr>
        <w:t>179</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32" w:history="1">
        <w:r w:rsidRPr="00D4000A">
          <w:rPr>
            <w:rFonts w:eastAsia="Calibri"/>
            <w:bCs/>
            <w:color w:val="000000"/>
            <w:sz w:val="28"/>
            <w:szCs w:val="28"/>
            <w:u w:val="single"/>
            <w:lang w:val="ru-RU" w:eastAsia="ru-RU" w:bidi="ar-SA"/>
          </w:rPr>
          <w:t>2.1.14. ИЗОБРАЗИТЕЛЬНОЕ ИСКУССТВО</w:t>
        </w:r>
      </w:hyperlink>
      <w:r w:rsidRPr="00D4000A">
        <w:rPr>
          <w:rFonts w:eastAsia="Calibri"/>
          <w:bCs/>
          <w:color w:val="000000"/>
          <w:sz w:val="28"/>
          <w:szCs w:val="28"/>
          <w:lang w:val="ru-RU" w:eastAsia="ru-RU" w:bidi="ar-SA"/>
        </w:rPr>
        <w:tab/>
      </w:r>
      <w:r w:rsidRPr="00A716A2">
        <w:rPr>
          <w:rFonts w:eastAsia="Calibri"/>
          <w:b/>
          <w:bCs/>
          <w:color w:val="000000"/>
          <w:sz w:val="28"/>
          <w:szCs w:val="28"/>
          <w:lang w:val="ru-RU" w:eastAsia="ru-RU" w:bidi="ar-SA"/>
        </w:rPr>
        <w:t>185</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33" w:history="1">
        <w:r w:rsidRPr="00D4000A">
          <w:rPr>
            <w:rFonts w:eastAsia="Calibri"/>
            <w:bCs/>
            <w:color w:val="000000"/>
            <w:sz w:val="28"/>
            <w:szCs w:val="28"/>
            <w:u w:val="single"/>
            <w:lang w:val="ru-RU" w:eastAsia="ru-RU" w:bidi="ar-SA"/>
          </w:rPr>
          <w:t>ЦЕЛЬ ИЗУЧЕНИЯ УЧЕБНОГО ПРЕДМЕТА «ИЗОБРАЗИТЕЛЬНОЕ ИСКУССТВО»</w:t>
        </w:r>
      </w:hyperlink>
      <w:r w:rsidRPr="00D4000A">
        <w:rPr>
          <w:rFonts w:eastAsia="Calibri"/>
          <w:bCs/>
          <w:color w:val="000000"/>
          <w:sz w:val="28"/>
          <w:szCs w:val="28"/>
          <w:lang w:val="ru-RU" w:eastAsia="ru-RU" w:bidi="ar-SA"/>
        </w:rPr>
        <w:tab/>
      </w:r>
      <w:r w:rsidRPr="00A716A2">
        <w:rPr>
          <w:rFonts w:eastAsia="Calibri"/>
          <w:b/>
          <w:bCs/>
          <w:color w:val="000000"/>
          <w:sz w:val="28"/>
          <w:szCs w:val="28"/>
          <w:lang w:val="ru-RU" w:eastAsia="ru-RU" w:bidi="ar-SA"/>
        </w:rPr>
        <w:t>187</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34" w:history="1">
        <w:r w:rsidRPr="00D4000A">
          <w:rPr>
            <w:rFonts w:eastAsia="Calibri"/>
            <w:bCs/>
            <w:color w:val="000000"/>
            <w:sz w:val="28"/>
            <w:szCs w:val="28"/>
            <w:u w:val="single"/>
            <w:lang w:val="ru-RU" w:eastAsia="ru-RU" w:bidi="ar-SA"/>
          </w:rPr>
          <w:t>2.1.15. МУЗЫКА</w:t>
        </w:r>
      </w:hyperlink>
      <w:r w:rsidRPr="00D4000A">
        <w:rPr>
          <w:rFonts w:eastAsia="Calibri"/>
          <w:bCs/>
          <w:color w:val="000000"/>
          <w:sz w:val="28"/>
          <w:szCs w:val="28"/>
          <w:lang w:val="ru-RU" w:eastAsia="ru-RU" w:bidi="ar-SA"/>
        </w:rPr>
        <w:tab/>
      </w:r>
      <w:r w:rsidRPr="00A716A2">
        <w:rPr>
          <w:rFonts w:eastAsia="Calibri"/>
          <w:b/>
          <w:bCs/>
          <w:color w:val="000000"/>
          <w:sz w:val="28"/>
          <w:szCs w:val="28"/>
          <w:lang w:val="ru-RU" w:eastAsia="ru-RU" w:bidi="ar-SA"/>
        </w:rPr>
        <w:t>191</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35" w:history="1">
        <w:r w:rsidRPr="00D4000A">
          <w:rPr>
            <w:rFonts w:eastAsia="Calibri"/>
            <w:bCs/>
            <w:color w:val="000000"/>
            <w:sz w:val="28"/>
            <w:szCs w:val="28"/>
            <w:u w:val="single"/>
            <w:lang w:val="ru-RU" w:eastAsia="ru-RU" w:bidi="ar-SA"/>
          </w:rPr>
          <w:t>2.1.16. ТЕХНОЛОГИЯ</w:t>
        </w:r>
      </w:hyperlink>
      <w:r w:rsidRPr="00D4000A">
        <w:rPr>
          <w:rFonts w:eastAsia="Calibri"/>
          <w:bCs/>
          <w:color w:val="000000"/>
          <w:sz w:val="28"/>
          <w:szCs w:val="28"/>
          <w:lang w:val="ru-RU" w:eastAsia="ru-RU" w:bidi="ar-SA"/>
        </w:rPr>
        <w:tab/>
      </w:r>
      <w:r w:rsidRPr="00A716A2">
        <w:rPr>
          <w:rFonts w:eastAsia="Calibri"/>
          <w:b/>
          <w:bCs/>
          <w:color w:val="000000"/>
          <w:sz w:val="28"/>
          <w:szCs w:val="28"/>
          <w:lang w:val="ru-RU" w:eastAsia="ru-RU" w:bidi="ar-SA"/>
        </w:rPr>
        <w:t>193</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36" w:history="1">
        <w:r w:rsidRPr="00D4000A">
          <w:rPr>
            <w:rFonts w:eastAsia="Calibri"/>
            <w:bCs/>
            <w:color w:val="000000"/>
            <w:sz w:val="28"/>
            <w:szCs w:val="28"/>
            <w:u w:val="single"/>
            <w:lang w:val="ru-RU" w:eastAsia="ru-RU" w:bidi="ar-SA"/>
          </w:rPr>
          <w:t>2.1.17. АДАПТИВНАЯ ФИЗИЧЕСКАЯ КУЛЬТУРА</w:t>
        </w:r>
      </w:hyperlink>
      <w:r w:rsidRPr="00D4000A">
        <w:rPr>
          <w:rFonts w:eastAsia="Calibri"/>
          <w:bCs/>
          <w:color w:val="000000"/>
          <w:sz w:val="28"/>
          <w:szCs w:val="28"/>
          <w:lang w:val="ru-RU" w:eastAsia="ru-RU" w:bidi="ar-SA"/>
        </w:rPr>
        <w:tab/>
      </w:r>
      <w:r w:rsidRPr="00A716A2">
        <w:rPr>
          <w:rFonts w:eastAsia="Calibri"/>
          <w:b/>
          <w:bCs/>
          <w:color w:val="000000"/>
          <w:sz w:val="28"/>
          <w:szCs w:val="28"/>
          <w:lang w:val="ru-RU" w:eastAsia="ru-RU" w:bidi="ar-SA"/>
        </w:rPr>
        <w:t>196</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37" w:history="1">
        <w:r w:rsidRPr="00D4000A">
          <w:rPr>
            <w:rFonts w:eastAsia="Calibri"/>
            <w:bCs/>
            <w:color w:val="000000"/>
            <w:sz w:val="28"/>
            <w:szCs w:val="28"/>
            <w:u w:val="single"/>
            <w:lang w:val="ru-RU" w:eastAsia="ru-RU" w:bidi="ar-SA"/>
          </w:rPr>
          <w:t>2.1.18. ОСНОВЫ БЕЗОПАСНОСТИ ЖИЗНЕДЕЯТЕЛЬНОСТИ</w:t>
        </w:r>
      </w:hyperlink>
      <w:r w:rsidRPr="00D4000A">
        <w:rPr>
          <w:rFonts w:eastAsia="Calibri"/>
          <w:bCs/>
          <w:color w:val="000000"/>
          <w:sz w:val="28"/>
          <w:szCs w:val="28"/>
          <w:lang w:val="ru-RU" w:eastAsia="ru-RU" w:bidi="ar-SA"/>
        </w:rPr>
        <w:tab/>
      </w:r>
      <w:r w:rsidRPr="00A716A2">
        <w:rPr>
          <w:rFonts w:eastAsia="Calibri"/>
          <w:b/>
          <w:bCs/>
          <w:color w:val="000000"/>
          <w:sz w:val="28"/>
          <w:szCs w:val="28"/>
          <w:lang w:val="ru-RU" w:eastAsia="ru-RU" w:bidi="ar-SA"/>
        </w:rPr>
        <w:t>208</w:t>
      </w:r>
    </w:p>
    <w:p w:rsidR="001E1A35" w:rsidRPr="00A716A2" w:rsidP="001E1A35">
      <w:pPr>
        <w:tabs>
          <w:tab w:val="right" w:leader="dot" w:pos="9355"/>
        </w:tabs>
        <w:autoSpaceDE w:val="0"/>
        <w:autoSpaceDN w:val="0"/>
        <w:adjustRightInd w:val="0"/>
        <w:spacing w:after="0" w:line="240" w:lineRule="auto"/>
        <w:ind w:right="565"/>
        <w:jc w:val="both"/>
        <w:rPr>
          <w:rFonts w:eastAsia="Calibri"/>
          <w:b/>
          <w:bCs/>
          <w:color w:val="000000"/>
          <w:sz w:val="28"/>
          <w:szCs w:val="28"/>
          <w:lang w:val="ru-RU" w:eastAsia="ru-RU" w:bidi="ar-SA"/>
        </w:rPr>
      </w:pPr>
      <w:hyperlink w:anchor="__RefHeading___38" w:history="1">
        <w:r w:rsidRPr="00D4000A">
          <w:rPr>
            <w:rFonts w:eastAsia="Calibri"/>
            <w:bCs/>
            <w:color w:val="000000"/>
            <w:sz w:val="28"/>
            <w:szCs w:val="28"/>
            <w:u w:val="single"/>
            <w:lang w:val="ru-RU" w:eastAsia="ru-RU" w:bidi="ar-SA"/>
          </w:rPr>
          <w:t>2.2. ПРОГРАММА ФОРМИРОВАНИЯ УНИВЕРСАЛЬНЫХ УЧЕБНЫХ ДЕЙСТВИЙ У ОБУЧАЮЩИХСЯ</w:t>
        </w:r>
      </w:hyperlink>
      <w:r w:rsidRPr="00D4000A">
        <w:rPr>
          <w:rFonts w:eastAsia="Calibri"/>
          <w:bCs/>
          <w:color w:val="000000"/>
          <w:sz w:val="28"/>
          <w:szCs w:val="28"/>
          <w:lang w:val="ru-RU" w:eastAsia="ru-RU" w:bidi="ar-SA"/>
        </w:rPr>
        <w:tab/>
      </w:r>
      <w:r w:rsidRPr="00A716A2">
        <w:rPr>
          <w:rFonts w:eastAsia="Calibri"/>
          <w:b/>
          <w:bCs/>
          <w:color w:val="000000"/>
          <w:sz w:val="28"/>
          <w:szCs w:val="28"/>
          <w:lang w:val="ru-RU" w:eastAsia="ru-RU" w:bidi="ar-SA"/>
        </w:rPr>
        <w:t>214</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39" w:history="1">
        <w:r w:rsidRPr="00D4000A">
          <w:rPr>
            <w:rFonts w:eastAsia="Calibri"/>
            <w:bCs/>
            <w:color w:val="000000"/>
            <w:sz w:val="28"/>
            <w:szCs w:val="28"/>
            <w:u w:val="single"/>
            <w:lang w:val="ru-RU" w:eastAsia="ru-RU" w:bidi="ar-SA"/>
          </w:rPr>
          <w:t xml:space="preserve">2.3. </w:t>
        </w:r>
      </w:hyperlink>
      <w:r w:rsidRPr="00D4000A">
        <w:rPr>
          <w:rFonts w:eastAsia="Calibri"/>
          <w:bCs/>
          <w:color w:val="000000"/>
          <w:sz w:val="28"/>
          <w:szCs w:val="28"/>
          <w:lang w:val="ru-RU" w:eastAsia="ru-RU" w:bidi="ar-SA"/>
        </w:rPr>
        <w:t xml:space="preserve">   </w:t>
      </w:r>
      <w:hyperlink w:anchor="__RefHeading___39" w:history="1">
        <w:r w:rsidRPr="00D4000A">
          <w:rPr>
            <w:rFonts w:eastAsia="Calibri"/>
            <w:bCs/>
            <w:color w:val="000000"/>
            <w:sz w:val="28"/>
            <w:szCs w:val="28"/>
            <w:u w:val="single"/>
            <w:lang w:val="ru-RU" w:eastAsia="ru-RU" w:bidi="ar-SA"/>
          </w:rPr>
          <w:t>ПРОГРАММА ВОСПИТАНИЯ</w:t>
        </w:r>
      </w:hyperlink>
      <w:r w:rsidRPr="00D4000A">
        <w:rPr>
          <w:rFonts w:eastAsia="Calibri"/>
          <w:bCs/>
          <w:color w:val="000000"/>
          <w:sz w:val="28"/>
          <w:szCs w:val="28"/>
          <w:lang w:val="ru-RU" w:eastAsia="ru-RU" w:bidi="ar-SA"/>
        </w:rPr>
        <w:tab/>
      </w:r>
      <w:r w:rsidRPr="00A716A2">
        <w:rPr>
          <w:rFonts w:eastAsia="Calibri"/>
          <w:b/>
          <w:bCs/>
          <w:color w:val="000000"/>
          <w:sz w:val="28"/>
          <w:szCs w:val="28"/>
          <w:lang w:val="ru-RU" w:eastAsia="ru-RU" w:bidi="ar-SA"/>
        </w:rPr>
        <w:t>214</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40" w:history="1">
        <w:r w:rsidRPr="00D4000A">
          <w:rPr>
            <w:rFonts w:eastAsia="Calibri"/>
            <w:bCs/>
            <w:color w:val="000000"/>
            <w:sz w:val="28"/>
            <w:szCs w:val="28"/>
            <w:u w:val="single"/>
            <w:lang w:val="ru-RU" w:eastAsia="ru-RU" w:bidi="ar-SA"/>
          </w:rPr>
          <w:t>КОУ «Школа-интернат № 19»</w:t>
        </w:r>
      </w:hyperlink>
      <w:r w:rsidRPr="00D4000A">
        <w:rPr>
          <w:rFonts w:eastAsia="Calibri"/>
          <w:bCs/>
          <w:color w:val="000000"/>
          <w:sz w:val="28"/>
          <w:szCs w:val="28"/>
          <w:lang w:val="ru-RU" w:eastAsia="ru-RU" w:bidi="ar-SA"/>
        </w:rPr>
        <w:tab/>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41" w:history="1">
        <w:r w:rsidRPr="00D4000A">
          <w:rPr>
            <w:rFonts w:eastAsia="Calibri"/>
            <w:bCs/>
            <w:color w:val="000000"/>
            <w:sz w:val="28"/>
            <w:szCs w:val="28"/>
            <w:u w:val="single"/>
            <w:lang w:val="ru-RU" w:eastAsia="ru-RU" w:bidi="ar-SA"/>
          </w:rPr>
          <w:t>2.3.1. Пояснительная записка</w:t>
        </w:r>
      </w:hyperlink>
      <w:r w:rsidRPr="00D4000A">
        <w:rPr>
          <w:rFonts w:eastAsia="Calibri"/>
          <w:bCs/>
          <w:color w:val="000000"/>
          <w:sz w:val="28"/>
          <w:szCs w:val="28"/>
          <w:lang w:val="ru-RU" w:eastAsia="ru-RU" w:bidi="ar-SA"/>
        </w:rPr>
        <w:tab/>
      </w:r>
      <w:r w:rsidRPr="00A716A2">
        <w:rPr>
          <w:rFonts w:eastAsia="Calibri"/>
          <w:b/>
          <w:bCs/>
          <w:color w:val="000000"/>
          <w:sz w:val="28"/>
          <w:szCs w:val="28"/>
          <w:lang w:val="ru-RU" w:eastAsia="ru-RU" w:bidi="ar-SA"/>
        </w:rPr>
        <w:t>214</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42" w:history="1">
        <w:r w:rsidRPr="00D4000A">
          <w:rPr>
            <w:rFonts w:eastAsia="Calibri"/>
            <w:bCs/>
            <w:color w:val="000000"/>
            <w:sz w:val="28"/>
            <w:szCs w:val="28"/>
            <w:u w:val="single"/>
            <w:lang w:val="ru-RU" w:eastAsia="ru-RU" w:bidi="ar-SA"/>
          </w:rPr>
          <w:t>2.4. ПРОГРАММА КОРРЕКЦИОННОЙ РАБОТЫ</w:t>
        </w:r>
      </w:hyperlink>
      <w:r w:rsidRPr="00D4000A">
        <w:rPr>
          <w:rFonts w:eastAsia="Calibri"/>
          <w:bCs/>
          <w:color w:val="000000"/>
          <w:sz w:val="28"/>
          <w:szCs w:val="28"/>
          <w:lang w:val="ru-RU" w:eastAsia="ru-RU" w:bidi="ar-SA"/>
        </w:rPr>
        <w:tab/>
      </w:r>
      <w:r w:rsidRPr="00A716A2">
        <w:rPr>
          <w:rFonts w:eastAsia="Calibri"/>
          <w:b/>
          <w:bCs/>
          <w:color w:val="000000"/>
          <w:sz w:val="28"/>
          <w:szCs w:val="28"/>
          <w:lang w:val="ru-RU" w:eastAsia="ru-RU" w:bidi="ar-SA"/>
        </w:rPr>
        <w:t>268</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43" w:history="1">
        <w:r w:rsidRPr="00D4000A">
          <w:rPr>
            <w:rFonts w:eastAsia="Calibri"/>
            <w:bCs/>
            <w:color w:val="000000"/>
            <w:sz w:val="28"/>
            <w:szCs w:val="28"/>
            <w:u w:val="single"/>
            <w:lang w:val="ru-RU" w:eastAsia="ru-RU" w:bidi="ar-SA"/>
          </w:rPr>
          <w:t>2.4.1. Цели, задачи и принципы построения программы коррекционной работы</w:t>
        </w:r>
      </w:hyperlink>
      <w:r w:rsidRPr="00D4000A">
        <w:rPr>
          <w:rFonts w:eastAsia="Calibri"/>
          <w:bCs/>
          <w:color w:val="000000"/>
          <w:sz w:val="28"/>
          <w:szCs w:val="28"/>
          <w:lang w:val="ru-RU" w:eastAsia="ru-RU" w:bidi="ar-SA"/>
        </w:rPr>
        <w:tab/>
      </w:r>
      <w:r w:rsidRPr="00A716A2">
        <w:rPr>
          <w:rFonts w:eastAsia="Calibri"/>
          <w:b/>
          <w:bCs/>
          <w:color w:val="000000"/>
          <w:sz w:val="28"/>
          <w:szCs w:val="28"/>
          <w:lang w:val="ru-RU" w:eastAsia="ru-RU" w:bidi="ar-SA"/>
        </w:rPr>
        <w:t>268</w:t>
      </w:r>
    </w:p>
    <w:p w:rsidR="001E1A35" w:rsidRPr="00A716A2" w:rsidP="001E1A35">
      <w:pPr>
        <w:tabs>
          <w:tab w:val="right" w:leader="dot" w:pos="9355"/>
        </w:tabs>
        <w:autoSpaceDE w:val="0"/>
        <w:autoSpaceDN w:val="0"/>
        <w:adjustRightInd w:val="0"/>
        <w:spacing w:after="0" w:line="240" w:lineRule="auto"/>
        <w:ind w:right="565"/>
        <w:jc w:val="both"/>
        <w:rPr>
          <w:rFonts w:eastAsia="Calibri"/>
          <w:b/>
          <w:bCs/>
          <w:color w:val="000000"/>
          <w:sz w:val="28"/>
          <w:szCs w:val="28"/>
          <w:lang w:val="ru-RU" w:eastAsia="ru-RU" w:bidi="ar-SA"/>
        </w:rPr>
      </w:pPr>
      <w:hyperlink w:anchor="__RefHeading___45" w:history="1">
        <w:r w:rsidRPr="00D4000A">
          <w:rPr>
            <w:rFonts w:eastAsia="Calibri"/>
            <w:bCs/>
            <w:color w:val="000000"/>
            <w:sz w:val="28"/>
            <w:szCs w:val="28"/>
            <w:u w:val="single"/>
            <w:lang w:val="ru-RU" w:eastAsia="ru-RU" w:bidi="ar-SA"/>
          </w:rPr>
          <w:t>2.4.2. Перечень и содержание направлений работы</w:t>
        </w:r>
      </w:hyperlink>
      <w:r w:rsidRPr="00D4000A">
        <w:rPr>
          <w:rFonts w:eastAsia="Calibri"/>
          <w:bCs/>
          <w:color w:val="000000"/>
          <w:sz w:val="28"/>
          <w:szCs w:val="28"/>
          <w:lang w:val="ru-RU" w:eastAsia="ru-RU" w:bidi="ar-SA"/>
        </w:rPr>
        <w:tab/>
      </w:r>
      <w:r w:rsidRPr="00A716A2">
        <w:rPr>
          <w:rFonts w:eastAsia="Calibri"/>
          <w:b/>
          <w:bCs/>
          <w:color w:val="000000"/>
          <w:sz w:val="28"/>
          <w:szCs w:val="28"/>
          <w:lang w:val="ru-RU" w:eastAsia="ru-RU" w:bidi="ar-SA"/>
        </w:rPr>
        <w:t>270</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46" w:history="1">
        <w:r w:rsidRPr="00D4000A">
          <w:rPr>
            <w:rFonts w:eastAsia="Calibri"/>
            <w:bCs/>
            <w:color w:val="000000"/>
            <w:sz w:val="28"/>
            <w:szCs w:val="28"/>
            <w:u w:val="single"/>
            <w:lang w:val="ru-RU" w:eastAsia="ru-RU" w:bidi="ar-SA"/>
          </w:rPr>
          <w:t>2.4.3. Механизмы реализации программы</w:t>
        </w:r>
      </w:hyperlink>
      <w:r w:rsidRPr="00D4000A">
        <w:rPr>
          <w:rFonts w:eastAsia="Calibri"/>
          <w:bCs/>
          <w:color w:val="000000"/>
          <w:sz w:val="28"/>
          <w:szCs w:val="28"/>
          <w:lang w:val="ru-RU" w:eastAsia="ru-RU" w:bidi="ar-SA"/>
        </w:rPr>
        <w:tab/>
      </w:r>
      <w:r w:rsidRPr="00A716A2">
        <w:rPr>
          <w:rFonts w:eastAsia="Calibri"/>
          <w:b/>
          <w:bCs/>
          <w:color w:val="000000"/>
          <w:sz w:val="28"/>
          <w:szCs w:val="28"/>
          <w:lang w:val="ru-RU" w:eastAsia="ru-RU" w:bidi="ar-SA"/>
        </w:rPr>
        <w:t>274</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48" w:history="1">
        <w:r w:rsidRPr="00D4000A">
          <w:rPr>
            <w:rFonts w:eastAsia="Calibri"/>
            <w:bCs/>
            <w:color w:val="000000"/>
            <w:sz w:val="28"/>
            <w:szCs w:val="28"/>
            <w:u w:val="single"/>
            <w:lang w:val="ru-RU" w:eastAsia="ru-RU" w:bidi="ar-SA"/>
          </w:rPr>
          <w:t>2.4.4. Требования к условиям реализации программы</w:t>
        </w:r>
      </w:hyperlink>
      <w:r w:rsidRPr="00D4000A">
        <w:rPr>
          <w:rFonts w:eastAsia="Calibri"/>
          <w:bCs/>
          <w:color w:val="000000"/>
          <w:sz w:val="28"/>
          <w:szCs w:val="28"/>
          <w:lang w:val="ru-RU" w:eastAsia="ru-RU" w:bidi="ar-SA"/>
        </w:rPr>
        <w:tab/>
      </w:r>
      <w:r w:rsidRPr="00A716A2">
        <w:rPr>
          <w:rFonts w:eastAsia="Calibri"/>
          <w:b/>
          <w:bCs/>
          <w:color w:val="000000"/>
          <w:sz w:val="28"/>
          <w:szCs w:val="28"/>
          <w:lang w:val="ru-RU" w:eastAsia="ru-RU" w:bidi="ar-SA"/>
        </w:rPr>
        <w:t>277</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49" w:history="1">
        <w:r w:rsidRPr="00D4000A">
          <w:rPr>
            <w:rFonts w:eastAsia="Calibri"/>
            <w:bCs/>
            <w:color w:val="000000"/>
            <w:sz w:val="28"/>
            <w:szCs w:val="28"/>
            <w:u w:val="single"/>
            <w:lang w:val="ru-RU" w:eastAsia="ru-RU" w:bidi="ar-SA"/>
          </w:rPr>
          <w:t>2.4.5. Планируемые результаты коррекционной работы</w:t>
        </w:r>
      </w:hyperlink>
      <w:r w:rsidRPr="00D4000A">
        <w:rPr>
          <w:rFonts w:eastAsia="Calibri"/>
          <w:bCs/>
          <w:color w:val="000000"/>
          <w:sz w:val="28"/>
          <w:szCs w:val="28"/>
          <w:lang w:val="ru-RU" w:eastAsia="ru-RU" w:bidi="ar-SA"/>
        </w:rPr>
        <w:tab/>
      </w:r>
      <w:r w:rsidRPr="00A716A2">
        <w:rPr>
          <w:rFonts w:eastAsia="Calibri"/>
          <w:b/>
          <w:bCs/>
          <w:color w:val="000000"/>
          <w:sz w:val="28"/>
          <w:szCs w:val="28"/>
          <w:lang w:val="ru-RU" w:eastAsia="ru-RU" w:bidi="ar-SA"/>
        </w:rPr>
        <w:t>278</w:t>
      </w:r>
    </w:p>
    <w:p w:rsidR="001E1A35" w:rsidRPr="00D4000A" w:rsidP="001E1A35">
      <w:pPr>
        <w:tabs>
          <w:tab w:val="right" w:leader="dot" w:pos="9355"/>
        </w:tabs>
        <w:autoSpaceDE w:val="0"/>
        <w:autoSpaceDN w:val="0"/>
        <w:adjustRightInd w:val="0"/>
        <w:spacing w:before="240" w:after="0" w:line="240" w:lineRule="auto"/>
        <w:ind w:right="565"/>
        <w:jc w:val="both"/>
        <w:rPr>
          <w:rFonts w:eastAsia="Calibri"/>
          <w:bCs/>
          <w:color w:val="000000"/>
          <w:sz w:val="28"/>
          <w:szCs w:val="28"/>
          <w:lang w:val="ru-RU" w:eastAsia="ru-RU" w:bidi="ar-SA"/>
        </w:rPr>
      </w:pPr>
      <w:hyperlink w:anchor="__RefHeading___50" w:history="1">
        <w:r w:rsidRPr="00D4000A">
          <w:rPr>
            <w:rFonts w:eastAsia="Calibri"/>
            <w:bCs/>
            <w:color w:val="000000"/>
            <w:sz w:val="28"/>
            <w:szCs w:val="28"/>
            <w:u w:val="single"/>
            <w:lang w:val="ru-RU" w:eastAsia="ru-RU" w:bidi="ar-SA"/>
          </w:rPr>
          <w:t>3. ОРГАНИЗАЦИОННЫЙ РАЗДЕЛ ПРОГРАММЫ ОСНОВНОГО ОБЩЕГО ОБРАЗОВАНИЯ</w:t>
        </w:r>
      </w:hyperlink>
      <w:r w:rsidRPr="00D4000A">
        <w:rPr>
          <w:rFonts w:eastAsia="Calibri"/>
          <w:bCs/>
          <w:color w:val="000000"/>
          <w:sz w:val="28"/>
          <w:szCs w:val="28"/>
          <w:lang w:val="ru-RU" w:eastAsia="ru-RU" w:bidi="ar-SA"/>
        </w:rPr>
        <w:tab/>
      </w:r>
      <w:r w:rsidRPr="00A716A2">
        <w:rPr>
          <w:rFonts w:eastAsia="Calibri"/>
          <w:b/>
          <w:bCs/>
          <w:color w:val="000000"/>
          <w:sz w:val="28"/>
          <w:szCs w:val="28"/>
          <w:lang w:val="ru-RU" w:eastAsia="ru-RU" w:bidi="ar-SA"/>
        </w:rPr>
        <w:t>280</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51" w:history="1">
        <w:r w:rsidRPr="00D4000A">
          <w:rPr>
            <w:rFonts w:eastAsia="Calibri"/>
            <w:bCs/>
            <w:color w:val="000000"/>
            <w:sz w:val="28"/>
            <w:szCs w:val="28"/>
            <w:u w:val="single"/>
            <w:lang w:val="ru-RU" w:eastAsia="ru-RU" w:bidi="ar-SA"/>
          </w:rPr>
          <w:t>3.2. ПЛАН ВНЕУРОЧНОЙ ДЕЯТЕЛЬНОСТИ</w:t>
        </w:r>
      </w:hyperlink>
      <w:r w:rsidRPr="00D4000A">
        <w:rPr>
          <w:rFonts w:eastAsia="Calibri"/>
          <w:bCs/>
          <w:color w:val="000000"/>
          <w:sz w:val="28"/>
          <w:szCs w:val="28"/>
          <w:lang w:val="ru-RU" w:eastAsia="ru-RU" w:bidi="ar-SA"/>
        </w:rPr>
        <w:tab/>
      </w:r>
      <w:r w:rsidRPr="00A716A2">
        <w:rPr>
          <w:rFonts w:eastAsia="Calibri"/>
          <w:b/>
          <w:bCs/>
          <w:color w:val="000000"/>
          <w:sz w:val="28"/>
          <w:szCs w:val="28"/>
          <w:lang w:val="ru-RU" w:eastAsia="ru-RU" w:bidi="ar-SA"/>
        </w:rPr>
        <w:t>288</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52" w:history="1">
        <w:r w:rsidRPr="00D4000A">
          <w:rPr>
            <w:rFonts w:eastAsia="Calibri"/>
            <w:bCs/>
            <w:color w:val="000000"/>
            <w:sz w:val="28"/>
            <w:szCs w:val="28"/>
            <w:u w:val="single"/>
            <w:lang w:val="ru-RU" w:eastAsia="ru-RU" w:bidi="ar-SA"/>
          </w:rPr>
          <w:t>3.2.1. Пояснительная записка</w:t>
        </w:r>
      </w:hyperlink>
      <w:r w:rsidRPr="00D4000A">
        <w:rPr>
          <w:rFonts w:eastAsia="Calibri"/>
          <w:bCs/>
          <w:color w:val="000000"/>
          <w:sz w:val="28"/>
          <w:szCs w:val="28"/>
          <w:lang w:val="ru-RU" w:eastAsia="ru-RU" w:bidi="ar-SA"/>
        </w:rPr>
        <w:tab/>
      </w:r>
      <w:r w:rsidRPr="00A716A2">
        <w:rPr>
          <w:rFonts w:eastAsia="Calibri"/>
          <w:b/>
          <w:bCs/>
          <w:color w:val="000000"/>
          <w:sz w:val="28"/>
          <w:szCs w:val="28"/>
          <w:lang w:val="ru-RU" w:eastAsia="ru-RU" w:bidi="ar-SA"/>
        </w:rPr>
        <w:t>288</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53" w:history="1">
        <w:r w:rsidRPr="00D4000A">
          <w:rPr>
            <w:rFonts w:eastAsia="Calibri"/>
            <w:bCs/>
            <w:color w:val="000000"/>
            <w:sz w:val="28"/>
            <w:szCs w:val="28"/>
            <w:u w:val="single"/>
            <w:lang w:val="ru-RU" w:eastAsia="ru-RU" w:bidi="ar-SA"/>
          </w:rPr>
          <w:t>3.2.2. Основные направления внеурочной деятельности.</w:t>
        </w:r>
      </w:hyperlink>
      <w:r w:rsidRPr="00D4000A">
        <w:rPr>
          <w:rFonts w:eastAsia="Calibri"/>
          <w:bCs/>
          <w:color w:val="000000"/>
          <w:sz w:val="28"/>
          <w:szCs w:val="28"/>
          <w:lang w:val="ru-RU" w:eastAsia="ru-RU" w:bidi="ar-SA"/>
        </w:rPr>
        <w:tab/>
      </w:r>
      <w:r w:rsidRPr="00A716A2">
        <w:rPr>
          <w:rFonts w:eastAsia="Calibri"/>
          <w:b/>
          <w:bCs/>
          <w:color w:val="000000"/>
          <w:sz w:val="28"/>
          <w:szCs w:val="28"/>
          <w:lang w:val="ru-RU" w:eastAsia="ru-RU" w:bidi="ar-SA"/>
        </w:rPr>
        <w:t>288</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54" w:history="1">
        <w:r w:rsidRPr="00D4000A">
          <w:rPr>
            <w:rFonts w:eastAsia="Calibri"/>
            <w:bCs/>
            <w:color w:val="000000"/>
            <w:sz w:val="28"/>
            <w:szCs w:val="28"/>
            <w:u w:val="single"/>
            <w:lang w:val="ru-RU" w:eastAsia="ru-RU" w:bidi="ar-SA"/>
          </w:rPr>
          <w:t>3.3. ПРИМЕРНЫЙ КАЛЕНДАРНЫЙ УЧЕБНЫЙ ГРАФИК</w:t>
        </w:r>
      </w:hyperlink>
      <w:r w:rsidRPr="00D4000A">
        <w:rPr>
          <w:rFonts w:eastAsia="Calibri"/>
          <w:bCs/>
          <w:color w:val="000000"/>
          <w:sz w:val="28"/>
          <w:szCs w:val="28"/>
          <w:lang w:val="ru-RU" w:eastAsia="ru-RU" w:bidi="ar-SA"/>
        </w:rPr>
        <w:tab/>
      </w:r>
      <w:r w:rsidRPr="00A716A2">
        <w:rPr>
          <w:rFonts w:eastAsia="Calibri"/>
          <w:b/>
          <w:bCs/>
          <w:color w:val="000000"/>
          <w:sz w:val="28"/>
          <w:szCs w:val="28"/>
          <w:lang w:val="ru-RU" w:eastAsia="ru-RU" w:bidi="ar-SA"/>
        </w:rPr>
        <w:t>304</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55" w:history="1">
        <w:r w:rsidRPr="00D4000A">
          <w:rPr>
            <w:rFonts w:eastAsia="Calibri"/>
            <w:bCs/>
            <w:color w:val="000000"/>
            <w:sz w:val="28"/>
            <w:szCs w:val="28"/>
            <w:u w:val="single"/>
            <w:lang w:val="ru-RU" w:eastAsia="ru-RU" w:bidi="ar-SA"/>
          </w:rPr>
          <w:t>3.3.1. Примерный календарный учебный график</w:t>
        </w:r>
      </w:hyperlink>
      <w:r w:rsidRPr="00D4000A">
        <w:rPr>
          <w:rFonts w:eastAsia="Calibri"/>
          <w:bCs/>
          <w:color w:val="000000"/>
          <w:sz w:val="28"/>
          <w:szCs w:val="28"/>
          <w:lang w:val="ru-RU" w:eastAsia="ru-RU" w:bidi="ar-SA"/>
        </w:rPr>
        <w:tab/>
      </w:r>
      <w:r w:rsidRPr="000C698E">
        <w:rPr>
          <w:rFonts w:eastAsia="Calibri"/>
          <w:b/>
          <w:bCs/>
          <w:color w:val="000000"/>
          <w:sz w:val="28"/>
          <w:szCs w:val="28"/>
          <w:lang w:val="ru-RU" w:eastAsia="ru-RU" w:bidi="ar-SA"/>
        </w:rPr>
        <w:t>304</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56" w:history="1">
        <w:r w:rsidRPr="00D4000A">
          <w:rPr>
            <w:rFonts w:eastAsia="Calibri"/>
            <w:bCs/>
            <w:color w:val="000000"/>
            <w:sz w:val="28"/>
            <w:szCs w:val="28"/>
            <w:u w:val="single"/>
            <w:lang w:val="ru-RU" w:eastAsia="ru-RU" w:bidi="ar-SA"/>
          </w:rPr>
          <w:t>3.3.2. Примерный план внеурочной деятельности</w:t>
        </w:r>
      </w:hyperlink>
      <w:r w:rsidRPr="00D4000A">
        <w:rPr>
          <w:rFonts w:eastAsia="Calibri"/>
          <w:bCs/>
          <w:color w:val="000000"/>
          <w:sz w:val="28"/>
          <w:szCs w:val="28"/>
          <w:lang w:val="ru-RU" w:eastAsia="ru-RU" w:bidi="ar-SA"/>
        </w:rPr>
        <w:tab/>
      </w:r>
      <w:r w:rsidRPr="000C698E">
        <w:rPr>
          <w:rFonts w:eastAsia="Calibri"/>
          <w:b/>
          <w:bCs/>
          <w:color w:val="000000"/>
          <w:sz w:val="28"/>
          <w:szCs w:val="28"/>
          <w:lang w:val="ru-RU" w:eastAsia="ru-RU" w:bidi="ar-SA"/>
        </w:rPr>
        <w:t>304</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57" w:history="1">
        <w:r w:rsidRPr="00D4000A">
          <w:rPr>
            <w:rFonts w:eastAsia="Calibri"/>
            <w:bCs/>
            <w:color w:val="000000"/>
            <w:sz w:val="28"/>
            <w:szCs w:val="28"/>
            <w:u w:val="single"/>
            <w:lang w:val="ru-RU" w:eastAsia="ru-RU" w:bidi="ar-SA"/>
          </w:rPr>
          <w:t>3.4. ПРИМЕРНЫЙ КАЛЕНДАРНЫЙ ПЛАН ВОСПИТАТЕЛЬНОЙ РАБОТЫ</w:t>
        </w:r>
      </w:hyperlink>
      <w:r w:rsidRPr="00D4000A">
        <w:rPr>
          <w:rFonts w:eastAsia="Calibri"/>
          <w:bCs/>
          <w:color w:val="000000"/>
          <w:sz w:val="28"/>
          <w:szCs w:val="28"/>
          <w:lang w:val="ru-RU" w:eastAsia="ru-RU" w:bidi="ar-SA"/>
        </w:rPr>
        <w:tab/>
      </w:r>
      <w:r w:rsidRPr="000C698E">
        <w:rPr>
          <w:rFonts w:eastAsia="Calibri"/>
          <w:b/>
          <w:bCs/>
          <w:color w:val="000000"/>
          <w:sz w:val="28"/>
          <w:szCs w:val="28"/>
          <w:lang w:val="ru-RU" w:eastAsia="ru-RU" w:bidi="ar-SA"/>
        </w:rPr>
        <w:t>304</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58" w:history="1">
        <w:r w:rsidRPr="00D4000A">
          <w:rPr>
            <w:rFonts w:eastAsia="Calibri"/>
            <w:bCs/>
            <w:color w:val="000000"/>
            <w:sz w:val="28"/>
            <w:szCs w:val="28"/>
            <w:u w:val="single"/>
            <w:lang w:val="ru-RU" w:eastAsia="ru-RU" w:bidi="ar-SA"/>
          </w:rPr>
          <w:t>3.5. ХАРАКТЕРИСТИКА УСЛОВИЙ РЕАЛИЗАЦИИ АДАПТИРОВАННОЙ ПРОГРАММЫ ОСНОВНОГО ОБЩЕГО ОБРАЗОВАНИЯ В СООТВЕТСТВИИ С ТРЕБОВАНИЯМИ ФГОС ООО</w:t>
        </w:r>
      </w:hyperlink>
      <w:r w:rsidRPr="00D4000A">
        <w:rPr>
          <w:rFonts w:eastAsia="Calibri"/>
          <w:bCs/>
          <w:color w:val="000000"/>
          <w:sz w:val="28"/>
          <w:szCs w:val="28"/>
          <w:lang w:val="ru-RU" w:eastAsia="ru-RU" w:bidi="ar-SA"/>
        </w:rPr>
        <w:tab/>
      </w:r>
      <w:r w:rsidRPr="000C698E">
        <w:rPr>
          <w:rFonts w:eastAsia="Calibri"/>
          <w:b/>
          <w:bCs/>
          <w:color w:val="000000"/>
          <w:sz w:val="28"/>
          <w:szCs w:val="28"/>
          <w:lang w:val="ru-RU" w:eastAsia="ru-RU" w:bidi="ar-SA"/>
        </w:rPr>
        <w:t>315</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59" w:history="1">
        <w:r w:rsidRPr="00D4000A">
          <w:rPr>
            <w:rFonts w:eastAsia="Calibri"/>
            <w:bCs/>
            <w:color w:val="000000"/>
            <w:sz w:val="28"/>
            <w:szCs w:val="28"/>
            <w:u w:val="single"/>
            <w:lang w:val="ru-RU" w:eastAsia="ru-RU" w:bidi="ar-SA"/>
          </w:rPr>
          <w:t>3.5.1. Описание общесистемных условий реализации адаптированной основной образовательной программы основного общего образования</w:t>
        </w:r>
      </w:hyperlink>
      <w:r w:rsidRPr="00D4000A">
        <w:rPr>
          <w:rFonts w:eastAsia="Calibri"/>
          <w:bCs/>
          <w:color w:val="000000"/>
          <w:sz w:val="28"/>
          <w:szCs w:val="28"/>
          <w:lang w:val="ru-RU" w:eastAsia="ru-RU" w:bidi="ar-SA"/>
        </w:rPr>
        <w:tab/>
      </w:r>
      <w:r w:rsidRPr="000C698E">
        <w:rPr>
          <w:rFonts w:eastAsia="Calibri"/>
          <w:b/>
          <w:bCs/>
          <w:color w:val="000000"/>
          <w:sz w:val="28"/>
          <w:szCs w:val="28"/>
          <w:lang w:val="ru-RU" w:eastAsia="ru-RU" w:bidi="ar-SA"/>
        </w:rPr>
        <w:t>315</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60" w:history="1">
        <w:r w:rsidRPr="00D4000A">
          <w:rPr>
            <w:rFonts w:eastAsia="Calibri"/>
            <w:bCs/>
            <w:color w:val="000000"/>
            <w:sz w:val="28"/>
            <w:szCs w:val="28"/>
            <w:u w:val="single"/>
            <w:lang w:val="ru-RU" w:eastAsia="ru-RU" w:bidi="ar-SA"/>
          </w:rPr>
          <w:t>3.5.2. Описание кадровых условий реализации адаптированной программы основного общего образования</w:t>
        </w:r>
      </w:hyperlink>
      <w:r w:rsidRPr="00D4000A">
        <w:rPr>
          <w:rFonts w:eastAsia="Calibri"/>
          <w:bCs/>
          <w:color w:val="000000"/>
          <w:sz w:val="28"/>
          <w:szCs w:val="28"/>
          <w:lang w:val="ru-RU" w:eastAsia="ru-RU" w:bidi="ar-SA"/>
        </w:rPr>
        <w:tab/>
      </w:r>
      <w:r w:rsidRPr="000C698E">
        <w:rPr>
          <w:rFonts w:eastAsia="Calibri"/>
          <w:b/>
          <w:bCs/>
          <w:color w:val="000000"/>
          <w:sz w:val="28"/>
          <w:szCs w:val="28"/>
          <w:lang w:val="ru-RU" w:eastAsia="ru-RU" w:bidi="ar-SA"/>
        </w:rPr>
        <w:t>315</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61" w:history="1">
        <w:r w:rsidRPr="00D4000A">
          <w:rPr>
            <w:rFonts w:eastAsia="Calibri"/>
            <w:bCs/>
            <w:color w:val="000000"/>
            <w:sz w:val="28"/>
            <w:szCs w:val="28"/>
            <w:u w:val="single"/>
            <w:lang w:val="ru-RU" w:eastAsia="ru-RU" w:bidi="ar-SA"/>
          </w:rPr>
          <w:t>3.5.3. Описание психолого-педагогических условий реализации адаптированной основной образовательной программы основного общего образования</w:t>
        </w:r>
      </w:hyperlink>
      <w:r w:rsidRPr="00D4000A">
        <w:rPr>
          <w:rFonts w:eastAsia="Calibri"/>
          <w:bCs/>
          <w:color w:val="000000"/>
          <w:sz w:val="28"/>
          <w:szCs w:val="28"/>
          <w:lang w:val="ru-RU" w:eastAsia="ru-RU" w:bidi="ar-SA"/>
        </w:rPr>
        <w:tab/>
      </w:r>
      <w:r w:rsidRPr="000C698E">
        <w:rPr>
          <w:rFonts w:eastAsia="Calibri"/>
          <w:b/>
          <w:bCs/>
          <w:color w:val="000000"/>
          <w:sz w:val="28"/>
          <w:szCs w:val="28"/>
          <w:lang w:val="ru-RU" w:eastAsia="ru-RU" w:bidi="ar-SA"/>
        </w:rPr>
        <w:t>315</w:t>
      </w:r>
    </w:p>
    <w:p w:rsidR="001E1A35" w:rsidRPr="00D4000A" w:rsidP="001E1A35">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hyperlink w:anchor="__RefHeading___62" w:history="1">
        <w:r w:rsidRPr="00D4000A">
          <w:rPr>
            <w:rFonts w:eastAsia="Calibri"/>
            <w:bCs/>
            <w:color w:val="000000"/>
            <w:sz w:val="28"/>
            <w:szCs w:val="28"/>
            <w:u w:val="single"/>
            <w:lang w:val="ru-RU" w:eastAsia="ru-RU" w:bidi="ar-SA"/>
          </w:rPr>
          <w:t>3.5.4. Финансово-экономические условия реализации адаптированной образовательной программы основного общего образования</w:t>
        </w:r>
      </w:hyperlink>
      <w:r w:rsidRPr="00D4000A">
        <w:rPr>
          <w:rFonts w:eastAsia="Calibri"/>
          <w:bCs/>
          <w:color w:val="000000"/>
          <w:sz w:val="28"/>
          <w:szCs w:val="28"/>
          <w:lang w:val="ru-RU" w:eastAsia="ru-RU" w:bidi="ar-SA"/>
        </w:rPr>
        <w:tab/>
      </w:r>
      <w:r w:rsidRPr="000C698E">
        <w:rPr>
          <w:rFonts w:eastAsia="Calibri"/>
          <w:b/>
          <w:bCs/>
          <w:color w:val="000000"/>
          <w:sz w:val="28"/>
          <w:szCs w:val="28"/>
          <w:lang w:val="ru-RU" w:eastAsia="ru-RU" w:bidi="ar-SA"/>
        </w:rPr>
        <w:t>318</w:t>
      </w:r>
    </w:p>
    <w:p w:rsidR="001E1A35" w:rsidRPr="000C698E" w:rsidP="001E1A35">
      <w:pPr>
        <w:tabs>
          <w:tab w:val="right" w:leader="dot" w:pos="9355"/>
        </w:tabs>
        <w:autoSpaceDE w:val="0"/>
        <w:autoSpaceDN w:val="0"/>
        <w:adjustRightInd w:val="0"/>
        <w:spacing w:after="0" w:line="240" w:lineRule="auto"/>
        <w:ind w:right="565"/>
        <w:jc w:val="both"/>
        <w:rPr>
          <w:rFonts w:eastAsia="Calibri"/>
          <w:b/>
          <w:bCs/>
          <w:color w:val="000000"/>
          <w:sz w:val="28"/>
          <w:szCs w:val="28"/>
          <w:lang w:val="ru-RU" w:eastAsia="ru-RU" w:bidi="ar-SA"/>
        </w:rPr>
      </w:pPr>
      <w:hyperlink w:anchor="__RefHeading___63" w:history="1">
        <w:r w:rsidRPr="00D4000A">
          <w:rPr>
            <w:rFonts w:eastAsia="Calibri"/>
            <w:bCs/>
            <w:color w:val="000000"/>
            <w:sz w:val="28"/>
            <w:szCs w:val="28"/>
            <w:u w:val="single"/>
            <w:lang w:val="ru-RU" w:eastAsia="ru-RU" w:bidi="ar-SA"/>
          </w:rPr>
          <w:t>3.5.5. Материально-техническое и учебно-методическое обеспечение адаптированной программы основного общего образования</w:t>
        </w:r>
      </w:hyperlink>
      <w:r w:rsidRPr="00D4000A">
        <w:rPr>
          <w:rFonts w:eastAsia="Calibri"/>
          <w:bCs/>
          <w:color w:val="000000"/>
          <w:sz w:val="28"/>
          <w:szCs w:val="28"/>
          <w:lang w:val="ru-RU" w:eastAsia="ru-RU" w:bidi="ar-SA"/>
        </w:rPr>
        <w:tab/>
      </w:r>
      <w:r w:rsidRPr="000C698E">
        <w:rPr>
          <w:rFonts w:eastAsia="Calibri"/>
          <w:b/>
          <w:bCs/>
          <w:color w:val="000000"/>
          <w:sz w:val="28"/>
          <w:szCs w:val="28"/>
          <w:lang w:val="ru-RU" w:eastAsia="ru-RU" w:bidi="ar-SA"/>
        </w:rPr>
        <w:t>319</w:t>
      </w:r>
    </w:p>
    <w:p w:rsidR="008A3D81" w:rsidP="00714B71">
      <w:pPr>
        <w:spacing w:after="0" w:line="240" w:lineRule="auto"/>
        <w:jc w:val="center"/>
        <w:rPr>
          <w:rFonts w:eastAsia="Calibri"/>
          <w:b/>
          <w:sz w:val="32"/>
          <w:szCs w:val="22"/>
          <w:lang w:val="ru-RU" w:eastAsia="en-US" w:bidi="ar-SA"/>
        </w:rPr>
      </w:pPr>
    </w:p>
    <w:p w:rsidR="001E1A35" w:rsidP="006D7372">
      <w:pPr>
        <w:keepNext/>
        <w:keepLines/>
        <w:spacing w:after="0" w:line="240" w:lineRule="auto"/>
        <w:contextualSpacing/>
        <w:jc w:val="center"/>
        <w:outlineLvl w:val="0"/>
        <w:rPr>
          <w:b/>
          <w:sz w:val="32"/>
          <w:szCs w:val="32"/>
          <w:lang w:val="ru-RU" w:eastAsia="en-US" w:bidi="ar-SA"/>
        </w:rPr>
      </w:pPr>
      <w:bookmarkStart w:id="1" w:name="_Toc98861104"/>
    </w:p>
    <w:p w:rsidR="001E1A35" w:rsidP="006D7372">
      <w:pPr>
        <w:keepNext/>
        <w:keepLines/>
        <w:spacing w:after="0" w:line="240" w:lineRule="auto"/>
        <w:contextualSpacing/>
        <w:jc w:val="center"/>
        <w:outlineLvl w:val="0"/>
        <w:rPr>
          <w:b/>
          <w:sz w:val="32"/>
          <w:szCs w:val="32"/>
          <w:lang w:val="ru-RU" w:eastAsia="en-US" w:bidi="ar-SA"/>
        </w:rPr>
      </w:pPr>
    </w:p>
    <w:p w:rsidR="001E1A35" w:rsidP="006D7372">
      <w:pPr>
        <w:keepNext/>
        <w:keepLines/>
        <w:spacing w:after="0" w:line="240" w:lineRule="auto"/>
        <w:contextualSpacing/>
        <w:jc w:val="center"/>
        <w:outlineLvl w:val="0"/>
        <w:rPr>
          <w:b/>
          <w:sz w:val="32"/>
          <w:szCs w:val="32"/>
          <w:lang w:val="ru-RU" w:eastAsia="en-US" w:bidi="ar-SA"/>
        </w:rPr>
      </w:pPr>
    </w:p>
    <w:p w:rsidR="001E1A35" w:rsidP="006D7372">
      <w:pPr>
        <w:keepNext/>
        <w:keepLines/>
        <w:spacing w:after="0" w:line="240" w:lineRule="auto"/>
        <w:contextualSpacing/>
        <w:jc w:val="center"/>
        <w:outlineLvl w:val="0"/>
        <w:rPr>
          <w:b/>
          <w:sz w:val="32"/>
          <w:szCs w:val="32"/>
          <w:lang w:val="ru-RU" w:eastAsia="en-US" w:bidi="ar-SA"/>
        </w:rPr>
      </w:pPr>
    </w:p>
    <w:p w:rsidR="001E1A35" w:rsidP="006D7372">
      <w:pPr>
        <w:keepNext/>
        <w:keepLines/>
        <w:spacing w:after="0" w:line="240" w:lineRule="auto"/>
        <w:contextualSpacing/>
        <w:jc w:val="center"/>
        <w:outlineLvl w:val="0"/>
        <w:rPr>
          <w:b/>
          <w:sz w:val="32"/>
          <w:szCs w:val="32"/>
          <w:lang w:val="ru-RU" w:eastAsia="en-US" w:bidi="ar-SA"/>
        </w:rPr>
      </w:pPr>
    </w:p>
    <w:p w:rsidR="001E1A35" w:rsidP="006D7372">
      <w:pPr>
        <w:keepNext/>
        <w:keepLines/>
        <w:spacing w:after="0" w:line="240" w:lineRule="auto"/>
        <w:contextualSpacing/>
        <w:jc w:val="center"/>
        <w:outlineLvl w:val="0"/>
        <w:rPr>
          <w:b/>
          <w:sz w:val="32"/>
          <w:szCs w:val="32"/>
          <w:lang w:val="ru-RU" w:eastAsia="en-US" w:bidi="ar-SA"/>
        </w:rPr>
      </w:pPr>
    </w:p>
    <w:p w:rsidR="001E1A35" w:rsidP="006D7372">
      <w:pPr>
        <w:keepNext/>
        <w:keepLines/>
        <w:spacing w:after="0" w:line="240" w:lineRule="auto"/>
        <w:contextualSpacing/>
        <w:jc w:val="center"/>
        <w:outlineLvl w:val="0"/>
        <w:rPr>
          <w:b/>
          <w:sz w:val="32"/>
          <w:szCs w:val="32"/>
          <w:lang w:val="ru-RU" w:eastAsia="en-US" w:bidi="ar-SA"/>
        </w:rPr>
      </w:pPr>
    </w:p>
    <w:p w:rsidR="001E1A35" w:rsidP="006D7372">
      <w:pPr>
        <w:keepNext/>
        <w:keepLines/>
        <w:spacing w:after="0" w:line="240" w:lineRule="auto"/>
        <w:contextualSpacing/>
        <w:jc w:val="center"/>
        <w:outlineLvl w:val="0"/>
        <w:rPr>
          <w:b/>
          <w:sz w:val="32"/>
          <w:szCs w:val="32"/>
          <w:lang w:val="ru-RU" w:eastAsia="en-US" w:bidi="ar-SA"/>
        </w:rPr>
      </w:pPr>
    </w:p>
    <w:p w:rsidR="001E1A35" w:rsidP="006D7372">
      <w:pPr>
        <w:keepNext/>
        <w:keepLines/>
        <w:spacing w:after="0" w:line="240" w:lineRule="auto"/>
        <w:contextualSpacing/>
        <w:jc w:val="center"/>
        <w:outlineLvl w:val="0"/>
        <w:rPr>
          <w:b/>
          <w:sz w:val="32"/>
          <w:szCs w:val="32"/>
          <w:lang w:val="ru-RU" w:eastAsia="en-US" w:bidi="ar-SA"/>
        </w:rPr>
      </w:pPr>
    </w:p>
    <w:p w:rsidR="001E1A35" w:rsidP="006D7372">
      <w:pPr>
        <w:keepNext/>
        <w:keepLines/>
        <w:spacing w:after="0" w:line="240" w:lineRule="auto"/>
        <w:contextualSpacing/>
        <w:jc w:val="center"/>
        <w:outlineLvl w:val="0"/>
        <w:rPr>
          <w:b/>
          <w:sz w:val="32"/>
          <w:szCs w:val="32"/>
          <w:lang w:val="ru-RU" w:eastAsia="en-US" w:bidi="ar-SA"/>
        </w:rPr>
      </w:pPr>
    </w:p>
    <w:p w:rsidR="001E1A35" w:rsidP="006D7372">
      <w:pPr>
        <w:keepNext/>
        <w:keepLines/>
        <w:spacing w:after="0" w:line="240" w:lineRule="auto"/>
        <w:contextualSpacing/>
        <w:jc w:val="center"/>
        <w:outlineLvl w:val="0"/>
        <w:rPr>
          <w:b/>
          <w:sz w:val="32"/>
          <w:szCs w:val="32"/>
          <w:lang w:val="ru-RU" w:eastAsia="en-US" w:bidi="ar-SA"/>
        </w:rPr>
      </w:pPr>
    </w:p>
    <w:p w:rsidR="001E1A35" w:rsidP="006D7372">
      <w:pPr>
        <w:keepNext/>
        <w:keepLines/>
        <w:spacing w:after="0" w:line="240" w:lineRule="auto"/>
        <w:contextualSpacing/>
        <w:jc w:val="center"/>
        <w:outlineLvl w:val="0"/>
        <w:rPr>
          <w:b/>
          <w:sz w:val="32"/>
          <w:szCs w:val="32"/>
          <w:lang w:val="ru-RU" w:eastAsia="en-US" w:bidi="ar-SA"/>
        </w:rPr>
      </w:pPr>
    </w:p>
    <w:p w:rsidR="001E1A35" w:rsidP="006D7372">
      <w:pPr>
        <w:keepNext/>
        <w:keepLines/>
        <w:spacing w:after="0" w:line="240" w:lineRule="auto"/>
        <w:contextualSpacing/>
        <w:jc w:val="center"/>
        <w:outlineLvl w:val="0"/>
        <w:rPr>
          <w:b/>
          <w:sz w:val="32"/>
          <w:szCs w:val="32"/>
          <w:lang w:val="ru-RU" w:eastAsia="en-US" w:bidi="ar-SA"/>
        </w:rPr>
      </w:pPr>
    </w:p>
    <w:p w:rsidR="001E1A35" w:rsidP="006D7372">
      <w:pPr>
        <w:keepNext/>
        <w:keepLines/>
        <w:spacing w:after="0" w:line="240" w:lineRule="auto"/>
        <w:contextualSpacing/>
        <w:jc w:val="center"/>
        <w:outlineLvl w:val="0"/>
        <w:rPr>
          <w:b/>
          <w:sz w:val="32"/>
          <w:szCs w:val="32"/>
          <w:lang w:val="ru-RU" w:eastAsia="en-US" w:bidi="ar-SA"/>
        </w:rPr>
      </w:pPr>
    </w:p>
    <w:p w:rsidR="001E1A35" w:rsidP="006D7372">
      <w:pPr>
        <w:keepNext/>
        <w:keepLines/>
        <w:spacing w:after="0" w:line="240" w:lineRule="auto"/>
        <w:contextualSpacing/>
        <w:jc w:val="center"/>
        <w:outlineLvl w:val="0"/>
        <w:rPr>
          <w:b/>
          <w:sz w:val="32"/>
          <w:szCs w:val="32"/>
          <w:lang w:val="ru-RU" w:eastAsia="en-US" w:bidi="ar-SA"/>
        </w:rPr>
      </w:pPr>
    </w:p>
    <w:p w:rsidR="001E1A35" w:rsidP="006D7372">
      <w:pPr>
        <w:keepNext/>
        <w:keepLines/>
        <w:spacing w:after="0" w:line="240" w:lineRule="auto"/>
        <w:contextualSpacing/>
        <w:jc w:val="center"/>
        <w:outlineLvl w:val="0"/>
        <w:rPr>
          <w:b/>
          <w:sz w:val="32"/>
          <w:szCs w:val="32"/>
          <w:lang w:val="ru-RU" w:eastAsia="en-US" w:bidi="ar-SA"/>
        </w:rPr>
      </w:pPr>
    </w:p>
    <w:p w:rsidR="001E1A35" w:rsidP="006D7372">
      <w:pPr>
        <w:keepNext/>
        <w:keepLines/>
        <w:spacing w:after="0" w:line="240" w:lineRule="auto"/>
        <w:contextualSpacing/>
        <w:jc w:val="center"/>
        <w:outlineLvl w:val="0"/>
        <w:rPr>
          <w:b/>
          <w:sz w:val="32"/>
          <w:szCs w:val="32"/>
          <w:lang w:val="ru-RU" w:eastAsia="en-US" w:bidi="ar-SA"/>
        </w:rPr>
      </w:pPr>
    </w:p>
    <w:p w:rsidR="001E1A35" w:rsidP="006D7372">
      <w:pPr>
        <w:keepNext/>
        <w:keepLines/>
        <w:spacing w:after="0" w:line="240" w:lineRule="auto"/>
        <w:contextualSpacing/>
        <w:jc w:val="center"/>
        <w:outlineLvl w:val="0"/>
        <w:rPr>
          <w:b/>
          <w:sz w:val="32"/>
          <w:szCs w:val="32"/>
          <w:lang w:val="ru-RU" w:eastAsia="en-US" w:bidi="ar-SA"/>
        </w:rPr>
      </w:pPr>
    </w:p>
    <w:p w:rsidR="001E1A35" w:rsidP="006D7372">
      <w:pPr>
        <w:keepNext/>
        <w:keepLines/>
        <w:spacing w:after="0" w:line="240" w:lineRule="auto"/>
        <w:contextualSpacing/>
        <w:jc w:val="center"/>
        <w:outlineLvl w:val="0"/>
        <w:rPr>
          <w:b/>
          <w:sz w:val="32"/>
          <w:szCs w:val="32"/>
          <w:lang w:val="ru-RU" w:eastAsia="en-US" w:bidi="ar-SA"/>
        </w:rPr>
      </w:pPr>
    </w:p>
    <w:p w:rsidR="001E1A35" w:rsidP="006D7372">
      <w:pPr>
        <w:keepNext/>
        <w:keepLines/>
        <w:spacing w:after="0" w:line="240" w:lineRule="auto"/>
        <w:contextualSpacing/>
        <w:jc w:val="center"/>
        <w:outlineLvl w:val="0"/>
        <w:rPr>
          <w:b/>
          <w:sz w:val="32"/>
          <w:szCs w:val="32"/>
          <w:lang w:val="ru-RU" w:eastAsia="en-US" w:bidi="ar-SA"/>
        </w:rPr>
      </w:pPr>
    </w:p>
    <w:p w:rsidR="001E1A35" w:rsidP="006D7372">
      <w:pPr>
        <w:keepNext/>
        <w:keepLines/>
        <w:spacing w:after="0" w:line="240" w:lineRule="auto"/>
        <w:contextualSpacing/>
        <w:jc w:val="center"/>
        <w:outlineLvl w:val="0"/>
        <w:rPr>
          <w:b/>
          <w:sz w:val="32"/>
          <w:szCs w:val="32"/>
          <w:lang w:val="ru-RU" w:eastAsia="en-US" w:bidi="ar-SA"/>
        </w:rPr>
      </w:pPr>
    </w:p>
    <w:p w:rsidR="001E1A35" w:rsidP="006D7372">
      <w:pPr>
        <w:keepNext/>
        <w:keepLines/>
        <w:spacing w:after="0" w:line="240" w:lineRule="auto"/>
        <w:contextualSpacing/>
        <w:jc w:val="center"/>
        <w:outlineLvl w:val="0"/>
        <w:rPr>
          <w:b/>
          <w:sz w:val="32"/>
          <w:szCs w:val="32"/>
          <w:lang w:val="ru-RU" w:eastAsia="en-US" w:bidi="ar-SA"/>
        </w:rPr>
      </w:pPr>
    </w:p>
    <w:p w:rsidR="001E1A35" w:rsidP="006D7372">
      <w:pPr>
        <w:keepNext/>
        <w:keepLines/>
        <w:spacing w:after="0" w:line="240" w:lineRule="auto"/>
        <w:contextualSpacing/>
        <w:jc w:val="center"/>
        <w:outlineLvl w:val="0"/>
        <w:rPr>
          <w:b/>
          <w:sz w:val="32"/>
          <w:szCs w:val="32"/>
          <w:lang w:val="ru-RU" w:eastAsia="en-US" w:bidi="ar-SA"/>
        </w:rPr>
      </w:pPr>
    </w:p>
    <w:p w:rsidR="001E1A35" w:rsidP="006D7372">
      <w:pPr>
        <w:keepNext/>
        <w:keepLines/>
        <w:spacing w:after="0" w:line="240" w:lineRule="auto"/>
        <w:contextualSpacing/>
        <w:jc w:val="center"/>
        <w:outlineLvl w:val="0"/>
        <w:rPr>
          <w:b/>
          <w:sz w:val="32"/>
          <w:szCs w:val="32"/>
          <w:lang w:val="ru-RU" w:eastAsia="en-US" w:bidi="ar-SA"/>
        </w:rPr>
      </w:pPr>
    </w:p>
    <w:p w:rsidR="001E1A35" w:rsidP="006D7372">
      <w:pPr>
        <w:keepNext/>
        <w:keepLines/>
        <w:spacing w:after="0" w:line="240" w:lineRule="auto"/>
        <w:contextualSpacing/>
        <w:jc w:val="center"/>
        <w:outlineLvl w:val="0"/>
        <w:rPr>
          <w:b/>
          <w:sz w:val="32"/>
          <w:szCs w:val="32"/>
          <w:lang w:val="ru-RU" w:eastAsia="en-US" w:bidi="ar-SA"/>
        </w:rPr>
      </w:pPr>
    </w:p>
    <w:p w:rsidR="001E1A35" w:rsidP="001E1A35">
      <w:pPr>
        <w:spacing w:after="200" w:line="276" w:lineRule="auto"/>
        <w:rPr>
          <w:rFonts w:ascii="Calibri" w:eastAsia="Calibri" w:hAnsi="Calibri"/>
          <w:sz w:val="22"/>
          <w:szCs w:val="22"/>
          <w:lang w:val="ru-RU" w:eastAsia="en-US" w:bidi="ar-SA"/>
        </w:rPr>
      </w:pPr>
    </w:p>
    <w:p w:rsidR="001E1A35" w:rsidP="001E1A35">
      <w:pPr>
        <w:spacing w:after="200" w:line="276" w:lineRule="auto"/>
        <w:rPr>
          <w:rFonts w:ascii="Calibri" w:eastAsia="Calibri" w:hAnsi="Calibri"/>
          <w:sz w:val="22"/>
          <w:szCs w:val="22"/>
          <w:lang w:val="ru-RU" w:eastAsia="en-US" w:bidi="ar-SA"/>
        </w:rPr>
      </w:pPr>
    </w:p>
    <w:p w:rsidR="001E1A35" w:rsidP="001E1A35">
      <w:pPr>
        <w:spacing w:after="200" w:line="276" w:lineRule="auto"/>
        <w:rPr>
          <w:rFonts w:ascii="Calibri" w:eastAsia="Calibri" w:hAnsi="Calibri"/>
          <w:sz w:val="22"/>
          <w:szCs w:val="22"/>
          <w:lang w:val="ru-RU" w:eastAsia="en-US" w:bidi="ar-SA"/>
        </w:rPr>
      </w:pPr>
    </w:p>
    <w:p w:rsidR="001E1A35" w:rsidP="001E1A35">
      <w:pPr>
        <w:spacing w:after="200" w:line="276" w:lineRule="auto"/>
        <w:rPr>
          <w:rFonts w:ascii="Calibri" w:eastAsia="Calibri" w:hAnsi="Calibri"/>
          <w:sz w:val="22"/>
          <w:szCs w:val="22"/>
          <w:lang w:val="ru-RU" w:eastAsia="en-US" w:bidi="ar-SA"/>
        </w:rPr>
      </w:pPr>
    </w:p>
    <w:p w:rsidR="001E1A35" w:rsidRPr="001E1A35" w:rsidP="001E1A35">
      <w:pPr>
        <w:spacing w:after="200" w:line="276" w:lineRule="auto"/>
        <w:rPr>
          <w:rFonts w:ascii="Calibri" w:eastAsia="Calibri" w:hAnsi="Calibri"/>
          <w:sz w:val="22"/>
          <w:szCs w:val="22"/>
          <w:lang w:val="ru-RU" w:eastAsia="en-US" w:bidi="ar-SA"/>
        </w:rPr>
      </w:pPr>
    </w:p>
    <w:p w:rsidR="00A669B2" w:rsidRPr="005B5AD7" w:rsidP="006D7372">
      <w:pPr>
        <w:keepNext/>
        <w:keepLines/>
        <w:spacing w:after="0" w:line="240" w:lineRule="auto"/>
        <w:contextualSpacing/>
        <w:jc w:val="center"/>
        <w:outlineLvl w:val="0"/>
        <w:rPr>
          <w:b/>
          <w:sz w:val="32"/>
          <w:szCs w:val="32"/>
          <w:lang w:val="ru-RU" w:eastAsia="en-US" w:bidi="ar-SA"/>
        </w:rPr>
      </w:pPr>
      <w:r w:rsidRPr="005B5AD7">
        <w:rPr>
          <w:rFonts w:eastAsiaTheme="majorEastAsia" w:cstheme="majorBidi"/>
          <w:b/>
          <w:sz w:val="32"/>
          <w:szCs w:val="32"/>
          <w:lang w:val="ru-RU" w:eastAsia="en-US" w:bidi="ar-SA"/>
        </w:rPr>
        <w:t>ОБЩИЕ ПОЛОЖЕНИЯ</w:t>
      </w:r>
      <w:bookmarkEnd w:id="1"/>
    </w:p>
    <w:p w:rsidR="0046470C" w:rsidRPr="005B5AD7" w:rsidP="006D7372">
      <w:pPr>
        <w:spacing w:after="0" w:line="240" w:lineRule="auto"/>
        <w:contextualSpacing/>
        <w:rPr>
          <w:rFonts w:eastAsia="Calibri"/>
          <w:b/>
          <w:bCs/>
          <w:sz w:val="28"/>
          <w:szCs w:val="28"/>
          <w:lang w:val="ru-RU" w:eastAsia="en-US" w:bidi="ar-SA"/>
        </w:rPr>
      </w:pPr>
    </w:p>
    <w:bookmarkEnd w:id="0"/>
    <w:p w:rsidR="00770230" w:rsidRPr="005B5AD7" w:rsidP="006D7372">
      <w:pPr>
        <w:spacing w:after="0" w:line="240" w:lineRule="auto"/>
        <w:ind w:firstLine="709"/>
        <w:contextualSpacing/>
        <w:jc w:val="both"/>
        <w:rPr>
          <w:rFonts w:eastAsia="Calibri"/>
          <w:b/>
          <w:sz w:val="28"/>
          <w:szCs w:val="28"/>
          <w:lang w:val="ru-RU" w:eastAsia="en-US" w:bidi="ar-SA"/>
        </w:rPr>
      </w:pPr>
      <w:r w:rsidRPr="005B5AD7">
        <w:rPr>
          <w:rFonts w:eastAsia="Calibri"/>
          <w:b/>
          <w:sz w:val="28"/>
          <w:szCs w:val="28"/>
          <w:lang w:val="ru-RU" w:eastAsia="en-US" w:bidi="ar-SA"/>
        </w:rPr>
        <w:t xml:space="preserve">Определение и назначение адаптированной основной общеобразовательной программы </w:t>
      </w:r>
      <w:r w:rsidRPr="005B5AD7" w:rsidR="006D47E9">
        <w:rPr>
          <w:rFonts w:eastAsia="Calibri"/>
          <w:b/>
          <w:sz w:val="28"/>
          <w:szCs w:val="28"/>
          <w:lang w:val="ru-RU" w:eastAsia="en-US" w:bidi="ar-SA"/>
        </w:rPr>
        <w:t>основного</w:t>
      </w:r>
      <w:r w:rsidRPr="005B5AD7">
        <w:rPr>
          <w:rFonts w:eastAsia="Calibri"/>
          <w:b/>
          <w:sz w:val="28"/>
          <w:szCs w:val="28"/>
          <w:lang w:val="ru-RU" w:eastAsia="en-US" w:bidi="ar-SA"/>
        </w:rPr>
        <w:t xml:space="preserve"> общего образования обучающихся с тяжелыми нарушениями речи</w:t>
      </w:r>
      <w:r w:rsidR="00951DE6">
        <w:rPr>
          <w:rFonts w:eastAsia="Calibri"/>
          <w:b/>
          <w:sz w:val="28"/>
          <w:szCs w:val="28"/>
          <w:lang w:val="ru-RU" w:eastAsia="en-US" w:bidi="ar-SA"/>
        </w:rPr>
        <w:t xml:space="preserve"> КОУ «Школа-интернат № 19»</w:t>
      </w:r>
    </w:p>
    <w:p w:rsidR="00770230" w:rsidRPr="005B5AD7" w:rsidP="006D7372">
      <w:pPr>
        <w:tabs>
          <w:tab w:val="left" w:pos="0"/>
          <w:tab w:val="right" w:leader="dot" w:pos="9639"/>
        </w:tabs>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Адаптированная основная общеобразовательная программа (далее – АООП) основного общего образования (далее – ООО) обучающихсяс тяжелыми нарушениями речи (далее – ТНР) </w:t>
      </w:r>
      <w:r w:rsidR="00951DE6">
        <w:rPr>
          <w:rFonts w:eastAsia="Calibri"/>
          <w:sz w:val="28"/>
          <w:szCs w:val="28"/>
          <w:lang w:val="ru-RU" w:eastAsia="en-US" w:bidi="ar-SA"/>
        </w:rPr>
        <w:t>КОУ «Школа-интернат № 19»</w:t>
      </w:r>
      <w:r w:rsidRPr="005B5AD7">
        <w:rPr>
          <w:rFonts w:eastAsia="Calibri"/>
          <w:sz w:val="28"/>
          <w:szCs w:val="28"/>
          <w:lang w:val="ru-RU" w:eastAsia="en-US" w:bidi="ar-SA"/>
        </w:rPr>
        <w:t xml:space="preserve">– это образовательная программа, предназначенная для получения образования </w:t>
      </w:r>
      <w:r w:rsidRPr="005B5AD7" w:rsidR="005B0462">
        <w:rPr>
          <w:rFonts w:eastAsia="Calibri"/>
          <w:sz w:val="28"/>
          <w:szCs w:val="28"/>
          <w:lang w:val="ru-RU" w:eastAsia="en-US" w:bidi="ar-SA"/>
        </w:rPr>
        <w:t xml:space="preserve">на уровне основного общего образования </w:t>
      </w:r>
      <w:r w:rsidRPr="005B5AD7">
        <w:rPr>
          <w:rFonts w:eastAsia="Calibri"/>
          <w:sz w:val="28"/>
          <w:szCs w:val="28"/>
          <w:lang w:val="ru-RU" w:eastAsia="en-US" w:bidi="ar-SA"/>
        </w:rPr>
        <w:t xml:space="preserve">обучающимися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
    <w:p w:rsidR="00770230" w:rsidRPr="005B5AD7" w:rsidP="006D7372">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Обучающийся с </w:t>
      </w:r>
      <w:r w:rsidRPr="005B5AD7">
        <w:rPr>
          <w:rFonts w:eastAsia="Calibri"/>
          <w:i/>
          <w:sz w:val="28"/>
          <w:szCs w:val="28"/>
          <w:lang w:val="ru-RU" w:eastAsia="en-US" w:bidi="ar-SA"/>
        </w:rPr>
        <w:t xml:space="preserve">тяжелыми нарушениями речи (ТНР) </w:t>
      </w:r>
      <w:r w:rsidRPr="005B5AD7" w:rsidR="006D47E9">
        <w:rPr>
          <w:rFonts w:eastAsia="Calibri"/>
          <w:sz w:val="28"/>
          <w:szCs w:val="28"/>
          <w:lang w:val="ru-RU" w:eastAsia="en-US" w:bidi="ar-SA"/>
        </w:rPr>
        <w:t xml:space="preserve">на уровне основного </w:t>
      </w:r>
      <w:r w:rsidRPr="005B5AD7" w:rsidR="009A5F0A">
        <w:rPr>
          <w:rFonts w:eastAsia="Calibri"/>
          <w:sz w:val="28"/>
          <w:szCs w:val="28"/>
          <w:lang w:val="ru-RU" w:eastAsia="en-US" w:bidi="ar-SA"/>
        </w:rPr>
        <w:t xml:space="preserve">общего </w:t>
      </w:r>
      <w:r w:rsidRPr="005B5AD7" w:rsidR="006D47E9">
        <w:rPr>
          <w:rFonts w:eastAsia="Calibri"/>
          <w:sz w:val="28"/>
          <w:szCs w:val="28"/>
          <w:lang w:val="ru-RU" w:eastAsia="en-US" w:bidi="ar-SA"/>
        </w:rPr>
        <w:t xml:space="preserve">образования </w:t>
      </w:r>
      <w:r w:rsidRPr="005B5AD7">
        <w:rPr>
          <w:rFonts w:eastAsia="Calibri"/>
          <w:sz w:val="28"/>
          <w:szCs w:val="28"/>
          <w:lang w:val="ru-RU" w:eastAsia="en-US" w:bidi="ar-SA"/>
        </w:rPr>
        <w:t xml:space="preserve">– физическое лицо, освоившее образовательную программу </w:t>
      </w:r>
      <w:r w:rsidRPr="005B5AD7" w:rsidR="006D47E9">
        <w:rPr>
          <w:rFonts w:eastAsia="Calibri"/>
          <w:sz w:val="28"/>
          <w:szCs w:val="28"/>
          <w:lang w:val="ru-RU" w:eastAsia="en-US" w:bidi="ar-SA"/>
        </w:rPr>
        <w:t xml:space="preserve">на уровне </w:t>
      </w:r>
      <w:r w:rsidRPr="005B5AD7">
        <w:rPr>
          <w:rFonts w:eastAsia="Calibri"/>
          <w:sz w:val="28"/>
          <w:szCs w:val="28"/>
          <w:lang w:val="ru-RU" w:eastAsia="en-US" w:bidi="ar-SA"/>
        </w:rPr>
        <w:t xml:space="preserve">начального общего образования, достигшее по итогам ее освоения планируемых результатов в овладении предметными, метапредметными, личностными компетенциями в соответствии с ФГОС НОО и имеющее первичные речевые нарушения, препятствующие освоению основной общеобразовательной программы </w:t>
      </w:r>
      <w:r w:rsidRPr="005B5AD7" w:rsidR="006D47E9">
        <w:rPr>
          <w:rFonts w:eastAsia="Calibri"/>
          <w:sz w:val="28"/>
          <w:szCs w:val="28"/>
          <w:lang w:val="ru-RU" w:eastAsia="en-US" w:bidi="ar-SA"/>
        </w:rPr>
        <w:t xml:space="preserve">на уровне </w:t>
      </w:r>
      <w:r w:rsidRPr="005B5AD7" w:rsidR="009A5F0A">
        <w:rPr>
          <w:rFonts w:eastAsia="Calibri"/>
          <w:sz w:val="28"/>
          <w:szCs w:val="28"/>
          <w:lang w:val="ru-RU" w:eastAsia="en-US" w:bidi="ar-SA"/>
        </w:rPr>
        <w:t>основного общего образования</w:t>
      </w:r>
      <w:r w:rsidRPr="005B5AD7">
        <w:rPr>
          <w:rFonts w:eastAsia="Calibri"/>
          <w:sz w:val="28"/>
          <w:szCs w:val="28"/>
          <w:lang w:val="ru-RU" w:eastAsia="en-US" w:bidi="ar-SA"/>
        </w:rPr>
        <w:t xml:space="preserve">без реализации специальных условий обучения. </w:t>
      </w:r>
    </w:p>
    <w:p w:rsidR="00770230" w:rsidRPr="005B5AD7" w:rsidP="006D7372">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Статус обучающегося с ТНР устанавливается психолого-медико-педагогической комиссией. </w:t>
      </w:r>
    </w:p>
    <w:p w:rsidR="00770230" w:rsidRPr="005B5AD7" w:rsidP="006D7372">
      <w:pPr>
        <w:spacing w:after="0" w:line="240" w:lineRule="auto"/>
        <w:ind w:firstLine="709"/>
        <w:contextualSpacing/>
        <w:jc w:val="both"/>
        <w:rPr>
          <w:rFonts w:eastAsia="Calibri"/>
          <w:sz w:val="28"/>
          <w:szCs w:val="28"/>
          <w:shd w:val="clear" w:color="auto" w:fill="FFFFFF"/>
          <w:lang w:val="ru-RU" w:eastAsia="en-US" w:bidi="ar-SA"/>
        </w:rPr>
      </w:pPr>
      <w:r w:rsidRPr="005B5AD7">
        <w:rPr>
          <w:rFonts w:eastAsia="Calibri"/>
          <w:sz w:val="28"/>
          <w:szCs w:val="28"/>
          <w:shd w:val="clear" w:color="auto" w:fill="FFFFFF"/>
          <w:lang w:val="ru-RU" w:eastAsia="en-US" w:bidi="ar-SA"/>
        </w:rPr>
        <w:t xml:space="preserve">При условии компенсации нарушений во время обучения по решению ПМПК обучающийся может быть переведен на основную программу </w:t>
      </w:r>
      <w:r w:rsidRPr="005B5AD7" w:rsidR="005B0462">
        <w:rPr>
          <w:rFonts w:eastAsia="Calibri"/>
          <w:sz w:val="28"/>
          <w:szCs w:val="28"/>
          <w:shd w:val="clear" w:color="auto" w:fill="FFFFFF"/>
          <w:lang w:val="ru-RU" w:eastAsia="en-US" w:bidi="ar-SA"/>
        </w:rPr>
        <w:t xml:space="preserve">на уровне </w:t>
      </w:r>
      <w:r w:rsidRPr="005B5AD7">
        <w:rPr>
          <w:rFonts w:eastAsia="Calibri"/>
          <w:sz w:val="28"/>
          <w:szCs w:val="28"/>
          <w:shd w:val="clear" w:color="auto" w:fill="FFFFFF"/>
          <w:lang w:val="ru-RU" w:eastAsia="en-US" w:bidi="ar-SA"/>
        </w:rPr>
        <w:t>основного общего образования.</w:t>
      </w:r>
    </w:p>
    <w:p w:rsidR="00770230" w:rsidRPr="005B5AD7" w:rsidP="006D7372">
      <w:pPr>
        <w:widowControl w:val="0"/>
        <w:autoSpaceDE w:val="0"/>
        <w:autoSpaceDN w:val="0"/>
        <w:adjustRightInd w:val="0"/>
        <w:ind w:firstLine="709"/>
        <w:contextualSpacing/>
        <w:jc w:val="both"/>
        <w:rPr>
          <w:sz w:val="28"/>
          <w:szCs w:val="28"/>
          <w:lang w:val="ru-RU" w:eastAsia="ru-RU" w:bidi="ar-SA"/>
        </w:rPr>
      </w:pPr>
      <w:r w:rsidRPr="005B5AD7">
        <w:rPr>
          <w:sz w:val="28"/>
          <w:szCs w:val="28"/>
          <w:lang w:val="ru-RU" w:eastAsia="ru-RU" w:bidi="ar-SA"/>
        </w:rPr>
        <w:t xml:space="preserve">АООП ООО обучающихся с ТНР </w:t>
      </w:r>
      <w:r w:rsidR="00951DE6">
        <w:rPr>
          <w:sz w:val="28"/>
          <w:szCs w:val="28"/>
          <w:lang w:val="ru-RU" w:eastAsia="ru-RU" w:bidi="ar-SA"/>
        </w:rPr>
        <w:t xml:space="preserve">КОУ «Школа-интернат № 19» </w:t>
      </w:r>
      <w:r w:rsidRPr="005B5AD7">
        <w:rPr>
          <w:sz w:val="28"/>
          <w:szCs w:val="28"/>
          <w:lang w:val="ru-RU" w:eastAsia="ru-RU" w:bidi="ar-SA"/>
        </w:rPr>
        <w:t>разраб</w:t>
      </w:r>
      <w:r w:rsidR="00951DE6">
        <w:rPr>
          <w:sz w:val="28"/>
          <w:szCs w:val="28"/>
          <w:lang w:val="ru-RU" w:eastAsia="ru-RU" w:bidi="ar-SA"/>
        </w:rPr>
        <w:t>отана</w:t>
      </w:r>
      <w:r w:rsidRPr="005B5AD7">
        <w:rPr>
          <w:sz w:val="28"/>
          <w:szCs w:val="28"/>
          <w:lang w:val="ru-RU" w:eastAsia="ru-RU" w:bidi="ar-SA"/>
        </w:rPr>
        <w:t xml:space="preserve"> в соответствии с федеральным государственным образовательным стандартом (далее – ФГОС) ООО и с учетом Примерной адаптированной основной общеобразовательной программы </w:t>
      </w:r>
      <w:r w:rsidRPr="005B5AD7" w:rsidR="00E2757B">
        <w:rPr>
          <w:sz w:val="28"/>
          <w:szCs w:val="28"/>
          <w:lang w:val="ru-RU" w:eastAsia="ru-RU" w:bidi="ar-SA"/>
        </w:rPr>
        <w:t>основного</w:t>
      </w:r>
      <w:r w:rsidRPr="005B5AD7">
        <w:rPr>
          <w:sz w:val="28"/>
          <w:szCs w:val="28"/>
          <w:lang w:val="ru-RU" w:eastAsia="ru-RU" w:bidi="ar-SA"/>
        </w:rPr>
        <w:t xml:space="preserve"> общего образования обучающихсяс ТНР.</w:t>
      </w:r>
    </w:p>
    <w:p w:rsidR="00770230" w:rsidRPr="005B5AD7" w:rsidP="006D7372">
      <w:pPr>
        <w:widowControl w:val="0"/>
        <w:autoSpaceDE w:val="0"/>
        <w:autoSpaceDN w:val="0"/>
        <w:adjustRightInd w:val="0"/>
        <w:ind w:firstLine="709"/>
        <w:contextualSpacing/>
        <w:jc w:val="both"/>
        <w:rPr>
          <w:sz w:val="28"/>
          <w:szCs w:val="28"/>
          <w:lang w:val="ru-RU" w:eastAsia="ru-RU" w:bidi="ar-SA"/>
        </w:rPr>
      </w:pPr>
      <w:r w:rsidRPr="005B5AD7">
        <w:rPr>
          <w:sz w:val="28"/>
          <w:szCs w:val="28"/>
          <w:lang w:val="ru-RU" w:eastAsia="ru-RU" w:bidi="ar-SA"/>
        </w:rPr>
        <w:t xml:space="preserve">АООП ООО обучающихся с ТНР </w:t>
      </w:r>
      <w:r w:rsidR="00951DE6">
        <w:rPr>
          <w:sz w:val="28"/>
          <w:szCs w:val="28"/>
          <w:lang w:val="ru-RU" w:eastAsia="ru-RU" w:bidi="ar-SA"/>
        </w:rPr>
        <w:t xml:space="preserve">КОУ «Школа-интернат № 19» </w:t>
      </w:r>
      <w:r w:rsidRPr="005B5AD7">
        <w:rPr>
          <w:sz w:val="28"/>
          <w:szCs w:val="28"/>
          <w:lang w:val="ru-RU" w:eastAsia="ru-RU" w:bidi="ar-SA"/>
        </w:rPr>
        <w:t>определяет содержание образования, ожидаемые результаты и условия ее реализации.</w:t>
      </w:r>
    </w:p>
    <w:p w:rsidR="00770230" w:rsidRPr="005B5AD7" w:rsidP="006D7372">
      <w:pPr>
        <w:tabs>
          <w:tab w:val="left" w:pos="0"/>
          <w:tab w:val="right" w:leader="dot" w:pos="9639"/>
        </w:tabs>
        <w:spacing w:after="0" w:line="240" w:lineRule="auto"/>
        <w:ind w:firstLine="709"/>
        <w:contextualSpacing/>
        <w:jc w:val="both"/>
        <w:rPr>
          <w:rFonts w:eastAsia="Calibri"/>
          <w:b/>
          <w:sz w:val="28"/>
          <w:szCs w:val="28"/>
          <w:lang w:val="ru-RU" w:eastAsia="en-US" w:bidi="ar-SA"/>
        </w:rPr>
      </w:pPr>
      <w:r w:rsidRPr="005B5AD7">
        <w:rPr>
          <w:rFonts w:eastAsia="Calibri"/>
          <w:b/>
          <w:sz w:val="28"/>
          <w:szCs w:val="28"/>
          <w:lang w:val="ru-RU" w:eastAsia="en-US" w:bidi="ar-SA"/>
        </w:rPr>
        <w:t>Структура адаптированной основной образовательной программы основного общего образования обучающихся с тяжелыми нарушениями речи</w:t>
      </w:r>
      <w:r w:rsidR="00951DE6">
        <w:rPr>
          <w:rFonts w:eastAsia="Calibri"/>
          <w:b/>
          <w:sz w:val="28"/>
          <w:szCs w:val="28"/>
          <w:lang w:val="ru-RU" w:eastAsia="en-US" w:bidi="ar-SA"/>
        </w:rPr>
        <w:t xml:space="preserve"> КОУ «Школа-интернат № 19»</w:t>
      </w:r>
    </w:p>
    <w:p w:rsidR="00770230" w:rsidRPr="005B5AD7" w:rsidP="006D7372">
      <w:pPr>
        <w:tabs>
          <w:tab w:val="left" w:pos="0"/>
          <w:tab w:val="right" w:leader="dot" w:pos="9639"/>
        </w:tabs>
        <w:spacing w:after="0" w:line="240" w:lineRule="auto"/>
        <w:ind w:firstLine="709"/>
        <w:contextualSpacing/>
        <w:jc w:val="both"/>
        <w:rPr>
          <w:rFonts w:eastAsia="Calibri"/>
          <w:kern w:val="28"/>
          <w:sz w:val="28"/>
          <w:szCs w:val="28"/>
          <w:lang w:val="ru-RU" w:eastAsia="en-US" w:bidi="ar-SA"/>
        </w:rPr>
      </w:pPr>
      <w:r w:rsidRPr="005B5AD7">
        <w:rPr>
          <w:rFonts w:eastAsia="Calibri"/>
          <w:kern w:val="28"/>
          <w:sz w:val="28"/>
          <w:szCs w:val="28"/>
          <w:lang w:val="ru-RU" w:eastAsia="en-US" w:bidi="ar-SA"/>
        </w:rPr>
        <w:t xml:space="preserve">АООП </w:t>
      </w:r>
      <w:r w:rsidRPr="005B5AD7" w:rsidR="00D26699">
        <w:rPr>
          <w:rFonts w:eastAsia="Calibri"/>
          <w:kern w:val="28"/>
          <w:sz w:val="28"/>
          <w:szCs w:val="28"/>
          <w:lang w:val="ru-RU" w:eastAsia="en-US" w:bidi="ar-SA"/>
        </w:rPr>
        <w:t>О</w:t>
      </w:r>
      <w:r w:rsidRPr="005B5AD7">
        <w:rPr>
          <w:rFonts w:eastAsia="Calibri"/>
          <w:kern w:val="28"/>
          <w:sz w:val="28"/>
          <w:szCs w:val="28"/>
          <w:lang w:val="ru-RU" w:eastAsia="en-US" w:bidi="ar-SA"/>
        </w:rPr>
        <w:t xml:space="preserve">ОО обучающихся с ТНР </w:t>
      </w:r>
      <w:r w:rsidR="00951DE6">
        <w:rPr>
          <w:rFonts w:eastAsia="Calibri"/>
          <w:kern w:val="28"/>
          <w:sz w:val="28"/>
          <w:szCs w:val="28"/>
          <w:lang w:val="ru-RU" w:eastAsia="en-US" w:bidi="ar-SA"/>
        </w:rPr>
        <w:t xml:space="preserve">КОУ «Школа-интернат № 19» </w:t>
      </w:r>
      <w:r w:rsidRPr="005B5AD7">
        <w:rPr>
          <w:rFonts w:eastAsia="Calibri"/>
          <w:kern w:val="28"/>
          <w:sz w:val="28"/>
          <w:szCs w:val="28"/>
          <w:lang w:val="ru-RU" w:eastAsia="en-US" w:bidi="ar-SA"/>
        </w:rPr>
        <w:t>содержит три раздела: целевой, содержательный и организационный.</w:t>
      </w:r>
    </w:p>
    <w:p w:rsidR="00770230" w:rsidRPr="005B5AD7" w:rsidP="006D7372">
      <w:pPr>
        <w:tabs>
          <w:tab w:val="left" w:pos="0"/>
          <w:tab w:val="right" w:leader="dot" w:pos="9639"/>
        </w:tabs>
        <w:spacing w:after="0" w:line="240" w:lineRule="auto"/>
        <w:ind w:firstLine="709"/>
        <w:contextualSpacing/>
        <w:jc w:val="both"/>
        <w:rPr>
          <w:rFonts w:eastAsia="Calibri"/>
          <w:kern w:val="28"/>
          <w:sz w:val="28"/>
          <w:szCs w:val="28"/>
          <w:lang w:val="ru-RU" w:eastAsia="en-US" w:bidi="ar-SA"/>
        </w:rPr>
      </w:pPr>
      <w:r w:rsidRPr="005B5AD7">
        <w:rPr>
          <w:rFonts w:eastAsia="Calibri"/>
          <w:kern w:val="28"/>
          <w:sz w:val="28"/>
          <w:szCs w:val="28"/>
          <w:lang w:val="ru-RU" w:eastAsia="en-US" w:bidi="ar-SA"/>
        </w:rPr>
        <w:t>Целевой раздел определяет общее назначение, цели</w:t>
      </w:r>
      <w:r w:rsidRPr="005B5AD7" w:rsidR="00D26699">
        <w:rPr>
          <w:rFonts w:eastAsia="Calibri"/>
          <w:kern w:val="28"/>
          <w:sz w:val="28"/>
          <w:szCs w:val="28"/>
          <w:lang w:val="ru-RU" w:eastAsia="en-US" w:bidi="ar-SA"/>
        </w:rPr>
        <w:t xml:space="preserve"> и задачи реализации, принципы и подходы, </w:t>
      </w:r>
      <w:r w:rsidRPr="005B5AD7">
        <w:rPr>
          <w:rFonts w:eastAsia="Calibri"/>
          <w:kern w:val="28"/>
          <w:sz w:val="28"/>
          <w:szCs w:val="28"/>
          <w:lang w:val="ru-RU" w:eastAsia="en-US" w:bidi="ar-SA"/>
        </w:rPr>
        <w:t xml:space="preserve">планируемые результаты реализации АООП </w:t>
      </w:r>
      <w:r w:rsidRPr="005B5AD7" w:rsidR="00D26699">
        <w:rPr>
          <w:rFonts w:eastAsia="Calibri"/>
          <w:kern w:val="28"/>
          <w:sz w:val="28"/>
          <w:szCs w:val="28"/>
          <w:lang w:val="ru-RU" w:eastAsia="en-US" w:bidi="ar-SA"/>
        </w:rPr>
        <w:t>О</w:t>
      </w:r>
      <w:r w:rsidRPr="005B5AD7">
        <w:rPr>
          <w:rFonts w:eastAsia="Calibri"/>
          <w:kern w:val="28"/>
          <w:sz w:val="28"/>
          <w:szCs w:val="28"/>
          <w:lang w:val="ru-RU" w:eastAsia="en-US" w:bidi="ar-SA"/>
        </w:rPr>
        <w:t xml:space="preserve">ОО, </w:t>
      </w:r>
      <w:r w:rsidRPr="005B5AD7" w:rsidR="00D26699">
        <w:rPr>
          <w:rFonts w:eastAsia="Calibri"/>
          <w:kern w:val="28"/>
          <w:sz w:val="28"/>
          <w:szCs w:val="28"/>
          <w:lang w:val="ru-RU" w:eastAsia="en-US" w:bidi="ar-SA"/>
        </w:rPr>
        <w:t>кроме того, в целевом разделе описывается</w:t>
      </w:r>
      <w:r w:rsidRPr="005B5AD7">
        <w:rPr>
          <w:rFonts w:eastAsia="Calibri"/>
          <w:kern w:val="28"/>
          <w:sz w:val="28"/>
          <w:szCs w:val="28"/>
          <w:lang w:val="ru-RU" w:eastAsia="en-US" w:bidi="ar-SA"/>
        </w:rPr>
        <w:t xml:space="preserve"> систем</w:t>
      </w:r>
      <w:r w:rsidRPr="005B5AD7" w:rsidR="00D26699">
        <w:rPr>
          <w:rFonts w:eastAsia="Calibri"/>
          <w:kern w:val="28"/>
          <w:sz w:val="28"/>
          <w:szCs w:val="28"/>
          <w:lang w:val="ru-RU" w:eastAsia="en-US" w:bidi="ar-SA"/>
        </w:rPr>
        <w:t>ы</w:t>
      </w:r>
      <w:r w:rsidRPr="005B5AD7">
        <w:rPr>
          <w:rFonts w:eastAsia="Calibri"/>
          <w:kern w:val="28"/>
          <w:sz w:val="28"/>
          <w:szCs w:val="28"/>
          <w:lang w:val="ru-RU" w:eastAsia="en-US" w:bidi="ar-SA"/>
        </w:rPr>
        <w:t xml:space="preserve"> оценки </w:t>
      </w:r>
      <w:r w:rsidRPr="005B5AD7">
        <w:rPr>
          <w:rFonts w:eastAsia="Calibri"/>
          <w:kern w:val="28"/>
          <w:sz w:val="28"/>
          <w:szCs w:val="28"/>
          <w:lang w:val="ru-RU" w:eastAsia="en-US" w:bidi="ar-SA"/>
        </w:rPr>
        <w:t xml:space="preserve">достижения планируемых результатов освоения АООП </w:t>
      </w:r>
      <w:r w:rsidRPr="005B5AD7" w:rsidR="00D26699">
        <w:rPr>
          <w:rFonts w:eastAsia="Calibri"/>
          <w:kern w:val="28"/>
          <w:sz w:val="28"/>
          <w:szCs w:val="28"/>
          <w:lang w:val="ru-RU" w:eastAsia="en-US" w:bidi="ar-SA"/>
        </w:rPr>
        <w:t>О</w:t>
      </w:r>
      <w:r w:rsidRPr="005B5AD7">
        <w:rPr>
          <w:rFonts w:eastAsia="Calibri"/>
          <w:kern w:val="28"/>
          <w:sz w:val="28"/>
          <w:szCs w:val="28"/>
          <w:lang w:val="ru-RU" w:eastAsia="en-US" w:bidi="ar-SA"/>
        </w:rPr>
        <w:t>ОО</w:t>
      </w:r>
      <w:r w:rsidRPr="005B5AD7" w:rsidR="00D26699">
        <w:rPr>
          <w:rFonts w:eastAsia="Calibri"/>
          <w:kern w:val="28"/>
          <w:sz w:val="28"/>
          <w:szCs w:val="28"/>
          <w:lang w:val="ru-RU" w:eastAsia="en-US" w:bidi="ar-SA"/>
        </w:rPr>
        <w:t xml:space="preserve"> по каждому варианту обучения</w:t>
      </w:r>
      <w:r w:rsidRPr="005B5AD7">
        <w:rPr>
          <w:rFonts w:eastAsia="Calibri"/>
          <w:kern w:val="28"/>
          <w:sz w:val="28"/>
          <w:szCs w:val="28"/>
          <w:lang w:val="ru-RU" w:eastAsia="en-US" w:bidi="ar-SA"/>
        </w:rPr>
        <w:t>.</w:t>
      </w:r>
    </w:p>
    <w:p w:rsidR="00770230" w:rsidRPr="005B5AD7" w:rsidP="006D7372">
      <w:pPr>
        <w:tabs>
          <w:tab w:val="left" w:pos="0"/>
          <w:tab w:val="right" w:leader="dot" w:pos="9639"/>
        </w:tabs>
        <w:spacing w:after="0" w:line="240" w:lineRule="auto"/>
        <w:ind w:firstLine="709"/>
        <w:contextualSpacing/>
        <w:jc w:val="both"/>
        <w:rPr>
          <w:rFonts w:eastAsia="Calibri"/>
          <w:kern w:val="28"/>
          <w:sz w:val="28"/>
          <w:szCs w:val="28"/>
          <w:lang w:val="ru-RU" w:eastAsia="en-US" w:bidi="ar-SA"/>
        </w:rPr>
      </w:pPr>
      <w:r w:rsidRPr="005B5AD7">
        <w:rPr>
          <w:rFonts w:eastAsia="Calibri"/>
          <w:kern w:val="28"/>
          <w:sz w:val="28"/>
          <w:szCs w:val="28"/>
          <w:lang w:val="ru-RU" w:eastAsia="en-US" w:bidi="ar-SA"/>
        </w:rPr>
        <w:t>Содержательный раздел включает программы, ориентированные на достижение личностных, предметных и метапредметных результатов:</w:t>
      </w:r>
    </w:p>
    <w:p w:rsidR="00770230" w:rsidRPr="005B5AD7" w:rsidP="006D7372">
      <w:pPr>
        <w:tabs>
          <w:tab w:val="left" w:pos="0"/>
          <w:tab w:val="right" w:leader="dot" w:pos="9639"/>
        </w:tabs>
        <w:spacing w:after="0" w:line="240" w:lineRule="auto"/>
        <w:ind w:firstLine="709"/>
        <w:contextualSpacing/>
        <w:jc w:val="both"/>
        <w:rPr>
          <w:rFonts w:eastAsia="Calibri"/>
          <w:kern w:val="28"/>
          <w:sz w:val="28"/>
          <w:szCs w:val="28"/>
          <w:lang w:val="ru-RU" w:eastAsia="en-US" w:bidi="ar-SA"/>
        </w:rPr>
      </w:pPr>
      <w:r w:rsidRPr="005B5AD7">
        <w:rPr>
          <w:rFonts w:eastAsia="Calibri"/>
          <w:kern w:val="28"/>
          <w:sz w:val="28"/>
          <w:szCs w:val="28"/>
          <w:lang w:val="ru-RU" w:eastAsia="en-US" w:bidi="ar-SA"/>
        </w:rPr>
        <w:t>программу формирования универсальных учебных действий;</w:t>
      </w:r>
    </w:p>
    <w:p w:rsidR="00770230" w:rsidRPr="005B5AD7" w:rsidP="006D7372">
      <w:pPr>
        <w:tabs>
          <w:tab w:val="left" w:pos="0"/>
          <w:tab w:val="right" w:leader="dot" w:pos="9639"/>
        </w:tabs>
        <w:spacing w:after="0" w:line="240" w:lineRule="auto"/>
        <w:ind w:firstLine="709"/>
        <w:contextualSpacing/>
        <w:jc w:val="both"/>
        <w:rPr>
          <w:rFonts w:eastAsia="Calibri"/>
          <w:kern w:val="28"/>
          <w:sz w:val="28"/>
          <w:szCs w:val="28"/>
          <w:lang w:val="ru-RU" w:eastAsia="en-US" w:bidi="ar-SA"/>
        </w:rPr>
      </w:pPr>
      <w:r w:rsidRPr="005B5AD7">
        <w:rPr>
          <w:rFonts w:eastAsia="Calibri"/>
          <w:kern w:val="28"/>
          <w:sz w:val="28"/>
          <w:szCs w:val="28"/>
          <w:lang w:val="ru-RU" w:eastAsia="en-US" w:bidi="ar-SA"/>
        </w:rPr>
        <w:t xml:space="preserve">примерные </w:t>
      </w:r>
      <w:r w:rsidRPr="005B5AD7">
        <w:rPr>
          <w:rFonts w:eastAsia="Calibri"/>
          <w:kern w:val="28"/>
          <w:sz w:val="28"/>
          <w:szCs w:val="28"/>
          <w:lang w:val="ru-RU" w:eastAsia="en-US" w:bidi="ar-SA"/>
        </w:rPr>
        <w:t>программ</w:t>
      </w:r>
      <w:r w:rsidRPr="005B5AD7">
        <w:rPr>
          <w:rFonts w:eastAsia="Calibri"/>
          <w:kern w:val="28"/>
          <w:sz w:val="28"/>
          <w:szCs w:val="28"/>
          <w:lang w:val="ru-RU" w:eastAsia="en-US" w:bidi="ar-SA"/>
        </w:rPr>
        <w:t>ы</w:t>
      </w:r>
      <w:r w:rsidRPr="005B5AD7">
        <w:rPr>
          <w:rFonts w:eastAsia="Calibri"/>
          <w:kern w:val="28"/>
          <w:sz w:val="28"/>
          <w:szCs w:val="28"/>
          <w:lang w:val="ru-RU" w:eastAsia="en-US" w:bidi="ar-SA"/>
        </w:rPr>
        <w:t xml:space="preserve"> учебных предметов, коррекционн</w:t>
      </w:r>
      <w:r w:rsidRPr="005B5AD7">
        <w:rPr>
          <w:rFonts w:eastAsia="Calibri"/>
          <w:kern w:val="28"/>
          <w:sz w:val="28"/>
          <w:szCs w:val="28"/>
          <w:lang w:val="ru-RU" w:eastAsia="en-US" w:bidi="ar-SA"/>
        </w:rPr>
        <w:t>ых курсов</w:t>
      </w:r>
      <w:r w:rsidRPr="005B5AD7">
        <w:rPr>
          <w:rFonts w:eastAsia="Calibri"/>
          <w:kern w:val="28"/>
          <w:sz w:val="28"/>
          <w:szCs w:val="28"/>
          <w:lang w:val="ru-RU" w:eastAsia="en-US" w:bidi="ar-SA"/>
        </w:rPr>
        <w:t>;</w:t>
      </w:r>
    </w:p>
    <w:p w:rsidR="00770230" w:rsidRPr="005B5AD7" w:rsidP="006D7372">
      <w:pPr>
        <w:tabs>
          <w:tab w:val="left" w:pos="0"/>
          <w:tab w:val="right" w:leader="dot" w:pos="9639"/>
        </w:tabs>
        <w:spacing w:after="0" w:line="240" w:lineRule="auto"/>
        <w:ind w:firstLine="709"/>
        <w:contextualSpacing/>
        <w:jc w:val="both"/>
        <w:rPr>
          <w:rFonts w:eastAsia="Calibri"/>
          <w:kern w:val="28"/>
          <w:sz w:val="28"/>
          <w:szCs w:val="28"/>
          <w:lang w:val="ru-RU" w:eastAsia="en-US" w:bidi="ar-SA"/>
        </w:rPr>
      </w:pPr>
      <w:r w:rsidRPr="005B5AD7">
        <w:rPr>
          <w:rFonts w:eastAsia="Calibri"/>
          <w:kern w:val="28"/>
          <w:sz w:val="28"/>
          <w:szCs w:val="28"/>
          <w:lang w:val="ru-RU" w:eastAsia="en-US" w:bidi="ar-SA"/>
        </w:rPr>
        <w:t>программу коррекционной работы;</w:t>
      </w:r>
    </w:p>
    <w:p w:rsidR="00770230" w:rsidRPr="005B5AD7" w:rsidP="006D7372">
      <w:pPr>
        <w:tabs>
          <w:tab w:val="left" w:pos="0"/>
          <w:tab w:val="right" w:leader="dot" w:pos="9639"/>
        </w:tabs>
        <w:spacing w:after="0" w:line="240" w:lineRule="auto"/>
        <w:ind w:firstLine="709"/>
        <w:contextualSpacing/>
        <w:jc w:val="both"/>
        <w:rPr>
          <w:rFonts w:eastAsia="Calibri"/>
          <w:kern w:val="28"/>
          <w:sz w:val="28"/>
          <w:szCs w:val="28"/>
          <w:lang w:val="ru-RU" w:eastAsia="en-US" w:bidi="ar-SA"/>
        </w:rPr>
      </w:pPr>
      <w:r w:rsidRPr="005B5AD7">
        <w:rPr>
          <w:rFonts w:eastAsia="Calibri"/>
          <w:kern w:val="28"/>
          <w:sz w:val="28"/>
          <w:szCs w:val="28"/>
          <w:lang w:val="ru-RU" w:eastAsia="en-US" w:bidi="ar-SA"/>
        </w:rPr>
        <w:t>программу воспитания</w:t>
      </w:r>
      <w:r w:rsidRPr="005B5AD7">
        <w:rPr>
          <w:rFonts w:eastAsia="Calibri"/>
          <w:kern w:val="28"/>
          <w:sz w:val="28"/>
          <w:szCs w:val="28"/>
          <w:lang w:val="ru-RU" w:eastAsia="en-US" w:bidi="ar-SA"/>
        </w:rPr>
        <w:t>.</w:t>
      </w:r>
    </w:p>
    <w:p w:rsidR="00770230" w:rsidRPr="005B5AD7" w:rsidP="006D7372">
      <w:pPr>
        <w:tabs>
          <w:tab w:val="left" w:pos="0"/>
          <w:tab w:val="right" w:leader="dot" w:pos="9639"/>
        </w:tabs>
        <w:spacing w:after="0" w:line="240" w:lineRule="auto"/>
        <w:ind w:firstLine="709"/>
        <w:contextualSpacing/>
        <w:jc w:val="both"/>
        <w:rPr>
          <w:rFonts w:eastAsia="Calibri"/>
          <w:kern w:val="28"/>
          <w:sz w:val="28"/>
          <w:szCs w:val="28"/>
          <w:lang w:val="ru-RU" w:eastAsia="en-US" w:bidi="ar-SA"/>
        </w:rPr>
      </w:pPr>
      <w:r w:rsidRPr="005B5AD7">
        <w:rPr>
          <w:rFonts w:eastAsia="Calibri"/>
          <w:kern w:val="28"/>
          <w:sz w:val="28"/>
          <w:szCs w:val="28"/>
          <w:lang w:val="ru-RU" w:eastAsia="en-US" w:bidi="ar-SA"/>
        </w:rPr>
        <w:t xml:space="preserve">Организационный раздел включает </w:t>
      </w:r>
      <w:r w:rsidRPr="005B5AD7" w:rsidR="00EC48C1">
        <w:rPr>
          <w:rFonts w:eastAsia="Calibri"/>
          <w:kern w:val="28"/>
          <w:sz w:val="28"/>
          <w:szCs w:val="28"/>
          <w:lang w:val="ru-RU" w:eastAsia="en-US" w:bidi="ar-SA"/>
        </w:rPr>
        <w:t>примерный учебный план</w:t>
      </w:r>
      <w:r w:rsidR="00951DE6">
        <w:rPr>
          <w:rFonts w:eastAsia="Calibri"/>
          <w:kern w:val="28"/>
          <w:sz w:val="28"/>
          <w:szCs w:val="28"/>
          <w:lang w:val="ru-RU" w:eastAsia="en-US" w:bidi="ar-SA"/>
        </w:rPr>
        <w:t>КОУ «Школа-интернат № 19»</w:t>
      </w:r>
      <w:r w:rsidRPr="005B5AD7" w:rsidR="00EC48C1">
        <w:rPr>
          <w:rFonts w:eastAsia="Calibri"/>
          <w:kern w:val="28"/>
          <w:sz w:val="28"/>
          <w:szCs w:val="28"/>
          <w:lang w:val="ru-RU" w:eastAsia="en-US" w:bidi="ar-SA"/>
        </w:rPr>
        <w:t xml:space="preserve">, учебный календарный график, примерный план внеурочной деятельности,описание </w:t>
      </w:r>
      <w:r w:rsidRPr="005B5AD7">
        <w:rPr>
          <w:rFonts w:eastAsia="Calibri"/>
          <w:kern w:val="28"/>
          <w:sz w:val="28"/>
          <w:szCs w:val="28"/>
          <w:lang w:val="ru-RU" w:eastAsia="en-US" w:bidi="ar-SA"/>
        </w:rPr>
        <w:t>систем</w:t>
      </w:r>
      <w:r w:rsidRPr="005B5AD7" w:rsidR="00EC48C1">
        <w:rPr>
          <w:rFonts w:eastAsia="Calibri"/>
          <w:kern w:val="28"/>
          <w:sz w:val="28"/>
          <w:szCs w:val="28"/>
          <w:lang w:val="ru-RU" w:eastAsia="en-US" w:bidi="ar-SA"/>
        </w:rPr>
        <w:t>ы</w:t>
      </w:r>
      <w:r w:rsidRPr="005B5AD7">
        <w:rPr>
          <w:rFonts w:eastAsia="Calibri"/>
          <w:kern w:val="28"/>
          <w:sz w:val="28"/>
          <w:szCs w:val="28"/>
          <w:lang w:val="ru-RU" w:eastAsia="en-US" w:bidi="ar-SA"/>
        </w:rPr>
        <w:t xml:space="preserve"> специальных условий реализации АООП </w:t>
      </w:r>
      <w:r w:rsidRPr="005B5AD7" w:rsidR="00EC48C1">
        <w:rPr>
          <w:rFonts w:eastAsia="Calibri"/>
          <w:kern w:val="28"/>
          <w:sz w:val="28"/>
          <w:szCs w:val="28"/>
          <w:lang w:val="ru-RU" w:eastAsia="en-US" w:bidi="ar-SA"/>
        </w:rPr>
        <w:t>О</w:t>
      </w:r>
      <w:r w:rsidRPr="005B5AD7">
        <w:rPr>
          <w:rFonts w:eastAsia="Calibri"/>
          <w:kern w:val="28"/>
          <w:sz w:val="28"/>
          <w:szCs w:val="28"/>
          <w:lang w:val="ru-RU" w:eastAsia="en-US" w:bidi="ar-SA"/>
        </w:rPr>
        <w:t>ОО обучающихся с ТНР.</w:t>
      </w:r>
    </w:p>
    <w:p w:rsidR="00BA1557" w:rsidRPr="005B5AD7" w:rsidP="006D7372">
      <w:pPr>
        <w:autoSpaceDE w:val="0"/>
        <w:autoSpaceDN w:val="0"/>
        <w:adjustRightInd w:val="0"/>
        <w:spacing w:after="0" w:line="240" w:lineRule="auto"/>
        <w:ind w:firstLine="709"/>
        <w:contextualSpacing/>
        <w:jc w:val="both"/>
        <w:textAlignment w:val="center"/>
        <w:rPr>
          <w:sz w:val="28"/>
          <w:szCs w:val="28"/>
          <w:lang w:val="ru-RU" w:eastAsia="ru-RU" w:bidi="ar-SA"/>
        </w:rPr>
      </w:pPr>
    </w:p>
    <w:p w:rsidR="00A53B46" w:rsidRPr="005B5AD7" w:rsidP="006D7372">
      <w:pPr>
        <w:spacing w:after="0" w:line="240" w:lineRule="auto"/>
        <w:contextualSpacing/>
        <w:rPr>
          <w:rFonts w:eastAsia="Calibri"/>
          <w:b/>
          <w:bCs/>
          <w:sz w:val="28"/>
          <w:szCs w:val="28"/>
          <w:lang w:val="ru-RU" w:eastAsia="en-US" w:bidi="ar-SA"/>
        </w:rPr>
      </w:pPr>
      <w:bookmarkStart w:id="2" w:name="аопод"/>
      <w:r w:rsidRPr="005B5AD7">
        <w:rPr>
          <w:rFonts w:eastAsia="Calibri"/>
          <w:b/>
          <w:bCs/>
          <w:sz w:val="28"/>
          <w:szCs w:val="28"/>
          <w:lang w:val="ru-RU" w:eastAsia="en-US" w:bidi="ar-SA"/>
        </w:rPr>
        <w:br w:type="page"/>
      </w:r>
    </w:p>
    <w:p w:rsidR="00951DE6" w:rsidP="006D7372">
      <w:pPr>
        <w:keepNext/>
        <w:keepLines/>
        <w:spacing w:after="0" w:line="240" w:lineRule="auto"/>
        <w:contextualSpacing/>
        <w:jc w:val="center"/>
        <w:outlineLvl w:val="0"/>
        <w:rPr>
          <w:b/>
          <w:sz w:val="32"/>
          <w:szCs w:val="32"/>
          <w:lang w:val="ru-RU" w:eastAsia="en-US" w:bidi="ar-SA"/>
        </w:rPr>
      </w:pPr>
      <w:bookmarkStart w:id="3" w:name="_Toc98861141"/>
      <w:bookmarkStart w:id="4" w:name="аоп"/>
      <w:bookmarkEnd w:id="2"/>
      <w:r w:rsidRPr="00C80637">
        <w:rPr>
          <w:rFonts w:eastAsiaTheme="majorEastAsia" w:cstheme="majorBidi"/>
          <w:b/>
          <w:sz w:val="32"/>
          <w:szCs w:val="32"/>
          <w:lang w:val="ru-RU" w:eastAsia="en-US" w:bidi="ar-SA"/>
        </w:rPr>
        <w:t>ПРИМЕРНАЯ АДАПТИРОВАННАЯ ОСНОВНАЯ ОБРАЗОВАТЕЛЬНАЯ ПРОГРАММА ОСНОВНОГО ОБЩЕГО ОБРАЗОВАНИЯ ОБУЧАЮЩИХСЯ С ТЯЖЕЛЫМИ НАРУШЕНИЯМИ РЕЧИ</w:t>
      </w:r>
    </w:p>
    <w:p w:rsidR="00CD135F" w:rsidP="006D7372">
      <w:pPr>
        <w:keepNext/>
        <w:keepLines/>
        <w:spacing w:after="0" w:line="240" w:lineRule="auto"/>
        <w:contextualSpacing/>
        <w:jc w:val="center"/>
        <w:outlineLvl w:val="0"/>
        <w:rPr>
          <w:b/>
          <w:sz w:val="32"/>
          <w:szCs w:val="32"/>
          <w:lang w:val="ru-RU" w:eastAsia="en-US" w:bidi="ar-SA"/>
        </w:rPr>
      </w:pPr>
      <w:r>
        <w:rPr>
          <w:rFonts w:eastAsiaTheme="majorEastAsia" w:cstheme="majorBidi"/>
          <w:b/>
          <w:sz w:val="32"/>
          <w:szCs w:val="32"/>
          <w:lang w:val="ru-RU" w:eastAsia="en-US" w:bidi="ar-SA"/>
        </w:rPr>
        <w:t>КОУ «ШКОЛА-ИНТЕРНАТ № 19»</w:t>
      </w:r>
      <w:r w:rsidRPr="00C80637" w:rsidR="00A42389">
        <w:rPr>
          <w:rFonts w:eastAsiaTheme="majorEastAsia" w:cstheme="majorBidi"/>
          <w:b/>
          <w:sz w:val="32"/>
          <w:szCs w:val="32"/>
          <w:lang w:val="ru-RU" w:eastAsia="en-US" w:bidi="ar-SA"/>
        </w:rPr>
        <w:t>(</w:t>
      </w:r>
      <w:r w:rsidR="00C80637">
        <w:rPr>
          <w:rFonts w:eastAsiaTheme="majorEastAsia" w:cstheme="majorBidi"/>
          <w:b/>
          <w:sz w:val="32"/>
          <w:szCs w:val="32"/>
          <w:lang w:val="ru-RU" w:eastAsia="en-US" w:bidi="ar-SA"/>
        </w:rPr>
        <w:t>В</w:t>
      </w:r>
      <w:r w:rsidRPr="00C80637" w:rsidR="00A42389">
        <w:rPr>
          <w:rFonts w:eastAsiaTheme="majorEastAsia" w:cstheme="majorBidi"/>
          <w:b/>
          <w:sz w:val="32"/>
          <w:szCs w:val="32"/>
          <w:lang w:val="ru-RU" w:eastAsia="en-US" w:bidi="ar-SA"/>
        </w:rPr>
        <w:t>ариант 5.2)</w:t>
      </w:r>
      <w:bookmarkEnd w:id="3"/>
    </w:p>
    <w:p w:rsidR="00CB69D4" w:rsidRPr="005B5AD7" w:rsidP="006D7372">
      <w:pPr>
        <w:spacing w:after="0" w:line="240" w:lineRule="auto"/>
        <w:contextualSpacing/>
        <w:rPr>
          <w:rFonts w:eastAsia="Calibri"/>
          <w:b/>
          <w:bCs/>
          <w:sz w:val="28"/>
          <w:szCs w:val="28"/>
          <w:lang w:val="ru-RU" w:eastAsia="en-US" w:bidi="ar-SA"/>
        </w:rPr>
      </w:pPr>
      <w:bookmarkStart w:id="5" w:name="аа"/>
      <w:bookmarkEnd w:id="4"/>
    </w:p>
    <w:p w:rsidR="00092C9A" w:rsidRPr="00C80637" w:rsidP="006D7372">
      <w:pPr>
        <w:keepNext/>
        <w:keepLines/>
        <w:spacing w:after="0" w:line="240" w:lineRule="auto"/>
        <w:contextualSpacing/>
        <w:jc w:val="left"/>
        <w:outlineLvl w:val="0"/>
        <w:rPr>
          <w:b/>
          <w:sz w:val="32"/>
          <w:szCs w:val="32"/>
          <w:lang w:val="ru-RU" w:eastAsia="en-US" w:bidi="ar-SA"/>
        </w:rPr>
      </w:pPr>
      <w:bookmarkStart w:id="6" w:name="_Toc98861142"/>
      <w:r w:rsidRPr="00C80637">
        <w:rPr>
          <w:rFonts w:eastAsiaTheme="majorEastAsia" w:cstheme="majorBidi"/>
          <w:b/>
          <w:sz w:val="32"/>
          <w:szCs w:val="32"/>
          <w:lang w:val="ru-RU" w:eastAsia="en-US" w:bidi="ar-SA"/>
        </w:rPr>
        <w:t xml:space="preserve">1. </w:t>
      </w:r>
      <w:r w:rsidRPr="00C80637">
        <w:rPr>
          <w:rFonts w:eastAsiaTheme="majorEastAsia" w:cstheme="majorBidi"/>
          <w:b/>
          <w:sz w:val="32"/>
          <w:szCs w:val="32"/>
          <w:lang w:val="ru-RU" w:eastAsia="en-US" w:bidi="ar-SA"/>
        </w:rPr>
        <w:t xml:space="preserve">ЦЕЛЕВОЙ РАЗДЕЛ </w:t>
      </w:r>
      <w:bookmarkEnd w:id="6"/>
    </w:p>
    <w:p w:rsidR="00C80637" w:rsidP="006D7372">
      <w:pPr>
        <w:spacing w:after="0" w:line="240" w:lineRule="auto"/>
        <w:ind w:firstLine="851"/>
        <w:contextualSpacing/>
        <w:jc w:val="both"/>
        <w:rPr>
          <w:rFonts w:eastAsia="Calibri"/>
          <w:sz w:val="28"/>
          <w:szCs w:val="28"/>
          <w:lang w:val="ru-RU" w:eastAsia="en-US" w:bidi="ar-SA"/>
        </w:rPr>
      </w:pPr>
      <w:bookmarkStart w:id="7" w:name="ап"/>
      <w:bookmarkEnd w:id="5"/>
    </w:p>
    <w:p w:rsidR="00A42389" w:rsidRPr="00C80637" w:rsidP="006D7372">
      <w:pPr>
        <w:keepNext/>
        <w:keepLines/>
        <w:spacing w:after="0" w:line="240" w:lineRule="auto"/>
        <w:contextualSpacing/>
        <w:jc w:val="center"/>
        <w:outlineLvl w:val="1"/>
        <w:rPr>
          <w:b/>
          <w:sz w:val="28"/>
          <w:szCs w:val="26"/>
          <w:lang w:val="ru-RU" w:eastAsia="en-US" w:bidi="ar-SA"/>
        </w:rPr>
      </w:pPr>
      <w:bookmarkStart w:id="8" w:name="_Toc98861143"/>
      <w:r w:rsidRPr="00C80637">
        <w:rPr>
          <w:rFonts w:eastAsiaTheme="majorEastAsia" w:cstheme="majorBidi"/>
          <w:b/>
          <w:sz w:val="28"/>
          <w:szCs w:val="26"/>
          <w:lang w:val="ru-RU" w:eastAsia="en-US" w:bidi="ar-SA"/>
        </w:rPr>
        <w:t>1.1 ПОЯСНИТЕЛЬНАЯ ЗАПИСКА</w:t>
      </w:r>
      <w:bookmarkEnd w:id="8"/>
    </w:p>
    <w:bookmarkEnd w:id="7"/>
    <w:p w:rsidR="00811E6F" w:rsidRPr="005B5AD7" w:rsidP="006D7372">
      <w:pPr>
        <w:shd w:val="clear" w:color="auto" w:fill="FFFFFF"/>
        <w:spacing w:after="0" w:line="240" w:lineRule="auto"/>
        <w:ind w:firstLine="709"/>
        <w:contextualSpacing/>
        <w:jc w:val="both"/>
        <w:rPr>
          <w:color w:val="222222"/>
          <w:sz w:val="28"/>
          <w:szCs w:val="28"/>
          <w:lang w:val="ru-RU" w:eastAsia="ru-RU" w:bidi="ar-SA"/>
        </w:rPr>
      </w:pPr>
      <w:r>
        <w:rPr>
          <w:rFonts w:eastAsia="Calibri"/>
          <w:sz w:val="28"/>
          <w:szCs w:val="28"/>
          <w:lang w:val="ru-RU" w:eastAsia="en-US" w:bidi="ar-SA"/>
        </w:rPr>
        <w:t>В КОУ «Школа-интернат № 19» реализуется в</w:t>
      </w:r>
      <w:r w:rsidRPr="005B5AD7" w:rsidR="00595F85">
        <w:rPr>
          <w:rFonts w:eastAsia="Calibri"/>
          <w:sz w:val="28"/>
          <w:szCs w:val="28"/>
          <w:lang w:val="ru-RU" w:eastAsia="en-US" w:bidi="ar-SA"/>
        </w:rPr>
        <w:t>ариант 5.2</w:t>
      </w:r>
      <w:r w:rsidRPr="005B5AD7" w:rsidR="00A01527">
        <w:rPr>
          <w:rFonts w:eastAsia="Calibri"/>
          <w:sz w:val="28"/>
          <w:szCs w:val="28"/>
          <w:lang w:val="ru-RU" w:eastAsia="en-US" w:bidi="ar-SA"/>
        </w:rPr>
        <w:t xml:space="preserve">, </w:t>
      </w:r>
      <w:r>
        <w:rPr>
          <w:rFonts w:eastAsia="Calibri"/>
          <w:sz w:val="28"/>
          <w:szCs w:val="28"/>
          <w:lang w:val="ru-RU" w:eastAsia="en-US" w:bidi="ar-SA"/>
        </w:rPr>
        <w:t xml:space="preserve">который </w:t>
      </w:r>
      <w:r w:rsidRPr="005B5AD7" w:rsidR="00A01527">
        <w:rPr>
          <w:rFonts w:eastAsia="Calibri"/>
          <w:sz w:val="28"/>
          <w:szCs w:val="28"/>
          <w:lang w:val="ru-RU" w:eastAsia="en-US" w:bidi="ar-SA"/>
        </w:rPr>
        <w:t>предполагает</w:t>
      </w:r>
      <w:r w:rsidRPr="005B5AD7" w:rsidR="00595F85">
        <w:rPr>
          <w:rFonts w:eastAsia="Calibri"/>
          <w:sz w:val="28"/>
          <w:szCs w:val="28"/>
          <w:lang w:val="ru-RU" w:eastAsia="en-US" w:bidi="ar-SA"/>
        </w:rPr>
        <w:t xml:space="preserve">, что </w:t>
      </w:r>
      <w:r w:rsidRPr="005B5AD7" w:rsidR="00B71DC0">
        <w:rPr>
          <w:rFonts w:eastAsia="Calibri"/>
          <w:sz w:val="28"/>
          <w:szCs w:val="28"/>
          <w:lang w:val="ru-RU" w:eastAsia="en-US" w:bidi="ar-SA"/>
        </w:rPr>
        <w:t xml:space="preserve">обучающийся с ТНР получает образование, </w:t>
      </w:r>
      <w:r w:rsidRPr="005B5AD7" w:rsidR="00A01527">
        <w:rPr>
          <w:rFonts w:eastAsia="Calibri"/>
          <w:sz w:val="28"/>
          <w:szCs w:val="28"/>
          <w:lang w:val="ru-RU" w:eastAsia="en-US" w:bidi="ar-SA"/>
        </w:rPr>
        <w:t>соответствующее</w:t>
      </w:r>
      <w:r w:rsidRPr="005B5AD7" w:rsidR="00B71DC0">
        <w:rPr>
          <w:rFonts w:eastAsia="Calibri"/>
          <w:sz w:val="28"/>
          <w:szCs w:val="28"/>
          <w:lang w:val="ru-RU" w:eastAsia="en-US" w:bidi="ar-SA"/>
        </w:rPr>
        <w:t xml:space="preserve"> по итоговым достижениям </w:t>
      </w:r>
      <w:r>
        <w:rPr>
          <w:rFonts w:eastAsia="Calibri"/>
          <w:sz w:val="28"/>
          <w:szCs w:val="28"/>
          <w:lang w:val="ru-RU" w:eastAsia="en-US" w:bidi="ar-SA"/>
        </w:rPr>
        <w:t>к моменту завершения образования</w:t>
      </w:r>
      <w:r w:rsidRPr="005B5AD7" w:rsidR="00B71DC0">
        <w:rPr>
          <w:rFonts w:eastAsia="Calibri"/>
          <w:sz w:val="28"/>
          <w:szCs w:val="28"/>
          <w:lang w:val="ru-RU" w:eastAsia="en-US" w:bidi="ar-SA"/>
        </w:rPr>
        <w:t xml:space="preserve"> сверстников с нормальным речевым развитием. </w:t>
      </w:r>
    </w:p>
    <w:p w:rsidR="00B71DC0" w:rsidRPr="005B5AD7" w:rsidP="006D7372">
      <w:pPr>
        <w:spacing w:after="0" w:line="240" w:lineRule="auto"/>
        <w:ind w:firstLine="851"/>
        <w:contextualSpacing/>
        <w:jc w:val="both"/>
        <w:rPr>
          <w:rFonts w:eastAsia="Calibri"/>
          <w:sz w:val="28"/>
          <w:szCs w:val="28"/>
          <w:lang w:val="ru-RU" w:eastAsia="en-US" w:bidi="ar-SA"/>
        </w:rPr>
      </w:pPr>
      <w:r w:rsidRPr="005B5AD7">
        <w:rPr>
          <w:rFonts w:eastAsia="Calibri"/>
          <w:sz w:val="28"/>
          <w:szCs w:val="28"/>
          <w:lang w:val="ru-RU" w:eastAsia="en-US" w:bidi="ar-SA"/>
        </w:rPr>
        <w:t>С</w:t>
      </w:r>
      <w:r w:rsidR="00951DE6">
        <w:rPr>
          <w:rFonts w:eastAsia="Calibri"/>
          <w:sz w:val="28"/>
          <w:szCs w:val="28"/>
          <w:lang w:val="ru-RU" w:eastAsia="en-US" w:bidi="ar-SA"/>
        </w:rPr>
        <w:t>рок</w:t>
      </w:r>
      <w:r w:rsidRPr="005B5AD7">
        <w:rPr>
          <w:rFonts w:eastAsia="Calibri"/>
          <w:sz w:val="28"/>
          <w:szCs w:val="28"/>
          <w:lang w:val="ru-RU" w:eastAsia="en-US" w:bidi="ar-SA"/>
        </w:rPr>
        <w:t xml:space="preserve"> освоения АООП ООО </w:t>
      </w:r>
      <w:r w:rsidR="00951DE6">
        <w:rPr>
          <w:rFonts w:eastAsia="Calibri"/>
          <w:sz w:val="28"/>
          <w:szCs w:val="28"/>
          <w:lang w:val="ru-RU" w:eastAsia="en-US" w:bidi="ar-SA"/>
        </w:rPr>
        <w:t xml:space="preserve">КОУ «Школа-интернат № 19» </w:t>
      </w:r>
      <w:r w:rsidRPr="005B5AD7" w:rsidR="00B6762A">
        <w:rPr>
          <w:rFonts w:eastAsia="Calibri"/>
          <w:sz w:val="28"/>
          <w:szCs w:val="28"/>
          <w:lang w:val="ru-RU" w:eastAsia="en-US" w:bidi="ar-SA"/>
        </w:rPr>
        <w:t>по в</w:t>
      </w:r>
      <w:r w:rsidRPr="005B5AD7">
        <w:rPr>
          <w:rFonts w:eastAsia="Calibri"/>
          <w:sz w:val="28"/>
          <w:szCs w:val="28"/>
          <w:lang w:val="ru-RU" w:eastAsia="en-US" w:bidi="ar-SA"/>
        </w:rPr>
        <w:t>ариант</w:t>
      </w:r>
      <w:r w:rsidRPr="005B5AD7" w:rsidR="00B6762A">
        <w:rPr>
          <w:rFonts w:eastAsia="Calibri"/>
          <w:sz w:val="28"/>
          <w:szCs w:val="28"/>
          <w:lang w:val="ru-RU" w:eastAsia="en-US" w:bidi="ar-SA"/>
        </w:rPr>
        <w:t>у</w:t>
      </w:r>
      <w:r w:rsidRPr="005B5AD7" w:rsidR="00811E6F">
        <w:rPr>
          <w:rFonts w:eastAsia="Calibri"/>
          <w:sz w:val="28"/>
          <w:szCs w:val="28"/>
          <w:lang w:val="ru-RU" w:eastAsia="en-US" w:bidi="ar-SA"/>
        </w:rPr>
        <w:t>5.</w:t>
      </w:r>
      <w:r w:rsidR="00951DE6">
        <w:rPr>
          <w:rFonts w:eastAsia="Calibri"/>
          <w:sz w:val="28"/>
          <w:szCs w:val="28"/>
          <w:lang w:val="ru-RU" w:eastAsia="en-US" w:bidi="ar-SA"/>
        </w:rPr>
        <w:t>2 составляе</w:t>
      </w:r>
      <w:r w:rsidRPr="005B5AD7">
        <w:rPr>
          <w:rFonts w:eastAsia="Calibri"/>
          <w:sz w:val="28"/>
          <w:szCs w:val="28"/>
          <w:lang w:val="ru-RU" w:eastAsia="en-US" w:bidi="ar-SA"/>
        </w:rPr>
        <w:t>т 6 лет</w:t>
      </w:r>
      <w:r w:rsidRPr="005B5AD7" w:rsidR="00DC7633">
        <w:rPr>
          <w:rFonts w:eastAsia="Calibri"/>
          <w:sz w:val="28"/>
          <w:szCs w:val="28"/>
          <w:lang w:val="ru-RU" w:eastAsia="en-US" w:bidi="ar-SA"/>
        </w:rPr>
        <w:t>(5-10 классы).</w:t>
      </w:r>
    </w:p>
    <w:p w:rsidR="00B4250E" w:rsidP="006D7372">
      <w:pPr>
        <w:shd w:val="clear" w:color="auto" w:fill="FFFFFF"/>
        <w:spacing w:after="0" w:line="240" w:lineRule="auto"/>
        <w:ind w:firstLine="709"/>
        <w:contextualSpacing/>
        <w:jc w:val="both"/>
        <w:rPr>
          <w:color w:val="222222"/>
          <w:sz w:val="28"/>
          <w:szCs w:val="28"/>
          <w:lang w:val="ru-RU" w:eastAsia="ru-RU" w:bidi="ar-SA"/>
        </w:rPr>
      </w:pPr>
      <w:r w:rsidRPr="005B5AD7">
        <w:rPr>
          <w:color w:val="222222"/>
          <w:sz w:val="28"/>
          <w:szCs w:val="28"/>
          <w:lang w:val="ru-RU" w:eastAsia="ru-RU" w:bidi="ar-SA"/>
        </w:rPr>
        <w:t xml:space="preserve">Пролонгированные сроки обучения </w:t>
      </w:r>
      <w:r w:rsidR="00951DE6">
        <w:rPr>
          <w:color w:val="222222"/>
          <w:sz w:val="28"/>
          <w:szCs w:val="28"/>
          <w:lang w:val="ru-RU" w:eastAsia="ru-RU" w:bidi="ar-SA"/>
        </w:rPr>
        <w:t xml:space="preserve">в КОУ «Школа-интернат № 19» </w:t>
      </w:r>
      <w:r w:rsidRPr="005B5AD7">
        <w:rPr>
          <w:color w:val="222222"/>
          <w:sz w:val="28"/>
          <w:szCs w:val="28"/>
          <w:lang w:val="ru-RU" w:eastAsia="ru-RU" w:bidi="ar-SA"/>
        </w:rPr>
        <w:t>предусматриваются</w:t>
      </w:r>
      <w:r>
        <w:rPr>
          <w:color w:val="222222"/>
          <w:sz w:val="28"/>
          <w:szCs w:val="28"/>
          <w:lang w:val="ru-RU" w:eastAsia="ru-RU" w:bidi="ar-SA"/>
        </w:rPr>
        <w:t>, так как у</w:t>
      </w:r>
      <w:r w:rsidRPr="005B5AD7">
        <w:rPr>
          <w:color w:val="222222"/>
          <w:sz w:val="28"/>
          <w:szCs w:val="28"/>
          <w:lang w:val="ru-RU" w:eastAsia="ru-RU" w:bidi="ar-SA"/>
        </w:rPr>
        <w:t xml:space="preserve"> обучающихся</w:t>
      </w:r>
      <w:r>
        <w:rPr>
          <w:color w:val="222222"/>
          <w:sz w:val="28"/>
          <w:szCs w:val="28"/>
          <w:lang w:val="ru-RU" w:eastAsia="ru-RU" w:bidi="ar-SA"/>
        </w:rPr>
        <w:t xml:space="preserve"> образовательного учреждения </w:t>
      </w:r>
      <w:r w:rsidRPr="005B5AD7">
        <w:rPr>
          <w:color w:val="222222"/>
          <w:sz w:val="28"/>
          <w:szCs w:val="28"/>
          <w:lang w:val="ru-RU" w:eastAsia="ru-RU" w:bidi="ar-SA"/>
        </w:rPr>
        <w:t xml:space="preserve"> имеется выраженная дефицитарность речевого развития, коммуникативных навыков или/и когнитивных функций, что требует дальнейшей организации коррекционно-развивающего обучения и реализации коррекционно-</w:t>
      </w:r>
      <w:r w:rsidRPr="005B5AD7" w:rsidR="00811E6F">
        <w:rPr>
          <w:color w:val="222222"/>
          <w:sz w:val="28"/>
          <w:szCs w:val="28"/>
          <w:lang w:val="ru-RU" w:eastAsia="ru-RU" w:bidi="ar-SA"/>
        </w:rPr>
        <w:t>развивающих курсов.</w:t>
      </w:r>
      <w:r w:rsidRPr="005B5AD7" w:rsidR="00C430A0">
        <w:rPr>
          <w:color w:val="222222"/>
          <w:sz w:val="28"/>
          <w:szCs w:val="28"/>
          <w:lang w:val="ru-RU" w:eastAsia="ru-RU" w:bidi="ar-SA"/>
        </w:rPr>
        <w:t>Кроме того, учитывая отрицательное влияние данных недостатков на формирование предметных компетенций, дополнительное обучение в 10 класс</w:t>
      </w:r>
      <w:r w:rsidRPr="005B5AD7" w:rsidR="00B6762A">
        <w:rPr>
          <w:color w:val="222222"/>
          <w:sz w:val="28"/>
          <w:szCs w:val="28"/>
          <w:lang w:val="ru-RU" w:eastAsia="ru-RU" w:bidi="ar-SA"/>
        </w:rPr>
        <w:t>е</w:t>
      </w:r>
      <w:r w:rsidRPr="005B5AD7" w:rsidR="00C430A0">
        <w:rPr>
          <w:color w:val="222222"/>
          <w:sz w:val="28"/>
          <w:szCs w:val="28"/>
          <w:lang w:val="ru-RU" w:eastAsia="ru-RU" w:bidi="ar-SA"/>
        </w:rPr>
        <w:t xml:space="preserve"> позволяет обеспечить прочное усвоение предметного содержания обучения за счет формирования межпред</w:t>
      </w:r>
      <w:r w:rsidRPr="005B5AD7" w:rsidR="00930D2E">
        <w:rPr>
          <w:color w:val="222222"/>
          <w:sz w:val="28"/>
          <w:szCs w:val="28"/>
          <w:lang w:val="ru-RU" w:eastAsia="ru-RU" w:bidi="ar-SA"/>
        </w:rPr>
        <w:t>мет</w:t>
      </w:r>
      <w:r w:rsidRPr="005B5AD7" w:rsidR="00C430A0">
        <w:rPr>
          <w:color w:val="222222"/>
          <w:sz w:val="28"/>
          <w:szCs w:val="28"/>
          <w:lang w:val="ru-RU" w:eastAsia="ru-RU" w:bidi="ar-SA"/>
        </w:rPr>
        <w:t xml:space="preserve">ных связей, их систематизации и обобщения. Программа 10 класса не </w:t>
      </w:r>
      <w:r>
        <w:rPr>
          <w:color w:val="222222"/>
          <w:sz w:val="28"/>
          <w:szCs w:val="28"/>
          <w:lang w:val="ru-RU" w:eastAsia="ru-RU" w:bidi="ar-SA"/>
        </w:rPr>
        <w:t>дублирует</w:t>
      </w:r>
      <w:r w:rsidRPr="005B5AD7" w:rsidR="00C430A0">
        <w:rPr>
          <w:color w:val="222222"/>
          <w:sz w:val="28"/>
          <w:szCs w:val="28"/>
          <w:lang w:val="ru-RU" w:eastAsia="ru-RU" w:bidi="ar-SA"/>
        </w:rPr>
        <w:t xml:space="preserve"> содержание обучения в 9 классе.  Программы по учебным предметам и корре</w:t>
      </w:r>
      <w:r>
        <w:rPr>
          <w:color w:val="222222"/>
          <w:sz w:val="28"/>
          <w:szCs w:val="28"/>
          <w:lang w:val="ru-RU" w:eastAsia="ru-RU" w:bidi="ar-SA"/>
        </w:rPr>
        <w:t>кционно-развивающим курсам строя</w:t>
      </w:r>
      <w:r w:rsidRPr="005B5AD7" w:rsidR="00C430A0">
        <w:rPr>
          <w:color w:val="222222"/>
          <w:sz w:val="28"/>
          <w:szCs w:val="28"/>
          <w:lang w:val="ru-RU" w:eastAsia="ru-RU" w:bidi="ar-SA"/>
        </w:rPr>
        <w:t xml:space="preserve">тся с учетом особенностей проявления </w:t>
      </w:r>
      <w:r w:rsidRPr="005B5AD7" w:rsidR="00DF5EB6">
        <w:rPr>
          <w:color w:val="222222"/>
          <w:sz w:val="28"/>
          <w:szCs w:val="28"/>
          <w:lang w:val="ru-RU" w:eastAsia="ru-RU" w:bidi="ar-SA"/>
        </w:rPr>
        <w:t xml:space="preserve">речевого </w:t>
      </w:r>
      <w:r w:rsidRPr="005B5AD7" w:rsidR="0018625F">
        <w:rPr>
          <w:color w:val="222222"/>
          <w:sz w:val="28"/>
          <w:szCs w:val="28"/>
          <w:lang w:val="ru-RU" w:eastAsia="ru-RU" w:bidi="ar-SA"/>
        </w:rPr>
        <w:t>нарушения</w:t>
      </w:r>
      <w:r w:rsidRPr="005B5AD7" w:rsidR="00C430A0">
        <w:rPr>
          <w:color w:val="222222"/>
          <w:sz w:val="28"/>
          <w:szCs w:val="28"/>
          <w:lang w:val="ru-RU" w:eastAsia="ru-RU" w:bidi="ar-SA"/>
        </w:rPr>
        <w:t xml:space="preserve"> обучающихся, и уровня сформированности предметных и метапредметных компетенций</w:t>
      </w:r>
      <w:r>
        <w:rPr>
          <w:color w:val="222222"/>
          <w:sz w:val="28"/>
          <w:szCs w:val="28"/>
          <w:lang w:val="ru-RU" w:eastAsia="ru-RU" w:bidi="ar-SA"/>
        </w:rPr>
        <w:t>.</w:t>
      </w:r>
    </w:p>
    <w:p w:rsidR="00595F85" w:rsidRPr="005B5AD7" w:rsidP="006D7372">
      <w:pPr>
        <w:shd w:val="clear" w:color="auto" w:fill="FFFFFF"/>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Для обучения по варианту 5.2 </w:t>
      </w:r>
      <w:r w:rsidR="00B4250E">
        <w:rPr>
          <w:rFonts w:eastAsia="Calibri"/>
          <w:sz w:val="28"/>
          <w:szCs w:val="28"/>
          <w:lang w:val="ru-RU" w:eastAsia="en-US" w:bidi="ar-SA"/>
        </w:rPr>
        <w:t xml:space="preserve">в КОУ «Школа-интернат № 19» </w:t>
      </w:r>
      <w:r w:rsidRPr="005B5AD7">
        <w:rPr>
          <w:rFonts w:eastAsia="Calibri"/>
          <w:sz w:val="28"/>
          <w:szCs w:val="28"/>
          <w:lang w:val="ru-RU" w:eastAsia="en-US" w:bidi="ar-SA"/>
        </w:rPr>
        <w:t>зачисляются обучающиеся, о</w:t>
      </w:r>
      <w:r w:rsidRPr="005B5AD7">
        <w:rPr>
          <w:rFonts w:eastAsia="Calibri"/>
          <w:sz w:val="28"/>
          <w:szCs w:val="28"/>
          <w:lang w:val="ru-RU" w:eastAsia="en-US" w:bidi="ar-SA"/>
        </w:rPr>
        <w:t xml:space="preserve">сновным недостатком </w:t>
      </w:r>
      <w:r w:rsidRPr="005B5AD7">
        <w:rPr>
          <w:rFonts w:eastAsia="Calibri"/>
          <w:sz w:val="28"/>
          <w:szCs w:val="28"/>
          <w:lang w:val="ru-RU" w:eastAsia="en-US" w:bidi="ar-SA"/>
        </w:rPr>
        <w:t>которых</w:t>
      </w:r>
      <w:r w:rsidRPr="005B5AD7">
        <w:rPr>
          <w:rFonts w:eastAsia="Calibri"/>
          <w:sz w:val="28"/>
          <w:szCs w:val="28"/>
          <w:lang w:val="ru-RU" w:eastAsia="en-US" w:bidi="ar-SA"/>
        </w:rPr>
        <w:t xml:space="preserve"> при первично сохранном интеллекте и слухе является выраженная недостаточность полноценной речевой и/или коммуникативной деятельности как в устной, так и в письменной форме. Это может проявляться в виде следующих нарушений: </w:t>
      </w:r>
    </w:p>
    <w:p w:rsidR="00595F85" w:rsidRPr="005B5AD7" w:rsidP="0020155D">
      <w:pPr>
        <w:numPr>
          <w:ilvl w:val="0"/>
          <w:numId w:val="1"/>
        </w:numPr>
        <w:spacing w:after="0" w:line="240" w:lineRule="auto"/>
        <w:ind w:left="0" w:firstLine="851"/>
        <w:contextualSpacing/>
        <w:jc w:val="both"/>
        <w:rPr>
          <w:rFonts w:eastAsia="Calibri"/>
          <w:sz w:val="28"/>
          <w:szCs w:val="28"/>
          <w:lang w:val="ru-RU" w:eastAsia="en-US" w:bidi="ar-SA"/>
        </w:rPr>
      </w:pPr>
      <w:r w:rsidRPr="005B5AD7">
        <w:rPr>
          <w:rFonts w:eastAsia="Calibri"/>
          <w:sz w:val="28"/>
          <w:szCs w:val="28"/>
          <w:lang w:val="ru-RU" w:eastAsia="en-US" w:bidi="ar-SA"/>
        </w:rPr>
        <w:t>резистентная к коррекционному воздействию форма общего недоразвития речи, как правило, осложненная органическим поражением центральной нервной системы;</w:t>
      </w:r>
    </w:p>
    <w:p w:rsidR="00595F85" w:rsidRPr="005B5AD7" w:rsidP="0020155D">
      <w:pPr>
        <w:numPr>
          <w:ilvl w:val="0"/>
          <w:numId w:val="1"/>
        </w:numPr>
        <w:spacing w:after="0" w:line="240" w:lineRule="auto"/>
        <w:ind w:left="0" w:firstLine="851"/>
        <w:contextualSpacing/>
        <w:jc w:val="both"/>
        <w:rPr>
          <w:rFonts w:eastAsia="Calibri"/>
          <w:sz w:val="28"/>
          <w:szCs w:val="28"/>
          <w:lang w:val="ru-RU" w:eastAsia="en-US" w:bidi="ar-SA"/>
        </w:rPr>
      </w:pPr>
      <w:r w:rsidRPr="005B5AD7">
        <w:rPr>
          <w:rFonts w:eastAsia="Calibri"/>
          <w:sz w:val="28"/>
          <w:szCs w:val="28"/>
          <w:lang w:val="ru-RU" w:eastAsia="en-US" w:bidi="ar-SA"/>
        </w:rPr>
        <w:t>нарушения чтения и нарушения письма</w:t>
      </w:r>
      <w:r w:rsidRPr="005B5AD7" w:rsidR="00DC7633">
        <w:rPr>
          <w:rFonts w:eastAsia="Calibri"/>
          <w:sz w:val="28"/>
          <w:szCs w:val="28"/>
          <w:lang w:val="ru-RU" w:eastAsia="en-US" w:bidi="ar-SA"/>
        </w:rPr>
        <w:t xml:space="preserve"> средней и тяжелой </w:t>
      </w:r>
      <w:r w:rsidRPr="005B5AD7" w:rsidR="00930D2E">
        <w:rPr>
          <w:rFonts w:eastAsia="Calibri"/>
          <w:sz w:val="28"/>
          <w:szCs w:val="28"/>
          <w:lang w:val="ru-RU" w:eastAsia="en-US" w:bidi="ar-SA"/>
        </w:rPr>
        <w:t>степеней</w:t>
      </w:r>
      <w:r w:rsidRPr="005B5AD7" w:rsidR="00DC7633">
        <w:rPr>
          <w:rFonts w:eastAsia="Calibri"/>
          <w:sz w:val="28"/>
          <w:szCs w:val="28"/>
          <w:lang w:val="ru-RU" w:eastAsia="en-US" w:bidi="ar-SA"/>
        </w:rPr>
        <w:t xml:space="preserve"> выраженности</w:t>
      </w:r>
      <w:r w:rsidRPr="005B5AD7">
        <w:rPr>
          <w:rFonts w:eastAsia="Calibri"/>
          <w:sz w:val="28"/>
          <w:szCs w:val="28"/>
          <w:lang w:val="ru-RU" w:eastAsia="en-US" w:bidi="ar-SA"/>
        </w:rPr>
        <w:t>;</w:t>
      </w:r>
    </w:p>
    <w:p w:rsidR="00595F85" w:rsidRPr="005B5AD7" w:rsidP="0020155D">
      <w:pPr>
        <w:numPr>
          <w:ilvl w:val="0"/>
          <w:numId w:val="1"/>
        </w:numPr>
        <w:spacing w:after="0" w:line="240" w:lineRule="auto"/>
        <w:ind w:left="0" w:firstLine="851"/>
        <w:contextualSpacing/>
        <w:jc w:val="both"/>
        <w:rPr>
          <w:rFonts w:eastAsia="Calibri"/>
          <w:sz w:val="28"/>
          <w:szCs w:val="28"/>
          <w:lang w:val="ru-RU" w:eastAsia="en-US" w:bidi="ar-SA"/>
        </w:rPr>
      </w:pPr>
      <w:r w:rsidRPr="005B5AD7">
        <w:rPr>
          <w:rFonts w:eastAsia="Calibri"/>
          <w:sz w:val="28"/>
          <w:szCs w:val="28"/>
          <w:lang w:val="ru-RU" w:eastAsia="en-US" w:bidi="ar-SA"/>
        </w:rPr>
        <w:t xml:space="preserve">темпоритмические нарушения речи </w:t>
      </w:r>
      <w:r w:rsidRPr="005B5AD7" w:rsidR="00DC7633">
        <w:rPr>
          <w:rFonts w:eastAsia="Calibri"/>
          <w:sz w:val="28"/>
          <w:szCs w:val="28"/>
          <w:lang w:val="ru-RU" w:eastAsia="en-US" w:bidi="ar-SA"/>
        </w:rPr>
        <w:t xml:space="preserve">тяжелой степени </w:t>
      </w:r>
      <w:r w:rsidRPr="005B5AD7">
        <w:rPr>
          <w:rFonts w:eastAsia="Calibri"/>
          <w:sz w:val="28"/>
          <w:szCs w:val="28"/>
          <w:lang w:val="ru-RU" w:eastAsia="en-US" w:bidi="ar-SA"/>
        </w:rPr>
        <w:t>(заикание и др.);</w:t>
      </w:r>
    </w:p>
    <w:p w:rsidR="00595F85" w:rsidRPr="005B5AD7" w:rsidP="0020155D">
      <w:pPr>
        <w:numPr>
          <w:ilvl w:val="0"/>
          <w:numId w:val="1"/>
        </w:numPr>
        <w:spacing w:after="0" w:line="240" w:lineRule="auto"/>
        <w:ind w:left="0" w:firstLine="851"/>
        <w:contextualSpacing/>
        <w:jc w:val="both"/>
        <w:rPr>
          <w:rFonts w:eastAsia="Calibri"/>
          <w:sz w:val="28"/>
          <w:szCs w:val="28"/>
          <w:lang w:val="ru-RU" w:eastAsia="en-US" w:bidi="ar-SA"/>
        </w:rPr>
      </w:pPr>
      <w:r w:rsidRPr="005B5AD7">
        <w:rPr>
          <w:rFonts w:eastAsia="Calibri"/>
          <w:sz w:val="28"/>
          <w:szCs w:val="28"/>
          <w:lang w:val="ru-RU" w:eastAsia="en-US" w:bidi="ar-SA"/>
        </w:rPr>
        <w:t>нарушения (распад) речи (афазия) и/или выраженные расстройства артикуляции (дизартрия, механическая дислалия), возникшие в результате заболеваний, оперативного вмешательства, травм и др.;</w:t>
      </w:r>
    </w:p>
    <w:p w:rsidR="00595F85" w:rsidRPr="005B5AD7" w:rsidP="0020155D">
      <w:pPr>
        <w:numPr>
          <w:ilvl w:val="0"/>
          <w:numId w:val="1"/>
        </w:numPr>
        <w:spacing w:after="0" w:line="240" w:lineRule="auto"/>
        <w:ind w:left="0" w:firstLine="851"/>
        <w:contextualSpacing/>
        <w:jc w:val="both"/>
        <w:rPr>
          <w:rFonts w:eastAsia="Calibri"/>
          <w:sz w:val="28"/>
          <w:szCs w:val="28"/>
          <w:lang w:val="ru-RU" w:eastAsia="en-US" w:bidi="ar-SA"/>
        </w:rPr>
      </w:pPr>
      <w:r w:rsidRPr="005B5AD7">
        <w:rPr>
          <w:rFonts w:eastAsia="Calibri"/>
          <w:sz w:val="28"/>
          <w:szCs w:val="28"/>
          <w:lang w:val="ru-RU" w:eastAsia="en-US" w:bidi="ar-SA"/>
        </w:rPr>
        <w:t>комбинированные нарушения речевого развития (сочетанные проявления).</w:t>
      </w:r>
    </w:p>
    <w:p w:rsidR="00816067" w:rsidRPr="005B5AD7" w:rsidP="006D7372">
      <w:pPr>
        <w:spacing w:after="0" w:line="240" w:lineRule="auto"/>
        <w:ind w:left="0" w:firstLine="851"/>
        <w:contextualSpacing/>
        <w:jc w:val="both"/>
        <w:rPr>
          <w:rFonts w:eastAsia="Calibri"/>
          <w:sz w:val="28"/>
          <w:szCs w:val="28"/>
          <w:highlight w:val="yellow"/>
          <w:lang w:val="ru-RU" w:eastAsia="en-US" w:bidi="ar-SA"/>
        </w:rPr>
      </w:pPr>
      <w:r w:rsidRPr="005B5AD7">
        <w:rPr>
          <w:rFonts w:eastAsia="Calibri"/>
          <w:sz w:val="28"/>
          <w:szCs w:val="28"/>
          <w:lang w:val="ru-RU" w:eastAsia="en-US" w:bidi="ar-SA"/>
        </w:rPr>
        <w:t>Резистентная к коррекционному воздействию форма недоразвития речи проявляется в несформированности всех языковых средств и, как правило, осложненная органическим поражением центральной нервной системы</w:t>
      </w:r>
      <w:r w:rsidRPr="005B5AD7" w:rsidR="002654C1">
        <w:rPr>
          <w:rFonts w:eastAsia="Calibri"/>
          <w:sz w:val="28"/>
          <w:szCs w:val="28"/>
          <w:lang w:val="ru-RU" w:eastAsia="en-US" w:bidi="ar-SA"/>
        </w:rPr>
        <w:t>,</w:t>
      </w:r>
      <w:r w:rsidRPr="005B5AD7">
        <w:rPr>
          <w:rFonts w:eastAsia="Calibri"/>
          <w:sz w:val="28"/>
          <w:szCs w:val="28"/>
          <w:lang w:val="ru-RU" w:eastAsia="en-US" w:bidi="ar-SA"/>
        </w:rPr>
        <w:t xml:space="preserve"> препятствует становлению полноценной языковой личности, поскольку приводит к замедленному и искаженному формированию речевой деятельности </w:t>
      </w:r>
      <w:r w:rsidRPr="005B5AD7" w:rsidR="00DF5EB6">
        <w:rPr>
          <w:rFonts w:eastAsia="Calibri"/>
          <w:sz w:val="28"/>
          <w:szCs w:val="28"/>
          <w:lang w:val="ru-RU" w:eastAsia="en-US" w:bidi="ar-SA"/>
        </w:rPr>
        <w:t>обучающегося</w:t>
      </w:r>
      <w:r w:rsidRPr="005B5AD7">
        <w:rPr>
          <w:rFonts w:eastAsia="Calibri"/>
          <w:sz w:val="28"/>
          <w:szCs w:val="28"/>
          <w:lang w:val="ru-RU" w:eastAsia="en-US" w:bidi="ar-SA"/>
        </w:rPr>
        <w:t xml:space="preserve">. Данная группа </w:t>
      </w:r>
      <w:r w:rsidRPr="005B5AD7" w:rsidR="002654C1">
        <w:rPr>
          <w:rFonts w:eastAsia="Calibri"/>
          <w:sz w:val="28"/>
          <w:szCs w:val="28"/>
          <w:lang w:val="ru-RU" w:eastAsia="en-US" w:bidi="ar-SA"/>
        </w:rPr>
        <w:t>обучающихся</w:t>
      </w:r>
      <w:r w:rsidRPr="005B5AD7">
        <w:rPr>
          <w:rFonts w:eastAsia="Calibri"/>
          <w:sz w:val="28"/>
          <w:szCs w:val="28"/>
          <w:lang w:val="ru-RU" w:eastAsia="en-US" w:bidi="ar-SA"/>
        </w:rPr>
        <w:t xml:space="preserve"> является неоднородной по показателям причин нарушений и по соотношению тяжести нарушений отдельных сторон речи. Объединяют эту группу особенности лингвистического проявления </w:t>
      </w:r>
      <w:r w:rsidRPr="005B5AD7" w:rsidR="0018625F">
        <w:rPr>
          <w:rFonts w:eastAsia="Calibri"/>
          <w:sz w:val="28"/>
          <w:szCs w:val="28"/>
          <w:lang w:val="ru-RU" w:eastAsia="en-US" w:bidi="ar-SA"/>
        </w:rPr>
        <w:t>нарушения</w:t>
      </w:r>
      <w:r w:rsidRPr="005B5AD7">
        <w:rPr>
          <w:rFonts w:eastAsia="Calibri"/>
          <w:sz w:val="28"/>
          <w:szCs w:val="28"/>
          <w:lang w:val="ru-RU" w:eastAsia="en-US" w:bidi="ar-SA"/>
        </w:rPr>
        <w:t xml:space="preserve"> (несформированность всех сторон речи), отсутствие первичных отклонений в развитии интеллектуальных возможностей, а также отсутствие грубых отклонений в развитии сенсорных систем. </w:t>
      </w:r>
      <w:r w:rsidRPr="005B5AD7" w:rsidR="008B5F88">
        <w:rPr>
          <w:rFonts w:eastAsia="Calibri"/>
          <w:sz w:val="28"/>
          <w:szCs w:val="28"/>
          <w:lang w:val="ru-RU" w:eastAsia="en-US" w:bidi="ar-SA"/>
        </w:rPr>
        <w:t>Нарушения затрагивают весь комплекс парам</w:t>
      </w:r>
      <w:r w:rsidRPr="005B5AD7" w:rsidR="000360F1">
        <w:rPr>
          <w:rFonts w:eastAsia="Calibri"/>
          <w:sz w:val="28"/>
          <w:szCs w:val="28"/>
          <w:lang w:val="ru-RU" w:eastAsia="en-US" w:bidi="ar-SA"/>
        </w:rPr>
        <w:t>е</w:t>
      </w:r>
      <w:r w:rsidRPr="005B5AD7" w:rsidR="008B5F88">
        <w:rPr>
          <w:rFonts w:eastAsia="Calibri"/>
          <w:sz w:val="28"/>
          <w:szCs w:val="28"/>
          <w:lang w:val="ru-RU" w:eastAsia="en-US" w:bidi="ar-SA"/>
        </w:rPr>
        <w:t>тров, влияющих на формирование языковой личности: развитие языковой способности, освоение и использование языковых средств, формирование метаязыковой деятельности, владение различными видами речевой деятельности, становление мотивационных и рефлективных компонентов коммуникации.</w:t>
      </w:r>
    </w:p>
    <w:p w:rsidR="002654C1" w:rsidRPr="005B5AD7" w:rsidP="006D7372">
      <w:pPr>
        <w:spacing w:after="0" w:line="240" w:lineRule="auto"/>
        <w:ind w:left="0" w:firstLine="851"/>
        <w:contextualSpacing/>
        <w:jc w:val="both"/>
        <w:rPr>
          <w:rFonts w:eastAsia="Calibri"/>
          <w:sz w:val="28"/>
          <w:szCs w:val="28"/>
          <w:lang w:val="ru-RU" w:eastAsia="en-US" w:bidi="ar-SA"/>
        </w:rPr>
      </w:pPr>
      <w:r w:rsidRPr="005B5AD7">
        <w:rPr>
          <w:rFonts w:eastAsia="Calibri"/>
          <w:sz w:val="28"/>
          <w:szCs w:val="28"/>
          <w:lang w:val="ru-RU" w:eastAsia="en-US" w:bidi="ar-SA"/>
        </w:rPr>
        <w:t xml:space="preserve">У обучающихся данной группы могут отмечаться </w:t>
      </w:r>
      <w:r w:rsidRPr="005B5AD7" w:rsidR="0018625F">
        <w:rPr>
          <w:rFonts w:eastAsia="Calibri"/>
          <w:sz w:val="28"/>
          <w:szCs w:val="28"/>
          <w:lang w:val="ru-RU" w:eastAsia="en-US" w:bidi="ar-SA"/>
        </w:rPr>
        <w:t xml:space="preserve">нарушения </w:t>
      </w:r>
      <w:r w:rsidRPr="005B5AD7">
        <w:rPr>
          <w:rFonts w:eastAsia="Calibri"/>
          <w:sz w:val="28"/>
          <w:szCs w:val="28"/>
          <w:lang w:val="ru-RU" w:eastAsia="en-US" w:bidi="ar-SA"/>
        </w:rPr>
        <w:t xml:space="preserve">произношения, общая смазанность речи. Недостатки фонематического восприятия, как правило, проявляются на уровне письменных работ в виде замен и смешений </w:t>
      </w:r>
      <w:r w:rsidRPr="005B5AD7" w:rsidR="00930D2E">
        <w:rPr>
          <w:rFonts w:eastAsia="Calibri"/>
          <w:sz w:val="28"/>
          <w:szCs w:val="28"/>
          <w:lang w:val="ru-RU" w:eastAsia="en-US" w:bidi="ar-SA"/>
        </w:rPr>
        <w:t>оппозиционных</w:t>
      </w:r>
      <w:r w:rsidRPr="005B5AD7">
        <w:rPr>
          <w:rFonts w:eastAsia="Calibri"/>
          <w:sz w:val="28"/>
          <w:szCs w:val="28"/>
          <w:lang w:val="ru-RU" w:eastAsia="en-US" w:bidi="ar-SA"/>
        </w:rPr>
        <w:t xml:space="preserve"> согласных. </w:t>
      </w:r>
      <w:r w:rsidRPr="005B5AD7" w:rsidR="00D912EF">
        <w:rPr>
          <w:rFonts w:eastAsia="Calibri"/>
          <w:sz w:val="28"/>
          <w:szCs w:val="28"/>
          <w:lang w:val="ru-RU" w:eastAsia="en-US" w:bidi="ar-SA"/>
        </w:rPr>
        <w:t>Наблюдаются трудности при воспроизведении слов сложной слоговой структуры в виде персевераций слогов или звуков, конта</w:t>
      </w:r>
      <w:r w:rsidRPr="005B5AD7" w:rsidR="00DD4EAB">
        <w:rPr>
          <w:rFonts w:eastAsia="Calibri"/>
          <w:sz w:val="28"/>
          <w:szCs w:val="28"/>
          <w:lang w:val="ru-RU" w:eastAsia="en-US" w:bidi="ar-SA"/>
        </w:rPr>
        <w:t>м</w:t>
      </w:r>
      <w:r w:rsidRPr="005B5AD7" w:rsidR="00D912EF">
        <w:rPr>
          <w:rFonts w:eastAsia="Calibri"/>
          <w:sz w:val="28"/>
          <w:szCs w:val="28"/>
          <w:lang w:val="ru-RU" w:eastAsia="en-US" w:bidi="ar-SA"/>
        </w:rPr>
        <w:t xml:space="preserve">инаций, эллизий. Словарный запас остается достаточно бедным, особенно трудно дается обучающимся освоение абстрактной лексики, </w:t>
      </w:r>
      <w:r w:rsidRPr="005B5AD7" w:rsidR="00DD4EAB">
        <w:rPr>
          <w:rFonts w:eastAsia="Calibri"/>
          <w:sz w:val="28"/>
          <w:szCs w:val="28"/>
          <w:lang w:val="ru-RU" w:eastAsia="en-US" w:bidi="ar-SA"/>
        </w:rPr>
        <w:t xml:space="preserve">лингвистической </w:t>
      </w:r>
      <w:r w:rsidRPr="005B5AD7" w:rsidR="00D912EF">
        <w:rPr>
          <w:rFonts w:eastAsia="Calibri"/>
          <w:sz w:val="28"/>
          <w:szCs w:val="28"/>
          <w:lang w:val="ru-RU" w:eastAsia="en-US" w:bidi="ar-SA"/>
        </w:rPr>
        <w:t>терминологии, названий географических объектов, химических веществ и проч. Если бытовая речь обучающихся приближается к нормативной, то в связной устной речи, например при пересказах отмечается наличие аграмматиз</w:t>
      </w:r>
      <w:r w:rsidRPr="005B5AD7" w:rsidR="008B5F88">
        <w:rPr>
          <w:rFonts w:eastAsia="Calibri"/>
          <w:sz w:val="28"/>
          <w:szCs w:val="28"/>
          <w:lang w:val="ru-RU" w:eastAsia="en-US" w:bidi="ar-SA"/>
        </w:rPr>
        <w:t>ма</w:t>
      </w:r>
      <w:r w:rsidRPr="005B5AD7" w:rsidR="00D912EF">
        <w:rPr>
          <w:rFonts w:eastAsia="Calibri"/>
          <w:sz w:val="28"/>
          <w:szCs w:val="28"/>
          <w:lang w:val="ru-RU" w:eastAsia="en-US" w:bidi="ar-SA"/>
        </w:rPr>
        <w:t xml:space="preserve"> не только в редкоупотребляемых формах и конструкциях, но и в относительно простых. Недостатки </w:t>
      </w:r>
      <w:r w:rsidRPr="005B5AD7" w:rsidR="00930D2E">
        <w:rPr>
          <w:rFonts w:eastAsia="Calibri"/>
          <w:sz w:val="28"/>
          <w:szCs w:val="28"/>
          <w:lang w:val="ru-RU" w:eastAsia="en-US" w:bidi="ar-SA"/>
        </w:rPr>
        <w:t>словообразования</w:t>
      </w:r>
      <w:r w:rsidRPr="005B5AD7" w:rsidR="00D912EF">
        <w:rPr>
          <w:rFonts w:eastAsia="Calibri"/>
          <w:sz w:val="28"/>
          <w:szCs w:val="28"/>
          <w:lang w:val="ru-RU" w:eastAsia="en-US" w:bidi="ar-SA"/>
        </w:rPr>
        <w:t xml:space="preserve"> и </w:t>
      </w:r>
      <w:r w:rsidRPr="005B5AD7" w:rsidR="00930D2E">
        <w:rPr>
          <w:rFonts w:eastAsia="Calibri"/>
          <w:sz w:val="28"/>
          <w:szCs w:val="28"/>
          <w:lang w:val="ru-RU" w:eastAsia="en-US" w:bidi="ar-SA"/>
        </w:rPr>
        <w:t>словообразовательного</w:t>
      </w:r>
      <w:r w:rsidRPr="005B5AD7" w:rsidR="00D912EF">
        <w:rPr>
          <w:rFonts w:eastAsia="Calibri"/>
          <w:sz w:val="28"/>
          <w:szCs w:val="28"/>
          <w:lang w:val="ru-RU" w:eastAsia="en-US" w:bidi="ar-SA"/>
        </w:rPr>
        <w:t xml:space="preserve"> анализа отражаются на грамотности </w:t>
      </w:r>
      <w:r w:rsidRPr="005B5AD7" w:rsidR="00DF5EB6">
        <w:rPr>
          <w:rFonts w:eastAsia="Calibri"/>
          <w:sz w:val="28"/>
          <w:szCs w:val="28"/>
          <w:lang w:val="ru-RU" w:eastAsia="en-US" w:bidi="ar-SA"/>
        </w:rPr>
        <w:t>обучающихся</w:t>
      </w:r>
      <w:r w:rsidRPr="005B5AD7" w:rsidR="00D912EF">
        <w:rPr>
          <w:rFonts w:eastAsia="Calibri"/>
          <w:sz w:val="28"/>
          <w:szCs w:val="28"/>
          <w:lang w:val="ru-RU" w:eastAsia="en-US" w:bidi="ar-SA"/>
        </w:rPr>
        <w:t xml:space="preserve"> данной категории. </w:t>
      </w:r>
    </w:p>
    <w:p w:rsidR="00DD4EAB" w:rsidRPr="005B5AD7" w:rsidP="006D7372">
      <w:pPr>
        <w:spacing w:after="0" w:line="240" w:lineRule="auto"/>
        <w:ind w:left="0" w:firstLine="851"/>
        <w:contextualSpacing/>
        <w:jc w:val="both"/>
        <w:rPr>
          <w:rFonts w:eastAsia="Calibri"/>
          <w:sz w:val="28"/>
          <w:szCs w:val="28"/>
          <w:lang w:val="ru-RU" w:eastAsia="en-US" w:bidi="ar-SA"/>
        </w:rPr>
      </w:pPr>
      <w:r w:rsidRPr="005B5AD7">
        <w:rPr>
          <w:rFonts w:eastAsia="Calibri"/>
          <w:sz w:val="28"/>
          <w:szCs w:val="28"/>
          <w:lang w:val="ru-RU" w:eastAsia="en-US" w:bidi="ar-SA"/>
        </w:rPr>
        <w:t>Наибольшие</w:t>
      </w:r>
      <w:r w:rsidRPr="005B5AD7" w:rsidR="00D912EF">
        <w:rPr>
          <w:rFonts w:eastAsia="Calibri"/>
          <w:sz w:val="28"/>
          <w:szCs w:val="28"/>
          <w:lang w:val="ru-RU" w:eastAsia="en-US" w:bidi="ar-SA"/>
        </w:rPr>
        <w:t xml:space="preserve"> проблемы обучающиеся с резистентной к коррекционному воздействию форме общего недоразвития речи испытывают при работе с текстами. </w:t>
      </w:r>
      <w:r w:rsidRPr="005B5AD7">
        <w:rPr>
          <w:rFonts w:eastAsia="Calibri"/>
          <w:sz w:val="28"/>
          <w:szCs w:val="28"/>
          <w:lang w:val="ru-RU" w:eastAsia="en-US" w:bidi="ar-SA"/>
        </w:rPr>
        <w:t>Необходимо отметить, что у обучающихся более сохранно понимание текстов, ч</w:t>
      </w:r>
      <w:r w:rsidRPr="005B5AD7" w:rsidR="00DF5EB6">
        <w:rPr>
          <w:rFonts w:eastAsia="Calibri"/>
          <w:sz w:val="28"/>
          <w:szCs w:val="28"/>
          <w:lang w:val="ru-RU" w:eastAsia="en-US" w:bidi="ar-SA"/>
        </w:rPr>
        <w:t>е</w:t>
      </w:r>
      <w:r w:rsidRPr="005B5AD7">
        <w:rPr>
          <w:rFonts w:eastAsia="Calibri"/>
          <w:sz w:val="28"/>
          <w:szCs w:val="28"/>
          <w:lang w:val="ru-RU" w:eastAsia="en-US" w:bidi="ar-SA"/>
        </w:rPr>
        <w:t xml:space="preserve">м их продуцирование. При восприятии текстов в процессе аудирования или чтения доступно, в основном, понимание фактологии и скрытого смысла услышанного. Однако, в ряде случаев, происходит замещение содержания текста собственными субъективно значимыми фактами и домыслами, что </w:t>
      </w:r>
      <w:r w:rsidRPr="005B5AD7">
        <w:rPr>
          <w:rFonts w:eastAsia="Calibri"/>
          <w:sz w:val="28"/>
          <w:szCs w:val="28"/>
          <w:lang w:val="ru-RU" w:eastAsia="en-US" w:bidi="ar-SA"/>
        </w:rPr>
        <w:t>отрицательно</w:t>
      </w:r>
      <w:r w:rsidRPr="005B5AD7">
        <w:rPr>
          <w:rFonts w:eastAsia="Calibri"/>
          <w:sz w:val="28"/>
          <w:szCs w:val="28"/>
          <w:lang w:val="ru-RU" w:eastAsia="en-US" w:bidi="ar-SA"/>
        </w:rPr>
        <w:t xml:space="preserve"> сказывается на объеме и качестве получаемой информации. При составлении собственных текстов у обучающихся подростков с данной формой речевого </w:t>
      </w:r>
      <w:r w:rsidRPr="005B5AD7">
        <w:rPr>
          <w:rFonts w:eastAsia="Calibri"/>
          <w:sz w:val="28"/>
          <w:szCs w:val="28"/>
          <w:lang w:val="ru-RU" w:eastAsia="en-US" w:bidi="ar-SA"/>
        </w:rPr>
        <w:t xml:space="preserve">недоразвития отмечаются проблемы с применением формальных признаков текста (последовательность изложения, тематичность, связность, смысловая законченность и </w:t>
      </w:r>
      <w:r w:rsidRPr="005B5AD7">
        <w:rPr>
          <w:rFonts w:eastAsia="Calibri"/>
          <w:sz w:val="28"/>
          <w:szCs w:val="28"/>
          <w:lang w:val="ru-RU" w:eastAsia="en-US" w:bidi="ar-SA"/>
        </w:rPr>
        <w:t>др.</w:t>
      </w:r>
      <w:r w:rsidRPr="005B5AD7">
        <w:rPr>
          <w:rFonts w:eastAsia="Calibri"/>
          <w:sz w:val="28"/>
          <w:szCs w:val="28"/>
          <w:lang w:val="ru-RU" w:eastAsia="en-US" w:bidi="ar-SA"/>
        </w:rPr>
        <w:t>). Возрастает количество недостатков лексико-грамматического характера.</w:t>
      </w:r>
    </w:p>
    <w:p w:rsidR="00DC7633" w:rsidRPr="005B5AD7" w:rsidP="006D7372">
      <w:pPr>
        <w:spacing w:after="0" w:line="240" w:lineRule="auto"/>
        <w:ind w:left="0" w:firstLine="624"/>
        <w:contextualSpacing/>
        <w:jc w:val="both"/>
        <w:rPr>
          <w:rFonts w:eastAsia="Calibri"/>
          <w:sz w:val="28"/>
          <w:szCs w:val="28"/>
          <w:lang w:val="ru-RU" w:eastAsia="ru-RU" w:bidi="ar-SA"/>
        </w:rPr>
      </w:pPr>
      <w:r w:rsidRPr="005B5AD7">
        <w:rPr>
          <w:rFonts w:eastAsia="Calibri"/>
          <w:sz w:val="28"/>
          <w:szCs w:val="28"/>
          <w:lang w:val="ru-RU" w:eastAsia="ru-RU" w:bidi="ar-SA"/>
        </w:rPr>
        <w:t>Аналогичные проблемы характерны и для письменных текстов</w:t>
      </w:r>
      <w:r w:rsidRPr="005B5AD7" w:rsidR="00DF5EB6">
        <w:rPr>
          <w:rFonts w:eastAsia="Calibri"/>
          <w:sz w:val="28"/>
          <w:szCs w:val="28"/>
          <w:lang w:val="ru-RU" w:eastAsia="ru-RU" w:bidi="ar-SA"/>
        </w:rPr>
        <w:t>:</w:t>
      </w:r>
      <w:r w:rsidRPr="005B5AD7" w:rsidR="00D912EF">
        <w:rPr>
          <w:rFonts w:eastAsia="Calibri"/>
          <w:sz w:val="28"/>
          <w:szCs w:val="28"/>
          <w:lang w:val="ru-RU" w:eastAsia="ru-RU" w:bidi="ar-SA"/>
        </w:rPr>
        <w:t xml:space="preserve">на чтении и письме. </w:t>
      </w:r>
      <w:r w:rsidRPr="005B5AD7" w:rsidR="0079561B">
        <w:rPr>
          <w:rFonts w:eastAsia="Calibri"/>
          <w:sz w:val="28"/>
          <w:szCs w:val="28"/>
          <w:lang w:val="ru-RU" w:eastAsia="ru-RU" w:bidi="ar-SA"/>
        </w:rPr>
        <w:t>В</w:t>
      </w:r>
      <w:r w:rsidRPr="005B5AD7">
        <w:rPr>
          <w:rFonts w:eastAsia="Calibri"/>
          <w:sz w:val="28"/>
          <w:szCs w:val="28"/>
          <w:lang w:val="ru-RU" w:eastAsia="ru-RU" w:bidi="ar-SA"/>
        </w:rPr>
        <w:t xml:space="preserve"> групп</w:t>
      </w:r>
      <w:r w:rsidRPr="005B5AD7" w:rsidR="0079561B">
        <w:rPr>
          <w:rFonts w:eastAsia="Calibri"/>
          <w:sz w:val="28"/>
          <w:szCs w:val="28"/>
          <w:lang w:val="ru-RU" w:eastAsia="ru-RU" w:bidi="ar-SA"/>
        </w:rPr>
        <w:t>е</w:t>
      </w:r>
      <w:r w:rsidRPr="005B5AD7">
        <w:rPr>
          <w:rFonts w:eastAsia="Calibri"/>
          <w:sz w:val="28"/>
          <w:szCs w:val="28"/>
          <w:lang w:val="ru-RU" w:eastAsia="ru-RU" w:bidi="ar-SA"/>
        </w:rPr>
        <w:t xml:space="preserve"> обучающихся с нарушениями чтения и письма, </w:t>
      </w:r>
      <w:r w:rsidRPr="005B5AD7" w:rsidR="00930D2E">
        <w:rPr>
          <w:rFonts w:eastAsia="Calibri"/>
          <w:sz w:val="28"/>
          <w:szCs w:val="28"/>
          <w:lang w:val="ru-RU" w:eastAsia="ru-RU" w:bidi="ar-SA"/>
        </w:rPr>
        <w:t>могут быть</w:t>
      </w:r>
      <w:r w:rsidRPr="005B5AD7" w:rsidR="0079561B">
        <w:rPr>
          <w:rFonts w:eastAsia="Calibri"/>
          <w:sz w:val="28"/>
          <w:szCs w:val="28"/>
          <w:lang w:val="ru-RU" w:eastAsia="ru-RU" w:bidi="ar-SA"/>
        </w:rPr>
        <w:t>выделены</w:t>
      </w:r>
      <w:r w:rsidRPr="005B5AD7" w:rsidR="008E21BA">
        <w:rPr>
          <w:rFonts w:eastAsia="Calibri"/>
          <w:sz w:val="28"/>
          <w:szCs w:val="28"/>
          <w:lang w:val="ru-RU" w:eastAsia="ru-RU" w:bidi="ar-SA"/>
        </w:rPr>
        <w:t>тр</w:t>
      </w:r>
      <w:r w:rsidRPr="005B5AD7" w:rsidR="0079561B">
        <w:rPr>
          <w:rFonts w:eastAsia="Calibri"/>
          <w:sz w:val="28"/>
          <w:szCs w:val="28"/>
          <w:lang w:val="ru-RU" w:eastAsia="ru-RU" w:bidi="ar-SA"/>
        </w:rPr>
        <w:t>и</w:t>
      </w:r>
      <w:r w:rsidRPr="005B5AD7">
        <w:rPr>
          <w:rFonts w:eastAsia="Calibri"/>
          <w:sz w:val="28"/>
          <w:szCs w:val="28"/>
          <w:lang w:val="ru-RU" w:eastAsia="ru-RU" w:bidi="ar-SA"/>
        </w:rPr>
        <w:t xml:space="preserve"> подгрупп</w:t>
      </w:r>
      <w:r w:rsidRPr="005B5AD7" w:rsidR="0079561B">
        <w:rPr>
          <w:rFonts w:eastAsia="Calibri"/>
          <w:sz w:val="28"/>
          <w:szCs w:val="28"/>
          <w:lang w:val="ru-RU" w:eastAsia="ru-RU" w:bidi="ar-SA"/>
        </w:rPr>
        <w:t>ы</w:t>
      </w:r>
      <w:r w:rsidRPr="005B5AD7">
        <w:rPr>
          <w:rFonts w:eastAsia="Calibri"/>
          <w:sz w:val="28"/>
          <w:szCs w:val="28"/>
          <w:lang w:val="ru-RU" w:eastAsia="ru-RU" w:bidi="ar-SA"/>
        </w:rPr>
        <w:t xml:space="preserve">: </w:t>
      </w:r>
      <w:r w:rsidRPr="005B5AD7" w:rsidR="008E21BA">
        <w:rPr>
          <w:rFonts w:eastAsia="Calibri"/>
          <w:sz w:val="28"/>
          <w:szCs w:val="28"/>
          <w:lang w:val="ru-RU" w:eastAsia="ru-RU" w:bidi="ar-SA"/>
        </w:rPr>
        <w:t>обучающиеся</w:t>
      </w:r>
      <w:r w:rsidRPr="005B5AD7">
        <w:rPr>
          <w:rFonts w:eastAsia="Calibri"/>
          <w:sz w:val="28"/>
          <w:szCs w:val="28"/>
          <w:lang w:val="ru-RU" w:eastAsia="ru-RU" w:bidi="ar-SA"/>
        </w:rPr>
        <w:t>, имевш</w:t>
      </w:r>
      <w:r w:rsidRPr="005B5AD7" w:rsidR="008E21BA">
        <w:rPr>
          <w:rFonts w:eastAsia="Calibri"/>
          <w:sz w:val="28"/>
          <w:szCs w:val="28"/>
          <w:lang w:val="ru-RU" w:eastAsia="ru-RU" w:bidi="ar-SA"/>
        </w:rPr>
        <w:t>ие</w:t>
      </w:r>
      <w:r w:rsidRPr="005B5AD7">
        <w:rPr>
          <w:rFonts w:eastAsia="Calibri"/>
          <w:sz w:val="28"/>
          <w:szCs w:val="28"/>
          <w:lang w:val="ru-RU" w:eastAsia="ru-RU" w:bidi="ar-SA"/>
        </w:rPr>
        <w:t xml:space="preserve"> общее недоразвитие речи</w:t>
      </w:r>
      <w:r w:rsidRPr="005B5AD7" w:rsidR="0079561B">
        <w:rPr>
          <w:rFonts w:eastAsia="Calibri"/>
          <w:sz w:val="28"/>
          <w:szCs w:val="28"/>
          <w:lang w:val="ru-RU" w:eastAsia="ru-RU" w:bidi="ar-SA"/>
        </w:rPr>
        <w:t>;</w:t>
      </w:r>
      <w:r w:rsidRPr="005B5AD7" w:rsidR="008E21BA">
        <w:rPr>
          <w:rFonts w:eastAsia="Calibri"/>
          <w:sz w:val="28"/>
          <w:szCs w:val="28"/>
          <w:lang w:val="ru-RU" w:eastAsia="ru-RU" w:bidi="ar-SA"/>
        </w:rPr>
        <w:t xml:space="preserve"> обучающиеся</w:t>
      </w:r>
      <w:r w:rsidRPr="005B5AD7" w:rsidR="0098682B">
        <w:rPr>
          <w:rFonts w:eastAsia="Calibri"/>
          <w:sz w:val="28"/>
          <w:szCs w:val="28"/>
          <w:lang w:val="ru-RU" w:eastAsia="ru-RU" w:bidi="ar-SA"/>
        </w:rPr>
        <w:t xml:space="preserve"> с дислексией и дисграфией</w:t>
      </w:r>
      <w:r w:rsidRPr="005B5AD7" w:rsidR="008E21BA">
        <w:rPr>
          <w:rFonts w:eastAsia="Calibri"/>
          <w:sz w:val="28"/>
          <w:szCs w:val="28"/>
          <w:lang w:val="ru-RU" w:eastAsia="ru-RU" w:bidi="ar-SA"/>
        </w:rPr>
        <w:t>, у которых нарушения чтения и письма обусловлены иными причинами, в частности, несформированностью оптико-пространственных представлений, недостаточность</w:t>
      </w:r>
      <w:r w:rsidRPr="005B5AD7" w:rsidR="0079561B">
        <w:rPr>
          <w:rFonts w:eastAsia="Calibri"/>
          <w:sz w:val="28"/>
          <w:szCs w:val="28"/>
          <w:lang w:val="ru-RU" w:eastAsia="ru-RU" w:bidi="ar-SA"/>
        </w:rPr>
        <w:t>ю</w:t>
      </w:r>
      <w:r w:rsidRPr="005B5AD7" w:rsidR="008E21BA">
        <w:rPr>
          <w:rFonts w:eastAsia="Calibri"/>
          <w:sz w:val="28"/>
          <w:szCs w:val="28"/>
          <w:lang w:val="ru-RU" w:eastAsia="ru-RU" w:bidi="ar-SA"/>
        </w:rPr>
        <w:t>мнестических процессов и др.)</w:t>
      </w:r>
      <w:r w:rsidRPr="005B5AD7" w:rsidR="0079561B">
        <w:rPr>
          <w:rFonts w:eastAsia="Calibri"/>
          <w:sz w:val="28"/>
          <w:szCs w:val="28"/>
          <w:lang w:val="ru-RU" w:eastAsia="ru-RU" w:bidi="ar-SA"/>
        </w:rPr>
        <w:t>;</w:t>
      </w:r>
      <w:r w:rsidRPr="005B5AD7" w:rsidR="008E21BA">
        <w:rPr>
          <w:rFonts w:eastAsia="Calibri"/>
          <w:sz w:val="28"/>
          <w:szCs w:val="28"/>
          <w:lang w:val="ru-RU" w:eastAsia="ru-RU" w:bidi="ar-SA"/>
        </w:rPr>
        <w:t xml:space="preserve"> обучающиеся со смешанными формами нарушения чтения и </w:t>
      </w:r>
      <w:r w:rsidRPr="005B5AD7" w:rsidR="00930D2E">
        <w:rPr>
          <w:rFonts w:eastAsia="Calibri"/>
          <w:sz w:val="28"/>
          <w:szCs w:val="28"/>
          <w:lang w:val="ru-RU" w:eastAsia="ru-RU" w:bidi="ar-SA"/>
        </w:rPr>
        <w:t>письма.</w:t>
      </w:r>
    </w:p>
    <w:p w:rsidR="00DC7633" w:rsidRPr="005B5AD7" w:rsidP="006D7372">
      <w:p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Основными признаками низкого уровня сформированности процессов письменной речи (чтения и письма), обусловленных </w:t>
      </w:r>
      <w:r w:rsidRPr="005B5AD7" w:rsidR="00930D2E">
        <w:rPr>
          <w:rFonts w:eastAsia="Calibri"/>
          <w:sz w:val="28"/>
          <w:szCs w:val="28"/>
          <w:lang w:val="ru-RU" w:eastAsia="ru-RU" w:bidi="ar-SA"/>
        </w:rPr>
        <w:t>недостатками развития всех сторон устной речи,</w:t>
      </w:r>
      <w:r w:rsidRPr="005B5AD7">
        <w:rPr>
          <w:rFonts w:eastAsia="Calibri"/>
          <w:sz w:val="28"/>
          <w:szCs w:val="28"/>
          <w:lang w:val="ru-RU" w:eastAsia="ru-RU" w:bidi="ar-SA"/>
        </w:rPr>
        <w:t xml:space="preserve"> являются фонологические замены фонем в функционально сильных позициях. </w:t>
      </w:r>
      <w:r w:rsidRPr="005B5AD7" w:rsidR="0079561B">
        <w:rPr>
          <w:rFonts w:eastAsia="Calibri"/>
          <w:sz w:val="28"/>
          <w:szCs w:val="28"/>
          <w:lang w:val="ru-RU" w:eastAsia="ru-RU" w:bidi="ar-SA"/>
        </w:rPr>
        <w:t>Н</w:t>
      </w:r>
      <w:r w:rsidRPr="005B5AD7">
        <w:rPr>
          <w:rFonts w:eastAsia="Calibri"/>
          <w:sz w:val="28"/>
          <w:szCs w:val="28"/>
          <w:lang w:val="ru-RU" w:eastAsia="ru-RU" w:bidi="ar-SA"/>
        </w:rPr>
        <w:t xml:space="preserve">аряду с этим отмечается наличие аграмматизма, нарушений слоговой структуры слова, лексические замены, трудности языкового анализа. В значительной степени страдает темп чтения, вследствие неполноценности лексико-грамматической стороны речи в более поздние сроки формируются механизмы вербального прогнозирования, что отрицательно сказывается на беглости и сознательности процесса чтения. В результате несформированности метаязыковых навыков в области текстовой компетенции страдает формирование предметных компетенций. </w:t>
      </w:r>
    </w:p>
    <w:p w:rsidR="00DC7633" w:rsidRPr="005B5AD7" w:rsidP="006D7372">
      <w:p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Низкий или невысокий уровень текстовой компетенции не только препятствует полноценному пониманию текстов учебника и произведений художественной литературы, но и создает препятствия для продуцирования собственных текстов.</w:t>
      </w:r>
    </w:p>
    <w:p w:rsidR="008E21BA" w:rsidRPr="005B5AD7" w:rsidP="006D7372">
      <w:pPr>
        <w:shd w:val="clear" w:color="auto" w:fill="FFFFFF"/>
        <w:autoSpaceDE w:val="0"/>
        <w:autoSpaceDN w:val="0"/>
        <w:adjustRightInd w:val="0"/>
        <w:spacing w:after="0" w:line="240" w:lineRule="auto"/>
        <w:ind w:firstLine="624"/>
        <w:contextualSpacing/>
        <w:jc w:val="both"/>
        <w:rPr>
          <w:rFonts w:eastAsia="Calibri"/>
          <w:sz w:val="28"/>
          <w:szCs w:val="28"/>
          <w:lang w:val="ru-RU" w:eastAsia="en-US" w:bidi="ar-SA"/>
        </w:rPr>
      </w:pPr>
      <w:r w:rsidRPr="005B5AD7">
        <w:rPr>
          <w:rFonts w:eastAsia="Calibri"/>
          <w:sz w:val="28"/>
          <w:szCs w:val="28"/>
          <w:lang w:val="ru-RU" w:eastAsia="en-US" w:bidi="ar-SA"/>
        </w:rPr>
        <w:t xml:space="preserve">Группа детей с нарушениями технической и смысловой сторон письменной речи (дислексией и дисграфией), обусловленных недостаточным уровнем сформированности механизмов и операций, лежащих в их основе различного патогенеза при нормативном развитии устной речи и интеллекте, также неоднородна по своему составу. С одной стороны, в нее входят </w:t>
      </w:r>
      <w:r w:rsidRPr="005B5AD7" w:rsidR="0079561B">
        <w:rPr>
          <w:rFonts w:eastAsia="Calibri"/>
          <w:sz w:val="28"/>
          <w:szCs w:val="28"/>
          <w:lang w:val="ru-RU" w:eastAsia="en-US" w:bidi="ar-SA"/>
        </w:rPr>
        <w:t>обучающиеся</w:t>
      </w:r>
      <w:r w:rsidRPr="005B5AD7">
        <w:rPr>
          <w:rFonts w:eastAsia="Calibri"/>
          <w:sz w:val="28"/>
          <w:szCs w:val="28"/>
          <w:lang w:val="ru-RU" w:eastAsia="en-US" w:bidi="ar-SA"/>
        </w:rPr>
        <w:t>, нарушения письма и чтения у которых связаны с недоразвитием устной речи (прежде всего, фонематическими нарушениями), а с другой - дети, имеющие тяжелую дисграфию и / или дислексию, обусловленными различными причинами неречевого генеза.</w:t>
      </w:r>
    </w:p>
    <w:p w:rsidR="00DC7633" w:rsidRPr="005B5AD7" w:rsidP="006D7372">
      <w:pPr>
        <w:spacing w:after="0" w:line="240" w:lineRule="auto"/>
        <w:ind w:left="0" w:firstLine="851"/>
        <w:contextualSpacing/>
        <w:jc w:val="both"/>
        <w:rPr>
          <w:rFonts w:eastAsia="Calibri"/>
          <w:sz w:val="28"/>
          <w:szCs w:val="28"/>
          <w:lang w:val="ru-RU" w:eastAsia="en-US" w:bidi="ar-SA"/>
        </w:rPr>
      </w:pPr>
      <w:r w:rsidRPr="005B5AD7">
        <w:rPr>
          <w:rFonts w:eastAsia="Calibri"/>
          <w:sz w:val="28"/>
          <w:szCs w:val="28"/>
          <w:lang w:val="ru-RU" w:eastAsia="en-US" w:bidi="ar-SA"/>
        </w:rPr>
        <w:t xml:space="preserve">Ошибки при дисграфии и дислексии (пропуски, перестановки, замены букв, обозначающих акустически и артикуляционно сходные звуки, трудности обозначения оптически сходных графем, аграмматизм на письме, отсутствие границ слова и предложения и т.д.) являются многочисленными, повторяющимися, стойкими и специфическими. </w:t>
      </w:r>
      <w:r w:rsidRPr="005B5AD7" w:rsidR="00930D2E">
        <w:rPr>
          <w:rFonts w:eastAsia="Calibri"/>
          <w:sz w:val="28"/>
          <w:szCs w:val="28"/>
          <w:lang w:val="ru-RU" w:eastAsia="en-US" w:bidi="ar-SA"/>
        </w:rPr>
        <w:t>Помимо этого,</w:t>
      </w:r>
      <w:r w:rsidRPr="005B5AD7">
        <w:rPr>
          <w:rFonts w:eastAsia="Calibri"/>
          <w:sz w:val="28"/>
          <w:szCs w:val="28"/>
          <w:lang w:val="ru-RU" w:eastAsia="en-US" w:bidi="ar-SA"/>
        </w:rPr>
        <w:t xml:space="preserve"> дислексия проявляется и в замедлении процесса овладения чтением, а также в замедлении темпа, скорости чтения, трудностях понимания прочитанного.</w:t>
      </w:r>
    </w:p>
    <w:p w:rsidR="0098682B" w:rsidRPr="005B5AD7" w:rsidP="006D7372">
      <w:pPr>
        <w:spacing w:after="0" w:line="240" w:lineRule="auto"/>
        <w:ind w:left="0" w:firstLine="851"/>
        <w:contextualSpacing/>
        <w:jc w:val="both"/>
        <w:rPr>
          <w:rFonts w:eastAsia="Calibri"/>
          <w:sz w:val="28"/>
          <w:szCs w:val="28"/>
          <w:lang w:val="ru-RU" w:eastAsia="en-US" w:bidi="ar-SA"/>
        </w:rPr>
      </w:pPr>
      <w:r w:rsidRPr="005B5AD7">
        <w:rPr>
          <w:rFonts w:eastAsia="Calibri"/>
          <w:sz w:val="28"/>
          <w:szCs w:val="28"/>
          <w:lang w:val="ru-RU" w:eastAsia="en-US" w:bidi="ar-SA"/>
        </w:rPr>
        <w:t>Для обучения по варианту 5.2 зачисляются обучающиеся с нарушениями чтения и письма, имеющие среднюю и тяжелую степени нарушения чтения и письма.</w:t>
      </w:r>
    </w:p>
    <w:p w:rsidR="00DC7633" w:rsidRPr="005B5AD7" w:rsidP="006D7372">
      <w:pPr>
        <w:spacing w:after="0" w:line="240" w:lineRule="auto"/>
        <w:ind w:left="0" w:firstLine="851"/>
        <w:contextualSpacing/>
        <w:jc w:val="both"/>
        <w:rPr>
          <w:rFonts w:eastAsia="Calibri"/>
          <w:sz w:val="28"/>
          <w:szCs w:val="28"/>
          <w:lang w:val="ru-RU" w:eastAsia="en-US" w:bidi="ar-SA"/>
        </w:rPr>
      </w:pPr>
      <w:r w:rsidRPr="005B5AD7">
        <w:rPr>
          <w:rFonts w:eastAsia="Calibri"/>
          <w:sz w:val="28"/>
          <w:szCs w:val="28"/>
          <w:lang w:val="ru-RU" w:eastAsia="en-US" w:bidi="ar-SA"/>
        </w:rPr>
        <w:t xml:space="preserve">При средней степени </w:t>
      </w:r>
      <w:r w:rsidRPr="005B5AD7">
        <w:rPr>
          <w:rFonts w:eastAsia="Calibri"/>
          <w:sz w:val="28"/>
          <w:szCs w:val="28"/>
          <w:lang w:val="ru-RU" w:eastAsia="en-US" w:bidi="ar-SA"/>
        </w:rPr>
        <w:t>нарушения</w:t>
      </w:r>
      <w:r w:rsidRPr="005B5AD7">
        <w:rPr>
          <w:rFonts w:eastAsia="Calibri"/>
          <w:sz w:val="28"/>
          <w:szCs w:val="28"/>
          <w:lang w:val="ru-RU" w:eastAsia="en-US" w:bidi="ar-SA"/>
        </w:rPr>
        <w:t xml:space="preserve"> чтения к</w:t>
      </w:r>
      <w:r w:rsidRPr="005B5AD7">
        <w:rPr>
          <w:rFonts w:eastAsia="Calibri"/>
          <w:sz w:val="28"/>
          <w:szCs w:val="28"/>
          <w:lang w:val="ru-RU" w:eastAsia="en-US" w:bidi="ar-SA"/>
        </w:rPr>
        <w:t xml:space="preserve">оличество и характер ошибок замедляют процесс чтения, </w:t>
      </w:r>
      <w:r w:rsidRPr="005B5AD7">
        <w:rPr>
          <w:rFonts w:eastAsia="Calibri"/>
          <w:sz w:val="28"/>
          <w:szCs w:val="28"/>
          <w:lang w:val="ru-RU" w:eastAsia="en-US" w:bidi="ar-SA"/>
        </w:rPr>
        <w:t>обучающийся</w:t>
      </w:r>
      <w:r w:rsidRPr="005B5AD7">
        <w:rPr>
          <w:rFonts w:eastAsia="Calibri"/>
          <w:sz w:val="28"/>
          <w:szCs w:val="28"/>
          <w:lang w:val="ru-RU" w:eastAsia="en-US" w:bidi="ar-SA"/>
        </w:rPr>
        <w:t xml:space="preserve"> вынужден перечитывать отдельные слоги, слова и предложения. </w:t>
      </w:r>
      <w:r w:rsidRPr="005B5AD7">
        <w:rPr>
          <w:rFonts w:eastAsia="Calibri"/>
          <w:sz w:val="28"/>
          <w:szCs w:val="28"/>
          <w:lang w:val="ru-RU" w:eastAsia="en-US" w:bidi="ar-SA"/>
        </w:rPr>
        <w:t xml:space="preserve">В ряде случаев отмечается наличие элементов послогового чтения, например, при чтении слов сложной слоговой структуры, малознакомых слов. </w:t>
      </w:r>
      <w:r w:rsidRPr="005B5AD7">
        <w:rPr>
          <w:rFonts w:eastAsia="Calibri"/>
          <w:sz w:val="28"/>
          <w:szCs w:val="28"/>
          <w:lang w:val="ru-RU" w:eastAsia="en-US" w:bidi="ar-SA"/>
        </w:rPr>
        <w:t xml:space="preserve">Понимание </w:t>
      </w:r>
      <w:r w:rsidRPr="005B5AD7">
        <w:rPr>
          <w:rFonts w:eastAsia="Calibri"/>
          <w:sz w:val="28"/>
          <w:szCs w:val="28"/>
          <w:lang w:val="ru-RU" w:eastAsia="en-US" w:bidi="ar-SA"/>
        </w:rPr>
        <w:t>текста может быть</w:t>
      </w:r>
      <w:r w:rsidRPr="005B5AD7">
        <w:rPr>
          <w:rFonts w:eastAsia="Calibri"/>
          <w:sz w:val="28"/>
          <w:szCs w:val="28"/>
          <w:lang w:val="ru-RU" w:eastAsia="en-US" w:bidi="ar-SA"/>
        </w:rPr>
        <w:t xml:space="preserve"> фрагментарное, хотя тему </w:t>
      </w:r>
      <w:r w:rsidRPr="005B5AD7">
        <w:rPr>
          <w:rFonts w:eastAsia="Calibri"/>
          <w:sz w:val="28"/>
          <w:szCs w:val="28"/>
          <w:lang w:val="ru-RU" w:eastAsia="en-US" w:bidi="ar-SA"/>
        </w:rPr>
        <w:t xml:space="preserve">и </w:t>
      </w:r>
      <w:r w:rsidRPr="005B5AD7">
        <w:rPr>
          <w:rFonts w:eastAsia="Calibri"/>
          <w:sz w:val="28"/>
          <w:szCs w:val="28"/>
          <w:lang w:val="ru-RU" w:eastAsia="en-US" w:bidi="ar-SA"/>
        </w:rPr>
        <w:t>общ</w:t>
      </w:r>
      <w:r w:rsidRPr="005B5AD7">
        <w:rPr>
          <w:rFonts w:eastAsia="Calibri"/>
          <w:sz w:val="28"/>
          <w:szCs w:val="28"/>
          <w:lang w:val="ru-RU" w:eastAsia="en-US" w:bidi="ar-SA"/>
        </w:rPr>
        <w:t xml:space="preserve">ее </w:t>
      </w:r>
      <w:r w:rsidRPr="005B5AD7" w:rsidR="00930D2E">
        <w:rPr>
          <w:rFonts w:eastAsia="Calibri"/>
          <w:sz w:val="28"/>
          <w:szCs w:val="28"/>
          <w:lang w:val="ru-RU" w:eastAsia="en-US" w:bidi="ar-SA"/>
        </w:rPr>
        <w:t>содержание</w:t>
      </w:r>
      <w:r w:rsidRPr="005B5AD7">
        <w:rPr>
          <w:rFonts w:eastAsia="Calibri"/>
          <w:sz w:val="28"/>
          <w:szCs w:val="28"/>
          <w:lang w:val="ru-RU" w:eastAsia="en-US" w:bidi="ar-SA"/>
        </w:rPr>
        <w:t xml:space="preserve"> текста </w:t>
      </w:r>
      <w:r w:rsidRPr="005B5AD7" w:rsidR="0079561B">
        <w:rPr>
          <w:rFonts w:eastAsia="Calibri"/>
          <w:sz w:val="28"/>
          <w:szCs w:val="28"/>
          <w:lang w:val="ru-RU" w:eastAsia="en-US" w:bidi="ar-SA"/>
        </w:rPr>
        <w:t xml:space="preserve">обучающийся </w:t>
      </w:r>
      <w:r w:rsidRPr="005B5AD7">
        <w:rPr>
          <w:rFonts w:eastAsia="Calibri"/>
          <w:sz w:val="28"/>
          <w:szCs w:val="28"/>
          <w:lang w:val="ru-RU" w:eastAsia="en-US" w:bidi="ar-SA"/>
        </w:rPr>
        <w:t>может установить.</w:t>
      </w:r>
      <w:r w:rsidRPr="005B5AD7">
        <w:rPr>
          <w:rFonts w:eastAsia="Calibri"/>
          <w:sz w:val="28"/>
          <w:szCs w:val="28"/>
          <w:lang w:val="ru-RU" w:eastAsia="en-US" w:bidi="ar-SA"/>
        </w:rPr>
        <w:t xml:space="preserve"> При тяжелой </w:t>
      </w:r>
      <w:r w:rsidRPr="005B5AD7">
        <w:rPr>
          <w:rFonts w:eastAsia="Calibri"/>
          <w:sz w:val="28"/>
          <w:szCs w:val="28"/>
          <w:lang w:val="ru-RU" w:eastAsia="en-US" w:bidi="ar-SA"/>
        </w:rPr>
        <w:t>степен</w:t>
      </w:r>
      <w:r w:rsidRPr="005B5AD7">
        <w:rPr>
          <w:rFonts w:eastAsia="Calibri"/>
          <w:sz w:val="28"/>
          <w:szCs w:val="28"/>
          <w:lang w:val="ru-RU" w:eastAsia="en-US" w:bidi="ar-SA"/>
        </w:rPr>
        <w:t>и</w:t>
      </w:r>
      <w:r w:rsidRPr="005B5AD7">
        <w:rPr>
          <w:rFonts w:eastAsia="Calibri"/>
          <w:sz w:val="28"/>
          <w:szCs w:val="28"/>
          <w:lang w:val="ru-RU" w:eastAsia="en-US" w:bidi="ar-SA"/>
        </w:rPr>
        <w:t xml:space="preserve"> нарушения </w:t>
      </w:r>
      <w:r w:rsidRPr="005B5AD7">
        <w:rPr>
          <w:rFonts w:eastAsia="Calibri"/>
          <w:sz w:val="28"/>
          <w:szCs w:val="28"/>
          <w:lang w:val="ru-RU" w:eastAsia="en-US" w:bidi="ar-SA"/>
        </w:rPr>
        <w:t>к</w:t>
      </w:r>
      <w:r w:rsidRPr="005B5AD7">
        <w:rPr>
          <w:rFonts w:eastAsia="Calibri"/>
          <w:sz w:val="28"/>
          <w:szCs w:val="28"/>
          <w:lang w:val="ru-RU" w:eastAsia="en-US" w:bidi="ar-SA"/>
        </w:rPr>
        <w:t>оличество допускаемых ошибок препятствует пониманию прочитанного</w:t>
      </w:r>
      <w:r w:rsidRPr="005B5AD7">
        <w:rPr>
          <w:rFonts w:eastAsia="Calibri"/>
          <w:sz w:val="28"/>
          <w:szCs w:val="28"/>
          <w:lang w:val="ru-RU" w:eastAsia="en-US" w:bidi="ar-SA"/>
        </w:rPr>
        <w:t xml:space="preserve">. Обучающийся может выделить отдельные факты из текста (при этом понимание устной речи в полном объеме). К этой же группе относятся обучающиеся, у которых </w:t>
      </w:r>
      <w:r w:rsidRPr="005B5AD7">
        <w:rPr>
          <w:rFonts w:eastAsia="Calibri"/>
          <w:sz w:val="28"/>
          <w:szCs w:val="28"/>
          <w:lang w:val="ru-RU" w:eastAsia="en-US" w:bidi="ar-SA"/>
        </w:rPr>
        <w:t>не сформированы продуктивные способы чтения</w:t>
      </w:r>
      <w:r w:rsidRPr="005B5AD7">
        <w:rPr>
          <w:rFonts w:eastAsia="Calibri"/>
          <w:sz w:val="28"/>
          <w:szCs w:val="28"/>
          <w:lang w:val="ru-RU" w:eastAsia="en-US" w:bidi="ar-SA"/>
        </w:rPr>
        <w:t xml:space="preserve">, что встречается при отсутствии </w:t>
      </w:r>
      <w:r w:rsidRPr="005B5AD7" w:rsidR="00930D2E">
        <w:rPr>
          <w:rFonts w:eastAsia="Calibri"/>
          <w:sz w:val="28"/>
          <w:szCs w:val="28"/>
          <w:lang w:val="ru-RU" w:eastAsia="en-US" w:bidi="ar-SA"/>
        </w:rPr>
        <w:t>коррекционной</w:t>
      </w:r>
      <w:r w:rsidRPr="005B5AD7">
        <w:rPr>
          <w:rFonts w:eastAsia="Calibri"/>
          <w:sz w:val="28"/>
          <w:szCs w:val="28"/>
          <w:lang w:val="ru-RU" w:eastAsia="en-US" w:bidi="ar-SA"/>
        </w:rPr>
        <w:t xml:space="preserve"> работы </w:t>
      </w:r>
      <w:r w:rsidRPr="005B5AD7" w:rsidR="0079561B">
        <w:rPr>
          <w:rFonts w:eastAsia="Calibri"/>
          <w:sz w:val="28"/>
          <w:szCs w:val="28"/>
          <w:lang w:val="ru-RU" w:eastAsia="en-US" w:bidi="ar-SA"/>
        </w:rPr>
        <w:t xml:space="preserve">на уровне начального </w:t>
      </w:r>
      <w:r w:rsidRPr="005B5AD7" w:rsidR="00183C61">
        <w:rPr>
          <w:rFonts w:eastAsia="Calibri"/>
          <w:sz w:val="28"/>
          <w:szCs w:val="28"/>
          <w:lang w:val="ru-RU" w:eastAsia="en-US" w:bidi="ar-SA"/>
        </w:rPr>
        <w:t xml:space="preserve">общего </w:t>
      </w:r>
      <w:r w:rsidRPr="005B5AD7" w:rsidR="0079561B">
        <w:rPr>
          <w:rFonts w:eastAsia="Calibri"/>
          <w:sz w:val="28"/>
          <w:szCs w:val="28"/>
          <w:lang w:val="ru-RU" w:eastAsia="en-US" w:bidi="ar-SA"/>
        </w:rPr>
        <w:t>образования</w:t>
      </w:r>
      <w:r w:rsidRPr="005B5AD7">
        <w:rPr>
          <w:rFonts w:eastAsia="Calibri"/>
          <w:sz w:val="28"/>
          <w:szCs w:val="28"/>
          <w:lang w:val="ru-RU" w:eastAsia="en-US" w:bidi="ar-SA"/>
        </w:rPr>
        <w:t xml:space="preserve">. </w:t>
      </w:r>
    </w:p>
    <w:p w:rsidR="00930445" w:rsidRPr="005B5AD7" w:rsidP="006D7372">
      <w:p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При средней степени нарушения письмаработы обучающихся насыщены дисграфическими ошибками, что препятствует и самопроверке, и успешному усвоению предметных компетенций в области русского языка. В самостоятельных письменных работах количество специфических (дисграфических) ошибок возрастает, отмечается бедность и стереотипия используемых лексики и синтаксических конструкций. </w:t>
      </w:r>
    </w:p>
    <w:p w:rsidR="00930445" w:rsidRPr="005B5AD7" w:rsidP="006D7372">
      <w:p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Тяжелая степень нарушения письма характеризуется не только насыщенностью специфическими (дисграфическими) ошибками, но и наличием пр</w:t>
      </w:r>
      <w:r w:rsidRPr="005B5AD7" w:rsidR="0079561B">
        <w:rPr>
          <w:rFonts w:eastAsia="Calibri"/>
          <w:sz w:val="28"/>
          <w:szCs w:val="28"/>
          <w:lang w:val="ru-RU" w:eastAsia="en-US" w:bidi="ar-SA"/>
        </w:rPr>
        <w:t>о</w:t>
      </w:r>
      <w:r w:rsidRPr="005B5AD7">
        <w:rPr>
          <w:rFonts w:eastAsia="Calibri"/>
          <w:sz w:val="28"/>
          <w:szCs w:val="28"/>
          <w:lang w:val="ru-RU" w:eastAsia="en-US" w:bidi="ar-SA"/>
        </w:rPr>
        <w:t>блем</w:t>
      </w:r>
      <w:r w:rsidRPr="005B5AD7" w:rsidR="0079561B">
        <w:rPr>
          <w:rFonts w:eastAsia="Calibri"/>
          <w:sz w:val="28"/>
          <w:szCs w:val="28"/>
          <w:lang w:val="ru-RU" w:eastAsia="en-US" w:bidi="ar-SA"/>
        </w:rPr>
        <w:t>,</w:t>
      </w:r>
      <w:r w:rsidRPr="005B5AD7">
        <w:rPr>
          <w:rFonts w:eastAsia="Calibri"/>
          <w:sz w:val="28"/>
          <w:szCs w:val="28"/>
          <w:lang w:val="ru-RU" w:eastAsia="en-US" w:bidi="ar-SA"/>
        </w:rPr>
        <w:t xml:space="preserve"> связанных с ос</w:t>
      </w:r>
      <w:r w:rsidRPr="005B5AD7" w:rsidR="00930D2E">
        <w:rPr>
          <w:rFonts w:eastAsia="Calibri"/>
          <w:sz w:val="28"/>
          <w:szCs w:val="28"/>
          <w:lang w:val="ru-RU" w:eastAsia="en-US" w:bidi="ar-SA"/>
        </w:rPr>
        <w:t>во</w:t>
      </w:r>
      <w:r w:rsidRPr="005B5AD7">
        <w:rPr>
          <w:rFonts w:eastAsia="Calibri"/>
          <w:sz w:val="28"/>
          <w:szCs w:val="28"/>
          <w:lang w:val="ru-RU" w:eastAsia="en-US" w:bidi="ar-SA"/>
        </w:rPr>
        <w:t xml:space="preserve">ением звуко-буквенного анализа. Самостоятельные письменные работы могут </w:t>
      </w:r>
      <w:r w:rsidRPr="005B5AD7" w:rsidR="00930D2E">
        <w:rPr>
          <w:rFonts w:eastAsia="Calibri"/>
          <w:sz w:val="28"/>
          <w:szCs w:val="28"/>
          <w:lang w:val="ru-RU" w:eastAsia="en-US" w:bidi="ar-SA"/>
        </w:rPr>
        <w:t>представлять</w:t>
      </w:r>
      <w:r w:rsidRPr="005B5AD7">
        <w:rPr>
          <w:rFonts w:eastAsia="Calibri"/>
          <w:sz w:val="28"/>
          <w:szCs w:val="28"/>
          <w:lang w:val="ru-RU" w:eastAsia="en-US" w:bidi="ar-SA"/>
        </w:rPr>
        <w:t xml:space="preserve"> собой набор стереотипных по структуре </w:t>
      </w:r>
      <w:r w:rsidRPr="005B5AD7" w:rsidR="00930D2E">
        <w:rPr>
          <w:rFonts w:eastAsia="Calibri"/>
          <w:sz w:val="28"/>
          <w:szCs w:val="28"/>
          <w:lang w:val="ru-RU" w:eastAsia="en-US" w:bidi="ar-SA"/>
        </w:rPr>
        <w:t>предложений и</w:t>
      </w:r>
      <w:r w:rsidRPr="005B5AD7">
        <w:rPr>
          <w:rFonts w:eastAsia="Calibri"/>
          <w:sz w:val="28"/>
          <w:szCs w:val="28"/>
          <w:lang w:val="ru-RU" w:eastAsia="en-US" w:bidi="ar-SA"/>
        </w:rPr>
        <w:t xml:space="preserve"> однообразной лексик</w:t>
      </w:r>
      <w:r w:rsidRPr="005B5AD7" w:rsidR="0079561B">
        <w:rPr>
          <w:rFonts w:eastAsia="Calibri"/>
          <w:sz w:val="28"/>
          <w:szCs w:val="28"/>
          <w:lang w:val="ru-RU" w:eastAsia="en-US" w:bidi="ar-SA"/>
        </w:rPr>
        <w:t>и</w:t>
      </w:r>
      <w:r w:rsidRPr="005B5AD7">
        <w:rPr>
          <w:rFonts w:eastAsia="Calibri"/>
          <w:sz w:val="28"/>
          <w:szCs w:val="28"/>
          <w:lang w:val="ru-RU" w:eastAsia="en-US" w:bidi="ar-SA"/>
        </w:rPr>
        <w:t>.</w:t>
      </w:r>
    </w:p>
    <w:p w:rsidR="00595F85" w:rsidRPr="005B5AD7" w:rsidP="006D7372">
      <w:pPr>
        <w:spacing w:after="0" w:line="240" w:lineRule="auto"/>
        <w:ind w:firstLine="851"/>
        <w:contextualSpacing/>
        <w:jc w:val="both"/>
        <w:rPr>
          <w:rFonts w:eastAsia="Calibri"/>
          <w:sz w:val="28"/>
          <w:szCs w:val="28"/>
          <w:lang w:val="ru-RU" w:eastAsia="en-US" w:bidi="ar-SA"/>
        </w:rPr>
      </w:pPr>
      <w:r w:rsidRPr="005B5AD7">
        <w:rPr>
          <w:rFonts w:eastAsia="Calibri"/>
          <w:sz w:val="28"/>
          <w:szCs w:val="28"/>
          <w:lang w:val="ru-RU" w:eastAsia="en-US" w:bidi="ar-SA"/>
        </w:rPr>
        <w:t>Наряду с речевыми недостатками у обучающихся с тяжел</w:t>
      </w:r>
      <w:r w:rsidRPr="005B5AD7" w:rsidR="00EE4E77">
        <w:rPr>
          <w:rFonts w:eastAsia="Calibri"/>
          <w:sz w:val="28"/>
          <w:szCs w:val="28"/>
          <w:lang w:val="ru-RU" w:eastAsia="en-US" w:bidi="ar-SA"/>
        </w:rPr>
        <w:t>ыминарушениями речи</w:t>
      </w:r>
      <w:r w:rsidRPr="005B5AD7">
        <w:rPr>
          <w:rFonts w:eastAsia="Calibri"/>
          <w:sz w:val="28"/>
          <w:szCs w:val="28"/>
          <w:lang w:val="ru-RU" w:eastAsia="en-US" w:bidi="ar-SA"/>
        </w:rPr>
        <w:t xml:space="preserve"> также отмечается низкий уровень сформированности ряда универсальных учебных навыков: планирования, регуляции собственного поведения, контроля, которые отмечаются как на уровне речевой, так и учебной деятельности. </w:t>
      </w:r>
    </w:p>
    <w:p w:rsidR="00595F85" w:rsidRPr="005B5AD7" w:rsidP="006D7372">
      <w:pPr>
        <w:spacing w:after="0" w:line="240" w:lineRule="auto"/>
        <w:ind w:firstLine="851"/>
        <w:contextualSpacing/>
        <w:jc w:val="both"/>
        <w:rPr>
          <w:rFonts w:eastAsia="Calibri"/>
          <w:sz w:val="28"/>
          <w:szCs w:val="28"/>
          <w:lang w:val="ru-RU" w:eastAsia="en-US" w:bidi="ar-SA"/>
        </w:rPr>
      </w:pPr>
      <w:r w:rsidRPr="005B5AD7">
        <w:rPr>
          <w:rFonts w:eastAsia="Calibri"/>
          <w:sz w:val="28"/>
          <w:szCs w:val="28"/>
          <w:lang w:val="ru-RU" w:eastAsia="en-US" w:bidi="ar-SA"/>
        </w:rPr>
        <w:t>Кроме того, для обучающихся подростков с данными формами речевых нарушений характерно</w:t>
      </w:r>
      <w:r w:rsidRPr="005B5AD7">
        <w:rPr>
          <w:rFonts w:eastAsia="Calibri"/>
          <w:sz w:val="28"/>
          <w:szCs w:val="28"/>
          <w:lang w:val="ru-RU" w:eastAsia="en-US" w:bidi="ar-SA"/>
        </w:rPr>
        <w:t>:</w:t>
      </w:r>
    </w:p>
    <w:p w:rsidR="00595F85" w:rsidRPr="00C80637" w:rsidP="0020155D">
      <w:pPr>
        <w:numPr>
          <w:ilvl w:val="0"/>
          <w:numId w:val="2"/>
        </w:numPr>
        <w:spacing w:after="0" w:line="240" w:lineRule="auto"/>
        <w:ind w:left="0" w:firstLine="709"/>
        <w:contextualSpacing/>
        <w:jc w:val="both"/>
        <w:rPr>
          <w:sz w:val="28"/>
          <w:lang w:val="ru-RU" w:eastAsia="en-US" w:bidi="ar-SA"/>
        </w:rPr>
      </w:pPr>
      <w:r w:rsidRPr="00C80637">
        <w:rPr>
          <w:rFonts w:eastAsiaTheme="minorEastAsia" w:cstheme="minorBidi"/>
          <w:sz w:val="28"/>
          <w:lang w:val="ru-RU" w:eastAsia="en-US" w:bidi="ar-SA"/>
        </w:rPr>
        <w:t>несовершенство владения мыслительно-логическими операциями, различная степень недостаточности словесного мышления при достаточном уровне развития наглядно-образного,</w:t>
      </w:r>
    </w:p>
    <w:p w:rsidR="00595F85" w:rsidRPr="00C80637" w:rsidP="0020155D">
      <w:pPr>
        <w:numPr>
          <w:ilvl w:val="0"/>
          <w:numId w:val="2"/>
        </w:numPr>
        <w:spacing w:after="0" w:line="240" w:lineRule="auto"/>
        <w:ind w:left="0" w:firstLine="709"/>
        <w:contextualSpacing/>
        <w:jc w:val="both"/>
        <w:rPr>
          <w:sz w:val="28"/>
          <w:lang w:val="ru-RU" w:eastAsia="en-US" w:bidi="ar-SA"/>
        </w:rPr>
      </w:pPr>
      <w:r w:rsidRPr="00C80637">
        <w:rPr>
          <w:rFonts w:eastAsiaTheme="minorEastAsia" w:cstheme="minorBidi"/>
          <w:sz w:val="28"/>
          <w:lang w:val="ru-RU" w:eastAsia="en-US" w:bidi="ar-SA"/>
        </w:rPr>
        <w:t>нарушение процесса сохранения заданных вербальных отношений (при зрительном подкреплении дети легче запоминают материал), сужение объема вербальной памяти,</w:t>
      </w:r>
    </w:p>
    <w:p w:rsidR="00595F85" w:rsidRPr="00C80637" w:rsidP="0020155D">
      <w:pPr>
        <w:numPr>
          <w:ilvl w:val="0"/>
          <w:numId w:val="2"/>
        </w:numPr>
        <w:spacing w:after="0" w:line="240" w:lineRule="auto"/>
        <w:ind w:left="0" w:firstLine="709"/>
        <w:contextualSpacing/>
        <w:jc w:val="both"/>
        <w:rPr>
          <w:sz w:val="28"/>
          <w:lang w:val="ru-RU" w:eastAsia="en-US" w:bidi="ar-SA"/>
        </w:rPr>
      </w:pPr>
      <w:r w:rsidRPr="00C80637">
        <w:rPr>
          <w:rFonts w:eastAsiaTheme="minorEastAsia" w:cstheme="minorBidi"/>
          <w:sz w:val="28"/>
          <w:lang w:val="ru-RU" w:eastAsia="en-US" w:bidi="ar-SA"/>
        </w:rPr>
        <w:t xml:space="preserve">возможность овладения </w:t>
      </w:r>
      <w:r w:rsidRPr="00C80637" w:rsidR="0079561B">
        <w:rPr>
          <w:rFonts w:eastAsiaTheme="minorEastAsia" w:cstheme="minorBidi"/>
          <w:sz w:val="28"/>
          <w:lang w:val="ru-RU" w:eastAsia="en-US" w:bidi="ar-SA"/>
        </w:rPr>
        <w:t>обучающимися</w:t>
      </w:r>
      <w:r w:rsidRPr="00C80637">
        <w:rPr>
          <w:rFonts w:eastAsiaTheme="minorEastAsia" w:cstheme="minorBidi"/>
          <w:sz w:val="28"/>
          <w:lang w:val="ru-RU" w:eastAsia="en-US" w:bidi="ar-SA"/>
        </w:rPr>
        <w:t xml:space="preserve"> абстрактным содержанием учебного материала (например, математических задач) при условии минимизации средств словесного оформления,</w:t>
      </w:r>
    </w:p>
    <w:p w:rsidR="00595F85" w:rsidRPr="00C80637" w:rsidP="0020155D">
      <w:pPr>
        <w:numPr>
          <w:ilvl w:val="0"/>
          <w:numId w:val="2"/>
        </w:numPr>
        <w:spacing w:after="0" w:line="240" w:lineRule="auto"/>
        <w:ind w:left="0" w:firstLine="709"/>
        <w:contextualSpacing/>
        <w:jc w:val="both"/>
        <w:rPr>
          <w:sz w:val="28"/>
          <w:lang w:val="ru-RU" w:eastAsia="en-US" w:bidi="ar-SA"/>
        </w:rPr>
      </w:pPr>
      <w:r w:rsidRPr="00C80637">
        <w:rPr>
          <w:rFonts w:eastAsiaTheme="minorEastAsia" w:cstheme="minorBidi"/>
          <w:sz w:val="28"/>
          <w:lang w:val="ru-RU" w:eastAsia="en-US" w:bidi="ar-SA"/>
        </w:rPr>
        <w:t xml:space="preserve">специфичность речемыслительной деятельности, выражающаяся в недостаточности отдельных звеньев исполнительского этапа (вербализация </w:t>
      </w:r>
      <w:r w:rsidRPr="00C80637">
        <w:rPr>
          <w:rFonts w:eastAsiaTheme="minorEastAsia" w:cstheme="minorBidi"/>
          <w:sz w:val="28"/>
          <w:lang w:val="ru-RU" w:eastAsia="en-US" w:bidi="ar-SA"/>
        </w:rPr>
        <w:t>мыслительных операций), нарушении автоматизированности аналитико-синтетического процесса и процесса текущего контроля, избирательности речемыслительных связей,</w:t>
      </w:r>
    </w:p>
    <w:p w:rsidR="00595F85" w:rsidRPr="00C80637" w:rsidP="0020155D">
      <w:pPr>
        <w:numPr>
          <w:ilvl w:val="0"/>
          <w:numId w:val="2"/>
        </w:numPr>
        <w:spacing w:after="0" w:line="240" w:lineRule="auto"/>
        <w:ind w:left="0" w:firstLine="709"/>
        <w:contextualSpacing/>
        <w:jc w:val="both"/>
        <w:rPr>
          <w:sz w:val="28"/>
          <w:lang w:val="ru-RU" w:eastAsia="en-US" w:bidi="ar-SA"/>
        </w:rPr>
      </w:pPr>
      <w:r w:rsidRPr="00C80637">
        <w:rPr>
          <w:rFonts w:eastAsiaTheme="minorEastAsia" w:cstheme="minorBidi"/>
          <w:sz w:val="28"/>
          <w:lang w:val="ru-RU" w:eastAsia="en-US" w:bidi="ar-SA"/>
        </w:rPr>
        <w:t>необходимость внешне заданных целей и задач деятельности.</w:t>
      </w:r>
    </w:p>
    <w:p w:rsidR="00930445" w:rsidRPr="005B5AD7" w:rsidP="006D7372">
      <w:pPr>
        <w:spacing w:after="0" w:line="240" w:lineRule="auto"/>
        <w:ind w:left="0" w:firstLine="720"/>
        <w:contextualSpacing/>
        <w:jc w:val="both"/>
        <w:rPr>
          <w:rFonts w:eastAsia="Calibri"/>
          <w:sz w:val="28"/>
          <w:szCs w:val="28"/>
          <w:lang w:val="ru-RU" w:eastAsia="en-US" w:bidi="ar-SA"/>
        </w:rPr>
      </w:pPr>
      <w:r w:rsidRPr="005B5AD7">
        <w:rPr>
          <w:rFonts w:eastAsia="Calibri"/>
          <w:sz w:val="28"/>
          <w:szCs w:val="28"/>
          <w:lang w:val="ru-RU" w:eastAsia="en-US" w:bidi="ar-SA"/>
        </w:rPr>
        <w:t xml:space="preserve">Среди недостатков темпоритмической стороны речи наиболее часто встречается заикание. Заикание - расстройство речи с преимущественным нарушением коммуникативной ее функции, проявляющееся лишь в процессе устного общения. Подростковый период накладывает определенный отпечаток на личность обучающихся с заиканием, в частности, у некоторого числа </w:t>
      </w:r>
      <w:r w:rsidRPr="005B5AD7" w:rsidR="0079561B">
        <w:rPr>
          <w:rFonts w:eastAsia="Calibri"/>
          <w:sz w:val="28"/>
          <w:szCs w:val="28"/>
          <w:lang w:val="ru-RU" w:eastAsia="en-US" w:bidi="ar-SA"/>
        </w:rPr>
        <w:t>обучающихся</w:t>
      </w:r>
      <w:r w:rsidRPr="005B5AD7">
        <w:rPr>
          <w:rFonts w:eastAsia="Calibri"/>
          <w:sz w:val="28"/>
          <w:szCs w:val="28"/>
          <w:lang w:val="ru-RU" w:eastAsia="en-US" w:bidi="ar-SA"/>
        </w:rPr>
        <w:t xml:space="preserve"> на данном этапе взросления возникает страх речи или логофобия, которая затрудняет и искажает процесс эффективной коммуникации, формирует искаженный образ способов взаимодействия в социуме и проблемы дальнейшей социальной адаптации. При тяжелой степени </w:t>
      </w:r>
      <w:r w:rsidRPr="005B5AD7" w:rsidR="00930D2E">
        <w:rPr>
          <w:rFonts w:eastAsia="Calibri"/>
          <w:sz w:val="28"/>
          <w:szCs w:val="28"/>
          <w:lang w:val="ru-RU" w:eastAsia="en-US" w:bidi="ar-SA"/>
        </w:rPr>
        <w:t>выраженности</w:t>
      </w:r>
      <w:r w:rsidRPr="005B5AD7">
        <w:rPr>
          <w:rFonts w:eastAsia="Calibri"/>
          <w:sz w:val="28"/>
          <w:szCs w:val="28"/>
          <w:lang w:val="ru-RU" w:eastAsia="en-US" w:bidi="ar-SA"/>
        </w:rPr>
        <w:t xml:space="preserve"> заикания о</w:t>
      </w:r>
      <w:r w:rsidRPr="005B5AD7">
        <w:rPr>
          <w:rFonts w:eastAsia="Calibri"/>
          <w:sz w:val="28"/>
          <w:szCs w:val="28"/>
          <w:lang w:val="ru-RU" w:eastAsia="en-US" w:bidi="ar-SA"/>
        </w:rPr>
        <w:t xml:space="preserve">собенности речи препятствуют эффективному общению, выраженные судороги речевого аппарата, страх речи резко ограничивает даже бытовое общение. </w:t>
      </w:r>
    </w:p>
    <w:p w:rsidR="0006481A" w:rsidRPr="005B5AD7" w:rsidP="006D7372">
      <w:pPr>
        <w:shd w:val="clear" w:color="auto" w:fill="FFFFFF" w:themeFill="background1"/>
        <w:spacing w:after="0" w:line="240" w:lineRule="auto"/>
        <w:ind w:firstLine="709"/>
        <w:contextualSpacing/>
        <w:jc w:val="both"/>
        <w:rPr>
          <w:rFonts w:eastAsia="Calibri"/>
          <w:sz w:val="28"/>
          <w:szCs w:val="28"/>
          <w:lang w:val="ru-RU" w:eastAsia="en-US" w:bidi="ar-SA"/>
        </w:rPr>
      </w:pPr>
      <w:r w:rsidRPr="005B5AD7">
        <w:rPr>
          <w:rFonts w:eastAsia="Calibri"/>
          <w:sz w:val="28"/>
          <w:szCs w:val="28"/>
          <w:shd w:val="clear" w:color="auto" w:fill="FFFFFF" w:themeFill="background1"/>
          <w:lang w:val="ru-RU" w:eastAsia="en-US" w:bidi="ar-SA"/>
        </w:rPr>
        <w:t>У заикающихся подростков нет какой-то одной специфической особенности личности (на уровне очерченных констелляций), хотя у них преобладают тормозимые свойства характера, они имеют разное происхождение, степень выраженности и разное клиническое содержание</w:t>
      </w:r>
      <w:r w:rsidRPr="005B5AD7">
        <w:rPr>
          <w:rFonts w:eastAsia="Calibri"/>
          <w:sz w:val="28"/>
          <w:szCs w:val="28"/>
          <w:lang w:val="ru-RU" w:eastAsia="en-US" w:bidi="ar-SA"/>
        </w:rPr>
        <w:t xml:space="preserve">. Личностные особенности заикающихся подростков располагаются в широком диапазоне от обычных и акцентуированных черт до грубых психопатологических нарушений. </w:t>
      </w:r>
    </w:p>
    <w:p w:rsidR="00595F85" w:rsidRPr="005B5AD7" w:rsidP="006D7372">
      <w:pPr>
        <w:spacing w:after="0" w:line="240" w:lineRule="auto"/>
        <w:ind w:firstLine="851"/>
        <w:contextualSpacing/>
        <w:jc w:val="both"/>
        <w:rPr>
          <w:rFonts w:eastAsia="Calibri"/>
          <w:sz w:val="28"/>
          <w:szCs w:val="28"/>
          <w:lang w:val="ru-RU" w:eastAsia="en-US" w:bidi="ar-SA"/>
        </w:rPr>
      </w:pPr>
      <w:r w:rsidRPr="005B5AD7">
        <w:rPr>
          <w:rFonts w:eastAsia="Calibri"/>
          <w:sz w:val="28"/>
          <w:szCs w:val="28"/>
          <w:lang w:val="ru-RU" w:eastAsia="en-US" w:bidi="ar-SA"/>
        </w:rPr>
        <w:t>Особая группа обучающихся –подростки, перенесшие различные заболевания, оперативные вмешательства, травмы и иные воздействия на головной мозг, которые приводят к изменениям состояния здоровья детей, проявляющимся в распаде речи или расстройствах ее внешней реализации. У данного контингента обучающихся страдают также другие высшие психические функции и поведение в целом, что требует реализации систем восстановительного обучения.</w:t>
      </w:r>
    </w:p>
    <w:p w:rsidR="00595F85" w:rsidRPr="005B5AD7" w:rsidP="006D7372">
      <w:pPr>
        <w:spacing w:after="0" w:line="240" w:lineRule="auto"/>
        <w:ind w:firstLine="851"/>
        <w:contextualSpacing/>
        <w:jc w:val="both"/>
        <w:rPr>
          <w:rFonts w:eastAsia="Calibri"/>
          <w:sz w:val="28"/>
          <w:szCs w:val="28"/>
          <w:lang w:val="ru-RU" w:eastAsia="en-US" w:bidi="ar-SA"/>
        </w:rPr>
      </w:pPr>
      <w:r w:rsidRPr="005B5AD7">
        <w:rPr>
          <w:rFonts w:eastAsia="Calibri"/>
          <w:sz w:val="28"/>
          <w:szCs w:val="28"/>
          <w:lang w:val="ru-RU" w:eastAsia="en-US" w:bidi="ar-SA"/>
        </w:rPr>
        <w:t xml:space="preserve">Еще одна категория детей – </w:t>
      </w:r>
      <w:r w:rsidRPr="005B5AD7" w:rsidR="0079561B">
        <w:rPr>
          <w:rFonts w:eastAsia="Calibri"/>
          <w:sz w:val="28"/>
          <w:szCs w:val="28"/>
          <w:lang w:val="ru-RU" w:eastAsia="en-US" w:bidi="ar-SA"/>
        </w:rPr>
        <w:t>обучающиеся</w:t>
      </w:r>
      <w:r w:rsidRPr="005B5AD7">
        <w:rPr>
          <w:rFonts w:eastAsia="Calibri"/>
          <w:sz w:val="28"/>
          <w:szCs w:val="28"/>
          <w:lang w:val="ru-RU" w:eastAsia="en-US" w:bidi="ar-SA"/>
        </w:rPr>
        <w:t>, которые должны были обучаться по данному варианту программы, но по тем или иным причинам обучавшихся по обычным общеобразовательным программам. У этих обучающихся, как правило, наблюдаются значительные нескомпенсированные пробелы в речевом развитии, а также в освоени</w:t>
      </w:r>
      <w:r w:rsidRPr="005B5AD7" w:rsidR="00D059AE">
        <w:rPr>
          <w:rFonts w:eastAsia="Calibri"/>
          <w:sz w:val="28"/>
          <w:szCs w:val="28"/>
          <w:lang w:val="ru-RU" w:eastAsia="en-US" w:bidi="ar-SA"/>
        </w:rPr>
        <w:t>и</w:t>
      </w:r>
      <w:r w:rsidRPr="005B5AD7">
        <w:rPr>
          <w:rFonts w:eastAsia="Calibri"/>
          <w:sz w:val="28"/>
          <w:szCs w:val="28"/>
          <w:lang w:val="ru-RU" w:eastAsia="en-US" w:bidi="ar-SA"/>
        </w:rPr>
        <w:t xml:space="preserve"> общеобразовательных предметов.</w:t>
      </w:r>
    </w:p>
    <w:p w:rsidR="000C034B" w:rsidP="006D7372">
      <w:pPr>
        <w:spacing w:after="0" w:line="240" w:lineRule="auto"/>
        <w:ind w:firstLine="851"/>
        <w:contextualSpacing/>
        <w:jc w:val="both"/>
        <w:rPr>
          <w:rFonts w:eastAsia="Calibri"/>
          <w:sz w:val="28"/>
          <w:szCs w:val="28"/>
          <w:lang w:val="ru-RU" w:eastAsia="en-US" w:bidi="ar-SA"/>
        </w:rPr>
      </w:pPr>
      <w:r w:rsidRPr="005B5AD7">
        <w:rPr>
          <w:rFonts w:eastAsia="Calibri"/>
          <w:sz w:val="28"/>
          <w:szCs w:val="28"/>
          <w:lang w:val="ru-RU" w:eastAsia="en-US" w:bidi="ar-SA"/>
        </w:rPr>
        <w:t xml:space="preserve">Особого внимания </w:t>
      </w:r>
      <w:r w:rsidRPr="005B5AD7" w:rsidR="00D059AE">
        <w:rPr>
          <w:rFonts w:eastAsia="Calibri"/>
          <w:sz w:val="28"/>
          <w:szCs w:val="28"/>
          <w:lang w:val="ru-RU" w:eastAsia="en-US" w:bidi="ar-SA"/>
        </w:rPr>
        <w:t xml:space="preserve">и специально организованного комплексного воздействия </w:t>
      </w:r>
      <w:r w:rsidRPr="005B5AD7">
        <w:rPr>
          <w:rFonts w:eastAsia="Calibri"/>
          <w:sz w:val="28"/>
          <w:szCs w:val="28"/>
          <w:lang w:val="ru-RU" w:eastAsia="en-US" w:bidi="ar-SA"/>
        </w:rPr>
        <w:t xml:space="preserve">заслуживают </w:t>
      </w:r>
      <w:r w:rsidRPr="005B5AD7" w:rsidR="00930445">
        <w:rPr>
          <w:rFonts w:eastAsia="Calibri"/>
          <w:sz w:val="28"/>
          <w:szCs w:val="28"/>
          <w:lang w:val="ru-RU" w:eastAsia="en-US" w:bidi="ar-SA"/>
        </w:rPr>
        <w:t>обучающиеся</w:t>
      </w:r>
      <w:r w:rsidRPr="005B5AD7">
        <w:rPr>
          <w:rFonts w:eastAsia="Calibri"/>
          <w:sz w:val="28"/>
          <w:szCs w:val="28"/>
          <w:lang w:val="ru-RU" w:eastAsia="en-US" w:bidi="ar-SA"/>
        </w:rPr>
        <w:t xml:space="preserve">, имеющие комбинированные нарушения речи, представляющие собой </w:t>
      </w:r>
      <w:r w:rsidRPr="005B5AD7" w:rsidR="00D059AE">
        <w:rPr>
          <w:rFonts w:eastAsia="Calibri"/>
          <w:sz w:val="28"/>
          <w:szCs w:val="28"/>
          <w:lang w:val="ru-RU" w:eastAsia="en-US" w:bidi="ar-SA"/>
        </w:rPr>
        <w:t xml:space="preserve">различные </w:t>
      </w:r>
      <w:r w:rsidRPr="005B5AD7" w:rsidR="00930D2E">
        <w:rPr>
          <w:rFonts w:eastAsia="Calibri"/>
          <w:sz w:val="28"/>
          <w:szCs w:val="28"/>
          <w:lang w:val="ru-RU" w:eastAsia="en-US" w:bidi="ar-SA"/>
        </w:rPr>
        <w:t>варианты сочетания</w:t>
      </w:r>
      <w:r w:rsidRPr="005B5AD7">
        <w:rPr>
          <w:rFonts w:eastAsia="Calibri"/>
          <w:sz w:val="28"/>
          <w:szCs w:val="28"/>
          <w:lang w:val="ru-RU" w:eastAsia="en-US" w:bidi="ar-SA"/>
        </w:rPr>
        <w:t xml:space="preserve"> языкового </w:t>
      </w:r>
      <w:r w:rsidRPr="005B5AD7" w:rsidR="00930D2E">
        <w:rPr>
          <w:rFonts w:eastAsia="Calibri"/>
          <w:sz w:val="28"/>
          <w:szCs w:val="28"/>
          <w:lang w:val="ru-RU" w:eastAsia="en-US" w:bidi="ar-SA"/>
        </w:rPr>
        <w:t>недоразвития /</w:t>
      </w:r>
      <w:r w:rsidRPr="005B5AD7" w:rsidR="00D059AE">
        <w:rPr>
          <w:rFonts w:eastAsia="Calibri"/>
          <w:sz w:val="28"/>
          <w:szCs w:val="28"/>
          <w:lang w:val="ru-RU" w:eastAsia="en-US" w:bidi="ar-SA"/>
        </w:rPr>
        <w:t xml:space="preserve"> нарушения чтения </w:t>
      </w:r>
      <w:r w:rsidRPr="005B5AD7" w:rsidR="00930D2E">
        <w:rPr>
          <w:rFonts w:eastAsia="Calibri"/>
          <w:sz w:val="28"/>
          <w:szCs w:val="28"/>
          <w:lang w:val="ru-RU" w:eastAsia="en-US" w:bidi="ar-SA"/>
        </w:rPr>
        <w:t>и (</w:t>
      </w:r>
      <w:r w:rsidRPr="005B5AD7" w:rsidR="00D059AE">
        <w:rPr>
          <w:rFonts w:eastAsia="Calibri"/>
          <w:sz w:val="28"/>
          <w:szCs w:val="28"/>
          <w:lang w:val="ru-RU" w:eastAsia="en-US" w:bidi="ar-SA"/>
        </w:rPr>
        <w:t>или) письма /</w:t>
      </w:r>
      <w:r w:rsidRPr="005B5AD7">
        <w:rPr>
          <w:rFonts w:eastAsia="Calibri"/>
          <w:sz w:val="28"/>
          <w:szCs w:val="28"/>
          <w:lang w:val="ru-RU" w:eastAsia="en-US" w:bidi="ar-SA"/>
        </w:rPr>
        <w:t xml:space="preserve"> темпо</w:t>
      </w:r>
      <w:r w:rsidRPr="005B5AD7" w:rsidR="00A01527">
        <w:rPr>
          <w:rFonts w:eastAsia="Calibri"/>
          <w:sz w:val="28"/>
          <w:szCs w:val="28"/>
          <w:lang w:val="ru-RU" w:eastAsia="en-US" w:bidi="ar-SA"/>
        </w:rPr>
        <w:t>-</w:t>
      </w:r>
      <w:r w:rsidRPr="005B5AD7">
        <w:rPr>
          <w:rFonts w:eastAsia="Calibri"/>
          <w:sz w:val="28"/>
          <w:szCs w:val="28"/>
          <w:lang w:val="ru-RU" w:eastAsia="en-US" w:bidi="ar-SA"/>
        </w:rPr>
        <w:t xml:space="preserve">ритмических нарушений (заикания) </w:t>
      </w:r>
      <w:r w:rsidRPr="005B5AD7" w:rsidR="00D059AE">
        <w:rPr>
          <w:rFonts w:eastAsia="Calibri"/>
          <w:sz w:val="28"/>
          <w:szCs w:val="28"/>
          <w:lang w:val="ru-RU" w:eastAsia="en-US" w:bidi="ar-SA"/>
        </w:rPr>
        <w:t>/</w:t>
      </w:r>
      <w:r w:rsidRPr="005B5AD7">
        <w:rPr>
          <w:rFonts w:eastAsia="Calibri"/>
          <w:sz w:val="28"/>
          <w:szCs w:val="28"/>
          <w:lang w:val="ru-RU" w:eastAsia="en-US" w:bidi="ar-SA"/>
        </w:rPr>
        <w:t xml:space="preserve"> нарушений голоса</w:t>
      </w:r>
      <w:r w:rsidRPr="005B5AD7" w:rsidR="00D059AE">
        <w:rPr>
          <w:rFonts w:eastAsia="Calibri"/>
          <w:sz w:val="28"/>
          <w:szCs w:val="28"/>
          <w:lang w:val="ru-RU" w:eastAsia="en-US" w:bidi="ar-SA"/>
        </w:rPr>
        <w:t>.</w:t>
      </w:r>
    </w:p>
    <w:p w:rsidR="00C80637" w:rsidRPr="005B5AD7" w:rsidP="006D7372">
      <w:pPr>
        <w:spacing w:after="0" w:line="240" w:lineRule="auto"/>
        <w:ind w:firstLine="851"/>
        <w:contextualSpacing/>
        <w:jc w:val="both"/>
        <w:rPr>
          <w:rFonts w:eastAsia="Calibri"/>
          <w:sz w:val="28"/>
          <w:szCs w:val="28"/>
          <w:lang w:val="ru-RU" w:eastAsia="en-US" w:bidi="ar-SA"/>
        </w:rPr>
      </w:pPr>
    </w:p>
    <w:p w:rsidR="00092C9A" w:rsidRPr="00C80637" w:rsidP="006D7372">
      <w:pPr>
        <w:keepNext/>
        <w:keepLines/>
        <w:spacing w:after="0" w:line="240" w:lineRule="auto"/>
        <w:contextualSpacing/>
        <w:jc w:val="center"/>
        <w:outlineLvl w:val="2"/>
        <w:rPr>
          <w:b/>
          <w:sz w:val="28"/>
          <w:lang w:val="ru-RU" w:eastAsia="ru-RU" w:bidi="ar-SA"/>
        </w:rPr>
      </w:pPr>
      <w:bookmarkStart w:id="9" w:name="_Toc98861144"/>
      <w:r>
        <w:rPr>
          <w:rFonts w:eastAsiaTheme="majorEastAsia" w:cstheme="majorBidi"/>
          <w:b/>
          <w:sz w:val="28"/>
          <w:lang w:val="ru-RU" w:eastAsia="ru-RU" w:bidi="ar-SA"/>
        </w:rPr>
        <w:t>1.1.1. </w:t>
      </w:r>
      <w:r w:rsidRPr="00C80637">
        <w:rPr>
          <w:rFonts w:eastAsiaTheme="majorEastAsia" w:cstheme="majorBidi"/>
          <w:b/>
          <w:sz w:val="28"/>
          <w:lang w:val="ru-RU" w:eastAsia="ru-RU" w:bidi="ar-SA"/>
        </w:rPr>
        <w:t>Цели реализации адаптированной основной образовательной программы основного образования</w:t>
      </w:r>
      <w:bookmarkEnd w:id="9"/>
      <w:r w:rsidR="00B4250E">
        <w:rPr>
          <w:rFonts w:eastAsiaTheme="majorEastAsia" w:cstheme="majorBidi"/>
          <w:b/>
          <w:sz w:val="28"/>
          <w:lang w:val="ru-RU" w:eastAsia="ru-RU" w:bidi="ar-SA"/>
        </w:rPr>
        <w:t xml:space="preserve"> КОУ «Школа-интернат № 19»</w:t>
      </w:r>
    </w:p>
    <w:p w:rsidR="008C4427" w:rsidRPr="005B5AD7" w:rsidP="006D7372">
      <w:pPr>
        <w:spacing w:after="0" w:line="240" w:lineRule="auto"/>
        <w:ind w:firstLine="851"/>
        <w:contextualSpacing/>
        <w:jc w:val="both"/>
        <w:rPr>
          <w:rFonts w:eastAsia="Calibri"/>
          <w:sz w:val="28"/>
          <w:szCs w:val="28"/>
          <w:lang w:val="ru-RU" w:eastAsia="en-US" w:bidi="ar-SA"/>
        </w:rPr>
      </w:pPr>
      <w:r w:rsidRPr="005B5AD7">
        <w:rPr>
          <w:rFonts w:eastAsia="Calibri"/>
          <w:sz w:val="28"/>
          <w:szCs w:val="28"/>
          <w:lang w:val="ru-RU" w:eastAsia="en-US" w:bidi="ar-SA"/>
        </w:rPr>
        <w:t xml:space="preserve">Адаптированная основная общеобразовательная программа основного общего образования обучающихся с ТНР </w:t>
      </w:r>
      <w:r w:rsidR="00B4250E">
        <w:rPr>
          <w:rFonts w:eastAsia="Calibri"/>
          <w:sz w:val="28"/>
          <w:szCs w:val="28"/>
          <w:lang w:val="ru-RU" w:eastAsia="en-US" w:bidi="ar-SA"/>
        </w:rPr>
        <w:t xml:space="preserve"> КОУ «Школа-интернат № 19» </w:t>
      </w:r>
      <w:r w:rsidRPr="005B5AD7">
        <w:rPr>
          <w:rFonts w:eastAsia="Calibri"/>
          <w:sz w:val="28"/>
          <w:szCs w:val="28"/>
          <w:lang w:val="ru-RU" w:eastAsia="en-US" w:bidi="ar-SA"/>
        </w:rPr>
        <w:t xml:space="preserve">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преодоление недостатков </w:t>
      </w:r>
      <w:r w:rsidRPr="005B5AD7" w:rsidR="00A01527">
        <w:rPr>
          <w:rFonts w:eastAsia="Calibri"/>
          <w:sz w:val="28"/>
          <w:szCs w:val="28"/>
          <w:lang w:val="ru-RU" w:eastAsia="en-US" w:bidi="ar-SA"/>
        </w:rPr>
        <w:t>речевой</w:t>
      </w:r>
      <w:r w:rsidRPr="005B5AD7">
        <w:rPr>
          <w:rFonts w:eastAsia="Calibri"/>
          <w:sz w:val="28"/>
          <w:szCs w:val="28"/>
          <w:lang w:val="ru-RU" w:eastAsia="en-US" w:bidi="ar-SA"/>
        </w:rPr>
        <w:t xml:space="preserve"> деятельности.</w:t>
      </w:r>
    </w:p>
    <w:p w:rsidR="008C4427" w:rsidRPr="005B5AD7" w:rsidP="006D7372">
      <w:pPr>
        <w:spacing w:after="0" w:line="240" w:lineRule="auto"/>
        <w:ind w:firstLine="851"/>
        <w:contextualSpacing/>
        <w:jc w:val="both"/>
        <w:rPr>
          <w:rFonts w:eastAsia="Calibri"/>
          <w:sz w:val="28"/>
          <w:szCs w:val="28"/>
          <w:lang w:val="ru-RU" w:eastAsia="en-US" w:bidi="ar-SA"/>
        </w:rPr>
      </w:pPr>
      <w:r w:rsidRPr="005B5AD7">
        <w:rPr>
          <w:rFonts w:eastAsia="Calibri"/>
          <w:sz w:val="28"/>
          <w:szCs w:val="28"/>
          <w:lang w:val="ru-RU" w:eastAsia="en-US" w:bidi="ar-SA"/>
        </w:rPr>
        <w:t xml:space="preserve">Цели и задачи реализации </w:t>
      </w:r>
      <w:r w:rsidR="00B4250E">
        <w:rPr>
          <w:rFonts w:eastAsia="Calibri"/>
          <w:sz w:val="28"/>
          <w:szCs w:val="28"/>
          <w:lang w:val="ru-RU" w:eastAsia="en-US" w:bidi="ar-SA"/>
        </w:rPr>
        <w:t>АООП ООО КОУ «Школа-интернат № 19»</w:t>
      </w:r>
      <w:r w:rsidRPr="005B5AD7">
        <w:rPr>
          <w:rFonts w:eastAsia="Calibri"/>
          <w:sz w:val="28"/>
          <w:szCs w:val="28"/>
          <w:lang w:val="ru-RU" w:eastAsia="en-US" w:bidi="ar-SA"/>
        </w:rPr>
        <w:t xml:space="preserve"> дополняются и расширяются в связи с необходимостью организации коррекционной работы и индивидуализации подходов на предметных уроках по </w:t>
      </w:r>
      <w:r w:rsidRPr="005B5AD7" w:rsidR="00A01527">
        <w:rPr>
          <w:rFonts w:eastAsia="Calibri"/>
          <w:sz w:val="28"/>
          <w:szCs w:val="28"/>
          <w:lang w:val="ru-RU" w:eastAsia="en-US" w:bidi="ar-SA"/>
        </w:rPr>
        <w:t>преодолению</w:t>
      </w:r>
      <w:r w:rsidRPr="005B5AD7">
        <w:rPr>
          <w:rFonts w:eastAsia="Calibri"/>
          <w:sz w:val="28"/>
          <w:szCs w:val="28"/>
          <w:lang w:val="ru-RU" w:eastAsia="en-US" w:bidi="ar-SA"/>
        </w:rPr>
        <w:t xml:space="preserve"> недостатков устной и письменной речи:</w:t>
      </w:r>
    </w:p>
    <w:p w:rsidR="008C4427" w:rsidRPr="00C80637" w:rsidP="0020155D">
      <w:pPr>
        <w:numPr>
          <w:ilvl w:val="0"/>
          <w:numId w:val="2"/>
        </w:numPr>
        <w:spacing w:after="0" w:line="240" w:lineRule="auto"/>
        <w:ind w:left="0" w:firstLine="709"/>
        <w:contextualSpacing/>
        <w:jc w:val="both"/>
        <w:rPr>
          <w:sz w:val="28"/>
          <w:lang w:val="ru-RU" w:eastAsia="en-US" w:bidi="ar-SA"/>
        </w:rPr>
      </w:pPr>
      <w:r w:rsidRPr="00C80637">
        <w:rPr>
          <w:rFonts w:eastAsiaTheme="minorEastAsia" w:cstheme="minorBidi"/>
          <w:sz w:val="28"/>
          <w:lang w:val="ru-RU" w:eastAsia="en-US" w:bidi="ar-SA"/>
        </w:rPr>
        <w:t>развитие устной речи при учете степени выраженности нарушения, этиологии речевого нарушения, степени резистентности к коррекционно-развивающему воздействию;</w:t>
      </w:r>
    </w:p>
    <w:p w:rsidR="008C4427" w:rsidRPr="00C80637" w:rsidP="0020155D">
      <w:pPr>
        <w:numPr>
          <w:ilvl w:val="0"/>
          <w:numId w:val="2"/>
        </w:numPr>
        <w:spacing w:after="0" w:line="240" w:lineRule="auto"/>
        <w:ind w:left="0" w:firstLine="709"/>
        <w:contextualSpacing/>
        <w:jc w:val="both"/>
        <w:rPr>
          <w:sz w:val="28"/>
          <w:lang w:val="ru-RU" w:eastAsia="en-US" w:bidi="ar-SA"/>
        </w:rPr>
      </w:pPr>
      <w:r w:rsidRPr="00C80637">
        <w:rPr>
          <w:rFonts w:eastAsiaTheme="minorEastAsia" w:cstheme="minorBidi"/>
          <w:sz w:val="28"/>
          <w:lang w:val="ru-RU" w:eastAsia="en-US" w:bidi="ar-SA"/>
        </w:rPr>
        <w:t>формирование и развитие письменной речи с учетом характера и структуры речевых нарушений (замедление процесса овладения чтением, темпа, скорости чтения, устойчивые выраженные трудности понимания прочитанного, самостоятельного текстового анализа) при рациональном сочетании требований к качеству самостоятельных устных и письменных текстов вучебном процессе;</w:t>
      </w:r>
    </w:p>
    <w:p w:rsidR="008C4427" w:rsidRPr="00C80637" w:rsidP="0020155D">
      <w:pPr>
        <w:numPr>
          <w:ilvl w:val="0"/>
          <w:numId w:val="2"/>
        </w:numPr>
        <w:spacing w:after="0" w:line="240" w:lineRule="auto"/>
        <w:ind w:left="0" w:firstLine="709"/>
        <w:contextualSpacing/>
        <w:jc w:val="both"/>
        <w:rPr>
          <w:sz w:val="28"/>
          <w:lang w:val="ru-RU" w:eastAsia="en-US" w:bidi="ar-SA"/>
        </w:rPr>
      </w:pPr>
      <w:r w:rsidRPr="00C80637">
        <w:rPr>
          <w:rFonts w:eastAsiaTheme="minorEastAsia" w:cstheme="minorBidi"/>
          <w:sz w:val="28"/>
          <w:lang w:val="ru-RU" w:eastAsia="en-US" w:bidi="ar-SA"/>
        </w:rPr>
        <w:t>расширение коммуникативного опыта, мотивационных, регуляторных и рефлексивных компонентов коммуникативной деятельности.</w:t>
      </w:r>
    </w:p>
    <w:p w:rsidR="008C4427" w:rsidRPr="00B4250E" w:rsidP="006D7372">
      <w:pPr>
        <w:spacing w:after="0" w:line="240" w:lineRule="auto"/>
        <w:ind w:firstLine="851"/>
        <w:contextualSpacing/>
        <w:jc w:val="both"/>
        <w:rPr>
          <w:sz w:val="28"/>
          <w:szCs w:val="28"/>
          <w:lang w:val="ru-RU" w:eastAsia="en-US" w:bidi="ar-SA"/>
        </w:rPr>
      </w:pPr>
      <w:r w:rsidRPr="00B4250E">
        <w:rPr>
          <w:rFonts w:eastAsia="Calibri"/>
          <w:sz w:val="28"/>
          <w:szCs w:val="28"/>
          <w:lang w:val="ru-RU" w:eastAsia="en-US" w:bidi="ar-SA"/>
        </w:rPr>
        <w:t xml:space="preserve">Данные цели </w:t>
      </w:r>
      <w:r w:rsidRPr="00B4250E" w:rsidR="00A01527">
        <w:rPr>
          <w:rFonts w:eastAsia="Calibri"/>
          <w:sz w:val="28"/>
          <w:szCs w:val="28"/>
          <w:lang w:val="ru-RU" w:eastAsia="en-US" w:bidi="ar-SA"/>
        </w:rPr>
        <w:t>и задачи</w:t>
      </w:r>
      <w:r w:rsidRPr="00B4250E">
        <w:rPr>
          <w:rFonts w:eastAsia="Calibri"/>
          <w:sz w:val="28"/>
          <w:szCs w:val="28"/>
          <w:lang w:val="ru-RU" w:eastAsia="en-US" w:bidi="ar-SA"/>
        </w:rPr>
        <w:t xml:space="preserve"> реализуются </w:t>
      </w:r>
      <w:r w:rsidRPr="00B4250E" w:rsidR="00A01527">
        <w:rPr>
          <w:rFonts w:eastAsia="Calibri"/>
          <w:sz w:val="28"/>
          <w:szCs w:val="28"/>
          <w:lang w:val="ru-RU" w:eastAsia="en-US" w:bidi="ar-SA"/>
        </w:rPr>
        <w:t>посредством</w:t>
      </w:r>
      <w:r w:rsidRPr="00B4250E">
        <w:rPr>
          <w:rFonts w:eastAsia="Calibri"/>
          <w:sz w:val="28"/>
          <w:szCs w:val="28"/>
          <w:lang w:val="ru-RU" w:eastAsia="en-US" w:bidi="ar-SA"/>
        </w:rPr>
        <w:t xml:space="preserve">: </w:t>
      </w:r>
      <w:r w:rsidRPr="00B4250E">
        <w:rPr>
          <w:sz w:val="28"/>
          <w:szCs w:val="28"/>
          <w:lang w:val="ru-RU" w:eastAsia="en-US" w:bidi="ar-SA"/>
        </w:rPr>
        <w:t xml:space="preserve">расширения номенклатуры языковых средств и формирование умения их активного использования в процессе учебной деятельности и социальной коммуникации; </w:t>
      </w:r>
      <w:r w:rsidRPr="00B4250E">
        <w:rPr>
          <w:bCs/>
          <w:iCs/>
          <w:sz w:val="28"/>
          <w:szCs w:val="28"/>
          <w:lang w:val="ru-RU" w:eastAsia="en-US" w:bidi="ar-SA"/>
        </w:rPr>
        <w:t xml:space="preserve">совершенствования </w:t>
      </w:r>
      <w:r w:rsidRPr="00B4250E">
        <w:rPr>
          <w:sz w:val="28"/>
          <w:szCs w:val="28"/>
          <w:lang w:val="ru-RU" w:eastAsia="en-US" w:bidi="ar-SA"/>
        </w:rPr>
        <w:t xml:space="preserve">речемыслительной деятельности, коммуникативных умений и навыков, обеспечивающих достаточный уровень владения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 </w:t>
      </w:r>
      <w:r w:rsidRPr="00B4250E">
        <w:rPr>
          <w:rFonts w:eastAsia="Calibri"/>
          <w:sz w:val="28"/>
          <w:szCs w:val="28"/>
          <w:lang w:val="ru-RU" w:eastAsia="en-US" w:bidi="ar-SA"/>
        </w:rPr>
        <w:t xml:space="preserve">формирования и развития текстовой компетенции: умений работать с текстом в ходе его восприятия, а также его </w:t>
      </w:r>
      <w:r w:rsidRPr="00B4250E" w:rsidR="00A01527">
        <w:rPr>
          <w:rFonts w:eastAsia="Calibri"/>
          <w:sz w:val="28"/>
          <w:szCs w:val="28"/>
          <w:lang w:val="ru-RU" w:eastAsia="en-US" w:bidi="ar-SA"/>
        </w:rPr>
        <w:t>продуцирования,</w:t>
      </w:r>
      <w:r w:rsidRPr="00B4250E" w:rsidR="00A01527">
        <w:rPr>
          <w:sz w:val="28"/>
          <w:szCs w:val="28"/>
          <w:lang w:val="ru-RU" w:eastAsia="en-US" w:bidi="ar-SA"/>
        </w:rPr>
        <w:t xml:space="preserve"> осуществлять</w:t>
      </w:r>
      <w:r w:rsidRPr="00B4250E">
        <w:rPr>
          <w:sz w:val="28"/>
          <w:szCs w:val="28"/>
          <w:lang w:val="ru-RU" w:eastAsia="en-US" w:bidi="ar-SA"/>
        </w:rPr>
        <w:t xml:space="preserve"> информационный поиск, извлекать и преобразовывать необходимую информацию; </w:t>
      </w:r>
      <w:r w:rsidRPr="00B4250E">
        <w:rPr>
          <w:bCs/>
          <w:iCs/>
          <w:sz w:val="28"/>
          <w:szCs w:val="28"/>
          <w:lang w:val="ru-RU" w:eastAsia="en-US" w:bidi="ar-SA"/>
        </w:rPr>
        <w:t xml:space="preserve">развития </w:t>
      </w:r>
      <w:r w:rsidRPr="00B4250E">
        <w:rPr>
          <w:sz w:val="28"/>
          <w:szCs w:val="28"/>
          <w:lang w:val="ru-RU" w:eastAsia="en-US" w:bidi="ar-SA"/>
        </w:rPr>
        <w:t>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rsidR="008C4427" w:rsidRPr="00B4250E" w:rsidP="006D7372">
      <w:pPr>
        <w:spacing w:after="0" w:line="240" w:lineRule="auto"/>
        <w:ind w:firstLine="851"/>
        <w:contextualSpacing/>
        <w:jc w:val="both"/>
        <w:rPr>
          <w:rFonts w:eastAsia="Calibri"/>
          <w:sz w:val="28"/>
          <w:szCs w:val="28"/>
          <w:lang w:val="ru-RU" w:eastAsia="en-US" w:bidi="ar-SA"/>
        </w:rPr>
      </w:pPr>
      <w:r w:rsidRPr="00B4250E">
        <w:rPr>
          <w:rFonts w:eastAsia="Calibri"/>
          <w:sz w:val="28"/>
          <w:szCs w:val="28"/>
          <w:lang w:val="ru-RU" w:eastAsia="en-US" w:bidi="ar-SA"/>
        </w:rPr>
        <w:t xml:space="preserve">Исходя из особенностей проявления речевого нарушения у </w:t>
      </w:r>
      <w:r w:rsidRPr="00B4250E" w:rsidR="00BF7B19">
        <w:rPr>
          <w:rFonts w:eastAsia="Calibri"/>
          <w:sz w:val="28"/>
          <w:szCs w:val="28"/>
          <w:lang w:val="ru-RU" w:eastAsia="en-US" w:bidi="ar-SA"/>
        </w:rPr>
        <w:t>обучающихся</w:t>
      </w:r>
      <w:r w:rsidRPr="00B4250E">
        <w:rPr>
          <w:rFonts w:eastAsia="Calibri"/>
          <w:sz w:val="28"/>
          <w:szCs w:val="28"/>
          <w:lang w:val="ru-RU" w:eastAsia="en-US" w:bidi="ar-SA"/>
        </w:rPr>
        <w:t>, к особым образовательным потребностям необходимо отнести:</w:t>
      </w:r>
    </w:p>
    <w:p w:rsidR="008C4427" w:rsidRPr="00C80637" w:rsidP="0020155D">
      <w:pPr>
        <w:numPr>
          <w:ilvl w:val="0"/>
          <w:numId w:val="2"/>
        </w:numPr>
        <w:spacing w:after="0" w:line="240" w:lineRule="auto"/>
        <w:ind w:left="0" w:firstLine="709"/>
        <w:contextualSpacing/>
        <w:jc w:val="both"/>
        <w:rPr>
          <w:sz w:val="28"/>
          <w:lang w:val="ru-RU" w:eastAsia="en-US" w:bidi="ar-SA"/>
        </w:rPr>
      </w:pPr>
      <w:r w:rsidRPr="00B4250E">
        <w:rPr>
          <w:rFonts w:eastAsiaTheme="minorEastAsia" w:cstheme="minorBidi"/>
          <w:sz w:val="28"/>
          <w:lang w:val="ru-RU" w:eastAsia="en-US" w:bidi="ar-SA"/>
        </w:rPr>
        <w:t xml:space="preserve">обязательность непрерывности коррекционного процесса, тесная взаимосвязь реализации целей и задач освоения предметных областей </w:t>
      </w:r>
      <w:r w:rsidRPr="00B4250E">
        <w:rPr>
          <w:rFonts w:eastAsiaTheme="minorEastAsia" w:cstheme="minorBidi"/>
          <w:sz w:val="28"/>
          <w:lang w:val="ru-RU" w:eastAsia="en-US" w:bidi="ar-SA"/>
        </w:rPr>
        <w:t>и</w:t>
      </w:r>
      <w:r w:rsidRPr="00C80637">
        <w:rPr>
          <w:rFonts w:eastAsiaTheme="minorEastAsia" w:cstheme="minorBidi"/>
          <w:sz w:val="28"/>
          <w:lang w:val="ru-RU" w:eastAsia="en-US" w:bidi="ar-SA"/>
        </w:rPr>
        <w:t>коррекционной работы (индивидуальных (групповых) логопедических занятий);</w:t>
      </w:r>
    </w:p>
    <w:p w:rsidR="008C4427" w:rsidRPr="00C80637" w:rsidP="0020155D">
      <w:pPr>
        <w:numPr>
          <w:ilvl w:val="0"/>
          <w:numId w:val="2"/>
        </w:numPr>
        <w:spacing w:after="0" w:line="240" w:lineRule="auto"/>
        <w:ind w:left="0" w:firstLine="709"/>
        <w:contextualSpacing/>
        <w:jc w:val="both"/>
        <w:rPr>
          <w:sz w:val="28"/>
          <w:lang w:val="ru-RU" w:eastAsia="en-US" w:bidi="ar-SA"/>
        </w:rPr>
      </w:pPr>
      <w:r w:rsidRPr="00C80637">
        <w:rPr>
          <w:rFonts w:eastAsiaTheme="minorEastAsia" w:cstheme="minorBidi"/>
          <w:sz w:val="28"/>
          <w:lang w:val="ru-RU" w:eastAsia="en-US" w:bidi="ar-SA"/>
        </w:rPr>
        <w:t xml:space="preserve">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 </w:t>
      </w:r>
    </w:p>
    <w:p w:rsidR="008C4427" w:rsidRPr="00C80637" w:rsidP="0020155D">
      <w:pPr>
        <w:numPr>
          <w:ilvl w:val="0"/>
          <w:numId w:val="2"/>
        </w:numPr>
        <w:spacing w:after="0" w:line="240" w:lineRule="auto"/>
        <w:ind w:left="0" w:firstLine="709"/>
        <w:contextualSpacing/>
        <w:jc w:val="both"/>
        <w:rPr>
          <w:sz w:val="28"/>
          <w:lang w:val="ru-RU" w:eastAsia="en-US" w:bidi="ar-SA"/>
        </w:rPr>
      </w:pPr>
      <w:r w:rsidRPr="00C80637">
        <w:rPr>
          <w:rFonts w:eastAsiaTheme="minorEastAsia" w:cstheme="minorBidi"/>
          <w:sz w:val="28"/>
          <w:lang w:val="ru-RU" w:eastAsia="en-US" w:bidi="ar-SA"/>
        </w:rPr>
        <w:t>постоянный мониторинг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rsidR="008C4427" w:rsidRPr="00C80637" w:rsidP="0020155D">
      <w:pPr>
        <w:numPr>
          <w:ilvl w:val="0"/>
          <w:numId w:val="2"/>
        </w:numPr>
        <w:spacing w:after="0" w:line="240" w:lineRule="auto"/>
        <w:ind w:left="0" w:firstLine="709"/>
        <w:contextualSpacing/>
        <w:jc w:val="both"/>
        <w:rPr>
          <w:sz w:val="28"/>
          <w:lang w:val="ru-RU" w:eastAsia="en-US" w:bidi="ar-SA"/>
        </w:rPr>
      </w:pPr>
      <w:r w:rsidRPr="00C80637">
        <w:rPr>
          <w:rFonts w:eastAsiaTheme="minorEastAsia" w:cstheme="minorBidi"/>
          <w:sz w:val="28"/>
          <w:lang w:val="ru-RU" w:eastAsia="en-US" w:bidi="ar-SA"/>
        </w:rPr>
        <w:t>применение специальных методов и приемов, средств обучения, в том числе, компьютерных технологий, учебников, дидактических пособий, обеспечивающих реализацию принципа «обходного пути», повышающих контроль за устной и письменной речью;</w:t>
      </w:r>
    </w:p>
    <w:p w:rsidR="002B1CD1" w:rsidRPr="00C80637" w:rsidP="0020155D">
      <w:pPr>
        <w:numPr>
          <w:ilvl w:val="0"/>
          <w:numId w:val="2"/>
        </w:numPr>
        <w:spacing w:after="0" w:line="240" w:lineRule="auto"/>
        <w:ind w:left="0" w:firstLine="709"/>
        <w:contextualSpacing/>
        <w:jc w:val="both"/>
        <w:rPr>
          <w:sz w:val="28"/>
          <w:lang w:val="ru-RU" w:eastAsia="en-US" w:bidi="ar-SA"/>
        </w:rPr>
      </w:pPr>
      <w:r w:rsidRPr="00C80637">
        <w:rPr>
          <w:rFonts w:eastAsiaTheme="minorEastAsia" w:cstheme="minorBidi"/>
          <w:sz w:val="28"/>
          <w:lang w:val="ru-RU" w:eastAsia="en-US" w:bidi="ar-SA"/>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rsidR="002B1CD1" w:rsidRPr="005B5AD7" w:rsidP="006D7372">
      <w:pPr>
        <w:spacing w:after="0" w:line="240" w:lineRule="auto"/>
        <w:ind w:firstLine="851"/>
        <w:contextualSpacing/>
        <w:jc w:val="both"/>
        <w:rPr>
          <w:rFonts w:eastAsia="Calibri"/>
          <w:sz w:val="28"/>
          <w:szCs w:val="28"/>
          <w:lang w:val="ru-RU" w:eastAsia="en-US" w:bidi="ar-SA"/>
        </w:rPr>
      </w:pPr>
    </w:p>
    <w:p w:rsidR="007A0019" w:rsidP="006D7372">
      <w:pPr>
        <w:keepNext/>
        <w:keepLines/>
        <w:spacing w:after="0" w:line="240" w:lineRule="auto"/>
        <w:contextualSpacing/>
        <w:jc w:val="center"/>
        <w:outlineLvl w:val="2"/>
        <w:rPr>
          <w:b/>
          <w:sz w:val="28"/>
          <w:lang w:val="ru-RU" w:eastAsia="ru-RU" w:bidi="ar-SA"/>
        </w:rPr>
      </w:pPr>
      <w:bookmarkStart w:id="10" w:name="_Toc98861145"/>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7A0019" w:rsidP="006D7372">
      <w:pPr>
        <w:keepNext/>
        <w:keepLines/>
        <w:spacing w:after="0" w:line="240" w:lineRule="auto"/>
        <w:contextualSpacing/>
        <w:jc w:val="center"/>
        <w:outlineLvl w:val="2"/>
        <w:rPr>
          <w:b/>
          <w:sz w:val="28"/>
          <w:lang w:val="ru-RU" w:eastAsia="ru-RU" w:bidi="ar-SA"/>
        </w:rPr>
      </w:pPr>
    </w:p>
    <w:p w:rsidR="00092C9A" w:rsidRPr="00C80637" w:rsidP="006D7372">
      <w:pPr>
        <w:keepNext/>
        <w:keepLines/>
        <w:spacing w:after="0" w:line="240" w:lineRule="auto"/>
        <w:contextualSpacing/>
        <w:jc w:val="center"/>
        <w:outlineLvl w:val="2"/>
        <w:rPr>
          <w:b/>
          <w:sz w:val="28"/>
          <w:lang w:val="ru-RU" w:eastAsia="ru-RU" w:bidi="ar-SA"/>
        </w:rPr>
      </w:pPr>
      <w:r w:rsidRPr="00C80637">
        <w:rPr>
          <w:rFonts w:eastAsiaTheme="majorEastAsia" w:cstheme="majorBidi"/>
          <w:b/>
          <w:sz w:val="28"/>
          <w:lang w:val="ru-RU" w:eastAsia="ru-RU" w:bidi="ar-SA"/>
        </w:rPr>
        <w:t xml:space="preserve">1.1.2. Принципы </w:t>
      </w:r>
      <w:r w:rsidRPr="00C80637" w:rsidR="00CB69D4">
        <w:rPr>
          <w:rFonts w:eastAsiaTheme="majorEastAsia" w:cstheme="majorBidi"/>
          <w:b/>
          <w:sz w:val="28"/>
          <w:lang w:val="ru-RU" w:eastAsia="ru-RU" w:bidi="ar-SA"/>
        </w:rPr>
        <w:t xml:space="preserve">формирования </w:t>
      </w:r>
      <w:r w:rsidRPr="00C80637">
        <w:rPr>
          <w:rFonts w:eastAsiaTheme="majorEastAsia" w:cstheme="majorBidi"/>
          <w:b/>
          <w:sz w:val="28"/>
          <w:lang w:val="ru-RU" w:eastAsia="ru-RU" w:bidi="ar-SA"/>
        </w:rPr>
        <w:t>и мех</w:t>
      </w:r>
      <w:r w:rsidRPr="00C80637" w:rsidR="00792F0D">
        <w:rPr>
          <w:rFonts w:eastAsiaTheme="majorEastAsia" w:cstheme="majorBidi"/>
          <w:b/>
          <w:sz w:val="28"/>
          <w:lang w:val="ru-RU" w:eastAsia="ru-RU" w:bidi="ar-SA"/>
        </w:rPr>
        <w:t>а</w:t>
      </w:r>
      <w:r w:rsidRPr="00C80637">
        <w:rPr>
          <w:rFonts w:eastAsiaTheme="majorEastAsia" w:cstheme="majorBidi"/>
          <w:b/>
          <w:sz w:val="28"/>
          <w:lang w:val="ru-RU" w:eastAsia="ru-RU" w:bidi="ar-SA"/>
        </w:rPr>
        <w:t>низмы реализации адаптированной основной образовательной программы основного общего образования</w:t>
      </w:r>
      <w:bookmarkEnd w:id="10"/>
      <w:r w:rsidR="00B4250E">
        <w:rPr>
          <w:rFonts w:eastAsiaTheme="majorEastAsia" w:cstheme="majorBidi"/>
          <w:b/>
          <w:sz w:val="28"/>
          <w:lang w:val="ru-RU" w:eastAsia="ru-RU" w:bidi="ar-SA"/>
        </w:rPr>
        <w:t xml:space="preserve"> КОУ «Школа-интернат № 19»</w:t>
      </w:r>
    </w:p>
    <w:p w:rsidR="008C4427" w:rsidRPr="005B5AD7" w:rsidP="006D7372">
      <w:pPr>
        <w:spacing w:after="0" w:line="240" w:lineRule="auto"/>
        <w:ind w:firstLine="851"/>
        <w:contextualSpacing/>
        <w:jc w:val="both"/>
        <w:rPr>
          <w:rFonts w:eastAsia="Calibri"/>
          <w:bCs/>
          <w:sz w:val="28"/>
          <w:szCs w:val="28"/>
          <w:lang w:val="ru-RU" w:eastAsia="en-US" w:bidi="ar-SA"/>
        </w:rPr>
      </w:pPr>
      <w:r w:rsidRPr="005B5AD7">
        <w:rPr>
          <w:rFonts w:eastAsia="Calibri"/>
          <w:bCs/>
          <w:sz w:val="28"/>
          <w:szCs w:val="28"/>
          <w:lang w:val="ru-RU" w:eastAsia="en-US" w:bidi="ar-SA"/>
        </w:rPr>
        <w:t xml:space="preserve">Наряду с принципами и подходами, описанными в </w:t>
      </w:r>
      <w:r w:rsidRPr="005B5AD7" w:rsidR="00983E48">
        <w:rPr>
          <w:rFonts w:eastAsia="Calibri"/>
          <w:bCs/>
          <w:sz w:val="28"/>
          <w:szCs w:val="28"/>
          <w:lang w:val="ru-RU" w:eastAsia="en-US" w:bidi="ar-SA"/>
        </w:rPr>
        <w:t>П</w:t>
      </w:r>
      <w:r w:rsidRPr="005B5AD7">
        <w:rPr>
          <w:rFonts w:eastAsia="Calibri"/>
          <w:bCs/>
          <w:sz w:val="28"/>
          <w:szCs w:val="28"/>
          <w:lang w:val="ru-RU" w:eastAsia="en-US" w:bidi="ar-SA"/>
        </w:rPr>
        <w:t xml:space="preserve">ООП ООО, </w:t>
      </w:r>
      <w:r w:rsidR="00B4250E">
        <w:rPr>
          <w:rFonts w:eastAsia="Calibri"/>
          <w:bCs/>
          <w:sz w:val="28"/>
          <w:szCs w:val="28"/>
          <w:lang w:val="ru-RU" w:eastAsia="en-US" w:bidi="ar-SA"/>
        </w:rPr>
        <w:t xml:space="preserve">в АООП ООО КОУ «Школа-интернат № 19» </w:t>
      </w:r>
      <w:r w:rsidRPr="005B5AD7">
        <w:rPr>
          <w:rFonts w:eastAsia="Calibri"/>
          <w:bCs/>
          <w:sz w:val="28"/>
          <w:szCs w:val="28"/>
          <w:lang w:val="ru-RU" w:eastAsia="en-US" w:bidi="ar-SA"/>
        </w:rPr>
        <w:t xml:space="preserve">выделяются следующие </w:t>
      </w:r>
      <w:r w:rsidR="00B4250E">
        <w:rPr>
          <w:rFonts w:eastAsia="Calibri"/>
          <w:bCs/>
          <w:sz w:val="28"/>
          <w:szCs w:val="28"/>
          <w:lang w:val="ru-RU" w:eastAsia="en-US" w:bidi="ar-SA"/>
        </w:rPr>
        <w:t>п</w:t>
      </w:r>
      <w:r w:rsidRPr="005B5AD7">
        <w:rPr>
          <w:rFonts w:eastAsia="Calibri"/>
          <w:bCs/>
          <w:sz w:val="28"/>
          <w:szCs w:val="28"/>
          <w:lang w:val="ru-RU" w:eastAsia="en-US" w:bidi="ar-SA"/>
        </w:rPr>
        <w:t>оложения по учету специальных образовательных потребной обучающихся с ТНР и созданию специальных условий:</w:t>
      </w:r>
    </w:p>
    <w:p w:rsidR="008C4427" w:rsidRPr="005B5AD7" w:rsidP="006D7372">
      <w:pPr>
        <w:spacing w:after="0" w:line="240" w:lineRule="auto"/>
        <w:ind w:firstLine="851"/>
        <w:contextualSpacing/>
        <w:jc w:val="both"/>
        <w:rPr>
          <w:sz w:val="28"/>
          <w:szCs w:val="28"/>
          <w:lang w:val="ru-RU" w:eastAsia="en-US" w:bidi="ar-SA"/>
        </w:rPr>
      </w:pPr>
      <w:r w:rsidRPr="005B5AD7">
        <w:rPr>
          <w:sz w:val="28"/>
          <w:szCs w:val="28"/>
          <w:lang w:val="ru-RU" w:eastAsia="en-US" w:bidi="ar-SA"/>
        </w:rPr>
        <w:t>а) наличие входной и промежуточной диагностики состояния устной и письменной речи, уровня сформированности психических функций, удовлетворениеособых образовательных потребностей через реализацию индивидуального подхода в соответствии</w:t>
      </w:r>
      <w:r w:rsidRPr="005B5AD7" w:rsidR="00BF7B19">
        <w:rPr>
          <w:sz w:val="28"/>
          <w:szCs w:val="28"/>
          <w:lang w:val="ru-RU" w:eastAsia="en-US" w:bidi="ar-SA"/>
        </w:rPr>
        <w:t xml:space="preserve">с </w:t>
      </w:r>
      <w:r w:rsidRPr="005B5AD7">
        <w:rPr>
          <w:sz w:val="28"/>
          <w:szCs w:val="28"/>
          <w:lang w:val="ru-RU" w:eastAsia="en-US" w:bidi="ar-SA"/>
        </w:rPr>
        <w:t xml:space="preserve">этиологией и структурой речевого </w:t>
      </w:r>
      <w:r w:rsidRPr="005B5AD7" w:rsidR="0018625F">
        <w:rPr>
          <w:sz w:val="28"/>
          <w:szCs w:val="28"/>
          <w:lang w:val="ru-RU" w:eastAsia="en-US" w:bidi="ar-SA"/>
        </w:rPr>
        <w:t>нарушения</w:t>
      </w:r>
      <w:r w:rsidRPr="005B5AD7">
        <w:rPr>
          <w:sz w:val="28"/>
          <w:szCs w:val="28"/>
          <w:lang w:val="ru-RU" w:eastAsia="en-US" w:bidi="ar-SA"/>
        </w:rPr>
        <w:t xml:space="preserve"> ходе освоения ими основной образовательной программы; </w:t>
      </w:r>
    </w:p>
    <w:p w:rsidR="008C4427" w:rsidRPr="005B5AD7" w:rsidP="006D7372">
      <w:pPr>
        <w:spacing w:after="0" w:line="240" w:lineRule="auto"/>
        <w:ind w:firstLine="851"/>
        <w:contextualSpacing/>
        <w:jc w:val="both"/>
        <w:rPr>
          <w:sz w:val="28"/>
          <w:szCs w:val="28"/>
          <w:lang w:val="ru-RU" w:eastAsia="en-US" w:bidi="ar-SA"/>
        </w:rPr>
      </w:pPr>
      <w:r w:rsidRPr="005B5AD7">
        <w:rPr>
          <w:sz w:val="28"/>
          <w:szCs w:val="28"/>
          <w:lang w:val="ru-RU" w:eastAsia="en-US" w:bidi="ar-SA"/>
        </w:rPr>
        <w:t>б) пропедевтическая и коррекционная работ</w:t>
      </w:r>
      <w:r w:rsidRPr="005B5AD7" w:rsidR="00C93260">
        <w:rPr>
          <w:sz w:val="28"/>
          <w:szCs w:val="28"/>
          <w:lang w:val="ru-RU" w:eastAsia="en-US" w:bidi="ar-SA"/>
        </w:rPr>
        <w:t>а</w:t>
      </w:r>
      <w:r w:rsidRPr="005B5AD7">
        <w:rPr>
          <w:sz w:val="28"/>
          <w:szCs w:val="28"/>
          <w:lang w:val="ru-RU" w:eastAsia="en-US" w:bidi="ar-SA"/>
        </w:rPr>
        <w:t xml:space="preserve"> по их дальнейшей интеграции в образовательном учреждении, направленн</w:t>
      </w:r>
      <w:r w:rsidRPr="005B5AD7" w:rsidR="00C93260">
        <w:rPr>
          <w:sz w:val="28"/>
          <w:szCs w:val="28"/>
          <w:lang w:val="ru-RU" w:eastAsia="en-US" w:bidi="ar-SA"/>
        </w:rPr>
        <w:t>ая</w:t>
      </w:r>
      <w:r w:rsidRPr="005B5AD7">
        <w:rPr>
          <w:sz w:val="28"/>
          <w:szCs w:val="28"/>
          <w:lang w:val="ru-RU" w:eastAsia="en-US" w:bidi="ar-SA"/>
        </w:rPr>
        <w:t xml:space="preserve"> на развитие коммуникативных навыков и предпосылок усвоения программного материала;</w:t>
      </w:r>
    </w:p>
    <w:p w:rsidR="008C4427" w:rsidRPr="005B5AD7" w:rsidP="006D7372">
      <w:pPr>
        <w:spacing w:after="0" w:line="240" w:lineRule="auto"/>
        <w:ind w:firstLine="851"/>
        <w:contextualSpacing/>
        <w:jc w:val="both"/>
        <w:rPr>
          <w:sz w:val="28"/>
          <w:szCs w:val="28"/>
          <w:lang w:val="ru-RU" w:eastAsia="en-US" w:bidi="ar-SA"/>
        </w:rPr>
      </w:pPr>
      <w:r w:rsidRPr="005B5AD7">
        <w:rPr>
          <w:sz w:val="28"/>
          <w:szCs w:val="28"/>
          <w:lang w:val="ru-RU" w:eastAsia="en-US" w:bidi="ar-SA"/>
        </w:rPr>
        <w:t>в) реализация</w:t>
      </w:r>
      <w:r w:rsidRPr="005B5AD7">
        <w:rPr>
          <w:sz w:val="28"/>
          <w:szCs w:val="28"/>
          <w:lang w:val="ru-RU" w:eastAsia="en-US" w:bidi="ar-SA"/>
        </w:rPr>
        <w:t xml:space="preserve"> комплексного индивидуально ориентированного психолого-медико-педагогического сопровождения в условиях образовательного процесса по преодолению или минимизации влияния недостатковустной и письменной речи на процесс усвоения основной образовательной программы детей с ТНРс учётом состояния их здоровья и особенностей психоречевого развития (в соответствии с рекомендациями психолого-медико-педагогической комиссии);</w:t>
      </w:r>
    </w:p>
    <w:p w:rsidR="008C4427" w:rsidRPr="005B5AD7" w:rsidP="006D7372">
      <w:pPr>
        <w:spacing w:after="0" w:line="240" w:lineRule="auto"/>
        <w:ind w:firstLine="851"/>
        <w:contextualSpacing/>
        <w:jc w:val="both"/>
        <w:rPr>
          <w:sz w:val="28"/>
          <w:szCs w:val="28"/>
          <w:lang w:val="ru-RU" w:eastAsia="en-US" w:bidi="ar-SA"/>
        </w:rPr>
      </w:pPr>
      <w:r w:rsidRPr="005B5AD7">
        <w:rPr>
          <w:sz w:val="28"/>
          <w:szCs w:val="28"/>
          <w:lang w:val="ru-RU" w:eastAsia="en-US" w:bidi="ar-SA"/>
        </w:rPr>
        <w:t>г) создание специальных условий воспитания, обучения детей с ТНР, безбарьерной среды жизнедеятельности и учебной деятельности; использование специальных образовательныхтехнологий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пособийи других средств обучения; соблюдение допустимого уровня нагрузки, определяемого по итогам входной диагностики и текущего мониторинга с привлечением медицинских работников; проведение групповых и индивидуальных коррекционных занятий.</w:t>
      </w:r>
    </w:p>
    <w:p w:rsidR="00D059AE" w:rsidRPr="005B5AD7" w:rsidP="006D7372">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w:t>
      </w:r>
      <w:r w:rsidRPr="005B5AD7" w:rsidR="00B24822">
        <w:rPr>
          <w:rFonts w:eastAsia="Calibri"/>
          <w:sz w:val="28"/>
          <w:szCs w:val="28"/>
          <w:lang w:val="ru-RU" w:eastAsia="en-US" w:bidi="ar-SA"/>
        </w:rPr>
        <w:t>обучающихся</w:t>
      </w:r>
      <w:r w:rsidRPr="005B5AD7">
        <w:rPr>
          <w:rFonts w:eastAsia="Calibri"/>
          <w:sz w:val="28"/>
          <w:szCs w:val="28"/>
          <w:lang w:val="ru-RU" w:eastAsia="en-US" w:bidi="ar-SA"/>
        </w:rPr>
        <w:t xml:space="preserve">. </w:t>
      </w:r>
    </w:p>
    <w:p w:rsidR="00D059AE" w:rsidRPr="005B5AD7" w:rsidP="006D7372">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В программу также включены и специальные принципы, ориентированные на учет особенностей обучающихся с ТНР: </w:t>
      </w:r>
    </w:p>
    <w:p w:rsidR="00D059AE" w:rsidRPr="00C80637" w:rsidP="006D7372">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C80637">
        <w:rPr>
          <w:rFonts w:eastAsia="Calibri"/>
          <w:sz w:val="28"/>
          <w:szCs w:val="28"/>
          <w:lang w:val="ru-RU" w:eastAsia="en-US" w:bidi="ar-SA"/>
        </w:rPr>
        <w:t xml:space="preserve">принцип </w:t>
      </w:r>
      <w:r w:rsidRPr="00C80637" w:rsidR="0081020C">
        <w:rPr>
          <w:rFonts w:eastAsia="Calibri"/>
          <w:sz w:val="28"/>
          <w:szCs w:val="28"/>
          <w:lang w:val="ru-RU" w:eastAsia="en-US" w:bidi="ar-SA"/>
        </w:rPr>
        <w:t>целостности</w:t>
      </w:r>
      <w:r w:rsidRPr="00C80637">
        <w:rPr>
          <w:rFonts w:eastAsia="Calibri"/>
          <w:sz w:val="28"/>
          <w:szCs w:val="28"/>
          <w:lang w:val="ru-RU" w:eastAsia="en-US" w:bidi="ar-SA"/>
        </w:rPr>
        <w:t xml:space="preserve"> – единство в подходах к диагностике, обучению и коррекции нарушений детей с ТНР, взаимодействие </w:t>
      </w:r>
      <w:r w:rsidRPr="00C80637" w:rsidR="00BF7B19">
        <w:rPr>
          <w:rFonts w:eastAsia="Calibri"/>
          <w:sz w:val="28"/>
          <w:szCs w:val="28"/>
          <w:lang w:val="ru-RU" w:eastAsia="en-US" w:bidi="ar-SA"/>
        </w:rPr>
        <w:t>педагогов</w:t>
      </w:r>
      <w:r w:rsidRPr="00C80637">
        <w:rPr>
          <w:rFonts w:eastAsia="Calibri"/>
          <w:sz w:val="28"/>
          <w:szCs w:val="28"/>
          <w:lang w:val="ru-RU" w:eastAsia="en-US" w:bidi="ar-SA"/>
        </w:rPr>
        <w:t xml:space="preserve"> и специалистов различного профиля в решении проблем этих детей; </w:t>
      </w:r>
    </w:p>
    <w:p w:rsidR="00D059AE" w:rsidRPr="00C80637" w:rsidP="006D7372">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C80637">
        <w:rPr>
          <w:rFonts w:eastAsia="Calibri"/>
          <w:sz w:val="28"/>
          <w:szCs w:val="28"/>
          <w:lang w:val="ru-RU" w:eastAsia="en-US" w:bidi="ar-SA"/>
        </w:rPr>
        <w:t xml:space="preserve">принцип обходного пути </w:t>
      </w:r>
      <w:r w:rsidRPr="00C80637" w:rsidR="0081020C">
        <w:rPr>
          <w:rFonts w:eastAsia="Calibri"/>
          <w:sz w:val="28"/>
          <w:szCs w:val="28"/>
          <w:lang w:val="ru-RU" w:eastAsia="en-US" w:bidi="ar-SA"/>
        </w:rPr>
        <w:t>предполагает</w:t>
      </w:r>
      <w:r w:rsidRPr="00C80637">
        <w:rPr>
          <w:rFonts w:eastAsia="Calibri"/>
          <w:sz w:val="28"/>
          <w:szCs w:val="28"/>
          <w:lang w:val="ru-RU" w:eastAsia="en-US" w:bidi="ar-SA"/>
        </w:rPr>
        <w:t xml:space="preserve"> формирование новой функциональной системы в обход пострадавшего звена, </w:t>
      </w:r>
      <w:r w:rsidRPr="00C80637" w:rsidR="0081020C">
        <w:rPr>
          <w:rFonts w:eastAsia="Calibri"/>
          <w:sz w:val="28"/>
          <w:szCs w:val="28"/>
          <w:lang w:val="ru-RU" w:eastAsia="en-US" w:bidi="ar-SA"/>
        </w:rPr>
        <w:t xml:space="preserve">перестройку деятельности функциональных систем, </w:t>
      </w:r>
      <w:r w:rsidRPr="00C80637">
        <w:rPr>
          <w:rFonts w:eastAsia="Calibri"/>
          <w:sz w:val="28"/>
          <w:szCs w:val="28"/>
          <w:lang w:val="ru-RU" w:eastAsia="en-US" w:bidi="ar-SA"/>
        </w:rPr>
        <w:t>опор</w:t>
      </w:r>
      <w:r w:rsidRPr="00C80637" w:rsidR="0081020C">
        <w:rPr>
          <w:rFonts w:eastAsia="Calibri"/>
          <w:sz w:val="28"/>
          <w:szCs w:val="28"/>
          <w:lang w:val="ru-RU" w:eastAsia="en-US" w:bidi="ar-SA"/>
        </w:rPr>
        <w:t>у</w:t>
      </w:r>
      <w:r w:rsidRPr="00C80637">
        <w:rPr>
          <w:rFonts w:eastAsia="Calibri"/>
          <w:sz w:val="28"/>
          <w:szCs w:val="28"/>
          <w:lang w:val="ru-RU" w:eastAsia="en-US" w:bidi="ar-SA"/>
        </w:rPr>
        <w:t xml:space="preserve"> на сохранные анализаторы</w:t>
      </w:r>
      <w:r w:rsidRPr="00C80637" w:rsidR="0081020C">
        <w:rPr>
          <w:rFonts w:eastAsia="Calibri"/>
          <w:sz w:val="28"/>
          <w:szCs w:val="28"/>
          <w:lang w:val="ru-RU" w:eastAsia="en-US" w:bidi="ar-SA"/>
        </w:rPr>
        <w:t xml:space="preserve"> в процессе компенсации нарушенных речевых и неречевых функций</w:t>
      </w:r>
      <w:r w:rsidRPr="00C80637">
        <w:rPr>
          <w:rFonts w:eastAsia="Calibri"/>
          <w:sz w:val="28"/>
          <w:szCs w:val="28"/>
          <w:lang w:val="ru-RU" w:eastAsia="en-US" w:bidi="ar-SA"/>
        </w:rPr>
        <w:t xml:space="preserve">; </w:t>
      </w:r>
    </w:p>
    <w:p w:rsidR="00D059AE" w:rsidRPr="00C80637" w:rsidP="006D7372">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C80637">
        <w:rPr>
          <w:rFonts w:eastAsia="Calibri"/>
          <w:sz w:val="28"/>
          <w:szCs w:val="28"/>
          <w:lang w:val="ru-RU" w:eastAsia="en-US" w:bidi="ar-SA"/>
        </w:rPr>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w:t>
      </w:r>
    </w:p>
    <w:p w:rsidR="00D059AE" w:rsidRPr="00C80637" w:rsidP="006D7372">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C80637">
        <w:rPr>
          <w:rFonts w:eastAsia="Calibri"/>
          <w:sz w:val="28"/>
          <w:szCs w:val="28"/>
          <w:lang w:val="ru-RU" w:eastAsia="en-US" w:bidi="ar-SA"/>
        </w:rPr>
        <w:t>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детей данного возраста, использование метода моделирования коммуникативных ситуаций.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учащихся, созданию таких ситуаций, которые бы побуждали их к общению;</w:t>
      </w:r>
    </w:p>
    <w:p w:rsidR="00D059AE" w:rsidRPr="00C80637" w:rsidP="006D7372">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C80637">
        <w:rPr>
          <w:rFonts w:eastAsia="Calibri"/>
          <w:sz w:val="28"/>
          <w:szCs w:val="28"/>
          <w:lang w:val="ru-RU" w:eastAsia="en-US" w:bidi="ar-SA"/>
        </w:rPr>
        <w:t xml:space="preserve">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w:t>
      </w:r>
      <w:r w:rsidRPr="00C80637" w:rsidR="00BF7B19">
        <w:rPr>
          <w:rFonts w:eastAsia="Calibri"/>
          <w:sz w:val="28"/>
          <w:szCs w:val="28"/>
          <w:lang w:val="ru-RU" w:eastAsia="en-US" w:bidi="ar-SA"/>
        </w:rPr>
        <w:t>обучающихся</w:t>
      </w:r>
    </w:p>
    <w:p w:rsidR="00D059AE" w:rsidRPr="00C80637" w:rsidP="006D7372">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C80637">
        <w:rPr>
          <w:rFonts w:eastAsia="Calibri"/>
          <w:sz w:val="28"/>
          <w:szCs w:val="28"/>
          <w:lang w:val="ru-RU" w:eastAsia="en-US" w:bidi="ar-SA"/>
        </w:rPr>
        <w:t xml:space="preserve">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w:t>
      </w:r>
    </w:p>
    <w:p w:rsidR="00DF3F64" w:rsidRPr="00C80637" w:rsidP="006D7372">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C80637">
        <w:rPr>
          <w:rFonts w:eastAsia="Calibri"/>
          <w:sz w:val="28"/>
          <w:szCs w:val="28"/>
          <w:lang w:val="ru-RU" w:eastAsia="en-US" w:bidi="ar-SA"/>
        </w:rPr>
        <w:t xml:space="preserve">учета операционального состава нарушенных действий. Особая роль этого принципа отмечается в работе с текстовым материалом, когда необходимо продемонстрировать </w:t>
      </w:r>
      <w:r w:rsidRPr="00C80637" w:rsidR="00B24822">
        <w:rPr>
          <w:rFonts w:eastAsia="Calibri"/>
          <w:sz w:val="28"/>
          <w:szCs w:val="28"/>
          <w:lang w:val="ru-RU" w:eastAsia="en-US" w:bidi="ar-SA"/>
        </w:rPr>
        <w:t>обучающемуся</w:t>
      </w:r>
      <w:r w:rsidRPr="00C80637">
        <w:rPr>
          <w:rFonts w:eastAsia="Calibri"/>
          <w:sz w:val="28"/>
          <w:szCs w:val="28"/>
          <w:lang w:val="ru-RU" w:eastAsia="en-US" w:bidi="ar-SA"/>
        </w:rPr>
        <w:t xml:space="preserve">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w:t>
      </w:r>
      <w:r w:rsidRPr="00C80637" w:rsidR="00BF7B19">
        <w:rPr>
          <w:rFonts w:eastAsia="Calibri"/>
          <w:sz w:val="28"/>
          <w:szCs w:val="28"/>
          <w:lang w:val="ru-RU" w:eastAsia="en-US" w:bidi="ar-SA"/>
        </w:rPr>
        <w:t>обучающегося</w:t>
      </w:r>
      <w:r w:rsidRPr="00C80637">
        <w:rPr>
          <w:rFonts w:eastAsia="Calibri"/>
          <w:sz w:val="28"/>
          <w:szCs w:val="28"/>
          <w:lang w:val="ru-RU" w:eastAsia="en-US" w:bidi="ar-SA"/>
        </w:rPr>
        <w:t xml:space="preserve">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w:t>
      </w:r>
      <w:r w:rsidRPr="00C80637" w:rsidR="00BF7B19">
        <w:rPr>
          <w:rFonts w:eastAsia="Calibri"/>
          <w:sz w:val="28"/>
          <w:szCs w:val="28"/>
          <w:lang w:val="ru-RU" w:eastAsia="en-US" w:bidi="ar-SA"/>
        </w:rPr>
        <w:t>обучающимся</w:t>
      </w:r>
      <w:r w:rsidRPr="00C80637">
        <w:rPr>
          <w:rFonts w:eastAsia="Calibri"/>
          <w:sz w:val="28"/>
          <w:szCs w:val="28"/>
          <w:lang w:val="ru-RU" w:eastAsia="en-US" w:bidi="ar-SA"/>
        </w:rPr>
        <w:t xml:space="preserve">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детей с </w:t>
      </w:r>
      <w:r w:rsidRPr="00C80637" w:rsidR="00BF7B19">
        <w:rPr>
          <w:rFonts w:eastAsia="Calibri"/>
          <w:sz w:val="28"/>
          <w:szCs w:val="28"/>
          <w:lang w:val="ru-RU" w:eastAsia="en-US" w:bidi="ar-SA"/>
        </w:rPr>
        <w:t xml:space="preserve">тяжелыми </w:t>
      </w:r>
      <w:r w:rsidRPr="00C80637">
        <w:rPr>
          <w:rFonts w:eastAsia="Calibri"/>
          <w:sz w:val="28"/>
          <w:szCs w:val="28"/>
          <w:lang w:val="ru-RU" w:eastAsia="en-US" w:bidi="ar-SA"/>
        </w:rPr>
        <w:t xml:space="preserve">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чувство языка в обучении детей с </w:t>
      </w:r>
      <w:r w:rsidRPr="00C80637" w:rsidR="00BF7B19">
        <w:rPr>
          <w:rFonts w:eastAsia="Calibri"/>
          <w:sz w:val="28"/>
          <w:szCs w:val="28"/>
          <w:lang w:val="ru-RU" w:eastAsia="en-US" w:bidi="ar-SA"/>
        </w:rPr>
        <w:t xml:space="preserve">тяжелыми </w:t>
      </w:r>
      <w:r w:rsidRPr="00C80637">
        <w:rPr>
          <w:rFonts w:eastAsia="Calibri"/>
          <w:sz w:val="28"/>
          <w:szCs w:val="28"/>
          <w:lang w:val="ru-RU" w:eastAsia="en-US" w:bidi="ar-SA"/>
        </w:rPr>
        <w:t>нарушениями речи доля сознательности в процессе восприятия и порождения текстов резко увеличивается.</w:t>
      </w:r>
    </w:p>
    <w:p w:rsidR="008C4427"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B4250E" w:rsidP="006D7372">
      <w:pPr>
        <w:keepNext/>
        <w:keepLines/>
        <w:spacing w:after="0" w:line="240" w:lineRule="auto"/>
        <w:contextualSpacing/>
        <w:jc w:val="center"/>
        <w:outlineLvl w:val="2"/>
        <w:rPr>
          <w:b/>
          <w:sz w:val="28"/>
          <w:lang w:val="ru-RU" w:eastAsia="ru-RU" w:bidi="ar-SA"/>
        </w:rPr>
      </w:pPr>
      <w:bookmarkStart w:id="11" w:name="_Toc98861146"/>
      <w:bookmarkStart w:id="12" w:name="аг"/>
      <w:r>
        <w:rPr>
          <w:rFonts w:eastAsiaTheme="majorEastAsia" w:cstheme="majorBidi"/>
          <w:b/>
          <w:sz w:val="28"/>
          <w:lang w:val="ru-RU" w:eastAsia="ru-RU" w:bidi="ar-SA"/>
        </w:rPr>
        <w:t>1.1.3. </w:t>
      </w:r>
      <w:r w:rsidRPr="005B5AD7" w:rsidR="00467A21">
        <w:rPr>
          <w:rFonts w:eastAsiaTheme="majorEastAsia" w:cstheme="majorBidi"/>
          <w:b/>
          <w:sz w:val="28"/>
          <w:lang w:val="ru-RU" w:eastAsia="ru-RU" w:bidi="ar-SA"/>
        </w:rPr>
        <w:t>Общая характеристика примерной адаптированной основной образовательнойпрограммыосновного общегообразования</w:t>
      </w:r>
      <w:bookmarkEnd w:id="11"/>
    </w:p>
    <w:p w:rsidR="00467A21" w:rsidRPr="005B5AD7" w:rsidP="006D7372">
      <w:pPr>
        <w:keepNext/>
        <w:keepLines/>
        <w:spacing w:after="0" w:line="240" w:lineRule="auto"/>
        <w:contextualSpacing/>
        <w:jc w:val="center"/>
        <w:outlineLvl w:val="2"/>
        <w:rPr>
          <w:b/>
          <w:sz w:val="28"/>
          <w:lang w:val="ru-RU" w:eastAsia="ru-RU" w:bidi="ar-SA"/>
        </w:rPr>
      </w:pPr>
      <w:r>
        <w:rPr>
          <w:rFonts w:eastAsiaTheme="majorEastAsia" w:cstheme="majorBidi"/>
          <w:b/>
          <w:sz w:val="28"/>
          <w:lang w:val="ru-RU" w:eastAsia="ru-RU" w:bidi="ar-SA"/>
        </w:rPr>
        <w:t>КОУ «Школа-интернат № 19»</w:t>
      </w:r>
    </w:p>
    <w:p w:rsidR="00467A21" w:rsidRPr="005B5AD7" w:rsidP="006D7372">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Соответствует</w:t>
      </w:r>
      <w:r w:rsidRPr="005B5AD7">
        <w:rPr>
          <w:rFonts w:eastAsia="Calibri"/>
          <w:sz w:val="28"/>
          <w:szCs w:val="28"/>
          <w:lang w:val="ru-RU" w:eastAsia="en-US" w:bidi="ar-SA"/>
        </w:rPr>
        <w:t xml:space="preserve"> ПООП ООО</w:t>
      </w:r>
    </w:p>
    <w:p w:rsidR="00CB69D4" w:rsidRPr="005B5AD7" w:rsidP="006D7372">
      <w:pPr>
        <w:spacing w:after="0" w:line="240" w:lineRule="auto"/>
        <w:ind w:firstLine="709"/>
        <w:contextualSpacing/>
        <w:jc w:val="both"/>
        <w:rPr>
          <w:rFonts w:eastAsia="Calibri"/>
          <w:sz w:val="28"/>
          <w:szCs w:val="28"/>
          <w:lang w:val="ru-RU" w:eastAsia="en-US" w:bidi="ar-SA"/>
        </w:rPr>
      </w:pPr>
    </w:p>
    <w:p w:rsidR="00467A21" w:rsidRPr="00C80637" w:rsidP="006D7372">
      <w:pPr>
        <w:keepNext/>
        <w:keepLines/>
        <w:spacing w:after="0" w:line="240" w:lineRule="auto"/>
        <w:contextualSpacing/>
        <w:jc w:val="center"/>
        <w:outlineLvl w:val="1"/>
        <w:rPr>
          <w:b/>
          <w:sz w:val="28"/>
          <w:szCs w:val="26"/>
          <w:lang w:val="ru-RU" w:eastAsia="en-US" w:bidi="ar-SA"/>
        </w:rPr>
      </w:pPr>
      <w:bookmarkStart w:id="13" w:name="_Toc98861147"/>
      <w:r w:rsidRPr="00C80637">
        <w:rPr>
          <w:rFonts w:eastAsiaTheme="majorEastAsia" w:cstheme="majorBidi"/>
          <w:b/>
          <w:sz w:val="28"/>
          <w:szCs w:val="26"/>
          <w:lang w:val="ru-RU" w:eastAsia="en-US" w:bidi="ar-SA"/>
        </w:rPr>
        <w:t>1.2. </w:t>
      </w:r>
      <w:r w:rsidRPr="00C80637">
        <w:rPr>
          <w:rFonts w:eastAsiaTheme="majorEastAsia" w:cstheme="majorBidi"/>
          <w:b/>
          <w:sz w:val="28"/>
          <w:szCs w:val="26"/>
          <w:lang w:val="ru-RU" w:eastAsia="en-US" w:bidi="ar-SA"/>
        </w:rPr>
        <w:t>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bookmarkEnd w:id="13"/>
    </w:p>
    <w:bookmarkEnd w:id="12"/>
    <w:p w:rsidR="00447BB4" w:rsidRPr="005B5AD7" w:rsidP="006D7372">
      <w:pPr>
        <w:spacing w:after="0" w:line="240" w:lineRule="auto"/>
        <w:ind w:firstLine="851"/>
        <w:contextualSpacing/>
        <w:jc w:val="both"/>
        <w:rPr>
          <w:i/>
          <w:sz w:val="28"/>
          <w:szCs w:val="28"/>
          <w:lang w:val="ru-RU" w:eastAsia="en-US" w:bidi="ar-SA"/>
        </w:rPr>
      </w:pPr>
      <w:r w:rsidRPr="005B5AD7">
        <w:rPr>
          <w:sz w:val="28"/>
          <w:szCs w:val="28"/>
          <w:lang w:val="ru-RU" w:eastAsia="en-US" w:bidi="ar-SA"/>
        </w:rPr>
        <w:t>Личностные результаты освоения всех образовательных областей и учебных дисциплин расширяются и дополняются следующими показателями:</w:t>
      </w:r>
    </w:p>
    <w:p w:rsidR="00447BB4" w:rsidRPr="00C80637" w:rsidP="006D7372">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C80637">
        <w:rPr>
          <w:rFonts w:eastAsia="Calibri"/>
          <w:sz w:val="28"/>
          <w:szCs w:val="28"/>
          <w:lang w:val="ru-RU" w:eastAsia="en-US" w:bidi="ar-SA"/>
        </w:rP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rsidR="00447BB4" w:rsidRPr="00C80637" w:rsidP="006D7372">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C80637">
        <w:rPr>
          <w:rFonts w:eastAsia="Calibri"/>
          <w:sz w:val="28"/>
          <w:szCs w:val="28"/>
          <w:lang w:val="ru-RU" w:eastAsia="en-US" w:bidi="ar-SA"/>
        </w:rPr>
        <w:t>овладение навыками коммуникации и принятыми ритуалами социального взаимодействия, в том числе с использованием социальных сетей;</w:t>
      </w:r>
    </w:p>
    <w:p w:rsidR="00447BB4" w:rsidRPr="00C80637" w:rsidP="006D7372">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C80637">
        <w:rPr>
          <w:rFonts w:eastAsia="Calibri"/>
          <w:sz w:val="28"/>
          <w:szCs w:val="28"/>
          <w:lang w:val="ru-RU" w:eastAsia="en-US" w:bidi="ar-SA"/>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rsidR="00447BB4" w:rsidRPr="00C80637" w:rsidP="006D7372">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C80637">
        <w:rPr>
          <w:rFonts w:eastAsia="Calibri"/>
          <w:sz w:val="28"/>
          <w:szCs w:val="28"/>
          <w:lang w:val="ru-RU" w:eastAsia="en-US" w:bidi="ar-SA"/>
        </w:rPr>
        <w:t>развитие адекватных представлений о собственных возможностях, стремление к речевому самосовершенствованию.</w:t>
      </w:r>
    </w:p>
    <w:p w:rsidR="00447BB4" w:rsidRPr="00B4250E" w:rsidP="006D7372">
      <w:pPr>
        <w:spacing w:after="0" w:line="240" w:lineRule="auto"/>
        <w:ind w:firstLine="709"/>
        <w:contextualSpacing/>
        <w:jc w:val="both"/>
        <w:rPr>
          <w:i/>
          <w:sz w:val="28"/>
          <w:szCs w:val="28"/>
          <w:lang w:val="ru-RU" w:eastAsia="en-US" w:bidi="ar-SA"/>
        </w:rPr>
      </w:pPr>
      <w:r w:rsidRPr="00B4250E">
        <w:rPr>
          <w:bCs/>
          <w:iCs/>
          <w:sz w:val="28"/>
          <w:szCs w:val="28"/>
          <w:lang w:val="ru-RU" w:eastAsia="en-US" w:bidi="ar-SA"/>
        </w:rPr>
        <w:t>Ме</w:t>
      </w:r>
      <w:r w:rsidRPr="00B4250E">
        <w:rPr>
          <w:bCs/>
          <w:iCs/>
          <w:sz w:val="28"/>
          <w:szCs w:val="28"/>
          <w:lang w:val="ru-RU" w:eastAsia="en-US" w:bidi="ar-SA"/>
        </w:rPr>
        <w:t>тапредметные результаты</w:t>
      </w:r>
      <w:r w:rsidRPr="00B4250E">
        <w:rPr>
          <w:sz w:val="28"/>
          <w:szCs w:val="28"/>
          <w:lang w:val="ru-RU" w:eastAsia="en-US" w:bidi="ar-SA"/>
        </w:rPr>
        <w:t>освоения всех образовательных областей и учебных дисциплин расширяются и дополняются следующими показателями:</w:t>
      </w:r>
    </w:p>
    <w:p w:rsidR="00447BB4" w:rsidRPr="00B4250E" w:rsidP="006D7372">
      <w:pPr>
        <w:numPr>
          <w:ilvl w:val="2"/>
          <w:numId w:val="4"/>
        </w:numPr>
        <w:shd w:val="clear" w:color="auto" w:fill="FFFFFF"/>
        <w:spacing w:after="0" w:line="240" w:lineRule="auto"/>
        <w:ind w:left="0" w:firstLine="709"/>
        <w:contextualSpacing/>
        <w:jc w:val="both"/>
        <w:rPr>
          <w:sz w:val="28"/>
          <w:szCs w:val="28"/>
          <w:lang w:val="ru-RU" w:eastAsia="ru-RU" w:bidi="ar-SA"/>
        </w:rPr>
      </w:pPr>
      <w:r w:rsidRPr="00B4250E">
        <w:rPr>
          <w:sz w:val="28"/>
          <w:szCs w:val="28"/>
          <w:lang w:val="ru-RU" w:eastAsia="ru-RU" w:bidi="ar-SA"/>
        </w:rPr>
        <w:t xml:space="preserve"> 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rsidR="00447BB4" w:rsidRPr="00B4250E" w:rsidP="0020155D">
      <w:pPr>
        <w:numPr>
          <w:ilvl w:val="0"/>
          <w:numId w:val="5"/>
        </w:numPr>
        <w:shd w:val="clear" w:color="auto" w:fill="FFFFFF"/>
        <w:spacing w:after="0" w:line="240" w:lineRule="auto"/>
        <w:ind w:left="0" w:firstLine="709"/>
        <w:contextualSpacing/>
        <w:jc w:val="both"/>
        <w:rPr>
          <w:sz w:val="28"/>
          <w:szCs w:val="28"/>
          <w:lang w:val="ru-RU" w:eastAsia="ru-RU" w:bidi="ar-SA"/>
        </w:rPr>
      </w:pPr>
      <w:r w:rsidRPr="00B4250E">
        <w:rPr>
          <w:sz w:val="28"/>
          <w:szCs w:val="28"/>
          <w:lang w:val="ru-RU" w:eastAsia="ru-RU" w:bidi="ar-SA"/>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rsidR="00447BB4" w:rsidRPr="00B4250E" w:rsidP="0020155D">
      <w:pPr>
        <w:numPr>
          <w:ilvl w:val="0"/>
          <w:numId w:val="5"/>
        </w:numPr>
        <w:shd w:val="clear" w:color="auto" w:fill="FFFFFF"/>
        <w:spacing w:after="0" w:line="240" w:lineRule="auto"/>
        <w:ind w:left="0" w:firstLine="709"/>
        <w:contextualSpacing/>
        <w:jc w:val="both"/>
        <w:rPr>
          <w:sz w:val="28"/>
          <w:szCs w:val="28"/>
          <w:lang w:val="ru-RU" w:eastAsia="en-US" w:bidi="ar-SA"/>
        </w:rPr>
      </w:pPr>
      <w:r w:rsidRPr="00B4250E">
        <w:rPr>
          <w:sz w:val="28"/>
          <w:szCs w:val="28"/>
          <w:lang w:val="ru-RU" w:eastAsia="en-US" w:bidi="ar-SA"/>
        </w:rPr>
        <w:t>умение использовать различные способы поиска в справочных источниках в соответствии с поставленными задачами; уметь пользоваться справочной литературой;</w:t>
      </w:r>
    </w:p>
    <w:p w:rsidR="00447BB4" w:rsidRPr="00B4250E" w:rsidP="0020155D">
      <w:pPr>
        <w:numPr>
          <w:ilvl w:val="0"/>
          <w:numId w:val="5"/>
        </w:numPr>
        <w:shd w:val="clear" w:color="auto" w:fill="FFFFFF"/>
        <w:spacing w:after="0" w:line="240" w:lineRule="auto"/>
        <w:ind w:left="0" w:firstLine="709"/>
        <w:contextualSpacing/>
        <w:jc w:val="both"/>
        <w:rPr>
          <w:sz w:val="28"/>
          <w:szCs w:val="28"/>
          <w:lang w:val="ru-RU" w:eastAsia="en-US" w:bidi="ar-SA"/>
        </w:rPr>
      </w:pPr>
      <w:r w:rsidRPr="00B4250E">
        <w:rPr>
          <w:sz w:val="28"/>
          <w:szCs w:val="28"/>
          <w:lang w:val="ru-RU" w:eastAsia="en-US" w:bidi="ar-SA"/>
        </w:rPr>
        <w:t>воспроизводить текст с заданной степенью свернутости (план, пересказ, изложение);</w:t>
      </w:r>
    </w:p>
    <w:p w:rsidR="00447BB4" w:rsidRPr="00B4250E" w:rsidP="0020155D">
      <w:pPr>
        <w:numPr>
          <w:ilvl w:val="0"/>
          <w:numId w:val="5"/>
        </w:numPr>
        <w:shd w:val="clear" w:color="auto" w:fill="FFFFFF"/>
        <w:spacing w:after="0" w:line="240" w:lineRule="auto"/>
        <w:ind w:left="0" w:firstLine="709"/>
        <w:contextualSpacing/>
        <w:jc w:val="both"/>
        <w:rPr>
          <w:sz w:val="28"/>
          <w:szCs w:val="28"/>
          <w:lang w:val="ru-RU" w:eastAsia="en-US" w:bidi="ar-SA"/>
        </w:rPr>
      </w:pPr>
      <w:r w:rsidRPr="00B4250E">
        <w:rPr>
          <w:sz w:val="28"/>
          <w:szCs w:val="28"/>
          <w:lang w:val="ru-RU" w:eastAsia="en-US" w:bidi="ar-SA"/>
        </w:rPr>
        <w:t>создавать тексты различных стилей и жанров (устно и письменно);</w:t>
      </w:r>
    </w:p>
    <w:p w:rsidR="00447BB4" w:rsidRPr="00B4250E" w:rsidP="0020155D">
      <w:pPr>
        <w:numPr>
          <w:ilvl w:val="0"/>
          <w:numId w:val="5"/>
        </w:numPr>
        <w:shd w:val="clear" w:color="auto" w:fill="FFFFFF"/>
        <w:spacing w:after="0" w:line="240" w:lineRule="auto"/>
        <w:ind w:left="0" w:firstLine="709"/>
        <w:contextualSpacing/>
        <w:jc w:val="both"/>
        <w:rPr>
          <w:sz w:val="28"/>
          <w:szCs w:val="28"/>
          <w:lang w:val="ru-RU" w:eastAsia="en-US" w:bidi="ar-SA"/>
        </w:rPr>
      </w:pPr>
      <w:r w:rsidRPr="00B4250E">
        <w:rPr>
          <w:sz w:val="28"/>
          <w:szCs w:val="28"/>
          <w:lang w:val="ru-RU" w:eastAsia="en-US" w:bidi="ar-SA"/>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p>
    <w:p w:rsidR="00447BB4" w:rsidRPr="00B4250E" w:rsidP="006D7372">
      <w:pPr>
        <w:spacing w:after="0" w:line="240" w:lineRule="auto"/>
        <w:ind w:firstLine="709"/>
        <w:contextualSpacing/>
        <w:jc w:val="both"/>
        <w:rPr>
          <w:rFonts w:eastAsia="Calibri"/>
          <w:sz w:val="28"/>
          <w:szCs w:val="28"/>
          <w:lang w:val="ru-RU" w:eastAsia="en-US" w:bidi="ar-SA"/>
        </w:rPr>
      </w:pPr>
      <w:bookmarkStart w:id="14" w:name="ааа"/>
      <w:r w:rsidRPr="00B4250E">
        <w:rPr>
          <w:rFonts w:eastAsia="Calibri"/>
          <w:bCs/>
          <w:sz w:val="28"/>
          <w:szCs w:val="28"/>
          <w:lang w:val="ru-RU" w:eastAsia="en-US" w:bidi="ar-SA"/>
        </w:rPr>
        <w:t>Предметные результаты</w:t>
      </w:r>
      <w:bookmarkEnd w:id="14"/>
      <w:r w:rsidRPr="00B4250E">
        <w:rPr>
          <w:rFonts w:eastAsia="Calibri"/>
          <w:sz w:val="28"/>
          <w:szCs w:val="28"/>
          <w:lang w:val="ru-RU" w:eastAsia="en-US" w:bidi="ar-SA"/>
        </w:rPr>
        <w:t>дополняются за счет предметных результатов</w:t>
      </w:r>
      <w:r w:rsidRPr="00B4250E" w:rsidR="00930D2E">
        <w:rPr>
          <w:rFonts w:eastAsia="Calibri"/>
          <w:sz w:val="28"/>
          <w:szCs w:val="28"/>
          <w:lang w:val="ru-RU" w:eastAsia="en-US" w:bidi="ar-SA"/>
        </w:rPr>
        <w:t>учебных предметов «</w:t>
      </w:r>
      <w:r w:rsidRPr="00B4250E">
        <w:rPr>
          <w:rFonts w:eastAsia="Calibri"/>
          <w:sz w:val="28"/>
          <w:szCs w:val="28"/>
          <w:lang w:val="ru-RU" w:eastAsia="en-US" w:bidi="ar-SA"/>
        </w:rPr>
        <w:t>Развитие речи»</w:t>
      </w:r>
      <w:r w:rsidRPr="00B4250E" w:rsidR="00472CDE">
        <w:rPr>
          <w:rFonts w:eastAsia="Calibri"/>
          <w:sz w:val="28"/>
          <w:szCs w:val="28"/>
          <w:lang w:val="ru-RU" w:eastAsia="en-US" w:bidi="ar-SA"/>
        </w:rPr>
        <w:t>, «Иностранный язык (английский)», «Адаптивная физ</w:t>
      </w:r>
      <w:r w:rsidRPr="00B4250E" w:rsidR="00CB69D4">
        <w:rPr>
          <w:rFonts w:eastAsia="Calibri"/>
          <w:sz w:val="28"/>
          <w:szCs w:val="28"/>
          <w:lang w:val="ru-RU" w:eastAsia="en-US" w:bidi="ar-SA"/>
        </w:rPr>
        <w:t xml:space="preserve">ическая </w:t>
      </w:r>
      <w:r w:rsidRPr="00B4250E" w:rsidR="00472CDE">
        <w:rPr>
          <w:rFonts w:eastAsia="Calibri"/>
          <w:sz w:val="28"/>
          <w:szCs w:val="28"/>
          <w:lang w:val="ru-RU" w:eastAsia="en-US" w:bidi="ar-SA"/>
        </w:rPr>
        <w:t xml:space="preserve">культура» </w:t>
      </w:r>
    </w:p>
    <w:p w:rsidR="00CB69D4" w:rsidRPr="005B5AD7" w:rsidP="006D7372">
      <w:pPr>
        <w:spacing w:after="0" w:line="240" w:lineRule="auto"/>
        <w:ind w:firstLine="709"/>
        <w:contextualSpacing/>
        <w:jc w:val="both"/>
        <w:rPr>
          <w:rFonts w:eastAsia="Calibri"/>
          <w:sz w:val="28"/>
          <w:szCs w:val="28"/>
          <w:lang w:val="ru-RU" w:eastAsia="en-US" w:bidi="ar-SA"/>
        </w:rPr>
      </w:pPr>
    </w:p>
    <w:p w:rsidR="00565D46" w:rsidRPr="00C80637" w:rsidP="006D7372">
      <w:pPr>
        <w:keepNext/>
        <w:keepLines/>
        <w:spacing w:after="0" w:line="240" w:lineRule="auto"/>
        <w:contextualSpacing/>
        <w:jc w:val="center"/>
        <w:outlineLvl w:val="1"/>
        <w:rPr>
          <w:b/>
          <w:sz w:val="28"/>
          <w:szCs w:val="26"/>
          <w:lang w:val="ru-RU" w:eastAsia="en-US" w:bidi="ar-SA"/>
        </w:rPr>
      </w:pPr>
      <w:bookmarkStart w:id="15" w:name="_Toc98861148"/>
      <w:bookmarkStart w:id="16" w:name="аат"/>
      <w:r w:rsidRPr="00C80637">
        <w:rPr>
          <w:rFonts w:eastAsiaTheme="majorEastAsia" w:cstheme="majorBidi"/>
          <w:b/>
          <w:sz w:val="28"/>
          <w:szCs w:val="26"/>
          <w:lang w:val="ru-RU" w:eastAsia="en-US" w:bidi="ar-SA"/>
        </w:rPr>
        <w:t>1.3. </w:t>
      </w:r>
      <w:r w:rsidRPr="00C80637" w:rsidR="00CB69D4">
        <w:rPr>
          <w:rFonts w:eastAsiaTheme="majorEastAsia" w:cstheme="majorBidi"/>
          <w:b/>
          <w:sz w:val="28"/>
          <w:szCs w:val="26"/>
          <w:lang w:val="ru-RU" w:eastAsia="en-US" w:bidi="ar-SA"/>
        </w:rPr>
        <w:t>СИСТЕМА ОЦЕНКИ ДОСТИЖЕНИЯ ПЛАНИРУЕМЫХ РЕЗУЛЬТАТОВ ОСВОЕНИЯ ПРОГРАММЫ</w:t>
      </w:r>
      <w:bookmarkEnd w:id="15"/>
    </w:p>
    <w:p w:rsidR="0052409C" w:rsidP="006D7372">
      <w:pPr>
        <w:keepNext/>
        <w:keepLines/>
        <w:spacing w:after="0" w:line="240" w:lineRule="auto"/>
        <w:contextualSpacing/>
        <w:jc w:val="center"/>
        <w:outlineLvl w:val="2"/>
        <w:rPr>
          <w:b/>
          <w:sz w:val="28"/>
          <w:lang w:val="ru-RU" w:eastAsia="ru-RU" w:bidi="ar-SA"/>
        </w:rPr>
      </w:pPr>
    </w:p>
    <w:p w:rsidR="00467A21" w:rsidRPr="0052409C" w:rsidP="006D7372">
      <w:pPr>
        <w:keepNext/>
        <w:keepLines/>
        <w:spacing w:after="0" w:line="240" w:lineRule="auto"/>
        <w:contextualSpacing/>
        <w:jc w:val="center"/>
        <w:outlineLvl w:val="2"/>
        <w:rPr>
          <w:b/>
          <w:sz w:val="28"/>
          <w:lang w:val="ru-RU" w:eastAsia="ru-RU" w:bidi="ar-SA"/>
        </w:rPr>
      </w:pPr>
      <w:bookmarkStart w:id="17" w:name="_Toc98861149"/>
      <w:r w:rsidRPr="0052409C">
        <w:rPr>
          <w:rFonts w:eastAsiaTheme="majorEastAsia" w:cstheme="majorBidi"/>
          <w:b/>
          <w:sz w:val="28"/>
          <w:lang w:val="ru-RU" w:eastAsia="ru-RU" w:bidi="ar-SA"/>
        </w:rPr>
        <w:t>1.3.1. </w:t>
      </w:r>
      <w:r w:rsidRPr="0052409C">
        <w:rPr>
          <w:rFonts w:eastAsiaTheme="majorEastAsia" w:cstheme="majorBidi"/>
          <w:b/>
          <w:sz w:val="28"/>
          <w:lang w:val="ru-RU" w:eastAsia="ru-RU" w:bidi="ar-SA"/>
        </w:rPr>
        <w:t>Общие положения</w:t>
      </w:r>
      <w:bookmarkEnd w:id="17"/>
    </w:p>
    <w:p w:rsidR="00467A21" w:rsidP="006D7372">
      <w:pPr>
        <w:spacing w:after="0" w:line="240" w:lineRule="auto"/>
        <w:ind w:left="1080"/>
        <w:contextualSpacing/>
        <w:jc w:val="both"/>
        <w:rPr>
          <w:rFonts w:eastAsia="Calibri"/>
          <w:sz w:val="28"/>
          <w:szCs w:val="28"/>
          <w:lang w:val="ru-RU" w:eastAsia="ru-RU" w:bidi="ar-SA"/>
        </w:rPr>
      </w:pPr>
      <w:r w:rsidRPr="005B5AD7">
        <w:rPr>
          <w:rFonts w:eastAsia="Calibri"/>
          <w:sz w:val="28"/>
          <w:szCs w:val="28"/>
          <w:lang w:val="ru-RU" w:eastAsia="ru-RU" w:bidi="ar-SA"/>
        </w:rPr>
        <w:t>Соответствуют ПООП ООО</w:t>
      </w:r>
    </w:p>
    <w:p w:rsidR="0052409C" w:rsidRPr="005B5AD7" w:rsidP="006D7372">
      <w:pPr>
        <w:spacing w:after="0" w:line="240" w:lineRule="auto"/>
        <w:ind w:left="1080"/>
        <w:contextualSpacing/>
        <w:jc w:val="both"/>
        <w:rPr>
          <w:rFonts w:eastAsia="Calibri"/>
          <w:sz w:val="28"/>
          <w:szCs w:val="28"/>
          <w:lang w:val="ru-RU" w:eastAsia="ru-RU" w:bidi="ar-SA"/>
        </w:rPr>
      </w:pPr>
    </w:p>
    <w:p w:rsidR="00467A21" w:rsidRPr="0052409C" w:rsidP="006D7372">
      <w:pPr>
        <w:keepNext/>
        <w:keepLines/>
        <w:spacing w:after="0" w:line="240" w:lineRule="auto"/>
        <w:contextualSpacing/>
        <w:jc w:val="center"/>
        <w:outlineLvl w:val="2"/>
        <w:rPr>
          <w:b/>
          <w:sz w:val="28"/>
          <w:lang w:val="ru-RU" w:eastAsia="ru-RU" w:bidi="ar-SA"/>
        </w:rPr>
      </w:pPr>
      <w:bookmarkStart w:id="18" w:name="_Toc98861150"/>
      <w:r w:rsidRPr="0052409C">
        <w:rPr>
          <w:rFonts w:eastAsiaTheme="majorEastAsia" w:cstheme="majorBidi"/>
          <w:b/>
          <w:sz w:val="28"/>
          <w:lang w:val="ru-RU" w:eastAsia="ru-RU" w:bidi="ar-SA"/>
        </w:rPr>
        <w:t>1.3.2. </w:t>
      </w:r>
      <w:r w:rsidRPr="0052409C">
        <w:rPr>
          <w:rFonts w:eastAsiaTheme="majorEastAsia" w:cstheme="majorBidi"/>
          <w:b/>
          <w:sz w:val="28"/>
          <w:lang w:val="ru-RU" w:eastAsia="ru-RU" w:bidi="ar-SA"/>
        </w:rPr>
        <w:t>Особенности оценки метапредметных и предметных результатов</w:t>
      </w:r>
      <w:bookmarkEnd w:id="18"/>
    </w:p>
    <w:p w:rsidR="00467A21" w:rsidRPr="005B5AD7" w:rsidP="006D7372">
      <w:pPr>
        <w:spacing w:after="0" w:line="240" w:lineRule="auto"/>
        <w:ind w:left="1080"/>
        <w:contextualSpacing/>
        <w:jc w:val="both"/>
        <w:rPr>
          <w:rFonts w:eastAsia="Calibri"/>
          <w:sz w:val="28"/>
          <w:szCs w:val="28"/>
          <w:lang w:val="ru-RU" w:eastAsia="ru-RU" w:bidi="ar-SA"/>
        </w:rPr>
      </w:pPr>
      <w:r w:rsidRPr="005B5AD7">
        <w:rPr>
          <w:rFonts w:eastAsia="Calibri"/>
          <w:sz w:val="28"/>
          <w:szCs w:val="28"/>
          <w:lang w:val="ru-RU" w:eastAsia="ru-RU" w:bidi="ar-SA"/>
        </w:rPr>
        <w:t>Соответствует ПООП ООО</w:t>
      </w:r>
    </w:p>
    <w:p w:rsidR="00467A21" w:rsidRPr="0052409C" w:rsidP="006D7372">
      <w:pPr>
        <w:keepNext/>
        <w:keepLines/>
        <w:spacing w:after="0" w:line="240" w:lineRule="auto"/>
        <w:contextualSpacing/>
        <w:jc w:val="center"/>
        <w:outlineLvl w:val="2"/>
        <w:rPr>
          <w:b/>
          <w:sz w:val="28"/>
          <w:lang w:val="ru-RU" w:eastAsia="ru-RU" w:bidi="ar-SA"/>
        </w:rPr>
      </w:pPr>
      <w:bookmarkStart w:id="19" w:name="_Toc98861151"/>
      <w:r w:rsidRPr="0052409C">
        <w:rPr>
          <w:rFonts w:eastAsiaTheme="majorEastAsia" w:cstheme="majorBidi"/>
          <w:b/>
          <w:sz w:val="28"/>
          <w:lang w:val="ru-RU" w:eastAsia="ru-RU" w:bidi="ar-SA"/>
        </w:rPr>
        <w:t>1.3.3. </w:t>
      </w:r>
      <w:r w:rsidRPr="0052409C">
        <w:rPr>
          <w:rFonts w:eastAsiaTheme="majorEastAsia" w:cstheme="majorBidi"/>
          <w:b/>
          <w:sz w:val="28"/>
          <w:lang w:val="ru-RU" w:eastAsia="ru-RU" w:bidi="ar-SA"/>
        </w:rPr>
        <w:t>Организация и содержание оценочных процедур</w:t>
      </w:r>
      <w:bookmarkEnd w:id="19"/>
    </w:p>
    <w:bookmarkEnd w:id="16"/>
    <w:p w:rsidR="00AA288E" w:rsidRPr="005B5AD7" w:rsidP="006D7372">
      <w:pPr>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 xml:space="preserve">Система оценки </w:t>
      </w:r>
      <w:r w:rsidR="00B4250E">
        <w:rPr>
          <w:rFonts w:eastAsia="Calibri"/>
          <w:bCs/>
          <w:sz w:val="28"/>
          <w:szCs w:val="28"/>
          <w:lang w:val="ru-RU" w:eastAsia="en-US" w:bidi="ar-SA"/>
        </w:rPr>
        <w:t>в КОУ «Школа-интернат № 19»</w:t>
      </w:r>
      <w:r w:rsidRPr="005B5AD7">
        <w:rPr>
          <w:rFonts w:eastAsia="Calibri"/>
          <w:bCs/>
          <w:sz w:val="28"/>
          <w:szCs w:val="28"/>
          <w:lang w:val="ru-RU" w:eastAsia="en-US" w:bidi="ar-SA"/>
        </w:rPr>
        <w:t xml:space="preserve"> персонифицирована в соотве</w:t>
      </w:r>
      <w:r w:rsidRPr="005B5AD7" w:rsidR="003C4DB8">
        <w:rPr>
          <w:rFonts w:eastAsia="Calibri"/>
          <w:bCs/>
          <w:sz w:val="28"/>
          <w:szCs w:val="28"/>
          <w:lang w:val="ru-RU" w:eastAsia="en-US" w:bidi="ar-SA"/>
        </w:rPr>
        <w:t>т</w:t>
      </w:r>
      <w:r w:rsidRPr="005B5AD7">
        <w:rPr>
          <w:rFonts w:eastAsia="Calibri"/>
          <w:bCs/>
          <w:sz w:val="28"/>
          <w:szCs w:val="28"/>
          <w:lang w:val="ru-RU" w:eastAsia="en-US" w:bidi="ar-SA"/>
        </w:rPr>
        <w:t xml:space="preserve">ствии с тяжестью нарушения, его нозологии и </w:t>
      </w:r>
      <w:r w:rsidRPr="005B5AD7" w:rsidR="00AC1179">
        <w:rPr>
          <w:rFonts w:eastAsia="Calibri"/>
          <w:bCs/>
          <w:sz w:val="28"/>
          <w:szCs w:val="28"/>
          <w:lang w:val="ru-RU" w:eastAsia="en-US" w:bidi="ar-SA"/>
        </w:rPr>
        <w:t>особенностям</w:t>
      </w:r>
      <w:r w:rsidRPr="005B5AD7">
        <w:rPr>
          <w:rFonts w:eastAsia="Calibri"/>
          <w:bCs/>
          <w:sz w:val="28"/>
          <w:szCs w:val="28"/>
          <w:lang w:val="ru-RU" w:eastAsia="en-US" w:bidi="ar-SA"/>
        </w:rPr>
        <w:t xml:space="preserve"> проявления в речевой деятельности.</w:t>
      </w:r>
    </w:p>
    <w:p w:rsidR="0018625F" w:rsidRPr="005B5AD7" w:rsidP="006D7372">
      <w:pPr>
        <w:autoSpaceDE w:val="0"/>
        <w:autoSpaceDN w:val="0"/>
        <w:adjustRightInd w:val="0"/>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Оценивание устных ответов и чтения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18625F" w:rsidRPr="005B5AD7" w:rsidP="006D7372">
      <w:pPr>
        <w:autoSpaceDE w:val="0"/>
        <w:autoSpaceDN w:val="0"/>
        <w:adjustRightInd w:val="0"/>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 xml:space="preserve">При оценке чтения у обучающихся с дислексией не учитываются специфические </w:t>
      </w:r>
      <w:r w:rsidRPr="005B5AD7" w:rsidR="00930D2E">
        <w:rPr>
          <w:rFonts w:eastAsia="Calibri"/>
          <w:bCs/>
          <w:sz w:val="28"/>
          <w:szCs w:val="28"/>
          <w:lang w:val="ru-RU" w:eastAsia="en-US" w:bidi="ar-SA"/>
        </w:rPr>
        <w:t>ошибки: замены</w:t>
      </w:r>
      <w:r w:rsidRPr="005B5AD7">
        <w:rPr>
          <w:rFonts w:eastAsia="Calibri"/>
          <w:bCs/>
          <w:sz w:val="28"/>
          <w:szCs w:val="28"/>
          <w:lang w:val="ru-RU" w:eastAsia="en-US" w:bidi="ar-SA"/>
        </w:rPr>
        <w:t xml:space="preserve"> букв, перестановки, пропуски и т. д.</w:t>
      </w:r>
    </w:p>
    <w:p w:rsidR="00447BB4" w:rsidRPr="005B5AD7" w:rsidP="006D7372">
      <w:pPr>
        <w:spacing w:after="0" w:line="240" w:lineRule="auto"/>
        <w:ind w:firstLine="709"/>
        <w:contextualSpacing/>
        <w:jc w:val="both"/>
        <w:rPr>
          <w:rFonts w:eastAsia="Calibri"/>
          <w:bCs/>
          <w:i/>
          <w:sz w:val="28"/>
          <w:szCs w:val="28"/>
          <w:lang w:val="ru-RU" w:eastAsia="en-US" w:bidi="ar-SA"/>
        </w:rPr>
      </w:pPr>
      <w:r w:rsidRPr="005B5AD7">
        <w:rPr>
          <w:rFonts w:eastAsia="Calibri"/>
          <w:bCs/>
          <w:sz w:val="28"/>
          <w:szCs w:val="28"/>
          <w:lang w:val="ru-RU" w:eastAsia="en-US" w:bidi="ar-SA"/>
        </w:rPr>
        <w:t xml:space="preserve"> 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p>
    <w:p w:rsidR="00AA288E" w:rsidRPr="005B5AD7" w:rsidP="006D7372">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В зависимости от доступных </w:t>
      </w:r>
      <w:r w:rsidRPr="005B5AD7" w:rsidR="00BF7B19">
        <w:rPr>
          <w:rFonts w:eastAsia="Calibri"/>
          <w:sz w:val="28"/>
          <w:szCs w:val="28"/>
          <w:lang w:val="ru-RU" w:eastAsia="en-US" w:bidi="ar-SA"/>
        </w:rPr>
        <w:t>обучающимся</w:t>
      </w:r>
      <w:r w:rsidRPr="005B5AD7">
        <w:rPr>
          <w:rFonts w:eastAsia="Calibri"/>
          <w:sz w:val="28"/>
          <w:szCs w:val="28"/>
          <w:lang w:val="ru-RU" w:eastAsia="en-US" w:bidi="ar-SA"/>
        </w:rPr>
        <w:t xml:space="preserve"> видов речевой деятельности работа с вербальным материалом в процессе оценивания может варьироваться. Выбор конкретного варианта осуществляется учителями-предметниками в соответствии с рекомендациями психолого-педагогического консилиума и в соответствии с тяжестью проявления и структурой речевого </w:t>
      </w:r>
      <w:r w:rsidRPr="005B5AD7" w:rsidR="0018625F">
        <w:rPr>
          <w:rFonts w:eastAsia="Calibri"/>
          <w:sz w:val="28"/>
          <w:szCs w:val="28"/>
          <w:lang w:val="ru-RU" w:eastAsia="en-US" w:bidi="ar-SA"/>
        </w:rPr>
        <w:t>нарушения.</w:t>
      </w:r>
    </w:p>
    <w:p w:rsidR="00AA288E" w:rsidRPr="005B5AD7" w:rsidP="006D7372">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Отбор вербального материала для контрольных и проверочных работ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w:t>
      </w:r>
    </w:p>
    <w:p w:rsidR="00AA288E" w:rsidRPr="005B5AD7" w:rsidP="006D7372">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Предъявление вербального материала осуществляется в зависимости от индивидуальных особенностей восприятия </w:t>
      </w:r>
      <w:r w:rsidRPr="005B5AD7" w:rsidR="00BF7B19">
        <w:rPr>
          <w:rFonts w:eastAsia="Calibri"/>
          <w:sz w:val="28"/>
          <w:szCs w:val="28"/>
          <w:lang w:val="ru-RU" w:eastAsia="en-US" w:bidi="ar-SA"/>
        </w:rPr>
        <w:t>обучающихся</w:t>
      </w:r>
      <w:r w:rsidRPr="005B5AD7">
        <w:rPr>
          <w:rFonts w:eastAsia="Calibri"/>
          <w:sz w:val="28"/>
          <w:szCs w:val="28"/>
          <w:lang w:val="ru-RU" w:eastAsia="en-US" w:bidi="ar-SA"/>
        </w:rPr>
        <w:t xml:space="preserve">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rsidR="00AA288E" w:rsidRPr="005B5AD7" w:rsidP="006D7372">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Изложение обучающимся текстового материала в устной и или письменной форме иные виды работы с текстом (редактирование, </w:t>
      </w:r>
      <w:r w:rsidRPr="005B5AD7">
        <w:rPr>
          <w:rFonts w:eastAsia="Calibri"/>
          <w:sz w:val="28"/>
          <w:szCs w:val="28"/>
          <w:lang w:val="ru-RU" w:eastAsia="en-US" w:bidi="ar-SA"/>
        </w:rPr>
        <w:t>трансформация, восстановление и др.) осуществляется после предварительного анализа с возможной опорой на алгоритм, схему и / или конкретные образцы.</w:t>
      </w:r>
    </w:p>
    <w:p w:rsidR="00AA288E" w:rsidRPr="005B5AD7" w:rsidP="006D7372">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Все виды языкового анализа и описание его результатов осуществляются по заданному алгоритму с возможной опорой на схему.</w:t>
      </w:r>
    </w:p>
    <w:p w:rsidR="00AA288E" w:rsidRPr="005B5AD7" w:rsidP="006D7372">
      <w:pPr>
        <w:widowControl w:val="0"/>
        <w:tabs>
          <w:tab w:val="left" w:pos="993"/>
        </w:tabs>
        <w:autoSpaceDE w:val="0"/>
        <w:autoSpaceDN w:val="0"/>
        <w:adjustRightInd w:val="0"/>
        <w:ind w:firstLine="709"/>
        <w:contextualSpacing/>
        <w:jc w:val="both"/>
        <w:rPr>
          <w:sz w:val="28"/>
          <w:szCs w:val="28"/>
          <w:lang w:val="ru-RU" w:eastAsia="ru-RU" w:bidi="ar-SA"/>
        </w:rPr>
      </w:pPr>
      <w:r w:rsidRPr="005B5AD7">
        <w:rPr>
          <w:sz w:val="28"/>
          <w:szCs w:val="28"/>
          <w:lang w:val="ru-RU" w:eastAsia="ru-RU" w:bidi="ar-SA"/>
        </w:rPr>
        <w:t xml:space="preserve">Для заикающихся </w:t>
      </w:r>
      <w:r w:rsidRPr="005B5AD7" w:rsidR="00BF7B19">
        <w:rPr>
          <w:sz w:val="28"/>
          <w:szCs w:val="28"/>
          <w:lang w:val="ru-RU" w:eastAsia="ru-RU" w:bidi="ar-SA"/>
        </w:rPr>
        <w:t>обучающихся</w:t>
      </w:r>
      <w:r w:rsidRPr="005B5AD7">
        <w:rPr>
          <w:sz w:val="28"/>
          <w:szCs w:val="28"/>
          <w:lang w:val="ru-RU" w:eastAsia="ru-RU" w:bidi="ar-SA"/>
        </w:rPr>
        <w:t xml:space="preserve"> целесообразным является увеличение </w:t>
      </w:r>
      <w:r w:rsidRPr="005B5AD7" w:rsidR="00AC1179">
        <w:rPr>
          <w:sz w:val="28"/>
          <w:szCs w:val="28"/>
          <w:lang w:val="ru-RU" w:eastAsia="ru-RU" w:bidi="ar-SA"/>
        </w:rPr>
        <w:t>времени для</w:t>
      </w:r>
      <w:r w:rsidRPr="005B5AD7">
        <w:rPr>
          <w:sz w:val="28"/>
          <w:szCs w:val="28"/>
          <w:lang w:val="ru-RU" w:eastAsia="ru-RU" w:bidi="ar-SA"/>
        </w:rPr>
        <w:t xml:space="preserve"> устного ответа, предоставление времени на подготовку ответа.</w:t>
      </w:r>
    </w:p>
    <w:p w:rsidR="00AA288E" w:rsidRPr="005B5AD7" w:rsidP="006D7372">
      <w:pPr>
        <w:widowControl w:val="0"/>
        <w:tabs>
          <w:tab w:val="left" w:pos="993"/>
        </w:tabs>
        <w:autoSpaceDE w:val="0"/>
        <w:autoSpaceDN w:val="0"/>
        <w:adjustRightInd w:val="0"/>
        <w:ind w:firstLine="709"/>
        <w:contextualSpacing/>
        <w:jc w:val="both"/>
        <w:rPr>
          <w:sz w:val="28"/>
          <w:szCs w:val="28"/>
          <w:lang w:val="ru-RU" w:eastAsia="ru-RU" w:bidi="ar-SA"/>
        </w:rPr>
      </w:pPr>
      <w:r w:rsidRPr="005B5AD7">
        <w:rPr>
          <w:sz w:val="28"/>
          <w:szCs w:val="28"/>
          <w:lang w:val="ru-RU" w:eastAsia="ru-RU" w:bidi="ar-SA"/>
        </w:rPr>
        <w:t xml:space="preserve">Всеми участниками образовательного процесса осуществляется организация и соблюдение речевого режима, являющегося обязательным для обучения </w:t>
      </w:r>
      <w:r w:rsidRPr="005B5AD7" w:rsidR="00BF7B19">
        <w:rPr>
          <w:sz w:val="28"/>
          <w:szCs w:val="28"/>
          <w:lang w:val="ru-RU" w:eastAsia="ru-RU" w:bidi="ar-SA"/>
        </w:rPr>
        <w:t>обучающихся</w:t>
      </w:r>
      <w:r w:rsidRPr="005B5AD7">
        <w:rPr>
          <w:sz w:val="28"/>
          <w:szCs w:val="28"/>
          <w:lang w:val="ru-RU" w:eastAsia="ru-RU" w:bidi="ar-SA"/>
        </w:rPr>
        <w:t xml:space="preserve"> по варианту5.2. Это относится и тем случаям, когда обучающимся необходим специальный речевой и голосовой режим (при заикании, нарушениях голоса или в иных случаях).</w:t>
      </w:r>
    </w:p>
    <w:p w:rsidR="00CB69D4" w:rsidRPr="005B5AD7" w:rsidP="006D7372">
      <w:pPr>
        <w:shd w:val="clear" w:color="auto" w:fill="FFFFFF"/>
        <w:spacing w:before="0" w:beforeAutospacing="0" w:after="0" w:afterAutospacing="0" w:line="240" w:lineRule="auto"/>
        <w:ind w:firstLine="709"/>
        <w:contextualSpacing/>
        <w:jc w:val="both"/>
        <w:textAlignment w:val="baseline"/>
        <w:rPr>
          <w:b/>
          <w:bCs/>
          <w:color w:val="231F20"/>
          <w:sz w:val="28"/>
          <w:szCs w:val="28"/>
          <w:lang w:val="ru-RU" w:eastAsia="ru-RU" w:bidi="ar-SA"/>
        </w:rPr>
      </w:pPr>
      <w:r w:rsidRPr="005B5AD7">
        <w:rPr>
          <w:bCs/>
          <w:sz w:val="28"/>
          <w:szCs w:val="28"/>
          <w:lang w:val="ru-RU" w:eastAsia="ru-RU" w:bidi="ar-SA"/>
        </w:rPr>
        <w:t xml:space="preserve">Государственная итоговая аттестация </w:t>
      </w:r>
      <w:r w:rsidRPr="005B5AD7">
        <w:rPr>
          <w:sz w:val="28"/>
          <w:szCs w:val="28"/>
          <w:lang w:val="ru-RU" w:eastAsia="ru-RU" w:bidi="ar-SA"/>
        </w:rPr>
        <w:t xml:space="preserve">регламентируется нормативно-правовыми актами, регулирующими содержательные и организационно-методические особенности </w:t>
      </w:r>
      <w:r w:rsidRPr="005B5AD7">
        <w:rPr>
          <w:bCs/>
          <w:sz w:val="28"/>
          <w:szCs w:val="28"/>
          <w:lang w:val="ru-RU" w:eastAsia="ru-RU" w:bidi="ar-SA"/>
        </w:rPr>
        <w:t xml:space="preserve">государственно-итоговой аттестации с </w:t>
      </w:r>
      <w:r w:rsidRPr="005B5AD7">
        <w:rPr>
          <w:sz w:val="28"/>
          <w:szCs w:val="28"/>
          <w:lang w:val="ru-RU" w:eastAsia="ru-RU" w:bidi="ar-SA"/>
        </w:rPr>
        <w:t>лицами с ограниченными возможностями здоровья (</w:t>
      </w:r>
      <w:hyperlink r:id="rId6" w:tgtFrame="_blank" w:history="1">
        <w:r w:rsidRPr="005B5AD7">
          <w:rPr>
            <w:sz w:val="28"/>
            <w:szCs w:val="28"/>
            <w:bdr w:val="none" w:sz="0" w:space="0" w:color="auto" w:frame="1"/>
            <w:lang w:val="ru-RU" w:eastAsia="ru-RU" w:bidi="ar-SA"/>
          </w:rPr>
          <w:t xml:space="preserve">Федеральным Законом </w:t>
        </w:r>
      </w:hyperlink>
      <w:r w:rsidRPr="005B5AD7">
        <w:rPr>
          <w:sz w:val="28"/>
          <w:szCs w:val="28"/>
          <w:lang w:val="ru-RU" w:eastAsia="ru-RU" w:bidi="ar-SA"/>
        </w:rPr>
        <w:t xml:space="preserve">«Об Образовании в Российской Федерации», Приказами Минпросвещения России и Рособрнадзора, инструктивными письмами и методическими материалами, </w:t>
      </w:r>
      <w:r w:rsidRPr="005B5AD7" w:rsidR="00930D2E">
        <w:rPr>
          <w:sz w:val="28"/>
          <w:szCs w:val="28"/>
          <w:lang w:val="ru-RU" w:eastAsia="ru-RU" w:bidi="ar-SA"/>
        </w:rPr>
        <w:t>направляемыми</w:t>
      </w:r>
      <w:r w:rsidRPr="005B5AD7">
        <w:rPr>
          <w:sz w:val="28"/>
          <w:szCs w:val="28"/>
          <w:lang w:val="ru-RU" w:eastAsia="ru-RU" w:bidi="ar-SA"/>
        </w:rPr>
        <w:t xml:space="preserve"> Рособрнадзором, или иными нормативными актами).</w:t>
      </w:r>
      <w:bookmarkStart w:id="20" w:name="ааро"/>
      <w:r w:rsidRPr="005B5AD7">
        <w:rPr>
          <w:b/>
          <w:bCs/>
          <w:color w:val="231F20"/>
          <w:sz w:val="28"/>
          <w:szCs w:val="28"/>
          <w:lang w:val="ru-RU" w:eastAsia="ru-RU" w:bidi="ar-SA"/>
        </w:rPr>
        <w:br w:type="page"/>
      </w:r>
    </w:p>
    <w:p w:rsidR="007F38F6" w:rsidRPr="0052409C" w:rsidP="006D7372">
      <w:pPr>
        <w:keepNext/>
        <w:keepLines/>
        <w:spacing w:after="0" w:line="240" w:lineRule="auto"/>
        <w:contextualSpacing/>
        <w:jc w:val="center"/>
        <w:outlineLvl w:val="0"/>
        <w:rPr>
          <w:b/>
          <w:sz w:val="32"/>
          <w:szCs w:val="32"/>
          <w:lang w:val="ru-RU" w:eastAsia="en-US" w:bidi="ar-SA"/>
        </w:rPr>
      </w:pPr>
      <w:bookmarkStart w:id="21" w:name="_Toc98861152"/>
      <w:r w:rsidRPr="0052409C">
        <w:rPr>
          <w:rFonts w:eastAsiaTheme="majorEastAsia" w:cstheme="majorBidi"/>
          <w:b/>
          <w:sz w:val="32"/>
          <w:szCs w:val="32"/>
          <w:lang w:val="ru-RU" w:eastAsia="en-US" w:bidi="ar-SA"/>
        </w:rPr>
        <w:t>2. </w:t>
      </w:r>
      <w:r w:rsidRPr="0052409C" w:rsidR="00CB69D4">
        <w:rPr>
          <w:rFonts w:eastAsiaTheme="majorEastAsia" w:cstheme="majorBidi"/>
          <w:b/>
          <w:sz w:val="32"/>
          <w:szCs w:val="32"/>
          <w:lang w:val="ru-RU" w:eastAsia="en-US" w:bidi="ar-SA"/>
        </w:rPr>
        <w:t>СОДЕРЖАТЕЛЬНЫЙ РАЗДЕЛ АДАПТИРОВАННОЙ ОСНОВНОЙ ОБРАЗОВАТЕЛЬНОЙ ПРОГРАММЫ ОСНОВНОГО ОБЩЕГО ОБРАЗОВАНИЯ</w:t>
      </w:r>
      <w:bookmarkEnd w:id="21"/>
      <w:r w:rsidR="00B4250E">
        <w:rPr>
          <w:rFonts w:eastAsiaTheme="majorEastAsia" w:cstheme="majorBidi"/>
          <w:b/>
          <w:sz w:val="32"/>
          <w:szCs w:val="32"/>
          <w:lang w:val="ru-RU" w:eastAsia="en-US" w:bidi="ar-SA"/>
        </w:rPr>
        <w:t>КОУ «ШКОЛА-ИНТЕРНАТ № 19»</w:t>
      </w:r>
    </w:p>
    <w:p w:rsidR="00CB69D4" w:rsidRPr="005B5AD7" w:rsidP="006D7372">
      <w:pPr>
        <w:spacing w:after="0" w:line="240" w:lineRule="auto"/>
        <w:ind w:left="0"/>
        <w:contextualSpacing/>
        <w:rPr>
          <w:rFonts w:eastAsia="Calibri"/>
          <w:b/>
          <w:bCs/>
          <w:sz w:val="28"/>
          <w:szCs w:val="28"/>
          <w:lang w:val="ru-RU" w:eastAsia="ru-RU" w:bidi="ar-SA"/>
        </w:rPr>
      </w:pPr>
    </w:p>
    <w:p w:rsidR="00FE7BC3" w:rsidRPr="0052409C" w:rsidP="006D7372">
      <w:pPr>
        <w:keepNext/>
        <w:keepLines/>
        <w:spacing w:after="0" w:line="240" w:lineRule="auto"/>
        <w:contextualSpacing/>
        <w:jc w:val="center"/>
        <w:outlineLvl w:val="1"/>
        <w:rPr>
          <w:b/>
          <w:sz w:val="28"/>
          <w:szCs w:val="26"/>
          <w:lang w:val="ru-RU" w:eastAsia="en-US" w:bidi="ar-SA"/>
        </w:rPr>
      </w:pPr>
      <w:bookmarkStart w:id="22" w:name="_Toc98861153"/>
      <w:r w:rsidRPr="0052409C">
        <w:rPr>
          <w:rFonts w:eastAsiaTheme="majorEastAsia" w:cstheme="majorBidi"/>
          <w:b/>
          <w:sz w:val="28"/>
          <w:szCs w:val="26"/>
          <w:lang w:val="ru-RU" w:eastAsia="en-US" w:bidi="ar-SA"/>
        </w:rPr>
        <w:t>2.1. </w:t>
      </w:r>
      <w:r w:rsidRPr="0052409C" w:rsidR="00CB69D4">
        <w:rPr>
          <w:rFonts w:eastAsiaTheme="majorEastAsia" w:cstheme="majorBidi"/>
          <w:b/>
          <w:sz w:val="28"/>
          <w:szCs w:val="26"/>
          <w:lang w:val="ru-RU" w:eastAsia="en-US" w:bidi="ar-SA"/>
        </w:rPr>
        <w:t>ПРИМЕРНЫЕ АДАПТИРОВАННЫЕ РАБОЧИЕ ПРОГРАММЫ УЧЕБНЫХ ПРЕДМЕТОВ, УЧЕБНЫХ КУРСОВ (В ТОМ ЧИСЛЕ ВНЕУРОЧНОЙ ДЕЯТЕЛЬНОСТИ), УЧЕБНЫХ МОДУЛЕЙ</w:t>
      </w:r>
      <w:bookmarkStart w:id="23" w:name="ак"/>
      <w:bookmarkEnd w:id="20"/>
      <w:bookmarkEnd w:id="22"/>
    </w:p>
    <w:p w:rsidR="0052409C" w:rsidP="006D7372">
      <w:pPr>
        <w:spacing w:after="0" w:line="240" w:lineRule="auto"/>
        <w:ind w:firstLine="709"/>
        <w:contextualSpacing/>
        <w:rPr>
          <w:rFonts w:eastAsia="Calibri"/>
          <w:b/>
          <w:bCs/>
          <w:sz w:val="28"/>
          <w:szCs w:val="28"/>
          <w:lang w:val="ru-RU" w:eastAsia="ru-RU" w:bidi="ar-SA"/>
        </w:rPr>
      </w:pPr>
      <w:bookmarkStart w:id="24" w:name="арч"/>
      <w:bookmarkEnd w:id="23"/>
    </w:p>
    <w:p w:rsidR="00FE7BC3" w:rsidRPr="0052409C" w:rsidP="006D7372">
      <w:pPr>
        <w:keepNext/>
        <w:keepLines/>
        <w:spacing w:after="0" w:line="240" w:lineRule="auto"/>
        <w:contextualSpacing/>
        <w:jc w:val="center"/>
        <w:outlineLvl w:val="2"/>
        <w:rPr>
          <w:b/>
          <w:sz w:val="28"/>
          <w:lang w:val="ru-RU" w:eastAsia="ru-RU" w:bidi="ar-SA"/>
        </w:rPr>
      </w:pPr>
      <w:bookmarkStart w:id="25" w:name="_Toc98861154"/>
      <w:r w:rsidRPr="0052409C">
        <w:rPr>
          <w:rFonts w:eastAsiaTheme="majorEastAsia" w:cstheme="majorBidi"/>
          <w:b/>
          <w:sz w:val="28"/>
          <w:lang w:val="ru-RU" w:eastAsia="ru-RU" w:bidi="ar-SA"/>
        </w:rPr>
        <w:t xml:space="preserve">2.1.1. </w:t>
      </w:r>
      <w:r w:rsidRPr="0052409C" w:rsidR="00CB69D4">
        <w:rPr>
          <w:rFonts w:eastAsiaTheme="majorEastAsia" w:cstheme="majorBidi"/>
          <w:b/>
          <w:sz w:val="28"/>
          <w:lang w:val="ru-RU" w:eastAsia="ru-RU" w:bidi="ar-SA"/>
        </w:rPr>
        <w:t>РУССКИЙ ЯЗЫК</w:t>
      </w:r>
      <w:bookmarkEnd w:id="25"/>
    </w:p>
    <w:bookmarkEnd w:id="24"/>
    <w:p w:rsidR="00292141" w:rsidRPr="005B5AD7" w:rsidP="006D7372">
      <w:pPr>
        <w:spacing w:after="0" w:line="240" w:lineRule="auto"/>
        <w:ind w:firstLine="709"/>
        <w:contextualSpacing/>
        <w:rPr>
          <w:rFonts w:eastAsia="Calibri"/>
          <w:sz w:val="28"/>
          <w:szCs w:val="28"/>
          <w:lang w:val="ru-RU" w:eastAsia="en-US" w:bidi="ar-SA"/>
        </w:rPr>
      </w:pPr>
      <w:r w:rsidRPr="005B5AD7">
        <w:rPr>
          <w:rFonts w:eastAsia="Calibri"/>
          <w:sz w:val="28"/>
          <w:szCs w:val="28"/>
          <w:lang w:val="ru-RU" w:eastAsia="en-US" w:bidi="ar-SA"/>
        </w:rPr>
        <w:t xml:space="preserve">ПОЯСНИТЕЛЬНАЯ ЗАПИСКА </w:t>
      </w:r>
    </w:p>
    <w:p w:rsidR="00292141" w:rsidRPr="005B5AD7" w:rsidP="006D7372">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Изучение </w:t>
      </w:r>
      <w:r w:rsidRPr="005B5AD7" w:rsidR="00AC1179">
        <w:rPr>
          <w:rFonts w:eastAsia="Calibri"/>
          <w:sz w:val="28"/>
          <w:szCs w:val="28"/>
          <w:lang w:val="ru-RU" w:eastAsia="en-US" w:bidi="ar-SA"/>
        </w:rPr>
        <w:t>курса русского</w:t>
      </w:r>
      <w:r w:rsidRPr="005B5AD7">
        <w:rPr>
          <w:rFonts w:eastAsia="Calibri"/>
          <w:sz w:val="28"/>
          <w:szCs w:val="28"/>
          <w:lang w:val="ru-RU" w:eastAsia="en-US" w:bidi="ar-SA"/>
        </w:rPr>
        <w:t xml:space="preserve"> языка </w:t>
      </w:r>
      <w:r w:rsidRPr="005B5AD7" w:rsidR="00BF7B19">
        <w:rPr>
          <w:rFonts w:eastAsia="Calibri"/>
          <w:sz w:val="28"/>
          <w:szCs w:val="28"/>
          <w:lang w:val="ru-RU" w:eastAsia="en-US" w:bidi="ar-SA"/>
        </w:rPr>
        <w:t>обучающимися</w:t>
      </w:r>
      <w:r w:rsidRPr="005B5AD7">
        <w:rPr>
          <w:rFonts w:eastAsia="Calibri"/>
          <w:sz w:val="28"/>
          <w:szCs w:val="28"/>
          <w:lang w:val="ru-RU" w:eastAsia="en-US" w:bidi="ar-SA"/>
        </w:rPr>
        <w:t xml:space="preserve"> с тяжелыми нарушениями речи является одним из ключевых компонентов системы обучения, направленной на формирование их языковой личности, способной реализовать себя в различных жизненных условиях и социально-коммуникативных ситуациях. Языковая личность формируется в процессе уровневого развития, которое обеспечивается приобретением речевого опыта и формированием системы знаний о языке, расширением кругозора и коммуникативного потенциала и т.д.</w:t>
      </w:r>
    </w:p>
    <w:p w:rsidR="00EB4B9B" w:rsidRPr="005B5AD7" w:rsidP="006D7372">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Реализация учебного </w:t>
      </w:r>
      <w:r w:rsidRPr="005B5AD7" w:rsidR="00C8380E">
        <w:rPr>
          <w:rFonts w:eastAsia="Calibri"/>
          <w:sz w:val="28"/>
          <w:szCs w:val="28"/>
          <w:lang w:val="ru-RU" w:eastAsia="en-US" w:bidi="ar-SA"/>
        </w:rPr>
        <w:t>предмета</w:t>
      </w:r>
      <w:r w:rsidRPr="005B5AD7">
        <w:rPr>
          <w:rFonts w:eastAsia="Calibri"/>
          <w:sz w:val="28"/>
          <w:szCs w:val="28"/>
          <w:lang w:val="ru-RU" w:eastAsia="en-US" w:bidi="ar-SA"/>
        </w:rPr>
        <w:t xml:space="preserve"> определяется </w:t>
      </w:r>
      <w:r w:rsidRPr="005B5AD7" w:rsidR="00AC1179">
        <w:rPr>
          <w:rFonts w:eastAsia="Calibri"/>
          <w:sz w:val="28"/>
          <w:szCs w:val="28"/>
          <w:lang w:val="ru-RU" w:eastAsia="en-US" w:bidi="ar-SA"/>
        </w:rPr>
        <w:t>специфичностью усвоения</w:t>
      </w:r>
      <w:r w:rsidRPr="005B5AD7">
        <w:rPr>
          <w:rFonts w:eastAsia="Calibri"/>
          <w:sz w:val="28"/>
          <w:szCs w:val="28"/>
          <w:lang w:val="ru-RU" w:eastAsia="en-US" w:bidi="ar-SA"/>
        </w:rPr>
        <w:t xml:space="preserve"> языка обучающимися с </w:t>
      </w:r>
      <w:r w:rsidRPr="005B5AD7" w:rsidR="00BF7B19">
        <w:rPr>
          <w:rFonts w:eastAsia="Calibri"/>
          <w:sz w:val="28"/>
          <w:szCs w:val="28"/>
          <w:lang w:val="ru-RU" w:eastAsia="en-US" w:bidi="ar-SA"/>
        </w:rPr>
        <w:t xml:space="preserve">тяжелыми </w:t>
      </w:r>
      <w:r w:rsidRPr="005B5AD7">
        <w:rPr>
          <w:rFonts w:eastAsia="Calibri"/>
          <w:sz w:val="28"/>
          <w:szCs w:val="28"/>
          <w:lang w:val="ru-RU" w:eastAsia="en-US" w:bidi="ar-SA"/>
        </w:rPr>
        <w:t xml:space="preserve">нарушениями речи, необходимостью выстраиванию взаимосвязи между </w:t>
      </w:r>
      <w:r w:rsidRPr="005B5AD7" w:rsidR="00AC1179">
        <w:rPr>
          <w:rFonts w:eastAsia="Calibri"/>
          <w:sz w:val="28"/>
          <w:szCs w:val="28"/>
          <w:lang w:val="ru-RU" w:eastAsia="en-US" w:bidi="ar-SA"/>
        </w:rPr>
        <w:t>процессом освоения</w:t>
      </w:r>
      <w:r w:rsidRPr="005B5AD7">
        <w:rPr>
          <w:rFonts w:eastAsia="Calibri"/>
          <w:sz w:val="28"/>
          <w:szCs w:val="28"/>
          <w:lang w:val="ru-RU" w:eastAsia="en-US" w:bidi="ar-SA"/>
        </w:rPr>
        <w:t xml:space="preserve"> русского языка и развития речи </w:t>
      </w:r>
      <w:r w:rsidRPr="005B5AD7" w:rsidR="00B24822">
        <w:rPr>
          <w:rFonts w:eastAsia="Calibri"/>
          <w:sz w:val="28"/>
          <w:szCs w:val="28"/>
          <w:lang w:val="ru-RU" w:eastAsia="en-US" w:bidi="ar-SA"/>
        </w:rPr>
        <w:t>обучающихся</w:t>
      </w:r>
      <w:r w:rsidRPr="005B5AD7">
        <w:rPr>
          <w:rFonts w:eastAsia="Calibri"/>
          <w:sz w:val="28"/>
          <w:szCs w:val="28"/>
          <w:lang w:val="ru-RU" w:eastAsia="en-US" w:bidi="ar-SA"/>
        </w:rPr>
        <w:t>, между содержанием учебного предмета и коррекционных занятий. Систематическое изучение курса русского определяет возможность осознанного выбора языковых средства для выражения внеязыкового содержания.</w:t>
      </w:r>
    </w:p>
    <w:p w:rsidR="0018285D" w:rsidRPr="005B5AD7" w:rsidP="00577016">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ОБЩАЯ ХАРАКТЕРИСТИКА УЧЕБНОГО ПРЕДМЕТА «РУССКИЙ ЯЗЫК»</w:t>
      </w:r>
    </w:p>
    <w:p w:rsidR="00D02622" w:rsidRPr="005B5AD7" w:rsidP="00577016">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Обучение русскому языку обучающихся с ТНР (вариант 5.2) носит не только теоретико-практический характер, но и коррекционную направленность.</w:t>
      </w:r>
    </w:p>
    <w:p w:rsidR="00D02622" w:rsidRPr="005B5AD7" w:rsidP="00577016">
      <w:pPr>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Продуктивность специального обучения русскому языку детей с тяжелыми нарушениями речи обеспечивается следующими факторами:</w:t>
      </w:r>
    </w:p>
    <w:p w:rsidR="00D02622" w:rsidRPr="005B5AD7" w:rsidP="0020155D">
      <w:pPr>
        <w:numPr>
          <w:ilvl w:val="0"/>
          <w:numId w:val="6"/>
        </w:numPr>
        <w:spacing w:after="0" w:line="240" w:lineRule="auto"/>
        <w:ind w:left="0"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опора на динамический подход с позиций развития ребенка (Л.С. Выготский), позволяющий оценить последствия речевого нарушения, организовать целостное многофакторное воздействие на личность обучающегося, в первую очередь в ее языковом проявлении;</w:t>
      </w:r>
    </w:p>
    <w:p w:rsidR="00D02622" w:rsidRPr="005B5AD7" w:rsidP="0020155D">
      <w:pPr>
        <w:numPr>
          <w:ilvl w:val="0"/>
          <w:numId w:val="6"/>
        </w:numPr>
        <w:spacing w:after="0" w:line="240" w:lineRule="auto"/>
        <w:ind w:left="0"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 xml:space="preserve">отбор технологий специального обучения языку с ориентацией не только на характер и структуру нарушения речи, но и с учетом существующих связей между всеми компонентами развития языковой личности — речевого, когнитивного, мотивационного; </w:t>
      </w:r>
    </w:p>
    <w:p w:rsidR="00D02622" w:rsidRPr="005B5AD7" w:rsidP="0020155D">
      <w:pPr>
        <w:numPr>
          <w:ilvl w:val="0"/>
          <w:numId w:val="6"/>
        </w:numPr>
        <w:spacing w:after="0" w:line="240" w:lineRule="auto"/>
        <w:ind w:left="0"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систематизация и организация языкового материала с ориентацией на его практическое освоение в различных видах деятельности;</w:t>
      </w:r>
    </w:p>
    <w:p w:rsidR="00D02622" w:rsidRPr="005B5AD7" w:rsidP="0020155D">
      <w:pPr>
        <w:numPr>
          <w:ilvl w:val="0"/>
          <w:numId w:val="6"/>
        </w:numPr>
        <w:spacing w:after="0" w:line="240" w:lineRule="auto"/>
        <w:ind w:left="0"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 xml:space="preserve">использование семантико-функционального, а не формального способа организации языкового материала, что обусловлено необходимостью движения не от формы к значению, а от представлений, смысла к его материально-языковому выражению; </w:t>
      </w:r>
    </w:p>
    <w:p w:rsidR="00D02622" w:rsidRPr="005B5AD7" w:rsidP="0020155D">
      <w:pPr>
        <w:numPr>
          <w:ilvl w:val="0"/>
          <w:numId w:val="6"/>
        </w:numPr>
        <w:spacing w:after="0" w:line="240" w:lineRule="auto"/>
        <w:ind w:left="0"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реализация дифференцированного подхода к изучению разных аспектов языка;</w:t>
      </w:r>
    </w:p>
    <w:p w:rsidR="00D02622" w:rsidRPr="005B5AD7" w:rsidP="0020155D">
      <w:pPr>
        <w:numPr>
          <w:ilvl w:val="0"/>
          <w:numId w:val="6"/>
        </w:numPr>
        <w:spacing w:after="0" w:line="240" w:lineRule="auto"/>
        <w:ind w:left="0"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соблюдение последовательности изучения и введения в речь языкового материала в соответствии с закономерностями, которые свойственны процессу становления и развития языковой личности;</w:t>
      </w:r>
    </w:p>
    <w:p w:rsidR="00D02622" w:rsidRPr="005B5AD7" w:rsidP="0020155D">
      <w:pPr>
        <w:numPr>
          <w:ilvl w:val="0"/>
          <w:numId w:val="6"/>
        </w:numPr>
        <w:spacing w:after="0" w:line="240" w:lineRule="auto"/>
        <w:ind w:left="0"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использование специальных приемов и средств, обеспечивающих мотивацию и активизацию речевой деятельности;</w:t>
      </w:r>
    </w:p>
    <w:p w:rsidR="00D02622" w:rsidRPr="005B5AD7" w:rsidP="0020155D">
      <w:pPr>
        <w:numPr>
          <w:ilvl w:val="0"/>
          <w:numId w:val="6"/>
        </w:numPr>
        <w:spacing w:after="0" w:line="240" w:lineRule="auto"/>
        <w:ind w:left="0"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высокая степень индивидуализации обучения.</w:t>
      </w:r>
    </w:p>
    <w:p w:rsidR="00D02622" w:rsidRPr="005B5AD7" w:rsidP="00577016">
      <w:pPr>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Учет актуального и ориентация на потенциальный уровни развития языковой личности обучающегося с тяжелыми нарушениями речи позволяет прогнозировать результаты обучения русскому языку, определять структуру и содержание используемого языкового материала на всех уровнях образования, обеспечить преемственность логопедического воздействия на разных возрастных этапах.</w:t>
      </w:r>
    </w:p>
    <w:p w:rsidR="00D02622" w:rsidRPr="005B5AD7" w:rsidP="00577016">
      <w:pPr>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ЦЕЛИ ИЗУЧЕНИЯ ПРЕДМЕТА «РУССКИЙ ЯЗЫК»</w:t>
      </w:r>
    </w:p>
    <w:p w:rsidR="00D02622" w:rsidRPr="005B5AD7" w:rsidP="00577016">
      <w:pPr>
        <w:spacing w:after="0" w:line="240" w:lineRule="auto"/>
        <w:ind w:firstLine="709"/>
        <w:contextualSpacing/>
        <w:jc w:val="both"/>
        <w:rPr>
          <w:rFonts w:eastAsia="Calibri"/>
          <w:sz w:val="28"/>
          <w:szCs w:val="28"/>
          <w:lang w:val="ru-RU" w:eastAsia="en-US" w:bidi="ar-SA"/>
        </w:rPr>
      </w:pPr>
      <w:r w:rsidRPr="005B5AD7">
        <w:rPr>
          <w:rFonts w:eastAsia="Calibri"/>
          <w:bCs/>
          <w:sz w:val="28"/>
          <w:szCs w:val="28"/>
          <w:lang w:val="ru-RU" w:eastAsia="en-US" w:bidi="ar-SA"/>
        </w:rPr>
        <w:t>Наряду с целями изучения русского языка по ПООП ООО, выделяются следующие цели и задачи, направленные на реализацию специальных условий обучения русскому языку обучающихся с ТНР:</w:t>
      </w:r>
    </w:p>
    <w:p w:rsidR="00292141" w:rsidRPr="005B5AD7" w:rsidP="0020155D">
      <w:pPr>
        <w:numPr>
          <w:ilvl w:val="0"/>
          <w:numId w:val="7"/>
        </w:numPr>
        <w:spacing w:after="0" w:line="240" w:lineRule="auto"/>
        <w:ind w:left="0" w:firstLine="709"/>
        <w:contextualSpacing/>
        <w:jc w:val="both"/>
        <w:rPr>
          <w:sz w:val="28"/>
          <w:szCs w:val="28"/>
          <w:lang w:val="ru-RU" w:eastAsia="en-US" w:bidi="ar-SA"/>
        </w:rPr>
      </w:pPr>
      <w:r w:rsidRPr="005B5AD7">
        <w:rPr>
          <w:sz w:val="28"/>
          <w:szCs w:val="28"/>
          <w:lang w:val="ru-RU" w:eastAsia="en-US" w:bidi="ar-SA"/>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292141" w:rsidRPr="005B5AD7" w:rsidP="0020155D">
      <w:pPr>
        <w:numPr>
          <w:ilvl w:val="0"/>
          <w:numId w:val="7"/>
        </w:numPr>
        <w:spacing w:after="0" w:line="240" w:lineRule="auto"/>
        <w:ind w:left="0" w:firstLine="709"/>
        <w:contextualSpacing/>
        <w:jc w:val="both"/>
        <w:rPr>
          <w:sz w:val="28"/>
          <w:szCs w:val="28"/>
          <w:lang w:val="ru-RU" w:eastAsia="en-US" w:bidi="ar-SA"/>
        </w:rPr>
      </w:pPr>
      <w:r w:rsidRPr="005B5AD7">
        <w:rPr>
          <w:sz w:val="28"/>
          <w:szCs w:val="28"/>
          <w:lang w:val="ru-RU" w:eastAsia="en-US" w:bidi="ar-SA"/>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rsidR="00292141" w:rsidRPr="005B5AD7" w:rsidP="0020155D">
      <w:pPr>
        <w:numPr>
          <w:ilvl w:val="0"/>
          <w:numId w:val="7"/>
        </w:numPr>
        <w:spacing w:after="0" w:line="240" w:lineRule="auto"/>
        <w:ind w:left="0" w:firstLine="709"/>
        <w:contextualSpacing/>
        <w:jc w:val="both"/>
        <w:rPr>
          <w:sz w:val="28"/>
          <w:szCs w:val="28"/>
          <w:lang w:val="ru-RU" w:eastAsia="en-US" w:bidi="ar-SA"/>
        </w:rPr>
      </w:pPr>
      <w:r w:rsidRPr="005B5AD7">
        <w:rPr>
          <w:sz w:val="28"/>
          <w:szCs w:val="28"/>
          <w:lang w:val="ru-RU" w:eastAsia="en-US" w:bidi="ar-SA"/>
        </w:rPr>
        <w:t>развитие всех видов речевой деятельности и их компонентов;</w:t>
      </w:r>
    </w:p>
    <w:p w:rsidR="00292141" w:rsidRPr="005B5AD7" w:rsidP="0020155D">
      <w:pPr>
        <w:numPr>
          <w:ilvl w:val="0"/>
          <w:numId w:val="7"/>
        </w:numPr>
        <w:shd w:val="clear" w:color="auto" w:fill="FFFFFF"/>
        <w:spacing w:after="0" w:line="240" w:lineRule="auto"/>
        <w:ind w:left="0" w:firstLine="709"/>
        <w:contextualSpacing/>
        <w:jc w:val="both"/>
        <w:rPr>
          <w:sz w:val="28"/>
          <w:szCs w:val="28"/>
          <w:lang w:val="ru-RU" w:eastAsia="en-US" w:bidi="ar-SA"/>
        </w:rPr>
      </w:pPr>
      <w:r w:rsidRPr="005B5AD7">
        <w:rPr>
          <w:bCs/>
          <w:iCs/>
          <w:sz w:val="28"/>
          <w:szCs w:val="28"/>
          <w:lang w:val="ru-RU" w:eastAsia="en-US" w:bidi="ar-SA"/>
        </w:rPr>
        <w:t xml:space="preserve">совершенствование </w:t>
      </w:r>
      <w:r w:rsidRPr="005B5AD7">
        <w:rPr>
          <w:sz w:val="28"/>
          <w:szCs w:val="28"/>
          <w:lang w:val="ru-RU" w:eastAsia="en-US" w:bidi="ar-SA"/>
        </w:rPr>
        <w:t>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функций языка; развитие готовности и способности к речевому взаимодействию и взаимопониманию, потребности к речевому самосовершенствованию;</w:t>
      </w:r>
    </w:p>
    <w:p w:rsidR="00292141" w:rsidRPr="005B5AD7" w:rsidP="0020155D">
      <w:pPr>
        <w:numPr>
          <w:ilvl w:val="0"/>
          <w:numId w:val="7"/>
        </w:numPr>
        <w:shd w:val="clear" w:color="auto" w:fill="FFFFFF"/>
        <w:spacing w:after="0" w:line="240" w:lineRule="auto"/>
        <w:ind w:left="0" w:firstLine="709"/>
        <w:contextualSpacing/>
        <w:jc w:val="both"/>
        <w:rPr>
          <w:sz w:val="28"/>
          <w:szCs w:val="28"/>
          <w:lang w:val="ru-RU" w:eastAsia="en-US" w:bidi="ar-SA"/>
        </w:rPr>
      </w:pPr>
      <w:r w:rsidRPr="005B5AD7">
        <w:rPr>
          <w:rFonts w:eastAsia="Calibri"/>
          <w:sz w:val="28"/>
          <w:szCs w:val="28"/>
          <w:lang w:val="ru-RU" w:eastAsia="en-US" w:bidi="ar-SA"/>
        </w:rPr>
        <w:t xml:space="preserve">формирование и развитие текстовой компетенции: умений работать с текстом в ходе его восприятия, а также его </w:t>
      </w:r>
      <w:r w:rsidRPr="005B5AD7" w:rsidR="00AC1179">
        <w:rPr>
          <w:rFonts w:eastAsia="Calibri"/>
          <w:sz w:val="28"/>
          <w:szCs w:val="28"/>
          <w:lang w:val="ru-RU" w:eastAsia="en-US" w:bidi="ar-SA"/>
        </w:rPr>
        <w:t>продуцирования,</w:t>
      </w:r>
      <w:r w:rsidRPr="005B5AD7" w:rsidR="00AC1179">
        <w:rPr>
          <w:sz w:val="28"/>
          <w:szCs w:val="28"/>
          <w:lang w:val="ru-RU" w:eastAsia="en-US" w:bidi="ar-SA"/>
        </w:rPr>
        <w:t xml:space="preserve"> осуществлять</w:t>
      </w:r>
      <w:r w:rsidRPr="005B5AD7">
        <w:rPr>
          <w:sz w:val="28"/>
          <w:szCs w:val="28"/>
          <w:lang w:val="ru-RU" w:eastAsia="en-US" w:bidi="ar-SA"/>
        </w:rPr>
        <w:t xml:space="preserve"> информационный поиск, извлекать и преобразовывать необходимую информацию;</w:t>
      </w:r>
    </w:p>
    <w:p w:rsidR="00292141" w:rsidRPr="005B5AD7" w:rsidP="0020155D">
      <w:pPr>
        <w:numPr>
          <w:ilvl w:val="0"/>
          <w:numId w:val="7"/>
        </w:numPr>
        <w:shd w:val="clear" w:color="auto" w:fill="FFFFFF"/>
        <w:spacing w:after="0" w:line="240" w:lineRule="auto"/>
        <w:ind w:left="0" w:firstLine="709"/>
        <w:contextualSpacing/>
        <w:jc w:val="both"/>
        <w:rPr>
          <w:sz w:val="28"/>
          <w:szCs w:val="28"/>
          <w:lang w:val="ru-RU" w:eastAsia="en-US" w:bidi="ar-SA"/>
        </w:rPr>
      </w:pPr>
      <w:r w:rsidRPr="005B5AD7">
        <w:rPr>
          <w:bCs/>
          <w:iCs/>
          <w:sz w:val="28"/>
          <w:szCs w:val="28"/>
          <w:lang w:val="ru-RU" w:eastAsia="en-US" w:bidi="ar-SA"/>
        </w:rPr>
        <w:t xml:space="preserve">развитие </w:t>
      </w:r>
      <w:r w:rsidRPr="005B5AD7">
        <w:rPr>
          <w:sz w:val="28"/>
          <w:szCs w:val="28"/>
          <w:lang w:val="ru-RU" w:eastAsia="en-US" w:bidi="ar-SA"/>
        </w:rPr>
        <w:t xml:space="preserve">умений опознавать, анализировать, классифицировать языковые факты, формирование метаязыковых способностей, обеспечивающих аналитические умения в отношении языковых единиц и </w:t>
      </w:r>
      <w:r w:rsidRPr="005B5AD7" w:rsidR="00AC1179">
        <w:rPr>
          <w:sz w:val="28"/>
          <w:szCs w:val="28"/>
          <w:lang w:val="ru-RU" w:eastAsia="en-US" w:bidi="ar-SA"/>
        </w:rPr>
        <w:t>текстов разных функционально-смысловых типов,</w:t>
      </w:r>
      <w:r w:rsidRPr="005B5AD7">
        <w:rPr>
          <w:sz w:val="28"/>
          <w:szCs w:val="28"/>
          <w:lang w:val="ru-RU" w:eastAsia="en-US" w:bidi="ar-SA"/>
        </w:rPr>
        <w:t xml:space="preserve"> и жанров; </w:t>
      </w:r>
    </w:p>
    <w:p w:rsidR="00D02622" w:rsidRPr="005B5AD7" w:rsidP="00577016">
      <w:pPr>
        <w:spacing w:after="0" w:line="240" w:lineRule="auto"/>
        <w:ind w:firstLine="709"/>
        <w:contextualSpacing/>
        <w:rPr>
          <w:rFonts w:eastAsia="Calibri"/>
          <w:sz w:val="28"/>
          <w:szCs w:val="28"/>
          <w:lang w:val="ru-RU" w:eastAsia="en-US" w:bidi="ar-SA"/>
        </w:rPr>
      </w:pPr>
      <w:r w:rsidRPr="005B5AD7">
        <w:rPr>
          <w:rFonts w:eastAsia="Calibri"/>
          <w:sz w:val="28"/>
          <w:szCs w:val="28"/>
          <w:lang w:val="ru-RU" w:eastAsia="en-US" w:bidi="ar-SA"/>
        </w:rPr>
        <w:t>МЕСТО УЧЕБНОГО ПРЕДМЕТА «РУССКИЙ ЯЗЫК» В УЧЕБНОМ ПЛАНЕ</w:t>
      </w:r>
    </w:p>
    <w:p w:rsidR="00D02622" w:rsidRPr="005B5AD7" w:rsidP="00577016">
      <w:pPr>
        <w:spacing w:after="0" w:line="240" w:lineRule="auto"/>
        <w:ind w:right="156" w:firstLine="709"/>
        <w:contextualSpacing/>
        <w:jc w:val="both"/>
        <w:rPr>
          <w:sz w:val="28"/>
          <w:szCs w:val="28"/>
          <w:lang w:val="ru-RU" w:eastAsia="en-US" w:bidi="ar-SA"/>
        </w:rPr>
      </w:pPr>
      <w:r w:rsidRPr="005B5AD7">
        <w:rPr>
          <w:color w:val="231F20"/>
          <w:sz w:val="28"/>
          <w:szCs w:val="28"/>
          <w:lang w:val="ru-RU" w:eastAsia="en-US" w:bidi="ar-SA"/>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w:t>
      </w:r>
      <w:r w:rsidRPr="005B5AD7">
        <w:rPr>
          <w:color w:val="231F20"/>
          <w:spacing w:val="-4"/>
          <w:sz w:val="28"/>
          <w:szCs w:val="28"/>
          <w:lang w:val="ru-RU" w:eastAsia="en-US" w:bidi="ar-SA"/>
        </w:rPr>
        <w:t>ния.</w:t>
      </w:r>
    </w:p>
    <w:p w:rsidR="00D02622" w:rsidRPr="005B5AD7" w:rsidP="00577016">
      <w:pPr>
        <w:spacing w:after="0" w:line="240" w:lineRule="auto"/>
        <w:ind w:firstLine="709"/>
        <w:contextualSpacing/>
        <w:jc w:val="both"/>
        <w:rPr>
          <w:sz w:val="28"/>
          <w:szCs w:val="28"/>
          <w:lang w:val="ru-RU" w:eastAsia="en-US" w:bidi="ar-SA"/>
        </w:rPr>
      </w:pPr>
      <w:r w:rsidRPr="005B5AD7">
        <w:rPr>
          <w:color w:val="231F20"/>
          <w:w w:val="95"/>
          <w:sz w:val="28"/>
          <w:szCs w:val="28"/>
          <w:lang w:val="ru-RU" w:eastAsia="en-US" w:bidi="ar-SA"/>
        </w:rPr>
        <w:t>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w:t>
      </w:r>
      <w:r w:rsidRPr="005B5AD7">
        <w:rPr>
          <w:color w:val="231F20"/>
          <w:sz w:val="28"/>
          <w:szCs w:val="28"/>
          <w:lang w:val="ru-RU" w:eastAsia="en-US" w:bidi="ar-SA"/>
        </w:rPr>
        <w:t>щего образования.</w:t>
      </w:r>
    </w:p>
    <w:p w:rsidR="00D02622" w:rsidRPr="005B5AD7" w:rsidP="00577016">
      <w:pPr>
        <w:spacing w:after="0" w:line="240" w:lineRule="auto"/>
        <w:ind w:firstLine="709"/>
        <w:contextualSpacing/>
        <w:jc w:val="both"/>
        <w:rPr>
          <w:sz w:val="28"/>
          <w:szCs w:val="28"/>
          <w:lang w:val="ru-RU" w:eastAsia="en-US" w:bidi="ar-SA"/>
        </w:rPr>
      </w:pPr>
      <w:r w:rsidRPr="005B5AD7">
        <w:rPr>
          <w:color w:val="231F20"/>
          <w:sz w:val="28"/>
          <w:szCs w:val="28"/>
          <w:lang w:val="ru-RU" w:eastAsia="en-US" w:bidi="ar-SA"/>
        </w:rPr>
        <w:t>Впределаходногоклассапоследовательностьизучениятем, представленныхвсодержаниикаждогокласса,можетварьи</w:t>
      </w:r>
      <w:r w:rsidRPr="005B5AD7">
        <w:rPr>
          <w:color w:val="231F20"/>
          <w:spacing w:val="-2"/>
          <w:sz w:val="28"/>
          <w:szCs w:val="28"/>
          <w:lang w:val="ru-RU" w:eastAsia="en-US" w:bidi="ar-SA"/>
        </w:rPr>
        <w:t xml:space="preserve">роваться. Учитель вправе изменять количество часов для </w:t>
      </w:r>
      <w:r w:rsidRPr="005B5AD7" w:rsidR="00930D2E">
        <w:rPr>
          <w:color w:val="231F20"/>
          <w:spacing w:val="-2"/>
          <w:sz w:val="28"/>
          <w:szCs w:val="28"/>
          <w:lang w:val="ru-RU" w:eastAsia="en-US" w:bidi="ar-SA"/>
        </w:rPr>
        <w:t>изучения</w:t>
      </w:r>
      <w:r w:rsidRPr="005B5AD7">
        <w:rPr>
          <w:color w:val="231F20"/>
          <w:spacing w:val="-2"/>
          <w:sz w:val="28"/>
          <w:szCs w:val="28"/>
          <w:lang w:val="ru-RU" w:eastAsia="en-US" w:bidi="ar-SA"/>
        </w:rPr>
        <w:t xml:space="preserve"> отдельных тем, с учетом контингента обучающихся (характер речевого дефекта, его структура, степень выраженности) </w:t>
      </w:r>
      <w:r w:rsidRPr="005B5AD7" w:rsidR="00A86B80">
        <w:rPr>
          <w:color w:val="231F20"/>
          <w:spacing w:val="-2"/>
          <w:sz w:val="28"/>
          <w:szCs w:val="28"/>
          <w:lang w:val="ru-RU" w:eastAsia="en-US" w:bidi="ar-SA"/>
        </w:rPr>
        <w:t>и специальных образовательных потребностей.</w:t>
      </w:r>
    </w:p>
    <w:p w:rsidR="00D02622" w:rsidRPr="005B5AD7" w:rsidP="00577016">
      <w:pPr>
        <w:spacing w:after="0" w:line="240" w:lineRule="auto"/>
        <w:ind w:right="154" w:firstLine="709"/>
        <w:contextualSpacing/>
        <w:jc w:val="both"/>
        <w:rPr>
          <w:color w:val="231F20"/>
          <w:sz w:val="28"/>
          <w:szCs w:val="28"/>
          <w:lang w:val="ru-RU" w:eastAsia="en-US" w:bidi="ar-SA"/>
        </w:rPr>
      </w:pPr>
      <w:r w:rsidRPr="005B5AD7">
        <w:rPr>
          <w:color w:val="231F20"/>
          <w:sz w:val="28"/>
          <w:szCs w:val="28"/>
          <w:lang w:val="ru-RU" w:eastAsia="en-US" w:bidi="ar-SA"/>
        </w:rPr>
        <w:t>Учебным планом на изучение русского языка отводится7</w:t>
      </w:r>
      <w:r w:rsidRPr="005B5AD7" w:rsidR="00255B28">
        <w:rPr>
          <w:color w:val="231F20"/>
          <w:sz w:val="28"/>
          <w:szCs w:val="28"/>
          <w:lang w:val="ru-RU" w:eastAsia="en-US" w:bidi="ar-SA"/>
        </w:rPr>
        <w:t>48</w:t>
      </w:r>
      <w:r w:rsidRPr="005B5AD7">
        <w:rPr>
          <w:color w:val="231F20"/>
          <w:sz w:val="28"/>
          <w:szCs w:val="28"/>
          <w:lang w:val="ru-RU" w:eastAsia="en-US" w:bidi="ar-SA"/>
        </w:rPr>
        <w:t>часов</w:t>
      </w:r>
      <w:r w:rsidRPr="005B5AD7" w:rsidR="00A86B80">
        <w:rPr>
          <w:color w:val="231F20"/>
          <w:sz w:val="28"/>
          <w:szCs w:val="28"/>
          <w:lang w:val="ru-RU" w:eastAsia="en-US" w:bidi="ar-SA"/>
        </w:rPr>
        <w:t xml:space="preserve"> (при 5 летнем обучении)</w:t>
      </w:r>
      <w:r w:rsidRPr="005B5AD7">
        <w:rPr>
          <w:color w:val="231F20"/>
          <w:sz w:val="28"/>
          <w:szCs w:val="28"/>
          <w:lang w:val="ru-RU" w:eastAsia="en-US" w:bidi="ar-SA"/>
        </w:rPr>
        <w:t>:в5</w:t>
      </w:r>
      <w:r w:rsidRPr="005B5AD7" w:rsidR="00255B28">
        <w:rPr>
          <w:color w:val="231F20"/>
          <w:spacing w:val="-9"/>
          <w:sz w:val="28"/>
          <w:szCs w:val="28"/>
          <w:lang w:val="ru-RU" w:eastAsia="en-US" w:bidi="ar-SA"/>
        </w:rPr>
        <w:t xml:space="preserve">и 6 </w:t>
      </w:r>
      <w:r w:rsidRPr="005B5AD7">
        <w:rPr>
          <w:color w:val="231F20"/>
          <w:sz w:val="28"/>
          <w:szCs w:val="28"/>
          <w:lang w:val="ru-RU" w:eastAsia="en-US" w:bidi="ar-SA"/>
        </w:rPr>
        <w:t>класс</w:t>
      </w:r>
      <w:r w:rsidRPr="005B5AD7" w:rsidR="00255B28">
        <w:rPr>
          <w:color w:val="231F20"/>
          <w:sz w:val="28"/>
          <w:szCs w:val="28"/>
          <w:lang w:val="ru-RU" w:eastAsia="en-US" w:bidi="ar-SA"/>
        </w:rPr>
        <w:t>ах</w:t>
      </w:r>
      <w:r w:rsidRPr="005B5AD7">
        <w:rPr>
          <w:color w:val="231F20"/>
          <w:sz w:val="28"/>
          <w:szCs w:val="28"/>
          <w:lang w:val="ru-RU" w:eastAsia="en-US" w:bidi="ar-SA"/>
        </w:rPr>
        <w:t>—</w:t>
      </w:r>
      <w:r w:rsidRPr="005B5AD7" w:rsidR="00255B28">
        <w:rPr>
          <w:color w:val="231F20"/>
          <w:sz w:val="28"/>
          <w:szCs w:val="28"/>
          <w:lang w:val="ru-RU" w:eastAsia="en-US" w:bidi="ar-SA"/>
        </w:rPr>
        <w:t>204</w:t>
      </w:r>
      <w:r w:rsidRPr="005B5AD7">
        <w:rPr>
          <w:color w:val="231F20"/>
          <w:sz w:val="28"/>
          <w:szCs w:val="28"/>
          <w:lang w:val="ru-RU" w:eastAsia="en-US" w:bidi="ar-SA"/>
        </w:rPr>
        <w:t>часов(</w:t>
      </w:r>
      <w:r w:rsidRPr="005B5AD7" w:rsidR="00255B28">
        <w:rPr>
          <w:color w:val="231F20"/>
          <w:sz w:val="28"/>
          <w:szCs w:val="28"/>
          <w:lang w:val="ru-RU" w:eastAsia="en-US" w:bidi="ar-SA"/>
        </w:rPr>
        <w:t>6</w:t>
      </w:r>
      <w:r w:rsidRPr="005B5AD7">
        <w:rPr>
          <w:color w:val="231F20"/>
          <w:sz w:val="28"/>
          <w:szCs w:val="28"/>
          <w:lang w:val="ru-RU" w:eastAsia="en-US" w:bidi="ar-SA"/>
        </w:rPr>
        <w:t>часоввнеделю),в7классе136часов(4часа в неделю), в 8 классе — 102 часа (3 часа в неделю), в 9 классе — 102 часа (3 часа в неделю)</w:t>
      </w:r>
      <w:r w:rsidRPr="005B5AD7" w:rsidR="00A86B80">
        <w:rPr>
          <w:color w:val="231F20"/>
          <w:sz w:val="28"/>
          <w:szCs w:val="28"/>
          <w:lang w:val="ru-RU" w:eastAsia="en-US" w:bidi="ar-SA"/>
        </w:rPr>
        <w:t>; 8</w:t>
      </w:r>
      <w:r w:rsidRPr="005B5AD7" w:rsidR="00255B28">
        <w:rPr>
          <w:color w:val="231F20"/>
          <w:sz w:val="28"/>
          <w:szCs w:val="28"/>
          <w:lang w:val="ru-RU" w:eastAsia="en-US" w:bidi="ar-SA"/>
        </w:rPr>
        <w:t>50</w:t>
      </w:r>
      <w:r w:rsidRPr="005B5AD7" w:rsidR="00A86B80">
        <w:rPr>
          <w:color w:val="231F20"/>
          <w:sz w:val="28"/>
          <w:szCs w:val="28"/>
          <w:lang w:val="ru-RU" w:eastAsia="en-US" w:bidi="ar-SA"/>
        </w:rPr>
        <w:t xml:space="preserve"> часов – при шестилетнем обучении ( добавляется 102 часа в 10 дополнительном классе).</w:t>
      </w:r>
    </w:p>
    <w:p w:rsidR="00172694" w:rsidRPr="005B5AD7" w:rsidP="00577016">
      <w:pPr>
        <w:spacing w:after="0" w:line="240" w:lineRule="auto"/>
        <w:ind w:right="154" w:firstLine="709"/>
        <w:contextualSpacing/>
        <w:jc w:val="both"/>
        <w:rPr>
          <w:sz w:val="28"/>
          <w:szCs w:val="28"/>
          <w:lang w:val="ru-RU" w:eastAsia="en-US" w:bidi="ar-SA"/>
        </w:rPr>
      </w:pPr>
      <w:r w:rsidRPr="005B5AD7">
        <w:rPr>
          <w:sz w:val="28"/>
          <w:szCs w:val="28"/>
          <w:lang w:val="ru-RU" w:eastAsia="en-US" w:bidi="ar-SA"/>
        </w:rPr>
        <w:t>С учетом того, что ряд практических навыков работы с текстом, с со словарями и проч. осуществляется в рамках практического освоения языковых един</w:t>
      </w:r>
      <w:r w:rsidRPr="005B5AD7" w:rsidR="00930D2E">
        <w:rPr>
          <w:sz w:val="28"/>
          <w:szCs w:val="28"/>
          <w:lang w:val="ru-RU" w:eastAsia="en-US" w:bidi="ar-SA"/>
        </w:rPr>
        <w:t>и</w:t>
      </w:r>
      <w:r w:rsidRPr="005B5AD7">
        <w:rPr>
          <w:sz w:val="28"/>
          <w:szCs w:val="28"/>
          <w:lang w:val="ru-RU" w:eastAsia="en-US" w:bidi="ar-SA"/>
        </w:rPr>
        <w:t>ц в рамках учебного курса «Развитие речи», необходимо в ходе календарного планирования учесть взаимосвязь формируемых компетенций.</w:t>
      </w:r>
    </w:p>
    <w:p w:rsidR="00292141" w:rsidRPr="005B5AD7" w:rsidP="00577016">
      <w:pPr>
        <w:spacing w:after="0" w:line="240" w:lineRule="auto"/>
        <w:ind w:firstLine="709"/>
        <w:contextualSpacing/>
        <w:rPr>
          <w:rFonts w:eastAsia="Calibri"/>
          <w:sz w:val="28"/>
          <w:szCs w:val="28"/>
          <w:lang w:val="ru-RU" w:eastAsia="en-US" w:bidi="ar-SA"/>
        </w:rPr>
      </w:pPr>
      <w:r w:rsidRPr="005B5AD7">
        <w:rPr>
          <w:rFonts w:eastAsia="Calibri"/>
          <w:sz w:val="28"/>
          <w:szCs w:val="28"/>
          <w:lang w:val="ru-RU" w:eastAsia="en-US" w:bidi="ar-SA"/>
        </w:rPr>
        <w:t>СОДЕРЖАНИЕ УЧЕБНОГО</w:t>
      </w:r>
      <w:r w:rsidRPr="005B5AD7" w:rsidR="00E117CA">
        <w:rPr>
          <w:rFonts w:eastAsia="Calibri"/>
          <w:sz w:val="28"/>
          <w:szCs w:val="28"/>
          <w:lang w:val="ru-RU" w:eastAsia="en-US" w:bidi="ar-SA"/>
        </w:rPr>
        <w:t xml:space="preserve"> ПРЕДМЕТА «РУССКИЙ ЯЗЫК»</w:t>
      </w:r>
    </w:p>
    <w:p w:rsidR="00292141" w:rsidRPr="005B5AD7" w:rsidP="00577016">
      <w:pPr>
        <w:shd w:val="clear" w:color="auto" w:fill="FFFFFF"/>
        <w:spacing w:before="0" w:beforeAutospacing="0"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Изучаемая тематика совпадает с ПООП ООО.</w:t>
      </w:r>
    </w:p>
    <w:p w:rsidR="00292141" w:rsidRPr="005B5AD7" w:rsidP="00577016">
      <w:pPr>
        <w:shd w:val="clear" w:color="auto" w:fill="FFFFFF"/>
        <w:spacing w:before="0" w:beforeAutospacing="0"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10</w:t>
      </w:r>
      <w:r w:rsidRPr="005B5AD7">
        <w:rPr>
          <w:color w:val="000000"/>
          <w:sz w:val="28"/>
          <w:szCs w:val="28"/>
          <w:lang w:val="ru-RU" w:eastAsia="ru-RU" w:bidi="ar-SA"/>
        </w:rPr>
        <w:t xml:space="preserve"> класс отводится на повторение наиболее сложных для обучающихся вопросов курса и </w:t>
      </w:r>
      <w:r w:rsidRPr="005B5AD7" w:rsidR="00BF7B19">
        <w:rPr>
          <w:color w:val="000000"/>
          <w:sz w:val="28"/>
          <w:szCs w:val="28"/>
          <w:lang w:val="ru-RU" w:eastAsia="ru-RU" w:bidi="ar-SA"/>
        </w:rPr>
        <w:t>на обобщение и систематизацию материала по предмету</w:t>
      </w:r>
      <w:r w:rsidRPr="005B5AD7" w:rsidR="00A86B80">
        <w:rPr>
          <w:color w:val="000000"/>
          <w:sz w:val="28"/>
          <w:szCs w:val="28"/>
          <w:lang w:val="ru-RU" w:eastAsia="ru-RU" w:bidi="ar-SA"/>
        </w:rPr>
        <w:t xml:space="preserve"> по основным разделам: Общие сведения о языке; Язык и речь; Морфемика; Орфография; Словосочетание; Текст; Лексикология; Функциональные разновидности языка; Морфология; Синтаксис; Культура </w:t>
      </w:r>
      <w:r w:rsidRPr="005B5AD7" w:rsidR="00930D2E">
        <w:rPr>
          <w:color w:val="000000"/>
          <w:sz w:val="28"/>
          <w:szCs w:val="28"/>
          <w:lang w:val="ru-RU" w:eastAsia="ru-RU" w:bidi="ar-SA"/>
        </w:rPr>
        <w:t>речи; Пунктуация</w:t>
      </w:r>
      <w:r w:rsidRPr="005B5AD7" w:rsidR="00A86B80">
        <w:rPr>
          <w:color w:val="000000"/>
          <w:sz w:val="28"/>
          <w:szCs w:val="28"/>
          <w:lang w:val="ru-RU" w:eastAsia="ru-RU" w:bidi="ar-SA"/>
        </w:rPr>
        <w:t>.</w:t>
      </w:r>
    </w:p>
    <w:p w:rsidR="00C93260" w:rsidRPr="005B5AD7" w:rsidP="00577016">
      <w:pPr>
        <w:shd w:val="clear" w:color="auto" w:fill="FFFFFF"/>
        <w:spacing w:before="0" w:beforeAutospacing="0" w:after="0" w:line="240" w:lineRule="auto"/>
        <w:ind w:firstLine="709"/>
        <w:contextualSpacing/>
        <w:jc w:val="both"/>
        <w:rPr>
          <w:b/>
          <w:bCs/>
          <w:color w:val="000000"/>
          <w:sz w:val="28"/>
          <w:szCs w:val="28"/>
          <w:lang w:val="ru-RU" w:eastAsia="ru-RU" w:bidi="ar-SA"/>
        </w:rPr>
      </w:pPr>
      <w:r w:rsidRPr="005B5AD7">
        <w:rPr>
          <w:b/>
          <w:bCs/>
          <w:color w:val="000000"/>
          <w:sz w:val="28"/>
          <w:szCs w:val="28"/>
          <w:lang w:val="ru-RU" w:eastAsia="ru-RU" w:bidi="ar-SA"/>
        </w:rPr>
        <w:t xml:space="preserve">ПЛАНИРУЕМЫЕ РЕЗУЛЬТАТЫ ОСВОЕНИЯ УЧЕБНОГО ПРЕДМЕТА «РУССКИЙ ЯЗЫК» </w:t>
      </w:r>
      <w:r w:rsidRPr="005B5AD7" w:rsidR="00E117CA">
        <w:rPr>
          <w:b/>
          <w:bCs/>
          <w:color w:val="000000"/>
          <w:sz w:val="28"/>
          <w:szCs w:val="28"/>
          <w:lang w:val="ru-RU" w:eastAsia="ru-RU" w:bidi="ar-SA"/>
        </w:rPr>
        <w:t>НА УРОВНЕ ОСНОВНОГО ОБЩЕГО ОБРАЗОВАНИЯ</w:t>
      </w:r>
    </w:p>
    <w:p w:rsidR="00A86B80" w:rsidRPr="005B5AD7" w:rsidP="00577016">
      <w:pPr>
        <w:shd w:val="clear" w:color="auto" w:fill="FFFFFF"/>
        <w:spacing w:before="0" w:beforeAutospacing="0"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ЛИЧНОСТНЫЕ РЕЗУЛЬТАТЫ</w:t>
      </w:r>
    </w:p>
    <w:p w:rsidR="007E2984" w:rsidRPr="005B5AD7" w:rsidP="00577016">
      <w:pPr>
        <w:shd w:val="clear" w:color="auto" w:fill="FFFFFF"/>
        <w:spacing w:before="0" w:beforeAutospacing="0" w:after="0" w:line="240" w:lineRule="auto"/>
        <w:ind w:firstLine="706"/>
        <w:contextualSpacing/>
        <w:jc w:val="both"/>
        <w:rPr>
          <w:color w:val="000000"/>
          <w:sz w:val="28"/>
          <w:szCs w:val="28"/>
          <w:lang w:val="ru-RU" w:eastAsia="ru-RU" w:bidi="ar-SA"/>
        </w:rPr>
      </w:pPr>
      <w:r w:rsidRPr="005B5AD7">
        <w:rPr>
          <w:color w:val="000000"/>
          <w:sz w:val="28"/>
          <w:szCs w:val="28"/>
          <w:lang w:val="ru-RU" w:eastAsia="ru-RU" w:bidi="ar-SA"/>
        </w:rPr>
        <w:t>Соответствуют ПООП ООО</w:t>
      </w:r>
    </w:p>
    <w:p w:rsidR="007E2984" w:rsidRPr="005B5AD7" w:rsidP="00577016">
      <w:pPr>
        <w:shd w:val="clear" w:color="auto" w:fill="FFFFFF"/>
        <w:spacing w:before="0" w:beforeAutospacing="0"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МЕТАПРЕДМЕТНЫЕ РЕЗУЛЬТАТЫ</w:t>
      </w:r>
    </w:p>
    <w:p w:rsidR="007E2984" w:rsidRPr="005B5AD7" w:rsidP="00577016">
      <w:pPr>
        <w:shd w:val="clear" w:color="auto" w:fill="FFFFFF"/>
        <w:spacing w:before="0" w:beforeAutospacing="0" w:after="0" w:line="240" w:lineRule="auto"/>
        <w:ind w:firstLine="706"/>
        <w:contextualSpacing/>
        <w:jc w:val="both"/>
        <w:rPr>
          <w:color w:val="000000"/>
          <w:sz w:val="28"/>
          <w:szCs w:val="28"/>
          <w:lang w:val="ru-RU" w:eastAsia="ru-RU" w:bidi="ar-SA"/>
        </w:rPr>
      </w:pPr>
      <w:r w:rsidRPr="005B5AD7">
        <w:rPr>
          <w:color w:val="000000"/>
          <w:sz w:val="28"/>
          <w:szCs w:val="28"/>
          <w:lang w:val="ru-RU" w:eastAsia="ru-RU" w:bidi="ar-SA"/>
        </w:rPr>
        <w:t>Соответствуют ПООП ООО</w:t>
      </w:r>
    </w:p>
    <w:p w:rsidR="007E2984" w:rsidRPr="005B5AD7" w:rsidP="00577016">
      <w:pPr>
        <w:shd w:val="clear" w:color="auto" w:fill="FFFFFF"/>
        <w:spacing w:before="0" w:beforeAutospacing="0"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ПРЕДМЕТНЫЕ РЕЗУЛЬТАТЫ</w:t>
      </w:r>
    </w:p>
    <w:p w:rsidR="00C93260" w:rsidRPr="005B5AD7" w:rsidP="00577016">
      <w:pPr>
        <w:widowControl w:val="0"/>
        <w:tabs>
          <w:tab w:val="left" w:pos="993"/>
        </w:tabs>
        <w:autoSpaceDE w:val="0"/>
        <w:autoSpaceDN w:val="0"/>
        <w:adjustRightInd w:val="0"/>
        <w:ind w:firstLine="709"/>
        <w:contextualSpacing/>
        <w:jc w:val="both"/>
        <w:rPr>
          <w:sz w:val="28"/>
          <w:szCs w:val="28"/>
          <w:lang w:val="ru-RU" w:eastAsia="ru-RU" w:bidi="ar-SA"/>
        </w:rPr>
      </w:pPr>
      <w:r w:rsidRPr="005B5AD7">
        <w:rPr>
          <w:sz w:val="28"/>
          <w:szCs w:val="28"/>
          <w:lang w:val="ru-RU" w:eastAsia="ru-RU" w:bidi="ar-SA"/>
        </w:rPr>
        <w:t xml:space="preserve">Результаты от 5 к 9 </w:t>
      </w:r>
      <w:r w:rsidRPr="005B5AD7" w:rsidR="00D059AE">
        <w:rPr>
          <w:sz w:val="28"/>
          <w:szCs w:val="28"/>
          <w:lang w:val="ru-RU" w:eastAsia="ru-RU" w:bidi="ar-SA"/>
        </w:rPr>
        <w:t>(</w:t>
      </w:r>
      <w:r w:rsidRPr="005B5AD7" w:rsidR="00930D2E">
        <w:rPr>
          <w:sz w:val="28"/>
          <w:szCs w:val="28"/>
          <w:lang w:val="ru-RU" w:eastAsia="ru-RU" w:bidi="ar-SA"/>
        </w:rPr>
        <w:t>10)</w:t>
      </w:r>
      <w:r w:rsidRPr="005B5AD7">
        <w:rPr>
          <w:sz w:val="28"/>
          <w:szCs w:val="28"/>
          <w:lang w:val="ru-RU" w:eastAsia="ru-RU" w:bidi="ar-SA"/>
        </w:rPr>
        <w:t>классу формулируются по принципу добавления новых результатов от года к году (результаты очередного года по умолчанию включают результаты предыдущих лет). Итоговые результаты шестого года обучения (</w:t>
      </w:r>
      <w:r w:rsidRPr="005B5AD7" w:rsidR="00D059AE">
        <w:rPr>
          <w:sz w:val="28"/>
          <w:szCs w:val="28"/>
          <w:lang w:val="ru-RU" w:eastAsia="ru-RU" w:bidi="ar-SA"/>
        </w:rPr>
        <w:t>10 кл</w:t>
      </w:r>
      <w:r w:rsidRPr="005B5AD7">
        <w:rPr>
          <w:sz w:val="28"/>
          <w:szCs w:val="28"/>
          <w:lang w:val="ru-RU" w:eastAsia="ru-RU" w:bidi="ar-SA"/>
        </w:rPr>
        <w:t>асс) включают в себя все результаты, достигнутые ранее</w:t>
      </w:r>
      <w:r w:rsidRPr="005B5AD7" w:rsidR="00B254D8">
        <w:rPr>
          <w:sz w:val="28"/>
          <w:szCs w:val="28"/>
          <w:lang w:val="ru-RU" w:eastAsia="ru-RU" w:bidi="ar-SA"/>
        </w:rPr>
        <w:t>.</w:t>
      </w:r>
    </w:p>
    <w:p w:rsidR="00172694" w:rsidRPr="005B5AD7" w:rsidP="00577016">
      <w:pPr>
        <w:widowControl w:val="0"/>
        <w:tabs>
          <w:tab w:val="left" w:pos="993"/>
        </w:tabs>
        <w:autoSpaceDE w:val="0"/>
        <w:autoSpaceDN w:val="0"/>
        <w:adjustRightInd w:val="0"/>
        <w:ind w:firstLine="709"/>
        <w:contextualSpacing/>
        <w:jc w:val="both"/>
        <w:rPr>
          <w:sz w:val="28"/>
          <w:szCs w:val="28"/>
          <w:lang w:val="ru-RU" w:eastAsia="ru-RU" w:bidi="ar-SA"/>
        </w:rPr>
      </w:pPr>
      <w:r w:rsidRPr="005B5AD7">
        <w:rPr>
          <w:sz w:val="28"/>
          <w:szCs w:val="28"/>
          <w:lang w:val="ru-RU" w:eastAsia="ru-RU" w:bidi="ar-SA"/>
        </w:rPr>
        <w:t>Основное отличие предметных результатов в основном касается предметных результатов в разделе «Текст», в рамках которого предполагается уменьшение объемов предлагаемых для анализа и продуцирования текстов на 10-20 слов, а также наличие дополнительной организующей помощи при проведении различного рода анализа и продуцирования текстов обучающимися</w:t>
      </w:r>
      <w:r w:rsidRPr="005B5AD7" w:rsidR="00657AF4">
        <w:rPr>
          <w:sz w:val="28"/>
          <w:szCs w:val="28"/>
          <w:lang w:val="ru-RU" w:eastAsia="ru-RU" w:bidi="ar-SA"/>
        </w:rPr>
        <w:t xml:space="preserve"> по всем разделам учебного предмета «Русский язык»</w:t>
      </w:r>
      <w:r w:rsidRPr="005B5AD7">
        <w:rPr>
          <w:sz w:val="28"/>
          <w:szCs w:val="28"/>
          <w:lang w:val="ru-RU" w:eastAsia="ru-RU" w:bidi="ar-SA"/>
        </w:rPr>
        <w:t>.</w:t>
      </w:r>
    </w:p>
    <w:p w:rsidR="00C93260" w:rsidRPr="005B5AD7" w:rsidP="00577016">
      <w:pPr>
        <w:widowControl w:val="0"/>
        <w:tabs>
          <w:tab w:val="left" w:pos="993"/>
        </w:tabs>
        <w:spacing w:after="0" w:line="240" w:lineRule="auto"/>
        <w:ind w:firstLine="709"/>
        <w:contextualSpacing/>
        <w:jc w:val="both"/>
        <w:rPr>
          <w:rFonts w:eastAsia="Calibri"/>
          <w:sz w:val="28"/>
          <w:szCs w:val="28"/>
          <w:lang w:val="ru-RU" w:eastAsia="ru-RU" w:bidi="ar-SA"/>
        </w:rPr>
      </w:pPr>
      <w:r w:rsidRPr="005B5AD7">
        <w:rPr>
          <w:rFonts w:eastAsia="Calibri"/>
          <w:sz w:val="28"/>
          <w:szCs w:val="28"/>
          <w:lang w:val="ru-RU" w:eastAsia="ru-RU" w:bidi="ar-SA"/>
        </w:rPr>
        <w:t>5 КЛАСС</w:t>
      </w:r>
    </w:p>
    <w:p w:rsidR="00172694" w:rsidRPr="005B5AD7" w:rsidP="00577016">
      <w:pPr>
        <w:widowControl w:val="0"/>
        <w:tabs>
          <w:tab w:val="left" w:pos="993"/>
        </w:tabs>
        <w:spacing w:after="0" w:line="240" w:lineRule="auto"/>
        <w:ind w:firstLine="709"/>
        <w:contextualSpacing/>
        <w:jc w:val="both"/>
        <w:rPr>
          <w:rFonts w:eastAsia="Calibri"/>
          <w:b/>
          <w:bCs/>
          <w:sz w:val="28"/>
          <w:szCs w:val="28"/>
          <w:lang w:val="ru-RU" w:eastAsia="ru-RU" w:bidi="ar-SA"/>
        </w:rPr>
      </w:pPr>
      <w:r w:rsidRPr="005B5AD7">
        <w:rPr>
          <w:rFonts w:eastAsia="Calibri"/>
          <w:b/>
          <w:bCs/>
          <w:sz w:val="28"/>
          <w:szCs w:val="28"/>
          <w:lang w:val="ru-RU" w:eastAsia="ru-RU" w:bidi="ar-SA"/>
        </w:rPr>
        <w:t>Общие сведения о языке</w:t>
      </w:r>
    </w:p>
    <w:p w:rsidR="00C93260" w:rsidRPr="005B5AD7" w:rsidP="00577016">
      <w:pPr>
        <w:widowControl w:val="0"/>
        <w:autoSpaceDE w:val="0"/>
        <w:autoSpaceDN w:val="0"/>
        <w:adjustRightInd w:val="0"/>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И</w:t>
      </w:r>
      <w:r w:rsidRPr="005B5AD7">
        <w:rPr>
          <w:rFonts w:eastAsia="Calibri"/>
          <w:sz w:val="28"/>
          <w:szCs w:val="28"/>
          <w:lang w:val="ru-RU" w:eastAsia="en-US" w:bidi="ar-SA"/>
        </w:rPr>
        <w:t>меть представление о богатстве и выразительности русского языка, о важности соблюдения в устной речи и на письме норм современного русского литературного языка</w:t>
      </w:r>
      <w:r w:rsidRPr="005B5AD7">
        <w:rPr>
          <w:rFonts w:eastAsia="Calibri"/>
          <w:sz w:val="28"/>
          <w:szCs w:val="28"/>
          <w:lang w:val="ru-RU" w:eastAsia="en-US" w:bidi="ar-SA"/>
        </w:rPr>
        <w:t xml:space="preserve">. </w:t>
      </w:r>
    </w:p>
    <w:p w:rsidR="00172694" w:rsidRPr="005B5AD7" w:rsidP="00577016">
      <w:pPr>
        <w:widowControl w:val="0"/>
        <w:autoSpaceDE w:val="0"/>
        <w:autoSpaceDN w:val="0"/>
        <w:adjustRightInd w:val="0"/>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Иметь представление об основных разделах </w:t>
      </w:r>
      <w:r w:rsidRPr="005B5AD7" w:rsidR="00930D2E">
        <w:rPr>
          <w:rFonts w:eastAsia="Calibri"/>
          <w:sz w:val="28"/>
          <w:szCs w:val="28"/>
          <w:lang w:val="ru-RU" w:eastAsia="en-US" w:bidi="ar-SA"/>
        </w:rPr>
        <w:t>лингвистики,</w:t>
      </w:r>
      <w:r w:rsidRPr="005B5AD7">
        <w:rPr>
          <w:rFonts w:eastAsia="Calibri"/>
          <w:sz w:val="28"/>
          <w:szCs w:val="28"/>
          <w:lang w:val="ru-RU" w:eastAsia="en-US" w:bidi="ar-SA"/>
        </w:rPr>
        <w:t xml:space="preserve"> основных единицах языка и речи (звук, морфема</w:t>
      </w:r>
      <w:r w:rsidRPr="005B5AD7" w:rsidR="00657AF4">
        <w:rPr>
          <w:rFonts w:eastAsia="Calibri"/>
          <w:sz w:val="28"/>
          <w:szCs w:val="28"/>
          <w:lang w:val="ru-RU" w:eastAsia="en-US" w:bidi="ar-SA"/>
        </w:rPr>
        <w:t>, слово, словосочетание, предложение.</w:t>
      </w:r>
    </w:p>
    <w:p w:rsidR="00657AF4" w:rsidRPr="005B5AD7" w:rsidP="00577016">
      <w:pPr>
        <w:widowControl w:val="0"/>
        <w:autoSpaceDE w:val="0"/>
        <w:autoSpaceDN w:val="0"/>
        <w:adjustRightInd w:val="0"/>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Язык и речь</w:t>
      </w:r>
    </w:p>
    <w:p w:rsidR="00C93260" w:rsidRPr="005B5AD7" w:rsidP="00577016">
      <w:pPr>
        <w:widowControl w:val="0"/>
        <w:autoSpaceDE w:val="0"/>
        <w:autoSpaceDN w:val="0"/>
        <w:adjustRightInd w:val="0"/>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Р</w:t>
      </w:r>
      <w:r w:rsidRPr="005B5AD7">
        <w:rPr>
          <w:rFonts w:eastAsia="Calibri"/>
          <w:sz w:val="28"/>
          <w:szCs w:val="28"/>
          <w:lang w:val="ru-RU" w:eastAsia="en-US" w:bidi="ar-SA"/>
        </w:rPr>
        <w:t>азличать понятия «язык» и «речь», виды речи и формы речи: монолог (монолог-описание, монолог-рассуждение, монолог-повествование), диалог;</w:t>
      </w:r>
    </w:p>
    <w:p w:rsidR="00657AF4" w:rsidRPr="005B5AD7" w:rsidP="00577016">
      <w:pPr>
        <w:widowControl w:val="0"/>
        <w:autoSpaceDE w:val="0"/>
        <w:autoSpaceDN w:val="0"/>
        <w:adjustRightInd w:val="0"/>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0,3–0,5 страницы).</w:t>
      </w:r>
    </w:p>
    <w:p w:rsidR="00657AF4" w:rsidRPr="005B5AD7" w:rsidP="00577016">
      <w:pPr>
        <w:widowControl w:val="0"/>
        <w:autoSpaceDE w:val="0"/>
        <w:autoSpaceDN w:val="0"/>
        <w:adjustRightInd w:val="0"/>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Участвовать в диалоге на лингвистические темы (в рамках изученного) и темы на основе жизненных наблюдений объемом не менее 2 реплик;</w:t>
      </w:r>
    </w:p>
    <w:p w:rsidR="00657AF4" w:rsidRPr="005B5AD7" w:rsidP="00577016">
      <w:pPr>
        <w:widowControl w:val="0"/>
        <w:autoSpaceDE w:val="0"/>
        <w:autoSpaceDN w:val="0"/>
        <w:adjustRightInd w:val="0"/>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rsidR="00657AF4" w:rsidRPr="005B5AD7" w:rsidP="00577016">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С помощь</w:t>
      </w:r>
      <w:r w:rsidRPr="005B5AD7" w:rsidR="00930D2E">
        <w:rPr>
          <w:rFonts w:eastAsia="Calibri"/>
          <w:sz w:val="28"/>
          <w:szCs w:val="28"/>
          <w:lang w:val="ru-RU" w:eastAsia="en-US" w:bidi="ar-SA"/>
        </w:rPr>
        <w:t>ю</w:t>
      </w:r>
      <w:r w:rsidRPr="005B5AD7">
        <w:rPr>
          <w:rFonts w:eastAsia="Calibri"/>
          <w:sz w:val="28"/>
          <w:szCs w:val="28"/>
          <w:lang w:val="ru-RU" w:eastAsia="en-US" w:bidi="ar-SA"/>
        </w:rPr>
        <w:t xml:space="preserve"> учителя осуществлять изучающее чтение или аудирование текстов (в зависимости от </w:t>
      </w:r>
      <w:r w:rsidRPr="005B5AD7" w:rsidR="00930D2E">
        <w:rPr>
          <w:rFonts w:eastAsia="Calibri"/>
          <w:sz w:val="28"/>
          <w:szCs w:val="28"/>
          <w:lang w:val="ru-RU" w:eastAsia="en-US" w:bidi="ar-SA"/>
        </w:rPr>
        <w:t>структуры нарушения</w:t>
      </w:r>
      <w:r w:rsidRPr="005B5AD7">
        <w:rPr>
          <w:rFonts w:eastAsia="Calibri"/>
          <w:sz w:val="28"/>
          <w:szCs w:val="28"/>
          <w:lang w:val="ru-RU" w:eastAsia="en-US" w:bidi="ar-SA"/>
        </w:rPr>
        <w:t>);</w:t>
      </w:r>
    </w:p>
    <w:p w:rsidR="00657AF4" w:rsidRPr="005B5AD7" w:rsidP="00577016">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Понимать содержание прослушанных и / или прочитанных научно-учебных и художественных текстов различных функционально-смысловых типов речи объемом не менее 100 слов: устно и письменно (с помощью учителя) формулировать тему и главную мысль текста; отвечать на вопросы по содержанию текста; подробно и сжато передавать в письменной форме содержание исходного текста, адаптированного в лексическом и грамматическом отношении, после предварительного анализа (для подробного изложения объем исходного текста не менее 60 слов; для сжатого изложения – не менее 70 слов); </w:t>
      </w:r>
    </w:p>
    <w:p w:rsidR="00657AF4" w:rsidRPr="005B5AD7" w:rsidP="00577016">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Соблюдать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60-70 слов; словарного диктанта объемом 10-15 слов; диктанта на основе связного текста, адаптированного в лексическом и грамматическом отношении, объемом 70-80 слов, </w:t>
      </w:r>
      <w:r w:rsidRPr="005B5AD7">
        <w:rPr>
          <w:rFonts w:eastAsia="Calibri"/>
          <w:sz w:val="28"/>
          <w:szCs w:val="28"/>
          <w:lang w:val="ru-RU" w:eastAsia="en-US" w:bidi="ar-SA"/>
        </w:rPr>
        <w:t>содержащего не более 8 орфограмм и 2−3 пунктограмм и не более 3 слов с непроверяемыми написаниями).</w:t>
      </w:r>
    </w:p>
    <w:p w:rsidR="00657AF4" w:rsidRPr="005B5AD7" w:rsidP="00577016">
      <w:pPr>
        <w:widowControl w:val="0"/>
        <w:autoSpaceDE w:val="0"/>
        <w:autoSpaceDN w:val="0"/>
        <w:adjustRightInd w:val="0"/>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Текст</w:t>
      </w:r>
    </w:p>
    <w:p w:rsidR="00C93260" w:rsidRPr="005B5AD7" w:rsidP="0020155D">
      <w:pPr>
        <w:widowControl w:val="0"/>
        <w:numPr>
          <w:ilvl w:val="0"/>
          <w:numId w:val="8"/>
        </w:numPr>
        <w:autoSpaceDE w:val="0"/>
        <w:autoSpaceDN w:val="0"/>
        <w:adjustRightInd w:val="0"/>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распознавать основные признаки текста, условия членения текста на абзацы;</w:t>
      </w:r>
    </w:p>
    <w:p w:rsidR="00C93260" w:rsidRPr="005B5AD7" w:rsidP="0020155D">
      <w:pPr>
        <w:widowControl w:val="0"/>
        <w:numPr>
          <w:ilvl w:val="0"/>
          <w:numId w:val="8"/>
        </w:numPr>
        <w:autoSpaceDE w:val="0"/>
        <w:autoSpaceDN w:val="0"/>
        <w:adjustRightInd w:val="0"/>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использовать абзац как средство членения текста на композиционно-смысловые части;</w:t>
      </w:r>
    </w:p>
    <w:p w:rsidR="00C93260" w:rsidRPr="005B5AD7" w:rsidP="0020155D">
      <w:pPr>
        <w:widowControl w:val="0"/>
        <w:numPr>
          <w:ilvl w:val="0"/>
          <w:numId w:val="8"/>
        </w:numPr>
        <w:autoSpaceDE w:val="0"/>
        <w:autoSpaceDN w:val="0"/>
        <w:adjustRightInd w:val="0"/>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после предварительного анализа распознавать средства связи предложений и частей текста (формы слова, однокоренные слова, синонимы, антонимы, личные местоимения, повтор слова); </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с помощью учителя 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(повествование); использовать знание основных признаков текста и особенностей функционально-смыслового типа речи в практике его создания на доступном уровне в соответствии со структурой нарушения; распознавать тексты различных функциональных разновидностей;</w:t>
      </w:r>
    </w:p>
    <w:p w:rsidR="00C93260" w:rsidRPr="005B5AD7" w:rsidP="0020155D">
      <w:pPr>
        <w:widowControl w:val="0"/>
        <w:numPr>
          <w:ilvl w:val="0"/>
          <w:numId w:val="8"/>
        </w:numPr>
        <w:autoSpaceDE w:val="0"/>
        <w:autoSpaceDN w:val="0"/>
        <w:adjustRightInd w:val="0"/>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с помощью учителя осуществлять информационную переработку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rsidR="00C93260" w:rsidRPr="005B5AD7" w:rsidP="0020155D">
      <w:pPr>
        <w:widowControl w:val="0"/>
        <w:numPr>
          <w:ilvl w:val="0"/>
          <w:numId w:val="8"/>
        </w:numPr>
        <w:autoSpaceDE w:val="0"/>
        <w:autoSpaceDN w:val="0"/>
        <w:adjustRightInd w:val="0"/>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устно пересказывать прочитанный или прослушанный текст объемом не менее 60 слов после предварительного анализа;</w:t>
      </w:r>
    </w:p>
    <w:p w:rsidR="00C93260" w:rsidRPr="005B5AD7" w:rsidP="0020155D">
      <w:pPr>
        <w:widowControl w:val="0"/>
        <w:numPr>
          <w:ilvl w:val="0"/>
          <w:numId w:val="8"/>
        </w:numPr>
        <w:autoSpaceDE w:val="0"/>
        <w:autoSpaceDN w:val="0"/>
        <w:adjustRightInd w:val="0"/>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создавать по заданному алгоритму устные монологические высказывания объемом не менее 20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C93260" w:rsidRPr="005B5AD7" w:rsidP="0020155D">
      <w:pPr>
        <w:widowControl w:val="0"/>
        <w:numPr>
          <w:ilvl w:val="0"/>
          <w:numId w:val="8"/>
        </w:numPr>
        <w:autoSpaceDE w:val="0"/>
        <w:autoSpaceDN w:val="0"/>
        <w:adjustRightInd w:val="0"/>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представлять сообщение на заданную тему после предварительного анализа;</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осуществлять выбор языковых средств для создания высказывания в соответствии с коммуникативным замыслом после предварительного анализа;</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rsidR="00657AF4"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Функциональные разновидности языка</w:t>
      </w:r>
    </w:p>
    <w:p w:rsidR="00657AF4" w:rsidRPr="005B5AD7" w:rsidP="00577016">
      <w:pPr>
        <w:spacing w:after="0" w:line="240" w:lineRule="auto"/>
        <w:ind w:firstLine="709"/>
        <w:contextualSpacing/>
        <w:jc w:val="both"/>
        <w:rPr>
          <w:sz w:val="28"/>
          <w:szCs w:val="28"/>
          <w:lang w:val="ru-RU" w:eastAsia="en-US" w:bidi="ar-SA"/>
        </w:rPr>
      </w:pPr>
      <w:r w:rsidRPr="005B5AD7">
        <w:rPr>
          <w:color w:val="231F20"/>
          <w:w w:val="95"/>
          <w:sz w:val="28"/>
          <w:szCs w:val="28"/>
          <w:lang w:val="ru-RU" w:eastAsia="en-US" w:bidi="ar-SA"/>
        </w:rPr>
        <w:t xml:space="preserve">Иметьобщеепредставлениеобособенностяхразговорнойречи, </w:t>
      </w:r>
      <w:r w:rsidRPr="005B5AD7">
        <w:rPr>
          <w:color w:val="231F20"/>
          <w:sz w:val="28"/>
          <w:szCs w:val="28"/>
          <w:lang w:val="ru-RU" w:eastAsia="en-US" w:bidi="ar-SA"/>
        </w:rPr>
        <w:t>функциональных стилей, языка художественной литературы.</w:t>
      </w:r>
    </w:p>
    <w:p w:rsidR="00657AF4"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СИСТЕМА ЯЗЫКА</w:t>
      </w:r>
    </w:p>
    <w:p w:rsidR="0058674C"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Фонетика. Графика. Орфоэпия</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характеризовать звук как единицу языка, раскрывать смыслоразличительную роль звука; объяснять соотношение звуков и букв, характеризовать систему звуков, в том числе гласных и согласных звуков, иметь представление о свойствах русского ударения, изменении звуков в речевом потоке, делить слова на слоги;</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различать способы обозначения [й'], мягкости согласных, использование прописных и строчных букв;</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распознавать звуки речи по заданным признакам, слова по заданным параметрам их звукового состава; проводить фонетический анализ слов; использовать на доступном уровне в соответствии со структурой нарушения знания по фонетике и графике, орфоэпии в практике произношения и правописания слов</w:t>
      </w:r>
      <w:r w:rsidRPr="005B5AD7" w:rsidR="0058674C">
        <w:rPr>
          <w:rFonts w:eastAsia="Calibri"/>
          <w:sz w:val="28"/>
          <w:szCs w:val="28"/>
          <w:lang w:val="ru-RU" w:eastAsia="en-US" w:bidi="ar-SA"/>
        </w:rPr>
        <w:t>.</w:t>
      </w:r>
    </w:p>
    <w:p w:rsidR="0058674C"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Орфография</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иметь представление об орфографии как системе правил написания слов, использовать понятие орфограммы, различать буквенные и небуквенные орфограммы;</w:t>
      </w:r>
    </w:p>
    <w:p w:rsidR="0058674C"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распознавать изученные орфограммы; проводить орфографический анализ слова; применять знания по орфографии в практике правописания </w:t>
      </w:r>
      <w:r w:rsidRPr="005B5AD7" w:rsidR="00930D2E">
        <w:rPr>
          <w:rFonts w:eastAsia="Calibri"/>
          <w:sz w:val="28"/>
          <w:szCs w:val="28"/>
          <w:lang w:val="ru-RU" w:eastAsia="en-US" w:bidi="ar-SA"/>
        </w:rPr>
        <w:t>(в</w:t>
      </w:r>
      <w:r w:rsidRPr="005B5AD7">
        <w:rPr>
          <w:rFonts w:eastAsia="Calibri"/>
          <w:sz w:val="28"/>
          <w:szCs w:val="28"/>
          <w:lang w:val="ru-RU" w:eastAsia="en-US" w:bidi="ar-SA"/>
        </w:rPr>
        <w:t xml:space="preserve"> том числе применять знание о правописании разделительных </w:t>
      </w:r>
      <w:r w:rsidRPr="005B5AD7">
        <w:rPr>
          <w:rFonts w:eastAsia="Calibri"/>
          <w:b/>
          <w:sz w:val="28"/>
          <w:szCs w:val="28"/>
          <w:lang w:val="ru-RU" w:eastAsia="en-US" w:bidi="ar-SA"/>
        </w:rPr>
        <w:t>ъ</w:t>
      </w:r>
      <w:r w:rsidRPr="005B5AD7">
        <w:rPr>
          <w:rFonts w:eastAsia="Calibri"/>
          <w:sz w:val="28"/>
          <w:szCs w:val="28"/>
          <w:lang w:val="ru-RU" w:eastAsia="en-US" w:bidi="ar-SA"/>
        </w:rPr>
        <w:t xml:space="preserve"> и </w:t>
      </w:r>
      <w:r w:rsidRPr="005B5AD7">
        <w:rPr>
          <w:rFonts w:eastAsia="Calibri"/>
          <w:b/>
          <w:sz w:val="28"/>
          <w:szCs w:val="28"/>
          <w:lang w:val="ru-RU" w:eastAsia="en-US" w:bidi="ar-SA"/>
        </w:rPr>
        <w:t>ь</w:t>
      </w:r>
      <w:r w:rsidRPr="005B5AD7">
        <w:rPr>
          <w:rFonts w:eastAsia="Calibri"/>
          <w:sz w:val="28"/>
          <w:szCs w:val="28"/>
          <w:lang w:val="ru-RU" w:eastAsia="en-US" w:bidi="ar-SA"/>
        </w:rPr>
        <w:t xml:space="preserve">; </w:t>
      </w:r>
      <w:r w:rsidRPr="005B5AD7">
        <w:rPr>
          <w:rFonts w:eastAsia="Calibri"/>
          <w:b/>
          <w:sz w:val="28"/>
          <w:szCs w:val="28"/>
          <w:lang w:val="ru-RU" w:eastAsia="en-US" w:bidi="ar-SA"/>
        </w:rPr>
        <w:t>ы</w:t>
      </w:r>
      <w:r w:rsidRPr="005B5AD7">
        <w:rPr>
          <w:rFonts w:eastAsia="Calibri"/>
          <w:sz w:val="28"/>
          <w:szCs w:val="28"/>
          <w:lang w:val="ru-RU" w:eastAsia="en-US" w:bidi="ar-SA"/>
        </w:rPr>
        <w:t xml:space="preserve"> – </w:t>
      </w:r>
      <w:r w:rsidRPr="005B5AD7">
        <w:rPr>
          <w:rFonts w:eastAsia="Calibri"/>
          <w:b/>
          <w:sz w:val="28"/>
          <w:szCs w:val="28"/>
          <w:lang w:val="ru-RU" w:eastAsia="en-US" w:bidi="ar-SA"/>
        </w:rPr>
        <w:t>и</w:t>
      </w:r>
      <w:r w:rsidRPr="005B5AD7">
        <w:rPr>
          <w:rFonts w:eastAsia="Calibri"/>
          <w:sz w:val="28"/>
          <w:szCs w:val="28"/>
          <w:lang w:val="ru-RU" w:eastAsia="en-US" w:bidi="ar-SA"/>
        </w:rPr>
        <w:t xml:space="preserve"> после </w:t>
      </w:r>
      <w:r w:rsidRPr="005B5AD7">
        <w:rPr>
          <w:rFonts w:eastAsia="Calibri"/>
          <w:b/>
          <w:sz w:val="28"/>
          <w:szCs w:val="28"/>
          <w:lang w:val="ru-RU" w:eastAsia="en-US" w:bidi="ar-SA"/>
        </w:rPr>
        <w:t xml:space="preserve">ц). </w:t>
      </w:r>
    </w:p>
    <w:p w:rsidR="0058674C"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Лексикология</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с помощью учителя различать и использовать основные способы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с помощью учителя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проводить лексический анализ слова с опорой на схему;</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применять знания по лексике при выполнении различных видов языкового анализа и в речевой практике на доступном уровне;</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использовать разные виды лексических словарей и иметь представление об их роли в овладении словарным богатством родного языка</w:t>
      </w:r>
      <w:r w:rsidRPr="005B5AD7" w:rsidR="0058674C">
        <w:rPr>
          <w:rFonts w:eastAsia="Calibri"/>
          <w:sz w:val="28"/>
          <w:szCs w:val="28"/>
          <w:lang w:val="ru-RU" w:eastAsia="en-US" w:bidi="ar-SA"/>
        </w:rPr>
        <w:t>.</w:t>
      </w:r>
    </w:p>
    <w:p w:rsidR="0058674C"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Морфемика. Орфография</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характеризовать морфему как минимальную значимую единицу языка;</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распознавать виды морфем в слове; находить чередование звуков в морфемах (в том числе чередование гласных с нулем звука) в частотных случаях;</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проводить морфемный анализ слова</w:t>
      </w:r>
      <w:r w:rsidRPr="005B5AD7" w:rsidR="0058674C">
        <w:rPr>
          <w:rFonts w:eastAsia="Calibri"/>
          <w:sz w:val="28"/>
          <w:szCs w:val="28"/>
          <w:lang w:val="ru-RU" w:eastAsia="en-US" w:bidi="ar-SA"/>
        </w:rPr>
        <w:t xml:space="preserve"> с опорой на схему</w:t>
      </w:r>
      <w:r w:rsidRPr="005B5AD7">
        <w:rPr>
          <w:rFonts w:eastAsia="Calibri"/>
          <w:sz w:val="28"/>
          <w:szCs w:val="28"/>
          <w:lang w:val="ru-RU" w:eastAsia="en-US" w:bidi="ar-SA"/>
        </w:rPr>
        <w:t xml:space="preserve">; применять знания по морфемике при выполнении различных видов языкового анализа и </w:t>
      </w:r>
      <w:r w:rsidRPr="005B5AD7">
        <w:rPr>
          <w:rFonts w:eastAsia="Calibri"/>
          <w:sz w:val="28"/>
          <w:szCs w:val="28"/>
          <w:lang w:val="ru-RU" w:eastAsia="en-US" w:bidi="ar-SA"/>
        </w:rPr>
        <w:t>в практике правописания, неизменяемых на письме приставок и приставок на з (с); ы – и после приставок; корней с безударными проверяемыми, непроверяемыми (в рамках изученного), чередующимися гласными; корней с проверяемыми, непроверяемыми (в рамках изученного), непроизносимыми согласными; ё-о после шипящих в корне слова;</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уместно использовать слова с частотными суффиксами оценки в собственной речи; использовать словообразовательные нормы русского языка на доступном уровне в соответствии со структурой нарушения</w:t>
      </w:r>
      <w:r w:rsidRPr="005B5AD7" w:rsidR="0058674C">
        <w:rPr>
          <w:rFonts w:eastAsia="Calibri"/>
          <w:sz w:val="28"/>
          <w:szCs w:val="28"/>
          <w:lang w:val="ru-RU" w:eastAsia="en-US" w:bidi="ar-SA"/>
        </w:rPr>
        <w:t>.</w:t>
      </w:r>
    </w:p>
    <w:p w:rsidR="0058674C"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Морфология. Культура речи. Орфография</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понимать грамматическое значение слова, части речи как лексико-грамматические разряды слов, систему частей речи в русском языке (распознавать имена существительные, имена прилагательные, глаголы);</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определять общее грамматическое значение, морфологические признаки и синтаксические функции </w:t>
      </w:r>
      <w:r w:rsidRPr="005B5AD7">
        <w:rPr>
          <w:rFonts w:eastAsia="Calibri"/>
          <w:b/>
          <w:bCs/>
          <w:sz w:val="28"/>
          <w:szCs w:val="28"/>
          <w:lang w:val="ru-RU" w:eastAsia="en-US" w:bidi="ar-SA"/>
        </w:rPr>
        <w:t>имени существительного</w:t>
      </w:r>
      <w:r w:rsidRPr="005B5AD7">
        <w:rPr>
          <w:rFonts w:eastAsia="Calibri"/>
          <w:sz w:val="28"/>
          <w:szCs w:val="28"/>
          <w:lang w:val="ru-RU" w:eastAsia="en-US" w:bidi="ar-SA"/>
        </w:rPr>
        <w:t xml:space="preserve">, объяснять его роль в речи; определять лексико-грамматические разряды имен существительных; различать типы склонения имен существительных, выявлять разносклоняемые и несклоняемые имена существительные; характеризовать синтаксическую роль имени существительного; </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соблюдать нормы словоизменения, произношения имен существительных на доступном уровне в соответствии со структурой нарушения, постановки в них ударения (в рамках изученного), правописания имен существительных (безударных окончаний, </w:t>
      </w:r>
      <w:r w:rsidRPr="005B5AD7">
        <w:rPr>
          <w:rFonts w:eastAsia="Calibri"/>
          <w:b/>
          <w:sz w:val="28"/>
          <w:szCs w:val="28"/>
          <w:lang w:val="ru-RU" w:eastAsia="en-US" w:bidi="ar-SA"/>
        </w:rPr>
        <w:t>о</w:t>
      </w:r>
      <w:r w:rsidRPr="005B5AD7">
        <w:rPr>
          <w:rFonts w:eastAsia="Calibri"/>
          <w:sz w:val="28"/>
          <w:szCs w:val="28"/>
          <w:lang w:val="ru-RU" w:eastAsia="en-US" w:bidi="ar-SA"/>
        </w:rPr>
        <w:t xml:space="preserve"> – </w:t>
      </w:r>
      <w:r w:rsidRPr="005B5AD7">
        <w:rPr>
          <w:rFonts w:eastAsia="Calibri"/>
          <w:b/>
          <w:sz w:val="28"/>
          <w:szCs w:val="28"/>
          <w:lang w:val="ru-RU" w:eastAsia="en-US" w:bidi="ar-SA"/>
        </w:rPr>
        <w:t>е</w:t>
      </w:r>
      <w:r w:rsidRPr="005B5AD7">
        <w:rPr>
          <w:rFonts w:eastAsia="Calibri"/>
          <w:sz w:val="28"/>
          <w:szCs w:val="28"/>
          <w:lang w:val="ru-RU" w:eastAsia="en-US" w:bidi="ar-SA"/>
        </w:rPr>
        <w:t xml:space="preserve"> (</w:t>
      </w:r>
      <w:r w:rsidRPr="005B5AD7">
        <w:rPr>
          <w:rFonts w:eastAsia="Calibri"/>
          <w:b/>
          <w:sz w:val="28"/>
          <w:szCs w:val="28"/>
          <w:lang w:val="ru-RU" w:eastAsia="en-US" w:bidi="ar-SA"/>
        </w:rPr>
        <w:t>ё</w:t>
      </w:r>
      <w:r w:rsidRPr="005B5AD7">
        <w:rPr>
          <w:rFonts w:eastAsia="Calibri"/>
          <w:sz w:val="28"/>
          <w:szCs w:val="28"/>
          <w:lang w:val="ru-RU" w:eastAsia="en-US" w:bidi="ar-SA"/>
        </w:rPr>
        <w:t xml:space="preserve">) после шипящих и </w:t>
      </w:r>
      <w:r w:rsidRPr="005B5AD7">
        <w:rPr>
          <w:rFonts w:eastAsia="Calibri"/>
          <w:b/>
          <w:sz w:val="28"/>
          <w:szCs w:val="28"/>
          <w:lang w:val="ru-RU" w:eastAsia="en-US" w:bidi="ar-SA"/>
        </w:rPr>
        <w:t>ц</w:t>
      </w:r>
      <w:r w:rsidRPr="005B5AD7">
        <w:rPr>
          <w:rFonts w:eastAsia="Calibri"/>
          <w:sz w:val="28"/>
          <w:szCs w:val="28"/>
          <w:lang w:val="ru-RU" w:eastAsia="en-US" w:bidi="ar-SA"/>
        </w:rPr>
        <w:t xml:space="preserve"> в суффиксах и окончаниях, суффиксов –чик - (-щик-); -ек- – -ик, корней с чередованием о//а: -лаг- – -лож-; -раст- – -ращ- – -рос-; -гор- – -гар-, -зор- –-зар-; употребления/неупотребления </w:t>
      </w:r>
      <w:r w:rsidRPr="005B5AD7">
        <w:rPr>
          <w:rFonts w:eastAsia="Calibri"/>
          <w:b/>
          <w:sz w:val="28"/>
          <w:szCs w:val="28"/>
          <w:lang w:val="ru-RU" w:eastAsia="en-US" w:bidi="ar-SA"/>
        </w:rPr>
        <w:t xml:space="preserve">ь </w:t>
      </w:r>
      <w:r w:rsidRPr="005B5AD7">
        <w:rPr>
          <w:rFonts w:eastAsia="Calibri"/>
          <w:sz w:val="28"/>
          <w:szCs w:val="28"/>
          <w:lang w:val="ru-RU" w:eastAsia="en-US" w:bidi="ar-SA"/>
        </w:rPr>
        <w:t xml:space="preserve">на конце имен существительных после шипящих; слитное и раздельное написание </w:t>
      </w:r>
      <w:r w:rsidRPr="005B5AD7">
        <w:rPr>
          <w:rFonts w:eastAsia="Calibri"/>
          <w:b/>
          <w:sz w:val="28"/>
          <w:szCs w:val="28"/>
          <w:lang w:val="ru-RU" w:eastAsia="en-US" w:bidi="ar-SA"/>
        </w:rPr>
        <w:t>не</w:t>
      </w:r>
      <w:r w:rsidRPr="005B5AD7">
        <w:rPr>
          <w:rFonts w:eastAsia="Calibri"/>
          <w:sz w:val="28"/>
          <w:szCs w:val="28"/>
          <w:lang w:val="ru-RU" w:eastAsia="en-US" w:bidi="ar-SA"/>
        </w:rPr>
        <w:t xml:space="preserve"> с именами существительными, правописание собственных имен существительных);</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определять общее грамматическое значение, морфологические признаки и синтаксические функции </w:t>
      </w:r>
      <w:r w:rsidRPr="005B5AD7">
        <w:rPr>
          <w:rFonts w:eastAsia="Calibri"/>
          <w:b/>
          <w:bCs/>
          <w:sz w:val="28"/>
          <w:szCs w:val="28"/>
          <w:lang w:val="ru-RU" w:eastAsia="en-US" w:bidi="ar-SA"/>
        </w:rPr>
        <w:t>имени прилагательного</w:t>
      </w:r>
      <w:r w:rsidRPr="005B5AD7">
        <w:rPr>
          <w:rFonts w:eastAsia="Calibri"/>
          <w:sz w:val="28"/>
          <w:szCs w:val="28"/>
          <w:lang w:val="ru-RU" w:eastAsia="en-US" w:bidi="ar-SA"/>
        </w:rPr>
        <w:t xml:space="preserve">, объяснять его роль в речи; различать полную и краткую форму имён прилагательных; соблюдать нормы словоизменения имен прилагательных, произношения, постановки в них ударения (в рамках изученного) на доступном уровне в соответствии со структурой нарушения, правописания имен прилагательных (безударных окончаний, </w:t>
      </w:r>
      <w:r w:rsidRPr="005B5AD7">
        <w:rPr>
          <w:rFonts w:eastAsia="Calibri"/>
          <w:b/>
          <w:sz w:val="28"/>
          <w:szCs w:val="28"/>
          <w:lang w:val="ru-RU" w:eastAsia="en-US" w:bidi="ar-SA"/>
        </w:rPr>
        <w:t>о</w:t>
      </w:r>
      <w:r w:rsidRPr="005B5AD7">
        <w:rPr>
          <w:rFonts w:eastAsia="Calibri"/>
          <w:sz w:val="28"/>
          <w:szCs w:val="28"/>
          <w:lang w:val="ru-RU" w:eastAsia="en-US" w:bidi="ar-SA"/>
        </w:rPr>
        <w:t xml:space="preserve"> – </w:t>
      </w:r>
      <w:r w:rsidRPr="005B5AD7">
        <w:rPr>
          <w:rFonts w:eastAsia="Calibri"/>
          <w:b/>
          <w:sz w:val="28"/>
          <w:szCs w:val="28"/>
          <w:lang w:val="ru-RU" w:eastAsia="en-US" w:bidi="ar-SA"/>
        </w:rPr>
        <w:t>е</w:t>
      </w:r>
      <w:r w:rsidRPr="005B5AD7">
        <w:rPr>
          <w:rFonts w:eastAsia="Calibri"/>
          <w:sz w:val="28"/>
          <w:szCs w:val="28"/>
          <w:lang w:val="ru-RU" w:eastAsia="en-US" w:bidi="ar-SA"/>
        </w:rPr>
        <w:t xml:space="preserve"> после шипящих и </w:t>
      </w:r>
      <w:r w:rsidRPr="005B5AD7">
        <w:rPr>
          <w:rFonts w:eastAsia="Calibri"/>
          <w:b/>
          <w:sz w:val="28"/>
          <w:szCs w:val="28"/>
          <w:lang w:val="ru-RU" w:eastAsia="en-US" w:bidi="ar-SA"/>
        </w:rPr>
        <w:t>ц</w:t>
      </w:r>
      <w:r w:rsidRPr="005B5AD7">
        <w:rPr>
          <w:rFonts w:eastAsia="Calibri"/>
          <w:sz w:val="28"/>
          <w:szCs w:val="28"/>
          <w:lang w:val="ru-RU" w:eastAsia="en-US" w:bidi="ar-SA"/>
        </w:rPr>
        <w:t xml:space="preserve"> в суффиксах и окончаниях, кратких форм имен прилагательных с основой на шипящие; слитное и раздельное написание </w:t>
      </w:r>
      <w:r w:rsidRPr="005B5AD7">
        <w:rPr>
          <w:rFonts w:eastAsia="Calibri"/>
          <w:b/>
          <w:sz w:val="28"/>
          <w:szCs w:val="28"/>
          <w:lang w:val="ru-RU" w:eastAsia="en-US" w:bidi="ar-SA"/>
        </w:rPr>
        <w:t>не</w:t>
      </w:r>
      <w:r w:rsidRPr="005B5AD7">
        <w:rPr>
          <w:rFonts w:eastAsia="Calibri"/>
          <w:sz w:val="28"/>
          <w:szCs w:val="28"/>
          <w:lang w:val="ru-RU" w:eastAsia="en-US" w:bidi="ar-SA"/>
        </w:rPr>
        <w:t xml:space="preserve"> с именами прилагательными);</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определять общее грамматическое значение, морфологические признаки и синтаксические функции </w:t>
      </w:r>
      <w:r w:rsidRPr="005B5AD7">
        <w:rPr>
          <w:rFonts w:eastAsia="Calibri"/>
          <w:b/>
          <w:bCs/>
          <w:sz w:val="28"/>
          <w:szCs w:val="28"/>
          <w:lang w:val="ru-RU" w:eastAsia="en-US" w:bidi="ar-SA"/>
        </w:rPr>
        <w:t>глагола</w:t>
      </w:r>
      <w:r w:rsidRPr="005B5AD7">
        <w:rPr>
          <w:rFonts w:eastAsia="Calibri"/>
          <w:sz w:val="28"/>
          <w:szCs w:val="28"/>
          <w:lang w:val="ru-RU" w:eastAsia="en-US" w:bidi="ar-SA"/>
        </w:rPr>
        <w:t xml:space="preserve">, объяснять его роль в словосочетании и предложении, а также – в речи; различать глаголы совершенного и несовершенного вида, возвратные и невозвратные, переходные и непереходные; называть грамматические свойства инфинитива (неопределенной формы) глагола, выделять его основу; </w:t>
      </w:r>
      <w:r w:rsidRPr="005B5AD7">
        <w:rPr>
          <w:rFonts w:eastAsia="Calibri"/>
          <w:sz w:val="28"/>
          <w:szCs w:val="28"/>
          <w:lang w:val="ru-RU" w:eastAsia="en-US" w:bidi="ar-SA"/>
        </w:rPr>
        <w:t xml:space="preserve">выделять основу настоящего (будущего простого времени) глагола; определять спряжение глагола, распознавать разноспрягаемые глаголы, уметь спрягать глаголы; соблюдать нормы словоизменения глаголов, постановки ударения в глагольных формах (в рамках изученного), правописания глаголов (корней с чередованием </w:t>
      </w:r>
      <w:r w:rsidRPr="005B5AD7">
        <w:rPr>
          <w:rFonts w:eastAsia="Calibri"/>
          <w:b/>
          <w:sz w:val="28"/>
          <w:szCs w:val="28"/>
          <w:lang w:val="ru-RU" w:eastAsia="en-US" w:bidi="ar-SA"/>
        </w:rPr>
        <w:t>е</w:t>
      </w:r>
      <w:r w:rsidRPr="005B5AD7">
        <w:rPr>
          <w:rFonts w:eastAsia="Calibri"/>
          <w:sz w:val="28"/>
          <w:szCs w:val="28"/>
          <w:lang w:val="ru-RU" w:eastAsia="en-US" w:bidi="ar-SA"/>
        </w:rPr>
        <w:t>//</w:t>
      </w:r>
      <w:r w:rsidRPr="005B5AD7">
        <w:rPr>
          <w:rFonts w:eastAsia="Calibri"/>
          <w:b/>
          <w:sz w:val="28"/>
          <w:szCs w:val="28"/>
          <w:lang w:val="ru-RU" w:eastAsia="en-US" w:bidi="ar-SA"/>
        </w:rPr>
        <w:t>и</w:t>
      </w:r>
      <w:r w:rsidRPr="005B5AD7">
        <w:rPr>
          <w:rFonts w:eastAsia="Calibri"/>
          <w:sz w:val="28"/>
          <w:szCs w:val="28"/>
          <w:lang w:val="ru-RU" w:eastAsia="en-US" w:bidi="ar-SA"/>
        </w:rPr>
        <w:t xml:space="preserve">, использования </w:t>
      </w:r>
      <w:r w:rsidRPr="005B5AD7">
        <w:rPr>
          <w:rFonts w:eastAsia="Calibri"/>
          <w:b/>
          <w:sz w:val="28"/>
          <w:szCs w:val="28"/>
          <w:lang w:val="ru-RU" w:eastAsia="en-US" w:bidi="ar-SA"/>
        </w:rPr>
        <w:t>ь</w:t>
      </w:r>
      <w:r w:rsidRPr="005B5AD7">
        <w:rPr>
          <w:rFonts w:eastAsia="Calibri"/>
          <w:sz w:val="28"/>
          <w:szCs w:val="28"/>
          <w:lang w:val="ru-RU" w:eastAsia="en-US" w:bidi="ar-SA"/>
        </w:rPr>
        <w:t xml:space="preserve"> как показателя грамматической формы в инфинитиве, в форме 2-го лица единственного числа, в формах повелительного наклонения глагола; -</w:t>
      </w:r>
      <w:r w:rsidRPr="005B5AD7">
        <w:rPr>
          <w:rFonts w:eastAsia="Calibri"/>
          <w:b/>
          <w:sz w:val="28"/>
          <w:szCs w:val="28"/>
          <w:lang w:val="ru-RU" w:eastAsia="en-US" w:bidi="ar-SA"/>
        </w:rPr>
        <w:t>тся</w:t>
      </w:r>
      <w:r w:rsidRPr="005B5AD7">
        <w:rPr>
          <w:rFonts w:eastAsia="Calibri"/>
          <w:sz w:val="28"/>
          <w:szCs w:val="28"/>
          <w:lang w:val="ru-RU" w:eastAsia="en-US" w:bidi="ar-SA"/>
        </w:rPr>
        <w:t xml:space="preserve"> и -</w:t>
      </w:r>
      <w:r w:rsidRPr="005B5AD7">
        <w:rPr>
          <w:rFonts w:eastAsia="Calibri"/>
          <w:b/>
          <w:sz w:val="28"/>
          <w:szCs w:val="28"/>
          <w:lang w:val="ru-RU" w:eastAsia="en-US" w:bidi="ar-SA"/>
        </w:rPr>
        <w:t>ться</w:t>
      </w:r>
      <w:r w:rsidRPr="005B5AD7">
        <w:rPr>
          <w:rFonts w:eastAsia="Calibri"/>
          <w:sz w:val="28"/>
          <w:szCs w:val="28"/>
          <w:lang w:val="ru-RU" w:eastAsia="en-US" w:bidi="ar-SA"/>
        </w:rPr>
        <w:t xml:space="preserve"> в глаголах; суффиксов -</w:t>
      </w:r>
      <w:r w:rsidRPr="005B5AD7">
        <w:rPr>
          <w:rFonts w:eastAsia="Calibri"/>
          <w:b/>
          <w:sz w:val="28"/>
          <w:szCs w:val="28"/>
          <w:lang w:val="ru-RU" w:eastAsia="en-US" w:bidi="ar-SA"/>
        </w:rPr>
        <w:t>ова</w:t>
      </w:r>
      <w:r w:rsidRPr="005B5AD7">
        <w:rPr>
          <w:rFonts w:eastAsia="Calibri"/>
          <w:sz w:val="28"/>
          <w:szCs w:val="28"/>
          <w:lang w:val="ru-RU" w:eastAsia="en-US" w:bidi="ar-SA"/>
        </w:rPr>
        <w:t>-/-</w:t>
      </w:r>
      <w:r w:rsidRPr="005B5AD7">
        <w:rPr>
          <w:rFonts w:eastAsia="Calibri"/>
          <w:b/>
          <w:sz w:val="28"/>
          <w:szCs w:val="28"/>
          <w:lang w:val="ru-RU" w:eastAsia="en-US" w:bidi="ar-SA"/>
        </w:rPr>
        <w:t>ева</w:t>
      </w:r>
      <w:r w:rsidRPr="005B5AD7">
        <w:rPr>
          <w:rFonts w:eastAsia="Calibri"/>
          <w:sz w:val="28"/>
          <w:szCs w:val="28"/>
          <w:lang w:val="ru-RU" w:eastAsia="en-US" w:bidi="ar-SA"/>
        </w:rPr>
        <w:t>-, -</w:t>
      </w:r>
      <w:r w:rsidRPr="005B5AD7">
        <w:rPr>
          <w:rFonts w:eastAsia="Calibri"/>
          <w:b/>
          <w:sz w:val="28"/>
          <w:szCs w:val="28"/>
          <w:lang w:val="ru-RU" w:eastAsia="en-US" w:bidi="ar-SA"/>
        </w:rPr>
        <w:t>ыва</w:t>
      </w:r>
      <w:r w:rsidRPr="005B5AD7">
        <w:rPr>
          <w:rFonts w:eastAsia="Calibri"/>
          <w:sz w:val="28"/>
          <w:szCs w:val="28"/>
          <w:lang w:val="ru-RU" w:eastAsia="en-US" w:bidi="ar-SA"/>
        </w:rPr>
        <w:t>-/-</w:t>
      </w:r>
      <w:r w:rsidRPr="005B5AD7">
        <w:rPr>
          <w:rFonts w:eastAsia="Calibri"/>
          <w:b/>
          <w:sz w:val="28"/>
          <w:szCs w:val="28"/>
          <w:lang w:val="ru-RU" w:eastAsia="en-US" w:bidi="ar-SA"/>
        </w:rPr>
        <w:t>ива</w:t>
      </w:r>
      <w:r w:rsidRPr="005B5AD7">
        <w:rPr>
          <w:rFonts w:eastAsia="Calibri"/>
          <w:sz w:val="28"/>
          <w:szCs w:val="28"/>
          <w:lang w:val="ru-RU" w:eastAsia="en-US" w:bidi="ar-SA"/>
        </w:rPr>
        <w:t>-; личных окончаний глагола, гласной перед суффиксом -</w:t>
      </w:r>
      <w:r w:rsidRPr="005B5AD7">
        <w:rPr>
          <w:rFonts w:eastAsia="Calibri"/>
          <w:b/>
          <w:sz w:val="28"/>
          <w:szCs w:val="28"/>
          <w:lang w:val="ru-RU" w:eastAsia="en-US" w:bidi="ar-SA"/>
        </w:rPr>
        <w:t>л</w:t>
      </w:r>
      <w:r w:rsidRPr="005B5AD7">
        <w:rPr>
          <w:rFonts w:eastAsia="Calibri"/>
          <w:sz w:val="28"/>
          <w:szCs w:val="28"/>
          <w:lang w:val="ru-RU" w:eastAsia="en-US" w:bidi="ar-SA"/>
        </w:rPr>
        <w:t xml:space="preserve">- в формах прошедшего времени глагола; слитного и раздельного написания </w:t>
      </w:r>
      <w:r w:rsidRPr="005B5AD7">
        <w:rPr>
          <w:rFonts w:eastAsia="Calibri"/>
          <w:b/>
          <w:sz w:val="28"/>
          <w:szCs w:val="28"/>
          <w:lang w:val="ru-RU" w:eastAsia="en-US" w:bidi="ar-SA"/>
        </w:rPr>
        <w:t>не</w:t>
      </w:r>
      <w:r w:rsidRPr="005B5AD7">
        <w:rPr>
          <w:rFonts w:eastAsia="Calibri"/>
          <w:sz w:val="28"/>
          <w:szCs w:val="28"/>
          <w:lang w:val="ru-RU" w:eastAsia="en-US" w:bidi="ar-SA"/>
        </w:rPr>
        <w:t xml:space="preserve"> с глаголами);</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проводить морфологический анализ имен существительных, имен прилагательных, глаголов с опорой на план анализа;</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применять знания по морфологии при выполнении различных видов языкового анализа и в речевой практике на доступном уровне</w:t>
      </w:r>
      <w:r w:rsidRPr="005B5AD7" w:rsidR="0058674C">
        <w:rPr>
          <w:rFonts w:eastAsia="Calibri"/>
          <w:sz w:val="28"/>
          <w:szCs w:val="28"/>
          <w:lang w:val="ru-RU" w:eastAsia="en-US" w:bidi="ar-SA"/>
        </w:rPr>
        <w:t>.</w:t>
      </w:r>
    </w:p>
    <w:p w:rsidR="0058674C"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Синтаксис. Культура речи. Пунктуация</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с помощью учителя 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осознавать пунктуацию как систему правил расстановки знаков препинания, раскрывать назначение пунктуации на основе конкретных образцов;</w:t>
      </w:r>
    </w:p>
    <w:p w:rsidR="0058674C" w:rsidRPr="005B5AD7" w:rsidP="0020155D">
      <w:pPr>
        <w:numPr>
          <w:ilvl w:val="0"/>
          <w:numId w:val="8"/>
        </w:numPr>
        <w:spacing w:after="0" w:line="240" w:lineRule="auto"/>
        <w:ind w:left="0" w:firstLine="709"/>
        <w:contextualSpacing/>
        <w:rPr>
          <w:sz w:val="28"/>
          <w:szCs w:val="28"/>
          <w:lang w:val="ru-RU" w:eastAsia="en-US" w:bidi="ar-SA"/>
        </w:rPr>
      </w:pPr>
      <w:r w:rsidRPr="005B5AD7">
        <w:rPr>
          <w:sz w:val="28"/>
          <w:szCs w:val="28"/>
          <w:lang w:val="ru-RU" w:eastAsia="en-US" w:bidi="ar-SA"/>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w:t>
      </w:r>
      <w:r w:rsidRPr="005B5AD7">
        <w:rPr>
          <w:color w:val="231F20"/>
          <w:w w:val="95"/>
          <w:sz w:val="28"/>
          <w:szCs w:val="28"/>
          <w:lang w:val="ru-RU" w:eastAsia="en-US" w:bidi="ar-SA"/>
        </w:rPr>
        <w:t xml:space="preserve">связанными бес- </w:t>
      </w:r>
      <w:r w:rsidRPr="005B5AD7">
        <w:rPr>
          <w:color w:val="231F20"/>
          <w:spacing w:val="-2"/>
          <w:sz w:val="28"/>
          <w:szCs w:val="28"/>
          <w:lang w:val="ru-RU" w:eastAsia="en-US" w:bidi="ar-SA"/>
        </w:rPr>
        <w:t>союзнойсвязью,одиночнымсоюзом</w:t>
      </w:r>
      <w:r w:rsidRPr="005B5AD7">
        <w:rPr>
          <w:b/>
          <w:i/>
          <w:color w:val="231F20"/>
          <w:spacing w:val="-2"/>
          <w:sz w:val="28"/>
          <w:szCs w:val="28"/>
          <w:lang w:val="ru-RU" w:eastAsia="en-US" w:bidi="ar-SA"/>
        </w:rPr>
        <w:t>и</w:t>
      </w:r>
      <w:r w:rsidRPr="005B5AD7">
        <w:rPr>
          <w:color w:val="231F20"/>
          <w:spacing w:val="-2"/>
          <w:sz w:val="28"/>
          <w:szCs w:val="28"/>
          <w:lang w:val="ru-RU" w:eastAsia="en-US" w:bidi="ar-SA"/>
        </w:rPr>
        <w:t>,союзами</w:t>
      </w:r>
      <w:r w:rsidRPr="005B5AD7">
        <w:rPr>
          <w:b/>
          <w:i/>
          <w:color w:val="231F20"/>
          <w:spacing w:val="-2"/>
          <w:sz w:val="28"/>
          <w:szCs w:val="28"/>
          <w:lang w:val="ru-RU" w:eastAsia="en-US" w:bidi="ar-SA"/>
        </w:rPr>
        <w:t>а</w:t>
      </w:r>
      <w:r w:rsidRPr="005B5AD7">
        <w:rPr>
          <w:color w:val="231F20"/>
          <w:spacing w:val="-2"/>
          <w:sz w:val="28"/>
          <w:szCs w:val="28"/>
          <w:lang w:val="ru-RU" w:eastAsia="en-US" w:bidi="ar-SA"/>
        </w:rPr>
        <w:t>,</w:t>
      </w:r>
      <w:r w:rsidRPr="005B5AD7">
        <w:rPr>
          <w:b/>
          <w:i/>
          <w:color w:val="231F20"/>
          <w:spacing w:val="-2"/>
          <w:sz w:val="28"/>
          <w:szCs w:val="28"/>
          <w:lang w:val="ru-RU" w:eastAsia="en-US" w:bidi="ar-SA"/>
        </w:rPr>
        <w:t>но</w:t>
      </w:r>
      <w:r w:rsidRPr="005B5AD7">
        <w:rPr>
          <w:color w:val="231F20"/>
          <w:spacing w:val="-2"/>
          <w:sz w:val="28"/>
          <w:szCs w:val="28"/>
          <w:lang w:val="ru-RU" w:eastAsia="en-US" w:bidi="ar-SA"/>
        </w:rPr>
        <w:t>,</w:t>
      </w:r>
      <w:r w:rsidRPr="005B5AD7">
        <w:rPr>
          <w:b/>
          <w:i/>
          <w:color w:val="231F20"/>
          <w:spacing w:val="-2"/>
          <w:sz w:val="28"/>
          <w:szCs w:val="28"/>
          <w:lang w:val="ru-RU" w:eastAsia="en-US" w:bidi="ar-SA"/>
        </w:rPr>
        <w:t>однако</w:t>
      </w:r>
      <w:r w:rsidRPr="005B5AD7">
        <w:rPr>
          <w:color w:val="231F20"/>
          <w:spacing w:val="-2"/>
          <w:sz w:val="28"/>
          <w:szCs w:val="28"/>
          <w:lang w:val="ru-RU" w:eastAsia="en-US" w:bidi="ar-SA"/>
        </w:rPr>
        <w:t xml:space="preserve">, </w:t>
      </w:r>
      <w:r w:rsidRPr="005B5AD7">
        <w:rPr>
          <w:b/>
          <w:i/>
          <w:color w:val="231F20"/>
          <w:sz w:val="28"/>
          <w:szCs w:val="28"/>
          <w:lang w:val="ru-RU" w:eastAsia="en-US" w:bidi="ar-SA"/>
        </w:rPr>
        <w:t>зато</w:t>
      </w:r>
      <w:r w:rsidRPr="005B5AD7">
        <w:rPr>
          <w:color w:val="231F20"/>
          <w:sz w:val="28"/>
          <w:szCs w:val="28"/>
          <w:lang w:val="ru-RU" w:eastAsia="en-US" w:bidi="ar-SA"/>
        </w:rPr>
        <w:t xml:space="preserve">, </w:t>
      </w:r>
      <w:r w:rsidRPr="005B5AD7">
        <w:rPr>
          <w:b/>
          <w:i/>
          <w:color w:val="231F20"/>
          <w:sz w:val="28"/>
          <w:szCs w:val="28"/>
          <w:lang w:val="ru-RU" w:eastAsia="en-US" w:bidi="ar-SA"/>
        </w:rPr>
        <w:t xml:space="preserve">да </w:t>
      </w:r>
      <w:r w:rsidRPr="005B5AD7">
        <w:rPr>
          <w:color w:val="231F20"/>
          <w:sz w:val="28"/>
          <w:szCs w:val="28"/>
          <w:lang w:val="ru-RU" w:eastAsia="en-US" w:bidi="ar-SA"/>
        </w:rPr>
        <w:t xml:space="preserve">(в значении </w:t>
      </w:r>
      <w:r w:rsidRPr="005B5AD7">
        <w:rPr>
          <w:b/>
          <w:i/>
          <w:color w:val="231F20"/>
          <w:sz w:val="28"/>
          <w:szCs w:val="28"/>
          <w:lang w:val="ru-RU" w:eastAsia="en-US" w:bidi="ar-SA"/>
        </w:rPr>
        <w:t>и</w:t>
      </w:r>
      <w:r w:rsidRPr="005B5AD7">
        <w:rPr>
          <w:color w:val="231F20"/>
          <w:sz w:val="28"/>
          <w:szCs w:val="28"/>
          <w:lang w:val="ru-RU" w:eastAsia="en-US" w:bidi="ar-SA"/>
        </w:rPr>
        <w:t xml:space="preserve">), </w:t>
      </w:r>
      <w:r w:rsidRPr="005B5AD7">
        <w:rPr>
          <w:b/>
          <w:i/>
          <w:color w:val="231F20"/>
          <w:sz w:val="28"/>
          <w:szCs w:val="28"/>
          <w:lang w:val="ru-RU" w:eastAsia="en-US" w:bidi="ar-SA"/>
        </w:rPr>
        <w:t xml:space="preserve">да </w:t>
      </w:r>
      <w:r w:rsidRPr="005B5AD7">
        <w:rPr>
          <w:color w:val="231F20"/>
          <w:sz w:val="28"/>
          <w:szCs w:val="28"/>
          <w:lang w:val="ru-RU" w:eastAsia="en-US" w:bidi="ar-SA"/>
        </w:rPr>
        <w:t xml:space="preserve">(в значении </w:t>
      </w:r>
      <w:r w:rsidRPr="005B5AD7">
        <w:rPr>
          <w:b/>
          <w:i/>
          <w:color w:val="231F20"/>
          <w:sz w:val="28"/>
          <w:szCs w:val="28"/>
          <w:lang w:val="ru-RU" w:eastAsia="en-US" w:bidi="ar-SA"/>
        </w:rPr>
        <w:t>но</w:t>
      </w:r>
      <w:r w:rsidRPr="005B5AD7">
        <w:rPr>
          <w:color w:val="231F20"/>
          <w:sz w:val="28"/>
          <w:szCs w:val="28"/>
          <w:lang w:val="ru-RU" w:eastAsia="en-US" w:bidi="ar-SA"/>
        </w:rPr>
        <w:t>); с обобщающим словомприоднородныхчленах;собращением;впредложениях с прямой речью; в сложных предложениях, состоящих из частей,связанныхбессоюзнойсвязьюисоюзами</w:t>
      </w:r>
      <w:r w:rsidRPr="005B5AD7">
        <w:rPr>
          <w:b/>
          <w:i/>
          <w:color w:val="231F20"/>
          <w:sz w:val="28"/>
          <w:szCs w:val="28"/>
          <w:lang w:val="ru-RU" w:eastAsia="en-US" w:bidi="ar-SA"/>
        </w:rPr>
        <w:t>и</w:t>
      </w:r>
      <w:r w:rsidRPr="005B5AD7">
        <w:rPr>
          <w:color w:val="231F20"/>
          <w:sz w:val="28"/>
          <w:szCs w:val="28"/>
          <w:lang w:val="ru-RU" w:eastAsia="en-US" w:bidi="ar-SA"/>
        </w:rPr>
        <w:t>,</w:t>
      </w:r>
      <w:r w:rsidRPr="005B5AD7">
        <w:rPr>
          <w:b/>
          <w:i/>
          <w:color w:val="231F20"/>
          <w:sz w:val="28"/>
          <w:szCs w:val="28"/>
          <w:lang w:val="ru-RU" w:eastAsia="en-US" w:bidi="ar-SA"/>
        </w:rPr>
        <w:t>но</w:t>
      </w:r>
      <w:r w:rsidRPr="005B5AD7">
        <w:rPr>
          <w:color w:val="231F20"/>
          <w:sz w:val="28"/>
          <w:szCs w:val="28"/>
          <w:lang w:val="ru-RU" w:eastAsia="en-US" w:bidi="ar-SA"/>
        </w:rPr>
        <w:t>,</w:t>
      </w:r>
      <w:r w:rsidRPr="005B5AD7">
        <w:rPr>
          <w:b/>
          <w:i/>
          <w:color w:val="231F20"/>
          <w:sz w:val="28"/>
          <w:szCs w:val="28"/>
          <w:lang w:val="ru-RU" w:eastAsia="en-US" w:bidi="ar-SA"/>
        </w:rPr>
        <w:t>а</w:t>
      </w:r>
      <w:r w:rsidRPr="005B5AD7">
        <w:rPr>
          <w:color w:val="231F20"/>
          <w:sz w:val="28"/>
          <w:szCs w:val="28"/>
          <w:lang w:val="ru-RU" w:eastAsia="en-US" w:bidi="ar-SA"/>
        </w:rPr>
        <w:t>,</w:t>
      </w:r>
      <w:r w:rsidRPr="005B5AD7">
        <w:rPr>
          <w:b/>
          <w:i/>
          <w:color w:val="231F20"/>
          <w:sz w:val="28"/>
          <w:szCs w:val="28"/>
          <w:lang w:val="ru-RU" w:eastAsia="en-US" w:bidi="ar-SA"/>
        </w:rPr>
        <w:t>однако</w:t>
      </w:r>
      <w:r w:rsidRPr="005B5AD7">
        <w:rPr>
          <w:color w:val="231F20"/>
          <w:sz w:val="28"/>
          <w:szCs w:val="28"/>
          <w:lang w:val="ru-RU" w:eastAsia="en-US" w:bidi="ar-SA"/>
        </w:rPr>
        <w:t xml:space="preserve">, </w:t>
      </w:r>
      <w:r w:rsidRPr="005B5AD7">
        <w:rPr>
          <w:b/>
          <w:i/>
          <w:color w:val="231F20"/>
          <w:sz w:val="28"/>
          <w:szCs w:val="28"/>
          <w:lang w:val="ru-RU" w:eastAsia="en-US" w:bidi="ar-SA"/>
        </w:rPr>
        <w:t>зато</w:t>
      </w:r>
      <w:r w:rsidRPr="005B5AD7">
        <w:rPr>
          <w:color w:val="231F20"/>
          <w:sz w:val="28"/>
          <w:szCs w:val="28"/>
          <w:lang w:val="ru-RU" w:eastAsia="en-US" w:bidi="ar-SA"/>
        </w:rPr>
        <w:t xml:space="preserve">, </w:t>
      </w:r>
      <w:r w:rsidRPr="005B5AD7">
        <w:rPr>
          <w:b/>
          <w:i/>
          <w:color w:val="231F20"/>
          <w:sz w:val="28"/>
          <w:szCs w:val="28"/>
          <w:lang w:val="ru-RU" w:eastAsia="en-US" w:bidi="ar-SA"/>
        </w:rPr>
        <w:t>да</w:t>
      </w:r>
      <w:r w:rsidRPr="005B5AD7">
        <w:rPr>
          <w:color w:val="231F20"/>
          <w:sz w:val="28"/>
          <w:szCs w:val="28"/>
          <w:lang w:val="ru-RU" w:eastAsia="en-US" w:bidi="ar-SA"/>
        </w:rPr>
        <w:t>; оформлять на письме диалог.</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с опорой на схему проводить синтаксический анализ словосочетания и простого предложения; проводить пунктуационный анализ простого осложненного и сложного предложений;</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r w:rsidRPr="005B5AD7" w:rsidR="00366647">
        <w:rPr>
          <w:rFonts w:eastAsia="Calibri"/>
          <w:sz w:val="28"/>
          <w:szCs w:val="28"/>
          <w:lang w:val="ru-RU" w:eastAsia="en-US" w:bidi="ar-SA"/>
        </w:rPr>
        <w:t>.</w:t>
      </w:r>
    </w:p>
    <w:p w:rsidR="00C93260" w:rsidRPr="005B5AD7" w:rsidP="00577016">
      <w:pPr>
        <w:widowControl w:val="0"/>
        <w:tabs>
          <w:tab w:val="left" w:pos="993"/>
        </w:tabs>
        <w:spacing w:after="0" w:line="240" w:lineRule="auto"/>
        <w:ind w:firstLine="709"/>
        <w:contextualSpacing/>
        <w:jc w:val="both"/>
        <w:rPr>
          <w:rFonts w:eastAsia="Calibri"/>
          <w:sz w:val="28"/>
          <w:szCs w:val="28"/>
          <w:lang w:val="ru-RU" w:eastAsia="en-US" w:bidi="ar-SA"/>
        </w:rPr>
      </w:pPr>
    </w:p>
    <w:p w:rsidR="00C93260" w:rsidRPr="005B5AD7" w:rsidP="00577016">
      <w:pPr>
        <w:widowControl w:val="0"/>
        <w:numPr>
          <w:ilvl w:val="1"/>
          <w:numId w:val="4"/>
        </w:numPr>
        <w:tabs>
          <w:tab w:val="left" w:pos="993"/>
        </w:tabs>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КЛАСС</w:t>
      </w:r>
    </w:p>
    <w:p w:rsidR="00366647" w:rsidRPr="005B5AD7" w:rsidP="00577016">
      <w:pPr>
        <w:widowControl w:val="0"/>
        <w:tabs>
          <w:tab w:val="left" w:pos="993"/>
        </w:tabs>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Общие сведения о языке</w:t>
      </w:r>
    </w:p>
    <w:p w:rsidR="00C93260" w:rsidRPr="005B5AD7" w:rsidP="0020155D">
      <w:pPr>
        <w:widowControl w:val="0"/>
        <w:numPr>
          <w:ilvl w:val="0"/>
          <w:numId w:val="9"/>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понимать значение русского языка как государственного языка Российской Федерации и языка межнационального общения, </w:t>
      </w:r>
      <w:r w:rsidRPr="005B5AD7" w:rsidR="00366647">
        <w:rPr>
          <w:sz w:val="28"/>
          <w:szCs w:val="28"/>
          <w:lang w:val="ru-RU" w:eastAsia="ru-RU" w:bidi="ar-SA"/>
        </w:rPr>
        <w:t>иметь представление о русском литературном языке.</w:t>
      </w:r>
    </w:p>
    <w:p w:rsidR="00366647" w:rsidRPr="005B5AD7" w:rsidP="00577016">
      <w:pPr>
        <w:widowControl w:val="0"/>
        <w:autoSpaceDE w:val="0"/>
        <w:autoSpaceDN w:val="0"/>
        <w:adjustRightInd w:val="0"/>
        <w:spacing w:after="0" w:line="240" w:lineRule="auto"/>
        <w:ind w:left="0" w:firstLine="709"/>
        <w:contextualSpacing/>
        <w:jc w:val="both"/>
        <w:rPr>
          <w:b/>
          <w:bCs/>
          <w:sz w:val="28"/>
          <w:szCs w:val="28"/>
          <w:lang w:val="ru-RU" w:eastAsia="ru-RU" w:bidi="ar-SA"/>
        </w:rPr>
      </w:pPr>
      <w:r w:rsidRPr="005B5AD7">
        <w:rPr>
          <w:b/>
          <w:bCs/>
          <w:sz w:val="28"/>
          <w:szCs w:val="28"/>
          <w:lang w:val="ru-RU" w:eastAsia="ru-RU" w:bidi="ar-SA"/>
        </w:rPr>
        <w:t>Язык и речь</w:t>
      </w:r>
    </w:p>
    <w:p w:rsidR="00C93260" w:rsidRPr="005B5AD7" w:rsidP="0020155D">
      <w:pPr>
        <w:widowControl w:val="0"/>
        <w:numPr>
          <w:ilvl w:val="0"/>
          <w:numId w:val="10"/>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объяснять разницу между понятиями «язык» и «речь» по заданному алгоритму;</w:t>
      </w:r>
    </w:p>
    <w:p w:rsidR="00271EB8" w:rsidRPr="005B5AD7" w:rsidP="0020155D">
      <w:pPr>
        <w:numPr>
          <w:ilvl w:val="0"/>
          <w:numId w:val="10"/>
        </w:numPr>
        <w:spacing w:after="0" w:line="240" w:lineRule="auto"/>
        <w:ind w:left="0" w:firstLine="709"/>
        <w:contextualSpacing/>
        <w:jc w:val="both"/>
        <w:rPr>
          <w:sz w:val="28"/>
          <w:szCs w:val="28"/>
          <w:lang w:val="ru-RU" w:eastAsia="en-US" w:bidi="ar-SA"/>
        </w:rPr>
      </w:pPr>
      <w:r w:rsidRPr="005B5AD7">
        <w:rPr>
          <w:color w:val="231F20"/>
          <w:w w:val="95"/>
          <w:sz w:val="28"/>
          <w:szCs w:val="28"/>
          <w:lang w:val="ru-RU" w:eastAsia="en-US" w:bidi="ar-SA"/>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w:t>
      </w:r>
      <w:r w:rsidRPr="005B5AD7">
        <w:rPr>
          <w:color w:val="231F20"/>
          <w:sz w:val="28"/>
          <w:szCs w:val="28"/>
          <w:lang w:val="ru-RU" w:eastAsia="en-US" w:bidi="ar-SA"/>
        </w:rPr>
        <w:t>суждение);выступатьссообщениемналингвистическуютему. Участвовать в диалоге (побуждение к действию, обмен мнениями)объёмомнеменее4</w:t>
      </w:r>
      <w:r w:rsidRPr="005B5AD7">
        <w:rPr>
          <w:color w:val="231F20"/>
          <w:spacing w:val="-2"/>
          <w:sz w:val="28"/>
          <w:szCs w:val="28"/>
          <w:lang w:val="ru-RU" w:eastAsia="en-US" w:bidi="ar-SA"/>
        </w:rPr>
        <w:t xml:space="preserve"> реплик.</w:t>
      </w:r>
    </w:p>
    <w:p w:rsidR="00271EB8" w:rsidRPr="005B5AD7" w:rsidP="0020155D">
      <w:pPr>
        <w:numPr>
          <w:ilvl w:val="0"/>
          <w:numId w:val="10"/>
        </w:numPr>
        <w:spacing w:after="0" w:line="240" w:lineRule="auto"/>
        <w:ind w:left="0" w:firstLine="709"/>
        <w:contextualSpacing/>
        <w:jc w:val="both"/>
        <w:rPr>
          <w:sz w:val="28"/>
          <w:szCs w:val="28"/>
          <w:lang w:val="ru-RU" w:eastAsia="en-US" w:bidi="ar-SA"/>
        </w:rPr>
      </w:pPr>
      <w:r w:rsidRPr="005B5AD7">
        <w:rPr>
          <w:color w:val="231F20"/>
          <w:sz w:val="28"/>
          <w:szCs w:val="28"/>
          <w:lang w:val="ru-RU" w:eastAsia="en-US" w:bidi="ar-SA"/>
        </w:rPr>
        <w:t>Пониматьсодержаниепрослушанныхипрочитанныхнаучно-учебных и художественных текстов различных функциональносмысловыхтиповречиобъёмомнеменее150слов:устноиписьменноформулироватьтемуиглавнуюмысльтекста, с помощью учителя; вопросы по содержанию текста и отвечать на них; подробно исжато</w:t>
      </w:r>
      <w:r w:rsidRPr="005B5AD7">
        <w:rPr>
          <w:color w:val="231F20"/>
          <w:spacing w:val="-16"/>
          <w:sz w:val="28"/>
          <w:szCs w:val="28"/>
          <w:lang w:val="ru-RU" w:eastAsia="en-US" w:bidi="ar-SA"/>
        </w:rPr>
        <w:t xml:space="preserve"> после предварительного разбора </w:t>
      </w:r>
      <w:r w:rsidRPr="005B5AD7">
        <w:rPr>
          <w:color w:val="231F20"/>
          <w:sz w:val="28"/>
          <w:szCs w:val="28"/>
          <w:lang w:val="ru-RU" w:eastAsia="en-US" w:bidi="ar-SA"/>
        </w:rPr>
        <w:t>передаватьвустнойиписьменнойформесодержание прочитанныхнаучно-учебныхихудожественныхтекстовраз</w:t>
      </w:r>
      <w:r w:rsidRPr="005B5AD7">
        <w:rPr>
          <w:color w:val="231F20"/>
          <w:w w:val="95"/>
          <w:sz w:val="28"/>
          <w:szCs w:val="28"/>
          <w:lang w:val="ru-RU" w:eastAsia="en-US" w:bidi="ar-SA"/>
        </w:rPr>
        <w:t xml:space="preserve">личных функционально-смысловых типов речи (для подробного изложения объём исходного текста должен составлять не менее </w:t>
      </w:r>
      <w:r w:rsidRPr="005B5AD7">
        <w:rPr>
          <w:color w:val="231F20"/>
          <w:sz w:val="28"/>
          <w:szCs w:val="28"/>
          <w:lang w:val="ru-RU" w:eastAsia="en-US" w:bidi="ar-SA"/>
        </w:rPr>
        <w:t>90 слов; для сжатого изложения — не менее 100 слов).</w:t>
      </w:r>
    </w:p>
    <w:p w:rsidR="00366647"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соблюдать в устной речи и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80 -90 слов; словарного диктанта объемом 20–25 слов; диктанта на основе связного текста, адаптированного в лексическом и грамматическом отношении, объемом 80-90 слов, содержащего не более 10 орфограмм, 3–4 пунктограмм и не более 5 слов с непроверяемыми написаниями); соблюдать в устной речи и на письме правила речевого этикета.</w:t>
      </w:r>
    </w:p>
    <w:p w:rsidR="00366647"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Текст</w:t>
      </w:r>
    </w:p>
    <w:p w:rsidR="00271EB8" w:rsidRPr="005B5AD7" w:rsidP="0020155D">
      <w:pPr>
        <w:widowControl w:val="0"/>
        <w:numPr>
          <w:ilvl w:val="0"/>
          <w:numId w:val="9"/>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иметь представление о требованиях к составлению словарной статьи и научного сообщения; анализировать по заданному алгоритму тексты разных стилей и жанров (рассказ, беседа; заявление, расписка; словарная статья, научное сообщение); применять </w:t>
      </w:r>
      <w:r w:rsidRPr="005B5AD7">
        <w:rPr>
          <w:sz w:val="28"/>
          <w:szCs w:val="28"/>
          <w:lang w:val="ru-RU" w:eastAsia="ru-RU" w:bidi="ar-SA"/>
        </w:rPr>
        <w:t xml:space="preserve">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rsidR="00366647" w:rsidRPr="005B5AD7" w:rsidP="0020155D">
      <w:pPr>
        <w:widowControl w:val="0"/>
        <w:numPr>
          <w:ilvl w:val="0"/>
          <w:numId w:val="9"/>
        </w:numPr>
        <w:autoSpaceDE w:val="0"/>
        <w:autoSpaceDN w:val="0"/>
        <w:adjustRightInd w:val="0"/>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тексты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0,5 – 1,0 страницы с учетом стиля и жанра сочинения, характера темы); устно и письменно описывать внешность человека, помещение, природу, местность, действие; </w:t>
      </w:r>
    </w:p>
    <w:p w:rsidR="00271EB8" w:rsidRPr="005B5AD7" w:rsidP="0020155D">
      <w:pPr>
        <w:widowControl w:val="0"/>
        <w:numPr>
          <w:ilvl w:val="0"/>
          <w:numId w:val="9"/>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владеть доступными способами информационной переработки прослушанного и/ или прочитанного текста, адаптированного в лексическом и грамматическом отношении: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90 слов; для сжатого изложения – не менее 100 слов);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 по заданному образцу;</w:t>
      </w:r>
    </w:p>
    <w:p w:rsidR="00C93260"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редактировать тексты: сопоставлять исходный и отредактированный тексты; редактировать собственные тексты с опорой на знание норм современного русского литературного языка на доступном уровне в соответствии со структурой нарушения</w:t>
      </w:r>
      <w:r w:rsidRPr="005B5AD7" w:rsidR="00271EB8">
        <w:rPr>
          <w:rFonts w:eastAsia="Calibri"/>
          <w:sz w:val="28"/>
          <w:szCs w:val="28"/>
          <w:lang w:val="ru-RU" w:eastAsia="en-US" w:bidi="ar-SA"/>
        </w:rPr>
        <w:t>.</w:t>
      </w:r>
    </w:p>
    <w:p w:rsidR="00271EB8" w:rsidRPr="005B5AD7" w:rsidP="0020155D">
      <w:pPr>
        <w:numPr>
          <w:ilvl w:val="0"/>
          <w:numId w:val="9"/>
        </w:numPr>
        <w:spacing w:after="0" w:line="240" w:lineRule="auto"/>
        <w:ind w:left="0" w:firstLine="709"/>
        <w:contextualSpacing/>
        <w:jc w:val="both"/>
        <w:rPr>
          <w:sz w:val="28"/>
          <w:szCs w:val="28"/>
          <w:lang w:val="ru-RU" w:eastAsia="en-US" w:bidi="ar-SA"/>
        </w:rPr>
      </w:pPr>
      <w:r w:rsidRPr="005B5AD7">
        <w:rPr>
          <w:color w:val="231F20"/>
          <w:spacing w:val="-2"/>
          <w:w w:val="95"/>
          <w:sz w:val="28"/>
          <w:szCs w:val="28"/>
          <w:lang w:val="ru-RU" w:eastAsia="en-US" w:bidi="ar-SA"/>
        </w:rPr>
        <w:t>После коллективного обсуждения представлятьсообщениеназаданнуютемуввидепрезентации. С помощью учителя п</w:t>
      </w:r>
      <w:r w:rsidRPr="005B5AD7">
        <w:rPr>
          <w:color w:val="231F20"/>
          <w:sz w:val="28"/>
          <w:szCs w:val="28"/>
          <w:lang w:val="ru-RU" w:eastAsia="en-US" w:bidi="ar-SA"/>
        </w:rPr>
        <w:t>редставлять содержание прослушанного или прочитанного научно-учебноготекставвидетаблицы,схемы;</w:t>
      </w:r>
      <w:r w:rsidRPr="005B5AD7">
        <w:rPr>
          <w:color w:val="231F20"/>
          <w:spacing w:val="-2"/>
          <w:sz w:val="28"/>
          <w:szCs w:val="28"/>
          <w:lang w:val="ru-RU" w:eastAsia="en-US" w:bidi="ar-SA"/>
        </w:rPr>
        <w:t xml:space="preserve">представлять </w:t>
      </w:r>
      <w:r w:rsidRPr="005B5AD7">
        <w:rPr>
          <w:color w:val="231F20"/>
          <w:sz w:val="28"/>
          <w:szCs w:val="28"/>
          <w:lang w:val="ru-RU" w:eastAsia="en-US" w:bidi="ar-SA"/>
        </w:rPr>
        <w:t>содержаниетаблицы,схемыввиде</w:t>
      </w:r>
      <w:r w:rsidRPr="005B5AD7">
        <w:rPr>
          <w:color w:val="231F20"/>
          <w:spacing w:val="-2"/>
          <w:sz w:val="28"/>
          <w:szCs w:val="28"/>
          <w:lang w:val="ru-RU" w:eastAsia="en-US" w:bidi="ar-SA"/>
        </w:rPr>
        <w:t>текста.</w:t>
      </w:r>
    </w:p>
    <w:p w:rsidR="00271EB8"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Функциональные разновидности языка</w:t>
      </w:r>
    </w:p>
    <w:p w:rsidR="000D164B" w:rsidRPr="005B5AD7" w:rsidP="0020155D">
      <w:pPr>
        <w:numPr>
          <w:ilvl w:val="0"/>
          <w:numId w:val="11"/>
        </w:numPr>
        <w:spacing w:after="0" w:line="240" w:lineRule="auto"/>
        <w:ind w:left="0" w:firstLine="709"/>
        <w:contextualSpacing/>
        <w:jc w:val="both"/>
        <w:rPr>
          <w:sz w:val="28"/>
          <w:szCs w:val="28"/>
          <w:lang w:val="ru-RU" w:eastAsia="en-US" w:bidi="ar-SA"/>
        </w:rPr>
      </w:pPr>
      <w:r w:rsidRPr="005B5AD7">
        <w:rPr>
          <w:color w:val="231F20"/>
          <w:spacing w:val="-2"/>
          <w:w w:val="95"/>
          <w:sz w:val="28"/>
          <w:szCs w:val="28"/>
          <w:lang w:val="ru-RU" w:eastAsia="en-US" w:bidi="ar-SA"/>
        </w:rPr>
        <w:t xml:space="preserve">По данной схеме характеризоватьособенностиофициально-деловогостиляречи, </w:t>
      </w:r>
      <w:r w:rsidRPr="005B5AD7">
        <w:rPr>
          <w:color w:val="231F20"/>
          <w:w w:val="95"/>
          <w:sz w:val="28"/>
          <w:szCs w:val="28"/>
          <w:lang w:val="ru-RU" w:eastAsia="en-US" w:bidi="ar-SA"/>
        </w:rPr>
        <w:t>научногостиляречи;иметь представления отребованияхксоставлениюсловарнойстатьиинаучногосообщения;</w:t>
      </w:r>
      <w:r w:rsidRPr="005B5AD7">
        <w:rPr>
          <w:color w:val="231F20"/>
          <w:spacing w:val="-6"/>
          <w:w w:val="95"/>
          <w:sz w:val="28"/>
          <w:szCs w:val="28"/>
          <w:lang w:val="ru-RU" w:eastAsia="en-US" w:bidi="ar-SA"/>
        </w:rPr>
        <w:t xml:space="preserve"> по заданному алгоритму </w:t>
      </w:r>
      <w:r w:rsidRPr="005B5AD7">
        <w:rPr>
          <w:color w:val="231F20"/>
          <w:w w:val="95"/>
          <w:sz w:val="28"/>
          <w:szCs w:val="28"/>
          <w:lang w:val="ru-RU" w:eastAsia="en-US" w:bidi="ar-SA"/>
        </w:rPr>
        <w:t xml:space="preserve">анализироватьтекстыразных функциональных разновидностей языка и жанров (рассказ; </w:t>
      </w:r>
      <w:r w:rsidRPr="005B5AD7">
        <w:rPr>
          <w:color w:val="231F20"/>
          <w:sz w:val="28"/>
          <w:szCs w:val="28"/>
          <w:lang w:val="ru-RU" w:eastAsia="en-US" w:bidi="ar-SA"/>
        </w:rPr>
        <w:t>заявление,расписка;словарнаястатья,научноесообщение).</w:t>
      </w:r>
    </w:p>
    <w:p w:rsidR="000D164B" w:rsidRPr="005B5AD7" w:rsidP="0020155D">
      <w:pPr>
        <w:numPr>
          <w:ilvl w:val="0"/>
          <w:numId w:val="11"/>
        </w:numPr>
        <w:spacing w:after="0" w:line="240" w:lineRule="auto"/>
        <w:ind w:left="0" w:firstLine="709"/>
        <w:contextualSpacing/>
        <w:jc w:val="both"/>
        <w:rPr>
          <w:sz w:val="28"/>
          <w:szCs w:val="28"/>
          <w:lang w:val="ru-RU" w:eastAsia="en-US" w:bidi="ar-SA"/>
        </w:rPr>
      </w:pPr>
      <w:r w:rsidRPr="005B5AD7">
        <w:rPr>
          <w:color w:val="231F20"/>
          <w:sz w:val="28"/>
          <w:szCs w:val="28"/>
          <w:lang w:val="ru-RU" w:eastAsia="en-US" w:bidi="ar-SA"/>
        </w:rPr>
        <w:t xml:space="preserve">Применятьзнанияобофициально-деловоминаучномстиле </w:t>
      </w:r>
      <w:r w:rsidRPr="005B5AD7">
        <w:rPr>
          <w:color w:val="231F20"/>
          <w:spacing w:val="-2"/>
          <w:sz w:val="28"/>
          <w:szCs w:val="28"/>
          <w:lang w:val="ru-RU" w:eastAsia="en-US" w:bidi="ar-SA"/>
        </w:rPr>
        <w:t>привыполненииязыковогоанализаразличныхвидовиврече</w:t>
      </w:r>
      <w:r w:rsidRPr="005B5AD7">
        <w:rPr>
          <w:color w:val="231F20"/>
          <w:sz w:val="28"/>
          <w:szCs w:val="28"/>
          <w:lang w:val="ru-RU" w:eastAsia="en-US" w:bidi="ar-SA"/>
        </w:rPr>
        <w:t>вой практике.</w:t>
      </w:r>
    </w:p>
    <w:p w:rsidR="000D164B" w:rsidRPr="005B5AD7" w:rsidP="00577016">
      <w:pPr>
        <w:spacing w:after="0" w:line="240" w:lineRule="auto"/>
        <w:ind w:firstLine="709"/>
        <w:contextualSpacing/>
        <w:jc w:val="both"/>
        <w:rPr>
          <w:b/>
          <w:bCs/>
          <w:color w:val="231F20"/>
          <w:sz w:val="28"/>
          <w:szCs w:val="28"/>
          <w:lang w:val="ru-RU" w:eastAsia="en-US" w:bidi="ar-SA"/>
        </w:rPr>
      </w:pPr>
      <w:r w:rsidRPr="005B5AD7">
        <w:rPr>
          <w:b/>
          <w:bCs/>
          <w:color w:val="231F20"/>
          <w:sz w:val="28"/>
          <w:szCs w:val="28"/>
          <w:lang w:val="ru-RU" w:eastAsia="en-US" w:bidi="ar-SA"/>
        </w:rPr>
        <w:t>СИСТЕМА ЯЗЫКА</w:t>
      </w:r>
    </w:p>
    <w:p w:rsidR="000D164B" w:rsidRPr="005B5AD7" w:rsidP="00577016">
      <w:pPr>
        <w:spacing w:after="0" w:line="240" w:lineRule="auto"/>
        <w:ind w:firstLine="709"/>
        <w:contextualSpacing/>
        <w:jc w:val="both"/>
        <w:rPr>
          <w:b/>
          <w:bCs/>
          <w:sz w:val="28"/>
          <w:szCs w:val="28"/>
          <w:lang w:val="ru-RU" w:eastAsia="en-US" w:bidi="ar-SA"/>
        </w:rPr>
      </w:pPr>
      <w:r w:rsidRPr="005B5AD7">
        <w:rPr>
          <w:b/>
          <w:bCs/>
          <w:color w:val="231F20"/>
          <w:sz w:val="28"/>
          <w:szCs w:val="28"/>
          <w:lang w:val="ru-RU" w:eastAsia="en-US" w:bidi="ar-SA"/>
        </w:rPr>
        <w:t>Лексикология. Культура речи</w:t>
      </w:r>
    </w:p>
    <w:p w:rsidR="000D164B" w:rsidRPr="005B5AD7" w:rsidP="0020155D">
      <w:pPr>
        <w:numPr>
          <w:ilvl w:val="0"/>
          <w:numId w:val="9"/>
        </w:numPr>
        <w:spacing w:after="0" w:line="240" w:lineRule="auto"/>
        <w:ind w:left="0" w:firstLine="709"/>
        <w:contextualSpacing/>
        <w:jc w:val="both"/>
        <w:rPr>
          <w:sz w:val="28"/>
          <w:szCs w:val="28"/>
          <w:lang w:val="ru-RU" w:eastAsia="en-US" w:bidi="ar-SA"/>
        </w:rPr>
      </w:pPr>
      <w:r w:rsidRPr="005B5AD7">
        <w:rPr>
          <w:color w:val="231F20"/>
          <w:sz w:val="28"/>
          <w:szCs w:val="28"/>
          <w:lang w:val="ru-RU" w:eastAsia="en-US" w:bidi="ar-SA"/>
        </w:rPr>
        <w:t xml:space="preserve">Иметь представление о различиисловсточкизренияихпроисхождения:исконно русскиеизаимствованныеслова;сточкизрения их принадлежности к </w:t>
      </w:r>
      <w:r w:rsidRPr="005B5AD7">
        <w:rPr>
          <w:color w:val="231F20"/>
          <w:sz w:val="28"/>
          <w:szCs w:val="28"/>
          <w:lang w:val="ru-RU" w:eastAsia="en-US" w:bidi="ar-SA"/>
        </w:rPr>
        <w:t>активному или пассивному запасу: неологизмы, устаревшие слова (историзмы и архаизмы); сферыихупотребления:общеупо</w:t>
      </w:r>
      <w:r w:rsidRPr="005B5AD7">
        <w:rPr>
          <w:color w:val="231F20"/>
          <w:w w:val="95"/>
          <w:sz w:val="28"/>
          <w:szCs w:val="28"/>
          <w:lang w:val="ru-RU" w:eastAsia="en-US" w:bidi="ar-SA"/>
        </w:rPr>
        <w:t xml:space="preserve">требительные слова и слова ограниченной сферы употребления </w:t>
      </w:r>
      <w:r w:rsidRPr="005B5AD7">
        <w:rPr>
          <w:color w:val="231F20"/>
          <w:sz w:val="28"/>
          <w:szCs w:val="28"/>
          <w:lang w:val="ru-RU" w:eastAsia="en-US" w:bidi="ar-SA"/>
        </w:rPr>
        <w:t>(диалектизмы, термины, профессионализмы, жаргонизмы); определять стилистическую окраску слова.</w:t>
      </w:r>
    </w:p>
    <w:p w:rsidR="000D164B" w:rsidRPr="005B5AD7" w:rsidP="0020155D">
      <w:pPr>
        <w:numPr>
          <w:ilvl w:val="0"/>
          <w:numId w:val="9"/>
        </w:numPr>
        <w:spacing w:after="0" w:line="240" w:lineRule="auto"/>
        <w:ind w:left="0" w:firstLine="709"/>
        <w:contextualSpacing/>
        <w:jc w:val="both"/>
        <w:rPr>
          <w:sz w:val="28"/>
          <w:szCs w:val="28"/>
          <w:lang w:val="ru-RU" w:eastAsia="en-US" w:bidi="ar-SA"/>
        </w:rPr>
      </w:pPr>
      <w:r w:rsidRPr="005B5AD7">
        <w:rPr>
          <w:color w:val="231F20"/>
          <w:spacing w:val="-2"/>
          <w:sz w:val="28"/>
          <w:szCs w:val="28"/>
          <w:lang w:val="ru-RU" w:eastAsia="en-US" w:bidi="ar-SA"/>
        </w:rPr>
        <w:t xml:space="preserve">Распознаватьэпитеты,метафоры,олицетворения;понимать </w:t>
      </w:r>
      <w:r w:rsidRPr="005B5AD7">
        <w:rPr>
          <w:color w:val="231F20"/>
          <w:sz w:val="28"/>
          <w:szCs w:val="28"/>
          <w:lang w:val="ru-RU" w:eastAsia="en-US" w:bidi="ar-SA"/>
        </w:rPr>
        <w:t>их основное коммуникативное назначение в художественном текстеииспользоватьвречисцельюповышенияеёбогатства и выразительности.</w:t>
      </w:r>
    </w:p>
    <w:p w:rsidR="000D164B"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распознавать признаки фразеологизмов, объяснять их значение; определять речевую ситуацию употребления фразеологизма на доступном уровне в соответствии со структурой нарушения;</w:t>
      </w:r>
    </w:p>
    <w:p w:rsidR="000D164B"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rsidR="000D164B"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оценивать свою и чужую речь с точки зрения точного, уместного и выразительного словоупотребления на доступном уровне в соответствии со структурой нарушения; использовать толковые словари.</w:t>
      </w:r>
    </w:p>
    <w:p w:rsidR="000D164B"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Словообразование. Культура речи. Орфография.</w:t>
      </w:r>
    </w:p>
    <w:p w:rsidR="00C93260"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проводить фонетический анализ слов; использовать знания по фонетике и графике в практике произношения и правописания слов на доступном уровне в соответствии со структурой нарушения;</w:t>
      </w:r>
    </w:p>
    <w:p w:rsidR="00C93260"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распознавать изученные орфограммы; по заданному алгоритму проводить орфографический анализ слова; применять знания по орфографии в практике правописания;</w:t>
      </w:r>
    </w:p>
    <w:p w:rsidR="00C93260"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распознавать виды морфем в слове (формообразующие и словообразовательные);</w:t>
      </w:r>
    </w:p>
    <w:p w:rsidR="00C93260"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выделять производящую основу, 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с помощью учителя проводить морфемный и словообразовательный анализы слова; применять знания по морфемике и словообразованию при выполнении различных видов языкового анализа и в практике правописания сложных и сложносокращенных слов;</w:t>
      </w:r>
    </w:p>
    <w:p w:rsidR="00C93260"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использовать словообразовательные нормы русского языка; </w:t>
      </w:r>
    </w:p>
    <w:p w:rsidR="000D164B"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Морфология. Культура речи. Орфография</w:t>
      </w:r>
    </w:p>
    <w:p w:rsidR="00C93260"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характеризовать особенности словообразования имен существительных; соблюдать нормы произношения на доступном уровне в соответствии со структурой нарушения, постановки ударения (в рамках изученного), словоизменения имен существительных;</w:t>
      </w:r>
    </w:p>
    <w:p w:rsidR="00C93260"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характеризовать особенности словообразования имен прилагательных; соблюдать нормы произношения имен прилагательных на доступном уровне в соответствии со структурой нарушения, нормы ударения (в рамках изученного); различать качественные, относительные и притяжательные имена прилагательные, степени сравнения качественных </w:t>
      </w:r>
      <w:r w:rsidRPr="005B5AD7">
        <w:rPr>
          <w:rFonts w:eastAsia="Calibri"/>
          <w:sz w:val="28"/>
          <w:szCs w:val="28"/>
          <w:lang w:val="ru-RU" w:eastAsia="en-US" w:bidi="ar-SA"/>
        </w:rPr>
        <w:t xml:space="preserve">имен прилагательных; соблюдать нормы правописания </w:t>
      </w:r>
      <w:r w:rsidRPr="005B5AD7">
        <w:rPr>
          <w:rFonts w:eastAsia="Calibri"/>
          <w:b/>
          <w:bCs/>
          <w:sz w:val="28"/>
          <w:szCs w:val="28"/>
          <w:lang w:val="ru-RU" w:eastAsia="en-US" w:bidi="ar-SA"/>
        </w:rPr>
        <w:t>н</w:t>
      </w:r>
      <w:r w:rsidRPr="005B5AD7">
        <w:rPr>
          <w:rFonts w:eastAsia="Calibri"/>
          <w:sz w:val="28"/>
          <w:szCs w:val="28"/>
          <w:lang w:val="ru-RU" w:eastAsia="en-US" w:bidi="ar-SA"/>
        </w:rPr>
        <w:t xml:space="preserve"> и </w:t>
      </w:r>
      <w:r w:rsidRPr="005B5AD7">
        <w:rPr>
          <w:rFonts w:eastAsia="Calibri"/>
          <w:b/>
          <w:bCs/>
          <w:sz w:val="28"/>
          <w:szCs w:val="28"/>
          <w:lang w:val="ru-RU" w:eastAsia="en-US" w:bidi="ar-SA"/>
        </w:rPr>
        <w:t>нн</w:t>
      </w:r>
      <w:r w:rsidRPr="005B5AD7">
        <w:rPr>
          <w:rFonts w:eastAsia="Calibri"/>
          <w:sz w:val="28"/>
          <w:szCs w:val="28"/>
          <w:lang w:val="ru-RU" w:eastAsia="en-US" w:bidi="ar-SA"/>
        </w:rPr>
        <w:t xml:space="preserve"> в именах прилагательных, суффиксов -к- и -ск- имен прилагательных, сложных имён прилагательных;</w:t>
      </w:r>
    </w:p>
    <w:p w:rsidR="00C93260"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определять общее грамматическое значение имени числительного; различать разряды имен числительных по значению, по строению; уметь склонять имена числительные, характеризовать особенности их склонения, словообразования, синтаксических функций, роли в речи, употребления в научных текстах, деловой речи; правильно употреблять собирательные имена числительные в заданном контексте; соблюдать нормы правописания имен числительных, в том числе </w:t>
      </w:r>
      <w:r w:rsidRPr="005B5AD7">
        <w:rPr>
          <w:rFonts w:eastAsia="Calibri"/>
          <w:b/>
          <w:sz w:val="28"/>
          <w:szCs w:val="28"/>
          <w:lang w:val="ru-RU" w:eastAsia="en-US" w:bidi="ar-SA"/>
        </w:rPr>
        <w:t>ь</w:t>
      </w:r>
      <w:r w:rsidRPr="005B5AD7">
        <w:rPr>
          <w:rFonts w:eastAsia="Calibri"/>
          <w:sz w:val="28"/>
          <w:szCs w:val="28"/>
          <w:lang w:val="ru-RU" w:eastAsia="en-US" w:bidi="ar-SA"/>
        </w:rPr>
        <w:t xml:space="preserve"> в именах числительных;</w:t>
      </w:r>
    </w:p>
    <w:p w:rsidR="00C93260"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определять общее грамматическое значение местоимения;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 на доступном уровне в соответствии со структурой нарушения 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5B5AD7">
        <w:rPr>
          <w:rFonts w:eastAsia="Calibri"/>
          <w:b/>
          <w:sz w:val="28"/>
          <w:szCs w:val="28"/>
          <w:lang w:val="ru-RU" w:eastAsia="en-US" w:bidi="ar-SA"/>
        </w:rPr>
        <w:t>не</w:t>
      </w:r>
      <w:r w:rsidRPr="005B5AD7">
        <w:rPr>
          <w:rFonts w:eastAsia="Calibri"/>
          <w:sz w:val="28"/>
          <w:szCs w:val="28"/>
          <w:lang w:val="ru-RU" w:eastAsia="en-US" w:bidi="ar-SA"/>
        </w:rPr>
        <w:t xml:space="preserve"> и </w:t>
      </w:r>
      <w:r w:rsidRPr="005B5AD7">
        <w:rPr>
          <w:rFonts w:eastAsia="Calibri"/>
          <w:b/>
          <w:sz w:val="28"/>
          <w:szCs w:val="28"/>
          <w:lang w:val="ru-RU" w:eastAsia="en-US" w:bidi="ar-SA"/>
        </w:rPr>
        <w:t>ни</w:t>
      </w:r>
      <w:r w:rsidRPr="005B5AD7">
        <w:rPr>
          <w:rFonts w:eastAsia="Calibri"/>
          <w:sz w:val="28"/>
          <w:szCs w:val="28"/>
          <w:lang w:val="ru-RU" w:eastAsia="en-US" w:bidi="ar-SA"/>
        </w:rPr>
        <w:t>, слитного, раздельного и дефисного написания местоимений, правописания корня с чередованием а//о –кос-−-кас-, гласных в приставках пре- и при-, слитного и дефисного написания пол- и полу- со словами;</w:t>
      </w:r>
    </w:p>
    <w:p w:rsidR="005D4F79"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определять наклонение глагола, значение глаголов в изъявительном, условном и повелительном наклонении; различать безличные и личные глаголы; иметь представление о возможности использования личных глаголы в безличном значении;</w:t>
      </w:r>
    </w:p>
    <w:p w:rsidR="00C93260"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color w:val="231F20"/>
          <w:sz w:val="28"/>
          <w:szCs w:val="28"/>
          <w:lang w:val="ru-RU" w:eastAsia="en-US" w:bidi="ar-SA"/>
        </w:rPr>
        <w:t>с</w:t>
      </w:r>
      <w:r w:rsidRPr="005B5AD7" w:rsidR="005D4F79">
        <w:rPr>
          <w:rFonts w:eastAsia="Calibri"/>
          <w:color w:val="231F20"/>
          <w:sz w:val="28"/>
          <w:szCs w:val="28"/>
          <w:lang w:val="ru-RU" w:eastAsia="en-US" w:bidi="ar-SA"/>
        </w:rPr>
        <w:t>облюдатьнормыправописания</w:t>
      </w:r>
      <w:r w:rsidRPr="005B5AD7" w:rsidR="005D4F79">
        <w:rPr>
          <w:rFonts w:eastAsia="Calibri"/>
          <w:b/>
          <w:i/>
          <w:color w:val="231F20"/>
          <w:sz w:val="28"/>
          <w:szCs w:val="28"/>
          <w:lang w:val="ru-RU" w:eastAsia="en-US" w:bidi="ar-SA"/>
        </w:rPr>
        <w:t>ь</w:t>
      </w:r>
      <w:r w:rsidRPr="005B5AD7" w:rsidR="005D4F79">
        <w:rPr>
          <w:rFonts w:eastAsia="Calibri"/>
          <w:color w:val="231F20"/>
          <w:sz w:val="28"/>
          <w:szCs w:val="28"/>
          <w:lang w:val="ru-RU" w:eastAsia="en-US" w:bidi="ar-SA"/>
        </w:rPr>
        <w:t>вформахглаголаповелительного наклонения</w:t>
      </w:r>
      <w:r w:rsidRPr="005B5AD7">
        <w:rPr>
          <w:rFonts w:eastAsia="Calibri"/>
          <w:color w:val="231F20"/>
          <w:sz w:val="28"/>
          <w:szCs w:val="28"/>
          <w:lang w:val="ru-RU" w:eastAsia="en-US" w:bidi="ar-SA"/>
        </w:rPr>
        <w:t>;</w:t>
      </w:r>
    </w:p>
    <w:p w:rsidR="00C93260"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распознавать имена числительные, местоименияв типичном употреблении;</w:t>
      </w:r>
    </w:p>
    <w:p w:rsidR="00C93260"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с опорой на план проводить морфологический анализ имен числительных, местоимений;</w:t>
      </w:r>
    </w:p>
    <w:p w:rsidR="00C93260"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rsidR="00C93260"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с опорой на план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rsidR="00C93260"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проводить анализ текста с помощью учителя; с помощью учителя определять средства связи предложений в тексте, в том числе с </w:t>
      </w:r>
      <w:r w:rsidRPr="005B5AD7">
        <w:rPr>
          <w:rFonts w:eastAsia="Calibri"/>
          <w:sz w:val="28"/>
          <w:szCs w:val="28"/>
          <w:lang w:val="ru-RU" w:eastAsia="en-US" w:bidi="ar-SA"/>
        </w:rPr>
        <w:t xml:space="preserve">использованием притяжательных и указательных местоимений, </w:t>
      </w:r>
      <w:r w:rsidRPr="005B5AD7" w:rsidR="00AC1179">
        <w:rPr>
          <w:rFonts w:eastAsia="Calibri"/>
          <w:sz w:val="28"/>
          <w:szCs w:val="28"/>
          <w:lang w:val="ru-RU" w:eastAsia="en-US" w:bidi="ar-SA"/>
        </w:rPr>
        <w:t>видовременной</w:t>
      </w:r>
      <w:r w:rsidRPr="005B5AD7">
        <w:rPr>
          <w:rFonts w:eastAsia="Calibri"/>
          <w:sz w:val="28"/>
          <w:szCs w:val="28"/>
          <w:lang w:val="ru-RU" w:eastAsia="en-US" w:bidi="ar-SA"/>
        </w:rPr>
        <w:t xml:space="preserve"> соотнесенности глагольных форм</w:t>
      </w:r>
      <w:r w:rsidRPr="005B5AD7" w:rsidR="005D4F79">
        <w:rPr>
          <w:rFonts w:eastAsia="Calibri"/>
          <w:sz w:val="28"/>
          <w:szCs w:val="28"/>
          <w:lang w:val="ru-RU" w:eastAsia="en-US" w:bidi="ar-SA"/>
        </w:rPr>
        <w:t>.</w:t>
      </w:r>
    </w:p>
    <w:p w:rsidR="00B40ADB" w:rsidRPr="005B5AD7" w:rsidP="00577016">
      <w:pPr>
        <w:tabs>
          <w:tab w:val="left" w:pos="-1560"/>
          <w:tab w:val="left" w:pos="-1418"/>
        </w:tabs>
        <w:spacing w:after="0" w:line="240" w:lineRule="auto"/>
        <w:ind w:firstLine="709"/>
        <w:contextualSpacing/>
        <w:jc w:val="both"/>
        <w:rPr>
          <w:rFonts w:eastAsia="Calibri"/>
          <w:sz w:val="28"/>
          <w:szCs w:val="28"/>
          <w:lang w:val="ru-RU" w:eastAsia="en-US" w:bidi="ar-SA"/>
        </w:rPr>
      </w:pPr>
    </w:p>
    <w:p w:rsidR="00366647" w:rsidRPr="005B5AD7" w:rsidP="00577016">
      <w:pPr>
        <w:tabs>
          <w:tab w:val="left" w:pos="-1560"/>
          <w:tab w:val="left" w:pos="-1418"/>
        </w:tabs>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7 КЛАСС</w:t>
      </w:r>
    </w:p>
    <w:p w:rsidR="00C93260" w:rsidRPr="005B5AD7" w:rsidP="00577016">
      <w:pPr>
        <w:tabs>
          <w:tab w:val="left" w:pos="-1560"/>
          <w:tab w:val="left" w:pos="-1418"/>
        </w:tabs>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Общие сведения о языке</w:t>
      </w:r>
    </w:p>
    <w:p w:rsidR="00C93260"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понимать русский язык как развивающееся явление, объяснять взаимосвязь языка, культуры и истории народа по заданному алгоритму</w:t>
      </w:r>
      <w:r w:rsidRPr="005B5AD7" w:rsidR="00B40ADB">
        <w:rPr>
          <w:rFonts w:eastAsia="Calibri"/>
          <w:sz w:val="28"/>
          <w:szCs w:val="28"/>
          <w:lang w:val="ru-RU" w:eastAsia="en-US" w:bidi="ar-SA"/>
        </w:rPr>
        <w:t>.</w:t>
      </w:r>
    </w:p>
    <w:p w:rsidR="00B40ADB"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Язык и речь</w:t>
      </w:r>
    </w:p>
    <w:p w:rsidR="005D4F79" w:rsidRPr="005B5AD7" w:rsidP="0020155D">
      <w:pPr>
        <w:numPr>
          <w:ilvl w:val="0"/>
          <w:numId w:val="12"/>
        </w:numPr>
        <w:spacing w:after="0" w:line="240" w:lineRule="auto"/>
        <w:ind w:left="0" w:firstLine="709"/>
        <w:contextualSpacing/>
        <w:jc w:val="both"/>
        <w:rPr>
          <w:sz w:val="28"/>
          <w:szCs w:val="28"/>
          <w:lang w:val="ru-RU" w:eastAsia="en-US" w:bidi="ar-SA"/>
        </w:rPr>
      </w:pPr>
      <w:r w:rsidRPr="005B5AD7">
        <w:rPr>
          <w:color w:val="231F20"/>
          <w:sz w:val="28"/>
          <w:szCs w:val="28"/>
          <w:lang w:val="ru-RU" w:eastAsia="en-US" w:bidi="ar-SA"/>
        </w:rPr>
        <w:t>с</w:t>
      </w:r>
      <w:r w:rsidRPr="005B5AD7">
        <w:rPr>
          <w:color w:val="231F20"/>
          <w:sz w:val="28"/>
          <w:szCs w:val="28"/>
          <w:lang w:val="ru-RU" w:eastAsia="en-US" w:bidi="ar-SA"/>
        </w:rPr>
        <w:t>оздавать устные монологические высказывания объёмом не менее 6 предложений на основе наблюдений, личных впечатлений, чтения научно-учебной, художественной и научно- популярной литературы (монолог-описание, монолог-рассуждение,монолог-повествование);выступатьснаучнымсообще</w:t>
      </w:r>
      <w:r w:rsidRPr="005B5AD7">
        <w:rPr>
          <w:color w:val="231F20"/>
          <w:spacing w:val="-2"/>
          <w:sz w:val="28"/>
          <w:szCs w:val="28"/>
          <w:lang w:val="ru-RU" w:eastAsia="en-US" w:bidi="ar-SA"/>
        </w:rPr>
        <w:t>нием.</w:t>
      </w:r>
    </w:p>
    <w:p w:rsidR="005D4F79"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участвовать в диалоге на лингвистические (в рамках изученного) темы объемом не менее 2 реплик и темы на основе жизненных наблюдений объемом не менее 5 реплик (диалог – запрос информации, диалог – сообщение информации);</w:t>
      </w:r>
    </w:p>
    <w:p w:rsidR="005D4F79" w:rsidRPr="005B5AD7" w:rsidP="0020155D">
      <w:pPr>
        <w:widowControl w:val="0"/>
        <w:numPr>
          <w:ilvl w:val="0"/>
          <w:numId w:val="12"/>
        </w:numPr>
        <w:autoSpaceDE w:val="0"/>
        <w:autoSpaceDN w:val="0"/>
        <w:adjustRightInd w:val="0"/>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понимать содержание прослушанных и / или прочитанных публицистических текстов, адаптированных в лексическом и грамматическом отношениях, (рассуждение-доказательство, рассуждение-объяснение, рассуждение-размышление) объемом не менее 180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100 слов; для сжатого и выборочного изложения – не менее 110 слов);</w:t>
      </w:r>
    </w:p>
    <w:p w:rsidR="005D4F79"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80 – 90 слов; словарного диктанта объемом 20-25 слов; диктанта на основе связного текста, адаптированного в лексическом и грамматическом отношении, объемом 90 – 100 слов, содержащего не более 15 орфограмм, 4–5 пунктограмм и не более 5 слов с непроверяемыми написаниями); соблюдать в устной речи и на письме правила речевого этикета. </w:t>
      </w:r>
    </w:p>
    <w:p w:rsidR="005D4F79" w:rsidRPr="005B5AD7" w:rsidP="00577016">
      <w:pPr>
        <w:spacing w:after="0" w:line="240" w:lineRule="auto"/>
        <w:ind w:firstLine="709"/>
        <w:contextualSpacing/>
        <w:rPr>
          <w:b/>
          <w:bCs/>
          <w:sz w:val="28"/>
          <w:szCs w:val="28"/>
          <w:lang w:val="ru-RU" w:eastAsia="en-US" w:bidi="ar-SA"/>
        </w:rPr>
      </w:pPr>
      <w:r w:rsidRPr="005B5AD7">
        <w:rPr>
          <w:b/>
          <w:bCs/>
          <w:sz w:val="28"/>
          <w:szCs w:val="28"/>
          <w:lang w:val="ru-RU" w:eastAsia="en-US" w:bidi="ar-SA"/>
        </w:rPr>
        <w:t>Текст</w:t>
      </w:r>
    </w:p>
    <w:p w:rsidR="005D4F79"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по заданному алгоритму определять особенности </w:t>
      </w:r>
      <w:r w:rsidRPr="005B5AD7">
        <w:rPr>
          <w:rFonts w:eastAsia="Calibri"/>
          <w:sz w:val="28"/>
          <w:szCs w:val="28"/>
          <w:lang w:val="ru-RU" w:eastAsia="en-US" w:bidi="ar-SA"/>
        </w:rPr>
        <w:t xml:space="preserve">публицистического стиля речи (в том числе сферу употребления, функции), употребления языковых средств выразительности в текстах публицистического стиля нормы его построения, особенности жанров (репортаж, заметка); </w:t>
      </w:r>
    </w:p>
    <w:p w:rsidR="005D4F79"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владеть умениями информационной переработки прослушанного и/ или прочитанного текста, адаптированного в лексическом и грамматическом отношениях,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 или прочитанном тексте; передавать содержание текста с изменением лица рассказчика, представлять содержание текста в виде таблицы, схемы по образцу;</w:t>
      </w:r>
    </w:p>
    <w:p w:rsidR="005D4F79" w:rsidRPr="005B5AD7" w:rsidP="0020155D">
      <w:pPr>
        <w:widowControl w:val="0"/>
        <w:numPr>
          <w:ilvl w:val="0"/>
          <w:numId w:val="12"/>
        </w:numPr>
        <w:autoSpaceDE w:val="0"/>
        <w:autoSpaceDN w:val="0"/>
        <w:adjustRightInd w:val="0"/>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создавать устные монологические высказывания объемом не менее 40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подготовленным с помощью учителя;</w:t>
      </w:r>
    </w:p>
    <w:p w:rsidR="005D4F79" w:rsidRPr="005B5AD7" w:rsidP="0020155D">
      <w:pPr>
        <w:widowControl w:val="0"/>
        <w:numPr>
          <w:ilvl w:val="0"/>
          <w:numId w:val="12"/>
        </w:numPr>
        <w:autoSpaceDE w:val="0"/>
        <w:autoSpaceDN w:val="0"/>
        <w:adjustRightInd w:val="0"/>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распознавать тексты разных функционально-смысловых типов речи (повествование, описание, рассуждение); иметь представление об особенностях рассуждения как функционально-смыслового типа речи, структурные особенности текста-рассуждения; </w:t>
      </w:r>
    </w:p>
    <w:p w:rsidR="005D4F79"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анализировать тексты разных стилей и жанров (интервью, репортаж, заметка); применять знания о функциональных разновидностях языка при выполнении различных видов анализа по заданному алгоритму и в речевой практике на доступном уровне в соответствии со структурой нарушения;</w:t>
      </w:r>
    </w:p>
    <w:p w:rsidR="005D4F79" w:rsidRPr="005B5AD7" w:rsidP="0020155D">
      <w:pPr>
        <w:widowControl w:val="0"/>
        <w:numPr>
          <w:ilvl w:val="0"/>
          <w:numId w:val="12"/>
        </w:numPr>
        <w:autoSpaceDE w:val="0"/>
        <w:autoSpaceDN w:val="0"/>
        <w:adjustRightInd w:val="0"/>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1,0 – 1,3 страницы с учетом стиля и жанра сочинения, характера темы);</w:t>
      </w:r>
    </w:p>
    <w:p w:rsidR="005D4F79"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анализировать текст с точки зрения его соответствия основным признакам; использовать способы информационной переработки прочитанного или прослушанного текста, адаптированного в лексическом и грамматическом отношениях, виды и приемы чтения в практике осмысления и создания собственного текста;</w:t>
      </w:r>
    </w:p>
    <w:p w:rsidR="005D4F79" w:rsidRPr="005B5AD7" w:rsidP="0020155D">
      <w:pPr>
        <w:widowControl w:val="0"/>
        <w:numPr>
          <w:ilvl w:val="0"/>
          <w:numId w:val="12"/>
        </w:numPr>
        <w:autoSpaceDE w:val="0"/>
        <w:autoSpaceDN w:val="0"/>
        <w:adjustRightInd w:val="0"/>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с помощью учителя редактировать собственные тексты с целью совершенствования их содержания и формы на доступном уровне в соответствии со структурой нарушения;</w:t>
      </w:r>
    </w:p>
    <w:p w:rsidR="005D4F79" w:rsidRPr="005B5AD7" w:rsidP="0020155D">
      <w:pPr>
        <w:numPr>
          <w:ilvl w:val="0"/>
          <w:numId w:val="12"/>
        </w:numPr>
        <w:spacing w:after="0" w:line="240" w:lineRule="auto"/>
        <w:ind w:left="0" w:firstLine="709"/>
        <w:contextualSpacing/>
        <w:jc w:val="both"/>
        <w:rPr>
          <w:sz w:val="28"/>
          <w:szCs w:val="28"/>
          <w:lang w:val="ru-RU" w:eastAsia="en-US" w:bidi="ar-SA"/>
        </w:rPr>
      </w:pPr>
      <w:r w:rsidRPr="005B5AD7">
        <w:rPr>
          <w:color w:val="231F20"/>
          <w:sz w:val="28"/>
          <w:szCs w:val="28"/>
          <w:lang w:val="ru-RU" w:eastAsia="en-US" w:bidi="ar-SA"/>
        </w:rPr>
        <w:t>п</w:t>
      </w:r>
      <w:r w:rsidRPr="005B5AD7">
        <w:rPr>
          <w:color w:val="231F20"/>
          <w:sz w:val="28"/>
          <w:szCs w:val="28"/>
          <w:lang w:val="ru-RU" w:eastAsia="en-US" w:bidi="ar-SA"/>
        </w:rPr>
        <w:t>редставлятьсообщениеназаданнуютемуввидепрезента</w:t>
      </w:r>
      <w:r w:rsidRPr="005B5AD7">
        <w:rPr>
          <w:color w:val="231F20"/>
          <w:spacing w:val="-4"/>
          <w:sz w:val="28"/>
          <w:szCs w:val="28"/>
          <w:lang w:val="ru-RU" w:eastAsia="en-US" w:bidi="ar-SA"/>
        </w:rPr>
        <w:t>ции</w:t>
      </w:r>
      <w:r w:rsidRPr="005B5AD7">
        <w:rPr>
          <w:color w:val="231F20"/>
          <w:spacing w:val="-4"/>
          <w:sz w:val="28"/>
          <w:szCs w:val="28"/>
          <w:lang w:val="ru-RU" w:eastAsia="en-US" w:bidi="ar-SA"/>
        </w:rPr>
        <w:t>;</w:t>
      </w:r>
    </w:p>
    <w:p w:rsidR="005D4F79" w:rsidRPr="005B5AD7" w:rsidP="0020155D">
      <w:pPr>
        <w:numPr>
          <w:ilvl w:val="0"/>
          <w:numId w:val="12"/>
        </w:numPr>
        <w:spacing w:after="0" w:line="240" w:lineRule="auto"/>
        <w:ind w:left="0" w:firstLine="709"/>
        <w:contextualSpacing/>
        <w:jc w:val="both"/>
        <w:rPr>
          <w:sz w:val="28"/>
          <w:szCs w:val="28"/>
          <w:lang w:val="ru-RU" w:eastAsia="en-US" w:bidi="ar-SA"/>
        </w:rPr>
      </w:pPr>
      <w:r w:rsidRPr="005B5AD7">
        <w:rPr>
          <w:color w:val="231F20"/>
          <w:spacing w:val="-2"/>
          <w:sz w:val="28"/>
          <w:szCs w:val="28"/>
          <w:lang w:val="ru-RU" w:eastAsia="en-US" w:bidi="ar-SA"/>
        </w:rPr>
        <w:t>п</w:t>
      </w:r>
      <w:r w:rsidRPr="005B5AD7">
        <w:rPr>
          <w:color w:val="231F20"/>
          <w:spacing w:val="-2"/>
          <w:sz w:val="28"/>
          <w:szCs w:val="28"/>
          <w:lang w:val="ru-RU" w:eastAsia="en-US" w:bidi="ar-SA"/>
        </w:rPr>
        <w:t>редставлятьсодержаниенаучно-учебноготекставвидета</w:t>
      </w:r>
      <w:r w:rsidRPr="005B5AD7">
        <w:rPr>
          <w:color w:val="231F20"/>
          <w:w w:val="95"/>
          <w:sz w:val="28"/>
          <w:szCs w:val="28"/>
          <w:lang w:val="ru-RU" w:eastAsia="en-US" w:bidi="ar-SA"/>
        </w:rPr>
        <w:t xml:space="preserve">блицы, схемы; представлять содержание таблицы, схемы в виде </w:t>
      </w:r>
      <w:r w:rsidRPr="005B5AD7">
        <w:rPr>
          <w:color w:val="231F20"/>
          <w:spacing w:val="-2"/>
          <w:sz w:val="28"/>
          <w:szCs w:val="28"/>
          <w:lang w:val="ru-RU" w:eastAsia="en-US" w:bidi="ar-SA"/>
        </w:rPr>
        <w:t>текста.</w:t>
      </w:r>
    </w:p>
    <w:p w:rsidR="005D4F79"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Функциональные разновидности языка</w:t>
      </w:r>
    </w:p>
    <w:p w:rsidR="0013361A" w:rsidRPr="005B5AD7" w:rsidP="0020155D">
      <w:pPr>
        <w:numPr>
          <w:ilvl w:val="0"/>
          <w:numId w:val="13"/>
        </w:numPr>
        <w:spacing w:after="0" w:line="240" w:lineRule="auto"/>
        <w:ind w:left="0" w:firstLine="709"/>
        <w:contextualSpacing/>
        <w:jc w:val="both"/>
        <w:rPr>
          <w:sz w:val="28"/>
          <w:szCs w:val="28"/>
          <w:lang w:val="ru-RU" w:eastAsia="en-US" w:bidi="ar-SA"/>
        </w:rPr>
      </w:pPr>
      <w:r w:rsidRPr="005B5AD7">
        <w:rPr>
          <w:color w:val="231F20"/>
          <w:sz w:val="28"/>
          <w:szCs w:val="28"/>
          <w:lang w:val="ru-RU" w:eastAsia="en-US" w:bidi="ar-SA"/>
        </w:rPr>
        <w:t>с</w:t>
      </w:r>
      <w:r w:rsidRPr="005B5AD7">
        <w:rPr>
          <w:color w:val="231F20"/>
          <w:sz w:val="28"/>
          <w:szCs w:val="28"/>
          <w:lang w:val="ru-RU" w:eastAsia="en-US" w:bidi="ar-SA"/>
        </w:rPr>
        <w:t xml:space="preserve"> опорой на схему характеризовать функциональные разновидности языка: разговорную речь и функциональные стили (научный, публицистический,официально-деловой),языкхудожественнойли</w:t>
      </w:r>
      <w:r w:rsidRPr="005B5AD7">
        <w:rPr>
          <w:color w:val="231F20"/>
          <w:spacing w:val="-2"/>
          <w:sz w:val="28"/>
          <w:szCs w:val="28"/>
          <w:lang w:val="ru-RU" w:eastAsia="en-US" w:bidi="ar-SA"/>
        </w:rPr>
        <w:t>тературы.</w:t>
      </w:r>
    </w:p>
    <w:p w:rsidR="0013361A" w:rsidRPr="005B5AD7" w:rsidP="0020155D">
      <w:pPr>
        <w:numPr>
          <w:ilvl w:val="0"/>
          <w:numId w:val="13"/>
        </w:numPr>
        <w:spacing w:after="0" w:line="240" w:lineRule="auto"/>
        <w:ind w:left="0" w:firstLine="709"/>
        <w:contextualSpacing/>
        <w:jc w:val="both"/>
        <w:rPr>
          <w:sz w:val="28"/>
          <w:szCs w:val="28"/>
          <w:lang w:val="ru-RU" w:eastAsia="en-US" w:bidi="ar-SA"/>
        </w:rPr>
      </w:pPr>
      <w:r w:rsidRPr="005B5AD7">
        <w:rPr>
          <w:color w:val="231F20"/>
          <w:sz w:val="28"/>
          <w:szCs w:val="28"/>
          <w:lang w:val="ru-RU" w:eastAsia="en-US" w:bidi="ar-SA"/>
        </w:rPr>
        <w:t xml:space="preserve">с </w:t>
      </w:r>
      <w:r w:rsidRPr="005B5AD7">
        <w:rPr>
          <w:color w:val="231F20"/>
          <w:sz w:val="28"/>
          <w:szCs w:val="28"/>
          <w:lang w:val="ru-RU" w:eastAsia="en-US" w:bidi="ar-SA"/>
        </w:rPr>
        <w:t xml:space="preserve">опорой на схему характеризоватьособенностипублицистическогостиля </w:t>
      </w:r>
      <w:r w:rsidRPr="005B5AD7">
        <w:rPr>
          <w:color w:val="231F20"/>
          <w:w w:val="95"/>
          <w:sz w:val="28"/>
          <w:szCs w:val="28"/>
          <w:lang w:val="ru-RU" w:eastAsia="en-US" w:bidi="ar-SA"/>
        </w:rPr>
        <w:t>(в том числе сферу употребления, функции), употребления язы</w:t>
      </w:r>
      <w:r w:rsidRPr="005B5AD7">
        <w:rPr>
          <w:color w:val="231F20"/>
          <w:sz w:val="28"/>
          <w:szCs w:val="28"/>
          <w:lang w:val="ru-RU" w:eastAsia="en-US" w:bidi="ar-SA"/>
        </w:rPr>
        <w:t>ковыхсредстввыразительностивтекстахпублицистического стиля, нормы построения текстов публицистического стиля, особенности жанров (интервью, репортаж, заметка).</w:t>
      </w:r>
    </w:p>
    <w:p w:rsidR="0013361A" w:rsidRPr="005B5AD7" w:rsidP="0020155D">
      <w:pPr>
        <w:numPr>
          <w:ilvl w:val="0"/>
          <w:numId w:val="13"/>
        </w:numPr>
        <w:spacing w:after="0" w:line="240" w:lineRule="auto"/>
        <w:ind w:left="0" w:firstLine="709"/>
        <w:contextualSpacing/>
        <w:jc w:val="both"/>
        <w:rPr>
          <w:sz w:val="28"/>
          <w:szCs w:val="28"/>
          <w:lang w:val="ru-RU" w:eastAsia="en-US" w:bidi="ar-SA"/>
        </w:rPr>
      </w:pPr>
      <w:r w:rsidRPr="005B5AD7">
        <w:rPr>
          <w:color w:val="231F20"/>
          <w:w w:val="95"/>
          <w:sz w:val="28"/>
          <w:szCs w:val="28"/>
          <w:lang w:val="ru-RU" w:eastAsia="en-US" w:bidi="ar-SA"/>
        </w:rPr>
        <w:t>к</w:t>
      </w:r>
      <w:r w:rsidRPr="005B5AD7">
        <w:rPr>
          <w:color w:val="231F20"/>
          <w:w w:val="95"/>
          <w:sz w:val="28"/>
          <w:szCs w:val="28"/>
          <w:lang w:val="ru-RU" w:eastAsia="en-US" w:bidi="ar-SA"/>
        </w:rPr>
        <w:t>оллективно под руководством учителя создавать тексты публицистического стиля в жанре репорта</w:t>
      </w:r>
      <w:r w:rsidRPr="005B5AD7">
        <w:rPr>
          <w:color w:val="231F20"/>
          <w:sz w:val="28"/>
          <w:szCs w:val="28"/>
          <w:lang w:val="ru-RU" w:eastAsia="en-US" w:bidi="ar-SA"/>
        </w:rPr>
        <w:t>жа, заметки, интервью; оформлять деловые бумаги (инструк</w:t>
      </w:r>
      <w:r w:rsidRPr="005B5AD7">
        <w:rPr>
          <w:color w:val="231F20"/>
          <w:spacing w:val="-2"/>
          <w:sz w:val="28"/>
          <w:szCs w:val="28"/>
          <w:lang w:val="ru-RU" w:eastAsia="en-US" w:bidi="ar-SA"/>
        </w:rPr>
        <w:t>ция).</w:t>
      </w:r>
    </w:p>
    <w:p w:rsidR="0013361A" w:rsidRPr="005B5AD7" w:rsidP="0020155D">
      <w:pPr>
        <w:numPr>
          <w:ilvl w:val="0"/>
          <w:numId w:val="13"/>
        </w:numPr>
        <w:spacing w:after="0" w:line="240" w:lineRule="auto"/>
        <w:ind w:left="0" w:firstLine="709"/>
        <w:contextualSpacing/>
        <w:jc w:val="both"/>
        <w:rPr>
          <w:sz w:val="28"/>
          <w:szCs w:val="28"/>
          <w:lang w:val="ru-RU" w:eastAsia="en-US" w:bidi="ar-SA"/>
        </w:rPr>
      </w:pPr>
      <w:r w:rsidRPr="005B5AD7">
        <w:rPr>
          <w:color w:val="231F20"/>
          <w:sz w:val="28"/>
          <w:szCs w:val="28"/>
          <w:lang w:val="ru-RU" w:eastAsia="en-US" w:bidi="ar-SA"/>
        </w:rPr>
        <w:t>в</w:t>
      </w:r>
      <w:r w:rsidRPr="005B5AD7">
        <w:rPr>
          <w:color w:val="231F20"/>
          <w:sz w:val="28"/>
          <w:szCs w:val="28"/>
          <w:lang w:val="ru-RU" w:eastAsia="en-US" w:bidi="ar-SA"/>
        </w:rPr>
        <w:t xml:space="preserve">ладеть нормами построения текстов публицистического </w:t>
      </w:r>
      <w:r w:rsidRPr="005B5AD7">
        <w:rPr>
          <w:color w:val="231F20"/>
          <w:spacing w:val="-2"/>
          <w:sz w:val="28"/>
          <w:szCs w:val="28"/>
          <w:lang w:val="ru-RU" w:eastAsia="en-US" w:bidi="ar-SA"/>
        </w:rPr>
        <w:t>стиля.</w:t>
      </w:r>
    </w:p>
    <w:p w:rsidR="0013361A" w:rsidRPr="005B5AD7" w:rsidP="0020155D">
      <w:pPr>
        <w:numPr>
          <w:ilvl w:val="0"/>
          <w:numId w:val="13"/>
        </w:numPr>
        <w:spacing w:after="0" w:line="240" w:lineRule="auto"/>
        <w:ind w:left="0" w:firstLine="709"/>
        <w:contextualSpacing/>
        <w:jc w:val="both"/>
        <w:rPr>
          <w:sz w:val="28"/>
          <w:szCs w:val="28"/>
          <w:lang w:val="ru-RU" w:eastAsia="en-US" w:bidi="ar-SA"/>
        </w:rPr>
      </w:pPr>
      <w:r w:rsidRPr="005B5AD7">
        <w:rPr>
          <w:color w:val="231F20"/>
          <w:sz w:val="28"/>
          <w:szCs w:val="28"/>
          <w:lang w:val="ru-RU" w:eastAsia="en-US" w:bidi="ar-SA"/>
        </w:rPr>
        <w:t>с</w:t>
      </w:r>
      <w:r w:rsidRPr="005B5AD7">
        <w:rPr>
          <w:color w:val="231F20"/>
          <w:sz w:val="28"/>
          <w:szCs w:val="28"/>
          <w:lang w:val="ru-RU" w:eastAsia="en-US" w:bidi="ar-SA"/>
        </w:rPr>
        <w:t xml:space="preserve"> опорой на схему характеризовать особенности официально-делового стиля (втомчислесферуупотребления,функции,языковыеособенности), особенности жанра инструкции.</w:t>
      </w:r>
    </w:p>
    <w:p w:rsidR="0013361A" w:rsidRPr="005B5AD7" w:rsidP="0020155D">
      <w:pPr>
        <w:numPr>
          <w:ilvl w:val="0"/>
          <w:numId w:val="13"/>
        </w:numPr>
        <w:spacing w:after="0" w:line="240" w:lineRule="auto"/>
        <w:ind w:left="0" w:firstLine="709"/>
        <w:contextualSpacing/>
        <w:jc w:val="both"/>
        <w:rPr>
          <w:sz w:val="28"/>
          <w:szCs w:val="28"/>
          <w:lang w:val="ru-RU" w:eastAsia="en-US" w:bidi="ar-SA"/>
        </w:rPr>
      </w:pPr>
      <w:r w:rsidRPr="005B5AD7">
        <w:rPr>
          <w:color w:val="231F20"/>
          <w:w w:val="95"/>
          <w:sz w:val="28"/>
          <w:szCs w:val="28"/>
          <w:lang w:val="ru-RU" w:eastAsia="en-US" w:bidi="ar-SA"/>
        </w:rPr>
        <w:t>п</w:t>
      </w:r>
      <w:r w:rsidRPr="005B5AD7">
        <w:rPr>
          <w:color w:val="231F20"/>
          <w:w w:val="95"/>
          <w:sz w:val="28"/>
          <w:szCs w:val="28"/>
          <w:lang w:val="ru-RU" w:eastAsia="en-US" w:bidi="ar-SA"/>
        </w:rPr>
        <w:t xml:space="preserve">рименять знания о функциональных разновидностях языка </w:t>
      </w:r>
      <w:r w:rsidRPr="005B5AD7">
        <w:rPr>
          <w:color w:val="231F20"/>
          <w:spacing w:val="-2"/>
          <w:sz w:val="28"/>
          <w:szCs w:val="28"/>
          <w:lang w:val="ru-RU" w:eastAsia="en-US" w:bidi="ar-SA"/>
        </w:rPr>
        <w:t>привыполненииязыковогоанализаразличныхвидовиврече</w:t>
      </w:r>
      <w:r w:rsidRPr="005B5AD7">
        <w:rPr>
          <w:color w:val="231F20"/>
          <w:sz w:val="28"/>
          <w:szCs w:val="28"/>
          <w:lang w:val="ru-RU" w:eastAsia="en-US" w:bidi="ar-SA"/>
        </w:rPr>
        <w:t>вой практике.</w:t>
      </w:r>
    </w:p>
    <w:p w:rsidR="0013361A"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СИСТЕМА ЯЗЫКА</w:t>
      </w:r>
    </w:p>
    <w:p w:rsidR="0013361A"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распознавать изученные орфограммы; проводить орфографический анализ слова; применять знания по орфографии в практике правописания;</w:t>
      </w:r>
    </w:p>
    <w:p w:rsidR="0013361A"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использовать знания по морфемике и словообразованию при выполнении различных видов языкового анализа и в практике правописания;</w:t>
      </w:r>
    </w:p>
    <w:p w:rsidR="00140258"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rsidR="00140258"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иметь представление о метафоре, олицетворении, эпитете, гиперболе, литоте;</w:t>
      </w:r>
    </w:p>
    <w:p w:rsidR="00140258"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слова; 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rsidR="00140258"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140258"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понимать основные морфологические нормы современного русского литературного языка, применять нормы современного русского </w:t>
      </w:r>
      <w:r w:rsidRPr="005B5AD7">
        <w:rPr>
          <w:rFonts w:eastAsia="Calibri"/>
          <w:sz w:val="28"/>
          <w:szCs w:val="28"/>
          <w:lang w:val="ru-RU" w:eastAsia="en-US" w:bidi="ar-SA"/>
        </w:rPr>
        <w:t xml:space="preserve">литературного языка на доступном уровне в соответствии со структурой нарушения и иметь представление об их изменчивости; с помощью учителя использовать грамматические словари и справочники в учебных целях; </w:t>
      </w:r>
    </w:p>
    <w:p w:rsidR="0013361A"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Морфология. Культура речи</w:t>
      </w:r>
    </w:p>
    <w:p w:rsidR="00140258" w:rsidRPr="005B5AD7" w:rsidP="0020155D">
      <w:pPr>
        <w:numPr>
          <w:ilvl w:val="0"/>
          <w:numId w:val="12"/>
        </w:numPr>
        <w:spacing w:after="0" w:line="240" w:lineRule="auto"/>
        <w:ind w:left="0" w:firstLine="709"/>
        <w:contextualSpacing/>
        <w:jc w:val="both"/>
        <w:rPr>
          <w:sz w:val="28"/>
          <w:szCs w:val="28"/>
          <w:lang w:val="ru-RU" w:eastAsia="en-US" w:bidi="ar-SA"/>
        </w:rPr>
      </w:pPr>
      <w:r w:rsidRPr="005B5AD7">
        <w:rPr>
          <w:color w:val="231F20"/>
          <w:sz w:val="28"/>
          <w:szCs w:val="28"/>
          <w:lang w:val="ru-RU" w:eastAsia="en-US" w:bidi="ar-SA"/>
        </w:rPr>
        <w:t xml:space="preserve">С опорой на заданный алгоритм распознавать причастия и деепричастия, наречия, служебные слова (предлоги, союзы, частицы), междометия, звукоподражательныесловаипроводитьихморфологическийанализ: </w:t>
      </w:r>
      <w:r w:rsidRPr="005B5AD7">
        <w:rPr>
          <w:color w:val="231F20"/>
          <w:w w:val="95"/>
          <w:sz w:val="28"/>
          <w:szCs w:val="28"/>
          <w:lang w:val="ru-RU" w:eastAsia="en-US" w:bidi="ar-SA"/>
        </w:rPr>
        <w:t xml:space="preserve">определять общее грамматическое значение, морфологические </w:t>
      </w:r>
      <w:r w:rsidRPr="005B5AD7">
        <w:rPr>
          <w:color w:val="231F20"/>
          <w:sz w:val="28"/>
          <w:szCs w:val="28"/>
          <w:lang w:val="ru-RU" w:eastAsia="en-US" w:bidi="ar-SA"/>
        </w:rPr>
        <w:t>признаки, синтаксические функции.</w:t>
      </w:r>
    </w:p>
    <w:p w:rsidR="005D4F79"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характеризовать причастия как форму глагола, выделять признаки глагола и имени прилагательного в причастии; различать причастия настоящего и прошедшего времени, действительные и страдательные причастия, полные и краткие формы страдательных причастий; склонять причастия; выделять причастный оборот, правильно ставить знаки препинания в предложениях с причастным оборотом, после предварительного анализа объяснять роль причастия в предложении; понимать особенности постановки ударения в некоторых формах причастий; осознавать разницу в употреблении в речи однокоренных слов типа «</w:t>
      </w:r>
      <w:r w:rsidRPr="005B5AD7">
        <w:rPr>
          <w:rFonts w:eastAsia="Calibri"/>
          <w:b/>
          <w:sz w:val="28"/>
          <w:szCs w:val="28"/>
          <w:lang w:val="ru-RU" w:eastAsia="en-US" w:bidi="ar-SA"/>
        </w:rPr>
        <w:t>висящий</w:t>
      </w:r>
      <w:r w:rsidRPr="005B5AD7">
        <w:rPr>
          <w:rFonts w:eastAsia="Calibri"/>
          <w:sz w:val="28"/>
          <w:szCs w:val="28"/>
          <w:lang w:val="ru-RU" w:eastAsia="en-US" w:bidi="ar-SA"/>
        </w:rPr>
        <w:t xml:space="preserve"> – </w:t>
      </w:r>
      <w:r w:rsidRPr="005B5AD7">
        <w:rPr>
          <w:rFonts w:eastAsia="Calibri"/>
          <w:b/>
          <w:sz w:val="28"/>
          <w:szCs w:val="28"/>
          <w:lang w:val="ru-RU" w:eastAsia="en-US" w:bidi="ar-SA"/>
        </w:rPr>
        <w:t>висячий</w:t>
      </w:r>
      <w:r w:rsidRPr="005B5AD7">
        <w:rPr>
          <w:rFonts w:eastAsia="Calibri"/>
          <w:sz w:val="28"/>
          <w:szCs w:val="28"/>
          <w:lang w:val="ru-RU" w:eastAsia="en-US" w:bidi="ar-SA"/>
        </w:rPr>
        <w:t>», «</w:t>
      </w:r>
      <w:r w:rsidRPr="005B5AD7">
        <w:rPr>
          <w:rFonts w:eastAsia="Calibri"/>
          <w:b/>
          <w:sz w:val="28"/>
          <w:szCs w:val="28"/>
          <w:lang w:val="ru-RU" w:eastAsia="en-US" w:bidi="ar-SA"/>
        </w:rPr>
        <w:t>горящий</w:t>
      </w:r>
      <w:r w:rsidRPr="005B5AD7">
        <w:rPr>
          <w:rFonts w:eastAsia="Calibri"/>
          <w:sz w:val="28"/>
          <w:szCs w:val="28"/>
          <w:lang w:val="ru-RU" w:eastAsia="en-US" w:bidi="ar-SA"/>
        </w:rPr>
        <w:t xml:space="preserve"> – </w:t>
      </w:r>
      <w:r w:rsidRPr="005B5AD7">
        <w:rPr>
          <w:rFonts w:eastAsia="Calibri"/>
          <w:b/>
          <w:sz w:val="28"/>
          <w:szCs w:val="28"/>
          <w:lang w:val="ru-RU" w:eastAsia="en-US" w:bidi="ar-SA"/>
        </w:rPr>
        <w:t>горячий</w:t>
      </w:r>
      <w:r w:rsidRPr="005B5AD7">
        <w:rPr>
          <w:rFonts w:eastAsia="Calibri"/>
          <w:sz w:val="28"/>
          <w:szCs w:val="28"/>
          <w:lang w:val="ru-RU" w:eastAsia="en-US" w:bidi="ar-SA"/>
        </w:rPr>
        <w:t>», причастия с суффиксом –</w:t>
      </w:r>
      <w:r w:rsidRPr="005B5AD7">
        <w:rPr>
          <w:rFonts w:eastAsia="Calibri"/>
          <w:b/>
          <w:sz w:val="28"/>
          <w:szCs w:val="28"/>
          <w:lang w:val="ru-RU" w:eastAsia="en-US" w:bidi="ar-SA"/>
        </w:rPr>
        <w:t xml:space="preserve">ся; </w:t>
      </w:r>
      <w:r w:rsidRPr="005B5AD7">
        <w:rPr>
          <w:rFonts w:eastAsia="Calibri"/>
          <w:sz w:val="28"/>
          <w:szCs w:val="28"/>
          <w:lang w:val="ru-RU" w:eastAsia="en-US" w:bidi="ar-SA"/>
        </w:rPr>
        <w:t xml:space="preserve">правильно согласовывать причастия в словосочетаниях типа прич. + сущ. в заданном контексте; соблюдать нормы правописания причастий (падежные окончания, гласные в суффиксах причастий, </w:t>
      </w:r>
      <w:r w:rsidRPr="005B5AD7">
        <w:rPr>
          <w:rFonts w:eastAsia="Calibri"/>
          <w:b/>
          <w:sz w:val="28"/>
          <w:szCs w:val="28"/>
          <w:lang w:val="ru-RU" w:eastAsia="en-US" w:bidi="ar-SA"/>
        </w:rPr>
        <w:t>н</w:t>
      </w:r>
      <w:r w:rsidRPr="005B5AD7">
        <w:rPr>
          <w:rFonts w:eastAsia="Calibri"/>
          <w:sz w:val="28"/>
          <w:szCs w:val="28"/>
          <w:lang w:val="ru-RU" w:eastAsia="en-US" w:bidi="ar-SA"/>
        </w:rPr>
        <w:t xml:space="preserve"> и </w:t>
      </w:r>
      <w:r w:rsidRPr="005B5AD7">
        <w:rPr>
          <w:rFonts w:eastAsia="Calibri"/>
          <w:b/>
          <w:sz w:val="28"/>
          <w:szCs w:val="28"/>
          <w:lang w:val="ru-RU" w:eastAsia="en-US" w:bidi="ar-SA"/>
        </w:rPr>
        <w:t>нн</w:t>
      </w:r>
      <w:r w:rsidRPr="005B5AD7">
        <w:rPr>
          <w:rFonts w:eastAsia="Calibri"/>
          <w:sz w:val="28"/>
          <w:szCs w:val="28"/>
          <w:lang w:val="ru-RU" w:eastAsia="en-US" w:bidi="ar-SA"/>
        </w:rPr>
        <w:t xml:space="preserve"> в суффиксах причастий и отглагольных имен прилагательных; слитное и раздельное написание </w:t>
      </w:r>
      <w:r w:rsidRPr="005B5AD7">
        <w:rPr>
          <w:rFonts w:eastAsia="Calibri"/>
          <w:b/>
          <w:sz w:val="28"/>
          <w:szCs w:val="28"/>
          <w:lang w:val="ru-RU" w:eastAsia="en-US" w:bidi="ar-SA"/>
        </w:rPr>
        <w:t>не</w:t>
      </w:r>
      <w:r w:rsidRPr="005B5AD7">
        <w:rPr>
          <w:rFonts w:eastAsia="Calibri"/>
          <w:sz w:val="28"/>
          <w:szCs w:val="28"/>
          <w:lang w:val="ru-RU" w:eastAsia="en-US" w:bidi="ar-SA"/>
        </w:rPr>
        <w:t xml:space="preserve"> с причастиями);</w:t>
      </w:r>
    </w:p>
    <w:p w:rsidR="00140258"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характеризовать деепричастия как форму глагола, выделять признаки глагола и наречия в деепричастии; различать деепричастия совершенного и несовершенного вида; распознавать деепричастный оборот, правильно ставить знаки препинания в предложениях с деепричастным оборотом, объяснять роль деепричастия в предложении; правильно строить предложения с одиночными деепричастиями и деепричастными оборотами в заданном контексте; понимать особенности постановки ударения в некоторых формах деепричастий; соблюдать нормы правописания деепричастий (гласные в суффиксах деепричастий, слитное и раздельное написание </w:t>
      </w:r>
      <w:r w:rsidRPr="005B5AD7">
        <w:rPr>
          <w:rFonts w:eastAsia="Calibri"/>
          <w:b/>
          <w:sz w:val="28"/>
          <w:szCs w:val="28"/>
          <w:lang w:val="ru-RU" w:eastAsia="en-US" w:bidi="ar-SA"/>
        </w:rPr>
        <w:t>не</w:t>
      </w:r>
      <w:r w:rsidRPr="005B5AD7">
        <w:rPr>
          <w:rFonts w:eastAsia="Calibri"/>
          <w:sz w:val="28"/>
          <w:szCs w:val="28"/>
          <w:lang w:val="ru-RU" w:eastAsia="en-US" w:bidi="ar-SA"/>
        </w:rPr>
        <w:t xml:space="preserve"> с деепричастиями);</w:t>
      </w:r>
    </w:p>
    <w:p w:rsidR="00140258"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соблюдать нормы образования степеней сравнения наречий, произношения наречий на доступном уровне в соответствии со структурой нарушения, постановки в них ударения, правописания наречий (слитное, дефисное, раздельное написание; слитное или раздельное написание </w:t>
      </w:r>
      <w:r w:rsidRPr="005B5AD7">
        <w:rPr>
          <w:rFonts w:eastAsia="Calibri"/>
          <w:b/>
          <w:sz w:val="28"/>
          <w:szCs w:val="28"/>
          <w:lang w:val="ru-RU" w:eastAsia="en-US" w:bidi="ar-SA"/>
        </w:rPr>
        <w:t>не</w:t>
      </w:r>
      <w:r w:rsidRPr="005B5AD7">
        <w:rPr>
          <w:rFonts w:eastAsia="Calibri"/>
          <w:sz w:val="28"/>
          <w:szCs w:val="28"/>
          <w:lang w:val="ru-RU" w:eastAsia="en-US" w:bidi="ar-SA"/>
        </w:rPr>
        <w:t xml:space="preserve"> с наречиями; </w:t>
      </w:r>
      <w:r w:rsidRPr="005B5AD7">
        <w:rPr>
          <w:rFonts w:eastAsia="Calibri"/>
          <w:b/>
          <w:sz w:val="28"/>
          <w:szCs w:val="28"/>
          <w:lang w:val="ru-RU" w:eastAsia="en-US" w:bidi="ar-SA"/>
        </w:rPr>
        <w:t xml:space="preserve">н </w:t>
      </w:r>
      <w:r w:rsidRPr="005B5AD7">
        <w:rPr>
          <w:rFonts w:eastAsia="Calibri"/>
          <w:sz w:val="28"/>
          <w:szCs w:val="28"/>
          <w:lang w:val="ru-RU" w:eastAsia="en-US" w:bidi="ar-SA"/>
        </w:rPr>
        <w:t xml:space="preserve">и </w:t>
      </w:r>
      <w:r w:rsidRPr="005B5AD7">
        <w:rPr>
          <w:rFonts w:eastAsia="Calibri"/>
          <w:b/>
          <w:sz w:val="28"/>
          <w:szCs w:val="28"/>
          <w:lang w:val="ru-RU" w:eastAsia="en-US" w:bidi="ar-SA"/>
        </w:rPr>
        <w:t>нн</w:t>
      </w:r>
      <w:r w:rsidRPr="005B5AD7">
        <w:rPr>
          <w:rFonts w:eastAsia="Calibri"/>
          <w:sz w:val="28"/>
          <w:szCs w:val="28"/>
          <w:lang w:val="ru-RU" w:eastAsia="en-US" w:bidi="ar-SA"/>
        </w:rPr>
        <w:t xml:space="preserve"> в наречиях на </w:t>
      </w:r>
      <w:r w:rsidRPr="005B5AD7">
        <w:rPr>
          <w:rFonts w:eastAsia="Calibri"/>
          <w:b/>
          <w:sz w:val="28"/>
          <w:szCs w:val="28"/>
          <w:lang w:val="ru-RU" w:eastAsia="en-US" w:bidi="ar-SA"/>
        </w:rPr>
        <w:t>-о</w:t>
      </w:r>
      <w:r w:rsidRPr="005B5AD7">
        <w:rPr>
          <w:rFonts w:eastAsia="Calibri"/>
          <w:sz w:val="28"/>
          <w:szCs w:val="28"/>
          <w:lang w:val="ru-RU" w:eastAsia="en-US" w:bidi="ar-SA"/>
        </w:rPr>
        <w:t xml:space="preserve"> и </w:t>
      </w:r>
      <w:r w:rsidRPr="005B5AD7">
        <w:rPr>
          <w:rFonts w:eastAsia="Calibri"/>
          <w:b/>
          <w:sz w:val="28"/>
          <w:szCs w:val="28"/>
          <w:lang w:val="ru-RU" w:eastAsia="en-US" w:bidi="ar-SA"/>
        </w:rPr>
        <w:t>-е</w:t>
      </w:r>
      <w:r w:rsidRPr="005B5AD7">
        <w:rPr>
          <w:rFonts w:eastAsia="Calibri"/>
          <w:sz w:val="28"/>
          <w:szCs w:val="28"/>
          <w:lang w:val="ru-RU" w:eastAsia="en-US" w:bidi="ar-SA"/>
        </w:rPr>
        <w:t xml:space="preserve">; правописание суффиксов наречий; употребление </w:t>
      </w:r>
      <w:r w:rsidRPr="005B5AD7">
        <w:rPr>
          <w:rFonts w:eastAsia="Calibri"/>
          <w:b/>
          <w:sz w:val="28"/>
          <w:szCs w:val="28"/>
          <w:lang w:val="ru-RU" w:eastAsia="en-US" w:bidi="ar-SA"/>
        </w:rPr>
        <w:t>ь</w:t>
      </w:r>
      <w:r w:rsidRPr="005B5AD7">
        <w:rPr>
          <w:rFonts w:eastAsia="Calibri"/>
          <w:sz w:val="28"/>
          <w:szCs w:val="28"/>
          <w:lang w:val="ru-RU" w:eastAsia="en-US" w:bidi="ar-SA"/>
        </w:rPr>
        <w:t xml:space="preserve"> на конце наречий после шипящих; правописание </w:t>
      </w:r>
      <w:r w:rsidRPr="005B5AD7">
        <w:rPr>
          <w:rFonts w:eastAsia="Calibri"/>
          <w:b/>
          <w:sz w:val="28"/>
          <w:szCs w:val="28"/>
          <w:lang w:val="ru-RU" w:eastAsia="en-US" w:bidi="ar-SA"/>
        </w:rPr>
        <w:t>о – е</w:t>
      </w:r>
      <w:r w:rsidRPr="005B5AD7">
        <w:rPr>
          <w:rFonts w:eastAsia="Calibri"/>
          <w:sz w:val="28"/>
          <w:szCs w:val="28"/>
          <w:lang w:val="ru-RU" w:eastAsia="en-US" w:bidi="ar-SA"/>
        </w:rPr>
        <w:t xml:space="preserve"> после шипящих в суффиксах наречий, </w:t>
      </w:r>
      <w:r w:rsidRPr="005B5AD7">
        <w:rPr>
          <w:rFonts w:eastAsia="Calibri"/>
          <w:b/>
          <w:sz w:val="28"/>
          <w:szCs w:val="28"/>
          <w:lang w:val="ru-RU" w:eastAsia="en-US" w:bidi="ar-SA"/>
        </w:rPr>
        <w:t xml:space="preserve">е </w:t>
      </w:r>
      <w:r w:rsidRPr="005B5AD7">
        <w:rPr>
          <w:rFonts w:eastAsia="Calibri"/>
          <w:sz w:val="28"/>
          <w:szCs w:val="28"/>
          <w:lang w:val="ru-RU" w:eastAsia="en-US" w:bidi="ar-SA"/>
        </w:rPr>
        <w:t xml:space="preserve">и </w:t>
      </w:r>
      <w:r w:rsidRPr="005B5AD7">
        <w:rPr>
          <w:rFonts w:eastAsia="Calibri"/>
          <w:b/>
          <w:sz w:val="28"/>
          <w:szCs w:val="28"/>
          <w:lang w:val="ru-RU" w:eastAsia="en-US" w:bidi="ar-SA"/>
        </w:rPr>
        <w:t>и</w:t>
      </w:r>
      <w:r w:rsidRPr="005B5AD7">
        <w:rPr>
          <w:rFonts w:eastAsia="Calibri"/>
          <w:sz w:val="28"/>
          <w:szCs w:val="28"/>
          <w:lang w:val="ru-RU" w:eastAsia="en-US" w:bidi="ar-SA"/>
        </w:rPr>
        <w:t xml:space="preserve"> в приставках </w:t>
      </w:r>
      <w:r w:rsidRPr="005B5AD7">
        <w:rPr>
          <w:rFonts w:eastAsia="Calibri"/>
          <w:b/>
          <w:sz w:val="28"/>
          <w:szCs w:val="28"/>
          <w:lang w:val="ru-RU" w:eastAsia="en-US" w:bidi="ar-SA"/>
        </w:rPr>
        <w:t>не-</w:t>
      </w:r>
      <w:r w:rsidRPr="005B5AD7">
        <w:rPr>
          <w:rFonts w:eastAsia="Calibri"/>
          <w:sz w:val="28"/>
          <w:szCs w:val="28"/>
          <w:lang w:val="ru-RU" w:eastAsia="en-US" w:bidi="ar-SA"/>
        </w:rPr>
        <w:t xml:space="preserve"> и </w:t>
      </w:r>
      <w:r w:rsidRPr="005B5AD7">
        <w:rPr>
          <w:rFonts w:eastAsia="Calibri"/>
          <w:b/>
          <w:sz w:val="28"/>
          <w:szCs w:val="28"/>
          <w:lang w:val="ru-RU" w:eastAsia="en-US" w:bidi="ar-SA"/>
        </w:rPr>
        <w:t>ни-</w:t>
      </w:r>
      <w:r w:rsidRPr="005B5AD7">
        <w:rPr>
          <w:rFonts w:eastAsia="Calibri"/>
          <w:sz w:val="28"/>
          <w:szCs w:val="28"/>
          <w:lang w:val="ru-RU" w:eastAsia="en-US" w:bidi="ar-SA"/>
        </w:rPr>
        <w:t xml:space="preserve"> наречий);</w:t>
      </w:r>
    </w:p>
    <w:p w:rsidR="00C93260"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определять общее грамматическое значение, морфологические признаки слов категории состояния, характеризовать их синтаксическую роль и роль в речи;</w:t>
      </w:r>
    </w:p>
    <w:p w:rsidR="00C93260"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давать общую характеристику служебных частей речи; объяснять их отличия от самостоятельных частей речи;</w:t>
      </w:r>
    </w:p>
    <w:p w:rsidR="00C93260"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характеризовать предлог как служебную часть речи; различать производные и непроизводные предлоги, простые и составные предлоги; соблюдать нормы употребления имен существительных и местоимений с предлогами, правописания производных предлогов;</w:t>
      </w:r>
    </w:p>
    <w:p w:rsidR="00C93260"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характеризовать союз как служебную часть речи; различать разряды союзов по значению, по строению; объяснять роль союза в тексте, в том числе как средства связи однородных членов предложения и частей сложного предложения; 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знаков препинания в предложениях с союзом </w:t>
      </w:r>
      <w:r w:rsidRPr="005B5AD7">
        <w:rPr>
          <w:rFonts w:eastAsia="Calibri"/>
          <w:b/>
          <w:sz w:val="28"/>
          <w:szCs w:val="28"/>
          <w:lang w:val="ru-RU" w:eastAsia="en-US" w:bidi="ar-SA"/>
        </w:rPr>
        <w:t>и</w:t>
      </w:r>
      <w:r w:rsidRPr="005B5AD7">
        <w:rPr>
          <w:rFonts w:eastAsia="Calibri"/>
          <w:sz w:val="28"/>
          <w:szCs w:val="28"/>
          <w:lang w:val="ru-RU" w:eastAsia="en-US" w:bidi="ar-SA"/>
        </w:rPr>
        <w:t>;</w:t>
      </w:r>
    </w:p>
    <w:p w:rsidR="00C93260"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степеней сравнения имени прилагательного, наречия; понимать интонационные особенности предложений с частицами; употреблять частицы в предложении и тексте в соответствии с их значением и стилистической окраской в заданном контексте; соблюдать нормы правописания частиц </w:t>
      </w:r>
      <w:r w:rsidRPr="005B5AD7">
        <w:rPr>
          <w:rFonts w:eastAsia="Calibri"/>
          <w:b/>
          <w:sz w:val="28"/>
          <w:szCs w:val="28"/>
          <w:lang w:val="ru-RU" w:eastAsia="en-US" w:bidi="ar-SA"/>
        </w:rPr>
        <w:t>не</w:t>
      </w:r>
      <w:r w:rsidRPr="005B5AD7">
        <w:rPr>
          <w:rFonts w:eastAsia="Calibri"/>
          <w:sz w:val="28"/>
          <w:szCs w:val="28"/>
          <w:lang w:val="ru-RU" w:eastAsia="en-US" w:bidi="ar-SA"/>
        </w:rPr>
        <w:t xml:space="preserve"> и </w:t>
      </w:r>
      <w:r w:rsidRPr="005B5AD7">
        <w:rPr>
          <w:rFonts w:eastAsia="Calibri"/>
          <w:b/>
          <w:sz w:val="28"/>
          <w:szCs w:val="28"/>
          <w:lang w:val="ru-RU" w:eastAsia="en-US" w:bidi="ar-SA"/>
        </w:rPr>
        <w:t>ни</w:t>
      </w:r>
      <w:r w:rsidRPr="005B5AD7">
        <w:rPr>
          <w:rFonts w:eastAsia="Calibri"/>
          <w:sz w:val="28"/>
          <w:szCs w:val="28"/>
          <w:lang w:val="ru-RU" w:eastAsia="en-US" w:bidi="ar-SA"/>
        </w:rPr>
        <w:t>, формообразующих частиц;</w:t>
      </w:r>
    </w:p>
    <w:p w:rsidR="00C93260"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характеризовать междометия как часть речи, различать группы междометий по значению; иметь представление о роли междометий в речи, особенностях звукоподражательных слов и их употреблении в разговорной речи, в художественной литературе; соблюдать пунктуационные нормы оформления междометий в предложении;</w:t>
      </w:r>
    </w:p>
    <w:p w:rsidR="00C93260"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распознавать наречия, слова категории состояния, деепричастия, предлоги, союзы, частицы, междометия, звукоподражательные слова в речи; проводить их морфологический анализ; 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rsidR="00E117CA" w:rsidP="0020155D">
      <w:pPr>
        <w:numPr>
          <w:ilvl w:val="0"/>
          <w:numId w:val="12"/>
        </w:numPr>
        <w:spacing w:after="0" w:line="240" w:lineRule="auto"/>
        <w:ind w:left="0" w:firstLine="709"/>
        <w:contextualSpacing/>
        <w:jc w:val="both"/>
        <w:rPr>
          <w:rFonts w:eastAsia="Calibri"/>
          <w:sz w:val="28"/>
          <w:szCs w:val="28"/>
          <w:lang w:val="ru-RU" w:eastAsia="en-US" w:bidi="ar-SA"/>
        </w:rPr>
      </w:pPr>
      <w:r w:rsidRPr="0052409C">
        <w:rPr>
          <w:rFonts w:eastAsia="Calibri"/>
          <w:sz w:val="28"/>
          <w:szCs w:val="28"/>
          <w:lang w:val="ru-RU" w:eastAsia="en-US" w:bidi="ar-SA"/>
        </w:rPr>
        <w:t>по заданному алгоритму распознавать морфологические средства выражения подлежащего, сказуемого, второстепенных членов предложений (на основе изученного); 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rsidR="0052409C" w:rsidRPr="0052409C" w:rsidP="00577016">
      <w:pPr>
        <w:spacing w:after="0" w:line="240" w:lineRule="auto"/>
        <w:contextualSpacing/>
        <w:jc w:val="both"/>
        <w:rPr>
          <w:rFonts w:eastAsia="Calibri"/>
          <w:sz w:val="28"/>
          <w:szCs w:val="28"/>
          <w:lang w:val="ru-RU" w:eastAsia="en-US" w:bidi="ar-SA"/>
        </w:rPr>
      </w:pPr>
    </w:p>
    <w:p w:rsidR="00C93260" w:rsidRPr="005B5AD7" w:rsidP="0020155D">
      <w:pPr>
        <w:widowControl w:val="0"/>
        <w:numPr>
          <w:ilvl w:val="1"/>
          <w:numId w:val="14"/>
        </w:numPr>
        <w:autoSpaceDE w:val="0"/>
        <w:autoSpaceDN w:val="0"/>
        <w:adjustRightInd w:val="0"/>
        <w:ind w:left="0" w:firstLine="709"/>
        <w:contextualSpacing/>
        <w:jc w:val="both"/>
        <w:rPr>
          <w:bCs/>
          <w:sz w:val="28"/>
          <w:szCs w:val="28"/>
          <w:lang w:val="ru-RU" w:eastAsia="ru-RU" w:bidi="ar-SA"/>
        </w:rPr>
      </w:pPr>
      <w:r w:rsidRPr="005B5AD7">
        <w:rPr>
          <w:bCs/>
          <w:sz w:val="28"/>
          <w:szCs w:val="28"/>
          <w:lang w:val="ru-RU" w:eastAsia="ru-RU" w:bidi="ar-SA"/>
        </w:rPr>
        <w:t>КЛАСС</w:t>
      </w:r>
    </w:p>
    <w:p w:rsidR="00140258" w:rsidRPr="005B5AD7" w:rsidP="00577016">
      <w:pPr>
        <w:widowControl w:val="0"/>
        <w:autoSpaceDE w:val="0"/>
        <w:autoSpaceDN w:val="0"/>
        <w:adjustRightInd w:val="0"/>
        <w:ind w:firstLine="709"/>
        <w:contextualSpacing/>
        <w:jc w:val="both"/>
        <w:rPr>
          <w:b/>
          <w:sz w:val="28"/>
          <w:szCs w:val="28"/>
          <w:lang w:val="ru-RU" w:eastAsia="ru-RU" w:bidi="ar-SA"/>
        </w:rPr>
      </w:pPr>
      <w:r w:rsidRPr="005B5AD7">
        <w:rPr>
          <w:b/>
          <w:sz w:val="28"/>
          <w:szCs w:val="28"/>
          <w:lang w:val="ru-RU" w:eastAsia="ru-RU" w:bidi="ar-SA"/>
        </w:rPr>
        <w:t>Общие сведения о языке</w:t>
      </w:r>
    </w:p>
    <w:p w:rsidR="00C93260" w:rsidRPr="005B5AD7" w:rsidP="0020155D">
      <w:pPr>
        <w:widowControl w:val="0"/>
        <w:numPr>
          <w:ilvl w:val="0"/>
          <w:numId w:val="15"/>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характеризовать русский язык как один из индоевропейских языков, как язык из числа славянских языков по заданному алгоритму</w:t>
      </w:r>
    </w:p>
    <w:p w:rsidR="00140258" w:rsidRPr="005B5AD7" w:rsidP="00577016">
      <w:pPr>
        <w:widowControl w:val="0"/>
        <w:autoSpaceDE w:val="0"/>
        <w:autoSpaceDN w:val="0"/>
        <w:adjustRightInd w:val="0"/>
        <w:spacing w:after="0" w:line="240" w:lineRule="auto"/>
        <w:ind w:left="0" w:firstLine="709"/>
        <w:contextualSpacing/>
        <w:jc w:val="both"/>
        <w:rPr>
          <w:b/>
          <w:bCs/>
          <w:sz w:val="28"/>
          <w:szCs w:val="28"/>
          <w:lang w:val="ru-RU" w:eastAsia="ru-RU" w:bidi="ar-SA"/>
        </w:rPr>
      </w:pPr>
      <w:r w:rsidRPr="005B5AD7">
        <w:rPr>
          <w:b/>
          <w:bCs/>
          <w:sz w:val="28"/>
          <w:szCs w:val="28"/>
          <w:lang w:val="ru-RU" w:eastAsia="ru-RU" w:bidi="ar-SA"/>
        </w:rPr>
        <w:t>Язык и речь</w:t>
      </w:r>
    </w:p>
    <w:p w:rsidR="005D7CA4" w:rsidRPr="005B5AD7" w:rsidP="0020155D">
      <w:pPr>
        <w:widowControl w:val="0"/>
        <w:numPr>
          <w:ilvl w:val="0"/>
          <w:numId w:val="15"/>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после предварительного анализа создавать устные монологические высказывания объемом не менее 50 слов (7 предложений)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5D7CA4" w:rsidRPr="005B5AD7" w:rsidP="0020155D">
      <w:pPr>
        <w:numPr>
          <w:ilvl w:val="0"/>
          <w:numId w:val="15"/>
        </w:numPr>
        <w:spacing w:after="0" w:line="240" w:lineRule="auto"/>
        <w:ind w:left="0" w:firstLine="709"/>
        <w:contextualSpacing/>
        <w:jc w:val="both"/>
        <w:rPr>
          <w:sz w:val="28"/>
          <w:szCs w:val="28"/>
          <w:lang w:val="ru-RU" w:eastAsia="en-US" w:bidi="ar-SA"/>
        </w:rPr>
      </w:pPr>
      <w:r w:rsidRPr="005B5AD7">
        <w:rPr>
          <w:color w:val="231F20"/>
          <w:sz w:val="28"/>
          <w:szCs w:val="28"/>
          <w:lang w:val="ru-RU" w:eastAsia="en-US" w:bidi="ar-SA"/>
        </w:rPr>
        <w:t>у</w:t>
      </w:r>
      <w:r w:rsidRPr="005B5AD7">
        <w:rPr>
          <w:color w:val="231F20"/>
          <w:sz w:val="28"/>
          <w:szCs w:val="28"/>
          <w:lang w:val="ru-RU" w:eastAsia="en-US" w:bidi="ar-SA"/>
        </w:rPr>
        <w:t>частвовать в диалоге на лингвистические темы (в рамках изученного) и темы на основе жизненных наблюдений (объём не менее 5 реплик)</w:t>
      </w:r>
      <w:r w:rsidRPr="005B5AD7">
        <w:rPr>
          <w:color w:val="231F20"/>
          <w:sz w:val="28"/>
          <w:szCs w:val="28"/>
          <w:lang w:val="ru-RU" w:eastAsia="en-US" w:bidi="ar-SA"/>
        </w:rPr>
        <w:t>;</w:t>
      </w:r>
    </w:p>
    <w:p w:rsidR="005D7CA4" w:rsidRPr="005B5AD7" w:rsidP="0020155D">
      <w:pPr>
        <w:numPr>
          <w:ilvl w:val="0"/>
          <w:numId w:val="15"/>
        </w:numPr>
        <w:spacing w:after="0" w:line="240" w:lineRule="auto"/>
        <w:ind w:left="0" w:firstLine="709"/>
        <w:contextualSpacing/>
        <w:jc w:val="both"/>
        <w:rPr>
          <w:sz w:val="28"/>
          <w:szCs w:val="28"/>
          <w:lang w:val="ru-RU" w:eastAsia="en-US" w:bidi="ar-SA"/>
        </w:rPr>
      </w:pPr>
      <w:r w:rsidRPr="005B5AD7">
        <w:rPr>
          <w:color w:val="231F20"/>
          <w:sz w:val="28"/>
          <w:szCs w:val="28"/>
          <w:lang w:val="ru-RU" w:eastAsia="en-US" w:bidi="ar-SA"/>
        </w:rPr>
        <w:t>в</w:t>
      </w:r>
      <w:r w:rsidRPr="005B5AD7">
        <w:rPr>
          <w:color w:val="231F20"/>
          <w:sz w:val="28"/>
          <w:szCs w:val="28"/>
          <w:lang w:val="ru-RU" w:eastAsia="en-US" w:bidi="ar-SA"/>
        </w:rPr>
        <w:t>ладеть различными видами аудирования: выборочным, ознакомительным, детальным — научно-учебных, художест</w:t>
      </w:r>
      <w:r w:rsidRPr="005B5AD7">
        <w:rPr>
          <w:color w:val="231F20"/>
          <w:w w:val="95"/>
          <w:sz w:val="28"/>
          <w:szCs w:val="28"/>
          <w:lang w:val="ru-RU" w:eastAsia="en-US" w:bidi="ar-SA"/>
        </w:rPr>
        <w:t>венных, публицистических текстов различных функционально-с</w:t>
      </w:r>
      <w:r w:rsidRPr="005B5AD7">
        <w:rPr>
          <w:color w:val="231F20"/>
          <w:sz w:val="28"/>
          <w:szCs w:val="28"/>
          <w:lang w:val="ru-RU" w:eastAsia="en-US" w:bidi="ar-SA"/>
        </w:rPr>
        <w:t>мысловых типов речи</w:t>
      </w:r>
      <w:r w:rsidRPr="005B5AD7">
        <w:rPr>
          <w:color w:val="231F20"/>
          <w:sz w:val="28"/>
          <w:szCs w:val="28"/>
          <w:lang w:val="ru-RU" w:eastAsia="en-US" w:bidi="ar-SA"/>
        </w:rPr>
        <w:t>;</w:t>
      </w:r>
    </w:p>
    <w:p w:rsidR="005D7CA4" w:rsidRPr="005B5AD7" w:rsidP="0020155D">
      <w:pPr>
        <w:numPr>
          <w:ilvl w:val="0"/>
          <w:numId w:val="15"/>
        </w:numPr>
        <w:spacing w:after="0" w:line="240" w:lineRule="auto"/>
        <w:ind w:left="0" w:firstLine="709"/>
        <w:contextualSpacing/>
        <w:jc w:val="both"/>
        <w:rPr>
          <w:sz w:val="28"/>
          <w:szCs w:val="28"/>
          <w:lang w:val="ru-RU" w:eastAsia="en-US" w:bidi="ar-SA"/>
        </w:rPr>
      </w:pPr>
      <w:r w:rsidRPr="005B5AD7">
        <w:rPr>
          <w:color w:val="231F20"/>
          <w:w w:val="95"/>
          <w:sz w:val="28"/>
          <w:szCs w:val="28"/>
          <w:lang w:val="ru-RU" w:eastAsia="en-US" w:bidi="ar-SA"/>
        </w:rPr>
        <w:t>у</w:t>
      </w:r>
      <w:r w:rsidRPr="005B5AD7">
        <w:rPr>
          <w:color w:val="231F20"/>
          <w:w w:val="95"/>
          <w:sz w:val="28"/>
          <w:szCs w:val="28"/>
          <w:lang w:val="ru-RU" w:eastAsia="en-US" w:bidi="ar-SA"/>
        </w:rPr>
        <w:t xml:space="preserve">стно пересказывать прочитанный или прослушанный текст </w:t>
      </w:r>
      <w:r w:rsidRPr="005B5AD7">
        <w:rPr>
          <w:color w:val="231F20"/>
          <w:sz w:val="28"/>
          <w:szCs w:val="28"/>
          <w:lang w:val="ru-RU" w:eastAsia="en-US" w:bidi="ar-SA"/>
        </w:rPr>
        <w:t>объёмом не менее 120 слов</w:t>
      </w:r>
      <w:r w:rsidRPr="005B5AD7">
        <w:rPr>
          <w:color w:val="231F20"/>
          <w:sz w:val="28"/>
          <w:szCs w:val="28"/>
          <w:lang w:val="ru-RU" w:eastAsia="en-US" w:bidi="ar-SA"/>
        </w:rPr>
        <w:t>:</w:t>
      </w:r>
    </w:p>
    <w:p w:rsidR="005D7CA4" w:rsidRPr="005B5AD7" w:rsidP="0020155D">
      <w:pPr>
        <w:widowControl w:val="0"/>
        <w:numPr>
          <w:ilvl w:val="0"/>
          <w:numId w:val="15"/>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владеть различными видами аудирования и чтения на доступном уровне в соответствии со структурой нарушения; понимать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230 слов: подробно, сжато и выборочно передавать в устной и письменной форме содержание прослушанных и / или прочитанных научно-учебных, художественных, публицистических текстов, адаптированных в лексическом и грамматическом отношениях, различных функционально-смысловых типов речи (для подробного изложения объем исходного текста не менее 150 слов; для сжатого и выборочного изложения – не менее 160 слов);</w:t>
      </w:r>
    </w:p>
    <w:p w:rsidR="005D7CA4" w:rsidRPr="005B5AD7" w:rsidP="0020155D">
      <w:pPr>
        <w:widowControl w:val="0"/>
        <w:numPr>
          <w:ilvl w:val="0"/>
          <w:numId w:val="15"/>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адаптированного в лексическом и грамматическом отношении, объемом 100 – 120 слов, содержащего не более 17 орфограмм, 8 пунктограмм и не более 8 слов с непроверяемыми написаниями); 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rsidR="005D7CA4" w:rsidRPr="005B5AD7" w:rsidP="00577016">
      <w:pPr>
        <w:widowControl w:val="0"/>
        <w:autoSpaceDE w:val="0"/>
        <w:autoSpaceDN w:val="0"/>
        <w:adjustRightInd w:val="0"/>
        <w:spacing w:after="0" w:line="240" w:lineRule="auto"/>
        <w:ind w:left="0" w:firstLine="709"/>
        <w:contextualSpacing/>
        <w:jc w:val="both"/>
        <w:rPr>
          <w:b/>
          <w:bCs/>
          <w:sz w:val="28"/>
          <w:szCs w:val="28"/>
          <w:lang w:val="ru-RU" w:eastAsia="ru-RU" w:bidi="ar-SA"/>
        </w:rPr>
      </w:pPr>
      <w:r w:rsidRPr="005B5AD7">
        <w:rPr>
          <w:b/>
          <w:bCs/>
          <w:sz w:val="28"/>
          <w:szCs w:val="28"/>
          <w:lang w:val="ru-RU" w:eastAsia="ru-RU" w:bidi="ar-SA"/>
        </w:rPr>
        <w:t>Текст</w:t>
      </w:r>
    </w:p>
    <w:p w:rsidR="00C93260" w:rsidRPr="005B5AD7" w:rsidP="0020155D">
      <w:pPr>
        <w:widowControl w:val="0"/>
        <w:numPr>
          <w:ilvl w:val="0"/>
          <w:numId w:val="15"/>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w:t>
      </w:r>
      <w:r w:rsidRPr="005B5AD7">
        <w:rPr>
          <w:sz w:val="28"/>
          <w:szCs w:val="28"/>
          <w:lang w:val="ru-RU" w:eastAsia="ru-RU" w:bidi="ar-SA"/>
        </w:rPr>
        <w:t>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1,3 – 2,0 страницы с учетом стиля и жанра сочинения, характера темы);</w:t>
      </w:r>
    </w:p>
    <w:p w:rsidR="00C93260" w:rsidRPr="005B5AD7" w:rsidP="0020155D">
      <w:pPr>
        <w:widowControl w:val="0"/>
        <w:numPr>
          <w:ilvl w:val="0"/>
          <w:numId w:val="15"/>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оформлять деловые бумаги; создавать тексты публицистических жанров на доступном уровне в соответствии со структурой нарушения; </w:t>
      </w:r>
    </w:p>
    <w:p w:rsidR="00C93260" w:rsidRPr="005B5AD7" w:rsidP="0020155D">
      <w:pPr>
        <w:widowControl w:val="0"/>
        <w:numPr>
          <w:ilvl w:val="0"/>
          <w:numId w:val="15"/>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с помощью учителя выявлять сочетание различных стилей в тексте, средства связи предложений в тексте;</w:t>
      </w:r>
    </w:p>
    <w:p w:rsidR="00C93260" w:rsidRPr="005B5AD7" w:rsidP="0020155D">
      <w:pPr>
        <w:widowControl w:val="0"/>
        <w:numPr>
          <w:ilvl w:val="0"/>
          <w:numId w:val="15"/>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rsidR="00C93260" w:rsidRPr="005B5AD7" w:rsidP="0020155D">
      <w:pPr>
        <w:widowControl w:val="0"/>
        <w:numPr>
          <w:ilvl w:val="0"/>
          <w:numId w:val="15"/>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по заданному алгоритму распознавать тексты разных функциональных разновидностей языка; анализировать тексты разных стилей и жанров, адаптированных в лексическом и грамматическом отношениях;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w:t>
      </w:r>
    </w:p>
    <w:p w:rsidR="005D7CA4" w:rsidRPr="005B5AD7" w:rsidP="0020155D">
      <w:pPr>
        <w:widowControl w:val="0"/>
        <w:numPr>
          <w:ilvl w:val="0"/>
          <w:numId w:val="15"/>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владеть умениями информационной переработки текста: создавать тезисы, конспекты под руководством учителя; извлекать информацию из различных источников. Представлять сообщение на заданную тему в виде презентации</w:t>
      </w:r>
      <w:r w:rsidRPr="005B5AD7" w:rsidR="006A4AF9">
        <w:rPr>
          <w:sz w:val="28"/>
          <w:szCs w:val="28"/>
          <w:lang w:val="ru-RU" w:eastAsia="ru-RU" w:bidi="ar-SA"/>
        </w:rPr>
        <w:t>.</w:t>
      </w:r>
    </w:p>
    <w:p w:rsidR="006A4AF9" w:rsidRPr="005B5AD7" w:rsidP="0020155D">
      <w:pPr>
        <w:numPr>
          <w:ilvl w:val="0"/>
          <w:numId w:val="15"/>
        </w:numPr>
        <w:spacing w:after="0" w:line="240" w:lineRule="auto"/>
        <w:ind w:left="0" w:firstLine="709"/>
        <w:contextualSpacing/>
        <w:jc w:val="both"/>
        <w:rPr>
          <w:sz w:val="28"/>
          <w:szCs w:val="28"/>
          <w:lang w:val="ru-RU" w:eastAsia="en-US" w:bidi="ar-SA"/>
        </w:rPr>
      </w:pPr>
      <w:r w:rsidRPr="005B5AD7">
        <w:rPr>
          <w:color w:val="231F20"/>
          <w:spacing w:val="-2"/>
          <w:sz w:val="28"/>
          <w:szCs w:val="28"/>
          <w:lang w:val="ru-RU" w:eastAsia="en-US" w:bidi="ar-SA"/>
        </w:rPr>
        <w:t xml:space="preserve">Представлять содержание прослушанного или прочитанного </w:t>
      </w:r>
      <w:r w:rsidRPr="005B5AD7">
        <w:rPr>
          <w:color w:val="231F20"/>
          <w:sz w:val="28"/>
          <w:szCs w:val="28"/>
          <w:lang w:val="ru-RU" w:eastAsia="en-US" w:bidi="ar-SA"/>
        </w:rPr>
        <w:t>научно-учебного текста в виде таблицы, схемы; представлять содержание таблицы, схемы в виде текста.</w:t>
      </w:r>
    </w:p>
    <w:p w:rsidR="006A4AF9" w:rsidRPr="005B5AD7" w:rsidP="0020155D">
      <w:pPr>
        <w:widowControl w:val="0"/>
        <w:numPr>
          <w:ilvl w:val="0"/>
          <w:numId w:val="15"/>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Под руководством учителя редактировать свои тексты, самостоятельно редактировать тексты, созданные другими обучающимися.</w:t>
      </w:r>
    </w:p>
    <w:p w:rsidR="006A4AF9" w:rsidRPr="005B5AD7" w:rsidP="00577016">
      <w:pPr>
        <w:widowControl w:val="0"/>
        <w:autoSpaceDE w:val="0"/>
        <w:autoSpaceDN w:val="0"/>
        <w:adjustRightInd w:val="0"/>
        <w:spacing w:after="0" w:line="240" w:lineRule="auto"/>
        <w:ind w:left="0" w:firstLine="709"/>
        <w:contextualSpacing/>
        <w:jc w:val="both"/>
        <w:rPr>
          <w:b/>
          <w:bCs/>
          <w:sz w:val="28"/>
          <w:szCs w:val="28"/>
          <w:lang w:val="ru-RU" w:eastAsia="ru-RU" w:bidi="ar-SA"/>
        </w:rPr>
      </w:pPr>
      <w:r w:rsidRPr="005B5AD7">
        <w:rPr>
          <w:b/>
          <w:bCs/>
          <w:sz w:val="28"/>
          <w:szCs w:val="28"/>
          <w:lang w:val="ru-RU" w:eastAsia="ru-RU" w:bidi="ar-SA"/>
        </w:rPr>
        <w:t>Функциональные разновидности языка</w:t>
      </w:r>
    </w:p>
    <w:p w:rsidR="006A4AF9" w:rsidRPr="005B5AD7" w:rsidP="00577016">
      <w:pPr>
        <w:widowControl w:val="0"/>
        <w:autoSpaceDE w:val="0"/>
        <w:autoSpaceDN w:val="0"/>
        <w:adjustRightInd w:val="0"/>
        <w:spacing w:after="0" w:line="240" w:lineRule="auto"/>
        <w:ind w:left="0" w:firstLine="709"/>
        <w:contextualSpacing/>
        <w:jc w:val="both"/>
        <w:rPr>
          <w:sz w:val="28"/>
          <w:szCs w:val="28"/>
          <w:lang w:val="ru-RU" w:eastAsia="ru-RU" w:bidi="ar-SA"/>
        </w:rPr>
      </w:pPr>
      <w:r w:rsidRPr="005B5AD7">
        <w:rPr>
          <w:b/>
          <w:bCs/>
          <w:sz w:val="28"/>
          <w:szCs w:val="28"/>
          <w:lang w:val="ru-RU" w:eastAsia="ru-RU" w:bidi="ar-SA"/>
        </w:rPr>
        <w:t xml:space="preserve">- </w:t>
      </w:r>
      <w:r w:rsidRPr="005B5AD7">
        <w:rPr>
          <w:sz w:val="28"/>
          <w:szCs w:val="28"/>
          <w:lang w:val="ru-RU" w:eastAsia="ru-RU" w:bidi="ar-SA"/>
        </w:rPr>
        <w:t>по заданному алгоритму характеризовать особенности официально-дело</w:t>
      </w:r>
      <w:r w:rsidRPr="005B5AD7" w:rsidR="00FF7354">
        <w:rPr>
          <w:sz w:val="28"/>
          <w:szCs w:val="28"/>
          <w:lang w:val="ru-RU" w:eastAsia="ru-RU" w:bidi="ar-SA"/>
        </w:rPr>
        <w:t>во</w:t>
      </w:r>
      <w:r w:rsidRPr="005B5AD7">
        <w:rPr>
          <w:sz w:val="28"/>
          <w:szCs w:val="28"/>
          <w:lang w:val="ru-RU" w:eastAsia="ru-RU" w:bidi="ar-SA"/>
        </w:rPr>
        <w:t>го стиля (реферат, доклад на научную тему), выявлять средства связи предложений в тексте;</w:t>
      </w:r>
    </w:p>
    <w:p w:rsidR="006A4AF9" w:rsidRPr="005B5AD7" w:rsidP="00577016">
      <w:pPr>
        <w:widowControl w:val="0"/>
        <w:autoSpaceDE w:val="0"/>
        <w:autoSpaceDN w:val="0"/>
        <w:adjustRightInd w:val="0"/>
        <w:spacing w:after="0" w:line="240" w:lineRule="auto"/>
        <w:ind w:left="0" w:firstLine="709"/>
        <w:contextualSpacing/>
        <w:jc w:val="both"/>
        <w:rPr>
          <w:sz w:val="28"/>
          <w:szCs w:val="28"/>
          <w:lang w:val="ru-RU" w:eastAsia="ru-RU" w:bidi="ar-SA"/>
        </w:rPr>
      </w:pPr>
      <w:r w:rsidRPr="005B5AD7">
        <w:rPr>
          <w:b/>
          <w:bCs/>
          <w:sz w:val="28"/>
          <w:szCs w:val="28"/>
          <w:lang w:val="ru-RU" w:eastAsia="ru-RU" w:bidi="ar-SA"/>
        </w:rPr>
        <w:t>-</w:t>
      </w:r>
      <w:r w:rsidRPr="005B5AD7">
        <w:rPr>
          <w:sz w:val="28"/>
          <w:szCs w:val="28"/>
          <w:lang w:val="ru-RU" w:eastAsia="ru-RU" w:bidi="ar-SA"/>
        </w:rPr>
        <w:t xml:space="preserve"> коллективно под руководством учителя 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6A4AF9" w:rsidRPr="005B5AD7" w:rsidP="0020155D">
      <w:pPr>
        <w:numPr>
          <w:ilvl w:val="0"/>
          <w:numId w:val="16"/>
        </w:numPr>
        <w:spacing w:after="0" w:line="240" w:lineRule="auto"/>
        <w:ind w:left="0" w:firstLine="709"/>
        <w:contextualSpacing/>
        <w:rPr>
          <w:sz w:val="28"/>
          <w:szCs w:val="28"/>
          <w:lang w:val="ru-RU" w:eastAsia="en-US" w:bidi="ar-SA"/>
        </w:rPr>
      </w:pPr>
      <w:r w:rsidRPr="005B5AD7">
        <w:rPr>
          <w:color w:val="231F20"/>
          <w:sz w:val="28"/>
          <w:szCs w:val="28"/>
          <w:lang w:val="ru-RU" w:eastAsia="en-US" w:bidi="ar-SA"/>
        </w:rPr>
        <w:t xml:space="preserve">Осуществлятьвыборязыковыхсредствдлясозданиявысказывания в соответствии с целью, темой и коммуникативным </w:t>
      </w:r>
      <w:r w:rsidRPr="005B5AD7">
        <w:rPr>
          <w:color w:val="231F20"/>
          <w:spacing w:val="-2"/>
          <w:sz w:val="28"/>
          <w:szCs w:val="28"/>
          <w:lang w:val="ru-RU" w:eastAsia="en-US" w:bidi="ar-SA"/>
        </w:rPr>
        <w:t>замыслом.</w:t>
      </w:r>
    </w:p>
    <w:p w:rsidR="006A4AF9" w:rsidRPr="005B5AD7" w:rsidP="00577016">
      <w:pPr>
        <w:widowControl w:val="0"/>
        <w:autoSpaceDE w:val="0"/>
        <w:autoSpaceDN w:val="0"/>
        <w:adjustRightInd w:val="0"/>
        <w:spacing w:after="0" w:line="240" w:lineRule="auto"/>
        <w:ind w:left="0" w:firstLine="709"/>
        <w:contextualSpacing/>
        <w:jc w:val="both"/>
        <w:rPr>
          <w:b/>
          <w:bCs/>
          <w:sz w:val="28"/>
          <w:szCs w:val="28"/>
          <w:lang w:val="ru-RU" w:eastAsia="ru-RU" w:bidi="ar-SA"/>
        </w:rPr>
      </w:pPr>
      <w:r w:rsidRPr="005B5AD7">
        <w:rPr>
          <w:b/>
          <w:bCs/>
          <w:sz w:val="28"/>
          <w:szCs w:val="28"/>
          <w:lang w:val="ru-RU" w:eastAsia="ru-RU" w:bidi="ar-SA"/>
        </w:rPr>
        <w:t>СИСТЕМА ЯЗЫКА</w:t>
      </w:r>
    </w:p>
    <w:p w:rsidR="006A4AF9" w:rsidRPr="005B5AD7" w:rsidP="00577016">
      <w:pPr>
        <w:widowControl w:val="0"/>
        <w:autoSpaceDE w:val="0"/>
        <w:autoSpaceDN w:val="0"/>
        <w:adjustRightInd w:val="0"/>
        <w:spacing w:after="0" w:line="240" w:lineRule="auto"/>
        <w:ind w:left="0" w:firstLine="709"/>
        <w:contextualSpacing/>
        <w:jc w:val="both"/>
        <w:rPr>
          <w:b/>
          <w:bCs/>
          <w:sz w:val="28"/>
          <w:szCs w:val="28"/>
          <w:lang w:val="ru-RU" w:eastAsia="ru-RU" w:bidi="ar-SA"/>
        </w:rPr>
      </w:pPr>
      <w:r w:rsidRPr="005B5AD7">
        <w:rPr>
          <w:b/>
          <w:bCs/>
          <w:sz w:val="28"/>
          <w:szCs w:val="28"/>
          <w:lang w:val="ru-RU" w:eastAsia="ru-RU" w:bidi="ar-SA"/>
        </w:rPr>
        <w:t>Синтаксис. Культура речи. Пунктуация</w:t>
      </w:r>
    </w:p>
    <w:p w:rsidR="006A4AF9" w:rsidRPr="005B5AD7" w:rsidP="0020155D">
      <w:pPr>
        <w:widowControl w:val="0"/>
        <w:numPr>
          <w:ilvl w:val="0"/>
          <w:numId w:val="16"/>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Иметь представление </w:t>
      </w:r>
      <w:r w:rsidRPr="005B5AD7" w:rsidR="009D0C43">
        <w:rPr>
          <w:sz w:val="28"/>
          <w:szCs w:val="28"/>
          <w:lang w:val="ru-RU" w:eastAsia="ru-RU" w:bidi="ar-SA"/>
        </w:rPr>
        <w:t xml:space="preserve">о синтаксисе как разделе лингвистики. </w:t>
      </w:r>
      <w:r w:rsidRPr="005B5AD7" w:rsidR="009D0C43">
        <w:rPr>
          <w:sz w:val="28"/>
          <w:szCs w:val="28"/>
          <w:lang w:val="ru-RU" w:eastAsia="ru-RU" w:bidi="ar-SA"/>
        </w:rPr>
        <w:t>Различать функции знаков препинания</w:t>
      </w:r>
    </w:p>
    <w:p w:rsidR="00C93260" w:rsidRPr="005B5AD7" w:rsidP="0020155D">
      <w:pPr>
        <w:widowControl w:val="0"/>
        <w:numPr>
          <w:ilvl w:val="0"/>
          <w:numId w:val="15"/>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w:t>
      </w:r>
    </w:p>
    <w:p w:rsidR="00C93260" w:rsidRPr="005B5AD7" w:rsidP="0020155D">
      <w:pPr>
        <w:widowControl w:val="0"/>
        <w:numPr>
          <w:ilvl w:val="0"/>
          <w:numId w:val="15"/>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распознавать изученные орфограммы; проводить орфографический анализ слова; применять знания по орфографии в практике правописания;</w:t>
      </w:r>
    </w:p>
    <w:p w:rsidR="009D0C43" w:rsidRPr="005B5AD7" w:rsidP="00577016">
      <w:pPr>
        <w:widowControl w:val="0"/>
        <w:autoSpaceDE w:val="0"/>
        <w:autoSpaceDN w:val="0"/>
        <w:adjustRightInd w:val="0"/>
        <w:spacing w:after="0" w:line="240" w:lineRule="auto"/>
        <w:ind w:left="0" w:firstLine="709"/>
        <w:contextualSpacing/>
        <w:jc w:val="both"/>
        <w:rPr>
          <w:b/>
          <w:bCs/>
          <w:sz w:val="28"/>
          <w:szCs w:val="28"/>
          <w:lang w:val="ru-RU" w:eastAsia="ru-RU" w:bidi="ar-SA"/>
        </w:rPr>
      </w:pPr>
      <w:r w:rsidRPr="005B5AD7">
        <w:rPr>
          <w:b/>
          <w:bCs/>
          <w:sz w:val="28"/>
          <w:szCs w:val="28"/>
          <w:lang w:val="ru-RU" w:eastAsia="ru-RU" w:bidi="ar-SA"/>
        </w:rPr>
        <w:t>Словосочетание</w:t>
      </w:r>
    </w:p>
    <w:p w:rsidR="00C93260" w:rsidRPr="005B5AD7" w:rsidP="0020155D">
      <w:pPr>
        <w:numPr>
          <w:ilvl w:val="0"/>
          <w:numId w:val="15"/>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с помощью учителя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rsidR="009D0C43"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Предложение</w:t>
      </w:r>
    </w:p>
    <w:p w:rsidR="00C93260" w:rsidRPr="005B5AD7" w:rsidP="0020155D">
      <w:pPr>
        <w:numPr>
          <w:ilvl w:val="0"/>
          <w:numId w:val="15"/>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характеризовать основные признаки предложения, средства оформления предложения в устной и письменной речи; иметь представление о функциях знаков препинания, применять основные правила пунктуации в русском языке. </w:t>
      </w:r>
    </w:p>
    <w:p w:rsidR="009D0C43" w:rsidRPr="005B5AD7" w:rsidP="0020155D">
      <w:pPr>
        <w:numPr>
          <w:ilvl w:val="0"/>
          <w:numId w:val="15"/>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иметь представление об использовании в текстах публицистического стиля риторического восклицания, вопросно-ответной формы; </w:t>
      </w:r>
    </w:p>
    <w:p w:rsidR="009D0C43" w:rsidRPr="005B5AD7" w:rsidP="0020155D">
      <w:pPr>
        <w:numPr>
          <w:ilvl w:val="0"/>
          <w:numId w:val="15"/>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w:t>
      </w:r>
      <w:r w:rsidRPr="005B5AD7">
        <w:rPr>
          <w:rFonts w:eastAsia="Calibri"/>
          <w:b/>
          <w:sz w:val="28"/>
          <w:szCs w:val="28"/>
          <w:lang w:val="ru-RU" w:eastAsia="en-US" w:bidi="ar-SA"/>
        </w:rPr>
        <w:t>большинство</w:t>
      </w:r>
      <w:r w:rsidRPr="005B5AD7">
        <w:rPr>
          <w:rFonts w:eastAsia="Calibri"/>
          <w:sz w:val="28"/>
          <w:szCs w:val="28"/>
          <w:lang w:val="ru-RU" w:eastAsia="en-US" w:bidi="ar-SA"/>
        </w:rPr>
        <w:t xml:space="preserve"> – </w:t>
      </w:r>
      <w:r w:rsidRPr="005B5AD7">
        <w:rPr>
          <w:rFonts w:eastAsia="Calibri"/>
          <w:b/>
          <w:sz w:val="28"/>
          <w:szCs w:val="28"/>
          <w:lang w:val="ru-RU" w:eastAsia="en-US" w:bidi="ar-SA"/>
        </w:rPr>
        <w:t>меньшинство</w:t>
      </w:r>
      <w:r w:rsidRPr="005B5AD7">
        <w:rPr>
          <w:rFonts w:eastAsia="Calibri"/>
          <w:sz w:val="28"/>
          <w:szCs w:val="28"/>
          <w:lang w:val="ru-RU" w:eastAsia="en-US" w:bidi="ar-SA"/>
        </w:rPr>
        <w:t>, количественными сочетаниями; применять нормы постановки тире между подлежащим и сказуемым; по заданному алгоритму распознавать односоставные предложения, их грамматические признаки, морфологические средства выражения подлежащего, сказуемого;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с помощью учителя выявлять синтаксическую синонимию односоставных и двусоставных предложений; иметь представление об особенностях употребления односоставных предложений в речи;</w:t>
      </w:r>
    </w:p>
    <w:p w:rsidR="00C93260" w:rsidRPr="005B5AD7" w:rsidP="0020155D">
      <w:pPr>
        <w:numPr>
          <w:ilvl w:val="0"/>
          <w:numId w:val="15"/>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распознавать простые неосложненные предложения, в том числе предложения с неоднородными определениями; </w:t>
      </w:r>
      <w:r w:rsidRPr="005B5AD7">
        <w:rPr>
          <w:rFonts w:eastAsia="Calibri"/>
          <w:sz w:val="28"/>
          <w:szCs w:val="28"/>
          <w:lang w:val="ru-RU" w:eastAsia="en-US" w:bidi="ar-SA"/>
        </w:rPr>
        <w:t xml:space="preserve">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иметьпредставление об инверсии; </w:t>
      </w:r>
    </w:p>
    <w:p w:rsidR="00C93260" w:rsidRPr="005B5AD7" w:rsidP="0020155D">
      <w:pPr>
        <w:numPr>
          <w:ilvl w:val="0"/>
          <w:numId w:val="15"/>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w:t>
      </w:r>
      <w:r w:rsidRPr="005B5AD7">
        <w:rPr>
          <w:rFonts w:eastAsia="Calibri"/>
          <w:b/>
          <w:sz w:val="28"/>
          <w:szCs w:val="28"/>
          <w:lang w:val="ru-RU" w:eastAsia="en-US" w:bidi="ar-SA"/>
        </w:rPr>
        <w:t>не только</w:t>
      </w:r>
      <w:r w:rsidRPr="005B5AD7">
        <w:rPr>
          <w:rFonts w:eastAsia="Calibri"/>
          <w:sz w:val="28"/>
          <w:szCs w:val="28"/>
          <w:lang w:val="ru-RU" w:eastAsia="en-US" w:bidi="ar-SA"/>
        </w:rPr>
        <w:t xml:space="preserve"> – </w:t>
      </w:r>
      <w:r w:rsidRPr="005B5AD7">
        <w:rPr>
          <w:rFonts w:eastAsia="Calibri"/>
          <w:b/>
          <w:sz w:val="28"/>
          <w:szCs w:val="28"/>
          <w:lang w:val="ru-RU" w:eastAsia="en-US" w:bidi="ar-SA"/>
        </w:rPr>
        <w:t>но и</w:t>
      </w:r>
      <w:r w:rsidRPr="005B5AD7">
        <w:rPr>
          <w:rFonts w:eastAsia="Calibri"/>
          <w:sz w:val="28"/>
          <w:szCs w:val="28"/>
          <w:lang w:val="ru-RU" w:eastAsia="en-US" w:bidi="ar-SA"/>
        </w:rPr>
        <w:t xml:space="preserve">, </w:t>
      </w:r>
      <w:r w:rsidRPr="005B5AD7">
        <w:rPr>
          <w:rFonts w:eastAsia="Calibri"/>
          <w:b/>
          <w:sz w:val="28"/>
          <w:szCs w:val="28"/>
          <w:lang w:val="ru-RU" w:eastAsia="en-US" w:bidi="ar-SA"/>
        </w:rPr>
        <w:t>как</w:t>
      </w:r>
      <w:r w:rsidRPr="005B5AD7">
        <w:rPr>
          <w:rFonts w:eastAsia="Calibri"/>
          <w:sz w:val="28"/>
          <w:szCs w:val="28"/>
          <w:lang w:val="ru-RU" w:eastAsia="en-US" w:bidi="ar-SA"/>
        </w:rPr>
        <w:t xml:space="preserve"> – </w:t>
      </w:r>
      <w:r w:rsidRPr="005B5AD7">
        <w:rPr>
          <w:rFonts w:eastAsia="Calibri"/>
          <w:b/>
          <w:sz w:val="28"/>
          <w:szCs w:val="28"/>
          <w:lang w:val="ru-RU" w:eastAsia="en-US" w:bidi="ar-SA"/>
        </w:rPr>
        <w:t>так</w:t>
      </w:r>
      <w:r w:rsidRPr="005B5AD7">
        <w:rPr>
          <w:rFonts w:eastAsia="Calibri"/>
          <w:sz w:val="28"/>
          <w:szCs w:val="28"/>
          <w:lang w:val="ru-RU" w:eastAsia="en-US" w:bidi="ar-SA"/>
        </w:rPr>
        <w:t xml:space="preserve">; нормы постановки знаков препинания в предложениях с однородными членами, связанными попарно, с помощью повторяющихся союзов; нормы постановки знаков препинания в предложениях с обобщающими словами при однородных членах; понимать особенности употребления в речи разных типов сочетания однородных членов; </w:t>
      </w:r>
    </w:p>
    <w:p w:rsidR="00C93260" w:rsidRPr="005B5AD7" w:rsidP="0020155D">
      <w:pPr>
        <w:numPr>
          <w:ilvl w:val="0"/>
          <w:numId w:val="15"/>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различать виды обособленных членов предложения, применять нормы обособления согласованных и несогласованных определений (в том числе приложений),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w:t>
      </w:r>
    </w:p>
    <w:p w:rsidR="00C93260" w:rsidRPr="005B5AD7" w:rsidP="0020155D">
      <w:pPr>
        <w:numPr>
          <w:ilvl w:val="0"/>
          <w:numId w:val="15"/>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характеризовать грамматические, интонационные и пунктуационные особенности предложений со словами </w:t>
      </w:r>
      <w:r w:rsidRPr="005B5AD7">
        <w:rPr>
          <w:rFonts w:eastAsia="Calibri"/>
          <w:b/>
          <w:sz w:val="28"/>
          <w:szCs w:val="28"/>
          <w:lang w:val="ru-RU" w:eastAsia="en-US" w:bidi="ar-SA"/>
        </w:rPr>
        <w:t>да</w:t>
      </w:r>
      <w:r w:rsidRPr="005B5AD7">
        <w:rPr>
          <w:rFonts w:eastAsia="Calibri"/>
          <w:sz w:val="28"/>
          <w:szCs w:val="28"/>
          <w:lang w:val="ru-RU" w:eastAsia="en-US" w:bidi="ar-SA"/>
        </w:rPr>
        <w:t xml:space="preserve">, </w:t>
      </w:r>
      <w:r w:rsidRPr="005B5AD7">
        <w:rPr>
          <w:rFonts w:eastAsia="Calibri"/>
          <w:b/>
          <w:sz w:val="28"/>
          <w:szCs w:val="28"/>
          <w:lang w:val="ru-RU" w:eastAsia="en-US" w:bidi="ar-SA"/>
        </w:rPr>
        <w:t>нет</w:t>
      </w:r>
      <w:r w:rsidRPr="005B5AD7">
        <w:rPr>
          <w:rFonts w:eastAsia="Calibri"/>
          <w:sz w:val="28"/>
          <w:szCs w:val="28"/>
          <w:lang w:val="ru-RU" w:eastAsia="en-US" w:bidi="ar-SA"/>
        </w:rPr>
        <w:t>;</w:t>
      </w:r>
    </w:p>
    <w:p w:rsidR="00C93260" w:rsidRPr="005B5AD7" w:rsidP="0020155D">
      <w:pPr>
        <w:numPr>
          <w:ilvl w:val="0"/>
          <w:numId w:val="15"/>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различать группы вводных слов по значению, различать вводные предложения и вставные конструкции; на доступном уровне в соответствии со структурой нарушения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применять нормы обособления вводных слов, предложений и вставных конструкций, обращений и междометий;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иметь представление об их функциях; помощью учителя выявлять омонимию членов предложения и вводных слов, словосочетаний и предложений;</w:t>
      </w:r>
    </w:p>
    <w:p w:rsidR="00C93260" w:rsidRPr="005B5AD7" w:rsidP="0020155D">
      <w:pPr>
        <w:numPr>
          <w:ilvl w:val="0"/>
          <w:numId w:val="15"/>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распознавать сложные предложения; конструкции с чужой речью;</w:t>
      </w:r>
    </w:p>
    <w:p w:rsidR="00C93260" w:rsidRPr="005B5AD7" w:rsidP="0020155D">
      <w:pPr>
        <w:numPr>
          <w:ilvl w:val="0"/>
          <w:numId w:val="15"/>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применять нормы постановки знаков препинания в простом и сложном предложениях с союзом </w:t>
      </w:r>
      <w:r w:rsidRPr="005B5AD7">
        <w:rPr>
          <w:rFonts w:eastAsia="Calibri"/>
          <w:b/>
          <w:sz w:val="28"/>
          <w:szCs w:val="28"/>
          <w:lang w:val="ru-RU" w:eastAsia="en-US" w:bidi="ar-SA"/>
        </w:rPr>
        <w:t>и</w:t>
      </w:r>
      <w:r w:rsidRPr="005B5AD7">
        <w:rPr>
          <w:rFonts w:eastAsia="Calibri"/>
          <w:sz w:val="28"/>
          <w:szCs w:val="28"/>
          <w:lang w:val="ru-RU" w:eastAsia="en-US" w:bidi="ar-SA"/>
        </w:rPr>
        <w:t>;</w:t>
      </w:r>
    </w:p>
    <w:p w:rsidR="00C93260" w:rsidRPr="005B5AD7" w:rsidP="0020155D">
      <w:pPr>
        <w:numPr>
          <w:ilvl w:val="0"/>
          <w:numId w:val="15"/>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распознавать предложения по наличию главных и второстепенных членов, предложения полные и неполные </w:t>
      </w:r>
      <w:r w:rsidRPr="005B5AD7">
        <w:rPr>
          <w:rFonts w:eastAsia="Calibri"/>
          <w:sz w:val="28"/>
          <w:szCs w:val="28"/>
          <w:lang w:val="ru-RU" w:eastAsia="en-US" w:bidi="ar-SA"/>
        </w:rPr>
        <w:t>(понимать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C93260" w:rsidRPr="005B5AD7" w:rsidP="0020155D">
      <w:pPr>
        <w:numPr>
          <w:ilvl w:val="0"/>
          <w:numId w:val="15"/>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rsidR="00C93260" w:rsidRPr="005B5AD7" w:rsidP="00577016">
      <w:pPr>
        <w:widowControl w:val="0"/>
        <w:autoSpaceDE w:val="0"/>
        <w:autoSpaceDN w:val="0"/>
        <w:adjustRightInd w:val="0"/>
        <w:ind w:firstLine="709"/>
        <w:contextualSpacing/>
        <w:jc w:val="both"/>
        <w:rPr>
          <w:sz w:val="28"/>
          <w:szCs w:val="28"/>
          <w:lang w:val="ru-RU" w:eastAsia="ru-RU" w:bidi="ar-SA"/>
        </w:rPr>
      </w:pPr>
    </w:p>
    <w:p w:rsidR="00C93260" w:rsidRPr="005B5AD7" w:rsidP="0020155D">
      <w:pPr>
        <w:numPr>
          <w:ilvl w:val="1"/>
          <w:numId w:val="14"/>
        </w:numPr>
        <w:tabs>
          <w:tab w:val="left" w:pos="-1560"/>
          <w:tab w:val="left" w:pos="-1418"/>
        </w:tabs>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КЛАСС</w:t>
      </w:r>
    </w:p>
    <w:p w:rsidR="00FE24AA" w:rsidRPr="005B5AD7" w:rsidP="00577016">
      <w:pPr>
        <w:tabs>
          <w:tab w:val="left" w:pos="-1560"/>
          <w:tab w:val="left" w:pos="-1418"/>
        </w:tabs>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Общие сведения о языке</w:t>
      </w:r>
    </w:p>
    <w:p w:rsidR="00C93260" w:rsidRPr="005B5AD7" w:rsidP="0020155D">
      <w:pPr>
        <w:widowControl w:val="0"/>
        <w:numPr>
          <w:ilvl w:val="0"/>
          <w:numId w:val="17"/>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по заданному алгоритму характеризовать русский язык как национальный язык русского народа; иметь представление о русском языке как форме выражения национальной культуры; объяснять роль русского языка в современном мире; </w:t>
      </w:r>
    </w:p>
    <w:p w:rsidR="00FE24AA" w:rsidRPr="005B5AD7" w:rsidP="00577016">
      <w:pPr>
        <w:widowControl w:val="0"/>
        <w:autoSpaceDE w:val="0"/>
        <w:autoSpaceDN w:val="0"/>
        <w:adjustRightInd w:val="0"/>
        <w:spacing w:after="0" w:line="240" w:lineRule="auto"/>
        <w:ind w:left="0" w:firstLine="709"/>
        <w:contextualSpacing/>
        <w:jc w:val="both"/>
        <w:rPr>
          <w:b/>
          <w:bCs/>
          <w:sz w:val="28"/>
          <w:szCs w:val="28"/>
          <w:lang w:val="ru-RU" w:eastAsia="ru-RU" w:bidi="ar-SA"/>
        </w:rPr>
      </w:pPr>
      <w:r w:rsidRPr="005B5AD7">
        <w:rPr>
          <w:b/>
          <w:bCs/>
          <w:sz w:val="28"/>
          <w:szCs w:val="28"/>
          <w:lang w:val="ru-RU" w:eastAsia="ru-RU" w:bidi="ar-SA"/>
        </w:rPr>
        <w:t>Язык и речь</w:t>
      </w:r>
    </w:p>
    <w:p w:rsidR="00FE24AA" w:rsidRPr="005B5AD7" w:rsidP="0020155D">
      <w:pPr>
        <w:numPr>
          <w:ilvl w:val="0"/>
          <w:numId w:val="16"/>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адаптированного в лексическом и грамматическом отношении связного текста объемом 120 - 140 слов, содержащего не более 24 орфограмм, 15 пунктограмм и не более 10 слов с непроверяемыми написаниями)</w:t>
      </w:r>
      <w:r w:rsidRPr="005B5AD7" w:rsidR="00E117CA">
        <w:rPr>
          <w:rFonts w:eastAsia="Calibri"/>
          <w:sz w:val="28"/>
          <w:szCs w:val="28"/>
          <w:lang w:val="ru-RU" w:eastAsia="en-US" w:bidi="ar-SA"/>
        </w:rPr>
        <w:t>;</w:t>
      </w:r>
    </w:p>
    <w:p w:rsidR="003511C7" w:rsidRPr="005B5AD7" w:rsidP="0020155D">
      <w:pPr>
        <w:numPr>
          <w:ilvl w:val="0"/>
          <w:numId w:val="16"/>
        </w:numPr>
        <w:spacing w:after="0" w:line="240" w:lineRule="auto"/>
        <w:ind w:left="0" w:firstLine="709"/>
        <w:contextualSpacing/>
        <w:rPr>
          <w:sz w:val="28"/>
          <w:szCs w:val="28"/>
          <w:lang w:val="ru-RU" w:eastAsia="en-US" w:bidi="ar-SA"/>
        </w:rPr>
      </w:pPr>
      <w:r w:rsidRPr="005B5AD7">
        <w:rPr>
          <w:color w:val="231F20"/>
          <w:sz w:val="28"/>
          <w:szCs w:val="28"/>
          <w:lang w:val="ru-RU" w:eastAsia="en-US" w:bidi="ar-SA"/>
        </w:rPr>
        <w:t>с</w:t>
      </w:r>
      <w:r w:rsidRPr="005B5AD7">
        <w:rPr>
          <w:color w:val="231F20"/>
          <w:sz w:val="28"/>
          <w:szCs w:val="28"/>
          <w:lang w:val="ru-RU" w:eastAsia="en-US" w:bidi="ar-SA"/>
        </w:rPr>
        <w:t xml:space="preserve">оздавать устные монологические высказывания объёмом неменее70словнаосновенаблюдений,личныхвпечатлений, </w:t>
      </w:r>
      <w:r w:rsidRPr="005B5AD7">
        <w:rPr>
          <w:color w:val="231F20"/>
          <w:spacing w:val="-2"/>
          <w:sz w:val="28"/>
          <w:szCs w:val="28"/>
          <w:lang w:val="ru-RU" w:eastAsia="en-US" w:bidi="ar-SA"/>
        </w:rPr>
        <w:t xml:space="preserve">чтения научно-учебной, художественной и научно-популярной </w:t>
      </w:r>
      <w:r w:rsidRPr="005B5AD7">
        <w:rPr>
          <w:color w:val="231F20"/>
          <w:sz w:val="28"/>
          <w:szCs w:val="28"/>
          <w:lang w:val="ru-RU" w:eastAsia="en-US" w:bidi="ar-SA"/>
        </w:rPr>
        <w:t xml:space="preserve">литературы: монолог-сообщение, монолог-описание, монолог- рассуждение, монолог-повествование; выступать с научным </w:t>
      </w:r>
      <w:r w:rsidRPr="005B5AD7">
        <w:rPr>
          <w:color w:val="231F20"/>
          <w:spacing w:val="-2"/>
          <w:sz w:val="28"/>
          <w:szCs w:val="28"/>
          <w:lang w:val="ru-RU" w:eastAsia="en-US" w:bidi="ar-SA"/>
        </w:rPr>
        <w:t>сообщением</w:t>
      </w:r>
      <w:r w:rsidRPr="005B5AD7">
        <w:rPr>
          <w:color w:val="231F20"/>
          <w:spacing w:val="-2"/>
          <w:sz w:val="28"/>
          <w:szCs w:val="28"/>
          <w:lang w:val="ru-RU" w:eastAsia="en-US" w:bidi="ar-SA"/>
        </w:rPr>
        <w:t>;</w:t>
      </w:r>
    </w:p>
    <w:p w:rsidR="003511C7" w:rsidRPr="005B5AD7" w:rsidP="0020155D">
      <w:pPr>
        <w:numPr>
          <w:ilvl w:val="0"/>
          <w:numId w:val="16"/>
        </w:numPr>
        <w:spacing w:after="0" w:line="240" w:lineRule="auto"/>
        <w:ind w:left="0" w:firstLine="709"/>
        <w:contextualSpacing/>
        <w:rPr>
          <w:sz w:val="28"/>
          <w:szCs w:val="28"/>
          <w:lang w:val="ru-RU" w:eastAsia="en-US" w:bidi="ar-SA"/>
        </w:rPr>
      </w:pPr>
      <w:r w:rsidRPr="005B5AD7">
        <w:rPr>
          <w:color w:val="231F20"/>
          <w:spacing w:val="-2"/>
          <w:sz w:val="28"/>
          <w:szCs w:val="28"/>
          <w:lang w:val="ru-RU" w:eastAsia="en-US" w:bidi="ar-SA"/>
        </w:rPr>
        <w:t>у</w:t>
      </w:r>
      <w:r w:rsidRPr="005B5AD7">
        <w:rPr>
          <w:color w:val="231F20"/>
          <w:spacing w:val="-2"/>
          <w:sz w:val="28"/>
          <w:szCs w:val="28"/>
          <w:lang w:val="ru-RU" w:eastAsia="en-US" w:bidi="ar-SA"/>
        </w:rPr>
        <w:t>частвовать в диалогическом и полилогическом общении на бытовые, научно-учебные (в том числе лингвистические) темы объемом не менее 6 реплик;</w:t>
      </w:r>
    </w:p>
    <w:p w:rsidR="003511C7" w:rsidRPr="005B5AD7" w:rsidP="0020155D">
      <w:pPr>
        <w:numPr>
          <w:ilvl w:val="0"/>
          <w:numId w:val="16"/>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в</w:t>
      </w:r>
      <w:r w:rsidRPr="005B5AD7">
        <w:rPr>
          <w:rFonts w:eastAsia="Calibri"/>
          <w:sz w:val="28"/>
          <w:szCs w:val="28"/>
          <w:lang w:val="ru-RU" w:eastAsia="en-US" w:bidi="ar-SA"/>
        </w:rPr>
        <w:t xml:space="preserve"> соответствии со структурой нарушений владеть различными видами чтения: просмотровым, ознакомительным, изучающим, поисковым;</w:t>
      </w:r>
    </w:p>
    <w:p w:rsidR="003511C7" w:rsidRPr="005B5AD7" w:rsidP="0020155D">
      <w:pPr>
        <w:numPr>
          <w:ilvl w:val="0"/>
          <w:numId w:val="16"/>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в</w:t>
      </w:r>
      <w:r w:rsidRPr="005B5AD7" w:rsidR="00FF7354">
        <w:rPr>
          <w:rFonts w:eastAsia="Calibri"/>
          <w:sz w:val="28"/>
          <w:szCs w:val="28"/>
          <w:lang w:val="ru-RU" w:eastAsia="en-US" w:bidi="ar-SA"/>
        </w:rPr>
        <w:t>соответствии</w:t>
      </w:r>
      <w:r w:rsidRPr="005B5AD7">
        <w:rPr>
          <w:rFonts w:eastAsia="Calibri"/>
          <w:sz w:val="28"/>
          <w:szCs w:val="28"/>
          <w:lang w:val="ru-RU" w:eastAsia="en-US" w:bidi="ar-SA"/>
        </w:rPr>
        <w:t xml:space="preserve"> со структурой нарушения 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w:t>
      </w:r>
      <w:r w:rsidRPr="005B5AD7" w:rsidR="00F94661">
        <w:rPr>
          <w:rFonts w:eastAsia="Calibri"/>
          <w:sz w:val="28"/>
          <w:szCs w:val="28"/>
          <w:lang w:val="ru-RU" w:eastAsia="en-US" w:bidi="ar-SA"/>
        </w:rPr>
        <w:t>ы</w:t>
      </w:r>
      <w:r w:rsidRPr="005B5AD7">
        <w:rPr>
          <w:rFonts w:eastAsia="Calibri"/>
          <w:sz w:val="28"/>
          <w:szCs w:val="28"/>
          <w:lang w:val="ru-RU" w:eastAsia="en-US" w:bidi="ar-SA"/>
        </w:rPr>
        <w:t>словых типов речи</w:t>
      </w:r>
      <w:r w:rsidRPr="005B5AD7">
        <w:rPr>
          <w:rFonts w:eastAsia="Calibri"/>
          <w:sz w:val="28"/>
          <w:szCs w:val="28"/>
          <w:lang w:val="ru-RU" w:eastAsia="en-US" w:bidi="ar-SA"/>
        </w:rPr>
        <w:t>;</w:t>
      </w:r>
    </w:p>
    <w:p w:rsidR="00F94661" w:rsidRPr="005B5AD7" w:rsidP="0020155D">
      <w:pPr>
        <w:numPr>
          <w:ilvl w:val="0"/>
          <w:numId w:val="16"/>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о</w:t>
      </w:r>
      <w:r w:rsidRPr="005B5AD7">
        <w:rPr>
          <w:rFonts w:eastAsia="Calibri"/>
          <w:sz w:val="28"/>
          <w:szCs w:val="28"/>
          <w:lang w:val="ru-RU" w:eastAsia="en-US" w:bidi="ar-SA"/>
        </w:rPr>
        <w:t xml:space="preserve">существлять выбор языковых средств для создания высказывания в </w:t>
      </w:r>
      <w:r w:rsidRPr="005B5AD7" w:rsidR="00FF7354">
        <w:rPr>
          <w:rFonts w:eastAsia="Calibri"/>
          <w:sz w:val="28"/>
          <w:szCs w:val="28"/>
          <w:lang w:val="ru-RU" w:eastAsia="en-US" w:bidi="ar-SA"/>
        </w:rPr>
        <w:t>соответствии</w:t>
      </w:r>
      <w:r w:rsidRPr="005B5AD7">
        <w:rPr>
          <w:rFonts w:eastAsia="Calibri"/>
          <w:sz w:val="28"/>
          <w:szCs w:val="28"/>
          <w:lang w:val="ru-RU" w:eastAsia="en-US" w:bidi="ar-SA"/>
        </w:rPr>
        <w:t xml:space="preserve"> с целью, темой и коммуникативным замыслом.</w:t>
      </w:r>
    </w:p>
    <w:p w:rsidR="00FE24AA" w:rsidRPr="005B5AD7" w:rsidP="00577016">
      <w:pPr>
        <w:widowControl w:val="0"/>
        <w:autoSpaceDE w:val="0"/>
        <w:autoSpaceDN w:val="0"/>
        <w:adjustRightInd w:val="0"/>
        <w:spacing w:after="0" w:line="240" w:lineRule="auto"/>
        <w:ind w:left="0" w:firstLine="709"/>
        <w:contextualSpacing/>
        <w:jc w:val="both"/>
        <w:rPr>
          <w:b/>
          <w:bCs/>
          <w:sz w:val="28"/>
          <w:szCs w:val="28"/>
          <w:lang w:val="ru-RU" w:eastAsia="ru-RU" w:bidi="ar-SA"/>
        </w:rPr>
      </w:pPr>
      <w:r w:rsidRPr="005B5AD7">
        <w:rPr>
          <w:b/>
          <w:bCs/>
          <w:sz w:val="28"/>
          <w:szCs w:val="28"/>
          <w:lang w:val="ru-RU" w:eastAsia="ru-RU" w:bidi="ar-SA"/>
        </w:rPr>
        <w:t>Текст</w:t>
      </w:r>
    </w:p>
    <w:p w:rsidR="00C93260" w:rsidRPr="005B5AD7" w:rsidP="0020155D">
      <w:pPr>
        <w:widowControl w:val="0"/>
        <w:numPr>
          <w:ilvl w:val="0"/>
          <w:numId w:val="17"/>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понимать содержание прослушанных и/ или прочитанных текстов, адаптированных в лексическом и грамматическом отношениях, различных функционально-смысловых типов речи объемом не менее 280 слов; подробно </w:t>
      </w:r>
      <w:r w:rsidRPr="005B5AD7">
        <w:rPr>
          <w:sz w:val="28"/>
          <w:szCs w:val="28"/>
          <w:lang w:val="ru-RU" w:eastAsia="ru-RU" w:bidi="ar-SA"/>
        </w:rPr>
        <w:t>и сжато передавать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200 слов; для сжатого и выборочного изложения – не менее 240 слов).</w:t>
      </w:r>
    </w:p>
    <w:p w:rsidR="00C93260" w:rsidRPr="005B5AD7" w:rsidP="0020155D">
      <w:pPr>
        <w:widowControl w:val="0"/>
        <w:numPr>
          <w:ilvl w:val="0"/>
          <w:numId w:val="17"/>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рецензия); использовать при создании собственного текста по заданному алгоритму разные функционально-смысловые типы речи, иметь представление о закономерностях их сочетания, в том числе сочетание элементов разных стилей речи в художественном произведении; использовать по заданному алгоритму нормы построения текстов, принадлежащих к различным функционально-смысловым типам речи, стилям речи, нормы построения тезисов, конспекта, реферата; иметь представление об особенностях употребления языковых средств выразительности в текстах, принадлежащих к различным функционально-смысловым типам речи, стилям речи;</w:t>
      </w:r>
    </w:p>
    <w:p w:rsidR="00C93260" w:rsidRPr="005B5AD7" w:rsidP="0020155D">
      <w:pPr>
        <w:numPr>
          <w:ilvl w:val="0"/>
          <w:numId w:val="17"/>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1,5-2 страницы с учетом стиля и жанра сочинения, характера темы); составлять тезисы, конспект, рецензию, реферат по заданному алгоритму;</w:t>
      </w:r>
    </w:p>
    <w:p w:rsidR="00C93260" w:rsidRPr="005B5AD7" w:rsidP="0020155D">
      <w:pPr>
        <w:numPr>
          <w:ilvl w:val="0"/>
          <w:numId w:val="17"/>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распознавать тропы (метафора, олицетворение, эпитет, гипербола, литота, сравнение) с помощью учителя;</w:t>
      </w:r>
    </w:p>
    <w:p w:rsidR="00F54E41" w:rsidRPr="005B5AD7" w:rsidP="0020155D">
      <w:pPr>
        <w:numPr>
          <w:ilvl w:val="0"/>
          <w:numId w:val="17"/>
        </w:numPr>
        <w:spacing w:after="0" w:line="240" w:lineRule="auto"/>
        <w:ind w:left="0" w:firstLine="709"/>
        <w:contextualSpacing/>
        <w:jc w:val="both"/>
        <w:rPr>
          <w:sz w:val="28"/>
          <w:szCs w:val="28"/>
          <w:lang w:val="ru-RU" w:eastAsia="en-US" w:bidi="ar-SA"/>
        </w:rPr>
      </w:pPr>
      <w:r w:rsidRPr="005B5AD7">
        <w:rPr>
          <w:color w:val="231F20"/>
          <w:sz w:val="28"/>
          <w:szCs w:val="28"/>
          <w:lang w:val="ru-RU" w:eastAsia="en-US" w:bidi="ar-SA"/>
        </w:rPr>
        <w:t>п</w:t>
      </w:r>
      <w:r w:rsidRPr="005B5AD7">
        <w:rPr>
          <w:color w:val="231F20"/>
          <w:sz w:val="28"/>
          <w:szCs w:val="28"/>
          <w:lang w:val="ru-RU" w:eastAsia="en-US" w:bidi="ar-SA"/>
        </w:rPr>
        <w:t>одробноисжатопередаватьвустнойиписьменнойформе содержаниепрослушанныхипрочитанныхтекстовразличных функционально-смысловых типов речи (для подробного изложения объём исходного текста должен составлять не менее 260 слов; для сжатого и выборочного изложения — не менее 280 слов)</w:t>
      </w:r>
      <w:r w:rsidRPr="005B5AD7">
        <w:rPr>
          <w:color w:val="231F20"/>
          <w:sz w:val="28"/>
          <w:szCs w:val="28"/>
          <w:lang w:val="ru-RU" w:eastAsia="en-US" w:bidi="ar-SA"/>
        </w:rPr>
        <w:t>;</w:t>
      </w:r>
    </w:p>
    <w:p w:rsidR="00F54E41" w:rsidRPr="005B5AD7" w:rsidP="0020155D">
      <w:pPr>
        <w:numPr>
          <w:ilvl w:val="0"/>
          <w:numId w:val="17"/>
        </w:numPr>
        <w:spacing w:after="0" w:line="240" w:lineRule="auto"/>
        <w:ind w:left="0" w:firstLine="709"/>
        <w:contextualSpacing/>
        <w:jc w:val="both"/>
        <w:rPr>
          <w:sz w:val="28"/>
          <w:szCs w:val="28"/>
          <w:lang w:val="ru-RU" w:eastAsia="en-US" w:bidi="ar-SA"/>
        </w:rPr>
      </w:pPr>
      <w:r w:rsidRPr="005B5AD7">
        <w:rPr>
          <w:color w:val="231F20"/>
          <w:spacing w:val="-2"/>
          <w:sz w:val="28"/>
          <w:szCs w:val="28"/>
          <w:lang w:val="ru-RU" w:eastAsia="en-US" w:bidi="ar-SA"/>
        </w:rPr>
        <w:t>р</w:t>
      </w:r>
      <w:r w:rsidRPr="005B5AD7">
        <w:rPr>
          <w:color w:val="231F20"/>
          <w:spacing w:val="-2"/>
          <w:sz w:val="28"/>
          <w:szCs w:val="28"/>
          <w:lang w:val="ru-RU" w:eastAsia="en-US" w:bidi="ar-SA"/>
        </w:rPr>
        <w:t>едактировать собственные/созданные другими обучающи</w:t>
      </w:r>
      <w:r w:rsidRPr="005B5AD7">
        <w:rPr>
          <w:color w:val="231F20"/>
          <w:sz w:val="28"/>
          <w:szCs w:val="28"/>
          <w:lang w:val="ru-RU" w:eastAsia="en-US" w:bidi="ar-SA"/>
        </w:rPr>
        <w:t>мисятекстысцельюсовершенствованияихсодержания(проверкафактическогоматериала,начальныйлогическийанализ текста — целостность, связность, информативность)</w:t>
      </w:r>
      <w:r w:rsidRPr="005B5AD7">
        <w:rPr>
          <w:color w:val="231F20"/>
          <w:sz w:val="28"/>
          <w:szCs w:val="28"/>
          <w:lang w:val="ru-RU" w:eastAsia="en-US" w:bidi="ar-SA"/>
        </w:rPr>
        <w:t>;</w:t>
      </w:r>
    </w:p>
    <w:p w:rsidR="00F54E41" w:rsidRPr="005B5AD7" w:rsidP="0020155D">
      <w:pPr>
        <w:numPr>
          <w:ilvl w:val="0"/>
          <w:numId w:val="17"/>
        </w:numPr>
        <w:spacing w:after="0" w:line="240" w:lineRule="auto"/>
        <w:ind w:left="0" w:firstLine="709"/>
        <w:contextualSpacing/>
        <w:jc w:val="both"/>
        <w:rPr>
          <w:sz w:val="28"/>
          <w:szCs w:val="28"/>
          <w:lang w:val="ru-RU" w:eastAsia="en-US" w:bidi="ar-SA"/>
        </w:rPr>
      </w:pPr>
      <w:r w:rsidRPr="005B5AD7">
        <w:rPr>
          <w:color w:val="231F20"/>
          <w:spacing w:val="-2"/>
          <w:w w:val="95"/>
          <w:sz w:val="28"/>
          <w:szCs w:val="28"/>
          <w:lang w:val="ru-RU" w:eastAsia="en-US" w:bidi="ar-SA"/>
        </w:rPr>
        <w:t>п</w:t>
      </w:r>
      <w:r w:rsidRPr="005B5AD7">
        <w:rPr>
          <w:color w:val="231F20"/>
          <w:spacing w:val="-2"/>
          <w:w w:val="95"/>
          <w:sz w:val="28"/>
          <w:szCs w:val="28"/>
          <w:lang w:val="ru-RU" w:eastAsia="en-US" w:bidi="ar-SA"/>
        </w:rPr>
        <w:t xml:space="preserve">редставлятьсообщениеназаданнуютемуввидепрезентации. </w:t>
      </w:r>
      <w:r w:rsidRPr="005B5AD7">
        <w:rPr>
          <w:color w:val="231F20"/>
          <w:sz w:val="28"/>
          <w:szCs w:val="28"/>
          <w:lang w:val="ru-RU" w:eastAsia="en-US" w:bidi="ar-SA"/>
        </w:rPr>
        <w:t>Представлять содержание прослушанного или прочитанного научно-учебноготекставвидетаблицы,схемы;</w:t>
      </w:r>
      <w:r w:rsidRPr="005B5AD7">
        <w:rPr>
          <w:color w:val="231F20"/>
          <w:spacing w:val="-2"/>
          <w:sz w:val="28"/>
          <w:szCs w:val="28"/>
          <w:lang w:val="ru-RU" w:eastAsia="en-US" w:bidi="ar-SA"/>
        </w:rPr>
        <w:t xml:space="preserve">представлять </w:t>
      </w:r>
      <w:r w:rsidRPr="005B5AD7">
        <w:rPr>
          <w:color w:val="231F20"/>
          <w:sz w:val="28"/>
          <w:szCs w:val="28"/>
          <w:lang w:val="ru-RU" w:eastAsia="en-US" w:bidi="ar-SA"/>
        </w:rPr>
        <w:t>содержаниетаблицы,схемыввиде</w:t>
      </w:r>
      <w:r w:rsidRPr="005B5AD7">
        <w:rPr>
          <w:color w:val="231F20"/>
          <w:spacing w:val="-2"/>
          <w:sz w:val="28"/>
          <w:szCs w:val="28"/>
          <w:lang w:val="ru-RU" w:eastAsia="en-US" w:bidi="ar-SA"/>
        </w:rPr>
        <w:t>текста.</w:t>
      </w:r>
    </w:p>
    <w:p w:rsidR="00F94661"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Функциональные разновидности языка</w:t>
      </w:r>
    </w:p>
    <w:p w:rsidR="00F54E41" w:rsidRPr="005B5AD7" w:rsidP="0020155D">
      <w:pPr>
        <w:numPr>
          <w:ilvl w:val="0"/>
          <w:numId w:val="1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По заданному алгоритму </w:t>
      </w:r>
      <w:r w:rsidRPr="005B5AD7">
        <w:rPr>
          <w:rFonts w:eastAsia="Calibri"/>
          <w:color w:val="231F20"/>
          <w:sz w:val="28"/>
          <w:szCs w:val="28"/>
          <w:lang w:val="ru-RU" w:eastAsia="ru-RU" w:bidi="ar-SA"/>
        </w:rPr>
        <w:t xml:space="preserve">характеризовать разные функционально-смысловые типы речи, понимать особенности их сочетания в пределах одного </w:t>
      </w:r>
      <w:r w:rsidRPr="005B5AD7">
        <w:rPr>
          <w:rFonts w:eastAsia="Calibri"/>
          <w:color w:val="231F20"/>
          <w:w w:val="95"/>
          <w:sz w:val="28"/>
          <w:szCs w:val="28"/>
          <w:lang w:val="ru-RU" w:eastAsia="ru-RU" w:bidi="ar-SA"/>
        </w:rPr>
        <w:t xml:space="preserve">текста; понимать особенности употребления языковых средств </w:t>
      </w:r>
      <w:r w:rsidRPr="005B5AD7">
        <w:rPr>
          <w:rFonts w:eastAsia="Calibri"/>
          <w:color w:val="231F20"/>
          <w:sz w:val="28"/>
          <w:szCs w:val="28"/>
          <w:lang w:val="ru-RU" w:eastAsia="ru-RU" w:bidi="ar-SA"/>
        </w:rPr>
        <w:t xml:space="preserve">выразительности в текстах, принадлежащих к различным </w:t>
      </w:r>
      <w:r w:rsidRPr="005B5AD7">
        <w:rPr>
          <w:rFonts w:eastAsia="Calibri"/>
          <w:color w:val="231F20"/>
          <w:w w:val="95"/>
          <w:sz w:val="28"/>
          <w:szCs w:val="28"/>
          <w:lang w:val="ru-RU" w:eastAsia="ru-RU" w:bidi="ar-SA"/>
        </w:rPr>
        <w:t>функционально-смысловым типам речи, функциональным раз</w:t>
      </w:r>
      <w:r w:rsidRPr="005B5AD7">
        <w:rPr>
          <w:rFonts w:eastAsia="Calibri"/>
          <w:color w:val="231F20"/>
          <w:sz w:val="28"/>
          <w:szCs w:val="28"/>
          <w:lang w:val="ru-RU" w:eastAsia="ru-RU" w:bidi="ar-SA"/>
        </w:rPr>
        <w:t>новидностям языка</w:t>
      </w:r>
      <w:r w:rsidRPr="005B5AD7" w:rsidR="002660FE">
        <w:rPr>
          <w:rFonts w:eastAsia="Calibri"/>
          <w:color w:val="231F20"/>
          <w:sz w:val="28"/>
          <w:szCs w:val="28"/>
          <w:lang w:val="ru-RU" w:eastAsia="ru-RU" w:bidi="ar-SA"/>
        </w:rPr>
        <w:t>;</w:t>
      </w:r>
    </w:p>
    <w:p w:rsidR="00F54E41" w:rsidRPr="005B5AD7" w:rsidP="0020155D">
      <w:pPr>
        <w:numPr>
          <w:ilvl w:val="0"/>
          <w:numId w:val="18"/>
        </w:numPr>
        <w:spacing w:after="0" w:line="240" w:lineRule="auto"/>
        <w:ind w:left="0" w:firstLine="709"/>
        <w:contextualSpacing/>
        <w:jc w:val="both"/>
        <w:rPr>
          <w:sz w:val="28"/>
          <w:szCs w:val="28"/>
          <w:lang w:val="ru-RU" w:eastAsia="en-US" w:bidi="ar-SA"/>
        </w:rPr>
      </w:pPr>
      <w:r w:rsidRPr="005B5AD7">
        <w:rPr>
          <w:color w:val="231F20"/>
          <w:sz w:val="28"/>
          <w:szCs w:val="28"/>
          <w:lang w:val="ru-RU" w:eastAsia="en-US" w:bidi="ar-SA"/>
        </w:rPr>
        <w:t>с</w:t>
      </w:r>
      <w:r w:rsidRPr="005B5AD7">
        <w:rPr>
          <w:color w:val="231F20"/>
          <w:sz w:val="28"/>
          <w:szCs w:val="28"/>
          <w:lang w:val="ru-RU" w:eastAsia="en-US" w:bidi="ar-SA"/>
        </w:rPr>
        <w:t xml:space="preserve"> помо</w:t>
      </w:r>
      <w:r w:rsidRPr="005B5AD7">
        <w:rPr>
          <w:color w:val="231F20"/>
          <w:sz w:val="28"/>
          <w:szCs w:val="28"/>
          <w:lang w:val="ru-RU" w:eastAsia="en-US" w:bidi="ar-SA"/>
        </w:rPr>
        <w:t>щь</w:t>
      </w:r>
      <w:r w:rsidRPr="005B5AD7">
        <w:rPr>
          <w:color w:val="231F20"/>
          <w:sz w:val="28"/>
          <w:szCs w:val="28"/>
          <w:lang w:val="ru-RU" w:eastAsia="en-US" w:bidi="ar-SA"/>
        </w:rPr>
        <w:t>ю учителя составлятьтезисы,конспект,писатьрецензию,</w:t>
      </w:r>
      <w:r w:rsidRPr="005B5AD7">
        <w:rPr>
          <w:color w:val="231F20"/>
          <w:spacing w:val="-2"/>
          <w:sz w:val="28"/>
          <w:szCs w:val="28"/>
          <w:lang w:val="ru-RU" w:eastAsia="en-US" w:bidi="ar-SA"/>
        </w:rPr>
        <w:t>реферат</w:t>
      </w:r>
      <w:r w:rsidRPr="005B5AD7">
        <w:rPr>
          <w:color w:val="231F20"/>
          <w:spacing w:val="-2"/>
          <w:sz w:val="28"/>
          <w:szCs w:val="28"/>
          <w:lang w:val="ru-RU" w:eastAsia="en-US" w:bidi="ar-SA"/>
        </w:rPr>
        <w:t>;</w:t>
      </w:r>
    </w:p>
    <w:p w:rsidR="00F54E41" w:rsidRPr="005B5AD7" w:rsidP="0020155D">
      <w:pPr>
        <w:numPr>
          <w:ilvl w:val="0"/>
          <w:numId w:val="18"/>
        </w:numPr>
        <w:spacing w:after="0" w:line="240" w:lineRule="auto"/>
        <w:ind w:left="0" w:firstLine="709"/>
        <w:contextualSpacing/>
        <w:jc w:val="both"/>
        <w:rPr>
          <w:sz w:val="28"/>
          <w:szCs w:val="28"/>
          <w:lang w:val="ru-RU" w:eastAsia="en-US" w:bidi="ar-SA"/>
        </w:rPr>
      </w:pPr>
      <w:r w:rsidRPr="005B5AD7">
        <w:rPr>
          <w:color w:val="231F20"/>
          <w:sz w:val="28"/>
          <w:szCs w:val="28"/>
          <w:lang w:val="ru-RU" w:eastAsia="en-US" w:bidi="ar-SA"/>
        </w:rPr>
        <w:t>о</w:t>
      </w:r>
      <w:r w:rsidRPr="005B5AD7">
        <w:rPr>
          <w:color w:val="231F20"/>
          <w:sz w:val="28"/>
          <w:szCs w:val="28"/>
          <w:lang w:val="ru-RU" w:eastAsia="en-US" w:bidi="ar-SA"/>
        </w:rPr>
        <w:t xml:space="preserve">ценивать чужие и собственные речевые высказывания разнойфункциональнойнаправленностисточкизрениясоответствияихкоммуникативнымтребованиямиязыковойправильности; исправлять речевые недостатки, редактировать </w:t>
      </w:r>
      <w:r w:rsidRPr="005B5AD7">
        <w:rPr>
          <w:color w:val="231F20"/>
          <w:spacing w:val="-2"/>
          <w:sz w:val="28"/>
          <w:szCs w:val="28"/>
          <w:lang w:val="ru-RU" w:eastAsia="en-US" w:bidi="ar-SA"/>
        </w:rPr>
        <w:t>текст</w:t>
      </w:r>
      <w:r w:rsidRPr="005B5AD7">
        <w:rPr>
          <w:color w:val="231F20"/>
          <w:spacing w:val="-2"/>
          <w:sz w:val="28"/>
          <w:szCs w:val="28"/>
          <w:lang w:val="ru-RU" w:eastAsia="en-US" w:bidi="ar-SA"/>
        </w:rPr>
        <w:t>;</w:t>
      </w:r>
    </w:p>
    <w:p w:rsidR="00F54E41" w:rsidRPr="005B5AD7" w:rsidP="0020155D">
      <w:pPr>
        <w:numPr>
          <w:ilvl w:val="0"/>
          <w:numId w:val="18"/>
        </w:numPr>
        <w:spacing w:after="0" w:line="240" w:lineRule="auto"/>
        <w:ind w:left="0" w:firstLine="709"/>
        <w:contextualSpacing/>
        <w:jc w:val="both"/>
        <w:rPr>
          <w:rFonts w:eastAsia="Calibri"/>
          <w:sz w:val="28"/>
          <w:szCs w:val="28"/>
          <w:lang w:val="ru-RU" w:eastAsia="ru-RU" w:bidi="ar-SA"/>
        </w:rPr>
      </w:pPr>
      <w:r w:rsidRPr="005B5AD7">
        <w:rPr>
          <w:rFonts w:eastAsia="Calibri"/>
          <w:color w:val="231F20"/>
          <w:sz w:val="28"/>
          <w:szCs w:val="28"/>
          <w:lang w:val="ru-RU" w:eastAsia="ru-RU" w:bidi="ar-SA"/>
        </w:rPr>
        <w:t>в</w:t>
      </w:r>
      <w:r w:rsidRPr="005B5AD7">
        <w:rPr>
          <w:rFonts w:eastAsia="Calibri"/>
          <w:color w:val="231F20"/>
          <w:sz w:val="28"/>
          <w:szCs w:val="28"/>
          <w:lang w:val="ru-RU" w:eastAsia="ru-RU" w:bidi="ar-SA"/>
        </w:rPr>
        <w:t>ыявлять отличительные особенности языка художествен</w:t>
      </w:r>
      <w:r w:rsidRPr="005B5AD7">
        <w:rPr>
          <w:rFonts w:eastAsia="Calibri"/>
          <w:color w:val="231F20"/>
          <w:w w:val="95"/>
          <w:sz w:val="28"/>
          <w:szCs w:val="28"/>
          <w:lang w:val="ru-RU" w:eastAsia="ru-RU" w:bidi="ar-SA"/>
        </w:rPr>
        <w:t>ной литературы в сравнении с другими функциональными раз</w:t>
      </w:r>
      <w:r w:rsidRPr="005B5AD7" w:rsidR="00FF7354">
        <w:rPr>
          <w:rFonts w:eastAsia="Calibri"/>
          <w:color w:val="231F20"/>
          <w:w w:val="95"/>
          <w:sz w:val="28"/>
          <w:szCs w:val="28"/>
          <w:lang w:val="ru-RU" w:eastAsia="ru-RU" w:bidi="ar-SA"/>
        </w:rPr>
        <w:t>н</w:t>
      </w:r>
      <w:r w:rsidRPr="005B5AD7">
        <w:rPr>
          <w:rFonts w:eastAsia="Calibri"/>
          <w:color w:val="231F20"/>
          <w:sz w:val="28"/>
          <w:szCs w:val="28"/>
          <w:lang w:val="ru-RU" w:eastAsia="ru-RU" w:bidi="ar-SA"/>
        </w:rPr>
        <w:t>овидностямиязыка.Распознаватьметафору,олицетворение, эпитет, гиперболу, сравнение.</w:t>
      </w:r>
    </w:p>
    <w:p w:rsidR="00F54E41"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color w:val="231F20"/>
          <w:sz w:val="28"/>
          <w:szCs w:val="28"/>
          <w:lang w:val="ru-RU" w:eastAsia="en-US" w:bidi="ar-SA"/>
        </w:rPr>
        <w:t>Система языка</w:t>
      </w:r>
    </w:p>
    <w:p w:rsidR="00C93260" w:rsidRPr="005B5AD7" w:rsidP="0020155D">
      <w:pPr>
        <w:numPr>
          <w:ilvl w:val="0"/>
          <w:numId w:val="17"/>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 </w:t>
      </w:r>
    </w:p>
    <w:p w:rsidR="00F54E41"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Синтаксис. Культура речи. Пунктуация</w:t>
      </w:r>
    </w:p>
    <w:p w:rsidR="00C93260" w:rsidRPr="005B5AD7" w:rsidP="0020155D">
      <w:pPr>
        <w:numPr>
          <w:ilvl w:val="0"/>
          <w:numId w:val="17"/>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распознавать виды сложносочиненных предложений; характеризовать сложносочиненное предложение, его строение, смысловое, структурное и интонационное единство частей сложного предложения;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иметь представление о грамматической синонимии сложносочиненных предложений и простых предложений с однородными членами; применять нормы постановки знаков препинания в сложных предложениях (обобщение);</w:t>
      </w:r>
    </w:p>
    <w:p w:rsidR="00C93260" w:rsidRPr="005B5AD7" w:rsidP="0020155D">
      <w:pPr>
        <w:numPr>
          <w:ilvl w:val="0"/>
          <w:numId w:val="17"/>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подчинительные союзы и союзные слова;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иметь представление о грамматической синонимии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w:t>
      </w:r>
      <w:r w:rsidRPr="005B5AD7">
        <w:rPr>
          <w:rFonts w:eastAsia="Calibri"/>
          <w:sz w:val="28"/>
          <w:szCs w:val="28"/>
          <w:lang w:val="ru-RU" w:eastAsia="en-US" w:bidi="ar-SA"/>
        </w:rPr>
        <w:t xml:space="preserve">в речи; применять нормы постановки знаков препинания в сложноподчиненных предложениях. </w:t>
      </w:r>
    </w:p>
    <w:p w:rsidR="00C93260" w:rsidRPr="005B5AD7" w:rsidP="0020155D">
      <w:pPr>
        <w:numPr>
          <w:ilvl w:val="0"/>
          <w:numId w:val="17"/>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иметь представление о грамматической синонимии бессоюзных сложных предложений и союзных сложных предложений; применять нормы постановки знаков препинания в бессоюзных сложных предложениях;</w:t>
      </w:r>
    </w:p>
    <w:p w:rsidR="00C93260" w:rsidRPr="005B5AD7" w:rsidP="0020155D">
      <w:pPr>
        <w:numPr>
          <w:ilvl w:val="0"/>
          <w:numId w:val="17"/>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на доступном уровне в соответствии со структурой нарушения; применять нормы постановки знаков препинания в сложных предложениях с разными видами связи; </w:t>
      </w:r>
    </w:p>
    <w:p w:rsidR="00C93260" w:rsidRPr="005B5AD7" w:rsidP="0020155D">
      <w:pPr>
        <w:numPr>
          <w:ilvl w:val="0"/>
          <w:numId w:val="17"/>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применять нормы постановки знаков препинания в предложениях с косвенной речью, с прямой речью, при цитировании; </w:t>
      </w:r>
    </w:p>
    <w:p w:rsidR="00C93260" w:rsidRPr="005B5AD7" w:rsidP="0020155D">
      <w:pPr>
        <w:numPr>
          <w:ilvl w:val="0"/>
          <w:numId w:val="17"/>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слов на доступном уровне в соответствии со структурой нарушения</w:t>
      </w:r>
      <w:r w:rsidRPr="005B5AD7" w:rsidR="00F54E41">
        <w:rPr>
          <w:rFonts w:eastAsia="Calibri"/>
          <w:sz w:val="28"/>
          <w:szCs w:val="28"/>
          <w:lang w:val="ru-RU" w:eastAsia="en-US" w:bidi="ar-SA"/>
        </w:rPr>
        <w:t>.</w:t>
      </w:r>
    </w:p>
    <w:p w:rsidR="002660FE" w:rsidRPr="005B5AD7" w:rsidP="00577016">
      <w:pPr>
        <w:spacing w:after="0" w:line="240" w:lineRule="auto"/>
        <w:ind w:firstLine="709"/>
        <w:contextualSpacing/>
        <w:jc w:val="both"/>
        <w:rPr>
          <w:rFonts w:eastAsia="Calibri"/>
          <w:sz w:val="28"/>
          <w:szCs w:val="28"/>
          <w:lang w:val="ru-RU" w:eastAsia="en-US" w:bidi="ar-SA"/>
        </w:rPr>
      </w:pPr>
    </w:p>
    <w:p w:rsidR="00F54E41" w:rsidRPr="005B5AD7" w:rsidP="0020155D">
      <w:pPr>
        <w:numPr>
          <w:ilvl w:val="1"/>
          <w:numId w:val="14"/>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КЛАСС</w:t>
      </w:r>
    </w:p>
    <w:p w:rsidR="00F54E41" w:rsidRPr="005B5AD7" w:rsidP="00577016">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 Соответствуют ПООП ООО </w:t>
      </w:r>
      <w:r w:rsidRPr="005B5AD7" w:rsidR="002660FE">
        <w:rPr>
          <w:rFonts w:eastAsia="Calibri"/>
          <w:sz w:val="28"/>
          <w:szCs w:val="28"/>
          <w:lang w:val="ru-RU" w:eastAsia="en-US" w:bidi="ar-SA"/>
        </w:rPr>
        <w:t>9 класса</w:t>
      </w:r>
      <w:r w:rsidRPr="005B5AD7">
        <w:rPr>
          <w:rFonts w:eastAsia="Calibri"/>
          <w:sz w:val="28"/>
          <w:szCs w:val="28"/>
          <w:lang w:val="ru-RU" w:eastAsia="en-US" w:bidi="ar-SA"/>
        </w:rPr>
        <w:t>.</w:t>
      </w:r>
    </w:p>
    <w:p w:rsidR="00F54E41" w:rsidRPr="005B5AD7" w:rsidP="00577016">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Кроме того,</w:t>
      </w:r>
      <w:r w:rsidRPr="005B5AD7" w:rsidR="002660FE">
        <w:rPr>
          <w:rFonts w:eastAsia="Calibri"/>
          <w:sz w:val="28"/>
          <w:szCs w:val="28"/>
          <w:lang w:val="ru-RU" w:eastAsia="en-US" w:bidi="ar-SA"/>
        </w:rPr>
        <w:t xml:space="preserve"> перечень предметных результатов дополняется умением </w:t>
      </w:r>
      <w:r w:rsidRPr="005B5AD7">
        <w:rPr>
          <w:rFonts w:eastAsia="Calibri"/>
          <w:sz w:val="28"/>
          <w:szCs w:val="28"/>
          <w:lang w:val="ru-RU" w:eastAsia="en-US" w:bidi="ar-SA"/>
        </w:rPr>
        <w:t>по заданному алгоритму проводить все виды анализа: фонетический, морфологический, морфемный, синтаксический.</w:t>
      </w:r>
    </w:p>
    <w:p w:rsidR="00C93260" w:rsidRPr="005B5AD7" w:rsidP="00577016">
      <w:pPr>
        <w:shd w:val="clear" w:color="auto" w:fill="FFFFFF"/>
        <w:spacing w:before="0" w:beforeAutospacing="0" w:after="0" w:line="240" w:lineRule="auto"/>
        <w:ind w:firstLine="709"/>
        <w:contextualSpacing/>
        <w:jc w:val="both"/>
        <w:rPr>
          <w:rFonts w:eastAsia="Cambria"/>
          <w:color w:val="000000"/>
          <w:sz w:val="28"/>
          <w:szCs w:val="28"/>
          <w:lang w:val="ru-RU" w:eastAsia="ru-RU" w:bidi="ar-SA"/>
        </w:rPr>
      </w:pPr>
    </w:p>
    <w:p w:rsidR="00292141" w:rsidRPr="005B5AD7" w:rsidP="00577016">
      <w:pPr>
        <w:spacing w:after="0" w:line="240" w:lineRule="auto"/>
        <w:ind w:firstLine="709"/>
        <w:contextualSpacing/>
        <w:rPr>
          <w:rFonts w:eastAsia="Calibri"/>
          <w:sz w:val="28"/>
          <w:szCs w:val="28"/>
          <w:lang w:val="ru-RU" w:eastAsia="en-US" w:bidi="ar-SA"/>
        </w:rPr>
      </w:pPr>
      <w:r w:rsidRPr="005B5AD7">
        <w:rPr>
          <w:rFonts w:eastAsia="Calibri"/>
          <w:sz w:val="28"/>
          <w:szCs w:val="28"/>
          <w:lang w:val="ru-RU" w:eastAsia="en-US" w:bidi="ar-SA"/>
        </w:rPr>
        <w:t>КОРРЕКЦИОННО-РАЗВИВАЮЩАЯ НАПРАВЛЕННОСТЬ УЧЕБНОГО ПРЕДМЕТА «РУССКИЙ ЯЗЫК»</w:t>
      </w:r>
    </w:p>
    <w:p w:rsidR="00292141" w:rsidRPr="005B5AD7" w:rsidP="00577016">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В зависимости от доступных </w:t>
      </w:r>
      <w:r w:rsidRPr="005B5AD7" w:rsidR="00B254D8">
        <w:rPr>
          <w:rFonts w:eastAsia="Calibri"/>
          <w:sz w:val="28"/>
          <w:szCs w:val="28"/>
          <w:lang w:val="ru-RU" w:eastAsia="en-US" w:bidi="ar-SA"/>
        </w:rPr>
        <w:t>обучающимся</w:t>
      </w:r>
      <w:r w:rsidRPr="005B5AD7">
        <w:rPr>
          <w:rFonts w:eastAsia="Calibri"/>
          <w:sz w:val="28"/>
          <w:szCs w:val="28"/>
          <w:lang w:val="ru-RU" w:eastAsia="en-US" w:bidi="ar-SA"/>
        </w:rPr>
        <w:t xml:space="preserve"> видов речевой деятельности работа с вербальным материалом в процессе обучения варьирует</w:t>
      </w:r>
      <w:r w:rsidRPr="005B5AD7" w:rsidR="00B254D8">
        <w:rPr>
          <w:rFonts w:eastAsia="Calibri"/>
          <w:sz w:val="28"/>
          <w:szCs w:val="28"/>
          <w:lang w:val="ru-RU" w:eastAsia="en-US" w:bidi="ar-SA"/>
        </w:rPr>
        <w:t>ся</w:t>
      </w:r>
      <w:r w:rsidRPr="005B5AD7">
        <w:rPr>
          <w:rFonts w:eastAsia="Calibri"/>
          <w:sz w:val="28"/>
          <w:szCs w:val="28"/>
          <w:lang w:val="ru-RU" w:eastAsia="en-US" w:bidi="ar-SA"/>
        </w:rPr>
        <w:t xml:space="preserve">.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rsidR="00292141" w:rsidRPr="005B5AD7" w:rsidP="00577016">
      <w:pPr>
        <w:spacing w:after="0" w:line="240" w:lineRule="auto"/>
        <w:ind w:firstLine="709"/>
        <w:contextualSpacing/>
        <w:jc w:val="both"/>
        <w:rPr>
          <w:rFonts w:eastAsia="Calibri"/>
          <w:bCs/>
          <w:sz w:val="28"/>
          <w:szCs w:val="28"/>
          <w:lang w:val="ru-RU" w:eastAsia="ru-RU" w:bidi="ar-SA"/>
        </w:rPr>
      </w:pPr>
      <w:r w:rsidRPr="005B5AD7">
        <w:rPr>
          <w:rFonts w:eastAsia="Calibri"/>
          <w:sz w:val="28"/>
          <w:szCs w:val="28"/>
          <w:lang w:val="ru-RU" w:eastAsia="en-US" w:bidi="ar-SA"/>
        </w:rPr>
        <w:t xml:space="preserve">Отбор материала для изучения (языковых единиц) </w:t>
      </w:r>
      <w:r w:rsidRPr="005B5AD7">
        <w:rPr>
          <w:rFonts w:eastAsia="Calibri"/>
          <w:bCs/>
          <w:sz w:val="28"/>
          <w:szCs w:val="28"/>
          <w:lang w:val="ru-RU" w:eastAsia="ru-RU" w:bidi="ar-SA"/>
        </w:rPr>
        <w:t xml:space="preserve">осуществляется с учётом его соответствия речеязыковым и связанным с ними речемыслительным возможностям обучающихся с ТНР данного возраста, а </w:t>
      </w:r>
      <w:r w:rsidRPr="005B5AD7">
        <w:rPr>
          <w:rFonts w:eastAsia="Calibri"/>
          <w:bCs/>
          <w:sz w:val="28"/>
          <w:szCs w:val="28"/>
          <w:lang w:val="ru-RU" w:eastAsia="ru-RU" w:bidi="ar-SA"/>
        </w:rPr>
        <w:t xml:space="preserve">также потенциала коррекционного воздействия, влияния на личность </w:t>
      </w:r>
      <w:r w:rsidRPr="005B5AD7" w:rsidR="00B254D8">
        <w:rPr>
          <w:rFonts w:eastAsia="Calibri"/>
          <w:bCs/>
          <w:sz w:val="28"/>
          <w:szCs w:val="28"/>
          <w:lang w:val="ru-RU" w:eastAsia="ru-RU" w:bidi="ar-SA"/>
        </w:rPr>
        <w:t>обучающегося</w:t>
      </w:r>
      <w:r w:rsidRPr="005B5AD7">
        <w:rPr>
          <w:rFonts w:eastAsia="Calibri"/>
          <w:bCs/>
          <w:sz w:val="28"/>
          <w:szCs w:val="28"/>
          <w:lang w:val="ru-RU" w:eastAsia="ru-RU" w:bidi="ar-SA"/>
        </w:rPr>
        <w:t xml:space="preserve"> в целом и на формирование </w:t>
      </w:r>
      <w:r w:rsidRPr="005B5AD7" w:rsidR="00B254D8">
        <w:rPr>
          <w:rFonts w:eastAsia="Calibri"/>
          <w:bCs/>
          <w:sz w:val="28"/>
          <w:szCs w:val="28"/>
          <w:lang w:val="ru-RU" w:eastAsia="ru-RU" w:bidi="ar-SA"/>
        </w:rPr>
        <w:t xml:space="preserve">его </w:t>
      </w:r>
      <w:r w:rsidRPr="005B5AD7">
        <w:rPr>
          <w:rFonts w:eastAsia="Calibri"/>
          <w:bCs/>
          <w:sz w:val="28"/>
          <w:szCs w:val="28"/>
          <w:lang w:val="ru-RU" w:eastAsia="ru-RU" w:bidi="ar-SA"/>
        </w:rPr>
        <w:t xml:space="preserve">языковой </w:t>
      </w:r>
      <w:r w:rsidRPr="005B5AD7" w:rsidR="00FF7354">
        <w:rPr>
          <w:rFonts w:eastAsia="Calibri"/>
          <w:bCs/>
          <w:sz w:val="28"/>
          <w:szCs w:val="28"/>
          <w:lang w:val="ru-RU" w:eastAsia="ru-RU" w:bidi="ar-SA"/>
        </w:rPr>
        <w:t>личности,</w:t>
      </w:r>
      <w:r w:rsidRPr="005B5AD7">
        <w:rPr>
          <w:rFonts w:eastAsia="Calibri"/>
          <w:bCs/>
          <w:sz w:val="28"/>
          <w:szCs w:val="28"/>
          <w:lang w:val="ru-RU" w:eastAsia="ru-RU" w:bidi="ar-SA"/>
        </w:rPr>
        <w:t xml:space="preserve"> в частности.</w:t>
      </w:r>
    </w:p>
    <w:p w:rsidR="00292141" w:rsidRPr="005B5AD7" w:rsidP="00577016">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Теоретический материал дисциплин филологической направленности (определения понятий, формулировка правил и др.) адаптируется в плане его языкового оформления и объема предъявляемой информации.</w:t>
      </w:r>
    </w:p>
    <w:p w:rsidR="00292141" w:rsidRPr="005B5AD7" w:rsidP="00577016">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Предъявление вербального материала и ознакомление с ним </w:t>
      </w:r>
      <w:r w:rsidRPr="005B5AD7" w:rsidR="00B254D8">
        <w:rPr>
          <w:rFonts w:eastAsia="Calibri"/>
          <w:sz w:val="28"/>
          <w:szCs w:val="28"/>
          <w:lang w:val="ru-RU" w:eastAsia="en-US" w:bidi="ar-SA"/>
        </w:rPr>
        <w:t>обучающихся</w:t>
      </w:r>
      <w:r w:rsidRPr="005B5AD7">
        <w:rPr>
          <w:rFonts w:eastAsia="Calibri"/>
          <w:sz w:val="28"/>
          <w:szCs w:val="28"/>
          <w:lang w:val="ru-RU" w:eastAsia="en-US" w:bidi="ar-SA"/>
        </w:rPr>
        <w:t xml:space="preserve"> осуществляется в зависимости от индивидуальных особенностей </w:t>
      </w:r>
      <w:r w:rsidRPr="005B5AD7" w:rsidR="00B254D8">
        <w:rPr>
          <w:rFonts w:eastAsia="Calibri"/>
          <w:sz w:val="28"/>
          <w:szCs w:val="28"/>
          <w:lang w:val="ru-RU" w:eastAsia="en-US" w:bidi="ar-SA"/>
        </w:rPr>
        <w:t xml:space="preserve">его </w:t>
      </w:r>
      <w:r w:rsidRPr="005B5AD7">
        <w:rPr>
          <w:rFonts w:eastAsia="Calibri"/>
          <w:sz w:val="28"/>
          <w:szCs w:val="28"/>
          <w:lang w:val="ru-RU" w:eastAsia="en-US" w:bidi="ar-SA"/>
        </w:rPr>
        <w:t>восприятия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rsidR="00292141" w:rsidRPr="005B5AD7" w:rsidP="00577016">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rsidR="00292141" w:rsidRPr="005B5AD7" w:rsidP="00577016">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Все виды языкового анализа и описание его результатов осуществляются по заданному алгоритму с возможной опорой на схему.</w:t>
      </w:r>
    </w:p>
    <w:p w:rsidR="00292141" w:rsidRPr="005B5AD7" w:rsidP="00577016">
      <w:pPr>
        <w:widowControl w:val="0"/>
        <w:tabs>
          <w:tab w:val="left" w:pos="993"/>
        </w:tabs>
        <w:autoSpaceDE w:val="0"/>
        <w:autoSpaceDN w:val="0"/>
        <w:spacing w:after="0" w:line="240" w:lineRule="auto"/>
        <w:ind w:firstLine="709"/>
        <w:contextualSpacing/>
        <w:jc w:val="both"/>
        <w:rPr>
          <w:sz w:val="28"/>
          <w:szCs w:val="28"/>
          <w:lang w:val="ru-RU" w:eastAsia="ru-RU" w:bidi="ar-SA"/>
        </w:rPr>
      </w:pPr>
      <w:r w:rsidRPr="005B5AD7">
        <w:rPr>
          <w:sz w:val="28"/>
          <w:szCs w:val="28"/>
          <w:lang w:val="ru-RU" w:eastAsia="ru-RU" w:bidi="ar-SA"/>
        </w:rPr>
        <w:t xml:space="preserve">Для заикающихся </w:t>
      </w:r>
      <w:r w:rsidRPr="005B5AD7" w:rsidR="00B254D8">
        <w:rPr>
          <w:sz w:val="28"/>
          <w:szCs w:val="28"/>
          <w:lang w:val="ru-RU" w:eastAsia="ru-RU" w:bidi="ar-SA"/>
        </w:rPr>
        <w:t>обучающихся</w:t>
      </w:r>
      <w:r w:rsidRPr="005B5AD7">
        <w:rPr>
          <w:sz w:val="28"/>
          <w:szCs w:val="28"/>
          <w:lang w:val="ru-RU" w:eastAsia="ru-RU" w:bidi="ar-SA"/>
        </w:rPr>
        <w:t xml:space="preserve"> целесообразным является увеличение времени для устного ответа, предоставление времени на подготовку ответа. </w:t>
      </w:r>
    </w:p>
    <w:p w:rsidR="00292141" w:rsidRPr="005B5AD7" w:rsidP="00577016">
      <w:pPr>
        <w:spacing w:after="0" w:line="240" w:lineRule="auto"/>
        <w:ind w:firstLine="709"/>
        <w:contextualSpacing/>
        <w:rPr>
          <w:rFonts w:eastAsia="Calibri"/>
          <w:b/>
          <w:bCs/>
          <w:sz w:val="28"/>
          <w:szCs w:val="28"/>
          <w:lang w:val="ru-RU" w:eastAsia="en-US" w:bidi="ar-SA"/>
        </w:rPr>
      </w:pPr>
    </w:p>
    <w:p w:rsidR="00292141" w:rsidRPr="005B5AD7" w:rsidP="00577016">
      <w:pPr>
        <w:spacing w:after="0" w:line="240" w:lineRule="auto"/>
        <w:ind w:firstLine="709"/>
        <w:contextualSpacing/>
        <w:rPr>
          <w:rFonts w:eastAsia="Calibri"/>
          <w:sz w:val="28"/>
          <w:szCs w:val="28"/>
          <w:lang w:val="ru-RU" w:eastAsia="en-US" w:bidi="ar-SA"/>
        </w:rPr>
      </w:pPr>
      <w:r w:rsidRPr="005B5AD7">
        <w:rPr>
          <w:rFonts w:eastAsia="Calibri"/>
          <w:sz w:val="28"/>
          <w:szCs w:val="28"/>
          <w:lang w:val="ru-RU" w:eastAsia="en-US" w:bidi="ar-SA"/>
        </w:rPr>
        <w:t>ОЦЕНИВАНИЕ РЕЗУЛЬТАТОВ ОСВОЕНИЯ ПРОГРАММЫ</w:t>
      </w:r>
    </w:p>
    <w:p w:rsidR="00292141" w:rsidRPr="005B5AD7" w:rsidP="00577016">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292141" w:rsidRPr="005B5AD7" w:rsidP="00577016">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EB4B9B" w:rsidP="00577016">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bookmarkStart w:id="26" w:name="рр"/>
    </w:p>
    <w:p w:rsidR="0052409C" w:rsidP="00577016">
      <w:pPr>
        <w:spacing w:after="0" w:line="240" w:lineRule="auto"/>
        <w:ind w:firstLine="709"/>
        <w:contextualSpacing/>
        <w:jc w:val="both"/>
        <w:rPr>
          <w:rFonts w:eastAsia="Calibri"/>
          <w:sz w:val="28"/>
          <w:szCs w:val="28"/>
          <w:lang w:val="ru-RU" w:eastAsia="en-US" w:bidi="ar-SA"/>
        </w:rPr>
      </w:pPr>
    </w:p>
    <w:p w:rsidR="00352F5F" w:rsidRPr="0052409C" w:rsidP="00577016">
      <w:pPr>
        <w:keepNext/>
        <w:keepLines/>
        <w:spacing w:after="0" w:line="240" w:lineRule="auto"/>
        <w:contextualSpacing/>
        <w:jc w:val="center"/>
        <w:outlineLvl w:val="2"/>
        <w:rPr>
          <w:b/>
          <w:sz w:val="28"/>
          <w:lang w:val="ru-RU" w:eastAsia="ru-RU" w:bidi="ar-SA"/>
        </w:rPr>
      </w:pPr>
      <w:bookmarkStart w:id="27" w:name="_Toc98861155"/>
      <w:r w:rsidRPr="0052409C">
        <w:rPr>
          <w:rFonts w:eastAsiaTheme="majorEastAsia" w:cstheme="majorBidi"/>
          <w:b/>
          <w:sz w:val="28"/>
          <w:lang w:val="ru-RU" w:eastAsia="ru-RU" w:bidi="ar-SA"/>
        </w:rPr>
        <w:t>2.1.2 РАЗВИТИЕ РЕЧИ</w:t>
      </w:r>
      <w:bookmarkEnd w:id="27"/>
    </w:p>
    <w:bookmarkEnd w:id="26"/>
    <w:p w:rsidR="00352F5F" w:rsidRPr="005B5AD7" w:rsidP="00577016">
      <w:pPr>
        <w:suppressAutoHyphens/>
        <w:spacing w:after="0" w:line="240" w:lineRule="auto"/>
        <w:ind w:firstLine="709"/>
        <w:contextualSpacing/>
        <w:rPr>
          <w:b/>
          <w:color w:val="000000"/>
          <w:sz w:val="28"/>
          <w:szCs w:val="28"/>
          <w:lang w:val="ru-RU" w:eastAsia="en-US" w:bidi="ar-SA"/>
        </w:rPr>
      </w:pPr>
      <w:r w:rsidRPr="005B5AD7">
        <w:rPr>
          <w:b/>
          <w:color w:val="000000"/>
          <w:sz w:val="28"/>
          <w:szCs w:val="28"/>
          <w:lang w:val="ru-RU" w:eastAsia="en-US" w:bidi="ar-SA"/>
        </w:rPr>
        <w:t>ПОЯСНИТЕЛЬНАЯ ЗАПИСКА</w:t>
      </w:r>
    </w:p>
    <w:p w:rsidR="00B15E62" w:rsidRPr="00B15E62" w:rsidP="00577016">
      <w:pPr>
        <w:spacing w:after="0" w:line="240" w:lineRule="auto"/>
        <w:ind w:firstLine="709"/>
        <w:contextualSpacing/>
        <w:jc w:val="both"/>
        <w:rPr>
          <w:rFonts w:eastAsia="Calibri"/>
          <w:sz w:val="28"/>
          <w:szCs w:val="28"/>
          <w:lang w:val="ru-RU" w:eastAsia="en-US" w:bidi="ar-SA"/>
        </w:rPr>
      </w:pPr>
      <w:r w:rsidRPr="00B15E62">
        <w:rPr>
          <w:rFonts w:eastAsia="Calibri"/>
          <w:sz w:val="28"/>
          <w:szCs w:val="28"/>
          <w:lang w:val="ru-RU" w:eastAsia="en-US" w:bidi="ar-SA"/>
        </w:rPr>
        <w:t xml:space="preserve">Примерная рабочая программа разработана с целью оказания методической помощи учителю-логопеду (педагогу) в создании рабочей программы по данному учебному предмету, ориентированной на реализацию специальных условий обучения с учетом состава обучающихся с ТНР, особенностей проявления речевого дефекта, его структуры и степени выраженности. Примерная рабочая программа позволяет определить и </w:t>
      </w:r>
      <w:r w:rsidRPr="00B15E62">
        <w:rPr>
          <w:rFonts w:eastAsia="Calibri"/>
          <w:sz w:val="28"/>
          <w:szCs w:val="28"/>
          <w:lang w:val="ru-RU" w:eastAsia="en-US" w:bidi="ar-SA"/>
        </w:rPr>
        <w:t>структурировать планируемые результаты обучения и содержание учебного предмета «Развитие речи» по годам обучения, разработать календарно-тематическое планирование с учетом особенностей данного класса.</w:t>
      </w:r>
    </w:p>
    <w:p w:rsidR="00B15E62" w:rsidRPr="00B15E62" w:rsidP="00577016">
      <w:pPr>
        <w:spacing w:after="0" w:line="240" w:lineRule="auto"/>
        <w:ind w:firstLine="709"/>
        <w:contextualSpacing/>
        <w:jc w:val="both"/>
        <w:rPr>
          <w:rFonts w:eastAsia="Calibri"/>
          <w:sz w:val="28"/>
          <w:szCs w:val="28"/>
          <w:lang w:val="ru-RU" w:eastAsia="en-US" w:bidi="ar-SA"/>
        </w:rPr>
      </w:pPr>
      <w:r w:rsidRPr="00B15E62">
        <w:rPr>
          <w:rFonts w:eastAsia="Calibri"/>
          <w:sz w:val="28"/>
          <w:szCs w:val="28"/>
          <w:lang w:val="ru-RU" w:eastAsia="en-US" w:bidi="ar-SA"/>
        </w:rPr>
        <w:t xml:space="preserve">Личностные и предметные результаты представлены с учетом особенностей реализации коррекционной направленности обучения данного контингента обучающихся и методический традиций его построения. </w:t>
      </w:r>
    </w:p>
    <w:p w:rsidR="00EB5198" w:rsidRPr="005B5AD7" w:rsidP="00577016">
      <w:pPr>
        <w:suppressAutoHyphens/>
        <w:spacing w:after="0" w:line="240" w:lineRule="auto"/>
        <w:ind w:firstLine="709"/>
        <w:contextualSpacing/>
        <w:jc w:val="both"/>
        <w:rPr>
          <w:bCs/>
          <w:color w:val="000000"/>
          <w:sz w:val="28"/>
          <w:szCs w:val="28"/>
          <w:lang w:val="ru-RU" w:eastAsia="en-US" w:bidi="ar-SA"/>
        </w:rPr>
      </w:pPr>
      <w:r w:rsidRPr="005B5AD7">
        <w:rPr>
          <w:bCs/>
          <w:color w:val="000000"/>
          <w:sz w:val="28"/>
          <w:szCs w:val="28"/>
          <w:lang w:val="ru-RU" w:eastAsia="en-US" w:bidi="ar-SA"/>
        </w:rPr>
        <w:t>ОБЩАЯ ХАРАКТЕРИСТИКА УЧЕБНОГО ПРЕДМЕТА «РАЗВИТИЕ РЕЧИ»</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Данный учебный предмет был включен в учебный план в связи с необходимостью восполнения пробелов в речеязыковом развитии обучающихся с ТНР. Недостаточный уровень сформированности языковых средств (фонологии, лексики, грамматика, связной речи) у ряда обучающихся в заметной степени препятствует успешному освоению не только предметных компетенций в области «Русский язык и литература», но и в рамках других предметных областей. </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В то же время, другая группа обучающихся испытывает парциальные трудности в виде нарушений чтения и/или письма, что также откладывает определенный отпечаток на процесс формирования текстовой компетенции, что обуславливает необходимость организации целенаправленной коррекционной работы по ее формированию.</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Кроме того, одним направлением реализации специальных образовательных условий является развитие и формирование коммуникативных компетенций, на что указывается в основополагающих документах: ФГОС ООО, ПООП ООО, ПАООП ООО и других. Это направление коррекционной работы также реализуется в рамках данного учебного предмета.</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Обучение по предмету «Развитие речи» имеет практическую направленность, не предполагает изучения большого массива теоретических знаний и ориентировано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rsidR="005B4864" w:rsidRPr="005B4864" w:rsidP="00577016">
      <w:pPr>
        <w:spacing w:after="0" w:line="240" w:lineRule="auto"/>
        <w:ind w:firstLine="709"/>
        <w:contextualSpacing/>
        <w:jc w:val="both"/>
        <w:rPr>
          <w:rFonts w:eastAsia="Calibri"/>
          <w:b/>
          <w:bCs/>
          <w:sz w:val="28"/>
          <w:szCs w:val="28"/>
          <w:lang w:val="ru-RU" w:eastAsia="en-US" w:bidi="ar-SA"/>
        </w:rPr>
      </w:pPr>
      <w:r w:rsidRPr="005B4864">
        <w:rPr>
          <w:rFonts w:eastAsia="Calibri"/>
          <w:sz w:val="28"/>
          <w:szCs w:val="28"/>
          <w:lang w:val="ru-RU" w:eastAsia="en-US" w:bidi="ar-SA"/>
        </w:rPr>
        <w:t xml:space="preserve">В содержании программы выделено четыре направления работы: </w:t>
      </w:r>
      <w:r w:rsidRPr="005B4864">
        <w:rPr>
          <w:rFonts w:eastAsia="Calibri"/>
          <w:b/>
          <w:bCs/>
          <w:sz w:val="28"/>
          <w:szCs w:val="28"/>
          <w:lang w:val="ru-RU" w:eastAsia="en-US" w:bidi="ar-SA"/>
        </w:rPr>
        <w:t>Работа над словом, Работа над словосочетанием и предложением, Работа над текстом, Виды речевой деятельности и культура речи.</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b/>
          <w:bCs/>
          <w:sz w:val="28"/>
          <w:szCs w:val="28"/>
          <w:u w:val="single"/>
          <w:lang w:val="ru-RU" w:eastAsia="en-US" w:bidi="ar-SA"/>
        </w:rPr>
        <w:t>Работа над словом</w:t>
      </w:r>
      <w:r w:rsidRPr="005B4864">
        <w:rPr>
          <w:rFonts w:eastAsia="Calibri"/>
          <w:sz w:val="28"/>
          <w:szCs w:val="28"/>
          <w:lang w:val="ru-RU" w:eastAsia="en-US" w:bidi="ar-SA"/>
        </w:rPr>
        <w:t xml:space="preserve">. В рамках данного направления предполагается организация работы по расширению и уточнению словарного запаса. В отличие обучения на уровне начального общего  образования, когда основное внимание уделялось количественным параметрам, на уровне основного общего образования расширение словарного запаса происходит, прежде всего, за счет лексической системности, освоения сложных морфологических категорий, присущих литературному письменному языку, развития образности на базе освоения коннотативного значения лексических единиц, использования их в рамках образных выражений. Данный раздел тесно </w:t>
      </w:r>
      <w:r w:rsidRPr="005B4864">
        <w:rPr>
          <w:rFonts w:eastAsia="Calibri"/>
          <w:sz w:val="28"/>
          <w:szCs w:val="28"/>
          <w:lang w:val="ru-RU" w:eastAsia="en-US" w:bidi="ar-SA"/>
        </w:rPr>
        <w:t xml:space="preserve">связан, с одной стороны, с тематикой курса «Русского языка», поскольку предполагает опережающее практическое знакомство с языковым материалом, который позже будет изучаться теоретически. С другой – с курсом литературы, выступающий в качестве базового для освоения лексических средств выразительности, обеспечивающих понимание текстов различных жанров и их продуцирование. </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Содержание данного направления определяется рядом условий:</w:t>
      </w:r>
    </w:p>
    <w:p w:rsidR="005B4864" w:rsidRPr="005B4864" w:rsidP="0020155D">
      <w:pPr>
        <w:numPr>
          <w:ilvl w:val="0"/>
          <w:numId w:val="19"/>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Обеспечение успешности освоения предметных результатов раздела «Русский язык и литература», а также других разделов программы. В связи с этим в содержание работы включается лексика, фразеологизмы, используемые в текстах, предлагаемых для литературного чтения, по другим предметам. 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способах ее употребления.</w:t>
      </w:r>
    </w:p>
    <w:p w:rsidR="005B4864" w:rsidRPr="005B4864" w:rsidP="00577016">
      <w:pPr>
        <w:spacing w:after="0" w:line="240" w:lineRule="auto"/>
        <w:ind w:firstLine="709"/>
        <w:contextualSpacing/>
        <w:jc w:val="both"/>
        <w:rPr>
          <w:rFonts w:eastAsia="Calibri"/>
          <w:sz w:val="28"/>
          <w:szCs w:val="28"/>
          <w:lang w:val="ru-RU" w:eastAsia="ru-RU" w:bidi="ar-SA"/>
        </w:rPr>
      </w:pPr>
      <w:r w:rsidRPr="005B4864">
        <w:rPr>
          <w:rFonts w:eastAsia="Calibri"/>
          <w:sz w:val="28"/>
          <w:szCs w:val="28"/>
          <w:lang w:val="ru-RU" w:eastAsia="ru-RU" w:bidi="ar-SA"/>
        </w:rPr>
        <w:t xml:space="preserve">Кроме того, для успешного освоения программного материала по учебному предмету «Русский язык» обучающимся необходимо освоить те грамматические категории, которые будут изучаться с теоретической точки зрения. На уроках развития речи в опережающем режиме обучающихся учат опознавать части речи, понимать их обобщенное значение,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w:t>
      </w:r>
    </w:p>
    <w:p w:rsidR="005B4864" w:rsidRPr="005B4864" w:rsidP="0020155D">
      <w:pPr>
        <w:numPr>
          <w:ilvl w:val="0"/>
          <w:numId w:val="19"/>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Расширение словарного запаса за счет разнообразных форм словообразования. Формирование внимательного отношения к морфемной и словообразовательной структуре слова. Практическое использование словообразования для формулирования и выражения коммуникативных интенций.</w:t>
      </w:r>
    </w:p>
    <w:p w:rsidR="005B4864" w:rsidRPr="005B4864" w:rsidP="00577016">
      <w:pPr>
        <w:spacing w:after="0" w:line="240" w:lineRule="auto"/>
        <w:ind w:firstLine="709"/>
        <w:contextualSpacing/>
        <w:jc w:val="both"/>
        <w:rPr>
          <w:rFonts w:eastAsia="Calibri"/>
          <w:sz w:val="28"/>
          <w:szCs w:val="28"/>
          <w:lang w:val="ru-RU" w:eastAsia="ru-RU" w:bidi="ar-SA"/>
        </w:rPr>
      </w:pPr>
      <w:r w:rsidRPr="005B4864">
        <w:rPr>
          <w:rFonts w:eastAsia="Calibri"/>
          <w:sz w:val="28"/>
          <w:szCs w:val="28"/>
          <w:lang w:val="ru-RU" w:eastAsia="ru-RU" w:bidi="ar-SA"/>
        </w:rPr>
        <w:t>Такое опережающее обучение учитывает специфические потребности обучающихся с тяжелыми нарушениями речи и формируют опыт их практического словоупотребления.</w:t>
      </w:r>
    </w:p>
    <w:p w:rsidR="005B4864" w:rsidRPr="005B4864" w:rsidP="0020155D">
      <w:pPr>
        <w:numPr>
          <w:ilvl w:val="0"/>
          <w:numId w:val="19"/>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Восполнение пробелов лексической индивидуальной системы. Как известно, у детей с тяжелыми нарушениями речи существуют проблемы в формировании лексической системы, образующей многокомпонентные парадигматические и синтагматические отношения. Поэтому на всех этапах обучения необходимо отрабатывать навыки подбора синонимов, антонимов, омонимов и проч. Недостаток речевой практики диктует также необходимость отработки в рецептивном и продуктивном планах употребление лексики в связанных словосочетаниях различного типа, словосочетаниях с многовалентными и мало валентными связями.</w:t>
      </w:r>
    </w:p>
    <w:p w:rsidR="005B4864" w:rsidRPr="005B4864" w:rsidP="0020155D">
      <w:pPr>
        <w:numPr>
          <w:ilvl w:val="0"/>
          <w:numId w:val="19"/>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Формирование лексики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IT технологий.</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Обучающиеся учатся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 форме; подбирать однокоренные слова; синонимы и антонимы; определять значения слова по контексту, на основе словообразовательного или морфемного анализа). В связи с этим широко используются разные виды лексических словарей. Использование словарей позволяет формировать внимательное отношение к языковому материалу, навыки языкового анализа.</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Поскольку у обучающихся с ТНР и на уровне основного общего образования сохраняются трудности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работа над этими видами парадигматических отношений продолжается и в пятом классе. Основой является программная лексика из различных разделов программы.</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Кроме того, для того чтобы речь обучающихся была выразительной, эмоционально окрашенной необходимо продолжать учить их уместно использовать слова с суффиксами оценки в собственной речи.</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Направление </w:t>
      </w:r>
      <w:r w:rsidRPr="005B4864">
        <w:rPr>
          <w:rFonts w:eastAsia="Calibri"/>
          <w:b/>
          <w:bCs/>
          <w:sz w:val="28"/>
          <w:szCs w:val="28"/>
          <w:u w:val="single"/>
          <w:lang w:val="ru-RU" w:eastAsia="en-US" w:bidi="ar-SA"/>
        </w:rPr>
        <w:t>Работа над словосочетанием и предложением</w:t>
      </w:r>
      <w:r w:rsidRPr="005B4864">
        <w:rPr>
          <w:rFonts w:eastAsia="Calibri"/>
          <w:sz w:val="28"/>
          <w:szCs w:val="28"/>
          <w:lang w:val="ru-RU" w:eastAsia="en-US" w:bidi="ar-SA"/>
        </w:rPr>
        <w:t xml:space="preserve"> предполагает продолжение работы, проводимой на уровне начального общего образования, по развитию и совершенствованию навыков установления связей между словами в словосочетаниях и предложениях, освоения различных типов предложения с учетом программного материала по предмету «Русский язык».</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Предлагаемый для анализа и синтеза лингвистический материал постепенно по мере обучения усложняется. Однако, на протяжении всего времени обучения широко используются наглядные опоры, визуальные модели. Практическое освоение данного материала предполагает реализацию прагматического аспекта обучения языку. Это означает необходимость изучения синтаксических моделей в структуре текста. Важно добиться от обучающихся умения видеть данные конструкции в тексте, понимать их семантику, а также использовать их в собственной устной и письменной речи.</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Работа над предложением проводится с опорой на методы моделирования и конструирования, способствующие формированию и развитию процессов языкового анализа и синтеза. В работе над предложением уделяется большое внимание семантическим связям между словами в предложении с постепенным переходом к анализу синтаксических ролей (с использованием вопросов, схем, верификации предложений, подбору синтаксических синонимов и проч.). Одним из хорошо зарекомендовавших в работе с детьми с ТНР методов является метод символизации (опоры на материализованные основы), позволяющие целенаправленно формировать умственные действия обучающихся и интериоризацию предлагаемых моделей и действий.</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В ходе практических упражнений у обучающихся закрепляют умение распознавать единицы синтаксиса (словосочетание и предложение), в том числе, в дистантных конструкциях; выделять словосочетания, распознавать их виды по характеру главного слова. Данное направление работы является актуальным на всех уровнях обучения, особенно при усложнении структуры предложения и освоении структуры сложных предложений. Наблюдение, лингвистический эксперимент являются одними из ведущих форм обучения.</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В рамках направления </w:t>
      </w:r>
      <w:r w:rsidRPr="005B4864">
        <w:rPr>
          <w:rFonts w:eastAsia="Calibri"/>
          <w:b/>
          <w:bCs/>
          <w:sz w:val="28"/>
          <w:szCs w:val="28"/>
          <w:u w:val="single"/>
          <w:lang w:val="ru-RU" w:eastAsia="en-US" w:bidi="ar-SA"/>
        </w:rPr>
        <w:t>Работа над текстом</w:t>
      </w:r>
      <w:r w:rsidRPr="005B4864">
        <w:rPr>
          <w:rFonts w:eastAsia="Calibri"/>
          <w:sz w:val="28"/>
          <w:szCs w:val="28"/>
          <w:lang w:val="ru-RU" w:eastAsia="en-US" w:bidi="ar-SA"/>
        </w:rPr>
        <w:t xml:space="preserve"> предполагается организация работы по развитию навыков понимания и продуцирования текстов различных жанров, т.е. текстовой компетенции. В продолжение работы на уровне начального общего образования предлагается уточнить признаки текста, понятие «тема текста», «сюжет текста». Обучающиеся знакомятся с жанровым разнообразием текстов, учатся определять их дифференциальные характеристики.</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Направление </w:t>
      </w:r>
      <w:r w:rsidRPr="005B4864">
        <w:rPr>
          <w:rFonts w:eastAsia="Calibri"/>
          <w:b/>
          <w:bCs/>
          <w:sz w:val="28"/>
          <w:szCs w:val="28"/>
          <w:u w:val="single"/>
          <w:lang w:val="ru-RU" w:eastAsia="en-US" w:bidi="ar-SA"/>
        </w:rPr>
        <w:t>Виды речевой деятельности и культура речи</w:t>
      </w:r>
      <w:r w:rsidRPr="005B4864">
        <w:rPr>
          <w:rFonts w:eastAsia="Calibri"/>
          <w:sz w:val="28"/>
          <w:szCs w:val="28"/>
          <w:lang w:val="ru-RU" w:eastAsia="en-US" w:bidi="ar-SA"/>
        </w:rPr>
        <w:t>.</w:t>
      </w:r>
    </w:p>
    <w:p w:rsidR="005B4864" w:rsidRPr="005B4864" w:rsidP="00577016">
      <w:pPr>
        <w:spacing w:after="0" w:line="240" w:lineRule="auto"/>
        <w:ind w:firstLine="709"/>
        <w:contextualSpacing/>
        <w:jc w:val="both"/>
        <w:rPr>
          <w:rFonts w:eastAsia="Calibri"/>
          <w:sz w:val="28"/>
          <w:szCs w:val="28"/>
          <w:lang w:val="ru-RU" w:eastAsia="ru-RU" w:bidi="ar-SA"/>
        </w:rPr>
      </w:pPr>
      <w:r w:rsidRPr="005B4864">
        <w:rPr>
          <w:rFonts w:eastAsia="Calibri"/>
          <w:sz w:val="28"/>
          <w:szCs w:val="28"/>
          <w:lang w:val="ru-RU" w:eastAsia="ru-RU" w:bidi="ar-SA"/>
        </w:rPr>
        <w:t>В рамках данного направления большое внимание уделяется формированию практических навыков общения в условиях реального иди удаленного взаимодействия (с использование социальных сетей и мессенджеров). Учитывая современную реальность, необходимо обучать детей с ТНР правильному поведению в условиях дискурса, учитывать традиции общения, а также уметь реагировать на его составляющие, например, на личность и манеру общения оппонента по общению. Содержание данного раздела предполагает формирование метапредметных навыков и обеспечивает успешную социализацию выпускников.</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Для реализации данных задач большое значение имеет формирование навыка аудирования как метапредметного навыка. С этой точки зрения важно, чтобы обучающиеся владели различными видами аудирования: выборочным, детальным – как научно-учебных, так и художественных текстов различных функционально-смысловых типов речи. Умение аудирования обеспечивает не только усвоение программного материала, но является необходимым условием успешной коммуникации. Одним из упражнений, в рамках данного направления является составление диалогов на бытовые и учебные темы. Моделирование различных бытовых и учебных ситуаций позволяет создавать шаблоны коммуникативных формулировок, 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Обучающиеся тренируются в умении начинать диалог, поддерживать его и завершать. Важно обучать детей с ТНР прерывать диалог, если он угрожает их здоровью и жизни. Необходимо учитывать, что современные дети активно общаются не только в реальности, но и в виртуальном пространстве. В программе предусматривается необходимость обсуждения с </w:t>
      </w:r>
      <w:r w:rsidRPr="005B4864">
        <w:rPr>
          <w:rFonts w:eastAsia="Calibri"/>
          <w:sz w:val="28"/>
          <w:szCs w:val="28"/>
          <w:lang w:val="ru-RU" w:eastAsia="en-US" w:bidi="ar-SA"/>
        </w:rPr>
        <w:t xml:space="preserve">обучающимися правил общения в этих условиях, формирования способов и характера безопасного общения. В связи с достижением пубертата, у обучающихся меняются приоритеты в общении, преобладают эмотивные формы коммуникации. Поэтому включена работа по формированию сценариев решения конфликтов как со сверстниками, так и со взрослыми. </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Успешность и эффективность коммуникативного взаимодействия во многом определяется точностью формулировок, возможностью взаимопонимания. Поэтому на основе развития словарного запаса, грамматических средств обучающихся учат осуществлять выбор языковых средств для создания высказывания в соответствии с коммуникативным замыслом. Таким образом изученная лексика и освоенные синтаксические структура должны включаться в самостоятельные связные высказывания диалогического и монологического характера и широко использоваться в целях обучения и реальной коммуникации. </w:t>
      </w:r>
    </w:p>
    <w:p w:rsidR="005B4864" w:rsidRPr="005B4864" w:rsidP="00577016">
      <w:pPr>
        <w:spacing w:after="0" w:line="240" w:lineRule="auto"/>
        <w:ind w:firstLine="709"/>
        <w:contextualSpacing/>
        <w:jc w:val="both"/>
        <w:rPr>
          <w:rFonts w:eastAsia="Calibri"/>
          <w:sz w:val="28"/>
          <w:szCs w:val="28"/>
          <w:lang w:val="ru-RU" w:eastAsia="ru-RU" w:bidi="ar-SA"/>
        </w:rPr>
      </w:pPr>
      <w:r w:rsidRPr="005B4864">
        <w:rPr>
          <w:rFonts w:eastAsia="Calibri"/>
          <w:sz w:val="28"/>
          <w:szCs w:val="28"/>
          <w:lang w:val="ru-RU" w:eastAsia="ru-RU" w:bidi="ar-SA"/>
        </w:rPr>
        <w:t>Все направления связаны между собой и могут реализовываться параллельно.</w:t>
      </w:r>
    </w:p>
    <w:p w:rsidR="0004463A" w:rsidRPr="005B5AD7" w:rsidP="00577016">
      <w:pPr>
        <w:suppressAutoHyphens/>
        <w:spacing w:after="0" w:line="240" w:lineRule="auto"/>
        <w:ind w:firstLine="709"/>
        <w:contextualSpacing/>
        <w:jc w:val="both"/>
        <w:rPr>
          <w:bCs/>
          <w:color w:val="000000"/>
          <w:sz w:val="28"/>
          <w:szCs w:val="28"/>
          <w:lang w:val="ru-RU" w:eastAsia="en-US" w:bidi="ar-SA"/>
        </w:rPr>
      </w:pPr>
    </w:p>
    <w:p w:rsidR="00EB5198" w:rsidRPr="005B5AD7" w:rsidP="00577016">
      <w:pPr>
        <w:suppressAutoHyphens/>
        <w:spacing w:after="0" w:line="240" w:lineRule="auto"/>
        <w:ind w:firstLine="709"/>
        <w:contextualSpacing/>
        <w:rPr>
          <w:bCs/>
          <w:color w:val="000000"/>
          <w:sz w:val="28"/>
          <w:szCs w:val="28"/>
          <w:lang w:val="ru-RU" w:eastAsia="en-US" w:bidi="ar-SA"/>
        </w:rPr>
      </w:pPr>
      <w:r w:rsidRPr="005B5AD7">
        <w:rPr>
          <w:bCs/>
          <w:color w:val="000000"/>
          <w:sz w:val="28"/>
          <w:szCs w:val="28"/>
          <w:lang w:val="ru-RU" w:eastAsia="en-US" w:bidi="ar-SA"/>
        </w:rPr>
        <w:t>ЦЕЛИ ИЗУЧЕНИЯ УЧЕБНОГО ПРЕДМЕТА «РАЗВИТИЕ РЕЧИ»</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Предметный курс «Развитие речи» тесно связан с учебными предметами области «Русский язык и литература» и ставит своей целью практическую подготовку к освоению предметных результатов в данной области, а также развитие и совершенствование способности обучающихся к речевому взаимодействию и социальной адаптации; овладение умением моделировать речевое поведение в соответствии с задачами общения.</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Реализация данной цели осуществляется в процессе решения ряда </w:t>
      </w:r>
      <w:r w:rsidRPr="005B4864">
        <w:rPr>
          <w:rFonts w:eastAsia="Calibri"/>
          <w:b/>
          <w:bCs/>
          <w:sz w:val="28"/>
          <w:szCs w:val="28"/>
          <w:lang w:val="ru-RU" w:eastAsia="en-US" w:bidi="ar-SA"/>
        </w:rPr>
        <w:t>задач</w:t>
      </w:r>
      <w:r w:rsidRPr="005B4864">
        <w:rPr>
          <w:rFonts w:eastAsia="Calibri"/>
          <w:sz w:val="28"/>
          <w:szCs w:val="28"/>
          <w:lang w:val="ru-RU" w:eastAsia="en-US" w:bidi="ar-SA"/>
        </w:rPr>
        <w:t xml:space="preserve">: </w:t>
      </w:r>
    </w:p>
    <w:p w:rsidR="005B4864" w:rsidRPr="005B4864" w:rsidP="0020155D">
      <w:pPr>
        <w:numPr>
          <w:ilvl w:val="0"/>
          <w:numId w:val="20"/>
        </w:numPr>
        <w:spacing w:after="0" w:line="240" w:lineRule="auto"/>
        <w:ind w:left="0" w:firstLine="709"/>
        <w:contextualSpacing/>
        <w:jc w:val="both"/>
        <w:rPr>
          <w:rFonts w:eastAsia="Calibri"/>
          <w:sz w:val="28"/>
          <w:szCs w:val="28"/>
          <w:lang w:val="ru-RU" w:eastAsia="ru-RU" w:bidi="ar-SA"/>
        </w:rPr>
      </w:pPr>
      <w:r w:rsidRPr="005B4864">
        <w:rPr>
          <w:rFonts w:eastAsia="Calibri"/>
          <w:b/>
          <w:bCs/>
          <w:i/>
          <w:iCs/>
          <w:sz w:val="28"/>
          <w:szCs w:val="28"/>
          <w:lang w:val="ru-RU" w:eastAsia="ru-RU" w:bidi="ar-SA"/>
        </w:rPr>
        <w:t>Воспитание</w:t>
      </w:r>
      <w:r w:rsidRPr="005B4864">
        <w:rPr>
          <w:rFonts w:eastAsia="Calibri"/>
          <w:sz w:val="28"/>
          <w:szCs w:val="28"/>
          <w:lang w:val="ru-RU" w:eastAsia="ru-RU" w:bidi="ar-SA"/>
        </w:rPr>
        <w:t>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5B4864" w:rsidRPr="005B4864" w:rsidP="0020155D">
      <w:pPr>
        <w:numPr>
          <w:ilvl w:val="0"/>
          <w:numId w:val="20"/>
        </w:numPr>
        <w:spacing w:after="0" w:line="240" w:lineRule="auto"/>
        <w:ind w:left="0" w:firstLine="709"/>
        <w:contextualSpacing/>
        <w:jc w:val="both"/>
        <w:rPr>
          <w:rFonts w:eastAsia="Calibri"/>
          <w:sz w:val="28"/>
          <w:szCs w:val="28"/>
          <w:lang w:val="ru-RU" w:eastAsia="ru-RU" w:bidi="ar-SA"/>
        </w:rPr>
      </w:pPr>
      <w:r w:rsidRPr="005B4864">
        <w:rPr>
          <w:rFonts w:eastAsia="Calibri"/>
          <w:b/>
          <w:bCs/>
          <w:i/>
          <w:iCs/>
          <w:sz w:val="28"/>
          <w:szCs w:val="28"/>
          <w:lang w:val="ru-RU" w:eastAsia="ru-RU" w:bidi="ar-SA"/>
        </w:rPr>
        <w:t>Освоение</w:t>
      </w:r>
      <w:r w:rsidRPr="005B4864">
        <w:rPr>
          <w:rFonts w:eastAsia="Calibri"/>
          <w:sz w:val="28"/>
          <w:szCs w:val="28"/>
          <w:lang w:val="ru-RU" w:eastAsia="ru-RU" w:bidi="ar-SA"/>
        </w:rPr>
        <w:t>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5B4864" w:rsidRPr="005B4864" w:rsidP="0020155D">
      <w:pPr>
        <w:numPr>
          <w:ilvl w:val="0"/>
          <w:numId w:val="20"/>
        </w:numPr>
        <w:spacing w:after="0" w:line="240" w:lineRule="auto"/>
        <w:ind w:left="0" w:firstLine="709"/>
        <w:contextualSpacing/>
        <w:jc w:val="both"/>
        <w:rPr>
          <w:rFonts w:eastAsia="Calibri"/>
          <w:sz w:val="28"/>
          <w:szCs w:val="28"/>
          <w:lang w:val="ru-RU" w:eastAsia="ru-RU" w:bidi="ar-SA"/>
        </w:rPr>
      </w:pPr>
      <w:r w:rsidRPr="005B4864">
        <w:rPr>
          <w:rFonts w:eastAsia="Calibri"/>
          <w:b/>
          <w:bCs/>
          <w:i/>
          <w:iCs/>
          <w:sz w:val="28"/>
          <w:szCs w:val="28"/>
          <w:lang w:val="ru-RU" w:eastAsia="ru-RU" w:bidi="ar-SA"/>
        </w:rPr>
        <w:t>Расширение</w:t>
      </w:r>
      <w:r w:rsidRPr="005B4864">
        <w:rPr>
          <w:rFonts w:eastAsia="Calibri"/>
          <w:sz w:val="28"/>
          <w:szCs w:val="28"/>
          <w:lang w:val="ru-RU" w:eastAsia="ru-RU" w:bidi="ar-SA"/>
        </w:rPr>
        <w:t xml:space="preserve"> номенклатуры языковых средств и формирование умения их активного использования в процессе учебной деятельности и социальной коммуникации.</w:t>
      </w:r>
    </w:p>
    <w:p w:rsidR="005B4864" w:rsidRPr="005B4864" w:rsidP="0020155D">
      <w:pPr>
        <w:numPr>
          <w:ilvl w:val="0"/>
          <w:numId w:val="20"/>
        </w:numPr>
        <w:spacing w:after="0" w:line="240" w:lineRule="auto"/>
        <w:ind w:left="0" w:firstLine="709"/>
        <w:contextualSpacing/>
        <w:jc w:val="both"/>
        <w:rPr>
          <w:rFonts w:eastAsia="Calibri"/>
          <w:sz w:val="28"/>
          <w:szCs w:val="28"/>
          <w:lang w:val="ru-RU" w:eastAsia="ru-RU" w:bidi="ar-SA"/>
        </w:rPr>
      </w:pPr>
      <w:r w:rsidRPr="005B4864">
        <w:rPr>
          <w:rFonts w:eastAsia="Calibri"/>
          <w:b/>
          <w:bCs/>
          <w:i/>
          <w:iCs/>
          <w:sz w:val="28"/>
          <w:szCs w:val="28"/>
          <w:lang w:val="ru-RU" w:eastAsia="ru-RU" w:bidi="ar-SA"/>
        </w:rPr>
        <w:t>Совершенствование</w:t>
      </w:r>
      <w:r w:rsidRPr="005B4864">
        <w:rPr>
          <w:rFonts w:eastAsia="Calibri"/>
          <w:sz w:val="28"/>
          <w:szCs w:val="28"/>
          <w:lang w:val="ru-RU" w:eastAsia="ru-RU" w:bidi="ar-SA"/>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rsidR="005B4864" w:rsidRPr="005B4864" w:rsidP="0020155D">
      <w:pPr>
        <w:numPr>
          <w:ilvl w:val="0"/>
          <w:numId w:val="20"/>
        </w:numPr>
        <w:spacing w:after="0" w:line="240" w:lineRule="auto"/>
        <w:ind w:left="0" w:firstLine="709"/>
        <w:contextualSpacing/>
        <w:jc w:val="both"/>
        <w:rPr>
          <w:rFonts w:eastAsia="Calibri"/>
          <w:sz w:val="28"/>
          <w:szCs w:val="28"/>
          <w:lang w:val="ru-RU" w:eastAsia="ru-RU" w:bidi="ar-SA"/>
        </w:rPr>
      </w:pPr>
      <w:r w:rsidRPr="005B4864">
        <w:rPr>
          <w:rFonts w:eastAsia="Calibri"/>
          <w:b/>
          <w:bCs/>
          <w:i/>
          <w:iCs/>
          <w:sz w:val="28"/>
          <w:szCs w:val="28"/>
          <w:lang w:val="ru-RU" w:eastAsia="ru-RU" w:bidi="ar-SA"/>
        </w:rPr>
        <w:t>Формирование и развитие</w:t>
      </w:r>
      <w:r w:rsidRPr="005B4864">
        <w:rPr>
          <w:rFonts w:eastAsia="Calibri"/>
          <w:sz w:val="28"/>
          <w:szCs w:val="28"/>
          <w:lang w:val="ru-RU" w:eastAsia="ru-RU" w:bidi="ar-SA"/>
        </w:rPr>
        <w:t xml:space="preserve"> текстовой компетенции: умений работать с текстом в ходе его восприятия и продуцирования.</w:t>
      </w:r>
    </w:p>
    <w:p w:rsidR="005B4864" w:rsidRPr="005B4864" w:rsidP="0020155D">
      <w:pPr>
        <w:numPr>
          <w:ilvl w:val="0"/>
          <w:numId w:val="20"/>
        </w:numPr>
        <w:spacing w:after="0" w:line="240" w:lineRule="auto"/>
        <w:ind w:left="0" w:firstLine="709"/>
        <w:contextualSpacing/>
        <w:jc w:val="both"/>
        <w:rPr>
          <w:rFonts w:eastAsia="Calibri"/>
          <w:sz w:val="28"/>
          <w:szCs w:val="28"/>
          <w:lang w:val="ru-RU" w:eastAsia="ru-RU" w:bidi="ar-SA"/>
        </w:rPr>
      </w:pPr>
      <w:r w:rsidRPr="005B4864">
        <w:rPr>
          <w:rFonts w:eastAsia="Calibri"/>
          <w:b/>
          <w:bCs/>
          <w:i/>
          <w:iCs/>
          <w:sz w:val="28"/>
          <w:szCs w:val="28"/>
          <w:lang w:val="ru-RU" w:eastAsia="ru-RU" w:bidi="ar-SA"/>
        </w:rPr>
        <w:t>Развитие</w:t>
      </w:r>
      <w:r w:rsidRPr="005B4864">
        <w:rPr>
          <w:rFonts w:eastAsia="Calibri"/>
          <w:sz w:val="28"/>
          <w:szCs w:val="28"/>
          <w:lang w:val="ru-RU" w:eastAsia="ru-RU" w:bidi="ar-SA"/>
        </w:rPr>
        <w:t xml:space="preserve">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785182" w:rsidRPr="005B5AD7" w:rsidP="00577016">
      <w:pPr>
        <w:shd w:val="clear" w:color="auto" w:fill="FFFFFF"/>
        <w:spacing w:after="0" w:line="240" w:lineRule="auto"/>
        <w:ind w:left="450"/>
        <w:contextualSpacing/>
        <w:jc w:val="both"/>
        <w:rPr>
          <w:color w:val="333333"/>
          <w:sz w:val="28"/>
          <w:szCs w:val="28"/>
          <w:lang w:val="ru-RU" w:eastAsia="en-US" w:bidi="ar-SA"/>
        </w:rPr>
      </w:pPr>
    </w:p>
    <w:p w:rsidR="00352F5F" w:rsidRPr="005B5AD7" w:rsidP="00577016">
      <w:pPr>
        <w:spacing w:after="0" w:line="240" w:lineRule="auto"/>
        <w:ind w:firstLine="709"/>
        <w:contextualSpacing/>
        <w:jc w:val="both"/>
        <w:rPr>
          <w:iCs/>
          <w:sz w:val="28"/>
          <w:szCs w:val="28"/>
          <w:lang w:val="ru-RU" w:eastAsia="en-US" w:bidi="ar-SA"/>
        </w:rPr>
      </w:pPr>
      <w:r w:rsidRPr="005B5AD7">
        <w:rPr>
          <w:rFonts w:eastAsia="Calibri"/>
          <w:iCs/>
          <w:sz w:val="28"/>
          <w:szCs w:val="28"/>
          <w:lang w:val="ru-RU" w:eastAsia="en-US" w:bidi="ar-SA"/>
        </w:rPr>
        <w:t>МЕСТО УЧЕБНОГО ПРЕДМЕТА «РАЗВИТИЕ РЕЧИ» В УЧЕБНОМ ПЛАНЕ</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Предмет «Развитие речи» имеет практическую направленность и обеспечивает практическое владение теми языковыми единицами, которые с точки зрения теории русского языка будут изучаться в области «Русский язык и литература». Пропедевтическая направленность курса реализуется в ходе развития и совершенствования навыков устной и письменной речи за счет коррекции механизмов аудирования, говорения, чтения и письма. Взаимосвязь с программой развития речи в рамках предметной области «Русский язык и литература» и использование специфических методов и приемов позволяет обучающимся с тяжелыми нарушениями речи достигнуть предметных, метапредметных и личностных результатов, соответствующих требованиям уровня основного общего образования. Кроме того, в рамках данного курса на основе тренировочных упражнений восполняются пробелы в коммуникативном развитии обучающихся с ТНР, что обеспечивает их дальнейшую успешную социализацию.</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Учебным планом на изучение развития речи отводиться в 5 и 6 классе по два часа в неделю; в 7-9, 10 (дополнительном) 1 час в неделю. Соответственно, за весь период обучения – 238 часов при 5 летнем обучении и 272 часа при 6 летнем обучении.</w:t>
      </w:r>
    </w:p>
    <w:p w:rsidR="00352F5F" w:rsidRPr="005B5AD7" w:rsidP="00577016">
      <w:pPr>
        <w:spacing w:after="0" w:line="240" w:lineRule="auto"/>
        <w:ind w:left="0" w:firstLine="680"/>
        <w:contextualSpacing/>
        <w:jc w:val="both"/>
        <w:rPr>
          <w:rFonts w:eastAsia="Calibri"/>
          <w:sz w:val="28"/>
          <w:szCs w:val="28"/>
          <w:lang w:val="ru-RU" w:eastAsia="ru-RU" w:bidi="ar-SA"/>
        </w:rPr>
      </w:pPr>
    </w:p>
    <w:p w:rsidR="00352F5F" w:rsidRPr="005B5AD7" w:rsidP="00577016">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ПРИНЦИПЫ И ПОДХОДЫ К РЕАЛИЗАЦИИ ПРОГРАММЫ</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Программа дисциплины построена с учетом как общедидактических принципов (научности, доступности, наглядности и проч.), так и специальных коррекционных: принципов системности, научности и доступности, преемственности и перспективности между различными разделами курса, коммуникативный, онтогенетический, деятельностный, взаимосвязи речи с другими сторонами психической деятельности. </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Принцип системности предполагает одновременную работу по развитию умений понимать и использовать лингвистические единицы различных уровней (слово, словосочетание, предложение, текст). Например, новая лексика отрабатывается не только изолированно, но обязательно включается в словосочетания, предложения и тексты. </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Принцип коммуникативности диктует необходимость формирования речи как средства общения и орудия познавательной деятельности.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w:t>
      </w:r>
      <w:r w:rsidRPr="005B4864">
        <w:rPr>
          <w:rFonts w:eastAsia="Calibri"/>
          <w:sz w:val="28"/>
          <w:szCs w:val="28"/>
          <w:lang w:val="ru-RU" w:eastAsia="en-US" w:bidi="ar-SA"/>
        </w:rPr>
        <w:t>практике, активизации самостоятельной речи обучающихся, созданию таких ситуаций, которые бы побуждали их к общению.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коммуникативных ситуаций.</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rsidR="005B4864" w:rsidRPr="005B4864" w:rsidP="00577016">
      <w:pPr>
        <w:spacing w:after="0" w:line="240" w:lineRule="auto"/>
        <w:ind w:firstLine="709"/>
        <w:contextualSpacing/>
        <w:jc w:val="both"/>
        <w:rPr>
          <w:rFonts w:eastAsia="Calibri"/>
          <w:sz w:val="28"/>
          <w:szCs w:val="28"/>
          <w:lang w:val="ru-RU" w:eastAsia="ru-RU" w:bidi="ar-SA"/>
        </w:rPr>
      </w:pPr>
      <w:r w:rsidRPr="005B4864">
        <w:rPr>
          <w:rFonts w:eastAsia="Calibri"/>
          <w:sz w:val="28"/>
          <w:szCs w:val="28"/>
          <w:lang w:val="ru-RU" w:eastAsia="ru-RU" w:bidi="ar-SA"/>
        </w:rPr>
        <w:t>Не менее важен в обучении 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На занятиях по развитию речи обучающиеся осваивают базовые понятия лингвистики, развивают аналитические умения в отношении языковых единиц и текстов разных функционально-смысловых типов, и стилей речи</w:t>
      </w:r>
    </w:p>
    <w:p w:rsidR="005B4864" w:rsidRPr="005B4864" w:rsidP="00577016">
      <w:pPr>
        <w:spacing w:after="0" w:line="240" w:lineRule="auto"/>
        <w:ind w:firstLine="709"/>
        <w:contextualSpacing/>
        <w:jc w:val="both"/>
        <w:rPr>
          <w:rFonts w:eastAsia="Calibri"/>
          <w:sz w:val="28"/>
          <w:szCs w:val="28"/>
          <w:lang w:val="ru-RU" w:eastAsia="ru-RU" w:bidi="ar-SA"/>
        </w:rPr>
      </w:pPr>
      <w:r w:rsidRPr="005B4864">
        <w:rPr>
          <w:rFonts w:eastAsia="Calibri"/>
          <w:sz w:val="28"/>
          <w:szCs w:val="28"/>
          <w:lang w:val="ru-RU" w:eastAsia="ru-RU" w:bidi="ar-SA"/>
        </w:rPr>
        <w:t>Метод моделирования – предполагает представление некоторого лингвистического объекта в виде наглядной схемы или другой наглядной модели, в которой ярко представлены свойства изучаемого объекта. Данный метод позволяет избежать избыточной вербализации при знакомстве с объектом, наглядно представить его существенные и дифференциальные признаки.</w:t>
      </w:r>
    </w:p>
    <w:p w:rsidR="005B4864" w:rsidRPr="005B4864" w:rsidP="00577016">
      <w:pPr>
        <w:spacing w:after="0" w:line="240" w:lineRule="auto"/>
        <w:ind w:firstLine="709"/>
        <w:contextualSpacing/>
        <w:jc w:val="both"/>
        <w:rPr>
          <w:rFonts w:eastAsia="Calibri"/>
          <w:sz w:val="28"/>
          <w:szCs w:val="28"/>
          <w:lang w:val="ru-RU" w:eastAsia="ru-RU" w:bidi="ar-SA"/>
        </w:rPr>
      </w:pPr>
      <w:r w:rsidRPr="005B4864">
        <w:rPr>
          <w:rFonts w:eastAsia="Calibri"/>
          <w:sz w:val="28"/>
          <w:szCs w:val="28"/>
          <w:lang w:val="ru-RU" w:eastAsia="ru-RU" w:bidi="ar-SA"/>
        </w:rPr>
        <w:t>Метод конструирования предполагает синтезирование относительно более сложных языковых единиц на основе более мелких, например, составление предложений из данных слов, составление текста из предложений и проч. Конструирование осуществляется на основе различных моделей, схем, другого наглядного материала. Часто в процессе конструирования используются алгоритмы действий, позволяющие структурировать деятельность обучающихся.</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В зависимости от состава класса программа предмета «Развитие речи» может быть скорректирована в соответствии со специальными потребностями обучающихся.</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Исходя из особенностей проявления нарушения у обучающихся данного возраста, к особым образовательным потребностям необходимо отнести:</w:t>
      </w:r>
    </w:p>
    <w:p w:rsidR="005B4864" w:rsidRPr="005B4864" w:rsidP="0020155D">
      <w:pPr>
        <w:numPr>
          <w:ilvl w:val="0"/>
          <w:numId w:val="19"/>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обязательность непрерывности коррекционного процесса, тесная взаимосвязь реализации целей и задач предмета «Развитие речи» и других предметных областей, а также индивидуальных (групповых) логопедических занятий;</w:t>
      </w:r>
    </w:p>
    <w:p w:rsidR="005B4864" w:rsidRPr="005B4864" w:rsidP="0020155D">
      <w:pPr>
        <w:numPr>
          <w:ilvl w:val="0"/>
          <w:numId w:val="19"/>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создание условий, нормализующих/компенсирующих состояние речевой деятельности, других психических функций, аналитико-</w:t>
      </w:r>
      <w:r w:rsidRPr="005B4864">
        <w:rPr>
          <w:rFonts w:eastAsia="Calibri"/>
          <w:sz w:val="28"/>
          <w:szCs w:val="28"/>
          <w:lang w:val="ru-RU" w:eastAsia="ru-RU" w:bidi="ar-SA"/>
        </w:rPr>
        <w:t>синтетической и регуляторной деятельности на основе комплексного подхода при изучении обучающихся с тяжелыми нарушениями речи и коррекции этих нарушений;</w:t>
      </w:r>
    </w:p>
    <w:p w:rsidR="005B4864" w:rsidRPr="005B4864" w:rsidP="0020155D">
      <w:pPr>
        <w:numPr>
          <w:ilvl w:val="0"/>
          <w:numId w:val="19"/>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индивидуальный темп обучения в соответствии со степенью выраженности и структурой нарушения;</w:t>
      </w:r>
    </w:p>
    <w:p w:rsidR="005B4864" w:rsidRPr="005B4864" w:rsidP="0020155D">
      <w:pPr>
        <w:numPr>
          <w:ilvl w:val="0"/>
          <w:numId w:val="19"/>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постоянный мониторинг успешности освоения программы по предмету «Развитие речи», а также по предметной области «Русский язык и литература» с целью определения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rsidR="005B4864" w:rsidRPr="005B4864" w:rsidP="0020155D">
      <w:pPr>
        <w:numPr>
          <w:ilvl w:val="0"/>
          <w:numId w:val="19"/>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rsidR="005B4864" w:rsidRPr="005B4864" w:rsidP="0020155D">
      <w:pPr>
        <w:numPr>
          <w:ilvl w:val="0"/>
          <w:numId w:val="19"/>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rsidR="005B4864" w:rsidRPr="006821E8" w:rsidP="006D7372">
      <w:pPr>
        <w:spacing w:after="0" w:line="240" w:lineRule="auto"/>
        <w:contextualSpacing/>
        <w:jc w:val="both"/>
        <w:rPr>
          <w:rFonts w:ascii="Calibri" w:eastAsia="Calibri" w:hAnsi="Calibri"/>
          <w:sz w:val="22"/>
          <w:szCs w:val="22"/>
          <w:lang w:val="ru-RU" w:eastAsia="en-US" w:bidi="ar-SA"/>
        </w:rPr>
      </w:pPr>
    </w:p>
    <w:p w:rsidR="00352F5F" w:rsidRPr="005B5AD7" w:rsidP="006D7372">
      <w:pPr>
        <w:spacing w:after="0" w:line="240" w:lineRule="auto"/>
        <w:contextualSpacing/>
        <w:jc w:val="center"/>
        <w:rPr>
          <w:rFonts w:eastAsia="Calibri"/>
          <w:b/>
          <w:bCs/>
          <w:iCs/>
          <w:sz w:val="28"/>
          <w:szCs w:val="28"/>
          <w:lang w:val="ru-RU" w:eastAsia="en-US" w:bidi="ar-SA"/>
        </w:rPr>
      </w:pPr>
      <w:r w:rsidRPr="005B5AD7">
        <w:rPr>
          <w:rFonts w:eastAsia="Calibri"/>
          <w:b/>
          <w:bCs/>
          <w:iCs/>
          <w:sz w:val="28"/>
          <w:szCs w:val="28"/>
          <w:lang w:val="ru-RU" w:eastAsia="en-US" w:bidi="ar-SA"/>
        </w:rPr>
        <w:t>СОДЕРЖАНИЕ УЧЕБНОГО ПРЕДМЕТА «РАЗВИТИЕ РЕЧИ»</w:t>
      </w:r>
    </w:p>
    <w:p w:rsidR="00AC0E8C" w:rsidRPr="005B5AD7" w:rsidP="006D7372">
      <w:pPr>
        <w:spacing w:after="0" w:line="240" w:lineRule="auto"/>
        <w:contextualSpacing/>
        <w:rPr>
          <w:rFonts w:eastAsia="Calibri"/>
          <w:i/>
          <w:sz w:val="28"/>
          <w:szCs w:val="28"/>
          <w:u w:val="single"/>
          <w:lang w:val="ru-RU" w:eastAsia="en-US" w:bidi="ar-SA"/>
        </w:rPr>
      </w:pPr>
    </w:p>
    <w:p w:rsidR="00352F5F" w:rsidRPr="005B5AD7" w:rsidP="006D7372">
      <w:pPr>
        <w:spacing w:after="0" w:line="240" w:lineRule="auto"/>
        <w:ind w:firstLine="709"/>
        <w:contextualSpacing/>
        <w:rPr>
          <w:rFonts w:eastAsia="Calibri"/>
          <w:iCs/>
          <w:sz w:val="28"/>
          <w:szCs w:val="28"/>
          <w:lang w:val="ru-RU" w:eastAsia="en-US" w:bidi="ar-SA"/>
        </w:rPr>
      </w:pPr>
      <w:r w:rsidRPr="005B5AD7">
        <w:rPr>
          <w:rFonts w:eastAsia="Calibri"/>
          <w:iCs/>
          <w:sz w:val="28"/>
          <w:szCs w:val="28"/>
          <w:lang w:val="ru-RU" w:eastAsia="en-US" w:bidi="ar-SA"/>
        </w:rPr>
        <w:t xml:space="preserve">5 КЛАСС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В </w:t>
      </w:r>
      <w:r w:rsidRPr="005B4864">
        <w:rPr>
          <w:rFonts w:eastAsia="Calibri"/>
          <w:sz w:val="28"/>
          <w:szCs w:val="28"/>
          <w:lang w:val="en-US" w:eastAsia="en-US" w:bidi="ar-SA"/>
        </w:rPr>
        <w:t>V</w:t>
      </w:r>
      <w:r w:rsidRPr="005B4864">
        <w:rPr>
          <w:rFonts w:eastAsia="Calibri"/>
          <w:sz w:val="28"/>
          <w:szCs w:val="28"/>
          <w:lang w:val="ru-RU" w:eastAsia="en-US" w:bidi="ar-SA"/>
        </w:rPr>
        <w:t xml:space="preserve"> классе 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Работа над всеми разделами проводится параллельно, но при необходимости учитель может выделить специальные уроки для работы над одним из направлений.</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b/>
          <w:bCs/>
          <w:sz w:val="28"/>
          <w:szCs w:val="28"/>
          <w:u w:val="single"/>
          <w:lang w:val="ru-RU" w:eastAsia="en-US" w:bidi="ar-SA"/>
        </w:rPr>
        <w:t>Работа над словом</w:t>
      </w:r>
      <w:r w:rsidRPr="005B4864">
        <w:rPr>
          <w:rFonts w:eastAsia="Calibri"/>
          <w:sz w:val="28"/>
          <w:szCs w:val="28"/>
          <w:lang w:val="ru-RU" w:eastAsia="en-US" w:bidi="ar-SA"/>
        </w:rPr>
        <w:t>. Задачами данного направления являются:</w:t>
      </w:r>
    </w:p>
    <w:p w:rsidR="005B4864" w:rsidRPr="005B4864" w:rsidP="0020155D">
      <w:pPr>
        <w:numPr>
          <w:ilvl w:val="0"/>
          <w:numId w:val="21"/>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Обогащение словарного запаса обучающихся за счет новой лексики, а также за счет морфологического разнообразия. Практическое освоение способов употребления частей речи, которые будут изучаться на уроках русского языка в теоретическом аспекте.</w:t>
      </w:r>
    </w:p>
    <w:p w:rsidR="005B4864" w:rsidRPr="005B4864" w:rsidP="0020155D">
      <w:pPr>
        <w:numPr>
          <w:ilvl w:val="0"/>
          <w:numId w:val="21"/>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Формирование представлений об обобщенном лексико-грамматическом значении слова.</w:t>
      </w:r>
    </w:p>
    <w:p w:rsidR="005B4864" w:rsidRPr="005B4864" w:rsidP="0020155D">
      <w:pPr>
        <w:numPr>
          <w:ilvl w:val="0"/>
          <w:numId w:val="21"/>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Развитие лексической системности (формирование парадигматических и синтагматических связей в индивидуальном лексиконе обучающихся)</w:t>
      </w:r>
    </w:p>
    <w:p w:rsidR="005B4864" w:rsidRPr="005B4864" w:rsidP="0020155D">
      <w:pPr>
        <w:numPr>
          <w:ilvl w:val="0"/>
          <w:numId w:val="21"/>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Формирование внимательного отношения к форме и значению лексических единиц, умения адекватного использования лексики в структуре текста.</w:t>
      </w:r>
    </w:p>
    <w:p w:rsidR="005B4864" w:rsidRPr="005B4864" w:rsidP="006D7372">
      <w:pPr>
        <w:spacing w:after="0" w:line="240" w:lineRule="auto"/>
        <w:ind w:firstLine="709"/>
        <w:contextualSpacing/>
        <w:jc w:val="both"/>
        <w:rPr>
          <w:rFonts w:eastAsia="Calibri"/>
          <w:sz w:val="28"/>
          <w:szCs w:val="28"/>
          <w:lang w:val="ru-RU" w:eastAsia="ru-RU" w:bidi="ar-SA"/>
        </w:rPr>
      </w:pPr>
      <w:bookmarkStart w:id="28" w:name="_Hlk54119283"/>
      <w:r w:rsidRPr="005B4864">
        <w:rPr>
          <w:rFonts w:eastAsia="Calibri"/>
          <w:sz w:val="28"/>
          <w:szCs w:val="28"/>
          <w:lang w:val="ru-RU" w:eastAsia="ru-RU" w:bidi="ar-SA"/>
        </w:rPr>
        <w:t xml:space="preserve">На уроках развития речи в пятом классе обучающиеся тренируются образовывать причастия и деепричастия в ходе практических упражнений, </w:t>
      </w:r>
      <w:r w:rsidRPr="005B4864">
        <w:rPr>
          <w:rFonts w:eastAsia="Calibri"/>
          <w:sz w:val="28"/>
          <w:szCs w:val="28"/>
          <w:lang w:val="ru-RU" w:eastAsia="ru-RU" w:bidi="ar-SA"/>
        </w:rPr>
        <w:t xml:space="preserve">учатся их понимать в процессе чтения или аудирования, использовать в собственной речи. </w:t>
      </w:r>
    </w:p>
    <w:bookmarkEnd w:id="28"/>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Важное место занимает работа со словарями. Обучающихся учат использовать различные виды лексических словарей, как в печатном варианте, так и </w:t>
      </w:r>
      <w:r w:rsidRPr="005B4864">
        <w:rPr>
          <w:rFonts w:eastAsia="Calibri"/>
          <w:sz w:val="28"/>
          <w:szCs w:val="28"/>
          <w:lang w:val="en-US" w:eastAsia="en-US" w:bidi="ar-SA"/>
        </w:rPr>
        <w:t>on</w:t>
      </w:r>
      <w:r w:rsidRPr="005B4864">
        <w:rPr>
          <w:rFonts w:eastAsia="Calibri"/>
          <w:sz w:val="28"/>
          <w:szCs w:val="28"/>
          <w:lang w:val="ru-RU" w:eastAsia="en-US" w:bidi="ar-SA"/>
        </w:rPr>
        <w:t>-</w:t>
      </w:r>
      <w:r w:rsidRPr="005B4864">
        <w:rPr>
          <w:rFonts w:eastAsia="Calibri"/>
          <w:sz w:val="28"/>
          <w:szCs w:val="28"/>
          <w:lang w:val="en-US" w:eastAsia="en-US" w:bidi="ar-SA"/>
        </w:rPr>
        <w:t>line</w:t>
      </w:r>
      <w:r w:rsidRPr="005B4864">
        <w:rPr>
          <w:rFonts w:eastAsia="Calibri"/>
          <w:sz w:val="28"/>
          <w:szCs w:val="28"/>
          <w:lang w:val="ru-RU" w:eastAsia="en-US" w:bidi="ar-SA"/>
        </w:rPr>
        <w:t>. Словари могут использоваться с различными целями, например, использование толкового словаря; подбор однокоренных слов; подбор синонимов и антонимов; определение значения слова по контексту, на основе словообразовательного или морфемного анализа. На данном этапе обучения работа со словарями проводится коллективно, под руководством учителя. Обучающимся необходимо продемонстрировать значимость работы со словарями для учебной деятельности и повседневного общения. Поэтому проводится работа по поиску незнакомых слов в текстах, а также отбор лексики в процессе работы над изложениями и сочинениями с целью наиболее точного выражения замысла.</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Программой предусматривается продолжение работы над умением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Таким образом продолжается развитие и совершенствование индивидуального лексикона обучающихся. Эффективность данного направления работы обеспечивается за счет включения изучаемой лексики в структуру речевой деятельности обучающихся.</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Наряду с расширением лексической системности в ментальном лексиконе обучающихся в пятом классе продолжается работа по формированию словообразовательного анализа и синтеза, в том числе, за счет использования оценочных средств словообразования, что обеспечивает выразительность и эмоциональную окрашенность речи обучающихся. </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Лексика:</w:t>
      </w:r>
    </w:p>
    <w:p w:rsidR="005B4864" w:rsidRPr="005B4864" w:rsidP="006D7372">
      <w:pPr>
        <w:spacing w:after="0" w:line="240" w:lineRule="auto"/>
        <w:ind w:left="16" w:firstLine="709"/>
        <w:contextualSpacing/>
        <w:jc w:val="both"/>
        <w:rPr>
          <w:rFonts w:eastAsia="Calibri"/>
          <w:sz w:val="28"/>
          <w:szCs w:val="28"/>
          <w:lang w:val="ru-RU" w:eastAsia="en-US" w:bidi="ar-SA"/>
        </w:rPr>
      </w:pPr>
      <w:r w:rsidRPr="005B4864">
        <w:rPr>
          <w:rFonts w:eastAsia="Calibri"/>
          <w:sz w:val="28"/>
          <w:szCs w:val="28"/>
          <w:lang w:val="ru-RU" w:eastAsia="en-US" w:bidi="ar-SA"/>
        </w:rPr>
        <w:t>Лексическое значение слова.</w:t>
      </w:r>
    </w:p>
    <w:p w:rsidR="005B4864" w:rsidRPr="005B4864" w:rsidP="006D7372">
      <w:pPr>
        <w:spacing w:after="0" w:line="240" w:lineRule="auto"/>
        <w:ind w:left="16" w:firstLine="709"/>
        <w:contextualSpacing/>
        <w:jc w:val="both"/>
        <w:rPr>
          <w:rFonts w:eastAsia="Calibri"/>
          <w:sz w:val="28"/>
          <w:szCs w:val="28"/>
          <w:lang w:val="ru-RU" w:eastAsia="en-US" w:bidi="ar-SA"/>
        </w:rPr>
      </w:pPr>
      <w:r w:rsidRPr="005B4864">
        <w:rPr>
          <w:rFonts w:eastAsia="Calibri"/>
          <w:sz w:val="28"/>
          <w:szCs w:val="28"/>
          <w:lang w:val="ru-RU" w:eastAsia="en-US" w:bidi="ar-SA"/>
        </w:rPr>
        <w:t>Понятие о однозначных и многозначных словах, прямом и переносном значении слова, синонимы, антонимы, омонимы.</w:t>
      </w:r>
    </w:p>
    <w:p w:rsidR="005B4864" w:rsidRPr="005B4864" w:rsidP="006D7372">
      <w:pPr>
        <w:spacing w:after="0" w:line="240" w:lineRule="auto"/>
        <w:ind w:left="16" w:firstLine="709"/>
        <w:contextualSpacing/>
        <w:jc w:val="both"/>
        <w:rPr>
          <w:rFonts w:eastAsia="Calibri"/>
          <w:sz w:val="28"/>
          <w:szCs w:val="28"/>
          <w:lang w:val="ru-RU" w:eastAsia="en-US" w:bidi="ar-SA"/>
        </w:rPr>
      </w:pPr>
      <w:r w:rsidRPr="005B4864">
        <w:rPr>
          <w:rFonts w:eastAsia="Calibri"/>
          <w:sz w:val="28"/>
          <w:szCs w:val="28"/>
          <w:lang w:val="ru-RU" w:eastAsia="en-US" w:bidi="ar-SA"/>
        </w:rPr>
        <w:t>Обобщающие понятия; родовидовые отношения.</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Слова с суффиксами оценки.</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Части речи</w:t>
      </w:r>
    </w:p>
    <w:p w:rsidR="005B4864" w:rsidRPr="005B4864" w:rsidP="006D7372">
      <w:pPr>
        <w:spacing w:after="0" w:line="240" w:lineRule="auto"/>
        <w:ind w:left="16" w:firstLine="709"/>
        <w:contextualSpacing/>
        <w:jc w:val="both"/>
        <w:rPr>
          <w:rFonts w:eastAsia="Calibri"/>
          <w:sz w:val="28"/>
          <w:szCs w:val="28"/>
          <w:lang w:val="ru-RU" w:eastAsia="en-US" w:bidi="ar-SA"/>
        </w:rPr>
      </w:pPr>
      <w:r w:rsidRPr="005B4864">
        <w:rPr>
          <w:rFonts w:eastAsia="Calibri"/>
          <w:sz w:val="28"/>
          <w:szCs w:val="28"/>
          <w:lang w:val="ru-RU" w:eastAsia="en-US" w:bidi="ar-SA"/>
        </w:rPr>
        <w:t>Дотеоретические представления о причастии и деепричастии.</w:t>
      </w:r>
    </w:p>
    <w:p w:rsidR="005B4864" w:rsidRPr="005B4864" w:rsidP="006D7372">
      <w:pPr>
        <w:spacing w:after="0" w:line="240" w:lineRule="auto"/>
        <w:ind w:firstLine="709"/>
        <w:contextualSpacing/>
        <w:jc w:val="both"/>
        <w:rPr>
          <w:rFonts w:eastAsia="Calibri"/>
          <w:sz w:val="28"/>
          <w:szCs w:val="28"/>
          <w:lang w:val="ru-RU" w:eastAsia="en-US" w:bidi="ar-SA"/>
        </w:rPr>
      </w:pP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b/>
          <w:bCs/>
          <w:sz w:val="28"/>
          <w:szCs w:val="28"/>
          <w:u w:val="single"/>
          <w:lang w:val="ru-RU" w:eastAsia="en-US" w:bidi="ar-SA"/>
        </w:rPr>
        <w:t>Работа над словосочетанием и предложением</w:t>
      </w:r>
      <w:r w:rsidRPr="005B4864">
        <w:rPr>
          <w:rFonts w:eastAsia="Calibri"/>
          <w:sz w:val="28"/>
          <w:szCs w:val="28"/>
          <w:lang w:val="ru-RU" w:eastAsia="en-US" w:bidi="ar-SA"/>
        </w:rPr>
        <w:t xml:space="preserve"> предполагает продолжение проводимой на уровне начального общего образования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Таким образом, задачи данного направления могут быть сформулированы следующим образом:</w:t>
      </w:r>
    </w:p>
    <w:p w:rsidR="005B4864" w:rsidRPr="005B4864" w:rsidP="0020155D">
      <w:pPr>
        <w:numPr>
          <w:ilvl w:val="0"/>
          <w:numId w:val="22"/>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Расширение опыта владения различными типами простого и сложного предложений с учетом программного материала по разделу «Русский язык и литература»».</w:t>
      </w:r>
    </w:p>
    <w:p w:rsidR="005B4864" w:rsidRPr="005B4864" w:rsidP="0020155D">
      <w:pPr>
        <w:numPr>
          <w:ilvl w:val="0"/>
          <w:numId w:val="22"/>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Развитие навыка установления связей между словами в словосочетаниях и предложениях.</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В ходе практических упражнений обучающихся учат распознавать единицы синтаксиса (словосочетание и предложение); выделять словосочетания, распознавать их виды по характеру главного слова. Прежде чем обучающиеся на уроках русского языка познакомятся со средствами связи слов в словосочетании, на уроках развития речи они наблюдают, каким образом осуществляется эта связь, какое из слов является главным, какую форму оно требует от зависимого слова. Наблюдение, лингвистический эксперимент являются одними из ведущих форм обучения.</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Очень важно продолжать тренировать обучающихся различать виды предложений по цели высказывания и эмоциональной окраске с опорой на интонацию предложения.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Учитывая усложнение уровня лингвистического материала, с которым работают обучающиеся на уровне основного общего образования, для анализа, составления и преобразований предлагаются следующие виды предложений: простые неосложненные предложения; предложения, осложненные однородными членами, обращением; сложные предложения; предложения с прямой речью. Обучающиеся на практическом материале учатся различать распространенные и нераспространенные предложения, простые и сложные, дифференцировать сложные предложения и предложения с однородными членами предложения, находить предложения с обращением, с прямой речью.</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 xml:space="preserve">Словосочетание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Главное слово в словосочетании.</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Особенности связи слов в словосочетании (согласование, управление предложное и беспредложное, примыкание);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Виды словосочетаний по характеру главного слова (классификация, составление по аналогии и др.);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понятие о средствах связи слов в словосочетании.</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Предложение</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Предложения, различные по цели высказывания и эмоциональной окраске, интонационное оформление предложений.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Простые предложения и сложные предложения, предложения с однородными членами.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Предложения, осложненные обращением.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Предложения с прямой речью, предложения с косвенной речью.</w:t>
      </w:r>
    </w:p>
    <w:p w:rsidR="005B4864" w:rsidRPr="005B4864" w:rsidP="006D7372">
      <w:pPr>
        <w:spacing w:after="0" w:line="240" w:lineRule="auto"/>
        <w:ind w:firstLine="709"/>
        <w:contextualSpacing/>
        <w:jc w:val="both"/>
        <w:rPr>
          <w:rFonts w:eastAsia="Calibri"/>
          <w:sz w:val="28"/>
          <w:szCs w:val="28"/>
          <w:lang w:val="ru-RU" w:eastAsia="en-US" w:bidi="ar-SA"/>
        </w:rPr>
      </w:pP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Работа над текстом.</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 В рамках данного направления предполагается организация работы по развитию навыков понимания и продуцирования текстов различных жанров. </w:t>
      </w:r>
      <w:r w:rsidRPr="005B4864">
        <w:rPr>
          <w:rFonts w:eastAsia="Calibri"/>
          <w:sz w:val="28"/>
          <w:szCs w:val="28"/>
          <w:lang w:val="ru-RU" w:eastAsia="en-US" w:bidi="ar-SA"/>
        </w:rPr>
        <w:t>В продолжение работы на уровне начального общего образования предлагается уточнить признаки текста, понятие «тема текста».</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Задачами данного направления являются:</w:t>
      </w:r>
    </w:p>
    <w:p w:rsidR="005B4864" w:rsidRPr="005B4864" w:rsidP="0020155D">
      <w:pPr>
        <w:numPr>
          <w:ilvl w:val="0"/>
          <w:numId w:val="23"/>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Развитие умения понимать и анализировать связные тексты различных типов и различной протяженности.</w:t>
      </w:r>
    </w:p>
    <w:p w:rsidR="005B4864" w:rsidRPr="005B4864" w:rsidP="0020155D">
      <w:pPr>
        <w:numPr>
          <w:ilvl w:val="0"/>
          <w:numId w:val="23"/>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 xml:space="preserve">Совершенствование навыков планировать собственные высказывания в устной и письменной форме. </w:t>
      </w:r>
    </w:p>
    <w:p w:rsidR="005B4864" w:rsidRPr="005B4864" w:rsidP="0020155D">
      <w:pPr>
        <w:numPr>
          <w:ilvl w:val="0"/>
          <w:numId w:val="23"/>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Развитие навыка формулирования собственного замысла в письменной и устной форме и отбирать адекватно замыслу языковые средства.</w:t>
      </w:r>
    </w:p>
    <w:p w:rsidR="005B4864" w:rsidRPr="005B4864" w:rsidP="0020155D">
      <w:pPr>
        <w:numPr>
          <w:ilvl w:val="0"/>
          <w:numId w:val="23"/>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Формирование умения анализировать готовые тексты и редактировать их.</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Работа над текстами предполагает системную поэтапную работу с усложняющимися по жанру и протяженности текстов (монолог-описание, монолог-рассуждение, монолог-повествование), диалог (бытовой, учебный). В </w:t>
      </w:r>
      <w:r w:rsidRPr="005B4864">
        <w:rPr>
          <w:rFonts w:eastAsia="Calibri"/>
          <w:sz w:val="28"/>
          <w:szCs w:val="28"/>
          <w:lang w:val="en-US" w:eastAsia="en-US" w:bidi="ar-SA"/>
        </w:rPr>
        <w:t>V</w:t>
      </w:r>
      <w:r w:rsidRPr="005B4864">
        <w:rPr>
          <w:rFonts w:eastAsia="Calibri"/>
          <w:sz w:val="28"/>
          <w:szCs w:val="28"/>
          <w:lang w:val="ru-RU" w:eastAsia="en-US" w:bidi="ar-SA"/>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Классные сочинения (объемом 0,5–1,0 страницы) формируются и формулируются после предварительного обсуждения.</w:t>
      </w:r>
    </w:p>
    <w:p w:rsidR="005B4864" w:rsidRPr="005B4864" w:rsidP="006D7372">
      <w:pPr>
        <w:spacing w:after="0" w:line="240" w:lineRule="auto"/>
        <w:ind w:firstLine="709"/>
        <w:contextualSpacing/>
        <w:jc w:val="both"/>
        <w:rPr>
          <w:rFonts w:eastAsia="Calibri"/>
          <w:sz w:val="28"/>
          <w:szCs w:val="28"/>
          <w:lang w:val="ru-RU" w:eastAsia="ru-RU" w:bidi="ar-SA"/>
        </w:rPr>
      </w:pPr>
      <w:r w:rsidRPr="005B4864">
        <w:rPr>
          <w:rFonts w:eastAsia="Calibri"/>
          <w:sz w:val="28"/>
          <w:szCs w:val="28"/>
          <w:lang w:val="ru-RU" w:eastAsia="ru-RU" w:bidi="ar-SA"/>
        </w:rPr>
        <w:t xml:space="preserve">Используются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денотатный и проч.).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Обучающиеся учатся 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С этой целью обучающимся предлагается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 редактирования.</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На основе составления планов и выделения смысловых частей обучающиеся учатся использовать абзац как средство членения текста на композиционно-смысловые части.</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Способность понимать предметное содержание прослушанных и /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позволяет осваивать подробный и сжатый пересказ (в устной и\или в письменной форме). В качестве основы служат первичные тексты (для пересказа объем текста не менее 100 слов) для подробного изложения объем исходного текста не менее 100 слов; для сжатого изложения – не менее 110 слов). При этом предусматривается предварительный коллективный разбор текста под руководством учителя.</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Владение навыками информационной переработки прослушанного и прочитанного текста на данном этапе обучения ограничивается умением составлять простой план прочитанного текста с целью дальнейшего воспроизведения содержания текста в устной и письменной форме.</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Эффективны при работе с текстом и такие виды работы, как работа с деформированным текстом (после предварительного анализа), осуществление корректировки восстановленного текста с опорой на образец в устной или письменной форме с учетом структуры нарушения.</w:t>
      </w:r>
    </w:p>
    <w:p w:rsidR="005B4864" w:rsidRPr="005B4864" w:rsidP="006D7372">
      <w:pPr>
        <w:spacing w:after="0" w:line="240" w:lineRule="auto"/>
        <w:ind w:firstLine="709"/>
        <w:contextualSpacing/>
        <w:jc w:val="both"/>
        <w:rPr>
          <w:rFonts w:eastAsia="Calibri"/>
          <w:b/>
          <w:bCs/>
          <w:sz w:val="28"/>
          <w:szCs w:val="28"/>
          <w:lang w:val="ru-RU" w:eastAsia="en-US" w:bidi="ar-SA"/>
        </w:rPr>
      </w:pP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 xml:space="preserve">Виды монологической речи.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Основные признаки видов монологической речи</w:t>
      </w:r>
      <w:r w:rsidRPr="005B4864">
        <w:rPr>
          <w:rFonts w:eastAsia="Calibri"/>
          <w:b/>
          <w:bCs/>
          <w:sz w:val="28"/>
          <w:szCs w:val="28"/>
          <w:lang w:val="ru-RU" w:eastAsia="en-US" w:bidi="ar-SA"/>
        </w:rPr>
        <w:t xml:space="preserve">- </w:t>
      </w:r>
      <w:r w:rsidRPr="005B4864">
        <w:rPr>
          <w:rFonts w:eastAsia="Calibri"/>
          <w:sz w:val="28"/>
          <w:szCs w:val="28"/>
          <w:lang w:val="ru-RU" w:eastAsia="en-US" w:bidi="ar-SA"/>
        </w:rPr>
        <w:t xml:space="preserve">монолог-описание, монолог-рассуждение, монолог-повествование. </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Основные признаки текста.</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Тема и микротема текста; главная мысль текста.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Последовательность изложения текста.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Средства связи предложений и частей текста (формы слова, однокоренные слова, синонимы, антонимы, личные местоимения, повтор слова); </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План текста</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Разные виды планов (вопросный, в виде повествовательных предложений, с использование опорных картинок, денотатные и др.).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Абзац как средство членения текста на композиционно-смысловые части. </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 xml:space="preserve">Пересказ / изложение текста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Подробное и сжатое письменное изложение текста после предварительного анализа.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Способы компрессии текста (по плану, по опорным словам, выделение главной мысли каждого абзаца и др.).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Выборочный пересказ.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Творческий пересказ. </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 xml:space="preserve">Сочинения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Повествовательные тексты с опорой на жизненный и читательский опыт, на сюжетную картину.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b/>
          <w:bCs/>
          <w:sz w:val="28"/>
          <w:szCs w:val="28"/>
          <w:u w:val="single"/>
          <w:lang w:val="ru-RU" w:eastAsia="en-US" w:bidi="ar-SA"/>
        </w:rPr>
        <w:t>Виды речевой деятельности и культура речи</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Задачи: </w:t>
      </w:r>
    </w:p>
    <w:p w:rsidR="005B4864" w:rsidRPr="005B4864" w:rsidP="0020155D">
      <w:pPr>
        <w:numPr>
          <w:ilvl w:val="0"/>
          <w:numId w:val="24"/>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Формирование умений устанавливать коммуникативные контакты и поддерживать их.</w:t>
      </w:r>
    </w:p>
    <w:p w:rsidR="005B4864" w:rsidRPr="005B4864" w:rsidP="0020155D">
      <w:pPr>
        <w:numPr>
          <w:ilvl w:val="0"/>
          <w:numId w:val="24"/>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Развитие навыков социально положительных форм вербального взаимодействия в различных социальных ситуациях.</w:t>
      </w:r>
    </w:p>
    <w:p w:rsidR="005B4864" w:rsidRPr="005B4864" w:rsidP="0020155D">
      <w:pPr>
        <w:numPr>
          <w:ilvl w:val="0"/>
          <w:numId w:val="24"/>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Развитие навыков эффективной коммуникации.</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Данный этап возрастного развития обучающихся характеризуется повышенной эмоциональностью, осознанием собственного «Я», повышением социальной активности. Поэтому важно учить их не только приемам реальной социально принятой коммуникации, но и решению конфликтных ситуаций.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Современные подростки достаточно активны в социальных сетях. Уровень их речевого развития уже позволяет им общаться со сверстниками в виртуальном пространстве. Однако недостаточный уровень владения приемами социального общения делает их уязвимыми для отрицательных реакций на их продукцию. Отсюда появляется необходимость изучения и практического освоения основных правил общения в данных условиях, а также в мессенджерах.</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 xml:space="preserve">Язык и речь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Устная и письменная речь. Понятие о монологической речи и диалоге. Язык как национальное достояние. </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 xml:space="preserve">Особенности общения в интернете и социальных сетях.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Зачем люди общаются в социальных сетях?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Речевой этикет в социальных сетях.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Правила размещения информации.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Буллинг в социальных сетях и как с ним бороться. </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 xml:space="preserve">Правила общения со сверстниками и взрослыми.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Речевой этикет в устной коммуникации.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Как начать разговор, продолжить, как закончить общение.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Решение спорных ситуаций. </w:t>
      </w:r>
    </w:p>
    <w:p w:rsidR="00352F5F" w:rsidP="006D7372">
      <w:pPr>
        <w:spacing w:after="0" w:line="240" w:lineRule="auto"/>
        <w:contextualSpacing/>
        <w:jc w:val="both"/>
        <w:rPr>
          <w:rFonts w:eastAsia="Calibri"/>
          <w:b/>
          <w:bCs/>
          <w:sz w:val="28"/>
          <w:szCs w:val="28"/>
          <w:lang w:val="ru-RU" w:eastAsia="en-US" w:bidi="ar-SA"/>
        </w:rPr>
      </w:pPr>
    </w:p>
    <w:p w:rsidR="00352F5F" w:rsidRPr="005B5AD7" w:rsidP="006D7372">
      <w:pPr>
        <w:spacing w:after="0" w:line="240" w:lineRule="auto"/>
        <w:ind w:firstLine="709"/>
        <w:contextualSpacing/>
        <w:rPr>
          <w:spacing w:val="-3"/>
          <w:sz w:val="28"/>
          <w:szCs w:val="28"/>
          <w:lang w:val="ru-RU" w:eastAsia="en-US" w:bidi="ar-SA"/>
        </w:rPr>
      </w:pPr>
      <w:r>
        <w:rPr>
          <w:spacing w:val="-3"/>
          <w:sz w:val="28"/>
          <w:szCs w:val="28"/>
          <w:lang w:val="ru-RU" w:eastAsia="en-US" w:bidi="ar-SA"/>
        </w:rPr>
        <w:t>6</w:t>
      </w:r>
      <w:r w:rsidRPr="005B5AD7" w:rsidR="00576CE3">
        <w:rPr>
          <w:spacing w:val="-3"/>
          <w:sz w:val="28"/>
          <w:szCs w:val="28"/>
          <w:lang w:val="ru-RU" w:eastAsia="en-US" w:bidi="ar-SA"/>
        </w:rPr>
        <w:t xml:space="preserve"> КЛАСС</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Работа над всеми разделами проводится параллельно, но при необходимости учитель может выделить специальные уроки для работы над одним из разделов.</w:t>
      </w:r>
    </w:p>
    <w:p w:rsidR="005B4864" w:rsidRPr="005B4864" w:rsidP="006D7372">
      <w:pPr>
        <w:spacing w:after="0" w:line="240" w:lineRule="auto"/>
        <w:ind w:firstLine="709"/>
        <w:contextualSpacing/>
        <w:jc w:val="both"/>
        <w:rPr>
          <w:rFonts w:eastAsia="Calibri"/>
          <w:sz w:val="28"/>
          <w:szCs w:val="28"/>
          <w:lang w:val="ru-RU" w:eastAsia="ru-RU" w:bidi="ar-SA"/>
        </w:rPr>
      </w:pPr>
      <w:r w:rsidRPr="005B4864">
        <w:rPr>
          <w:rFonts w:eastAsia="Calibri"/>
          <w:b/>
          <w:bCs/>
          <w:sz w:val="28"/>
          <w:szCs w:val="28"/>
          <w:u w:val="single"/>
          <w:lang w:val="ru-RU" w:eastAsia="en-US" w:bidi="ar-SA"/>
        </w:rPr>
        <w:t>Работа над словом</w:t>
      </w:r>
      <w:r w:rsidRPr="005B4864">
        <w:rPr>
          <w:rFonts w:eastAsia="Calibri"/>
          <w:sz w:val="28"/>
          <w:szCs w:val="28"/>
          <w:lang w:val="ru-RU" w:eastAsia="en-US" w:bidi="ar-SA"/>
        </w:rPr>
        <w:t>. Наряду с теми задачами, которые решались в 5 классе, также ставится задача ф</w:t>
      </w:r>
      <w:r w:rsidRPr="005B4864">
        <w:rPr>
          <w:rFonts w:eastAsia="Calibri"/>
          <w:sz w:val="28"/>
          <w:szCs w:val="28"/>
          <w:lang w:val="ru-RU" w:eastAsia="ru-RU" w:bidi="ar-SA"/>
        </w:rPr>
        <w:t>ормирования и развития образного словаря, за счет практического использования метафор, эпитетов, олицетворений, фразеологизмов.</w:t>
      </w:r>
    </w:p>
    <w:p w:rsidR="005B4864" w:rsidRPr="005B4864" w:rsidP="006D7372">
      <w:pPr>
        <w:spacing w:after="0" w:line="240" w:lineRule="auto"/>
        <w:ind w:firstLine="709"/>
        <w:contextualSpacing/>
        <w:jc w:val="both"/>
        <w:rPr>
          <w:rFonts w:eastAsia="Calibri"/>
          <w:sz w:val="28"/>
          <w:szCs w:val="28"/>
          <w:lang w:val="ru-RU" w:eastAsia="ru-RU" w:bidi="ar-SA"/>
        </w:rPr>
      </w:pPr>
      <w:bookmarkStart w:id="29" w:name="_Hlk54119343"/>
      <w:r w:rsidRPr="005B4864">
        <w:rPr>
          <w:rFonts w:eastAsia="Calibri"/>
          <w:sz w:val="28"/>
          <w:szCs w:val="28"/>
          <w:lang w:val="ru-RU" w:eastAsia="ru-RU" w:bidi="ar-SA"/>
        </w:rPr>
        <w:t xml:space="preserve">Учитывая, что в 6 классе на уроках русского языка изучаются числительные и местоимения, на уроках развития речи в опережающем режиме обучающихся учат опознавать данные части речи, понимать их обобщенное значение, склонять их, кроме того обучающиеся тренируются использовать их в ходе практических упражнений, учатся их понимать в процессе чтения или аудирования, использовать в собственной речи. </w:t>
      </w:r>
    </w:p>
    <w:p w:rsidR="005B4864" w:rsidRPr="005B4864" w:rsidP="006D7372">
      <w:pPr>
        <w:spacing w:after="0" w:line="240" w:lineRule="auto"/>
        <w:ind w:firstLine="709"/>
        <w:contextualSpacing/>
        <w:jc w:val="both"/>
        <w:rPr>
          <w:rFonts w:eastAsia="Calibri"/>
          <w:sz w:val="28"/>
          <w:szCs w:val="28"/>
          <w:lang w:val="ru-RU" w:eastAsia="ru-RU" w:bidi="ar-SA"/>
        </w:rPr>
      </w:pPr>
      <w:r w:rsidRPr="005B4864">
        <w:rPr>
          <w:rFonts w:eastAsia="Calibri"/>
          <w:sz w:val="28"/>
          <w:szCs w:val="28"/>
          <w:lang w:val="ru-RU" w:eastAsia="ru-RU" w:bidi="ar-SA"/>
        </w:rPr>
        <w:t>В качестве пропедевтики неуспешности при изучении причастий в 7 классе на данном этапе обучения начинается работа по практическому усвоению особенностей образования причастий, а также их использования в литературной речи.</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На данном этапе обучения словарный запас обогащается за счет образных выражений с коннотативным значением: метафорами, сравнениями, фразеологизмами.</w:t>
      </w:r>
    </w:p>
    <w:bookmarkEnd w:id="29"/>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Обучающиеся продолжают учиться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 форме; подбирать однокоренные слова; подбирать синонимы и антонимы; определять значения слова по контексту, на основе словообразовательного или морфемного анализа). В шестом классе повышается доля самостоятельности при работе со словарями. Однако в этом классе еще сохраняется помощь учителя в виде подсказок, наводящих вопросов, стимулирующей помощи.</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Продолжается работа по совершенствованию навыка распознавания однозначных и многозначных слов, различению прямого и переносного значения слова, распознаванию синонимов, антонимов, омонимом; различению многозначных слов и омонимов; умения характеризовать тематические группы слов: родовые и видовые понятия. Основой является программная лексика из различных разделов программы.</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Лексика</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Основные способы толкования лексического значения слова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Однозначные и многозначные слова, прямое и переносное значение слова,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Синонимы, антонимы, омонимы, обобщающие понятия.</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Фразеологизмы, их значение.</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Эпитеты, метафоры, олицетворения на доступном уровне в соответствии со структурой нарушения.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Требования к словарной статье.</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 xml:space="preserve">Словообразование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Словообразовательный и морфемный анализ.</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 Способы словообразования (приставочный, суффиксальный, приставочно-суффиксальный, бессуффиксный, сложение, переход из одной части речи в другую).</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Части речи</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Имена числительные</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Местоимения</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Причастие</w:t>
      </w:r>
    </w:p>
    <w:p w:rsidR="005B4864" w:rsidRPr="005B4864" w:rsidP="006D7372">
      <w:pPr>
        <w:spacing w:after="0" w:line="240" w:lineRule="auto"/>
        <w:ind w:firstLine="709"/>
        <w:contextualSpacing/>
        <w:jc w:val="both"/>
        <w:rPr>
          <w:rFonts w:eastAsia="Calibri"/>
          <w:sz w:val="28"/>
          <w:szCs w:val="28"/>
          <w:lang w:val="ru-RU" w:eastAsia="en-US" w:bidi="ar-SA"/>
        </w:rPr>
      </w:pP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b/>
          <w:bCs/>
          <w:sz w:val="28"/>
          <w:szCs w:val="28"/>
          <w:u w:val="single"/>
          <w:lang w:val="ru-RU" w:eastAsia="en-US" w:bidi="ar-SA"/>
        </w:rPr>
        <w:t>Работа над словосочетанием и предложением</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Предполагается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усложняющегося программного материала по предмету «Русский язык».</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 xml:space="preserve">Словосочетание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Особенности связи слов в словосочетании (согласование, управление предложное и беспредложное, примыкание),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Понятие о средствах связи слов в словосочетании.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 </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 xml:space="preserve">Предложение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Предложения, различные по цели высказывания и эмоциональной окраске, интонационное оформление предложений.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Простые предложения и сложные предложения.</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Предложения с прямой речью, предложения с косвенной речью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Различные виды сложноподчиненных предложений. </w:t>
      </w:r>
    </w:p>
    <w:p w:rsidR="005B4864" w:rsidRPr="005B4864" w:rsidP="006D7372">
      <w:pPr>
        <w:spacing w:after="0" w:line="240" w:lineRule="auto"/>
        <w:ind w:firstLine="709"/>
        <w:contextualSpacing/>
        <w:jc w:val="both"/>
        <w:rPr>
          <w:rFonts w:eastAsia="Calibri"/>
          <w:sz w:val="28"/>
          <w:szCs w:val="28"/>
          <w:lang w:val="ru-RU" w:eastAsia="en-US" w:bidi="ar-SA"/>
        </w:rPr>
      </w:pP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По направлению </w:t>
      </w:r>
      <w:r w:rsidRPr="005B4864">
        <w:rPr>
          <w:rFonts w:eastAsia="Calibri"/>
          <w:b/>
          <w:bCs/>
          <w:sz w:val="28"/>
          <w:szCs w:val="28"/>
          <w:u w:val="single"/>
          <w:lang w:val="ru-RU" w:eastAsia="en-US" w:bidi="ar-SA"/>
        </w:rPr>
        <w:t>Работа над текстом</w:t>
      </w:r>
      <w:r w:rsidRPr="005B4864">
        <w:rPr>
          <w:rFonts w:eastAsia="Calibri"/>
          <w:sz w:val="28"/>
          <w:szCs w:val="28"/>
          <w:lang w:val="ru-RU" w:eastAsia="en-US" w:bidi="ar-SA"/>
        </w:rPr>
        <w:t xml:space="preserve"> продолжается работа над теми, задачами, которые были поставлены в 5 классе, но особое внимание уделяется работе с текстами научно-популярного жанра, а также деловому стилю текстов.</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Большое внимание необходимо продолжать уделять развитию механизмов понимания текста: компрессии и развертыванию, которые формируются в процессе практических упражнений.</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В </w:t>
      </w:r>
      <w:r w:rsidRPr="005B4864">
        <w:rPr>
          <w:rFonts w:eastAsia="Calibri"/>
          <w:sz w:val="28"/>
          <w:szCs w:val="28"/>
          <w:lang w:val="en-US" w:eastAsia="en-US" w:bidi="ar-SA"/>
        </w:rPr>
        <w:t>VI</w:t>
      </w:r>
      <w:r w:rsidRPr="005B4864">
        <w:rPr>
          <w:rFonts w:eastAsia="Calibri"/>
          <w:sz w:val="28"/>
          <w:szCs w:val="28"/>
          <w:lang w:val="ru-RU" w:eastAsia="en-US" w:bidi="ar-SA"/>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Классные сочинения (объемом 1,0–1,5 страницы) формируются и формулируются после предварительного обсуждения.</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Впервые в 6 классе обучающиеся начинают осваивать тексты в жанре научного сообщения, оформления деловых бумаг.</w:t>
      </w:r>
    </w:p>
    <w:p w:rsidR="005B4864" w:rsidRPr="005B4864" w:rsidP="006D7372">
      <w:pPr>
        <w:spacing w:after="0" w:line="240" w:lineRule="auto"/>
        <w:ind w:firstLine="709"/>
        <w:contextualSpacing/>
        <w:jc w:val="both"/>
        <w:rPr>
          <w:rFonts w:eastAsia="Calibri"/>
          <w:sz w:val="28"/>
          <w:szCs w:val="28"/>
          <w:lang w:val="ru-RU" w:eastAsia="ru-RU" w:bidi="ar-SA"/>
        </w:rPr>
      </w:pPr>
      <w:r w:rsidRPr="005B4864">
        <w:rPr>
          <w:rFonts w:eastAsia="Calibri"/>
          <w:sz w:val="28"/>
          <w:szCs w:val="28"/>
          <w:lang w:val="ru-RU" w:eastAsia="ru-RU" w:bidi="ar-SA"/>
        </w:rPr>
        <w:t>Продолжают использоваться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денотатный и проч.), а также тренировка по обнаружению и использованию средств связности, распознаванию основных признаков текста на практическом материале.</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В качестве основы служат первичные тексты для подробного изложения объем исходного текста не менее 160 слов; для сжатого изложения – не менее 165 слов. При этом предусматривается предварительный коллективный разбор текста под руководством учителя.</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Продолжается использование заданий по восстановлению деформированных текстов (после предварительного анализа), по корректировке восстановленного текста с опорой на образец в устной или письменной форме с учетом структуры нарушения.</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 xml:space="preserve">Виды монологической речи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Основные признаки видов монологической речи - монолог-описание, монолог-рассуждение, монолог-повествование, научное сообщение.</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Основные признаки текста.</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Тема и микротема текста; главная мысль текста. Главная и второстепенная информация в прослушанном или прочитанном тексте.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Последовательность изложения текста.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Средства связи предложений и частей текста (формы слова, однокоренные слова, синонимы, антонимы, личные местоимения, повтор слова, притяжательные и указательные местоимения, видовременная соотнесенность глагольных форм.</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sz w:val="28"/>
          <w:szCs w:val="28"/>
          <w:lang w:val="ru-RU" w:eastAsia="en-US" w:bidi="ar-SA"/>
        </w:rPr>
        <w:t>.</w:t>
      </w:r>
      <w:r w:rsidRPr="005B4864">
        <w:rPr>
          <w:rFonts w:eastAsia="Calibri"/>
          <w:b/>
          <w:bCs/>
          <w:sz w:val="28"/>
          <w:szCs w:val="28"/>
          <w:lang w:val="ru-RU" w:eastAsia="en-US" w:bidi="ar-SA"/>
        </w:rPr>
        <w:t xml:space="preserve">План текста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Разные виды планов (простой, сложный, вопросный, назывной, и др.).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Абзац как средство членения текста на композиционно-смысловые части.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Преобразование текста.</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b/>
          <w:bCs/>
          <w:sz w:val="28"/>
          <w:szCs w:val="28"/>
          <w:lang w:val="ru-RU" w:eastAsia="en-US" w:bidi="ar-SA"/>
        </w:rPr>
        <w:t xml:space="preserve">Пересказ / изложение текста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Подробное и сжатое устное и письменное изложение исходного текста.</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Различные способы компрессии текста (по плану, по опорным словам, выделение главной мысли каждого абзаца и др.).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Выборочный пересказ.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Творческий пересказ.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Преобразование текста.</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 xml:space="preserve">Сочинения (устные и письменные)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Устные или письменные тексты различных функционально-смысловых типов и стилей речи (описание, рассуждение, повествование на основе жизненных наблюдений, чтения научно-учебной, художественной и научно-популярной литературы.</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Описания внешности человека, помещения, природы, местности, действия.</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Составление текстов официально-делового стиля: заявление, расписка, служебная записка.</w:t>
      </w:r>
    </w:p>
    <w:p w:rsidR="005B4864" w:rsidRPr="005B4864" w:rsidP="006D7372">
      <w:pPr>
        <w:spacing w:after="0" w:line="240" w:lineRule="auto"/>
        <w:ind w:firstLine="709"/>
        <w:contextualSpacing/>
        <w:jc w:val="both"/>
        <w:rPr>
          <w:rFonts w:eastAsia="Calibri"/>
          <w:sz w:val="28"/>
          <w:szCs w:val="28"/>
          <w:lang w:val="ru-RU" w:eastAsia="en-US" w:bidi="ar-SA"/>
        </w:rPr>
      </w:pPr>
    </w:p>
    <w:p w:rsidR="005B4864" w:rsidRPr="005B4864" w:rsidP="006D7372">
      <w:pPr>
        <w:spacing w:after="0" w:line="240" w:lineRule="auto"/>
        <w:ind w:firstLine="709"/>
        <w:contextualSpacing/>
        <w:jc w:val="both"/>
        <w:rPr>
          <w:rFonts w:eastAsia="Calibri"/>
          <w:sz w:val="28"/>
          <w:szCs w:val="28"/>
          <w:lang w:val="ru-RU" w:eastAsia="ru-RU" w:bidi="ar-SA"/>
        </w:rPr>
      </w:pPr>
      <w:r w:rsidRPr="005B4864">
        <w:rPr>
          <w:rFonts w:eastAsia="Calibri"/>
          <w:b/>
          <w:bCs/>
          <w:sz w:val="28"/>
          <w:szCs w:val="28"/>
          <w:u w:val="single"/>
          <w:lang w:val="ru-RU" w:eastAsia="en-US" w:bidi="ar-SA"/>
        </w:rPr>
        <w:t>Виды речевой деятельности и культура речи</w:t>
      </w:r>
      <w:r w:rsidRPr="005B4864">
        <w:rPr>
          <w:rFonts w:eastAsia="Calibri"/>
          <w:sz w:val="28"/>
          <w:szCs w:val="28"/>
          <w:lang w:val="ru-RU" w:eastAsia="en-US" w:bidi="ar-SA"/>
        </w:rPr>
        <w:t xml:space="preserve"> наряду с решением задач, поставленных в 5 классе, на данном этапе обучения необходимо ф</w:t>
      </w:r>
      <w:r w:rsidRPr="005B4864">
        <w:rPr>
          <w:rFonts w:eastAsia="Calibri"/>
          <w:sz w:val="28"/>
          <w:szCs w:val="28"/>
          <w:lang w:val="ru-RU" w:eastAsia="ru-RU" w:bidi="ar-SA"/>
        </w:rPr>
        <w:t xml:space="preserve">ормировать у обучающихся наиболее распространенных коммуникативных сценариев: знакомство, просьба, несогласие, поздравление и проч. Кроме того, </w:t>
      </w:r>
      <w:r w:rsidRPr="005B4864">
        <w:rPr>
          <w:rFonts w:eastAsia="Calibri"/>
          <w:sz w:val="28"/>
          <w:szCs w:val="28"/>
          <w:lang w:val="ru-RU" w:eastAsia="en-US" w:bidi="ar-SA"/>
        </w:rPr>
        <w:t>возникает необходимость формировать умение вести учебный диалог или полемику. Работа в данном направлении ведётся на основе клишированных высказываний, используемых в диалогах (полилогах) подобного рода, позволяющих сохранять достоинство оппонентам.</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Продолжается работа по формированию навыков общения в социальных сетях.</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 xml:space="preserve">Язык и речь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Язык как национальное достояние.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Значение речи в жизни человека.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Устная и письменная речь.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Речь литературная и разговорная.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Понятие о жанрах: описание, повествование, рассуждение.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Понятие и литературных стилях: официально-деловой, научный. </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Особенности общения в интернете и социальных сетях.</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Способы и сценарии общения в социальных сетях: приветствие, поздравление, одобрение, несогласие.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Речевой этикет в мессенджерах. Правила безопасного поведения в интернете. </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Правила общения со сверстниками и взрослыми.</w:t>
      </w:r>
    </w:p>
    <w:p w:rsidR="005B4864" w:rsidRPr="001258FE"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Речевой этикет в устной коммуникации. Сценарии коммуникативного поведения в общении со сверстниками, знакомыми и незнакомыми</w:t>
      </w:r>
      <w:r w:rsidRPr="001258FE">
        <w:rPr>
          <w:rFonts w:eastAsia="Calibri"/>
          <w:sz w:val="28"/>
          <w:szCs w:val="28"/>
          <w:lang w:val="ru-RU" w:eastAsia="en-US" w:bidi="ar-SA"/>
        </w:rPr>
        <w:t xml:space="preserve"> взрослыми.</w:t>
      </w:r>
    </w:p>
    <w:p w:rsidR="005B4864"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Решение спорных ситуаций</w:t>
      </w:r>
    </w:p>
    <w:p w:rsidR="00066223" w:rsidRPr="005B5AD7" w:rsidP="006D7372">
      <w:pPr>
        <w:widowControl w:val="0"/>
        <w:autoSpaceDE w:val="0"/>
        <w:autoSpaceDN w:val="0"/>
        <w:adjustRightInd w:val="0"/>
        <w:spacing w:after="0" w:line="240" w:lineRule="auto"/>
        <w:ind w:firstLine="709"/>
        <w:contextualSpacing/>
        <w:jc w:val="both"/>
        <w:rPr>
          <w:rFonts w:eastAsia="Calibri"/>
          <w:color w:val="000000"/>
          <w:sz w:val="28"/>
          <w:szCs w:val="28"/>
          <w:lang w:val="ru-RU" w:eastAsia="en-US" w:bidi="ar-SA"/>
        </w:rPr>
      </w:pPr>
    </w:p>
    <w:p w:rsidR="00352F5F" w:rsidRPr="005B5AD7" w:rsidP="006D7372">
      <w:pPr>
        <w:spacing w:after="0" w:line="240" w:lineRule="auto"/>
        <w:contextualSpacing/>
        <w:rPr>
          <w:rFonts w:eastAsia="Calibri"/>
          <w:b/>
          <w:bCs/>
          <w:i/>
          <w:sz w:val="28"/>
          <w:szCs w:val="28"/>
          <w:lang w:val="ru-RU" w:eastAsia="en-US" w:bidi="ar-SA"/>
        </w:rPr>
      </w:pPr>
      <w:r w:rsidRPr="005B5AD7">
        <w:rPr>
          <w:rFonts w:eastAsia="Calibri"/>
          <w:iCs/>
          <w:sz w:val="28"/>
          <w:szCs w:val="28"/>
          <w:lang w:val="ru-RU" w:eastAsia="en-US" w:bidi="ar-SA"/>
        </w:rPr>
        <w:t xml:space="preserve">7 КЛАСС </w:t>
      </w:r>
    </w:p>
    <w:p w:rsidR="00352F5F" w:rsidRPr="005B5AD7" w:rsidP="006D7372">
      <w:pPr>
        <w:spacing w:after="0" w:line="240" w:lineRule="auto"/>
        <w:contextualSpacing/>
        <w:jc w:val="center"/>
        <w:rPr>
          <w:b/>
          <w:bCs/>
          <w:spacing w:val="-3"/>
          <w:sz w:val="28"/>
          <w:szCs w:val="28"/>
          <w:lang w:val="ru-RU" w:eastAsia="en-US" w:bidi="ar-SA"/>
        </w:rPr>
      </w:pP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b/>
          <w:bCs/>
          <w:sz w:val="28"/>
          <w:szCs w:val="28"/>
          <w:u w:val="single"/>
          <w:lang w:val="ru-RU" w:eastAsia="en-US" w:bidi="ar-SA"/>
        </w:rPr>
        <w:t>Работа над словом</w:t>
      </w:r>
      <w:r w:rsidRPr="001258FE">
        <w:rPr>
          <w:rFonts w:eastAsia="Calibri"/>
          <w:sz w:val="28"/>
          <w:szCs w:val="28"/>
          <w:lang w:val="ru-RU" w:eastAsia="en-US" w:bidi="ar-SA"/>
        </w:rPr>
        <w:t>.:</w:t>
      </w:r>
    </w:p>
    <w:p w:rsidR="001258FE" w:rsidRPr="001258FE" w:rsidP="006D7372">
      <w:pPr>
        <w:spacing w:after="0" w:line="240" w:lineRule="auto"/>
        <w:ind w:firstLine="709"/>
        <w:contextualSpacing/>
        <w:jc w:val="both"/>
        <w:rPr>
          <w:rFonts w:eastAsia="Calibri"/>
          <w:sz w:val="28"/>
          <w:szCs w:val="28"/>
          <w:lang w:val="ru-RU" w:eastAsia="ru-RU" w:bidi="ar-SA"/>
        </w:rPr>
      </w:pPr>
      <w:r w:rsidRPr="001258FE">
        <w:rPr>
          <w:rFonts w:eastAsia="Calibri"/>
          <w:sz w:val="28"/>
          <w:szCs w:val="28"/>
          <w:lang w:val="ru-RU" w:eastAsia="ru-RU" w:bidi="ar-SA"/>
        </w:rPr>
        <w:t xml:space="preserve">В 7 классе особенностью работы над словом является не только формирование и развитие образного словаря, за счет практического использования метафор, эпитетов, олицетворений, фразеологизмов, но и формирование умения характеризовать слово с точки зрения сферы его </w:t>
      </w:r>
      <w:r w:rsidRPr="001258FE">
        <w:rPr>
          <w:rFonts w:eastAsia="Calibri"/>
          <w:sz w:val="28"/>
          <w:szCs w:val="28"/>
          <w:lang w:val="ru-RU" w:eastAsia="ru-RU" w:bidi="ar-SA"/>
        </w:rPr>
        <w:t>употребления, происхождения, активного и пассивного запаса, и стилистической окраски.</w:t>
      </w:r>
    </w:p>
    <w:p w:rsidR="001258FE" w:rsidRPr="001258FE" w:rsidP="006D7372">
      <w:pPr>
        <w:spacing w:after="0" w:line="240" w:lineRule="auto"/>
        <w:ind w:firstLine="709"/>
        <w:contextualSpacing/>
        <w:jc w:val="both"/>
        <w:rPr>
          <w:rFonts w:eastAsia="Calibri"/>
          <w:sz w:val="28"/>
          <w:szCs w:val="28"/>
          <w:lang w:val="ru-RU" w:eastAsia="ru-RU" w:bidi="ar-SA"/>
        </w:rPr>
      </w:pPr>
      <w:bookmarkStart w:id="30" w:name="_Hlk54119452"/>
      <w:r w:rsidRPr="001258FE">
        <w:rPr>
          <w:rFonts w:eastAsia="Calibri"/>
          <w:sz w:val="28"/>
          <w:szCs w:val="28"/>
          <w:lang w:val="ru-RU" w:eastAsia="ru-RU" w:bidi="ar-SA"/>
        </w:rPr>
        <w:t xml:space="preserve">В седьмом классе на уроках развития речи обучающихся учат понимать обобщенное значение числительных и местоимений, наречий, причастий и деепричастий, междометий, частиц, союзов, слов категорий состояния и (до введения терминов), практическим путем опознавать слова с этим значением и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w:t>
      </w:r>
      <w:bookmarkEnd w:id="30"/>
      <w:r w:rsidRPr="001258FE">
        <w:rPr>
          <w:rFonts w:eastAsia="Calibri"/>
          <w:sz w:val="28"/>
          <w:szCs w:val="28"/>
          <w:lang w:val="ru-RU" w:eastAsia="ru-RU" w:bidi="ar-SA"/>
        </w:rPr>
        <w:t>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относящейся к разным частям речи, а также способа ее употребления.</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На данном этапе обучения словарный запас обогащается за счет образных выражений с коннотативным значением: метафорами, сравнениями, фразеологизмами. Основой является программная лексика из различных разделов программы, а также коммуникативно значимые для данного возрастного этапа лексические единицы. Особое внимание уделяется правильному произнесению слов, относящихся к различным частям речи и используемых в различных функциональных стилях, с точки зрения соблюдения правильного ударения.</w:t>
      </w:r>
    </w:p>
    <w:p w:rsidR="001258FE" w:rsidRPr="001258FE" w:rsidP="006D7372">
      <w:pPr>
        <w:spacing w:after="0" w:line="240" w:lineRule="auto"/>
        <w:ind w:firstLine="709"/>
        <w:contextualSpacing/>
        <w:jc w:val="both"/>
        <w:rPr>
          <w:rFonts w:eastAsia="Calibri"/>
          <w:sz w:val="28"/>
          <w:szCs w:val="28"/>
          <w:lang w:val="ru-RU" w:eastAsia="ru-RU" w:bidi="ar-SA"/>
        </w:rPr>
      </w:pPr>
      <w:r w:rsidRPr="001258FE">
        <w:rPr>
          <w:rFonts w:eastAsia="Calibri"/>
          <w:sz w:val="28"/>
          <w:szCs w:val="28"/>
          <w:lang w:val="ru-RU" w:eastAsia="ru-RU" w:bidi="ar-SA"/>
        </w:rPr>
        <w:t xml:space="preserve">Продолжается работа по формированию и актуализации вариативного лексикона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w:t>
      </w:r>
      <w:r w:rsidRPr="001258FE">
        <w:rPr>
          <w:rFonts w:eastAsia="Calibri"/>
          <w:sz w:val="28"/>
          <w:szCs w:val="28"/>
          <w:lang w:val="en-US" w:eastAsia="ru-RU" w:bidi="ar-SA"/>
        </w:rPr>
        <w:t>IT</w:t>
      </w:r>
      <w:r w:rsidRPr="001258FE">
        <w:rPr>
          <w:rFonts w:eastAsia="Calibri"/>
          <w:sz w:val="28"/>
          <w:szCs w:val="28"/>
          <w:lang w:val="ru-RU" w:eastAsia="ru-RU" w:bidi="ar-SA"/>
        </w:rPr>
        <w:t xml:space="preserve"> технологий.</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Большая роль по-прежнему отводится развитию навыка различения и использование основных способов семантизации, толкования лексического значения слова.</w:t>
      </w:r>
    </w:p>
    <w:p w:rsidR="001258FE" w:rsidRPr="001258FE" w:rsidP="006D7372">
      <w:pPr>
        <w:spacing w:after="0" w:line="240" w:lineRule="auto"/>
        <w:ind w:firstLine="709"/>
        <w:contextualSpacing/>
        <w:jc w:val="both"/>
        <w:rPr>
          <w:rFonts w:eastAsia="Calibri"/>
          <w:b/>
          <w:bCs/>
          <w:sz w:val="28"/>
          <w:szCs w:val="28"/>
          <w:lang w:val="ru-RU" w:eastAsia="en-US" w:bidi="ar-SA"/>
        </w:rPr>
      </w:pPr>
      <w:r w:rsidRPr="001258FE">
        <w:rPr>
          <w:rFonts w:eastAsia="Calibri"/>
          <w:b/>
          <w:bCs/>
          <w:sz w:val="28"/>
          <w:szCs w:val="28"/>
          <w:lang w:val="ru-RU" w:eastAsia="en-US" w:bidi="ar-SA"/>
        </w:rPr>
        <w:t>Лексика</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Основные способы толкования лексического значения слова.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Однозначные и многозначные слова, прямое и переносное значение слова, синонимы, антонимы, омонимы.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Стилистическая окраска слова.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Фразеологизмы.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Эпитеты, метафоры, олицетворения. </w:t>
      </w:r>
    </w:p>
    <w:p w:rsidR="001258FE" w:rsidRPr="001258FE" w:rsidP="006D7372">
      <w:pPr>
        <w:spacing w:after="0" w:line="240" w:lineRule="auto"/>
        <w:ind w:firstLine="709"/>
        <w:contextualSpacing/>
        <w:jc w:val="both"/>
        <w:rPr>
          <w:rFonts w:eastAsia="Calibri"/>
          <w:b/>
          <w:bCs/>
          <w:sz w:val="28"/>
          <w:szCs w:val="28"/>
          <w:lang w:val="ru-RU" w:eastAsia="en-US" w:bidi="ar-SA"/>
        </w:rPr>
      </w:pPr>
      <w:r w:rsidRPr="001258FE">
        <w:rPr>
          <w:rFonts w:eastAsia="Calibri"/>
          <w:b/>
          <w:bCs/>
          <w:sz w:val="28"/>
          <w:szCs w:val="28"/>
          <w:lang w:val="ru-RU" w:eastAsia="en-US" w:bidi="ar-SA"/>
        </w:rPr>
        <w:t xml:space="preserve">Словообразование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Различные способы словообразования.</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Словообразовательный и морфемный анализ.</w:t>
      </w:r>
    </w:p>
    <w:p w:rsidR="001258FE" w:rsidRPr="001258FE" w:rsidP="006D7372">
      <w:pPr>
        <w:spacing w:after="0" w:line="240" w:lineRule="auto"/>
        <w:ind w:firstLine="709"/>
        <w:contextualSpacing/>
        <w:jc w:val="both"/>
        <w:rPr>
          <w:rFonts w:eastAsia="Calibri"/>
          <w:b/>
          <w:bCs/>
          <w:sz w:val="28"/>
          <w:szCs w:val="28"/>
          <w:lang w:val="ru-RU" w:eastAsia="en-US" w:bidi="ar-SA"/>
        </w:rPr>
      </w:pPr>
      <w:r w:rsidRPr="001258FE">
        <w:rPr>
          <w:rFonts w:eastAsia="Calibri"/>
          <w:b/>
          <w:bCs/>
          <w:sz w:val="28"/>
          <w:szCs w:val="28"/>
          <w:lang w:val="ru-RU" w:eastAsia="en-US" w:bidi="ar-SA"/>
        </w:rPr>
        <w:t>Части речи</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Наречие</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Категория состояния</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Деепричастие</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Частицы</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Междометия</w:t>
      </w:r>
    </w:p>
    <w:p w:rsidR="001258FE" w:rsidRPr="001258FE" w:rsidP="006D7372">
      <w:pPr>
        <w:spacing w:after="0" w:line="240" w:lineRule="auto"/>
        <w:ind w:firstLine="709"/>
        <w:contextualSpacing/>
        <w:jc w:val="both"/>
        <w:rPr>
          <w:rFonts w:eastAsia="Calibri"/>
          <w:b/>
          <w:bCs/>
          <w:sz w:val="28"/>
          <w:szCs w:val="28"/>
          <w:u w:val="single"/>
          <w:lang w:val="ru-RU" w:eastAsia="en-US" w:bidi="ar-SA"/>
        </w:rPr>
      </w:pPr>
      <w:r w:rsidRPr="001258FE">
        <w:rPr>
          <w:rFonts w:eastAsia="Calibri"/>
          <w:sz w:val="28"/>
          <w:szCs w:val="28"/>
          <w:lang w:val="ru-RU" w:eastAsia="en-US" w:bidi="ar-SA"/>
        </w:rPr>
        <w:t xml:space="preserve">Звукоподражательные слова </w:t>
      </w:r>
    </w:p>
    <w:p w:rsidR="001258FE" w:rsidRPr="001258FE" w:rsidP="006D7372">
      <w:pPr>
        <w:spacing w:after="0" w:line="240" w:lineRule="auto"/>
        <w:ind w:firstLine="709"/>
        <w:contextualSpacing/>
        <w:jc w:val="both"/>
        <w:rPr>
          <w:rFonts w:eastAsia="Calibri"/>
          <w:b/>
          <w:bCs/>
          <w:sz w:val="28"/>
          <w:szCs w:val="28"/>
          <w:u w:val="single"/>
          <w:lang w:val="ru-RU" w:eastAsia="en-US" w:bidi="ar-SA"/>
        </w:rPr>
      </w:pP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b/>
          <w:bCs/>
          <w:sz w:val="28"/>
          <w:szCs w:val="28"/>
          <w:u w:val="single"/>
          <w:lang w:val="ru-RU" w:eastAsia="en-US" w:bidi="ar-SA"/>
        </w:rPr>
        <w:t>Работа над словосочетанием и предложением</w:t>
      </w:r>
      <w:r w:rsidRPr="001258FE">
        <w:rPr>
          <w:rFonts w:eastAsia="Calibri"/>
          <w:sz w:val="28"/>
          <w:szCs w:val="28"/>
          <w:lang w:val="ru-RU" w:eastAsia="en-US" w:bidi="ar-SA"/>
        </w:rPr>
        <w:t xml:space="preserve"> предполагает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седьмом классе уделяется моделированию и конструированию предложений различной структуры, а также практическому использованию предложно-падежных конструкций, в частности, с производными предлогами (в течение, вследствие, благодаря, ввиду и проч.)</w:t>
      </w:r>
    </w:p>
    <w:p w:rsidR="001258FE" w:rsidRPr="001258FE" w:rsidP="006D7372">
      <w:pPr>
        <w:spacing w:after="0" w:line="240" w:lineRule="auto"/>
        <w:ind w:firstLine="709"/>
        <w:contextualSpacing/>
        <w:jc w:val="both"/>
        <w:rPr>
          <w:rFonts w:eastAsia="Calibri"/>
          <w:b/>
          <w:bCs/>
          <w:sz w:val="28"/>
          <w:szCs w:val="28"/>
          <w:lang w:val="ru-RU" w:eastAsia="en-US" w:bidi="ar-SA"/>
        </w:rPr>
      </w:pPr>
      <w:r w:rsidRPr="001258FE">
        <w:rPr>
          <w:rFonts w:eastAsia="Calibri"/>
          <w:b/>
          <w:bCs/>
          <w:sz w:val="28"/>
          <w:szCs w:val="28"/>
          <w:lang w:val="ru-RU" w:eastAsia="en-US" w:bidi="ar-SA"/>
        </w:rPr>
        <w:t xml:space="preserve">Словосочетание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Виды словосочетаний по характеру главного слова.</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Средства связи слов в словосочетании.</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Предложно-падежное управление. </w:t>
      </w:r>
    </w:p>
    <w:p w:rsidR="001258FE" w:rsidRPr="001258FE" w:rsidP="006D7372">
      <w:pPr>
        <w:spacing w:after="0" w:line="240" w:lineRule="auto"/>
        <w:ind w:firstLine="709"/>
        <w:contextualSpacing/>
        <w:jc w:val="both"/>
        <w:rPr>
          <w:rFonts w:eastAsia="Calibri"/>
          <w:b/>
          <w:bCs/>
          <w:sz w:val="28"/>
          <w:szCs w:val="28"/>
          <w:lang w:val="ru-RU" w:eastAsia="en-US" w:bidi="ar-SA"/>
        </w:rPr>
      </w:pPr>
      <w:r w:rsidRPr="001258FE">
        <w:rPr>
          <w:rFonts w:eastAsia="Calibri"/>
          <w:b/>
          <w:bCs/>
          <w:sz w:val="28"/>
          <w:szCs w:val="28"/>
          <w:lang w:val="ru-RU" w:eastAsia="en-US" w:bidi="ar-SA"/>
        </w:rPr>
        <w:t xml:space="preserve">Предложение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Предложения, различные по цели высказывания и эмоциональной окраске, интонационное оформление предложений.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Виды сложноподчиненных предложений.</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Союзы и союзные слова.</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b/>
          <w:bCs/>
          <w:sz w:val="28"/>
          <w:szCs w:val="28"/>
          <w:u w:val="single"/>
          <w:lang w:val="ru-RU" w:eastAsia="en-US" w:bidi="ar-SA"/>
        </w:rPr>
        <w:t>Работа над текстом</w:t>
      </w:r>
      <w:r>
        <w:rPr>
          <w:rFonts w:eastAsia="Calibri"/>
          <w:b/>
          <w:bCs/>
          <w:sz w:val="28"/>
          <w:szCs w:val="28"/>
          <w:u w:val="single"/>
          <w:lang w:val="ru-RU" w:eastAsia="en-US" w:bidi="ar-SA"/>
        </w:rPr>
        <w:t>.</w:t>
      </w:r>
      <w:r>
        <w:rPr>
          <w:rFonts w:eastAsia="Calibri"/>
          <w:sz w:val="28"/>
          <w:szCs w:val="28"/>
          <w:lang w:val="ru-RU" w:eastAsia="en-US" w:bidi="ar-SA"/>
        </w:rPr>
        <w:t>П</w:t>
      </w:r>
      <w:r w:rsidRPr="001258FE">
        <w:rPr>
          <w:rFonts w:eastAsia="Calibri"/>
          <w:sz w:val="28"/>
          <w:szCs w:val="28"/>
          <w:lang w:val="ru-RU" w:eastAsia="en-US" w:bidi="ar-SA"/>
        </w:rPr>
        <w:t>редполагается организация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В продолжение работы в пятом и шестом классах предлагается расширить спектр умений анализировать формальные признаки текста, а также понимать содержание и смысл текстов в условиях аудирования и при чтении, продуцировать тексты различной стилевой и жанровой принадлежности. Особое внимание уделяется работе с научно-популярными и официально-деловыми текстами. Одним из новых направлений является работа с публицистическими текстами; их восприятие и анализ в процессе аудирования и чтения. Данное направление важно не только с точки зрения развития монологической речи, но и формирования гражданской позиции обучающихся, поскольку в данном возрасте они получают паспорт. Формирование критического отношения к новостным материалам, в том числе, в интернете необходимо для адекватной ориентации в окружающем мире. Привитие интереса к подобным материалам и самостоятельной позиции по отношению к их содержанию способствует формированию у обучающихся активной гражданской позиции.</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Большое внимание необходимо уделять продолжению развития механизмов понимания текста: компрессии и развертыванию, которые формируются в процессе практических упражнений.</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В </w:t>
      </w:r>
      <w:r w:rsidRPr="001258FE">
        <w:rPr>
          <w:rFonts w:eastAsia="Calibri"/>
          <w:sz w:val="28"/>
          <w:szCs w:val="28"/>
          <w:lang w:val="en-US" w:eastAsia="en-US" w:bidi="ar-SA"/>
        </w:rPr>
        <w:t>VII</w:t>
      </w:r>
      <w:r w:rsidRPr="001258FE">
        <w:rPr>
          <w:rFonts w:eastAsia="Calibri"/>
          <w:sz w:val="28"/>
          <w:szCs w:val="28"/>
          <w:lang w:val="ru-RU" w:eastAsia="en-US" w:bidi="ar-SA"/>
        </w:rPr>
        <w:t xml:space="preserve"> классе предусматривается продуцирование текстов большего объема, по сравнению с предыдущими классами. Классные сочинения (объемом 1,0–1,5 страницы) формулируются и записываются после предварительного обсуждения.</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Впервые в 7 классе обучающиеся начинают осваивать тексты в публицистическом жанре, продолжается работа над текстами в жанре научного сообщения, оформления деловых бумаг.</w:t>
      </w:r>
    </w:p>
    <w:p w:rsidR="001258FE" w:rsidRPr="001258FE" w:rsidP="006D7372">
      <w:pPr>
        <w:spacing w:after="0" w:line="240" w:lineRule="auto"/>
        <w:ind w:firstLine="709"/>
        <w:contextualSpacing/>
        <w:jc w:val="both"/>
        <w:rPr>
          <w:rFonts w:eastAsia="Calibri"/>
          <w:sz w:val="28"/>
          <w:szCs w:val="28"/>
          <w:lang w:val="ru-RU" w:eastAsia="ru-RU" w:bidi="ar-SA"/>
        </w:rPr>
      </w:pPr>
      <w:r w:rsidRPr="001258FE">
        <w:rPr>
          <w:rFonts w:eastAsia="Calibri"/>
          <w:sz w:val="28"/>
          <w:szCs w:val="28"/>
          <w:lang w:val="ru-RU" w:eastAsia="ru-RU" w:bidi="ar-SA"/>
        </w:rPr>
        <w:t>При формировании умения аудирования публицистических текстов необходимо обратить внимание на различный уровень их переработки: детальный или выборочный. Обучающимся предлагаются устные или письменные публицистические тексты объемом не менее 230 слов (на конец года обучения). В ходе работы над текстами проводится предварительный их анализ, далее под руководством педагога устно и письменно формулируется тема и главная мысль текста, вопросы по содержанию текста и ответы на них. У обучающихся формируется умение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rsidR="001258FE" w:rsidRPr="001258FE" w:rsidP="006D7372">
      <w:pPr>
        <w:spacing w:after="0" w:line="240" w:lineRule="auto"/>
        <w:ind w:firstLine="709"/>
        <w:contextualSpacing/>
        <w:jc w:val="both"/>
        <w:rPr>
          <w:rFonts w:eastAsia="Calibri"/>
          <w:sz w:val="28"/>
          <w:szCs w:val="28"/>
          <w:lang w:val="ru-RU" w:eastAsia="ru-RU" w:bidi="ar-SA"/>
        </w:rPr>
      </w:pPr>
      <w:r w:rsidRPr="001258FE">
        <w:rPr>
          <w:rFonts w:eastAsia="Calibri"/>
          <w:sz w:val="28"/>
          <w:szCs w:val="28"/>
          <w:lang w:val="ru-RU" w:eastAsia="ru-RU" w:bidi="ar-SA"/>
        </w:rPr>
        <w:t xml:space="preserve">Для формирования умения работать с учебными и неучебными текстами (достижение метапредметных результатов) предлагается продолжить работу по составлению разнообразных планов текста (после предварительного анализа): простого, сложного; назывного, вопросного, тезисного, на основе которых обучающиеся могут воспроизвести текст в устной или письменной форме. Важно учить обучающихся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Кроме работы над пониманием текста большая работа проводится по формированию у обучающихся навыков продуцирования собственных монологических и диалогических высказываний. Продолжается работа по формированию умения по заданному алгоритму создавать устные монологические высказывания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но в 7 классе увеличивается протяженность текстов - не менее 70 слов. Кроме того, совершенствуется умение создавать и выступать с научным (научно-популярным) сообщением на заданную тему с использованием наглядности, в том числе в рамках исследовательской деятельности, а также в публицистических жанрах (интервью, репортаж, заметка).</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ab/>
        <w:t>При создании самостоятельных связных высказываний важно совершенствовать умение анализировать, в том числе, собственный текст с точки зрения соответствия его основным признакам, адекватности отбора языковых средств. Поэтому полезно анализировать различные образцы текстов, а также приучить обучающихся редактировать как чужие, так и собственные тексты.</w:t>
      </w:r>
    </w:p>
    <w:p w:rsidR="001258FE" w:rsidRPr="001258FE" w:rsidP="006D7372">
      <w:pPr>
        <w:spacing w:after="0" w:line="240" w:lineRule="auto"/>
        <w:ind w:firstLine="709"/>
        <w:contextualSpacing/>
        <w:jc w:val="both"/>
        <w:rPr>
          <w:rFonts w:eastAsia="Calibri"/>
          <w:b/>
          <w:bCs/>
          <w:sz w:val="28"/>
          <w:szCs w:val="28"/>
          <w:lang w:val="ru-RU" w:eastAsia="en-US" w:bidi="ar-SA"/>
        </w:rPr>
      </w:pPr>
      <w:r w:rsidRPr="001258FE">
        <w:rPr>
          <w:rFonts w:eastAsia="Calibri"/>
          <w:b/>
          <w:bCs/>
          <w:sz w:val="28"/>
          <w:szCs w:val="28"/>
          <w:lang w:val="ru-RU" w:eastAsia="en-US" w:bidi="ar-SA"/>
        </w:rPr>
        <w:t>Виды и стили монологической речи.</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Основные признаки видов и стилей монологической речи:монолог-описание, монолог-рассуждение, монолог-повествование, научное сообщение, публицистика, официально деловой стиль речи.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Сочинения-миниатюры с опорой на произведения искусства.</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b/>
          <w:bCs/>
          <w:sz w:val="28"/>
          <w:szCs w:val="28"/>
          <w:lang w:val="ru-RU" w:eastAsia="en-US" w:bidi="ar-SA"/>
        </w:rPr>
        <w:t>Текст</w:t>
      </w:r>
      <w:r w:rsidRPr="001258FE">
        <w:rPr>
          <w:rFonts w:eastAsia="Calibri"/>
          <w:sz w:val="28"/>
          <w:szCs w:val="28"/>
          <w:lang w:val="ru-RU" w:eastAsia="en-US" w:bidi="ar-SA"/>
        </w:rPr>
        <w:t xml:space="preserve">.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Тема и микротема текста; главная мысль текста.</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Главная и второстепенная информация в прослушанном или прочитанном тексте.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Абзацное членение текста.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Виды планов (простой, сложный, вопросный, назывной, тезисный и др.).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Изложения.</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Пересказ текста с изменением лица рассказчика.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Подробные и краткие пересказы (изложения).</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Преобразование текста.</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b/>
          <w:bCs/>
          <w:sz w:val="28"/>
          <w:szCs w:val="28"/>
          <w:u w:val="single"/>
          <w:lang w:val="ru-RU" w:eastAsia="en-US" w:bidi="ar-SA"/>
        </w:rPr>
        <w:t>Виды речевой деятельности и культура речи</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В 7 классе большое внимание уделяется формированию навыка аудирования как метапредметному навыку. С этой точки зрения важно, чтобы обучающиеся владели различными видами аудирования, которые они усвоили ранее: выборочным, детальным – как научно-учебных, художественных текстов различных функционально-смысловых типов речи, так и текстов публицистического жанра, которые они осваивают на данном году обучения.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Важно на данном этапе обучения осуществлять формирование навыков ведения дискуссии, обсуждений на различные темы, так чтобы обучающиеся могли активно участвовать в обсуждении учебных ситуаций, в диалоге на лингвистические (в рамках изученного) темы и темы на основе жизненных наблюдений (диалог – запрос информации, диалог – сообщение информации).</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Необходимо учитывать, что в этом возрасте обучающиеся обучающиеся становятся очень чувствительными к реакции на их личность в социальных сетях. Поэтому необходимо продолжать обсуждать с ними правила общения в этих условиях, формы передачи информации, способы и характер безопасного общения. Продолжается работа по формированию и совершенствованию сценариев решения конфликтов как со сверстниками, так и со взрослыми. Кроме того, обсуждаются проблемы фейковых сообщений, особенности рождения и распространения сплетни. Обучающиеся должны понимать особенности этих жанров, а также ответственность за их распространение.</w:t>
      </w:r>
    </w:p>
    <w:p w:rsidR="001258FE" w:rsidRPr="001258FE" w:rsidP="006D7372">
      <w:pPr>
        <w:spacing w:after="0" w:line="240" w:lineRule="auto"/>
        <w:ind w:firstLine="709"/>
        <w:contextualSpacing/>
        <w:jc w:val="both"/>
        <w:rPr>
          <w:rFonts w:eastAsia="Calibri"/>
          <w:b/>
          <w:bCs/>
          <w:sz w:val="28"/>
          <w:szCs w:val="28"/>
          <w:lang w:val="ru-RU" w:eastAsia="en-US" w:bidi="ar-SA"/>
        </w:rPr>
      </w:pPr>
      <w:r w:rsidRPr="001258FE">
        <w:rPr>
          <w:rFonts w:eastAsia="Calibri"/>
          <w:b/>
          <w:bCs/>
          <w:sz w:val="28"/>
          <w:szCs w:val="28"/>
          <w:lang w:val="ru-RU" w:eastAsia="en-US" w:bidi="ar-SA"/>
        </w:rPr>
        <w:t xml:space="preserve">Виды речевой деятельности.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Аудирование детальное и выборочное.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Чтение ознакомительное, изучающее, просмотровое.</w:t>
      </w:r>
    </w:p>
    <w:p w:rsidR="001258FE" w:rsidRPr="001258FE" w:rsidP="006D7372">
      <w:pPr>
        <w:spacing w:after="0" w:line="240" w:lineRule="auto"/>
        <w:ind w:firstLine="709"/>
        <w:contextualSpacing/>
        <w:jc w:val="both"/>
        <w:rPr>
          <w:rFonts w:eastAsia="Calibri"/>
          <w:b/>
          <w:bCs/>
          <w:sz w:val="28"/>
          <w:szCs w:val="28"/>
          <w:lang w:val="ru-RU" w:eastAsia="en-US" w:bidi="ar-SA"/>
        </w:rPr>
      </w:pPr>
      <w:r w:rsidRPr="001258FE">
        <w:rPr>
          <w:rFonts w:eastAsia="Calibri"/>
          <w:b/>
          <w:bCs/>
          <w:sz w:val="28"/>
          <w:szCs w:val="28"/>
          <w:lang w:val="ru-RU" w:eastAsia="en-US" w:bidi="ar-SA"/>
        </w:rPr>
        <w:t>Язык и речь</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Язык как развивающееся явление.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Взаимосвязь языка с культурой и историей народа.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Лексика как отражение уровня развития цивилизации. </w:t>
      </w:r>
    </w:p>
    <w:p w:rsidR="001258FE" w:rsidRPr="001258FE" w:rsidP="006D7372">
      <w:pPr>
        <w:spacing w:after="0" w:line="240" w:lineRule="auto"/>
        <w:ind w:firstLine="709"/>
        <w:contextualSpacing/>
        <w:jc w:val="both"/>
        <w:rPr>
          <w:rFonts w:eastAsia="Calibri"/>
          <w:b/>
          <w:bCs/>
          <w:sz w:val="28"/>
          <w:szCs w:val="28"/>
          <w:lang w:val="ru-RU" w:eastAsia="en-US" w:bidi="ar-SA"/>
        </w:rPr>
      </w:pPr>
      <w:r w:rsidRPr="001258FE">
        <w:rPr>
          <w:rFonts w:eastAsia="Calibri"/>
          <w:b/>
          <w:bCs/>
          <w:sz w:val="28"/>
          <w:szCs w:val="28"/>
          <w:lang w:val="ru-RU" w:eastAsia="en-US" w:bidi="ar-SA"/>
        </w:rPr>
        <w:t xml:space="preserve">Особенности общения в интернете и социальных сетях.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Способы и сценарии общения в социальных сетях.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Что такое блог. Для кого пишут блогеры? Можно ли стать блогером? Блогер – это профессия?</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Новости в интернете. Что такой фейк? Как можно распознать, что данная новость фейковая. Обсуждение новостей из интернета. Ответственность за распространение фейков. </w:t>
      </w:r>
    </w:p>
    <w:p w:rsidR="001258FE" w:rsidRPr="001258FE" w:rsidP="006D7372">
      <w:pPr>
        <w:spacing w:after="0" w:line="240" w:lineRule="auto"/>
        <w:ind w:firstLine="709"/>
        <w:contextualSpacing/>
        <w:jc w:val="both"/>
        <w:rPr>
          <w:rFonts w:eastAsia="Calibri"/>
          <w:b/>
          <w:bCs/>
          <w:sz w:val="28"/>
          <w:szCs w:val="28"/>
          <w:lang w:val="ru-RU" w:eastAsia="en-US" w:bidi="ar-SA"/>
        </w:rPr>
      </w:pPr>
      <w:r w:rsidRPr="001258FE">
        <w:rPr>
          <w:rFonts w:eastAsia="Calibri"/>
          <w:b/>
          <w:bCs/>
          <w:sz w:val="28"/>
          <w:szCs w:val="28"/>
          <w:lang w:val="ru-RU" w:eastAsia="en-US" w:bidi="ar-SA"/>
        </w:rPr>
        <w:t xml:space="preserve">Правила общения со сверстниками и взрослыми.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Речевой этикет в устной коммуникации.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Что такое сплетня. Почему не любят сплетников.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Способы решения спорных ситуаций.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Способы ведения полемики на лингвистические темы и темы на основе жизненных ситуаций.</w:t>
      </w:r>
    </w:p>
    <w:p w:rsidR="00352F5F" w:rsidRPr="005B5AD7" w:rsidP="006D7372">
      <w:pPr>
        <w:spacing w:after="0" w:line="240" w:lineRule="auto"/>
        <w:contextualSpacing/>
        <w:rPr>
          <w:rFonts w:eastAsia="Calibri"/>
          <w:b/>
          <w:bCs/>
          <w:i/>
          <w:sz w:val="28"/>
          <w:szCs w:val="28"/>
          <w:lang w:val="ru-RU" w:eastAsia="en-US" w:bidi="ar-SA"/>
        </w:rPr>
      </w:pPr>
      <w:r w:rsidRPr="005B5AD7">
        <w:rPr>
          <w:rFonts w:eastAsia="Calibri"/>
          <w:iCs/>
          <w:sz w:val="28"/>
          <w:szCs w:val="28"/>
          <w:lang w:val="ru-RU" w:eastAsia="en-US" w:bidi="ar-SA"/>
        </w:rPr>
        <w:t>8 КЛАСС</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b/>
          <w:bCs/>
          <w:sz w:val="28"/>
          <w:szCs w:val="28"/>
          <w:u w:val="single"/>
          <w:lang w:val="ru-RU" w:eastAsia="en-US" w:bidi="ar-SA"/>
        </w:rPr>
        <w:t>Работа над словом</w:t>
      </w:r>
      <w:r w:rsidRPr="00BC3DE6">
        <w:rPr>
          <w:rFonts w:eastAsia="Calibri"/>
          <w:sz w:val="28"/>
          <w:szCs w:val="28"/>
          <w:lang w:val="ru-RU" w:eastAsia="en-US" w:bidi="ar-SA"/>
        </w:rPr>
        <w:t xml:space="preserve">. </w:t>
      </w:r>
    </w:p>
    <w:p w:rsidR="00BC3DE6" w:rsidRPr="00BC3DE6" w:rsidP="006D7372">
      <w:pPr>
        <w:spacing w:after="0" w:line="240" w:lineRule="auto"/>
        <w:ind w:firstLine="751"/>
        <w:contextualSpacing/>
        <w:jc w:val="both"/>
        <w:rPr>
          <w:rFonts w:eastAsia="Calibri"/>
          <w:sz w:val="28"/>
          <w:szCs w:val="28"/>
          <w:lang w:val="ru-RU" w:eastAsia="ru-RU" w:bidi="ar-SA"/>
        </w:rPr>
      </w:pPr>
      <w:r w:rsidRPr="00BC3DE6">
        <w:rPr>
          <w:rFonts w:eastAsia="Calibri"/>
          <w:sz w:val="28"/>
          <w:szCs w:val="28"/>
          <w:lang w:val="ru-RU" w:eastAsia="ru-RU" w:bidi="ar-SA"/>
        </w:rPr>
        <w:t xml:space="preserve">Специфика содержания работы на уроках развития в 8 классе определяется программными требованиями курса «Русский язык». В восьмом классе на уроках русского языка предполагается изучение норм согласования сказуемого и подлежащего, выраженными сложносокращенными словами. </w:t>
      </w:r>
      <w:bookmarkStart w:id="31" w:name="_Hlk54122851"/>
      <w:r w:rsidRPr="00BC3DE6">
        <w:rPr>
          <w:rFonts w:eastAsia="Calibri"/>
          <w:sz w:val="28"/>
          <w:szCs w:val="28"/>
          <w:lang w:val="ru-RU" w:eastAsia="ru-RU" w:bidi="ar-SA"/>
        </w:rPr>
        <w:t>На уроках развития речи в опережающем режиме обучающихся учат опознавать сложносокращенные слова, наиболее часто встречающиеся в быту учащихся, а также в различных текстах, например, Сбербанк, Госдума, медсестра, АОО, СМИ, спецодежда и проч., понимать их значение, правильно использовать в самостоятельной речи.</w:t>
      </w:r>
      <w:bookmarkEnd w:id="31"/>
      <w:r w:rsidRPr="00BC3DE6">
        <w:rPr>
          <w:rFonts w:eastAsia="Calibri"/>
          <w:sz w:val="28"/>
          <w:szCs w:val="28"/>
          <w:lang w:val="ru-RU" w:eastAsia="ru-RU" w:bidi="ar-SA"/>
        </w:rPr>
        <w:t xml:space="preserve"> Данная работа должна носить опережающий характер по отношению в изучаемому на уроках русского языка, для того чтобы сформировать у обучающихся предварительные знания о семантике изучаемой лексики, способах ее употребления. Наряду с этим, данное направление работы носит практико-ориентированный характер, поскольку способствует социализации обучающихся.</w:t>
      </w:r>
    </w:p>
    <w:p w:rsidR="00BC3DE6" w:rsidRPr="00BC3DE6" w:rsidP="006D7372">
      <w:pPr>
        <w:spacing w:after="0" w:line="240" w:lineRule="auto"/>
        <w:ind w:firstLine="751"/>
        <w:contextualSpacing/>
        <w:jc w:val="both"/>
        <w:rPr>
          <w:rFonts w:eastAsia="Calibri"/>
          <w:sz w:val="28"/>
          <w:szCs w:val="28"/>
          <w:lang w:val="ru-RU" w:eastAsia="ru-RU" w:bidi="ar-SA"/>
        </w:rPr>
      </w:pPr>
      <w:r w:rsidRPr="00BC3DE6">
        <w:rPr>
          <w:rFonts w:eastAsia="Calibri"/>
          <w:sz w:val="28"/>
          <w:szCs w:val="28"/>
          <w:lang w:val="ru-RU" w:eastAsia="ru-RU" w:bidi="ar-SA"/>
        </w:rPr>
        <w:t xml:space="preserve">Кроме того, в содержание работы включается лексика, фразеологизмы, используемые в текстах, предлагаемых для литературного чтения и по другим предметам. </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Обучающиеся продолжают работать со словарями, представленными в печатном виде или в электронном. Особенно это важно при проведении самопроверки различных творческих работ, подготовке презентаций, групповых проектов. Важно обращать внимание обучающихся на необходимость отбора наиболее точной лексики для выражения собственных мыслей, а также на аккуратность оформления работ.</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 xml:space="preserve">Одной из устойчивых проблем детей с ТНР в области речевого развития является отсутствие «чувства языка», поэтому и в восьмом классе </w:t>
      </w:r>
      <w:r w:rsidRPr="00BC3DE6">
        <w:rPr>
          <w:rFonts w:eastAsia="Calibri"/>
          <w:sz w:val="28"/>
          <w:szCs w:val="28"/>
          <w:lang w:val="ru-RU" w:eastAsia="en-US" w:bidi="ar-SA"/>
        </w:rPr>
        <w:t>сохраняются трудности распознавания многозначных слов, владения переносным значением, подбора синонимов, антонимов, омонимов. Работа над этими видами парадигматических отношений носит длительный характер и организуется на всем протяжении обучения. Основой является программная лексика из различных учебных курсов.</w:t>
      </w:r>
    </w:p>
    <w:p w:rsidR="00BC3DE6" w:rsidRPr="00BC3DE6" w:rsidP="006D7372">
      <w:pPr>
        <w:spacing w:after="0" w:line="240" w:lineRule="auto"/>
        <w:ind w:firstLine="751"/>
        <w:contextualSpacing/>
        <w:jc w:val="both"/>
        <w:rPr>
          <w:rFonts w:eastAsia="Calibri"/>
          <w:b/>
          <w:bCs/>
          <w:sz w:val="28"/>
          <w:szCs w:val="28"/>
          <w:lang w:val="ru-RU" w:eastAsia="en-US" w:bidi="ar-SA"/>
        </w:rPr>
      </w:pPr>
      <w:r w:rsidRPr="00BC3DE6">
        <w:rPr>
          <w:rFonts w:eastAsia="Calibri"/>
          <w:b/>
          <w:bCs/>
          <w:sz w:val="28"/>
          <w:szCs w:val="28"/>
          <w:lang w:val="ru-RU" w:eastAsia="en-US" w:bidi="ar-SA"/>
        </w:rPr>
        <w:t>Лексика, словообразование</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 xml:space="preserve">Способы толкования лексического значения слова </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 xml:space="preserve">Однозначные и многозначные слова, прямое и переносное значение слова, синонимы, антонимы, омонимы. </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 xml:space="preserve">Стилистическая окраска слова. </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Фразеологизмы</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Эпитеты, метафоры, олицетворение данных средств выразительности. Роль данных средств в общении.</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Словообразовательный и морфемный анализ.</w:t>
      </w:r>
    </w:p>
    <w:p w:rsidR="00BC3DE6" w:rsidRPr="00BC3DE6" w:rsidP="006D7372">
      <w:pPr>
        <w:spacing w:after="0" w:line="240" w:lineRule="auto"/>
        <w:ind w:firstLine="751"/>
        <w:contextualSpacing/>
        <w:jc w:val="both"/>
        <w:rPr>
          <w:rFonts w:eastAsia="Calibri"/>
          <w:sz w:val="28"/>
          <w:szCs w:val="28"/>
          <w:lang w:val="ru-RU" w:eastAsia="en-US" w:bidi="ar-SA"/>
        </w:rPr>
      </w:pP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b/>
          <w:bCs/>
          <w:sz w:val="28"/>
          <w:szCs w:val="28"/>
          <w:u w:val="single"/>
          <w:lang w:val="ru-RU" w:eastAsia="en-US" w:bidi="ar-SA"/>
        </w:rPr>
        <w:t>«Работа над словосочетанием и предложением»</w:t>
      </w:r>
      <w:r w:rsidRPr="00BC3DE6">
        <w:rPr>
          <w:rFonts w:eastAsia="Calibri"/>
          <w:sz w:val="28"/>
          <w:szCs w:val="28"/>
          <w:lang w:val="ru-RU" w:eastAsia="en-US" w:bidi="ar-SA"/>
        </w:rPr>
        <w:t xml:space="preserve"> предполагает продолжение проводимой на работы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восьмом классе уделяется моделированию и конструированию предложений различной структуры, в частности, с вводными конструкциями, с обобщающими словами, а также полные, неполные, безличные и проч. Необходимо обратить внимание на предложения со страдательным залогом и инверсией, которые вызывают, как правило, значительные трудности понимания в условиях аудирования и на чтении. Продолжается работа по совершенствованию </w:t>
      </w:r>
      <w:r w:rsidRPr="00BC3DE6">
        <w:rPr>
          <w:rFonts w:eastAsia="Calibri"/>
          <w:sz w:val="28"/>
          <w:szCs w:val="28"/>
          <w:lang w:val="ru-RU" w:eastAsia="ru-RU" w:bidi="ar-SA"/>
        </w:rPr>
        <w:t>навыка установления связей в словосочетаниях и предложениях.</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 xml:space="preserve">В ходе практических упражнений у обучающихся закрепляют умение распознавать различные виды предложения, выделять словосочетания, распознавать их виды по характеру главного слова и типу связи (согласование, управление, примыкание). Особое внимание в восьмом классе уделяется предложениям с однородными членами предложения, способам их связи. В ходе практических упражнений обучающихся знакомят с однородными и неоднородными определениями, обобщающими словами при однородных членах предложения. Обучающиеся тренируются в выделении из списка данных предложений и составлении предложений с однородными членами предложения, связанными двойными союзами </w:t>
      </w:r>
      <w:r w:rsidRPr="00BC3DE6">
        <w:rPr>
          <w:rFonts w:eastAsia="Calibri"/>
          <w:b/>
          <w:bCs/>
          <w:sz w:val="28"/>
          <w:szCs w:val="28"/>
          <w:lang w:val="ru-RU" w:eastAsia="en-US" w:bidi="ar-SA"/>
        </w:rPr>
        <w:t>«не только – но и»</w:t>
      </w:r>
      <w:r w:rsidRPr="00BC3DE6">
        <w:rPr>
          <w:rFonts w:eastAsia="Calibri"/>
          <w:sz w:val="28"/>
          <w:szCs w:val="28"/>
          <w:lang w:val="ru-RU" w:eastAsia="en-US" w:bidi="ar-SA"/>
        </w:rPr>
        <w:t xml:space="preserve">, </w:t>
      </w:r>
      <w:r w:rsidRPr="00BC3DE6">
        <w:rPr>
          <w:rFonts w:eastAsia="Calibri"/>
          <w:b/>
          <w:bCs/>
          <w:sz w:val="28"/>
          <w:szCs w:val="28"/>
          <w:lang w:val="ru-RU" w:eastAsia="en-US" w:bidi="ar-SA"/>
        </w:rPr>
        <w:t>«как – так»</w:t>
      </w:r>
      <w:r w:rsidRPr="00BC3DE6">
        <w:rPr>
          <w:rFonts w:eastAsia="Calibri"/>
          <w:sz w:val="28"/>
          <w:szCs w:val="28"/>
          <w:lang w:val="ru-RU" w:eastAsia="en-US" w:bidi="ar-SA"/>
        </w:rPr>
        <w:t xml:space="preserve">, </w:t>
      </w:r>
      <w:r w:rsidRPr="00BC3DE6">
        <w:rPr>
          <w:rFonts w:eastAsia="Calibri"/>
          <w:b/>
          <w:bCs/>
          <w:sz w:val="28"/>
          <w:szCs w:val="28"/>
          <w:lang w:val="ru-RU" w:eastAsia="en-US" w:bidi="ar-SA"/>
        </w:rPr>
        <w:t>«если не – то»</w:t>
      </w:r>
      <w:r w:rsidRPr="00BC3DE6">
        <w:rPr>
          <w:rFonts w:eastAsia="Calibri"/>
          <w:sz w:val="28"/>
          <w:szCs w:val="28"/>
          <w:lang w:val="ru-RU" w:eastAsia="en-US" w:bidi="ar-SA"/>
        </w:rPr>
        <w:t xml:space="preserve">, </w:t>
      </w:r>
      <w:r w:rsidRPr="00BC3DE6">
        <w:rPr>
          <w:rFonts w:eastAsia="Calibri"/>
          <w:b/>
          <w:bCs/>
          <w:sz w:val="28"/>
          <w:szCs w:val="28"/>
          <w:lang w:val="ru-RU" w:eastAsia="en-US" w:bidi="ar-SA"/>
        </w:rPr>
        <w:t>«настолько – насколько»</w:t>
      </w:r>
      <w:r w:rsidRPr="00BC3DE6">
        <w:rPr>
          <w:rFonts w:eastAsia="Calibri"/>
          <w:sz w:val="28"/>
          <w:szCs w:val="28"/>
          <w:lang w:val="ru-RU" w:eastAsia="en-US" w:bidi="ar-SA"/>
        </w:rPr>
        <w:t xml:space="preserve"> и проч. Наблюдение, лингвистический эксперимент являются одними из ведущих форм обучения.</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rsidR="00BC3DE6" w:rsidRPr="00BC3DE6" w:rsidP="006D7372">
      <w:pPr>
        <w:spacing w:after="0" w:line="240" w:lineRule="auto"/>
        <w:ind w:firstLine="751"/>
        <w:contextualSpacing/>
        <w:jc w:val="both"/>
        <w:rPr>
          <w:rFonts w:eastAsia="Calibri"/>
          <w:b/>
          <w:bCs/>
          <w:sz w:val="28"/>
          <w:szCs w:val="28"/>
          <w:lang w:val="ru-RU" w:eastAsia="en-US" w:bidi="ar-SA"/>
        </w:rPr>
      </w:pPr>
      <w:r w:rsidRPr="00BC3DE6">
        <w:rPr>
          <w:rFonts w:eastAsia="Calibri"/>
          <w:b/>
          <w:bCs/>
          <w:sz w:val="28"/>
          <w:szCs w:val="28"/>
          <w:lang w:val="ru-RU" w:eastAsia="en-US" w:bidi="ar-SA"/>
        </w:rPr>
        <w:t xml:space="preserve">Словосочетание </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Особенности связи слов в словосочетании (согласование, управление предложное и беспредложное, примыкание).</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 xml:space="preserve">Понятие о средствах связи слов в словосочетании. </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 xml:space="preserve">Основные виды словосочетаний по морфологическим свойствам главного слова: именные, глагольные, наречные; грамматическая синонимия словосочетаний. </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Словосочетания с производными и составными предлогами..</w:t>
      </w:r>
    </w:p>
    <w:p w:rsidR="00BC3DE6" w:rsidRPr="00BC3DE6" w:rsidP="006D7372">
      <w:pPr>
        <w:spacing w:after="0" w:line="240" w:lineRule="auto"/>
        <w:ind w:firstLine="751"/>
        <w:contextualSpacing/>
        <w:jc w:val="both"/>
        <w:rPr>
          <w:rFonts w:eastAsia="Calibri"/>
          <w:b/>
          <w:bCs/>
          <w:sz w:val="28"/>
          <w:szCs w:val="28"/>
          <w:lang w:val="ru-RU" w:eastAsia="en-US" w:bidi="ar-SA"/>
        </w:rPr>
      </w:pPr>
      <w:r w:rsidRPr="00BC3DE6">
        <w:rPr>
          <w:rFonts w:eastAsia="Calibri"/>
          <w:b/>
          <w:bCs/>
          <w:sz w:val="28"/>
          <w:szCs w:val="28"/>
          <w:lang w:val="ru-RU" w:eastAsia="en-US" w:bidi="ar-SA"/>
        </w:rPr>
        <w:t xml:space="preserve">Предложение </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 xml:space="preserve">Предложения, различные по цели высказывания и эмоциональной окраске, интонационное оформление предложений. </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 xml:space="preserve">Понятие о риторическом восклицании, риторическом вопросе. </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Различные виды сложноподчиненных предложений, конструкции с чужой речью.</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 xml:space="preserve">Союзы и союзные слова. </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 xml:space="preserve">Однородные и неоднородные определения; обобщающие слова при однородных членах. </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 xml:space="preserve">Односоставные предложения, их грамматические признаке, морфологические средств выражения подлежащего, сказуемого. </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Полные и неполные предложения</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Приложение как особый вид определения.</w:t>
      </w:r>
    </w:p>
    <w:p w:rsidR="00BC3DE6" w:rsidRPr="00BC3DE6" w:rsidP="006D7372">
      <w:pPr>
        <w:spacing w:after="0" w:line="240" w:lineRule="auto"/>
        <w:ind w:firstLine="751"/>
        <w:contextualSpacing/>
        <w:jc w:val="both"/>
        <w:rPr>
          <w:rFonts w:eastAsia="Calibri"/>
          <w:sz w:val="28"/>
          <w:szCs w:val="28"/>
          <w:lang w:val="ru-RU" w:eastAsia="en-US" w:bidi="ar-SA"/>
        </w:rPr>
      </w:pP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b/>
          <w:bCs/>
          <w:sz w:val="28"/>
          <w:szCs w:val="28"/>
          <w:u w:val="single"/>
          <w:lang w:val="ru-RU" w:eastAsia="en-US" w:bidi="ar-SA"/>
        </w:rPr>
        <w:t>Работа над текстом</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Предполагается продолжение организации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Особенностями организации работы на данном уровне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примерно на 50-60 слов. Кроме того, особое внимание уделяется работе с текстами научно-популярного жанра, а также деловому стилю текстов. Обучающихся практикуют в написании деловых бумаг, которые потребуются им в жизни: автобиография, резюме, заявление, характеристика, служебная записка. Учитывая, что данному контингенту обучающихся требуется более длительное время, по сравнению с нормативно развивающимися обучающимися, для усвоения формы и алгоритма заполнения данных бумаг, работа будет продолжаться и в последующих классах. Кроме написания данных видов деловых бумаг полезно начать тренировку обучающихся по заполнению различных форм, бланков, анкет, в ходе которых требуется особая аккуратность и правильность написания. Заполнение данных форм может быть как в письменной форме, так и в компьютерном варианте.</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 xml:space="preserve">Одним из новых направлений является работа с научными текстами: их восприятие и анализ в процессе аудирования и чтения, а также их составление. Вводится понятие «публичный доклад» Обучающихся учат составлять простые научные доклады на заданные темы по определенному алгоритму, например: определение темы, планирование содержания, поиск информации, фиксация информации, выбор формы презентации и ее </w:t>
      </w:r>
      <w:r w:rsidRPr="00BC3DE6">
        <w:rPr>
          <w:rFonts w:eastAsia="Calibri"/>
          <w:sz w:val="28"/>
          <w:szCs w:val="28"/>
          <w:lang w:val="ru-RU" w:eastAsia="en-US" w:bidi="ar-SA"/>
        </w:rPr>
        <w:t>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детей с ТНР работать в коллективе. Более того, обучающимся на уроках развития речи может быть предложено отрепетировать (т.е. предварительно доложить) свой научный доклад по другим предметам. Остальные обучающиеся могут участвовать в виде зрителей и критиков. Данное направление важно не только с точки зрения развития монологической речи, но и для формирования критического мышления, умения видеть ошибки и исправлять их.</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Работа с научными текстами и массивными данными предполагает продолжение работы по развитию механизмов понимания текста: компрессии и развертывания, которые формируются в процессе практических упражнений. Вводятся такие понятия как «конспект», «реферат», «тезисы» на элементарном уровне. На данном этапе обучения от обучающихся скорее требуются навыки сопоставления текстов и, например, конспекта того же текста, чем собственное их использование. Элементарные конспекты составляются под руководством педагога с опорой на схемы, таблицы, соответствующие данному тексту.</w:t>
      </w:r>
    </w:p>
    <w:p w:rsidR="00BC3DE6" w:rsidRPr="00BC3DE6" w:rsidP="006D7372">
      <w:pPr>
        <w:spacing w:after="0" w:line="240" w:lineRule="auto"/>
        <w:ind w:firstLine="751"/>
        <w:contextualSpacing/>
        <w:jc w:val="both"/>
        <w:rPr>
          <w:rFonts w:eastAsia="Calibri"/>
          <w:sz w:val="28"/>
          <w:szCs w:val="28"/>
          <w:lang w:val="ru-RU" w:eastAsia="ru-RU" w:bidi="ar-SA"/>
        </w:rPr>
      </w:pPr>
      <w:r w:rsidRPr="00BC3DE6">
        <w:rPr>
          <w:rFonts w:eastAsia="Calibri"/>
          <w:sz w:val="28"/>
          <w:szCs w:val="28"/>
          <w:lang w:val="ru-RU" w:eastAsia="ru-RU" w:bidi="ar-SA"/>
        </w:rPr>
        <w:t xml:space="preserve">Работа над текстами в </w:t>
      </w:r>
      <w:r w:rsidRPr="00BC3DE6">
        <w:rPr>
          <w:rFonts w:eastAsia="Calibri"/>
          <w:sz w:val="28"/>
          <w:szCs w:val="28"/>
          <w:lang w:val="en-US" w:eastAsia="ru-RU" w:bidi="ar-SA"/>
        </w:rPr>
        <w:t>VIII</w:t>
      </w:r>
      <w:r w:rsidRPr="00BC3DE6">
        <w:rPr>
          <w:rFonts w:eastAsia="Calibri"/>
          <w:sz w:val="28"/>
          <w:szCs w:val="28"/>
          <w:lang w:val="ru-RU" w:eastAsia="ru-RU" w:bidi="ar-SA"/>
        </w:rPr>
        <w:t xml:space="preserve"> классе занимает наибольший объем времени на уроках развития речи. Это основное направление работы. При этом традиционно выделяется два больших направления: работа над пониманием текста и работа по созданию собственных текстовых произведений. В рамках данных направлений внимание сосредоточено, прежде всего, на умении обучающихся преобразовывать тексты из плоскости лингвистического (языкового) материала в наглядно-образный (схемы, инфографика, иллюстрации) или производить компрессию текста с разной степенью сжатия при сохранении ядерного смысла этого текста. Отличительной особенностью данной работы по сравнению с общеобразовательной школой является наличие определенных алгоритмов данного вида деятельности и достаточно развернутой помощи педагога.</w:t>
      </w:r>
    </w:p>
    <w:p w:rsidR="00BC3DE6" w:rsidRPr="00BC3DE6" w:rsidP="006D7372">
      <w:pPr>
        <w:spacing w:after="0" w:line="240" w:lineRule="auto"/>
        <w:ind w:firstLine="751"/>
        <w:contextualSpacing/>
        <w:jc w:val="both"/>
        <w:rPr>
          <w:rFonts w:eastAsia="Calibri"/>
          <w:sz w:val="28"/>
          <w:szCs w:val="28"/>
          <w:lang w:val="ru-RU" w:eastAsia="ru-RU" w:bidi="ar-SA"/>
        </w:rPr>
      </w:pPr>
      <w:r w:rsidRPr="00BC3DE6">
        <w:rPr>
          <w:rFonts w:eastAsia="Calibri"/>
          <w:sz w:val="28"/>
          <w:szCs w:val="28"/>
          <w:lang w:val="ru-RU" w:eastAsia="ru-RU" w:bidi="ar-SA"/>
        </w:rPr>
        <w:t xml:space="preserve">Продолжается работа по коррекции и развитию навыков аудирования и чтения на доступном уровне в соответствии со структурой нарушения; понимания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w:t>
      </w:r>
    </w:p>
    <w:p w:rsidR="00BC3DE6" w:rsidRPr="00BC3DE6" w:rsidP="006D7372">
      <w:pPr>
        <w:spacing w:after="0" w:line="240" w:lineRule="auto"/>
        <w:ind w:firstLine="751"/>
        <w:contextualSpacing/>
        <w:jc w:val="both"/>
        <w:rPr>
          <w:rFonts w:eastAsia="Calibri"/>
          <w:sz w:val="28"/>
          <w:szCs w:val="28"/>
          <w:lang w:val="ru-RU" w:eastAsia="ru-RU" w:bidi="ar-SA"/>
        </w:rPr>
      </w:pPr>
      <w:r w:rsidRPr="00BC3DE6">
        <w:rPr>
          <w:rFonts w:eastAsia="Calibri"/>
          <w:sz w:val="28"/>
          <w:szCs w:val="28"/>
          <w:lang w:val="ru-RU" w:eastAsia="ru-RU" w:bidi="ar-SA"/>
        </w:rPr>
        <w:t xml:space="preserve">Увеличивается объем текстов для устного пересказа прочитанного или прослушанного текста - не менее 140 слов. На данном этапе обучения важно приучать обучающихся прослушивать и понимать текст в процессе аудирования не только с голоса учителя, но и других лиц. Для этого могут использоваться диктофонные записи, интернет-ресурсы. Полезно упражнять в аудировании слегка зашумленных текстов (на фоне уличного шума, шума </w:t>
      </w:r>
      <w:r w:rsidRPr="00BC3DE6">
        <w:rPr>
          <w:rFonts w:eastAsia="Calibri"/>
          <w:sz w:val="28"/>
          <w:szCs w:val="28"/>
          <w:lang w:val="ru-RU" w:eastAsia="ru-RU" w:bidi="ar-SA"/>
        </w:rPr>
        <w:t>толпы, в метро), что требует определенных навыков прогнозирования содержания текста, его «восстановления».</w:t>
      </w:r>
    </w:p>
    <w:p w:rsidR="00BC3DE6" w:rsidRPr="00BC3DE6" w:rsidP="00BC3DE6">
      <w:pPr>
        <w:spacing w:after="0" w:line="240" w:lineRule="auto"/>
        <w:ind w:firstLine="751"/>
        <w:jc w:val="both"/>
        <w:rPr>
          <w:rFonts w:eastAsia="Calibri"/>
          <w:sz w:val="28"/>
          <w:szCs w:val="28"/>
          <w:lang w:val="ru-RU" w:eastAsia="ru-RU" w:bidi="ar-SA"/>
        </w:rPr>
      </w:pPr>
      <w:r w:rsidRPr="00BC3DE6">
        <w:rPr>
          <w:rFonts w:eastAsia="Calibri"/>
          <w:sz w:val="28"/>
          <w:szCs w:val="28"/>
          <w:lang w:val="ru-RU" w:eastAsia="ru-RU" w:bidi="ar-SA"/>
        </w:rPr>
        <w:t>Кроме пересказов от обучающихся требуется 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участвовать в диалоге на лингвистические (в рамках изученного) темы и темы на основе жизненных наблюдений объемом не менее 6 реплик; с опорой на жизненный и читательский опыт; тексты с опорой на произведения искусства, классные сочинения объемом 2,0–3,0 страницы с учетом стиля и жанра сочинения, характера темы.</w:t>
      </w:r>
    </w:p>
    <w:p w:rsidR="00BC3DE6" w:rsidRPr="00BC3DE6" w:rsidP="00BC3DE6">
      <w:pPr>
        <w:spacing w:after="0" w:line="240" w:lineRule="auto"/>
        <w:ind w:firstLine="751"/>
        <w:jc w:val="both"/>
        <w:rPr>
          <w:rFonts w:eastAsia="Calibri"/>
          <w:sz w:val="28"/>
          <w:szCs w:val="28"/>
          <w:lang w:val="ru-RU" w:eastAsia="ru-RU" w:bidi="ar-SA"/>
        </w:rPr>
      </w:pPr>
      <w:r w:rsidRPr="00BC3DE6">
        <w:rPr>
          <w:rFonts w:eastAsia="Calibri"/>
          <w:sz w:val="28"/>
          <w:szCs w:val="28"/>
          <w:lang w:val="ru-RU" w:eastAsia="ru-RU" w:bidi="ar-SA"/>
        </w:rPr>
        <w:t>По заданному алгоритму обучающиеся должны опознавать тексты, созданные в официально-деловом стиле (заявление, объяснительная записка, автобиография, характеристика) и создавать тексты публицистических жанров (совместно с учителем); оформлять деловые бумаги; а также выделять тексты научного стиля среди других текстов (реферат, доклад на научную тему др.).</w:t>
      </w:r>
    </w:p>
    <w:p w:rsidR="00BC3DE6" w:rsidRPr="00BC3DE6" w:rsidP="00BC3DE6">
      <w:pPr>
        <w:spacing w:after="0" w:line="240" w:lineRule="auto"/>
        <w:ind w:firstLine="751"/>
        <w:jc w:val="both"/>
        <w:rPr>
          <w:rFonts w:eastAsia="Calibri"/>
          <w:sz w:val="28"/>
          <w:szCs w:val="28"/>
          <w:lang w:val="ru-RU" w:eastAsia="ru-RU" w:bidi="ar-SA"/>
        </w:rPr>
      </w:pPr>
      <w:r w:rsidRPr="00BC3DE6">
        <w:rPr>
          <w:rFonts w:eastAsia="Calibri"/>
          <w:sz w:val="28"/>
          <w:szCs w:val="28"/>
          <w:lang w:val="ru-RU" w:eastAsia="ru-RU" w:bidi="ar-SA"/>
        </w:rPr>
        <w:t>Компетентностный подход диктует необходимость «перевода» полученных знаний, умений и навыков в практический план. Поэтому необходимо добиваться, чтобы обучающиеся могли использовать знание основных признаков текста и особенностей функционально-смысловых типов речи в практике создания собственных текстов не только на уроке развития речи, но и на других предметах на доступном уровне в соответствии со структурой нарушения; применять знания о функциональных разновидностях языка в речевой практике.</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Поэтому очень важно продолжить работу по совершенствованию умения анализировать, в том числе, собственный текст с точки зрения соответствия его основным признакам, адекватности отбора языковых средств, а также приучить учащихся редактировать как чужие, так и собственные тексты.</w:t>
      </w:r>
    </w:p>
    <w:p w:rsidR="00BC3DE6" w:rsidRPr="00BC3DE6" w:rsidP="00BC3DE6">
      <w:pPr>
        <w:spacing w:after="0" w:line="240" w:lineRule="auto"/>
        <w:ind w:firstLine="751"/>
        <w:jc w:val="both"/>
        <w:rPr>
          <w:rFonts w:eastAsia="Calibri"/>
          <w:sz w:val="28"/>
          <w:szCs w:val="28"/>
          <w:lang w:val="ru-RU" w:eastAsia="ru-RU" w:bidi="ar-SA"/>
        </w:rPr>
      </w:pPr>
      <w:r w:rsidRPr="00BC3DE6">
        <w:rPr>
          <w:rFonts w:eastAsia="Calibri"/>
          <w:sz w:val="28"/>
          <w:szCs w:val="28"/>
          <w:lang w:val="ru-RU" w:eastAsia="en-US" w:bidi="ar-SA"/>
        </w:rPr>
        <w:t xml:space="preserve">В качестве первичных текстов могут выступать тексты из программ по учебным предметам «Русский язык» или «Литература». </w:t>
      </w:r>
      <w:r w:rsidRPr="00BC3DE6">
        <w:rPr>
          <w:rFonts w:eastAsia="Calibri"/>
          <w:sz w:val="28"/>
          <w:szCs w:val="28"/>
          <w:lang w:val="ru-RU" w:eastAsia="ru-RU" w:bidi="ar-SA"/>
        </w:rPr>
        <w:t>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w:t>
      </w:r>
    </w:p>
    <w:p w:rsidR="00BC3DE6" w:rsidRPr="00BC3DE6" w:rsidP="00BC3DE6">
      <w:pPr>
        <w:spacing w:after="0" w:line="240" w:lineRule="auto"/>
        <w:ind w:firstLine="751"/>
        <w:jc w:val="both"/>
        <w:rPr>
          <w:rFonts w:eastAsia="Calibri"/>
          <w:sz w:val="28"/>
          <w:szCs w:val="28"/>
          <w:lang w:val="ru-RU" w:eastAsia="en-US" w:bidi="ar-SA"/>
        </w:rPr>
      </w:pPr>
    </w:p>
    <w:p w:rsidR="00BC3DE6" w:rsidRPr="00BC3DE6" w:rsidP="00BC3DE6">
      <w:pPr>
        <w:spacing w:after="0" w:line="240" w:lineRule="auto"/>
        <w:ind w:firstLine="751"/>
        <w:jc w:val="both"/>
        <w:rPr>
          <w:rFonts w:eastAsia="Calibri"/>
          <w:b/>
          <w:bCs/>
          <w:sz w:val="28"/>
          <w:szCs w:val="28"/>
          <w:lang w:val="ru-RU" w:eastAsia="en-US" w:bidi="ar-SA"/>
        </w:rPr>
      </w:pPr>
      <w:r w:rsidRPr="00BC3DE6">
        <w:rPr>
          <w:rFonts w:eastAsia="Calibri"/>
          <w:b/>
          <w:bCs/>
          <w:sz w:val="28"/>
          <w:szCs w:val="28"/>
          <w:lang w:val="ru-RU" w:eastAsia="en-US" w:bidi="ar-SA"/>
        </w:rPr>
        <w:t xml:space="preserve">Виды и стили монологической речи </w:t>
      </w:r>
    </w:p>
    <w:p w:rsidR="00BC3DE6" w:rsidRPr="00BC3DE6" w:rsidP="00BC3DE6">
      <w:pPr>
        <w:spacing w:after="0" w:line="240" w:lineRule="auto"/>
        <w:ind w:firstLine="751"/>
        <w:jc w:val="both"/>
        <w:rPr>
          <w:rFonts w:eastAsia="Calibri"/>
          <w:sz w:val="28"/>
          <w:szCs w:val="28"/>
          <w:lang w:val="ru-RU" w:eastAsia="ru-RU" w:bidi="ar-SA"/>
        </w:rPr>
      </w:pPr>
      <w:r w:rsidRPr="00BC3DE6">
        <w:rPr>
          <w:rFonts w:eastAsia="Calibri"/>
          <w:sz w:val="28"/>
          <w:szCs w:val="28"/>
          <w:lang w:val="ru-RU" w:eastAsia="ru-RU" w:bidi="ar-SA"/>
        </w:rPr>
        <w:t>Основные признаки видов и стилей монологической речи</w:t>
      </w:r>
      <w:r w:rsidRPr="00BC3DE6">
        <w:rPr>
          <w:rFonts w:eastAsia="Calibri"/>
          <w:sz w:val="28"/>
          <w:szCs w:val="28"/>
          <w:lang w:val="ru-RU" w:eastAsia="en-US" w:bidi="ar-SA"/>
        </w:rPr>
        <w:t>: монолог-описание, монолог-рассуждение, монолог-повествование, научное сообщение, публицистика, официально деловой стиль речи.</w:t>
      </w:r>
    </w:p>
    <w:p w:rsidR="00BC3DE6" w:rsidRPr="00BC3DE6" w:rsidP="00BC3DE6">
      <w:pPr>
        <w:spacing w:after="0" w:line="240" w:lineRule="auto"/>
        <w:ind w:firstLine="751"/>
        <w:jc w:val="both"/>
        <w:rPr>
          <w:rFonts w:eastAsia="Calibri"/>
          <w:b/>
          <w:bCs/>
          <w:sz w:val="28"/>
          <w:szCs w:val="28"/>
          <w:lang w:val="ru-RU" w:eastAsia="ru-RU" w:bidi="ar-SA"/>
        </w:rPr>
      </w:pPr>
      <w:r w:rsidRPr="00BC3DE6">
        <w:rPr>
          <w:rFonts w:eastAsia="Calibri"/>
          <w:b/>
          <w:bCs/>
          <w:sz w:val="28"/>
          <w:szCs w:val="28"/>
          <w:lang w:val="ru-RU" w:eastAsia="ru-RU" w:bidi="ar-SA"/>
        </w:rPr>
        <w:t>Изложения и сочинения</w:t>
      </w:r>
    </w:p>
    <w:p w:rsidR="00BC3DE6" w:rsidRPr="00BC3DE6" w:rsidP="00BC3DE6">
      <w:pPr>
        <w:spacing w:after="0" w:line="240" w:lineRule="auto"/>
        <w:ind w:firstLine="751"/>
        <w:jc w:val="both"/>
        <w:rPr>
          <w:rFonts w:eastAsia="Calibri"/>
          <w:sz w:val="28"/>
          <w:szCs w:val="28"/>
          <w:lang w:val="ru-RU" w:eastAsia="ru-RU" w:bidi="ar-SA"/>
        </w:rPr>
      </w:pPr>
      <w:r w:rsidRPr="00BC3DE6">
        <w:rPr>
          <w:rFonts w:eastAsia="Calibri"/>
          <w:sz w:val="28"/>
          <w:szCs w:val="28"/>
          <w:lang w:val="ru-RU" w:eastAsia="ru-RU" w:bidi="ar-SA"/>
        </w:rPr>
        <w:t xml:space="preserve">Сочинения-миниатюры с опорой на произведения искусства объемом </w:t>
      </w:r>
    </w:p>
    <w:p w:rsidR="00BC3DE6" w:rsidRPr="00BC3DE6" w:rsidP="00BC3DE6">
      <w:pPr>
        <w:spacing w:after="0" w:line="240" w:lineRule="auto"/>
        <w:ind w:firstLine="751"/>
        <w:jc w:val="both"/>
        <w:rPr>
          <w:rFonts w:eastAsia="Calibri"/>
          <w:sz w:val="28"/>
          <w:szCs w:val="28"/>
          <w:lang w:val="ru-RU" w:eastAsia="ru-RU" w:bidi="ar-SA"/>
        </w:rPr>
      </w:pPr>
      <w:r w:rsidRPr="00BC3DE6">
        <w:rPr>
          <w:rFonts w:eastAsia="Calibri"/>
          <w:sz w:val="28"/>
          <w:szCs w:val="28"/>
          <w:lang w:val="ru-RU" w:eastAsia="ru-RU" w:bidi="ar-SA"/>
        </w:rPr>
        <w:t>Тема и основная мысль текста,</w:t>
      </w:r>
    </w:p>
    <w:p w:rsidR="00BC3DE6" w:rsidRPr="00BC3DE6" w:rsidP="00BC3DE6">
      <w:pPr>
        <w:spacing w:after="0" w:line="240" w:lineRule="auto"/>
        <w:ind w:firstLine="751"/>
        <w:jc w:val="both"/>
        <w:rPr>
          <w:rFonts w:eastAsia="Calibri"/>
          <w:sz w:val="28"/>
          <w:szCs w:val="28"/>
          <w:lang w:val="ru-RU" w:eastAsia="ru-RU" w:bidi="ar-SA"/>
        </w:rPr>
      </w:pPr>
      <w:r w:rsidRPr="00BC3DE6">
        <w:rPr>
          <w:rFonts w:eastAsia="Calibri"/>
          <w:sz w:val="28"/>
          <w:szCs w:val="28"/>
          <w:lang w:val="ru-RU" w:eastAsia="ru-RU" w:bidi="ar-SA"/>
        </w:rPr>
        <w:t xml:space="preserve">Абзацное членение текста. </w:t>
      </w:r>
    </w:p>
    <w:p w:rsidR="00BC3DE6" w:rsidRPr="00BC3DE6" w:rsidP="00BC3DE6">
      <w:pPr>
        <w:spacing w:after="0" w:line="240" w:lineRule="auto"/>
        <w:ind w:firstLine="751"/>
        <w:jc w:val="both"/>
        <w:rPr>
          <w:rFonts w:eastAsia="Calibri"/>
          <w:sz w:val="28"/>
          <w:szCs w:val="28"/>
          <w:lang w:val="ru-RU" w:eastAsia="ru-RU" w:bidi="ar-SA"/>
        </w:rPr>
      </w:pPr>
      <w:r w:rsidRPr="00BC3DE6">
        <w:rPr>
          <w:rFonts w:eastAsia="Calibri"/>
          <w:sz w:val="28"/>
          <w:szCs w:val="28"/>
          <w:lang w:val="ru-RU" w:eastAsia="ru-RU" w:bidi="ar-SA"/>
        </w:rPr>
        <w:t xml:space="preserve">Приемы отбора и систематизации материала на определенную тему. </w:t>
      </w:r>
    </w:p>
    <w:p w:rsidR="00BC3DE6" w:rsidRPr="00BC3DE6" w:rsidP="00BC3DE6">
      <w:pPr>
        <w:spacing w:after="0" w:line="240" w:lineRule="auto"/>
        <w:ind w:firstLine="751"/>
        <w:jc w:val="both"/>
        <w:rPr>
          <w:rFonts w:eastAsia="Calibri"/>
          <w:sz w:val="28"/>
          <w:szCs w:val="28"/>
          <w:lang w:val="ru-RU" w:eastAsia="ru-RU" w:bidi="ar-SA"/>
        </w:rPr>
      </w:pPr>
      <w:r w:rsidRPr="00BC3DE6">
        <w:rPr>
          <w:rFonts w:eastAsia="Calibri"/>
          <w:sz w:val="28"/>
          <w:szCs w:val="28"/>
          <w:lang w:val="ru-RU" w:eastAsia="ru-RU" w:bidi="ar-SA"/>
        </w:rPr>
        <w:t xml:space="preserve">Компрессия текста с заданной степенью свернутости (план, пересказ). Изложение текста в устном или письменном виде. </w:t>
      </w:r>
    </w:p>
    <w:p w:rsidR="00BC3DE6" w:rsidRPr="00BC3DE6" w:rsidP="00BC3DE6">
      <w:pPr>
        <w:spacing w:after="0" w:line="240" w:lineRule="auto"/>
        <w:ind w:firstLine="751"/>
        <w:jc w:val="both"/>
        <w:rPr>
          <w:rFonts w:eastAsia="Calibri"/>
          <w:sz w:val="28"/>
          <w:szCs w:val="28"/>
          <w:lang w:val="ru-RU" w:eastAsia="ru-RU" w:bidi="ar-SA"/>
        </w:rPr>
      </w:pPr>
      <w:r w:rsidRPr="00BC3DE6">
        <w:rPr>
          <w:rFonts w:eastAsia="Calibri"/>
          <w:sz w:val="28"/>
          <w:szCs w:val="28"/>
          <w:lang w:val="ru-RU" w:eastAsia="ru-RU" w:bidi="ar-SA"/>
        </w:rPr>
        <w:t>Подробные и краткие пересказы (изложения).</w:t>
      </w:r>
    </w:p>
    <w:p w:rsidR="00BC3DE6" w:rsidRPr="00BC3DE6" w:rsidP="00BC3DE6">
      <w:pPr>
        <w:spacing w:after="0" w:line="240" w:lineRule="auto"/>
        <w:ind w:firstLine="751"/>
        <w:jc w:val="both"/>
        <w:rPr>
          <w:rFonts w:eastAsia="Calibri"/>
          <w:sz w:val="28"/>
          <w:szCs w:val="28"/>
          <w:lang w:val="ru-RU" w:eastAsia="ru-RU" w:bidi="ar-SA"/>
        </w:rPr>
      </w:pPr>
      <w:r w:rsidRPr="00BC3DE6">
        <w:rPr>
          <w:rFonts w:eastAsia="Calibri"/>
          <w:sz w:val="28"/>
          <w:szCs w:val="28"/>
          <w:lang w:val="ru-RU" w:eastAsia="ru-RU" w:bidi="ar-SA"/>
        </w:rP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w:t>
      </w:r>
    </w:p>
    <w:p w:rsidR="00BC3DE6" w:rsidRPr="00BC3DE6" w:rsidP="00BC3DE6">
      <w:pPr>
        <w:spacing w:after="0" w:line="240" w:lineRule="auto"/>
        <w:ind w:firstLine="751"/>
        <w:jc w:val="both"/>
        <w:rPr>
          <w:rFonts w:eastAsia="Calibri"/>
          <w:sz w:val="28"/>
          <w:szCs w:val="28"/>
          <w:lang w:val="ru-RU" w:eastAsia="ru-RU" w:bidi="ar-SA"/>
        </w:rPr>
      </w:pPr>
      <w:r w:rsidRPr="00BC3DE6">
        <w:rPr>
          <w:rFonts w:eastAsia="Calibri"/>
          <w:b/>
          <w:bCs/>
          <w:sz w:val="28"/>
          <w:szCs w:val="28"/>
          <w:u w:val="single"/>
          <w:lang w:val="ru-RU" w:eastAsia="en-US" w:bidi="ar-SA"/>
        </w:rPr>
        <w:t>Виды речевой деятельности и культура речи</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 xml:space="preserve">В восьмом классе продолжается активная работа по формированию всех видов речевой деятельности. Совершенствуются навыки аудирования. У обучающихся формируются навыки детального, ознакомительного и выборочного аудирования. Продолжается работа над пониманием текстов разных стилей и жанров при чтении. При этом используются следующие виды чтения: поисковое, ознакомительное, изучающее и просмотровое. Эти виды речевой деятельности отрабатываются на относительно более сложном материале и по содержанию, и по объему. Кроме того, предлагаются новые виды научных и деловых текстов. </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 xml:space="preserve">Также отрабатываются умения письменного и устного пересказа текстов (подробные, сжатые, выборочные) и составление собственных текстовых произведений. </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На данном этапе обучения обращается внимание на разнообразие традиционных форм коммуникации лиц различных национальностей. Данный материал важен для формирования толерантного отношения к лицам, принадлежащим к различным культурам. </w:t>
      </w:r>
    </w:p>
    <w:p w:rsidR="00BC3DE6" w:rsidRPr="00BC3DE6" w:rsidP="00577016">
      <w:pPr>
        <w:spacing w:after="0" w:line="240" w:lineRule="auto"/>
        <w:jc w:val="both"/>
        <w:rPr>
          <w:rFonts w:eastAsia="Calibri"/>
          <w:b/>
          <w:bCs/>
          <w:sz w:val="28"/>
          <w:szCs w:val="28"/>
          <w:lang w:val="ru-RU" w:eastAsia="en-US" w:bidi="ar-SA"/>
        </w:rPr>
      </w:pPr>
      <w:r w:rsidRPr="00BC3DE6">
        <w:rPr>
          <w:rFonts w:eastAsia="Calibri"/>
          <w:b/>
          <w:bCs/>
          <w:sz w:val="28"/>
          <w:szCs w:val="28"/>
          <w:lang w:val="ru-RU" w:eastAsia="en-US" w:bidi="ar-SA"/>
        </w:rPr>
        <w:t xml:space="preserve">Язык и речь </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 xml:space="preserve">Русский язык как одна из основных ценностей русского народа. </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 xml:space="preserve">Роль языка в развитии интеллектуальных и творческих способностей личности. </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 xml:space="preserve">Почему надо уважать родной язык? </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Понятие о чистоте родного языка.</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 xml:space="preserve"> Заимствования: что это такое, всегда ли они необходимы. </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Молодежный сленг. Что это такое?</w:t>
      </w:r>
    </w:p>
    <w:p w:rsidR="00BC3DE6" w:rsidRPr="00BC3DE6" w:rsidP="00BC3DE6">
      <w:pPr>
        <w:spacing w:after="0" w:line="240" w:lineRule="auto"/>
        <w:ind w:firstLine="751"/>
        <w:jc w:val="both"/>
        <w:rPr>
          <w:rFonts w:eastAsia="Calibri"/>
          <w:b/>
          <w:bCs/>
          <w:sz w:val="28"/>
          <w:szCs w:val="28"/>
          <w:lang w:val="ru-RU" w:eastAsia="en-US" w:bidi="ar-SA"/>
        </w:rPr>
      </w:pPr>
      <w:r w:rsidRPr="00BC3DE6">
        <w:rPr>
          <w:rFonts w:eastAsia="Calibri"/>
          <w:b/>
          <w:bCs/>
          <w:sz w:val="28"/>
          <w:szCs w:val="28"/>
          <w:lang w:val="ru-RU" w:eastAsia="en-US" w:bidi="ar-SA"/>
        </w:rPr>
        <w:t>Виды речевой деятельности</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 xml:space="preserve">Аудирование текстов разных стилей и жанров: детальное, ознакомительное и выборочное. </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 xml:space="preserve">Чтение текстов разных стилей и жанров: поисковое, ознакомительное, изучающее, просмотровое. </w:t>
      </w:r>
    </w:p>
    <w:p w:rsidR="00BC3DE6" w:rsidRPr="00BC3DE6" w:rsidP="00BC3DE6">
      <w:pPr>
        <w:spacing w:after="0" w:line="240" w:lineRule="auto"/>
        <w:ind w:firstLine="751"/>
        <w:jc w:val="both"/>
        <w:rPr>
          <w:rFonts w:eastAsia="Calibri"/>
          <w:b/>
          <w:bCs/>
          <w:sz w:val="28"/>
          <w:szCs w:val="28"/>
          <w:lang w:val="ru-RU" w:eastAsia="en-US" w:bidi="ar-SA"/>
        </w:rPr>
      </w:pPr>
      <w:r w:rsidRPr="00BC3DE6">
        <w:rPr>
          <w:rFonts w:eastAsia="Calibri"/>
          <w:b/>
          <w:bCs/>
          <w:sz w:val="28"/>
          <w:szCs w:val="28"/>
          <w:lang w:val="ru-RU" w:eastAsia="en-US" w:bidi="ar-SA"/>
        </w:rPr>
        <w:t xml:space="preserve">Особенности общения в интернете и социальных сетях. </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 xml:space="preserve">Электронная почта. Правила общения в электронной почте. </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 xml:space="preserve">Пример почтового отправления (письмо, открытка, телеграмма). </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 xml:space="preserve">Анализ готового материала. </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Поздравительные открытки.</w:t>
      </w:r>
    </w:p>
    <w:p w:rsidR="00BC3DE6" w:rsidRPr="00BC3DE6" w:rsidP="00BC3DE6">
      <w:pPr>
        <w:spacing w:after="0" w:line="240" w:lineRule="auto"/>
        <w:ind w:firstLine="751"/>
        <w:jc w:val="both"/>
        <w:rPr>
          <w:rFonts w:eastAsia="Calibri"/>
          <w:b/>
          <w:bCs/>
          <w:sz w:val="28"/>
          <w:szCs w:val="28"/>
          <w:lang w:val="ru-RU" w:eastAsia="en-US" w:bidi="ar-SA"/>
        </w:rPr>
      </w:pPr>
      <w:r w:rsidRPr="00BC3DE6">
        <w:rPr>
          <w:rFonts w:eastAsia="Calibri"/>
          <w:b/>
          <w:bCs/>
          <w:sz w:val="28"/>
          <w:szCs w:val="28"/>
          <w:lang w:val="ru-RU" w:eastAsia="en-US" w:bidi="ar-SA"/>
        </w:rPr>
        <w:t xml:space="preserve">Правила общения со сверстниками и взрослыми. </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 xml:space="preserve">Речевой этикет в устной коммуникации. </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 xml:space="preserve">Что такое конфликт? Способы разрешения конфликтов со сверстниками и взрослыми.). </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Способы ведения полемики на лингвистические темы и темы на основе жизненных ситуаций.</w:t>
      </w:r>
    </w:p>
    <w:p w:rsidR="00352F5F" w:rsidRPr="005B5AD7" w:rsidP="005B5AD7">
      <w:pPr>
        <w:tabs>
          <w:tab w:val="left" w:pos="142"/>
        </w:tabs>
        <w:spacing w:after="0" w:line="240" w:lineRule="auto"/>
        <w:ind w:firstLine="709"/>
        <w:contextualSpacing/>
        <w:rPr>
          <w:rFonts w:eastAsia="Calibri"/>
          <w:color w:val="000000"/>
          <w:sz w:val="28"/>
          <w:szCs w:val="28"/>
          <w:lang w:val="ru-RU" w:eastAsia="en-US" w:bidi="ar-SA"/>
        </w:rPr>
      </w:pPr>
      <w:r w:rsidRPr="005B5AD7">
        <w:rPr>
          <w:rFonts w:eastAsia="Calibri"/>
          <w:color w:val="000000"/>
          <w:sz w:val="28"/>
          <w:szCs w:val="28"/>
          <w:lang w:val="ru-RU" w:eastAsia="en-US" w:bidi="ar-SA"/>
        </w:rPr>
        <w:br w:type="page"/>
      </w:r>
    </w:p>
    <w:p w:rsidR="00352F5F" w:rsidRPr="005B5AD7" w:rsidP="005B5AD7">
      <w:pPr>
        <w:spacing w:after="0" w:line="240" w:lineRule="auto"/>
        <w:contextualSpacing/>
        <w:jc w:val="both"/>
        <w:rPr>
          <w:rFonts w:eastAsia="Calibri"/>
          <w:b/>
          <w:bCs/>
          <w:sz w:val="28"/>
          <w:szCs w:val="28"/>
          <w:lang w:val="ru-RU" w:eastAsia="en-US" w:bidi="ar-SA"/>
        </w:rPr>
        <w:sectPr w:rsidSect="00A96644">
          <w:footerReference w:type="default" r:id="rId7"/>
          <w:pgSz w:w="11907" w:h="16840" w:code="9"/>
          <w:pgMar w:top="1134" w:right="851" w:bottom="1134" w:left="1701" w:header="709" w:footer="709" w:gutter="0"/>
          <w:cols w:space="708"/>
          <w:docGrid w:linePitch="360"/>
        </w:sectPr>
      </w:pPr>
    </w:p>
    <w:p w:rsidR="00352F5F" w:rsidRPr="005B5AD7" w:rsidP="005B5AD7">
      <w:pPr>
        <w:widowControl w:val="0"/>
        <w:autoSpaceDE w:val="0"/>
        <w:autoSpaceDN w:val="0"/>
        <w:adjustRightInd w:val="0"/>
        <w:spacing w:after="0" w:line="240" w:lineRule="auto"/>
        <w:ind w:left="-42"/>
        <w:contextualSpacing/>
        <w:jc w:val="both"/>
        <w:rPr>
          <w:rFonts w:eastAsia="Calibri"/>
          <w:b/>
          <w:sz w:val="28"/>
          <w:szCs w:val="28"/>
          <w:lang w:val="ru-RU" w:eastAsia="en-US" w:bidi="ar-SA"/>
        </w:rPr>
      </w:pPr>
    </w:p>
    <w:p w:rsidR="00352F5F" w:rsidRPr="005B5AD7" w:rsidP="004027CA">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9 КЛАСС</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В 9 классе основное внимание направлено на работу с предложением и текстом. Остальные направления работы носят подчиненный характер.</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b/>
          <w:bCs/>
          <w:sz w:val="28"/>
          <w:szCs w:val="28"/>
          <w:u w:val="single"/>
          <w:lang w:val="ru-RU" w:eastAsia="en-US" w:bidi="ar-SA"/>
        </w:rPr>
        <w:t>Работа над словом</w:t>
      </w:r>
      <w:r w:rsidRPr="00BC3DE6">
        <w:rPr>
          <w:rFonts w:eastAsia="Calibri"/>
          <w:sz w:val="28"/>
          <w:szCs w:val="28"/>
          <w:lang w:val="ru-RU" w:eastAsia="en-US" w:bidi="ar-SA"/>
        </w:rPr>
        <w:t xml:space="preserve">. </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 xml:space="preserve">Развитие и обогащение словарного запаса рассматривается как текущая работа, обусловленная необходимостью работы с текстами на предметных уроках. </w:t>
      </w:r>
      <w:bookmarkStart w:id="32" w:name="_Hlk54122925"/>
      <w:r w:rsidRPr="00BC3DE6">
        <w:rPr>
          <w:rFonts w:eastAsia="Calibri"/>
          <w:sz w:val="28"/>
          <w:szCs w:val="28"/>
          <w:lang w:val="ru-RU" w:eastAsia="ru-RU" w:bidi="ar-SA"/>
        </w:rPr>
        <w:t xml:space="preserve">На данном этапе обучения словарный запас обогащается за счет образных выражений с коннотативным значением: метафорами, сравнениями, фразеологизмами. </w:t>
      </w:r>
      <w:bookmarkEnd w:id="32"/>
      <w:r w:rsidRPr="00BC3DE6">
        <w:rPr>
          <w:rFonts w:eastAsia="Calibri"/>
          <w:sz w:val="28"/>
          <w:szCs w:val="28"/>
          <w:lang w:val="ru-RU" w:eastAsia="ru-RU" w:bidi="ar-SA"/>
        </w:rPr>
        <w:t>Обучающихся тренируют в распознавании различных тропов: метафора, олицетворение, эпитет, гипербола, литота, сравнение.</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Обучающиеся продолжают работать со словарями, представленными в печатном виде или в электронном. На данном этапе повышается роль самостоятельной работы в данном направлении. По-прежнему организуется работа по овладению многозначностью, переносным значением, синонимией, антонимией, омонимией.</w:t>
      </w:r>
    </w:p>
    <w:p w:rsidR="00BC3DE6" w:rsidRPr="00BC3DE6" w:rsidP="00BC3DE6">
      <w:pPr>
        <w:spacing w:after="0" w:line="240" w:lineRule="auto"/>
        <w:ind w:firstLine="709"/>
        <w:jc w:val="both"/>
        <w:rPr>
          <w:rFonts w:eastAsia="Calibri"/>
          <w:b/>
          <w:bCs/>
          <w:sz w:val="28"/>
          <w:szCs w:val="28"/>
          <w:lang w:val="ru-RU" w:eastAsia="en-US" w:bidi="ar-SA"/>
        </w:rPr>
      </w:pPr>
      <w:r w:rsidRPr="00BC3DE6">
        <w:rPr>
          <w:rFonts w:eastAsia="Calibri"/>
          <w:b/>
          <w:bCs/>
          <w:sz w:val="28"/>
          <w:szCs w:val="28"/>
          <w:lang w:val="ru-RU" w:eastAsia="en-US" w:bidi="ar-SA"/>
        </w:rPr>
        <w:t>Лексика и части речи</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Способы толкования лексического значения слова.</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Однозначные и многозначные слова, прямое и переносное значение слова, синонимы, антонимы, омонимы..</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Стилистическая окраска слова.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Фразеологизмы</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Эпитеты, метафоры, олицетворения Роль данных средств в общении.</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Части речи: причастия, деепричастия, наречия, числительные и проч.</w:t>
      </w:r>
    </w:p>
    <w:p w:rsidR="00BC3DE6" w:rsidP="00BC3DE6">
      <w:pPr>
        <w:spacing w:after="0" w:line="240" w:lineRule="auto"/>
        <w:ind w:firstLine="709"/>
        <w:jc w:val="both"/>
        <w:rPr>
          <w:rFonts w:eastAsia="Calibri"/>
          <w:sz w:val="28"/>
          <w:szCs w:val="28"/>
          <w:lang w:val="ru-RU" w:eastAsia="en-US" w:bidi="ar-SA"/>
        </w:rPr>
      </w:pP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b/>
          <w:bCs/>
          <w:sz w:val="28"/>
          <w:szCs w:val="28"/>
          <w:u w:val="single"/>
          <w:lang w:val="ru-RU" w:eastAsia="en-US" w:bidi="ar-SA"/>
        </w:rPr>
        <w:t>Работа над словосочетанием и предложением</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Продолжается работа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девятом классе уделяется анализу и конструированию сложносочиненных и сложноподчиненных предложений различной структуры, в частности, с вводными конструкциями, с обобщающими словами, а также полных, неполных, безличных и проч. Особенно необходимо обратить внимание на предложения с союзной и бессоюзной связью. Обучающихся учат выделять данные типы предложений из текста, а также правильно употреблять их в самостоятельной речи. Данная работа проводится в практическом плане, отрабатывается правильное их интонационное членение.</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Особое внимание уделяется преобразованию предложений, умению подобрать синонимы. </w:t>
      </w:r>
    </w:p>
    <w:p w:rsidR="00BC3DE6" w:rsidRPr="00BC3DE6" w:rsidP="00BC3DE6">
      <w:pPr>
        <w:spacing w:after="0" w:line="240" w:lineRule="auto"/>
        <w:ind w:firstLine="709"/>
        <w:jc w:val="both"/>
        <w:rPr>
          <w:rFonts w:eastAsia="Calibri"/>
          <w:b/>
          <w:bCs/>
          <w:sz w:val="28"/>
          <w:szCs w:val="28"/>
          <w:lang w:val="ru-RU" w:eastAsia="en-US" w:bidi="ar-SA"/>
        </w:rPr>
      </w:pPr>
      <w:r w:rsidRPr="00BC3DE6">
        <w:rPr>
          <w:rFonts w:eastAsia="Calibri"/>
          <w:b/>
          <w:bCs/>
          <w:sz w:val="28"/>
          <w:szCs w:val="28"/>
          <w:lang w:val="ru-RU" w:eastAsia="en-US" w:bidi="ar-SA"/>
        </w:rPr>
        <w:t xml:space="preserve">Словосочетание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Связь слов в словосочетании (согласование, управление предложное и беспредложное, примыкание),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Виды словосочетаний по характеру главного слова,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Средства связи слов в словосочетании.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Грамматическая синонимия словосочетаний.</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Лексическая сочетаемость слов в словосочетании. </w:t>
      </w:r>
    </w:p>
    <w:p w:rsidR="00BC3DE6" w:rsidRPr="00BC3DE6" w:rsidP="00BC3DE6">
      <w:pPr>
        <w:spacing w:after="0" w:line="240" w:lineRule="auto"/>
        <w:ind w:firstLine="709"/>
        <w:jc w:val="both"/>
        <w:rPr>
          <w:rFonts w:eastAsia="Calibri"/>
          <w:b/>
          <w:bCs/>
          <w:sz w:val="28"/>
          <w:szCs w:val="28"/>
          <w:lang w:val="ru-RU" w:eastAsia="en-US" w:bidi="ar-SA"/>
        </w:rPr>
      </w:pPr>
      <w:r w:rsidRPr="00BC3DE6">
        <w:rPr>
          <w:rFonts w:eastAsia="Calibri"/>
          <w:b/>
          <w:bCs/>
          <w:sz w:val="28"/>
          <w:szCs w:val="28"/>
          <w:lang w:val="ru-RU" w:eastAsia="en-US" w:bidi="ar-SA"/>
        </w:rPr>
        <w:t>Предложение</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Предложения, различные по цели высказывания и эмоциональной окраске, интонационное оформление предложений.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Различные виды сложноподчиненных предложений, конструкции с чужой речью.</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Грамматическая синонимия сложноподчиненных предложений и простых предложений с обособленными членами.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Основные нормы построения сложноподчиненного предложения, особенности употребления сложноподчиненных предложений в речи;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Предложения с разными видами связи, бессоюзные и союзные предложения (сложносочиненные и сложноподчиненные).</w:t>
      </w:r>
    </w:p>
    <w:p w:rsidR="00BC3DE6" w:rsidRPr="00BC3DE6" w:rsidP="00BC3DE6">
      <w:pPr>
        <w:spacing w:after="0" w:line="240" w:lineRule="auto"/>
        <w:ind w:firstLine="709"/>
        <w:jc w:val="both"/>
        <w:rPr>
          <w:rFonts w:eastAsia="Calibri"/>
          <w:sz w:val="28"/>
          <w:szCs w:val="28"/>
          <w:lang w:val="ru-RU" w:eastAsia="en-US" w:bidi="ar-SA"/>
        </w:rPr>
      </w:pP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Направление </w:t>
      </w:r>
      <w:r w:rsidRPr="00BC3DE6">
        <w:rPr>
          <w:rFonts w:eastAsia="Calibri"/>
          <w:b/>
          <w:bCs/>
          <w:sz w:val="28"/>
          <w:szCs w:val="28"/>
          <w:u w:val="single"/>
          <w:lang w:val="ru-RU" w:eastAsia="en-US" w:bidi="ar-SA"/>
        </w:rPr>
        <w:t>«Работа над текстом»</w:t>
      </w:r>
      <w:r w:rsidRPr="00BC3DE6">
        <w:rPr>
          <w:rFonts w:eastAsia="Calibri"/>
          <w:sz w:val="28"/>
          <w:szCs w:val="28"/>
          <w:lang w:val="ru-RU" w:eastAsia="en-US" w:bidi="ar-SA"/>
        </w:rPr>
        <w:t xml:space="preserve"> является приоритетным в девятом классе. Проводится работа по совершенствованию навыков понимания и продуцирования текстов различных жанров, т.е. развитию текстовой компетенции.</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Особенностями организации работы на данном этапе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Наряду с формированием репродуктивных навыков продолжается развитие и совершенствование навыков продуктивных, а именно: навыки создания текстов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составления тезисов, конспектов, рецензий, рефератов по заданному алгоритму. Понятия «тезисы», «реферат», «конспект» закрепляются. Тем не менее, с учетом наличия речевых нарушений, сохраняющихся на данном этапе обучения, у обучающихся формируют только начальные умения составлять и применять элементарные формы данных видов преобразования текста по заданному алгоритму под руководством учителя.</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Продолжается работа по формированию навыков по заданному алгоритму опознавать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а также заполнять различные бланки как в «ручном» режиме, так и с использованием компьютера.</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Одной из новых составляющих содержания уроков развития речи является умение использовать цитаты при создании текстов. Обучающимся предлагает отобрать наиболее подходящие цитаты к тексту из данных, найти неуместные цитаты, найти цитаты в тексте.</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Продолжается работа, начатая в 8 классе по формированию навыков публичных выступлений, в том числе, на научные темы. При этом возрастает доля самостоятельности при подготовке докладов, однако, сохраняется возможность использования алгоритмов их составления, например: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обучающихся работать в коллективе.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Важным компонентом текстовой компетенции является текущий и завершающий мониторинг успешности. Поэтому очень важно продолжить работу по совершенствованию умения анализировать собственный текст с точки зрения соответствия его основным признакам, адекватности отбора языковых средств, а также приучить обучающихся редактировать как чужие, так и собственные тексты.</w:t>
      </w:r>
    </w:p>
    <w:p w:rsidR="00BC3DE6" w:rsidRPr="00BC3DE6" w:rsidP="00BC3DE6">
      <w:pPr>
        <w:spacing w:after="0" w:line="240" w:lineRule="auto"/>
        <w:ind w:firstLine="709"/>
        <w:jc w:val="both"/>
        <w:rPr>
          <w:rFonts w:eastAsia="Calibri"/>
          <w:b/>
          <w:bCs/>
          <w:sz w:val="28"/>
          <w:szCs w:val="28"/>
          <w:lang w:val="ru-RU" w:eastAsia="en-US" w:bidi="ar-SA"/>
        </w:rPr>
      </w:pPr>
      <w:r w:rsidRPr="00BC3DE6">
        <w:rPr>
          <w:rFonts w:eastAsia="Calibri"/>
          <w:b/>
          <w:bCs/>
          <w:sz w:val="28"/>
          <w:szCs w:val="28"/>
          <w:lang w:val="ru-RU" w:eastAsia="en-US" w:bidi="ar-SA"/>
        </w:rPr>
        <w:t>Текст</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 xml:space="preserve">Тема и основная мысль </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 xml:space="preserve">Абзацное членение текста. </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 xml:space="preserve">Главная и второстепенная информации в прослушанном или прочитанном тексте. </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 xml:space="preserve">Приемы отбора и систематизации материала на определенную тему; самостоятельный поиск информации. </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 xml:space="preserve">Преобразование текста. </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 xml:space="preserve">Компрессия прослушанного или прочитанного текста с заданной степенью свернутости (план, пересказ). </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Характеристика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Деловые бумаги, реферат, доклад на научную тему. тезисы, конспект, реферат, рецензия.</w:t>
      </w:r>
    </w:p>
    <w:p w:rsidR="00BC3DE6" w:rsidRPr="00BC3DE6" w:rsidP="00BC3DE6">
      <w:pPr>
        <w:spacing w:after="0" w:line="240" w:lineRule="auto"/>
        <w:ind w:firstLine="709"/>
        <w:jc w:val="both"/>
        <w:rPr>
          <w:rFonts w:eastAsia="Calibri"/>
          <w:sz w:val="28"/>
          <w:szCs w:val="28"/>
          <w:lang w:val="ru-RU" w:eastAsia="en-US" w:bidi="ar-SA"/>
        </w:rPr>
      </w:pP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b/>
          <w:bCs/>
          <w:sz w:val="28"/>
          <w:szCs w:val="28"/>
          <w:u w:val="single"/>
          <w:lang w:val="ru-RU" w:eastAsia="en-US" w:bidi="ar-SA"/>
        </w:rPr>
        <w:t>Виды речевой деятельности и культура речи</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В девятом классе продолжается активная работа по формированию всех видов речевой деятельности. Совершенствуются навыки аудирования. У обучающихся формируются навыки детального, ознакомительного и выборочного аудирования. Продолжается работа над пониманием текстов разных стилей и жанров при чтении. Эти виды речевой деятельности </w:t>
      </w:r>
      <w:r w:rsidRPr="00BC3DE6">
        <w:rPr>
          <w:rFonts w:eastAsia="Calibri"/>
          <w:sz w:val="28"/>
          <w:szCs w:val="28"/>
          <w:lang w:val="ru-RU" w:eastAsia="en-US" w:bidi="ar-SA"/>
        </w:rPr>
        <w:t xml:space="preserve">отрабатываются на относительно более сложном материале и по содержанию, и по объему. При организации работы по совершенствованию навыков понимания текстов особое внимание уделяется коммуникативной установке, от которой зависит глубина постижения информации текста, а также выразительным средствам, использованным в тексте, интонационному оформлению читаемого, что является значимым фактором постижения замысла автора и показателе6м понимания смысла читаемого.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Степень понимания читаемого, главной мысли текста, его сюжета напрямую влияет на качество письменного и устного пересказа текстов (подробные, сжатые, выборочные) с учетом их возрастающего объема, что препятствует дословному пониманию и воспроизведению текстов.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На данном этапе обучения обучающимся доступно умение сопоставлять и сравнивать речевые высказывания с точки зрения их содержания, стилистических особенностей и использованных языковых средств, однако, они уверенно справляются с этим заданием только при условии действий по определенному плану или алгоритму.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Обучающиеся совершенствуют умения владения различными видами монолога и диалога. При этом необходимо добиваться от них соблюдения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особенно в интернет-среде.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Продолжается работа по закреплению навыков социально принятых форм и сценариев общения с соблюдением норм речевого этикета. Обращается внимание на вербальные и невербальные средства общения, в частности на адекватное использование жестов, мимики в процессе речевого общения.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Отработанные на уроках сценарии должны включаться в активную речевую практику обучающихся, в повседневное общения. Поэтому необходимо организовывать различные тренинги, в том числе, на других уроках, за стенами образовательной организации.</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Ко времени окончания 9 класса обучающиеся должны освоить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BC3DE6" w:rsidRPr="00BC3DE6" w:rsidP="00BC3DE6">
      <w:pPr>
        <w:spacing w:after="0" w:line="240" w:lineRule="auto"/>
        <w:ind w:firstLine="709"/>
        <w:jc w:val="both"/>
        <w:rPr>
          <w:rFonts w:eastAsia="Calibri"/>
          <w:b/>
          <w:bCs/>
          <w:sz w:val="28"/>
          <w:szCs w:val="28"/>
          <w:lang w:val="ru-RU" w:eastAsia="en-US" w:bidi="ar-SA"/>
        </w:rPr>
      </w:pPr>
      <w:r w:rsidRPr="00BC3DE6">
        <w:rPr>
          <w:rFonts w:eastAsia="Calibri"/>
          <w:b/>
          <w:bCs/>
          <w:sz w:val="28"/>
          <w:szCs w:val="28"/>
          <w:lang w:val="ru-RU" w:eastAsia="en-US" w:bidi="ar-SA"/>
        </w:rPr>
        <w:t>Виды речевой деятельности</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Аудирование текстов разных стилей и жанров: детальное, ознакомительное и выборочное.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Чтение текстов разных стилей и жанров: поисковое, ознакомительное, изучающее, просмотровое. </w:t>
      </w:r>
    </w:p>
    <w:p w:rsidR="00BC3DE6" w:rsidRPr="00BC3DE6" w:rsidP="00BC3DE6">
      <w:pPr>
        <w:spacing w:after="0" w:line="240" w:lineRule="auto"/>
        <w:ind w:firstLine="709"/>
        <w:jc w:val="both"/>
        <w:rPr>
          <w:rFonts w:eastAsia="Calibri"/>
          <w:b/>
          <w:bCs/>
          <w:sz w:val="28"/>
          <w:szCs w:val="28"/>
          <w:lang w:val="ru-RU" w:eastAsia="en-US" w:bidi="ar-SA"/>
        </w:rPr>
      </w:pPr>
      <w:r w:rsidRPr="00BC3DE6">
        <w:rPr>
          <w:rFonts w:eastAsia="Calibri"/>
          <w:b/>
          <w:bCs/>
          <w:sz w:val="28"/>
          <w:szCs w:val="28"/>
          <w:lang w:val="ru-RU" w:eastAsia="en-US" w:bidi="ar-SA"/>
        </w:rPr>
        <w:t xml:space="preserve">Язык и речь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Русский язык как одна из основных ценностей русского народа.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Народные истоки русского языка.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Роль русского языка в современном мире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Диалекты, говоры.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Заимствования.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Профессиональные сленги.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Роль языка в развитии интеллектуальных и творческих способностей личности. </w:t>
      </w:r>
    </w:p>
    <w:p w:rsidR="00BC3DE6" w:rsidRPr="00BC3DE6" w:rsidP="00BC3DE6">
      <w:pPr>
        <w:spacing w:after="0" w:line="240" w:lineRule="auto"/>
        <w:ind w:firstLine="709"/>
        <w:jc w:val="both"/>
        <w:rPr>
          <w:rFonts w:eastAsia="Calibri"/>
          <w:b/>
          <w:bCs/>
          <w:sz w:val="28"/>
          <w:szCs w:val="28"/>
          <w:lang w:val="ru-RU" w:eastAsia="en-US" w:bidi="ar-SA"/>
        </w:rPr>
      </w:pPr>
      <w:r w:rsidRPr="00BC3DE6">
        <w:rPr>
          <w:rFonts w:eastAsia="Calibri"/>
          <w:b/>
          <w:bCs/>
          <w:sz w:val="28"/>
          <w:szCs w:val="28"/>
          <w:lang w:val="ru-RU" w:eastAsia="en-US" w:bidi="ar-SA"/>
        </w:rPr>
        <w:t xml:space="preserve">Особенности общения в интернете и социальных сетях.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Правила безопасного поведения в сети.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Правила знакомства в сети.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Распространенные виды мошенничества в сети. Как общаться, чтобы не попасть на уловку недобросовестных пользователей. </w:t>
      </w:r>
    </w:p>
    <w:p w:rsidR="00BC3DE6" w:rsidRPr="00BC3DE6" w:rsidP="00BC3DE6">
      <w:pPr>
        <w:spacing w:after="0" w:line="240" w:lineRule="auto"/>
        <w:ind w:firstLine="709"/>
        <w:jc w:val="both"/>
        <w:rPr>
          <w:rFonts w:eastAsia="Calibri"/>
          <w:b/>
          <w:bCs/>
          <w:sz w:val="28"/>
          <w:szCs w:val="28"/>
          <w:lang w:val="ru-RU" w:eastAsia="en-US" w:bidi="ar-SA"/>
        </w:rPr>
      </w:pPr>
      <w:r w:rsidRPr="00BC3DE6">
        <w:rPr>
          <w:rFonts w:eastAsia="Calibri"/>
          <w:b/>
          <w:bCs/>
          <w:sz w:val="28"/>
          <w:szCs w:val="28"/>
          <w:lang w:val="ru-RU" w:eastAsia="en-US" w:bidi="ar-SA"/>
        </w:rPr>
        <w:t xml:space="preserve">Правила общения со сверстниками и взрослыми.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Роль жестов, мимики и позы тела в общении.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Как осуществлять выбор и организацию языковых средств в соответствии с темой, целями, сферой и ситуацией общения.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Как лучше выражать свое отношение к фактам и явлениям окружающей действительности, к прочитанному, услышанному, увиденному.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Смайлики. Их роль в общении. Чем заменить смайлики при непосредственном общении со взрослыми и сверстниками.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Уместность выбора средств общения в зависимости от возраста, социального статуса, национальной принадлежности собеседников.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Речевой этикет в устной коммуникации.</w:t>
      </w:r>
    </w:p>
    <w:p w:rsidR="0057634B" w:rsidRPr="005B5AD7" w:rsidP="005B5AD7">
      <w:pPr>
        <w:spacing w:after="0" w:line="240" w:lineRule="auto"/>
        <w:ind w:firstLine="709"/>
        <w:contextualSpacing/>
        <w:jc w:val="both"/>
        <w:rPr>
          <w:rFonts w:eastAsia="Calibri"/>
          <w:sz w:val="28"/>
          <w:szCs w:val="28"/>
          <w:lang w:val="ru-RU" w:eastAsia="en-US" w:bidi="ar-SA"/>
        </w:rPr>
      </w:pPr>
    </w:p>
    <w:p w:rsidR="00BC3DE6" w:rsidP="004027CA">
      <w:pPr>
        <w:spacing w:after="0" w:line="240" w:lineRule="auto"/>
        <w:ind w:firstLine="709"/>
        <w:contextualSpacing/>
        <w:rPr>
          <w:rFonts w:eastAsia="Calibri"/>
          <w:iCs/>
          <w:sz w:val="28"/>
          <w:szCs w:val="28"/>
          <w:lang w:val="ru-RU" w:eastAsia="en-US" w:bidi="ar-SA"/>
        </w:rPr>
      </w:pPr>
    </w:p>
    <w:p w:rsidR="00352F5F" w:rsidRPr="005B5AD7" w:rsidP="004027CA">
      <w:pPr>
        <w:spacing w:after="0" w:line="240" w:lineRule="auto"/>
        <w:ind w:firstLine="709"/>
        <w:contextualSpacing/>
        <w:rPr>
          <w:rFonts w:eastAsia="Calibri"/>
          <w:iCs/>
          <w:sz w:val="28"/>
          <w:szCs w:val="28"/>
          <w:lang w:val="ru-RU" w:eastAsia="en-US" w:bidi="ar-SA"/>
        </w:rPr>
      </w:pPr>
      <w:r w:rsidRPr="005B5AD7">
        <w:rPr>
          <w:rFonts w:eastAsia="Calibri"/>
          <w:iCs/>
          <w:sz w:val="28"/>
          <w:szCs w:val="28"/>
          <w:lang w:val="ru-RU" w:eastAsia="en-US" w:bidi="ar-SA"/>
        </w:rPr>
        <w:t>10</w:t>
      </w:r>
      <w:r w:rsidRPr="005B5AD7">
        <w:rPr>
          <w:rFonts w:eastAsia="Calibri"/>
          <w:iCs/>
          <w:sz w:val="28"/>
          <w:szCs w:val="28"/>
          <w:lang w:val="ru-RU" w:eastAsia="en-US" w:bidi="ar-SA"/>
        </w:rPr>
        <w:t xml:space="preserve"> КЛАСС</w:t>
      </w:r>
    </w:p>
    <w:p w:rsidR="00352F5F" w:rsidRPr="005B5AD7" w:rsidP="005B5AD7">
      <w:pPr>
        <w:spacing w:after="0" w:line="240" w:lineRule="auto"/>
        <w:contextualSpacing/>
        <w:jc w:val="both"/>
        <w:rPr>
          <w:b/>
          <w:sz w:val="28"/>
          <w:szCs w:val="28"/>
          <w:lang w:val="ru-RU" w:eastAsia="en-US" w:bidi="ar-SA"/>
        </w:rPr>
      </w:pP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В 10 классе основное внимание направлено на восполнение пробелов в речеязыковом развитии обучающихся, препятствующих успешному освоению содержания общеобразовательных предметов. Содержание программы определяется двумя составляющими: перечнем требований к уровню подготовки обучающихся и реальным уровнем соответствия обучающихся данным требованиям. Поэтому и в содержании программы, и в тематическом планировании предусматривается вариативная часть, предназначенная для удовлетворения специальных образовательных потребностей обучающихся конкретного класса. </w:t>
      </w:r>
    </w:p>
    <w:p w:rsidR="00BC3DE6" w:rsidP="00BC3DE6">
      <w:pPr>
        <w:spacing w:after="0" w:line="240" w:lineRule="auto"/>
        <w:ind w:firstLine="709"/>
        <w:jc w:val="both"/>
        <w:rPr>
          <w:rFonts w:eastAsia="Calibri"/>
          <w:b/>
          <w:bCs/>
          <w:sz w:val="28"/>
          <w:szCs w:val="28"/>
          <w:u w:val="single"/>
          <w:lang w:val="ru-RU" w:eastAsia="en-US" w:bidi="ar-SA"/>
        </w:rPr>
      </w:pP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b/>
          <w:bCs/>
          <w:sz w:val="28"/>
          <w:szCs w:val="28"/>
          <w:u w:val="single"/>
          <w:lang w:val="ru-RU" w:eastAsia="en-US" w:bidi="ar-SA"/>
        </w:rPr>
        <w:t>Работа над словом</w:t>
      </w:r>
      <w:r w:rsidRPr="00BC3DE6">
        <w:rPr>
          <w:rFonts w:eastAsia="Calibri"/>
          <w:sz w:val="28"/>
          <w:szCs w:val="28"/>
          <w:lang w:val="ru-RU" w:eastAsia="en-US" w:bidi="ar-SA"/>
        </w:rPr>
        <w:t xml:space="preserve">. </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 xml:space="preserve">В рамках данного направления осуществляется работа со словарями. От обучающихся требуется свободное (относительно свободное) с учетом структуры нарушения и степени ее тяжести владение различными словарями. Продолжается работа над умением выделить из состава текста тропы, определить их характер, выяснить их значение и использовать в собственной </w:t>
      </w:r>
      <w:r w:rsidRPr="00BC3DE6">
        <w:rPr>
          <w:rFonts w:eastAsia="Calibri"/>
          <w:sz w:val="28"/>
          <w:szCs w:val="28"/>
          <w:lang w:val="ru-RU" w:eastAsia="ru-RU" w:bidi="ar-SA"/>
        </w:rPr>
        <w:t>речи. Кроме того, организуется работа по овладению многозначностью, переносным значением, синонимией, антонимией, омонимией и др.</w:t>
      </w:r>
    </w:p>
    <w:p w:rsidR="00BC3DE6" w:rsidRPr="00BC3DE6" w:rsidP="00BC3DE6">
      <w:pPr>
        <w:spacing w:after="0" w:line="240" w:lineRule="auto"/>
        <w:ind w:firstLine="709"/>
        <w:jc w:val="both"/>
        <w:rPr>
          <w:rFonts w:eastAsia="Calibri"/>
          <w:b/>
          <w:bCs/>
          <w:sz w:val="28"/>
          <w:szCs w:val="28"/>
          <w:lang w:val="ru-RU" w:eastAsia="en-US" w:bidi="ar-SA"/>
        </w:rPr>
      </w:pPr>
      <w:r w:rsidRPr="00BC3DE6">
        <w:rPr>
          <w:rFonts w:eastAsia="Calibri"/>
          <w:b/>
          <w:bCs/>
          <w:sz w:val="28"/>
          <w:szCs w:val="28"/>
          <w:lang w:val="ru-RU" w:eastAsia="en-US" w:bidi="ar-SA"/>
        </w:rPr>
        <w:t>Лексика и части речи</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Повторение и обобщение пройденного ранее материала по данной теме.</w:t>
      </w:r>
    </w:p>
    <w:p w:rsidR="00BC3DE6" w:rsidRPr="00BC3DE6" w:rsidP="00BC3DE6">
      <w:pPr>
        <w:spacing w:after="0" w:line="240" w:lineRule="auto"/>
        <w:ind w:firstLine="709"/>
        <w:jc w:val="both"/>
        <w:rPr>
          <w:rFonts w:eastAsia="Calibri"/>
          <w:sz w:val="28"/>
          <w:szCs w:val="28"/>
          <w:lang w:val="ru-RU" w:eastAsia="ru-RU" w:bidi="ar-SA"/>
        </w:rPr>
      </w:pP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b/>
          <w:bCs/>
          <w:sz w:val="28"/>
          <w:szCs w:val="28"/>
          <w:u w:val="single"/>
          <w:lang w:val="ru-RU" w:eastAsia="en-US" w:bidi="ar-SA"/>
        </w:rPr>
        <w:t>Работа над словосочетанием и предложением</w:t>
      </w:r>
      <w:r w:rsidRPr="00BC3DE6">
        <w:rPr>
          <w:rFonts w:eastAsia="Calibri"/>
          <w:sz w:val="28"/>
          <w:szCs w:val="28"/>
          <w:lang w:val="ru-RU" w:eastAsia="en-US" w:bidi="ar-SA"/>
        </w:rPr>
        <w:t xml:space="preserve"> предполагает продолжение проводимой работы по совершенствованию умения устанавливать связи между словами в словосочетаниях, установления типа связи, главного и зависимого слова, преобразованием словосочетаний. Также совершенствуется умение анализировать различные виды сложносочиненных и сложноподчиненных предложений, изученные ранее, с различными видами связи, умение видеть эти предложения в тексте, анализировать их структуру, преобразовывать их. Одним из наиболее сложных материалов для анализа и пониманиях их семантики являются сложные предложения с соподчинением в дистантных конструкциях, содержащие вводные предложения, инверсию. Этому материалу необходимо уделить особое внимание с точки зрения их моделирования и конструирования. Данная работа проводится в практическом плане с точки зрения их анализа и синтеза.</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Очень важно повторить и закрепить материал, направленный на умение различать виды предложений по цели высказывания и эмоциональной окраске с опорой на интонацию предложения. </w:t>
      </w:r>
    </w:p>
    <w:p w:rsidR="00BC3DE6" w:rsidRPr="00BC3DE6" w:rsidP="00BC3DE6">
      <w:pPr>
        <w:spacing w:after="0" w:line="240" w:lineRule="auto"/>
        <w:ind w:firstLine="709"/>
        <w:jc w:val="both"/>
        <w:rPr>
          <w:rFonts w:eastAsia="Calibri"/>
          <w:b/>
          <w:bCs/>
          <w:sz w:val="28"/>
          <w:szCs w:val="28"/>
          <w:lang w:val="ru-RU" w:eastAsia="en-US" w:bidi="ar-SA"/>
        </w:rPr>
      </w:pPr>
      <w:r w:rsidRPr="00BC3DE6">
        <w:rPr>
          <w:rFonts w:eastAsia="Calibri"/>
          <w:b/>
          <w:bCs/>
          <w:sz w:val="28"/>
          <w:szCs w:val="28"/>
          <w:lang w:val="ru-RU" w:eastAsia="en-US" w:bidi="ar-SA"/>
        </w:rPr>
        <w:t xml:space="preserve">Тематика и виды деятельности: </w:t>
      </w:r>
    </w:p>
    <w:p w:rsidR="00BC3DE6" w:rsidRPr="00BC3DE6" w:rsidP="00BC3DE6">
      <w:pPr>
        <w:spacing w:after="0" w:line="240" w:lineRule="auto"/>
        <w:ind w:firstLine="709"/>
        <w:jc w:val="both"/>
        <w:rPr>
          <w:rFonts w:eastAsia="Calibri"/>
          <w:b/>
          <w:bCs/>
          <w:sz w:val="28"/>
          <w:szCs w:val="28"/>
          <w:lang w:val="ru-RU" w:eastAsia="en-US" w:bidi="ar-SA"/>
        </w:rPr>
      </w:pPr>
      <w:r w:rsidRPr="00BC3DE6">
        <w:rPr>
          <w:rFonts w:eastAsia="Calibri"/>
          <w:b/>
          <w:bCs/>
          <w:sz w:val="28"/>
          <w:szCs w:val="28"/>
          <w:lang w:val="ru-RU" w:eastAsia="en-US" w:bidi="ar-SA"/>
        </w:rPr>
        <w:t>Словосочетание</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Словосочетания в структуре предложения.</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Связь слов в словосочетании. Виды словосочетаний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Грамматическая синонимия словосочетаний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Нормы построения словосочетаний.</w:t>
      </w:r>
    </w:p>
    <w:p w:rsidR="00BC3DE6" w:rsidRPr="00BC3DE6" w:rsidP="00BC3DE6">
      <w:pPr>
        <w:spacing w:after="0" w:line="240" w:lineRule="auto"/>
        <w:ind w:firstLine="709"/>
        <w:jc w:val="both"/>
        <w:rPr>
          <w:rFonts w:eastAsia="Calibri"/>
          <w:b/>
          <w:bCs/>
          <w:sz w:val="28"/>
          <w:szCs w:val="28"/>
          <w:lang w:val="ru-RU" w:eastAsia="en-US" w:bidi="ar-SA"/>
        </w:rPr>
      </w:pPr>
      <w:r w:rsidRPr="00BC3DE6">
        <w:rPr>
          <w:rFonts w:eastAsia="Calibri"/>
          <w:b/>
          <w:bCs/>
          <w:sz w:val="28"/>
          <w:szCs w:val="28"/>
          <w:lang w:val="ru-RU" w:eastAsia="en-US" w:bidi="ar-SA"/>
        </w:rPr>
        <w:t>Предложение</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Предложения, различные по цели высказывания и эмоциональной окраске, интонационное оформление предложений.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Различные виды простых, сложносочиненных и сложноподчиненных предложений, конструкции с прямой и косвенной речью.</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Предложения с разными видами связи, бессоюзные и союзные предложения (сложносочиненные и сложноподчиненные).</w:t>
      </w:r>
    </w:p>
    <w:p w:rsidR="00BC3DE6" w:rsidRPr="00BC3DE6" w:rsidP="00BC3DE6">
      <w:pPr>
        <w:spacing w:after="0" w:line="240" w:lineRule="auto"/>
        <w:ind w:firstLine="709"/>
        <w:jc w:val="both"/>
        <w:rPr>
          <w:rFonts w:eastAsia="Calibri"/>
          <w:sz w:val="28"/>
          <w:szCs w:val="28"/>
          <w:lang w:val="ru-RU" w:eastAsia="en-US" w:bidi="ar-SA"/>
        </w:rPr>
      </w:pP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b/>
          <w:bCs/>
          <w:sz w:val="28"/>
          <w:szCs w:val="28"/>
          <w:u w:val="single"/>
          <w:lang w:val="ru-RU" w:eastAsia="en-US" w:bidi="ar-SA"/>
        </w:rPr>
        <w:t>«Работа над текстом»</w:t>
      </w:r>
      <w:r w:rsidRPr="00BC3DE6">
        <w:rPr>
          <w:rFonts w:eastAsia="Calibri"/>
          <w:sz w:val="28"/>
          <w:szCs w:val="28"/>
          <w:lang w:val="ru-RU" w:eastAsia="en-US" w:bidi="ar-SA"/>
        </w:rPr>
        <w:t xml:space="preserve">.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Особенностью организации работы в 10 классе является совершенствование умения анализировать и составлять тексты различных жанров. Первичные тексты предъявляются как в устном (аудирование), так и в письменном (чтение) вариантах.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Автоматизируются алгоритмы написания сочинений и изложений, устных пересказов. Особое внимание обращается на адекватность используемых языковых средств, точность и правильность их употребления. В связи с этим особая роль отводится самопроверке с точки зрения </w:t>
      </w:r>
      <w:r w:rsidRPr="00BC3DE6">
        <w:rPr>
          <w:rFonts w:eastAsia="Calibri"/>
          <w:sz w:val="28"/>
          <w:szCs w:val="28"/>
          <w:lang w:val="ru-RU" w:eastAsia="en-US" w:bidi="ar-SA"/>
        </w:rPr>
        <w:t>соответствия его основным признакам, адекватности отбора языковых средств, а также необходимо приучить обучающихся редактировать как чужие, так и собственные тексты.</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Продолжается работа, направленная на подготовку обучающихся к самостоятельной жизни в социуме: оформление деловых бумаг (заявление, объяснительная записка, автобиография, характеристика), а также заполнение различных бланков как в «ручном» режиме, так и с использованием компьютера.</w:t>
      </w:r>
    </w:p>
    <w:p w:rsidR="00BC3DE6" w:rsidRPr="00BC3DE6" w:rsidP="00BC3DE6">
      <w:pPr>
        <w:spacing w:after="0" w:line="240" w:lineRule="auto"/>
        <w:ind w:firstLine="709"/>
        <w:jc w:val="both"/>
        <w:rPr>
          <w:rFonts w:eastAsia="Calibri"/>
          <w:b/>
          <w:bCs/>
          <w:sz w:val="28"/>
          <w:szCs w:val="28"/>
          <w:lang w:val="ru-RU" w:eastAsia="en-US" w:bidi="ar-SA"/>
        </w:rPr>
      </w:pPr>
      <w:r w:rsidRPr="00BC3DE6">
        <w:rPr>
          <w:rFonts w:eastAsia="Calibri"/>
          <w:b/>
          <w:bCs/>
          <w:sz w:val="28"/>
          <w:szCs w:val="28"/>
          <w:lang w:val="ru-RU" w:eastAsia="en-US" w:bidi="ar-SA"/>
        </w:rPr>
        <w:t>Текст</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 xml:space="preserve">Тема и основная мысль текста. </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 xml:space="preserve">Абзацное членение текста. </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 xml:space="preserve">Главная и второстепенная информация в тексте. </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 xml:space="preserve">Приемы отбора и систематизации материала на определенную тему; самостоятельный поиск информации. </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Преобразование, текста</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 xml:space="preserve">Подробные и краткие пересказы (изложения) </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 xml:space="preserve">Тексты различных функционально-смысловых типов речи (повествование, описание, рассуждение) </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Особенности жанров официально-делового стиля речи, тексты публицистических жанров; научного стиля речи.</w:t>
      </w:r>
    </w:p>
    <w:p w:rsidR="00BC3DE6" w:rsidRPr="00BC3DE6" w:rsidP="00BC3DE6">
      <w:pPr>
        <w:spacing w:after="0" w:line="240" w:lineRule="auto"/>
        <w:ind w:firstLine="709"/>
        <w:jc w:val="both"/>
        <w:rPr>
          <w:rFonts w:eastAsia="Calibri"/>
          <w:sz w:val="28"/>
          <w:szCs w:val="28"/>
          <w:lang w:val="ru-RU" w:eastAsia="en-US" w:bidi="ar-SA"/>
        </w:rPr>
      </w:pP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b/>
          <w:bCs/>
          <w:sz w:val="28"/>
          <w:szCs w:val="28"/>
          <w:u w:val="single"/>
          <w:lang w:val="ru-RU" w:eastAsia="en-US" w:bidi="ar-SA"/>
        </w:rPr>
        <w:t>Виды речевой деятельности и культура речи</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В 10 классе продолжается активная работа по формированию всех видов речевой деятельности: аудирование, говорение, чтение и письмо.</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 Обучающиеся тренируются в сопоставлении и сравнении речевых высказываний с точки зрения их содержания, стилистических особенностей и использованных языковых средств по определенному плану или алгоритму.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Продолжается работа по совершенствованию навыков коммуникации в различных условиях: реальной, виртуальной, со сверстниками, со взрослыми. Важно при этом учитывать их возрастные и психологические потребности. Отрабатываются конфликтные ситуации, закрепляется умение договариваться, в том числе, в ходе совместной деятельности; общаться в условиях официального общения, а также в ситуации знакомства как в ходе реального общения, так и сетевого. При этом необходимо добиваться от обучающихся соблюдения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особенно в интернет-среде. </w:t>
      </w:r>
    </w:p>
    <w:p w:rsidR="00BC3DE6" w:rsidRPr="00BC3DE6" w:rsidP="00BC3DE6">
      <w:pPr>
        <w:spacing w:after="0" w:line="240" w:lineRule="auto"/>
        <w:ind w:firstLine="709"/>
        <w:jc w:val="both"/>
        <w:rPr>
          <w:rFonts w:eastAsia="Calibri"/>
          <w:sz w:val="28"/>
          <w:szCs w:val="28"/>
          <w:lang w:val="ru-RU" w:eastAsia="en-US" w:bidi="ar-SA"/>
        </w:rPr>
      </w:pPr>
    </w:p>
    <w:p w:rsidR="00BC3DE6" w:rsidRPr="00BC3DE6" w:rsidP="00BC3DE6">
      <w:pPr>
        <w:spacing w:after="0" w:line="240" w:lineRule="auto"/>
        <w:ind w:firstLine="709"/>
        <w:jc w:val="both"/>
        <w:rPr>
          <w:rFonts w:eastAsia="Calibri"/>
          <w:b/>
          <w:bCs/>
          <w:sz w:val="28"/>
          <w:szCs w:val="28"/>
          <w:lang w:val="ru-RU" w:eastAsia="en-US" w:bidi="ar-SA"/>
        </w:rPr>
      </w:pPr>
      <w:r w:rsidRPr="00BC3DE6">
        <w:rPr>
          <w:rFonts w:eastAsia="Calibri"/>
          <w:b/>
          <w:bCs/>
          <w:sz w:val="28"/>
          <w:szCs w:val="28"/>
          <w:lang w:val="ru-RU" w:eastAsia="en-US" w:bidi="ar-SA"/>
        </w:rPr>
        <w:t xml:space="preserve">Язык и речь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Роль русского языка в современном мире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Роль языка в развитии интеллектуальных и творческих способностей личности. </w:t>
      </w:r>
    </w:p>
    <w:p w:rsidR="00BC3DE6" w:rsidRPr="00BC3DE6" w:rsidP="00BC3DE6">
      <w:pPr>
        <w:spacing w:after="0" w:line="240" w:lineRule="auto"/>
        <w:ind w:firstLine="709"/>
        <w:jc w:val="both"/>
        <w:rPr>
          <w:rFonts w:eastAsia="Calibri"/>
          <w:b/>
          <w:bCs/>
          <w:sz w:val="28"/>
          <w:szCs w:val="28"/>
          <w:lang w:val="ru-RU" w:eastAsia="en-US" w:bidi="ar-SA"/>
        </w:rPr>
      </w:pPr>
      <w:r w:rsidRPr="00BC3DE6">
        <w:rPr>
          <w:rFonts w:eastAsia="Calibri"/>
          <w:b/>
          <w:bCs/>
          <w:sz w:val="28"/>
          <w:szCs w:val="28"/>
          <w:lang w:val="ru-RU" w:eastAsia="en-US" w:bidi="ar-SA"/>
        </w:rPr>
        <w:t xml:space="preserve">Особенности общения в интернете и социальных сетях.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Правила безопасного поведения в сети.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Деловое общение в сети.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Наиболее важные государственные и региональные сетевые ресурсы.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Поиск работы и места дальнейшей учебы в сети.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Резюме. </w:t>
      </w:r>
    </w:p>
    <w:p w:rsidR="00BC3DE6" w:rsidRPr="00BC3DE6" w:rsidP="00BC3DE6">
      <w:pPr>
        <w:spacing w:after="0" w:line="240" w:lineRule="auto"/>
        <w:ind w:firstLine="709"/>
        <w:jc w:val="both"/>
        <w:rPr>
          <w:rFonts w:eastAsia="Calibri"/>
          <w:b/>
          <w:bCs/>
          <w:sz w:val="28"/>
          <w:szCs w:val="28"/>
          <w:lang w:val="ru-RU" w:eastAsia="en-US" w:bidi="ar-SA"/>
        </w:rPr>
      </w:pPr>
      <w:r w:rsidRPr="00BC3DE6">
        <w:rPr>
          <w:rFonts w:eastAsia="Calibri"/>
          <w:b/>
          <w:bCs/>
          <w:sz w:val="28"/>
          <w:szCs w:val="28"/>
          <w:lang w:val="ru-RU" w:eastAsia="en-US" w:bidi="ar-SA"/>
        </w:rPr>
        <w:t>Правила общения со сверстниками и взрослыми.</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Особенности делового речевого общения в официальной обстановке.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Решение проблемных ситуаций, запросы, собеседование, подача заявки.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Специфика делового общения по телефону: спросить, уточнить, проявить инициативу.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Уместность выбора средств общения в зависимости от возраста, социального статуса, национальной принадлежности собеседников.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Речевой этикет в устной коммуникации. Сценарии коммуникативного поведения в общении со сверстниками, знакомыми и незнакомыми взрослыми. Монолог, диалог, полилог. </w:t>
      </w:r>
    </w:p>
    <w:p w:rsidR="00131565" w:rsidRPr="005B5AD7" w:rsidP="00AE0C39">
      <w:pPr>
        <w:spacing w:after="0" w:line="240" w:lineRule="auto"/>
        <w:ind w:firstLine="709"/>
        <w:contextualSpacing/>
        <w:rPr>
          <w:b/>
          <w:color w:val="000000"/>
          <w:sz w:val="28"/>
          <w:szCs w:val="28"/>
          <w:lang w:val="ru-RU" w:eastAsia="ru-RU" w:bidi="ar-SA"/>
        </w:rPr>
      </w:pPr>
      <w:r w:rsidRPr="005B5AD7">
        <w:rPr>
          <w:b/>
          <w:color w:val="000000"/>
          <w:sz w:val="28"/>
          <w:szCs w:val="28"/>
          <w:lang w:val="ru-RU" w:eastAsia="ru-RU" w:bidi="ar-SA"/>
        </w:rPr>
        <w:t>ПЛАНИРУЕМЫЕ РЕЗУЛЬТАТЫ ОСВОЕНИЯ УЧЕБНОГО ПРЕДМЕТА «РАЗВИТИЕ РЕЧИ» НА УРОВНЕ ОСНОВНОГО ОБЩЕГО ОБРАЗОВАНИЯ</w:t>
      </w:r>
    </w:p>
    <w:p w:rsidR="00352F5F" w:rsidRPr="005B5AD7" w:rsidP="00AE0C39">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ЛИЧНОСТНЫЕ </w:t>
      </w:r>
      <w:r w:rsidRPr="005B5AD7" w:rsidR="00890901">
        <w:rPr>
          <w:rFonts w:eastAsia="Calibri"/>
          <w:color w:val="000000"/>
          <w:sz w:val="28"/>
          <w:szCs w:val="28"/>
          <w:lang w:val="ru-RU" w:eastAsia="en-US" w:bidi="ar-SA"/>
        </w:rPr>
        <w:t xml:space="preserve">И МЕТАПРЕДМЕТНЫЕ </w:t>
      </w:r>
      <w:r w:rsidRPr="005B5AD7">
        <w:rPr>
          <w:rFonts w:eastAsia="Calibri"/>
          <w:color w:val="000000"/>
          <w:sz w:val="28"/>
          <w:szCs w:val="28"/>
          <w:lang w:val="ru-RU" w:eastAsia="en-US" w:bidi="ar-SA"/>
        </w:rPr>
        <w:t>РЕЗУЛЬТАТЫ</w:t>
      </w:r>
    </w:p>
    <w:p w:rsidR="00E80562" w:rsidRPr="005B5AD7" w:rsidP="00AE0C39">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Соответствуют</w:t>
      </w:r>
      <w:r w:rsidRPr="005B5AD7" w:rsidR="00131565">
        <w:rPr>
          <w:rFonts w:eastAsia="Calibri"/>
          <w:color w:val="000000"/>
          <w:sz w:val="28"/>
          <w:szCs w:val="28"/>
          <w:lang w:val="ru-RU" w:eastAsia="en-US" w:bidi="ar-SA"/>
        </w:rPr>
        <w:t xml:space="preserve"> ПООП ОО по учебному предмету «Русский язык», поскольку</w:t>
      </w:r>
      <w:r w:rsidRPr="005B5AD7">
        <w:rPr>
          <w:rFonts w:eastAsia="Calibri"/>
          <w:color w:val="000000"/>
          <w:sz w:val="28"/>
          <w:szCs w:val="28"/>
          <w:lang w:val="ru-RU" w:eastAsia="en-US" w:bidi="ar-SA"/>
        </w:rPr>
        <w:t xml:space="preserve"> основной задачей курса «Развитие речи» является практическая подготовка к освоению личностных и метапредметных компетенций курсов «Русский язык» и «Литература».</w:t>
      </w:r>
    </w:p>
    <w:p w:rsidR="00E80562" w:rsidRPr="005B5AD7" w:rsidP="00AE0C39">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ПРЕДМЕТНЫЕ РЕЗУЛЬТАТЫ</w:t>
      </w:r>
    </w:p>
    <w:p w:rsidR="00131565" w:rsidRPr="005B5AD7" w:rsidP="00AE0C39">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Предметные результаты аналогичны предметным результатам курса «Русский язык», но предполагают наличие меньшего объема речевого материала, а также наличие вспомогательной помощи при выполнении видов заданий, что обусловлено необходимостью практического освоения предлагаемого речеязыкового материала и видов речевой деятельности.</w:t>
      </w:r>
    </w:p>
    <w:p w:rsidR="00C31C8A" w:rsidRPr="005B5AD7" w:rsidP="00AE0C39">
      <w:pPr>
        <w:spacing w:after="0" w:line="240" w:lineRule="auto"/>
        <w:ind w:firstLine="709"/>
        <w:contextualSpacing/>
        <w:jc w:val="both"/>
        <w:rPr>
          <w:rFonts w:eastAsia="Calibri"/>
          <w:color w:val="000000"/>
          <w:sz w:val="28"/>
          <w:szCs w:val="28"/>
          <w:lang w:val="ru-RU" w:eastAsia="en-US" w:bidi="ar-SA"/>
        </w:rPr>
      </w:pPr>
    </w:p>
    <w:p w:rsidR="00E80562" w:rsidRPr="005B5AD7" w:rsidP="00AE0C39">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5 </w:t>
      </w:r>
      <w:r w:rsidRPr="005B5AD7">
        <w:rPr>
          <w:rFonts w:eastAsia="Calibri"/>
          <w:color w:val="000000"/>
          <w:sz w:val="28"/>
          <w:szCs w:val="28"/>
          <w:lang w:val="ru-RU" w:eastAsia="en-US" w:bidi="ar-SA"/>
        </w:rPr>
        <w:t>КЛАСС</w:t>
      </w:r>
    </w:p>
    <w:p w:rsidR="00FA309E" w:rsidRPr="00FA309E" w:rsidP="00FA309E">
      <w:pPr>
        <w:spacing w:after="0" w:line="240" w:lineRule="auto"/>
        <w:jc w:val="both"/>
        <w:rPr>
          <w:rFonts w:eastAsia="Calibri"/>
          <w:b/>
          <w:bCs/>
          <w:sz w:val="28"/>
          <w:szCs w:val="28"/>
          <w:lang w:val="ru-RU" w:eastAsia="en-US" w:bidi="ar-SA"/>
        </w:rPr>
      </w:pPr>
      <w:r w:rsidRPr="00FA309E">
        <w:rPr>
          <w:rFonts w:eastAsia="Calibri"/>
          <w:b/>
          <w:bCs/>
          <w:sz w:val="28"/>
          <w:szCs w:val="28"/>
          <w:lang w:val="ru-RU" w:eastAsia="en-US" w:bidi="ar-SA"/>
        </w:rPr>
        <w:t>Работа со словом</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различать и использовать основные способы толкования лексического значения слова (использование толкового словаря; подбирать однокоренные слова; подбирать синонимы и антонимы; определять значения слова по контексту),</w:t>
      </w:r>
      <w:r w:rsidRPr="00FA309E">
        <w:rPr>
          <w:rFonts w:eastAsia="Calibri"/>
          <w:color w:val="000000"/>
          <w:sz w:val="28"/>
          <w:szCs w:val="28"/>
          <w:lang w:val="ru-RU" w:eastAsia="ru-RU" w:bidi="ar-SA"/>
        </w:rPr>
        <w:t xml:space="preserve"> на основе словообразовательного или морфемного анализа;</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использовать разные виды лексических словарей и понимать их роль в овладении словарным богатством родного языка;</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уместно использовать слова с суффиксами оценки в собственной речи; использовать словообразовательные нормы русского языка;</w:t>
      </w:r>
    </w:p>
    <w:p w:rsidR="00FA309E" w:rsidRPr="00FA309E" w:rsidP="0020155D">
      <w:pPr>
        <w:numPr>
          <w:ilvl w:val="0"/>
          <w:numId w:val="25"/>
        </w:numPr>
        <w:spacing w:after="0" w:line="240" w:lineRule="auto"/>
        <w:ind w:left="0" w:firstLine="709"/>
        <w:contextualSpacing/>
        <w:jc w:val="both"/>
        <w:rPr>
          <w:rFonts w:eastAsia="Calibri"/>
          <w:b/>
          <w:bCs/>
          <w:sz w:val="28"/>
          <w:szCs w:val="28"/>
          <w:lang w:val="ru-RU" w:eastAsia="ru-RU" w:bidi="ar-SA"/>
        </w:rPr>
      </w:pPr>
      <w:r w:rsidRPr="00FA309E">
        <w:rPr>
          <w:rFonts w:eastAsia="Calibri"/>
          <w:sz w:val="28"/>
          <w:szCs w:val="28"/>
          <w:lang w:val="ru-RU" w:eastAsia="ru-RU" w:bidi="ar-SA"/>
        </w:rPr>
        <w:t xml:space="preserve">под руководством учителя в ходе практических упражнений уметь образовывать причастия и деепричастия, понимать их в процессе чтения или аудирования, использовать в собственной речи; </w:t>
      </w:r>
    </w:p>
    <w:p w:rsidR="00FA309E" w:rsidRPr="00FA309E" w:rsidP="0020155D">
      <w:pPr>
        <w:numPr>
          <w:ilvl w:val="0"/>
          <w:numId w:val="25"/>
        </w:numPr>
        <w:spacing w:after="0" w:line="240" w:lineRule="auto"/>
        <w:ind w:left="0" w:firstLine="709"/>
        <w:contextualSpacing/>
        <w:jc w:val="both"/>
        <w:rPr>
          <w:rFonts w:eastAsia="Calibri"/>
          <w:b/>
          <w:bCs/>
          <w:sz w:val="28"/>
          <w:szCs w:val="28"/>
          <w:lang w:val="ru-RU" w:eastAsia="ru-RU" w:bidi="ar-SA"/>
        </w:rPr>
      </w:pPr>
      <w:r w:rsidRPr="00FA309E">
        <w:rPr>
          <w:rFonts w:eastAsia="Calibri"/>
          <w:color w:val="000000"/>
          <w:sz w:val="28"/>
          <w:szCs w:val="28"/>
          <w:lang w:val="ru-RU" w:eastAsia="ru-RU" w:bidi="ar-SA"/>
        </w:rPr>
        <w:t>образовывать и использовать слова с суффиксами оценки в собственной речи.</w:t>
      </w:r>
    </w:p>
    <w:p w:rsidR="00FA309E" w:rsidRPr="00FA309E" w:rsidP="00FA309E">
      <w:pPr>
        <w:spacing w:after="0" w:line="240" w:lineRule="auto"/>
        <w:jc w:val="both"/>
        <w:rPr>
          <w:rFonts w:eastAsia="Calibri"/>
          <w:b/>
          <w:bCs/>
          <w:sz w:val="28"/>
          <w:szCs w:val="28"/>
          <w:lang w:val="ru-RU" w:eastAsia="en-US" w:bidi="ar-SA"/>
        </w:rPr>
      </w:pPr>
      <w:r w:rsidRPr="00FA309E">
        <w:rPr>
          <w:rFonts w:eastAsia="Calibri"/>
          <w:b/>
          <w:bCs/>
          <w:sz w:val="28"/>
          <w:szCs w:val="28"/>
          <w:lang w:val="ru-RU" w:eastAsia="en-US" w:bidi="ar-SA"/>
        </w:rPr>
        <w:t>Работа над словосочетанием и предложением</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rsidR="00FA309E" w:rsidRPr="00FA309E" w:rsidP="00FA309E">
      <w:pPr>
        <w:spacing w:after="0" w:line="240" w:lineRule="auto"/>
        <w:jc w:val="both"/>
        <w:rPr>
          <w:rFonts w:eastAsia="Calibri"/>
          <w:b/>
          <w:bCs/>
          <w:sz w:val="28"/>
          <w:szCs w:val="28"/>
          <w:lang w:val="ru-RU" w:eastAsia="en-US" w:bidi="ar-SA"/>
        </w:rPr>
      </w:pPr>
    </w:p>
    <w:p w:rsidR="00FA309E" w:rsidRPr="00FA309E" w:rsidP="00FA309E">
      <w:pPr>
        <w:spacing w:after="0" w:line="240" w:lineRule="auto"/>
        <w:jc w:val="both"/>
        <w:rPr>
          <w:rFonts w:eastAsia="Calibri"/>
          <w:b/>
          <w:bCs/>
          <w:sz w:val="28"/>
          <w:szCs w:val="28"/>
          <w:lang w:val="ru-RU" w:eastAsia="en-US" w:bidi="ar-SA"/>
        </w:rPr>
      </w:pPr>
      <w:r w:rsidRPr="00FA309E">
        <w:rPr>
          <w:rFonts w:eastAsia="Calibri"/>
          <w:b/>
          <w:bCs/>
          <w:sz w:val="28"/>
          <w:szCs w:val="28"/>
          <w:lang w:val="ru-RU" w:eastAsia="en-US" w:bidi="ar-SA"/>
        </w:rPr>
        <w:t>Работа над текстом</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практически владеть видами речи и формами речи: монолог (монолог-описание, монолог-рассуждение, монолог-повествование), диалог (бытовой, учебный);</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 xml:space="preserve">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использовать абзац как средство членения текста на композиционно-смысловые части;</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при создании собственного текста (устного и письменного);</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 xml:space="preserve">понимать предметное содержание прослушанных и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после предварительного </w:t>
      </w:r>
      <w:r w:rsidRPr="00FA309E">
        <w:rPr>
          <w:rFonts w:eastAsia="Calibri"/>
          <w:sz w:val="28"/>
          <w:szCs w:val="28"/>
          <w:lang w:val="ru-RU" w:eastAsia="ru-RU" w:bidi="ar-SA"/>
        </w:rPr>
        <w:t>анализа (для подробного изложения объем исходного текста не менее 100 слов; для сжатого изложения – не менее 110 слов);</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владеть навыками информационной переработки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устно пересказывать прочитанный или прослушанный текст объемом не менее 100 слов;</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участвовать в диалоге на темы на основе жизненных наблюдений объемом не менее 2 реплик;</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представлять сообщение на заданную тему после предварительного анализа;</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осуществлять выбор языковых средств для создания высказывания в соответствии с коммуникативным замыслом после предварительного анализа;</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 xml:space="preserve">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0,5–1,0 страницы); </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владеть навыком самооценки, в частности оценки речевой продукции в процессе речевого общения на основе наблюдения за собственной речью;</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rsidR="00FA309E" w:rsidRPr="00FA309E" w:rsidP="00FA309E">
      <w:pPr>
        <w:spacing w:after="0" w:line="240" w:lineRule="auto"/>
        <w:jc w:val="both"/>
        <w:rPr>
          <w:rFonts w:eastAsia="Calibri"/>
          <w:sz w:val="28"/>
          <w:szCs w:val="28"/>
          <w:lang w:val="ru-RU" w:eastAsia="ru-RU" w:bidi="ar-SA"/>
        </w:rPr>
      </w:pPr>
    </w:p>
    <w:p w:rsidR="00FA309E" w:rsidRPr="00FA309E" w:rsidP="00FA309E">
      <w:pPr>
        <w:spacing w:after="0" w:line="240" w:lineRule="auto"/>
        <w:jc w:val="both"/>
        <w:rPr>
          <w:rFonts w:eastAsia="Calibri"/>
          <w:b/>
          <w:bCs/>
          <w:sz w:val="28"/>
          <w:szCs w:val="28"/>
          <w:lang w:val="ru-RU" w:eastAsia="ru-RU" w:bidi="ar-SA"/>
        </w:rPr>
      </w:pPr>
      <w:r w:rsidRPr="00FA309E">
        <w:rPr>
          <w:rFonts w:eastAsia="Calibri"/>
          <w:b/>
          <w:bCs/>
          <w:sz w:val="28"/>
          <w:szCs w:val="28"/>
          <w:lang w:val="ru-RU" w:eastAsia="ru-RU" w:bidi="ar-SA"/>
        </w:rPr>
        <w:t>Виды речевой деятельности и культура речи</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адекватно выражать свое отношение к фактам и явлениям окружающей действительности, к прочитанному, услышанному, увиденному;</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владеть навыками сотрудничества со взрослыми и сверстниками в различных коммуникативных ситуациях, уметь не создавать конфликты, находить компромисс в спорных ситуациях;</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владеть навыками коммуникации и принятыми ритуалами социального взаимодействия, в том числе с использованием социальных сетей.</w:t>
      </w:r>
    </w:p>
    <w:p w:rsidR="00AC0E8C" w:rsidRPr="005B5AD7" w:rsidP="005B5AD7">
      <w:pPr>
        <w:spacing w:after="0" w:line="240" w:lineRule="auto"/>
        <w:ind w:left="720"/>
        <w:contextualSpacing/>
        <w:jc w:val="both"/>
        <w:rPr>
          <w:rFonts w:eastAsia="Calibri"/>
          <w:color w:val="000000"/>
          <w:sz w:val="28"/>
          <w:szCs w:val="28"/>
          <w:highlight w:val="yellow"/>
          <w:lang w:val="ru-RU" w:eastAsia="en-US" w:bidi="ar-SA"/>
        </w:rPr>
      </w:pPr>
    </w:p>
    <w:p w:rsidR="00E80562" w:rsidRPr="005B5AD7" w:rsidP="00AE0C39">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6 КЛАСС</w:t>
      </w:r>
    </w:p>
    <w:p w:rsidR="00FA309E" w:rsidRPr="00FA309E" w:rsidP="00FA309E">
      <w:pPr>
        <w:spacing w:after="0" w:line="240" w:lineRule="auto"/>
        <w:ind w:firstLine="851"/>
        <w:jc w:val="both"/>
        <w:rPr>
          <w:rFonts w:eastAsia="Calibri"/>
          <w:b/>
          <w:bCs/>
          <w:sz w:val="28"/>
          <w:szCs w:val="28"/>
          <w:lang w:val="ru-RU" w:eastAsia="en-US" w:bidi="ar-SA"/>
        </w:rPr>
      </w:pPr>
      <w:r w:rsidRPr="00FA309E">
        <w:rPr>
          <w:rFonts w:eastAsia="Calibri"/>
          <w:b/>
          <w:bCs/>
          <w:sz w:val="28"/>
          <w:szCs w:val="28"/>
          <w:lang w:val="ru-RU" w:eastAsia="en-US" w:bidi="ar-SA"/>
        </w:rPr>
        <w:t>Работа над словом</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 xml:space="preserve">практически использовать фразеологизмы при восприятии и продуцировании текстов, уметь объяснять их значение; </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 xml:space="preserve">практическое использовать эпитеты, метафоры, олицетворения на доступном уровне в соответствии со структурой нарушения; уметь находить эпитеты, </w:t>
      </w:r>
      <w:r w:rsidRPr="00FA309E">
        <w:rPr>
          <w:rFonts w:eastAsia="Calibri"/>
          <w:color w:val="000000"/>
          <w:sz w:val="28"/>
          <w:szCs w:val="28"/>
          <w:lang w:val="ru-RU" w:eastAsia="ru-RU" w:bidi="ar-SA"/>
        </w:rPr>
        <w:t>метафоры, олицетворения в текстах, составлять простые тексты под руководством учителя с использованием данных средств выразительности.</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выделять производящую основу, 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 xml:space="preserve">использование словообразовательных норм русского языка; </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практически овладеть именами числительными: уметь склонять имена числительные; правильно употреблять собирательные имена числительные;</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практически овладеть местоимениями: уметь склонять местоимения; понимать их роль в речи; правильное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 xml:space="preserve">практически овладеть причастием как формой глагола: употребление причастия настоящего и прошедшего времени, действительных и страдательных причастий, полных и кратких форм страдательных причастий; склонение причастия; выделение причастного оборота в процессе восприятия текста, осознание разницы в употреблении в речи однокоренных слов </w:t>
      </w:r>
      <w:r w:rsidRPr="00FA309E">
        <w:rPr>
          <w:rFonts w:eastAsia="Calibri"/>
          <w:b/>
          <w:bCs/>
          <w:sz w:val="28"/>
          <w:szCs w:val="28"/>
          <w:lang w:val="ru-RU" w:eastAsia="ru-RU" w:bidi="ar-SA"/>
        </w:rPr>
        <w:t>типа «висящий – висячий», «горящий – горячий»</w:t>
      </w:r>
      <w:r w:rsidRPr="00FA309E">
        <w:rPr>
          <w:rFonts w:eastAsia="Calibri"/>
          <w:sz w:val="28"/>
          <w:szCs w:val="28"/>
          <w:lang w:val="ru-RU" w:eastAsia="ru-RU" w:bidi="ar-SA"/>
        </w:rPr>
        <w:t xml:space="preserve">, причастия с суффиксом </w:t>
      </w:r>
      <w:r w:rsidRPr="00FA309E">
        <w:rPr>
          <w:rFonts w:eastAsia="Calibri"/>
          <w:b/>
          <w:bCs/>
          <w:sz w:val="28"/>
          <w:szCs w:val="28"/>
          <w:lang w:val="ru-RU" w:eastAsia="ru-RU" w:bidi="ar-SA"/>
        </w:rPr>
        <w:t>–ся;</w:t>
      </w:r>
      <w:r w:rsidRPr="00FA309E">
        <w:rPr>
          <w:rFonts w:eastAsia="Calibri"/>
          <w:sz w:val="28"/>
          <w:szCs w:val="28"/>
          <w:lang w:val="ru-RU" w:eastAsia="ru-RU" w:bidi="ar-SA"/>
        </w:rPr>
        <w:t xml:space="preserve"> умение правильно согласовывать причастия в словосочетаниях типа </w:t>
      </w:r>
      <w:r w:rsidRPr="00FA309E">
        <w:rPr>
          <w:rFonts w:eastAsia="Calibri"/>
          <w:b/>
          <w:bCs/>
          <w:sz w:val="28"/>
          <w:szCs w:val="28"/>
          <w:lang w:val="ru-RU" w:eastAsia="ru-RU" w:bidi="ar-SA"/>
        </w:rPr>
        <w:t>прич. + сущ</w:t>
      </w:r>
      <w:r w:rsidRPr="00FA309E">
        <w:rPr>
          <w:rFonts w:eastAsia="Calibri"/>
          <w:sz w:val="28"/>
          <w:szCs w:val="28"/>
          <w:lang w:val="ru-RU" w:eastAsia="ru-RU" w:bidi="ar-SA"/>
        </w:rPr>
        <w:t xml:space="preserve">.; </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распознавать имена числительные, местоимения, причастия;</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использовать разные виды лексических словарей и понимать их роль в овладении словарным богатством родного языка.</w:t>
      </w:r>
    </w:p>
    <w:p w:rsidR="00FA309E" w:rsidRPr="00FA309E" w:rsidP="00FA309E">
      <w:pPr>
        <w:spacing w:after="0" w:line="240" w:lineRule="auto"/>
        <w:ind w:firstLine="851"/>
        <w:jc w:val="both"/>
        <w:rPr>
          <w:rFonts w:eastAsia="Calibri"/>
          <w:b/>
          <w:bCs/>
          <w:sz w:val="28"/>
          <w:szCs w:val="28"/>
          <w:lang w:val="ru-RU" w:eastAsia="en-US" w:bidi="ar-SA"/>
        </w:rPr>
      </w:pPr>
      <w:r w:rsidRPr="00FA309E">
        <w:rPr>
          <w:rFonts w:eastAsia="Calibri"/>
          <w:b/>
          <w:bCs/>
          <w:sz w:val="28"/>
          <w:szCs w:val="28"/>
          <w:lang w:val="ru-RU" w:eastAsia="en-US" w:bidi="ar-SA"/>
        </w:rPr>
        <w:t>Работа над словосочетанием и предложением</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уметь выделять словосочетания из состава предложения, главного слова в словосочетании постановка вопросов, определять особенности связи слов в словосочетании (согласование, управление предложное и беспредложное, примыкание), на практическом уровне распознавать словосочетания, их виды по характеру главного слова (классификация, составление по аналогии и др.), иметь понятие о средствах связи слов в словосочетании;</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 xml:space="preserve">уметь дифференцировать предложения, различные по цели высказывания и эмоциональной окраске, определять интонационное оформление предложений; </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уметь различать простые предложения и сложные предложения, дифференцировать сложные предложения и предложения с однородными членами; различение на практическом материале предложения с прямой речью, предложения с косвенной речью; переводить предложения с прямой речью в косвенную и обратно; осуществлять преобразование деформированных предложений, составлять предложения из отдельных слов, схемы предложений, моделировать и конструировать под руководством учителя различные видов предложений после предварительного разбора.</w:t>
      </w:r>
    </w:p>
    <w:p w:rsidR="00FA309E" w:rsidRPr="00FA309E" w:rsidP="00FA309E">
      <w:pPr>
        <w:spacing w:after="0" w:line="240" w:lineRule="auto"/>
        <w:ind w:left="709" w:firstLine="851"/>
        <w:contextualSpacing/>
        <w:jc w:val="both"/>
        <w:rPr>
          <w:rFonts w:eastAsia="Calibri"/>
          <w:sz w:val="28"/>
          <w:szCs w:val="28"/>
          <w:lang w:val="ru-RU" w:eastAsia="ru-RU" w:bidi="ar-SA"/>
        </w:rPr>
      </w:pPr>
    </w:p>
    <w:p w:rsidR="00FA309E" w:rsidRPr="00FA309E" w:rsidP="00FA309E">
      <w:pPr>
        <w:spacing w:after="0" w:line="240" w:lineRule="auto"/>
        <w:ind w:left="709" w:firstLine="851"/>
        <w:contextualSpacing/>
        <w:jc w:val="both"/>
        <w:rPr>
          <w:rFonts w:eastAsia="Calibri"/>
          <w:b/>
          <w:bCs/>
          <w:sz w:val="28"/>
          <w:szCs w:val="28"/>
          <w:lang w:val="ru-RU" w:eastAsia="ru-RU" w:bidi="ar-SA"/>
        </w:rPr>
      </w:pPr>
      <w:r w:rsidRPr="00FA309E">
        <w:rPr>
          <w:rFonts w:eastAsia="Calibri"/>
          <w:b/>
          <w:bCs/>
          <w:sz w:val="28"/>
          <w:szCs w:val="28"/>
          <w:lang w:val="ru-RU" w:eastAsia="ru-RU" w:bidi="ar-SA"/>
        </w:rPr>
        <w:t>Работа над текстом</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владеть различными видами аудирования научно-учебных и художественных текстов различных функционально-смысловых типов речи;</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владеть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160 слов; для сжатого изложения – не менее 165 слов); определять тему и микротему текста;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w:t>
      </w:r>
    </w:p>
    <w:p w:rsidR="00FA309E" w:rsidRPr="00FA309E" w:rsidP="0020155D">
      <w:pPr>
        <w:widowControl w:val="0"/>
        <w:numPr>
          <w:ilvl w:val="0"/>
          <w:numId w:val="25"/>
        </w:numPr>
        <w:autoSpaceDE w:val="0"/>
        <w:autoSpaceDN w:val="0"/>
        <w:adjustRightInd w:val="0"/>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устно пересказывать прочитанный или прослушанный текст объемом не менее 110 слов;</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создавать после предварительного анализа устные монологические высказывания объемом не менее 60 слов на основе жизненных наблюдений,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владеть различными видами диалога: побуждение к действию, обмен мнениями (объем не менее 4 реплик);</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 xml:space="preserve">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w:t>
      </w:r>
      <w:r w:rsidRPr="00FA309E">
        <w:rPr>
          <w:rFonts w:eastAsia="Calibri"/>
          <w:sz w:val="28"/>
          <w:szCs w:val="28"/>
          <w:lang w:val="ru-RU" w:eastAsia="ru-RU" w:bidi="ar-SA"/>
        </w:rPr>
        <w:t xml:space="preserve">стиля речи, научного стиля речи; знать требования к составлению словарной статьи и научного сообщения; анализировать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 xml:space="preserve">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текстов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1,0–1,5 страницы с учетом стиля и жанра сочинения, характера темы); ументь устно и письменно описывать внешность человека, помещение, природу, местность, действие; </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создавать тексты в жанре научного сообщения; оформлять деловые бумаги (заявление, расписка); осуществлять выбор языковых средств для создания высказывания в соответствии с коммуникативным замыслом на доступном уровне в соответствии со структурой нарушения;</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редактировать тексты: сопоставлять исходный и отредактированного текст; редактирование собственных текстов с опорой на знание норм современного русского литературного языка на доступном уровне в соответствии со структурой нарушения под руководством учителя;</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оценивать свою и чужую речь с точки зрения правильного точного, уместного и выразительного словоупотребления на доступном уровне в соответствии со структурой нарушения; использование толковых словарей.</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анализировать текст с помощью учителя; определять средства связи предложений в тексте, в том числе с использованием притяжательных и указательных местоимений, видовременной соотнесенности глагольных форм.</w:t>
      </w:r>
    </w:p>
    <w:p w:rsidR="00FA309E" w:rsidRPr="00FA309E" w:rsidP="00FA309E">
      <w:pPr>
        <w:spacing w:after="0" w:line="240" w:lineRule="auto"/>
        <w:ind w:left="709" w:firstLine="851"/>
        <w:contextualSpacing/>
        <w:jc w:val="both"/>
        <w:rPr>
          <w:rFonts w:eastAsia="Calibri"/>
          <w:sz w:val="28"/>
          <w:szCs w:val="28"/>
          <w:lang w:val="ru-RU" w:eastAsia="ru-RU" w:bidi="ar-SA"/>
        </w:rPr>
      </w:pPr>
    </w:p>
    <w:p w:rsidR="00FA309E" w:rsidRPr="00FA309E" w:rsidP="00FA309E">
      <w:pPr>
        <w:spacing w:after="0" w:line="240" w:lineRule="auto"/>
        <w:ind w:left="709" w:firstLine="851"/>
        <w:contextualSpacing/>
        <w:jc w:val="both"/>
        <w:rPr>
          <w:rFonts w:eastAsia="Calibri"/>
          <w:sz w:val="28"/>
          <w:szCs w:val="28"/>
          <w:lang w:val="ru-RU" w:eastAsia="ru-RU" w:bidi="ar-SA"/>
        </w:rPr>
      </w:pPr>
      <w:r w:rsidRPr="00FA309E">
        <w:rPr>
          <w:rFonts w:eastAsia="Calibri"/>
          <w:b/>
          <w:sz w:val="28"/>
          <w:szCs w:val="28"/>
          <w:lang w:val="ru-RU" w:eastAsia="ru-RU" w:bidi="ar-SA"/>
        </w:rPr>
        <w:t>Виды речевой деятельности и культура речи</w:t>
      </w:r>
    </w:p>
    <w:p w:rsidR="00FA309E" w:rsidRPr="00FA309E" w:rsidP="0020155D">
      <w:pPr>
        <w:widowControl w:val="0"/>
        <w:numPr>
          <w:ilvl w:val="0"/>
          <w:numId w:val="25"/>
        </w:numPr>
        <w:autoSpaceDE w:val="0"/>
        <w:autoSpaceDN w:val="0"/>
        <w:spacing w:after="0" w:line="240" w:lineRule="auto"/>
        <w:ind w:left="0" w:right="154" w:firstLine="851"/>
        <w:jc w:val="both"/>
        <w:rPr>
          <w:sz w:val="28"/>
          <w:szCs w:val="28"/>
          <w:lang w:val="ru-RU" w:eastAsia="en-US" w:bidi="ar-SA"/>
        </w:rPr>
      </w:pPr>
      <w:r w:rsidRPr="00FA309E">
        <w:rPr>
          <w:w w:val="105"/>
          <w:sz w:val="28"/>
          <w:szCs w:val="28"/>
          <w:lang w:val="ru-RU" w:eastAsia="en-US" w:bidi="ar-SA"/>
        </w:rPr>
        <w:t>характеризоватьразличиямеждуустнойи письменнойречью,диалогомимонологом,учитыватьособенностивидовречевой деятельности при решении практико-ориентированныхучебныхзадачивповседневнойжизни;</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соблюдать в устной речи и на письме норм современного русского литературного языка на доступном уровне в соответствии со структурой нарушения; соблюдать в устной речи и на письме правил речевого этикета;</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владеть способами противостояния буллингу в социальных сетях;</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владеть изучающим видом чтения в соответствии со структурой нарушения;</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владеть ознакомительным видом чтения на доступном уровне в соответствии со структурой нарушения;</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воспроизводить текст с заданной степенью свернутости (план, пересказ, изложение).</w:t>
      </w:r>
    </w:p>
    <w:p w:rsidR="00AC0E8C" w:rsidRPr="005B5AD7" w:rsidP="00AE0C39">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7 КЛАСС</w:t>
      </w:r>
    </w:p>
    <w:p w:rsidR="00C06741" w:rsidRPr="00C06741" w:rsidP="00C06741">
      <w:pPr>
        <w:spacing w:after="0" w:line="240" w:lineRule="auto"/>
        <w:jc w:val="both"/>
        <w:rPr>
          <w:rFonts w:eastAsia="Calibri"/>
          <w:b/>
          <w:bCs/>
          <w:sz w:val="28"/>
          <w:szCs w:val="28"/>
          <w:lang w:val="ru-RU" w:eastAsia="en-US" w:bidi="ar-SA"/>
        </w:rPr>
      </w:pPr>
      <w:r w:rsidRPr="00C06741">
        <w:rPr>
          <w:rFonts w:eastAsia="Calibri"/>
          <w:b/>
          <w:bCs/>
          <w:sz w:val="28"/>
          <w:szCs w:val="28"/>
          <w:lang w:val="ru-RU" w:eastAsia="en-US" w:bidi="ar-SA"/>
        </w:rPr>
        <w:t>Работа над словом</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на практическом материале по заданному алгоритму распознавать омонимию слов разных частей речи; понимать особенности употребления омонимов в речи и адекватно использовать их на специально отобранном материале (в процессе практических упражнений);</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практическое знакомство с наречиями: общее грамматическое значение наречий; разряды наречий по значению; словообразование наречий, их роли в речи; практическое использование наречий; практическая тренировка в образовании степеней сравнения наречий, произношения наречий, постановки в них ударения;</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практическое знакомство со словами категории состояния, их морфологические признаки и роль в речи;</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практическое знакомство с деепричастиями, их признаками: распознавать деепричастный оборот, правильно строить предложения с одиночными деепричастиями и деепричастными оборотами; понимать особенности постановки ударения в некоторых формах деепричастий;</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практическое знакомство с производными и составными предлогами, способами их использования в речи;</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практическое употребление частицы в предложении и тексте в соответствии с их значением и стилистической окраской;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практическое знакомство с междометиями, уметь понимать и объяснять роль междометий в речи, особенности звукоподражательных слов и их употребление в разговорной речи, в художественной литературе;</w:t>
      </w:r>
    </w:p>
    <w:p w:rsidR="00C06741" w:rsidRPr="00C06741" w:rsidP="00C06741">
      <w:pPr>
        <w:spacing w:after="0" w:line="240" w:lineRule="auto"/>
        <w:jc w:val="both"/>
        <w:rPr>
          <w:rFonts w:eastAsia="Calibri"/>
          <w:b/>
          <w:bCs/>
          <w:sz w:val="28"/>
          <w:szCs w:val="28"/>
          <w:lang w:val="ru-RU" w:eastAsia="en-US" w:bidi="ar-SA"/>
        </w:rPr>
      </w:pPr>
    </w:p>
    <w:p w:rsidR="00C06741" w:rsidRPr="00C06741" w:rsidP="00C06741">
      <w:pPr>
        <w:spacing w:after="0" w:line="240" w:lineRule="auto"/>
        <w:jc w:val="both"/>
        <w:rPr>
          <w:rFonts w:eastAsia="Calibri"/>
          <w:b/>
          <w:bCs/>
          <w:sz w:val="28"/>
          <w:szCs w:val="28"/>
          <w:lang w:val="ru-RU" w:eastAsia="en-US" w:bidi="ar-SA"/>
        </w:rPr>
      </w:pPr>
      <w:r w:rsidRPr="00C06741">
        <w:rPr>
          <w:rFonts w:eastAsia="Calibri"/>
          <w:b/>
          <w:bCs/>
          <w:sz w:val="28"/>
          <w:szCs w:val="28"/>
          <w:lang w:val="ru-RU" w:eastAsia="en-US" w:bidi="ar-SA"/>
        </w:rPr>
        <w:t xml:space="preserve">Работа над словосочетанием и предложением </w:t>
      </w:r>
    </w:p>
    <w:p w:rsidR="00C06741" w:rsidRPr="00C06741" w:rsidP="0020155D">
      <w:pPr>
        <w:numPr>
          <w:ilvl w:val="0"/>
          <w:numId w:val="26"/>
        </w:numPr>
        <w:spacing w:after="0" w:line="240" w:lineRule="auto"/>
        <w:ind w:left="0" w:firstLine="788"/>
        <w:contextualSpacing/>
        <w:jc w:val="both"/>
        <w:rPr>
          <w:rFonts w:eastAsia="Calibri"/>
          <w:color w:val="000000"/>
          <w:sz w:val="28"/>
          <w:szCs w:val="28"/>
          <w:lang w:val="ru-RU" w:eastAsia="ru-RU" w:bidi="ar-SA"/>
        </w:rPr>
      </w:pPr>
      <w:r w:rsidRPr="00C06741">
        <w:rPr>
          <w:rFonts w:eastAsia="Calibri"/>
          <w:sz w:val="28"/>
          <w:szCs w:val="28"/>
          <w:lang w:val="ru-RU" w:eastAsia="ru-RU" w:bidi="ar-SA"/>
        </w:rPr>
        <w:t>находить предложно-падежные конструкции с производными и составными предлогами в тексте, составлять с ними словосочетания и предложения.</w:t>
      </w:r>
    </w:p>
    <w:p w:rsidR="00C06741" w:rsidRPr="00C06741" w:rsidP="0020155D">
      <w:pPr>
        <w:numPr>
          <w:ilvl w:val="0"/>
          <w:numId w:val="26"/>
        </w:numPr>
        <w:spacing w:after="0" w:line="240" w:lineRule="auto"/>
        <w:ind w:left="0" w:firstLine="788"/>
        <w:contextualSpacing/>
        <w:jc w:val="both"/>
        <w:rPr>
          <w:rFonts w:eastAsia="Calibri"/>
          <w:sz w:val="28"/>
          <w:szCs w:val="28"/>
          <w:lang w:val="ru-RU" w:eastAsia="ru-RU" w:bidi="ar-SA"/>
        </w:rPr>
      </w:pPr>
      <w:r w:rsidRPr="00C06741">
        <w:rPr>
          <w:rFonts w:eastAsia="Calibri"/>
          <w:color w:val="000000"/>
          <w:sz w:val="28"/>
          <w:szCs w:val="28"/>
          <w:lang w:val="ru-RU" w:eastAsia="ru-RU" w:bidi="ar-SA"/>
        </w:rPr>
        <w:t xml:space="preserve">уметь различать предложения, различные по цели высказывания и эмоциональной окраске, правильно интонационно оформлять предложения; практическое употребление различных видов сложноподчиненных предложений в собственной речевой практике. </w:t>
      </w:r>
    </w:p>
    <w:p w:rsidR="00C06741" w:rsidRPr="00C06741" w:rsidP="0020155D">
      <w:pPr>
        <w:numPr>
          <w:ilvl w:val="0"/>
          <w:numId w:val="26"/>
        </w:numPr>
        <w:spacing w:after="0" w:line="240" w:lineRule="auto"/>
        <w:ind w:left="0" w:firstLine="788"/>
        <w:contextualSpacing/>
        <w:jc w:val="both"/>
        <w:rPr>
          <w:rFonts w:eastAsia="Calibri"/>
          <w:sz w:val="28"/>
          <w:szCs w:val="28"/>
          <w:lang w:val="ru-RU" w:eastAsia="ru-RU" w:bidi="ar-SA"/>
        </w:rPr>
      </w:pPr>
      <w:r w:rsidRPr="00C06741">
        <w:rPr>
          <w:rFonts w:eastAsia="Calibri"/>
          <w:sz w:val="28"/>
          <w:szCs w:val="28"/>
          <w:lang w:val="ru-RU" w:eastAsia="ru-RU" w:bidi="ar-SA"/>
        </w:rPr>
        <w:t xml:space="preserve">практическое знакомство с союзами и союзными словами. Выделение союзов и союзных слов в тексте, понимание роли союзов в </w:t>
      </w:r>
      <w:r w:rsidRPr="00C06741">
        <w:rPr>
          <w:rFonts w:eastAsia="Calibri"/>
          <w:sz w:val="28"/>
          <w:szCs w:val="28"/>
          <w:lang w:val="ru-RU" w:eastAsia="ru-RU" w:bidi="ar-SA"/>
        </w:rPr>
        <w:t>простом и сложном предложении; адекватное употребление союзов с самостоятельных устных и письменных текстах.</w:t>
      </w:r>
    </w:p>
    <w:p w:rsidR="00C06741" w:rsidRPr="00C06741" w:rsidP="00C06741">
      <w:pPr>
        <w:spacing w:after="0" w:line="240" w:lineRule="auto"/>
        <w:ind w:left="851"/>
        <w:contextualSpacing/>
        <w:jc w:val="both"/>
        <w:rPr>
          <w:rFonts w:eastAsia="Calibri"/>
          <w:sz w:val="28"/>
          <w:szCs w:val="28"/>
          <w:lang w:val="ru-RU" w:eastAsia="ru-RU" w:bidi="ar-SA"/>
        </w:rPr>
      </w:pPr>
    </w:p>
    <w:p w:rsidR="00C06741" w:rsidRPr="00C06741" w:rsidP="00C06741">
      <w:pPr>
        <w:spacing w:after="0" w:line="240" w:lineRule="auto"/>
        <w:ind w:left="851"/>
        <w:contextualSpacing/>
        <w:jc w:val="both"/>
        <w:rPr>
          <w:rFonts w:eastAsia="Calibri"/>
          <w:b/>
          <w:bCs/>
          <w:sz w:val="28"/>
          <w:szCs w:val="28"/>
          <w:lang w:val="ru-RU" w:eastAsia="ru-RU" w:bidi="ar-SA"/>
        </w:rPr>
      </w:pPr>
      <w:r w:rsidRPr="00C06741">
        <w:rPr>
          <w:rFonts w:eastAsia="Calibri"/>
          <w:b/>
          <w:bCs/>
          <w:sz w:val="28"/>
          <w:szCs w:val="28"/>
          <w:lang w:val="ru-RU" w:eastAsia="ru-RU" w:bidi="ar-SA"/>
        </w:rPr>
        <w:t>Работа над текстом</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владеть элементарными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создавать тексты изученных стилей и жанров (устно и письменно);</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 редактировать собственные тексты с целью совершенствования их содержания и формы;</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владеть ознакомительным и изучающим видами чтения на доступном уровне в соответствии со структурой нарушения; владеть просмотровым видом чтения.</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и понимать их изменчивость на доступном уровне в соответствии со структурой нарушения; использовать грамматические словари и справочники в речевой практике;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bookmarkStart w:id="33" w:name="_Hlk45311593"/>
      <w:r w:rsidRPr="00C06741">
        <w:rPr>
          <w:rFonts w:eastAsia="Calibri"/>
          <w:sz w:val="28"/>
          <w:szCs w:val="28"/>
          <w:lang w:val="ru-RU" w:eastAsia="ru-RU" w:bidi="ar-SA"/>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узнавать основные признаки публицистического стиля речи (в том числе сферу употребления, функции), особенности жанров (репортаж, заметка);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владеть различными видами аудирования (выборочным, детальным) публицистических текстов различных функционально-смысловых типов речи;</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w:t>
      </w:r>
      <w:r w:rsidRPr="00C06741">
        <w:rPr>
          <w:rFonts w:eastAsia="Calibri"/>
          <w:sz w:val="28"/>
          <w:szCs w:val="28"/>
          <w:lang w:val="ru-RU" w:eastAsia="ru-RU" w:bidi="ar-SA"/>
        </w:rPr>
        <w:t>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устно пересказывать прочитанный или прослушанный текст объемом не менее 120 слов по заданному алгоритму;</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по заданному алгоритму создавать устные монологические высказывания объемом не менее 70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участвовать в диалоге на лингвистические (в рамках изученного) темы и темы на основе жизненных наблюдений объемом не менее 5 реплик (диалог – запрос информации, диалог – сообщение информации);</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распознавать тексты разных функционально-смысловых типов речи (повествование, описание, рассуждение);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1,5–2,0 страницы с учетом стиля и жанра сочинения, характера темы);</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на доступном уровне в соответствии со структурой нарушения создавать тексты в жанре научного сообщения, в публицистических жанрах (интервью, репортаж, заметка); оформлять деловые бумаги (инструкция).</w:t>
      </w:r>
    </w:p>
    <w:p w:rsidR="00C06741" w:rsidRPr="00C06741" w:rsidP="00C06741">
      <w:pPr>
        <w:spacing w:after="0" w:line="240" w:lineRule="auto"/>
        <w:jc w:val="both"/>
        <w:rPr>
          <w:rFonts w:eastAsia="Calibri"/>
          <w:b/>
          <w:bCs/>
          <w:sz w:val="28"/>
          <w:szCs w:val="28"/>
          <w:lang w:val="ru-RU" w:eastAsia="ru-RU" w:bidi="ar-SA"/>
        </w:rPr>
      </w:pPr>
    </w:p>
    <w:p w:rsidR="00C06741" w:rsidRPr="00C06741" w:rsidP="00C06741">
      <w:pPr>
        <w:spacing w:after="0" w:line="240" w:lineRule="auto"/>
        <w:jc w:val="both"/>
        <w:rPr>
          <w:rFonts w:eastAsia="Calibri"/>
          <w:b/>
          <w:bCs/>
          <w:sz w:val="28"/>
          <w:szCs w:val="28"/>
          <w:lang w:val="ru-RU" w:eastAsia="ru-RU" w:bidi="ar-SA"/>
        </w:rPr>
      </w:pPr>
      <w:r w:rsidRPr="00C06741">
        <w:rPr>
          <w:rFonts w:eastAsia="Calibri"/>
          <w:b/>
          <w:bCs/>
          <w:sz w:val="28"/>
          <w:szCs w:val="28"/>
          <w:lang w:val="ru-RU" w:eastAsia="ru-RU" w:bidi="ar-SA"/>
        </w:rPr>
        <w:t>Виды речевой деятельности и культура речи</w:t>
      </w:r>
    </w:p>
    <w:p w:rsidR="00C06741" w:rsidRPr="00C06741" w:rsidP="0020155D">
      <w:pPr>
        <w:numPr>
          <w:ilvl w:val="0"/>
          <w:numId w:val="27"/>
        </w:numPr>
        <w:spacing w:after="0" w:line="240" w:lineRule="auto"/>
        <w:ind w:left="1418" w:hanging="709"/>
        <w:contextualSpacing/>
        <w:jc w:val="both"/>
        <w:rPr>
          <w:rFonts w:eastAsia="Calibri"/>
          <w:sz w:val="28"/>
          <w:szCs w:val="28"/>
          <w:lang w:val="ru-RU" w:eastAsia="ru-RU" w:bidi="ar-SA"/>
        </w:rPr>
      </w:pPr>
      <w:r w:rsidRPr="00C06741">
        <w:rPr>
          <w:rFonts w:eastAsia="Calibri"/>
          <w:sz w:val="28"/>
          <w:szCs w:val="28"/>
          <w:lang w:val="ru-RU" w:eastAsia="ru-RU" w:bidi="ar-SA"/>
        </w:rPr>
        <w:t>владеть детальным и выборочным аудированием;</w:t>
      </w:r>
    </w:p>
    <w:p w:rsidR="00C06741" w:rsidRPr="00C06741" w:rsidP="0020155D">
      <w:pPr>
        <w:numPr>
          <w:ilvl w:val="0"/>
          <w:numId w:val="27"/>
        </w:numPr>
        <w:spacing w:after="0" w:line="240" w:lineRule="auto"/>
        <w:ind w:left="1418" w:hanging="709"/>
        <w:contextualSpacing/>
        <w:jc w:val="both"/>
        <w:rPr>
          <w:rFonts w:eastAsia="Calibri"/>
          <w:sz w:val="28"/>
          <w:szCs w:val="28"/>
          <w:lang w:val="ru-RU" w:eastAsia="ru-RU" w:bidi="ar-SA"/>
        </w:rPr>
      </w:pPr>
      <w:r w:rsidRPr="00C06741">
        <w:rPr>
          <w:rFonts w:eastAsia="Calibri"/>
          <w:sz w:val="28"/>
          <w:szCs w:val="28"/>
          <w:lang w:val="ru-RU" w:eastAsia="ru-RU" w:bidi="ar-SA"/>
        </w:rPr>
        <w:t>владеть чтением ознакомительным, изучающим, просмотровым;</w:t>
      </w:r>
    </w:p>
    <w:bookmarkEnd w:id="33"/>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на доступном уровне в соответствии со структурой нарушения соблюдать в устной речи и на письме нормы современного русского литературного языка; соблюдать в устной речи и на письме правила речевого этикета;</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уметь применять наиболее распространенные сценарии общения в условиях реальной и онлайн коммуникации.</w:t>
      </w:r>
    </w:p>
    <w:p w:rsidR="00BC635B" w:rsidRPr="005B5AD7" w:rsidP="005B5AD7">
      <w:pPr>
        <w:spacing w:after="0" w:line="240" w:lineRule="auto"/>
        <w:ind w:left="720"/>
        <w:contextualSpacing/>
        <w:jc w:val="both"/>
        <w:rPr>
          <w:rFonts w:eastAsia="Calibri"/>
          <w:sz w:val="28"/>
          <w:szCs w:val="28"/>
          <w:lang w:val="ru-RU" w:eastAsia="en-US" w:bidi="ar-SA"/>
        </w:rPr>
      </w:pPr>
    </w:p>
    <w:p w:rsidR="00EA3915" w:rsidRPr="005B5AD7" w:rsidP="00AE0C39">
      <w:pPr>
        <w:spacing w:after="0" w:line="240" w:lineRule="auto"/>
        <w:ind w:firstLine="709"/>
        <w:contextualSpacing/>
        <w:jc w:val="both"/>
        <w:rPr>
          <w:rFonts w:eastAsia="Calibri"/>
          <w:color w:val="000000"/>
          <w:sz w:val="28"/>
          <w:szCs w:val="28"/>
          <w:lang w:val="ru-RU" w:eastAsia="en-US" w:bidi="ar-SA"/>
        </w:rPr>
      </w:pPr>
      <w:r w:rsidRPr="005B5AD7">
        <w:rPr>
          <w:rFonts w:eastAsia="Calibri"/>
          <w:sz w:val="28"/>
          <w:szCs w:val="28"/>
          <w:lang w:val="ru-RU" w:eastAsia="en-US" w:bidi="ar-SA"/>
        </w:rPr>
        <w:t>8 КЛАСС</w:t>
      </w:r>
    </w:p>
    <w:p w:rsidR="00C06741" w:rsidRPr="00C06741" w:rsidP="0020155D">
      <w:pPr>
        <w:numPr>
          <w:ilvl w:val="0"/>
          <w:numId w:val="28"/>
        </w:numPr>
        <w:spacing w:after="0" w:line="240" w:lineRule="auto"/>
        <w:ind w:left="142" w:firstLine="567"/>
        <w:contextualSpacing/>
        <w:jc w:val="both"/>
        <w:rPr>
          <w:rFonts w:eastAsia="Calibri"/>
          <w:sz w:val="28"/>
          <w:szCs w:val="28"/>
          <w:lang w:val="ru-RU" w:eastAsia="ru-RU" w:bidi="ar-SA"/>
        </w:rPr>
      </w:pPr>
      <w:r w:rsidRPr="00C06741">
        <w:rPr>
          <w:rFonts w:eastAsia="Calibri"/>
          <w:sz w:val="28"/>
          <w:szCs w:val="28"/>
          <w:lang w:val="ru-RU" w:eastAsia="ru-RU" w:bidi="ar-SA"/>
        </w:rPr>
        <w:t xml:space="preserve">уметь опознавать сложносокращенные слова, наиболее часто встречающиеся в быту учащихся, а также в различных текстах, понимать их значение, правильно использовать в самостоятельной речи; </w:t>
      </w:r>
    </w:p>
    <w:p w:rsidR="00C06741" w:rsidRPr="00C06741" w:rsidP="0020155D">
      <w:pPr>
        <w:numPr>
          <w:ilvl w:val="0"/>
          <w:numId w:val="28"/>
        </w:numPr>
        <w:spacing w:after="0" w:line="240" w:lineRule="auto"/>
        <w:ind w:left="142" w:firstLine="426"/>
        <w:contextualSpacing/>
        <w:jc w:val="both"/>
        <w:rPr>
          <w:rFonts w:eastAsia="Calibri"/>
          <w:sz w:val="28"/>
          <w:szCs w:val="28"/>
          <w:lang w:val="ru-RU" w:eastAsia="ru-RU" w:bidi="ar-SA"/>
        </w:rPr>
      </w:pPr>
      <w:r w:rsidRPr="00C06741">
        <w:rPr>
          <w:rFonts w:eastAsia="Calibri"/>
          <w:color w:val="000000"/>
          <w:sz w:val="28"/>
          <w:szCs w:val="28"/>
          <w:lang w:val="ru-RU" w:eastAsia="ru-RU" w:bidi="ar-SA"/>
        </w:rPr>
        <w:t xml:space="preserve">по заданному алгоритму уметь характеризовать слово с точки зрения сферы его употребления, происхождения, активного и пассивного </w:t>
      </w:r>
      <w:r w:rsidRPr="00C06741">
        <w:rPr>
          <w:rFonts w:eastAsia="Calibri"/>
          <w:color w:val="000000"/>
          <w:sz w:val="28"/>
          <w:szCs w:val="28"/>
          <w:lang w:val="ru-RU" w:eastAsia="ru-RU" w:bidi="ar-SA"/>
        </w:rPr>
        <w:t xml:space="preserve">запаса и стилистической окраски; </w:t>
      </w:r>
      <w:r w:rsidRPr="00C06741">
        <w:rPr>
          <w:rFonts w:eastAsia="Calibri"/>
          <w:sz w:val="28"/>
          <w:szCs w:val="28"/>
          <w:lang w:val="ru-RU" w:eastAsia="ru-RU" w:bidi="ar-SA"/>
        </w:rPr>
        <w:t xml:space="preserve">использовать фразеологизмы при восприятии и продуцировании текстов; уметь объяснять их значение; использовать словари фразеологизмов в онлайн режиме и в печатном варианте; </w:t>
      </w:r>
    </w:p>
    <w:p w:rsidR="00C06741" w:rsidRPr="00C06741" w:rsidP="0020155D">
      <w:pPr>
        <w:numPr>
          <w:ilvl w:val="0"/>
          <w:numId w:val="28"/>
        </w:numPr>
        <w:spacing w:after="0" w:line="240" w:lineRule="auto"/>
        <w:ind w:left="142" w:firstLine="426"/>
        <w:contextualSpacing/>
        <w:jc w:val="both"/>
        <w:rPr>
          <w:rFonts w:eastAsia="Calibri"/>
          <w:sz w:val="28"/>
          <w:szCs w:val="28"/>
          <w:lang w:val="ru-RU" w:eastAsia="ru-RU" w:bidi="ar-SA"/>
        </w:rPr>
      </w:pPr>
      <w:r w:rsidRPr="00C06741">
        <w:rPr>
          <w:rFonts w:eastAsia="Calibri"/>
          <w:sz w:val="28"/>
          <w:szCs w:val="28"/>
          <w:lang w:val="ru-RU" w:eastAsia="ru-RU" w:bidi="ar-SA"/>
        </w:rPr>
        <w:t xml:space="preserve"> практически использовать эпитеты, метафоры олицетворения на доступном уровне в соответствии со структурой нарушения; находить эпитеты, метафоры, олицетворения в текстах, составлять простые тексты под руководством учителя с использованием данных средств выразительности. </w:t>
      </w:r>
    </w:p>
    <w:p w:rsidR="00C06741" w:rsidRPr="00C06741" w:rsidP="0020155D">
      <w:pPr>
        <w:numPr>
          <w:ilvl w:val="0"/>
          <w:numId w:val="28"/>
        </w:numPr>
        <w:spacing w:after="0" w:line="240" w:lineRule="auto"/>
        <w:ind w:left="142" w:firstLine="426"/>
        <w:contextualSpacing/>
        <w:jc w:val="both"/>
        <w:rPr>
          <w:rFonts w:eastAsia="Calibri"/>
          <w:sz w:val="28"/>
          <w:szCs w:val="28"/>
          <w:lang w:val="ru-RU" w:eastAsia="ru-RU" w:bidi="ar-SA"/>
        </w:rPr>
      </w:pPr>
      <w:r w:rsidRPr="00C06741">
        <w:rPr>
          <w:rFonts w:eastAsia="Calibri"/>
          <w:sz w:val="28"/>
          <w:szCs w:val="28"/>
          <w:lang w:val="ru-RU" w:eastAsia="ru-RU" w:bidi="ar-SA"/>
        </w:rPr>
        <w:t xml:space="preserve"> уметь проводить словообразовательный и морфемный анализ; выделять производящую основу на практическом материале, использовать способы словообразования (приставочный, суффиксальный, приставочно-суффиксальный, бессуффиксный, сложение, переход из одной части речи в другую); использовать словообразовательных норм русского языка.</w:t>
      </w:r>
    </w:p>
    <w:p w:rsidR="00C06741" w:rsidRPr="00C06741" w:rsidP="0020155D">
      <w:pPr>
        <w:numPr>
          <w:ilvl w:val="0"/>
          <w:numId w:val="28"/>
        </w:numPr>
        <w:tabs>
          <w:tab w:val="left" w:pos="709"/>
        </w:tabs>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выделять и использовать различных частей речи: причастий, деепричастий, наречий, числительных и проч. в самостоятельных высказываниях.</w:t>
      </w:r>
    </w:p>
    <w:p w:rsidR="00C06741" w:rsidRPr="00C06741" w:rsidP="00C06741">
      <w:pPr>
        <w:tabs>
          <w:tab w:val="left" w:pos="709"/>
        </w:tabs>
        <w:spacing w:after="0" w:line="240" w:lineRule="auto"/>
        <w:jc w:val="both"/>
        <w:rPr>
          <w:rFonts w:eastAsia="Calibri"/>
          <w:sz w:val="28"/>
          <w:szCs w:val="28"/>
          <w:lang w:val="ru-RU" w:eastAsia="en-US" w:bidi="ar-SA"/>
        </w:rPr>
      </w:pPr>
    </w:p>
    <w:p w:rsidR="00C06741" w:rsidRPr="00C06741" w:rsidP="00C06741">
      <w:pPr>
        <w:tabs>
          <w:tab w:val="left" w:pos="709"/>
        </w:tabs>
        <w:spacing w:after="0" w:line="240" w:lineRule="auto"/>
        <w:jc w:val="both"/>
        <w:rPr>
          <w:rFonts w:eastAsia="Calibri"/>
          <w:b/>
          <w:bCs/>
          <w:sz w:val="28"/>
          <w:szCs w:val="28"/>
          <w:lang w:val="ru-RU" w:eastAsia="en-US" w:bidi="ar-SA"/>
        </w:rPr>
      </w:pPr>
      <w:r w:rsidRPr="00C06741">
        <w:rPr>
          <w:rFonts w:eastAsia="Calibri"/>
          <w:b/>
          <w:bCs/>
          <w:sz w:val="28"/>
          <w:szCs w:val="28"/>
          <w:lang w:val="ru-RU" w:eastAsia="en-US" w:bidi="ar-SA"/>
        </w:rPr>
        <w:t>Работа над словосочетанием и предложением</w:t>
      </w:r>
    </w:p>
    <w:p w:rsidR="00C06741" w:rsidRPr="00C06741" w:rsidP="0020155D">
      <w:pPr>
        <w:numPr>
          <w:ilvl w:val="0"/>
          <w:numId w:val="28"/>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w:t>
      </w:r>
      <w:bookmarkStart w:id="34" w:name="_Hlk483648051"/>
      <w:r w:rsidRPr="00C06741">
        <w:rPr>
          <w:rFonts w:eastAsia="Calibri"/>
          <w:sz w:val="28"/>
          <w:szCs w:val="28"/>
          <w:lang w:val="ru-RU" w:eastAsia="ru-RU" w:bidi="ar-SA"/>
        </w:rPr>
        <w:t xml:space="preserve">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rsidR="00C06741" w:rsidRPr="00C06741" w:rsidP="0020155D">
      <w:pPr>
        <w:numPr>
          <w:ilvl w:val="0"/>
          <w:numId w:val="28"/>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использования инверсии; </w:t>
      </w:r>
    </w:p>
    <w:p w:rsidR="00C06741" w:rsidRPr="00C06741" w:rsidP="0020155D">
      <w:pPr>
        <w:numPr>
          <w:ilvl w:val="0"/>
          <w:numId w:val="28"/>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w:t>
      </w:r>
      <w:r w:rsidRPr="00C06741">
        <w:rPr>
          <w:rFonts w:eastAsia="Calibri"/>
          <w:b/>
          <w:bCs/>
          <w:sz w:val="28"/>
          <w:szCs w:val="28"/>
          <w:lang w:val="ru-RU" w:eastAsia="ru-RU" w:bidi="ar-SA"/>
        </w:rPr>
        <w:t>не только – но и</w:t>
      </w:r>
      <w:r w:rsidRPr="00C06741">
        <w:rPr>
          <w:rFonts w:eastAsia="Calibri"/>
          <w:sz w:val="28"/>
          <w:szCs w:val="28"/>
          <w:lang w:val="ru-RU" w:eastAsia="ru-RU" w:bidi="ar-SA"/>
        </w:rPr>
        <w:t xml:space="preserve">, </w:t>
      </w:r>
      <w:r w:rsidRPr="00C06741">
        <w:rPr>
          <w:rFonts w:eastAsia="Calibri"/>
          <w:b/>
          <w:bCs/>
          <w:sz w:val="28"/>
          <w:szCs w:val="28"/>
          <w:lang w:val="ru-RU" w:eastAsia="ru-RU" w:bidi="ar-SA"/>
        </w:rPr>
        <w:t>как – так</w:t>
      </w:r>
      <w:r w:rsidRPr="00C06741">
        <w:rPr>
          <w:rFonts w:eastAsia="Calibri"/>
          <w:sz w:val="28"/>
          <w:szCs w:val="28"/>
          <w:lang w:val="ru-RU" w:eastAsia="ru-RU" w:bidi="ar-SA"/>
        </w:rPr>
        <w:t xml:space="preserve">; понимать особенности употребления в речи разных типов сочетания однородных членов; </w:t>
      </w:r>
    </w:p>
    <w:p w:rsidR="00C06741" w:rsidRPr="00C06741" w:rsidP="0020155D">
      <w:pPr>
        <w:numPr>
          <w:ilvl w:val="0"/>
          <w:numId w:val="28"/>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 заданному алгоритму различать группы вводных слов по значению, различать вводные предложения и вставные конструкции; применять нормы построения предложений с вводными словами и </w:t>
      </w:r>
      <w:r w:rsidRPr="00C06741">
        <w:rPr>
          <w:rFonts w:eastAsia="Calibri"/>
          <w:sz w:val="28"/>
          <w:szCs w:val="28"/>
          <w:lang w:val="ru-RU" w:eastAsia="ru-RU" w:bidi="ar-SA"/>
        </w:rPr>
        <w:t>предложениями, вставными конструкциями, обращениями (распространенными и нераспространенными), междометиями,;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C06741" w:rsidRPr="00C06741" w:rsidP="0020155D">
      <w:pPr>
        <w:numPr>
          <w:ilvl w:val="0"/>
          <w:numId w:val="28"/>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по заданному алгоритму распознавать сложные предложения; конструкции с чужой речью</w:t>
      </w:r>
      <w:bookmarkEnd w:id="34"/>
      <w:r w:rsidRPr="00C06741">
        <w:rPr>
          <w:rFonts w:eastAsia="Calibri"/>
          <w:sz w:val="28"/>
          <w:szCs w:val="28"/>
          <w:lang w:val="ru-RU" w:eastAsia="ru-RU" w:bidi="ar-SA"/>
        </w:rPr>
        <w:t>;</w:t>
      </w:r>
    </w:p>
    <w:p w:rsidR="00C06741" w:rsidRPr="00C06741" w:rsidP="0020155D">
      <w:pPr>
        <w:numPr>
          <w:ilvl w:val="0"/>
          <w:numId w:val="28"/>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w:t>
      </w:r>
    </w:p>
    <w:p w:rsidR="00C06741" w:rsidRPr="00C06741" w:rsidP="0020155D">
      <w:pPr>
        <w:numPr>
          <w:ilvl w:val="0"/>
          <w:numId w:val="28"/>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w:t>
      </w:r>
      <w:r w:rsidRPr="00C06741">
        <w:rPr>
          <w:rFonts w:eastAsia="Calibri"/>
          <w:b/>
          <w:bCs/>
          <w:sz w:val="28"/>
          <w:szCs w:val="28"/>
          <w:lang w:val="ru-RU" w:eastAsia="ru-RU" w:bidi="ar-SA"/>
        </w:rPr>
        <w:t>большинство – меньшинство</w:t>
      </w:r>
      <w:r w:rsidRPr="00C06741">
        <w:rPr>
          <w:rFonts w:eastAsia="Calibri"/>
          <w:sz w:val="28"/>
          <w:szCs w:val="28"/>
          <w:lang w:val="ru-RU" w:eastAsia="ru-RU" w:bidi="ar-SA"/>
        </w:rPr>
        <w:t>, количественными сочетаниями; распознавать односоставные предложения, их грамматические признаки, морфологические средства выражения подлежащего, сказуемого; практически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практическое их использование в тексте; выявлять синтаксическую синонимию односоставных и двусоставных предложений; понимать особенности употребления односоставных предложений в речи;</w:t>
      </w:r>
    </w:p>
    <w:p w:rsidR="00C06741" w:rsidRPr="00C06741" w:rsidP="0020155D">
      <w:pPr>
        <w:numPr>
          <w:ilvl w:val="0"/>
          <w:numId w:val="28"/>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w:t>
      </w:r>
    </w:p>
    <w:p w:rsidR="00C06741" w:rsidRPr="00C06741" w:rsidP="00C06741">
      <w:pPr>
        <w:spacing w:after="0" w:line="240" w:lineRule="auto"/>
        <w:ind w:left="709"/>
        <w:contextualSpacing/>
        <w:jc w:val="both"/>
        <w:rPr>
          <w:rFonts w:eastAsia="Calibri"/>
          <w:sz w:val="28"/>
          <w:szCs w:val="28"/>
          <w:lang w:val="ru-RU" w:eastAsia="ru-RU" w:bidi="ar-SA"/>
        </w:rPr>
      </w:pPr>
    </w:p>
    <w:p w:rsidR="00C06741" w:rsidRPr="00C06741" w:rsidP="00C06741">
      <w:pPr>
        <w:spacing w:after="0" w:line="240" w:lineRule="auto"/>
        <w:jc w:val="both"/>
        <w:rPr>
          <w:rFonts w:eastAsia="Calibri"/>
          <w:b/>
          <w:bCs/>
          <w:sz w:val="28"/>
          <w:szCs w:val="28"/>
          <w:lang w:val="ru-RU" w:eastAsia="en-US" w:bidi="ar-SA"/>
        </w:rPr>
      </w:pPr>
      <w:r w:rsidRPr="00C06741">
        <w:rPr>
          <w:rFonts w:eastAsia="Calibri"/>
          <w:b/>
          <w:bCs/>
          <w:sz w:val="28"/>
          <w:szCs w:val="28"/>
          <w:lang w:val="ru-RU" w:eastAsia="en-US" w:bidi="ar-SA"/>
        </w:rPr>
        <w:t>Работа над текстом</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владеть разными видами чтения (поисковым, просмотровым, ознакомительным, изучающим) текстов разных стилей и жанров;</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адекватное воспринимать на слух тексты разных стилей и жанров; владеть разными видами аудирования (выборочным, ознакомительным, детальным);</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понимать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не менее 230 слов; для сжатого и выборочного изложения – не менее 260 слов);</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после предварительного анализа устно пересказывать прочитанный или прослушанный текст объемом не менее 140 слов;</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участвовать в диалоге на лингвистические (в рамках изученного) темы и темы на основе жизненных наблюдений объемом не менее 6 реплик;</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w:t>
      </w:r>
      <w:r w:rsidRPr="00C06741">
        <w:rPr>
          <w:rFonts w:eastAsia="Calibri"/>
          <w:sz w:val="28"/>
          <w:szCs w:val="28"/>
          <w:lang w:val="ru-RU" w:eastAsia="ru-RU" w:bidi="ar-SA"/>
        </w:rPr>
        <w:t>раскрыть тему (выразить главную мысль); классного сочинения объемом 2,0–3,0 страницы с учетом стиля и жанра сочинения, характера темы);</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выявлять сочетание различных стилей в тексте, средства связи предложений в тексте;</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по заданному алгоритму распознавать тексты разных функциональных разновидностей языка; анализировать тексты разных стилей и жанров; применять знания о функциональных разновидностях языка при выполнении различных видов анализа и в речевой практике.</w:t>
      </w:r>
    </w:p>
    <w:p w:rsidR="00C06741" w:rsidRPr="00C06741" w:rsidP="00C06741">
      <w:pPr>
        <w:spacing w:after="0" w:line="240" w:lineRule="auto"/>
        <w:ind w:left="709"/>
        <w:contextualSpacing/>
        <w:jc w:val="both"/>
        <w:rPr>
          <w:rFonts w:eastAsia="Calibri"/>
          <w:sz w:val="28"/>
          <w:szCs w:val="28"/>
          <w:lang w:val="ru-RU" w:eastAsia="ru-RU" w:bidi="ar-SA"/>
        </w:rPr>
      </w:pPr>
    </w:p>
    <w:p w:rsidR="00C06741" w:rsidRPr="00C06741" w:rsidP="00C06741">
      <w:pPr>
        <w:spacing w:after="0" w:line="240" w:lineRule="auto"/>
        <w:ind w:left="709"/>
        <w:contextualSpacing/>
        <w:jc w:val="both"/>
        <w:rPr>
          <w:rFonts w:eastAsia="Calibri"/>
          <w:b/>
          <w:bCs/>
          <w:sz w:val="28"/>
          <w:szCs w:val="28"/>
          <w:lang w:val="ru-RU" w:eastAsia="ru-RU" w:bidi="ar-SA"/>
        </w:rPr>
      </w:pPr>
      <w:r w:rsidRPr="00C06741">
        <w:rPr>
          <w:rFonts w:eastAsia="Calibri"/>
          <w:b/>
          <w:bCs/>
          <w:sz w:val="28"/>
          <w:szCs w:val="28"/>
          <w:lang w:val="ru-RU" w:eastAsia="ru-RU" w:bidi="ar-SA"/>
        </w:rPr>
        <w:t>Виды речевой деятельности и культура речи</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осуществлять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участвовать в речевом общении, соблюдая нормы речевого этикета; адекватно использовать жесты, мимику в процессе речевого общения.</w:t>
      </w:r>
    </w:p>
    <w:p w:rsidR="00EA3915" w:rsidRPr="005B5AD7" w:rsidP="005B5AD7">
      <w:pPr>
        <w:tabs>
          <w:tab w:val="left" w:pos="142"/>
        </w:tabs>
        <w:spacing w:after="0" w:line="240" w:lineRule="auto"/>
        <w:ind w:firstLine="709"/>
        <w:contextualSpacing/>
        <w:rPr>
          <w:b/>
          <w:bCs/>
          <w:spacing w:val="-3"/>
          <w:sz w:val="28"/>
          <w:szCs w:val="28"/>
          <w:lang w:val="ru-RU" w:eastAsia="en-US" w:bidi="ar-SA"/>
        </w:rPr>
      </w:pPr>
    </w:p>
    <w:p w:rsidR="00EA3915" w:rsidRPr="005B5AD7" w:rsidP="00AE0C39">
      <w:pPr>
        <w:tabs>
          <w:tab w:val="left" w:pos="142"/>
        </w:tabs>
        <w:spacing w:after="0" w:line="240" w:lineRule="auto"/>
        <w:ind w:firstLine="709"/>
        <w:contextualSpacing/>
        <w:rPr>
          <w:spacing w:val="-3"/>
          <w:sz w:val="28"/>
          <w:szCs w:val="28"/>
          <w:lang w:val="ru-RU" w:eastAsia="en-US" w:bidi="ar-SA"/>
        </w:rPr>
      </w:pPr>
      <w:r w:rsidRPr="005B5AD7">
        <w:rPr>
          <w:spacing w:val="-3"/>
          <w:sz w:val="28"/>
          <w:szCs w:val="28"/>
          <w:lang w:val="ru-RU" w:eastAsia="en-US" w:bidi="ar-SA"/>
        </w:rPr>
        <w:t>9 КЛАСС</w:t>
      </w:r>
    </w:p>
    <w:p w:rsidR="00C06741" w:rsidRPr="00C06741" w:rsidP="00C06741">
      <w:pPr>
        <w:spacing w:after="0" w:line="240" w:lineRule="auto"/>
        <w:jc w:val="both"/>
        <w:rPr>
          <w:rFonts w:eastAsia="Calibri"/>
          <w:b/>
          <w:bCs/>
          <w:sz w:val="28"/>
          <w:szCs w:val="28"/>
          <w:lang w:val="ru-RU" w:eastAsia="en-US" w:bidi="ar-SA"/>
        </w:rPr>
      </w:pPr>
      <w:r w:rsidRPr="00C06741">
        <w:rPr>
          <w:rFonts w:eastAsia="Calibri"/>
          <w:b/>
          <w:bCs/>
          <w:sz w:val="28"/>
          <w:szCs w:val="28"/>
          <w:lang w:val="ru-RU" w:eastAsia="en-US" w:bidi="ar-SA"/>
        </w:rPr>
        <w:t>Работа над словом</w:t>
      </w:r>
    </w:p>
    <w:p w:rsidR="00C06741" w:rsidRPr="00C06741" w:rsidP="0020155D">
      <w:pPr>
        <w:numPr>
          <w:ilvl w:val="0"/>
          <w:numId w:val="29"/>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адекватно использовать ранее изученную лексику в рамках коммуникативной и учебной деятельности;</w:t>
      </w:r>
    </w:p>
    <w:p w:rsidR="00C06741" w:rsidRPr="00C06741" w:rsidP="0020155D">
      <w:pPr>
        <w:numPr>
          <w:ilvl w:val="0"/>
          <w:numId w:val="29"/>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распознавать тропы (метафора, олицетворение, эпитет, гипербола, литота, сравнение).</w:t>
      </w:r>
    </w:p>
    <w:p w:rsidR="00C06741" w:rsidRPr="00C06741" w:rsidP="00C06741">
      <w:pPr>
        <w:spacing w:after="0" w:line="240" w:lineRule="auto"/>
        <w:jc w:val="both"/>
        <w:rPr>
          <w:rFonts w:eastAsia="Calibri"/>
          <w:sz w:val="28"/>
          <w:szCs w:val="28"/>
          <w:lang w:val="ru-RU" w:eastAsia="en-US" w:bidi="ar-SA"/>
        </w:rPr>
      </w:pPr>
    </w:p>
    <w:p w:rsidR="00C06741" w:rsidRPr="00C06741" w:rsidP="00C06741">
      <w:pPr>
        <w:spacing w:after="0" w:line="240" w:lineRule="auto"/>
        <w:jc w:val="both"/>
        <w:rPr>
          <w:rFonts w:eastAsia="Calibri"/>
          <w:b/>
          <w:bCs/>
          <w:sz w:val="28"/>
          <w:szCs w:val="28"/>
          <w:lang w:val="ru-RU" w:eastAsia="en-US" w:bidi="ar-SA"/>
        </w:rPr>
      </w:pPr>
      <w:r w:rsidRPr="00C06741">
        <w:rPr>
          <w:rFonts w:eastAsia="Calibri"/>
          <w:b/>
          <w:bCs/>
          <w:sz w:val="28"/>
          <w:szCs w:val="28"/>
          <w:lang w:val="ru-RU" w:eastAsia="en-US" w:bidi="ar-SA"/>
        </w:rPr>
        <w:t>Работа над словосочетанием и предложением</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выявлять грамматическую синонимию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выявлять грамматическую синонимию бессоюзных сложных предложений и союзных сложных предложений;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w:t>
      </w:r>
    </w:p>
    <w:p w:rsidR="00C06741" w:rsidRPr="00C06741" w:rsidP="00C06741">
      <w:pPr>
        <w:spacing w:after="0" w:line="240" w:lineRule="auto"/>
        <w:jc w:val="both"/>
        <w:rPr>
          <w:rFonts w:eastAsia="Calibri"/>
          <w:sz w:val="28"/>
          <w:szCs w:val="28"/>
          <w:lang w:val="ru-RU" w:eastAsia="en-US" w:bidi="ar-SA"/>
        </w:rPr>
      </w:pPr>
    </w:p>
    <w:p w:rsidR="00C06741" w:rsidRPr="00C06741" w:rsidP="00C06741">
      <w:pPr>
        <w:spacing w:after="0" w:line="240" w:lineRule="auto"/>
        <w:jc w:val="both"/>
        <w:rPr>
          <w:rFonts w:eastAsia="Calibri"/>
          <w:b/>
          <w:bCs/>
          <w:sz w:val="28"/>
          <w:szCs w:val="28"/>
          <w:lang w:val="ru-RU" w:eastAsia="en-US" w:bidi="ar-SA"/>
        </w:rPr>
      </w:pPr>
      <w:r w:rsidRPr="00C06741">
        <w:rPr>
          <w:rFonts w:eastAsia="Calibri"/>
          <w:b/>
          <w:bCs/>
          <w:sz w:val="28"/>
          <w:szCs w:val="28"/>
          <w:lang w:val="ru-RU" w:eastAsia="en-US" w:bidi="ar-SA"/>
        </w:rPr>
        <w:t>Работа над текстом.</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уметь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понимать содержание прослушанных и/ или прочитанных текстов различных функционально-смысловых типов речи объемом не менее 330 слов;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280 слов; для сжатого и выборочного изложения – не менее 300 слов).</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рецензию);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устно пересказывать прочитанный или прослушанный текст объемом не менее 150 слов;</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составлять тезисы, конспект, рецензию, реферат по заданному алгоритму;</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 заданному алгоритму характеризовать особенности жанров официально-делового стиля речи (заявление, объяснительная записка, </w:t>
      </w:r>
      <w:r w:rsidRPr="00C06741">
        <w:rPr>
          <w:rFonts w:eastAsia="Calibri"/>
          <w:sz w:val="28"/>
          <w:szCs w:val="28"/>
          <w:lang w:val="ru-RU" w:eastAsia="ru-RU" w:bidi="ar-SA"/>
        </w:rPr>
        <w:t>автобиография, характеристика), создавать тексты публицистических жанров; оформлять деловые бумаги.</w:t>
      </w:r>
    </w:p>
    <w:p w:rsidR="00C06741" w:rsidRPr="00C06741" w:rsidP="00C06741">
      <w:pPr>
        <w:spacing w:after="0" w:line="240" w:lineRule="auto"/>
        <w:ind w:left="709"/>
        <w:contextualSpacing/>
        <w:jc w:val="both"/>
        <w:rPr>
          <w:rFonts w:eastAsia="Calibri"/>
          <w:sz w:val="28"/>
          <w:szCs w:val="28"/>
          <w:lang w:val="ru-RU" w:eastAsia="ru-RU" w:bidi="ar-SA"/>
        </w:rPr>
      </w:pPr>
    </w:p>
    <w:p w:rsidR="00C06741" w:rsidRPr="00C06741" w:rsidP="00C06741">
      <w:pPr>
        <w:spacing w:after="0" w:line="240" w:lineRule="auto"/>
        <w:jc w:val="both"/>
        <w:rPr>
          <w:rFonts w:eastAsia="Calibri"/>
          <w:sz w:val="28"/>
          <w:szCs w:val="28"/>
          <w:lang w:val="ru-RU" w:eastAsia="ru-RU" w:bidi="ar-SA"/>
        </w:rPr>
      </w:pPr>
    </w:p>
    <w:p w:rsidR="00C06741" w:rsidRPr="00C06741" w:rsidP="00C06741">
      <w:pPr>
        <w:spacing w:after="0" w:line="240" w:lineRule="auto"/>
        <w:jc w:val="both"/>
        <w:rPr>
          <w:rFonts w:eastAsia="Calibri"/>
          <w:b/>
          <w:bCs/>
          <w:sz w:val="28"/>
          <w:szCs w:val="28"/>
          <w:lang w:val="ru-RU" w:eastAsia="ru-RU" w:bidi="ar-SA"/>
        </w:rPr>
      </w:pPr>
      <w:r w:rsidRPr="00C06741">
        <w:rPr>
          <w:rFonts w:eastAsia="Calibri"/>
          <w:b/>
          <w:bCs/>
          <w:sz w:val="28"/>
          <w:szCs w:val="28"/>
          <w:lang w:val="ru-RU" w:eastAsia="ru-RU" w:bidi="ar-SA"/>
        </w:rPr>
        <w:t>Виды речевой деятельности и культура речи</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участвовать в диалоге на лингвистические (в рамках изученного) темы и темы на основе жизненных наблюдений объемом не менее 6 реплик;</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владеть различными видами диалога;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владеть разными видами чтения (поисковым, просмотровым, ознакомительным, изучающим) текстов разных стилей и жанров;</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адекватное воспринимать на слух тексты разных стилей и жанров; владеть разными видами аудирования (выборочным, ознакомительным, детальным);</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целесообразно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владеть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C31C8A" w:rsidRPr="005B5AD7" w:rsidP="005B5AD7">
      <w:pPr>
        <w:tabs>
          <w:tab w:val="left" w:pos="142"/>
        </w:tabs>
        <w:spacing w:after="0" w:line="240" w:lineRule="auto"/>
        <w:contextualSpacing/>
        <w:rPr>
          <w:spacing w:val="-3"/>
          <w:sz w:val="28"/>
          <w:szCs w:val="28"/>
          <w:lang w:val="ru-RU" w:eastAsia="en-US" w:bidi="ar-SA"/>
        </w:rPr>
      </w:pPr>
    </w:p>
    <w:p w:rsidR="00EA3915" w:rsidRPr="005B5AD7" w:rsidP="00AE0C39">
      <w:pPr>
        <w:tabs>
          <w:tab w:val="left" w:pos="142"/>
        </w:tabs>
        <w:spacing w:after="0" w:line="240" w:lineRule="auto"/>
        <w:ind w:firstLine="709"/>
        <w:contextualSpacing/>
        <w:rPr>
          <w:spacing w:val="-3"/>
          <w:sz w:val="28"/>
          <w:szCs w:val="28"/>
          <w:lang w:val="ru-RU" w:eastAsia="en-US" w:bidi="ar-SA"/>
        </w:rPr>
      </w:pPr>
      <w:r w:rsidRPr="005B5AD7">
        <w:rPr>
          <w:spacing w:val="-3"/>
          <w:sz w:val="28"/>
          <w:szCs w:val="28"/>
          <w:lang w:val="ru-RU" w:eastAsia="en-US" w:bidi="ar-SA"/>
        </w:rPr>
        <w:t>10 КЛАСС</w:t>
      </w:r>
    </w:p>
    <w:p w:rsidR="00C06741" w:rsidRPr="00C06741" w:rsidP="00C06741">
      <w:pPr>
        <w:spacing w:after="0" w:line="240" w:lineRule="auto"/>
        <w:jc w:val="both"/>
        <w:rPr>
          <w:rFonts w:eastAsia="Calibri"/>
          <w:b/>
          <w:bCs/>
          <w:sz w:val="28"/>
          <w:szCs w:val="28"/>
          <w:lang w:val="ru-RU" w:eastAsia="en-US" w:bidi="ar-SA"/>
        </w:rPr>
      </w:pPr>
      <w:r w:rsidRPr="00C06741">
        <w:rPr>
          <w:rFonts w:eastAsia="Calibri"/>
          <w:b/>
          <w:bCs/>
          <w:sz w:val="28"/>
          <w:szCs w:val="28"/>
          <w:lang w:val="ru-RU" w:eastAsia="en-US" w:bidi="ar-SA"/>
        </w:rPr>
        <w:t>Работа над словом</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адекватно использовать ранее изученную лексику в рамках коммуникативной и учебной деятельности;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распознавать тропы (метафора, олицетворение, эпитет, гипербола, литота, сравнение).</w:t>
      </w:r>
    </w:p>
    <w:p w:rsidR="00C06741" w:rsidRPr="00C06741" w:rsidP="00C06741">
      <w:pPr>
        <w:spacing w:after="0" w:line="240" w:lineRule="auto"/>
        <w:ind w:left="709"/>
        <w:contextualSpacing/>
        <w:jc w:val="both"/>
        <w:rPr>
          <w:rFonts w:eastAsia="Calibri"/>
          <w:sz w:val="28"/>
          <w:szCs w:val="28"/>
          <w:lang w:val="ru-RU" w:eastAsia="ru-RU" w:bidi="ar-SA"/>
        </w:rPr>
      </w:pPr>
    </w:p>
    <w:p w:rsidR="00C06741" w:rsidRPr="00C06741" w:rsidP="00C06741">
      <w:pPr>
        <w:spacing w:after="0" w:line="240" w:lineRule="auto"/>
        <w:jc w:val="both"/>
        <w:rPr>
          <w:rFonts w:eastAsia="Calibri"/>
          <w:sz w:val="28"/>
          <w:szCs w:val="28"/>
          <w:lang w:val="ru-RU" w:eastAsia="en-US" w:bidi="ar-SA"/>
        </w:rPr>
      </w:pPr>
    </w:p>
    <w:p w:rsidR="00C06741" w:rsidRPr="00C06741" w:rsidP="00C06741">
      <w:pPr>
        <w:spacing w:after="0" w:line="240" w:lineRule="auto"/>
        <w:jc w:val="both"/>
        <w:rPr>
          <w:rFonts w:eastAsia="Calibri"/>
          <w:b/>
          <w:bCs/>
          <w:sz w:val="28"/>
          <w:szCs w:val="28"/>
          <w:lang w:val="ru-RU" w:eastAsia="en-US" w:bidi="ar-SA"/>
        </w:rPr>
      </w:pPr>
      <w:r w:rsidRPr="00C06741">
        <w:rPr>
          <w:rFonts w:eastAsia="Calibri"/>
          <w:b/>
          <w:bCs/>
          <w:sz w:val="28"/>
          <w:szCs w:val="28"/>
          <w:lang w:val="ru-RU" w:eastAsia="en-US" w:bidi="ar-SA"/>
        </w:rPr>
        <w:t>Работа над словосочетанием и предложением</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понимать основные нормы построения сложноподчиненного предложения, особенности употребления сложноподчиненных предложений в речи;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w:t>
      </w:r>
    </w:p>
    <w:p w:rsidR="00C06741" w:rsidRPr="00C06741" w:rsidP="00C06741">
      <w:pPr>
        <w:spacing w:after="0" w:line="240" w:lineRule="auto"/>
        <w:ind w:left="709"/>
        <w:contextualSpacing/>
        <w:jc w:val="both"/>
        <w:rPr>
          <w:rFonts w:eastAsia="Calibri"/>
          <w:sz w:val="28"/>
          <w:szCs w:val="28"/>
          <w:lang w:val="ru-RU" w:eastAsia="ru-RU" w:bidi="ar-SA"/>
        </w:rPr>
      </w:pPr>
    </w:p>
    <w:p w:rsidR="00C06741" w:rsidRPr="00C06741" w:rsidP="00C06741">
      <w:pPr>
        <w:spacing w:after="0" w:line="240" w:lineRule="auto"/>
        <w:ind w:left="709"/>
        <w:contextualSpacing/>
        <w:jc w:val="both"/>
        <w:rPr>
          <w:rFonts w:eastAsia="Calibri"/>
          <w:b/>
          <w:bCs/>
          <w:sz w:val="28"/>
          <w:szCs w:val="28"/>
          <w:lang w:val="ru-RU" w:eastAsia="ru-RU" w:bidi="ar-SA"/>
        </w:rPr>
      </w:pPr>
      <w:r w:rsidRPr="00C06741">
        <w:rPr>
          <w:rFonts w:eastAsia="Calibri"/>
          <w:b/>
          <w:bCs/>
          <w:sz w:val="28"/>
          <w:szCs w:val="28"/>
          <w:lang w:val="ru-RU" w:eastAsia="ru-RU" w:bidi="ar-SA"/>
        </w:rPr>
        <w:t>Работа над текстом</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уметь воспроизводить прослушанный или прочитанный текст с заданной степенью свернутости (план, пересказ);</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адекватно выражать свое отношение к фактам и явлениям окружающей действительности, к прочитанному, услышанному, увиденному;</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понимать содержание прослушанных и/ или прочитанных текстов различных функционально-смысловых типов речи;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w:t>
      </w:r>
    </w:p>
    <w:p w:rsidR="00C06741" w:rsidRPr="00C06741" w:rsidP="00C06741">
      <w:pPr>
        <w:spacing w:after="0" w:line="240" w:lineRule="auto"/>
        <w:jc w:val="both"/>
        <w:rPr>
          <w:rFonts w:eastAsia="Calibri"/>
          <w:sz w:val="28"/>
          <w:szCs w:val="28"/>
          <w:lang w:val="ru-RU" w:eastAsia="ru-RU" w:bidi="ar-SA"/>
        </w:rPr>
      </w:pPr>
    </w:p>
    <w:p w:rsidR="00C06741" w:rsidRPr="00C06741" w:rsidP="00C06741">
      <w:pPr>
        <w:spacing w:after="0" w:line="240" w:lineRule="auto"/>
        <w:jc w:val="both"/>
        <w:rPr>
          <w:rFonts w:eastAsia="Calibri"/>
          <w:b/>
          <w:bCs/>
          <w:sz w:val="28"/>
          <w:szCs w:val="28"/>
          <w:lang w:val="ru-RU" w:eastAsia="ru-RU" w:bidi="ar-SA"/>
        </w:rPr>
      </w:pPr>
      <w:r w:rsidRPr="00C06741">
        <w:rPr>
          <w:rFonts w:eastAsia="Calibri"/>
          <w:b/>
          <w:bCs/>
          <w:sz w:val="28"/>
          <w:szCs w:val="28"/>
          <w:lang w:val="ru-RU" w:eastAsia="ru-RU" w:bidi="ar-SA"/>
        </w:rPr>
        <w:t>Виды речевой деятельности и культура речи</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владеть разными видами чтения (поисковым, просмотровым, ознакомительным, изучающим) текстов разных стилей и жанров;</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адекватное воспринимать на слух тексты разных стилей и жанров; владеть разными видами аудирования (выборочным, ознакомительным, детальным);</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w:t>
      </w:r>
      <w:r w:rsidRPr="00C06741">
        <w:rPr>
          <w:rFonts w:eastAsia="Calibri"/>
          <w:sz w:val="28"/>
          <w:szCs w:val="28"/>
          <w:lang w:val="ru-RU" w:eastAsia="ru-RU" w:bidi="ar-SA"/>
        </w:rPr>
        <w:t>анализа языковых явлений на межпредметном уровне (на уроках иностранного языка, литературы и др.);</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коммуникативно целесообразное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участвовать в речевом общении, соблюдая нормы речевого этикета; адекватно использовать жесты, мимику в процессе речевого общения;</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владеть различными видами монолога и диалога;</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участвовать в диалоге на лингвистические (в рамках изученного) темы и темы на основе жизненных наблюдений объемом не менее 6 реплик;</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понимать особенности использования мимики и жестов в разговорной речи; соблюдать в устной речи и на письме правила русского речевого этикета.</w:t>
      </w:r>
    </w:p>
    <w:p w:rsidR="00EA3915" w:rsidRPr="005B5AD7" w:rsidP="005B5AD7">
      <w:pPr>
        <w:spacing w:after="0" w:line="240" w:lineRule="auto"/>
        <w:ind w:firstLine="709"/>
        <w:contextualSpacing/>
        <w:jc w:val="both"/>
        <w:rPr>
          <w:rFonts w:eastAsia="Calibri"/>
          <w:b/>
          <w:bCs/>
          <w:i/>
          <w:sz w:val="28"/>
          <w:szCs w:val="28"/>
          <w:lang w:val="ru-RU" w:eastAsia="en-US" w:bidi="ar-SA"/>
        </w:rPr>
      </w:pPr>
    </w:p>
    <w:p w:rsidR="00131565" w:rsidRPr="005B5AD7" w:rsidP="005B5AD7">
      <w:pPr>
        <w:spacing w:after="0" w:line="240" w:lineRule="auto"/>
        <w:contextualSpacing/>
        <w:jc w:val="both"/>
        <w:rPr>
          <w:rFonts w:eastAsia="Calibri"/>
          <w:color w:val="000000"/>
          <w:sz w:val="28"/>
          <w:szCs w:val="28"/>
          <w:lang w:val="ru-RU" w:eastAsia="en-US" w:bidi="ar-SA"/>
        </w:rPr>
      </w:pPr>
    </w:p>
    <w:p w:rsidR="00352F5F"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ПОДХОДЫ К ОЦЕНИВАНИЮ ПЛАНИРУЕМЫХ РЕЗУЛЬТАТОВ </w:t>
      </w:r>
      <w:r w:rsidRPr="005B5AD7">
        <w:rPr>
          <w:sz w:val="28"/>
          <w:szCs w:val="28"/>
          <w:lang w:val="ru-RU" w:eastAsia="en-US" w:bidi="ar-SA"/>
        </w:rPr>
        <w:t>ОБУЧЕНИЯ В 5 –</w:t>
      </w:r>
      <w:r w:rsidRPr="005B5AD7" w:rsidR="00DF3F64">
        <w:rPr>
          <w:sz w:val="28"/>
          <w:szCs w:val="28"/>
          <w:lang w:val="ru-RU" w:eastAsia="en-US" w:bidi="ar-SA"/>
        </w:rPr>
        <w:t xml:space="preserve"> 9 (10)</w:t>
      </w:r>
      <w:r w:rsidRPr="005B5AD7">
        <w:rPr>
          <w:sz w:val="28"/>
          <w:szCs w:val="28"/>
          <w:lang w:val="ru-RU" w:eastAsia="en-US" w:bidi="ar-SA"/>
        </w:rPr>
        <w:t xml:space="preserve"> КЛАССАХ</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Под оценкой уровня учебных достижений по предмету «Развитие речи» следует понимать констатацию уровня развития языковых и речевых средств, а также качества навыков коммуникации посредством оценочного суждения или в баллах.</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Оценка успеваемости является важным компонентом управления коррекционным процессом и выполняет роль «обратной связи» в качестве информации учителю-логопеду и обучающемуся о степени усвоения материала и продвижении к запланированному результату, что позволяет целенаправленно вносить коррективы в процессы обучения и коррекции. Учет достигаемых результатов может быть предварительным, текущим и итоговым.</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 xml:space="preserve">Предварительный учет проводится в начале каждого года во время обследования речи обучающегося. Он направлен на выявление сведений о исходном уровне состояния сформированности лексико-грамматической стороны речи обучающихся, связной монологической и диалогической форм </w:t>
      </w:r>
      <w:r w:rsidRPr="00C06741">
        <w:rPr>
          <w:rFonts w:eastAsia="Calibri"/>
          <w:sz w:val="28"/>
          <w:szCs w:val="28"/>
          <w:lang w:val="ru-RU" w:eastAsia="en-US" w:bidi="ar-SA"/>
        </w:rPr>
        <w:t>речи, коммуникативных навыков и особенностей коммуникативного поведения. На основе полученных в ходе обследования данных строится прогноз о потенциальных возможностях обучающихся, что позволяет планировать стратегию и тактику коррекционного воздействия в процессе обучения, а также уровень необходимой индивидуальной помощи. Результаты обследования заносятся в Речевые карты.</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 xml:space="preserve">Текущий учет осуществляется учителем постоянно и является доминирующим на протяжении всего обучения в каждом его звене: при восприятии учебного материала, формировании и его закреплении, а также в процессе коммуникативного взаимодействия обучающихся в урочное и внеурочное время. </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Итоговый учет констатирует усвоение материала в целом по предмету «Развитие речи» на каждом этапе обучения.</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Способы проверки знаний, умений и навыков, а также компетенций по данному предмету могут быть устными и основанными на выполнении практических заданий.</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Устная проверка может быть фронтальной или индивидуальной. Устная фронтальная проверка представляет собой опрос обучающихся класса, которые отвечают на вопросы, обращенные ко всем. Ответы обучающихся при такой проверке могут носить как краткий, лаконичный, так и развернутый характер. Данный вид проверки позволяет проконтролировать знания, умения и навыки значительной части обучающихся и активизирует класс в целом. Однако при этой форме контроля достаточно трудно оценить индивидуальные достижения в области предметных и метапредметных результатов.</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 xml:space="preserve">Проверка, основанная на выполнении практических заданий, может сводиться к наблюдению за правильностью выполняемых действий. </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На основании результатов проверки учитель-логопед оценивает обучающихся. Оценка одновременно выполняет три функции:</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фиксирует «зону актуального развития» обучающегося и степень приближения к требуемому образцу;</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оказывает управляющее воздействие на его последующую учебную деятельность;</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воспитывает свойства личности.</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Характер оценки должен быть стимулирующим: словесное краткое суждение или одно слово («Умница!» или «Ошибка!»), балл или поощрительный жест. Оценка должна учитывать исходный уровень состояния речи обучающегося, тяжесть его речевого нарушения на данный момент и стимулировать обучающегося к дальнейшей продуктивной работе.</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Учет языковых и речевых навыков и компетенций имеет ряд специфических особенностей. Так, итоговую отметку можно выставлять по последним лучшим показателям, а не выводить на основании среднеарифметической за учебную четверть или год, как это практикуется по большинству других предметов.</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Текущий учет успеваемости также отличается от ее учета по большинству других учебных предметов, что вызвано особенностями структуры речевого нарушения, тяжестью его проявления, динамикой компенсационных процессов в рамках всей системы коррекционной работы, и уроков «Развития речи», в частности.</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Так, проверку следует проводить достаточно часто, что необходимо для своевременного выявления проблем в освоении программного материала и внесения корректив с методику формирования речевых и коммуникативных навыков у контингента данного класса.</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Для развития самоконтроля обучающихся необходимо использовать прием регулярного информирования его о том, каковы его достижения и над какими недостатками предстоит работать в ближайшем будущем. Оценочное суждение учителя должно содержать эти оценки и быть предельно точным, лаконичным и понятным обучающемуся.</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Итоговый (административный) учет проводится, как правило, в конце учебного года и может быть проведен в виде праздника, викторины, в ходе которой обучающиеся демонстрируют свои знания об окружающем мире, а также достижения в области развития речи: отвечают на вопросы, сами их формулируют, разыгрывают различные сценки. Такое публичное представление результатов стимулирует обучающихся к использованию правильной речи.</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Критериями оценки качества достижений в ходе административной проверки является:</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А) Владение обучающимися изученной лексикой (понимание, адекватное употребление в самостоятельной речи;</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Б) Практическое владение изученными грамматическими формами слов и конструкциями словосочетаний и предложений.</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В) Умение вести бытовой и учебный диалог.</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Г) Логичность построения и речевое оформление монологических высказываний, полнота и адекватность понимания текстов (глубина понимания текстов определяется программой года обучения).</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При этом учитывается качество использования только пройденного материала. Косвенную оценку результатов коррекционной работы можно дать по результатам обучения предметной области «Русский язык и литература».</w:t>
      </w:r>
    </w:p>
    <w:p w:rsidR="00C06741" w:rsidRPr="00C06741" w:rsidP="00C06741">
      <w:pPr>
        <w:spacing w:after="0" w:line="240" w:lineRule="auto"/>
        <w:ind w:firstLine="709"/>
        <w:jc w:val="both"/>
        <w:rPr>
          <w:rFonts w:eastAsia="Calibri"/>
          <w:sz w:val="28"/>
          <w:szCs w:val="28"/>
          <w:lang w:val="ru-RU" w:eastAsia="en-US" w:bidi="ar-SA"/>
        </w:rPr>
      </w:pP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НОРМАТИВЫ ОЦЕНОК:</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 xml:space="preserve">Отметка «5» ставится, если обучающийся: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правильно употребляет в речи изученную лексику. Допускается 1 – 2 ошибки на смысловую замену слов с обобщенным, переносным значением;</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правильно образовывает и изменяет слова, а также строит словосочетания и предложения в соответствии с требованиями грамматики. Допустимы 1 – 2 ошибки при построении распространенного предложения (с 6 – 7 и более членами предложения) или сложного;</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умеет поставить вопрос, дать краткие и распространенные ответы, самостоятельно развернуть беседу о бытовых событиях, школьной жизни и на изучаемую тему, активно высказываться в ходе беседы;</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умеет строить развернутые высказывания при составлении монологических текстов (описательных, повествовательных, с элементами рассуждения) по картинам или серии картин, по наблюдениям, описанию объектов, явлений природы с опорой на вопросы, план, ключевые слова или самостоятельно излагать материал логично и последовательно. Может быть допущено не более 1 ошибки по содержанию и 1 – 2 лексико-грамматических или фонетических ошибок.</w:t>
      </w:r>
    </w:p>
    <w:p w:rsidR="00C06741" w:rsidRPr="00C06741" w:rsidP="00C06741">
      <w:pPr>
        <w:spacing w:after="0" w:line="240" w:lineRule="auto"/>
        <w:ind w:firstLine="709"/>
        <w:jc w:val="both"/>
        <w:rPr>
          <w:rFonts w:eastAsia="Calibri"/>
          <w:sz w:val="28"/>
          <w:szCs w:val="28"/>
          <w:lang w:val="ru-RU" w:eastAsia="ru-RU" w:bidi="ar-SA"/>
        </w:rPr>
      </w:pPr>
      <w:r w:rsidRPr="00C06741">
        <w:rPr>
          <w:rFonts w:eastAsia="Calibri"/>
          <w:sz w:val="28"/>
          <w:szCs w:val="28"/>
          <w:lang w:val="ru-RU" w:eastAsia="ru-RU" w:bidi="ar-SA"/>
        </w:rPr>
        <w:t>Отметка «4» ставится, если ответ в основном соответствует требованиям, установленным для отметки «5», но при этом обучающийся:</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новый словарь использует не всегда точно и правильно, может допустить 2 – 3 ошибки на смысловую замену слов;</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при употреблении сложных предложений нуждается в помощи учителя, может допустить 2 – 3 ошибки при словоизменении, словообразовании или построении словосочетания/предложения;</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строит недостаточно развернутые высказывания, допускает 2-3 ошибки по содержанию и 3 – 4 лексико-грамматические ошибки.</w:t>
      </w:r>
    </w:p>
    <w:p w:rsidR="00C06741" w:rsidRPr="00C06741" w:rsidP="00C06741">
      <w:pPr>
        <w:spacing w:after="0" w:line="240" w:lineRule="auto"/>
        <w:ind w:firstLine="709"/>
        <w:jc w:val="both"/>
        <w:rPr>
          <w:rFonts w:eastAsia="Calibri"/>
          <w:sz w:val="28"/>
          <w:szCs w:val="28"/>
          <w:lang w:val="ru-RU" w:eastAsia="ru-RU" w:bidi="ar-SA"/>
        </w:rPr>
      </w:pPr>
      <w:r w:rsidRPr="00C06741">
        <w:rPr>
          <w:rFonts w:eastAsia="Calibri"/>
          <w:sz w:val="28"/>
          <w:szCs w:val="28"/>
          <w:lang w:val="ru-RU" w:eastAsia="ru-RU" w:bidi="ar-SA"/>
        </w:rPr>
        <w:t>Отметка «3» ставится обучающемуся, если он:</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допускает 4 – 5 ошибок на смысловую замену слов;</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употребляет предложения более простой грамматической структуры, чем предусмотрено программными требованиями, допускает 4 – 5 грамматических ошибок при построении предложений;</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при составлении текстов и предложений нуждается в систематической помощи учителя; допускает 4 – 5 ошибок по содержанию и 4 – 5 лексико-грамматических ошибок.</w:t>
      </w:r>
    </w:p>
    <w:p w:rsidR="00C06741" w:rsidRPr="00C06741" w:rsidP="00C06741">
      <w:pPr>
        <w:spacing w:after="0" w:line="240" w:lineRule="auto"/>
        <w:ind w:firstLine="709"/>
        <w:jc w:val="both"/>
        <w:rPr>
          <w:rFonts w:eastAsia="Calibri"/>
          <w:sz w:val="28"/>
          <w:szCs w:val="28"/>
          <w:lang w:val="ru-RU" w:eastAsia="ru-RU" w:bidi="ar-SA"/>
        </w:rPr>
      </w:pPr>
      <w:r w:rsidRPr="00C06741">
        <w:rPr>
          <w:rFonts w:eastAsia="Calibri"/>
          <w:sz w:val="28"/>
          <w:szCs w:val="28"/>
          <w:lang w:val="ru-RU" w:eastAsia="ru-RU" w:bidi="ar-SA"/>
        </w:rPr>
        <w:t>Отметка «2» ставится, если обучающийся:</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недостаточно усвоил новый словарь, неверно употребляет лексику, допуская более 5 ошибок на смысловые замены слов, использует простые нераспространенные предложения, допуская более 5 грамматических ошибок при попытке их распространить;</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не умеет последовательно и связно строить высказывание, выделять существенные свойства описываемого явления, предмета, отбирать факты, необходимые для раскрытия содержания высказывания, допускает более 5 ошибок по содержанию при использовании помощи учителя и 5 – 7 и более лексико-грамматических ошибок. </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Исключение составляют обучающиеся, зачисленные в 5 или более старший класс из общеобразовательных школ или имеющие афазию, приобретенную незадолго до зачисления на обучени.</w:t>
      </w:r>
    </w:p>
    <w:p w:rsidR="00C06741" w:rsidRPr="00C06741" w:rsidP="00C06741">
      <w:pPr>
        <w:spacing w:after="0" w:line="240" w:lineRule="auto"/>
        <w:ind w:firstLine="709"/>
        <w:jc w:val="both"/>
        <w:rPr>
          <w:rFonts w:eastAsia="Calibri"/>
          <w:b/>
          <w:bCs/>
          <w:sz w:val="28"/>
          <w:szCs w:val="28"/>
          <w:lang w:val="ru-RU" w:eastAsia="en-US" w:bidi="ar-SA"/>
        </w:rPr>
      </w:pPr>
      <w:r w:rsidRPr="00C06741">
        <w:rPr>
          <w:rFonts w:eastAsia="Calibri"/>
          <w:b/>
          <w:bCs/>
          <w:sz w:val="28"/>
          <w:szCs w:val="28"/>
          <w:lang w:val="ru-RU" w:eastAsia="en-US" w:bidi="ar-SA"/>
        </w:rPr>
        <w:t xml:space="preserve">Оценка изложений и сочинений. </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 xml:space="preserve">С помощью изложений и сочинений проверяется умение правильно излагать содержание текста, правильно строить предложения и ставить </w:t>
      </w:r>
      <w:r w:rsidRPr="00C06741">
        <w:rPr>
          <w:rFonts w:eastAsia="Calibri"/>
          <w:sz w:val="28"/>
          <w:szCs w:val="28"/>
          <w:lang w:val="ru-RU" w:eastAsia="en-US" w:bidi="ar-SA"/>
        </w:rPr>
        <w:t xml:space="preserve">соответствующие знаки препинания. В изложениях и сочинениях оцениваются содержание, стиль и грамотность. </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 xml:space="preserve">В течение учебного года должно быть написано от 10 до 15 изложений и сочинений. </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Примерный объем текстов для изложений и сочинений определяется программой по каждому году обучения.</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Отметка «5» ставится, если изложение или сочинение полностью соответствует теме (тексту); вместе с тем может быть допущено не более 1 ошибки по содержанию, 1 стилистической, 1 орфографической, 1</w:t>
      </w:r>
      <w:r w:rsidRPr="00C06741">
        <w:rPr>
          <w:rFonts w:eastAsia="Calibri"/>
          <w:sz w:val="28"/>
          <w:szCs w:val="28"/>
          <w:lang w:val="ru-RU" w:eastAsia="en-US" w:bidi="ar-SA"/>
        </w:rPr>
        <w:softHyphen/>
        <w:t xml:space="preserve"> - 2 специфических (лексико-грамматических) ошибок. </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Отметка «4» ставится, если изложение или сочинение в основном соответствует теме (тексту); может быть допущено не более 2 ошибок по содержанию, 2 стилистических, 2</w:t>
      </w:r>
      <w:r w:rsidRPr="00C06741">
        <w:rPr>
          <w:rFonts w:eastAsia="Calibri"/>
          <w:sz w:val="28"/>
          <w:szCs w:val="28"/>
          <w:lang w:val="ru-RU" w:eastAsia="en-US" w:bidi="ar-SA"/>
        </w:rPr>
        <w:softHyphen/>
        <w:t>-3 орфографических, 2</w:t>
      </w:r>
      <w:r w:rsidRPr="00C06741">
        <w:rPr>
          <w:rFonts w:eastAsia="Calibri"/>
          <w:sz w:val="28"/>
          <w:szCs w:val="28"/>
          <w:lang w:val="ru-RU" w:eastAsia="en-US" w:bidi="ar-SA"/>
        </w:rPr>
        <w:softHyphen/>
        <w:t xml:space="preserve">-3 специфических ошибок. </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Отметка «3» ставится, если изложение или сочинение недостаточно полно и точно отражает тему; может быть допущено не более 3-</w:t>
      </w:r>
      <w:r w:rsidRPr="00C06741">
        <w:rPr>
          <w:rFonts w:eastAsia="Calibri"/>
          <w:sz w:val="28"/>
          <w:szCs w:val="28"/>
          <w:lang w:val="ru-RU" w:eastAsia="en-US" w:bidi="ar-SA"/>
        </w:rPr>
        <w:softHyphen/>
        <w:t>4 ошибок по содержанию, 3-</w:t>
      </w:r>
      <w:r w:rsidRPr="00C06741">
        <w:rPr>
          <w:rFonts w:eastAsia="Calibri"/>
          <w:sz w:val="28"/>
          <w:szCs w:val="28"/>
          <w:lang w:val="ru-RU" w:eastAsia="en-US" w:bidi="ar-SA"/>
        </w:rPr>
        <w:softHyphen/>
        <w:t>4 стилистических, 4-</w:t>
      </w:r>
      <w:r w:rsidRPr="00C06741">
        <w:rPr>
          <w:rFonts w:eastAsia="Calibri"/>
          <w:sz w:val="28"/>
          <w:szCs w:val="28"/>
          <w:lang w:val="ru-RU" w:eastAsia="en-US" w:bidi="ar-SA"/>
        </w:rPr>
        <w:softHyphen/>
        <w:t>6 орфографических, 3</w:t>
      </w:r>
      <w:r w:rsidRPr="00C06741">
        <w:rPr>
          <w:rFonts w:eastAsia="Calibri"/>
          <w:sz w:val="28"/>
          <w:szCs w:val="28"/>
          <w:lang w:val="ru-RU" w:eastAsia="en-US" w:bidi="ar-SA"/>
        </w:rPr>
        <w:softHyphen/>
        <w:t xml:space="preserve">-4 специфических ошибок. </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Отметка «2» ставится, если изложение или сочинение не соответствует теме (пропущены или искажены важные события, главные части), допущено более 4 ошибок по содержанию, 7-</w:t>
      </w:r>
      <w:r w:rsidRPr="00C06741">
        <w:rPr>
          <w:rFonts w:eastAsia="Calibri"/>
          <w:sz w:val="28"/>
          <w:szCs w:val="28"/>
          <w:lang w:val="ru-RU" w:eastAsia="en-US" w:bidi="ar-SA"/>
        </w:rPr>
        <w:softHyphen/>
        <w:t>9 орфографических, 5-</w:t>
      </w:r>
      <w:r w:rsidRPr="00C06741">
        <w:rPr>
          <w:rFonts w:eastAsia="Calibri"/>
          <w:sz w:val="28"/>
          <w:szCs w:val="28"/>
          <w:lang w:val="ru-RU" w:eastAsia="en-US" w:bidi="ar-SA"/>
        </w:rPr>
        <w:softHyphen/>
        <w:t>7 специфических ошибок.</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Оценкой личностных результатов также является оценка личностного прогресса обучающегося, которая реализуется в рамках накопительной системы оценивания. Накопительная система представлена в виде портфолио. Материалы портфолио характеризуют достижения обучающихся в рамках учебной, внеучебной (школьной и внешкольной) и досуговой деятельности, результаты участия в олимпиадах, конкурсах, смотрах, выставках, концертах и др. Материалы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уровня начального общего образования, закреплённых в Стандарте. Оценка достижения предметных результатов ведётся как в ходе текущего и промежуточного оценивания, так и в ходе выполнения итоговых проверочных работ. Портфель достижений обучающегося – папка, в которую помещаются оригиналы или копии (бумажные, цифровые) выполненных обучающимся заданий, работ, содержащих оценку (словесную характеристику его успехов и советов по улучшению, устранению возможных недостатков).</w:t>
      </w:r>
    </w:p>
    <w:p w:rsidR="00352F5F" w:rsidRPr="005B5AD7" w:rsidP="005B5AD7">
      <w:pPr>
        <w:spacing w:after="0" w:line="240" w:lineRule="auto"/>
        <w:ind w:firstLine="709"/>
        <w:contextualSpacing/>
        <w:jc w:val="both"/>
        <w:rPr>
          <w:rFonts w:eastAsia="Calibri"/>
          <w:sz w:val="28"/>
          <w:szCs w:val="28"/>
          <w:lang w:val="ru-RU" w:eastAsia="en-US" w:bidi="ar-SA"/>
        </w:rPr>
      </w:pPr>
    </w:p>
    <w:p w:rsidR="00131D14" w:rsidRPr="005B5AD7" w:rsidP="005B5AD7">
      <w:pPr>
        <w:spacing w:after="0" w:line="240" w:lineRule="auto"/>
        <w:contextualSpacing/>
        <w:jc w:val="both"/>
        <w:rPr>
          <w:rFonts w:eastAsia="Calibri"/>
          <w:sz w:val="28"/>
          <w:szCs w:val="28"/>
          <w:lang w:val="ru-RU" w:eastAsia="en-US" w:bidi="ar-SA"/>
        </w:rPr>
      </w:pPr>
    </w:p>
    <w:p w:rsidR="00EB4B9B" w:rsidRPr="005B5AD7" w:rsidP="005B5AD7">
      <w:pPr>
        <w:spacing w:after="0" w:line="240" w:lineRule="auto"/>
        <w:contextualSpacing/>
        <w:rPr>
          <w:rFonts w:eastAsia="Calibri"/>
          <w:b/>
          <w:bCs/>
          <w:sz w:val="28"/>
          <w:szCs w:val="28"/>
          <w:lang w:val="ru-RU" w:eastAsia="en-US" w:bidi="ar-SA"/>
        </w:rPr>
      </w:pPr>
      <w:bookmarkStart w:id="35" w:name="лит"/>
      <w:r w:rsidRPr="005B5AD7">
        <w:rPr>
          <w:rFonts w:eastAsia="Calibri"/>
          <w:b/>
          <w:bCs/>
          <w:sz w:val="28"/>
          <w:szCs w:val="28"/>
          <w:lang w:val="ru-RU" w:eastAsia="en-US" w:bidi="ar-SA"/>
        </w:rPr>
        <w:br w:type="page"/>
      </w:r>
    </w:p>
    <w:p w:rsidR="00352F5F" w:rsidRPr="00AE0C39" w:rsidP="001B208C">
      <w:pPr>
        <w:keepNext/>
        <w:keepLines/>
        <w:spacing w:after="0" w:line="240" w:lineRule="auto"/>
        <w:contextualSpacing/>
        <w:jc w:val="center"/>
        <w:outlineLvl w:val="2"/>
        <w:rPr>
          <w:b/>
          <w:sz w:val="28"/>
          <w:lang w:val="ru-RU" w:eastAsia="ru-RU" w:bidi="ar-SA"/>
        </w:rPr>
      </w:pPr>
      <w:bookmarkStart w:id="36" w:name="_Toc98861156"/>
      <w:r w:rsidRPr="00AE0C39">
        <w:rPr>
          <w:rFonts w:eastAsiaTheme="majorEastAsia" w:cstheme="majorBidi"/>
          <w:b/>
          <w:sz w:val="28"/>
          <w:lang w:val="ru-RU" w:eastAsia="ru-RU" w:bidi="ar-SA"/>
        </w:rPr>
        <w:t>2.1.3</w:t>
      </w:r>
      <w:r w:rsidR="00AE0C39">
        <w:rPr>
          <w:rFonts w:eastAsiaTheme="majorEastAsia" w:cstheme="majorBidi"/>
          <w:b/>
          <w:sz w:val="28"/>
          <w:lang w:val="ru-RU" w:eastAsia="ru-RU" w:bidi="ar-SA"/>
        </w:rPr>
        <w:t>.</w:t>
      </w:r>
      <w:r w:rsidRPr="00AE0C39">
        <w:rPr>
          <w:rFonts w:eastAsiaTheme="majorEastAsia" w:cstheme="majorBidi"/>
          <w:b/>
          <w:sz w:val="28"/>
          <w:lang w:val="ru-RU" w:eastAsia="ru-RU" w:bidi="ar-SA"/>
        </w:rPr>
        <w:t xml:space="preserve"> ЛИТЕРАТУРА</w:t>
      </w:r>
      <w:bookmarkEnd w:id="36"/>
    </w:p>
    <w:bookmarkEnd w:id="35"/>
    <w:p w:rsidR="007862F5" w:rsidRPr="005B5AD7" w:rsidP="00AE0C39">
      <w:pPr>
        <w:spacing w:after="0" w:line="240" w:lineRule="auto"/>
        <w:ind w:left="0" w:firstLine="709"/>
        <w:contextualSpacing/>
        <w:jc w:val="both"/>
        <w:rPr>
          <w:rFonts w:eastAsia="Calibri"/>
          <w:b/>
          <w:bCs/>
          <w:sz w:val="28"/>
          <w:szCs w:val="28"/>
          <w:lang w:val="ru-RU" w:eastAsia="ru-RU" w:bidi="ar-SA"/>
        </w:rPr>
      </w:pPr>
      <w:r w:rsidRPr="005B5AD7">
        <w:rPr>
          <w:rFonts w:eastAsia="Calibri"/>
          <w:b/>
          <w:bCs/>
          <w:sz w:val="28"/>
          <w:szCs w:val="28"/>
          <w:lang w:val="ru-RU" w:eastAsia="ru-RU" w:bidi="ar-SA"/>
        </w:rPr>
        <w:t>ПОЯСНИТЕЛЬНАЯ ЗАПИСКА</w:t>
      </w:r>
    </w:p>
    <w:p w:rsidR="00292141" w:rsidRPr="005B5AD7" w:rsidP="00AE0C39">
      <w:p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Изучение литературы </w:t>
      </w:r>
      <w:r w:rsidRPr="005B5AD7" w:rsidR="00B23400">
        <w:rPr>
          <w:rFonts w:eastAsia="Calibri"/>
          <w:sz w:val="28"/>
          <w:szCs w:val="28"/>
          <w:lang w:val="ru-RU" w:eastAsia="ru-RU" w:bidi="ar-SA"/>
        </w:rPr>
        <w:t xml:space="preserve">на уровне </w:t>
      </w:r>
      <w:r w:rsidRPr="005B5AD7" w:rsidR="009A5F0A">
        <w:rPr>
          <w:rFonts w:eastAsia="Calibri"/>
          <w:sz w:val="28"/>
          <w:szCs w:val="28"/>
          <w:lang w:val="ru-RU" w:eastAsia="ru-RU" w:bidi="ar-SA"/>
        </w:rPr>
        <w:t>основного общего образования</w:t>
      </w:r>
      <w:r w:rsidRPr="005B5AD7">
        <w:rPr>
          <w:rFonts w:eastAsia="Calibri"/>
          <w:sz w:val="28"/>
          <w:szCs w:val="28"/>
          <w:lang w:val="ru-RU" w:eastAsia="ru-RU" w:bidi="ar-SA"/>
        </w:rPr>
        <w:t xml:space="preserve">закладывает необходимый фундамент для формирования потребности в качественном чтении, культуры читательского восприятия, понимания и самостоятельной интерпретации литературных текстов. </w:t>
      </w:r>
    </w:p>
    <w:p w:rsidR="00292141" w:rsidRPr="005B5AD7" w:rsidP="00AE0C39">
      <w:p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rsidR="00292141" w:rsidRPr="005B5AD7" w:rsidP="00AE0C39">
      <w:p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Курс литературы в школе основан на принципах связи искусства с жизнью, единства формы и содержания, историзма, традиций классической литературы, а также формирования умений оценивать и анализировать художественные произведения, овладения богатейшими выразительными средствами русского литературного языка. Изучение классической литературы имеет огромное значение в воспитании нравственной гуманной личности.</w:t>
      </w:r>
    </w:p>
    <w:p w:rsidR="007862F5" w:rsidRPr="005B5AD7" w:rsidP="00AE0C39">
      <w:pPr>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Постижение литературного произведения в его жанрово-родовой и историко-культурной специфике произведения происходит в процессе системной деятельности обучающихся,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7862F5" w:rsidRPr="005B5AD7" w:rsidP="00AE0C39">
      <w:pPr>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Обращением к вербализованным материалам различной степени сложности, работа с текстом определяет необходимость особой организации обучения для детей с тяжелыми нарушениями речи.</w:t>
      </w:r>
    </w:p>
    <w:p w:rsidR="007862F5" w:rsidRPr="005B5AD7" w:rsidP="00AE0C39">
      <w:pPr>
        <w:spacing w:after="0" w:line="240" w:lineRule="auto"/>
        <w:ind w:firstLine="709"/>
        <w:contextualSpacing/>
        <w:jc w:val="both"/>
        <w:rPr>
          <w:rFonts w:eastAsia="Calibri"/>
          <w:color w:val="000000"/>
          <w:sz w:val="28"/>
          <w:szCs w:val="28"/>
          <w:shd w:val="clear" w:color="auto" w:fill="FFFFFF"/>
          <w:lang w:val="ru-RU" w:eastAsia="en-US" w:bidi="ar-SA"/>
        </w:rPr>
      </w:pPr>
      <w:r w:rsidRPr="005B5AD7">
        <w:rPr>
          <w:rFonts w:eastAsia="Calibri"/>
          <w:color w:val="000000"/>
          <w:sz w:val="28"/>
          <w:szCs w:val="28"/>
          <w:shd w:val="clear" w:color="auto" w:fill="FFFFFF"/>
          <w:lang w:val="ru-RU" w:eastAsia="en-US" w:bidi="ar-SA"/>
        </w:rPr>
        <w:t xml:space="preserve">Эффективность освоения образовательной программы обучающимся с нарушениями речи повышается при условии </w:t>
      </w:r>
      <w:r w:rsidRPr="005B5AD7">
        <w:rPr>
          <w:rFonts w:eastAsia="Calibri"/>
          <w:i/>
          <w:color w:val="000000"/>
          <w:sz w:val="28"/>
          <w:szCs w:val="28"/>
          <w:shd w:val="clear" w:color="auto" w:fill="FFFFFF"/>
          <w:lang w:val="ru-RU" w:eastAsia="en-US" w:bidi="ar-SA"/>
        </w:rPr>
        <w:t xml:space="preserve">индивидуализация обучения, </w:t>
      </w:r>
      <w:r w:rsidRPr="005B5AD7">
        <w:rPr>
          <w:rFonts w:eastAsia="Calibri"/>
          <w:color w:val="000000"/>
          <w:sz w:val="28"/>
          <w:szCs w:val="28"/>
          <w:shd w:val="clear" w:color="auto" w:fill="FFFFFF"/>
          <w:lang w:val="ru-RU" w:eastAsia="en-US" w:bidi="ar-SA"/>
        </w:rPr>
        <w:t>которая реализуется через создание среды, позволяющей максимально использовать индивидуальные возможности обучающихся и подтягивать слабые звенья их развития.</w:t>
      </w:r>
      <w:r w:rsidRPr="005B5AD7">
        <w:rPr>
          <w:rFonts w:eastAsia="Calibri"/>
          <w:color w:val="000000"/>
          <w:sz w:val="28"/>
          <w:szCs w:val="28"/>
          <w:shd w:val="clear" w:color="auto" w:fill="FFFFFF"/>
          <w:lang w:val="ru-RU" w:eastAsia="en-US" w:bidi="ar-SA"/>
        </w:rPr>
        <w:t> И</w:t>
      </w:r>
      <w:r w:rsidRPr="005B5AD7">
        <w:rPr>
          <w:rFonts w:eastAsia="Calibri"/>
          <w:sz w:val="28"/>
          <w:szCs w:val="28"/>
          <w:lang w:val="ru-RU" w:eastAsia="en-US" w:bidi="ar-SA"/>
        </w:rPr>
        <w:t xml:space="preserve">ндивидуализация обучения может осуществляться в классе через систему специальных заданий (карточки, дополнительный раздаточный материал и т.п.). </w:t>
      </w:r>
    </w:p>
    <w:p w:rsidR="00292141"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ЦЕЛИ ИЗУЧЕНИЯ УЧЕБНОГО ПРЕДМЕТА «ЛИТЕРАТУРА» </w:t>
      </w:r>
    </w:p>
    <w:p w:rsidR="00292141" w:rsidRPr="005B5AD7" w:rsidP="00AE0C39">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Наряду с целями, представленными </w:t>
      </w:r>
      <w:r w:rsidRPr="005B5AD7" w:rsidR="000C60F5">
        <w:rPr>
          <w:sz w:val="28"/>
          <w:szCs w:val="28"/>
          <w:lang w:val="ru-RU" w:eastAsia="en-US" w:bidi="ar-SA"/>
        </w:rPr>
        <w:t>в</w:t>
      </w:r>
      <w:r w:rsidRPr="005B5AD7">
        <w:rPr>
          <w:sz w:val="28"/>
          <w:szCs w:val="28"/>
          <w:lang w:val="ru-RU" w:eastAsia="en-US" w:bidi="ar-SA"/>
        </w:rPr>
        <w:t xml:space="preserve"> ПООП ООО</w:t>
      </w:r>
      <w:r w:rsidRPr="005B5AD7" w:rsidR="000C60F5">
        <w:rPr>
          <w:sz w:val="28"/>
          <w:szCs w:val="28"/>
          <w:lang w:val="ru-RU" w:eastAsia="en-US" w:bidi="ar-SA"/>
        </w:rPr>
        <w:t>с учетом специфики проявления дефекта при ТНР</w:t>
      </w:r>
      <w:r w:rsidRPr="005B5AD7" w:rsidR="00897B45">
        <w:rPr>
          <w:sz w:val="28"/>
          <w:szCs w:val="28"/>
          <w:lang w:val="ru-RU" w:eastAsia="en-US" w:bidi="ar-SA"/>
        </w:rPr>
        <w:t>цельюизучения курса литературы,</w:t>
      </w:r>
      <w:r w:rsidRPr="005B5AD7" w:rsidR="000C60F5">
        <w:rPr>
          <w:sz w:val="28"/>
          <w:szCs w:val="28"/>
          <w:lang w:val="ru-RU" w:eastAsia="en-US" w:bidi="ar-SA"/>
        </w:rPr>
        <w:t xml:space="preserve">также </w:t>
      </w:r>
      <w:r w:rsidRPr="005B5AD7">
        <w:rPr>
          <w:sz w:val="28"/>
          <w:szCs w:val="28"/>
          <w:lang w:val="ru-RU" w:eastAsia="en-US" w:bidi="ar-SA"/>
        </w:rPr>
        <w:t>является развитие навыков коммуникации, соблюдения норм речевого общения и социализация, формирование читательских компетенций - поиск, интерпретация, систематизация информации, формирование и развитие умения осознанно воспринимать текст, выделять нравственную проблематику, формировать представление о жанрах и художественно изобразительных средствах литературы.</w:t>
      </w:r>
    </w:p>
    <w:p w:rsidR="00292141"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В рамках реализации поставленных целей решаются следующие задачи</w:t>
      </w:r>
      <w:r w:rsidRPr="005B5AD7">
        <w:rPr>
          <w:sz w:val="28"/>
          <w:szCs w:val="28"/>
          <w:lang w:val="ru-RU" w:eastAsia="en-US" w:bidi="ar-SA"/>
        </w:rPr>
        <w:t>:</w:t>
      </w:r>
    </w:p>
    <w:p w:rsidR="00292141" w:rsidRPr="00AE0C39" w:rsidP="00AE0C39">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AE0C39">
        <w:rPr>
          <w:rFonts w:eastAsia="Calibri"/>
          <w:sz w:val="28"/>
          <w:szCs w:val="28"/>
          <w:lang w:val="ru-RU" w:eastAsia="en-US" w:bidi="ar-SA"/>
        </w:rPr>
        <w:t>осознанно воспринимать художественное произведение в единстве формы и содержания;</w:t>
      </w:r>
    </w:p>
    <w:p w:rsidR="00292141" w:rsidRPr="00AE0C39" w:rsidP="00AE0C39">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AE0C39">
        <w:rPr>
          <w:rFonts w:eastAsia="Calibri"/>
          <w:sz w:val="28"/>
          <w:szCs w:val="28"/>
          <w:lang w:val="ru-RU" w:eastAsia="en-US" w:bidi="ar-SA"/>
        </w:rPr>
        <w:t xml:space="preserve">адекватно понимать художественный текст и давать его смысловой анализ; </w:t>
      </w:r>
      <w:r w:rsidRPr="00AE0C39" w:rsidR="00695AF1">
        <w:rPr>
          <w:rFonts w:eastAsia="Calibri"/>
          <w:sz w:val="28"/>
          <w:szCs w:val="28"/>
          <w:lang w:val="ru-RU" w:eastAsia="en-US" w:bidi="ar-SA"/>
        </w:rPr>
        <w:t>интерпретировать прочитанное</w:t>
      </w:r>
      <w:r w:rsidRPr="00AE0C39">
        <w:rPr>
          <w:rFonts w:eastAsia="Calibri"/>
          <w:sz w:val="28"/>
          <w:szCs w:val="28"/>
          <w:lang w:val="ru-RU" w:eastAsia="en-US" w:bidi="ar-SA"/>
        </w:rPr>
        <w:t xml:space="preserve">, устанавливать поле читательских ассоциаций, </w:t>
      </w:r>
    </w:p>
    <w:p w:rsidR="00292141" w:rsidRPr="00AE0C39" w:rsidP="00AE0C39">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AE0C39">
        <w:rPr>
          <w:rFonts w:eastAsia="Calibri"/>
          <w:sz w:val="28"/>
          <w:szCs w:val="28"/>
          <w:lang w:val="ru-RU" w:eastAsia="en-US" w:bidi="ar-SA"/>
        </w:rPr>
        <w:t xml:space="preserve">выявлять и интерпретировать авторскую позицию, определяя своё к ней отношение, и на </w:t>
      </w:r>
      <w:r w:rsidRPr="00AE0C39" w:rsidR="00695AF1">
        <w:rPr>
          <w:rFonts w:eastAsia="Calibri"/>
          <w:sz w:val="28"/>
          <w:szCs w:val="28"/>
          <w:lang w:val="ru-RU" w:eastAsia="en-US" w:bidi="ar-SA"/>
        </w:rPr>
        <w:t>этой основе</w:t>
      </w:r>
      <w:r w:rsidRPr="00AE0C39">
        <w:rPr>
          <w:rFonts w:eastAsia="Calibri"/>
          <w:sz w:val="28"/>
          <w:szCs w:val="28"/>
          <w:lang w:val="ru-RU" w:eastAsia="en-US" w:bidi="ar-SA"/>
        </w:rPr>
        <w:t xml:space="preserve"> формировать собственные ценностные ориентации; </w:t>
      </w:r>
    </w:p>
    <w:p w:rsidR="00292141" w:rsidRPr="00AE0C39" w:rsidP="00AE0C39">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AE0C39">
        <w:rPr>
          <w:rFonts w:eastAsia="Calibri"/>
          <w:sz w:val="28"/>
          <w:szCs w:val="28"/>
          <w:lang w:val="ru-RU" w:eastAsia="en-US" w:bidi="ar-SA"/>
        </w:rPr>
        <w:t xml:space="preserve">анализировать и истолковывать произведения разной жанровой природы, аргументированно формулируя своё отношение к прочитанному; </w:t>
      </w:r>
    </w:p>
    <w:p w:rsidR="00292141" w:rsidRPr="00AE0C39" w:rsidP="00AE0C39">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AE0C39">
        <w:rPr>
          <w:rFonts w:eastAsia="Calibri"/>
          <w:sz w:val="28"/>
          <w:szCs w:val="28"/>
          <w:lang w:val="ru-RU" w:eastAsia="en-US" w:bidi="ar-SA"/>
        </w:rPr>
        <w:t xml:space="preserve">создавать собственный текст аналитического и интерпретирующего характера в </w:t>
      </w:r>
      <w:r w:rsidRPr="00AE0C39" w:rsidR="00695AF1">
        <w:rPr>
          <w:rFonts w:eastAsia="Calibri"/>
          <w:sz w:val="28"/>
          <w:szCs w:val="28"/>
          <w:lang w:val="ru-RU" w:eastAsia="en-US" w:bidi="ar-SA"/>
        </w:rPr>
        <w:t>различных форматах</w:t>
      </w:r>
      <w:r w:rsidRPr="00AE0C39">
        <w:rPr>
          <w:rFonts w:eastAsia="Calibri"/>
          <w:sz w:val="28"/>
          <w:szCs w:val="28"/>
          <w:lang w:val="ru-RU" w:eastAsia="en-US" w:bidi="ar-SA"/>
        </w:rPr>
        <w:t>;</w:t>
      </w:r>
    </w:p>
    <w:p w:rsidR="00292141" w:rsidRPr="00AE0C39" w:rsidP="00AE0C39">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AE0C39">
        <w:rPr>
          <w:rFonts w:eastAsia="Calibri"/>
          <w:sz w:val="28"/>
          <w:szCs w:val="28"/>
          <w:lang w:val="ru-RU" w:eastAsia="en-US" w:bidi="ar-SA"/>
        </w:rPr>
        <w:t>сопоставлять произведение словесного искусства и его воплощение в других искусствах</w:t>
      </w:r>
    </w:p>
    <w:p w:rsidR="00292141" w:rsidRPr="00AE0C39" w:rsidP="00AE0C39">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AE0C39">
        <w:rPr>
          <w:rFonts w:eastAsia="Calibri"/>
          <w:sz w:val="28"/>
          <w:szCs w:val="28"/>
          <w:lang w:val="ru-RU" w:eastAsia="en-US" w:bidi="ar-SA"/>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rsidR="00292141" w:rsidRPr="00AE0C39" w:rsidP="00AE0C39">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AE0C39">
        <w:rPr>
          <w:rFonts w:eastAsia="Calibri"/>
          <w:sz w:val="28"/>
          <w:szCs w:val="28"/>
          <w:lang w:val="ru-RU" w:eastAsia="en-US" w:bidi="ar-SA"/>
        </w:rPr>
        <w:t>развитие всех видов речевой деятельности и их компонентов;</w:t>
      </w:r>
    </w:p>
    <w:p w:rsidR="00292141" w:rsidRPr="00AE0C39" w:rsidP="00AE0C39">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AE0C39">
        <w:rPr>
          <w:rFonts w:eastAsia="Calibri"/>
          <w:sz w:val="28"/>
          <w:szCs w:val="28"/>
          <w:lang w:val="ru-RU" w:eastAsia="en-US" w:bidi="ar-SA"/>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художественной образности литературного текста; развитие готовности и способности к речевому взаимодействию и взаимопониманию, потребности к речевому самосовершенствованию;</w:t>
      </w:r>
    </w:p>
    <w:p w:rsidR="00292141" w:rsidRPr="00AE0C39" w:rsidP="00AE0C39">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AE0C39">
        <w:rPr>
          <w:rFonts w:eastAsia="Calibri"/>
          <w:sz w:val="28"/>
          <w:szCs w:val="28"/>
          <w:lang w:val="ru-RU" w:eastAsia="en-US" w:bidi="ar-SA"/>
        </w:rPr>
        <w:t xml:space="preserve">развитие эмоциональной сферы личности на основе восприятия и осмысления художественного текста, понимания позиции автора, а также мотивов и поступков героев произведений; развитие образного и аналитического мышления, творческого воображения, читательской культуры; </w:t>
      </w:r>
    </w:p>
    <w:p w:rsidR="00292141" w:rsidRPr="00AE0C39" w:rsidP="00AE0C39">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AE0C39">
        <w:rPr>
          <w:rFonts w:eastAsia="Calibri"/>
          <w:sz w:val="28"/>
          <w:szCs w:val="28"/>
          <w:lang w:val="ru-RU" w:eastAsia="en-US" w:bidi="ar-SA"/>
        </w:rPr>
        <w:t xml:space="preserve">формирование и развитие текстовой компетенции: умений работать с текстом в ходе его восприятия, а также его </w:t>
      </w:r>
      <w:r w:rsidRPr="00AE0C39" w:rsidR="00695AF1">
        <w:rPr>
          <w:rFonts w:eastAsia="Calibri"/>
          <w:sz w:val="28"/>
          <w:szCs w:val="28"/>
          <w:lang w:val="ru-RU" w:eastAsia="en-US" w:bidi="ar-SA"/>
        </w:rPr>
        <w:t>продуцирования, осуществлять</w:t>
      </w:r>
      <w:r w:rsidRPr="00AE0C39">
        <w:rPr>
          <w:rFonts w:eastAsia="Calibri"/>
          <w:sz w:val="28"/>
          <w:szCs w:val="28"/>
          <w:lang w:val="ru-RU" w:eastAsia="en-US" w:bidi="ar-SA"/>
        </w:rPr>
        <w:t xml:space="preserve"> информационный поиск, извлекать и преобразовывать необходимую информацию</w:t>
      </w:r>
    </w:p>
    <w:p w:rsidR="0034433A" w:rsidRPr="005B5AD7" w:rsidP="005B5AD7">
      <w:pPr>
        <w:spacing w:after="0" w:line="240" w:lineRule="auto"/>
        <w:contextualSpacing/>
        <w:jc w:val="both"/>
        <w:rPr>
          <w:rFonts w:eastAsia="Calibri"/>
          <w:sz w:val="28"/>
          <w:szCs w:val="28"/>
          <w:lang w:val="ru-RU" w:eastAsia="en-US" w:bidi="ar-SA"/>
        </w:rPr>
      </w:pPr>
    </w:p>
    <w:p w:rsidR="00292141"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МЕСТО УЧЕБНОГО ПРЕДМЕТА «ЛИТЕРАТУРА» В УЧЕБНОМ ПЛАНЕ</w:t>
      </w:r>
    </w:p>
    <w:p w:rsidR="000C60F5" w:rsidRPr="005B5AD7" w:rsidP="00AE0C39">
      <w:pPr>
        <w:spacing w:after="0" w:line="240" w:lineRule="auto"/>
        <w:ind w:firstLine="709"/>
        <w:contextualSpacing/>
        <w:jc w:val="both"/>
        <w:rPr>
          <w:sz w:val="28"/>
          <w:szCs w:val="28"/>
          <w:lang w:val="ru-RU" w:eastAsia="en-US" w:bidi="ar-SA"/>
        </w:rPr>
      </w:pPr>
      <w:r w:rsidRPr="005B5AD7">
        <w:rPr>
          <w:color w:val="231F20"/>
          <w:sz w:val="28"/>
          <w:szCs w:val="28"/>
          <w:lang w:val="ru-RU" w:eastAsia="en-US" w:bidi="ar-SA"/>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rsidR="000C60F5" w:rsidRPr="005B5AD7" w:rsidP="00AE0C39">
      <w:pPr>
        <w:spacing w:after="0" w:line="240" w:lineRule="auto"/>
        <w:ind w:firstLine="709"/>
        <w:contextualSpacing/>
        <w:jc w:val="both"/>
        <w:rPr>
          <w:sz w:val="28"/>
          <w:szCs w:val="28"/>
          <w:lang w:val="ru-RU" w:eastAsia="en-US" w:bidi="ar-SA"/>
        </w:rPr>
      </w:pPr>
      <w:r w:rsidRPr="005B5AD7">
        <w:rPr>
          <w:color w:val="231F20"/>
          <w:w w:val="95"/>
          <w:sz w:val="28"/>
          <w:szCs w:val="28"/>
          <w:lang w:val="ru-RU" w:eastAsia="en-US" w:bidi="ar-SA"/>
        </w:rPr>
        <w:t xml:space="preserve">В 5, 6, 9, 10 классах на изучение предмета отводится 3 часа в неделю, в 7 и 8 классах — 2 часа в неделю. Суммарно изучение </w:t>
      </w:r>
      <w:r w:rsidRPr="005B5AD7">
        <w:rPr>
          <w:color w:val="231F20"/>
          <w:w w:val="95"/>
          <w:sz w:val="28"/>
          <w:szCs w:val="28"/>
          <w:lang w:val="ru-RU" w:eastAsia="en-US" w:bidi="ar-SA"/>
        </w:rPr>
        <w:t>ли</w:t>
      </w:r>
      <w:r w:rsidRPr="005B5AD7">
        <w:rPr>
          <w:color w:val="231F20"/>
          <w:sz w:val="28"/>
          <w:szCs w:val="28"/>
          <w:lang w:val="ru-RU" w:eastAsia="en-US" w:bidi="ar-SA"/>
        </w:rPr>
        <w:t xml:space="preserve">тературывосновнойшколепопрограммамосновногообщего </w:t>
      </w:r>
      <w:r w:rsidRPr="005B5AD7">
        <w:rPr>
          <w:color w:val="231F20"/>
          <w:w w:val="95"/>
          <w:sz w:val="28"/>
          <w:szCs w:val="28"/>
          <w:lang w:val="ru-RU" w:eastAsia="en-US" w:bidi="ar-SA"/>
        </w:rPr>
        <w:t>образованиярассчитанона442часа при 5 летнем сроке обучения и 544 часа при 6 летнем сроке обучения</w:t>
      </w:r>
      <w:r w:rsidRPr="005B5AD7">
        <w:rPr>
          <w:color w:val="231F20"/>
          <w:sz w:val="28"/>
          <w:szCs w:val="28"/>
          <w:lang w:val="ru-RU" w:eastAsia="en-US" w:bidi="ar-SA"/>
        </w:rPr>
        <w:t>.</w:t>
      </w:r>
    </w:p>
    <w:p w:rsidR="000C60F5" w:rsidRPr="005B5AD7" w:rsidP="00AE0C39">
      <w:pPr>
        <w:spacing w:after="0" w:line="240" w:lineRule="auto"/>
        <w:ind w:firstLine="709"/>
        <w:contextualSpacing/>
        <w:jc w:val="both"/>
        <w:rPr>
          <w:rFonts w:eastAsia="Calibri"/>
          <w:sz w:val="28"/>
          <w:szCs w:val="28"/>
          <w:lang w:val="ru-RU" w:eastAsia="en-US" w:bidi="ar-SA"/>
        </w:rPr>
      </w:pPr>
    </w:p>
    <w:p w:rsidR="00131D14" w:rsidRPr="005B5AD7" w:rsidP="00AE0C39">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СОДЕРЖАНИЕ УЧЕБНОГО ПРЕДМЕТА «ЛИТЕРАТУРА»</w:t>
      </w:r>
    </w:p>
    <w:p w:rsidR="00131D14" w:rsidRPr="005B5AD7" w:rsidP="00AE0C39">
      <w:pPr>
        <w:shd w:val="clear" w:color="auto" w:fill="FFFFFF"/>
        <w:spacing w:before="0" w:beforeAutospacing="0"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Изучаемая тематика совпадает с ПООП ООО.</w:t>
      </w:r>
    </w:p>
    <w:p w:rsidR="00131D14"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Преобразуется перечень произведений для литературного чтения и заучивания наизусть. </w:t>
      </w:r>
    </w:p>
    <w:p w:rsidR="00131D14"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Отбор материала для изучения (литературных произведений) осуществляется с учётом его соответствия речеязыковым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w:t>
      </w:r>
      <w:r w:rsidRPr="005B5AD7" w:rsidR="00B23400">
        <w:rPr>
          <w:rFonts w:eastAsia="Calibri"/>
          <w:sz w:val="28"/>
          <w:szCs w:val="28"/>
          <w:lang w:val="ru-RU" w:eastAsia="en-US" w:bidi="ar-SA"/>
        </w:rPr>
        <w:t>обучающегося</w:t>
      </w:r>
      <w:r w:rsidRPr="005B5AD7">
        <w:rPr>
          <w:rFonts w:eastAsia="Calibri"/>
          <w:sz w:val="28"/>
          <w:szCs w:val="28"/>
          <w:lang w:val="ru-RU" w:eastAsia="en-US" w:bidi="ar-SA"/>
        </w:rPr>
        <w:t xml:space="preserve"> в целом и на формирование языковой личности </w:t>
      </w:r>
      <w:r w:rsidRPr="005B5AD7" w:rsidR="00897B45">
        <w:rPr>
          <w:rFonts w:eastAsia="Calibri"/>
          <w:sz w:val="28"/>
          <w:szCs w:val="28"/>
          <w:lang w:val="ru-RU" w:eastAsia="en-US" w:bidi="ar-SA"/>
        </w:rPr>
        <w:t>обучающегося,</w:t>
      </w:r>
      <w:r w:rsidRPr="005B5AD7">
        <w:rPr>
          <w:rFonts w:eastAsia="Calibri"/>
          <w:sz w:val="28"/>
          <w:szCs w:val="28"/>
          <w:lang w:val="ru-RU" w:eastAsia="en-US" w:bidi="ar-SA"/>
        </w:rPr>
        <w:t xml:space="preserve"> в частности.</w:t>
      </w:r>
    </w:p>
    <w:p w:rsidR="00131D14"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Это предполагает изучение литературных произведений, характеризующихся объемом, сюжетно-композиционными особенностями, языковым (фонетическим, лексическим, грамматическим) наполнением, адекватными восприятию </w:t>
      </w:r>
      <w:r w:rsidRPr="005B5AD7" w:rsidR="00B23400">
        <w:rPr>
          <w:rFonts w:eastAsia="Calibri"/>
          <w:sz w:val="28"/>
          <w:szCs w:val="28"/>
          <w:lang w:val="ru-RU" w:eastAsia="en-US" w:bidi="ar-SA"/>
        </w:rPr>
        <w:t>об</w:t>
      </w:r>
      <w:r w:rsidRPr="005B5AD7">
        <w:rPr>
          <w:rFonts w:eastAsia="Calibri"/>
          <w:sz w:val="28"/>
          <w:szCs w:val="28"/>
          <w:lang w:val="ru-RU" w:eastAsia="en-US" w:bidi="ar-SA"/>
        </w:rPr>
        <w:t>уча</w:t>
      </w:r>
      <w:r w:rsidRPr="005B5AD7" w:rsidR="00B23400">
        <w:rPr>
          <w:rFonts w:eastAsia="Calibri"/>
          <w:sz w:val="28"/>
          <w:szCs w:val="28"/>
          <w:lang w:val="ru-RU" w:eastAsia="en-US" w:bidi="ar-SA"/>
        </w:rPr>
        <w:t>ю</w:t>
      </w:r>
      <w:r w:rsidRPr="005B5AD7">
        <w:rPr>
          <w:rFonts w:eastAsia="Calibri"/>
          <w:sz w:val="28"/>
          <w:szCs w:val="28"/>
          <w:lang w:val="ru-RU" w:eastAsia="en-US" w:bidi="ar-SA"/>
        </w:rPr>
        <w:t>щихся с ТНР на данном возрастном этапе.</w:t>
      </w:r>
    </w:p>
    <w:p w:rsidR="00131D14"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В зависимости от указанных факторов произведения по выбору учителя могут изучаться на доступном обучающимся уровне обзорно (например, обзор мифологических текстов, произведений древнерусской литературы и устного народного творчества; обзор стихотворений на тему романтической мечты и др.) или фрагментарно. </w:t>
      </w:r>
    </w:p>
    <w:p w:rsidR="00131D14"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В целях достижения коррекционно-образовательных целей литературные произведения для изучения (стихотворения, рассказы, повести, фрагменты произведений и др.) могут выбираться учителем самостоятельно с учетом рекомендуемого ПООП списка авторов и тематической направленности. Также учителем определяется количество изучаемых произведений (например, количество рассказов А.П. Чехова, А.П. Платонова, зарубежных писателей, сказок М.Е. Салтыкова-Щедрина, рассказов и стихотворений в прозе И.С. Тургенева и др.; стихотворений А.С. Пушкина, М.Ю. Лермонтова, Н.А. Некрасова и др.) и количество стихотворений для обязательного заучивания наизусть.</w:t>
      </w:r>
    </w:p>
    <w:p w:rsidR="00131D14"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При выборе образовательной организацией модели обучения, включающую </w:t>
      </w:r>
      <w:r w:rsidRPr="005B5AD7" w:rsidR="00DF3F64">
        <w:rPr>
          <w:rFonts w:eastAsia="Calibri"/>
          <w:sz w:val="28"/>
          <w:szCs w:val="28"/>
          <w:lang w:val="ru-RU" w:eastAsia="en-US" w:bidi="ar-SA"/>
        </w:rPr>
        <w:t>10</w:t>
      </w:r>
      <w:r w:rsidRPr="005B5AD7">
        <w:rPr>
          <w:rFonts w:eastAsia="Calibri"/>
          <w:sz w:val="28"/>
          <w:szCs w:val="28"/>
          <w:lang w:val="ru-RU" w:eastAsia="en-US" w:bidi="ar-SA"/>
        </w:rPr>
        <w:t xml:space="preserve"> класс, время отводится на пролонгированное изучение произведений программы 9 класса по выбору учителя, а также на уроки внеклассного чтения.</w:t>
      </w:r>
    </w:p>
    <w:p w:rsidR="00BF0095" w:rsidRPr="005B5AD7" w:rsidP="00AE0C39">
      <w:pPr>
        <w:spacing w:after="0" w:line="240" w:lineRule="auto"/>
        <w:ind w:firstLine="709"/>
        <w:contextualSpacing/>
        <w:jc w:val="both"/>
        <w:rPr>
          <w:rFonts w:eastAsia="Calibri"/>
          <w:sz w:val="28"/>
          <w:szCs w:val="28"/>
          <w:lang w:val="ru-RU" w:eastAsia="en-US" w:bidi="ar-SA"/>
        </w:rPr>
      </w:pPr>
    </w:p>
    <w:p w:rsidR="0034433A"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КОРРЕКЦИОННО-РАЗВИВАЮЩАЯ НАПРАВЛЕННОСТЬ КУРСА</w:t>
      </w:r>
    </w:p>
    <w:p w:rsidR="0034433A"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rsidR="0034433A"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Теоретический материал дисциплин филологической направленности (определения понятий, историко-литературные справки и др.) адаптируется в плане его языкового оформления и объема предъявляемой информации.</w:t>
      </w:r>
    </w:p>
    <w:p w:rsidR="0034433A"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Установление взаимосвязи с материалом уроков истории, сведений о тексте из курса русского языка позволяет преодолевать присущую детям с ТНР ситуативность мышления.</w:t>
      </w:r>
    </w:p>
    <w:p w:rsidR="0034433A"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Предъявление вербального материала (в том числе, художественных текстов) и ознакомление с ним обучающихся осуществляется в зависимости от индивидуальных особенностей восприятия обучающегося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rsidR="0034433A"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rsidR="0034433A"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Значительная часть времени на уроках литературы должна быть уделена предтекстовой работе и комментированному чтению, что поможет избежать искаженного понимания текста (например, смешения значений близких по звучанию слов и др.). </w:t>
      </w:r>
    </w:p>
    <w:p w:rsidR="0034433A" w:rsidRPr="005B5AD7" w:rsidP="00AE0C39">
      <w:pPr>
        <w:spacing w:after="0" w:line="240" w:lineRule="auto"/>
        <w:ind w:firstLine="709"/>
        <w:contextualSpacing/>
        <w:jc w:val="both"/>
        <w:rPr>
          <w:rFonts w:eastAsia="Calibri"/>
          <w:sz w:val="28"/>
          <w:szCs w:val="28"/>
          <w:lang w:val="ru-RU" w:eastAsia="en-US" w:bidi="ar-SA"/>
        </w:rPr>
      </w:pPr>
    </w:p>
    <w:p w:rsidR="0034433A" w:rsidRPr="005B5AD7" w:rsidP="00AE0C39">
      <w:pPr>
        <w:spacing w:after="0" w:line="240" w:lineRule="auto"/>
        <w:ind w:firstLine="709"/>
        <w:contextualSpacing/>
        <w:rPr>
          <w:rFonts w:eastAsia="Calibri"/>
          <w:b/>
          <w:bCs/>
          <w:sz w:val="28"/>
          <w:szCs w:val="28"/>
          <w:lang w:val="ru-RU" w:eastAsia="en-US" w:bidi="ar-SA"/>
        </w:rPr>
      </w:pPr>
      <w:r w:rsidRPr="005B5AD7">
        <w:rPr>
          <w:rFonts w:eastAsia="Calibri"/>
          <w:b/>
          <w:bCs/>
          <w:sz w:val="28"/>
          <w:szCs w:val="28"/>
          <w:lang w:val="ru-RU" w:eastAsia="en-US" w:bidi="ar-SA"/>
        </w:rPr>
        <w:t>ПЛАНИРУЕМЫЕ РЕЗУЛЬТАТЫ ОСВОЕНИЯ УЧЕБНОГО ПРЕДМЕТА «ЛИТЕРАТУРА» НА УРОВНЕ ОСНОВНОГО ОБЩЕГО ОБРАЗОВАНИЯ</w:t>
      </w:r>
    </w:p>
    <w:p w:rsidR="0034433A" w:rsidRPr="005B5AD7" w:rsidP="00AE0C39">
      <w:pPr>
        <w:spacing w:after="0" w:line="240" w:lineRule="auto"/>
        <w:ind w:firstLine="709"/>
        <w:contextualSpacing/>
        <w:rPr>
          <w:rFonts w:eastAsia="Calibri"/>
          <w:sz w:val="28"/>
          <w:szCs w:val="28"/>
          <w:lang w:val="ru-RU" w:eastAsia="en-US" w:bidi="ar-SA"/>
        </w:rPr>
      </w:pPr>
      <w:r w:rsidRPr="005B5AD7">
        <w:rPr>
          <w:rFonts w:eastAsia="Calibri"/>
          <w:sz w:val="28"/>
          <w:szCs w:val="28"/>
          <w:lang w:val="ru-RU" w:eastAsia="en-US" w:bidi="ar-SA"/>
        </w:rPr>
        <w:t>ЛИЧНОСТНЫЕ И МЕТАПРЕДМЕТНЫЕ РЕЗУЛЬТАТЫ</w:t>
      </w:r>
    </w:p>
    <w:p w:rsidR="0034433A" w:rsidRPr="005B5AD7" w:rsidP="00AE0C39">
      <w:pPr>
        <w:spacing w:after="0" w:line="240" w:lineRule="auto"/>
        <w:ind w:firstLine="709"/>
        <w:contextualSpacing/>
        <w:rPr>
          <w:rFonts w:eastAsia="Calibri"/>
          <w:sz w:val="28"/>
          <w:szCs w:val="28"/>
          <w:lang w:val="ru-RU" w:eastAsia="en-US" w:bidi="ar-SA"/>
        </w:rPr>
      </w:pPr>
      <w:r w:rsidRPr="005B5AD7">
        <w:rPr>
          <w:rFonts w:eastAsia="Calibri"/>
          <w:sz w:val="28"/>
          <w:szCs w:val="28"/>
          <w:lang w:val="ru-RU" w:eastAsia="en-US" w:bidi="ar-SA"/>
        </w:rPr>
        <w:t>Соответствуют ПООП ООО</w:t>
      </w:r>
    </w:p>
    <w:p w:rsidR="00131D14"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ПРЕДМЕТНЫЕ РЕЗУЛЬТАТЫ </w:t>
      </w:r>
    </w:p>
    <w:p w:rsidR="00131D14"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Предметные результаты демонстрируются на материале конкретного списка литературы, определенного учителем для изучения детьми с ТНР, а также с учетом специальных условий изучения предмета. </w:t>
      </w:r>
    </w:p>
    <w:p w:rsidR="00131D14"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развитие речи обучающихся. Они должны обеспечивать формирование потребности в систематическом чтении (аудировании художественных произведений)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131D14"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Перечень произведений для чтения или аудирования (в соответствии со структурой нарушения) может быть дополнен произведениями (фрагментами произведений) зарубежной и отечественной литературы разных эпох, в том числе произведениями писателей родного края (с учетом регионального </w:t>
      </w:r>
      <w:r w:rsidRPr="005B5AD7">
        <w:rPr>
          <w:rFonts w:eastAsia="Calibri"/>
          <w:sz w:val="28"/>
          <w:szCs w:val="28"/>
          <w:lang w:val="ru-RU" w:eastAsia="en-US" w:bidi="ar-SA"/>
        </w:rPr>
        <w:t xml:space="preserve">компонента). Основными критериями отбора произведений для изучения </w:t>
      </w:r>
      <w:r w:rsidRPr="005B5AD7" w:rsidR="00B23400">
        <w:rPr>
          <w:rFonts w:eastAsia="Calibri"/>
          <w:sz w:val="28"/>
          <w:szCs w:val="28"/>
          <w:lang w:val="ru-RU" w:eastAsia="en-US" w:bidi="ar-SA"/>
        </w:rPr>
        <w:t>на уровне основного обучения</w:t>
      </w:r>
      <w:r w:rsidRPr="005B5AD7">
        <w:rPr>
          <w:rFonts w:eastAsia="Calibri"/>
          <w:sz w:val="28"/>
          <w:szCs w:val="28"/>
          <w:lang w:val="ru-RU" w:eastAsia="en-US" w:bidi="ar-SA"/>
        </w:rPr>
        <w:t xml:space="preserve"> являются их высокая художественная ценность, гуманистическая направленность, позитивное влияние на личность </w:t>
      </w:r>
      <w:r w:rsidRPr="005B5AD7" w:rsidR="00B23400">
        <w:rPr>
          <w:rFonts w:eastAsia="Calibri"/>
          <w:sz w:val="28"/>
          <w:szCs w:val="28"/>
          <w:lang w:val="ru-RU" w:eastAsia="en-US" w:bidi="ar-SA"/>
        </w:rPr>
        <w:t>обучающегося</w:t>
      </w:r>
      <w:r w:rsidRPr="005B5AD7">
        <w:rPr>
          <w:rFonts w:eastAsia="Calibri"/>
          <w:sz w:val="28"/>
          <w:szCs w:val="28"/>
          <w:lang w:val="ru-RU" w:eastAsia="en-US" w:bidi="ar-SA"/>
        </w:rPr>
        <w:t xml:space="preserve">, соответствие задачам и его развития, возрастным особенностям, речеязыковым возможностям, а также культурно-исторические традиции и богатый опыт отечественного образования. </w:t>
      </w:r>
    </w:p>
    <w:p w:rsidR="00131D14"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131D14"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В предметные требования вносятся следующие изменения (по сравнению с ПООП): </w:t>
      </w:r>
    </w:p>
    <w:p w:rsidR="00131D14"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ИТОГАМ 5 КЛАССА </w:t>
      </w:r>
    </w:p>
    <w:p w:rsidR="00131D14" w:rsidRPr="00AE0C39" w:rsidP="0020155D">
      <w:pPr>
        <w:numPr>
          <w:ilvl w:val="0"/>
          <w:numId w:val="30"/>
        </w:numPr>
        <w:spacing w:after="0" w:line="240" w:lineRule="auto"/>
        <w:ind w:left="0" w:firstLine="709"/>
        <w:contextualSpacing/>
        <w:jc w:val="both"/>
        <w:rPr>
          <w:rFonts w:eastAsia="Calibri"/>
          <w:sz w:val="28"/>
          <w:szCs w:val="28"/>
          <w:lang w:val="ru-RU" w:eastAsia="ru-RU" w:bidi="ar-SA"/>
        </w:rPr>
      </w:pPr>
      <w:r w:rsidRPr="00AE0C39">
        <w:rPr>
          <w:rFonts w:eastAsia="Calibri"/>
          <w:sz w:val="28"/>
          <w:szCs w:val="28"/>
          <w:lang w:val="ru-RU" w:eastAsia="ru-RU" w:bidi="ar-SA"/>
        </w:rPr>
        <w:t>на доступном уровне в соответствии со структурой нарушения выразительно читать наизусть не менее 3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rsidR="00131D14" w:rsidRPr="00AE0C39" w:rsidP="0020155D">
      <w:pPr>
        <w:numPr>
          <w:ilvl w:val="0"/>
          <w:numId w:val="30"/>
        </w:numPr>
        <w:spacing w:after="0" w:line="240" w:lineRule="auto"/>
        <w:ind w:left="0" w:firstLine="709"/>
        <w:contextualSpacing/>
        <w:jc w:val="both"/>
        <w:rPr>
          <w:rFonts w:eastAsia="Calibri"/>
          <w:sz w:val="28"/>
          <w:szCs w:val="28"/>
          <w:lang w:val="ru-RU" w:eastAsia="ru-RU" w:bidi="ar-SA"/>
        </w:rPr>
      </w:pPr>
      <w:r w:rsidRPr="00AE0C39">
        <w:rPr>
          <w:rFonts w:eastAsia="Calibri"/>
          <w:sz w:val="28"/>
          <w:szCs w:val="28"/>
          <w:lang w:val="ru-RU" w:eastAsia="ru-RU" w:bidi="ar-SA"/>
        </w:rPr>
        <w:t>по заданному алгоритму на основе предварительного обсуждения создавать собственный письменный текст: давать развернутый ответ на вопрос (объемом не менее 30 слов), связанный со знанием и пониманием литературного произведения; дорабатывать собственный письменный текст по замечаниям учителя;</w:t>
      </w:r>
    </w:p>
    <w:p w:rsidR="00131D14"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ИТОГАМ 6 КЛАССА </w:t>
      </w:r>
    </w:p>
    <w:p w:rsidR="00131D14" w:rsidRPr="00AE0C39" w:rsidP="0020155D">
      <w:pPr>
        <w:numPr>
          <w:ilvl w:val="0"/>
          <w:numId w:val="30"/>
        </w:numPr>
        <w:spacing w:after="0" w:line="240" w:lineRule="auto"/>
        <w:ind w:left="0" w:firstLine="709"/>
        <w:contextualSpacing/>
        <w:jc w:val="both"/>
        <w:rPr>
          <w:rFonts w:eastAsia="Calibri"/>
          <w:sz w:val="28"/>
          <w:szCs w:val="28"/>
          <w:lang w:val="ru-RU" w:eastAsia="ru-RU" w:bidi="ar-SA"/>
        </w:rPr>
      </w:pPr>
      <w:r w:rsidRPr="00AE0C39">
        <w:rPr>
          <w:rFonts w:eastAsia="Calibri"/>
          <w:sz w:val="28"/>
          <w:szCs w:val="28"/>
          <w:lang w:val="ru-RU" w:eastAsia="ru-RU" w:bidi="ar-SA"/>
        </w:rPr>
        <w:t>на доступном уровне в соответствии со структурой нарушения выразительно читать наизусть не менее 4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rsidR="00131D14" w:rsidRPr="00AE0C39" w:rsidP="0020155D">
      <w:pPr>
        <w:numPr>
          <w:ilvl w:val="0"/>
          <w:numId w:val="30"/>
        </w:numPr>
        <w:spacing w:after="0" w:line="240" w:lineRule="auto"/>
        <w:ind w:left="0" w:firstLine="709"/>
        <w:contextualSpacing/>
        <w:jc w:val="both"/>
        <w:rPr>
          <w:rFonts w:eastAsia="Calibri"/>
          <w:sz w:val="28"/>
          <w:szCs w:val="28"/>
          <w:lang w:val="ru-RU" w:eastAsia="ru-RU" w:bidi="ar-SA"/>
        </w:rPr>
      </w:pPr>
      <w:r w:rsidRPr="00AE0C39">
        <w:rPr>
          <w:rFonts w:eastAsia="Calibri"/>
          <w:sz w:val="28"/>
          <w:szCs w:val="28"/>
          <w:lang w:val="ru-RU" w:eastAsia="ru-RU" w:bidi="ar-SA"/>
        </w:rPr>
        <w:t>по заданному алгоритму на основе предварительного обсуждения писать сочинения на литературную тему (с опорой на одно произведение), сочинение-рассуждение на свободную (морально-этическую, философскую) тему с привлечением литературного материала (объемом сочинений не менее 50 слов);</w:t>
      </w:r>
    </w:p>
    <w:p w:rsidR="00131D14" w:rsidRPr="005B5AD7" w:rsidP="00AE0C39">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ПО ИТОГАМ 7 КЛАССА </w:t>
      </w:r>
    </w:p>
    <w:p w:rsidR="00131D14" w:rsidRPr="005B5AD7" w:rsidP="0020155D">
      <w:pPr>
        <w:numPr>
          <w:ilvl w:val="0"/>
          <w:numId w:val="31"/>
        </w:numPr>
        <w:spacing w:after="0" w:line="240" w:lineRule="auto"/>
        <w:ind w:left="0" w:firstLine="709"/>
        <w:contextualSpacing/>
        <w:jc w:val="both"/>
        <w:rPr>
          <w:sz w:val="28"/>
          <w:szCs w:val="28"/>
          <w:lang w:val="ru-RU" w:eastAsia="ru-RU" w:bidi="ar-SA"/>
        </w:rPr>
      </w:pPr>
      <w:r w:rsidRPr="005B5AD7">
        <w:rPr>
          <w:sz w:val="28"/>
          <w:szCs w:val="28"/>
          <w:lang w:val="ru-RU" w:eastAsia="ru-RU" w:bidi="ar-SA"/>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rsidR="00131D14" w:rsidRPr="005B5AD7" w:rsidP="0020155D">
      <w:pPr>
        <w:numPr>
          <w:ilvl w:val="0"/>
          <w:numId w:val="31"/>
        </w:numPr>
        <w:spacing w:after="0" w:line="240" w:lineRule="auto"/>
        <w:ind w:left="0" w:firstLine="709"/>
        <w:contextualSpacing/>
        <w:jc w:val="both"/>
        <w:rPr>
          <w:sz w:val="28"/>
          <w:szCs w:val="28"/>
          <w:lang w:val="ru-RU" w:eastAsia="ru-RU" w:bidi="ar-SA"/>
        </w:rPr>
      </w:pPr>
      <w:r w:rsidRPr="005B5AD7">
        <w:rPr>
          <w:sz w:val="28"/>
          <w:szCs w:val="28"/>
          <w:lang w:val="ru-RU" w:eastAsia="ru-RU" w:bidi="ar-SA"/>
        </w:rPr>
        <w:t>по заданному алгоритму</w:t>
      </w:r>
      <w:r w:rsidRPr="005B5AD7">
        <w:rPr>
          <w:sz w:val="28"/>
          <w:szCs w:val="28"/>
          <w:lang w:val="ru-RU" w:eastAsia="ru-RU" w:bidi="ar-SA"/>
        </w:rPr>
        <w:tab/>
        <w:t>на основе предварительного анализа писать сочинения на литературную тему (с опорой на одно или несколько произведений одного писателя), сочинение-рассуждение на свободную (морально-этическую, философскую) тему с привлечением литературного материала (объемом сочинений не менее 70 слов);</w:t>
      </w:r>
    </w:p>
    <w:p w:rsidR="00131D14" w:rsidRPr="005B5AD7" w:rsidP="00AE0C39">
      <w:p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ПО ИТОГАМ 8 КЛАССА </w:t>
      </w:r>
    </w:p>
    <w:p w:rsidR="00131D14" w:rsidRPr="005B5AD7" w:rsidP="0020155D">
      <w:pPr>
        <w:numPr>
          <w:ilvl w:val="0"/>
          <w:numId w:val="32"/>
        </w:numPr>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rsidR="00131D14" w:rsidRPr="005B5AD7" w:rsidP="0020155D">
      <w:pPr>
        <w:numPr>
          <w:ilvl w:val="0"/>
          <w:numId w:val="32"/>
        </w:numPr>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w:t>
      </w:r>
      <w:bookmarkStart w:id="37" w:name="_Hlk55660078"/>
      <w:r w:rsidRPr="005B5AD7">
        <w:rPr>
          <w:rFonts w:eastAsia="Calibri"/>
          <w:sz w:val="28"/>
          <w:szCs w:val="28"/>
          <w:lang w:val="ru-RU" w:eastAsia="en-US" w:bidi="ar-SA"/>
        </w:rPr>
        <w:t>на основе предварительного анализа</w:t>
      </w:r>
      <w:bookmarkEnd w:id="37"/>
      <w:r w:rsidRPr="005B5AD7">
        <w:rPr>
          <w:rFonts w:eastAsia="Calibri"/>
          <w:sz w:val="28"/>
          <w:szCs w:val="28"/>
          <w:lang w:val="ru-RU" w:eastAsia="en-US" w:bidi="ar-SA"/>
        </w:rPr>
        <w:t xml:space="preserve">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150 слов)</w:t>
      </w:r>
    </w:p>
    <w:p w:rsidR="00131D14" w:rsidRPr="005B5AD7" w:rsidP="00AE0C39">
      <w:pPr>
        <w:autoSpaceDE w:val="0"/>
        <w:autoSpaceDN w:val="0"/>
        <w:adjustRightInd w:val="0"/>
        <w:ind w:firstLine="709"/>
        <w:contextualSpacing/>
        <w:jc w:val="both"/>
        <w:rPr>
          <w:rFonts w:eastAsia="Calibri"/>
          <w:b/>
          <w:bCs/>
          <w:sz w:val="28"/>
          <w:szCs w:val="28"/>
          <w:lang w:val="ru-RU" w:eastAsia="en-US" w:bidi="ar-SA"/>
        </w:rPr>
      </w:pPr>
      <w:r w:rsidRPr="005B5AD7">
        <w:rPr>
          <w:rFonts w:eastAsia="Calibri"/>
          <w:sz w:val="28"/>
          <w:szCs w:val="28"/>
          <w:lang w:val="ru-RU" w:eastAsia="en-US" w:bidi="ar-SA"/>
        </w:rPr>
        <w:t xml:space="preserve">ПО ИТОГАМ 9 (10) КЛАССОВ </w:t>
      </w:r>
    </w:p>
    <w:p w:rsidR="00131D14" w:rsidRPr="005B5AD7" w:rsidP="0020155D">
      <w:pPr>
        <w:numPr>
          <w:ilvl w:val="0"/>
          <w:numId w:val="32"/>
        </w:numPr>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rsidR="00131D14" w:rsidRPr="005B5AD7" w:rsidP="0020155D">
      <w:pPr>
        <w:numPr>
          <w:ilvl w:val="0"/>
          <w:numId w:val="32"/>
        </w:numPr>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180 слов); после предварительного анализа по заданному алгоритму составлять рецензии; на доступном уровне в соответствии со структурой нарушения редактировать собственные и чужие тексты.</w:t>
      </w:r>
    </w:p>
    <w:p w:rsidR="00292141" w:rsidRPr="005B5AD7" w:rsidP="00AE0C39">
      <w:pPr>
        <w:spacing w:after="0" w:line="240" w:lineRule="auto"/>
        <w:ind w:firstLine="709"/>
        <w:contextualSpacing/>
        <w:jc w:val="both"/>
        <w:rPr>
          <w:rFonts w:eastAsia="Calibri"/>
          <w:sz w:val="28"/>
          <w:szCs w:val="28"/>
          <w:lang w:val="ru-RU" w:eastAsia="en-US" w:bidi="ar-SA"/>
        </w:rPr>
      </w:pPr>
    </w:p>
    <w:p w:rsidR="00292141"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ОЦЕНИВАНИЕ РЕЗУЛЬТАТОВ ОСВОЕНИЯ ПРОГРАММЫ</w:t>
      </w:r>
    </w:p>
    <w:p w:rsidR="00292141"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292141"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292141"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w:t>
      </w:r>
    </w:p>
    <w:p w:rsidR="0034433A" w:rsidRPr="005B5AD7" w:rsidP="005B5AD7">
      <w:pPr>
        <w:spacing w:after="0" w:line="240" w:lineRule="auto"/>
        <w:ind w:firstLine="709"/>
        <w:contextualSpacing/>
        <w:jc w:val="both"/>
        <w:rPr>
          <w:rFonts w:eastAsia="Calibri"/>
          <w:sz w:val="28"/>
          <w:szCs w:val="28"/>
          <w:lang w:val="ru-RU" w:eastAsia="en-US" w:bidi="ar-SA"/>
        </w:rPr>
      </w:pPr>
    </w:p>
    <w:p w:rsidR="009B431A" w:rsidRPr="005B5AD7" w:rsidP="005B5AD7">
      <w:pPr>
        <w:spacing w:after="0" w:line="240" w:lineRule="auto"/>
        <w:contextualSpacing/>
        <w:rPr>
          <w:rFonts w:eastAsia="Calibri"/>
          <w:b/>
          <w:bCs/>
          <w:sz w:val="28"/>
          <w:szCs w:val="28"/>
          <w:lang w:val="ru-RU" w:eastAsia="ru-RU" w:bidi="ar-SA"/>
        </w:rPr>
      </w:pPr>
      <w:bookmarkStart w:id="38" w:name="анг"/>
      <w:r w:rsidRPr="005B5AD7">
        <w:rPr>
          <w:rFonts w:eastAsia="Calibri"/>
          <w:b/>
          <w:bCs/>
          <w:sz w:val="28"/>
          <w:szCs w:val="28"/>
          <w:lang w:val="ru-RU" w:eastAsia="en-US" w:bidi="ar-SA"/>
        </w:rPr>
        <w:br w:type="page"/>
      </w:r>
    </w:p>
    <w:p w:rsidR="000C60F5" w:rsidRPr="00AE0C39" w:rsidP="001B208C">
      <w:pPr>
        <w:keepNext/>
        <w:keepLines/>
        <w:spacing w:after="0" w:line="240" w:lineRule="auto"/>
        <w:contextualSpacing/>
        <w:jc w:val="center"/>
        <w:outlineLvl w:val="2"/>
        <w:rPr>
          <w:b/>
          <w:sz w:val="28"/>
          <w:lang w:val="ru-RU" w:eastAsia="ru-RU" w:bidi="ar-SA"/>
        </w:rPr>
      </w:pPr>
      <w:bookmarkStart w:id="39" w:name="_Toc98861157"/>
      <w:r>
        <w:rPr>
          <w:rFonts w:eastAsiaTheme="majorEastAsia" w:cstheme="majorBidi"/>
          <w:b/>
          <w:sz w:val="28"/>
          <w:lang w:val="ru-RU" w:eastAsia="ru-RU" w:bidi="ar-SA"/>
        </w:rPr>
        <w:t>2.1.4. </w:t>
      </w:r>
      <w:r w:rsidRPr="00AE0C39">
        <w:rPr>
          <w:rFonts w:eastAsiaTheme="majorEastAsia" w:cstheme="majorBidi"/>
          <w:b/>
          <w:sz w:val="28"/>
          <w:lang w:val="ru-RU" w:eastAsia="ru-RU" w:bidi="ar-SA"/>
        </w:rPr>
        <w:t>АНГЛИЙСКИЙ ЯЗЫК</w:t>
      </w:r>
      <w:bookmarkEnd w:id="39"/>
    </w:p>
    <w:p w:rsidR="001B208C" w:rsidRPr="001B208C" w:rsidP="001B208C">
      <w:pPr>
        <w:spacing w:after="0" w:line="240" w:lineRule="auto"/>
        <w:ind w:firstLine="709"/>
        <w:contextualSpacing/>
        <w:jc w:val="both"/>
        <w:rPr>
          <w:sz w:val="28"/>
          <w:lang w:val="ru-RU" w:eastAsia="en-US" w:bidi="ar-SA"/>
        </w:rPr>
      </w:pPr>
      <w:bookmarkStart w:id="40" w:name="имт"/>
      <w:bookmarkEnd w:id="38"/>
      <w:r w:rsidRPr="001B208C">
        <w:rPr>
          <w:sz w:val="28"/>
          <w:lang w:val="ru-RU" w:eastAsia="en-US" w:bidi="ar-SA"/>
        </w:rPr>
        <w:t>В настоящей программе учебного предмета «Иностранный язык» рассматривается обучение первому иностранному языку (английскому). Преподавание второго и последующих иностранных языков является правом   образовательной организации, и может быть реализовано за счет часов части учебного плана, формируемой участниками образовательных отношений. Преподавание второго и последующих иностранных языков не является обязательным.</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Примерная рабочая программа по английскому языку для обучающихся с тяжелыми нарушениями речи (ТНР)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в соответствии с направлениями работы  по формированию ценностных установок и социально-значимых качеств личности, указанными в Примерной программе воспитания (одобрено решением ФУМО от 02.06.2020 г.).</w:t>
      </w:r>
    </w:p>
    <w:p w:rsidR="001B208C" w:rsidRPr="001B208C" w:rsidP="001B208C">
      <w:pPr>
        <w:spacing w:after="0" w:line="240" w:lineRule="auto"/>
        <w:ind w:firstLine="709"/>
        <w:contextualSpacing/>
        <w:jc w:val="both"/>
        <w:rPr>
          <w:sz w:val="28"/>
          <w:lang w:val="ru-RU" w:eastAsia="en-US" w:bidi="ar-SA"/>
        </w:rPr>
      </w:pP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ПОЯСНИТЕЛЬНАЯ ЗАПИСКА.</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Изучение иностранного языка является необходимым для современного культурного человека.  Для детей с ТНР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Ряд особенностей восприятия обращённой и формирования самостоятельной речи у детей с тяжелыми нарушениями речи на родном языке не позволяет рассчитывать на полное освоение грамматически сложно устроенной речи на иностранном языке, что необходимо учитывать при планировании конечного уровня практического владения языком. В результате изучения курса иностранного языка у детей с тяжелыми нарушениями речи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 толерантного отношения к представителям его культуры.</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Программа дисциплины «Иностранный (английский) язык» направлена на формирование ценностных ориентиров, связанных с культурой  непрерывного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обучающихся формируется готовность к участию в диалоге в рамках межкультурного общения.</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 xml:space="preserve">Программа составлена с учетом особенностей преподавания данного учебного предметам для детей с ТНР. В программе представлены цель и </w:t>
      </w:r>
      <w:r w:rsidRPr="001B208C">
        <w:rPr>
          <w:sz w:val="28"/>
          <w:lang w:val="ru-RU" w:eastAsia="en-US" w:bidi="ar-SA"/>
        </w:rPr>
        <w:t>коррекционные задачи, базовые положения обучения английскому языку обучающихся с ТНР.</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ОБЩАЯ ХАРАКТЕРИСТИКА УЧЕБНОГО ПРЕДМЕТА «ИНОСТРАННЫЙ (АНГЛИЙСКИЙ) ЯЗЫК».</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Обучение  детей с ТНР иностранному языку осуществляется с учетом их индивидуальных психофизических особенностей обучающихся, особенностей их речемыслительной деятельности. В зависимости от структуры нарушений оцениваются результаты говорения.</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Обучение английскому языку детей с ТНР строится на основе следующих базовых положений:</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 xml:space="preserve">Важным условием является организация языковой среды. </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 xml:space="preserve">Изучаемые образцы речи соответствуют языковым нормам современного живого языка и предъявляются через общение с учителем, аудирование и другие доступные ребенку способы предъявления учебного материала. </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 xml:space="preserve">Предлагаемый для изучения на иностранном языке языковой материал должен быть знаком обучающимся на родном языке.  </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 xml:space="preserve">Обязательным условием является включение речевой деятельности на иностранном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 (зрение, слух, тактильное восприятие). </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Уроки строятся по принципу формирования потребности в общении. Мотивация обучающегося к общению на английском языке имеет принципиальное значение.</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 xml:space="preserve">Аудирование является одним из важнейших видов учебной деятельности. Определяющее значение имеет работа с аудиозаписью для восприятия и закрепления материала в классе и во внеурочное время. </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 xml:space="preserve">Овладение произносительной стороной английской речи детьми с тяжелыми нарушениями речи требует особого внимания. Для данной категории обучающихся прогнозирование результатов практического овладения произносительными навыками зависит от структуры речевого дефекта. </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При реализации курса «Иностранный язык» необходимо учитывать следующие специфические образовательные потребности обучающихся с ТНР на уровне основного общего образования:</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учет индивидуальных особенностей детей с ТНР при оценивании образовательных результатов;</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развитие коммуникативно-речевых возможностей на иностранном языке с учетом степени выраженности и этиологии речевого нарушения;</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формирование и развитие навыков письменной речи на английском языке с учетом характера и структуры речевых нарушений;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использование специфичных методов, приемов и способов подачи учебного материала, необходимых для успешного освоения иностранного языка;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применение дополнительных наглядных средств, разработка специальных дидактических материалов для уроков иностранного языка;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организация успешного взаимодействия с окружающими людьми, развитие вербальной и невербальной коммуникации;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Коррекционно-развивающий потенциал учебного предмета «Иностранный (английский) язык» способствует развитию коммуникативных навыков обучающихся с ТНР,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w:t>
      </w:r>
    </w:p>
    <w:p w:rsidR="001B208C" w:rsidRPr="001B208C" w:rsidP="001B208C">
      <w:pPr>
        <w:spacing w:after="0" w:line="240" w:lineRule="auto"/>
        <w:ind w:firstLine="709"/>
        <w:contextualSpacing/>
        <w:jc w:val="both"/>
        <w:rPr>
          <w:sz w:val="28"/>
          <w:lang w:val="ru-RU" w:eastAsia="en-US" w:bidi="ar-SA"/>
        </w:rPr>
      </w:pP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ЦЕЛЬ И ЗАДАЧИ УЧЕБНОГО ПРЕДМЕТА «ИНОСТРАННЫЙ (АНГЛИЙСКИЙ) ЯЗЫК».</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 xml:space="preserve">Целью дисциплины «Иностранный (английский) язык» является формирование коммуникативной компетенции у обучающихся с ТНР. В рамках предлагаемого курса решается ряд общеобразовательных задач: </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формирование элементарных коммуникативных навыков на иностранном языке;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формирование навыков речевого поведения на иностранном языке: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формирование навыков диалогической англоязычной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формирование навыков монологической англоязычной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формирование представлений о культуре страны изучаемого языка;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формирование представлений о значимости иностранного языка в будущей профессиональной деятельности.</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В курсе английского языка для обучающихся с тяжелыми нарушениями речи решаются следующие коррекционные задачи.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расширение представлений об окружающем мире; </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формирование навыка понимания обращенной иноязычной речи; </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развитие познавательной деятельности, своеобразие которой обусловлено несовершенством познавательных психических процессов, недостаточностью представлений о предметах и явлениях окружающего мира;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коррекция специфических проблем, возникающих в сфере общения и взаимодействии с собеседником у детей с тяжелыми нарушениями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развитие навыков сотрудничества со взрослыми и сверстниками в различных социальных ситуациях;</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развитие английской речи в связи с организованной предметно-практической деятельностью.</w:t>
      </w:r>
    </w:p>
    <w:p w:rsidR="001B208C" w:rsidRPr="001B208C" w:rsidP="001B208C">
      <w:pPr>
        <w:spacing w:after="0" w:line="240" w:lineRule="auto"/>
        <w:ind w:firstLine="709"/>
        <w:contextualSpacing/>
        <w:jc w:val="both"/>
        <w:rPr>
          <w:sz w:val="28"/>
          <w:lang w:val="ru-RU" w:eastAsia="en-US" w:bidi="ar-SA"/>
        </w:rPr>
      </w:pP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МЕСТО УЧЕБНОГО ПРЕДМЕТА «ИНОСТРАННЫЙ (АНГЛИЙСКИЙ ЯЗЫК)  В УЧЕБНОМ ПЛАНЕ.</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Учебный предмет «Иностранный (английский) язык» входит в предметную область «Иностранные языки» и является обязательным для изучения. Учебный предмет «Иностранный (английский) язык», неразрывно связан с дисциплиной  «Русский язык», обеспечивая достижение обучающимися с ТНР  образовательных результатов в области обучения языку и развития речи.</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Личностные результаты обучения.</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Готовность к общению и взаимодействию со сверстниками и взрослыми в условиях учебной деятельности;</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толерантное и уважительное отношение к мнению окружающих, к культурным различиям, особенностям и традициям других стран;</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мотивация к изучению иностранного языка и сформированность начальных навыков социокультурной адаптации;</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способность понимать и распознавать эмоции собеседника, его намерения, умение сопереживать, доброжелательно относиться к собеседнику;</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 xml:space="preserve">сформированность нравственных и эстетических ценностей, умений сопереживать, доброжелательно относиться к собеседнику; </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отношение к иностранному языку как к средству познания окружающего мира и потенциальной возможности к самореализации.</w:t>
      </w:r>
    </w:p>
    <w:p w:rsidR="001B208C" w:rsidRPr="001B208C" w:rsidP="001B208C">
      <w:pPr>
        <w:spacing w:after="0" w:line="240" w:lineRule="auto"/>
        <w:ind w:firstLine="709"/>
        <w:contextualSpacing/>
        <w:jc w:val="both"/>
        <w:rPr>
          <w:sz w:val="28"/>
          <w:lang w:val="ru-RU" w:eastAsia="en-US" w:bidi="he-IL"/>
        </w:rPr>
      </w:pP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 xml:space="preserve">Метапредметные результаты обучения.  </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Умение планировать и осуществлять свою деятельность в соответствии с конкретной  учебной задачей и условиями ее реализации,  способность оценивать свои действия с точки зрения правильности выполнения задачи и корректировать их в соответствии с указаниями учителя;</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умение принимать участие в совместной учебной деятельность, осуществлять сотрудничество как с учителем, так и с одноклассником; умение выслушать чужую точку зрения и предлагать свою;</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умение устанавливать причинно-следственные связи, определять критерии для обобщения и классификации объектов, стремиться строить элементарные логические рассуждения;</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умение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умение использовать возможности средств ИКТ в процессе учебной деятельности, в том числе для получения и обработки информации, продуктивного общения.</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Предметные результаты освоения учебной дисциплины</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 xml:space="preserve">Предметные результаты дисциплины «Иностранный язык» на уровне основного общего образования ориентированы на формирование иноязычной компетенции и овладение коммуникативными навыками в соответствии с уровнем А1 согласно системе CEFR (Общеевропейские компетенции владения иностранным языком: изучение, преподавание, оценка). Виды речевой деятельности на английском языке у детей с ТНР оцениваются в зависимости от структуры речевого дефекта. </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В результате изучения предмета «Иностранный язык (английский)»  на уровне основного общего образования обучающиеся овладеют следующими навыками:</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в области речевой компетенции:</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рецептивные навыки речи:</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аудирование</w:t>
      </w:r>
    </w:p>
    <w:p w:rsidR="001B208C" w:rsidRPr="001B208C" w:rsidP="0020155D">
      <w:pPr>
        <w:numPr>
          <w:ilvl w:val="0"/>
          <w:numId w:val="34"/>
        </w:numPr>
        <w:spacing w:after="0" w:line="240" w:lineRule="auto"/>
        <w:ind w:left="0" w:firstLine="709"/>
        <w:contextualSpacing/>
        <w:jc w:val="both"/>
        <w:rPr>
          <w:sz w:val="28"/>
          <w:lang w:val="ru-RU" w:eastAsia="en-US" w:bidi="ar-SA"/>
        </w:rPr>
      </w:pPr>
      <w:r w:rsidRPr="001B208C">
        <w:rPr>
          <w:sz w:val="28"/>
          <w:lang w:val="ru-RU" w:eastAsia="en-US" w:bidi="ar-SA"/>
        </w:rPr>
        <w:t>реагировать на инструкции учителя на английском языке во время урока;</w:t>
      </w:r>
    </w:p>
    <w:p w:rsidR="001B208C" w:rsidRPr="001B208C" w:rsidP="0020155D">
      <w:pPr>
        <w:numPr>
          <w:ilvl w:val="0"/>
          <w:numId w:val="34"/>
        </w:numPr>
        <w:spacing w:after="0" w:line="240" w:lineRule="auto"/>
        <w:ind w:left="0" w:firstLine="709"/>
        <w:contextualSpacing/>
        <w:jc w:val="both"/>
        <w:rPr>
          <w:sz w:val="28"/>
          <w:lang w:val="ru-RU" w:eastAsia="en-US" w:bidi="ar-SA"/>
        </w:rPr>
      </w:pPr>
      <w:r w:rsidRPr="001B208C">
        <w:rPr>
          <w:sz w:val="28"/>
          <w:lang w:val="ru-RU" w:eastAsia="en-US" w:bidi="ar-SA"/>
        </w:rPr>
        <w:t xml:space="preserve">прогнозировать   содержание текста по опорным иллюстрациям перед прослушиванием с последующим соотнесением с услышанной информацией. </w:t>
      </w:r>
    </w:p>
    <w:p w:rsidR="001B208C" w:rsidRPr="001B208C" w:rsidP="0020155D">
      <w:pPr>
        <w:numPr>
          <w:ilvl w:val="0"/>
          <w:numId w:val="34"/>
        </w:numPr>
        <w:spacing w:after="0" w:line="240" w:lineRule="auto"/>
        <w:ind w:left="0" w:firstLine="709"/>
        <w:contextualSpacing/>
        <w:jc w:val="both"/>
        <w:rPr>
          <w:sz w:val="28"/>
          <w:lang w:val="ru-RU" w:eastAsia="en-US" w:bidi="ar-SA"/>
        </w:rPr>
      </w:pPr>
      <w:r w:rsidRPr="001B208C">
        <w:rPr>
          <w:sz w:val="28"/>
          <w:lang w:val="ru-RU" w:eastAsia="en-US" w:bidi="ar-SA"/>
        </w:rPr>
        <w:t>понимать тему и факты сообщения;</w:t>
      </w:r>
    </w:p>
    <w:p w:rsidR="001B208C" w:rsidRPr="001B208C" w:rsidP="0020155D">
      <w:pPr>
        <w:numPr>
          <w:ilvl w:val="0"/>
          <w:numId w:val="34"/>
        </w:numPr>
        <w:spacing w:after="0" w:line="240" w:lineRule="auto"/>
        <w:ind w:left="0" w:firstLine="709"/>
        <w:contextualSpacing/>
        <w:jc w:val="both"/>
        <w:rPr>
          <w:sz w:val="28"/>
          <w:lang w:val="ru-RU" w:eastAsia="en-US" w:bidi="ar-SA"/>
        </w:rPr>
      </w:pPr>
      <w:r w:rsidRPr="001B208C">
        <w:rPr>
          <w:sz w:val="28"/>
          <w:lang w:val="ru-RU" w:eastAsia="en-US" w:bidi="ar-SA"/>
        </w:rPr>
        <w:t>понимать последовательность событий;</w:t>
      </w:r>
    </w:p>
    <w:p w:rsidR="001B208C" w:rsidRPr="001B208C" w:rsidP="0020155D">
      <w:pPr>
        <w:numPr>
          <w:ilvl w:val="0"/>
          <w:numId w:val="34"/>
        </w:numPr>
        <w:spacing w:after="0" w:line="240" w:lineRule="auto"/>
        <w:ind w:left="0" w:firstLine="709"/>
        <w:contextualSpacing/>
        <w:jc w:val="both"/>
        <w:rPr>
          <w:sz w:val="28"/>
          <w:lang w:val="ru-RU" w:eastAsia="en-US" w:bidi="ar-SA"/>
        </w:rPr>
      </w:pPr>
      <w:r w:rsidRPr="001B208C">
        <w:rPr>
          <w:sz w:val="28"/>
          <w:lang w:val="ru-RU" w:eastAsia="en-US" w:bidi="ar-SA"/>
        </w:rPr>
        <w:t>принимать участие в художественной проектной деятельности, выполняя устные инструкции учителя с опорой демонстрацию действия;</w:t>
      </w:r>
    </w:p>
    <w:p w:rsidR="001B208C" w:rsidRPr="001B208C" w:rsidP="0020155D">
      <w:pPr>
        <w:numPr>
          <w:ilvl w:val="0"/>
          <w:numId w:val="34"/>
        </w:numPr>
        <w:spacing w:after="0" w:line="240" w:lineRule="auto"/>
        <w:ind w:left="0" w:firstLine="709"/>
        <w:contextualSpacing/>
        <w:jc w:val="both"/>
        <w:rPr>
          <w:sz w:val="28"/>
          <w:lang w:val="ru-RU" w:eastAsia="ru-RU" w:bidi="ar-SA"/>
        </w:rPr>
      </w:pPr>
      <w:r w:rsidRPr="001B208C">
        <w:rPr>
          <w:sz w:val="28"/>
          <w:lang w:val="ru-RU" w:eastAsia="ru-RU" w:bidi="ar-SA"/>
        </w:rPr>
        <w:t xml:space="preserve">использовать контекстную и языковую догадку при восприятии на слух текстов, содержащих некоторые незнакомые слова (до 1%); </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чтение</w:t>
      </w:r>
    </w:p>
    <w:p w:rsidR="001B208C" w:rsidRPr="001B208C" w:rsidP="0020155D">
      <w:pPr>
        <w:numPr>
          <w:ilvl w:val="0"/>
          <w:numId w:val="35"/>
        </w:numPr>
        <w:spacing w:after="0" w:line="240" w:lineRule="auto"/>
        <w:ind w:left="0" w:firstLine="709"/>
        <w:contextualSpacing/>
        <w:jc w:val="both"/>
        <w:rPr>
          <w:sz w:val="28"/>
          <w:lang w:val="ru-RU" w:eastAsia="en-US" w:bidi="ar-SA"/>
        </w:rPr>
      </w:pPr>
      <w:r w:rsidRPr="001B208C">
        <w:rPr>
          <w:sz w:val="28"/>
          <w:lang w:val="ru-RU" w:eastAsia="en-US" w:bidi="ar-SA"/>
        </w:rPr>
        <w:t>читать изученные слова без анализа звукобуквенного анализа слова с опорой на картинку;</w:t>
      </w:r>
    </w:p>
    <w:p w:rsidR="001B208C" w:rsidRPr="001B208C" w:rsidP="0020155D">
      <w:pPr>
        <w:numPr>
          <w:ilvl w:val="0"/>
          <w:numId w:val="35"/>
        </w:numPr>
        <w:spacing w:after="0" w:line="240" w:lineRule="auto"/>
        <w:ind w:left="0" w:firstLine="709"/>
        <w:contextualSpacing/>
        <w:jc w:val="both"/>
        <w:rPr>
          <w:sz w:val="28"/>
          <w:lang w:val="ru-RU" w:eastAsia="en-US" w:bidi="ar-SA"/>
        </w:rPr>
      </w:pPr>
      <w:r w:rsidRPr="001B208C">
        <w:rPr>
          <w:sz w:val="28"/>
          <w:lang w:val="ru-RU" w:eastAsia="en-US" w:bidi="ar-SA"/>
        </w:rPr>
        <w:t>применять элементы звукобуквенного анализа при чтении знакомых слов;</w:t>
      </w:r>
    </w:p>
    <w:p w:rsidR="001B208C" w:rsidRPr="001B208C" w:rsidP="0020155D">
      <w:pPr>
        <w:numPr>
          <w:ilvl w:val="0"/>
          <w:numId w:val="35"/>
        </w:numPr>
        <w:spacing w:after="0" w:line="240" w:lineRule="auto"/>
        <w:ind w:left="0" w:firstLine="709"/>
        <w:contextualSpacing/>
        <w:jc w:val="both"/>
        <w:rPr>
          <w:sz w:val="28"/>
          <w:lang w:val="ru-RU" w:eastAsia="en-US" w:bidi="ar-SA"/>
        </w:rPr>
      </w:pPr>
      <w:r w:rsidRPr="001B208C">
        <w:rPr>
          <w:sz w:val="28"/>
          <w:lang w:val="ru-RU" w:eastAsia="en-US" w:bidi="ar-SA"/>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rsidR="001B208C" w:rsidRPr="001B208C" w:rsidP="0020155D">
      <w:pPr>
        <w:numPr>
          <w:ilvl w:val="0"/>
          <w:numId w:val="35"/>
        </w:numPr>
        <w:spacing w:after="0" w:line="240" w:lineRule="auto"/>
        <w:ind w:left="0" w:firstLine="709"/>
        <w:contextualSpacing/>
        <w:jc w:val="both"/>
        <w:rPr>
          <w:sz w:val="28"/>
          <w:lang w:val="ru-RU" w:eastAsia="en-US" w:bidi="ar-SA"/>
        </w:rPr>
      </w:pPr>
      <w:r w:rsidRPr="001B208C">
        <w:rPr>
          <w:sz w:val="28"/>
          <w:lang w:val="ru-RU" w:eastAsia="en-US" w:bidi="ar-SA"/>
        </w:rPr>
        <w:t>понимать инструкции к заданиям в учебнике и рабочей тетради;</w:t>
      </w:r>
    </w:p>
    <w:p w:rsidR="001B208C" w:rsidRPr="001B208C" w:rsidP="0020155D">
      <w:pPr>
        <w:numPr>
          <w:ilvl w:val="0"/>
          <w:numId w:val="35"/>
        </w:numPr>
        <w:spacing w:after="0" w:line="240" w:lineRule="auto"/>
        <w:ind w:left="0" w:firstLine="709"/>
        <w:contextualSpacing/>
        <w:jc w:val="both"/>
        <w:rPr>
          <w:sz w:val="28"/>
          <w:lang w:val="ru-RU" w:eastAsia="en-US" w:bidi="ar-SA"/>
        </w:rPr>
      </w:pPr>
      <w:r w:rsidRPr="001B208C">
        <w:rPr>
          <w:sz w:val="28"/>
          <w:lang w:val="ru-RU" w:eastAsia="en-US" w:bidi="ar-SA"/>
        </w:rPr>
        <w:t>высказывать предположения о  возможном содержании, опираясь на иллюстрации и соотносить прогнозируемую информацию с реальным сюжетом текста;</w:t>
      </w:r>
    </w:p>
    <w:p w:rsidR="001B208C" w:rsidRPr="001B208C" w:rsidP="0020155D">
      <w:pPr>
        <w:numPr>
          <w:ilvl w:val="0"/>
          <w:numId w:val="35"/>
        </w:numPr>
        <w:spacing w:after="0" w:line="240" w:lineRule="auto"/>
        <w:ind w:left="0" w:firstLine="709"/>
        <w:contextualSpacing/>
        <w:jc w:val="both"/>
        <w:rPr>
          <w:sz w:val="28"/>
          <w:lang w:val="ru-RU" w:eastAsia="en-US" w:bidi="ar-SA"/>
        </w:rPr>
      </w:pPr>
      <w:r w:rsidRPr="001B208C">
        <w:rPr>
          <w:sz w:val="28"/>
          <w:lang w:val="ru-RU" w:eastAsia="en-US" w:bidi="ar-SA"/>
        </w:rPr>
        <w:t>понимать основное содержание прочитанного текста;</w:t>
      </w:r>
    </w:p>
    <w:p w:rsidR="001B208C" w:rsidRPr="001B208C" w:rsidP="0020155D">
      <w:pPr>
        <w:numPr>
          <w:ilvl w:val="0"/>
          <w:numId w:val="35"/>
        </w:numPr>
        <w:spacing w:after="0" w:line="240" w:lineRule="auto"/>
        <w:ind w:left="0" w:firstLine="709"/>
        <w:contextualSpacing/>
        <w:jc w:val="both"/>
        <w:rPr>
          <w:sz w:val="28"/>
          <w:lang w:val="ru-RU" w:eastAsia="en-US" w:bidi="ar-SA"/>
        </w:rPr>
      </w:pPr>
      <w:r w:rsidRPr="001B208C">
        <w:rPr>
          <w:sz w:val="28"/>
          <w:lang w:val="ru-RU" w:eastAsia="en-US" w:bidi="ar-SA"/>
        </w:rPr>
        <w:t>извлекать запрашиваемую информацию;</w:t>
      </w:r>
    </w:p>
    <w:p w:rsidR="001B208C" w:rsidRPr="001B208C" w:rsidP="0020155D">
      <w:pPr>
        <w:numPr>
          <w:ilvl w:val="0"/>
          <w:numId w:val="35"/>
        </w:numPr>
        <w:spacing w:after="0" w:line="240" w:lineRule="auto"/>
        <w:ind w:left="0" w:firstLine="709"/>
        <w:contextualSpacing/>
        <w:jc w:val="both"/>
        <w:rPr>
          <w:sz w:val="28"/>
          <w:lang w:val="ru-RU" w:eastAsia="en-US" w:bidi="ar-SA"/>
        </w:rPr>
      </w:pPr>
      <w:r w:rsidRPr="001B208C">
        <w:rPr>
          <w:sz w:val="28"/>
          <w:lang w:val="ru-RU" w:eastAsia="en-US" w:bidi="ar-SA"/>
        </w:rPr>
        <w:t>понимать существенные детали в прочитанном тексте;</w:t>
      </w:r>
    </w:p>
    <w:p w:rsidR="001B208C" w:rsidRPr="001B208C" w:rsidP="0020155D">
      <w:pPr>
        <w:numPr>
          <w:ilvl w:val="0"/>
          <w:numId w:val="35"/>
        </w:numPr>
        <w:spacing w:after="0" w:line="240" w:lineRule="auto"/>
        <w:ind w:left="0" w:firstLine="709"/>
        <w:contextualSpacing/>
        <w:jc w:val="both"/>
        <w:rPr>
          <w:sz w:val="28"/>
          <w:lang w:val="ru-RU" w:eastAsia="en-US" w:bidi="ar-SA"/>
        </w:rPr>
      </w:pPr>
      <w:r w:rsidRPr="001B208C">
        <w:rPr>
          <w:sz w:val="28"/>
          <w:lang w:val="ru-RU" w:eastAsia="en-US" w:bidi="ar-SA"/>
        </w:rPr>
        <w:t>восстанавливать последовательность событий;</w:t>
      </w:r>
    </w:p>
    <w:p w:rsidR="001B208C" w:rsidRPr="001B208C" w:rsidP="0020155D">
      <w:pPr>
        <w:numPr>
          <w:ilvl w:val="0"/>
          <w:numId w:val="35"/>
        </w:numPr>
        <w:spacing w:after="0" w:line="240" w:lineRule="auto"/>
        <w:ind w:left="0" w:firstLine="709"/>
        <w:contextualSpacing/>
        <w:jc w:val="both"/>
        <w:rPr>
          <w:sz w:val="28"/>
          <w:lang w:val="ru-RU" w:eastAsia="en-US" w:bidi="ar-SA"/>
        </w:rPr>
      </w:pPr>
      <w:r w:rsidRPr="001B208C">
        <w:rPr>
          <w:sz w:val="28"/>
          <w:lang w:val="ru-RU" w:eastAsia="en-US" w:bidi="ar-SA"/>
        </w:rPr>
        <w:t>использовать контекстную языковую догадку для понимания незнакомых слов,  в частности, похожих по звучанию на слова родного языка;</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продуктивные навыки речи:</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говорение</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(прогнозирование результатов практического овладения диалогической и монологической речью зависит от структуры речевого дефекта)</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диалогическая форма речи</w:t>
      </w:r>
    </w:p>
    <w:p w:rsidR="001B208C" w:rsidRPr="001B208C" w:rsidP="0020155D">
      <w:pPr>
        <w:numPr>
          <w:ilvl w:val="0"/>
          <w:numId w:val="36"/>
        </w:numPr>
        <w:spacing w:after="0" w:line="240" w:lineRule="auto"/>
        <w:ind w:left="0" w:firstLine="709"/>
        <w:contextualSpacing/>
        <w:jc w:val="both"/>
        <w:rPr>
          <w:sz w:val="28"/>
          <w:lang w:val="ru-RU" w:eastAsia="en-US" w:bidi="ar-SA"/>
        </w:rPr>
      </w:pPr>
      <w:r w:rsidRPr="001B208C">
        <w:rPr>
          <w:sz w:val="28"/>
          <w:lang w:val="ru-RU" w:eastAsia="en-US" w:bidi="ar-SA"/>
        </w:rPr>
        <w:t>вести диалог этикетного характера в типичных бытовых и учебных ситуациях;</w:t>
      </w:r>
    </w:p>
    <w:p w:rsidR="001B208C" w:rsidRPr="001B208C" w:rsidP="0020155D">
      <w:pPr>
        <w:numPr>
          <w:ilvl w:val="0"/>
          <w:numId w:val="36"/>
        </w:numPr>
        <w:spacing w:after="0" w:line="240" w:lineRule="auto"/>
        <w:ind w:left="0" w:firstLine="709"/>
        <w:contextualSpacing/>
        <w:jc w:val="both"/>
        <w:rPr>
          <w:sz w:val="28"/>
          <w:lang w:val="ru-RU" w:eastAsia="ru-RU" w:bidi="he-IL"/>
        </w:rPr>
      </w:pPr>
      <w:r w:rsidRPr="001B208C">
        <w:rPr>
          <w:sz w:val="28"/>
          <w:lang w:val="ru-RU" w:eastAsia="ru-RU" w:bidi="he-IL"/>
        </w:rPr>
        <w:t>запрашивать и сообщать фактическую информацию, переходя с позиции спрашивающего на позицию отвечающего;</w:t>
      </w:r>
    </w:p>
    <w:p w:rsidR="001B208C" w:rsidRPr="001B208C" w:rsidP="0020155D">
      <w:pPr>
        <w:numPr>
          <w:ilvl w:val="0"/>
          <w:numId w:val="36"/>
        </w:numPr>
        <w:spacing w:after="0" w:line="240" w:lineRule="auto"/>
        <w:ind w:left="0" w:firstLine="709"/>
        <w:contextualSpacing/>
        <w:jc w:val="both"/>
        <w:rPr>
          <w:sz w:val="28"/>
          <w:lang w:val="ru-RU" w:eastAsia="ru-RU" w:bidi="he-IL"/>
        </w:rPr>
      </w:pPr>
      <w:r w:rsidRPr="001B208C">
        <w:rPr>
          <w:sz w:val="28"/>
          <w:lang w:val="ru-RU" w:eastAsia="ru-RU" w:bidi="he-IL"/>
        </w:rPr>
        <w:t>обращаться с просьбой и выражать отказ ее выполнить;</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речевое поведение</w:t>
      </w:r>
    </w:p>
    <w:p w:rsidR="001B208C" w:rsidRPr="001B208C" w:rsidP="0020155D">
      <w:pPr>
        <w:numPr>
          <w:ilvl w:val="0"/>
          <w:numId w:val="37"/>
        </w:numPr>
        <w:spacing w:after="0" w:line="240" w:lineRule="auto"/>
        <w:ind w:left="0" w:firstLine="709"/>
        <w:contextualSpacing/>
        <w:jc w:val="both"/>
        <w:rPr>
          <w:sz w:val="28"/>
          <w:lang w:val="ru-RU" w:eastAsia="en-US" w:bidi="ar-SA"/>
        </w:rPr>
      </w:pPr>
      <w:r w:rsidRPr="001B208C">
        <w:rPr>
          <w:sz w:val="28"/>
          <w:lang w:val="ru-RU" w:eastAsia="en-US" w:bidi="ar-SA"/>
        </w:rPr>
        <w:t>соблюдать очередность при обмене репликами в процессе речевого взаимодействия;</w:t>
      </w:r>
    </w:p>
    <w:p w:rsidR="001B208C" w:rsidRPr="001B208C" w:rsidP="0020155D">
      <w:pPr>
        <w:numPr>
          <w:ilvl w:val="0"/>
          <w:numId w:val="37"/>
        </w:numPr>
        <w:spacing w:after="0" w:line="240" w:lineRule="auto"/>
        <w:ind w:left="0" w:firstLine="709"/>
        <w:contextualSpacing/>
        <w:jc w:val="both"/>
        <w:rPr>
          <w:sz w:val="28"/>
          <w:lang w:val="ru-RU" w:eastAsia="en-US" w:bidi="ar-SA"/>
        </w:rPr>
      </w:pPr>
      <w:r w:rsidRPr="001B208C">
        <w:rPr>
          <w:sz w:val="28"/>
          <w:lang w:val="ru-RU" w:eastAsia="en-US" w:bidi="ar-SA"/>
        </w:rPr>
        <w:t>использовать ситуацию речевого общения для понимания общего смысла происходящего;</w:t>
      </w:r>
    </w:p>
    <w:p w:rsidR="001B208C" w:rsidRPr="001B208C" w:rsidP="0020155D">
      <w:pPr>
        <w:numPr>
          <w:ilvl w:val="0"/>
          <w:numId w:val="37"/>
        </w:numPr>
        <w:spacing w:after="0" w:line="240" w:lineRule="auto"/>
        <w:ind w:left="0" w:firstLine="709"/>
        <w:contextualSpacing/>
        <w:jc w:val="both"/>
        <w:rPr>
          <w:sz w:val="28"/>
          <w:lang w:val="ru-RU" w:eastAsia="en-US" w:bidi="ar-SA"/>
        </w:rPr>
      </w:pPr>
      <w:r w:rsidRPr="001B208C">
        <w:rPr>
          <w:sz w:val="28"/>
          <w:lang w:val="ru-RU" w:eastAsia="en-US" w:bidi="ar-SA"/>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rsidR="001B208C" w:rsidRPr="001B208C" w:rsidP="0020155D">
      <w:pPr>
        <w:numPr>
          <w:ilvl w:val="0"/>
          <w:numId w:val="37"/>
        </w:numPr>
        <w:spacing w:after="0" w:line="240" w:lineRule="auto"/>
        <w:ind w:left="0" w:firstLine="709"/>
        <w:contextualSpacing/>
        <w:jc w:val="both"/>
        <w:rPr>
          <w:sz w:val="28"/>
          <w:lang w:val="ru-RU" w:eastAsia="en-US" w:bidi="ar-SA"/>
        </w:rPr>
      </w:pPr>
      <w:r w:rsidRPr="001B208C">
        <w:rPr>
          <w:sz w:val="28"/>
          <w:lang w:val="ru-RU" w:eastAsia="en-US" w:bidi="ar-SA"/>
        </w:rPr>
        <w:t>участвовать в ролевой игре согласно предложенной ситуации для речевого взаимодействия;</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монологическая форма речи</w:t>
      </w:r>
    </w:p>
    <w:p w:rsidR="001B208C" w:rsidRPr="001B208C" w:rsidP="0020155D">
      <w:pPr>
        <w:numPr>
          <w:ilvl w:val="0"/>
          <w:numId w:val="38"/>
        </w:numPr>
        <w:spacing w:after="0" w:line="240" w:lineRule="auto"/>
        <w:ind w:left="0" w:firstLine="709"/>
        <w:contextualSpacing/>
        <w:jc w:val="both"/>
        <w:rPr>
          <w:sz w:val="28"/>
          <w:lang w:val="ru-RU" w:eastAsia="ru-RU" w:bidi="he-IL"/>
        </w:rPr>
      </w:pPr>
      <w:r w:rsidRPr="001B208C">
        <w:rPr>
          <w:sz w:val="28"/>
          <w:lang w:val="ru-RU" w:eastAsia="ru-RU" w:bidi="he-IL"/>
        </w:rPr>
        <w:t>составлять краткие рассказы по изучаемой тематике;</w:t>
      </w:r>
    </w:p>
    <w:p w:rsidR="001B208C" w:rsidRPr="001B208C" w:rsidP="0020155D">
      <w:pPr>
        <w:numPr>
          <w:ilvl w:val="0"/>
          <w:numId w:val="38"/>
        </w:numPr>
        <w:spacing w:after="0" w:line="240" w:lineRule="auto"/>
        <w:ind w:left="0" w:firstLine="709"/>
        <w:contextualSpacing/>
        <w:jc w:val="both"/>
        <w:rPr>
          <w:sz w:val="28"/>
          <w:lang w:val="ru-RU" w:eastAsia="ru-RU" w:bidi="he-IL"/>
        </w:rPr>
      </w:pPr>
      <w:r w:rsidRPr="001B208C">
        <w:rPr>
          <w:sz w:val="28"/>
          <w:lang w:val="ru-RU" w:eastAsia="ru-RU" w:bidi="ar-SA"/>
        </w:rPr>
        <w:t>составлять голосовые сообщения в соответствии с тематикой изучаемого раздела;</w:t>
      </w:r>
    </w:p>
    <w:p w:rsidR="001B208C" w:rsidRPr="001B208C" w:rsidP="0020155D">
      <w:pPr>
        <w:numPr>
          <w:ilvl w:val="0"/>
          <w:numId w:val="38"/>
        </w:numPr>
        <w:spacing w:after="0" w:line="240" w:lineRule="auto"/>
        <w:ind w:left="0" w:firstLine="709"/>
        <w:contextualSpacing/>
        <w:jc w:val="both"/>
        <w:rPr>
          <w:sz w:val="28"/>
          <w:lang w:val="ru-RU" w:eastAsia="ru-RU" w:bidi="he-IL"/>
        </w:rPr>
      </w:pPr>
      <w:r w:rsidRPr="001B208C">
        <w:rPr>
          <w:sz w:val="28"/>
          <w:lang w:val="ru-RU" w:eastAsia="ru-RU" w:bidi="he-IL"/>
        </w:rPr>
        <w:t>высказывать свое мнение по содержанию прослушанного или прочитанного;</w:t>
      </w:r>
    </w:p>
    <w:p w:rsidR="001B208C" w:rsidRPr="001B208C" w:rsidP="0020155D">
      <w:pPr>
        <w:numPr>
          <w:ilvl w:val="0"/>
          <w:numId w:val="38"/>
        </w:numPr>
        <w:spacing w:after="0" w:line="240" w:lineRule="auto"/>
        <w:ind w:left="0" w:firstLine="709"/>
        <w:contextualSpacing/>
        <w:jc w:val="both"/>
        <w:rPr>
          <w:sz w:val="28"/>
          <w:lang w:val="ru-RU" w:eastAsia="ru-RU" w:bidi="he-IL"/>
        </w:rPr>
      </w:pPr>
      <w:r w:rsidRPr="001B208C">
        <w:rPr>
          <w:sz w:val="28"/>
          <w:lang w:val="ru-RU" w:eastAsia="ru-RU" w:bidi="he-IL"/>
        </w:rPr>
        <w:t>составлять описание картинки;</w:t>
      </w:r>
    </w:p>
    <w:p w:rsidR="001B208C" w:rsidRPr="001B208C" w:rsidP="0020155D">
      <w:pPr>
        <w:numPr>
          <w:ilvl w:val="0"/>
          <w:numId w:val="38"/>
        </w:numPr>
        <w:spacing w:after="0" w:line="240" w:lineRule="auto"/>
        <w:ind w:left="0" w:firstLine="709"/>
        <w:contextualSpacing/>
        <w:jc w:val="both"/>
        <w:rPr>
          <w:sz w:val="28"/>
          <w:lang w:val="ru-RU" w:eastAsia="ru-RU" w:bidi="he-IL"/>
        </w:rPr>
      </w:pPr>
      <w:r w:rsidRPr="001B208C">
        <w:rPr>
          <w:sz w:val="28"/>
          <w:lang w:val="ru-RU" w:eastAsia="ru-RU" w:bidi="he-IL"/>
        </w:rPr>
        <w:t>составлять описание персонажа;</w:t>
      </w:r>
    </w:p>
    <w:p w:rsidR="001B208C" w:rsidRPr="001B208C" w:rsidP="0020155D">
      <w:pPr>
        <w:numPr>
          <w:ilvl w:val="0"/>
          <w:numId w:val="38"/>
        </w:numPr>
        <w:spacing w:after="0" w:line="240" w:lineRule="auto"/>
        <w:ind w:left="0" w:firstLine="709"/>
        <w:contextualSpacing/>
        <w:jc w:val="both"/>
        <w:rPr>
          <w:sz w:val="28"/>
          <w:lang w:val="ru-RU" w:eastAsia="ru-RU" w:bidi="he-IL"/>
        </w:rPr>
      </w:pPr>
      <w:r w:rsidRPr="001B208C">
        <w:rPr>
          <w:sz w:val="28"/>
          <w:lang w:val="ru-RU" w:eastAsia="ru-RU" w:bidi="he-IL"/>
        </w:rPr>
        <w:t>передавать содержание  услышанного или прочитанного   текста;</w:t>
      </w:r>
    </w:p>
    <w:p w:rsidR="001B208C" w:rsidRPr="001B208C" w:rsidP="0020155D">
      <w:pPr>
        <w:numPr>
          <w:ilvl w:val="0"/>
          <w:numId w:val="38"/>
        </w:numPr>
        <w:spacing w:after="0" w:line="240" w:lineRule="auto"/>
        <w:ind w:left="0" w:firstLine="709"/>
        <w:contextualSpacing/>
        <w:jc w:val="both"/>
        <w:rPr>
          <w:sz w:val="28"/>
          <w:lang w:val="ru-RU" w:eastAsia="ru-RU" w:bidi="he-IL"/>
        </w:rPr>
      </w:pPr>
      <w:r w:rsidRPr="001B208C">
        <w:rPr>
          <w:sz w:val="28"/>
          <w:lang w:val="ru-RU" w:eastAsia="ru-RU" w:bidi="ar-SA"/>
        </w:rPr>
        <w:t>составлять и записывать фрагменты для коллективного видео блога;</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письмо</w:t>
      </w:r>
    </w:p>
    <w:p w:rsidR="001B208C" w:rsidRPr="001B208C" w:rsidP="0020155D">
      <w:pPr>
        <w:numPr>
          <w:ilvl w:val="0"/>
          <w:numId w:val="39"/>
        </w:numPr>
        <w:spacing w:after="0" w:line="240" w:lineRule="auto"/>
        <w:ind w:left="0" w:firstLine="709"/>
        <w:contextualSpacing/>
        <w:jc w:val="both"/>
        <w:rPr>
          <w:sz w:val="28"/>
          <w:lang w:val="ru-RU" w:eastAsia="en-US" w:bidi="ar-SA"/>
        </w:rPr>
      </w:pPr>
      <w:r w:rsidRPr="001B208C">
        <w:rPr>
          <w:sz w:val="28"/>
          <w:lang w:val="ru-RU" w:eastAsia="en-US" w:bidi="ar-SA"/>
        </w:rPr>
        <w:t>писать полупечатным шрифтом буквы алфавита английского языка;</w:t>
      </w:r>
    </w:p>
    <w:p w:rsidR="001B208C" w:rsidRPr="001B208C" w:rsidP="0020155D">
      <w:pPr>
        <w:numPr>
          <w:ilvl w:val="0"/>
          <w:numId w:val="39"/>
        </w:numPr>
        <w:spacing w:after="0" w:line="240" w:lineRule="auto"/>
        <w:ind w:left="0" w:firstLine="709"/>
        <w:contextualSpacing/>
        <w:jc w:val="both"/>
        <w:rPr>
          <w:sz w:val="28"/>
          <w:lang w:val="ru-RU" w:eastAsia="en-US" w:bidi="ar-SA"/>
        </w:rPr>
      </w:pPr>
      <w:r w:rsidRPr="001B208C">
        <w:rPr>
          <w:sz w:val="28"/>
          <w:lang w:val="ru-RU" w:eastAsia="en-US" w:bidi="ar-SA"/>
        </w:rPr>
        <w:t xml:space="preserve">выполнять списывание слов и выражений, соблюдая графическую точность; </w:t>
      </w:r>
    </w:p>
    <w:p w:rsidR="001B208C" w:rsidRPr="001B208C" w:rsidP="0020155D">
      <w:pPr>
        <w:numPr>
          <w:ilvl w:val="0"/>
          <w:numId w:val="39"/>
        </w:numPr>
        <w:spacing w:after="0" w:line="240" w:lineRule="auto"/>
        <w:ind w:left="0" w:firstLine="709"/>
        <w:contextualSpacing/>
        <w:jc w:val="both"/>
        <w:rPr>
          <w:sz w:val="28"/>
          <w:lang w:val="ru-RU" w:eastAsia="en-US" w:bidi="ar-SA"/>
        </w:rPr>
      </w:pPr>
      <w:r w:rsidRPr="001B208C">
        <w:rPr>
          <w:sz w:val="28"/>
          <w:lang w:val="ru-RU" w:eastAsia="en-US" w:bidi="ar-SA"/>
        </w:rPr>
        <w:t xml:space="preserve">заполнять пропущенные слова в тексте; </w:t>
      </w:r>
    </w:p>
    <w:p w:rsidR="001B208C" w:rsidRPr="001B208C" w:rsidP="0020155D">
      <w:pPr>
        <w:numPr>
          <w:ilvl w:val="0"/>
          <w:numId w:val="39"/>
        </w:numPr>
        <w:spacing w:after="0" w:line="240" w:lineRule="auto"/>
        <w:ind w:left="0" w:firstLine="709"/>
        <w:contextualSpacing/>
        <w:jc w:val="both"/>
        <w:rPr>
          <w:sz w:val="28"/>
          <w:lang w:val="ru-RU" w:eastAsia="en-US" w:bidi="ar-SA"/>
        </w:rPr>
      </w:pPr>
      <w:r w:rsidRPr="001B208C">
        <w:rPr>
          <w:sz w:val="28"/>
          <w:lang w:val="ru-RU" w:eastAsia="en-US" w:bidi="ar-SA"/>
        </w:rPr>
        <w:t>выписывать слова и словосочетания из текста;</w:t>
      </w:r>
    </w:p>
    <w:p w:rsidR="001B208C" w:rsidRPr="001B208C" w:rsidP="0020155D">
      <w:pPr>
        <w:numPr>
          <w:ilvl w:val="0"/>
          <w:numId w:val="39"/>
        </w:numPr>
        <w:spacing w:after="0" w:line="240" w:lineRule="auto"/>
        <w:ind w:left="0" w:firstLine="709"/>
        <w:contextualSpacing/>
        <w:jc w:val="both"/>
        <w:rPr>
          <w:sz w:val="28"/>
          <w:lang w:val="ru-RU" w:eastAsia="en-US" w:bidi="ar-SA"/>
        </w:rPr>
      </w:pPr>
      <w:r w:rsidRPr="001B208C">
        <w:rPr>
          <w:sz w:val="28"/>
          <w:lang w:val="ru-RU" w:eastAsia="en-US" w:bidi="ar-SA"/>
        </w:rPr>
        <w:t xml:space="preserve">дополнять предложения; </w:t>
      </w:r>
    </w:p>
    <w:p w:rsidR="001B208C" w:rsidRPr="001B208C" w:rsidP="0020155D">
      <w:pPr>
        <w:numPr>
          <w:ilvl w:val="0"/>
          <w:numId w:val="39"/>
        </w:numPr>
        <w:spacing w:after="0" w:line="240" w:lineRule="auto"/>
        <w:ind w:left="0" w:firstLine="709"/>
        <w:contextualSpacing/>
        <w:jc w:val="both"/>
        <w:rPr>
          <w:sz w:val="28"/>
          <w:lang w:val="ru-RU" w:eastAsia="en-US" w:bidi="ar-SA"/>
        </w:rPr>
      </w:pPr>
      <w:r w:rsidRPr="001B208C">
        <w:rPr>
          <w:sz w:val="28"/>
          <w:lang w:val="ru-RU" w:eastAsia="en-US" w:bidi="ar-SA"/>
        </w:rPr>
        <w:t>подписывать тетрадь, указывать номер класса и школы;</w:t>
      </w:r>
    </w:p>
    <w:p w:rsidR="001B208C" w:rsidRPr="001B208C" w:rsidP="0020155D">
      <w:pPr>
        <w:numPr>
          <w:ilvl w:val="0"/>
          <w:numId w:val="39"/>
        </w:numPr>
        <w:spacing w:after="0" w:line="240" w:lineRule="auto"/>
        <w:ind w:left="0" w:firstLine="709"/>
        <w:contextualSpacing/>
        <w:jc w:val="both"/>
        <w:rPr>
          <w:sz w:val="28"/>
          <w:lang w:val="ru-RU" w:eastAsia="en-US" w:bidi="ar-SA"/>
        </w:rPr>
      </w:pPr>
      <w:r w:rsidRPr="001B208C">
        <w:rPr>
          <w:sz w:val="28"/>
          <w:lang w:val="ru-RU" w:eastAsia="en-US" w:bidi="ar-SA"/>
        </w:rPr>
        <w:t>соблюдать пунктуационные правила оформления повествовательного, вопросительного и восклицательного предложения;</w:t>
      </w:r>
    </w:p>
    <w:p w:rsidR="001B208C" w:rsidRPr="001B208C" w:rsidP="0020155D">
      <w:pPr>
        <w:numPr>
          <w:ilvl w:val="0"/>
          <w:numId w:val="39"/>
        </w:numPr>
        <w:spacing w:after="0" w:line="240" w:lineRule="auto"/>
        <w:ind w:left="0" w:firstLine="709"/>
        <w:contextualSpacing/>
        <w:jc w:val="both"/>
        <w:rPr>
          <w:sz w:val="28"/>
          <w:lang w:val="ru-RU" w:eastAsia="ru-RU" w:bidi="ar-SA"/>
        </w:rPr>
      </w:pPr>
      <w:r w:rsidRPr="001B208C">
        <w:rPr>
          <w:sz w:val="28"/>
          <w:lang w:val="ru-RU" w:eastAsia="ru-RU" w:bidi="ar-SA"/>
        </w:rPr>
        <w:t>составлять описание картины;</w:t>
      </w:r>
    </w:p>
    <w:p w:rsidR="001B208C" w:rsidRPr="001B208C" w:rsidP="0020155D">
      <w:pPr>
        <w:numPr>
          <w:ilvl w:val="0"/>
          <w:numId w:val="39"/>
        </w:numPr>
        <w:spacing w:after="0" w:line="240" w:lineRule="auto"/>
        <w:ind w:left="0" w:firstLine="709"/>
        <w:contextualSpacing/>
        <w:jc w:val="both"/>
        <w:rPr>
          <w:sz w:val="28"/>
          <w:lang w:val="ru-RU" w:eastAsia="ru-RU" w:bidi="ar-SA"/>
        </w:rPr>
      </w:pPr>
      <w:r w:rsidRPr="001B208C">
        <w:rPr>
          <w:sz w:val="28"/>
          <w:lang w:val="ru-RU" w:eastAsia="ru-RU" w:bidi="ar-SA"/>
        </w:rPr>
        <w:t>составлять электронные письма по изучаемым темам;</w:t>
      </w:r>
    </w:p>
    <w:p w:rsidR="001B208C" w:rsidRPr="001B208C" w:rsidP="0020155D">
      <w:pPr>
        <w:numPr>
          <w:ilvl w:val="0"/>
          <w:numId w:val="39"/>
        </w:numPr>
        <w:spacing w:after="0" w:line="240" w:lineRule="auto"/>
        <w:ind w:left="0" w:firstLine="709"/>
        <w:contextualSpacing/>
        <w:jc w:val="both"/>
        <w:rPr>
          <w:sz w:val="28"/>
          <w:lang w:val="ru-RU" w:eastAsia="ru-RU" w:bidi="ar-SA"/>
        </w:rPr>
      </w:pPr>
      <w:r w:rsidRPr="001B208C">
        <w:rPr>
          <w:sz w:val="28"/>
          <w:lang w:val="ru-RU" w:eastAsia="ru-RU" w:bidi="ar-SA"/>
        </w:rPr>
        <w:t>составлять презентации по изучаемым темам;</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фонетический уровень языка:</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(прогнозирование результатов практического овладения произносительными навыками зависит от структуры речевого дефекта)</w:t>
      </w:r>
    </w:p>
    <w:p w:rsidR="001B208C" w:rsidRPr="001B208C" w:rsidP="0020155D">
      <w:pPr>
        <w:numPr>
          <w:ilvl w:val="0"/>
          <w:numId w:val="40"/>
        </w:numPr>
        <w:spacing w:after="0" w:line="240" w:lineRule="auto"/>
        <w:ind w:left="0" w:firstLine="709"/>
        <w:contextualSpacing/>
        <w:jc w:val="both"/>
        <w:rPr>
          <w:sz w:val="28"/>
          <w:lang w:val="ru-RU" w:eastAsia="en-US" w:bidi="ar-SA"/>
        </w:rPr>
      </w:pPr>
      <w:r w:rsidRPr="001B208C">
        <w:rPr>
          <w:sz w:val="28"/>
          <w:lang w:val="ru-RU" w:eastAsia="en-US" w:bidi="ar-SA"/>
        </w:rPr>
        <w:t>владеть следующими произносительными навыками:</w:t>
      </w:r>
    </w:p>
    <w:p w:rsidR="001B208C" w:rsidRPr="001B208C" w:rsidP="0020155D">
      <w:pPr>
        <w:numPr>
          <w:ilvl w:val="0"/>
          <w:numId w:val="40"/>
        </w:numPr>
        <w:spacing w:after="0" w:line="240" w:lineRule="auto"/>
        <w:ind w:left="0" w:firstLine="709"/>
        <w:contextualSpacing/>
        <w:jc w:val="both"/>
        <w:rPr>
          <w:sz w:val="28"/>
          <w:lang w:val="ru-RU" w:eastAsia="en-US" w:bidi="ar-SA"/>
        </w:rPr>
      </w:pPr>
      <w:r w:rsidRPr="001B208C">
        <w:rPr>
          <w:sz w:val="28"/>
          <w:lang w:val="ru-RU" w:eastAsia="en-US" w:bidi="ar-SA"/>
        </w:rPr>
        <w:t>стремиться к разборчивому произношению слов в речевом потоке с учетом особенностей фонетического членения англоязычной речи;</w:t>
      </w:r>
    </w:p>
    <w:p w:rsidR="001B208C" w:rsidRPr="001B208C" w:rsidP="0020155D">
      <w:pPr>
        <w:numPr>
          <w:ilvl w:val="0"/>
          <w:numId w:val="40"/>
        </w:numPr>
        <w:spacing w:after="0" w:line="240" w:lineRule="auto"/>
        <w:ind w:left="0" w:firstLine="709"/>
        <w:contextualSpacing/>
        <w:jc w:val="both"/>
        <w:rPr>
          <w:sz w:val="28"/>
          <w:lang w:val="ru-RU" w:eastAsia="en-US" w:bidi="ar-SA"/>
        </w:rPr>
      </w:pPr>
      <w:r w:rsidRPr="001B208C">
        <w:rPr>
          <w:sz w:val="28"/>
          <w:lang w:val="ru-RU" w:eastAsia="en-US" w:bidi="he-IL"/>
        </w:rPr>
        <w:t>корректно произносить предложения с точки зрения их ритмико-интонационных особенностей;</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в области межкультурной компетенции:</w:t>
      </w:r>
    </w:p>
    <w:p w:rsidR="001B208C" w:rsidRPr="001B208C" w:rsidP="0020155D">
      <w:pPr>
        <w:numPr>
          <w:ilvl w:val="0"/>
          <w:numId w:val="41"/>
        </w:numPr>
        <w:spacing w:after="0" w:line="240" w:lineRule="auto"/>
        <w:ind w:left="0" w:firstLine="709"/>
        <w:contextualSpacing/>
        <w:jc w:val="both"/>
        <w:rPr>
          <w:sz w:val="28"/>
          <w:lang w:val="ru-RU" w:eastAsia="ru-RU" w:bidi="ar-SA"/>
        </w:rPr>
      </w:pPr>
      <w:r w:rsidRPr="001B208C">
        <w:rPr>
          <w:sz w:val="28"/>
          <w:lang w:val="ru-RU" w:eastAsia="ru-RU" w:bidi="ar-SA"/>
        </w:rPr>
        <w:t>использовать в речи и письменных текстах полученную информацию:</w:t>
      </w:r>
    </w:p>
    <w:p w:rsidR="001B208C" w:rsidRPr="001B208C" w:rsidP="0020155D">
      <w:pPr>
        <w:numPr>
          <w:ilvl w:val="0"/>
          <w:numId w:val="41"/>
        </w:numPr>
        <w:spacing w:after="0" w:line="240" w:lineRule="auto"/>
        <w:ind w:left="0" w:firstLine="709"/>
        <w:contextualSpacing/>
        <w:jc w:val="both"/>
        <w:rPr>
          <w:sz w:val="28"/>
          <w:lang w:val="ru-RU" w:eastAsia="ru-RU" w:bidi="ar-SA"/>
        </w:rPr>
      </w:pPr>
      <w:r w:rsidRPr="001B208C">
        <w:rPr>
          <w:sz w:val="28"/>
          <w:lang w:val="ru-RU" w:eastAsia="ru-RU" w:bidi="ar-SA"/>
        </w:rPr>
        <w:t>о правилах речевого этикета в формулах вежливости;</w:t>
      </w:r>
    </w:p>
    <w:p w:rsidR="001B208C" w:rsidRPr="001B208C" w:rsidP="0020155D">
      <w:pPr>
        <w:numPr>
          <w:ilvl w:val="0"/>
          <w:numId w:val="41"/>
        </w:numPr>
        <w:spacing w:after="0" w:line="240" w:lineRule="auto"/>
        <w:ind w:left="0" w:firstLine="709"/>
        <w:contextualSpacing/>
        <w:jc w:val="both"/>
        <w:rPr>
          <w:sz w:val="28"/>
          <w:lang w:val="ru-RU" w:eastAsia="ru-RU" w:bidi="ar-SA"/>
        </w:rPr>
      </w:pPr>
      <w:r w:rsidRPr="001B208C">
        <w:rPr>
          <w:sz w:val="28"/>
          <w:lang w:val="ru-RU" w:eastAsia="ru-RU" w:bidi="ar-SA"/>
        </w:rPr>
        <w:t>об организации учебного процесса в Великобритании;</w:t>
      </w:r>
    </w:p>
    <w:p w:rsidR="001B208C" w:rsidRPr="001B208C" w:rsidP="0020155D">
      <w:pPr>
        <w:numPr>
          <w:ilvl w:val="0"/>
          <w:numId w:val="41"/>
        </w:numPr>
        <w:spacing w:after="0" w:line="240" w:lineRule="auto"/>
        <w:ind w:left="0" w:firstLine="709"/>
        <w:contextualSpacing/>
        <w:jc w:val="both"/>
        <w:rPr>
          <w:sz w:val="28"/>
          <w:lang w:val="ru-RU" w:eastAsia="ru-RU" w:bidi="ar-SA"/>
        </w:rPr>
      </w:pPr>
      <w:r w:rsidRPr="001B208C">
        <w:rPr>
          <w:sz w:val="28"/>
          <w:lang w:val="ru-RU" w:eastAsia="ru-RU" w:bidi="ar-SA"/>
        </w:rPr>
        <w:t>о знаменательных датах и их праздновании;</w:t>
      </w:r>
    </w:p>
    <w:p w:rsidR="001B208C" w:rsidRPr="001B208C" w:rsidP="0020155D">
      <w:pPr>
        <w:numPr>
          <w:ilvl w:val="0"/>
          <w:numId w:val="41"/>
        </w:numPr>
        <w:spacing w:after="0" w:line="240" w:lineRule="auto"/>
        <w:ind w:left="0" w:firstLine="709"/>
        <w:contextualSpacing/>
        <w:jc w:val="both"/>
        <w:rPr>
          <w:sz w:val="28"/>
          <w:lang w:val="ru-RU" w:eastAsia="ru-RU" w:bidi="ar-SA"/>
        </w:rPr>
      </w:pPr>
      <w:r w:rsidRPr="001B208C">
        <w:rPr>
          <w:sz w:val="28"/>
          <w:lang w:val="ru-RU" w:eastAsia="ru-RU" w:bidi="ar-SA"/>
        </w:rPr>
        <w:t>о досуге в стране изучаемого языка;</w:t>
      </w:r>
    </w:p>
    <w:p w:rsidR="001B208C" w:rsidRPr="001B208C" w:rsidP="0020155D">
      <w:pPr>
        <w:numPr>
          <w:ilvl w:val="0"/>
          <w:numId w:val="41"/>
        </w:numPr>
        <w:spacing w:after="0" w:line="240" w:lineRule="auto"/>
        <w:ind w:left="0" w:firstLine="709"/>
        <w:contextualSpacing/>
        <w:jc w:val="both"/>
        <w:rPr>
          <w:sz w:val="28"/>
          <w:lang w:val="ru-RU" w:eastAsia="ru-RU" w:bidi="ar-SA"/>
        </w:rPr>
      </w:pPr>
      <w:r w:rsidRPr="001B208C">
        <w:rPr>
          <w:sz w:val="28"/>
          <w:lang w:val="ru-RU" w:eastAsia="ru-RU" w:bidi="ar-SA"/>
        </w:rPr>
        <w:t>об особенностях городской жизни в Великобритании;</w:t>
      </w:r>
    </w:p>
    <w:p w:rsidR="001B208C" w:rsidRPr="001B208C" w:rsidP="0020155D">
      <w:pPr>
        <w:numPr>
          <w:ilvl w:val="0"/>
          <w:numId w:val="41"/>
        </w:numPr>
        <w:spacing w:after="0" w:line="240" w:lineRule="auto"/>
        <w:ind w:left="0" w:firstLine="709"/>
        <w:contextualSpacing/>
        <w:jc w:val="both"/>
        <w:rPr>
          <w:sz w:val="28"/>
          <w:lang w:val="ru-RU" w:eastAsia="ru-RU" w:bidi="ar-SA"/>
        </w:rPr>
      </w:pPr>
      <w:r w:rsidRPr="001B208C">
        <w:rPr>
          <w:sz w:val="28"/>
          <w:lang w:val="ru-RU" w:eastAsia="ru-RU" w:bidi="ar-SA"/>
        </w:rPr>
        <w:t>о Британской кухне;</w:t>
      </w:r>
    </w:p>
    <w:p w:rsidR="001B208C" w:rsidRPr="001B208C" w:rsidP="0020155D">
      <w:pPr>
        <w:numPr>
          <w:ilvl w:val="0"/>
          <w:numId w:val="41"/>
        </w:numPr>
        <w:spacing w:after="0" w:line="240" w:lineRule="auto"/>
        <w:ind w:left="0" w:firstLine="709"/>
        <w:contextualSpacing/>
        <w:jc w:val="both"/>
        <w:rPr>
          <w:sz w:val="28"/>
          <w:lang w:val="ru-RU" w:eastAsia="ru-RU" w:bidi="ar-SA"/>
        </w:rPr>
      </w:pPr>
      <w:r w:rsidRPr="001B208C">
        <w:rPr>
          <w:sz w:val="28"/>
          <w:lang w:val="ru-RU" w:eastAsia="ru-RU" w:bidi="ar-SA"/>
        </w:rPr>
        <w:t>о культуре  и безопасности поведения в цифровом пространстве;</w:t>
      </w:r>
    </w:p>
    <w:p w:rsidR="001B208C" w:rsidRPr="001B208C" w:rsidP="0020155D">
      <w:pPr>
        <w:numPr>
          <w:ilvl w:val="0"/>
          <w:numId w:val="41"/>
        </w:numPr>
        <w:spacing w:after="0" w:line="240" w:lineRule="auto"/>
        <w:ind w:left="0" w:firstLine="709"/>
        <w:contextualSpacing/>
        <w:jc w:val="both"/>
        <w:rPr>
          <w:sz w:val="28"/>
          <w:lang w:val="ru-RU" w:eastAsia="ru-RU" w:bidi="ar-SA"/>
        </w:rPr>
      </w:pPr>
      <w:r w:rsidRPr="001B208C">
        <w:rPr>
          <w:sz w:val="28"/>
          <w:lang w:val="ru-RU" w:eastAsia="ru-RU" w:bidi="ar-SA"/>
        </w:rPr>
        <w:t>об известных личностях в  России и англоязычных странах;</w:t>
      </w:r>
    </w:p>
    <w:p w:rsidR="001B208C" w:rsidRPr="001B208C" w:rsidP="0020155D">
      <w:pPr>
        <w:numPr>
          <w:ilvl w:val="0"/>
          <w:numId w:val="41"/>
        </w:numPr>
        <w:spacing w:after="0" w:line="240" w:lineRule="auto"/>
        <w:ind w:left="0" w:firstLine="709"/>
        <w:contextualSpacing/>
        <w:jc w:val="both"/>
        <w:rPr>
          <w:sz w:val="28"/>
          <w:lang w:val="ru-RU" w:eastAsia="ru-RU" w:bidi="ar-SA"/>
        </w:rPr>
      </w:pPr>
      <w:r w:rsidRPr="001B208C">
        <w:rPr>
          <w:sz w:val="28"/>
          <w:lang w:val="ru-RU" w:eastAsia="ru-RU" w:bidi="ar-SA"/>
        </w:rPr>
        <w:t>об особенностях культуры России и страны изучаемого языка;</w:t>
      </w:r>
    </w:p>
    <w:p w:rsidR="001B208C" w:rsidRPr="001B208C" w:rsidP="0020155D">
      <w:pPr>
        <w:numPr>
          <w:ilvl w:val="0"/>
          <w:numId w:val="41"/>
        </w:numPr>
        <w:spacing w:after="0" w:line="240" w:lineRule="auto"/>
        <w:ind w:left="0" w:firstLine="709"/>
        <w:contextualSpacing/>
        <w:jc w:val="both"/>
        <w:rPr>
          <w:sz w:val="28"/>
          <w:lang w:val="ru-RU" w:eastAsia="ru-RU" w:bidi="ar-SA"/>
        </w:rPr>
      </w:pPr>
      <w:r w:rsidRPr="001B208C">
        <w:rPr>
          <w:sz w:val="28"/>
          <w:lang w:val="ru-RU" w:eastAsia="ru-RU" w:bidi="ar-SA"/>
        </w:rPr>
        <w:t>об известных писателях России и  Великобритании;</w:t>
      </w:r>
    </w:p>
    <w:p w:rsidR="001B208C" w:rsidRPr="001B208C" w:rsidP="0020155D">
      <w:pPr>
        <w:numPr>
          <w:ilvl w:val="0"/>
          <w:numId w:val="41"/>
        </w:numPr>
        <w:spacing w:after="0" w:line="240" w:lineRule="auto"/>
        <w:ind w:left="0" w:firstLine="709"/>
        <w:contextualSpacing/>
        <w:jc w:val="both"/>
        <w:rPr>
          <w:sz w:val="28"/>
          <w:lang w:val="ru-RU" w:eastAsia="ru-RU" w:bidi="ar-SA"/>
        </w:rPr>
      </w:pPr>
      <w:r w:rsidRPr="001B208C">
        <w:rPr>
          <w:sz w:val="28"/>
          <w:lang w:val="ru-RU" w:eastAsia="ru-RU" w:bidi="ar-SA"/>
        </w:rPr>
        <w:t>о культурных стереотипах разных стран.</w:t>
      </w:r>
    </w:p>
    <w:p w:rsidR="001B208C" w:rsidRPr="001B208C" w:rsidP="001B208C">
      <w:pPr>
        <w:spacing w:after="0" w:line="240" w:lineRule="auto"/>
        <w:ind w:firstLine="709"/>
        <w:contextualSpacing/>
        <w:jc w:val="both"/>
        <w:rPr>
          <w:sz w:val="28"/>
          <w:lang w:val="ru-RU" w:eastAsia="en-US" w:bidi="ar-SA"/>
        </w:rPr>
      </w:pP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СОДЕРЖАНИЕ ОБУЧЕНИЯ УЧЕБНОМУ ПРЕДМЕТУ «ИНОСТРАННЫЙ (АНГЛИЙСКИЙ) ЯЗЫК».</w:t>
      </w:r>
    </w:p>
    <w:p w:rsidR="001B208C" w:rsidRPr="001B208C" w:rsidP="001B208C">
      <w:pPr>
        <w:spacing w:after="0" w:line="240" w:lineRule="auto"/>
        <w:contextualSpacing/>
        <w:jc w:val="center"/>
        <w:rPr>
          <w:b/>
          <w:bCs/>
          <w:sz w:val="28"/>
          <w:lang w:val="ru-RU" w:eastAsia="ru-RU" w:bidi="ar-SA"/>
        </w:rPr>
      </w:pPr>
      <w:r w:rsidRPr="001B208C">
        <w:rPr>
          <w:b/>
          <w:bCs/>
          <w:sz w:val="28"/>
          <w:lang w:val="ru-RU" w:eastAsia="ru-RU" w:bidi="ar-SA"/>
        </w:rPr>
        <w:t>Тематика для организации ситуации общения по годам обучения.</w:t>
      </w:r>
    </w:p>
    <w:p w:rsidR="001B208C" w:rsidRPr="001B208C" w:rsidP="001B208C">
      <w:pPr>
        <w:spacing w:after="0" w:line="240" w:lineRule="auto"/>
        <w:contextualSpacing/>
        <w:jc w:val="center"/>
        <w:rPr>
          <w:b/>
          <w:bCs/>
          <w:sz w:val="28"/>
          <w:lang w:val="ru-RU" w:eastAsia="en-US" w:bidi="he-IL"/>
        </w:rPr>
      </w:pPr>
      <w:r w:rsidRPr="001B208C">
        <w:rPr>
          <w:b/>
          <w:bCs/>
          <w:sz w:val="28"/>
          <w:lang w:val="ru-RU" w:eastAsia="en-US" w:bidi="he-IL"/>
        </w:rPr>
        <w:t>6 класс</w:t>
      </w:r>
    </w:p>
    <w:p w:rsidR="001B208C" w:rsidRPr="001B208C" w:rsidP="001B208C">
      <w:pPr>
        <w:spacing w:after="0" w:line="240" w:lineRule="auto"/>
        <w:contextualSpacing/>
        <w:jc w:val="center"/>
        <w:rPr>
          <w:b/>
          <w:bCs/>
          <w:sz w:val="28"/>
          <w:lang w:val="ru-RU" w:eastAsia="en-US" w:bidi="he-IL"/>
        </w:rPr>
      </w:pPr>
      <w:r w:rsidRPr="001B208C">
        <w:rPr>
          <w:b/>
          <w:bCs/>
          <w:sz w:val="28"/>
          <w:lang w:val="en-US" w:eastAsia="en-US" w:bidi="he-IL"/>
        </w:rPr>
        <w:t>I</w:t>
      </w:r>
      <w:r w:rsidRPr="001B208C">
        <w:rPr>
          <w:b/>
          <w:bCs/>
          <w:sz w:val="28"/>
          <w:lang w:val="ru-RU" w:eastAsia="en-US" w:bidi="he-IL"/>
        </w:rPr>
        <w:t xml:space="preserve">  год обучения иностранному языку.</w:t>
      </w:r>
    </w:p>
    <w:p w:rsidR="001B208C" w:rsidRPr="001B208C" w:rsidP="0020155D">
      <w:pPr>
        <w:numPr>
          <w:ilvl w:val="0"/>
          <w:numId w:val="42"/>
        </w:numPr>
        <w:spacing w:after="0" w:line="240" w:lineRule="auto"/>
        <w:ind w:left="0" w:firstLine="709"/>
        <w:contextualSpacing/>
        <w:jc w:val="both"/>
        <w:rPr>
          <w:sz w:val="28"/>
          <w:lang w:val="ru-RU" w:eastAsia="ru-RU" w:bidi="ar-SA"/>
        </w:rPr>
      </w:pPr>
      <w:r w:rsidRPr="001B208C">
        <w:rPr>
          <w:b/>
          <w:bCs/>
          <w:sz w:val="28"/>
          <w:lang w:val="ru-RU" w:eastAsia="ru-RU" w:bidi="ar-SA"/>
        </w:rPr>
        <w:t>Я и моя семья</w:t>
      </w:r>
      <w:r w:rsidRPr="001B208C">
        <w:rPr>
          <w:sz w:val="28"/>
          <w:lang w:val="ru-RU" w:eastAsia="ru-RU" w:bidi="ar-SA"/>
        </w:rPr>
        <w:t xml:space="preserve">, Знакомство, страны и национальности, семейные фотографии, профессии в семье, семейные праздники, день рождения. </w:t>
      </w:r>
    </w:p>
    <w:p w:rsidR="001B208C" w:rsidRPr="001B208C" w:rsidP="0020155D">
      <w:pPr>
        <w:numPr>
          <w:ilvl w:val="0"/>
          <w:numId w:val="42"/>
        </w:numPr>
        <w:spacing w:after="0" w:line="240" w:lineRule="auto"/>
        <w:ind w:left="0" w:firstLine="709"/>
        <w:contextualSpacing/>
        <w:jc w:val="both"/>
        <w:rPr>
          <w:sz w:val="28"/>
          <w:lang w:val="ru-RU" w:eastAsia="ru-RU" w:bidi="ar-SA"/>
        </w:rPr>
      </w:pPr>
      <w:r w:rsidRPr="001B208C">
        <w:rPr>
          <w:b/>
          <w:bCs/>
          <w:sz w:val="28"/>
          <w:lang w:val="ru-RU" w:eastAsia="ru-RU" w:bidi="ar-SA"/>
        </w:rPr>
        <w:t>Мои друзья и наши увлечения</w:t>
      </w:r>
      <w:r w:rsidRPr="001B208C">
        <w:rPr>
          <w:sz w:val="28"/>
          <w:lang w:val="ru-RU" w:eastAsia="ru-RU" w:bidi="ar-SA"/>
        </w:rPr>
        <w:t>.   Наши интересы, игры, кино, спорт посещение кружков, спортивных секций.</w:t>
      </w:r>
    </w:p>
    <w:p w:rsidR="001B208C" w:rsidRPr="001B208C" w:rsidP="0020155D">
      <w:pPr>
        <w:numPr>
          <w:ilvl w:val="0"/>
          <w:numId w:val="42"/>
        </w:numPr>
        <w:spacing w:after="0" w:line="240" w:lineRule="auto"/>
        <w:ind w:left="0" w:firstLine="709"/>
        <w:contextualSpacing/>
        <w:jc w:val="both"/>
        <w:rPr>
          <w:sz w:val="28"/>
          <w:lang w:val="ru-RU" w:eastAsia="ru-RU" w:bidi="ar-SA"/>
        </w:rPr>
      </w:pPr>
      <w:r w:rsidRPr="001B208C">
        <w:rPr>
          <w:b/>
          <w:bCs/>
          <w:sz w:val="28"/>
          <w:lang w:val="ru-RU" w:eastAsia="ru-RU" w:bidi="ar-SA"/>
        </w:rPr>
        <w:t>Моя школа</w:t>
      </w:r>
      <w:r w:rsidRPr="001B208C">
        <w:rPr>
          <w:sz w:val="28"/>
          <w:lang w:val="ru-RU" w:eastAsia="ru-RU" w:bidi="ar-SA"/>
        </w:rPr>
        <w:t>. Школьные предметы, мой любимый урок, мой портфель, мой день.</w:t>
      </w:r>
    </w:p>
    <w:p w:rsidR="001B208C" w:rsidRPr="001B208C" w:rsidP="0020155D">
      <w:pPr>
        <w:numPr>
          <w:ilvl w:val="0"/>
          <w:numId w:val="42"/>
        </w:numPr>
        <w:spacing w:after="0" w:line="240" w:lineRule="auto"/>
        <w:ind w:left="0" w:firstLine="709"/>
        <w:contextualSpacing/>
        <w:jc w:val="both"/>
        <w:rPr>
          <w:sz w:val="28"/>
          <w:lang w:val="ru-RU" w:eastAsia="ru-RU" w:bidi="ar-SA"/>
        </w:rPr>
      </w:pPr>
      <w:r w:rsidRPr="001B208C">
        <w:rPr>
          <w:b/>
          <w:bCs/>
          <w:sz w:val="28"/>
          <w:lang w:val="ru-RU" w:eastAsia="ru-RU" w:bidi="ar-SA"/>
        </w:rPr>
        <w:t>Моя квартира</w:t>
      </w:r>
      <w:r w:rsidRPr="001B208C">
        <w:rPr>
          <w:sz w:val="28"/>
          <w:lang w:val="ru-RU" w:eastAsia="ru-RU" w:bidi="ar-SA"/>
        </w:rPr>
        <w:t>. Моя комната, названия предметов мебели, с кем я живу, мои питомцы.</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contextualSpacing/>
        <w:jc w:val="center"/>
        <w:rPr>
          <w:b/>
          <w:bCs/>
          <w:sz w:val="28"/>
          <w:lang w:val="ru-RU" w:eastAsia="en-US" w:bidi="he-IL"/>
        </w:rPr>
      </w:pPr>
      <w:r w:rsidRPr="001B208C">
        <w:rPr>
          <w:b/>
          <w:bCs/>
          <w:sz w:val="28"/>
          <w:lang w:val="ru-RU" w:eastAsia="en-US" w:bidi="he-IL"/>
        </w:rPr>
        <w:t>7 класс</w:t>
      </w:r>
    </w:p>
    <w:p w:rsidR="001B208C" w:rsidRPr="001B208C" w:rsidP="001B208C">
      <w:pPr>
        <w:spacing w:after="0" w:line="240" w:lineRule="auto"/>
        <w:contextualSpacing/>
        <w:jc w:val="center"/>
        <w:rPr>
          <w:b/>
          <w:bCs/>
          <w:sz w:val="28"/>
          <w:lang w:val="ru-RU" w:eastAsia="en-US" w:bidi="he-IL"/>
        </w:rPr>
      </w:pPr>
      <w:r w:rsidRPr="001B208C">
        <w:rPr>
          <w:b/>
          <w:bCs/>
          <w:sz w:val="28"/>
          <w:lang w:val="en-US" w:eastAsia="en-US" w:bidi="he-IL"/>
        </w:rPr>
        <w:t>II</w:t>
      </w:r>
      <w:r w:rsidRPr="001B208C">
        <w:rPr>
          <w:b/>
          <w:bCs/>
          <w:sz w:val="28"/>
          <w:lang w:val="ru-RU" w:eastAsia="en-US" w:bidi="he-IL"/>
        </w:rPr>
        <w:t xml:space="preserve"> год обучения иностранному языку.</w:t>
      </w:r>
    </w:p>
    <w:p w:rsidR="001B208C" w:rsidRPr="001B208C" w:rsidP="0020155D">
      <w:pPr>
        <w:numPr>
          <w:ilvl w:val="0"/>
          <w:numId w:val="43"/>
        </w:numPr>
        <w:spacing w:after="0" w:line="240" w:lineRule="auto"/>
        <w:ind w:left="0" w:firstLine="709"/>
        <w:contextualSpacing/>
        <w:jc w:val="both"/>
        <w:rPr>
          <w:sz w:val="28"/>
          <w:lang w:val="ru-RU" w:eastAsia="ru-RU" w:bidi="ar-SA"/>
        </w:rPr>
      </w:pPr>
      <w:r w:rsidRPr="001B208C">
        <w:rPr>
          <w:b/>
          <w:bCs/>
          <w:sz w:val="28"/>
          <w:lang w:val="ru-RU" w:eastAsia="ru-RU" w:bidi="ar-SA"/>
        </w:rPr>
        <w:t>Мой ден</w:t>
      </w:r>
      <w:r w:rsidRPr="001B208C">
        <w:rPr>
          <w:sz w:val="28"/>
          <w:lang w:val="ru-RU" w:eastAsia="ru-RU" w:bidi="ar-SA"/>
        </w:rPr>
        <w:t>ь. Распорядок дня,  что я делаю в свободное время, как я ухаживаю за питомцами,  как я помогаю по дому.</w:t>
      </w:r>
    </w:p>
    <w:p w:rsidR="001B208C" w:rsidRPr="001B208C" w:rsidP="0020155D">
      <w:pPr>
        <w:numPr>
          <w:ilvl w:val="0"/>
          <w:numId w:val="43"/>
        </w:numPr>
        <w:spacing w:after="0" w:line="240" w:lineRule="auto"/>
        <w:ind w:left="0" w:firstLine="709"/>
        <w:contextualSpacing/>
        <w:jc w:val="both"/>
        <w:rPr>
          <w:sz w:val="28"/>
          <w:lang w:val="ru-RU" w:eastAsia="ru-RU" w:bidi="ar-SA"/>
        </w:rPr>
      </w:pPr>
      <w:r w:rsidRPr="001B208C">
        <w:rPr>
          <w:b/>
          <w:bCs/>
          <w:sz w:val="28"/>
          <w:lang w:val="ru-RU" w:eastAsia="ru-RU" w:bidi="ar-SA"/>
        </w:rPr>
        <w:t>Мой город</w:t>
      </w:r>
      <w:r w:rsidRPr="001B208C">
        <w:rPr>
          <w:sz w:val="28"/>
          <w:lang w:val="ru-RU" w:eastAsia="ru-RU" w:bidi="ar-SA"/>
        </w:rPr>
        <w:t>.  Городские объекты, транспорт, посещение кафе, магазины.</w:t>
      </w:r>
    </w:p>
    <w:p w:rsidR="001B208C" w:rsidRPr="001B208C" w:rsidP="0020155D">
      <w:pPr>
        <w:numPr>
          <w:ilvl w:val="0"/>
          <w:numId w:val="43"/>
        </w:numPr>
        <w:spacing w:after="0" w:line="240" w:lineRule="auto"/>
        <w:ind w:left="0" w:firstLine="709"/>
        <w:contextualSpacing/>
        <w:jc w:val="both"/>
        <w:rPr>
          <w:sz w:val="28"/>
          <w:lang w:val="ru-RU" w:eastAsia="ru-RU" w:bidi="ar-SA"/>
        </w:rPr>
      </w:pPr>
      <w:r w:rsidRPr="001B208C">
        <w:rPr>
          <w:b/>
          <w:bCs/>
          <w:sz w:val="28"/>
          <w:lang w:val="ru-RU" w:eastAsia="ru-RU" w:bidi="ar-SA"/>
        </w:rPr>
        <w:t>Моя любимая еда</w:t>
      </w:r>
      <w:r w:rsidRPr="001B208C">
        <w:rPr>
          <w:sz w:val="28"/>
          <w:lang w:val="ru-RU" w:eastAsia="ru-RU" w:bidi="ar-SA"/>
        </w:rPr>
        <w:t>. Что  взять на пикник, покупка продуктов, правильное питание, приготовление еды, рецепты.</w:t>
      </w:r>
    </w:p>
    <w:p w:rsidR="001B208C" w:rsidRPr="001B208C" w:rsidP="0020155D">
      <w:pPr>
        <w:numPr>
          <w:ilvl w:val="0"/>
          <w:numId w:val="43"/>
        </w:numPr>
        <w:spacing w:after="0" w:line="240" w:lineRule="auto"/>
        <w:ind w:left="0" w:firstLine="709"/>
        <w:contextualSpacing/>
        <w:jc w:val="both"/>
        <w:rPr>
          <w:sz w:val="28"/>
          <w:lang w:val="ru-RU" w:eastAsia="ru-RU" w:bidi="ar-SA"/>
        </w:rPr>
      </w:pPr>
      <w:r w:rsidRPr="001B208C">
        <w:rPr>
          <w:b/>
          <w:bCs/>
          <w:sz w:val="28"/>
          <w:lang w:val="ru-RU" w:eastAsia="ru-RU" w:bidi="ar-SA"/>
        </w:rPr>
        <w:t>Моя любимая одежда</w:t>
      </w:r>
      <w:r w:rsidRPr="001B208C">
        <w:rPr>
          <w:sz w:val="28"/>
          <w:lang w:val="ru-RU" w:eastAsia="ru-RU" w:bidi="ar-SA"/>
        </w:rPr>
        <w:t xml:space="preserve">. Летняя и зимняя одежда, школьная форма, как я выбираю одежду, внешний вид. </w:t>
      </w:r>
    </w:p>
    <w:p w:rsidR="001B208C" w:rsidRPr="001B208C" w:rsidP="001B208C">
      <w:pPr>
        <w:spacing w:after="0" w:line="240" w:lineRule="auto"/>
        <w:contextualSpacing/>
        <w:jc w:val="center"/>
        <w:rPr>
          <w:b/>
          <w:bCs/>
          <w:sz w:val="28"/>
          <w:lang w:val="ru-RU" w:eastAsia="en-US" w:bidi="he-IL"/>
        </w:rPr>
      </w:pPr>
    </w:p>
    <w:p w:rsidR="001B208C" w:rsidRPr="001B208C" w:rsidP="001B208C">
      <w:pPr>
        <w:spacing w:after="0" w:line="240" w:lineRule="auto"/>
        <w:contextualSpacing/>
        <w:jc w:val="center"/>
        <w:rPr>
          <w:b/>
          <w:bCs/>
          <w:sz w:val="28"/>
          <w:lang w:val="ru-RU" w:eastAsia="en-US" w:bidi="he-IL"/>
        </w:rPr>
      </w:pPr>
      <w:r w:rsidRPr="001B208C">
        <w:rPr>
          <w:b/>
          <w:bCs/>
          <w:sz w:val="28"/>
          <w:lang w:val="ru-RU" w:eastAsia="en-US" w:bidi="he-IL"/>
        </w:rPr>
        <w:t>8 класс</w:t>
      </w:r>
    </w:p>
    <w:p w:rsidR="001B208C" w:rsidRPr="001B208C" w:rsidP="001B208C">
      <w:pPr>
        <w:spacing w:after="0" w:line="240" w:lineRule="auto"/>
        <w:contextualSpacing/>
        <w:jc w:val="center"/>
        <w:rPr>
          <w:b/>
          <w:bCs/>
          <w:sz w:val="28"/>
          <w:lang w:val="ru-RU" w:eastAsia="en-US" w:bidi="he-IL"/>
        </w:rPr>
      </w:pPr>
      <w:r w:rsidRPr="001B208C">
        <w:rPr>
          <w:b/>
          <w:bCs/>
          <w:sz w:val="28"/>
          <w:lang w:val="en-US" w:eastAsia="en-US" w:bidi="he-IL"/>
        </w:rPr>
        <w:t>III</w:t>
      </w:r>
      <w:r w:rsidRPr="001B208C">
        <w:rPr>
          <w:b/>
          <w:bCs/>
          <w:sz w:val="28"/>
          <w:lang w:val="ru-RU" w:eastAsia="en-US" w:bidi="he-IL"/>
        </w:rPr>
        <w:t xml:space="preserve">  год обучения иностранному языку.</w:t>
      </w:r>
    </w:p>
    <w:p w:rsidR="001B208C" w:rsidRPr="001B208C" w:rsidP="0020155D">
      <w:pPr>
        <w:numPr>
          <w:ilvl w:val="0"/>
          <w:numId w:val="44"/>
        </w:numPr>
        <w:spacing w:after="0" w:line="240" w:lineRule="auto"/>
        <w:ind w:left="0" w:firstLine="709"/>
        <w:contextualSpacing/>
        <w:jc w:val="both"/>
        <w:rPr>
          <w:sz w:val="28"/>
          <w:lang w:val="ru-RU" w:eastAsia="ru-RU" w:bidi="ar-SA"/>
        </w:rPr>
      </w:pPr>
      <w:r w:rsidRPr="001B208C">
        <w:rPr>
          <w:b/>
          <w:bCs/>
          <w:sz w:val="28"/>
          <w:lang w:val="ru-RU" w:eastAsia="ru-RU" w:bidi="ar-SA"/>
        </w:rPr>
        <w:t>Природа</w:t>
      </w:r>
      <w:r w:rsidRPr="001B208C">
        <w:rPr>
          <w:sz w:val="28"/>
          <w:lang w:val="ru-RU" w:eastAsia="ru-RU" w:bidi="ar-SA"/>
        </w:rPr>
        <w:t>. Погода, явления природы, мир животных и растений, охрана окружающей среды.</w:t>
      </w:r>
    </w:p>
    <w:p w:rsidR="001B208C" w:rsidRPr="001B208C" w:rsidP="0020155D">
      <w:pPr>
        <w:numPr>
          <w:ilvl w:val="0"/>
          <w:numId w:val="44"/>
        </w:numPr>
        <w:spacing w:after="0" w:line="240" w:lineRule="auto"/>
        <w:ind w:left="0" w:firstLine="709"/>
        <w:contextualSpacing/>
        <w:jc w:val="both"/>
        <w:rPr>
          <w:sz w:val="28"/>
          <w:lang w:val="ru-RU" w:eastAsia="ru-RU" w:bidi="ar-SA"/>
        </w:rPr>
      </w:pPr>
      <w:r w:rsidRPr="001B208C">
        <w:rPr>
          <w:b/>
          <w:bCs/>
          <w:sz w:val="28"/>
          <w:lang w:val="ru-RU" w:eastAsia="ru-RU" w:bidi="ar-SA"/>
        </w:rPr>
        <w:t>Путешествия</w:t>
      </w:r>
      <w:r w:rsidRPr="001B208C">
        <w:rPr>
          <w:sz w:val="28"/>
          <w:lang w:val="ru-RU" w:eastAsia="ru-RU" w:bidi="ar-SA"/>
        </w:rPr>
        <w:t>. Разные виды транспорта, мои  каникулы, аэропорт, гостиницы, куда поехать летом и зимой,  развлечения.</w:t>
      </w:r>
    </w:p>
    <w:p w:rsidR="001B208C" w:rsidRPr="001B208C" w:rsidP="0020155D">
      <w:pPr>
        <w:numPr>
          <w:ilvl w:val="0"/>
          <w:numId w:val="44"/>
        </w:numPr>
        <w:spacing w:after="0" w:line="240" w:lineRule="auto"/>
        <w:ind w:left="0" w:firstLine="709"/>
        <w:contextualSpacing/>
        <w:jc w:val="both"/>
        <w:rPr>
          <w:sz w:val="28"/>
          <w:lang w:val="ru-RU" w:eastAsia="ru-RU" w:bidi="ar-SA"/>
        </w:rPr>
      </w:pPr>
      <w:r w:rsidRPr="001B208C">
        <w:rPr>
          <w:b/>
          <w:bCs/>
          <w:sz w:val="28"/>
          <w:lang w:val="ru-RU" w:eastAsia="ru-RU" w:bidi="ar-SA"/>
        </w:rPr>
        <w:t>Профессии и работа</w:t>
      </w:r>
      <w:r w:rsidRPr="001B208C">
        <w:rPr>
          <w:sz w:val="28"/>
          <w:lang w:val="ru-RU" w:eastAsia="ru-RU" w:bidi="ar-SA"/>
        </w:rPr>
        <w:t>. Выбор профессии, продолжение образования. Профессии в семье и описание рабочего дня и профессиональных обязанностей взрослых.</w:t>
      </w:r>
    </w:p>
    <w:p w:rsidR="001B208C" w:rsidRPr="001B208C" w:rsidP="0020155D">
      <w:pPr>
        <w:numPr>
          <w:ilvl w:val="0"/>
          <w:numId w:val="44"/>
        </w:numPr>
        <w:spacing w:after="0" w:line="240" w:lineRule="auto"/>
        <w:ind w:left="0" w:firstLine="709"/>
        <w:contextualSpacing/>
        <w:jc w:val="both"/>
        <w:rPr>
          <w:sz w:val="28"/>
          <w:lang w:val="ru-RU" w:eastAsia="ru-RU" w:bidi="ar-SA"/>
        </w:rPr>
      </w:pPr>
      <w:r w:rsidRPr="001B208C">
        <w:rPr>
          <w:b/>
          <w:bCs/>
          <w:sz w:val="28"/>
          <w:lang w:val="ru-RU" w:eastAsia="ru-RU" w:bidi="ar-SA"/>
        </w:rPr>
        <w:t>Праздники и знаменательные даты</w:t>
      </w:r>
      <w:r w:rsidRPr="001B208C">
        <w:rPr>
          <w:sz w:val="28"/>
          <w:lang w:val="ru-RU" w:eastAsia="ru-RU" w:bidi="ar-SA"/>
        </w:rPr>
        <w:t>. Популярные праздники в России и  Великобритании, посещение фестиваля.</w:t>
      </w:r>
    </w:p>
    <w:p w:rsidR="001B208C" w:rsidRPr="001B208C" w:rsidP="001B208C">
      <w:pPr>
        <w:spacing w:after="0" w:line="240" w:lineRule="auto"/>
        <w:contextualSpacing/>
        <w:jc w:val="both"/>
        <w:rPr>
          <w:sz w:val="28"/>
          <w:lang w:val="ru-RU" w:eastAsia="en-US" w:bidi="he-IL"/>
        </w:rPr>
      </w:pPr>
    </w:p>
    <w:p w:rsidR="001B208C" w:rsidRPr="001B208C" w:rsidP="001B208C">
      <w:pPr>
        <w:spacing w:after="0" w:line="240" w:lineRule="auto"/>
        <w:contextualSpacing/>
        <w:jc w:val="center"/>
        <w:rPr>
          <w:b/>
          <w:bCs/>
          <w:sz w:val="28"/>
          <w:lang w:val="ru-RU" w:eastAsia="en-US" w:bidi="he-IL"/>
        </w:rPr>
      </w:pPr>
      <w:r w:rsidRPr="001B208C">
        <w:rPr>
          <w:b/>
          <w:bCs/>
          <w:sz w:val="28"/>
          <w:lang w:val="ru-RU" w:eastAsia="en-US" w:bidi="he-IL"/>
        </w:rPr>
        <w:t>9 класс</w:t>
      </w:r>
    </w:p>
    <w:p w:rsidR="001B208C" w:rsidRPr="001B208C" w:rsidP="001B208C">
      <w:pPr>
        <w:spacing w:after="0" w:line="240" w:lineRule="auto"/>
        <w:contextualSpacing/>
        <w:jc w:val="center"/>
        <w:rPr>
          <w:b/>
          <w:bCs/>
          <w:sz w:val="28"/>
          <w:lang w:val="ru-RU" w:eastAsia="en-US" w:bidi="he-IL"/>
        </w:rPr>
      </w:pPr>
      <w:r w:rsidRPr="001B208C">
        <w:rPr>
          <w:b/>
          <w:bCs/>
          <w:sz w:val="28"/>
          <w:lang w:val="en-US" w:eastAsia="en-US" w:bidi="he-IL"/>
        </w:rPr>
        <w:t>IV</w:t>
      </w:r>
      <w:r w:rsidRPr="001B208C">
        <w:rPr>
          <w:b/>
          <w:bCs/>
          <w:sz w:val="28"/>
          <w:lang w:val="ru-RU" w:eastAsia="en-US" w:bidi="he-IL"/>
        </w:rPr>
        <w:t xml:space="preserve"> год обучения иностранному языку.</w:t>
      </w:r>
    </w:p>
    <w:p w:rsidR="001B208C" w:rsidRPr="001B208C" w:rsidP="0020155D">
      <w:pPr>
        <w:numPr>
          <w:ilvl w:val="0"/>
          <w:numId w:val="45"/>
        </w:numPr>
        <w:spacing w:after="0" w:line="240" w:lineRule="auto"/>
        <w:ind w:left="0" w:firstLine="709"/>
        <w:contextualSpacing/>
        <w:jc w:val="both"/>
        <w:rPr>
          <w:sz w:val="28"/>
          <w:lang w:val="ru-RU" w:eastAsia="ru-RU" w:bidi="ar-SA"/>
        </w:rPr>
      </w:pPr>
      <w:r w:rsidRPr="001B208C">
        <w:rPr>
          <w:b/>
          <w:bCs/>
          <w:sz w:val="28"/>
          <w:lang w:val="ru-RU" w:eastAsia="ru-RU" w:bidi="ar-SA"/>
        </w:rPr>
        <w:t>Интернет и гаджеты</w:t>
      </w:r>
      <w:r w:rsidRPr="001B208C">
        <w:rPr>
          <w:sz w:val="28"/>
          <w:lang w:val="ru-RU" w:eastAsia="ru-RU" w:bidi="ar-SA"/>
        </w:rPr>
        <w:t>.  Интернет-технологии, социальные сети, блоги.</w:t>
      </w:r>
    </w:p>
    <w:p w:rsidR="001B208C" w:rsidRPr="001B208C" w:rsidP="0020155D">
      <w:pPr>
        <w:numPr>
          <w:ilvl w:val="0"/>
          <w:numId w:val="45"/>
        </w:numPr>
        <w:spacing w:after="0" w:line="240" w:lineRule="auto"/>
        <w:ind w:left="0" w:firstLine="709"/>
        <w:contextualSpacing/>
        <w:jc w:val="both"/>
        <w:rPr>
          <w:sz w:val="28"/>
          <w:lang w:val="ru-RU" w:eastAsia="ru-RU" w:bidi="ar-SA"/>
        </w:rPr>
      </w:pPr>
      <w:r w:rsidRPr="001B208C">
        <w:rPr>
          <w:b/>
          <w:bCs/>
          <w:sz w:val="28"/>
          <w:lang w:val="ru-RU" w:eastAsia="ru-RU" w:bidi="ar-SA"/>
        </w:rPr>
        <w:t>Здоровье</w:t>
      </w:r>
      <w:r w:rsidRPr="001B208C">
        <w:rPr>
          <w:sz w:val="28"/>
          <w:lang w:val="ru-RU" w:eastAsia="ru-RU" w:bidi="ar-SA"/>
        </w:rPr>
        <w:t>. Здоровый образ жизни, самочувствие, правильное питание, режим дня, меры профилактики.</w:t>
      </w:r>
    </w:p>
    <w:p w:rsidR="001B208C" w:rsidRPr="001B208C" w:rsidP="0020155D">
      <w:pPr>
        <w:numPr>
          <w:ilvl w:val="0"/>
          <w:numId w:val="45"/>
        </w:numPr>
        <w:spacing w:after="0" w:line="240" w:lineRule="auto"/>
        <w:ind w:left="0" w:firstLine="709"/>
        <w:contextualSpacing/>
        <w:jc w:val="both"/>
        <w:rPr>
          <w:sz w:val="28"/>
          <w:lang w:val="ru-RU" w:eastAsia="ru-RU" w:bidi="ar-SA"/>
        </w:rPr>
      </w:pPr>
      <w:r w:rsidRPr="001B208C">
        <w:rPr>
          <w:b/>
          <w:bCs/>
          <w:sz w:val="28"/>
          <w:lang w:val="ru-RU" w:eastAsia="ru-RU" w:bidi="ar-SA"/>
        </w:rPr>
        <w:t>Наука и технологии</w:t>
      </w:r>
      <w:r w:rsidRPr="001B208C">
        <w:rPr>
          <w:sz w:val="28"/>
          <w:lang w:val="ru-RU" w:eastAsia="ru-RU" w:bidi="ar-SA"/>
        </w:rPr>
        <w:t>. Научно-технический прогресс, влияние современных технологий на жизнь человека, знаменитые изобретатели;</w:t>
      </w:r>
    </w:p>
    <w:p w:rsidR="001B208C" w:rsidRPr="001B208C" w:rsidP="0020155D">
      <w:pPr>
        <w:numPr>
          <w:ilvl w:val="0"/>
          <w:numId w:val="45"/>
        </w:numPr>
        <w:spacing w:after="0" w:line="240" w:lineRule="auto"/>
        <w:ind w:left="0" w:firstLine="709"/>
        <w:contextualSpacing/>
        <w:jc w:val="both"/>
        <w:rPr>
          <w:sz w:val="28"/>
          <w:lang w:val="ru-RU" w:eastAsia="ru-RU" w:bidi="ar-SA"/>
        </w:rPr>
      </w:pPr>
      <w:r w:rsidRPr="001B208C">
        <w:rPr>
          <w:b/>
          <w:bCs/>
          <w:sz w:val="28"/>
          <w:lang w:val="ru-RU" w:eastAsia="ru-RU" w:bidi="ar-SA"/>
        </w:rPr>
        <w:t>Выдающиеся люди</w:t>
      </w:r>
      <w:r w:rsidRPr="001B208C">
        <w:rPr>
          <w:sz w:val="28"/>
          <w:lang w:val="ru-RU" w:eastAsia="ru-RU" w:bidi="ar-SA"/>
        </w:rPr>
        <w:t>. Писатели, спортсмены, актеры.</w:t>
      </w:r>
    </w:p>
    <w:p w:rsidR="001B208C" w:rsidRPr="001B208C" w:rsidP="001B208C">
      <w:pPr>
        <w:spacing w:after="0" w:line="240" w:lineRule="auto"/>
        <w:contextualSpacing/>
        <w:jc w:val="both"/>
        <w:rPr>
          <w:sz w:val="28"/>
          <w:lang w:val="ru-RU" w:eastAsia="en-US" w:bidi="he-IL"/>
        </w:rPr>
      </w:pPr>
    </w:p>
    <w:p w:rsidR="001B208C" w:rsidRPr="001B208C" w:rsidP="001B208C">
      <w:pPr>
        <w:spacing w:after="0" w:line="240" w:lineRule="auto"/>
        <w:contextualSpacing/>
        <w:jc w:val="center"/>
        <w:rPr>
          <w:b/>
          <w:bCs/>
          <w:sz w:val="28"/>
          <w:lang w:val="ru-RU" w:eastAsia="en-US" w:bidi="he-IL"/>
        </w:rPr>
      </w:pPr>
      <w:r w:rsidRPr="001B208C">
        <w:rPr>
          <w:b/>
          <w:bCs/>
          <w:sz w:val="28"/>
          <w:lang w:val="ru-RU" w:eastAsia="en-US" w:bidi="he-IL"/>
        </w:rPr>
        <w:t>10 класс</w:t>
      </w:r>
    </w:p>
    <w:p w:rsidR="001B208C" w:rsidRPr="001B208C" w:rsidP="001B208C">
      <w:pPr>
        <w:spacing w:after="0" w:line="240" w:lineRule="auto"/>
        <w:contextualSpacing/>
        <w:jc w:val="center"/>
        <w:rPr>
          <w:b/>
          <w:bCs/>
          <w:sz w:val="28"/>
          <w:lang w:val="ru-RU" w:eastAsia="en-US" w:bidi="he-IL"/>
        </w:rPr>
      </w:pPr>
      <w:r w:rsidRPr="001B208C">
        <w:rPr>
          <w:b/>
          <w:bCs/>
          <w:sz w:val="28"/>
          <w:lang w:val="en-US" w:eastAsia="en-US" w:bidi="he-IL"/>
        </w:rPr>
        <w:t>V</w:t>
      </w:r>
      <w:r w:rsidRPr="001B208C">
        <w:rPr>
          <w:b/>
          <w:bCs/>
          <w:sz w:val="28"/>
          <w:lang w:val="ru-RU" w:eastAsia="en-US" w:bidi="he-IL"/>
        </w:rPr>
        <w:t xml:space="preserve">   год обучения иностранному языку.</w:t>
      </w:r>
    </w:p>
    <w:p w:rsidR="001B208C" w:rsidRPr="001B208C" w:rsidP="0020155D">
      <w:pPr>
        <w:numPr>
          <w:ilvl w:val="0"/>
          <w:numId w:val="46"/>
        </w:numPr>
        <w:spacing w:after="0" w:line="240" w:lineRule="auto"/>
        <w:ind w:left="0" w:firstLine="709"/>
        <w:contextualSpacing/>
        <w:jc w:val="both"/>
        <w:rPr>
          <w:sz w:val="28"/>
          <w:lang w:val="ru-RU" w:eastAsia="ru-RU" w:bidi="ar-SA"/>
        </w:rPr>
      </w:pPr>
      <w:r w:rsidRPr="001B208C">
        <w:rPr>
          <w:b/>
          <w:bCs/>
          <w:sz w:val="28"/>
          <w:lang w:val="ru-RU" w:eastAsia="ru-RU" w:bidi="ar-SA"/>
        </w:rPr>
        <w:t>Культура и искусство</w:t>
      </w:r>
      <w:r w:rsidRPr="001B208C">
        <w:rPr>
          <w:sz w:val="28"/>
          <w:lang w:val="ru-RU" w:eastAsia="ru-RU" w:bidi="ar-SA"/>
        </w:rPr>
        <w:t xml:space="preserve">. Музыка, посещение музея и выставки, театра, описание картины, сюжета фильма. </w:t>
      </w:r>
    </w:p>
    <w:p w:rsidR="001B208C" w:rsidRPr="001B208C" w:rsidP="0020155D">
      <w:pPr>
        <w:numPr>
          <w:ilvl w:val="0"/>
          <w:numId w:val="46"/>
        </w:numPr>
        <w:spacing w:after="0" w:line="240" w:lineRule="auto"/>
        <w:ind w:left="0" w:firstLine="709"/>
        <w:contextualSpacing/>
        <w:jc w:val="both"/>
        <w:rPr>
          <w:sz w:val="28"/>
          <w:lang w:val="ru-RU" w:eastAsia="ru-RU" w:bidi="ar-SA"/>
        </w:rPr>
      </w:pPr>
      <w:r w:rsidRPr="001B208C">
        <w:rPr>
          <w:b/>
          <w:bCs/>
          <w:sz w:val="28"/>
          <w:lang w:val="ru-RU" w:eastAsia="ru-RU" w:bidi="ar-SA"/>
        </w:rPr>
        <w:t>Иностранные языки</w:t>
      </w:r>
      <w:r w:rsidRPr="001B208C">
        <w:rPr>
          <w:sz w:val="28"/>
          <w:lang w:val="ru-RU" w:eastAsia="ru-RU" w:bidi="ar-SA"/>
        </w:rPr>
        <w:t>. Язык международного общения, общение с англоязычными друзьями.</w:t>
      </w:r>
    </w:p>
    <w:p w:rsidR="001B208C" w:rsidRPr="001B208C" w:rsidP="001B208C">
      <w:pPr>
        <w:spacing w:after="0" w:line="240" w:lineRule="auto"/>
        <w:ind w:firstLine="709"/>
        <w:contextualSpacing/>
        <w:jc w:val="both"/>
        <w:rPr>
          <w:sz w:val="28"/>
          <w:lang w:val="ru-RU" w:eastAsia="en-US" w:bidi="ar-SA"/>
        </w:rPr>
      </w:pPr>
    </w:p>
    <w:p w:rsidR="001B208C" w:rsidRPr="001B208C" w:rsidP="001B208C">
      <w:pPr>
        <w:spacing w:after="0" w:line="240" w:lineRule="auto"/>
        <w:contextualSpacing/>
        <w:jc w:val="both"/>
        <w:rPr>
          <w:sz w:val="28"/>
          <w:lang w:val="ru-RU" w:eastAsia="en-US" w:bidi="ar-SA"/>
        </w:rPr>
      </w:pPr>
    </w:p>
    <w:p w:rsidR="001B208C" w:rsidRPr="001B208C" w:rsidP="001B208C">
      <w:pPr>
        <w:spacing w:after="0" w:line="240" w:lineRule="auto"/>
        <w:contextualSpacing/>
        <w:jc w:val="center"/>
        <w:rPr>
          <w:b/>
          <w:bCs/>
          <w:sz w:val="28"/>
          <w:lang w:val="ru-RU" w:eastAsia="en-US" w:bidi="ar-SA"/>
        </w:rPr>
      </w:pPr>
      <w:r w:rsidRPr="001B208C">
        <w:rPr>
          <w:b/>
          <w:bCs/>
          <w:sz w:val="28"/>
          <w:lang w:val="ru-RU" w:eastAsia="en-US" w:bidi="ar-SA"/>
        </w:rPr>
        <w:t>Примерное тематическое планирование.</w:t>
      </w:r>
    </w:p>
    <w:p w:rsidR="001B208C" w:rsidRPr="001B208C" w:rsidP="001B208C">
      <w:pPr>
        <w:spacing w:after="0" w:line="240" w:lineRule="auto"/>
        <w:contextualSpacing/>
        <w:jc w:val="center"/>
        <w:rPr>
          <w:b/>
          <w:bCs/>
          <w:sz w:val="28"/>
          <w:lang w:val="ru-RU" w:eastAsia="ru-RU" w:bidi="ar-SA"/>
        </w:rPr>
      </w:pPr>
      <w:r w:rsidRPr="001B208C">
        <w:rPr>
          <w:b/>
          <w:bCs/>
          <w:sz w:val="28"/>
          <w:lang w:val="ru-RU" w:eastAsia="ru-RU" w:bidi="ar-SA"/>
        </w:rPr>
        <w:t>6 класс</w:t>
      </w:r>
    </w:p>
    <w:p w:rsidR="001B208C" w:rsidRPr="001B208C" w:rsidP="001B208C">
      <w:pPr>
        <w:spacing w:after="0" w:line="240" w:lineRule="auto"/>
        <w:contextualSpacing/>
        <w:jc w:val="center"/>
        <w:rPr>
          <w:b/>
          <w:bCs/>
          <w:sz w:val="28"/>
          <w:lang w:val="ru-RU" w:eastAsia="en-US" w:bidi="he-IL"/>
        </w:rPr>
      </w:pPr>
      <w:r w:rsidRPr="001B208C">
        <w:rPr>
          <w:b/>
          <w:bCs/>
          <w:sz w:val="28"/>
          <w:lang w:val="en-US" w:eastAsia="en-US" w:bidi="he-IL"/>
        </w:rPr>
        <w:t>I</w:t>
      </w:r>
      <w:r w:rsidRPr="001B208C">
        <w:rPr>
          <w:b/>
          <w:bCs/>
          <w:sz w:val="28"/>
          <w:lang w:val="ru-RU" w:eastAsia="en-US" w:bidi="he-IL"/>
        </w:rPr>
        <w:t xml:space="preserve">  год обучения иностранному языку.</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 xml:space="preserve">Раздел  1.  Я и моя семья.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1. Знакомство, страны и национальности.</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2. Семейные фотографии.</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 xml:space="preserve">Тема 3. Традиции и праздники в моей семье. </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краткий рассказ о себе;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краткое описание внешности и характера членов семьи;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краткий рассказ о своей семье;</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заполнять свои личные данные в анкету;</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писать поздравительные открытки с Днем рождения, Новым годом, 8 марта;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пост для социальных сетей с семейными фотографиями и комментариями.</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Примерный лексико-грамматический материал.</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личные местоимения + tobe в лексико-грамматических единствах типа: I’mMasha, I’m David, I’mten, I’mfine, We arestudents…;</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притяжательные прилагательные для описания членов семьи, их имен, профессий: mymotheris, hernameis…;</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 притяжательный  падеж существительного для выражения принадлежности; </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указательные местоимения для описания семейной фотографии: Thisismymother. Thatishersister;</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havegot для перечисления членов семьи;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формы повелительного наклонения глаголов, связанных с учебной деятельностью для сообщения   инструкций в ситуациях общения на уроке: Closeyourbook.</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Лексический материал отбирается с учетом тематики общения Раздела 1:</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названиечленовсемьи</w:t>
      </w:r>
      <w:r w:rsidRPr="001B208C">
        <w:rPr>
          <w:sz w:val="28"/>
          <w:lang w:val="en-US" w:eastAsia="ru-RU" w:bidi="ar-SA"/>
        </w:rPr>
        <w:t xml:space="preserve">: mother, father, brother, sister </w:t>
      </w:r>
      <w:r w:rsidRPr="001B208C">
        <w:rPr>
          <w:sz w:val="28"/>
          <w:lang w:val="ru-RU" w:eastAsia="ru-RU" w:bidi="ar-SA"/>
        </w:rPr>
        <w:t>идр</w:t>
      </w:r>
      <w:r w:rsidRPr="001B208C">
        <w:rPr>
          <w:sz w:val="28"/>
          <w:lang w:val="en-US" w:eastAsia="ru-RU" w:bidi="ar-SA"/>
        </w:rPr>
        <w:t>.;</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havegot для обозначения принадлежности;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имена: Mary, David;</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личныеместоимения</w:t>
      </w:r>
      <w:r w:rsidRPr="001B208C">
        <w:rPr>
          <w:sz w:val="28"/>
          <w:lang w:val="en-US" w:eastAsia="ru-RU" w:bidi="ar-SA"/>
        </w:rPr>
        <w:t>: I, we, you, she, he…;</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притяжательные прилагательные: his, her…;</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названияпрофессий</w:t>
      </w:r>
      <w:r w:rsidRPr="001B208C">
        <w:rPr>
          <w:sz w:val="28"/>
          <w:lang w:val="en-US" w:eastAsia="ru-RU" w:bidi="ar-SA"/>
        </w:rPr>
        <w:t>: doctor, teacher, taxi driver…;</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названия стран, национальностей: Russia, the UK, Russian, British;</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w:t>
      </w:r>
      <w:r w:rsidRPr="001B208C">
        <w:rPr>
          <w:sz w:val="28"/>
          <w:lang w:val="en-US" w:eastAsia="ru-RU" w:bidi="ar-SA"/>
        </w:rPr>
        <w:t>: What is your name? How old are you? Where are you from?;</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речевое клише для поздравления: Happy birthday!Happy New year! MerryChristmas!</w:t>
      </w:r>
    </w:p>
    <w:p w:rsidR="001B208C" w:rsidRPr="001B208C" w:rsidP="001B208C">
      <w:pPr>
        <w:spacing w:after="0" w:line="240" w:lineRule="auto"/>
        <w:ind w:firstLine="709"/>
        <w:contextualSpacing/>
        <w:jc w:val="both"/>
        <w:rPr>
          <w:sz w:val="28"/>
          <w:lang w:val="ru-RU" w:eastAsia="en-US"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 xml:space="preserve">Раздел  2.  Мои друзья и наши увлечения.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1.   Наши увлечения.</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2.   Спорт и спортивные игры.</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3.   Встреча с друзьями.</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краткое описание своего хобби;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краткий рассказ о своих спортивных увлечениях;</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голосовое сообщение с предложением пойти в кино;</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 составлять презентацию о своем хобби;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 заполнить информацию о своих спортивных увлечениях на своей страничке в социальных сетях;</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 писать записку с приглашением пойти в кино.</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Примерный лексико-грамматический материал.</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модальный глагол can (can’t) для выражения умений и их отсутствия;</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речевая модель play/do/go + виды спорта;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формы единственного  и множественного числа существительных  (a book - books); let’s + инфинитив для выражения предложения;</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модальный глагол can для выражения умений: I candance;</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предлогивремени</w:t>
      </w:r>
      <w:r w:rsidRPr="001B208C">
        <w:rPr>
          <w:sz w:val="28"/>
          <w:lang w:val="en-US" w:eastAsia="ru-RU" w:bidi="ar-SA"/>
        </w:rPr>
        <w:t xml:space="preserve">  at, in </w:t>
      </w:r>
      <w:r w:rsidRPr="001B208C">
        <w:rPr>
          <w:sz w:val="28"/>
          <w:lang w:val="ru-RU" w:eastAsia="ru-RU" w:bidi="ar-SA"/>
        </w:rPr>
        <w:t>вконструкцияхтипа</w:t>
      </w:r>
      <w:r w:rsidRPr="001B208C">
        <w:rPr>
          <w:sz w:val="28"/>
          <w:lang w:val="en-US" w:eastAsia="ru-RU" w:bidi="ar-SA"/>
        </w:rPr>
        <w:t xml:space="preserve">   The film begins at 7 p.m., Let’s go in the morning;</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глагол like + герундий для выражения увлечений (I likereading);</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модальный глагол can (can’t) для выражения умений и их отсутствия;</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простое настоящее продолженное время  для описания действий в момент речи.</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Лексический  материал отбирается с учетом тематики общения Раздела 2:</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названия личных предметов: books, stamps, CD, mobile и др.</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глагол like в значении «нравиться»;</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видыспорта</w:t>
      </w:r>
      <w:r w:rsidRPr="001B208C">
        <w:rPr>
          <w:sz w:val="28"/>
          <w:lang w:val="en-US" w:eastAsia="ru-RU" w:bidi="ar-SA"/>
        </w:rPr>
        <w:t>:  basketball, football, tennis, swimming…;</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глагол</w:t>
      </w:r>
      <w:r w:rsidRPr="001B208C">
        <w:rPr>
          <w:sz w:val="28"/>
          <w:lang w:val="en-US" w:eastAsia="ru-RU" w:bidi="ar-SA"/>
        </w:rPr>
        <w:t xml:space="preserve"> play + </w:t>
      </w:r>
      <w:r w:rsidRPr="001B208C">
        <w:rPr>
          <w:sz w:val="28"/>
          <w:lang w:val="ru-RU" w:eastAsia="ru-RU" w:bidi="ar-SA"/>
        </w:rPr>
        <w:t>названияигр</w:t>
      </w:r>
      <w:r w:rsidRPr="001B208C">
        <w:rPr>
          <w:sz w:val="28"/>
          <w:lang w:val="en-US" w:eastAsia="ru-RU" w:bidi="ar-SA"/>
        </w:rPr>
        <w:t>: play chess, play football…;</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речевыеклишесглаголами</w:t>
      </w:r>
      <w:r w:rsidRPr="001B208C">
        <w:rPr>
          <w:sz w:val="28"/>
          <w:lang w:val="en-US" w:eastAsia="ru-RU" w:bidi="ar-SA"/>
        </w:rPr>
        <w:t xml:space="preserve"> play/do/go: go swimming, play tennis, do yoga , surf the net…; check email, chat with friends online;</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речевыеклишетипа</w:t>
      </w:r>
      <w:r w:rsidRPr="001B208C">
        <w:rPr>
          <w:sz w:val="28"/>
          <w:lang w:val="en-US" w:eastAsia="ru-RU" w:bidi="ar-SA"/>
        </w:rPr>
        <w:t>: go to the cinema, buy tickets, watch a film…;</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глаголы для обозначения увлечений: sing, dance, draw, playthepiano…;</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w:t>
      </w:r>
      <w:r w:rsidRPr="001B208C">
        <w:rPr>
          <w:sz w:val="28"/>
          <w:lang w:val="en-US" w:eastAsia="ru-RU" w:bidi="ar-SA"/>
        </w:rPr>
        <w:t xml:space="preserve"> What’s on at the cinema?  Let’s go to the cafe;</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речевое клише (вопрос)  What areyoudoing?;</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речевоеклише</w:t>
      </w:r>
      <w:r w:rsidRPr="001B208C">
        <w:rPr>
          <w:sz w:val="28"/>
          <w:lang w:val="en-US" w:eastAsia="ru-RU" w:bidi="ar-SA"/>
        </w:rPr>
        <w:t xml:space="preserve"> (</w:t>
      </w:r>
      <w:r w:rsidRPr="001B208C">
        <w:rPr>
          <w:sz w:val="28"/>
          <w:lang w:val="ru-RU" w:eastAsia="ru-RU" w:bidi="ar-SA"/>
        </w:rPr>
        <w:t>ответ</w:t>
      </w:r>
      <w:r w:rsidRPr="001B208C">
        <w:rPr>
          <w:sz w:val="28"/>
          <w:lang w:val="en-US" w:eastAsia="ru-RU" w:bidi="ar-SA"/>
        </w:rPr>
        <w:t>)</w:t>
      </w:r>
      <w:r w:rsidRPr="001B208C">
        <w:rPr>
          <w:sz w:val="28"/>
          <w:lang w:val="ru-RU" w:eastAsia="ru-RU" w:bidi="ar-SA"/>
        </w:rPr>
        <w:t></w:t>
      </w:r>
      <w:r w:rsidRPr="001B208C">
        <w:rPr>
          <w:sz w:val="28"/>
          <w:lang w:val="en-US" w:eastAsia="ru-RU" w:bidi="ar-SA"/>
        </w:rPr>
        <w:t>I’m drawing., I’m watching a film.</w:t>
      </w:r>
    </w:p>
    <w:p w:rsidR="001B208C" w:rsidRPr="001B208C" w:rsidP="001B208C">
      <w:pPr>
        <w:spacing w:after="0" w:line="240" w:lineRule="auto"/>
        <w:ind w:firstLine="709"/>
        <w:contextualSpacing/>
        <w:jc w:val="both"/>
        <w:rPr>
          <w:sz w:val="28"/>
          <w:lang w:val="en-US"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 xml:space="preserve">Раздел 3.  Моя школа.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 xml:space="preserve">Тема 1. Школьные предметы.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2. Мой портфель.</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3.  Мой день в школе.</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краткий рассказ о любимом  школьном предмете;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краткий рассказ о своем школьном дне;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голосовое сообщение с информацией о расписании занятий или домашнем задании на следующий день.</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плакат с идеями по усовершенствованию школьного портфеля;</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с информацией о домашнем задании;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краткое электронное письмо о своей школьной жизни.</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Примерный лексико-грамматический материал.</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глагол like в настоящем простом времени в 1,2 лице в утвердительном и отрицательном предложении для выражения и уточнения предпочтений в плане школьных предметов: I like, I don’tlike,  Doyoulike…?;</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формы единственного числа существительных с артиклем a/an и регулярные формы множественного числа существительных, обозначающих личные предметы:abook - books;</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havegot для перечисления личных школьных принадлежностей: I’vegot … Haveyougot …? I haven’tgot;</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thereis / thereare для описания содержимого школьного портфеля.</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Лексический  материал отбирается с учетом тематики общения Раздела 3;</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названия школьных предметов: Maths, Russian, English и др.;</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названия школьных принадлежностей и предметов, относящихся к школьной жизни: pencil-case, schoolbag, lunchbox…;</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w:t>
      </w:r>
      <w:r w:rsidRPr="001B208C">
        <w:rPr>
          <w:sz w:val="28"/>
          <w:lang w:val="en-US" w:eastAsia="ru-RU" w:bidi="ar-SA"/>
        </w:rPr>
        <w:t>: What’s your favourite subject?, My favourite subject is…, have lunch at school,  Go to school,  I’m a fifth year student;</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повторение порядковых и количественных числительных, в том числе составе выражений: myfirstlesson, thesecondlesson.</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Раздел 4. Моя квартира.</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 xml:space="preserve">Тема 1. Моя комната.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2.  Как я провожу время дома.</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3. Как я принимаю гостей.</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составлять  краткое описание своей комнаты или квартиры; </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краткий рассказ  по теме: «Как я провожу время дома»;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голосовое сообщение с приглашением прийти в гости;</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Формирование элементарных навыков письма и организация письменного текста на английском языке: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презентацию о своем домашнем досуге;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описание своей комнаты;</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пост для блога  о приеме гостей.</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Примерный лексико-грамматический материал.</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thereis / thereare для описания комнаты и квартиры;</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предлогиместа</w:t>
      </w:r>
      <w:r w:rsidRPr="001B208C">
        <w:rPr>
          <w:sz w:val="28"/>
          <w:lang w:val="en-US" w:eastAsia="ru-RU" w:bidi="ar-SA"/>
        </w:rPr>
        <w:t>: on, in, near, unde);</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настоящее продолженное время для описания действий, происходящих в момент речи: I’mlayingthetable.</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Лексический  материал отбирается с учетом тематики общения Раздела 4;</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названиякомнат</w:t>
      </w:r>
      <w:r w:rsidRPr="001B208C">
        <w:rPr>
          <w:sz w:val="28"/>
          <w:lang w:val="en-US" w:eastAsia="ru-RU" w:bidi="ar-SA"/>
        </w:rPr>
        <w:t>: kitchen, bedroom, living-room. bathroom…;</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названиепредметовмебелииинтерьера</w:t>
      </w:r>
      <w:r w:rsidRPr="001B208C">
        <w:rPr>
          <w:sz w:val="28"/>
          <w:lang w:val="en-US" w:eastAsia="ru-RU" w:bidi="ar-SA"/>
        </w:rPr>
        <w:t>: lamp, chair, picture,  TV set, chest of drawers…;</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речевыеклишедляописаниядомашнегодосуга</w:t>
      </w:r>
      <w:r w:rsidRPr="001B208C">
        <w:rPr>
          <w:sz w:val="28"/>
          <w:lang w:val="en-US" w:eastAsia="ru-RU" w:bidi="ar-SA"/>
        </w:rPr>
        <w:t>:  watch TV, relax in my bedroom, help my mother in the kitchen, listen to music…;</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w:t>
      </w:r>
      <w:r w:rsidRPr="001B208C">
        <w:rPr>
          <w:sz w:val="28"/>
          <w:lang w:val="en-US" w:eastAsia="ru-RU" w:bidi="ar-SA"/>
        </w:rPr>
        <w:t>: to bake a cake, to lay the table, to mop the  floor, to welcome the guests, to decorate the flat, to clean up after party….</w:t>
      </w:r>
    </w:p>
    <w:p w:rsidR="001B208C" w:rsidRPr="001B208C" w:rsidP="001B208C">
      <w:pPr>
        <w:spacing w:after="0" w:line="240" w:lineRule="auto"/>
        <w:ind w:firstLine="709"/>
        <w:contextualSpacing/>
        <w:jc w:val="both"/>
        <w:rPr>
          <w:sz w:val="28"/>
          <w:lang w:val="en-US" w:eastAsia="en-US" w:bidi="he-IL"/>
        </w:rPr>
      </w:pPr>
    </w:p>
    <w:p w:rsidR="001B208C" w:rsidRPr="001B208C" w:rsidP="001B208C">
      <w:pPr>
        <w:spacing w:after="0" w:line="240" w:lineRule="auto"/>
        <w:contextualSpacing/>
        <w:jc w:val="center"/>
        <w:rPr>
          <w:b/>
          <w:bCs/>
          <w:sz w:val="28"/>
          <w:lang w:val="ru-RU" w:eastAsia="en-US" w:bidi="he-IL"/>
        </w:rPr>
      </w:pPr>
      <w:r w:rsidRPr="001B208C">
        <w:rPr>
          <w:b/>
          <w:bCs/>
          <w:sz w:val="28"/>
          <w:lang w:val="ru-RU" w:eastAsia="en-US" w:bidi="he-IL"/>
        </w:rPr>
        <w:t>7 класс</w:t>
      </w:r>
    </w:p>
    <w:p w:rsidR="001B208C" w:rsidRPr="001B208C" w:rsidP="001B208C">
      <w:pPr>
        <w:spacing w:after="0" w:line="240" w:lineRule="auto"/>
        <w:contextualSpacing/>
        <w:jc w:val="center"/>
        <w:rPr>
          <w:b/>
          <w:bCs/>
          <w:sz w:val="28"/>
          <w:lang w:val="ru-RU" w:eastAsia="en-US" w:bidi="he-IL"/>
        </w:rPr>
      </w:pPr>
      <w:r w:rsidRPr="001B208C">
        <w:rPr>
          <w:b/>
          <w:bCs/>
          <w:sz w:val="28"/>
          <w:lang w:val="en-US" w:eastAsia="en-US" w:bidi="he-IL"/>
        </w:rPr>
        <w:t>II</w:t>
      </w:r>
      <w:r w:rsidRPr="001B208C">
        <w:rPr>
          <w:b/>
          <w:bCs/>
          <w:sz w:val="28"/>
          <w:lang w:val="ru-RU" w:eastAsia="en-US" w:bidi="he-IL"/>
        </w:rPr>
        <w:t xml:space="preserve"> год обучения иностранному языку.</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 xml:space="preserve">Раздел  1.  Мой день.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1. Распорядок дня.</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2. Мое свободное время.</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 xml:space="preserve">Тема 3. Мои домашние обязанности.   </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краткий рассказ о своем распорядке дня;</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краткий рассказ о   проведении свободного времени с друзьями;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сообщение с информацией о том, что нужно сделать по дому;</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презентацию со своим распорядком дня;</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электронное письмо о проведении досуга с друзьями;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составлять текст SMS-сообщения с указанием, что нужно сделать по дому.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Примерный лексико-грамматический материал.</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настоящее простое время в первом и втором лице для выражения регулярных действий  ( I getup.. </w:t>
      </w:r>
      <w:r w:rsidRPr="001B208C">
        <w:rPr>
          <w:sz w:val="28"/>
          <w:lang w:val="en-US" w:eastAsia="ru-RU" w:bidi="ar-SA"/>
        </w:rPr>
        <w:t xml:space="preserve">She doesn’t have breakfast, what time do you come home?)  </w:t>
      </w:r>
      <w:r w:rsidRPr="001B208C">
        <w:rPr>
          <w:sz w:val="28"/>
          <w:lang w:val="ru-RU" w:eastAsia="ru-RU" w:bidi="ar-SA"/>
        </w:rPr>
        <w:t>в утвердительных, отрицательных и вопросительных предложениях;</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наречияповторности</w:t>
      </w:r>
      <w:r w:rsidRPr="001B208C">
        <w:rPr>
          <w:sz w:val="28"/>
          <w:lang w:val="en-US" w:eastAsia="ru-RU" w:bidi="ar-SA"/>
        </w:rPr>
        <w:t>: often, usually, sometimes, never;</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предлогивремени</w:t>
      </w:r>
      <w:r w:rsidRPr="001B208C">
        <w:rPr>
          <w:sz w:val="28"/>
          <w:lang w:val="en-US" w:eastAsia="ru-RU" w:bidi="ar-SA"/>
        </w:rPr>
        <w:t xml:space="preserve">  at, in, on  (at 8 a.m, in the morning, on Monday);</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конструкция</w:t>
      </w:r>
      <w:r w:rsidRPr="001B208C">
        <w:rPr>
          <w:sz w:val="28"/>
          <w:lang w:val="en-US" w:eastAsia="ru-RU" w:bidi="ar-SA"/>
        </w:rPr>
        <w:t xml:space="preserve"> there is/there are.</w:t>
      </w:r>
    </w:p>
    <w:p w:rsidR="001B208C" w:rsidRPr="001B208C" w:rsidP="001B208C">
      <w:pPr>
        <w:spacing w:after="0" w:line="240" w:lineRule="auto"/>
        <w:ind w:firstLine="709"/>
        <w:contextualSpacing/>
        <w:jc w:val="both"/>
        <w:rPr>
          <w:sz w:val="28"/>
          <w:lang w:val="en-US" w:eastAsia="en-US" w:bidi="ar-SA"/>
        </w:rPr>
      </w:pP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Лексический  материал отбирается с учетом тематики общения Раздела 1:</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 глаголы, связанные c режимом дня: getup, wakeup, fallasleep и др.;</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лексические средства для выражения времени и регулярности совершения действий:always, seldom, inthemorning, atnine…. ;</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w:t>
      </w:r>
      <w:r w:rsidRPr="001B208C">
        <w:rPr>
          <w:sz w:val="28"/>
          <w:lang w:val="en-US" w:eastAsia="ru-RU" w:bidi="ar-SA"/>
        </w:rPr>
        <w:t>: have breakfast, have lunch, have dinner, have tea…;</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речевыеклишедлявыраженияпривычныхдействий</w:t>
      </w:r>
      <w:r w:rsidRPr="001B208C">
        <w:rPr>
          <w:sz w:val="28"/>
          <w:lang w:val="en-US" w:eastAsia="ru-RU" w:bidi="ar-SA"/>
        </w:rPr>
        <w:t>: have shower, get dressed, go to school, come home, have lessons, do homework…;</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речевоеклише</w:t>
      </w:r>
      <w:r w:rsidRPr="001B208C">
        <w:rPr>
          <w:sz w:val="28"/>
          <w:lang w:val="en-US" w:eastAsia="ru-RU" w:bidi="ar-SA"/>
        </w:rPr>
        <w:t>: What time do you…?;</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названияпитомцев</w:t>
      </w:r>
      <w:r w:rsidRPr="001B208C">
        <w:rPr>
          <w:sz w:val="28"/>
          <w:lang w:val="en-US" w:eastAsia="ru-RU" w:bidi="ar-SA"/>
        </w:rPr>
        <w:t>: dog, cat, hamster, parrot;</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глаголы</w:t>
      </w:r>
      <w:r w:rsidRPr="001B208C">
        <w:rPr>
          <w:sz w:val="28"/>
          <w:lang w:val="en-US" w:eastAsia="ru-RU" w:bidi="ar-SA"/>
        </w:rPr>
        <w:t xml:space="preserve">, </w:t>
      </w:r>
      <w:r w:rsidRPr="001B208C">
        <w:rPr>
          <w:sz w:val="28"/>
          <w:lang w:val="ru-RU" w:eastAsia="ru-RU" w:bidi="ar-SA"/>
        </w:rPr>
        <w:t>связанныесдомашнимиобязанностями</w:t>
      </w:r>
      <w:r w:rsidRPr="001B208C">
        <w:rPr>
          <w:sz w:val="28"/>
          <w:lang w:val="en-US" w:eastAsia="ru-RU" w:bidi="ar-SA"/>
        </w:rPr>
        <w:t>: tidy up, make your bed, water plants, sweep the floor… .</w:t>
      </w:r>
    </w:p>
    <w:p w:rsidR="001B208C" w:rsidRPr="001B208C" w:rsidP="001B208C">
      <w:pPr>
        <w:spacing w:after="0" w:line="240" w:lineRule="auto"/>
        <w:ind w:firstLine="709"/>
        <w:contextualSpacing/>
        <w:jc w:val="both"/>
        <w:rPr>
          <w:sz w:val="28"/>
          <w:lang w:val="en-US"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 xml:space="preserve">Раздел  2.  Мои город.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1.   В городе.</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2.   Посещение магазинов.</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3.   Посещение кафе.</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en-US" w:bidi="he-IL"/>
        </w:rPr>
        <w:t xml:space="preserve"> составлять краткий  рассказ о своем городе, его </w:t>
      </w:r>
      <w:r w:rsidRPr="001B208C">
        <w:rPr>
          <w:sz w:val="28"/>
          <w:lang w:val="ru-RU" w:eastAsia="ru-RU" w:bidi="ar-SA"/>
        </w:rPr>
        <w:t>достопримечательностях;</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описывать  маршрут по карте от школы до дома;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голосовое сообщение с просьбой пойти в магазин и сделать определенные покупки;</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карту с указанием маршрута, например, от школы до дома;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плакат о своем городе;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меню в кафе.</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Примерный лексико-грамматический материал.</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указательные местоимения this/these/that/those для обозначения предметов, находящихся рядом и на расстоянии; </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предлоги места nextto, between, opposite, behind, infrontof для описания расположения объектов города; </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повелительное наклонение для указания направления движения goright, turn, left;</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модальный глагол can для выражения просьб (Can I have …. ?);</w:t>
      </w:r>
    </w:p>
    <w:p w:rsidR="001B208C" w:rsidRPr="001B208C" w:rsidP="0020155D">
      <w:pPr>
        <w:numPr>
          <w:ilvl w:val="0"/>
          <w:numId w:val="25"/>
        </w:numPr>
        <w:spacing w:after="0" w:line="240" w:lineRule="auto"/>
        <w:ind w:left="0" w:firstLine="709"/>
        <w:contextualSpacing/>
        <w:jc w:val="both"/>
        <w:rPr>
          <w:sz w:val="28"/>
          <w:lang w:val="ru-RU" w:eastAsia="en-US" w:bidi="ar-SA"/>
        </w:rPr>
      </w:pPr>
      <w:r w:rsidRPr="001B208C">
        <w:rPr>
          <w:sz w:val="28"/>
          <w:lang w:val="ru-RU" w:eastAsia="ru-RU" w:bidi="ar-SA"/>
        </w:rPr>
        <w:t>Конструкция Wouldyoulike …? Для вежливого уточнения предпочтения;</w:t>
      </w:r>
    </w:p>
    <w:p w:rsidR="001B208C" w:rsidRPr="001B208C" w:rsidP="0020155D">
      <w:pPr>
        <w:numPr>
          <w:ilvl w:val="0"/>
          <w:numId w:val="25"/>
        </w:numPr>
        <w:spacing w:after="0" w:line="240" w:lineRule="auto"/>
        <w:ind w:left="0" w:firstLine="709"/>
        <w:contextualSpacing/>
        <w:jc w:val="both"/>
        <w:rPr>
          <w:sz w:val="28"/>
          <w:lang w:val="ru-RU" w:eastAsia="en-US" w:bidi="ar-SA"/>
        </w:rPr>
      </w:pPr>
      <w:r w:rsidRPr="001B208C">
        <w:rPr>
          <w:sz w:val="28"/>
          <w:lang w:val="ru-RU" w:eastAsia="en-US" w:bidi="ar-SA"/>
        </w:rPr>
        <w:t xml:space="preserve">Неисчисляемые существительные с местоимением </w:t>
      </w:r>
      <w:r w:rsidRPr="001B208C">
        <w:rPr>
          <w:sz w:val="28"/>
          <w:lang w:val="en-US" w:eastAsia="en-US" w:bidi="ar-SA"/>
        </w:rPr>
        <w:t>some</w:t>
      </w:r>
      <w:r w:rsidRPr="001B208C">
        <w:rPr>
          <w:sz w:val="28"/>
          <w:lang w:val="ru-RU" w:eastAsia="en-US" w:bidi="ar-SA"/>
        </w:rPr>
        <w:t xml:space="preserve"> для обозначения количества (</w:t>
      </w:r>
      <w:r w:rsidRPr="001B208C">
        <w:rPr>
          <w:sz w:val="28"/>
          <w:lang w:val="en-US" w:eastAsia="en-US" w:bidi="ar-SA"/>
        </w:rPr>
        <w:t>somejuice</w:t>
      </w:r>
      <w:r w:rsidRPr="001B208C">
        <w:rPr>
          <w:sz w:val="28"/>
          <w:lang w:val="ru-RU" w:eastAsia="en-US" w:bidi="ar-SA"/>
        </w:rPr>
        <w:t xml:space="preserve">, </w:t>
      </w:r>
      <w:r w:rsidRPr="001B208C">
        <w:rPr>
          <w:sz w:val="28"/>
          <w:lang w:val="en-US" w:eastAsia="en-US" w:bidi="ar-SA"/>
        </w:rPr>
        <w:t>somepie</w:t>
      </w:r>
      <w:r w:rsidRPr="001B208C">
        <w:rPr>
          <w:sz w:val="28"/>
          <w:lang w:val="ru-RU" w:eastAsia="en-US" w:bidi="ar-SA"/>
        </w:rPr>
        <w:t>).</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Лексический  материал отбирается с учетом тематики общения Раздела 2:</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названия городских объектов: cinema, zoo, shoppingcentre,  park,  museum  и др.;</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предлоги места nextto, between, opposite, behind, infrontof для описания расположения объектов города; </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w:t>
      </w:r>
      <w:r w:rsidRPr="001B208C">
        <w:rPr>
          <w:sz w:val="28"/>
          <w:lang w:val="en-US" w:eastAsia="ru-RU" w:bidi="ar-SA"/>
        </w:rPr>
        <w:t>:  cross the street,  go to the zoo, visit   museum;</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названия  видов транспорта: bus, train, taxi…;</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w:t>
      </w:r>
      <w:r w:rsidRPr="001B208C">
        <w:rPr>
          <w:sz w:val="28"/>
          <w:lang w:val="en-US" w:eastAsia="ru-RU" w:bidi="ar-SA"/>
        </w:rPr>
        <w:t>: go by bus, go by train…;</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названиямагазинов</w:t>
      </w:r>
      <w:r w:rsidRPr="001B208C">
        <w:rPr>
          <w:sz w:val="28"/>
          <w:lang w:val="en-US" w:eastAsia="ru-RU" w:bidi="ar-SA"/>
        </w:rPr>
        <w:t>: bakery, sweetshop, stationery shop, grocery, market, supermarket...;</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названияблюдвкафе</w:t>
      </w:r>
      <w:r w:rsidRPr="001B208C">
        <w:rPr>
          <w:sz w:val="28"/>
          <w:lang w:val="en-US" w:eastAsia="ru-RU" w:bidi="ar-SA"/>
        </w:rPr>
        <w:t>: ice cream, cup of coffee, hot chocolate, pizza…</w:t>
      </w:r>
    </w:p>
    <w:p w:rsidR="001B208C" w:rsidRPr="001B208C" w:rsidP="001B208C">
      <w:pPr>
        <w:spacing w:after="0" w:line="240" w:lineRule="auto"/>
        <w:ind w:firstLine="709"/>
        <w:contextualSpacing/>
        <w:jc w:val="both"/>
        <w:rPr>
          <w:sz w:val="28"/>
          <w:lang w:val="en-US"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Раздел 3  Моя любимая еда.</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1. Пикник.</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2. Правильное питание.</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3.  Приготовление  еды.</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 составлять голосовое сообщение с предложениями, что взять с собой на пикник;</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записывать коллективный видео блог с рецептами любимых блюд;</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презентацию о правильном питании;</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рецепт любимого блюда;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список продуктов для пикника;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электронное письмо с приглашением на пикник.</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Примерный лексико-грамматический материал.</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 Неисчисляемые существительные с местоимением some для обозначения количества: somejuice, somepie;</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 xml:space="preserve"> речевыемодели</w:t>
      </w:r>
      <w:r w:rsidRPr="001B208C">
        <w:rPr>
          <w:sz w:val="28"/>
          <w:lang w:val="en-US" w:eastAsia="ru-RU" w:bidi="ar-SA"/>
        </w:rPr>
        <w:t>: How about…?/What about…?;</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havegot для перечисления личных школьных принадлежностей (I’vegot … Haveyougot …? I haven’tgot);</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 конструкция  let’s  для выражения предложений типа: let’shave a picnic, lets’ takesomelemonade;</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Конструкция Wouldyoulike …? для использования в ситуации общения на пикнике;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 повелительное наклонение для описаний инструкций к рецепту блюда: takesomebread, addsugar… .</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Лексический  материал отбирается с учетом тематики общения Раздела 3:</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 названия продуктов питания: milk, sausage, bread, cheese и др.;</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названияблюд</w:t>
      </w:r>
      <w:r w:rsidRPr="001B208C">
        <w:rPr>
          <w:sz w:val="28"/>
          <w:lang w:val="en-US" w:eastAsia="ru-RU" w:bidi="ar-SA"/>
        </w:rPr>
        <w:t>: sandwich, pie, milkshake, fruit salad…;</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лексические единицы для описания правильного питания: dairyproducts, fruit, vegetables…;</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речевые клише для описания правильного питания: eathealthyfood, eatlesssugar, eatmorevegetables… .</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 xml:space="preserve">Раздел 4. Моя любимая одежда.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1. Летняя и зимняя одежда.</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2.  Школьная форма.</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3. Внешний вид.</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рассказывать о своих предпочтениях в одежде;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 рассказывать о школьной форме своей мечты;</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записывать материал для видео блога с представлением любимой одежды;</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написать электронное письмо другу с советом, какую одежду взять с собой на каникулы;</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представить в виде презентации или плаката новый дизайн школьной формы;</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плакат со представлением своего костюма для участия в модном шоу.</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Примерный лексико-грамматический материал.</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 настоящее продолженное время для описания картинок;</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 xml:space="preserve">havegot для рассказа о своей одежде (I’vegot … </w:t>
      </w:r>
      <w:r w:rsidRPr="001B208C">
        <w:rPr>
          <w:sz w:val="28"/>
          <w:lang w:val="en-US" w:eastAsia="ru-RU" w:bidi="ar-SA"/>
        </w:rPr>
        <w:t>Have you got …? I haven’t got);</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сравнительную степень имен прилагательных (warmer, longer, cheaper);</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конструкция look + прилагательное   для выражения описания внешнего вида и одежды (itlooksnice);</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конструкции I usuallywear и I’mwearing для сравнения настоящего простого времени и настоящего продолженного времени.</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Лексический  материал отбирается с учетом тематики общения Раздела 4:</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 xml:space="preserve"> названия предметов повседневной одежды: </w:t>
      </w:r>
      <w:r w:rsidRPr="001B208C">
        <w:rPr>
          <w:sz w:val="28"/>
          <w:lang w:val="en-US" w:eastAsia="ru-RU" w:bidi="ar-SA"/>
        </w:rPr>
        <w:t>skirt</w:t>
      </w:r>
      <w:r w:rsidRPr="001B208C">
        <w:rPr>
          <w:sz w:val="28"/>
          <w:lang w:val="ru-RU" w:eastAsia="ru-RU" w:bidi="ar-SA"/>
        </w:rPr>
        <w:t xml:space="preserve">, </w:t>
      </w:r>
      <w:r w:rsidRPr="001B208C">
        <w:rPr>
          <w:sz w:val="28"/>
          <w:lang w:val="en-US" w:eastAsia="ru-RU" w:bidi="ar-SA"/>
        </w:rPr>
        <w:t>T</w:t>
      </w:r>
      <w:r w:rsidRPr="001B208C">
        <w:rPr>
          <w:sz w:val="28"/>
          <w:lang w:val="ru-RU" w:eastAsia="ru-RU" w:bidi="ar-SA"/>
        </w:rPr>
        <w:t>-</w:t>
      </w:r>
      <w:r w:rsidRPr="001B208C">
        <w:rPr>
          <w:sz w:val="28"/>
          <w:lang w:val="en-US" w:eastAsia="ru-RU" w:bidi="ar-SA"/>
        </w:rPr>
        <w:t>shirt</w:t>
      </w:r>
      <w:r w:rsidRPr="001B208C">
        <w:rPr>
          <w:sz w:val="28"/>
          <w:lang w:val="ru-RU" w:eastAsia="ru-RU" w:bidi="ar-SA"/>
        </w:rPr>
        <w:t xml:space="preserve">, </w:t>
      </w:r>
      <w:r w:rsidRPr="001B208C">
        <w:rPr>
          <w:sz w:val="28"/>
          <w:lang w:val="en-US" w:eastAsia="ru-RU" w:bidi="ar-SA"/>
        </w:rPr>
        <w:t>jeans</w:t>
      </w:r>
      <w:r w:rsidRPr="001B208C">
        <w:rPr>
          <w:sz w:val="28"/>
          <w:lang w:val="ru-RU" w:eastAsia="ru-RU" w:bidi="ar-SA"/>
        </w:rPr>
        <w:t xml:space="preserve">, </w:t>
      </w:r>
      <w:r w:rsidRPr="001B208C">
        <w:rPr>
          <w:sz w:val="28"/>
          <w:lang w:val="en-US" w:eastAsia="ru-RU" w:bidi="ar-SA"/>
        </w:rPr>
        <w:t>coat</w:t>
      </w:r>
      <w:r w:rsidRPr="001B208C">
        <w:rPr>
          <w:sz w:val="28"/>
          <w:lang w:val="ru-RU" w:eastAsia="ru-RU" w:bidi="ar-SA"/>
        </w:rPr>
        <w:t xml:space="preserve">, </w:t>
      </w:r>
      <w:r w:rsidRPr="001B208C">
        <w:rPr>
          <w:sz w:val="28"/>
          <w:lang w:val="en-US" w:eastAsia="ru-RU" w:bidi="ar-SA"/>
        </w:rPr>
        <w:t>hat</w:t>
      </w:r>
      <w:r w:rsidRPr="001B208C">
        <w:rPr>
          <w:sz w:val="28"/>
          <w:lang w:val="ru-RU" w:eastAsia="ru-RU" w:bidi="ar-SA"/>
        </w:rPr>
        <w:t xml:space="preserve"> и др.;</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названия предметов одежды для школы: jacket, shirt, trousers и др.;</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обувь: shoes, boots;</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глаголы</w:t>
      </w:r>
      <w:r w:rsidRPr="001B208C">
        <w:rPr>
          <w:sz w:val="28"/>
          <w:lang w:val="en-US" w:eastAsia="ru-RU" w:bidi="ar-SA"/>
        </w:rPr>
        <w:t xml:space="preserve"> put on, take off;</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прилагательные для описания одежды: nice, long, short, warm, beautiful… .</w:t>
      </w:r>
    </w:p>
    <w:p w:rsidR="001B208C" w:rsidRPr="001B208C" w:rsidP="001B208C">
      <w:pPr>
        <w:spacing w:after="0" w:line="240" w:lineRule="auto"/>
        <w:contextualSpacing/>
        <w:jc w:val="both"/>
        <w:rPr>
          <w:sz w:val="28"/>
          <w:lang w:val="ru-RU" w:eastAsia="en-US" w:bidi="he-IL"/>
        </w:rPr>
      </w:pPr>
    </w:p>
    <w:p w:rsidR="001B208C" w:rsidRPr="001B208C" w:rsidP="001B208C">
      <w:pPr>
        <w:spacing w:after="0" w:line="240" w:lineRule="auto"/>
        <w:contextualSpacing/>
        <w:jc w:val="center"/>
        <w:rPr>
          <w:b/>
          <w:bCs/>
          <w:sz w:val="28"/>
          <w:lang w:val="ru-RU" w:eastAsia="en-US" w:bidi="he-IL"/>
        </w:rPr>
      </w:pPr>
      <w:r w:rsidRPr="001B208C">
        <w:rPr>
          <w:b/>
          <w:bCs/>
          <w:sz w:val="28"/>
          <w:lang w:val="ru-RU" w:eastAsia="en-US" w:bidi="he-IL"/>
        </w:rPr>
        <w:t>8 класс</w:t>
      </w:r>
    </w:p>
    <w:p w:rsidR="001B208C" w:rsidRPr="001B208C" w:rsidP="001B208C">
      <w:pPr>
        <w:spacing w:after="0" w:line="240" w:lineRule="auto"/>
        <w:contextualSpacing/>
        <w:jc w:val="center"/>
        <w:rPr>
          <w:b/>
          <w:bCs/>
          <w:sz w:val="28"/>
          <w:lang w:val="ru-RU" w:eastAsia="en-US" w:bidi="he-IL"/>
        </w:rPr>
      </w:pPr>
      <w:r w:rsidRPr="001B208C">
        <w:rPr>
          <w:b/>
          <w:bCs/>
          <w:sz w:val="28"/>
          <w:lang w:val="en-US" w:eastAsia="en-US" w:bidi="he-IL"/>
        </w:rPr>
        <w:t>III</w:t>
      </w:r>
      <w:r w:rsidRPr="001B208C">
        <w:rPr>
          <w:b/>
          <w:bCs/>
          <w:sz w:val="28"/>
          <w:lang w:val="ru-RU" w:eastAsia="en-US" w:bidi="he-IL"/>
        </w:rPr>
        <w:t xml:space="preserve">  год обучения иностранному языку.</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Раздел  1.  Природа.</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1. Погода.</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2. Мир животных и растений.</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3. Охрана окружающей среды.</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рассказывать о погоде;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уметь описывать явления природы;</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рассказывать о растениях и животных родного края;</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рассказывать о том, как можно охранять природу;</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прогноз погоды;</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записку с рекомендациями, что надеть в соответствии с прогнозом погоды;</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постер и текст презентации о животном или растении;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рекомендации по охране окружающей среды.</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Примерный лексико-грамматический материал.</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конструкция Thereis /thereare, с местоимениями some a lotof  в утвердительных предложениях для описание природных явлений и погоды  (Thereis a lotofsnowinwinter);</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конструкция</w:t>
      </w:r>
      <w:r w:rsidRPr="001B208C">
        <w:rPr>
          <w:sz w:val="28"/>
          <w:lang w:val="en-US" w:eastAsia="ru-RU" w:bidi="ar-SA"/>
        </w:rPr>
        <w:t xml:space="preserve"> Is there/are there, there isn’t/there aren’t,  </w:t>
      </w:r>
      <w:r w:rsidRPr="001B208C">
        <w:rPr>
          <w:sz w:val="28"/>
          <w:lang w:val="ru-RU" w:eastAsia="ru-RU" w:bidi="ar-SA"/>
        </w:rPr>
        <w:t>сместоимениями</w:t>
      </w:r>
      <w:r w:rsidRPr="001B208C">
        <w:rPr>
          <w:sz w:val="28"/>
          <w:lang w:val="en-US" w:eastAsia="ru-RU" w:bidi="ar-SA"/>
        </w:rPr>
        <w:t xml:space="preserve"> some/any;</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сравнительная и превосходная степень имен прилагательных (colder, thecoldest).</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Лексический  материал отбирается с учетом тематики общения раздела 1:</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прилагательные для описания погоды и природных явлений: rainy, sunny, cloudy, windy…;</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названия диких животных и растений:wolf, fox, tiger, squirrel,  bear, flower, tree, oak, rose…;</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Прилагательные для описания дикой природы: dangerous, strong, large, stripy…;</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лексико-грамматические единства для описания действий по охране окружающей среды: recyclepaper, notuseplasticbags, notthrowlitter, usewatercarefully, protectnature….</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Раздел 2. Путешествия.</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Тема.1 Транспорт.</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2. Поездки на отдых.</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3. Развлечения на отдыхе.</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рассказывать о городском транспорте;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объяснять маршрут от дома до школы;</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рассказывать о поездках на каникулы с семьей;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рассказывать  о занятиях на отдыхе;</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маршрут, как доехать на городском транспорте до места встречи;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короткое электронное письмо или открытку о событиях на отдыхе;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алгоритм действий в аэропорту;</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делать пост в  социальных сетях или запись в блоге о своем отдыхе.</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Примерный лексико-грамматический материал.</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прошедшее простое время с глаголом tobe  в утвердительных, отрицательных, вопросительных предложениях;</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речевая модель с howmuchisthis/ howmucharethey? для уточнения стоимости;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прошедшее простое время c правильными глаголами в утвердительных, отрицательных и вопросительных формах.</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Лексический  материал отбирается с учетом тематики общения Раздела 2:</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виды городского транспорта:  bus,  tram, Metro, tube, taxi;</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 xml:space="preserve"> речевыеклишедляописанияситуацийваэропорту</w:t>
      </w:r>
      <w:r w:rsidRPr="001B208C">
        <w:rPr>
          <w:sz w:val="28"/>
          <w:lang w:val="en-US" w:eastAsia="ru-RU" w:bidi="ar-SA"/>
        </w:rPr>
        <w:t>:check in, go through passport control, go to the gates, go to the departures,  flight delay;</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названияпредметов</w:t>
      </w:r>
      <w:r w:rsidRPr="001B208C">
        <w:rPr>
          <w:sz w:val="28"/>
          <w:lang w:val="en-US" w:eastAsia="ru-RU" w:bidi="ar-SA"/>
        </w:rPr>
        <w:t xml:space="preserve">, </w:t>
      </w:r>
      <w:r w:rsidRPr="001B208C">
        <w:rPr>
          <w:sz w:val="28"/>
          <w:lang w:val="ru-RU" w:eastAsia="ru-RU" w:bidi="ar-SA"/>
        </w:rPr>
        <w:t>которыепонадобятсявпоездке</w:t>
      </w:r>
      <w:r w:rsidRPr="001B208C">
        <w:rPr>
          <w:sz w:val="28"/>
          <w:lang w:val="en-US" w:eastAsia="ru-RU" w:bidi="ar-SA"/>
        </w:rPr>
        <w:t>: passport, suitcase, towel, sunscreen, sunglasses, swimsuit…;</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речевыеклишедляописаниязанятийвовремяотдыха</w:t>
      </w:r>
      <w:r w:rsidRPr="001B208C">
        <w:rPr>
          <w:sz w:val="28"/>
          <w:lang w:val="en-US" w:eastAsia="ru-RU" w:bidi="ar-SA"/>
        </w:rPr>
        <w:t>: go to water park, go to the beach, go surfing, go downhill skiing, go to the  theme park.</w:t>
      </w:r>
    </w:p>
    <w:p w:rsidR="001B208C" w:rsidRPr="001B208C" w:rsidP="001B208C">
      <w:pPr>
        <w:spacing w:after="0" w:line="240" w:lineRule="auto"/>
        <w:ind w:firstLine="709"/>
        <w:contextualSpacing/>
        <w:jc w:val="both"/>
        <w:rPr>
          <w:sz w:val="28"/>
          <w:lang w:val="en-US"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Раздел 3. Профессии и работа</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1. Мир профессий.</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2. Профессии в семье.</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3. Выбор профессии.</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рассказывать о любимой профессии;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описывать профессиональные обязанности членов семьи;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описывать рабочее место для представителей разных профессий;</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составить презентацию о профессии;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плакат о профессиях будущего;</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заполнять анкету о своих интересах для определения подходящей профессии.</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Примерный лексико-грамматический материал.</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 xml:space="preserve">Изучение тематики Раздела 3  предполагает овладение лексическими единицами (словами, словосочетаниями, лексико-грамматическими </w:t>
      </w:r>
      <w:r w:rsidRPr="001B208C">
        <w:rPr>
          <w:sz w:val="28"/>
          <w:lang w:val="ru-RU" w:eastAsia="ru-RU" w:bidi="ar-SA"/>
        </w:rPr>
        <w:t>единствами,  речевыми клише) в объеме не менее 45.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модальный глагол haveto + инфинитив для описания обязанностей;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оборот tobegoingto + инфинитив для сообщения о планах на будущее;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оборот  thereis/ thereare  для описания рабочего места (повторение);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простое настоящее время с наречиями повторности для выражения регулярных действий (повторение).</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Лексический  материал отбирается с учетом тематики общения раздела 3:</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названияпрофессий</w:t>
      </w:r>
      <w:r w:rsidRPr="001B208C">
        <w:rPr>
          <w:sz w:val="28"/>
          <w:lang w:val="en-US" w:eastAsia="ru-RU" w:bidi="ar-SA"/>
        </w:rPr>
        <w:t>: doctor, engineer, driver, pizza maker, vet, programmer, singer…;</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лексико</w:t>
      </w:r>
      <w:r w:rsidRPr="001B208C">
        <w:rPr>
          <w:sz w:val="28"/>
          <w:lang w:val="en-US" w:eastAsia="ru-RU" w:bidi="ar-SA"/>
        </w:rPr>
        <w:t>-</w:t>
      </w:r>
      <w:r w:rsidRPr="001B208C">
        <w:rPr>
          <w:sz w:val="28"/>
          <w:lang w:val="ru-RU" w:eastAsia="ru-RU" w:bidi="ar-SA"/>
        </w:rPr>
        <w:t>грамматическиеединства</w:t>
      </w:r>
      <w:r w:rsidRPr="001B208C">
        <w:rPr>
          <w:sz w:val="28"/>
          <w:lang w:val="en-US" w:eastAsia="ru-RU" w:bidi="ar-SA"/>
        </w:rPr>
        <w:t xml:space="preserve">, </w:t>
      </w:r>
      <w:r w:rsidRPr="001B208C">
        <w:rPr>
          <w:sz w:val="28"/>
          <w:lang w:val="ru-RU" w:eastAsia="ru-RU" w:bidi="ar-SA"/>
        </w:rPr>
        <w:t>связанныеспрофессиями</w:t>
      </w:r>
      <w:r w:rsidRPr="001B208C">
        <w:rPr>
          <w:sz w:val="28"/>
          <w:lang w:val="en-US" w:eastAsia="ru-RU" w:bidi="ar-SA"/>
        </w:rPr>
        <w:t>: treat people, treat animals, be good at IT, to cook pizza, work in the office …;</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клишедляописаниясвоихинтересов</w:t>
      </w:r>
      <w:r w:rsidRPr="001B208C">
        <w:rPr>
          <w:sz w:val="28"/>
          <w:lang w:val="en-US" w:eastAsia="ru-RU" w:bidi="ar-SA"/>
        </w:rPr>
        <w:t>: be keen on music, like cooking, enjoy playing computer games; take care of pets, play the piano…;</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лексические единицы, связанные с описанием рабочего места и его оборудованием: cooker, personalcomputer, printer, whiteboard….</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Раздел 4 Праздники и знаменательные даты.</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1. Праздники в России.</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2. Праздники в Великобритании.</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3.  Фестивали.</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рассказывать о любимом празднике;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 составлять рассказ про Рождество;</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рассказ об известном фестивале;</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составлять поздравительную открытку с Новым годом и Рождеством; </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писать открытку с фестиваля;</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презентацию или плакат о любимом празднике.</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Примерный лексико-грамматический материал.</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сравнительная  и превосходная степень имен прилагательных в регулярных и нерегулярных формах (happy, thehappiest);</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речевыемодели</w:t>
      </w:r>
      <w:r w:rsidRPr="001B208C">
        <w:rPr>
          <w:sz w:val="28"/>
          <w:lang w:val="en-US" w:eastAsia="ru-RU" w:bidi="ar-SA"/>
        </w:rPr>
        <w:t>:  It opens…/they close…/What time….?;</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речеваямодель</w:t>
      </w:r>
      <w:r w:rsidRPr="001B208C">
        <w:rPr>
          <w:sz w:val="28"/>
          <w:lang w:val="en-US" w:eastAsia="ru-RU" w:bidi="ar-SA"/>
        </w:rPr>
        <w:t>: It’s celebrated…, The festival is  held…;</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предлоги и порядковые числительные в речевых моделях для обозначения знаменательных дат  .. onthe 25th ofDecember, onthe 8th ofMarch… .</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Лексический  материал отбирается с учетом тематики общения Раздела 4:</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названияпраздников</w:t>
      </w:r>
      <w:r w:rsidRPr="001B208C">
        <w:rPr>
          <w:sz w:val="28"/>
          <w:lang w:val="en-US" w:eastAsia="ru-RU" w:bidi="ar-SA"/>
        </w:rPr>
        <w:t>:  New Year, Christmas, Women’s Day, Easter…;</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лексико</w:t>
      </w:r>
      <w:r w:rsidRPr="001B208C">
        <w:rPr>
          <w:sz w:val="28"/>
          <w:lang w:val="en-US" w:eastAsia="ru-RU" w:bidi="ar-SA"/>
        </w:rPr>
        <w:t>-</w:t>
      </w:r>
      <w:r w:rsidRPr="001B208C">
        <w:rPr>
          <w:sz w:val="28"/>
          <w:lang w:val="ru-RU" w:eastAsia="ru-RU" w:bidi="ar-SA"/>
        </w:rPr>
        <w:t>грамматическиеединствадляописанияпраздничныхсобытий</w:t>
      </w:r>
      <w:r w:rsidRPr="001B208C">
        <w:rPr>
          <w:sz w:val="28"/>
          <w:lang w:val="en-US" w:eastAsia="ru-RU" w:bidi="ar-SA"/>
        </w:rPr>
        <w:t>: decorate  the Christmas tree, buy presents, write cards, cook meals, buy chocolate eggs, colour eggs, bake a cake…;</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речевыеклишедляоткрыток</w:t>
      </w:r>
      <w:r w:rsidRPr="001B208C">
        <w:rPr>
          <w:sz w:val="28"/>
          <w:lang w:val="en-US" w:eastAsia="ru-RU" w:bidi="ar-SA"/>
        </w:rPr>
        <w:t>: Happy New Year, Merry Christmas, Happy Easter, I wish you happiness, best wishes, with love..</w:t>
      </w:r>
    </w:p>
    <w:p w:rsidR="001B208C" w:rsidRPr="001B208C" w:rsidP="001B208C">
      <w:pPr>
        <w:spacing w:after="0" w:line="240" w:lineRule="auto"/>
        <w:ind w:firstLine="709"/>
        <w:contextualSpacing/>
        <w:jc w:val="both"/>
        <w:rPr>
          <w:sz w:val="28"/>
          <w:lang w:val="en-US" w:eastAsia="en-US" w:bidi="he-IL"/>
        </w:rPr>
      </w:pPr>
    </w:p>
    <w:p w:rsidR="001B208C" w:rsidRPr="001B208C" w:rsidP="001B208C">
      <w:pPr>
        <w:spacing w:after="0" w:line="240" w:lineRule="auto"/>
        <w:contextualSpacing/>
        <w:jc w:val="center"/>
        <w:rPr>
          <w:b/>
          <w:bCs/>
          <w:sz w:val="28"/>
          <w:lang w:val="ru-RU" w:eastAsia="en-US" w:bidi="he-IL"/>
        </w:rPr>
      </w:pPr>
      <w:r w:rsidRPr="001B208C">
        <w:rPr>
          <w:b/>
          <w:bCs/>
          <w:sz w:val="28"/>
          <w:lang w:val="ru-RU" w:eastAsia="en-US" w:bidi="he-IL"/>
        </w:rPr>
        <w:t>9 класс</w:t>
      </w:r>
    </w:p>
    <w:p w:rsidR="001B208C" w:rsidRPr="001B208C" w:rsidP="001B208C">
      <w:pPr>
        <w:spacing w:after="0" w:line="240" w:lineRule="auto"/>
        <w:contextualSpacing/>
        <w:jc w:val="center"/>
        <w:rPr>
          <w:b/>
          <w:bCs/>
          <w:sz w:val="28"/>
          <w:lang w:val="ru-RU" w:eastAsia="en-US" w:bidi="he-IL"/>
        </w:rPr>
      </w:pPr>
      <w:r w:rsidRPr="001B208C">
        <w:rPr>
          <w:b/>
          <w:bCs/>
          <w:sz w:val="28"/>
          <w:lang w:val="en-US" w:eastAsia="en-US" w:bidi="he-IL"/>
        </w:rPr>
        <w:t>IV</w:t>
      </w:r>
      <w:r w:rsidRPr="001B208C">
        <w:rPr>
          <w:b/>
          <w:bCs/>
          <w:sz w:val="28"/>
          <w:lang w:val="ru-RU" w:eastAsia="en-US" w:bidi="he-IL"/>
        </w:rPr>
        <w:t xml:space="preserve"> год обучения иностранному языку.</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 xml:space="preserve">Раздел 1. Интернет и гаджеты.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1. Мир гаджетов.</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2. Социальные сети.</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3. Блоги.</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краткое описание технического устройства (гаджета);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голосовые и видео сообщения о себе для странички в социальных сетях;</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рассказ по образцу о своих гаджетах, технических устройствах и их применении;</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презентацию об используемых технических устройствах  (гаджетах);</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по образцу страничку или отдельную рубрику с информацией о себе  для социальных сетей;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пост для блога по изученному образцу;</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краткое электронное письмо по образцу.</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Примерный лексико-грамматический материал.</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модальный глагол can для описания возможностей гаджетов (It cantakephotos, I canlistentomusic ...);</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прошедшее простое время с неправильными глаголами в повествовательном, вопросительном, отрицательном предложениях ( Whendidyoubuyit? I gotitlastmonth…); </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исчисляемые существительные в единственном/множественном числе с неопределенным  артиклем  a и местоимением  some (повторение);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речевые модели с other  типа  …otherapps, othergadgets…</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Лексический  материал отбирается с учетом тематики общения Раздела 1:</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названия гаджетов, технических устройств:    smartphone, smartwatch, tablet, iPhone,  iPad…;</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названия приложений для планшетов и смартфонов:   apps, weather, iMovie, Google Maps, Pages, Shortcuts… ;</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глаголы для описания действий в информационном пространстве:  todownload, toupload, tolike, topost, tocomment;</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 конструкции:  I like,   I’mkeenon, I’minterestedin….для описания своих интересов (повторение).</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Раздел 2. Здоровье.</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1. Здоровый образ жизни.</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2. Режим дня.</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3. В аптеке.</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правила о здоровом образе жизни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голосовое сообщение о времени приема лекарства;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голосовое сообщение заболевшему однокласснику с пожеланием выздоровления;</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 рассказывать о своем самочувствии и симптомах;</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рассказывать о своем режиме дня;</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текст для блога на тему «Здоровый образ жизни»;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плакат с инструкцией по правильному режиму дня;</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текст рецепта  для приготовления полезного блюда;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электронное письмо о заболевшему однокласснику с пожеланием выздоровления.</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Примерный лексико-грамматический материал.</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модальный глагол mustn’t + инфинитив для выражения запрета;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модальный глагол must + инфинитив для выражения настоятельного совета;</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неисчисляемыесуществительныевсочетаниях</w:t>
      </w:r>
      <w:r w:rsidRPr="001B208C">
        <w:rPr>
          <w:sz w:val="28"/>
          <w:lang w:val="en-US" w:eastAsia="ru-RU" w:bidi="ar-SA"/>
        </w:rPr>
        <w:t xml:space="preserve">   a packet of, a spoon of, a piece of…;</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конструкции с  модальным глаголом   could для выражения вежливой просьбы: Could I havesomethroatlozenges?;</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повелительное наклонения для выражения инструкции о приеме лекарств:  takeonetabletthreetimes a day;</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Лексический  материал отбирается с учетом тематики общения Раздела 2:</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речевыеклишеописанияздоровогообразажизни</w:t>
      </w:r>
      <w:r w:rsidRPr="001B208C">
        <w:rPr>
          <w:sz w:val="28"/>
          <w:lang w:val="en-US" w:eastAsia="ru-RU" w:bidi="ar-SA"/>
        </w:rPr>
        <w:t>:  do sports,, go to the gym,  eat vegetables, don’t eat junk good, get up early, go to bed early…;</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глаголы для составления рецептов блюд:  cut,   peel, cook, bake, add, pour …;</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названияполезныхпродуктов</w:t>
      </w:r>
      <w:r w:rsidRPr="001B208C">
        <w:rPr>
          <w:sz w:val="28"/>
          <w:lang w:val="en-US" w:eastAsia="ru-RU" w:bidi="ar-SA"/>
        </w:rPr>
        <w:t>: dairy products, eggs, peas, beans, cheese, oily fish…;</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лексика для описания самочувствия и симптомов болезни: toothache, headache, earache, stomachache…; </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речевые клише для описания симптомов болезни  и инструкций для их лечения: hightemperature ,ithurts,  taketemperature, drinkmorewater, stayinbed… .</w:t>
      </w:r>
    </w:p>
    <w:p w:rsidR="001B208C" w:rsidRPr="001B208C" w:rsidP="001B208C">
      <w:pPr>
        <w:spacing w:after="0" w:line="240" w:lineRule="auto"/>
        <w:ind w:firstLine="709"/>
        <w:contextualSpacing/>
        <w:jc w:val="both"/>
        <w:rPr>
          <w:sz w:val="28"/>
          <w:lang w:val="ru-RU" w:eastAsia="en-US"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 xml:space="preserve">Раздел 3. Наука и технологии.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1. Наука в современном мире.</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2. Технологии и мы.</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3. Знаменитые изобретатели.</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кратко рассказывать о значимости научных достижений в современной жизни;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уметь рассказывать о важном достижении в одной из научных областей;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кратко рассказывать о том, как современные  технологии помогают в учебе;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кратко рассказывать о том, какие современные  технологии используются  дома;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кратко рассказывать об известном ученом или изобретателе;</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плакат об используемых в быту современных технологиях (например, робот-пылесос);</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презентацию о важном научном достижении (например, о разработке нового лекарства);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краткую инструкцию, как пользоваться торговым автоматом для покупки шоколада или напитка.</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Примерный лексико-грамматический материал.</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 xml:space="preserve">Изучение тематики Раздела 3 предполагает овладение лексическими единицами (словами, словосочетаниями, лексико-грамматическими </w:t>
      </w:r>
      <w:r w:rsidRPr="001B208C">
        <w:rPr>
          <w:sz w:val="28"/>
          <w:lang w:val="ru-RU" w:eastAsia="ru-RU" w:bidi="ar-SA"/>
        </w:rPr>
        <w:t>единствами,  речевыми клише) в объеме не менее 45.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конструкция usedto + инфинитив для выражения регулярно совершающегося действия или состояния в прошлом;</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сравнительная и превосходная степень имен прилагательных по аналитической модели (moreexciting);</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повелительное наклонение для составления инструкции к эксплуатации каких-либо приборов (повторение);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модальный глагол can для  описания функций домашних приборов: itcancleanthecarpet, itcanwash.....</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Лексический  материал отбирается с учетом тематики общения Раздела 3:</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лексика, связанная с научной деятельностью:  scientist, science, lab, microscope…</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название современных бытовых  приборов:  microwaveoven, vacuumcleaner, washingmachine, dishwasher, iron;</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глаголыдлясоставленияинструкции</w:t>
      </w:r>
      <w:r w:rsidRPr="001B208C">
        <w:rPr>
          <w:sz w:val="28"/>
          <w:lang w:val="en-US" w:eastAsia="ru-RU" w:bidi="ar-SA"/>
        </w:rPr>
        <w:t>: press the button, put a coin, choose the drink, take the change…;</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прилагательные для описания научных открытий: important, high-tech, modern, famous, world-wide.</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Раздел 4. Выдающиеся люди.</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1. Выдающиеся поэты и писатели.</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2. Выдающиеся люди в искусстве.</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ru-RU" w:bidi="ar-SA"/>
        </w:rPr>
        <w:t>Тема 3. Выдающиеся люди в спорте.</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ru-RU" w:bidi="he-IL"/>
        </w:rPr>
      </w:pPr>
      <w:r w:rsidRPr="001B208C">
        <w:rPr>
          <w:b/>
          <w:bCs/>
          <w:sz w:val="28"/>
          <w:lang w:val="ru-RU" w:eastAsia="ru-RU"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кратко рассказывать о любимом произведении и его авторе;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кратко рассказывать о художнике и его картинах;</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кратко рассказывать о любимом спортсмене;</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презентацию о  любимом писателе/поэте;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плакат о любимом актере/певце;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записку с напоминанием о месте и времени встречи в связи с походом на выставку или спортивное мероприятие;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пост для блога о спортивном событии.</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Примерный лексико-грамматический материал.</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притяжательные местоимения в абсолютной форме: mine, yours, his, hers;</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речеваямодель</w:t>
      </w:r>
      <w:r w:rsidRPr="001B208C">
        <w:rPr>
          <w:sz w:val="28"/>
          <w:lang w:val="en-US" w:eastAsia="ru-RU" w:bidi="ar-SA"/>
        </w:rPr>
        <w:t xml:space="preserve"> one of the most…  </w:t>
      </w:r>
      <w:r w:rsidRPr="001B208C">
        <w:rPr>
          <w:sz w:val="28"/>
          <w:lang w:val="ru-RU" w:eastAsia="ru-RU" w:bidi="ar-SA"/>
        </w:rPr>
        <w:t>длярассказаодеятельностивыдающихсялюдей</w:t>
      </w:r>
      <w:r w:rsidRPr="001B208C">
        <w:rPr>
          <w:sz w:val="28"/>
          <w:lang w:val="en-US" w:eastAsia="ru-RU" w:bidi="ar-SA"/>
        </w:rPr>
        <w:t xml:space="preserve"> (one of the  most important,  one of the most famous…);</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простое прошедшее время для рассказа о деятельности выдающихся людей (повторение);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настоящее продолженное время для описания фотографий знаменитых людей (повторение).</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Лексический  материал отбирается с учетом тематики общения Раздела 4:</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названия видов искусства: art, literature, music…;</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названияжанроввискусстве</w:t>
      </w:r>
      <w:r w:rsidRPr="001B208C">
        <w:rPr>
          <w:sz w:val="28"/>
          <w:lang w:val="en-US" w:eastAsia="ru-RU" w:bidi="ar-SA"/>
        </w:rPr>
        <w:t>: poetry, novel, fantasy, portrait, landscape…;</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речевыеклишедляописаниядеятельностивыдающихсялюдей</w:t>
      </w:r>
      <w:r w:rsidRPr="001B208C">
        <w:rPr>
          <w:sz w:val="28"/>
          <w:lang w:val="en-US" w:eastAsia="ru-RU" w:bidi="ar-SA"/>
        </w:rPr>
        <w:t>: to compose music, to write poems, to perform on stage, to star in films, to be the winner, to break the record… .</w:t>
      </w:r>
    </w:p>
    <w:p w:rsidR="001B208C" w:rsidRPr="001B208C" w:rsidP="001B208C">
      <w:pPr>
        <w:spacing w:after="0" w:line="240" w:lineRule="auto"/>
        <w:ind w:firstLine="709"/>
        <w:contextualSpacing/>
        <w:jc w:val="both"/>
        <w:rPr>
          <w:sz w:val="28"/>
          <w:lang w:val="en-US" w:eastAsia="en-US" w:bidi="ar-SA"/>
        </w:rPr>
      </w:pPr>
    </w:p>
    <w:p w:rsidR="001B208C" w:rsidRPr="001B208C" w:rsidP="001B208C">
      <w:pPr>
        <w:spacing w:after="0" w:line="240" w:lineRule="auto"/>
        <w:contextualSpacing/>
        <w:jc w:val="center"/>
        <w:rPr>
          <w:b/>
          <w:bCs/>
          <w:sz w:val="28"/>
          <w:lang w:val="ru-RU" w:eastAsia="en-US" w:bidi="he-IL"/>
        </w:rPr>
      </w:pPr>
      <w:r w:rsidRPr="001B208C">
        <w:rPr>
          <w:b/>
          <w:bCs/>
          <w:sz w:val="28"/>
          <w:lang w:val="ru-RU" w:eastAsia="en-US" w:bidi="he-IL"/>
        </w:rPr>
        <w:t>10 класс</w:t>
      </w:r>
    </w:p>
    <w:p w:rsidR="001B208C" w:rsidRPr="001B208C" w:rsidP="001B208C">
      <w:pPr>
        <w:spacing w:after="0" w:line="240" w:lineRule="auto"/>
        <w:contextualSpacing/>
        <w:jc w:val="center"/>
        <w:rPr>
          <w:b/>
          <w:bCs/>
          <w:sz w:val="28"/>
          <w:lang w:val="ru-RU" w:eastAsia="en-US" w:bidi="he-IL"/>
        </w:rPr>
      </w:pPr>
      <w:r w:rsidRPr="001B208C">
        <w:rPr>
          <w:b/>
          <w:bCs/>
          <w:sz w:val="28"/>
          <w:lang w:val="en-US" w:eastAsia="en-US" w:bidi="he-IL"/>
        </w:rPr>
        <w:t>V</w:t>
      </w:r>
      <w:r w:rsidRPr="001B208C">
        <w:rPr>
          <w:b/>
          <w:bCs/>
          <w:sz w:val="28"/>
          <w:lang w:val="ru-RU" w:eastAsia="en-US" w:bidi="he-IL"/>
        </w:rPr>
        <w:t xml:space="preserve">   год обучения иностранному языку.</w:t>
      </w:r>
    </w:p>
    <w:p w:rsidR="001B208C" w:rsidRPr="001B208C" w:rsidP="001B208C">
      <w:pPr>
        <w:spacing w:after="0" w:line="240" w:lineRule="auto"/>
        <w:ind w:firstLine="709"/>
        <w:contextualSpacing/>
        <w:jc w:val="both"/>
        <w:rPr>
          <w:sz w:val="28"/>
          <w:lang w:val="ru-RU" w:eastAsia="en-US" w:bidi="he-IL"/>
        </w:rPr>
      </w:pPr>
      <w:r w:rsidRPr="001B208C">
        <w:rPr>
          <w:sz w:val="28"/>
          <w:lang w:val="ru-RU" w:eastAsia="en-US" w:bidi="he-IL"/>
        </w:rPr>
        <w:t>Для детей с ТНР предусмотрено пролонгированное обучение иностранному языку.  В  первом полугодии 10-ого класса предполагается изучение  двух тематических разделов. Во втором полугодии планируется повторение изученного материала за весь период обучения иностранному языку.</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Раздел 1. Культура и искусство.</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1. Мир музыки.</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2. Музеи и выставки.</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3. Театр.</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ru-RU" w:bidi="he-IL"/>
        </w:rPr>
      </w:pPr>
      <w:r w:rsidRPr="001B208C">
        <w:rPr>
          <w:b/>
          <w:bCs/>
          <w:sz w:val="28"/>
          <w:lang w:val="ru-RU" w:eastAsia="ru-RU"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кратко рассказывать о своих предпочтениях в музыке;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голосовое сообщение с приглашением пойти на концерт или выставку;</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кратко рассказывать о посещении выставки, музея  или театра;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кратко рассказывать о любимом спектакле;</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презентацию о любимой музыкальной группе;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афишу для спектакля;</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пост для социальных сетей о посещении выставки/музея/театра;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электронное письмо другу с советом, куда можно пойти в выходные (концерты, театр, кино, выставки).</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 xml:space="preserve">Примерный лексико-грамматический материал.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настоящее продолженное время для  описания действий, происходящих на картинке;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 названия профессий, связанных с культурной деятельностью: actor, actress, artist, writer, poet…;</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наречияобразадействия</w:t>
      </w:r>
      <w:r w:rsidRPr="001B208C">
        <w:rPr>
          <w:sz w:val="28"/>
          <w:lang w:val="en-US" w:eastAsia="ru-RU" w:bidi="ar-SA"/>
        </w:rPr>
        <w:t xml:space="preserve"> quietly, loudly, carefully, beautifully;</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личные местоимения в объектном падеже (withhim);</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конструкция   let’sgoto…   для приглашения пойти на концерт,  в музей/театр…;</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придаточные описательные предложения с местоимениями who, which, where;</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союзы and, but, so.</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Лексический  материал отбирается с учетом тематики общения Раздела 1:</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названияжанровмузыки</w:t>
      </w:r>
      <w:r w:rsidRPr="001B208C">
        <w:rPr>
          <w:sz w:val="28"/>
          <w:lang w:val="en-US" w:eastAsia="ru-RU" w:bidi="ar-SA"/>
        </w:rPr>
        <w:t xml:space="preserve"> classical music, jazz, rap, rock, pop…;</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названия профессий, связанных с культурной деятельностью, balletdancer,  composer, operasinger, sculptor…;</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лексика, связанная с посещением культурных мероприятий:   artgallery, museum, exhibition, theatre,  stage, opera, ballet…;</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речевыеклишедляпосещениякультурногомероприятия</w:t>
      </w:r>
      <w:r w:rsidRPr="001B208C">
        <w:rPr>
          <w:sz w:val="28"/>
          <w:lang w:val="en-US" w:eastAsia="ru-RU" w:bidi="ar-SA"/>
        </w:rPr>
        <w:t>: book a ticket,  buy a theatre program, watch a play, visit an exhibition… .</w:t>
      </w:r>
    </w:p>
    <w:p w:rsidR="001B208C" w:rsidRPr="001B208C" w:rsidP="001B208C">
      <w:pPr>
        <w:spacing w:after="0" w:line="240" w:lineRule="auto"/>
        <w:ind w:firstLine="709"/>
        <w:contextualSpacing/>
        <w:jc w:val="both"/>
        <w:rPr>
          <w:sz w:val="28"/>
          <w:lang w:val="en-US" w:eastAsia="en-US" w:bidi="ar-SA"/>
        </w:rPr>
      </w:pP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Раздел 2. Иностранные языки.</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1. Английский язык в современном мире.</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2. Языки разных стран.</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3. Изучение иностранных языков.</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кратко рассказывать о роли английского языка в современной жизни;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кратко рассказывать, на каких языках говорят в разных странах мира;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и записывать  фрагменты для коллективного видео блога с советами,  как лучше учить иностранный язык (например, как лучше запоминать слова, готовиться к пересказу  и т.д.);</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оформлять карту с информацией о том, на каких языках говорят в разных странах мира;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составлять пост для социальных сетей с советами, как  лучше учить иностранный язык; </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презентацию «Почему я хочу говорить на английском языке».</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 xml:space="preserve">Примерный лексико-грамматический материал.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будущее простое время для выражения спонтанного решения;</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речевая модель с придаточным предложением  условия I типа:  If I learn English, I willtraveltoEngland;</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настоящеепростоевремяснаречиямиповторности</w:t>
      </w:r>
      <w:r w:rsidRPr="001B208C">
        <w:rPr>
          <w:sz w:val="28"/>
          <w:lang w:val="en-US" w:eastAsia="ru-RU" w:bidi="ar-SA"/>
        </w:rPr>
        <w:t xml:space="preserve">: I often watch  cartoons in English, I usually learn new words., I sometimes read stories in English… </w:t>
      </w:r>
      <w:r w:rsidRPr="001B208C">
        <w:rPr>
          <w:sz w:val="28"/>
          <w:lang w:val="ru-RU" w:eastAsia="ru-RU" w:bidi="ar-SA"/>
        </w:rPr>
        <w:t>(повторение).</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Лексический  материал отбирается с учетом тематики общения Раздела 2:</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речевыеклишедляописанияролииностранногоязыкавжизнисовременногочеловека</w:t>
      </w:r>
      <w:r w:rsidRPr="001B208C">
        <w:rPr>
          <w:sz w:val="28"/>
          <w:lang w:val="en-US" w:eastAsia="ru-RU" w:bidi="ar-SA"/>
        </w:rPr>
        <w:t>: English is an international language., English can help you to…, People speak English all over the world., Without English you can’t…;</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названияразныхстран</w:t>
      </w:r>
      <w:r w:rsidRPr="001B208C">
        <w:rPr>
          <w:sz w:val="28"/>
          <w:lang w:val="en-US" w:eastAsia="ru-RU" w:bidi="ar-SA"/>
        </w:rPr>
        <w:t>:  England, Scotland, the USA, Germany,  Spain, France, Italy, China, Japan..;</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названияиностранныхязыков</w:t>
      </w:r>
      <w:r w:rsidRPr="001B208C">
        <w:rPr>
          <w:sz w:val="28"/>
          <w:lang w:val="en-US" w:eastAsia="ru-RU" w:bidi="ar-SA"/>
        </w:rPr>
        <w:t>: English, German, Spanish, French, Italian ,Chinese, Japanese…;</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w:t>
      </w:r>
      <w:r w:rsidRPr="001B208C">
        <w:rPr>
          <w:sz w:val="28"/>
          <w:lang w:val="en-US" w:eastAsia="ru-RU" w:bidi="ar-SA"/>
        </w:rPr>
        <w:t xml:space="preserve">, </w:t>
      </w:r>
      <w:r w:rsidRPr="001B208C">
        <w:rPr>
          <w:sz w:val="28"/>
          <w:lang w:val="ru-RU" w:eastAsia="ru-RU" w:bidi="ar-SA"/>
        </w:rPr>
        <w:t>связанныесизучениеминостранногоязыка</w:t>
      </w:r>
      <w:r w:rsidRPr="001B208C">
        <w:rPr>
          <w:sz w:val="28"/>
          <w:lang w:val="en-US" w:eastAsia="ru-RU" w:bidi="ar-SA"/>
        </w:rPr>
        <w:t xml:space="preserve">: learn new words, do grammar exercises, learn poems in English, watch videos on YouTube… </w:t>
      </w:r>
    </w:p>
    <w:p w:rsidR="001B208C" w:rsidRPr="001B208C" w:rsidP="001B208C">
      <w:pPr>
        <w:spacing w:after="0" w:line="240" w:lineRule="auto"/>
        <w:ind w:firstLine="709"/>
        <w:contextualSpacing/>
        <w:jc w:val="both"/>
        <w:rPr>
          <w:sz w:val="28"/>
          <w:lang w:val="en-US" w:eastAsia="en-US" w:bidi="ar-SA"/>
        </w:rPr>
      </w:pP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СИСТЕМА ОЦЕНКИ ДОСТИЖЕНИЯ ПЛАНИРУЕМЫХ  РЕЗУЛЬТАТОВ.</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В ходе изучения дисциплины «Иностранный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Итоговый контроль проводится в конце года после завершения изучения предлагаемых разделов курса.</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подготовка к диагностической работе;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проведение диагностической работы; </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анализ диагностической работы, разбор ошибок.</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Формы контроля:</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проверка рецептивных навыков ( аудирование , чтение);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контроль лексико-грамматических навыков в рамках тем изученных разделов;</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контроль умений строить элементарные диалогические единства на английском языке в рамках тематики изученных разделов;</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контроль навыков письма.</w:t>
      </w:r>
    </w:p>
    <w:p w:rsidR="001B208C" w:rsidRPr="001B208C" w:rsidP="001B208C">
      <w:pPr>
        <w:spacing w:after="0" w:line="240" w:lineRule="auto"/>
        <w:ind w:firstLine="709"/>
        <w:contextualSpacing/>
        <w:jc w:val="both"/>
        <w:rPr>
          <w:sz w:val="28"/>
          <w:lang w:val="ru-RU" w:eastAsia="en-US" w:bidi="ar-SA"/>
        </w:rPr>
      </w:pPr>
    </w:p>
    <w:p w:rsidR="001B208C" w:rsidRPr="001B208C" w:rsidP="001B208C">
      <w:pPr>
        <w:spacing w:after="0" w:line="240" w:lineRule="auto"/>
        <w:contextualSpacing/>
        <w:jc w:val="center"/>
        <w:rPr>
          <w:b/>
          <w:bCs/>
          <w:sz w:val="28"/>
          <w:lang w:val="ru-RU" w:eastAsia="en-US" w:bidi="ar-SA"/>
        </w:rPr>
      </w:pPr>
      <w:r w:rsidRPr="001B208C">
        <w:rPr>
          <w:b/>
          <w:bCs/>
          <w:sz w:val="28"/>
          <w:lang w:val="ru-RU" w:eastAsia="en-US" w:bidi="ar-SA"/>
        </w:rPr>
        <w:t>Критерии оценивания</w:t>
      </w:r>
    </w:p>
    <w:p w:rsidR="001B208C" w:rsidRPr="001B208C" w:rsidP="001B208C">
      <w:pPr>
        <w:spacing w:after="0" w:line="240" w:lineRule="auto"/>
        <w:contextualSpacing/>
        <w:jc w:val="center"/>
        <w:rPr>
          <w:b/>
          <w:bCs/>
          <w:sz w:val="28"/>
          <w:lang w:val="ru-RU" w:eastAsia="ru-RU" w:bidi="ar-SA"/>
        </w:rPr>
      </w:pPr>
      <w:r w:rsidRPr="001B208C">
        <w:rPr>
          <w:b/>
          <w:bCs/>
          <w:sz w:val="28"/>
          <w:lang w:val="ru-RU" w:eastAsia="ru-RU" w:bidi="ar-SA"/>
        </w:rPr>
        <w:t>Критерии оценивания говорения</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Проведение контрольного оценивания монологической и диалогической форм устной речи не является обязательной в случае, если обучающийся испытывает  существенные трудности в устной коммуникации на родном языке.  При указанных обстоятельствах иноязычная речь оценивается только в письменной форме.</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Монологическая форма </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ответа </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Оценка «5»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Присутствуют отдельные лексико-грамматические нарушения, не более двух ошибок. Речь понятна. Объем высказывания оценивается согласно году обучения:</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 xml:space="preserve"> 6,7 классы  - не менее 3 фраз.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 xml:space="preserve"> 8,9,10 классы -  4-5 фраз.</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Оценка «4»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нарушения лексико-грамматического оформления высказывания, не более 4-х ошибок. Речь понятна. Объем высказывания оценивается согласно году обучения:</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 xml:space="preserve"> 6,7 классы - не менее 3 фраз;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 xml:space="preserve"> 8,9,10 классы -  4-5 фраз;</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Оценка «3»</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Речь не всегда понятна или малопонятна, аграмматична. Объем высказывания оценивается согласно году обучения:</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 xml:space="preserve"> 6,7  классы- 1-2 фразы.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8,9,10  классы -  2-3 фразы;</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Оценка «2» Коммуникативная задача не решена.</w:t>
      </w:r>
    </w:p>
    <w:p w:rsidR="001B208C" w:rsidRPr="001B208C" w:rsidP="001B208C">
      <w:pPr>
        <w:spacing w:after="0" w:line="240" w:lineRule="auto"/>
        <w:ind w:firstLine="709"/>
        <w:contextualSpacing/>
        <w:jc w:val="both"/>
        <w:rPr>
          <w:sz w:val="28"/>
          <w:lang w:val="ru-RU" w:eastAsia="en-US" w:bidi="ar-SA"/>
        </w:rPr>
      </w:pP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 xml:space="preserve">Диалогическая форма </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ответа </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Оценка «5»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1-2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6,7 классы – 1-2 реплики с каждой стороны, не включая формулы приветствия и прощания;</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8,9,10 классы - не менее 2-х реплик с каждой стороны, не включая формулы приветствия и прощания.</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 xml:space="preserve">Оценка «4»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3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6,7 классы – 1-2 реплики с каждой стороны, не включая формулы приветствия и прощания;</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8,9,10 классы: – не менее 2-х реплик с каждой стороны, не включая формулы приветствия и прощания.</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 xml:space="preserve">Оценка «3»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Обучающийся строит элементарное диалогическое единство в соответствии с коммуникативной задачей, но не стремится поддержать беседу. Присутствуют многочисленные нарушения лексико-грамматического оформления речи (более 3-х ошибок). Речь в целом понятна. Объем высказывания оценивается согласно году обучения:</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6,7  классы - по 1-ой реплике с каждой стороны, не включая формулы приветствия и прощания;</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8,9,10 классы - 1-2 реплики с каждой стороны, не включая формулы приветствия и прощания.</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 xml:space="preserve">Оценка «2»  Коммуникативная задача не решена. </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contextualSpacing/>
        <w:jc w:val="center"/>
        <w:rPr>
          <w:b/>
          <w:bCs/>
          <w:sz w:val="28"/>
          <w:lang w:val="ru-RU" w:eastAsia="ru-RU" w:bidi="ar-SA"/>
        </w:rPr>
      </w:pPr>
      <w:r w:rsidRPr="001B208C">
        <w:rPr>
          <w:b/>
          <w:bCs/>
          <w:sz w:val="28"/>
          <w:lang w:val="ru-RU" w:eastAsia="ru-RU" w:bidi="ar-SA"/>
        </w:rPr>
        <w:t>Критерии оценивания письменных работ</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 xml:space="preserve">Письменные работы включают: </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самостоятельные работы  для проведения текущего  контроля;</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промежуточные и  итоговые контрольные работы.</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Самостоятельные и контрольные работы направлены на проверку рецептивных навыков (аудирование, чтение) и лексико-грамматических умений.</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Самостоятельные работы оцениваются исходя из процента правильно выполненных заданий.</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Оценка</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«5»   90-100%</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«4»  75-89%</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«3»  60-74%</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«2»  0-59%</w:t>
      </w:r>
    </w:p>
    <w:p w:rsidR="001B208C" w:rsidRPr="001B208C" w:rsidP="001B208C">
      <w:pPr>
        <w:spacing w:after="0" w:line="240" w:lineRule="auto"/>
        <w:ind w:firstLine="709"/>
        <w:contextualSpacing/>
        <w:jc w:val="both"/>
        <w:rPr>
          <w:sz w:val="28"/>
          <w:lang w:val="ru-RU" w:eastAsia="en-US" w:bidi="ar-SA"/>
        </w:rPr>
      </w:pP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Промежуточные и итоговые контрольные работы оцениваются по следующей шкале.</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Оценка</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«5»   85-100%</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«4»   70-84%</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«3»   50-69%</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«2»   0-49%</w:t>
      </w:r>
    </w:p>
    <w:p w:rsidR="001B208C" w:rsidRPr="001B208C" w:rsidP="001B208C">
      <w:pPr>
        <w:spacing w:after="0" w:line="240" w:lineRule="auto"/>
        <w:ind w:firstLine="709"/>
        <w:contextualSpacing/>
        <w:jc w:val="both"/>
        <w:rPr>
          <w:sz w:val="28"/>
          <w:lang w:val="ru-RU" w:eastAsia="en-US" w:bidi="ar-SA"/>
        </w:rPr>
      </w:pP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Творческие письменные работы (письма, записки, открытки и другие предусмотренные  разделами программы) оцениваются по следующим критериям:</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содержание работы, решение коммуникативной задачи;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организация и оформление работы;</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лексико-грамматическое оформление работы;</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пунктуационное оформление предложения (заглавная буква, точка, вопросительный знак в конце предложения).</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 xml:space="preserve">Оценка «5»   </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Коммуникативная задача решена. Текст написан в соответствии с заданием. Работа оформлена с  учетом ранее изученного образца. Отбор лексико-грамматических средств осуществлен корректно.  Соблюдается заглавная буква в начале предложения, в именах собственных.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Правильно соблюдается порядок слов.  Допускается до 3-х ошибок, которые не затрудняют понимание текста. Объем высказывания оценивается согласно году обучения:</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6,7 классы  -  не  менее 20 слов;</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8.9,10  классы- не менее 35 слов;</w:t>
      </w:r>
    </w:p>
    <w:p w:rsidR="001B208C" w:rsidRPr="001B208C" w:rsidP="001B208C">
      <w:pPr>
        <w:spacing w:after="0" w:line="240" w:lineRule="auto"/>
        <w:ind w:firstLine="709"/>
        <w:contextualSpacing/>
        <w:jc w:val="both"/>
        <w:rPr>
          <w:sz w:val="28"/>
          <w:lang w:val="ru-RU" w:eastAsia="en-US" w:bidi="ar-SA"/>
        </w:rPr>
      </w:pP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 xml:space="preserve">Оценка «4»  </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 xml:space="preserve">Коммуникативная задача решена. Текст написан в соответствии с заданием. Работа оформлена в соответствии с ранее изученным образцом. Присутствуют отдельные неточности в лексико-грамматическом оформлении речи. Допущено  не более 4-х  ошибок. </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Объем высказывания оценивается согласно году обучения:</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6,7 классы  -  не  менее 20 слов;</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8.9,10  классы- не менее 35 слов;</w:t>
      </w:r>
    </w:p>
    <w:p w:rsidR="001B208C" w:rsidRPr="001B208C" w:rsidP="001B208C">
      <w:pPr>
        <w:spacing w:after="0" w:line="240" w:lineRule="auto"/>
        <w:ind w:firstLine="709"/>
        <w:contextualSpacing/>
        <w:jc w:val="both"/>
        <w:rPr>
          <w:sz w:val="28"/>
          <w:lang w:val="ru-RU" w:eastAsia="en-US" w:bidi="ar-SA"/>
        </w:rPr>
      </w:pP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 xml:space="preserve">Оценка «3» </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 xml:space="preserve"> Коммуникативная задача решена частично. Составленный текст частично соответствует изученному образцу. При отборе лексико-грамматических средств допущены многочисленные ошибки (5 и более). Присутствуют нарушения пунктуационного и орфографического оформления текста.</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Объем высказывания ограничен:</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6,7 классы  -  не  менее 15 слов;</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8.9,10  классы- не менее 30 слов;</w:t>
      </w:r>
    </w:p>
    <w:p w:rsidR="001B208C" w:rsidRPr="001B208C" w:rsidP="001B208C">
      <w:pPr>
        <w:spacing w:after="0" w:line="240" w:lineRule="auto"/>
        <w:ind w:firstLine="709"/>
        <w:contextualSpacing/>
        <w:jc w:val="both"/>
        <w:rPr>
          <w:sz w:val="28"/>
          <w:lang w:val="ru-RU" w:eastAsia="en-US" w:bidi="ar-SA"/>
        </w:rPr>
      </w:pP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 xml:space="preserve">Оценка «2»  </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Коммуникативная задача не решена</w:t>
      </w:r>
    </w:p>
    <w:p w:rsidR="009B431A" w:rsidP="005B5AD7">
      <w:pPr>
        <w:spacing w:after="0" w:line="240" w:lineRule="auto"/>
        <w:contextualSpacing/>
        <w:rPr>
          <w:rFonts w:eastAsia="Calibri"/>
          <w:b/>
          <w:bCs/>
          <w:sz w:val="28"/>
          <w:szCs w:val="28"/>
          <w:lang w:val="ru-RU" w:eastAsia="en-US" w:bidi="ar-SA"/>
        </w:rPr>
      </w:pPr>
    </w:p>
    <w:p w:rsidR="001B208C" w:rsidRPr="005B5AD7" w:rsidP="005B5AD7">
      <w:pPr>
        <w:spacing w:after="0" w:line="240" w:lineRule="auto"/>
        <w:contextualSpacing/>
        <w:rPr>
          <w:rFonts w:eastAsia="Calibri"/>
          <w:b/>
          <w:bCs/>
          <w:sz w:val="28"/>
          <w:szCs w:val="28"/>
          <w:lang w:val="ru-RU" w:eastAsia="en-US" w:bidi="ar-SA"/>
        </w:rPr>
      </w:pPr>
    </w:p>
    <w:p w:rsidR="00577016" w:rsidP="00813447">
      <w:pPr>
        <w:keepNext/>
        <w:keepLines/>
        <w:spacing w:after="0" w:line="240" w:lineRule="auto"/>
        <w:contextualSpacing/>
        <w:jc w:val="center"/>
        <w:outlineLvl w:val="2"/>
        <w:rPr>
          <w:b/>
          <w:sz w:val="28"/>
          <w:lang w:val="ru-RU" w:eastAsia="ru-RU" w:bidi="ar-SA"/>
        </w:rPr>
      </w:pPr>
      <w:bookmarkStart w:id="41" w:name="_Toc98861158"/>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DE2E9E" w:rsidRPr="00DE2E9E" w:rsidP="00DE2E9E">
      <w:pPr>
        <w:spacing w:after="200" w:line="276" w:lineRule="auto"/>
        <w:rPr>
          <w:rFonts w:ascii="Calibri" w:eastAsia="Calibri" w:hAnsi="Calibri"/>
          <w:sz w:val="22"/>
          <w:szCs w:val="22"/>
          <w:lang w:val="ru-RU" w:eastAsia="ru-RU" w:bidi="ar-SA"/>
        </w:rPr>
      </w:pPr>
    </w:p>
    <w:p w:rsidR="00352F5F" w:rsidRPr="001B208C" w:rsidP="00813447">
      <w:pPr>
        <w:keepNext/>
        <w:keepLines/>
        <w:spacing w:after="0" w:line="240" w:lineRule="auto"/>
        <w:contextualSpacing/>
        <w:jc w:val="center"/>
        <w:outlineLvl w:val="2"/>
        <w:rPr>
          <w:b/>
          <w:sz w:val="28"/>
          <w:lang w:val="ru-RU" w:eastAsia="ru-RU" w:bidi="ar-SA"/>
        </w:rPr>
      </w:pPr>
      <w:r w:rsidRPr="001B208C">
        <w:rPr>
          <w:rFonts w:eastAsiaTheme="majorEastAsia" w:cstheme="majorBidi"/>
          <w:b/>
          <w:sz w:val="28"/>
          <w:lang w:val="ru-RU" w:eastAsia="ru-RU" w:bidi="ar-SA"/>
        </w:rPr>
        <w:t>2.1.5</w:t>
      </w:r>
      <w:r w:rsidR="001B208C">
        <w:rPr>
          <w:rFonts w:eastAsiaTheme="majorEastAsia" w:cstheme="majorBidi"/>
          <w:b/>
          <w:sz w:val="28"/>
          <w:lang w:val="ru-RU" w:eastAsia="ru-RU" w:bidi="ar-SA"/>
        </w:rPr>
        <w:t>.</w:t>
      </w:r>
      <w:r w:rsidRPr="001B208C" w:rsidR="003B027C">
        <w:rPr>
          <w:rFonts w:eastAsiaTheme="majorEastAsia" w:cstheme="majorBidi"/>
          <w:b/>
          <w:sz w:val="28"/>
          <w:lang w:val="ru-RU" w:eastAsia="ru-RU" w:bidi="ar-SA"/>
        </w:rPr>
        <w:t>ИСТОРИЯ РОССИИ. ВСЕОБЩАЯ ИСТОРИЯ</w:t>
      </w:r>
      <w:bookmarkEnd w:id="41"/>
    </w:p>
    <w:bookmarkEnd w:id="40"/>
    <w:p w:rsidR="00352F5F" w:rsidRPr="005B5AD7" w:rsidP="005B5AD7">
      <w:pPr>
        <w:spacing w:after="0" w:line="240" w:lineRule="auto"/>
        <w:ind w:left="709"/>
        <w:contextualSpacing/>
        <w:jc w:val="both"/>
        <w:rPr>
          <w:rFonts w:eastAsia="Calibri"/>
          <w:sz w:val="28"/>
          <w:szCs w:val="28"/>
          <w:lang w:val="ru-RU" w:eastAsia="en-US" w:bidi="ar-SA"/>
        </w:rPr>
      </w:pPr>
      <w:r w:rsidRPr="005B5AD7">
        <w:rPr>
          <w:rFonts w:eastAsia="Calibri"/>
          <w:b/>
          <w:sz w:val="28"/>
          <w:szCs w:val="28"/>
          <w:lang w:val="ru-RU" w:eastAsia="en-US" w:bidi="ar-SA"/>
        </w:rPr>
        <w:t>ПОЯСНИТЕЛЬНАЯ ЗАПИСКА</w:t>
      </w:r>
    </w:p>
    <w:p w:rsidR="00352F5F" w:rsidRPr="005B5AD7" w:rsidP="005B5AD7">
      <w:pPr>
        <w:shd w:val="clear" w:color="auto" w:fill="auto"/>
        <w:tabs>
          <w:tab w:val="left" w:pos="8789"/>
        </w:tabs>
        <w:spacing w:before="0" w:after="0" w:line="240" w:lineRule="auto"/>
        <w:ind w:firstLine="709"/>
        <w:contextualSpacing/>
        <w:jc w:val="both"/>
        <w:rPr>
          <w:sz w:val="28"/>
          <w:szCs w:val="28"/>
          <w:lang w:val="ru-RU" w:eastAsia="ru-RU" w:bidi="ar-SA"/>
        </w:rPr>
      </w:pPr>
      <w:r w:rsidRPr="005B5AD7">
        <w:rPr>
          <w:color w:val="000000"/>
          <w:sz w:val="28"/>
          <w:szCs w:val="28"/>
          <w:shd w:val="clear" w:color="auto" w:fill="FFFFFF"/>
          <w:lang w:val="ru-RU" w:eastAsia="ru-RU" w:bidi="ar-SA"/>
        </w:rPr>
        <w:t>Потенциал изучения истории заключается</w:t>
      </w:r>
      <w:r w:rsidRPr="005B5AD7">
        <w:rPr>
          <w:b/>
          <w:bCs/>
          <w:color w:val="000000"/>
          <w:sz w:val="28"/>
          <w:szCs w:val="28"/>
          <w:shd w:val="clear" w:color="auto" w:fill="FFFFFF"/>
          <w:lang w:val="ru-RU" w:eastAsia="ru-RU" w:bidi="ar-SA"/>
        </w:rPr>
        <w:t xml:space="preserve"> в</w:t>
      </w:r>
      <w:r w:rsidRPr="005B5AD7">
        <w:rPr>
          <w:sz w:val="28"/>
          <w:szCs w:val="28"/>
          <w:lang w:val="ru-RU" w:eastAsia="ru-RU" w:bidi="ar-SA"/>
        </w:rPr>
        <w:t xml:space="preserve"> образовании, развитии и воспитании личности </w:t>
      </w:r>
      <w:r w:rsidRPr="005B5AD7" w:rsidR="00EF2883">
        <w:rPr>
          <w:sz w:val="28"/>
          <w:szCs w:val="28"/>
          <w:lang w:val="ru-RU" w:eastAsia="ru-RU" w:bidi="ar-SA"/>
        </w:rPr>
        <w:t>обучающегося</w:t>
      </w:r>
      <w:r w:rsidRPr="005B5AD7">
        <w:rPr>
          <w:sz w:val="28"/>
          <w:szCs w:val="28"/>
          <w:lang w:val="ru-RU" w:eastAsia="ru-RU" w:bidi="ar-SA"/>
        </w:rPr>
        <w:t>,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rsidR="00171BD3"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В контексте разработки АООП осуществляется реализация деятельностного и системного подходов.</w:t>
      </w:r>
    </w:p>
    <w:p w:rsidR="00171BD3"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Ключевым условием реализации деятельностного подхода в обучении детей с ТНР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w:t>
      </w:r>
    </w:p>
    <w:p w:rsidR="00171BD3"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определённых отношений между языковыми единицами одного уровня и разных уровней.</w:t>
      </w:r>
    </w:p>
    <w:p w:rsidR="00171BD3"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Системный подход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rsidR="00171BD3"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rsidR="00171BD3"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Организация системного подхода поддерживает междисциплинарные связи, поскольку обеспечивает:</w:t>
      </w:r>
    </w:p>
    <w:p w:rsidR="00171BD3" w:rsidRPr="005B5AD7" w:rsidP="0020155D">
      <w:pPr>
        <w:numPr>
          <w:ilvl w:val="0"/>
          <w:numId w:val="47"/>
        </w:numPr>
        <w:spacing w:after="0" w:line="240" w:lineRule="auto"/>
        <w:ind w:left="0" w:firstLine="709"/>
        <w:contextualSpacing/>
        <w:jc w:val="both"/>
        <w:rPr>
          <w:sz w:val="28"/>
          <w:szCs w:val="28"/>
          <w:lang w:val="ru-RU" w:eastAsia="en-US" w:bidi="ar-SA"/>
        </w:rPr>
      </w:pPr>
      <w:r>
        <w:rPr>
          <w:sz w:val="28"/>
          <w:szCs w:val="28"/>
          <w:lang w:val="ru-RU" w:eastAsia="en-US" w:bidi="ar-SA"/>
        </w:rPr>
        <w:t>т</w:t>
      </w:r>
      <w:r w:rsidRPr="005B5AD7">
        <w:rPr>
          <w:sz w:val="28"/>
          <w:szCs w:val="28"/>
          <w:lang w:val="ru-RU" w:eastAsia="en-US" w:bidi="ar-SA"/>
        </w:rPr>
        <w:t>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171BD3" w:rsidRPr="005B5AD7" w:rsidP="0020155D">
      <w:pPr>
        <w:numPr>
          <w:ilvl w:val="0"/>
          <w:numId w:val="47"/>
        </w:numPr>
        <w:spacing w:after="0" w:line="240" w:lineRule="auto"/>
        <w:ind w:left="0" w:firstLine="709"/>
        <w:contextualSpacing/>
        <w:jc w:val="both"/>
        <w:rPr>
          <w:sz w:val="28"/>
          <w:szCs w:val="28"/>
          <w:lang w:val="ru-RU" w:eastAsia="en-US" w:bidi="ar-SA"/>
        </w:rPr>
      </w:pPr>
      <w:r w:rsidRPr="005B5AD7">
        <w:rPr>
          <w:sz w:val="28"/>
          <w:szCs w:val="28"/>
          <w:lang w:val="ru-RU" w:eastAsia="en-US" w:bidi="ar-SA"/>
        </w:rPr>
        <w:t>воздействие на все компоненты речи при устранении её системного недоразвития в процессе освоения содержания предмета (истории);</w:t>
      </w:r>
    </w:p>
    <w:p w:rsidR="00171BD3" w:rsidRPr="005B5AD7" w:rsidP="0020155D">
      <w:pPr>
        <w:numPr>
          <w:ilvl w:val="0"/>
          <w:numId w:val="47"/>
        </w:numPr>
        <w:spacing w:after="0" w:line="240" w:lineRule="auto"/>
        <w:ind w:left="0" w:firstLine="709"/>
        <w:contextualSpacing/>
        <w:jc w:val="both"/>
        <w:rPr>
          <w:sz w:val="28"/>
          <w:szCs w:val="28"/>
          <w:lang w:val="ru-RU" w:eastAsia="en-US" w:bidi="ar-SA"/>
        </w:rPr>
      </w:pPr>
      <w:r w:rsidRPr="005B5AD7">
        <w:rPr>
          <w:sz w:val="28"/>
          <w:szCs w:val="28"/>
          <w:lang w:val="ru-RU" w:eastAsia="en-US" w:bidi="ar-SA"/>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171BD3" w:rsidRPr="005B5AD7" w:rsidP="005B5AD7">
      <w:pPr>
        <w:spacing w:after="0" w:line="240" w:lineRule="auto"/>
        <w:ind w:firstLine="709"/>
        <w:contextualSpacing/>
        <w:jc w:val="both"/>
        <w:rPr>
          <w:rFonts w:eastAsia="Calibri"/>
          <w:sz w:val="28"/>
          <w:szCs w:val="28"/>
          <w:lang w:val="ru-RU" w:eastAsia="en-US" w:bidi="ar-SA"/>
        </w:rPr>
      </w:pPr>
      <w:bookmarkStart w:id="42" w:name="_Hlk49260287"/>
      <w:r w:rsidRPr="005B5AD7">
        <w:rPr>
          <w:rFonts w:eastAsia="Calibri"/>
          <w:sz w:val="28"/>
          <w:szCs w:val="28"/>
          <w:lang w:val="ru-RU" w:eastAsia="en-US" w:bidi="ar-SA"/>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bookmarkEnd w:id="42"/>
    <w:p w:rsidR="00171BD3" w:rsidRPr="005B5AD7" w:rsidP="005B5AD7">
      <w:pPr>
        <w:shd w:val="clear" w:color="auto" w:fill="auto"/>
        <w:tabs>
          <w:tab w:val="left" w:pos="8789"/>
        </w:tabs>
        <w:spacing w:before="0" w:after="0" w:line="240" w:lineRule="auto"/>
        <w:ind w:firstLine="709"/>
        <w:contextualSpacing/>
        <w:jc w:val="both"/>
        <w:rPr>
          <w:sz w:val="28"/>
          <w:szCs w:val="28"/>
          <w:lang w:val="ru-RU" w:eastAsia="ru-RU" w:bidi="ar-SA"/>
        </w:rPr>
      </w:pPr>
    </w:p>
    <w:p w:rsidR="00352F5F" w:rsidRPr="005B5AD7" w:rsidP="001B208C">
      <w:pPr>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ЦЕЛИ ИЗУЧЕНИЯ УЧЕБНОГО ПРЕДМЕТА «ИСТОРИЯ»:</w:t>
      </w:r>
    </w:p>
    <w:p w:rsidR="00352F5F" w:rsidP="005B5AD7">
      <w:pPr>
        <w:spacing w:after="0" w:line="240" w:lineRule="auto"/>
        <w:ind w:firstLine="709"/>
        <w:contextualSpacing/>
        <w:jc w:val="both"/>
        <w:rPr>
          <w:rFonts w:eastAsia="Calibri"/>
          <w:bCs/>
          <w:sz w:val="28"/>
          <w:szCs w:val="28"/>
          <w:lang w:val="ru-RU" w:eastAsia="en-US" w:bidi="ar-SA"/>
        </w:rPr>
      </w:pPr>
      <w:bookmarkStart w:id="43" w:name="_Hlk49259065"/>
      <w:r w:rsidRPr="005B5AD7">
        <w:rPr>
          <w:rFonts w:eastAsia="Calibri"/>
          <w:bCs/>
          <w:sz w:val="28"/>
          <w:szCs w:val="28"/>
          <w:lang w:val="ru-RU" w:eastAsia="en-US" w:bidi="ar-SA"/>
        </w:rPr>
        <w:t>Соответствуют ПООП ООО</w:t>
      </w:r>
    </w:p>
    <w:p w:rsidR="001B208C" w:rsidRPr="005B5AD7" w:rsidP="005B5AD7">
      <w:pPr>
        <w:spacing w:after="0" w:line="240" w:lineRule="auto"/>
        <w:ind w:firstLine="709"/>
        <w:contextualSpacing/>
        <w:jc w:val="both"/>
        <w:rPr>
          <w:rFonts w:eastAsia="Calibri"/>
          <w:bCs/>
          <w:sz w:val="28"/>
          <w:szCs w:val="28"/>
          <w:lang w:val="ru-RU" w:eastAsia="en-US" w:bidi="ar-SA"/>
        </w:rPr>
      </w:pPr>
    </w:p>
    <w:bookmarkEnd w:id="43"/>
    <w:p w:rsidR="00352F5F" w:rsidRPr="005B5AD7" w:rsidP="001B208C">
      <w:pPr>
        <w:autoSpaceDE w:val="0"/>
        <w:autoSpaceDN w:val="0"/>
        <w:adjustRightInd w:val="0"/>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МЕСТО УЧЕБНОГО ПРЕДМЕТА «ИСТОРИЯ» В УЧЕБНОМ ПЛАНЕ</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3"/>
        <w:gridCol w:w="2240"/>
        <w:gridCol w:w="2221"/>
        <w:gridCol w:w="1376"/>
        <w:gridCol w:w="1662"/>
      </w:tblGrid>
      <w:tr w:rsidTr="001B208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83" w:type="pct"/>
            <w:vMerge w:val="restar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Классы</w:t>
            </w:r>
          </w:p>
        </w:tc>
        <w:tc>
          <w:tcPr>
            <w:tcW w:w="1170" w:type="pct"/>
            <w:vMerge w:val="restar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Объем учебного времени</w:t>
            </w:r>
          </w:p>
        </w:tc>
        <w:tc>
          <w:tcPr>
            <w:tcW w:w="2747" w:type="pct"/>
            <w:gridSpan w:val="3"/>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Разделы примерной программы</w:t>
            </w:r>
          </w:p>
        </w:tc>
      </w:tr>
      <w:tr w:rsidTr="001B208C">
        <w:tblPrEx>
          <w:tblW w:w="5000" w:type="pct"/>
          <w:tblLook w:val="04A0"/>
        </w:tblPrEx>
        <w:tc>
          <w:tcPr>
            <w:tcW w:w="1083" w:type="pct"/>
            <w:vMerge/>
          </w:tcPr>
          <w:p w:rsidR="00352F5F" w:rsidRPr="001B208C" w:rsidP="005B5AD7">
            <w:pPr>
              <w:autoSpaceDE w:val="0"/>
              <w:autoSpaceDN w:val="0"/>
              <w:adjustRightInd w:val="0"/>
              <w:spacing w:after="0" w:line="240" w:lineRule="auto"/>
              <w:contextualSpacing/>
              <w:jc w:val="both"/>
              <w:rPr>
                <w:rFonts w:eastAsia="Calibri"/>
                <w:szCs w:val="28"/>
                <w:lang w:val="ru-RU" w:eastAsia="en-US" w:bidi="ar-SA"/>
              </w:rPr>
            </w:pPr>
          </w:p>
        </w:tc>
        <w:tc>
          <w:tcPr>
            <w:tcW w:w="1170" w:type="pct"/>
            <w:vMerge/>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p>
        </w:tc>
        <w:tc>
          <w:tcPr>
            <w:tcW w:w="1160"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История Древнего мира</w:t>
            </w:r>
          </w:p>
        </w:tc>
        <w:tc>
          <w:tcPr>
            <w:tcW w:w="719"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История России</w:t>
            </w:r>
          </w:p>
        </w:tc>
        <w:tc>
          <w:tcPr>
            <w:tcW w:w="868"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Всеобщая история</w:t>
            </w:r>
          </w:p>
        </w:tc>
      </w:tr>
      <w:tr w:rsidTr="001B208C">
        <w:tblPrEx>
          <w:tblW w:w="5000" w:type="pct"/>
          <w:tblLook w:val="04A0"/>
        </w:tblPrEx>
        <w:tc>
          <w:tcPr>
            <w:tcW w:w="1083"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en-US" w:eastAsia="en-US" w:bidi="ar-SA"/>
              </w:rPr>
              <w:t>5-</w:t>
            </w:r>
            <w:r w:rsidRPr="001B208C">
              <w:rPr>
                <w:rFonts w:eastAsia="Calibri"/>
                <w:szCs w:val="28"/>
                <w:lang w:val="ru-RU" w:eastAsia="en-US" w:bidi="ar-SA"/>
              </w:rPr>
              <w:t>й</w:t>
            </w:r>
          </w:p>
        </w:tc>
        <w:tc>
          <w:tcPr>
            <w:tcW w:w="1170"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en-US" w:eastAsia="en-US" w:bidi="ar-SA"/>
              </w:rPr>
              <w:t>68</w:t>
            </w:r>
            <w:r w:rsidRPr="001B208C">
              <w:rPr>
                <w:rFonts w:eastAsia="Calibri"/>
                <w:szCs w:val="28"/>
                <w:lang w:val="ru-RU" w:eastAsia="en-US" w:bidi="ar-SA"/>
              </w:rPr>
              <w:t xml:space="preserve"> ч.</w:t>
            </w:r>
          </w:p>
        </w:tc>
        <w:tc>
          <w:tcPr>
            <w:tcW w:w="1160"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68ч.</w:t>
            </w:r>
          </w:p>
        </w:tc>
        <w:tc>
          <w:tcPr>
            <w:tcW w:w="719"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p>
        </w:tc>
        <w:tc>
          <w:tcPr>
            <w:tcW w:w="868"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p>
        </w:tc>
      </w:tr>
      <w:tr w:rsidTr="001B208C">
        <w:tblPrEx>
          <w:tblW w:w="5000" w:type="pct"/>
          <w:tblLook w:val="04A0"/>
        </w:tblPrEx>
        <w:tc>
          <w:tcPr>
            <w:tcW w:w="1083"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6-й</w:t>
            </w:r>
          </w:p>
        </w:tc>
        <w:tc>
          <w:tcPr>
            <w:tcW w:w="1170"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68 ч</w:t>
            </w:r>
          </w:p>
        </w:tc>
        <w:tc>
          <w:tcPr>
            <w:tcW w:w="1160"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p>
        </w:tc>
        <w:tc>
          <w:tcPr>
            <w:tcW w:w="719"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40 ч</w:t>
            </w:r>
          </w:p>
        </w:tc>
        <w:tc>
          <w:tcPr>
            <w:tcW w:w="868"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28 ч</w:t>
            </w:r>
          </w:p>
        </w:tc>
      </w:tr>
      <w:tr w:rsidTr="001B208C">
        <w:tblPrEx>
          <w:tblW w:w="5000" w:type="pct"/>
          <w:tblLook w:val="04A0"/>
        </w:tblPrEx>
        <w:tc>
          <w:tcPr>
            <w:tcW w:w="1083"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7-й</w:t>
            </w:r>
          </w:p>
        </w:tc>
        <w:tc>
          <w:tcPr>
            <w:tcW w:w="1170"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68 ч</w:t>
            </w:r>
          </w:p>
        </w:tc>
        <w:tc>
          <w:tcPr>
            <w:tcW w:w="1160"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p>
        </w:tc>
        <w:tc>
          <w:tcPr>
            <w:tcW w:w="719"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40 ч</w:t>
            </w:r>
          </w:p>
        </w:tc>
        <w:tc>
          <w:tcPr>
            <w:tcW w:w="868"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28 ч</w:t>
            </w:r>
          </w:p>
        </w:tc>
      </w:tr>
      <w:tr w:rsidTr="001B208C">
        <w:tblPrEx>
          <w:tblW w:w="5000" w:type="pct"/>
          <w:tblLook w:val="04A0"/>
        </w:tblPrEx>
        <w:tc>
          <w:tcPr>
            <w:tcW w:w="1083"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8-й</w:t>
            </w:r>
          </w:p>
        </w:tc>
        <w:tc>
          <w:tcPr>
            <w:tcW w:w="1170"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68 ч</w:t>
            </w:r>
          </w:p>
        </w:tc>
        <w:tc>
          <w:tcPr>
            <w:tcW w:w="1160"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p>
        </w:tc>
        <w:tc>
          <w:tcPr>
            <w:tcW w:w="719"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40 ч</w:t>
            </w:r>
          </w:p>
        </w:tc>
        <w:tc>
          <w:tcPr>
            <w:tcW w:w="868"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28 ч</w:t>
            </w:r>
          </w:p>
        </w:tc>
      </w:tr>
      <w:tr w:rsidTr="001B208C">
        <w:tblPrEx>
          <w:tblW w:w="5000" w:type="pct"/>
          <w:tblLook w:val="04A0"/>
        </w:tblPrEx>
        <w:tc>
          <w:tcPr>
            <w:tcW w:w="1083"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9-й</w:t>
            </w:r>
          </w:p>
        </w:tc>
        <w:tc>
          <w:tcPr>
            <w:tcW w:w="1170"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68 ч</w:t>
            </w:r>
          </w:p>
        </w:tc>
        <w:tc>
          <w:tcPr>
            <w:tcW w:w="1160"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p>
        </w:tc>
        <w:tc>
          <w:tcPr>
            <w:tcW w:w="719"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40 ч</w:t>
            </w:r>
          </w:p>
        </w:tc>
        <w:tc>
          <w:tcPr>
            <w:tcW w:w="868"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28 ч</w:t>
            </w:r>
          </w:p>
        </w:tc>
      </w:tr>
      <w:tr w:rsidTr="001B208C">
        <w:tblPrEx>
          <w:tblW w:w="5000" w:type="pct"/>
          <w:tblLook w:val="04A0"/>
        </w:tblPrEx>
        <w:tc>
          <w:tcPr>
            <w:tcW w:w="1083"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10</w:t>
            </w:r>
            <w:r w:rsidRPr="001B208C">
              <w:rPr>
                <w:rFonts w:eastAsia="Calibri"/>
                <w:szCs w:val="28"/>
                <w:lang w:val="ru-RU" w:eastAsia="en-US" w:bidi="ar-SA"/>
              </w:rPr>
              <w:t xml:space="preserve">-й </w:t>
            </w:r>
          </w:p>
        </w:tc>
        <w:tc>
          <w:tcPr>
            <w:tcW w:w="1170"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68 ч.</w:t>
            </w:r>
          </w:p>
        </w:tc>
        <w:tc>
          <w:tcPr>
            <w:tcW w:w="1160"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p>
        </w:tc>
        <w:tc>
          <w:tcPr>
            <w:tcW w:w="719"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40 ч.</w:t>
            </w:r>
          </w:p>
        </w:tc>
        <w:tc>
          <w:tcPr>
            <w:tcW w:w="868"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28 ч.</w:t>
            </w:r>
          </w:p>
        </w:tc>
      </w:tr>
    </w:tbl>
    <w:p w:rsidR="00352F5F" w:rsidRPr="005B5AD7" w:rsidP="005B5AD7">
      <w:pPr>
        <w:autoSpaceDE w:val="0"/>
        <w:autoSpaceDN w:val="0"/>
        <w:adjustRightInd w:val="0"/>
        <w:spacing w:after="0" w:line="240" w:lineRule="auto"/>
        <w:contextualSpacing/>
        <w:jc w:val="both"/>
        <w:rPr>
          <w:rFonts w:eastAsia="Calibri"/>
          <w:sz w:val="28"/>
          <w:szCs w:val="28"/>
          <w:lang w:val="ru-RU" w:eastAsia="en-US" w:bidi="ar-SA"/>
        </w:rPr>
      </w:pPr>
    </w:p>
    <w:p w:rsidR="00352F5F" w:rsidRPr="005B5AD7" w:rsidP="001B208C">
      <w:pPr>
        <w:spacing w:after="0" w:line="240" w:lineRule="auto"/>
        <w:ind w:firstLine="709"/>
        <w:contextualSpacing/>
        <w:jc w:val="both"/>
        <w:rPr>
          <w:rFonts w:eastAsia="Calibri"/>
          <w:b/>
          <w:bCs/>
          <w:sz w:val="28"/>
          <w:szCs w:val="28"/>
          <w:lang w:val="ru-RU" w:eastAsia="en-US" w:bidi="ru-RU"/>
        </w:rPr>
      </w:pPr>
      <w:bookmarkStart w:id="44" w:name="_Hlk49259285"/>
      <w:r w:rsidRPr="005B5AD7">
        <w:rPr>
          <w:rFonts w:eastAsia="Calibri"/>
          <w:b/>
          <w:bCs/>
          <w:sz w:val="28"/>
          <w:szCs w:val="28"/>
          <w:lang w:val="ru-RU" w:eastAsia="en-US" w:bidi="ru-RU"/>
        </w:rPr>
        <w:t>СОДЕРЖАНИЕ УЧЕБНОГО ПРЕДМЕТА «ИСТОРИЯ»</w:t>
      </w:r>
    </w:p>
    <w:p w:rsidR="00352F5F" w:rsidRPr="005B5AD7" w:rsidP="005B5AD7">
      <w:pPr>
        <w:spacing w:after="0" w:line="240" w:lineRule="auto"/>
        <w:ind w:firstLine="709"/>
        <w:contextualSpacing/>
        <w:jc w:val="both"/>
        <w:rPr>
          <w:rFonts w:eastAsia="Calibri"/>
          <w:sz w:val="28"/>
          <w:szCs w:val="28"/>
          <w:lang w:val="ru-RU" w:eastAsia="en-US" w:bidi="ru-RU"/>
        </w:rPr>
      </w:pPr>
      <w:r w:rsidRPr="005B5AD7">
        <w:rPr>
          <w:rFonts w:eastAsia="Calibri"/>
          <w:sz w:val="28"/>
          <w:szCs w:val="28"/>
          <w:lang w:val="ru-RU" w:eastAsia="en-US" w:bidi="ru-RU"/>
        </w:rPr>
        <w:t>Изучаемая тематика совпадает с ПООП ООО.</w:t>
      </w:r>
    </w:p>
    <w:p w:rsidR="00171BD3" w:rsidRPr="005B5AD7" w:rsidP="005B5AD7">
      <w:pPr>
        <w:autoSpaceDE w:val="0"/>
        <w:autoSpaceDN w:val="0"/>
        <w:adjustRightInd w:val="0"/>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Основные содержательные линии программы в </w:t>
      </w:r>
      <w:bookmarkStart w:id="45" w:name="_Hlk55308600"/>
      <w:r w:rsidRPr="005B5AD7">
        <w:rPr>
          <w:rFonts w:eastAsia="Calibri"/>
          <w:sz w:val="28"/>
          <w:szCs w:val="28"/>
          <w:lang w:val="ru-RU" w:eastAsia="en-US" w:bidi="ar-SA"/>
        </w:rPr>
        <w:t>V-IX (</w:t>
      </w:r>
      <w:r w:rsidRPr="005B5AD7">
        <w:rPr>
          <w:rFonts w:eastAsia="Calibri"/>
          <w:sz w:val="28"/>
          <w:szCs w:val="28"/>
          <w:lang w:val="en-US" w:eastAsia="en-US" w:bidi="ar-SA"/>
        </w:rPr>
        <w:t>X</w:t>
      </w:r>
      <w:r w:rsidRPr="005B5AD7">
        <w:rPr>
          <w:rFonts w:eastAsia="Calibri"/>
          <w:sz w:val="28"/>
          <w:szCs w:val="28"/>
          <w:lang w:val="ru-RU" w:eastAsia="en-US" w:bidi="ar-SA"/>
        </w:rPr>
        <w:t xml:space="preserve">) </w:t>
      </w:r>
      <w:bookmarkEnd w:id="45"/>
      <w:r w:rsidRPr="005B5AD7">
        <w:rPr>
          <w:rFonts w:eastAsia="Calibri"/>
          <w:sz w:val="28"/>
          <w:szCs w:val="28"/>
          <w:lang w:val="ru-RU" w:eastAsia="en-US" w:bidi="ar-SA"/>
        </w:rPr>
        <w:t xml:space="preserve">классах реализуются в рамках курсов – «История Древнего мира», </w:t>
      </w:r>
      <w:bookmarkStart w:id="46" w:name="_Hlk55308631"/>
      <w:r w:rsidRPr="005B5AD7">
        <w:rPr>
          <w:rFonts w:eastAsia="Calibri"/>
          <w:sz w:val="28"/>
          <w:szCs w:val="28"/>
          <w:lang w:val="ru-RU" w:eastAsia="en-US" w:bidi="ar-SA"/>
        </w:rPr>
        <w:t>«История России» и «Всеобщая история»</w:t>
      </w:r>
      <w:bookmarkEnd w:id="46"/>
      <w:r w:rsidRPr="005B5AD7">
        <w:rPr>
          <w:rFonts w:eastAsia="Calibri"/>
          <w:sz w:val="28"/>
          <w:szCs w:val="28"/>
          <w:lang w:val="ru-RU" w:eastAsia="en-US" w:bidi="ar-SA"/>
        </w:rPr>
        <w:t xml:space="preserve">. </w:t>
      </w:r>
    </w:p>
    <w:p w:rsidR="00171BD3" w:rsidRPr="005B5AD7" w:rsidP="005B5AD7">
      <w:pPr>
        <w:autoSpaceDE w:val="0"/>
        <w:autoSpaceDN w:val="0"/>
        <w:adjustRightInd w:val="0"/>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В V</w:t>
      </w:r>
      <w:r w:rsidRPr="005B5AD7">
        <w:rPr>
          <w:rFonts w:eastAsia="Calibri"/>
          <w:sz w:val="28"/>
          <w:szCs w:val="28"/>
          <w:lang w:val="en-US" w:eastAsia="en-US" w:bidi="ar-SA"/>
        </w:rPr>
        <w:t>I</w:t>
      </w:r>
      <w:r w:rsidRPr="005B5AD7">
        <w:rPr>
          <w:rFonts w:eastAsia="Calibri"/>
          <w:sz w:val="28"/>
          <w:szCs w:val="28"/>
          <w:lang w:val="ru-RU" w:eastAsia="en-US" w:bidi="ar-SA"/>
        </w:rPr>
        <w:t>-IX (</w:t>
      </w:r>
      <w:r w:rsidRPr="005B5AD7">
        <w:rPr>
          <w:rFonts w:eastAsia="Calibri"/>
          <w:sz w:val="28"/>
          <w:szCs w:val="28"/>
          <w:lang w:val="en-US" w:eastAsia="en-US" w:bidi="ar-SA"/>
        </w:rPr>
        <w:t>X</w:t>
      </w:r>
      <w:r w:rsidRPr="005B5AD7">
        <w:rPr>
          <w:rFonts w:eastAsia="Calibri"/>
          <w:sz w:val="28"/>
          <w:szCs w:val="28"/>
          <w:lang w:val="ru-RU" w:eastAsia="en-US" w:bidi="ar-SA"/>
        </w:rPr>
        <w:t xml:space="preserve">) классах предполагается синхронно-параллельное изучение курсов «История России» и «Всеобщая история» с возможностью интеграции некоторых тем.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w:t>
      </w:r>
    </w:p>
    <w:p w:rsidR="00171BD3" w:rsidRPr="005B5AD7" w:rsidP="005B5AD7">
      <w:pPr>
        <w:autoSpaceDE w:val="0"/>
        <w:autoSpaceDN w:val="0"/>
        <w:adjustRightInd w:val="0"/>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С учетом психолого-возрастных особенностей обучающихся и требований межпредметной интеграции примерная программа устанавливает примерное распределение учебного времени в рамках крупных тематических блоков.</w:t>
      </w:r>
    </w:p>
    <w:p w:rsidR="00352F5F" w:rsidRPr="005B5AD7" w:rsidP="005B5AD7">
      <w:pPr>
        <w:spacing w:after="0" w:line="240" w:lineRule="auto"/>
        <w:ind w:firstLine="709"/>
        <w:contextualSpacing/>
        <w:jc w:val="both"/>
        <w:rPr>
          <w:rFonts w:eastAsia="Calibri"/>
          <w:sz w:val="28"/>
          <w:szCs w:val="28"/>
          <w:lang w:val="ru-RU" w:eastAsia="en-US" w:bidi="ru-RU"/>
        </w:rPr>
      </w:pPr>
      <w:r w:rsidRPr="005B5AD7">
        <w:rPr>
          <w:rFonts w:eastAsia="Calibri"/>
          <w:sz w:val="28"/>
          <w:szCs w:val="28"/>
          <w:lang w:val="ru-RU" w:eastAsia="en-US" w:bidi="ru-RU"/>
        </w:rPr>
        <w:t xml:space="preserve">При выборе образовательной организацией модели обучения, включающую </w:t>
      </w:r>
      <w:r w:rsidRPr="005B5AD7" w:rsidR="0018625F">
        <w:rPr>
          <w:rFonts w:eastAsia="Calibri"/>
          <w:sz w:val="28"/>
          <w:szCs w:val="28"/>
          <w:lang w:val="ru-RU" w:eastAsia="en-US" w:bidi="ru-RU"/>
        </w:rPr>
        <w:t>10</w:t>
      </w:r>
      <w:r w:rsidRPr="005B5AD7">
        <w:rPr>
          <w:rFonts w:eastAsia="Calibri"/>
          <w:sz w:val="28"/>
          <w:szCs w:val="28"/>
          <w:lang w:val="ru-RU" w:eastAsia="en-US"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Pr="005B5AD7" w:rsidR="00DE544F">
        <w:rPr>
          <w:rFonts w:eastAsia="Calibri"/>
          <w:sz w:val="28"/>
          <w:szCs w:val="28"/>
          <w:lang w:val="ru-RU" w:eastAsia="en-US" w:bidi="ru-RU"/>
        </w:rPr>
        <w:t>10</w:t>
      </w:r>
      <w:r w:rsidRPr="005B5AD7">
        <w:rPr>
          <w:rFonts w:eastAsia="Calibri"/>
          <w:sz w:val="28"/>
          <w:szCs w:val="28"/>
          <w:lang w:val="ru-RU" w:eastAsia="en-US" w:bidi="ru-RU"/>
        </w:rPr>
        <w:t xml:space="preserve"> класса отводится на повторение </w:t>
      </w:r>
      <w:r w:rsidRPr="005B5AD7" w:rsidR="00DE544F">
        <w:rPr>
          <w:rFonts w:eastAsia="Calibri"/>
          <w:sz w:val="28"/>
          <w:szCs w:val="28"/>
          <w:lang w:val="ru-RU" w:eastAsia="en-US" w:bidi="ru-RU"/>
        </w:rPr>
        <w:t xml:space="preserve">и систематизацию </w:t>
      </w:r>
      <w:r w:rsidRPr="005B5AD7">
        <w:rPr>
          <w:rFonts w:eastAsia="Calibri"/>
          <w:sz w:val="28"/>
          <w:szCs w:val="28"/>
          <w:lang w:val="ru-RU" w:eastAsia="en-US" w:bidi="ru-RU"/>
        </w:rPr>
        <w:t>всего курса в целом.</w:t>
      </w:r>
    </w:p>
    <w:p w:rsidR="002B428C" w:rsidRPr="005B5AD7" w:rsidP="005B5AD7">
      <w:pPr>
        <w:spacing w:after="0" w:line="240" w:lineRule="auto"/>
        <w:contextualSpacing/>
        <w:jc w:val="both"/>
        <w:rPr>
          <w:rFonts w:eastAsia="Calibri"/>
          <w:bCs/>
          <w:sz w:val="28"/>
          <w:szCs w:val="28"/>
          <w:lang w:val="ru-RU" w:eastAsia="en-US" w:bidi="ar-SA"/>
        </w:rPr>
      </w:pPr>
    </w:p>
    <w:p w:rsidR="00352F5F" w:rsidRPr="005B5AD7" w:rsidP="001B208C">
      <w:pPr>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 xml:space="preserve">КОРРЕКЦИОННО-РАЗВИВАЮЩАЯ НАПРАВЛЕННОСТЬ </w:t>
      </w:r>
      <w:r w:rsidRPr="005B5AD7">
        <w:rPr>
          <w:rFonts w:eastAsia="Calibri"/>
          <w:bCs/>
          <w:sz w:val="28"/>
          <w:szCs w:val="28"/>
          <w:lang w:val="ru-RU" w:eastAsia="en-US" w:bidi="ar-SA"/>
        </w:rPr>
        <w:t xml:space="preserve">курса обеспечивается через специально организованную работу с текстами, а именно: </w:t>
      </w:r>
    </w:p>
    <w:p w:rsidR="00352F5F"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обсуждение исторического времени предшествует чтению текста;</w:t>
      </w:r>
    </w:p>
    <w:p w:rsidR="00352F5F"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используются разнообразные приемы аудирования и чтения текстов, обеспечивается смена видов работы с текстом; </w:t>
      </w:r>
    </w:p>
    <w:p w:rsidR="00352F5F"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bCs/>
          <w:sz w:val="28"/>
          <w:szCs w:val="28"/>
          <w:lang w:val="ru-RU" w:eastAsia="ru-RU" w:bidi="ar-SA"/>
        </w:rPr>
        <w:t xml:space="preserve">проводится пропедевтическая работы по семантизации слов, включенных в изучаемые исторические документы и учебники историии потенциально сложные для осмысления </w:t>
      </w:r>
      <w:r w:rsidRPr="005B5AD7" w:rsidR="00EF2883">
        <w:rPr>
          <w:rFonts w:eastAsia="Calibri"/>
          <w:bCs/>
          <w:sz w:val="28"/>
          <w:szCs w:val="28"/>
          <w:lang w:val="ru-RU" w:eastAsia="ru-RU" w:bidi="ar-SA"/>
        </w:rPr>
        <w:t>об</w:t>
      </w:r>
      <w:r w:rsidRPr="005B5AD7">
        <w:rPr>
          <w:rFonts w:eastAsia="Calibri"/>
          <w:bCs/>
          <w:sz w:val="28"/>
          <w:szCs w:val="28"/>
          <w:lang w:val="ru-RU" w:eastAsia="ru-RU" w:bidi="ar-SA"/>
        </w:rPr>
        <w:t>уча</w:t>
      </w:r>
      <w:r w:rsidRPr="005B5AD7" w:rsidR="00EF2883">
        <w:rPr>
          <w:rFonts w:eastAsia="Calibri"/>
          <w:bCs/>
          <w:sz w:val="28"/>
          <w:szCs w:val="28"/>
          <w:lang w:val="ru-RU" w:eastAsia="ru-RU" w:bidi="ar-SA"/>
        </w:rPr>
        <w:t>ю</w:t>
      </w:r>
      <w:r w:rsidRPr="005B5AD7">
        <w:rPr>
          <w:rFonts w:eastAsia="Calibri"/>
          <w:bCs/>
          <w:sz w:val="28"/>
          <w:szCs w:val="28"/>
          <w:lang w:val="ru-RU" w:eastAsia="ru-RU" w:bidi="ar-SA"/>
        </w:rPr>
        <w:t>щимися с ТНР (историзмы, архаизмы, понятийный словарь, многозначная лексика, фразеологизмы и устойчивые сочетания и др.), установлению</w:t>
      </w:r>
      <w:r w:rsidRPr="005B5AD7">
        <w:rPr>
          <w:rFonts w:eastAsia="Calibri"/>
          <w:sz w:val="28"/>
          <w:szCs w:val="28"/>
          <w:lang w:val="ru-RU" w:eastAsia="ru-RU" w:bidi="ar-SA"/>
        </w:rPr>
        <w:t xml:space="preserve">синонимических и </w:t>
      </w:r>
      <w:r w:rsidRPr="005B5AD7">
        <w:rPr>
          <w:rFonts w:eastAsia="Calibri"/>
          <w:sz w:val="28"/>
          <w:szCs w:val="28"/>
          <w:lang w:val="ru-RU" w:eastAsia="ru-RU" w:bidi="ar-SA"/>
        </w:rPr>
        <w:t>антонимических отношений, связей внутри лексико-тематических групп, дифференциации значений омонимов и паронимов;</w:t>
      </w:r>
    </w:p>
    <w:p w:rsidR="00352F5F"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rsidR="00352F5F"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при необходимости сокращается объем текста или он дробится на смысловые части;</w:t>
      </w:r>
    </w:p>
    <w:p w:rsidR="00352F5F"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rsidR="00352F5F"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w:t>
      </w:r>
    </w:p>
    <w:p w:rsidR="00352F5F"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задаются алгоритмы описания исторических явлений, характеристик исторических персонажей и других видов развёрнутых устных и письменных ответов;</w:t>
      </w:r>
    </w:p>
    <w:p w:rsidR="00352F5F"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используются средства наглядного моделирования текстового материала (схемы, таблицы, изображения, видеофрагменты и др.);</w:t>
      </w:r>
    </w:p>
    <w:p w:rsidR="00352F5F"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обсуждение текстового материала включает вопросы и задания, направленные на обеспечение целостного и завершённого представления об исторических событиях;</w:t>
      </w:r>
    </w:p>
    <w:p w:rsidR="00352F5F" w:rsidRPr="005B5AD7" w:rsidP="0020155D">
      <w:pPr>
        <w:numPr>
          <w:ilvl w:val="0"/>
          <w:numId w:val="48"/>
        </w:numPr>
        <w:spacing w:after="0" w:line="240" w:lineRule="auto"/>
        <w:ind w:left="0" w:firstLine="709"/>
        <w:contextualSpacing/>
        <w:jc w:val="both"/>
        <w:rPr>
          <w:rFonts w:eastAsia="Calibri"/>
          <w:bCs/>
          <w:sz w:val="28"/>
          <w:szCs w:val="28"/>
          <w:lang w:val="ru-RU" w:eastAsia="ru-RU" w:bidi="ar-SA"/>
        </w:rPr>
      </w:pPr>
      <w:r w:rsidRPr="005B5AD7">
        <w:rPr>
          <w:rFonts w:eastAsia="Calibri"/>
          <w:sz w:val="28"/>
          <w:szCs w:val="28"/>
          <w:lang w:val="ru-RU" w:eastAsia="ru-RU" w:bidi="ar-SA"/>
        </w:rPr>
        <w:t xml:space="preserve">специально организуется обсуждение материала при наличии параллелей с материалом уроков литературы, географии и др., </w:t>
      </w:r>
    </w:p>
    <w:p w:rsidR="00352F5F"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На каждом уроке обязательно отводится время на повторение пройденного и проведение физкультминутки.</w:t>
      </w:r>
    </w:p>
    <w:p w:rsidR="002B428C" w:rsidRPr="005B5AD7" w:rsidP="005B5AD7">
      <w:pPr>
        <w:spacing w:after="0" w:line="240" w:lineRule="auto"/>
        <w:contextualSpacing/>
        <w:rPr>
          <w:rFonts w:eastAsia="Calibri"/>
          <w:b/>
          <w:bCs/>
          <w:sz w:val="28"/>
          <w:szCs w:val="28"/>
          <w:lang w:val="ru-RU" w:eastAsia="en-US" w:bidi="ar-SA"/>
        </w:rPr>
      </w:pPr>
    </w:p>
    <w:p w:rsidR="00931B7A" w:rsidRPr="005B5AD7" w:rsidP="001B208C">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ПЛАНИРУЕМЫ РЕЗУЛЬТАТЫ ОСВО</w:t>
      </w:r>
      <w:r w:rsidRPr="005B5AD7" w:rsidR="002B428C">
        <w:rPr>
          <w:rFonts w:eastAsia="Calibri"/>
          <w:b/>
          <w:bCs/>
          <w:sz w:val="28"/>
          <w:szCs w:val="28"/>
          <w:lang w:val="ru-RU" w:eastAsia="en-US" w:bidi="ar-SA"/>
        </w:rPr>
        <w:t>Е</w:t>
      </w:r>
      <w:r w:rsidRPr="005B5AD7">
        <w:rPr>
          <w:rFonts w:eastAsia="Calibri"/>
          <w:b/>
          <w:bCs/>
          <w:sz w:val="28"/>
          <w:szCs w:val="28"/>
          <w:lang w:val="ru-RU" w:eastAsia="en-US" w:bidi="ar-SA"/>
        </w:rPr>
        <w:t>НИЯ УЧЕБНОГО ПРЕДМЕТА «ИСТОРИЯ» НА УРОВНЕ ОСНОВНОГО ОБЩЕГО ОБРАЗОВАНИЯ</w:t>
      </w:r>
    </w:p>
    <w:p w:rsidR="00931B7A"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Личностные и метапредметные результаты </w:t>
      </w:r>
      <w:r w:rsidRPr="005B5AD7" w:rsidR="00CF4030">
        <w:rPr>
          <w:rFonts w:eastAsia="Calibri"/>
          <w:sz w:val="28"/>
          <w:szCs w:val="28"/>
          <w:lang w:val="ru-RU" w:eastAsia="en-US" w:bidi="ar-SA"/>
        </w:rPr>
        <w:t>соответствуют</w:t>
      </w:r>
      <w:r w:rsidRPr="005B5AD7">
        <w:rPr>
          <w:rFonts w:eastAsia="Calibri"/>
          <w:sz w:val="28"/>
          <w:szCs w:val="28"/>
          <w:lang w:val="ru-RU" w:eastAsia="en-US" w:bidi="ar-SA"/>
        </w:rPr>
        <w:t xml:space="preserve"> ПООП ООО</w:t>
      </w:r>
    </w:p>
    <w:p w:rsidR="00931B7A"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на исторические </w:t>
      </w:r>
      <w:r w:rsidRPr="005B5AD7" w:rsidR="003641D3">
        <w:rPr>
          <w:rFonts w:eastAsia="Calibri"/>
          <w:sz w:val="28"/>
          <w:szCs w:val="28"/>
          <w:lang w:val="ru-RU" w:eastAsia="en-US" w:bidi="ar-SA"/>
        </w:rPr>
        <w:t>темы</w:t>
      </w:r>
      <w:r w:rsidRPr="005B5AD7">
        <w:rPr>
          <w:rFonts w:eastAsia="Calibri"/>
          <w:sz w:val="28"/>
          <w:szCs w:val="28"/>
          <w:lang w:val="ru-RU" w:eastAsia="en-US" w:bidi="ar-SA"/>
        </w:rPr>
        <w:t>, алгоритмов анализа исторических явлений, предварительного анализа, коллективную работу при создании презентаций, рефератов</w:t>
      </w:r>
      <w:r w:rsidRPr="005B5AD7" w:rsidR="00A40EB3">
        <w:rPr>
          <w:rFonts w:eastAsia="Calibri"/>
          <w:sz w:val="28"/>
          <w:szCs w:val="28"/>
          <w:lang w:val="ru-RU" w:eastAsia="en-US" w:bidi="ar-SA"/>
        </w:rPr>
        <w:t>, особенно на начальных этапах обучения на уровне основной школы</w:t>
      </w:r>
      <w:r w:rsidRPr="005B5AD7">
        <w:rPr>
          <w:rFonts w:eastAsia="Calibri"/>
          <w:sz w:val="28"/>
          <w:szCs w:val="28"/>
          <w:lang w:val="ru-RU" w:eastAsia="en-US" w:bidi="ar-SA"/>
        </w:rPr>
        <w:t xml:space="preserve">. </w:t>
      </w:r>
    </w:p>
    <w:p w:rsidR="00931B7A" w:rsidRPr="005B5AD7" w:rsidP="005B5AD7">
      <w:pPr>
        <w:spacing w:after="0" w:line="240" w:lineRule="auto"/>
        <w:ind w:firstLine="709"/>
        <w:contextualSpacing/>
        <w:jc w:val="both"/>
        <w:rPr>
          <w:rFonts w:eastAsia="Calibri"/>
          <w:sz w:val="28"/>
          <w:szCs w:val="28"/>
          <w:lang w:val="ru-RU" w:eastAsia="en-US" w:bidi="ar-SA"/>
        </w:rPr>
      </w:pPr>
    </w:p>
    <w:p w:rsidR="00352F5F" w:rsidRPr="005B5AD7" w:rsidP="005B5AD7">
      <w:pPr>
        <w:spacing w:after="0" w:line="240" w:lineRule="auto"/>
        <w:contextualSpacing/>
        <w:jc w:val="both"/>
        <w:rPr>
          <w:rFonts w:eastAsia="Calibri"/>
          <w:sz w:val="28"/>
          <w:szCs w:val="28"/>
          <w:lang w:val="ru-RU" w:eastAsia="en-US" w:bidi="ar-SA"/>
        </w:rPr>
      </w:pPr>
      <w:r w:rsidRPr="005B5AD7">
        <w:rPr>
          <w:rFonts w:eastAsia="Calibri"/>
          <w:sz w:val="28"/>
          <w:szCs w:val="28"/>
          <w:lang w:val="ru-RU" w:eastAsia="en-US" w:bidi="ar-SA"/>
        </w:rPr>
        <w:t>ОЦЕНИВАНИЕ РЕЗУЛЬТАТОВ ОСВОЕНИЯ ПРОГРАММЫ</w:t>
      </w:r>
    </w:p>
    <w:p w:rsidR="00352F5F" w:rsidRPr="005B5AD7" w:rsidP="005B5AD7">
      <w:pPr>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 xml:space="preserve">При планировании предполагаемых результатов по освоению адаптированных образовательных программ по истории, необходимо </w:t>
      </w:r>
      <w:r w:rsidRPr="005B5AD7">
        <w:rPr>
          <w:rFonts w:eastAsia="Calibri"/>
          <w:bCs/>
          <w:sz w:val="28"/>
          <w:szCs w:val="28"/>
          <w:lang w:val="ru-RU" w:eastAsia="en-US" w:bidi="ar-SA"/>
        </w:rPr>
        <w:t>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p w:rsidR="00352F5F"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Оценка обучающихся осуществляется по пятибалльной системе (с измененной шкалой оценивания) по каждому предмету:</w:t>
      </w:r>
    </w:p>
    <w:p w:rsidR="00352F5F"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«5» - отлично, </w:t>
      </w:r>
    </w:p>
    <w:p w:rsidR="00352F5F"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«4» - хорошо, </w:t>
      </w:r>
    </w:p>
    <w:p w:rsidR="00352F5F"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«3» - удовлетворительно, </w:t>
      </w:r>
    </w:p>
    <w:p w:rsidR="00352F5F"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«2»- неудовлетворительно. </w:t>
      </w:r>
    </w:p>
    <w:p w:rsidR="00352F5F"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При оценке знаний, умений и навыков необходимо учитывать индивидуальные особенности интеллектуального развития обучающихся, состояние их эмоционально-волевой сферы. </w:t>
      </w:r>
      <w:r w:rsidRPr="005B5AD7" w:rsidR="00EF2883">
        <w:rPr>
          <w:rFonts w:eastAsia="Calibri"/>
          <w:sz w:val="28"/>
          <w:szCs w:val="28"/>
          <w:lang w:val="ru-RU" w:eastAsia="en-US" w:bidi="ar-SA"/>
        </w:rPr>
        <w:t>Обучающемуся</w:t>
      </w:r>
      <w:r w:rsidRPr="005B5AD7">
        <w:rPr>
          <w:rFonts w:eastAsia="Calibri"/>
          <w:sz w:val="28"/>
          <w:szCs w:val="28"/>
          <w:lang w:val="ru-RU" w:eastAsia="en-US" w:bidi="ar-SA"/>
        </w:rPr>
        <w:t xml:space="preserve"> с низким уровнем потенциальных возможностей можно предлагать более легкие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w:t>
      </w:r>
      <w:r w:rsidRPr="005B5AD7" w:rsidR="00EF2883">
        <w:rPr>
          <w:rFonts w:eastAsia="Calibri"/>
          <w:sz w:val="28"/>
          <w:szCs w:val="28"/>
          <w:lang w:val="ru-RU" w:eastAsia="en-US" w:bidi="ar-SA"/>
        </w:rPr>
        <w:t>обучающимся</w:t>
      </w:r>
      <w:r w:rsidRPr="005B5AD7">
        <w:rPr>
          <w:rFonts w:eastAsia="Calibri"/>
          <w:sz w:val="28"/>
          <w:szCs w:val="28"/>
          <w:lang w:val="ru-RU" w:eastAsia="en-US" w:bidi="ar-SA"/>
        </w:rPr>
        <w:t xml:space="preserve">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 </w:t>
      </w:r>
    </w:p>
    <w:p w:rsidR="00352F5F"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Итоговая оценка знаний, умений и навыков выставляется:</w:t>
      </w:r>
    </w:p>
    <w:p w:rsidR="00352F5F" w:rsidRPr="001B208C" w:rsidP="0020155D">
      <w:pPr>
        <w:numPr>
          <w:ilvl w:val="0"/>
          <w:numId w:val="49"/>
        </w:numPr>
        <w:spacing w:after="0" w:line="240" w:lineRule="auto"/>
        <w:ind w:left="0" w:firstLine="709"/>
        <w:contextualSpacing/>
        <w:jc w:val="both"/>
        <w:rPr>
          <w:rFonts w:eastAsia="Calibri"/>
          <w:sz w:val="28"/>
          <w:szCs w:val="28"/>
          <w:lang w:val="ru-RU" w:eastAsia="ru-RU" w:bidi="ar-SA"/>
        </w:rPr>
      </w:pPr>
      <w:r w:rsidRPr="001B208C">
        <w:rPr>
          <w:rFonts w:eastAsia="Calibri"/>
          <w:sz w:val="28"/>
          <w:szCs w:val="28"/>
          <w:lang w:val="ru-RU" w:eastAsia="ru-RU" w:bidi="ar-SA"/>
        </w:rPr>
        <w:t>за каждый учебный период и за год знания, умения и навыки обучающихся оцениваются отметкой;</w:t>
      </w:r>
    </w:p>
    <w:p w:rsidR="00352F5F" w:rsidRPr="001B208C" w:rsidP="0020155D">
      <w:pPr>
        <w:numPr>
          <w:ilvl w:val="0"/>
          <w:numId w:val="49"/>
        </w:numPr>
        <w:spacing w:after="0" w:line="240" w:lineRule="auto"/>
        <w:ind w:left="0" w:firstLine="709"/>
        <w:contextualSpacing/>
        <w:jc w:val="both"/>
        <w:rPr>
          <w:rFonts w:eastAsia="Calibri"/>
          <w:sz w:val="28"/>
          <w:szCs w:val="28"/>
          <w:lang w:val="ru-RU" w:eastAsia="ru-RU" w:bidi="ar-SA"/>
        </w:rPr>
      </w:pPr>
      <w:r w:rsidRPr="001B208C">
        <w:rPr>
          <w:rFonts w:eastAsia="Calibri"/>
          <w:sz w:val="28"/>
          <w:szCs w:val="28"/>
          <w:lang w:val="ru-RU" w:eastAsia="ru-RU" w:bidi="ar-SA"/>
        </w:rPr>
        <w:t xml:space="preserve">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w:t>
      </w:r>
      <w:r w:rsidRPr="001B208C" w:rsidR="00621CB8">
        <w:rPr>
          <w:rFonts w:eastAsia="Calibri"/>
          <w:sz w:val="28"/>
          <w:szCs w:val="28"/>
          <w:lang w:val="ru-RU" w:eastAsia="ru-RU" w:bidi="ar-SA"/>
        </w:rPr>
        <w:t>обучающегося</w:t>
      </w:r>
      <w:r w:rsidRPr="001B208C">
        <w:rPr>
          <w:rFonts w:eastAsia="Calibri"/>
          <w:sz w:val="28"/>
          <w:szCs w:val="28"/>
          <w:lang w:val="ru-RU" w:eastAsia="ru-RU" w:bidi="ar-SA"/>
        </w:rPr>
        <w:t>;</w:t>
      </w:r>
    </w:p>
    <w:p w:rsidR="00352F5F" w:rsidRPr="001B208C" w:rsidP="0020155D">
      <w:pPr>
        <w:numPr>
          <w:ilvl w:val="0"/>
          <w:numId w:val="49"/>
        </w:numPr>
        <w:spacing w:after="0" w:line="240" w:lineRule="auto"/>
        <w:ind w:left="0" w:firstLine="709"/>
        <w:contextualSpacing/>
        <w:jc w:val="both"/>
        <w:rPr>
          <w:rFonts w:eastAsia="Calibri"/>
          <w:color w:val="000000"/>
          <w:sz w:val="28"/>
          <w:szCs w:val="28"/>
          <w:lang w:val="ru-RU" w:eastAsia="ru-RU" w:bidi="ar-SA"/>
        </w:rPr>
      </w:pPr>
      <w:r w:rsidRPr="001B208C">
        <w:rPr>
          <w:rFonts w:eastAsia="Calibri"/>
          <w:sz w:val="28"/>
          <w:szCs w:val="28"/>
          <w:lang w:val="ru-RU" w:eastAsia="ru-RU" w:bidi="ar-SA"/>
        </w:rPr>
        <w:t xml:space="preserve">при проведении контрольного урока осуществляется индивидуально-дифференцированный подходк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w:t>
      </w:r>
      <w:r w:rsidRPr="001B208C" w:rsidR="00621CB8">
        <w:rPr>
          <w:rFonts w:eastAsia="Calibri"/>
          <w:sz w:val="28"/>
          <w:szCs w:val="28"/>
          <w:lang w:val="ru-RU" w:eastAsia="ru-RU" w:bidi="ar-SA"/>
        </w:rPr>
        <w:t>обучающимся</w:t>
      </w:r>
      <w:r w:rsidRPr="001B208C">
        <w:rPr>
          <w:rFonts w:eastAsia="Calibri"/>
          <w:sz w:val="28"/>
          <w:szCs w:val="28"/>
          <w:lang w:val="ru-RU" w:eastAsia="ru-RU" w:bidi="ar-SA"/>
        </w:rPr>
        <w:t>;</w:t>
      </w:r>
    </w:p>
    <w:p w:rsidR="00352F5F"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Система оценивания включает в себя две составляющие – качественную и количественную.</w:t>
      </w:r>
    </w:p>
    <w:p w:rsidR="00352F5F"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rsidR="00352F5F"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Количественная составляющая позволяет сравнивать сегодняшние достижения </w:t>
      </w:r>
      <w:r w:rsidRPr="005B5AD7" w:rsidR="00EF2883">
        <w:rPr>
          <w:rFonts w:eastAsia="Calibri"/>
          <w:color w:val="000000"/>
          <w:sz w:val="28"/>
          <w:szCs w:val="28"/>
          <w:lang w:val="ru-RU" w:eastAsia="en-US" w:bidi="ar-SA"/>
        </w:rPr>
        <w:t>обучающегося</w:t>
      </w:r>
      <w:r w:rsidRPr="005B5AD7">
        <w:rPr>
          <w:rFonts w:eastAsia="Calibri"/>
          <w:color w:val="000000"/>
          <w:sz w:val="28"/>
          <w:szCs w:val="28"/>
          <w:lang w:val="ru-RU" w:eastAsia="en-US" w:bidi="ar-SA"/>
        </w:rPr>
        <w:t xml:space="preserve"> с его же успехами некоторое время назад, сопоставлять полученные результаты с нормативными критериями. </w:t>
      </w:r>
    </w:p>
    <w:p w:rsidR="00352F5F"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w:t>
      </w:r>
      <w:r w:rsidRPr="005B5AD7" w:rsidR="00EF2883">
        <w:rPr>
          <w:rFonts w:eastAsia="Calibri"/>
          <w:color w:val="000000"/>
          <w:sz w:val="28"/>
          <w:szCs w:val="28"/>
          <w:lang w:val="ru-RU" w:eastAsia="en-US" w:bidi="ar-SA"/>
        </w:rPr>
        <w:t>обучающегося</w:t>
      </w:r>
      <w:r w:rsidRPr="005B5AD7">
        <w:rPr>
          <w:rFonts w:eastAsia="Calibri"/>
          <w:color w:val="000000"/>
          <w:sz w:val="28"/>
          <w:szCs w:val="28"/>
          <w:lang w:val="ru-RU" w:eastAsia="en-US" w:bidi="ar-SA"/>
        </w:rPr>
        <w:t xml:space="preserve"> с учетом его индивидуальных особенностей. </w:t>
      </w:r>
    </w:p>
    <w:p w:rsidR="00352F5F"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Результаты обучения демонстрируются обучающимся с использованием доступного ему вида речевой деятельности в соответствии </w:t>
      </w:r>
      <w:r w:rsidRPr="005B5AD7">
        <w:rPr>
          <w:rFonts w:eastAsia="Calibri"/>
          <w:color w:val="000000"/>
          <w:sz w:val="28"/>
          <w:szCs w:val="28"/>
          <w:lang w:val="ru-RU" w:eastAsia="en-US" w:bidi="ar-SA"/>
        </w:rPr>
        <w:t>со структурой нарушения. При необходимости возможно увеличение времени на подготовку ответа.</w:t>
      </w:r>
    </w:p>
    <w:p w:rsidR="00352F5F"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rsidR="00352F5F" w:rsidRPr="001B208C" w:rsidP="0020155D">
      <w:pPr>
        <w:numPr>
          <w:ilvl w:val="0"/>
          <w:numId w:val="49"/>
        </w:numPr>
        <w:spacing w:after="0" w:line="240" w:lineRule="auto"/>
        <w:ind w:left="0" w:firstLine="709"/>
        <w:contextualSpacing/>
        <w:jc w:val="both"/>
        <w:rPr>
          <w:rFonts w:eastAsia="Calibri"/>
          <w:sz w:val="28"/>
          <w:szCs w:val="28"/>
          <w:lang w:val="ru-RU" w:eastAsia="ru-RU" w:bidi="ar-SA"/>
        </w:rPr>
      </w:pPr>
      <w:r w:rsidRPr="001B208C">
        <w:rPr>
          <w:rFonts w:eastAsia="Calibri"/>
          <w:sz w:val="28"/>
          <w:szCs w:val="28"/>
          <w:lang w:val="ru-RU" w:eastAsia="ru-RU" w:bidi="ar-SA"/>
        </w:rPr>
        <w:t>правильность ответа по содержанию, свидетельствующая об осознанности усвоения изученного материала;</w:t>
      </w:r>
    </w:p>
    <w:p w:rsidR="00352F5F" w:rsidRPr="001B208C" w:rsidP="0020155D">
      <w:pPr>
        <w:numPr>
          <w:ilvl w:val="0"/>
          <w:numId w:val="49"/>
        </w:numPr>
        <w:spacing w:after="0" w:line="240" w:lineRule="auto"/>
        <w:ind w:left="0" w:firstLine="709"/>
        <w:contextualSpacing/>
        <w:jc w:val="both"/>
        <w:rPr>
          <w:rFonts w:eastAsia="Calibri"/>
          <w:sz w:val="28"/>
          <w:szCs w:val="28"/>
          <w:lang w:val="ru-RU" w:eastAsia="ru-RU" w:bidi="ar-SA"/>
        </w:rPr>
      </w:pPr>
      <w:r w:rsidRPr="001B208C">
        <w:rPr>
          <w:rFonts w:eastAsia="Calibri"/>
          <w:sz w:val="28"/>
          <w:szCs w:val="28"/>
          <w:lang w:val="ru-RU" w:eastAsia="ru-RU" w:bidi="ar-SA"/>
        </w:rPr>
        <w:t>полнота ответа;</w:t>
      </w:r>
    </w:p>
    <w:p w:rsidR="00352F5F" w:rsidRPr="001B208C" w:rsidP="0020155D">
      <w:pPr>
        <w:numPr>
          <w:ilvl w:val="0"/>
          <w:numId w:val="49"/>
        </w:numPr>
        <w:spacing w:after="0" w:line="240" w:lineRule="auto"/>
        <w:ind w:left="0" w:firstLine="709"/>
        <w:contextualSpacing/>
        <w:jc w:val="both"/>
        <w:rPr>
          <w:rFonts w:eastAsia="Calibri"/>
          <w:sz w:val="28"/>
          <w:szCs w:val="28"/>
          <w:lang w:val="ru-RU" w:eastAsia="ru-RU" w:bidi="ar-SA"/>
        </w:rPr>
      </w:pPr>
      <w:r w:rsidRPr="001B208C">
        <w:rPr>
          <w:rFonts w:eastAsia="Calibri"/>
          <w:sz w:val="28"/>
          <w:szCs w:val="28"/>
          <w:lang w:val="ru-RU" w:eastAsia="ru-RU" w:bidi="ar-SA"/>
        </w:rPr>
        <w:t>умение практически применять свои знания;</w:t>
      </w:r>
    </w:p>
    <w:p w:rsidR="00352F5F" w:rsidRPr="001B208C" w:rsidP="0020155D">
      <w:pPr>
        <w:numPr>
          <w:ilvl w:val="0"/>
          <w:numId w:val="49"/>
        </w:numPr>
        <w:spacing w:after="0" w:line="240" w:lineRule="auto"/>
        <w:ind w:left="0" w:firstLine="709"/>
        <w:contextualSpacing/>
        <w:jc w:val="both"/>
        <w:rPr>
          <w:rFonts w:eastAsia="Calibri"/>
          <w:sz w:val="28"/>
          <w:szCs w:val="28"/>
          <w:lang w:val="ru-RU" w:eastAsia="ru-RU" w:bidi="ar-SA"/>
        </w:rPr>
      </w:pPr>
      <w:r w:rsidRPr="001B208C">
        <w:rPr>
          <w:rFonts w:eastAsia="Calibri"/>
          <w:sz w:val="28"/>
          <w:szCs w:val="28"/>
          <w:lang w:val="ru-RU" w:eastAsia="ru-RU" w:bidi="ar-SA"/>
        </w:rPr>
        <w:t>последовательность изложения и речевое оформление ответа.</w:t>
      </w:r>
    </w:p>
    <w:p w:rsidR="00352F5F"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Критерии для оценивания устных ответов:</w:t>
      </w:r>
    </w:p>
    <w:p w:rsidR="00352F5F"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352F5F"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 </w:t>
      </w:r>
    </w:p>
    <w:p w:rsidR="00352F5F"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rsidR="00352F5F"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При оценке письменных работ следует руководствоваться следующими нормами:</w:t>
      </w:r>
    </w:p>
    <w:p w:rsidR="00352F5F" w:rsidRPr="001B208C" w:rsidP="0020155D">
      <w:pPr>
        <w:numPr>
          <w:ilvl w:val="0"/>
          <w:numId w:val="49"/>
        </w:numPr>
        <w:spacing w:after="0" w:line="240" w:lineRule="auto"/>
        <w:ind w:left="0" w:firstLine="709"/>
        <w:contextualSpacing/>
        <w:jc w:val="both"/>
        <w:rPr>
          <w:rFonts w:eastAsia="Calibri"/>
          <w:sz w:val="28"/>
          <w:szCs w:val="28"/>
          <w:lang w:val="ru-RU" w:eastAsia="ru-RU" w:bidi="ar-SA"/>
        </w:rPr>
      </w:pPr>
      <w:r w:rsidRPr="001B208C">
        <w:rPr>
          <w:rFonts w:eastAsia="Calibri"/>
          <w:sz w:val="28"/>
          <w:szCs w:val="28"/>
          <w:lang w:val="ru-RU" w:eastAsia="ru-RU" w:bidi="ar-SA"/>
        </w:rPr>
        <w:t>оценка «5» ставится за работу без ошибок;</w:t>
      </w:r>
    </w:p>
    <w:p w:rsidR="00352F5F" w:rsidRPr="001B208C" w:rsidP="0020155D">
      <w:pPr>
        <w:numPr>
          <w:ilvl w:val="0"/>
          <w:numId w:val="49"/>
        </w:numPr>
        <w:spacing w:after="0" w:line="240" w:lineRule="auto"/>
        <w:ind w:left="0" w:firstLine="709"/>
        <w:contextualSpacing/>
        <w:jc w:val="both"/>
        <w:rPr>
          <w:rFonts w:eastAsia="Calibri"/>
          <w:sz w:val="28"/>
          <w:szCs w:val="28"/>
          <w:lang w:val="ru-RU" w:eastAsia="ru-RU" w:bidi="ar-SA"/>
        </w:rPr>
      </w:pPr>
      <w:r w:rsidRPr="001B208C">
        <w:rPr>
          <w:rFonts w:eastAsia="Calibri"/>
          <w:sz w:val="28"/>
          <w:szCs w:val="28"/>
          <w:lang w:val="ru-RU" w:eastAsia="ru-RU" w:bidi="ar-SA"/>
        </w:rPr>
        <w:t>оценка «4» ставится за работу с одной - тремя ошибками;</w:t>
      </w:r>
    </w:p>
    <w:p w:rsidR="00352F5F" w:rsidRPr="001B208C" w:rsidP="0020155D">
      <w:pPr>
        <w:numPr>
          <w:ilvl w:val="0"/>
          <w:numId w:val="49"/>
        </w:numPr>
        <w:spacing w:after="0" w:line="240" w:lineRule="auto"/>
        <w:ind w:left="0" w:firstLine="709"/>
        <w:contextualSpacing/>
        <w:jc w:val="both"/>
        <w:rPr>
          <w:rFonts w:eastAsia="Calibri"/>
          <w:sz w:val="28"/>
          <w:szCs w:val="28"/>
          <w:lang w:val="ru-RU" w:eastAsia="ru-RU" w:bidi="ar-SA"/>
        </w:rPr>
      </w:pPr>
      <w:r w:rsidRPr="001B208C">
        <w:rPr>
          <w:rFonts w:eastAsia="Calibri"/>
          <w:sz w:val="28"/>
          <w:szCs w:val="28"/>
          <w:lang w:val="ru-RU" w:eastAsia="ru-RU" w:bidi="ar-SA"/>
        </w:rPr>
        <w:t xml:space="preserve">оценка «3» ставится за работу с четырьмя- шестью ошибками. </w:t>
      </w:r>
    </w:p>
    <w:p w:rsidR="00352F5F"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истории. Учитывая особенности детей с тяжелыми нарушениями речи, допускается наличие 1 исправления при условии повторной записи корректного ответа.</w:t>
      </w:r>
    </w:p>
    <w:p w:rsidR="00352F5F"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Ошибки, обусловленные тяжелыми нарушениями речи и письма, следует рассматривать индивидуально для каждого </w:t>
      </w:r>
      <w:r w:rsidRPr="005B5AD7" w:rsidR="00621CB8">
        <w:rPr>
          <w:rFonts w:eastAsia="Calibri"/>
          <w:color w:val="000000"/>
          <w:sz w:val="28"/>
          <w:szCs w:val="28"/>
          <w:lang w:val="ru-RU" w:eastAsia="en-US" w:bidi="ar-SA"/>
        </w:rPr>
        <w:t>обучающегося</w:t>
      </w:r>
      <w:r w:rsidRPr="005B5AD7">
        <w:rPr>
          <w:rFonts w:eastAsia="Calibri"/>
          <w:color w:val="000000"/>
          <w:sz w:val="28"/>
          <w:szCs w:val="28"/>
          <w:lang w:val="ru-RU" w:eastAsia="en-US" w:bidi="ar-SA"/>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352F5F"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Pr="005B5AD7" w:rsidR="00EF2883">
        <w:rPr>
          <w:rFonts w:eastAsia="Calibri"/>
          <w:color w:val="000000"/>
          <w:sz w:val="28"/>
          <w:szCs w:val="28"/>
          <w:lang w:val="ru-RU" w:eastAsia="en-US" w:bidi="ar-SA"/>
        </w:rPr>
        <w:t>обучающихся</w:t>
      </w:r>
      <w:r w:rsidRPr="005B5AD7">
        <w:rPr>
          <w:rFonts w:eastAsia="Calibri"/>
          <w:color w:val="000000"/>
          <w:sz w:val="28"/>
          <w:szCs w:val="28"/>
          <w:lang w:val="ru-RU" w:eastAsia="en-US" w:bidi="ar-SA"/>
        </w:rPr>
        <w:t>.</w:t>
      </w:r>
    </w:p>
    <w:p w:rsidR="009B431A" w:rsidP="001B208C">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Возможно в отдельных случаях выведение оценки по совокупности ответов в конце урока. Такая форма </w:t>
      </w:r>
      <w:r w:rsidRPr="005B5AD7" w:rsidR="00CF4030">
        <w:rPr>
          <w:rFonts w:eastAsia="Calibri"/>
          <w:color w:val="000000"/>
          <w:sz w:val="28"/>
          <w:szCs w:val="28"/>
          <w:lang w:val="ru-RU" w:eastAsia="en-US" w:bidi="ar-SA"/>
        </w:rPr>
        <w:t>опроса, может быть,</w:t>
      </w:r>
      <w:r w:rsidRPr="005B5AD7">
        <w:rPr>
          <w:rFonts w:eastAsia="Calibri"/>
          <w:color w:val="000000"/>
          <w:sz w:val="28"/>
          <w:szCs w:val="28"/>
          <w:lang w:val="ru-RU" w:eastAsia="en-US" w:bidi="ar-SA"/>
        </w:rPr>
        <w:t xml:space="preserve"> использована в основном на обобщающих уроках. </w:t>
      </w:r>
      <w:r w:rsidRPr="005B5AD7" w:rsidR="00EF2883">
        <w:rPr>
          <w:rFonts w:eastAsia="Calibri"/>
          <w:color w:val="000000"/>
          <w:sz w:val="28"/>
          <w:szCs w:val="28"/>
          <w:lang w:val="ru-RU" w:eastAsia="en-US" w:bidi="ar-SA"/>
        </w:rPr>
        <w:t>Обучающиеся</w:t>
      </w:r>
      <w:r w:rsidRPr="005B5AD7">
        <w:rPr>
          <w:rFonts w:eastAsia="Calibri"/>
          <w:color w:val="000000"/>
          <w:sz w:val="28"/>
          <w:szCs w:val="28"/>
          <w:lang w:val="ru-RU" w:eastAsia="en-US" w:bidi="ar-SA"/>
        </w:rPr>
        <w:t>, которые опрашиваются (3-</w:t>
      </w:r>
      <w:r w:rsidRPr="005B5AD7">
        <w:rPr>
          <w:rFonts w:eastAsia="Calibri"/>
          <w:color w:val="000000"/>
          <w:sz w:val="28"/>
          <w:szCs w:val="28"/>
          <w:lang w:val="ru-RU" w:eastAsia="en-US" w:bidi="ar-SA"/>
        </w:rPr>
        <w:t xml:space="preserve">4 человека), заранее намечаются учителем и в процессе фронтальной работы вызываются чаще других </w:t>
      </w:r>
      <w:r w:rsidRPr="005B5AD7" w:rsidR="00EF2883">
        <w:rPr>
          <w:rFonts w:eastAsia="Calibri"/>
          <w:color w:val="000000"/>
          <w:sz w:val="28"/>
          <w:szCs w:val="28"/>
          <w:lang w:val="ru-RU" w:eastAsia="en-US" w:bidi="ar-SA"/>
        </w:rPr>
        <w:t>обучающихся</w:t>
      </w:r>
      <w:r w:rsidRPr="005B5AD7">
        <w:rPr>
          <w:rFonts w:eastAsia="Calibri"/>
          <w:color w:val="000000"/>
          <w:sz w:val="28"/>
          <w:szCs w:val="28"/>
          <w:lang w:val="ru-RU" w:eastAsia="en-US" w:bidi="ar-SA"/>
        </w:rPr>
        <w:t xml:space="preserve"> класса, их ответы должны быть более полными. Каждая такая оценка должна быть мотивированной.</w:t>
      </w:r>
      <w:bookmarkStart w:id="47" w:name="общ"/>
      <w:bookmarkEnd w:id="44"/>
    </w:p>
    <w:p w:rsidR="001B208C" w:rsidP="001B208C">
      <w:pPr>
        <w:spacing w:after="0" w:line="240" w:lineRule="auto"/>
        <w:ind w:firstLine="709"/>
        <w:contextualSpacing/>
        <w:jc w:val="both"/>
        <w:rPr>
          <w:rFonts w:eastAsia="Calibri"/>
          <w:color w:val="000000"/>
          <w:sz w:val="28"/>
          <w:szCs w:val="28"/>
          <w:lang w:val="ru-RU" w:eastAsia="en-US" w:bidi="ar-SA"/>
        </w:rPr>
      </w:pPr>
    </w:p>
    <w:p w:rsidR="00352F5F" w:rsidRPr="001B208C" w:rsidP="00813447">
      <w:pPr>
        <w:keepNext/>
        <w:keepLines/>
        <w:spacing w:after="0" w:line="240" w:lineRule="auto"/>
        <w:contextualSpacing/>
        <w:jc w:val="center"/>
        <w:outlineLvl w:val="2"/>
        <w:rPr>
          <w:b/>
          <w:sz w:val="28"/>
          <w:lang w:val="ru-RU" w:eastAsia="ru-RU" w:bidi="ar-SA"/>
        </w:rPr>
      </w:pPr>
      <w:bookmarkStart w:id="48" w:name="_Toc98861159"/>
      <w:r w:rsidRPr="001B208C">
        <w:rPr>
          <w:rFonts w:eastAsiaTheme="majorEastAsia" w:cstheme="majorBidi"/>
          <w:b/>
          <w:sz w:val="28"/>
          <w:lang w:val="ru-RU" w:eastAsia="ru-RU" w:bidi="ar-SA"/>
        </w:rPr>
        <w:t>2.</w:t>
      </w:r>
      <w:r w:rsidRPr="001B208C" w:rsidR="00A40EB3">
        <w:rPr>
          <w:rFonts w:eastAsiaTheme="majorEastAsia" w:cstheme="majorBidi"/>
          <w:b/>
          <w:sz w:val="28"/>
          <w:lang w:val="ru-RU" w:eastAsia="ru-RU" w:bidi="ar-SA"/>
        </w:rPr>
        <w:t>1</w:t>
      </w:r>
      <w:r w:rsidRPr="001B208C">
        <w:rPr>
          <w:rFonts w:eastAsiaTheme="majorEastAsia" w:cstheme="majorBidi"/>
          <w:b/>
          <w:sz w:val="28"/>
          <w:lang w:val="ru-RU" w:eastAsia="ru-RU" w:bidi="ar-SA"/>
        </w:rPr>
        <w:t>.6</w:t>
      </w:r>
      <w:r w:rsidR="001B208C">
        <w:rPr>
          <w:rFonts w:eastAsiaTheme="majorEastAsia" w:cstheme="majorBidi"/>
          <w:b/>
          <w:sz w:val="28"/>
          <w:lang w:val="ru-RU" w:eastAsia="ru-RU" w:bidi="ar-SA"/>
        </w:rPr>
        <w:t>.</w:t>
      </w:r>
      <w:r w:rsidRPr="001B208C" w:rsidR="00A40EB3">
        <w:rPr>
          <w:rFonts w:eastAsiaTheme="majorEastAsia" w:cstheme="majorBidi"/>
          <w:b/>
          <w:sz w:val="28"/>
          <w:lang w:val="ru-RU" w:eastAsia="ru-RU" w:bidi="ar-SA"/>
        </w:rPr>
        <w:t xml:space="preserve"> ОБЩЕСТВОЗНАНИЕ</w:t>
      </w:r>
      <w:bookmarkEnd w:id="48"/>
    </w:p>
    <w:bookmarkEnd w:id="47"/>
    <w:p w:rsidR="00E525D1" w:rsidRPr="005B5AD7" w:rsidP="005B5AD7">
      <w:pPr>
        <w:spacing w:after="0" w:line="240" w:lineRule="auto"/>
        <w:ind w:firstLine="709"/>
        <w:contextualSpacing/>
        <w:rPr>
          <w:rFonts w:eastAsia="Calibri"/>
          <w:b/>
          <w:color w:val="000000"/>
          <w:sz w:val="28"/>
          <w:szCs w:val="28"/>
          <w:lang w:val="ru-RU" w:eastAsia="en-US" w:bidi="ar-SA"/>
        </w:rPr>
      </w:pPr>
      <w:r w:rsidRPr="005B5AD7">
        <w:rPr>
          <w:rFonts w:eastAsia="Calibri"/>
          <w:b/>
          <w:color w:val="000000"/>
          <w:sz w:val="28"/>
          <w:szCs w:val="28"/>
          <w:lang w:val="ru-RU" w:eastAsia="en-US" w:bidi="ar-SA"/>
        </w:rPr>
        <w:t>ПОЯСНИТЕЛЬНАЯ ЗАПИСКА</w:t>
      </w:r>
    </w:p>
    <w:p w:rsidR="00E525D1"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Курс «Обществознание» является составной частью системы изучения дисциплин социально-гуманитарного цикла. Он строится с учетом того, что </w:t>
      </w:r>
      <w:r w:rsidRPr="005B5AD7" w:rsidR="0020648C">
        <w:rPr>
          <w:rFonts w:eastAsia="Calibri"/>
          <w:sz w:val="28"/>
          <w:szCs w:val="28"/>
          <w:lang w:val="ru-RU" w:eastAsia="en-US" w:bidi="ar-SA"/>
        </w:rPr>
        <w:t>об</w:t>
      </w:r>
      <w:r w:rsidRPr="005B5AD7">
        <w:rPr>
          <w:rFonts w:eastAsia="Calibri"/>
          <w:sz w:val="28"/>
          <w:szCs w:val="28"/>
          <w:lang w:val="ru-RU" w:eastAsia="en-US" w:bidi="ar-SA"/>
        </w:rPr>
        <w:t>уча</w:t>
      </w:r>
      <w:r w:rsidRPr="005B5AD7" w:rsidR="0020648C">
        <w:rPr>
          <w:rFonts w:eastAsia="Calibri"/>
          <w:sz w:val="28"/>
          <w:szCs w:val="28"/>
          <w:lang w:val="ru-RU" w:eastAsia="en-US" w:bidi="ar-SA"/>
        </w:rPr>
        <w:t>ю</w:t>
      </w:r>
      <w:r w:rsidRPr="005B5AD7">
        <w:rPr>
          <w:rFonts w:eastAsia="Calibri"/>
          <w:sz w:val="28"/>
          <w:szCs w:val="28"/>
          <w:lang w:val="ru-RU" w:eastAsia="en-US" w:bidi="ar-SA"/>
        </w:rPr>
        <w:t xml:space="preserve">щиеся, освоившие элементарную сумму историко-правовых знаний, имеющие определенный жизненный и социальный опыт, готовы к восприятию реальной картины современного мира во всем его многообразии, сложности и противоречивости.  </w:t>
      </w:r>
    </w:p>
    <w:p w:rsidR="00A40EB3"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В подростковом возрасте именно общение, сознательное экспериментирование в собственных отношениях с другими людьми (поиск друзей, конфликты, выяснение отношений, смена компании) выделяются в относительно самостоятельную область жизни. Дети в отроческом возрасте обладают высокой степенью самостоятельности и инициативности при недостаточной критичности и отсутствии привычки просчитывать отдаленные последствия своих поступков. Изучение обществознания направлено на содействие социализации </w:t>
      </w:r>
      <w:r w:rsidRPr="005B5AD7" w:rsidR="0020648C">
        <w:rPr>
          <w:sz w:val="28"/>
          <w:szCs w:val="28"/>
          <w:lang w:val="ru-RU" w:eastAsia="en-US" w:bidi="ar-SA"/>
        </w:rPr>
        <w:t>обучающихся</w:t>
      </w:r>
      <w:r w:rsidRPr="005B5AD7">
        <w:rPr>
          <w:sz w:val="28"/>
          <w:szCs w:val="28"/>
          <w:lang w:val="ru-RU" w:eastAsia="en-US" w:bidi="ar-SA"/>
        </w:rPr>
        <w:t xml:space="preserve"> с ТНР.</w:t>
      </w:r>
    </w:p>
    <w:p w:rsidR="00A40EB3"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В контексте разработки АООП осуществляется реализация деятельностного и системного подходов.</w:t>
      </w:r>
    </w:p>
    <w:p w:rsidR="00A40EB3"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Специфика реализации системного подхода в условиях АООП ООО для детей с ТНР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rsidR="00A40EB3"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rsidR="00A40EB3"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Организация системного подхода поддерживает междисциплинарные связи, поскольку обеспечивает:</w:t>
      </w:r>
    </w:p>
    <w:p w:rsidR="00A40EB3" w:rsidRPr="005B5AD7" w:rsidP="0020155D">
      <w:pPr>
        <w:numPr>
          <w:ilvl w:val="0"/>
          <w:numId w:val="50"/>
        </w:numPr>
        <w:spacing w:after="0" w:line="240" w:lineRule="auto"/>
        <w:ind w:left="0" w:firstLine="709"/>
        <w:contextualSpacing/>
        <w:jc w:val="both"/>
        <w:rPr>
          <w:sz w:val="28"/>
          <w:szCs w:val="28"/>
          <w:lang w:val="ru-RU" w:eastAsia="en-US" w:bidi="ar-SA"/>
        </w:rPr>
      </w:pPr>
      <w:r w:rsidRPr="005B5AD7">
        <w:rPr>
          <w:sz w:val="28"/>
          <w:szCs w:val="28"/>
          <w:lang w:val="ru-RU" w:eastAsia="en-US" w:bidi="ar-SA"/>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A40EB3" w:rsidRPr="005B5AD7" w:rsidP="0020155D">
      <w:pPr>
        <w:numPr>
          <w:ilvl w:val="0"/>
          <w:numId w:val="50"/>
        </w:numPr>
        <w:spacing w:after="0" w:line="240" w:lineRule="auto"/>
        <w:ind w:left="0" w:firstLine="709"/>
        <w:contextualSpacing/>
        <w:jc w:val="both"/>
        <w:rPr>
          <w:sz w:val="28"/>
          <w:szCs w:val="28"/>
          <w:lang w:val="ru-RU" w:eastAsia="en-US" w:bidi="ar-SA"/>
        </w:rPr>
      </w:pPr>
      <w:r w:rsidRPr="005B5AD7">
        <w:rPr>
          <w:sz w:val="28"/>
          <w:szCs w:val="28"/>
          <w:lang w:val="ru-RU" w:eastAsia="en-US" w:bidi="ar-SA"/>
        </w:rPr>
        <w:t>воздействие на все компоненты речи при устранении её системного недоразвития в процессе освоения содержания предмета (обществознания);</w:t>
      </w:r>
    </w:p>
    <w:p w:rsidR="00A40EB3" w:rsidRPr="005B5AD7" w:rsidP="0020155D">
      <w:pPr>
        <w:numPr>
          <w:ilvl w:val="0"/>
          <w:numId w:val="50"/>
        </w:numPr>
        <w:spacing w:after="0" w:line="240" w:lineRule="auto"/>
        <w:ind w:left="0" w:firstLine="709"/>
        <w:contextualSpacing/>
        <w:jc w:val="both"/>
        <w:rPr>
          <w:sz w:val="28"/>
          <w:szCs w:val="28"/>
          <w:lang w:val="ru-RU" w:eastAsia="en-US" w:bidi="ar-SA"/>
        </w:rPr>
      </w:pPr>
      <w:r w:rsidRPr="005B5AD7">
        <w:rPr>
          <w:sz w:val="28"/>
          <w:szCs w:val="28"/>
          <w:lang w:val="ru-RU" w:eastAsia="en-US" w:bidi="ar-SA"/>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1B208C" w:rsidP="005B5AD7">
      <w:pPr>
        <w:spacing w:after="0" w:line="240" w:lineRule="auto"/>
        <w:contextualSpacing/>
        <w:jc w:val="both"/>
        <w:rPr>
          <w:rFonts w:eastAsia="Calibri"/>
          <w:sz w:val="28"/>
          <w:szCs w:val="28"/>
          <w:lang w:val="ru-RU" w:eastAsia="en-US" w:bidi="ar-SA"/>
        </w:rPr>
      </w:pPr>
    </w:p>
    <w:p w:rsidR="001B208C" w:rsidP="001B208C">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ЦЕЛИ, ЗАДАЧИ, УЧЕ</w:t>
      </w:r>
      <w:r>
        <w:rPr>
          <w:rFonts w:eastAsia="Calibri"/>
          <w:sz w:val="28"/>
          <w:szCs w:val="28"/>
          <w:lang w:val="ru-RU" w:eastAsia="en-US" w:bidi="ar-SA"/>
        </w:rPr>
        <w:t>БНОГО ПРЕДМЕТА «ОБЩЕСТВОЗНАНИЕ»</w:t>
      </w:r>
    </w:p>
    <w:p w:rsidR="00A40EB3" w:rsidRPr="005B5AD7" w:rsidP="001B208C">
      <w:pPr>
        <w:spacing w:after="0" w:line="240" w:lineRule="auto"/>
        <w:ind w:firstLine="709"/>
        <w:contextualSpacing/>
        <w:jc w:val="both"/>
        <w:rPr>
          <w:rFonts w:eastAsia="Calibri"/>
          <w:sz w:val="28"/>
          <w:szCs w:val="28"/>
          <w:lang w:val="ru-RU" w:eastAsia="en-US" w:bidi="ar-SA"/>
        </w:rPr>
      </w:pPr>
      <w:r>
        <w:rPr>
          <w:rFonts w:eastAsia="Calibri"/>
          <w:sz w:val="28"/>
          <w:szCs w:val="28"/>
          <w:lang w:val="ru-RU" w:eastAsia="en-US" w:bidi="ar-SA"/>
        </w:rPr>
        <w:t>С</w:t>
      </w:r>
      <w:r w:rsidRPr="005B5AD7">
        <w:rPr>
          <w:rFonts w:eastAsia="Calibri"/>
          <w:sz w:val="28"/>
          <w:szCs w:val="28"/>
          <w:lang w:val="ru-RU" w:eastAsia="en-US" w:bidi="ar-SA"/>
        </w:rPr>
        <w:t>оответствуют ПООП ООО</w:t>
      </w:r>
    </w:p>
    <w:p w:rsidR="00E525D1" w:rsidRPr="005B5AD7" w:rsidP="005B5AD7">
      <w:pPr>
        <w:spacing w:after="0" w:line="240" w:lineRule="auto"/>
        <w:ind w:firstLine="709"/>
        <w:contextualSpacing/>
        <w:jc w:val="both"/>
        <w:rPr>
          <w:rFonts w:eastAsia="Calibri"/>
          <w:sz w:val="28"/>
          <w:szCs w:val="28"/>
          <w:lang w:val="ru-RU" w:eastAsia="en-US" w:bidi="ar-SA"/>
        </w:rPr>
      </w:pPr>
    </w:p>
    <w:p w:rsidR="00E525D1" w:rsidRPr="005B5AD7" w:rsidP="001B208C">
      <w:pPr>
        <w:tabs>
          <w:tab w:val="left" w:pos="142"/>
        </w:tabs>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МЕСТО УЧЕБНОГО ПРЕДМЕТА «ОБЩЕСТВОЗНАНИЕ» В УЧЕБНОМ ПЛАНЕ</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В рамках адаптированной образовательной программы для детей с ТНР на изучение обществознания с 6 по 9 (</w:t>
      </w:r>
      <w:r w:rsidRPr="005B5AD7" w:rsidR="0018625F">
        <w:rPr>
          <w:rFonts w:eastAsia="Calibri"/>
          <w:color w:val="000000"/>
          <w:sz w:val="28"/>
          <w:szCs w:val="28"/>
          <w:lang w:val="ru-RU" w:eastAsia="en-US" w:bidi="ar-SA"/>
        </w:rPr>
        <w:t>10</w:t>
      </w:r>
      <w:r w:rsidRPr="005B5AD7">
        <w:rPr>
          <w:rFonts w:eastAsia="Calibri"/>
          <w:color w:val="000000"/>
          <w:sz w:val="28"/>
          <w:szCs w:val="28"/>
          <w:lang w:val="ru-RU" w:eastAsia="en-US" w:bidi="ar-SA"/>
        </w:rPr>
        <w:t>) класс ежегодно отводится 1 час в неделю, из расчёта 34 учебные недели</w:t>
      </w:r>
    </w:p>
    <w:p w:rsidR="002B428C" w:rsidRPr="005B5AD7" w:rsidP="005B5AD7">
      <w:pPr>
        <w:spacing w:after="0" w:line="240" w:lineRule="auto"/>
        <w:contextualSpacing/>
        <w:jc w:val="both"/>
        <w:rPr>
          <w:rFonts w:eastAsia="Calibri"/>
          <w:b/>
          <w:bCs/>
          <w:sz w:val="28"/>
          <w:szCs w:val="28"/>
          <w:lang w:val="ru-RU" w:eastAsia="en-US" w:bidi="ru-RU"/>
        </w:rPr>
      </w:pPr>
    </w:p>
    <w:p w:rsidR="00E525D1" w:rsidRPr="005B5AD7" w:rsidP="001B208C">
      <w:pPr>
        <w:spacing w:after="0" w:line="240" w:lineRule="auto"/>
        <w:ind w:firstLine="709"/>
        <w:contextualSpacing/>
        <w:jc w:val="both"/>
        <w:rPr>
          <w:rFonts w:eastAsia="Calibri"/>
          <w:b/>
          <w:bCs/>
          <w:sz w:val="28"/>
          <w:szCs w:val="28"/>
          <w:lang w:val="ru-RU" w:eastAsia="en-US" w:bidi="ru-RU"/>
        </w:rPr>
      </w:pPr>
      <w:r w:rsidRPr="005B5AD7">
        <w:rPr>
          <w:rFonts w:eastAsia="Calibri"/>
          <w:b/>
          <w:bCs/>
          <w:sz w:val="28"/>
          <w:szCs w:val="28"/>
          <w:lang w:val="ru-RU" w:eastAsia="en-US" w:bidi="ru-RU"/>
        </w:rPr>
        <w:t>СОДЕРЖАНИЕ УЧЕБНОГО ПРЕДМЕТА «ОБЩЕСТВОЗНАНИЕ»</w:t>
      </w:r>
    </w:p>
    <w:p w:rsidR="00E525D1" w:rsidRPr="005B5AD7" w:rsidP="005B5AD7">
      <w:pPr>
        <w:spacing w:after="0" w:line="240" w:lineRule="auto"/>
        <w:ind w:firstLine="709"/>
        <w:contextualSpacing/>
        <w:jc w:val="both"/>
        <w:rPr>
          <w:rFonts w:eastAsia="Calibri"/>
          <w:sz w:val="28"/>
          <w:szCs w:val="28"/>
          <w:lang w:val="ru-RU" w:eastAsia="en-US" w:bidi="ru-RU"/>
        </w:rPr>
      </w:pPr>
      <w:r w:rsidRPr="005B5AD7">
        <w:rPr>
          <w:rFonts w:eastAsia="Calibri"/>
          <w:sz w:val="28"/>
          <w:szCs w:val="28"/>
          <w:lang w:val="ru-RU" w:eastAsia="en-US" w:bidi="ru-RU"/>
        </w:rPr>
        <w:t>Изучаемая тематика совпадает с ПООП ООО.</w:t>
      </w:r>
    </w:p>
    <w:p w:rsidR="00E525D1" w:rsidRPr="005B5AD7" w:rsidP="005B5AD7">
      <w:pPr>
        <w:spacing w:after="0" w:line="240" w:lineRule="auto"/>
        <w:ind w:firstLine="709"/>
        <w:contextualSpacing/>
        <w:jc w:val="both"/>
        <w:rPr>
          <w:rFonts w:eastAsia="Calibri"/>
          <w:sz w:val="28"/>
          <w:szCs w:val="28"/>
          <w:lang w:val="ru-RU" w:eastAsia="en-US" w:bidi="ru-RU"/>
        </w:rPr>
      </w:pPr>
      <w:r w:rsidRPr="005B5AD7">
        <w:rPr>
          <w:rFonts w:eastAsia="Calibri"/>
          <w:sz w:val="28"/>
          <w:szCs w:val="28"/>
          <w:lang w:val="ru-RU" w:eastAsia="en-US" w:bidi="ru-RU"/>
        </w:rPr>
        <w:t xml:space="preserve">При выборе образовательной организацией модели обучения, включающую </w:t>
      </w:r>
      <w:r w:rsidRPr="005B5AD7" w:rsidR="0018625F">
        <w:rPr>
          <w:rFonts w:eastAsia="Calibri"/>
          <w:sz w:val="28"/>
          <w:szCs w:val="28"/>
          <w:lang w:val="ru-RU" w:eastAsia="en-US" w:bidi="ru-RU"/>
        </w:rPr>
        <w:t>10</w:t>
      </w:r>
      <w:r w:rsidRPr="005B5AD7">
        <w:rPr>
          <w:rFonts w:eastAsia="Calibri"/>
          <w:sz w:val="28"/>
          <w:szCs w:val="28"/>
          <w:lang w:val="ru-RU" w:eastAsia="en-US"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Pr="005B5AD7" w:rsidR="001E5659">
        <w:rPr>
          <w:rFonts w:eastAsia="Calibri"/>
          <w:sz w:val="28"/>
          <w:szCs w:val="28"/>
          <w:lang w:val="ru-RU" w:eastAsia="en-US" w:bidi="ru-RU"/>
        </w:rPr>
        <w:t>10</w:t>
      </w:r>
      <w:r w:rsidRPr="005B5AD7">
        <w:rPr>
          <w:rFonts w:eastAsia="Calibri"/>
          <w:sz w:val="28"/>
          <w:szCs w:val="28"/>
          <w:lang w:val="ru-RU" w:eastAsia="en-US" w:bidi="ru-RU"/>
        </w:rPr>
        <w:t xml:space="preserve"> класса отводится на повторение </w:t>
      </w:r>
      <w:r w:rsidRPr="005B5AD7" w:rsidR="0020648C">
        <w:rPr>
          <w:rFonts w:eastAsia="Calibri"/>
          <w:sz w:val="28"/>
          <w:szCs w:val="28"/>
          <w:lang w:val="ru-RU" w:eastAsia="en-US" w:bidi="ru-RU"/>
        </w:rPr>
        <w:t xml:space="preserve">и систематизацию </w:t>
      </w:r>
      <w:r w:rsidRPr="005B5AD7">
        <w:rPr>
          <w:rFonts w:eastAsia="Calibri"/>
          <w:sz w:val="28"/>
          <w:szCs w:val="28"/>
          <w:lang w:val="ru-RU" w:eastAsia="en-US" w:bidi="ru-RU"/>
        </w:rPr>
        <w:t>всего курса в целом.</w:t>
      </w:r>
    </w:p>
    <w:p w:rsidR="002B428C" w:rsidRPr="005B5AD7" w:rsidP="005B5AD7">
      <w:pPr>
        <w:spacing w:after="0" w:line="240" w:lineRule="auto"/>
        <w:contextualSpacing/>
        <w:jc w:val="both"/>
        <w:rPr>
          <w:rFonts w:eastAsia="Calibri"/>
          <w:bCs/>
          <w:sz w:val="28"/>
          <w:szCs w:val="28"/>
          <w:lang w:val="ru-RU" w:eastAsia="en-US" w:bidi="ar-SA"/>
        </w:rPr>
      </w:pPr>
    </w:p>
    <w:p w:rsidR="00E525D1" w:rsidRPr="005B5AD7" w:rsidP="001B208C">
      <w:pPr>
        <w:spacing w:after="0" w:line="240" w:lineRule="auto"/>
        <w:ind w:firstLine="709"/>
        <w:contextualSpacing/>
        <w:jc w:val="both"/>
        <w:rPr>
          <w:rFonts w:eastAsia="Calibri"/>
          <w:sz w:val="28"/>
          <w:szCs w:val="28"/>
          <w:lang w:val="ru-RU" w:eastAsia="en-US" w:bidi="ru-RU"/>
        </w:rPr>
      </w:pPr>
      <w:r w:rsidRPr="005B5AD7">
        <w:rPr>
          <w:rFonts w:eastAsia="Calibri"/>
          <w:bCs/>
          <w:sz w:val="28"/>
          <w:szCs w:val="28"/>
          <w:lang w:val="ru-RU" w:eastAsia="en-US" w:bidi="ar-SA"/>
        </w:rPr>
        <w:t xml:space="preserve">КОРРЕКЦИОННО-РАЗВИВАЮЩАЯ НАПРАВЛЕННОСТЬ </w:t>
      </w:r>
      <w:r w:rsidRPr="005B5AD7">
        <w:rPr>
          <w:rFonts w:eastAsia="Calibri"/>
          <w:bCs/>
          <w:sz w:val="28"/>
          <w:szCs w:val="28"/>
          <w:lang w:val="ru-RU" w:eastAsia="en-US" w:bidi="ar-SA"/>
        </w:rPr>
        <w:t xml:space="preserve">курса обеспечивается через специально организованную работу с текстами, а именно: </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предлагаемый к изучению материал соотносится с личным опытом </w:t>
      </w:r>
      <w:r w:rsidRPr="005B5AD7" w:rsidR="0020648C">
        <w:rPr>
          <w:rFonts w:eastAsia="Calibri"/>
          <w:sz w:val="28"/>
          <w:szCs w:val="28"/>
          <w:lang w:val="ru-RU" w:eastAsia="ru-RU" w:bidi="ar-SA"/>
        </w:rPr>
        <w:t>об</w:t>
      </w:r>
      <w:r w:rsidRPr="005B5AD7">
        <w:rPr>
          <w:rFonts w:eastAsia="Calibri"/>
          <w:sz w:val="28"/>
          <w:szCs w:val="28"/>
          <w:lang w:val="ru-RU" w:eastAsia="ru-RU" w:bidi="ar-SA"/>
        </w:rPr>
        <w:t>уча</w:t>
      </w:r>
      <w:r w:rsidRPr="005B5AD7" w:rsidR="0020648C">
        <w:rPr>
          <w:rFonts w:eastAsia="Calibri"/>
          <w:sz w:val="28"/>
          <w:szCs w:val="28"/>
          <w:lang w:val="ru-RU" w:eastAsia="ru-RU" w:bidi="ar-SA"/>
        </w:rPr>
        <w:t>ю</w:t>
      </w:r>
      <w:r w:rsidRPr="005B5AD7">
        <w:rPr>
          <w:rFonts w:eastAsia="Calibri"/>
          <w:sz w:val="28"/>
          <w:szCs w:val="28"/>
          <w:lang w:val="ru-RU" w:eastAsia="ru-RU" w:bidi="ar-SA"/>
        </w:rPr>
        <w:t>щихся, понятными им жизненными ситуациями;</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bCs/>
          <w:sz w:val="28"/>
          <w:szCs w:val="28"/>
          <w:lang w:val="ru-RU" w:eastAsia="ru-RU" w:bidi="ar-SA"/>
        </w:rPr>
        <w:t xml:space="preserve">проводится пропедевтическая (до чтения текста) работа по семантизации слов, включенных в изучаемые документы, тексты учебника, научно-публицистические и обществоведческие материалы и потенциально сложные для осмысления </w:t>
      </w:r>
      <w:r w:rsidRPr="005B5AD7" w:rsidR="0020648C">
        <w:rPr>
          <w:rFonts w:eastAsia="Calibri"/>
          <w:bCs/>
          <w:sz w:val="28"/>
          <w:szCs w:val="28"/>
          <w:lang w:val="ru-RU" w:eastAsia="ru-RU" w:bidi="ar-SA"/>
        </w:rPr>
        <w:t>об</w:t>
      </w:r>
      <w:r w:rsidRPr="005B5AD7">
        <w:rPr>
          <w:rFonts w:eastAsia="Calibri"/>
          <w:bCs/>
          <w:sz w:val="28"/>
          <w:szCs w:val="28"/>
          <w:lang w:val="ru-RU" w:eastAsia="ru-RU" w:bidi="ar-SA"/>
        </w:rPr>
        <w:t>уча</w:t>
      </w:r>
      <w:r w:rsidRPr="005B5AD7" w:rsidR="0020648C">
        <w:rPr>
          <w:rFonts w:eastAsia="Calibri"/>
          <w:bCs/>
          <w:sz w:val="28"/>
          <w:szCs w:val="28"/>
          <w:lang w:val="ru-RU" w:eastAsia="ru-RU" w:bidi="ar-SA"/>
        </w:rPr>
        <w:t>ю</w:t>
      </w:r>
      <w:r w:rsidRPr="005B5AD7">
        <w:rPr>
          <w:rFonts w:eastAsia="Calibri"/>
          <w:bCs/>
          <w:sz w:val="28"/>
          <w:szCs w:val="28"/>
          <w:lang w:val="ru-RU" w:eastAsia="ru-RU" w:bidi="ar-SA"/>
        </w:rPr>
        <w:t xml:space="preserve">щимися с ТНР (понятийный словарь, многозначная лексика, фразеологизмы и устойчивые сочетания и др.), установлению </w:t>
      </w:r>
      <w:r w:rsidRPr="005B5AD7">
        <w:rPr>
          <w:rFonts w:eastAsia="Calibri"/>
          <w:sz w:val="28"/>
          <w:szCs w:val="28"/>
          <w:lang w:val="ru-RU" w:eastAsia="ru-RU" w:bidi="ar-SA"/>
        </w:rPr>
        <w:t>синонимических и антонимических отношений, связей внутри лексико-тематических групп, дифференциации значений омонимов и паронимов;</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используются разнообразные приемы аудирования и чтения текстов, обеспечивается смена видов работы с текстом; </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при необходимости сокращается объем текста или он дробится на смысловые части;</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задаются алгоритмы описания социально-экономических явлений и других видов развёрнутых устных и письменных ответов;</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определяется алгоритм поиска необходимой текстовой информации и представления полученных данных (в том числе в сети Интернет);</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используются средства наглядного моделирования текстового материала (схемы, таблицы, изображения, видеофрагменты и др.);</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привлекаются приемы инсценирования, организуются ролевые и деловые игры (урок-суд, урок-экспертиза);</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rsidR="00E525D1" w:rsidRPr="005B5AD7" w:rsidP="0020155D">
      <w:pPr>
        <w:numPr>
          <w:ilvl w:val="0"/>
          <w:numId w:val="48"/>
        </w:numPr>
        <w:spacing w:after="0" w:line="240" w:lineRule="auto"/>
        <w:ind w:left="0" w:firstLine="709"/>
        <w:contextualSpacing/>
        <w:jc w:val="both"/>
        <w:rPr>
          <w:rFonts w:eastAsia="Calibri"/>
          <w:bCs/>
          <w:sz w:val="28"/>
          <w:szCs w:val="28"/>
          <w:lang w:val="ru-RU" w:eastAsia="ru-RU" w:bidi="ar-SA"/>
        </w:rPr>
      </w:pPr>
      <w:r w:rsidRPr="005B5AD7">
        <w:rPr>
          <w:rFonts w:eastAsia="Calibri"/>
          <w:sz w:val="28"/>
          <w:szCs w:val="28"/>
          <w:lang w:val="ru-RU" w:eastAsia="ru-RU" w:bidi="ar-SA"/>
        </w:rPr>
        <w:t xml:space="preserve">специально организуется обсуждение материала при наличии параллелей с материалом уроков литературы, истории (обсуждение межличностных отношений, действий литературных и исторических персонажей и др.); </w:t>
      </w:r>
    </w:p>
    <w:p w:rsidR="00E525D1" w:rsidRPr="005B5AD7" w:rsidP="0020155D">
      <w:pPr>
        <w:numPr>
          <w:ilvl w:val="0"/>
          <w:numId w:val="48"/>
        </w:numPr>
        <w:spacing w:after="0" w:line="240" w:lineRule="auto"/>
        <w:ind w:left="0" w:firstLine="709"/>
        <w:contextualSpacing/>
        <w:jc w:val="both"/>
        <w:rPr>
          <w:rFonts w:eastAsia="Calibri"/>
          <w:bCs/>
          <w:sz w:val="28"/>
          <w:szCs w:val="28"/>
          <w:lang w:val="ru-RU" w:eastAsia="ru-RU" w:bidi="ar-SA"/>
        </w:rPr>
      </w:pPr>
      <w:r w:rsidRPr="005B5AD7">
        <w:rPr>
          <w:rFonts w:eastAsia="Calibri"/>
          <w:sz w:val="28"/>
          <w:szCs w:val="28"/>
          <w:lang w:val="ru-RU" w:eastAsia="ru-RU" w:bidi="ar-SA"/>
        </w:rPr>
        <w:t>целенаправленная пропедевтическая работа проводится на уроках развития речи.</w:t>
      </w:r>
    </w:p>
    <w:p w:rsidR="00E525D1" w:rsidRPr="005B5AD7" w:rsidP="001B208C">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На каждом уроке обязательно отводится время на повторение пройденного и проведение физкультминутки.</w:t>
      </w:r>
    </w:p>
    <w:p w:rsidR="001B208C" w:rsidP="005B5AD7">
      <w:pPr>
        <w:spacing w:after="0" w:line="240" w:lineRule="auto"/>
        <w:contextualSpacing/>
        <w:jc w:val="both"/>
        <w:rPr>
          <w:rFonts w:eastAsia="Calibri"/>
          <w:b/>
          <w:bCs/>
          <w:sz w:val="28"/>
          <w:szCs w:val="28"/>
          <w:lang w:val="ru-RU" w:eastAsia="en-US" w:bidi="ar-SA"/>
        </w:rPr>
      </w:pPr>
    </w:p>
    <w:p w:rsidR="00A40EB3" w:rsidRPr="005B5AD7" w:rsidP="001B208C">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ПЛАНИРУЕМЫЕ РЕЗУЛЬТАТЫ ОСВОЕНИЯ УЧЕБНОГО ПРЕДМЕТА «ОБЩЕСТВОЗНАНИЕ» НА УРОВНЕ ОСНОВНОГО ОБЩЕГО ОБРАЗОВАНИЯ</w:t>
      </w:r>
    </w:p>
    <w:p w:rsidR="00A40EB3"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ЛИЧНОСТНЫЕ И МЕТАПРЕДМЕТНЫЕ </w:t>
      </w:r>
      <w:r w:rsidRPr="005B5AD7">
        <w:rPr>
          <w:rFonts w:eastAsia="Calibri"/>
          <w:sz w:val="28"/>
          <w:szCs w:val="28"/>
          <w:lang w:val="ru-RU" w:eastAsia="en-US" w:bidi="ar-SA"/>
        </w:rPr>
        <w:t xml:space="preserve">результаты </w:t>
      </w:r>
      <w:r w:rsidRPr="005B5AD7" w:rsidR="00CF4030">
        <w:rPr>
          <w:rFonts w:eastAsia="Calibri"/>
          <w:sz w:val="28"/>
          <w:szCs w:val="28"/>
          <w:lang w:val="ru-RU" w:eastAsia="en-US" w:bidi="ar-SA"/>
        </w:rPr>
        <w:t>соответствуют</w:t>
      </w:r>
      <w:r w:rsidRPr="005B5AD7">
        <w:rPr>
          <w:rFonts w:eastAsia="Calibri"/>
          <w:sz w:val="28"/>
          <w:szCs w:val="28"/>
          <w:lang w:val="ru-RU" w:eastAsia="en-US" w:bidi="ar-SA"/>
        </w:rPr>
        <w:t xml:space="preserve"> ПООП ООО</w:t>
      </w:r>
    </w:p>
    <w:p w:rsidR="00A40EB3"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w:t>
      </w:r>
      <w:r w:rsidRPr="005B5AD7" w:rsidR="003641D3">
        <w:rPr>
          <w:rFonts w:eastAsia="Calibri"/>
          <w:sz w:val="28"/>
          <w:szCs w:val="28"/>
          <w:lang w:val="ru-RU" w:eastAsia="en-US" w:bidi="ar-SA"/>
        </w:rPr>
        <w:t xml:space="preserve">данных, представленных в рамках учебного </w:t>
      </w:r>
      <w:r w:rsidRPr="005B5AD7" w:rsidR="00CF4030">
        <w:rPr>
          <w:rFonts w:eastAsia="Calibri"/>
          <w:sz w:val="28"/>
          <w:szCs w:val="28"/>
          <w:lang w:val="ru-RU" w:eastAsia="en-US" w:bidi="ar-SA"/>
        </w:rPr>
        <w:t>предмета,</w:t>
      </w:r>
      <w:r w:rsidRPr="005B5AD7">
        <w:rPr>
          <w:rFonts w:eastAsia="Calibri"/>
          <w:sz w:val="28"/>
          <w:szCs w:val="28"/>
          <w:lang w:val="ru-RU" w:eastAsia="en-US" w:bidi="ar-SA"/>
        </w:rPr>
        <w:t xml:space="preserve">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rsidR="00E525D1" w:rsidRPr="005B5AD7" w:rsidP="005B5AD7">
      <w:pPr>
        <w:tabs>
          <w:tab w:val="left" w:pos="142"/>
        </w:tabs>
        <w:spacing w:after="0" w:line="240" w:lineRule="auto"/>
        <w:ind w:right="-568" w:firstLine="709"/>
        <w:contextualSpacing/>
        <w:jc w:val="center"/>
        <w:rPr>
          <w:rFonts w:eastAsia="Calibri"/>
          <w:b/>
          <w:sz w:val="28"/>
          <w:szCs w:val="28"/>
          <w:lang w:val="ru-RU" w:eastAsia="en-US" w:bidi="ar-SA"/>
        </w:rPr>
      </w:pPr>
    </w:p>
    <w:p w:rsidR="00E525D1" w:rsidRPr="005B5AD7" w:rsidP="005B5AD7">
      <w:pPr>
        <w:spacing w:after="0" w:line="240" w:lineRule="auto"/>
        <w:contextualSpacing/>
        <w:jc w:val="both"/>
        <w:rPr>
          <w:rFonts w:eastAsia="Calibri"/>
          <w:bCs/>
          <w:color w:val="000000"/>
          <w:sz w:val="28"/>
          <w:szCs w:val="28"/>
          <w:lang w:val="ru-RU" w:eastAsia="en-US" w:bidi="ar-SA"/>
        </w:rPr>
      </w:pPr>
      <w:r w:rsidRPr="005B5AD7">
        <w:rPr>
          <w:rFonts w:eastAsia="Calibri"/>
          <w:bCs/>
          <w:color w:val="000000"/>
          <w:sz w:val="28"/>
          <w:szCs w:val="28"/>
          <w:lang w:val="ru-RU" w:eastAsia="en-US" w:bidi="ar-SA"/>
        </w:rPr>
        <w:t>ОЦЕНИВАНИЕ РЕЗУЛЬТАТОВ ОСВОЕНИЯ ПРОГРАММЫ</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При планировании предполагаемых результатов по освоению адаптированных образовательных программ по обществознанию, необходимо определять уровень возможностей каждого обучающегося, исходя из структуры нарушения речи и вторичных отклонений, согласно которому использовать определённые критерии оценивания знаний.</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Оценка обучающихся осуществляется по пятибалльной системе (с измененной шкалой оценивания) по каждому предмету:</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«5» - отлично, </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«4» - хорошо, </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«3» - удовлетворительно, </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«2»  - неудовлетворительно. </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Итоговая оценка знаний, умений и навыков выставляется:</w:t>
      </w:r>
    </w:p>
    <w:p w:rsidR="00E525D1" w:rsidRPr="001B208C" w:rsidP="0020155D">
      <w:pPr>
        <w:numPr>
          <w:ilvl w:val="0"/>
          <w:numId w:val="51"/>
        </w:numPr>
        <w:spacing w:after="0" w:line="240" w:lineRule="auto"/>
        <w:ind w:left="0" w:firstLine="709"/>
        <w:contextualSpacing/>
        <w:jc w:val="both"/>
        <w:rPr>
          <w:rFonts w:eastAsia="Calibri"/>
          <w:color w:val="000000"/>
          <w:sz w:val="28"/>
          <w:szCs w:val="28"/>
          <w:lang w:val="ru-RU" w:eastAsia="ru-RU" w:bidi="ar-SA"/>
        </w:rPr>
      </w:pPr>
      <w:r w:rsidRPr="001B208C">
        <w:rPr>
          <w:rFonts w:eastAsia="Calibri"/>
          <w:color w:val="000000"/>
          <w:sz w:val="28"/>
          <w:szCs w:val="28"/>
          <w:lang w:val="ru-RU" w:eastAsia="ru-RU" w:bidi="ar-SA"/>
        </w:rPr>
        <w:t>за каждый учебный период и за год знания, умения и навыки обучающихся оцениваются отметкой;</w:t>
      </w:r>
    </w:p>
    <w:p w:rsidR="00E525D1" w:rsidRPr="001B208C" w:rsidP="0020155D">
      <w:pPr>
        <w:numPr>
          <w:ilvl w:val="0"/>
          <w:numId w:val="51"/>
        </w:numPr>
        <w:spacing w:after="0" w:line="240" w:lineRule="auto"/>
        <w:ind w:left="0" w:firstLine="709"/>
        <w:contextualSpacing/>
        <w:jc w:val="both"/>
        <w:rPr>
          <w:rFonts w:eastAsia="Calibri"/>
          <w:color w:val="000000"/>
          <w:sz w:val="28"/>
          <w:szCs w:val="28"/>
          <w:lang w:val="ru-RU" w:eastAsia="ru-RU" w:bidi="ar-SA"/>
        </w:rPr>
      </w:pPr>
      <w:r w:rsidRPr="001B208C">
        <w:rPr>
          <w:rFonts w:eastAsia="Calibri"/>
          <w:color w:val="000000"/>
          <w:sz w:val="28"/>
          <w:szCs w:val="28"/>
          <w:lang w:val="ru-RU" w:eastAsia="ru-RU" w:bidi="ar-SA"/>
        </w:rPr>
        <w:t xml:space="preserve">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w:t>
      </w:r>
      <w:r w:rsidRPr="001B208C" w:rsidR="00621CB8">
        <w:rPr>
          <w:rFonts w:eastAsia="Calibri"/>
          <w:color w:val="000000"/>
          <w:sz w:val="28"/>
          <w:szCs w:val="28"/>
          <w:lang w:val="ru-RU" w:eastAsia="ru-RU" w:bidi="ar-SA"/>
        </w:rPr>
        <w:t>обучающегося</w:t>
      </w:r>
      <w:r w:rsidRPr="001B208C">
        <w:rPr>
          <w:rFonts w:eastAsia="Calibri"/>
          <w:color w:val="000000"/>
          <w:sz w:val="28"/>
          <w:szCs w:val="28"/>
          <w:lang w:val="ru-RU" w:eastAsia="ru-RU" w:bidi="ar-SA"/>
        </w:rPr>
        <w:t>;</w:t>
      </w:r>
    </w:p>
    <w:p w:rsidR="00E525D1" w:rsidRPr="001B208C" w:rsidP="0020155D">
      <w:pPr>
        <w:numPr>
          <w:ilvl w:val="0"/>
          <w:numId w:val="51"/>
        </w:numPr>
        <w:spacing w:after="0" w:line="240" w:lineRule="auto"/>
        <w:ind w:left="0" w:firstLine="709"/>
        <w:contextualSpacing/>
        <w:jc w:val="both"/>
        <w:rPr>
          <w:rFonts w:eastAsia="Calibri"/>
          <w:color w:val="000000"/>
          <w:sz w:val="28"/>
          <w:szCs w:val="28"/>
          <w:lang w:val="ru-RU" w:eastAsia="ru-RU" w:bidi="ar-SA"/>
        </w:rPr>
      </w:pPr>
      <w:r w:rsidRPr="001B208C">
        <w:rPr>
          <w:rFonts w:eastAsia="Calibri"/>
          <w:color w:val="000000"/>
          <w:sz w:val="28"/>
          <w:szCs w:val="28"/>
          <w:lang w:val="ru-RU" w:eastAsia="ru-RU" w:bidi="ar-SA"/>
        </w:rPr>
        <w:t xml:space="preserve">при проведении контрольного урока осуществляется индивидуально-дифференцированный </w:t>
      </w:r>
      <w:r w:rsidRPr="001B208C" w:rsidR="00CF4030">
        <w:rPr>
          <w:rFonts w:eastAsia="Calibri"/>
          <w:color w:val="000000"/>
          <w:sz w:val="28"/>
          <w:szCs w:val="28"/>
          <w:lang w:val="ru-RU" w:eastAsia="ru-RU" w:bidi="ar-SA"/>
        </w:rPr>
        <w:t>подход к</w:t>
      </w:r>
      <w:r w:rsidRPr="001B208C">
        <w:rPr>
          <w:rFonts w:eastAsia="Calibri"/>
          <w:color w:val="000000"/>
          <w:sz w:val="28"/>
          <w:szCs w:val="28"/>
          <w:lang w:val="ru-RU" w:eastAsia="ru-RU" w:bidi="ar-SA"/>
        </w:rPr>
        <w:t xml:space="preserve">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w:t>
      </w:r>
      <w:r w:rsidRPr="001B208C" w:rsidR="00621CB8">
        <w:rPr>
          <w:rFonts w:eastAsia="Calibri"/>
          <w:color w:val="000000"/>
          <w:sz w:val="28"/>
          <w:szCs w:val="28"/>
          <w:lang w:val="ru-RU" w:eastAsia="ru-RU" w:bidi="ar-SA"/>
        </w:rPr>
        <w:t>обучающимся</w:t>
      </w:r>
      <w:r w:rsidRPr="001B208C">
        <w:rPr>
          <w:rFonts w:eastAsia="Calibri"/>
          <w:color w:val="000000"/>
          <w:sz w:val="28"/>
          <w:szCs w:val="28"/>
          <w:lang w:val="ru-RU" w:eastAsia="ru-RU" w:bidi="ar-SA"/>
        </w:rPr>
        <w:t>;</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Система оценивания включает в себя две составляющие – качественную и количественную.</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Качественная составляющая обеспечивает всестороннее видение способностей </w:t>
      </w:r>
      <w:r w:rsidRPr="005B5AD7" w:rsidR="0020648C">
        <w:rPr>
          <w:rFonts w:eastAsia="Calibri"/>
          <w:color w:val="000000"/>
          <w:sz w:val="28"/>
          <w:szCs w:val="28"/>
          <w:lang w:val="ru-RU" w:eastAsia="en-US" w:bidi="ar-SA"/>
        </w:rPr>
        <w:t>об</w:t>
      </w:r>
      <w:r w:rsidRPr="005B5AD7">
        <w:rPr>
          <w:rFonts w:eastAsia="Calibri"/>
          <w:color w:val="000000"/>
          <w:sz w:val="28"/>
          <w:szCs w:val="28"/>
          <w:lang w:val="ru-RU" w:eastAsia="en-US" w:bidi="ar-SA"/>
        </w:rPr>
        <w:t>уча</w:t>
      </w:r>
      <w:r w:rsidRPr="005B5AD7" w:rsidR="0020648C">
        <w:rPr>
          <w:rFonts w:eastAsia="Calibri"/>
          <w:color w:val="000000"/>
          <w:sz w:val="28"/>
          <w:szCs w:val="28"/>
          <w:lang w:val="ru-RU" w:eastAsia="en-US" w:bidi="ar-SA"/>
        </w:rPr>
        <w:t>ю</w:t>
      </w:r>
      <w:r w:rsidRPr="005B5AD7">
        <w:rPr>
          <w:rFonts w:eastAsia="Calibri"/>
          <w:color w:val="000000"/>
          <w:sz w:val="28"/>
          <w:szCs w:val="28"/>
          <w:lang w:val="ru-RU" w:eastAsia="en-US" w:bidi="ar-SA"/>
        </w:rPr>
        <w:t xml:space="preserve">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Количественная составляющая позволяет сравнивать сегодняшние достижения </w:t>
      </w:r>
      <w:r w:rsidRPr="005B5AD7" w:rsidR="0020648C">
        <w:rPr>
          <w:rFonts w:eastAsia="Calibri"/>
          <w:color w:val="000000"/>
          <w:sz w:val="28"/>
          <w:szCs w:val="28"/>
          <w:lang w:val="ru-RU" w:eastAsia="en-US" w:bidi="ar-SA"/>
        </w:rPr>
        <w:t>обучающегося</w:t>
      </w:r>
      <w:r w:rsidRPr="005B5AD7">
        <w:rPr>
          <w:rFonts w:eastAsia="Calibri"/>
          <w:color w:val="000000"/>
          <w:sz w:val="28"/>
          <w:szCs w:val="28"/>
          <w:lang w:val="ru-RU" w:eastAsia="en-US" w:bidi="ar-SA"/>
        </w:rPr>
        <w:t xml:space="preserve"> с его же успехами некоторое время назад, сопоставлять полученные результаты с нормативными критериями. </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w:t>
      </w:r>
      <w:r w:rsidRPr="005B5AD7" w:rsidR="0020648C">
        <w:rPr>
          <w:rFonts w:eastAsia="Calibri"/>
          <w:color w:val="000000"/>
          <w:sz w:val="28"/>
          <w:szCs w:val="28"/>
          <w:lang w:val="ru-RU" w:eastAsia="en-US" w:bidi="ar-SA"/>
        </w:rPr>
        <w:t>обучающегося</w:t>
      </w:r>
      <w:r w:rsidRPr="005B5AD7">
        <w:rPr>
          <w:rFonts w:eastAsia="Calibri"/>
          <w:color w:val="000000"/>
          <w:sz w:val="28"/>
          <w:szCs w:val="28"/>
          <w:lang w:val="ru-RU" w:eastAsia="en-US" w:bidi="ar-SA"/>
        </w:rPr>
        <w:t xml:space="preserve"> с учетом его индивидуальных особенностей. </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применение дополнительных стимулирующих приемов (давать задания поэтапно, поощрять и одобрять обучающихся в ходе выполнения работы и т.п.).</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rsidR="00E525D1" w:rsidRPr="005B5AD7" w:rsidP="0020155D">
      <w:pPr>
        <w:numPr>
          <w:ilvl w:val="0"/>
          <w:numId w:val="51"/>
        </w:numPr>
        <w:spacing w:after="0" w:line="240" w:lineRule="auto"/>
        <w:ind w:left="0"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правильность ответа по содержанию, свидетельствующая об осознанности усвоения изученного материала;</w:t>
      </w:r>
    </w:p>
    <w:p w:rsidR="00E525D1" w:rsidRPr="005B5AD7" w:rsidP="0020155D">
      <w:pPr>
        <w:numPr>
          <w:ilvl w:val="0"/>
          <w:numId w:val="51"/>
        </w:numPr>
        <w:spacing w:after="0" w:line="240" w:lineRule="auto"/>
        <w:ind w:left="0"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полнота ответа;</w:t>
      </w:r>
    </w:p>
    <w:p w:rsidR="00E525D1" w:rsidRPr="005B5AD7" w:rsidP="0020155D">
      <w:pPr>
        <w:numPr>
          <w:ilvl w:val="0"/>
          <w:numId w:val="51"/>
        </w:numPr>
        <w:spacing w:after="0" w:line="240" w:lineRule="auto"/>
        <w:ind w:left="0"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умение практически применять свои знания;</w:t>
      </w:r>
    </w:p>
    <w:p w:rsidR="00E525D1" w:rsidRPr="005B5AD7" w:rsidP="0020155D">
      <w:pPr>
        <w:numPr>
          <w:ilvl w:val="0"/>
          <w:numId w:val="51"/>
        </w:numPr>
        <w:spacing w:after="0" w:line="240" w:lineRule="auto"/>
        <w:ind w:left="0"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последовательность изложения и речевое оформление ответа.</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Критерии для оценивания устных ответов:</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 </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Оценка письменных работ не снижается за грамматические и дисграфические ошибки. Исключения составляют случаи написания тех слов и словосочетаний, которые широко используются на уроках обществознания.</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Ошибки, обусловленные тяжелыми нарушениями речи и письма, следует рассматривать индивидуально для каждого </w:t>
      </w:r>
      <w:r w:rsidRPr="005B5AD7" w:rsidR="0020648C">
        <w:rPr>
          <w:rFonts w:eastAsia="Calibri"/>
          <w:color w:val="000000"/>
          <w:sz w:val="28"/>
          <w:szCs w:val="28"/>
          <w:lang w:val="ru-RU" w:eastAsia="en-US" w:bidi="ar-SA"/>
        </w:rPr>
        <w:t>обучающегося</w:t>
      </w:r>
      <w:r w:rsidRPr="005B5AD7">
        <w:rPr>
          <w:rFonts w:eastAsia="Calibri"/>
          <w:color w:val="000000"/>
          <w:sz w:val="28"/>
          <w:szCs w:val="28"/>
          <w:lang w:val="ru-RU" w:eastAsia="en-US" w:bidi="ar-SA"/>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детей.</w:t>
      </w:r>
    </w:p>
    <w:p w:rsidR="00352F5F" w:rsidRPr="005B5AD7" w:rsidP="005B5AD7">
      <w:pPr>
        <w:spacing w:after="0" w:line="240" w:lineRule="auto"/>
        <w:ind w:left="1080"/>
        <w:contextualSpacing/>
        <w:rPr>
          <w:rFonts w:eastAsia="Calibri"/>
          <w:b/>
          <w:bCs/>
          <w:sz w:val="28"/>
          <w:szCs w:val="28"/>
          <w:lang w:val="ru-RU" w:eastAsia="ru-RU" w:bidi="ar-SA"/>
        </w:rPr>
      </w:pPr>
    </w:p>
    <w:p w:rsidR="00565D46" w:rsidRPr="001B208C" w:rsidP="00813447">
      <w:pPr>
        <w:keepNext/>
        <w:keepLines/>
        <w:spacing w:after="0" w:line="240" w:lineRule="auto"/>
        <w:contextualSpacing/>
        <w:jc w:val="center"/>
        <w:outlineLvl w:val="2"/>
        <w:rPr>
          <w:b/>
          <w:sz w:val="28"/>
          <w:lang w:val="ru-RU" w:eastAsia="ru-RU" w:bidi="ar-SA"/>
        </w:rPr>
      </w:pPr>
      <w:bookmarkStart w:id="49" w:name="_Toc98861160"/>
      <w:bookmarkStart w:id="50" w:name="гео"/>
      <w:r>
        <w:rPr>
          <w:rFonts w:eastAsiaTheme="majorEastAsia" w:cstheme="majorBidi"/>
          <w:b/>
          <w:sz w:val="28"/>
          <w:lang w:val="ru-RU" w:eastAsia="ru-RU" w:bidi="ar-SA"/>
        </w:rPr>
        <w:t>2.1.7. </w:t>
      </w:r>
      <w:r w:rsidRPr="001B208C" w:rsidR="002E7ED2">
        <w:rPr>
          <w:rFonts w:eastAsiaTheme="majorEastAsia" w:cstheme="majorBidi"/>
          <w:b/>
          <w:sz w:val="28"/>
          <w:lang w:val="ru-RU" w:eastAsia="ru-RU" w:bidi="ar-SA"/>
        </w:rPr>
        <w:t>ГЕОГРАФИЯ</w:t>
      </w:r>
      <w:bookmarkEnd w:id="49"/>
    </w:p>
    <w:bookmarkEnd w:id="50"/>
    <w:p w:rsidR="00FE40CD" w:rsidRPr="005B5AD7" w:rsidP="005B5AD7">
      <w:pPr>
        <w:spacing w:after="0" w:line="240" w:lineRule="auto"/>
        <w:ind w:right="-259" w:firstLine="709"/>
        <w:contextualSpacing/>
        <w:rPr>
          <w:b/>
          <w:sz w:val="28"/>
          <w:szCs w:val="28"/>
          <w:lang w:val="ru-RU" w:eastAsia="en-US" w:bidi="ar-SA"/>
        </w:rPr>
      </w:pPr>
      <w:r w:rsidRPr="005B5AD7">
        <w:rPr>
          <w:b/>
          <w:sz w:val="28"/>
          <w:szCs w:val="28"/>
          <w:lang w:val="ru-RU" w:eastAsia="en-US" w:bidi="ar-SA"/>
        </w:rPr>
        <w:t>ПОЯСНИТЕЛЬНАЯ ЗАПИСКА</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География — школьный предмет, синтезирующий многие компоненты как общественно-научного, так и естественно-научного знания. В нем реализуются такие сквозные направления современного образования, как гумани</w:t>
      </w:r>
      <w:r w:rsidRPr="005B5AD7">
        <w:rPr>
          <w:sz w:val="28"/>
          <w:szCs w:val="28"/>
          <w:lang w:val="ru-RU" w:eastAsia="en-US" w:bidi="ar-SA"/>
        </w:rPr>
        <w:softHyphen/>
        <w:t>зация, социологизация, экологизация, экономизация, которые должны способствовать формированию общей культуры моло</w:t>
      </w:r>
      <w:r w:rsidRPr="005B5AD7">
        <w:rPr>
          <w:sz w:val="28"/>
          <w:szCs w:val="28"/>
          <w:lang w:val="ru-RU" w:eastAsia="en-US" w:bidi="ar-SA"/>
        </w:rPr>
        <w:softHyphen/>
        <w:t>дого поколения. Вследствие этого содержание разных разделов курса географии для основной школы, насыщенное экологи</w:t>
      </w:r>
      <w:r w:rsidRPr="005B5AD7">
        <w:rPr>
          <w:sz w:val="28"/>
          <w:szCs w:val="28"/>
          <w:lang w:val="ru-RU" w:eastAsia="en-US" w:bidi="ar-SA"/>
        </w:rPr>
        <w:softHyphen/>
        <w:t>ческими, этнографическими, социальными, экономическими аспектами, становится тем звеном, которое помогает учащим</w:t>
      </w:r>
      <w:r w:rsidRPr="005B5AD7">
        <w:rPr>
          <w:sz w:val="28"/>
          <w:szCs w:val="28"/>
          <w:lang w:val="ru-RU" w:eastAsia="en-US" w:bidi="ar-SA"/>
        </w:rPr>
        <w:softHyphen/>
        <w:t>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w:t>
      </w:r>
      <w:r w:rsidRPr="005B5AD7">
        <w:rPr>
          <w:sz w:val="28"/>
          <w:szCs w:val="28"/>
          <w:lang w:val="ru-RU" w:eastAsia="en-US" w:bidi="ar-SA"/>
        </w:rPr>
        <w:softHyphen/>
        <w:t>чение географии.</w:t>
      </w:r>
    </w:p>
    <w:p w:rsidR="002E7ED2"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Адаптированная рабочая программа по географии составлена на основе фундаментального ядра содержания уровня общего образования, требований к результатам освоения основной образовательной программы основного общего образования, представленных в действующем Федеральном государственном образовательном стандарте общего образования, примерной программы основного общего образования по географии как инвариа</w:t>
      </w:r>
      <w:r w:rsidRPr="005B5AD7" w:rsidR="00CF4030">
        <w:rPr>
          <w:sz w:val="28"/>
          <w:szCs w:val="28"/>
          <w:lang w:val="ru-RU" w:eastAsia="en-US" w:bidi="ar-SA"/>
        </w:rPr>
        <w:t xml:space="preserve">нтной </w:t>
      </w:r>
      <w:r w:rsidRPr="005B5AD7">
        <w:rPr>
          <w:sz w:val="28"/>
          <w:szCs w:val="28"/>
          <w:lang w:val="ru-RU" w:eastAsia="en-US" w:bidi="ar-SA"/>
        </w:rPr>
        <w:t>части учебного курса, программы развития и формирования универсальных учебных действий, программы духовно-нравственного развития и воспитания личности с учетом Адаптированной Основной образовательной программы основного общего образования.</w:t>
      </w:r>
    </w:p>
    <w:p w:rsidR="002E7ED2" w:rsidRPr="005B5AD7" w:rsidP="005B5AD7">
      <w:pPr>
        <w:tabs>
          <w:tab w:val="left" w:pos="540"/>
        </w:tabs>
        <w:spacing w:after="0" w:line="240" w:lineRule="auto"/>
        <w:ind w:firstLine="709"/>
        <w:contextualSpacing/>
        <w:jc w:val="both"/>
        <w:rPr>
          <w:rFonts w:eastAsia="Symbol"/>
          <w:color w:val="000000"/>
          <w:sz w:val="28"/>
          <w:szCs w:val="28"/>
          <w:lang w:val="ru-RU" w:eastAsia="en-US" w:bidi="ar-SA"/>
        </w:rPr>
      </w:pPr>
      <w:r w:rsidRPr="005B5AD7">
        <w:rPr>
          <w:color w:val="000000"/>
          <w:sz w:val="28"/>
          <w:szCs w:val="28"/>
          <w:lang w:val="ru-RU" w:eastAsia="en-US" w:bidi="ar-SA"/>
        </w:rPr>
        <w:t>Содержание курса географии на уровне основного общего образования является базой для изучения общих географических закономерностей, теорий, законов, гипотез в основной школе. Таким образом, содержание курса представляет собой базовое звено в системе непрерывного географического образования.</w:t>
      </w:r>
    </w:p>
    <w:p w:rsidR="002E7ED2"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Специфика образовательной программы для детей с тяжелыми нарушениями речи состоит в том, что в ней отражены не только те знания и умения, которыми должен владеть обучающийся, но и предусмотрен целый комплекс коррекционных воздействий, способствующий социальной адаптации в современном мире глобальной информатизации.</w:t>
      </w:r>
      <w:r w:rsidRPr="005B5AD7">
        <w:rPr>
          <w:rFonts w:eastAsia="Calibri"/>
          <w:sz w:val="28"/>
          <w:szCs w:val="28"/>
          <w:lang w:val="ru-RU" w:eastAsia="en-US" w:bidi="ar-SA"/>
        </w:rPr>
        <w:t xml:space="preserve"> Программа строит обучение детей с ТНР на основе принципа коррекционно-развивающей направленности учебно-воспитательного процесса.</w:t>
      </w:r>
    </w:p>
    <w:p w:rsidR="002E7ED2"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Большинство изучаемых вопросов трактуются с точки зрения практико-ориентированного и личностно-ориентированного подходов и направлены главным образом на овладение обучающимися знаниями и умениями, востребованными в повседневной жизни, позволяющими ориентироваться в окружающем мире.</w:t>
      </w:r>
    </w:p>
    <w:p w:rsidR="002E7ED2" w:rsidRPr="005B5AD7" w:rsidP="00813447">
      <w:pPr>
        <w:spacing w:after="0" w:line="240" w:lineRule="auto"/>
        <w:ind w:firstLine="709"/>
        <w:contextualSpacing/>
        <w:jc w:val="both"/>
        <w:rPr>
          <w:sz w:val="28"/>
          <w:szCs w:val="28"/>
          <w:lang w:val="ru-RU" w:eastAsia="en-US" w:bidi="ar-SA"/>
        </w:rPr>
      </w:pPr>
      <w:r w:rsidRPr="005B5AD7">
        <w:rPr>
          <w:sz w:val="28"/>
          <w:szCs w:val="28"/>
          <w:lang w:val="ru-RU" w:eastAsia="en-US" w:bidi="ar-SA"/>
        </w:rPr>
        <w:t>ЦЕЛИ ИЗУЧЕНИЯ УЧЕБНОГО ПРЕДМЕТА «ГЕОГРАФИЯ»</w:t>
      </w:r>
    </w:p>
    <w:p w:rsidR="003641D3"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Соответствуют ПООП ООО</w:t>
      </w:r>
    </w:p>
    <w:p w:rsidR="00FE40CD" w:rsidRPr="005B5AD7" w:rsidP="00813447">
      <w:pPr>
        <w:spacing w:after="0" w:line="240" w:lineRule="auto"/>
        <w:ind w:right="-259" w:firstLine="709"/>
        <w:contextualSpacing/>
        <w:rPr>
          <w:bCs/>
          <w:sz w:val="28"/>
          <w:szCs w:val="28"/>
          <w:lang w:val="ru-RU" w:eastAsia="en-US" w:bidi="ar-SA"/>
        </w:rPr>
      </w:pPr>
      <w:r w:rsidRPr="005B5AD7">
        <w:rPr>
          <w:bCs/>
          <w:sz w:val="28"/>
          <w:szCs w:val="28"/>
          <w:lang w:val="ru-RU" w:eastAsia="en-US" w:bidi="ar-SA"/>
        </w:rPr>
        <w:t>МЕСТО УЧЕБНОГО ПРЕДМЕТА «ГЕОГРАФИЯ В УЧЕБНОМ ПЛАНЕ</w:t>
      </w:r>
    </w:p>
    <w:p w:rsidR="003641D3" w:rsidRPr="005B5AD7" w:rsidP="005B5AD7">
      <w:pPr>
        <w:spacing w:after="0" w:line="240" w:lineRule="auto"/>
        <w:ind w:firstLine="709"/>
        <w:contextualSpacing/>
        <w:jc w:val="both"/>
        <w:rPr>
          <w:sz w:val="28"/>
          <w:szCs w:val="28"/>
          <w:lang w:val="ru-RU" w:eastAsia="en-US" w:bidi="ar-SA"/>
        </w:rPr>
      </w:pPr>
      <w:r w:rsidRPr="005B5AD7">
        <w:rPr>
          <w:color w:val="231F20"/>
          <w:sz w:val="28"/>
          <w:szCs w:val="28"/>
          <w:lang w:val="ru-RU" w:eastAsia="en-US" w:bidi="ar-SA"/>
        </w:rPr>
        <w:t>Всистемеобщегообразования«География»признанаобязательным учебным предметом, который входит в состав предметной области «Общественно-научные предметы».</w:t>
      </w:r>
    </w:p>
    <w:p w:rsidR="003641D3" w:rsidRPr="005B5AD7" w:rsidP="005B5AD7">
      <w:pPr>
        <w:spacing w:after="0" w:line="240" w:lineRule="auto"/>
        <w:ind w:right="154" w:firstLine="709"/>
        <w:contextualSpacing/>
        <w:jc w:val="both"/>
        <w:rPr>
          <w:sz w:val="28"/>
          <w:szCs w:val="28"/>
          <w:lang w:val="ru-RU" w:eastAsia="en-US" w:bidi="ar-SA"/>
        </w:rPr>
      </w:pPr>
      <w:r w:rsidRPr="005B5AD7">
        <w:rPr>
          <w:color w:val="231F20"/>
          <w:sz w:val="28"/>
          <w:szCs w:val="28"/>
          <w:lang w:val="ru-RU" w:eastAsia="en-US" w:bidi="ar-SA"/>
        </w:rPr>
        <w:t xml:space="preserve">Освоение содержания курса «География» в основной школе </w:t>
      </w:r>
      <w:r w:rsidRPr="005B5AD7">
        <w:rPr>
          <w:color w:val="231F20"/>
          <w:w w:val="95"/>
          <w:sz w:val="28"/>
          <w:szCs w:val="28"/>
          <w:lang w:val="ru-RU" w:eastAsia="en-US" w:bidi="ar-SA"/>
        </w:rPr>
        <w:t>происходит с опорой на географические знания и умения, сфор</w:t>
      </w:r>
      <w:r w:rsidRPr="005B5AD7">
        <w:rPr>
          <w:color w:val="231F20"/>
          <w:sz w:val="28"/>
          <w:szCs w:val="28"/>
          <w:lang w:val="ru-RU" w:eastAsia="en-US" w:bidi="ar-SA"/>
        </w:rPr>
        <w:t>мированные ранее в курсе «Окружающий мир».</w:t>
      </w:r>
    </w:p>
    <w:p w:rsidR="003641D3" w:rsidRPr="005B5AD7" w:rsidP="005B5AD7">
      <w:pPr>
        <w:spacing w:after="0" w:line="240" w:lineRule="auto"/>
        <w:ind w:right="154" w:firstLine="709"/>
        <w:contextualSpacing/>
        <w:jc w:val="both"/>
        <w:rPr>
          <w:sz w:val="28"/>
          <w:szCs w:val="28"/>
          <w:lang w:val="ru-RU" w:eastAsia="en-US" w:bidi="ar-SA"/>
        </w:rPr>
      </w:pPr>
      <w:r w:rsidRPr="005B5AD7">
        <w:rPr>
          <w:color w:val="231F20"/>
          <w:w w:val="95"/>
          <w:sz w:val="28"/>
          <w:szCs w:val="28"/>
          <w:lang w:val="ru-RU" w:eastAsia="en-US" w:bidi="ar-SA"/>
        </w:rPr>
        <w:t xml:space="preserve">Для каждого класса предусмотрено резервное учебное время, </w:t>
      </w:r>
      <w:r w:rsidRPr="005B5AD7">
        <w:rPr>
          <w:color w:val="231F20"/>
          <w:sz w:val="28"/>
          <w:szCs w:val="28"/>
          <w:lang w:val="ru-RU" w:eastAsia="en-US" w:bidi="ar-SA"/>
        </w:rPr>
        <w:t>котороеможетбытьиспользованоучастникамиобразователь</w:t>
      </w:r>
      <w:r w:rsidRPr="005B5AD7">
        <w:rPr>
          <w:color w:val="231F20"/>
          <w:spacing w:val="-2"/>
          <w:sz w:val="28"/>
          <w:szCs w:val="28"/>
          <w:lang w:val="ru-RU" w:eastAsia="en-US" w:bidi="ar-SA"/>
        </w:rPr>
        <w:t>ногопроцессавцеляхформированиявариативнойсоставляю</w:t>
      </w:r>
      <w:r w:rsidRPr="005B5AD7">
        <w:rPr>
          <w:color w:val="231F20"/>
          <w:sz w:val="28"/>
          <w:szCs w:val="28"/>
          <w:lang w:val="ru-RU" w:eastAsia="en-US" w:bidi="ar-SA"/>
        </w:rPr>
        <w:t xml:space="preserve">щей содержания конкретной рабочей программы. При этом </w:t>
      </w:r>
      <w:r w:rsidRPr="005B5AD7">
        <w:rPr>
          <w:color w:val="231F20"/>
          <w:w w:val="95"/>
          <w:sz w:val="28"/>
          <w:szCs w:val="28"/>
          <w:lang w:val="ru-RU" w:eastAsia="en-US" w:bidi="ar-SA"/>
        </w:rPr>
        <w:t xml:space="preserve">обязательная (инвариантная) часть содержания предмета, установленная </w:t>
      </w:r>
      <w:r w:rsidRPr="005B5AD7" w:rsidR="00CF4030">
        <w:rPr>
          <w:color w:val="231F20"/>
          <w:w w:val="95"/>
          <w:sz w:val="28"/>
          <w:szCs w:val="28"/>
          <w:lang w:val="ru-RU" w:eastAsia="en-US" w:bidi="ar-SA"/>
        </w:rPr>
        <w:t>примерной рабочей программой,</w:t>
      </w:r>
      <w:r w:rsidRPr="005B5AD7">
        <w:rPr>
          <w:color w:val="231F20"/>
          <w:w w:val="95"/>
          <w:sz w:val="28"/>
          <w:szCs w:val="28"/>
          <w:lang w:val="ru-RU" w:eastAsia="en-US" w:bidi="ar-SA"/>
        </w:rPr>
        <w:t xml:space="preserve"> должна быть сохра</w:t>
      </w:r>
      <w:r w:rsidRPr="005B5AD7">
        <w:rPr>
          <w:color w:val="231F20"/>
          <w:sz w:val="28"/>
          <w:szCs w:val="28"/>
          <w:lang w:val="ru-RU" w:eastAsia="en-US" w:bidi="ar-SA"/>
        </w:rPr>
        <w:t>нена полностью.</w:t>
      </w:r>
    </w:p>
    <w:p w:rsidR="003641D3" w:rsidRPr="005B5AD7" w:rsidP="005B5AD7">
      <w:pPr>
        <w:spacing w:after="0" w:line="240" w:lineRule="auto"/>
        <w:ind w:right="154" w:firstLine="709"/>
        <w:contextualSpacing/>
        <w:jc w:val="both"/>
        <w:rPr>
          <w:sz w:val="28"/>
          <w:szCs w:val="28"/>
          <w:lang w:val="ru-RU" w:eastAsia="en-US" w:bidi="ar-SA"/>
        </w:rPr>
      </w:pPr>
      <w:r w:rsidRPr="005B5AD7">
        <w:rPr>
          <w:color w:val="231F20"/>
          <w:spacing w:val="-2"/>
          <w:sz w:val="28"/>
          <w:szCs w:val="28"/>
          <w:lang w:val="ru-RU" w:eastAsia="en-US" w:bidi="ar-SA"/>
        </w:rPr>
        <w:t>Учебнымпланомнаизучениегеографииотводится</w:t>
      </w:r>
      <w:r w:rsidRPr="005B5AD7">
        <w:rPr>
          <w:color w:val="231F20"/>
          <w:sz w:val="28"/>
          <w:szCs w:val="28"/>
          <w:lang w:val="ru-RU" w:eastAsia="en-US" w:bidi="ar-SA"/>
        </w:rPr>
        <w:t>поодномучасувнеделюв5и6классахипо2часав7,8, 9 и 10 классах.</w:t>
      </w:r>
    </w:p>
    <w:p w:rsidR="003641D3" w:rsidRPr="005B5AD7" w:rsidP="005B5AD7">
      <w:pPr>
        <w:spacing w:after="0" w:line="240" w:lineRule="auto"/>
        <w:ind w:right="-259"/>
        <w:contextualSpacing/>
        <w:jc w:val="center"/>
        <w:rPr>
          <w:bCs/>
          <w:sz w:val="28"/>
          <w:szCs w:val="28"/>
          <w:lang w:val="ru-RU" w:eastAsia="en-US" w:bidi="ar-SA"/>
        </w:rPr>
      </w:pPr>
    </w:p>
    <w:p w:rsidR="00FE40CD" w:rsidRPr="005B5AD7" w:rsidP="00813447">
      <w:pPr>
        <w:spacing w:after="0" w:line="240" w:lineRule="auto"/>
        <w:ind w:right="-259" w:firstLine="709"/>
        <w:contextualSpacing/>
        <w:rPr>
          <w:b/>
          <w:sz w:val="28"/>
          <w:szCs w:val="28"/>
          <w:lang w:val="ru-RU" w:eastAsia="en-US" w:bidi="ar-SA"/>
        </w:rPr>
      </w:pPr>
      <w:r w:rsidRPr="005B5AD7">
        <w:rPr>
          <w:b/>
          <w:sz w:val="28"/>
          <w:szCs w:val="28"/>
          <w:lang w:val="ru-RU" w:eastAsia="en-US" w:bidi="ar-SA"/>
        </w:rPr>
        <w:t>СОДЕРЖАНИЕ УЧЕБНОГО ПРЕДМЕТА «ГЕОГРАФИЯ»</w:t>
      </w:r>
    </w:p>
    <w:p w:rsidR="00FE40CD" w:rsidRPr="005B5AD7" w:rsidP="005B5AD7">
      <w:pPr>
        <w:spacing w:after="0" w:line="240" w:lineRule="auto"/>
        <w:ind w:firstLine="709"/>
        <w:contextualSpacing/>
        <w:jc w:val="both"/>
        <w:rPr>
          <w:sz w:val="28"/>
          <w:szCs w:val="28"/>
          <w:lang w:val="ru-RU" w:eastAsia="en-US" w:bidi="ru-RU"/>
        </w:rPr>
      </w:pPr>
      <w:r w:rsidRPr="005B5AD7">
        <w:rPr>
          <w:sz w:val="28"/>
          <w:szCs w:val="28"/>
          <w:lang w:val="ru-RU" w:eastAsia="en-US" w:bidi="ru-RU"/>
        </w:rPr>
        <w:t>Изучаемая тематика совпадает с ПООП ООО.</w:t>
      </w:r>
    </w:p>
    <w:p w:rsidR="00FE40CD" w:rsidRPr="005B5AD7" w:rsidP="005B5AD7">
      <w:pPr>
        <w:spacing w:after="0" w:line="240" w:lineRule="auto"/>
        <w:ind w:firstLine="709"/>
        <w:contextualSpacing/>
        <w:jc w:val="both"/>
        <w:rPr>
          <w:sz w:val="28"/>
          <w:szCs w:val="28"/>
          <w:lang w:val="ru-RU" w:eastAsia="en-US" w:bidi="ru-RU"/>
        </w:rPr>
      </w:pPr>
      <w:r w:rsidRPr="005B5AD7">
        <w:rPr>
          <w:sz w:val="28"/>
          <w:szCs w:val="28"/>
          <w:lang w:val="ru-RU" w:eastAsia="en-US" w:bidi="ru-RU"/>
        </w:rPr>
        <w:t xml:space="preserve">При выборе образовательной организацией модели обучения, включающую </w:t>
      </w:r>
      <w:r w:rsidRPr="005B5AD7" w:rsidR="0018625F">
        <w:rPr>
          <w:sz w:val="28"/>
          <w:szCs w:val="28"/>
          <w:lang w:val="ru-RU" w:eastAsia="en-US" w:bidi="ru-RU"/>
        </w:rPr>
        <w:t>10</w:t>
      </w:r>
      <w:r w:rsidRPr="005B5AD7">
        <w:rPr>
          <w:sz w:val="28"/>
          <w:szCs w:val="28"/>
          <w:lang w:val="ru-RU" w:eastAsia="en-US"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Pr="005B5AD7" w:rsidR="001E5659">
        <w:rPr>
          <w:sz w:val="28"/>
          <w:szCs w:val="28"/>
          <w:lang w:val="ru-RU" w:eastAsia="en-US" w:bidi="ru-RU"/>
        </w:rPr>
        <w:t>10</w:t>
      </w:r>
      <w:r w:rsidRPr="005B5AD7">
        <w:rPr>
          <w:sz w:val="28"/>
          <w:szCs w:val="28"/>
          <w:lang w:val="ru-RU" w:eastAsia="en-US" w:bidi="ru-RU"/>
        </w:rPr>
        <w:t xml:space="preserve">класса отводится на повторение </w:t>
      </w:r>
      <w:r w:rsidRPr="005B5AD7" w:rsidR="0020648C">
        <w:rPr>
          <w:sz w:val="28"/>
          <w:szCs w:val="28"/>
          <w:lang w:val="ru-RU" w:eastAsia="en-US" w:bidi="ru-RU"/>
        </w:rPr>
        <w:t xml:space="preserve">и систематизацию </w:t>
      </w:r>
      <w:r w:rsidRPr="005B5AD7">
        <w:rPr>
          <w:sz w:val="28"/>
          <w:szCs w:val="28"/>
          <w:lang w:val="ru-RU" w:eastAsia="en-US" w:bidi="ru-RU"/>
        </w:rPr>
        <w:t>всего курса в целом.</w:t>
      </w:r>
    </w:p>
    <w:p w:rsidR="00FE40CD" w:rsidRPr="005B5AD7" w:rsidP="005B5AD7">
      <w:pPr>
        <w:spacing w:after="0" w:line="240" w:lineRule="auto"/>
        <w:ind w:right="-259" w:firstLine="709"/>
        <w:contextualSpacing/>
        <w:jc w:val="center"/>
        <w:rPr>
          <w:b/>
          <w:sz w:val="28"/>
          <w:szCs w:val="28"/>
          <w:lang w:val="ru-RU" w:eastAsia="en-US" w:bidi="ar-SA"/>
        </w:rPr>
      </w:pPr>
    </w:p>
    <w:p w:rsidR="00FE40CD" w:rsidRPr="005B5AD7" w:rsidP="00813447">
      <w:pPr>
        <w:spacing w:after="0" w:line="240" w:lineRule="auto"/>
        <w:ind w:right="-259" w:firstLine="709"/>
        <w:contextualSpacing/>
        <w:rPr>
          <w:bCs/>
          <w:sz w:val="28"/>
          <w:szCs w:val="28"/>
          <w:lang w:val="ru-RU" w:eastAsia="en-US" w:bidi="ar-SA"/>
        </w:rPr>
      </w:pPr>
      <w:r w:rsidRPr="005B5AD7">
        <w:rPr>
          <w:bCs/>
          <w:sz w:val="28"/>
          <w:szCs w:val="28"/>
          <w:lang w:val="ru-RU" w:eastAsia="en-US" w:bidi="ar-SA"/>
        </w:rPr>
        <w:t>КОРРЕКЦИОННО-РАЗВИВАЮЩАЯ НАПРАВЛЕННОСТЬ КУРСА</w:t>
      </w:r>
    </w:p>
    <w:p w:rsidR="00FE40CD"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В учебном процессе учитываются особенности развития </w:t>
      </w:r>
      <w:r w:rsidRPr="005B5AD7" w:rsidR="0020648C">
        <w:rPr>
          <w:rFonts w:eastAsia="Calibri"/>
          <w:sz w:val="28"/>
          <w:szCs w:val="28"/>
          <w:lang w:val="ru-RU" w:eastAsia="en-US" w:bidi="ar-SA"/>
        </w:rPr>
        <w:t>обучающихся</w:t>
      </w:r>
      <w:r w:rsidRPr="005B5AD7">
        <w:rPr>
          <w:rFonts w:eastAsia="Calibri"/>
          <w:sz w:val="28"/>
          <w:szCs w:val="28"/>
          <w:lang w:val="ru-RU" w:eastAsia="en-US" w:bidi="ar-SA"/>
        </w:rPr>
        <w:t>, на каждом уроке используются задания, обеспечивающие максимально эффективное восприятие текстовой информации и иного учебного материала.</w:t>
      </w:r>
    </w:p>
    <w:p w:rsidR="00FE40CD"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Большое внимание отводится практическим работам. Это даёт возможность формировать у обучающихся специальные предметные умения. Часть практических работ проводятся как обучающие, т.е. направлены на формирование первоначальных умений и не требующие оценивания. Практические работы служат не только средством закрепления умений и навыков, но также позволяют контролировать качество их сформированности.</w:t>
      </w:r>
    </w:p>
    <w:p w:rsidR="00FE40CD" w:rsidRPr="005B5AD7" w:rsidP="005B5AD7">
      <w:pPr>
        <w:spacing w:after="0" w:line="240" w:lineRule="auto"/>
        <w:ind w:firstLine="709"/>
        <w:contextualSpacing/>
        <w:jc w:val="both"/>
        <w:rPr>
          <w:sz w:val="28"/>
          <w:szCs w:val="28"/>
          <w:lang w:val="ru-RU" w:eastAsia="en-US" w:bidi="ar-SA"/>
        </w:rPr>
      </w:pPr>
      <w:r w:rsidRPr="005B5AD7">
        <w:rPr>
          <w:color w:val="000000"/>
          <w:sz w:val="28"/>
          <w:szCs w:val="28"/>
          <w:lang w:val="ru-RU" w:eastAsia="en-US" w:bidi="ar-SA"/>
        </w:rPr>
        <w:t> Практические работы – неотъемлемая часть процесса обучения географии, выполнение которых способствует формированию географических умений в ходе их выполнения. Учитель имеет право выбирать количество и характер практических работ для достижения планируемых результатов.</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Адаптация программы для обучающихся с тяжёлыми нарушениями речи заключается в следующем:</w:t>
      </w:r>
    </w:p>
    <w:p w:rsidR="00FE40CD" w:rsidRPr="00813447" w:rsidP="0020155D">
      <w:pPr>
        <w:numPr>
          <w:ilvl w:val="0"/>
          <w:numId w:val="51"/>
        </w:numPr>
        <w:spacing w:after="0" w:line="240" w:lineRule="auto"/>
        <w:ind w:left="0" w:firstLine="709"/>
        <w:contextualSpacing/>
        <w:jc w:val="both"/>
        <w:rPr>
          <w:rFonts w:eastAsia="Calibri"/>
          <w:color w:val="000000"/>
          <w:sz w:val="28"/>
          <w:szCs w:val="28"/>
          <w:lang w:val="ru-RU" w:eastAsia="ru-RU" w:bidi="ar-SA"/>
        </w:rPr>
      </w:pPr>
      <w:r w:rsidRPr="00813447">
        <w:rPr>
          <w:rFonts w:eastAsia="Calibri"/>
          <w:color w:val="000000"/>
          <w:sz w:val="28"/>
          <w:szCs w:val="28"/>
          <w:lang w:val="ru-RU" w:eastAsia="ru-RU" w:bidi="ar-SA"/>
        </w:rPr>
        <w:t xml:space="preserve">использование специальных методических приемов при работе с текстами (комментирование, схематизация, адаптированное </w:t>
      </w:r>
      <w:r w:rsidRPr="00813447" w:rsidR="00FE2F12">
        <w:rPr>
          <w:rFonts w:eastAsia="Calibri"/>
          <w:color w:val="000000"/>
          <w:sz w:val="28"/>
          <w:szCs w:val="28"/>
          <w:lang w:val="ru-RU" w:eastAsia="ru-RU" w:bidi="ar-SA"/>
        </w:rPr>
        <w:t>структурирование и</w:t>
      </w:r>
      <w:r w:rsidRPr="00813447">
        <w:rPr>
          <w:rFonts w:eastAsia="Calibri"/>
          <w:color w:val="000000"/>
          <w:sz w:val="28"/>
          <w:szCs w:val="28"/>
          <w:lang w:val="ru-RU" w:eastAsia="ru-RU" w:bidi="ar-SA"/>
        </w:rPr>
        <w:t xml:space="preserve"> др.);</w:t>
      </w:r>
    </w:p>
    <w:p w:rsidR="00FE40CD" w:rsidRPr="00813447" w:rsidP="0020155D">
      <w:pPr>
        <w:numPr>
          <w:ilvl w:val="0"/>
          <w:numId w:val="51"/>
        </w:numPr>
        <w:spacing w:after="0" w:line="240" w:lineRule="auto"/>
        <w:ind w:left="0" w:firstLine="709"/>
        <w:contextualSpacing/>
        <w:jc w:val="both"/>
        <w:rPr>
          <w:rFonts w:eastAsia="Calibri"/>
          <w:color w:val="000000"/>
          <w:sz w:val="28"/>
          <w:szCs w:val="28"/>
          <w:lang w:val="ru-RU" w:eastAsia="ru-RU" w:bidi="ar-SA"/>
        </w:rPr>
      </w:pPr>
      <w:r w:rsidRPr="00813447">
        <w:rPr>
          <w:rFonts w:eastAsia="Calibri"/>
          <w:color w:val="000000"/>
          <w:sz w:val="28"/>
          <w:szCs w:val="28"/>
          <w:lang w:val="ru-RU" w:eastAsia="ru-RU" w:bidi="ar-SA"/>
        </w:rPr>
        <w:t>индивидуализацияобучения (помощь обучающимся, использование индивидуализированных раздаточных материалов и др.);</w:t>
      </w:r>
    </w:p>
    <w:p w:rsidR="00FE40CD" w:rsidRPr="00813447" w:rsidP="0020155D">
      <w:pPr>
        <w:numPr>
          <w:ilvl w:val="0"/>
          <w:numId w:val="51"/>
        </w:numPr>
        <w:spacing w:after="0" w:line="240" w:lineRule="auto"/>
        <w:ind w:left="0" w:firstLine="709"/>
        <w:contextualSpacing/>
        <w:jc w:val="both"/>
        <w:rPr>
          <w:rFonts w:eastAsia="Calibri"/>
          <w:color w:val="000000"/>
          <w:sz w:val="28"/>
          <w:szCs w:val="28"/>
          <w:lang w:val="ru-RU" w:eastAsia="ru-RU" w:bidi="ar-SA"/>
        </w:rPr>
      </w:pPr>
      <w:r w:rsidRPr="00813447">
        <w:rPr>
          <w:rFonts w:eastAsia="Calibri"/>
          <w:color w:val="000000"/>
          <w:sz w:val="28"/>
          <w:szCs w:val="28"/>
          <w:lang w:val="ru-RU" w:eastAsia="ru-RU" w:bidi="ar-SA"/>
        </w:rPr>
        <w:t>специальный отбор материала для урока и домашних заданий (уменьшение объёма аналогичных заданий и подбор разноплановых заданий).</w:t>
      </w:r>
    </w:p>
    <w:p w:rsidR="003641D3" w:rsidRPr="005B5AD7" w:rsidP="005B5AD7">
      <w:pPr>
        <w:tabs>
          <w:tab w:val="left" w:pos="540"/>
        </w:tabs>
        <w:spacing w:after="0" w:line="240" w:lineRule="auto"/>
        <w:contextualSpacing/>
        <w:jc w:val="both"/>
        <w:rPr>
          <w:b/>
          <w:bCs/>
          <w:sz w:val="28"/>
          <w:szCs w:val="28"/>
          <w:lang w:val="ru-RU" w:eastAsia="en-US" w:bidi="ar-SA"/>
        </w:rPr>
      </w:pPr>
    </w:p>
    <w:p w:rsidR="003641D3" w:rsidRPr="005B5AD7" w:rsidP="00813447">
      <w:pPr>
        <w:tabs>
          <w:tab w:val="left" w:pos="540"/>
        </w:tabs>
        <w:spacing w:after="0" w:line="240" w:lineRule="auto"/>
        <w:ind w:firstLine="709"/>
        <w:contextualSpacing/>
        <w:jc w:val="both"/>
        <w:rPr>
          <w:rFonts w:eastAsia="Wingdings"/>
          <w:b/>
          <w:bCs/>
          <w:sz w:val="28"/>
          <w:szCs w:val="28"/>
          <w:vertAlign w:val="superscript"/>
          <w:lang w:val="ru-RU" w:eastAsia="en-US" w:bidi="ar-SA"/>
        </w:rPr>
      </w:pPr>
      <w:r w:rsidRPr="005B5AD7">
        <w:rPr>
          <w:b/>
          <w:bCs/>
          <w:sz w:val="28"/>
          <w:szCs w:val="28"/>
          <w:lang w:val="ru-RU" w:eastAsia="en-US" w:bidi="ar-SA"/>
        </w:rPr>
        <w:t>ПЛАНИРУЕМЫЕ РЕЗУЛЬТАТЫ ОСВОЕНИЯ УЧЕБНОГО ПРЕДМЕТА «ГЕОГРАФИЯ» НА УРОВНЕ ОСНОВНОГО ОБЩЕГО ОБРАЗОВАНИЯ</w:t>
      </w:r>
    </w:p>
    <w:p w:rsidR="003641D3"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Личностные и метапредметные результаты </w:t>
      </w:r>
      <w:r w:rsidRPr="005B5AD7" w:rsidR="00CF4030">
        <w:rPr>
          <w:rFonts w:eastAsia="Calibri"/>
          <w:sz w:val="28"/>
          <w:szCs w:val="28"/>
          <w:lang w:val="ru-RU" w:eastAsia="en-US" w:bidi="ar-SA"/>
        </w:rPr>
        <w:t>соответствуют</w:t>
      </w:r>
      <w:r w:rsidRPr="005B5AD7">
        <w:rPr>
          <w:rFonts w:eastAsia="Calibri"/>
          <w:sz w:val="28"/>
          <w:szCs w:val="28"/>
          <w:lang w:val="ru-RU" w:eastAsia="en-US" w:bidi="ar-SA"/>
        </w:rPr>
        <w:t xml:space="preserve"> ПООП ООО</w:t>
      </w:r>
    </w:p>
    <w:p w:rsidR="003641D3"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материала учебника и других дополнительных материалов, поэтапную отработку географической терминологии,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rsidR="00FE40CD" w:rsidRPr="005B5AD7" w:rsidP="005B5AD7">
      <w:pPr>
        <w:spacing w:after="0" w:line="240" w:lineRule="auto"/>
        <w:ind w:right="-259" w:firstLine="709"/>
        <w:contextualSpacing/>
        <w:jc w:val="center"/>
        <w:rPr>
          <w:b/>
          <w:sz w:val="28"/>
          <w:szCs w:val="28"/>
          <w:lang w:val="ru-RU" w:eastAsia="en-US" w:bidi="ar-SA"/>
        </w:rPr>
      </w:pPr>
    </w:p>
    <w:p w:rsidR="00FE40CD" w:rsidRPr="005B5AD7" w:rsidP="00813447">
      <w:pPr>
        <w:spacing w:after="0" w:line="240" w:lineRule="auto"/>
        <w:ind w:right="-259" w:firstLine="709"/>
        <w:contextualSpacing/>
        <w:rPr>
          <w:bCs/>
          <w:sz w:val="28"/>
          <w:szCs w:val="28"/>
          <w:lang w:val="ru-RU" w:eastAsia="en-US" w:bidi="ar-SA"/>
        </w:rPr>
      </w:pPr>
      <w:r w:rsidRPr="005B5AD7">
        <w:rPr>
          <w:bCs/>
          <w:sz w:val="28"/>
          <w:szCs w:val="28"/>
          <w:lang w:val="ru-RU" w:eastAsia="en-US" w:bidi="ar-SA"/>
        </w:rPr>
        <w:t>ОЦЕНИВАНИЕ РЕЗУЛЬТАТОВ ОСВОЕНИЯ ПРОГРАММЫ</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Результаты проверяются с помощью доступных обучающимся вербальных и невербальных средств в соответствии со структурой нарушения и состоянием их речеязыковых возможностей.</w:t>
      </w:r>
    </w:p>
    <w:p w:rsidR="00FE40CD" w:rsidRPr="005B5AD7" w:rsidP="005B5AD7">
      <w:pPr>
        <w:shd w:val="clear" w:color="auto" w:fill="FFFFFF"/>
        <w:spacing w:after="0" w:line="240" w:lineRule="auto"/>
        <w:ind w:firstLine="709"/>
        <w:contextualSpacing/>
        <w:jc w:val="both"/>
        <w:rPr>
          <w:color w:val="000000"/>
          <w:sz w:val="28"/>
          <w:szCs w:val="28"/>
          <w:lang w:val="ru-RU" w:eastAsia="en-US" w:bidi="ar-SA"/>
        </w:rPr>
      </w:pPr>
      <w:r w:rsidRPr="005B5AD7">
        <w:rPr>
          <w:sz w:val="28"/>
          <w:szCs w:val="28"/>
          <w:lang w:val="ru-RU" w:eastAsia="en-US" w:bidi="ar-SA"/>
        </w:rPr>
        <w:t xml:space="preserve">Оцениваются достижения </w:t>
      </w:r>
      <w:r w:rsidRPr="005B5AD7" w:rsidR="001E18FF">
        <w:rPr>
          <w:sz w:val="28"/>
          <w:szCs w:val="28"/>
          <w:lang w:val="ru-RU" w:eastAsia="en-US" w:bidi="ar-SA"/>
        </w:rPr>
        <w:t>об</w:t>
      </w:r>
      <w:r w:rsidRPr="005B5AD7">
        <w:rPr>
          <w:sz w:val="28"/>
          <w:szCs w:val="28"/>
          <w:lang w:val="ru-RU" w:eastAsia="en-US" w:bidi="ar-SA"/>
        </w:rPr>
        <w:t>уча</w:t>
      </w:r>
      <w:r w:rsidRPr="005B5AD7" w:rsidR="001E18FF">
        <w:rPr>
          <w:sz w:val="28"/>
          <w:szCs w:val="28"/>
          <w:lang w:val="ru-RU" w:eastAsia="en-US" w:bidi="ar-SA"/>
        </w:rPr>
        <w:t>ю</w:t>
      </w:r>
      <w:r w:rsidRPr="005B5AD7">
        <w:rPr>
          <w:sz w:val="28"/>
          <w:szCs w:val="28"/>
          <w:lang w:val="ru-RU" w:eastAsia="en-US" w:bidi="ar-SA"/>
        </w:rPr>
        <w:t xml:space="preserve">щихся в процессе фронтального и индивидуального контроля на обычных уроках, выполнения практических </w:t>
      </w:r>
      <w:r w:rsidRPr="005B5AD7">
        <w:rPr>
          <w:sz w:val="28"/>
          <w:szCs w:val="28"/>
          <w:lang w:val="ru-RU" w:eastAsia="en-US" w:bidi="ar-SA"/>
        </w:rPr>
        <w:t>работ по окончании изучения крупных тем</w:t>
      </w:r>
      <w:r w:rsidRPr="005B5AD7">
        <w:rPr>
          <w:color w:val="000000"/>
          <w:sz w:val="28"/>
          <w:szCs w:val="28"/>
          <w:lang w:val="ru-RU" w:eastAsia="en-US" w:bidi="ar-SA"/>
        </w:rPr>
        <w:t>. В процессе изучения предмета используются следующие формы промежуточного контроля: устный опрос, тестовый контроль, проверочная работа.</w:t>
      </w:r>
    </w:p>
    <w:p w:rsidR="00FE40CD" w:rsidRPr="005B5AD7" w:rsidP="005B5AD7">
      <w:pPr>
        <w:shd w:val="clear" w:color="auto" w:fill="FFFFFF"/>
        <w:spacing w:after="0" w:line="240" w:lineRule="auto"/>
        <w:ind w:firstLine="709"/>
        <w:contextualSpacing/>
        <w:jc w:val="both"/>
        <w:rPr>
          <w:color w:val="000000"/>
          <w:sz w:val="28"/>
          <w:szCs w:val="28"/>
          <w:lang w:val="ru-RU" w:eastAsia="en-US" w:bidi="ar-SA"/>
        </w:rPr>
      </w:pPr>
      <w:r w:rsidRPr="005B5AD7">
        <w:rPr>
          <w:color w:val="000000"/>
          <w:sz w:val="28"/>
          <w:szCs w:val="28"/>
          <w:lang w:val="ru-RU" w:eastAsia="en-US" w:bidi="ar-SA"/>
        </w:rPr>
        <w:t>Обучающиеся</w:t>
      </w:r>
      <w:r w:rsidRPr="005B5AD7">
        <w:rPr>
          <w:color w:val="000000"/>
          <w:sz w:val="28"/>
          <w:szCs w:val="28"/>
          <w:lang w:val="ru-RU" w:eastAsia="en-US" w:bidi="ar-SA"/>
        </w:rPr>
        <w:t xml:space="preserve"> учатся аргументировано излагать свои мысли, идеи, анализировать свою деятельность, предъявляя результаты рефлексии, анализа групповой, индивидуальной и самостоятельной работы</w:t>
      </w:r>
    </w:p>
    <w:p w:rsidR="00FE40CD" w:rsidRPr="005B5AD7" w:rsidP="005B5AD7">
      <w:pPr>
        <w:spacing w:after="0" w:line="240" w:lineRule="auto"/>
        <w:ind w:firstLine="709"/>
        <w:contextualSpacing/>
        <w:jc w:val="both"/>
        <w:rPr>
          <w:sz w:val="28"/>
          <w:szCs w:val="28"/>
          <w:lang w:val="ru-RU" w:eastAsia="en-US" w:bidi="ar-SA"/>
        </w:rPr>
      </w:pPr>
      <w:r w:rsidRPr="005B5AD7">
        <w:rPr>
          <w:color w:val="000000"/>
          <w:sz w:val="28"/>
          <w:szCs w:val="28"/>
          <w:lang w:val="ru-RU" w:eastAsia="en-US" w:bidi="ar-SA"/>
        </w:rPr>
        <w:t>Практикумы являются этапом комбинированных уроков и могут оцениваться по усмотрению учителя - как выборочно, так и фронтально. Такое положение связано со спецификой предмета, предполагающего проведение практических работ в ходе почти каждого урока, когда практическая работа является неотъемлемой частью познавательного учебного процесса.</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Для выполнения практических работ </w:t>
      </w:r>
      <w:r w:rsidRPr="005B5AD7" w:rsidR="001E18FF">
        <w:rPr>
          <w:sz w:val="28"/>
          <w:szCs w:val="28"/>
          <w:lang w:val="ru-RU" w:eastAsia="en-US" w:bidi="ar-SA"/>
        </w:rPr>
        <w:t>об</w:t>
      </w:r>
      <w:r w:rsidRPr="005B5AD7">
        <w:rPr>
          <w:sz w:val="28"/>
          <w:szCs w:val="28"/>
          <w:lang w:val="ru-RU" w:eastAsia="en-US" w:bidi="ar-SA"/>
        </w:rPr>
        <w:t>уча</w:t>
      </w:r>
      <w:r w:rsidRPr="005B5AD7" w:rsidR="001E18FF">
        <w:rPr>
          <w:sz w:val="28"/>
          <w:szCs w:val="28"/>
          <w:lang w:val="ru-RU" w:eastAsia="en-US" w:bidi="ar-SA"/>
        </w:rPr>
        <w:t>ю</w:t>
      </w:r>
      <w:r w:rsidRPr="005B5AD7">
        <w:rPr>
          <w:sz w:val="28"/>
          <w:szCs w:val="28"/>
          <w:lang w:val="ru-RU" w:eastAsia="en-US" w:bidi="ar-SA"/>
        </w:rPr>
        <w:t xml:space="preserve">щиеся имеют контурные карты. Контурные карты проверяются учителем после выполнения каждой практической работы. </w:t>
      </w:r>
    </w:p>
    <w:p w:rsidR="00FE40CD" w:rsidRPr="005B5AD7" w:rsidP="005B5AD7">
      <w:pPr>
        <w:spacing w:after="0" w:line="240" w:lineRule="auto"/>
        <w:ind w:firstLine="709"/>
        <w:contextualSpacing/>
        <w:jc w:val="both"/>
        <w:rPr>
          <w:b/>
          <w:bCs/>
          <w:sz w:val="28"/>
          <w:szCs w:val="28"/>
          <w:u w:val="single"/>
          <w:lang w:val="ru-RU" w:eastAsia="en-US" w:bidi="ar-SA"/>
        </w:rPr>
      </w:pPr>
    </w:p>
    <w:p w:rsidR="00FE40CD" w:rsidRPr="005B5AD7" w:rsidP="005B5AD7">
      <w:pPr>
        <w:spacing w:after="0" w:line="240" w:lineRule="auto"/>
        <w:ind w:firstLine="709"/>
        <w:contextualSpacing/>
        <w:jc w:val="both"/>
        <w:rPr>
          <w:b/>
          <w:bCs/>
          <w:sz w:val="28"/>
          <w:szCs w:val="28"/>
          <w:u w:val="single"/>
          <w:lang w:val="ru-RU" w:eastAsia="en-US" w:bidi="ar-SA"/>
        </w:rPr>
      </w:pPr>
      <w:r w:rsidRPr="005B5AD7">
        <w:rPr>
          <w:b/>
          <w:bCs/>
          <w:sz w:val="28"/>
          <w:szCs w:val="28"/>
          <w:u w:val="single"/>
          <w:lang w:val="ru-RU" w:eastAsia="en-US" w:bidi="ar-SA"/>
        </w:rPr>
        <w:t>Нормы оценок за устный ответ.</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Устный опрос является одним из методов учёта знаний, умений и навыков обучающихся по адаптированной образовательной программе по географии. При оценивании устных ответов принимается во внимание:</w:t>
      </w:r>
    </w:p>
    <w:p w:rsidR="00FE40CD" w:rsidRPr="00813447" w:rsidP="0020155D">
      <w:pPr>
        <w:numPr>
          <w:ilvl w:val="0"/>
          <w:numId w:val="51"/>
        </w:numPr>
        <w:spacing w:after="0" w:line="240" w:lineRule="auto"/>
        <w:ind w:left="0" w:firstLine="709"/>
        <w:contextualSpacing/>
        <w:jc w:val="both"/>
        <w:rPr>
          <w:rFonts w:eastAsia="Calibri"/>
          <w:color w:val="000000"/>
          <w:sz w:val="28"/>
          <w:szCs w:val="28"/>
          <w:lang w:val="ru-RU" w:eastAsia="ru-RU" w:bidi="ar-SA"/>
        </w:rPr>
      </w:pPr>
      <w:r w:rsidRPr="00813447">
        <w:rPr>
          <w:rFonts w:eastAsia="Calibri"/>
          <w:color w:val="000000"/>
          <w:sz w:val="28"/>
          <w:szCs w:val="28"/>
          <w:lang w:val="ru-RU" w:eastAsia="ru-RU" w:bidi="ar-SA"/>
        </w:rPr>
        <w:t>правильность ответа по содержанию, свидетельствующая об усвоении изученного материала;</w:t>
      </w:r>
    </w:p>
    <w:p w:rsidR="00FE40CD" w:rsidRPr="00813447" w:rsidP="0020155D">
      <w:pPr>
        <w:numPr>
          <w:ilvl w:val="0"/>
          <w:numId w:val="51"/>
        </w:numPr>
        <w:spacing w:after="0" w:line="240" w:lineRule="auto"/>
        <w:ind w:left="0" w:firstLine="709"/>
        <w:contextualSpacing/>
        <w:jc w:val="both"/>
        <w:rPr>
          <w:rFonts w:eastAsia="Calibri"/>
          <w:color w:val="000000"/>
          <w:sz w:val="28"/>
          <w:szCs w:val="28"/>
          <w:lang w:val="ru-RU" w:eastAsia="ru-RU" w:bidi="ar-SA"/>
        </w:rPr>
      </w:pPr>
      <w:r w:rsidRPr="00813447">
        <w:rPr>
          <w:rFonts w:eastAsia="Calibri"/>
          <w:color w:val="000000"/>
          <w:sz w:val="28"/>
          <w:szCs w:val="28"/>
          <w:lang w:val="ru-RU" w:eastAsia="ru-RU" w:bidi="ar-SA"/>
        </w:rPr>
        <w:t>полнота ответа;</w:t>
      </w:r>
    </w:p>
    <w:p w:rsidR="00FE40CD" w:rsidRPr="00813447" w:rsidP="0020155D">
      <w:pPr>
        <w:numPr>
          <w:ilvl w:val="0"/>
          <w:numId w:val="51"/>
        </w:numPr>
        <w:spacing w:after="0" w:line="240" w:lineRule="auto"/>
        <w:ind w:left="0" w:firstLine="709"/>
        <w:contextualSpacing/>
        <w:jc w:val="both"/>
        <w:rPr>
          <w:rFonts w:eastAsia="Calibri"/>
          <w:color w:val="000000"/>
          <w:sz w:val="28"/>
          <w:szCs w:val="28"/>
          <w:lang w:val="ru-RU" w:eastAsia="ru-RU" w:bidi="ar-SA"/>
        </w:rPr>
      </w:pPr>
      <w:r w:rsidRPr="00813447">
        <w:rPr>
          <w:rFonts w:eastAsia="Calibri"/>
          <w:color w:val="000000"/>
          <w:sz w:val="28"/>
          <w:szCs w:val="28"/>
          <w:lang w:val="ru-RU" w:eastAsia="ru-RU" w:bidi="ar-SA"/>
        </w:rPr>
        <w:t>умение практически применять свои знания;</w:t>
      </w:r>
    </w:p>
    <w:p w:rsidR="00FE40CD" w:rsidRPr="00813447" w:rsidP="0020155D">
      <w:pPr>
        <w:numPr>
          <w:ilvl w:val="0"/>
          <w:numId w:val="51"/>
        </w:numPr>
        <w:spacing w:after="0" w:line="240" w:lineRule="auto"/>
        <w:ind w:left="0" w:firstLine="709"/>
        <w:contextualSpacing/>
        <w:jc w:val="both"/>
        <w:rPr>
          <w:rFonts w:eastAsia="Calibri"/>
          <w:color w:val="000000"/>
          <w:sz w:val="28"/>
          <w:szCs w:val="28"/>
          <w:lang w:val="ru-RU" w:eastAsia="ru-RU" w:bidi="ar-SA"/>
        </w:rPr>
      </w:pPr>
      <w:r w:rsidRPr="00813447">
        <w:rPr>
          <w:rFonts w:eastAsia="Calibri"/>
          <w:color w:val="000000"/>
          <w:sz w:val="28"/>
          <w:szCs w:val="28"/>
          <w:lang w:val="ru-RU" w:eastAsia="ru-RU" w:bidi="ar-SA"/>
        </w:rPr>
        <w:t>последовательность изложения и речевое оформление ответа.</w:t>
      </w:r>
    </w:p>
    <w:p w:rsidR="00FE40CD" w:rsidRPr="005B5AD7" w:rsidP="005B5AD7">
      <w:pPr>
        <w:spacing w:after="0" w:line="240" w:lineRule="auto"/>
        <w:ind w:firstLine="709"/>
        <w:contextualSpacing/>
        <w:jc w:val="both"/>
        <w:rPr>
          <w:sz w:val="28"/>
          <w:szCs w:val="28"/>
          <w:lang w:val="ru-RU" w:eastAsia="en-US" w:bidi="ar-SA"/>
        </w:rPr>
      </w:pPr>
      <w:r w:rsidRPr="005B5AD7">
        <w:rPr>
          <w:b/>
          <w:bCs/>
          <w:sz w:val="28"/>
          <w:szCs w:val="28"/>
          <w:lang w:val="ru-RU" w:eastAsia="en-US" w:bidi="ar-SA"/>
        </w:rPr>
        <w:t>Оценка "5" ставится</w:t>
      </w:r>
      <w:r w:rsidRPr="005B5AD7">
        <w:rPr>
          <w:sz w:val="28"/>
          <w:szCs w:val="28"/>
          <w:lang w:val="ru-RU" w:eastAsia="en-US" w:bidi="ar-SA"/>
        </w:rPr>
        <w:t xml:space="preserve">, если </w:t>
      </w:r>
      <w:r w:rsidRPr="005B5AD7" w:rsidR="001E18FF">
        <w:rPr>
          <w:sz w:val="28"/>
          <w:szCs w:val="28"/>
          <w:lang w:val="ru-RU" w:eastAsia="en-US" w:bidi="ar-SA"/>
        </w:rPr>
        <w:t>обучающийся</w:t>
      </w:r>
      <w:r w:rsidRPr="005B5AD7">
        <w:rPr>
          <w:sz w:val="28"/>
          <w:szCs w:val="28"/>
          <w:lang w:val="ru-RU" w:eastAsia="en-US" w:bidi="ar-SA"/>
        </w:rPr>
        <w:t xml:space="preserve"> обнаруживает понимание материала, может с помощью учителя сформулировать, обосновать самостоятельный ответ, привести необходимые примеры; допускает единичные ошибки, которые сам исправляет.</w:t>
      </w:r>
    </w:p>
    <w:p w:rsidR="00FE40CD" w:rsidRPr="005B5AD7" w:rsidP="005B5AD7">
      <w:pPr>
        <w:spacing w:after="0" w:line="240" w:lineRule="auto"/>
        <w:ind w:firstLine="709"/>
        <w:contextualSpacing/>
        <w:jc w:val="both"/>
        <w:rPr>
          <w:sz w:val="28"/>
          <w:szCs w:val="28"/>
          <w:lang w:val="ru-RU" w:eastAsia="en-US" w:bidi="ar-SA"/>
        </w:rPr>
      </w:pPr>
      <w:r w:rsidRPr="005B5AD7">
        <w:rPr>
          <w:b/>
          <w:bCs/>
          <w:sz w:val="28"/>
          <w:szCs w:val="28"/>
          <w:lang w:val="ru-RU" w:eastAsia="en-US" w:bidi="ar-SA"/>
        </w:rPr>
        <w:t>Оценка "4" ставится</w:t>
      </w:r>
      <w:r w:rsidRPr="005B5AD7">
        <w:rPr>
          <w:sz w:val="28"/>
          <w:szCs w:val="28"/>
          <w:lang w:val="ru-RU" w:eastAsia="en-US" w:bidi="ar-SA"/>
        </w:rPr>
        <w:t xml:space="preserve">, если </w:t>
      </w:r>
      <w:r w:rsidRPr="005B5AD7" w:rsidR="001E18FF">
        <w:rPr>
          <w:sz w:val="28"/>
          <w:szCs w:val="28"/>
          <w:lang w:val="ru-RU" w:eastAsia="en-US" w:bidi="ar-SA"/>
        </w:rPr>
        <w:t xml:space="preserve">обучающийся </w:t>
      </w:r>
      <w:r w:rsidRPr="005B5AD7">
        <w:rPr>
          <w:sz w:val="28"/>
          <w:szCs w:val="28"/>
          <w:lang w:val="ru-RU" w:eastAsia="en-US" w:bidi="ar-SA"/>
        </w:rPr>
        <w:t xml:space="preserve">дает </w:t>
      </w:r>
      <w:r w:rsidRPr="005B5AD7" w:rsidR="00FE2F12">
        <w:rPr>
          <w:sz w:val="28"/>
          <w:szCs w:val="28"/>
          <w:lang w:val="ru-RU" w:eastAsia="en-US" w:bidi="ar-SA"/>
        </w:rPr>
        <w:t>ответ, в</w:t>
      </w:r>
      <w:r w:rsidRPr="005B5AD7">
        <w:rPr>
          <w:sz w:val="28"/>
          <w:szCs w:val="28"/>
          <w:lang w:val="ru-RU" w:eastAsia="en-US" w:bidi="ar-SA"/>
        </w:rPr>
        <w:t xml:space="preserve"> целом соответствующий оценке «5», но допускает неточности и исправляет их с помощью учителя; отмечается аграмматизм.</w:t>
      </w:r>
    </w:p>
    <w:p w:rsidR="00FE40CD" w:rsidRPr="005B5AD7" w:rsidP="005B5AD7">
      <w:pPr>
        <w:spacing w:after="0" w:line="240" w:lineRule="auto"/>
        <w:ind w:firstLine="709"/>
        <w:contextualSpacing/>
        <w:jc w:val="both"/>
        <w:rPr>
          <w:sz w:val="28"/>
          <w:szCs w:val="28"/>
          <w:lang w:val="ru-RU" w:eastAsia="en-US" w:bidi="ar-SA"/>
        </w:rPr>
      </w:pPr>
      <w:r w:rsidRPr="005B5AD7">
        <w:rPr>
          <w:b/>
          <w:bCs/>
          <w:sz w:val="28"/>
          <w:szCs w:val="28"/>
          <w:lang w:val="ru-RU" w:eastAsia="en-US" w:bidi="ar-SA"/>
        </w:rPr>
        <w:t>Оценка "3" ставится</w:t>
      </w:r>
      <w:r w:rsidRPr="005B5AD7">
        <w:rPr>
          <w:sz w:val="28"/>
          <w:szCs w:val="28"/>
          <w:lang w:val="ru-RU" w:eastAsia="en-US" w:bidi="ar-SA"/>
        </w:rPr>
        <w:t xml:space="preserve">, если </w:t>
      </w:r>
      <w:r w:rsidRPr="005B5AD7" w:rsidR="001E18FF">
        <w:rPr>
          <w:sz w:val="28"/>
          <w:szCs w:val="28"/>
          <w:lang w:val="ru-RU" w:eastAsia="en-US" w:bidi="ar-SA"/>
        </w:rPr>
        <w:t>обучающийся</w:t>
      </w:r>
      <w:r w:rsidRPr="005B5AD7">
        <w:rPr>
          <w:sz w:val="28"/>
          <w:szCs w:val="28"/>
          <w:lang w:val="ru-RU" w:eastAsia="en-US" w:bidi="ar-SA"/>
        </w:rPr>
        <w:t xml:space="preserve"> частично понимает тему, излагает материал недостаточно полно и последовательно, не способен самостоятельно применять знания, нуждается в постоянной помощи учителя.</w:t>
      </w:r>
    </w:p>
    <w:p w:rsidR="00FE40CD" w:rsidRPr="005B5AD7" w:rsidP="005B5AD7">
      <w:pPr>
        <w:spacing w:after="0" w:line="240" w:lineRule="auto"/>
        <w:ind w:firstLine="709"/>
        <w:contextualSpacing/>
        <w:jc w:val="both"/>
        <w:rPr>
          <w:sz w:val="28"/>
          <w:szCs w:val="28"/>
          <w:lang w:val="ru-RU" w:eastAsia="en-US" w:bidi="ar-SA"/>
        </w:rPr>
      </w:pPr>
      <w:r w:rsidRPr="005B5AD7">
        <w:rPr>
          <w:b/>
          <w:bCs/>
          <w:sz w:val="28"/>
          <w:szCs w:val="28"/>
          <w:lang w:val="ru-RU" w:eastAsia="en-US" w:bidi="ar-SA"/>
        </w:rPr>
        <w:t>Оценка "2" ставится</w:t>
      </w:r>
      <w:r w:rsidRPr="005B5AD7">
        <w:rPr>
          <w:sz w:val="28"/>
          <w:szCs w:val="28"/>
          <w:lang w:val="ru-RU" w:eastAsia="en-US" w:bidi="ar-SA"/>
        </w:rPr>
        <w:t xml:space="preserve">, если </w:t>
      </w:r>
      <w:r w:rsidRPr="005B5AD7" w:rsidR="001E18FF">
        <w:rPr>
          <w:sz w:val="28"/>
          <w:szCs w:val="28"/>
          <w:lang w:val="ru-RU" w:eastAsia="en-US" w:bidi="ar-SA"/>
        </w:rPr>
        <w:t>обучающийся</w:t>
      </w:r>
      <w:r w:rsidRPr="005B5AD7">
        <w:rPr>
          <w:sz w:val="28"/>
          <w:szCs w:val="28"/>
          <w:lang w:val="ru-RU" w:eastAsia="en-US" w:bidi="ar-SA"/>
        </w:rPr>
        <w:t xml:space="preserve"> не усвоил и не раскрыл основное содержание материала; не делает выводов и обобщений; при ответе (на один вопрос) допускает более двух грубых ошибок, которые не может исправить даже при помощи учителя. </w:t>
      </w:r>
    </w:p>
    <w:p w:rsidR="00FE40CD" w:rsidRPr="005B5AD7" w:rsidP="005B5AD7">
      <w:pPr>
        <w:spacing w:after="0" w:line="240" w:lineRule="auto"/>
        <w:ind w:firstLine="709"/>
        <w:contextualSpacing/>
        <w:jc w:val="both"/>
        <w:rPr>
          <w:sz w:val="28"/>
          <w:szCs w:val="28"/>
          <w:lang w:val="ru-RU" w:eastAsia="en-US" w:bidi="ar-SA"/>
        </w:rPr>
      </w:pPr>
      <w:r w:rsidRPr="005B5AD7">
        <w:rPr>
          <w:b/>
          <w:bCs/>
          <w:sz w:val="28"/>
          <w:szCs w:val="28"/>
          <w:u w:val="single"/>
          <w:lang w:val="ru-RU" w:eastAsia="en-US" w:bidi="ar-SA"/>
        </w:rPr>
        <w:t>Нормы оценок самостоятельных письменных и контрольных работ.</w:t>
      </w:r>
    </w:p>
    <w:p w:rsidR="00FE40CD" w:rsidRPr="005B5AD7" w:rsidP="005B5AD7">
      <w:pPr>
        <w:spacing w:after="0" w:line="240" w:lineRule="auto"/>
        <w:ind w:firstLine="709"/>
        <w:contextualSpacing/>
        <w:jc w:val="both"/>
        <w:rPr>
          <w:sz w:val="28"/>
          <w:szCs w:val="28"/>
          <w:lang w:val="ru-RU" w:eastAsia="en-US" w:bidi="ar-SA"/>
        </w:rPr>
      </w:pPr>
      <w:r w:rsidRPr="005B5AD7">
        <w:rPr>
          <w:b/>
          <w:bCs/>
          <w:sz w:val="28"/>
          <w:szCs w:val="28"/>
          <w:lang w:val="ru-RU" w:eastAsia="en-US" w:bidi="ar-SA"/>
        </w:rPr>
        <w:t>Оценка "5"</w:t>
      </w:r>
      <w:r w:rsidRPr="005B5AD7">
        <w:rPr>
          <w:sz w:val="28"/>
          <w:szCs w:val="28"/>
          <w:lang w:val="ru-RU" w:eastAsia="en-US" w:bidi="ar-SA"/>
        </w:rPr>
        <w:t xml:space="preserve"> ставится, если </w:t>
      </w:r>
      <w:r w:rsidRPr="005B5AD7" w:rsidR="001E18FF">
        <w:rPr>
          <w:sz w:val="28"/>
          <w:szCs w:val="28"/>
          <w:lang w:val="ru-RU" w:eastAsia="en-US" w:bidi="ar-SA"/>
        </w:rPr>
        <w:t>обучающийся</w:t>
      </w:r>
      <w:r w:rsidRPr="005B5AD7">
        <w:rPr>
          <w:sz w:val="28"/>
          <w:szCs w:val="28"/>
          <w:lang w:val="ru-RU" w:eastAsia="en-US" w:bidi="ar-SA"/>
        </w:rPr>
        <w:t xml:space="preserve">: </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1) выполнил работу без ошибок и недочетов; </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2) допустил не более двух недочетов. </w:t>
      </w:r>
    </w:p>
    <w:p w:rsidR="00FE40CD" w:rsidRPr="005B5AD7" w:rsidP="005B5AD7">
      <w:pPr>
        <w:spacing w:after="0" w:line="240" w:lineRule="auto"/>
        <w:ind w:firstLine="709"/>
        <w:contextualSpacing/>
        <w:jc w:val="both"/>
        <w:rPr>
          <w:sz w:val="28"/>
          <w:szCs w:val="28"/>
          <w:lang w:val="ru-RU" w:eastAsia="en-US" w:bidi="ar-SA"/>
        </w:rPr>
      </w:pPr>
      <w:r w:rsidRPr="005B5AD7">
        <w:rPr>
          <w:b/>
          <w:bCs/>
          <w:sz w:val="28"/>
          <w:szCs w:val="28"/>
          <w:lang w:val="ru-RU" w:eastAsia="en-US" w:bidi="ar-SA"/>
        </w:rPr>
        <w:t>Оценка "4"</w:t>
      </w:r>
      <w:r w:rsidRPr="005B5AD7">
        <w:rPr>
          <w:sz w:val="28"/>
          <w:szCs w:val="28"/>
          <w:lang w:val="ru-RU" w:eastAsia="en-US" w:bidi="ar-SA"/>
        </w:rPr>
        <w:t xml:space="preserve"> ставится, если </w:t>
      </w:r>
      <w:r w:rsidRPr="005B5AD7" w:rsidR="001E18FF">
        <w:rPr>
          <w:sz w:val="28"/>
          <w:szCs w:val="28"/>
          <w:lang w:val="ru-RU" w:eastAsia="en-US" w:bidi="ar-SA"/>
        </w:rPr>
        <w:t>обучающийся</w:t>
      </w:r>
      <w:r w:rsidRPr="005B5AD7">
        <w:rPr>
          <w:sz w:val="28"/>
          <w:szCs w:val="28"/>
          <w:lang w:val="ru-RU" w:eastAsia="en-US" w:bidi="ar-SA"/>
        </w:rPr>
        <w:t xml:space="preserve"> выполнил работу полностью, но допустил в ней: </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1) не более двух негрубых ошибок и одного недочета; </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2) или не более четырех недочетов. </w:t>
      </w:r>
    </w:p>
    <w:p w:rsidR="00FE40CD" w:rsidRPr="005B5AD7" w:rsidP="005B5AD7">
      <w:pPr>
        <w:spacing w:after="0" w:line="240" w:lineRule="auto"/>
        <w:ind w:firstLine="709"/>
        <w:contextualSpacing/>
        <w:jc w:val="both"/>
        <w:rPr>
          <w:sz w:val="28"/>
          <w:szCs w:val="28"/>
          <w:lang w:val="ru-RU" w:eastAsia="en-US" w:bidi="ar-SA"/>
        </w:rPr>
      </w:pPr>
      <w:r w:rsidRPr="005B5AD7">
        <w:rPr>
          <w:b/>
          <w:bCs/>
          <w:sz w:val="28"/>
          <w:szCs w:val="28"/>
          <w:lang w:val="ru-RU" w:eastAsia="en-US" w:bidi="ar-SA"/>
        </w:rPr>
        <w:t>Оценка "3"</w:t>
      </w:r>
      <w:r w:rsidRPr="005B5AD7">
        <w:rPr>
          <w:sz w:val="28"/>
          <w:szCs w:val="28"/>
          <w:lang w:val="ru-RU" w:eastAsia="en-US" w:bidi="ar-SA"/>
        </w:rPr>
        <w:t xml:space="preserve"> ставится, если </w:t>
      </w:r>
      <w:r w:rsidRPr="005B5AD7" w:rsidR="00621CB8">
        <w:rPr>
          <w:sz w:val="28"/>
          <w:szCs w:val="28"/>
          <w:lang w:val="ru-RU" w:eastAsia="en-US" w:bidi="ar-SA"/>
        </w:rPr>
        <w:t>обучающийся</w:t>
      </w:r>
      <w:r w:rsidRPr="005B5AD7">
        <w:rPr>
          <w:sz w:val="28"/>
          <w:szCs w:val="28"/>
          <w:lang w:val="ru-RU" w:eastAsia="en-US" w:bidi="ar-SA"/>
        </w:rPr>
        <w:t xml:space="preserve"> правильно выполнил не менее половины работы </w:t>
      </w:r>
      <w:r w:rsidRPr="005B5AD7">
        <w:rPr>
          <w:b/>
          <w:bCs/>
          <w:sz w:val="28"/>
          <w:szCs w:val="28"/>
          <w:lang w:val="ru-RU" w:eastAsia="en-US" w:bidi="ar-SA"/>
        </w:rPr>
        <w:t>Оценка "2"</w:t>
      </w:r>
      <w:r w:rsidRPr="005B5AD7">
        <w:rPr>
          <w:sz w:val="28"/>
          <w:szCs w:val="28"/>
          <w:lang w:val="ru-RU" w:eastAsia="en-US" w:bidi="ar-SA"/>
        </w:rPr>
        <w:t xml:space="preserve"> ставится, если </w:t>
      </w:r>
      <w:r w:rsidRPr="005B5AD7" w:rsidR="001E18FF">
        <w:rPr>
          <w:sz w:val="28"/>
          <w:szCs w:val="28"/>
          <w:lang w:val="ru-RU" w:eastAsia="en-US" w:bidi="ar-SA"/>
        </w:rPr>
        <w:t>обучающийся</w:t>
      </w:r>
      <w:r w:rsidRPr="005B5AD7">
        <w:rPr>
          <w:sz w:val="28"/>
          <w:szCs w:val="28"/>
          <w:lang w:val="ru-RU" w:eastAsia="en-US" w:bidi="ar-SA"/>
        </w:rPr>
        <w:t xml:space="preserve">: </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1) допустил </w:t>
      </w:r>
      <w:r w:rsidRPr="005B5AD7" w:rsidR="00CF4030">
        <w:rPr>
          <w:sz w:val="28"/>
          <w:szCs w:val="28"/>
          <w:lang w:val="ru-RU" w:eastAsia="en-US" w:bidi="ar-SA"/>
        </w:rPr>
        <w:t>число ошибок и недочетов,</w:t>
      </w:r>
      <w:r w:rsidRPr="005B5AD7">
        <w:rPr>
          <w:sz w:val="28"/>
          <w:szCs w:val="28"/>
          <w:lang w:val="ru-RU" w:eastAsia="en-US" w:bidi="ar-SA"/>
        </w:rPr>
        <w:t xml:space="preserve"> превосходящее норму, при которой может быть выставлена оценка "3"; </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2) или если правильно выполнил менее половины работы.</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Оценки с анализом доводятся до сведения </w:t>
      </w:r>
      <w:r w:rsidRPr="005B5AD7" w:rsidR="001E18FF">
        <w:rPr>
          <w:sz w:val="28"/>
          <w:szCs w:val="28"/>
          <w:lang w:val="ru-RU" w:eastAsia="en-US" w:bidi="ar-SA"/>
        </w:rPr>
        <w:t>обучающихся</w:t>
      </w:r>
      <w:r w:rsidRPr="005B5AD7">
        <w:rPr>
          <w:sz w:val="28"/>
          <w:szCs w:val="28"/>
          <w:lang w:val="ru-RU" w:eastAsia="en-US" w:bidi="ar-SA"/>
        </w:rPr>
        <w:t>, как правило, на последующем уроке, предусматривается работа над ошибками, устранение пробелов.</w:t>
      </w:r>
    </w:p>
    <w:p w:rsidR="00FE40CD" w:rsidRPr="005B5AD7" w:rsidP="005B5AD7">
      <w:pPr>
        <w:spacing w:after="0" w:line="240" w:lineRule="auto"/>
        <w:ind w:firstLine="709"/>
        <w:contextualSpacing/>
        <w:jc w:val="both"/>
        <w:rPr>
          <w:sz w:val="28"/>
          <w:szCs w:val="28"/>
          <w:lang w:val="ru-RU" w:eastAsia="en-US" w:bidi="ar-SA"/>
        </w:rPr>
      </w:pPr>
    </w:p>
    <w:p w:rsidR="00FE40CD" w:rsidRPr="005B5AD7" w:rsidP="005B5AD7">
      <w:pPr>
        <w:spacing w:after="0" w:line="240" w:lineRule="auto"/>
        <w:ind w:firstLine="709"/>
        <w:contextualSpacing/>
        <w:jc w:val="both"/>
        <w:rPr>
          <w:sz w:val="28"/>
          <w:szCs w:val="28"/>
          <w:lang w:val="ru-RU" w:eastAsia="en-US" w:bidi="ar-SA"/>
        </w:rPr>
      </w:pPr>
      <w:r w:rsidRPr="005B5AD7">
        <w:rPr>
          <w:b/>
          <w:bCs/>
          <w:sz w:val="28"/>
          <w:szCs w:val="28"/>
          <w:u w:val="single"/>
          <w:lang w:val="ru-RU" w:eastAsia="en-US" w:bidi="ar-SA"/>
        </w:rPr>
        <w:t>Нормы оценок выполнения практических работ.</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b/>
          <w:bCs/>
          <w:sz w:val="28"/>
          <w:szCs w:val="28"/>
          <w:lang w:val="ru-RU" w:eastAsia="en-US" w:bidi="ar-SA"/>
        </w:rPr>
        <w:t>5”</w:t>
      </w:r>
      <w:r w:rsidRPr="005B5AD7">
        <w:rPr>
          <w:sz w:val="28"/>
          <w:szCs w:val="28"/>
          <w:lang w:val="ru-RU" w:eastAsia="en-US" w:bidi="ar-SA"/>
        </w:rPr>
        <w:t xml:space="preserve"> – правильно даны ответы по содержанию, нет погрешностей в оформлении; </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b/>
          <w:bCs/>
          <w:sz w:val="28"/>
          <w:szCs w:val="28"/>
          <w:lang w:val="ru-RU" w:eastAsia="en-US" w:bidi="ar-SA"/>
        </w:rPr>
        <w:t>4”</w:t>
      </w:r>
      <w:r w:rsidRPr="005B5AD7">
        <w:rPr>
          <w:sz w:val="28"/>
          <w:szCs w:val="28"/>
          <w:lang w:val="ru-RU" w:eastAsia="en-US" w:bidi="ar-SA"/>
        </w:rPr>
        <w:t xml:space="preserve"> – погрешности в оформлении, несущественные недочеты по содержанию; </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b/>
          <w:bCs/>
          <w:sz w:val="28"/>
          <w:szCs w:val="28"/>
          <w:lang w:val="ru-RU" w:eastAsia="en-US" w:bidi="ar-SA"/>
        </w:rPr>
        <w:t>3”</w:t>
      </w:r>
      <w:r w:rsidRPr="005B5AD7">
        <w:rPr>
          <w:sz w:val="28"/>
          <w:szCs w:val="28"/>
          <w:lang w:val="ru-RU" w:eastAsia="en-US" w:bidi="ar-SA"/>
        </w:rPr>
        <w:t xml:space="preserve"> – погрешности в раскрытии сути вопроса, неточности в измерениях, небрежность в оформлении; </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b/>
          <w:bCs/>
          <w:sz w:val="28"/>
          <w:szCs w:val="28"/>
          <w:lang w:val="ru-RU" w:eastAsia="en-US" w:bidi="ar-SA"/>
        </w:rPr>
        <w:t>2”</w:t>
      </w:r>
      <w:r w:rsidRPr="005B5AD7">
        <w:rPr>
          <w:sz w:val="28"/>
          <w:szCs w:val="28"/>
          <w:lang w:val="ru-RU" w:eastAsia="en-US" w:bidi="ar-SA"/>
        </w:rPr>
        <w:t xml:space="preserve"> – серьезные ошибки по содержанию, отсутствие навыков оформления; </w:t>
      </w:r>
    </w:p>
    <w:p w:rsidR="00FE40CD" w:rsidRPr="005B5AD7" w:rsidP="005B5AD7">
      <w:pPr>
        <w:spacing w:after="0" w:line="240" w:lineRule="auto"/>
        <w:ind w:firstLine="709"/>
        <w:contextualSpacing/>
        <w:jc w:val="both"/>
        <w:rPr>
          <w:sz w:val="28"/>
          <w:szCs w:val="28"/>
          <w:lang w:val="ru-RU" w:eastAsia="en-US" w:bidi="ar-SA"/>
        </w:rPr>
      </w:pPr>
    </w:p>
    <w:p w:rsidR="00FE40CD" w:rsidRPr="005B5AD7" w:rsidP="005B5AD7">
      <w:pPr>
        <w:spacing w:after="0" w:line="240" w:lineRule="auto"/>
        <w:ind w:firstLine="709"/>
        <w:contextualSpacing/>
        <w:jc w:val="both"/>
        <w:rPr>
          <w:sz w:val="28"/>
          <w:szCs w:val="28"/>
          <w:lang w:val="ru-RU" w:eastAsia="en-US" w:bidi="ar-SA"/>
        </w:rPr>
      </w:pPr>
    </w:p>
    <w:p w:rsidR="00FE40CD" w:rsidRPr="005B5AD7" w:rsidP="005B5AD7">
      <w:pPr>
        <w:spacing w:after="0" w:line="240" w:lineRule="auto"/>
        <w:ind w:firstLine="709"/>
        <w:contextualSpacing/>
        <w:jc w:val="both"/>
        <w:rPr>
          <w:sz w:val="28"/>
          <w:szCs w:val="28"/>
          <w:lang w:val="ru-RU" w:eastAsia="en-US" w:bidi="ar-SA"/>
        </w:rPr>
      </w:pPr>
      <w:r w:rsidRPr="005B5AD7">
        <w:rPr>
          <w:b/>
          <w:bCs/>
          <w:sz w:val="28"/>
          <w:szCs w:val="28"/>
          <w:u w:val="single"/>
          <w:lang w:val="ru-RU" w:eastAsia="en-US" w:bidi="ar-SA"/>
        </w:rPr>
        <w:t>Оценка тестовых работ.</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77-100% - правильных ответов оценка «5»</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52-76% - правильных ответов оценка «4»</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27- 51% - правильных ответов оценка «3»</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0– 26% - правильных ответов оценка «2»</w:t>
      </w:r>
    </w:p>
    <w:p w:rsidR="00FE40CD" w:rsidRPr="005B5AD7" w:rsidP="005B5AD7">
      <w:pPr>
        <w:spacing w:after="0" w:line="240" w:lineRule="auto"/>
        <w:ind w:left="0" w:firstLine="709"/>
        <w:contextualSpacing/>
        <w:rPr>
          <w:rFonts w:eastAsia="Calibri"/>
          <w:b/>
          <w:bCs/>
          <w:sz w:val="28"/>
          <w:szCs w:val="28"/>
          <w:lang w:val="ru-RU" w:eastAsia="ru-RU" w:bidi="ar-SA"/>
        </w:rPr>
      </w:pPr>
    </w:p>
    <w:p w:rsidR="009B431A" w:rsidRPr="005B5AD7" w:rsidP="005B5AD7">
      <w:pPr>
        <w:spacing w:after="0" w:line="240" w:lineRule="auto"/>
        <w:contextualSpacing/>
        <w:rPr>
          <w:rFonts w:eastAsia="Calibri"/>
          <w:b/>
          <w:bCs/>
          <w:sz w:val="28"/>
          <w:szCs w:val="28"/>
          <w:lang w:val="ru-RU" w:eastAsia="ru-RU" w:bidi="ar-SA"/>
        </w:rPr>
      </w:pPr>
      <w:bookmarkStart w:id="51" w:name="мат"/>
      <w:r w:rsidRPr="005B5AD7">
        <w:rPr>
          <w:rFonts w:eastAsia="Calibri"/>
          <w:b/>
          <w:bCs/>
          <w:sz w:val="28"/>
          <w:szCs w:val="28"/>
          <w:lang w:val="ru-RU" w:eastAsia="en-US" w:bidi="ar-SA"/>
        </w:rPr>
        <w:br w:type="page"/>
      </w:r>
    </w:p>
    <w:p w:rsidR="00565D46" w:rsidRPr="005B5AD7" w:rsidP="00813447">
      <w:pPr>
        <w:keepNext/>
        <w:keepLines/>
        <w:spacing w:after="0" w:line="240" w:lineRule="auto"/>
        <w:contextualSpacing/>
        <w:jc w:val="center"/>
        <w:outlineLvl w:val="2"/>
        <w:rPr>
          <w:b/>
          <w:sz w:val="28"/>
          <w:lang w:val="ru-RU" w:eastAsia="ru-RU" w:bidi="ar-SA"/>
        </w:rPr>
      </w:pPr>
      <w:bookmarkStart w:id="52" w:name="_Toc98861161"/>
      <w:r w:rsidRPr="005B5AD7">
        <w:rPr>
          <w:rFonts w:eastAsiaTheme="majorEastAsia" w:cstheme="majorBidi"/>
          <w:b/>
          <w:sz w:val="28"/>
          <w:lang w:val="ru-RU" w:eastAsia="ru-RU" w:bidi="ar-SA"/>
        </w:rPr>
        <w:t>2.1.8.</w:t>
      </w:r>
      <w:r w:rsidRPr="005B5AD7" w:rsidR="00D67CE3">
        <w:rPr>
          <w:rFonts w:eastAsiaTheme="majorEastAsia" w:cstheme="majorBidi"/>
          <w:b/>
          <w:sz w:val="28"/>
          <w:lang w:val="ru-RU" w:eastAsia="ru-RU" w:bidi="ar-SA"/>
        </w:rPr>
        <w:t>МАТЕМАТИКА</w:t>
      </w:r>
      <w:bookmarkEnd w:id="52"/>
    </w:p>
    <w:p w:rsidR="00386A3D" w:rsidRPr="005B5AD7" w:rsidP="005B5AD7">
      <w:pPr>
        <w:spacing w:after="0" w:line="240" w:lineRule="auto"/>
        <w:ind w:left="360"/>
        <w:contextualSpacing/>
        <w:jc w:val="center"/>
        <w:rPr>
          <w:rFonts w:eastAsia="Calibri"/>
          <w:b/>
          <w:bCs/>
          <w:sz w:val="28"/>
          <w:szCs w:val="28"/>
          <w:lang w:val="ru-RU" w:eastAsia="en-US" w:bidi="ar-SA"/>
        </w:rPr>
      </w:pPr>
      <w:r w:rsidRPr="005B5AD7">
        <w:rPr>
          <w:rFonts w:eastAsia="Calibri"/>
          <w:b/>
          <w:bCs/>
          <w:sz w:val="28"/>
          <w:szCs w:val="28"/>
          <w:lang w:val="ru-RU" w:eastAsia="en-US" w:bidi="ar-SA"/>
        </w:rPr>
        <w:t>ПОЯСНИТЕЛЬНАЯ ЗАПИСКА</w:t>
      </w:r>
    </w:p>
    <w:p w:rsidR="004A3955" w:rsidRPr="005B5AD7" w:rsidP="005B5AD7">
      <w:pPr>
        <w:spacing w:after="0" w:line="240" w:lineRule="auto"/>
        <w:ind w:left="0" w:firstLine="709"/>
        <w:contextualSpacing/>
        <w:jc w:val="both"/>
        <w:rPr>
          <w:sz w:val="28"/>
          <w:szCs w:val="28"/>
          <w:lang w:val="ru-RU" w:eastAsia="ru-RU" w:bidi="ar-SA"/>
        </w:rPr>
      </w:pPr>
      <w:r w:rsidRPr="005B5AD7">
        <w:rPr>
          <w:rFonts w:eastAsia="Calibri"/>
          <w:sz w:val="28"/>
          <w:szCs w:val="28"/>
          <w:lang w:val="ru-RU" w:eastAsia="ru-RU" w:bidi="ar-SA"/>
        </w:rPr>
        <w:t xml:space="preserve">Примерная </w:t>
      </w:r>
      <w:r w:rsidRPr="005B5AD7" w:rsidR="00CF4030">
        <w:rPr>
          <w:rFonts w:eastAsia="Calibri"/>
          <w:sz w:val="28"/>
          <w:szCs w:val="28"/>
          <w:lang w:val="ru-RU" w:eastAsia="ru-RU" w:bidi="ar-SA"/>
        </w:rPr>
        <w:t>адаптированная</w:t>
      </w:r>
      <w:r w:rsidRPr="005B5AD7">
        <w:rPr>
          <w:rFonts w:eastAsia="Calibri"/>
          <w:sz w:val="28"/>
          <w:szCs w:val="28"/>
          <w:lang w:val="ru-RU" w:eastAsia="ru-RU" w:bidi="ar-SA"/>
        </w:rPr>
        <w:t xml:space="preserve"> программа по математике для обучающихся с ТНР основывается на ПООП ООО, однако при этом учитываются те недостатки речевого и неречевого развития, которые носят сочетанный или вторичный характер. Необходимость применения специальных методов и приемов обучения математике обусловлено, в частности, проблемами несформированности пространственных и квазипространственных отношений, в ряде случаев наличием дискалькулических расстройств, недостаточным уровнем сформированности словесно-логического мышления, проблемами усвоения абстрактной лексики (например, математической </w:t>
      </w:r>
      <w:r w:rsidRPr="005B5AD7" w:rsidR="00CF4030">
        <w:rPr>
          <w:rFonts w:eastAsia="Calibri"/>
          <w:sz w:val="28"/>
          <w:szCs w:val="28"/>
          <w:lang w:val="ru-RU" w:eastAsia="ru-RU" w:bidi="ar-SA"/>
        </w:rPr>
        <w:t>терминологии</w:t>
      </w:r>
      <w:r w:rsidRPr="005B5AD7">
        <w:rPr>
          <w:rFonts w:eastAsia="Calibri"/>
          <w:sz w:val="28"/>
          <w:szCs w:val="28"/>
          <w:lang w:val="ru-RU" w:eastAsia="ru-RU" w:bidi="ar-SA"/>
        </w:rPr>
        <w:t>)</w:t>
      </w:r>
      <w:r w:rsidRPr="005B5AD7">
        <w:rPr>
          <w:rFonts w:eastAsia="Calibri"/>
          <w:sz w:val="28"/>
          <w:szCs w:val="28"/>
          <w:lang w:val="ru-RU" w:eastAsia="ru-RU" w:bidi="ar-SA"/>
        </w:rPr>
        <w:t xml:space="preserve">. Математическая деятельность способствует развитию наглядно-действенного, наглядно-образного, вербально-логического мышления обучающихся с ТНР.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 </w:t>
      </w:r>
      <w:r w:rsidRPr="005B5AD7">
        <w:rPr>
          <w:sz w:val="28"/>
          <w:szCs w:val="28"/>
          <w:lang w:val="ru-RU" w:eastAsia="ru-RU" w:bidi="ar-SA"/>
        </w:rPr>
        <w:t>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w:t>
      </w:r>
    </w:p>
    <w:p w:rsidR="00386A3D" w:rsidRPr="005B5AD7" w:rsidP="005B5AD7">
      <w:pPr>
        <w:spacing w:after="0" w:line="240" w:lineRule="auto"/>
        <w:ind w:firstLine="709"/>
        <w:contextualSpacing/>
        <w:jc w:val="both"/>
        <w:rPr>
          <w:rFonts w:eastAsia="Calibri"/>
          <w:sz w:val="28"/>
          <w:szCs w:val="28"/>
          <w:lang w:val="ru-RU" w:eastAsia="en-US" w:bidi="ar-SA"/>
        </w:rPr>
      </w:pPr>
    </w:p>
    <w:p w:rsidR="00386A3D" w:rsidRPr="005B5AD7" w:rsidP="0081344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ЦЕЛИ ИЗУЧЕНИЯ УЧЕБНОГО ПРЕДМЕТА «МАТЕМАТИКА» соответствуют ПООП ООО</w:t>
      </w:r>
    </w:p>
    <w:p w:rsidR="00386A3D" w:rsidRPr="005B5AD7" w:rsidP="0081344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МЕСТО УЧЕБНОГО ПРЕДМЕТА «МАТЕМАТИКА» В УЧЕБНОМ ПЛАНЕ</w:t>
      </w:r>
    </w:p>
    <w:p w:rsidR="00386A3D" w:rsidRPr="005B5AD7" w:rsidP="005B5AD7">
      <w:pPr>
        <w:spacing w:after="0" w:line="240" w:lineRule="auto"/>
        <w:ind w:right="154" w:firstLine="709"/>
        <w:contextualSpacing/>
        <w:jc w:val="both"/>
        <w:rPr>
          <w:sz w:val="28"/>
          <w:szCs w:val="28"/>
          <w:lang w:val="ru-RU" w:eastAsia="en-US" w:bidi="ar-SA"/>
        </w:rPr>
      </w:pPr>
      <w:r w:rsidRPr="005B5AD7">
        <w:rPr>
          <w:color w:val="231F20"/>
          <w:sz w:val="28"/>
          <w:szCs w:val="28"/>
          <w:lang w:val="ru-RU" w:eastAsia="en-US" w:bidi="ar-SA"/>
        </w:rPr>
        <w:t>В соответствии с Федеральным государственным образова</w:t>
      </w:r>
      <w:r w:rsidRPr="005B5AD7">
        <w:rPr>
          <w:color w:val="231F20"/>
          <w:w w:val="95"/>
          <w:sz w:val="28"/>
          <w:szCs w:val="28"/>
          <w:lang w:val="ru-RU" w:eastAsia="en-US" w:bidi="ar-SA"/>
        </w:rPr>
        <w:t xml:space="preserve">тельным стандартом основного общего образования математика и ПООП ООО </w:t>
      </w:r>
      <w:r w:rsidRPr="005B5AD7">
        <w:rPr>
          <w:color w:val="231F20"/>
          <w:spacing w:val="-2"/>
          <w:sz w:val="28"/>
          <w:szCs w:val="28"/>
          <w:lang w:val="ru-RU" w:eastAsia="en-US" w:bidi="ar-SA"/>
        </w:rPr>
        <w:t>являетсяобязательнымпредметомнаданномуровнеобразова</w:t>
      </w:r>
      <w:r w:rsidRPr="005B5AD7">
        <w:rPr>
          <w:color w:val="231F20"/>
          <w:sz w:val="28"/>
          <w:szCs w:val="28"/>
          <w:lang w:val="ru-RU" w:eastAsia="en-US" w:bidi="ar-SA"/>
        </w:rPr>
        <w:t>ния. В 5—9 классах учебный предмет «Математика» традици</w:t>
      </w:r>
      <w:r w:rsidRPr="005B5AD7">
        <w:rPr>
          <w:color w:val="231F20"/>
          <w:w w:val="95"/>
          <w:sz w:val="28"/>
          <w:szCs w:val="28"/>
          <w:lang w:val="ru-RU" w:eastAsia="en-US" w:bidi="ar-SA"/>
        </w:rPr>
        <w:t>онноизучаетсяврамкахследующихучебныхкурсов:в5—6клас</w:t>
      </w:r>
      <w:r w:rsidRPr="005B5AD7">
        <w:rPr>
          <w:color w:val="231F20"/>
          <w:sz w:val="28"/>
          <w:szCs w:val="28"/>
          <w:lang w:val="ru-RU" w:eastAsia="en-US" w:bidi="ar-SA"/>
        </w:rPr>
        <w:t>сах — курса «Математика», в 7—</w:t>
      </w:r>
      <w:r w:rsidRPr="005B5AD7" w:rsidR="00CF4030">
        <w:rPr>
          <w:color w:val="231F20"/>
          <w:sz w:val="28"/>
          <w:szCs w:val="28"/>
          <w:lang w:val="ru-RU" w:eastAsia="en-US" w:bidi="ar-SA"/>
        </w:rPr>
        <w:t>9.</w:t>
      </w:r>
      <w:r w:rsidRPr="005B5AD7">
        <w:rPr>
          <w:color w:val="231F20"/>
          <w:sz w:val="28"/>
          <w:szCs w:val="28"/>
          <w:lang w:val="ru-RU" w:eastAsia="en-US" w:bidi="ar-SA"/>
        </w:rPr>
        <w:t xml:space="preserve"> 10 классах — курсов «Алгебра» (включаяэлементыстатистикиитеориивероятностей)и«Геометрия». Настоящей программой вводится самостоятельный учебный курс «Вероятность и статистика».</w:t>
      </w:r>
    </w:p>
    <w:p w:rsidR="00386A3D" w:rsidRPr="005B5AD7" w:rsidP="005B5AD7">
      <w:pPr>
        <w:spacing w:after="0" w:line="240" w:lineRule="auto"/>
        <w:ind w:firstLine="709"/>
        <w:contextualSpacing/>
        <w:jc w:val="both"/>
        <w:rPr>
          <w:sz w:val="28"/>
          <w:szCs w:val="28"/>
          <w:lang w:val="ru-RU" w:eastAsia="en-US" w:bidi="ar-SA"/>
        </w:rPr>
      </w:pPr>
      <w:r w:rsidRPr="005B5AD7">
        <w:rPr>
          <w:color w:val="231F20"/>
          <w:sz w:val="28"/>
          <w:szCs w:val="28"/>
          <w:lang w:val="ru-RU" w:eastAsia="en-US" w:bidi="ar-SA"/>
        </w:rPr>
        <w:t>Настоящей программой предусматривается выделение в учебномпланенаизучениематематикив5—6классах5учеб</w:t>
      </w:r>
      <w:r w:rsidRPr="005B5AD7">
        <w:rPr>
          <w:color w:val="231F20"/>
          <w:spacing w:val="-2"/>
          <w:w w:val="95"/>
          <w:sz w:val="28"/>
          <w:szCs w:val="28"/>
          <w:lang w:val="ru-RU" w:eastAsia="en-US" w:bidi="ar-SA"/>
        </w:rPr>
        <w:t>ныхчасоввнеделювтечениекаждогогодаобучения,в7—9, 10клас</w:t>
      </w:r>
      <w:r w:rsidRPr="005B5AD7">
        <w:rPr>
          <w:color w:val="231F20"/>
          <w:w w:val="95"/>
          <w:sz w:val="28"/>
          <w:szCs w:val="28"/>
          <w:lang w:val="ru-RU" w:eastAsia="en-US" w:bidi="ar-SA"/>
        </w:rPr>
        <w:t>сах 6 учебных часов в неделю в течение каждого года обучения</w:t>
      </w:r>
      <w:r w:rsidRPr="005B5AD7">
        <w:rPr>
          <w:color w:val="231F20"/>
          <w:sz w:val="28"/>
          <w:szCs w:val="28"/>
          <w:lang w:val="ru-RU" w:eastAsia="en-US" w:bidi="ar-SA"/>
        </w:rPr>
        <w:t>.</w:t>
      </w:r>
    </w:p>
    <w:p w:rsidR="00386A3D" w:rsidRPr="005B5AD7" w:rsidP="005B5AD7">
      <w:pPr>
        <w:spacing w:after="0" w:line="240" w:lineRule="auto"/>
        <w:ind w:firstLine="709"/>
        <w:contextualSpacing/>
        <w:jc w:val="both"/>
        <w:rPr>
          <w:rFonts w:eastAsia="Calibri"/>
          <w:color w:val="231F20"/>
          <w:sz w:val="28"/>
          <w:szCs w:val="28"/>
          <w:lang w:val="ru-RU" w:eastAsia="en-US" w:bidi="ar-SA"/>
        </w:rPr>
      </w:pPr>
      <w:r w:rsidRPr="005B5AD7">
        <w:rPr>
          <w:rFonts w:eastAsia="Calibri"/>
          <w:color w:val="231F20"/>
          <w:sz w:val="28"/>
          <w:szCs w:val="28"/>
          <w:lang w:val="ru-RU" w:eastAsia="en-US" w:bidi="ar-SA"/>
        </w:rPr>
        <w:t xml:space="preserve">Тематическоепланированиеучебныхкурсовирекомендуемоераспределениеучебноговременидляизученияотдельных </w:t>
      </w:r>
      <w:r w:rsidRPr="005B5AD7">
        <w:rPr>
          <w:rFonts w:eastAsia="Calibri"/>
          <w:color w:val="231F20"/>
          <w:sz w:val="28"/>
          <w:szCs w:val="28"/>
          <w:lang w:val="ru-RU" w:eastAsia="en-US" w:bidi="ar-SA"/>
        </w:rPr>
        <w:t>тем,предложенныевнастоящейпрограмме,надорассматриватькакпримерныеориентирывпомощьсоставителюавторскойрабочейпрограммыипреждевсегоучителю.Авторрабочей программы вправе увеличить или уменьшить предложен</w:t>
      </w:r>
      <w:r w:rsidRPr="005B5AD7">
        <w:rPr>
          <w:rFonts w:eastAsia="Calibri"/>
          <w:color w:val="231F20"/>
          <w:spacing w:val="-2"/>
          <w:sz w:val="28"/>
          <w:szCs w:val="28"/>
          <w:lang w:val="ru-RU" w:eastAsia="en-US" w:bidi="ar-SA"/>
        </w:rPr>
        <w:t xml:space="preserve">ноечислоучебныхчасовнатему,чтобыуглубитьсявтематику, </w:t>
      </w:r>
      <w:r w:rsidRPr="005B5AD7">
        <w:rPr>
          <w:rFonts w:eastAsia="Calibri"/>
          <w:color w:val="231F20"/>
          <w:sz w:val="28"/>
          <w:szCs w:val="28"/>
          <w:lang w:val="ru-RU" w:eastAsia="en-US" w:bidi="ar-SA"/>
        </w:rPr>
        <w:t>более заинтересовавшую учеников, или направить усилия на преодоление затруднений. Допустимо также локальное перераспределениеиперестановкаэлементовсодержаниявнутри данногокласса.Количествопроверочныхработ(тематический и итоговый контроль качества усвоения учебного материала) иихтип(самостоятельныеиконтрольныеработы,тесты)</w:t>
      </w:r>
      <w:r w:rsidRPr="005B5AD7">
        <w:rPr>
          <w:rFonts w:eastAsia="Calibri"/>
          <w:color w:val="231F20"/>
          <w:spacing w:val="-2"/>
          <w:sz w:val="28"/>
          <w:szCs w:val="28"/>
          <w:lang w:val="ru-RU" w:eastAsia="en-US" w:bidi="ar-SA"/>
        </w:rPr>
        <w:t>оста</w:t>
      </w:r>
      <w:r w:rsidRPr="005B5AD7">
        <w:rPr>
          <w:rFonts w:eastAsia="Calibri"/>
          <w:color w:val="231F20"/>
          <w:sz w:val="28"/>
          <w:szCs w:val="28"/>
          <w:lang w:val="ru-RU" w:eastAsia="en-US" w:bidi="ar-SA"/>
        </w:rPr>
        <w:t xml:space="preserve">ютсянаусмотрениеучителя.Такжеучительвправеувеличить </w:t>
      </w:r>
      <w:r w:rsidRPr="005B5AD7">
        <w:rPr>
          <w:rFonts w:eastAsia="Calibri"/>
          <w:color w:val="231F20"/>
          <w:spacing w:val="-2"/>
          <w:sz w:val="28"/>
          <w:szCs w:val="28"/>
          <w:lang w:val="ru-RU" w:eastAsia="en-US" w:bidi="ar-SA"/>
        </w:rPr>
        <w:t xml:space="preserve">илиуменьшитьчислоучебныхчасов,отведённыхвПримерной </w:t>
      </w:r>
      <w:r w:rsidRPr="005B5AD7">
        <w:rPr>
          <w:rFonts w:eastAsia="Calibri"/>
          <w:color w:val="231F20"/>
          <w:w w:val="95"/>
          <w:sz w:val="28"/>
          <w:szCs w:val="28"/>
          <w:lang w:val="ru-RU" w:eastAsia="en-US" w:bidi="ar-SA"/>
        </w:rPr>
        <w:t xml:space="preserve">рабочей программе на обобщение, повторение, систематизацию </w:t>
      </w:r>
      <w:r w:rsidRPr="005B5AD7">
        <w:rPr>
          <w:rFonts w:eastAsia="Calibri"/>
          <w:color w:val="231F20"/>
          <w:spacing w:val="-2"/>
          <w:sz w:val="28"/>
          <w:szCs w:val="28"/>
          <w:lang w:val="ru-RU" w:eastAsia="en-US" w:bidi="ar-SA"/>
        </w:rPr>
        <w:t>знанийобучающихся.Единственным</w:t>
      </w:r>
      <w:r w:rsidRPr="005B5AD7">
        <w:rPr>
          <w:rFonts w:eastAsia="Calibri"/>
          <w:color w:val="231F20"/>
          <w:sz w:val="28"/>
          <w:szCs w:val="28"/>
          <w:lang w:val="ru-RU" w:eastAsia="en-US" w:bidi="ar-SA"/>
        </w:rPr>
        <w:t xml:space="preserve"> критерием, является достижение результатов обучения, указанных в настоящей программе.</w:t>
      </w:r>
    </w:p>
    <w:p w:rsidR="004A3955" w:rsidRPr="005B5AD7" w:rsidP="00813447">
      <w:pPr>
        <w:spacing w:after="0" w:line="240" w:lineRule="auto"/>
        <w:ind w:firstLine="709"/>
        <w:contextualSpacing/>
        <w:jc w:val="both"/>
        <w:rPr>
          <w:rFonts w:eastAsia="Calibri"/>
          <w:b/>
          <w:bCs/>
          <w:color w:val="231F20"/>
          <w:sz w:val="28"/>
          <w:szCs w:val="28"/>
          <w:lang w:val="ru-RU" w:eastAsia="en-US" w:bidi="ar-SA"/>
        </w:rPr>
      </w:pPr>
      <w:r w:rsidRPr="005B5AD7">
        <w:rPr>
          <w:rFonts w:eastAsia="Calibri"/>
          <w:b/>
          <w:bCs/>
          <w:color w:val="231F20"/>
          <w:sz w:val="28"/>
          <w:szCs w:val="28"/>
          <w:lang w:val="ru-RU" w:eastAsia="en-US" w:bidi="ar-SA"/>
        </w:rPr>
        <w:t>ПЛАНИРУЕМЫЕ РЕЗУЛЬТАТЫ ОСВОЕНИЯ УЧЕБНОГО ПРЕДМЕТА «МАТЕМАТИКА» НА УРОВНЕ ОСНОВНОГО ОБЩЕГО ОБРАЗОВАНИЯ</w:t>
      </w:r>
    </w:p>
    <w:p w:rsidR="004A3955"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color w:val="231F20"/>
          <w:sz w:val="28"/>
          <w:szCs w:val="28"/>
          <w:lang w:val="ru-RU" w:eastAsia="en-US" w:bidi="ar-SA"/>
        </w:rPr>
        <w:t>Соответствуют ПООП ООО.</w:t>
      </w:r>
    </w:p>
    <w:bookmarkEnd w:id="51"/>
    <w:p w:rsidR="00FE40CD" w:rsidRPr="005B5AD7" w:rsidP="005B5AD7">
      <w:pPr>
        <w:spacing w:after="0" w:line="240" w:lineRule="auto"/>
        <w:ind w:left="0" w:firstLine="709"/>
        <w:contextualSpacing/>
        <w:jc w:val="both"/>
        <w:rPr>
          <w:sz w:val="28"/>
          <w:szCs w:val="28"/>
          <w:lang w:val="ru-RU" w:eastAsia="ru-RU" w:bidi="ar-SA"/>
        </w:rPr>
      </w:pPr>
      <w:r w:rsidRPr="005B5AD7">
        <w:rPr>
          <w:b/>
          <w:bCs/>
          <w:sz w:val="28"/>
          <w:szCs w:val="28"/>
          <w:lang w:val="ru-RU" w:eastAsia="ru-RU" w:bidi="ar-SA"/>
        </w:rPr>
        <w:t xml:space="preserve">ПРИМЕРНАЯ </w:t>
      </w:r>
      <w:r w:rsidRPr="005B5AD7" w:rsidR="00B17652">
        <w:rPr>
          <w:b/>
          <w:bCs/>
          <w:sz w:val="28"/>
          <w:szCs w:val="28"/>
          <w:lang w:val="ru-RU" w:eastAsia="ru-RU" w:bidi="ar-SA"/>
        </w:rPr>
        <w:t xml:space="preserve">АДАПТИРОВАННАЯ </w:t>
      </w:r>
      <w:r w:rsidRPr="005B5AD7">
        <w:rPr>
          <w:b/>
          <w:bCs/>
          <w:sz w:val="28"/>
          <w:szCs w:val="28"/>
          <w:lang w:val="ru-RU" w:eastAsia="ru-RU" w:bidi="ar-SA"/>
        </w:rPr>
        <w:t>РАБОЧАЯ ПРОГРАММА УЧЕБНОГО КУРСА «МАТЕМАТИКА» 5-6 КЛАССЫ</w:t>
      </w:r>
    </w:p>
    <w:p w:rsidR="004A3955" w:rsidRPr="005B5AD7" w:rsidP="005B5AD7">
      <w:pPr>
        <w:spacing w:after="0" w:line="240" w:lineRule="auto"/>
        <w:ind w:left="0" w:firstLine="709"/>
        <w:contextualSpacing/>
        <w:jc w:val="both"/>
        <w:rPr>
          <w:sz w:val="28"/>
          <w:szCs w:val="28"/>
          <w:lang w:val="ru-RU" w:eastAsia="ru-RU" w:bidi="ar-SA"/>
        </w:rPr>
      </w:pPr>
      <w:r w:rsidRPr="005B5AD7">
        <w:rPr>
          <w:sz w:val="28"/>
          <w:szCs w:val="28"/>
          <w:lang w:val="ru-RU" w:eastAsia="ru-RU" w:bidi="ar-SA"/>
        </w:rPr>
        <w:t>Соответствует ПООП ООО</w:t>
      </w:r>
    </w:p>
    <w:p w:rsidR="00FE40CD" w:rsidRPr="005B5AD7" w:rsidP="005B5AD7">
      <w:pPr>
        <w:spacing w:after="0" w:line="240" w:lineRule="auto"/>
        <w:ind w:left="0" w:firstLine="709"/>
        <w:contextualSpacing/>
        <w:jc w:val="both"/>
        <w:rPr>
          <w:sz w:val="28"/>
          <w:szCs w:val="28"/>
          <w:lang w:val="ru-RU" w:eastAsia="ru-RU" w:bidi="ar-SA"/>
        </w:rPr>
      </w:pPr>
    </w:p>
    <w:p w:rsidR="00FE40CD" w:rsidRPr="005B5AD7" w:rsidP="00813447">
      <w:pPr>
        <w:shd w:val="clear" w:color="auto" w:fill="FFFFFF"/>
        <w:spacing w:after="0" w:line="240" w:lineRule="auto"/>
        <w:ind w:firstLine="709"/>
        <w:contextualSpacing/>
        <w:jc w:val="both"/>
        <w:rPr>
          <w:bCs/>
          <w:color w:val="000000"/>
          <w:sz w:val="28"/>
          <w:szCs w:val="28"/>
          <w:lang w:val="ru-RU" w:eastAsia="ru-RU" w:bidi="ar-SA"/>
        </w:rPr>
      </w:pPr>
      <w:r w:rsidRPr="005B5AD7">
        <w:rPr>
          <w:bCs/>
          <w:color w:val="000000"/>
          <w:sz w:val="28"/>
          <w:szCs w:val="28"/>
          <w:lang w:val="ru-RU" w:eastAsia="ru-RU" w:bidi="ar-SA"/>
        </w:rPr>
        <w:t>МЕСТО УЧЕБНОГО КУРСА В УЧЕБНОМ ПЛАНЕ</w:t>
      </w:r>
    </w:p>
    <w:p w:rsidR="00FE40CD" w:rsidRPr="005B5AD7" w:rsidP="005B5AD7">
      <w:pPr>
        <w:spacing w:after="0" w:line="240" w:lineRule="auto"/>
        <w:ind w:firstLine="709"/>
        <w:contextualSpacing/>
        <w:jc w:val="both"/>
        <w:rPr>
          <w:sz w:val="28"/>
          <w:szCs w:val="28"/>
          <w:lang w:val="ru-RU" w:eastAsia="ru-RU" w:bidi="ar-SA"/>
        </w:rPr>
      </w:pPr>
      <w:r w:rsidRPr="005B5AD7">
        <w:rPr>
          <w:sz w:val="28"/>
          <w:szCs w:val="28"/>
          <w:lang w:val="ru-RU" w:eastAsia="ru-RU" w:bidi="ar-SA"/>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rsidR="00FE40CD" w:rsidRPr="005B5AD7" w:rsidP="005B5AD7">
      <w:pPr>
        <w:spacing w:after="0" w:line="240" w:lineRule="auto"/>
        <w:ind w:firstLine="709"/>
        <w:contextualSpacing/>
        <w:jc w:val="both"/>
        <w:rPr>
          <w:sz w:val="28"/>
          <w:szCs w:val="28"/>
          <w:lang w:val="ru-RU" w:eastAsia="ru-RU" w:bidi="ar-SA"/>
        </w:rPr>
      </w:pPr>
      <w:r w:rsidRPr="005B5AD7">
        <w:rPr>
          <w:sz w:val="28"/>
          <w:szCs w:val="28"/>
          <w:lang w:val="ru-RU" w:eastAsia="ru-RU" w:bidi="ar-SA"/>
        </w:rPr>
        <w:t>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w:t>
      </w:r>
    </w:p>
    <w:p w:rsidR="00FE40CD" w:rsidRPr="005B5AD7" w:rsidP="005B5AD7">
      <w:pPr>
        <w:spacing w:after="0" w:line="240" w:lineRule="auto"/>
        <w:ind w:firstLine="709"/>
        <w:contextualSpacing/>
        <w:jc w:val="both"/>
        <w:rPr>
          <w:sz w:val="28"/>
          <w:szCs w:val="28"/>
          <w:lang w:val="ru-RU" w:eastAsia="ru-RU" w:bidi="ar-SA"/>
        </w:rPr>
      </w:pPr>
      <w:r w:rsidRPr="005B5AD7">
        <w:rPr>
          <w:sz w:val="28"/>
          <w:szCs w:val="28"/>
          <w:lang w:val="ru-RU" w:eastAsia="ru-RU" w:bidi="ar-SA"/>
        </w:rPr>
        <w:t xml:space="preserve">Развитие математических умений, навыков и знаний </w:t>
      </w:r>
      <w:r w:rsidRPr="005B5AD7">
        <w:rPr>
          <w:i/>
          <w:iCs/>
          <w:sz w:val="28"/>
          <w:szCs w:val="28"/>
          <w:lang w:val="ru-RU" w:eastAsia="ru-RU" w:bidi="ar-SA"/>
        </w:rPr>
        <w:t>связано с усвоением программного материала следующих учебных предметов</w:t>
      </w:r>
      <w:r w:rsidRPr="005B5AD7">
        <w:rPr>
          <w:sz w:val="28"/>
          <w:szCs w:val="28"/>
          <w:lang w:val="ru-RU" w:eastAsia="ru-RU" w:bidi="ar-SA"/>
        </w:rPr>
        <w:t xml:space="preserve">: </w:t>
      </w:r>
    </w:p>
    <w:p w:rsidR="00FE40CD" w:rsidRPr="005B5AD7" w:rsidP="0020155D">
      <w:pPr>
        <w:numPr>
          <w:ilvl w:val="0"/>
          <w:numId w:val="52"/>
        </w:numPr>
        <w:tabs>
          <w:tab w:val="num" w:pos="720"/>
        </w:tabs>
        <w:spacing w:after="0" w:line="240" w:lineRule="auto"/>
        <w:ind w:left="0" w:firstLine="709"/>
        <w:contextualSpacing/>
        <w:jc w:val="both"/>
        <w:rPr>
          <w:sz w:val="28"/>
          <w:szCs w:val="28"/>
          <w:lang w:val="ru-RU" w:eastAsia="ru-RU" w:bidi="ar-SA"/>
        </w:rPr>
      </w:pPr>
      <w:r w:rsidRPr="005B5AD7">
        <w:rPr>
          <w:i/>
          <w:sz w:val="28"/>
          <w:szCs w:val="28"/>
          <w:lang w:val="ru-RU" w:eastAsia="ru-RU" w:bidi="ar-SA"/>
        </w:rPr>
        <w:t xml:space="preserve">Русский язык и </w:t>
      </w:r>
      <w:r w:rsidRPr="005B5AD7" w:rsidR="001E70FA">
        <w:rPr>
          <w:i/>
          <w:sz w:val="28"/>
          <w:szCs w:val="28"/>
          <w:lang w:val="ru-RU" w:eastAsia="ru-RU" w:bidi="ar-SA"/>
        </w:rPr>
        <w:t>литература</w:t>
      </w:r>
      <w:r w:rsidRPr="005B5AD7">
        <w:rPr>
          <w:sz w:val="28"/>
          <w:szCs w:val="28"/>
          <w:lang w:val="ru-RU" w:eastAsia="ru-RU" w:bidi="ar-SA"/>
        </w:rPr>
        <w:t xml:space="preserve">: зрительное восприятие, пространственно-временные </w:t>
      </w:r>
      <w:r w:rsidRPr="005B5AD7" w:rsidR="00FE2F12">
        <w:rPr>
          <w:sz w:val="28"/>
          <w:szCs w:val="28"/>
          <w:lang w:val="ru-RU" w:eastAsia="ru-RU" w:bidi="ar-SA"/>
        </w:rPr>
        <w:t>представления (</w:t>
      </w:r>
      <w:r w:rsidRPr="005B5AD7">
        <w:rPr>
          <w:sz w:val="28"/>
          <w:szCs w:val="28"/>
          <w:lang w:val="ru-RU" w:eastAsia="ru-RU" w:bidi="ar-SA"/>
        </w:rPr>
        <w:t xml:space="preserve">последовательность событий в рассказах, время как грамматическая категория); классификация (звуки, слова, предложения); установление логических связей приизучении </w:t>
      </w:r>
      <w:r w:rsidRPr="005B5AD7">
        <w:rPr>
          <w:sz w:val="28"/>
          <w:szCs w:val="28"/>
          <w:lang w:val="ru-RU" w:eastAsia="ru-RU" w:bidi="ar-SA"/>
        </w:rPr>
        <w:t>грамматических правил (обобщение, умозаключение и др.); понимание и употребление логико-грамматических конструкций (формулирование правил грамматики, понимание сравнительных, предложно-падежных конструкций).</w:t>
      </w:r>
    </w:p>
    <w:p w:rsidR="00FE40CD" w:rsidRPr="005B5AD7" w:rsidP="0020155D">
      <w:pPr>
        <w:numPr>
          <w:ilvl w:val="0"/>
          <w:numId w:val="52"/>
        </w:numPr>
        <w:tabs>
          <w:tab w:val="num" w:pos="720"/>
        </w:tabs>
        <w:spacing w:after="0" w:line="240" w:lineRule="auto"/>
        <w:ind w:left="0" w:firstLine="709"/>
        <w:contextualSpacing/>
        <w:jc w:val="both"/>
        <w:rPr>
          <w:rFonts w:eastAsia="Calibri"/>
          <w:sz w:val="28"/>
          <w:szCs w:val="28"/>
          <w:lang w:val="ru-RU" w:eastAsia="ru-RU" w:bidi="ar-SA"/>
        </w:rPr>
      </w:pPr>
      <w:r w:rsidRPr="005B5AD7">
        <w:rPr>
          <w:i/>
          <w:sz w:val="28"/>
          <w:szCs w:val="28"/>
          <w:lang w:val="ru-RU" w:eastAsia="ru-RU" w:bidi="ar-SA"/>
        </w:rPr>
        <w:t>География</w:t>
      </w:r>
      <w:r w:rsidRPr="005B5AD7">
        <w:rPr>
          <w:sz w:val="28"/>
          <w:szCs w:val="28"/>
          <w:lang w:val="ru-RU" w:eastAsia="ru-RU" w:bidi="ar-SA"/>
        </w:rPr>
        <w:t xml:space="preserve">: временные и пространственные представления (наблюдение признаков различных времен года, действий человека в различные времена года, </w:t>
      </w:r>
      <w:r w:rsidRPr="005B5AD7" w:rsidR="00FE2F12">
        <w:rPr>
          <w:sz w:val="28"/>
          <w:szCs w:val="28"/>
          <w:lang w:val="ru-RU" w:eastAsia="ru-RU" w:bidi="ar-SA"/>
        </w:rPr>
        <w:t>температуры и</w:t>
      </w:r>
      <w:r w:rsidRPr="005B5AD7">
        <w:rPr>
          <w:sz w:val="28"/>
          <w:szCs w:val="28"/>
          <w:lang w:val="ru-RU" w:eastAsia="ru-RU" w:bidi="ar-SA"/>
        </w:rPr>
        <w:t xml:space="preserve"> т. д.); </w:t>
      </w:r>
      <w:r w:rsidRPr="005B5AD7">
        <w:rPr>
          <w:rFonts w:eastAsia="Calibri"/>
          <w:sz w:val="28"/>
          <w:szCs w:val="28"/>
          <w:lang w:val="ru-RU" w:eastAsia="ru-RU" w:bidi="ar-SA"/>
        </w:rPr>
        <w:t>классификации (естественные классификации животных, растений и т. п.); установление последовательности (дни недели, месяцы, температура, времена года и т. д.).</w:t>
      </w:r>
    </w:p>
    <w:p w:rsidR="00FE40CD" w:rsidRPr="005B5AD7" w:rsidP="0020155D">
      <w:pPr>
        <w:numPr>
          <w:ilvl w:val="0"/>
          <w:numId w:val="52"/>
        </w:numPr>
        <w:tabs>
          <w:tab w:val="num" w:pos="720"/>
        </w:tabs>
        <w:spacing w:after="0" w:line="240" w:lineRule="auto"/>
        <w:ind w:left="0" w:firstLine="709"/>
        <w:contextualSpacing/>
        <w:jc w:val="both"/>
        <w:rPr>
          <w:rFonts w:eastAsia="Calibri"/>
          <w:sz w:val="28"/>
          <w:szCs w:val="28"/>
          <w:lang w:val="ru-RU" w:eastAsia="ru-RU" w:bidi="ar-SA"/>
        </w:rPr>
      </w:pPr>
      <w:r w:rsidRPr="005B5AD7">
        <w:rPr>
          <w:rFonts w:eastAsia="Calibri"/>
          <w:i/>
          <w:sz w:val="28"/>
          <w:szCs w:val="28"/>
          <w:lang w:val="ru-RU" w:eastAsia="ru-RU" w:bidi="ar-SA"/>
        </w:rPr>
        <w:t>Музыка</w:t>
      </w:r>
      <w:r w:rsidRPr="005B5AD7">
        <w:rPr>
          <w:rFonts w:eastAsia="Calibri"/>
          <w:sz w:val="28"/>
          <w:szCs w:val="28"/>
          <w:lang w:val="ru-RU" w:eastAsia="ru-RU" w:bidi="ar-SA"/>
        </w:rPr>
        <w:t>: слуховое восприятие, восприятие и воспроизведение ритма; слуховая память; символизация понятий.</w:t>
      </w:r>
    </w:p>
    <w:p w:rsidR="00FE40CD" w:rsidRPr="005B5AD7" w:rsidP="0020155D">
      <w:pPr>
        <w:numPr>
          <w:ilvl w:val="0"/>
          <w:numId w:val="52"/>
        </w:numPr>
        <w:tabs>
          <w:tab w:val="num" w:pos="720"/>
        </w:tabs>
        <w:spacing w:after="0" w:line="240" w:lineRule="auto"/>
        <w:ind w:left="0" w:firstLine="709"/>
        <w:contextualSpacing/>
        <w:jc w:val="both"/>
        <w:rPr>
          <w:rFonts w:eastAsia="Calibri"/>
          <w:sz w:val="28"/>
          <w:szCs w:val="28"/>
          <w:lang w:val="ru-RU" w:eastAsia="ru-RU" w:bidi="ar-SA"/>
        </w:rPr>
      </w:pPr>
      <w:r w:rsidRPr="005B5AD7">
        <w:rPr>
          <w:rFonts w:eastAsia="Calibri"/>
          <w:i/>
          <w:sz w:val="28"/>
          <w:szCs w:val="28"/>
          <w:lang w:val="ru-RU" w:eastAsia="ru-RU" w:bidi="ar-SA"/>
        </w:rPr>
        <w:t xml:space="preserve">Изобразительное искусство и </w:t>
      </w:r>
      <w:r w:rsidRPr="005B5AD7" w:rsidR="001E70FA">
        <w:rPr>
          <w:rFonts w:eastAsia="Calibri"/>
          <w:i/>
          <w:sz w:val="28"/>
          <w:szCs w:val="28"/>
          <w:lang w:val="ru-RU" w:eastAsia="ru-RU" w:bidi="ar-SA"/>
        </w:rPr>
        <w:t>технология</w:t>
      </w:r>
      <w:r w:rsidRPr="005B5AD7">
        <w:rPr>
          <w:rFonts w:eastAsia="Calibri"/>
          <w:sz w:val="28"/>
          <w:szCs w:val="28"/>
          <w:lang w:val="ru-RU" w:eastAsia="ru-RU" w:bidi="ar-SA"/>
        </w:rPr>
        <w:t>: ориентировка в пространстве (высоко, низко, справа, слева и т. д.); развитие зрительного восприятия (форма, цвет, величина, пропорции); соотнесение части и целого.</w:t>
      </w:r>
    </w:p>
    <w:p w:rsidR="00FE40CD" w:rsidRPr="005B5AD7" w:rsidP="005B5AD7">
      <w:pPr>
        <w:spacing w:after="0" w:line="240" w:lineRule="auto"/>
        <w:ind w:firstLine="709"/>
        <w:contextualSpacing/>
        <w:rPr>
          <w:sz w:val="28"/>
          <w:szCs w:val="28"/>
          <w:lang w:val="ru-RU" w:eastAsia="ru-RU" w:bidi="ru-RU"/>
        </w:rPr>
      </w:pPr>
      <w:r w:rsidRPr="005B5AD7">
        <w:rPr>
          <w:sz w:val="28"/>
          <w:szCs w:val="28"/>
          <w:lang w:val="ru-RU" w:eastAsia="ru-RU" w:bidi="ru-RU"/>
        </w:rPr>
        <w:t>В рамках адаптированной образовательной программы для детей с ТНР на изучение математики в 5 и 6 классах отводится 5 часов в неделю, из расчёта 34 учебные недели в год.</w:t>
      </w:r>
    </w:p>
    <w:p w:rsidR="00B17652" w:rsidRPr="005B5AD7" w:rsidP="005B5AD7">
      <w:pPr>
        <w:spacing w:after="0" w:line="240" w:lineRule="auto"/>
        <w:contextualSpacing/>
        <w:jc w:val="both"/>
        <w:rPr>
          <w:rFonts w:eastAsia="Calibri"/>
          <w:b/>
          <w:bCs/>
          <w:sz w:val="28"/>
          <w:szCs w:val="28"/>
          <w:lang w:val="ru-RU" w:eastAsia="en-US" w:bidi="ar-SA"/>
        </w:rPr>
      </w:pPr>
    </w:p>
    <w:p w:rsidR="00FE40CD" w:rsidRPr="005B5AD7" w:rsidP="00813447">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СОДЕРЖАНИЕ УЧЕБНОГО КУРСА</w:t>
      </w:r>
    </w:p>
    <w:p w:rsidR="00FE40CD" w:rsidRPr="005B5AD7" w:rsidP="005B5AD7">
      <w:p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Изучаемая тематика совпадает с ПООП ООО.</w:t>
      </w:r>
    </w:p>
    <w:p w:rsidR="00FE40CD" w:rsidRPr="005B5AD7" w:rsidP="00813447">
      <w:pPr>
        <w:spacing w:after="0" w:line="240" w:lineRule="auto"/>
        <w:ind w:firstLine="709"/>
        <w:contextualSpacing/>
        <w:jc w:val="both"/>
        <w:rPr>
          <w:bCs/>
          <w:color w:val="000000"/>
          <w:sz w:val="28"/>
          <w:szCs w:val="28"/>
          <w:lang w:val="ru-RU" w:eastAsia="ru-RU" w:bidi="ar-SA"/>
        </w:rPr>
      </w:pPr>
      <w:r w:rsidRPr="005B5AD7">
        <w:rPr>
          <w:bCs/>
          <w:color w:val="000000"/>
          <w:sz w:val="28"/>
          <w:szCs w:val="28"/>
          <w:lang w:val="ru-RU" w:eastAsia="ru-RU" w:bidi="ar-SA"/>
        </w:rPr>
        <w:t>КОРРЕКЦИОННО-РАЗВИВАЮЩАЯ НАПРАВЛЕННОСТЬ КУРСА</w:t>
      </w:r>
    </w:p>
    <w:p w:rsidR="00FE40CD"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На уроках математики осуществляется интеграция содержания обучения по всем предметным областям, формирование новых, глобальных понятий и умений. 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 В связи с этим необходимо уделять большое </w:t>
      </w:r>
      <w:r w:rsidRPr="005B5AD7" w:rsidR="00FE2F12">
        <w:rPr>
          <w:rFonts w:eastAsia="Calibri"/>
          <w:sz w:val="28"/>
          <w:szCs w:val="28"/>
          <w:lang w:val="ru-RU" w:eastAsia="en-US" w:bidi="ar-SA"/>
        </w:rPr>
        <w:t>внимание процессу</w:t>
      </w:r>
      <w:r w:rsidRPr="005B5AD7">
        <w:rPr>
          <w:rFonts w:eastAsia="Calibri"/>
          <w:sz w:val="28"/>
          <w:szCs w:val="28"/>
          <w:lang w:val="ru-RU" w:eastAsia="en-US" w:bidi="ar-SA"/>
        </w:rPr>
        <w:t xml:space="preserve"> формирования интереса к выполнению математических действий путем использования наглядности, значимых для обучающихся реальных ситуаций.</w:t>
      </w:r>
    </w:p>
    <w:p w:rsidR="00FE40CD"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В процессе изучения математики ставятся задачи научить обучающихся с ТНР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 Основное внимание при изучении математики должно быть уделено формированию операционального компонента математической деятельности обучающихся: развитию процессов восприятия (зрительного, </w:t>
      </w:r>
      <w:r w:rsidRPr="005B5AD7" w:rsidR="00FE2F12">
        <w:rPr>
          <w:rFonts w:eastAsia="Calibri"/>
          <w:sz w:val="28"/>
          <w:szCs w:val="28"/>
          <w:lang w:val="ru-RU" w:eastAsia="en-US" w:bidi="ar-SA"/>
        </w:rPr>
        <w:t>пространственного, слухового</w:t>
      </w:r>
      <w:r w:rsidRPr="005B5AD7">
        <w:rPr>
          <w:rFonts w:eastAsia="Calibri"/>
          <w:sz w:val="28"/>
          <w:szCs w:val="28"/>
          <w:lang w:val="ru-RU" w:eastAsia="en-US" w:bidi="ar-SA"/>
        </w:rPr>
        <w:t>), мыслительных операций, приводящих к овладению понятием о структуре числа и математическими действиями.</w:t>
      </w:r>
    </w:p>
    <w:p w:rsidR="00FE40CD"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w:t>
      </w:r>
    </w:p>
    <w:p w:rsidR="00FE40CD"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вербально-мыслительно-мнестическую </w:t>
      </w:r>
      <w:r w:rsidRPr="005B5AD7">
        <w:rPr>
          <w:rFonts w:eastAsia="Calibri"/>
          <w:sz w:val="28"/>
          <w:szCs w:val="28"/>
          <w:lang w:val="ru-RU" w:eastAsia="en-US" w:bidi="ar-SA"/>
        </w:rPr>
        <w:t>деятельность. Формирование этого вида математической деятельности у обучающихся с ТНР вызывает необходимость "пошагового", постепенного обучения с использованием рисунков, схем, с применением различных способов трансформации или адаптации текста задачи.</w:t>
      </w:r>
    </w:p>
    <w:p w:rsidR="00FE40CD"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Большое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 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 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w:t>
      </w:r>
    </w:p>
    <w:p w:rsidR="00FE40CD" w:rsidRPr="005B5AD7" w:rsidP="005B5AD7">
      <w:pPr>
        <w:shd w:val="clear" w:color="auto" w:fill="FFFFFF"/>
        <w:spacing w:after="0" w:line="240" w:lineRule="auto"/>
        <w:contextualSpacing/>
        <w:jc w:val="both"/>
        <w:rPr>
          <w:bCs/>
          <w:color w:val="000000"/>
          <w:sz w:val="28"/>
          <w:szCs w:val="28"/>
          <w:lang w:val="ru-RU" w:eastAsia="ru-RU" w:bidi="ar-SA"/>
        </w:rPr>
      </w:pPr>
      <w:r w:rsidRPr="005B5AD7">
        <w:rPr>
          <w:bCs/>
          <w:color w:val="000000"/>
          <w:sz w:val="28"/>
          <w:szCs w:val="28"/>
          <w:lang w:val="ru-RU" w:eastAsia="ru-RU" w:bidi="ar-SA"/>
        </w:rPr>
        <w:t>ОЦЕНИВАНИЕ РЕЗУЛЬТАТОВ ОСВОЕНИЯ ПРОГРАММЫ</w:t>
      </w:r>
    </w:p>
    <w:p w:rsidR="00FE40CD" w:rsidRPr="005B5AD7" w:rsidP="005B5AD7">
      <w:pPr>
        <w:spacing w:after="0" w:line="240" w:lineRule="auto"/>
        <w:ind w:firstLine="709"/>
        <w:contextualSpacing/>
        <w:jc w:val="both"/>
        <w:rPr>
          <w:sz w:val="28"/>
          <w:szCs w:val="28"/>
          <w:lang w:val="ru-RU" w:eastAsia="ru-RU" w:bidi="ar-SA"/>
        </w:rPr>
      </w:pPr>
      <w:r w:rsidRPr="005B5AD7">
        <w:rPr>
          <w:sz w:val="28"/>
          <w:szCs w:val="28"/>
          <w:lang w:val="ru-RU" w:eastAsia="ru-RU" w:bidi="ar-SA"/>
        </w:rPr>
        <w:t xml:space="preserve">Знания, умения и навыки по математике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w:t>
      </w:r>
      <w:r w:rsidRPr="005B5AD7" w:rsidR="00621CB8">
        <w:rPr>
          <w:sz w:val="28"/>
          <w:szCs w:val="28"/>
          <w:lang w:val="ru-RU" w:eastAsia="ru-RU" w:bidi="ar-SA"/>
        </w:rPr>
        <w:t>обучающегося</w:t>
      </w:r>
      <w:r w:rsidRPr="005B5AD7">
        <w:rPr>
          <w:sz w:val="28"/>
          <w:szCs w:val="28"/>
          <w:lang w:val="ru-RU" w:eastAsia="ru-RU" w:bidi="ar-SA"/>
        </w:rPr>
        <w:t>, особенности его развития.</w:t>
      </w:r>
    </w:p>
    <w:p w:rsidR="00FE40CD" w:rsidRPr="005B5AD7" w:rsidP="005B5AD7">
      <w:pPr>
        <w:spacing w:after="0" w:line="240" w:lineRule="auto"/>
        <w:ind w:firstLine="709"/>
        <w:contextualSpacing/>
        <w:jc w:val="both"/>
        <w:rPr>
          <w:sz w:val="28"/>
          <w:szCs w:val="28"/>
          <w:lang w:val="ru-RU" w:eastAsia="ru-RU" w:bidi="ar-SA"/>
        </w:rPr>
      </w:pPr>
      <w:r w:rsidRPr="005B5AD7">
        <w:rPr>
          <w:sz w:val="28"/>
          <w:szCs w:val="28"/>
          <w:lang w:val="ru-RU" w:eastAsia="ru-RU" w:bidi="ar-SA"/>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FE40CD" w:rsidRPr="005B5AD7" w:rsidP="005B5AD7">
      <w:pPr>
        <w:spacing w:after="0" w:line="240" w:lineRule="auto"/>
        <w:ind w:firstLine="709"/>
        <w:contextualSpacing/>
        <w:jc w:val="both"/>
        <w:rPr>
          <w:sz w:val="28"/>
          <w:szCs w:val="28"/>
          <w:lang w:val="ru-RU" w:eastAsia="ru-RU" w:bidi="ar-SA"/>
        </w:rPr>
      </w:pPr>
      <w:r w:rsidRPr="005B5AD7">
        <w:rPr>
          <w:sz w:val="28"/>
          <w:szCs w:val="28"/>
          <w:lang w:val="ru-RU" w:eastAsia="ru-RU" w:bidi="ar-SA"/>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FE40CD" w:rsidRPr="005B5AD7" w:rsidP="005B5AD7">
      <w:pPr>
        <w:spacing w:after="0" w:line="240" w:lineRule="auto"/>
        <w:ind w:firstLine="709"/>
        <w:contextualSpacing/>
        <w:jc w:val="both"/>
        <w:rPr>
          <w:sz w:val="28"/>
          <w:szCs w:val="28"/>
          <w:lang w:val="ru-RU" w:eastAsia="ru-RU" w:bidi="ar-SA"/>
        </w:rPr>
      </w:pPr>
      <w:r w:rsidRPr="005B5AD7">
        <w:rPr>
          <w:sz w:val="28"/>
          <w:szCs w:val="28"/>
          <w:lang w:val="ru-RU" w:eastAsia="ru-RU" w:bidi="ar-SA"/>
        </w:rPr>
        <w:t>Грубые ошибки:</w:t>
      </w:r>
    </w:p>
    <w:p w:rsidR="00FE40CD" w:rsidRPr="005B5AD7" w:rsidP="0020155D">
      <w:pPr>
        <w:numPr>
          <w:ilvl w:val="0"/>
          <w:numId w:val="53"/>
        </w:numPr>
        <w:spacing w:after="0" w:line="240" w:lineRule="auto"/>
        <w:ind w:left="0" w:firstLine="709"/>
        <w:contextualSpacing/>
        <w:jc w:val="both"/>
        <w:rPr>
          <w:sz w:val="28"/>
          <w:szCs w:val="28"/>
          <w:lang w:val="ru-RU" w:eastAsia="ru-RU" w:bidi="ar-SA"/>
        </w:rPr>
      </w:pPr>
      <w:r w:rsidRPr="005B5AD7">
        <w:rPr>
          <w:sz w:val="28"/>
          <w:szCs w:val="28"/>
          <w:lang w:val="ru-RU" w:eastAsia="ru-RU" w:bidi="ar-SA"/>
        </w:rPr>
        <w:t>неверное выполнение вычислений вследствие неточного применения правил;</w:t>
      </w:r>
    </w:p>
    <w:p w:rsidR="00FE40CD" w:rsidRPr="005B5AD7" w:rsidP="0020155D">
      <w:pPr>
        <w:numPr>
          <w:ilvl w:val="0"/>
          <w:numId w:val="53"/>
        </w:numPr>
        <w:spacing w:after="0" w:line="240" w:lineRule="auto"/>
        <w:ind w:left="0" w:firstLine="709"/>
        <w:contextualSpacing/>
        <w:jc w:val="both"/>
        <w:rPr>
          <w:sz w:val="28"/>
          <w:szCs w:val="28"/>
          <w:lang w:val="ru-RU" w:eastAsia="ru-RU" w:bidi="ar-SA"/>
        </w:rPr>
      </w:pPr>
      <w:r w:rsidRPr="005B5AD7">
        <w:rPr>
          <w:sz w:val="28"/>
          <w:szCs w:val="28"/>
          <w:lang w:val="ru-RU" w:eastAsia="ru-RU" w:bidi="ar-SA"/>
        </w:rPr>
        <w:t>неверное выполнение сравнения числовых выражений вследствие неточного применения правил;</w:t>
      </w:r>
    </w:p>
    <w:p w:rsidR="00FE40CD" w:rsidRPr="005B5AD7" w:rsidP="0020155D">
      <w:pPr>
        <w:numPr>
          <w:ilvl w:val="0"/>
          <w:numId w:val="53"/>
        </w:numPr>
        <w:spacing w:after="0" w:line="240" w:lineRule="auto"/>
        <w:ind w:left="0" w:firstLine="709"/>
        <w:contextualSpacing/>
        <w:jc w:val="both"/>
        <w:rPr>
          <w:sz w:val="28"/>
          <w:szCs w:val="28"/>
          <w:lang w:val="ru-RU" w:eastAsia="ru-RU" w:bidi="ar-SA"/>
        </w:rPr>
      </w:pPr>
      <w:r w:rsidRPr="005B5AD7">
        <w:rPr>
          <w:sz w:val="28"/>
          <w:szCs w:val="28"/>
          <w:lang w:val="ru-RU" w:eastAsia="ru-RU" w:bidi="ar-SA"/>
        </w:rPr>
        <w:t>неправильное решение задачи (неправильный выбор, пропуск действий, выполнение нужных действий, искажение смысла вопроса, привлечение посторонних или потеря необходимых числовых данных);</w:t>
      </w:r>
    </w:p>
    <w:p w:rsidR="00FE40CD" w:rsidRPr="005B5AD7" w:rsidP="0020155D">
      <w:pPr>
        <w:numPr>
          <w:ilvl w:val="0"/>
          <w:numId w:val="53"/>
        </w:numPr>
        <w:spacing w:after="0" w:line="240" w:lineRule="auto"/>
        <w:ind w:left="0" w:firstLine="709"/>
        <w:contextualSpacing/>
        <w:jc w:val="both"/>
        <w:rPr>
          <w:sz w:val="28"/>
          <w:szCs w:val="28"/>
          <w:lang w:val="ru-RU" w:eastAsia="ru-RU" w:bidi="ar-SA"/>
        </w:rPr>
      </w:pPr>
      <w:r w:rsidRPr="005B5AD7">
        <w:rPr>
          <w:sz w:val="28"/>
          <w:szCs w:val="28"/>
          <w:lang w:val="ru-RU" w:eastAsia="ru-RU" w:bidi="ar-SA"/>
        </w:rPr>
        <w:t>неумение правильно выполнить измерение и построение геометрических фигур.</w:t>
      </w:r>
    </w:p>
    <w:p w:rsidR="00FE40CD" w:rsidRPr="005B5AD7" w:rsidP="005B5AD7">
      <w:pPr>
        <w:spacing w:after="0" w:line="240" w:lineRule="auto"/>
        <w:ind w:firstLine="709"/>
        <w:contextualSpacing/>
        <w:jc w:val="both"/>
        <w:rPr>
          <w:sz w:val="28"/>
          <w:szCs w:val="28"/>
          <w:lang w:val="ru-RU" w:eastAsia="ru-RU" w:bidi="ar-SA"/>
        </w:rPr>
      </w:pPr>
      <w:r w:rsidRPr="005B5AD7">
        <w:rPr>
          <w:sz w:val="28"/>
          <w:szCs w:val="28"/>
          <w:lang w:val="ru-RU" w:eastAsia="ru-RU" w:bidi="ar-SA"/>
        </w:rPr>
        <w:t>Негрубые ошибки:</w:t>
      </w:r>
    </w:p>
    <w:p w:rsidR="00FE40CD" w:rsidRPr="005B5AD7" w:rsidP="0020155D">
      <w:pPr>
        <w:numPr>
          <w:ilvl w:val="0"/>
          <w:numId w:val="53"/>
        </w:numPr>
        <w:spacing w:after="0" w:line="240" w:lineRule="auto"/>
        <w:ind w:left="0" w:firstLine="709"/>
        <w:contextualSpacing/>
        <w:jc w:val="both"/>
        <w:rPr>
          <w:sz w:val="28"/>
          <w:szCs w:val="28"/>
          <w:lang w:val="ru-RU" w:eastAsia="ru-RU" w:bidi="ar-SA"/>
        </w:rPr>
      </w:pPr>
      <w:r w:rsidRPr="005B5AD7">
        <w:rPr>
          <w:sz w:val="28"/>
          <w:szCs w:val="28"/>
          <w:lang w:val="ru-RU" w:eastAsia="ru-RU" w:bidi="ar-SA"/>
        </w:rPr>
        <w:t>ошибки, допущенные в процессе списывания числовых данных (искажение, замена) знаков арифметических действий;</w:t>
      </w:r>
    </w:p>
    <w:p w:rsidR="00FE40CD" w:rsidRPr="005B5AD7" w:rsidP="0020155D">
      <w:pPr>
        <w:numPr>
          <w:ilvl w:val="0"/>
          <w:numId w:val="53"/>
        </w:numPr>
        <w:spacing w:after="0" w:line="240" w:lineRule="auto"/>
        <w:ind w:left="0" w:firstLine="709"/>
        <w:contextualSpacing/>
        <w:jc w:val="both"/>
        <w:rPr>
          <w:sz w:val="28"/>
          <w:szCs w:val="28"/>
          <w:lang w:val="ru-RU" w:eastAsia="ru-RU" w:bidi="ar-SA"/>
        </w:rPr>
      </w:pPr>
      <w:r w:rsidRPr="005B5AD7">
        <w:rPr>
          <w:sz w:val="28"/>
          <w:szCs w:val="28"/>
          <w:lang w:val="ru-RU" w:eastAsia="ru-RU" w:bidi="ar-SA"/>
        </w:rPr>
        <w:t>нарушение в формулировке вопроса (ответа) задачи;</w:t>
      </w:r>
    </w:p>
    <w:p w:rsidR="00FE40CD" w:rsidRPr="005B5AD7" w:rsidP="0020155D">
      <w:pPr>
        <w:numPr>
          <w:ilvl w:val="0"/>
          <w:numId w:val="53"/>
        </w:numPr>
        <w:spacing w:after="0" w:line="240" w:lineRule="auto"/>
        <w:ind w:left="0" w:firstLine="709"/>
        <w:contextualSpacing/>
        <w:jc w:val="both"/>
        <w:rPr>
          <w:sz w:val="28"/>
          <w:szCs w:val="28"/>
          <w:lang w:val="ru-RU" w:eastAsia="ru-RU" w:bidi="ar-SA"/>
        </w:rPr>
      </w:pPr>
      <w:r w:rsidRPr="005B5AD7">
        <w:rPr>
          <w:sz w:val="28"/>
          <w:szCs w:val="28"/>
          <w:lang w:val="ru-RU" w:eastAsia="ru-RU" w:bidi="ar-SA"/>
        </w:rPr>
        <w:t>нарушение правильности расположения записей, чертежей;</w:t>
      </w:r>
    </w:p>
    <w:p w:rsidR="00FE40CD" w:rsidRPr="005B5AD7" w:rsidP="0020155D">
      <w:pPr>
        <w:numPr>
          <w:ilvl w:val="0"/>
          <w:numId w:val="53"/>
        </w:numPr>
        <w:spacing w:after="0" w:line="240" w:lineRule="auto"/>
        <w:ind w:left="0" w:firstLine="709"/>
        <w:contextualSpacing/>
        <w:jc w:val="both"/>
        <w:rPr>
          <w:sz w:val="28"/>
          <w:szCs w:val="28"/>
          <w:lang w:val="ru-RU" w:eastAsia="ru-RU" w:bidi="ar-SA"/>
        </w:rPr>
      </w:pPr>
      <w:r w:rsidRPr="005B5AD7">
        <w:rPr>
          <w:sz w:val="28"/>
          <w:szCs w:val="28"/>
          <w:lang w:val="ru-RU" w:eastAsia="ru-RU" w:bidi="ar-SA"/>
        </w:rPr>
        <w:t>не доведение до конца преобразований;</w:t>
      </w:r>
    </w:p>
    <w:p w:rsidR="00FE40CD" w:rsidRPr="005B5AD7" w:rsidP="0020155D">
      <w:pPr>
        <w:numPr>
          <w:ilvl w:val="0"/>
          <w:numId w:val="53"/>
        </w:numPr>
        <w:spacing w:after="0" w:line="240" w:lineRule="auto"/>
        <w:ind w:left="0" w:firstLine="709"/>
        <w:contextualSpacing/>
        <w:jc w:val="both"/>
        <w:rPr>
          <w:sz w:val="28"/>
          <w:szCs w:val="28"/>
          <w:lang w:val="ru-RU" w:eastAsia="ru-RU" w:bidi="ar-SA"/>
        </w:rPr>
      </w:pPr>
      <w:r w:rsidRPr="005B5AD7">
        <w:rPr>
          <w:sz w:val="28"/>
          <w:szCs w:val="28"/>
          <w:lang w:val="ru-RU" w:eastAsia="ru-RU" w:bidi="ar-SA"/>
        </w:rPr>
        <w:t>небольшая неточность в измерении и черчении.</w:t>
      </w:r>
    </w:p>
    <w:p w:rsidR="00FE40CD" w:rsidRPr="005B5AD7" w:rsidP="005B5AD7">
      <w:pPr>
        <w:spacing w:after="0" w:line="240" w:lineRule="auto"/>
        <w:ind w:firstLine="709"/>
        <w:contextualSpacing/>
        <w:jc w:val="both"/>
        <w:outlineLvl w:val="0"/>
        <w:rPr>
          <w:sz w:val="28"/>
          <w:szCs w:val="28"/>
          <w:lang w:val="ru-RU" w:eastAsia="ru-RU" w:bidi="ar-SA"/>
        </w:rPr>
      </w:pPr>
      <w:bookmarkStart w:id="53" w:name="_Toc57312652"/>
      <w:bookmarkStart w:id="54" w:name="_Toc98861162"/>
      <w:r w:rsidRPr="005B5AD7">
        <w:rPr>
          <w:sz w:val="28"/>
          <w:szCs w:val="28"/>
          <w:lang w:val="ru-RU" w:eastAsia="ru-RU" w:bidi="ar-SA"/>
        </w:rPr>
        <w:t>Оценка не снижается за грамматические и дисграфическиеошибки, допущенные в работе. Исключения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величины и т. д.</w:t>
      </w:r>
      <w:r w:rsidRPr="005B5AD7" w:rsidR="00FE2F12">
        <w:rPr>
          <w:sz w:val="28"/>
          <w:szCs w:val="28"/>
          <w:lang w:val="ru-RU" w:eastAsia="ru-RU" w:bidi="ar-SA"/>
        </w:rPr>
        <w:t>). Учитывая</w:t>
      </w:r>
      <w:r w:rsidRPr="005B5AD7">
        <w:rPr>
          <w:sz w:val="28"/>
          <w:szCs w:val="28"/>
          <w:lang w:val="ru-RU" w:eastAsia="ru-RU" w:bidi="ar-SA"/>
        </w:rPr>
        <w:t xml:space="preserve"> особенности детей с тяжелыми нарушениями речи, допускается наличие 1 исправления при условии повторной записи корректного ответа.</w:t>
      </w:r>
      <w:bookmarkEnd w:id="53"/>
      <w:bookmarkEnd w:id="54"/>
    </w:p>
    <w:p w:rsidR="00FE40CD" w:rsidRPr="005B5AD7" w:rsidP="005B5AD7">
      <w:pPr>
        <w:spacing w:after="0" w:line="240" w:lineRule="auto"/>
        <w:ind w:firstLine="709"/>
        <w:contextualSpacing/>
        <w:jc w:val="both"/>
        <w:rPr>
          <w:sz w:val="28"/>
          <w:szCs w:val="28"/>
          <w:lang w:val="ru-RU" w:eastAsia="ru-RU" w:bidi="ar-SA"/>
        </w:rPr>
      </w:pPr>
      <w:r w:rsidRPr="005B5AD7">
        <w:rPr>
          <w:sz w:val="28"/>
          <w:szCs w:val="28"/>
          <w:lang w:val="ru-RU" w:eastAsia="ru-RU" w:bidi="ar-SA"/>
        </w:rPr>
        <w:t xml:space="preserve">Стоит отметить, что некоторые номера в контрольных работах могут состоять из нескольких примеров или задач, которые выступают как отдельные задания и нумеруются буквами (независимыми пунктами). В таком случае верно выполненным необходимо считать не все правильно сделанные подпункты одновременно, а </w:t>
      </w:r>
      <w:r w:rsidRPr="005B5AD7" w:rsidR="00CF4030">
        <w:rPr>
          <w:sz w:val="28"/>
          <w:szCs w:val="28"/>
          <w:lang w:val="ru-RU" w:eastAsia="ru-RU" w:bidi="ar-SA"/>
        </w:rPr>
        <w:t>каждый,</w:t>
      </w:r>
      <w:r w:rsidRPr="005B5AD7">
        <w:rPr>
          <w:sz w:val="28"/>
          <w:szCs w:val="28"/>
          <w:lang w:val="ru-RU" w:eastAsia="ru-RU" w:bidi="ar-SA"/>
        </w:rPr>
        <w:t xml:space="preserve"> в частности.</w:t>
      </w:r>
    </w:p>
    <w:p w:rsidR="00FE40CD" w:rsidRPr="005B5AD7" w:rsidP="005B5AD7">
      <w:pPr>
        <w:spacing w:after="0" w:line="240" w:lineRule="auto"/>
        <w:ind w:firstLine="709"/>
        <w:contextualSpacing/>
        <w:jc w:val="both"/>
        <w:outlineLvl w:val="0"/>
        <w:rPr>
          <w:sz w:val="28"/>
          <w:szCs w:val="28"/>
          <w:lang w:val="ru-RU" w:eastAsia="ru-RU" w:bidi="ar-SA"/>
        </w:rPr>
      </w:pPr>
      <w:bookmarkStart w:id="55" w:name="_Toc57312653"/>
      <w:bookmarkStart w:id="56" w:name="_Toc98861163"/>
      <w:r w:rsidRPr="005B5AD7">
        <w:rPr>
          <w:sz w:val="28"/>
          <w:szCs w:val="28"/>
          <w:lang w:val="ru-RU" w:eastAsia="ru-RU" w:bidi="ar-SA"/>
        </w:rPr>
        <w:t>Оценка письменной комбинированной работы:</w:t>
      </w:r>
      <w:bookmarkEnd w:id="55"/>
      <w:bookmarkEnd w:id="56"/>
    </w:p>
    <w:p w:rsidR="00FE40CD" w:rsidRPr="005B5AD7" w:rsidP="0020155D">
      <w:pPr>
        <w:numPr>
          <w:ilvl w:val="0"/>
          <w:numId w:val="54"/>
        </w:numPr>
        <w:spacing w:after="0" w:line="240" w:lineRule="auto"/>
        <w:ind w:left="0" w:firstLine="709"/>
        <w:contextualSpacing/>
        <w:jc w:val="both"/>
        <w:rPr>
          <w:sz w:val="28"/>
          <w:szCs w:val="28"/>
          <w:lang w:val="ru-RU" w:eastAsia="ru-RU" w:bidi="ar-SA"/>
        </w:rPr>
      </w:pPr>
      <w:r w:rsidRPr="005B5AD7">
        <w:rPr>
          <w:sz w:val="28"/>
          <w:szCs w:val="28"/>
          <w:lang w:val="ru-RU" w:eastAsia="ru-RU" w:bidi="ar-SA"/>
        </w:rPr>
        <w:t>«5» - вся работа выполнена безошибочно, либо допущена 1 негрубая ошибка в каком-либо задании, кроме задач;</w:t>
      </w:r>
    </w:p>
    <w:p w:rsidR="00FE40CD" w:rsidRPr="005B5AD7" w:rsidP="0020155D">
      <w:pPr>
        <w:numPr>
          <w:ilvl w:val="0"/>
          <w:numId w:val="54"/>
        </w:numPr>
        <w:spacing w:after="0" w:line="240" w:lineRule="auto"/>
        <w:ind w:left="0" w:firstLine="709"/>
        <w:contextualSpacing/>
        <w:jc w:val="both"/>
        <w:rPr>
          <w:sz w:val="28"/>
          <w:szCs w:val="28"/>
          <w:lang w:val="ru-RU" w:eastAsia="ru-RU" w:bidi="ar-SA"/>
        </w:rPr>
      </w:pPr>
      <w:r w:rsidRPr="005B5AD7">
        <w:rPr>
          <w:sz w:val="28"/>
          <w:szCs w:val="28"/>
          <w:lang w:val="ru-RU" w:eastAsia="ru-RU" w:bidi="ar-SA"/>
        </w:rPr>
        <w:t>«4» - допущены 1 грубая и 1 – 2 негрубые ошибки, при отсутствии грубых ошибок в задаче, но не более 39 % неверно выполненных заданий от общего числа;</w:t>
      </w:r>
    </w:p>
    <w:p w:rsidR="00FE40CD" w:rsidRPr="005B5AD7" w:rsidP="0020155D">
      <w:pPr>
        <w:numPr>
          <w:ilvl w:val="0"/>
          <w:numId w:val="54"/>
        </w:numPr>
        <w:spacing w:after="0" w:line="240" w:lineRule="auto"/>
        <w:ind w:left="0" w:firstLine="709"/>
        <w:contextualSpacing/>
        <w:jc w:val="both"/>
        <w:rPr>
          <w:sz w:val="28"/>
          <w:szCs w:val="28"/>
          <w:lang w:val="ru-RU" w:eastAsia="ru-RU" w:bidi="ar-SA"/>
        </w:rPr>
      </w:pPr>
      <w:r w:rsidRPr="005B5AD7">
        <w:rPr>
          <w:sz w:val="28"/>
          <w:szCs w:val="28"/>
          <w:lang w:val="ru-RU" w:eastAsia="ru-RU" w:bidi="ar-SA"/>
        </w:rPr>
        <w:t>«3» - допущены 2 – 3 грубые и 3 – 4 негрубые ошибки, но не более 60 % неверно выполненных заданий от общего числа;</w:t>
      </w:r>
    </w:p>
    <w:p w:rsidR="00FE40CD" w:rsidRPr="005B5AD7" w:rsidP="0020155D">
      <w:pPr>
        <w:numPr>
          <w:ilvl w:val="0"/>
          <w:numId w:val="54"/>
        </w:numPr>
        <w:spacing w:after="0" w:line="240" w:lineRule="auto"/>
        <w:ind w:left="0" w:firstLine="709"/>
        <w:contextualSpacing/>
        <w:jc w:val="both"/>
        <w:rPr>
          <w:sz w:val="28"/>
          <w:szCs w:val="28"/>
          <w:lang w:val="ru-RU" w:eastAsia="ru-RU" w:bidi="ar-SA"/>
        </w:rPr>
      </w:pPr>
      <w:r w:rsidRPr="005B5AD7">
        <w:rPr>
          <w:sz w:val="28"/>
          <w:szCs w:val="28"/>
          <w:lang w:val="ru-RU" w:eastAsia="ru-RU" w:bidi="ar-SA"/>
        </w:rPr>
        <w:t>«2» - допущены 4 и более грубых ошибок и верно выполнено менее 50 % заданий.</w:t>
      </w:r>
    </w:p>
    <w:p w:rsidR="00FE40CD" w:rsidRPr="005B5AD7" w:rsidP="005B5AD7">
      <w:pPr>
        <w:spacing w:after="0" w:line="240" w:lineRule="auto"/>
        <w:ind w:firstLine="709"/>
        <w:contextualSpacing/>
        <w:jc w:val="both"/>
        <w:rPr>
          <w:sz w:val="28"/>
          <w:szCs w:val="28"/>
          <w:lang w:val="ru-RU" w:eastAsia="ru-RU" w:bidi="ar-SA"/>
        </w:rPr>
      </w:pPr>
      <w:r w:rsidRPr="005B5AD7">
        <w:rPr>
          <w:sz w:val="28"/>
          <w:szCs w:val="28"/>
          <w:lang w:val="ru-RU" w:eastAsia="ru-RU" w:bidi="ar-SA"/>
        </w:rPr>
        <w:t>Оценка письменной работы, состоящей из примеров и заданий другого типа, не содержащих задачи</w:t>
      </w:r>
    </w:p>
    <w:p w:rsidR="00FE40CD" w:rsidRPr="005B5AD7" w:rsidP="0020155D">
      <w:pPr>
        <w:numPr>
          <w:ilvl w:val="0"/>
          <w:numId w:val="55"/>
        </w:numPr>
        <w:spacing w:after="0" w:line="240" w:lineRule="auto"/>
        <w:ind w:left="0" w:firstLine="709"/>
        <w:contextualSpacing/>
        <w:jc w:val="both"/>
        <w:rPr>
          <w:sz w:val="28"/>
          <w:szCs w:val="28"/>
          <w:lang w:val="ru-RU" w:eastAsia="ru-RU" w:bidi="ar-SA"/>
        </w:rPr>
      </w:pPr>
      <w:r w:rsidRPr="005B5AD7">
        <w:rPr>
          <w:sz w:val="28"/>
          <w:szCs w:val="28"/>
          <w:lang w:val="ru-RU" w:eastAsia="ru-RU" w:bidi="ar-SA"/>
        </w:rPr>
        <w:t>«5» - вся работа выполнена безошибочно или допущена 1 ошибка, составляющая менее 15% от общего числа заданий;</w:t>
      </w:r>
    </w:p>
    <w:p w:rsidR="00FE40CD" w:rsidRPr="005B5AD7" w:rsidP="0020155D">
      <w:pPr>
        <w:numPr>
          <w:ilvl w:val="0"/>
          <w:numId w:val="55"/>
        </w:numPr>
        <w:spacing w:after="0" w:line="240" w:lineRule="auto"/>
        <w:ind w:left="0" w:firstLine="709"/>
        <w:contextualSpacing/>
        <w:jc w:val="both"/>
        <w:rPr>
          <w:sz w:val="28"/>
          <w:szCs w:val="28"/>
          <w:lang w:val="ru-RU" w:eastAsia="ru-RU" w:bidi="ar-SA"/>
        </w:rPr>
      </w:pPr>
      <w:r w:rsidRPr="005B5AD7">
        <w:rPr>
          <w:sz w:val="28"/>
          <w:szCs w:val="28"/>
          <w:lang w:val="ru-RU" w:eastAsia="ru-RU" w:bidi="ar-SA"/>
        </w:rPr>
        <w:t>«4» допущена 1 грубая и 2 – 3 негрубые ошибки;</w:t>
      </w:r>
    </w:p>
    <w:p w:rsidR="00FE40CD" w:rsidRPr="005B5AD7" w:rsidP="0020155D">
      <w:pPr>
        <w:numPr>
          <w:ilvl w:val="0"/>
          <w:numId w:val="55"/>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«3» допущено 2 – 3 грубые ошибки и 1 – 2 негрубые ошибки с </w:t>
      </w:r>
      <w:r w:rsidRPr="005B5AD7" w:rsidR="00CF4030">
        <w:rPr>
          <w:sz w:val="28"/>
          <w:szCs w:val="28"/>
          <w:lang w:val="ru-RU" w:eastAsia="ru-RU" w:bidi="ar-SA"/>
        </w:rPr>
        <w:t>условием, верно,</w:t>
      </w:r>
      <w:r w:rsidRPr="005B5AD7">
        <w:rPr>
          <w:sz w:val="28"/>
          <w:szCs w:val="28"/>
          <w:lang w:val="ru-RU" w:eastAsia="ru-RU" w:bidi="ar-SA"/>
        </w:rPr>
        <w:t xml:space="preserve"> выполненных заданий более 50%;</w:t>
      </w:r>
    </w:p>
    <w:p w:rsidR="00FE40CD" w:rsidRPr="005B5AD7" w:rsidP="0020155D">
      <w:pPr>
        <w:numPr>
          <w:ilvl w:val="0"/>
          <w:numId w:val="55"/>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«2» допущено 4 и более грубых ошибок с </w:t>
      </w:r>
      <w:r w:rsidRPr="005B5AD7" w:rsidR="00CF4030">
        <w:rPr>
          <w:sz w:val="28"/>
          <w:szCs w:val="28"/>
          <w:lang w:val="ru-RU" w:eastAsia="ru-RU" w:bidi="ar-SA"/>
        </w:rPr>
        <w:t>условием, верно,</w:t>
      </w:r>
      <w:r w:rsidRPr="005B5AD7">
        <w:rPr>
          <w:sz w:val="28"/>
          <w:szCs w:val="28"/>
          <w:lang w:val="ru-RU" w:eastAsia="ru-RU" w:bidi="ar-SA"/>
        </w:rPr>
        <w:t xml:space="preserve"> выполненных заданий менее 50%.</w:t>
      </w:r>
    </w:p>
    <w:p w:rsidR="00FE40CD" w:rsidRPr="005B5AD7" w:rsidP="005B5AD7">
      <w:pPr>
        <w:spacing w:after="0" w:line="240" w:lineRule="auto"/>
        <w:ind w:firstLine="709"/>
        <w:contextualSpacing/>
        <w:jc w:val="both"/>
        <w:rPr>
          <w:sz w:val="28"/>
          <w:szCs w:val="28"/>
          <w:lang w:val="ru-RU" w:eastAsia="ru-RU" w:bidi="ar-SA"/>
        </w:rPr>
      </w:pPr>
      <w:r w:rsidRPr="005B5AD7">
        <w:rPr>
          <w:sz w:val="28"/>
          <w:szCs w:val="28"/>
          <w:lang w:val="ru-RU" w:eastAsia="ru-RU" w:bidi="ar-SA"/>
        </w:rPr>
        <w:t>Оценка письменной работы, состоящей из геометрических заданий на построение, нахождения градусной величины угла и решение задач, связанных с нахождением длины отрезков, площади и объема фигур</w:t>
      </w:r>
    </w:p>
    <w:p w:rsidR="00FE40CD" w:rsidRPr="005B5AD7" w:rsidP="0020155D">
      <w:pPr>
        <w:numPr>
          <w:ilvl w:val="0"/>
          <w:numId w:val="56"/>
        </w:numPr>
        <w:spacing w:after="0" w:line="240" w:lineRule="auto"/>
        <w:ind w:left="0" w:firstLine="709"/>
        <w:contextualSpacing/>
        <w:jc w:val="both"/>
        <w:rPr>
          <w:sz w:val="28"/>
          <w:szCs w:val="28"/>
          <w:lang w:val="ru-RU" w:eastAsia="ru-RU" w:bidi="ar-SA"/>
        </w:rPr>
      </w:pPr>
      <w:r w:rsidRPr="005B5AD7">
        <w:rPr>
          <w:sz w:val="28"/>
          <w:szCs w:val="28"/>
          <w:lang w:val="ru-RU" w:eastAsia="ru-RU" w:bidi="ar-SA"/>
        </w:rPr>
        <w:t>«5» - вся работа выполнена безошибочно, допускается 1 ошибка, составляющая менее 15% от общего числа заданий;</w:t>
      </w:r>
    </w:p>
    <w:p w:rsidR="00FE40CD" w:rsidRPr="005B5AD7" w:rsidP="0020155D">
      <w:pPr>
        <w:numPr>
          <w:ilvl w:val="0"/>
          <w:numId w:val="56"/>
        </w:numPr>
        <w:spacing w:after="0" w:line="240" w:lineRule="auto"/>
        <w:ind w:left="0" w:firstLine="709"/>
        <w:contextualSpacing/>
        <w:jc w:val="both"/>
        <w:rPr>
          <w:sz w:val="28"/>
          <w:szCs w:val="28"/>
          <w:lang w:val="ru-RU" w:eastAsia="ru-RU" w:bidi="ar-SA"/>
        </w:rPr>
      </w:pPr>
      <w:r w:rsidRPr="005B5AD7">
        <w:rPr>
          <w:sz w:val="28"/>
          <w:szCs w:val="28"/>
          <w:lang w:val="ru-RU" w:eastAsia="ru-RU" w:bidi="ar-SA"/>
        </w:rPr>
        <w:t>«4» - допущена 1 грубая ошибка и 2 – 3 негрубых ошибки, при условии отсутствия грубой ошибки в решении задачи;</w:t>
      </w:r>
    </w:p>
    <w:p w:rsidR="00FE40CD" w:rsidRPr="005B5AD7" w:rsidP="0020155D">
      <w:pPr>
        <w:numPr>
          <w:ilvl w:val="0"/>
          <w:numId w:val="56"/>
        </w:numPr>
        <w:spacing w:after="0" w:line="240" w:lineRule="auto"/>
        <w:ind w:left="0" w:firstLine="709"/>
        <w:contextualSpacing/>
        <w:jc w:val="both"/>
        <w:rPr>
          <w:sz w:val="28"/>
          <w:szCs w:val="28"/>
          <w:lang w:val="ru-RU" w:eastAsia="ru-RU" w:bidi="ar-SA"/>
        </w:rPr>
      </w:pPr>
      <w:r w:rsidRPr="005B5AD7">
        <w:rPr>
          <w:sz w:val="28"/>
          <w:szCs w:val="28"/>
          <w:lang w:val="ru-RU" w:eastAsia="ru-RU" w:bidi="ar-SA"/>
        </w:rPr>
        <w:t>«3» - допущено 2 – 3 ошибки, при условии верного выполнения свыше 50% заданий;</w:t>
      </w:r>
    </w:p>
    <w:p w:rsidR="00FE40CD" w:rsidRPr="005B5AD7" w:rsidP="0020155D">
      <w:pPr>
        <w:numPr>
          <w:ilvl w:val="0"/>
          <w:numId w:val="56"/>
        </w:numPr>
        <w:spacing w:after="0" w:line="240" w:lineRule="auto"/>
        <w:ind w:left="0" w:firstLine="709"/>
        <w:contextualSpacing/>
        <w:jc w:val="both"/>
        <w:rPr>
          <w:sz w:val="28"/>
          <w:szCs w:val="28"/>
          <w:lang w:val="ru-RU" w:eastAsia="ru-RU" w:bidi="ar-SA"/>
        </w:rPr>
      </w:pPr>
      <w:r w:rsidRPr="005B5AD7">
        <w:rPr>
          <w:sz w:val="28"/>
          <w:szCs w:val="28"/>
          <w:lang w:val="ru-RU" w:eastAsia="ru-RU" w:bidi="ar-SA"/>
        </w:rPr>
        <w:t>«2» - допущено 4 и более грубых ошибок или верно выполнено менее 50% заданий.</w:t>
      </w:r>
    </w:p>
    <w:p w:rsidR="00FE40CD" w:rsidRPr="005B5AD7" w:rsidP="005B5AD7">
      <w:pPr>
        <w:spacing w:after="0" w:line="240" w:lineRule="auto"/>
        <w:ind w:firstLine="709"/>
        <w:contextualSpacing/>
        <w:jc w:val="both"/>
        <w:rPr>
          <w:sz w:val="28"/>
          <w:szCs w:val="28"/>
          <w:lang w:val="ru-RU" w:eastAsia="ru-RU" w:bidi="ar-SA"/>
        </w:rPr>
      </w:pPr>
      <w:r w:rsidRPr="005B5AD7">
        <w:rPr>
          <w:sz w:val="28"/>
          <w:szCs w:val="28"/>
          <w:lang w:val="ru-RU" w:eastAsia="ru-RU" w:bidi="ar-SA"/>
        </w:rPr>
        <w:t>Оценка математических диктантов.</w:t>
      </w:r>
    </w:p>
    <w:p w:rsidR="00FE40CD" w:rsidRPr="005B5AD7" w:rsidP="0020155D">
      <w:pPr>
        <w:numPr>
          <w:ilvl w:val="0"/>
          <w:numId w:val="5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«5» - вся работа выполнена безошибочно;</w:t>
      </w:r>
    </w:p>
    <w:p w:rsidR="00FE40CD" w:rsidRPr="005B5AD7" w:rsidP="0020155D">
      <w:pPr>
        <w:numPr>
          <w:ilvl w:val="0"/>
          <w:numId w:val="5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«4» - не выполнено25% примеров от их общего числа;</w:t>
      </w:r>
    </w:p>
    <w:p w:rsidR="00FE40CD" w:rsidRPr="005B5AD7" w:rsidP="0020155D">
      <w:pPr>
        <w:numPr>
          <w:ilvl w:val="0"/>
          <w:numId w:val="5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«3» - не выполнено40%примеров от их общего числа;</w:t>
      </w:r>
    </w:p>
    <w:p w:rsidR="00FE40CD" w:rsidRPr="005B5AD7" w:rsidP="0020155D">
      <w:pPr>
        <w:numPr>
          <w:ilvl w:val="0"/>
          <w:numId w:val="5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«2» - </w:t>
      </w:r>
      <w:r w:rsidRPr="005B5AD7" w:rsidR="00FE2F12">
        <w:rPr>
          <w:sz w:val="28"/>
          <w:szCs w:val="28"/>
          <w:lang w:val="ru-RU" w:eastAsia="ru-RU" w:bidi="ar-SA"/>
        </w:rPr>
        <w:t>выполнено менее</w:t>
      </w:r>
      <w:r w:rsidRPr="005B5AD7">
        <w:rPr>
          <w:sz w:val="28"/>
          <w:szCs w:val="28"/>
          <w:lang w:val="ru-RU" w:eastAsia="ru-RU" w:bidi="ar-SA"/>
        </w:rPr>
        <w:t xml:space="preserve"> 50% примеров от их общего числа.</w:t>
      </w:r>
    </w:p>
    <w:p w:rsidR="004A3955" w:rsidRPr="005B5AD7" w:rsidP="005B5AD7">
      <w:pPr>
        <w:spacing w:after="0" w:line="240" w:lineRule="auto"/>
        <w:ind w:left="0" w:firstLine="709"/>
        <w:contextualSpacing/>
        <w:rPr>
          <w:rFonts w:eastAsia="Calibri"/>
          <w:b/>
          <w:bCs/>
          <w:sz w:val="28"/>
          <w:szCs w:val="28"/>
          <w:lang w:val="ru-RU" w:eastAsia="ru-RU" w:bidi="ar-SA"/>
        </w:rPr>
      </w:pPr>
    </w:p>
    <w:p w:rsidR="005A67E9" w:rsidRPr="005B5AD7" w:rsidP="00813447">
      <w:pPr>
        <w:spacing w:after="0" w:line="240" w:lineRule="auto"/>
        <w:ind w:left="0" w:firstLine="709"/>
        <w:contextualSpacing/>
        <w:jc w:val="both"/>
        <w:rPr>
          <w:rFonts w:eastAsia="Calibri"/>
          <w:b/>
          <w:bCs/>
          <w:sz w:val="28"/>
          <w:szCs w:val="28"/>
          <w:lang w:val="ru-RU" w:eastAsia="ru-RU" w:bidi="ar-SA"/>
        </w:rPr>
      </w:pPr>
      <w:r w:rsidRPr="005B5AD7">
        <w:rPr>
          <w:rFonts w:eastAsia="Calibri"/>
          <w:b/>
          <w:bCs/>
          <w:sz w:val="28"/>
          <w:szCs w:val="28"/>
          <w:lang w:val="ru-RU" w:eastAsia="ru-RU" w:bidi="ar-SA"/>
        </w:rPr>
        <w:t xml:space="preserve">ПРИМЕРНАЯ </w:t>
      </w:r>
      <w:r w:rsidRPr="005B5AD7" w:rsidR="00B17652">
        <w:rPr>
          <w:rFonts w:eastAsia="Calibri"/>
          <w:b/>
          <w:bCs/>
          <w:sz w:val="28"/>
          <w:szCs w:val="28"/>
          <w:lang w:val="ru-RU" w:eastAsia="ru-RU" w:bidi="ar-SA"/>
        </w:rPr>
        <w:t xml:space="preserve">АДАПТИРОВАННАЯ </w:t>
      </w:r>
      <w:r w:rsidRPr="005B5AD7">
        <w:rPr>
          <w:rFonts w:eastAsia="Calibri"/>
          <w:b/>
          <w:bCs/>
          <w:sz w:val="28"/>
          <w:szCs w:val="28"/>
          <w:lang w:val="ru-RU" w:eastAsia="ru-RU" w:bidi="ar-SA"/>
        </w:rPr>
        <w:t>РАБОЧАЯ ПРОГРАММА УЧЕБНОГО КУРСА «АЛГЕБРА» 7 - 9, 10 КЛАССЫ</w:t>
      </w:r>
    </w:p>
    <w:p w:rsidR="004A3955" w:rsidRPr="005B5AD7" w:rsidP="005B5AD7">
      <w:pPr>
        <w:spacing w:after="0" w:line="240" w:lineRule="auto"/>
        <w:ind w:left="0" w:firstLine="709"/>
        <w:contextualSpacing/>
        <w:rPr>
          <w:rFonts w:eastAsia="Calibri"/>
          <w:sz w:val="28"/>
          <w:szCs w:val="28"/>
          <w:lang w:val="ru-RU" w:eastAsia="ru-RU" w:bidi="ar-SA"/>
        </w:rPr>
      </w:pPr>
      <w:r w:rsidRPr="005B5AD7">
        <w:rPr>
          <w:rFonts w:eastAsia="Calibri"/>
          <w:sz w:val="28"/>
          <w:szCs w:val="28"/>
          <w:lang w:val="ru-RU" w:eastAsia="ru-RU" w:bidi="ar-SA"/>
        </w:rPr>
        <w:t>Соответствует ПООП ООО</w:t>
      </w:r>
    </w:p>
    <w:p w:rsidR="005A67E9" w:rsidRPr="005B5AD7" w:rsidP="005B5AD7">
      <w:pPr>
        <w:ind w:firstLine="709"/>
        <w:contextualSpacing/>
        <w:jc w:val="both"/>
        <w:rPr>
          <w:rFonts w:eastAsia="Calibri"/>
          <w:sz w:val="28"/>
          <w:szCs w:val="28"/>
          <w:lang w:val="ru-RU" w:eastAsia="en-US" w:bidi="ar-SA"/>
        </w:rPr>
      </w:pPr>
    </w:p>
    <w:p w:rsidR="005A67E9" w:rsidRPr="005B5AD7" w:rsidP="00813447">
      <w:pPr>
        <w:shd w:val="clear" w:color="auto" w:fill="FFFFFF"/>
        <w:spacing w:after="0" w:line="240" w:lineRule="auto"/>
        <w:ind w:firstLine="709"/>
        <w:contextualSpacing/>
        <w:jc w:val="both"/>
        <w:rPr>
          <w:color w:val="000000"/>
          <w:sz w:val="28"/>
          <w:szCs w:val="28"/>
          <w:lang w:val="ru-RU" w:eastAsia="ru-RU" w:bidi="ar-SA"/>
        </w:rPr>
      </w:pPr>
      <w:bookmarkStart w:id="57" w:name="_Hlk48740704"/>
      <w:r w:rsidRPr="005B5AD7">
        <w:rPr>
          <w:color w:val="000000"/>
          <w:sz w:val="28"/>
          <w:szCs w:val="28"/>
          <w:lang w:val="ru-RU" w:eastAsia="ru-RU" w:bidi="ar-SA"/>
        </w:rPr>
        <w:t>МЕСТО УЧЕБНОГО КУРСА В УЧЕБНОМ ПЛАНЕ</w:t>
      </w:r>
    </w:p>
    <w:p w:rsidR="005A67E9" w:rsidRPr="005B5AD7" w:rsidP="005B5AD7">
      <w:pPr>
        <w:spacing w:after="0" w:line="240" w:lineRule="auto"/>
        <w:ind w:right="-259" w:firstLine="709"/>
        <w:contextualSpacing/>
        <w:jc w:val="both"/>
        <w:rPr>
          <w:sz w:val="28"/>
          <w:szCs w:val="28"/>
          <w:lang w:val="ru-RU" w:eastAsia="ru-RU" w:bidi="ar-SA"/>
        </w:rPr>
      </w:pPr>
      <w:r w:rsidRPr="005B5AD7">
        <w:rPr>
          <w:sz w:val="28"/>
          <w:szCs w:val="28"/>
          <w:lang w:val="ru-RU" w:eastAsia="ru-RU" w:bidi="ar-SA"/>
        </w:rPr>
        <w:t>Учебный предмет «Алгебра» реализуется классах за счет обязательной части учебного плана.</w:t>
      </w:r>
    </w:p>
    <w:p w:rsidR="005A67E9" w:rsidRPr="005B5AD7" w:rsidP="005B5AD7">
      <w:pPr>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В рамках адаптированной образовательной программы для детей с ТНР на изучение алгебры с 7 по 9 (</w:t>
      </w:r>
      <w:r w:rsidRPr="005B5AD7" w:rsidR="0018625F">
        <w:rPr>
          <w:color w:val="000000"/>
          <w:sz w:val="28"/>
          <w:szCs w:val="28"/>
          <w:lang w:val="ru-RU" w:eastAsia="ru-RU" w:bidi="ar-SA"/>
        </w:rPr>
        <w:t>10</w:t>
      </w:r>
      <w:r w:rsidRPr="005B5AD7">
        <w:rPr>
          <w:color w:val="000000"/>
          <w:sz w:val="28"/>
          <w:szCs w:val="28"/>
          <w:lang w:val="ru-RU" w:eastAsia="ru-RU" w:bidi="ar-SA"/>
        </w:rPr>
        <w:t>) класс отводится по 4 часа в неделю, из расчёта 34 учебные недели в год.</w:t>
      </w:r>
    </w:p>
    <w:p w:rsidR="00B17652" w:rsidRPr="005B5AD7" w:rsidP="005B5AD7">
      <w:pPr>
        <w:spacing w:after="0" w:line="240" w:lineRule="auto"/>
        <w:contextualSpacing/>
        <w:jc w:val="both"/>
        <w:rPr>
          <w:color w:val="000000"/>
          <w:sz w:val="28"/>
          <w:szCs w:val="28"/>
          <w:lang w:val="ru-RU" w:eastAsia="ru-RU" w:bidi="ar-SA"/>
        </w:rPr>
      </w:pPr>
    </w:p>
    <w:p w:rsidR="00B17652" w:rsidRPr="005B5AD7" w:rsidP="00813447">
      <w:pPr>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СОДЕРЖАНИЕ УЧЕБНОГО КУРСА</w:t>
      </w:r>
    </w:p>
    <w:p w:rsidR="005A67E9" w:rsidRPr="005B5AD7" w:rsidP="005B5AD7">
      <w:pPr>
        <w:spacing w:after="0" w:line="240" w:lineRule="auto"/>
        <w:ind w:firstLine="709"/>
        <w:contextualSpacing/>
        <w:jc w:val="both"/>
        <w:rPr>
          <w:sz w:val="28"/>
          <w:szCs w:val="28"/>
          <w:lang w:val="ru-RU" w:eastAsia="ru-RU" w:bidi="ru-RU"/>
        </w:rPr>
      </w:pPr>
      <w:r w:rsidRPr="005B5AD7">
        <w:rPr>
          <w:sz w:val="28"/>
          <w:szCs w:val="28"/>
          <w:lang w:val="ru-RU" w:eastAsia="ru-RU" w:bidi="ru-RU"/>
        </w:rPr>
        <w:t>Изучаемая тематика совпадает с ПООП ООО.</w:t>
      </w:r>
    </w:p>
    <w:p w:rsidR="005A67E9" w:rsidRPr="005B5AD7" w:rsidP="005B5AD7">
      <w:pPr>
        <w:spacing w:after="0" w:line="240" w:lineRule="auto"/>
        <w:ind w:firstLine="709"/>
        <w:contextualSpacing/>
        <w:jc w:val="both"/>
        <w:rPr>
          <w:sz w:val="28"/>
          <w:szCs w:val="28"/>
          <w:lang w:val="ru-RU" w:eastAsia="ru-RU" w:bidi="ru-RU"/>
        </w:rPr>
      </w:pPr>
      <w:r w:rsidRPr="005B5AD7">
        <w:rPr>
          <w:sz w:val="28"/>
          <w:szCs w:val="28"/>
          <w:lang w:val="ru-RU" w:eastAsia="ru-RU" w:bidi="ru-RU"/>
        </w:rPr>
        <w:t xml:space="preserve">При выборе образовательной организацией модели обучения, включающую </w:t>
      </w:r>
      <w:r w:rsidRPr="005B5AD7" w:rsidR="0018625F">
        <w:rPr>
          <w:sz w:val="28"/>
          <w:szCs w:val="28"/>
          <w:lang w:val="ru-RU" w:eastAsia="ru-RU" w:bidi="ru-RU"/>
        </w:rPr>
        <w:t>10</w:t>
      </w:r>
      <w:r w:rsidRPr="005B5AD7">
        <w:rPr>
          <w:sz w:val="28"/>
          <w:szCs w:val="28"/>
          <w:lang w:val="ru-RU" w:eastAsia="ru-RU"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Pr="005B5AD7" w:rsidR="00DE544F">
        <w:rPr>
          <w:sz w:val="28"/>
          <w:szCs w:val="28"/>
          <w:lang w:val="ru-RU" w:eastAsia="ru-RU" w:bidi="ru-RU"/>
        </w:rPr>
        <w:t>10</w:t>
      </w:r>
      <w:r w:rsidRPr="005B5AD7">
        <w:rPr>
          <w:sz w:val="28"/>
          <w:szCs w:val="28"/>
          <w:lang w:val="ru-RU" w:eastAsia="ru-RU" w:bidi="ru-RU"/>
        </w:rPr>
        <w:t xml:space="preserve"> класса отводится на </w:t>
      </w:r>
      <w:r w:rsidRPr="005B5AD7" w:rsidR="00CF4030">
        <w:rPr>
          <w:sz w:val="28"/>
          <w:szCs w:val="28"/>
          <w:lang w:val="ru-RU" w:eastAsia="ru-RU" w:bidi="ru-RU"/>
        </w:rPr>
        <w:t>повторение и</w:t>
      </w:r>
      <w:r w:rsidRPr="005B5AD7" w:rsidR="00DE544F">
        <w:rPr>
          <w:sz w:val="28"/>
          <w:szCs w:val="28"/>
          <w:lang w:val="ru-RU" w:eastAsia="ru-RU" w:bidi="ru-RU"/>
        </w:rPr>
        <w:t xml:space="preserve"> систематизацию </w:t>
      </w:r>
      <w:r w:rsidRPr="005B5AD7">
        <w:rPr>
          <w:sz w:val="28"/>
          <w:szCs w:val="28"/>
          <w:lang w:val="ru-RU" w:eastAsia="ru-RU" w:bidi="ru-RU"/>
        </w:rPr>
        <w:t>всего курса в целом.</w:t>
      </w:r>
    </w:p>
    <w:p w:rsidR="00B17652" w:rsidRPr="005B5AD7" w:rsidP="005B5AD7">
      <w:pPr>
        <w:ind w:firstLine="0"/>
        <w:contextualSpacing/>
        <w:jc w:val="both"/>
        <w:rPr>
          <w:rFonts w:eastAsia="Calibri"/>
          <w:b/>
          <w:bCs/>
          <w:sz w:val="28"/>
          <w:szCs w:val="28"/>
          <w:lang w:val="ru-RU" w:eastAsia="en-US" w:bidi="ar-SA"/>
        </w:rPr>
      </w:pPr>
    </w:p>
    <w:p w:rsidR="004A3955" w:rsidRPr="005B5AD7" w:rsidP="00813447">
      <w:pPr>
        <w:ind w:firstLine="709"/>
        <w:contextualSpacing/>
        <w:jc w:val="both"/>
        <w:rPr>
          <w:rFonts w:eastAsia="Calibri"/>
          <w:b/>
          <w:bCs/>
          <w:sz w:val="28"/>
          <w:szCs w:val="28"/>
          <w:lang w:val="ru-RU" w:eastAsia="en-US" w:bidi="ar-SA"/>
        </w:rPr>
      </w:pPr>
      <w:r w:rsidRPr="005B5AD7">
        <w:rPr>
          <w:rFonts w:eastAsia="Calibri"/>
          <w:sz w:val="28"/>
          <w:szCs w:val="28"/>
          <w:lang w:val="ru-RU" w:eastAsia="en-US" w:bidi="ar-SA"/>
        </w:rPr>
        <w:t>КОРРЕКЦИОННО-РАЗВИВАЮЩАЯ НАПРАВЛЕННОСТЬ</w:t>
      </w:r>
    </w:p>
    <w:p w:rsidR="004A3955" w:rsidRPr="005B5AD7" w:rsidP="005B5AD7">
      <w:pPr>
        <w:ind w:firstLine="709"/>
        <w:contextualSpacing/>
        <w:jc w:val="both"/>
        <w:rPr>
          <w:rFonts w:eastAsia="Calibri"/>
          <w:sz w:val="28"/>
          <w:szCs w:val="28"/>
          <w:lang w:val="ru-RU" w:eastAsia="en-US" w:bidi="ar-SA"/>
        </w:rPr>
      </w:pPr>
      <w:r w:rsidRPr="005B5AD7">
        <w:rPr>
          <w:rFonts w:eastAsia="Calibri"/>
          <w:sz w:val="28"/>
          <w:szCs w:val="28"/>
          <w:lang w:val="ru-RU" w:eastAsia="en-US" w:bidi="ar-SA"/>
        </w:rPr>
        <w:t>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p>
    <w:p w:rsidR="00677DB5" w:rsidRPr="005B5AD7" w:rsidP="005B5AD7">
      <w:pPr>
        <w:ind w:firstLine="709"/>
        <w:contextualSpacing/>
        <w:jc w:val="both"/>
        <w:rPr>
          <w:rFonts w:eastAsia="Calibri"/>
          <w:sz w:val="28"/>
          <w:szCs w:val="28"/>
          <w:lang w:val="ru-RU" w:eastAsia="en-US" w:bidi="ar-SA"/>
        </w:rPr>
      </w:pPr>
      <w:r w:rsidRPr="005B5AD7">
        <w:rPr>
          <w:rFonts w:eastAsia="Calibri"/>
          <w:sz w:val="28"/>
          <w:szCs w:val="28"/>
          <w:lang w:val="ru-RU" w:eastAsia="en-US" w:bidi="ar-SA"/>
        </w:rPr>
        <w:t>Основная форма организации учебного занятия: урок. Используются индивидуальные, групповые, индивидуально</w:t>
      </w:r>
      <w:r w:rsidRPr="005B5AD7">
        <w:rPr>
          <w:rFonts w:eastAsia="Calibri"/>
          <w:sz w:val="28"/>
          <w:szCs w:val="28"/>
          <w:lang w:val="ru-RU" w:eastAsia="en-US" w:bidi="ar-SA"/>
        </w:rPr>
        <w:t>.</w:t>
      </w:r>
    </w:p>
    <w:p w:rsidR="005A67E9" w:rsidRPr="005B5AD7" w:rsidP="005B5AD7">
      <w:pPr>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Коррекционная направленность курса «Алгебра» </w:t>
      </w:r>
      <w:r w:rsidRPr="005B5AD7">
        <w:rPr>
          <w:rFonts w:eastAsia="Calibri"/>
          <w:sz w:val="28"/>
          <w:szCs w:val="28"/>
          <w:lang w:val="ru-RU" w:eastAsia="en-US" w:bidi="ar-SA"/>
        </w:rPr>
        <w:t>достигается за счет:</w:t>
      </w:r>
    </w:p>
    <w:p w:rsidR="005A67E9"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разгрузки учебного материала путем выделения обязательного и достаточного минимума умений,</w:t>
      </w:r>
    </w:p>
    <w:p w:rsidR="005A67E9"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преобразования текстовых</w:t>
      </w:r>
      <w:r w:rsidRPr="005B5AD7">
        <w:rPr>
          <w:rFonts w:eastAsia="Calibri"/>
          <w:sz w:val="28"/>
          <w:szCs w:val="28"/>
          <w:lang w:val="ru-RU" w:eastAsia="en-US" w:bidi="ar-SA"/>
        </w:rPr>
        <w:t xml:space="preserve"> задач (введение графических планов, схем, других средств наглядности, алгоритмов решений, использование приема квантования текста и др.),</w:t>
      </w:r>
    </w:p>
    <w:p w:rsidR="005A67E9"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увеличения количества учебного времени, отводимого на актуализацию и коррекцию опорных знанийобучающихся;</w:t>
      </w:r>
    </w:p>
    <w:p w:rsidR="005A67E9"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целенаправленного формирования мыслительных операций (анализ, синтез, обобщение, классификация)и процессов (дедукция, сравнение, абстрагирование);</w:t>
      </w:r>
    </w:p>
    <w:p w:rsidR="005A67E9"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развития внимания, памяти (освоение массива новых терминов и понятий), воображения (преобразование символических форм);</w:t>
      </w:r>
    </w:p>
    <w:p w:rsidR="005A67E9"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развития коммуникативных умений: участвовать в </w:t>
      </w:r>
      <w:r w:rsidRPr="005B5AD7" w:rsidR="00FE2F12">
        <w:rPr>
          <w:rFonts w:eastAsia="Calibri"/>
          <w:sz w:val="28"/>
          <w:szCs w:val="28"/>
          <w:lang w:val="ru-RU" w:eastAsia="en-US" w:bidi="ar-SA"/>
        </w:rPr>
        <w:t>дискуссии (</w:t>
      </w:r>
      <w:r w:rsidRPr="005B5AD7">
        <w:rPr>
          <w:rFonts w:eastAsia="Calibri"/>
          <w:sz w:val="28"/>
          <w:szCs w:val="28"/>
          <w:lang w:val="ru-RU" w:eastAsia="en-US" w:bidi="ar-SA"/>
        </w:rPr>
        <w:t>умение грамотно поставить вопрос выразить и донести свою мысль до собеседника); кратко и точно отвечать на вопросы;</w:t>
      </w:r>
    </w:p>
    <w:p w:rsidR="005A67E9" w:rsidRPr="005B5AD7" w:rsidP="0020155D">
      <w:pPr>
        <w:numPr>
          <w:ilvl w:val="0"/>
          <w:numId w:val="58"/>
        </w:numPr>
        <w:shd w:val="clear" w:color="auto" w:fill="FFFFFF"/>
        <w:spacing w:before="0" w:beforeAutospacing="0" w:after="0" w:afterAutospacing="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5A67E9"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rsidR="005A67E9"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bookmarkEnd w:id="57"/>
    <w:p w:rsidR="005A67E9" w:rsidRPr="005B5AD7" w:rsidP="00813447">
      <w:pPr>
        <w:ind w:firstLine="709"/>
        <w:contextualSpacing/>
        <w:jc w:val="both"/>
        <w:rPr>
          <w:rFonts w:eastAsia="Calibri"/>
          <w:sz w:val="28"/>
          <w:szCs w:val="28"/>
          <w:lang w:val="ru-RU" w:eastAsia="en-US" w:bidi="ar-SA"/>
        </w:rPr>
      </w:pPr>
      <w:r w:rsidRPr="005B5AD7">
        <w:rPr>
          <w:rFonts w:eastAsia="Calibri"/>
          <w:sz w:val="28"/>
          <w:szCs w:val="28"/>
          <w:lang w:val="ru-RU" w:eastAsia="en-US" w:bidi="ar-SA"/>
        </w:rPr>
        <w:t>ОЦЕНИВАНИЕ РЕЗУЛЬТАТОВ ОСВОЕНИЯ ПРОГРАММЫ</w:t>
      </w:r>
    </w:p>
    <w:p w:rsidR="00131D14" w:rsidRPr="005B5AD7" w:rsidP="005B5AD7">
      <w:pPr>
        <w:ind w:firstLine="709"/>
        <w:contextualSpacing/>
        <w:jc w:val="both"/>
        <w:rPr>
          <w:rFonts w:eastAsia="Calibri"/>
          <w:sz w:val="28"/>
          <w:szCs w:val="28"/>
          <w:lang w:val="ru-RU" w:eastAsia="en-US" w:bidi="ar-SA"/>
        </w:rPr>
      </w:pPr>
      <w:bookmarkStart w:id="58" w:name="_Hlk48739560"/>
      <w:r w:rsidRPr="005B5AD7">
        <w:rPr>
          <w:rFonts w:eastAsia="Calibri"/>
          <w:sz w:val="28"/>
          <w:szCs w:val="28"/>
          <w:lang w:val="ru-RU" w:eastAsia="en-US" w:bidi="ar-SA"/>
        </w:rPr>
        <w:t xml:space="preserve">При проверке усвоения материала выявляется полнота, прочность усвоения </w:t>
      </w:r>
      <w:r w:rsidRPr="005B5AD7" w:rsidR="001E18FF">
        <w:rPr>
          <w:rFonts w:eastAsia="Calibri"/>
          <w:sz w:val="28"/>
          <w:szCs w:val="28"/>
          <w:lang w:val="ru-RU" w:eastAsia="en-US" w:bidi="ar-SA"/>
        </w:rPr>
        <w:t>об</w:t>
      </w:r>
      <w:r w:rsidRPr="005B5AD7">
        <w:rPr>
          <w:rFonts w:eastAsia="Calibri"/>
          <w:sz w:val="28"/>
          <w:szCs w:val="28"/>
          <w:lang w:val="ru-RU" w:eastAsia="en-US" w:bidi="ar-SA"/>
        </w:rPr>
        <w:t>уча</w:t>
      </w:r>
      <w:r w:rsidRPr="005B5AD7" w:rsidR="001E18FF">
        <w:rPr>
          <w:rFonts w:eastAsia="Calibri"/>
          <w:sz w:val="28"/>
          <w:szCs w:val="28"/>
          <w:lang w:val="ru-RU" w:eastAsia="en-US" w:bidi="ar-SA"/>
        </w:rPr>
        <w:t>ю</w:t>
      </w:r>
      <w:r w:rsidRPr="005B5AD7">
        <w:rPr>
          <w:rFonts w:eastAsia="Calibri"/>
          <w:sz w:val="28"/>
          <w:szCs w:val="28"/>
          <w:lang w:val="ru-RU" w:eastAsia="en-US" w:bidi="ar-SA"/>
        </w:rPr>
        <w:t>щимися теории и умения применять ее на практике в знакомых и незнакомых ситуациях.</w:t>
      </w:r>
    </w:p>
    <w:p w:rsidR="005A67E9" w:rsidRPr="005B5AD7" w:rsidP="005B5AD7">
      <w:pPr>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Основными формами проверки знаний и умений </w:t>
      </w:r>
      <w:r w:rsidRPr="005B5AD7" w:rsidR="001E18FF">
        <w:rPr>
          <w:rFonts w:eastAsia="Calibri"/>
          <w:sz w:val="28"/>
          <w:szCs w:val="28"/>
          <w:lang w:val="ru-RU" w:eastAsia="en-US" w:bidi="ar-SA"/>
        </w:rPr>
        <w:t>обучающихся</w:t>
      </w:r>
      <w:r w:rsidRPr="005B5AD7">
        <w:rPr>
          <w:rFonts w:eastAsia="Calibri"/>
          <w:sz w:val="28"/>
          <w:szCs w:val="28"/>
          <w:lang w:val="ru-RU" w:eastAsia="en-US" w:bidi="ar-SA"/>
        </w:rPr>
        <w:t xml:space="preserve"> по математике являются письменные работы и устный ответ.</w:t>
      </w:r>
    </w:p>
    <w:p w:rsidR="005A67E9" w:rsidRPr="005B5AD7" w:rsidP="005B5AD7">
      <w:pPr>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При оценке письменных и устных ответов учитель в первую очередь учитывает показанные </w:t>
      </w:r>
      <w:r w:rsidRPr="005B5AD7" w:rsidR="001E18FF">
        <w:rPr>
          <w:rFonts w:eastAsia="Calibri"/>
          <w:sz w:val="28"/>
          <w:szCs w:val="28"/>
          <w:lang w:val="ru-RU" w:eastAsia="en-US" w:bidi="ar-SA"/>
        </w:rPr>
        <w:t>об</w:t>
      </w:r>
      <w:r w:rsidRPr="005B5AD7">
        <w:rPr>
          <w:rFonts w:eastAsia="Calibri"/>
          <w:sz w:val="28"/>
          <w:szCs w:val="28"/>
          <w:lang w:val="ru-RU" w:eastAsia="en-US" w:bidi="ar-SA"/>
        </w:rPr>
        <w:t>уча</w:t>
      </w:r>
      <w:r w:rsidRPr="005B5AD7" w:rsidR="001E18FF">
        <w:rPr>
          <w:rFonts w:eastAsia="Calibri"/>
          <w:sz w:val="28"/>
          <w:szCs w:val="28"/>
          <w:lang w:val="ru-RU" w:eastAsia="en-US" w:bidi="ar-SA"/>
        </w:rPr>
        <w:t>ю</w:t>
      </w:r>
      <w:r w:rsidRPr="005B5AD7">
        <w:rPr>
          <w:rFonts w:eastAsia="Calibri"/>
          <w:sz w:val="28"/>
          <w:szCs w:val="28"/>
          <w:lang w:val="ru-RU" w:eastAsia="en-US" w:bidi="ar-SA"/>
        </w:rPr>
        <w:t xml:space="preserve">щимися знания и умения. Оценка зависит от наличия и характера погрешностей, допущенных </w:t>
      </w:r>
      <w:r w:rsidRPr="005B5AD7" w:rsidR="001E18FF">
        <w:rPr>
          <w:rFonts w:eastAsia="Calibri"/>
          <w:sz w:val="28"/>
          <w:szCs w:val="28"/>
          <w:lang w:val="ru-RU" w:eastAsia="en-US" w:bidi="ar-SA"/>
        </w:rPr>
        <w:t>об</w:t>
      </w:r>
      <w:r w:rsidRPr="005B5AD7">
        <w:rPr>
          <w:rFonts w:eastAsia="Calibri"/>
          <w:sz w:val="28"/>
          <w:szCs w:val="28"/>
          <w:lang w:val="ru-RU" w:eastAsia="en-US" w:bidi="ar-SA"/>
        </w:rPr>
        <w:t>уча</w:t>
      </w:r>
      <w:r w:rsidRPr="005B5AD7" w:rsidR="001E18FF">
        <w:rPr>
          <w:rFonts w:eastAsia="Calibri"/>
          <w:sz w:val="28"/>
          <w:szCs w:val="28"/>
          <w:lang w:val="ru-RU" w:eastAsia="en-US" w:bidi="ar-SA"/>
        </w:rPr>
        <w:t>ю</w:t>
      </w:r>
      <w:r w:rsidRPr="005B5AD7">
        <w:rPr>
          <w:rFonts w:eastAsia="Calibri"/>
          <w:sz w:val="28"/>
          <w:szCs w:val="28"/>
          <w:lang w:val="ru-RU" w:eastAsia="en-US" w:bidi="ar-SA"/>
        </w:rPr>
        <w:t>щимися.</w:t>
      </w:r>
    </w:p>
    <w:p w:rsidR="005A67E9" w:rsidRPr="005B5AD7" w:rsidP="005B5AD7">
      <w:pPr>
        <w:ind w:firstLine="709"/>
        <w:contextualSpacing/>
        <w:jc w:val="both"/>
        <w:rPr>
          <w:rFonts w:eastAsia="Calibri"/>
          <w:sz w:val="28"/>
          <w:szCs w:val="28"/>
          <w:lang w:val="ru-RU" w:eastAsia="en-US" w:bidi="ar-SA"/>
        </w:rPr>
      </w:pPr>
      <w:r w:rsidRPr="005B5AD7">
        <w:rPr>
          <w:rFonts w:eastAsia="Calibri"/>
          <w:sz w:val="28"/>
          <w:szCs w:val="28"/>
          <w:lang w:val="ru-RU" w:eastAsia="en-US" w:bidi="ar-SA"/>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rsidR="005A67E9" w:rsidRPr="005B5AD7" w:rsidP="005B5AD7">
      <w:pPr>
        <w:shd w:val="clear" w:color="auto" w:fill="FFFFFF"/>
        <w:spacing w:after="0" w:line="240" w:lineRule="auto"/>
        <w:ind w:firstLine="709"/>
        <w:contextualSpacing/>
        <w:jc w:val="both"/>
        <w:rPr>
          <w:color w:val="000000"/>
          <w:sz w:val="28"/>
          <w:szCs w:val="28"/>
          <w:lang w:val="ru-RU" w:eastAsia="ru-RU" w:bidi="ar-SA"/>
        </w:rPr>
      </w:pPr>
      <w:bookmarkStart w:id="59" w:name="_Hlk48739221"/>
      <w:bookmarkEnd w:id="58"/>
      <w:r w:rsidRPr="005B5AD7">
        <w:rPr>
          <w:b/>
          <w:bCs/>
          <w:color w:val="000000"/>
          <w:sz w:val="28"/>
          <w:szCs w:val="28"/>
          <w:lang w:val="ru-RU" w:eastAsia="ru-RU" w:bidi="ar-SA"/>
        </w:rPr>
        <w:t>Оценка устных ответов обучающихся по алгебре.</w:t>
      </w:r>
    </w:p>
    <w:p w:rsidR="005A67E9"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b/>
          <w:bCs/>
          <w:color w:val="000000"/>
          <w:sz w:val="28"/>
          <w:szCs w:val="28"/>
          <w:lang w:val="ru-RU" w:eastAsia="ru-RU" w:bidi="ar-SA"/>
        </w:rPr>
        <w:t xml:space="preserve">Ответ оценивается отметкой «5», если </w:t>
      </w:r>
      <w:r w:rsidRPr="005B5AD7" w:rsidR="001E18FF">
        <w:rPr>
          <w:b/>
          <w:bCs/>
          <w:color w:val="000000"/>
          <w:sz w:val="28"/>
          <w:szCs w:val="28"/>
          <w:lang w:val="ru-RU" w:eastAsia="ru-RU" w:bidi="ar-SA"/>
        </w:rPr>
        <w:t>обучающийся</w:t>
      </w:r>
      <w:r w:rsidRPr="005B5AD7">
        <w:rPr>
          <w:b/>
          <w:bCs/>
          <w:color w:val="000000"/>
          <w:sz w:val="28"/>
          <w:szCs w:val="28"/>
          <w:lang w:val="ru-RU" w:eastAsia="ru-RU" w:bidi="ar-SA"/>
        </w:rPr>
        <w:t>:</w:t>
      </w:r>
    </w:p>
    <w:p w:rsidR="0081344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813447">
        <w:rPr>
          <w:color w:val="000000"/>
          <w:sz w:val="28"/>
          <w:szCs w:val="28"/>
          <w:lang w:val="ru-RU" w:eastAsia="ru-RU" w:bidi="ar-SA"/>
        </w:rPr>
        <w:t>полно раскрыл содержание материала в объеме, предусмотренном программой и учебником;</w:t>
      </w:r>
    </w:p>
    <w:p w:rsidR="005A67E9" w:rsidRPr="0081344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813447">
        <w:rPr>
          <w:color w:val="000000"/>
          <w:sz w:val="28"/>
          <w:szCs w:val="28"/>
          <w:lang w:val="ru-RU" w:eastAsia="ru-RU" w:bidi="ar-SA"/>
        </w:rPr>
        <w:t>изложил материал грамотным языком, точно используя математическую терминологию и символику, в определенной логической последовательности;</w:t>
      </w:r>
      <w:r w:rsidRPr="00813447">
        <w:rPr>
          <w:color w:val="000000"/>
          <w:sz w:val="28"/>
          <w:szCs w:val="28"/>
          <w:lang w:val="ru-RU" w:eastAsia="ru-RU" w:bidi="ar-SA"/>
        </w:rPr>
        <w:br/>
        <w:t>- правильно выполнил рисунки, чертежи, графики, сопутствующие ответу;</w:t>
      </w:r>
    </w:p>
    <w:p w:rsidR="0081344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813447">
        <w:rPr>
          <w:color w:val="000000"/>
          <w:sz w:val="28"/>
          <w:szCs w:val="28"/>
          <w:lang w:val="ru-RU" w:eastAsia="ru-RU" w:bidi="ar-SA"/>
        </w:rPr>
        <w:t>показал умение иллюстрировать теорию конкретными примерами, применять ее в новой ситуации при выполнении практического задания;</w:t>
      </w:r>
      <w:r w:rsidRPr="00813447">
        <w:rPr>
          <w:color w:val="000000"/>
          <w:sz w:val="28"/>
          <w:szCs w:val="28"/>
          <w:lang w:val="ru-RU" w:eastAsia="ru-RU" w:bidi="ar-SA"/>
        </w:rPr>
        <w:br/>
        <w:t>- продемонстрировал знание теории ранее изученных сопутствующих тем, сформированность и устойчивость используемых пр</w:t>
      </w:r>
      <w:r>
        <w:rPr>
          <w:color w:val="000000"/>
          <w:sz w:val="28"/>
          <w:szCs w:val="28"/>
          <w:lang w:val="ru-RU" w:eastAsia="ru-RU" w:bidi="ar-SA"/>
        </w:rPr>
        <w:t>и ответе умений и навыков;</w:t>
      </w:r>
    </w:p>
    <w:p w:rsidR="00677DB5" w:rsidRPr="0081344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813447">
        <w:rPr>
          <w:color w:val="000000"/>
          <w:sz w:val="28"/>
          <w:szCs w:val="28"/>
          <w:lang w:val="ru-RU" w:eastAsia="ru-RU" w:bidi="ar-SA"/>
        </w:rPr>
        <w:t>отвечал самостоятельно, без наводящих вопросов учителя;</w:t>
      </w:r>
      <w:r w:rsidRPr="00813447">
        <w:rPr>
          <w:color w:val="000000"/>
          <w:sz w:val="28"/>
          <w:szCs w:val="28"/>
          <w:lang w:val="ru-RU" w:eastAsia="ru-RU" w:bidi="ar-SA"/>
        </w:rPr>
        <w:br/>
        <w:t xml:space="preserve">-возможны одна – две неточности при освещение второстепенных вопросов или в выкладках, которые </w:t>
      </w:r>
      <w:r w:rsidRPr="00813447" w:rsidR="00621CB8">
        <w:rPr>
          <w:color w:val="000000"/>
          <w:sz w:val="28"/>
          <w:szCs w:val="28"/>
          <w:lang w:val="ru-RU" w:eastAsia="ru-RU" w:bidi="ar-SA"/>
        </w:rPr>
        <w:t>обучающийся</w:t>
      </w:r>
      <w:r w:rsidRPr="00813447">
        <w:rPr>
          <w:color w:val="000000"/>
          <w:sz w:val="28"/>
          <w:szCs w:val="28"/>
          <w:lang w:val="ru-RU" w:eastAsia="ru-RU" w:bidi="ar-SA"/>
        </w:rPr>
        <w:t xml:space="preserve"> легко исправил после замечания учителя.</w:t>
      </w:r>
    </w:p>
    <w:p w:rsidR="00813447" w:rsidRPr="00813447" w:rsidP="00813447">
      <w:pPr>
        <w:shd w:val="clear" w:color="auto" w:fill="FFFFFF"/>
        <w:spacing w:after="0" w:line="240" w:lineRule="auto"/>
        <w:ind w:firstLine="709"/>
        <w:jc w:val="both"/>
        <w:rPr>
          <w:color w:val="000000"/>
          <w:sz w:val="28"/>
          <w:szCs w:val="28"/>
          <w:lang w:val="ru-RU" w:eastAsia="en-US" w:bidi="ar-SA"/>
        </w:rPr>
      </w:pPr>
      <w:r w:rsidRPr="00813447">
        <w:rPr>
          <w:b/>
          <w:bCs/>
          <w:color w:val="000000"/>
          <w:sz w:val="28"/>
          <w:szCs w:val="28"/>
          <w:lang w:val="ru-RU" w:eastAsia="en-US" w:bidi="ar-SA"/>
        </w:rPr>
        <w:t>Ответ оценивается отметкой «4», если удовлетворяет в основном требованиям на оценку «5», но при этом имеет один из недостатков:</w:t>
      </w:r>
    </w:p>
    <w:p w:rsidR="00677DB5"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в изложении допущены небольшие пробелы, не исказившее математическое содержание ответа;</w:t>
      </w:r>
    </w:p>
    <w:p w:rsidR="00677DB5"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допущены один – два недочета при освещении основного содержания ответа, исправленные после замечания учителя;</w:t>
      </w:r>
    </w:p>
    <w:p w:rsidR="00677DB5"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813447" w:rsidP="005B5AD7">
      <w:pPr>
        <w:shd w:val="clear" w:color="auto" w:fill="FFFFFF"/>
        <w:spacing w:after="0" w:line="240" w:lineRule="auto"/>
        <w:ind w:firstLine="709"/>
        <w:contextualSpacing/>
        <w:jc w:val="both"/>
        <w:rPr>
          <w:color w:val="000000"/>
          <w:sz w:val="28"/>
          <w:szCs w:val="28"/>
          <w:lang w:val="ru-RU" w:eastAsia="ru-RU" w:bidi="ar-SA"/>
        </w:rPr>
      </w:pPr>
      <w:r w:rsidRPr="005B5AD7">
        <w:rPr>
          <w:b/>
          <w:bCs/>
          <w:color w:val="000000"/>
          <w:sz w:val="28"/>
          <w:szCs w:val="28"/>
          <w:lang w:val="ru-RU" w:eastAsia="ru-RU" w:bidi="ar-SA"/>
        </w:rPr>
        <w:t>Отметка «3» ставится в следующих случаях:</w:t>
      </w:r>
    </w:p>
    <w:p w:rsidR="00677DB5"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677DB5"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677DB5"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обучающийся</w:t>
      </w:r>
      <w:r w:rsidRPr="005B5AD7" w:rsidR="005A67E9">
        <w:rPr>
          <w:color w:val="000000"/>
          <w:sz w:val="28"/>
          <w:szCs w:val="28"/>
          <w:lang w:val="ru-RU" w:eastAsia="ru-RU" w:bidi="ar-SA"/>
        </w:rPr>
        <w:t xml:space="preserve">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677DB5"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при достаточном знании теоретического материала недостаточно обоснованности основных умений и навыков.</w:t>
      </w:r>
    </w:p>
    <w:p w:rsidR="00813447" w:rsidP="00813447">
      <w:pPr>
        <w:shd w:val="clear" w:color="auto" w:fill="FFFFFF"/>
        <w:spacing w:after="0" w:line="240" w:lineRule="auto"/>
        <w:ind w:firstLine="709"/>
        <w:jc w:val="both"/>
        <w:rPr>
          <w:color w:val="000000"/>
          <w:sz w:val="28"/>
          <w:szCs w:val="28"/>
          <w:lang w:val="ru-RU" w:eastAsia="en-US" w:bidi="ar-SA"/>
        </w:rPr>
      </w:pPr>
      <w:r w:rsidRPr="00813447">
        <w:rPr>
          <w:b/>
          <w:bCs/>
          <w:color w:val="000000"/>
          <w:sz w:val="28"/>
          <w:szCs w:val="28"/>
          <w:lang w:val="ru-RU" w:eastAsia="en-US" w:bidi="ar-SA"/>
        </w:rPr>
        <w:t>Отметка «2» ставится в следующих случаях:</w:t>
      </w:r>
    </w:p>
    <w:p w:rsidR="0081344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813447">
        <w:rPr>
          <w:color w:val="000000"/>
          <w:sz w:val="28"/>
          <w:szCs w:val="28"/>
          <w:lang w:val="ru-RU" w:eastAsia="ru-RU" w:bidi="ar-SA"/>
        </w:rPr>
        <w:t>не раскрыто основное с</w:t>
      </w:r>
      <w:r>
        <w:rPr>
          <w:color w:val="000000"/>
          <w:sz w:val="28"/>
          <w:szCs w:val="28"/>
          <w:lang w:val="ru-RU" w:eastAsia="ru-RU" w:bidi="ar-SA"/>
        </w:rPr>
        <w:t>одержание учебного материала;</w:t>
      </w:r>
    </w:p>
    <w:p w:rsidR="00677DB5" w:rsidRPr="0081344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813447">
        <w:rPr>
          <w:color w:val="000000"/>
          <w:sz w:val="28"/>
          <w:szCs w:val="28"/>
          <w:lang w:val="ru-RU" w:eastAsia="ru-RU" w:bidi="ar-SA"/>
        </w:rPr>
        <w:t xml:space="preserve">обнаружено незнание </w:t>
      </w:r>
      <w:r w:rsidRPr="00813447" w:rsidR="00621CB8">
        <w:rPr>
          <w:color w:val="000000"/>
          <w:sz w:val="28"/>
          <w:szCs w:val="28"/>
          <w:lang w:val="ru-RU" w:eastAsia="ru-RU" w:bidi="ar-SA"/>
        </w:rPr>
        <w:t>обучающимся</w:t>
      </w:r>
      <w:r w:rsidRPr="00813447">
        <w:rPr>
          <w:color w:val="000000"/>
          <w:sz w:val="28"/>
          <w:szCs w:val="28"/>
          <w:lang w:val="ru-RU" w:eastAsia="ru-RU" w:bidi="ar-SA"/>
        </w:rPr>
        <w:t xml:space="preserve"> большей или наиболее важной части учебного материала;</w:t>
      </w:r>
    </w:p>
    <w:p w:rsidR="005A67E9" w:rsidRPr="0081344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5A67E9" w:rsidP="005B5AD7">
      <w:pPr>
        <w:ind w:firstLine="709"/>
        <w:contextualSpacing/>
        <w:jc w:val="both"/>
        <w:rPr>
          <w:rFonts w:eastAsia="Calibri"/>
          <w:b/>
          <w:bCs/>
          <w:i/>
          <w:iCs/>
          <w:sz w:val="28"/>
          <w:szCs w:val="28"/>
          <w:lang w:val="ru-RU" w:eastAsia="en-US" w:bidi="ar-SA"/>
        </w:rPr>
      </w:pPr>
    </w:p>
    <w:p w:rsidR="00813447" w:rsidRPr="005B5AD7" w:rsidP="005B5AD7">
      <w:pPr>
        <w:ind w:firstLine="709"/>
        <w:contextualSpacing/>
        <w:jc w:val="both"/>
        <w:rPr>
          <w:rFonts w:eastAsia="Calibri"/>
          <w:b/>
          <w:bCs/>
          <w:i/>
          <w:iCs/>
          <w:sz w:val="28"/>
          <w:szCs w:val="28"/>
          <w:lang w:val="ru-RU" w:eastAsia="en-US" w:bidi="ar-SA"/>
        </w:rPr>
      </w:pPr>
    </w:p>
    <w:p w:rsidR="005A67E9" w:rsidRPr="005B5AD7" w:rsidP="005B5AD7">
      <w:pPr>
        <w:ind w:firstLine="709"/>
        <w:contextualSpacing/>
        <w:jc w:val="both"/>
        <w:rPr>
          <w:rFonts w:eastAsia="Calibri"/>
          <w:b/>
          <w:bCs/>
          <w:i/>
          <w:iCs/>
          <w:sz w:val="28"/>
          <w:szCs w:val="28"/>
          <w:lang w:val="ru-RU" w:eastAsia="en-US" w:bidi="ar-SA"/>
        </w:rPr>
      </w:pPr>
      <w:r w:rsidRPr="005B5AD7">
        <w:rPr>
          <w:rFonts w:eastAsia="Calibri"/>
          <w:b/>
          <w:bCs/>
          <w:i/>
          <w:iCs/>
          <w:sz w:val="28"/>
          <w:szCs w:val="28"/>
          <w:lang w:val="ru-RU" w:eastAsia="en-US" w:bidi="ar-SA"/>
        </w:rPr>
        <w:t xml:space="preserve">Примечание </w:t>
      </w:r>
    </w:p>
    <w:p w:rsidR="005A67E9" w:rsidRPr="005B5AD7" w:rsidP="0020155D">
      <w:pPr>
        <w:numPr>
          <w:ilvl w:val="0"/>
          <w:numId w:val="60"/>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окончании устного ответа </w:t>
      </w:r>
      <w:r w:rsidRPr="005B5AD7" w:rsidR="00BA7EBA">
        <w:rPr>
          <w:rFonts w:eastAsia="Calibri"/>
          <w:sz w:val="28"/>
          <w:szCs w:val="28"/>
          <w:lang w:val="ru-RU" w:eastAsia="en-US" w:bidi="ar-SA"/>
        </w:rPr>
        <w:t>обучающегося</w:t>
      </w:r>
      <w:r w:rsidRPr="005B5AD7">
        <w:rPr>
          <w:rFonts w:eastAsia="Calibri"/>
          <w:sz w:val="28"/>
          <w:szCs w:val="28"/>
          <w:lang w:val="ru-RU" w:eastAsia="en-US" w:bidi="ar-SA"/>
        </w:rPr>
        <w:t xml:space="preserve"> педагогом даётся краткий анализ ответа, объявляется мотивированная оценка. Возможно привлечение других </w:t>
      </w:r>
      <w:r w:rsidRPr="005B5AD7" w:rsidR="00BA7EBA">
        <w:rPr>
          <w:rFonts w:eastAsia="Calibri"/>
          <w:sz w:val="28"/>
          <w:szCs w:val="28"/>
          <w:lang w:val="ru-RU" w:eastAsia="en-US" w:bidi="ar-SA"/>
        </w:rPr>
        <w:t>обучающихся</w:t>
      </w:r>
      <w:r w:rsidRPr="005B5AD7">
        <w:rPr>
          <w:rFonts w:eastAsia="Calibri"/>
          <w:sz w:val="28"/>
          <w:szCs w:val="28"/>
          <w:lang w:val="ru-RU" w:eastAsia="en-US" w:bidi="ar-SA"/>
        </w:rPr>
        <w:t xml:space="preserve"> для анализа ответа, самоанализ, предложение оценки. </w:t>
      </w:r>
    </w:p>
    <w:p w:rsidR="005A67E9" w:rsidRPr="005B5AD7" w:rsidP="0020155D">
      <w:pPr>
        <w:numPr>
          <w:ilvl w:val="0"/>
          <w:numId w:val="60"/>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5A67E9" w:rsidRPr="005B5AD7" w:rsidP="005B5AD7">
      <w:pPr>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Оценка письменных работ обучающихся по алгебре.</w:t>
      </w:r>
    </w:p>
    <w:p w:rsidR="005A67E9" w:rsidRPr="005B5AD7" w:rsidP="005B5AD7">
      <w:pPr>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Ответ оценивается отметкой «5», если: </w:t>
      </w:r>
    </w:p>
    <w:p w:rsidR="005A67E9" w:rsidRPr="0081344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813447">
        <w:rPr>
          <w:color w:val="000000"/>
          <w:sz w:val="28"/>
          <w:szCs w:val="28"/>
          <w:lang w:val="ru-RU" w:eastAsia="ru-RU" w:bidi="ar-SA"/>
        </w:rPr>
        <w:t>работа выполнена полностью;</w:t>
      </w:r>
    </w:p>
    <w:p w:rsidR="00FD4540" w:rsidRPr="0081344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813447">
        <w:rPr>
          <w:color w:val="000000"/>
          <w:sz w:val="28"/>
          <w:szCs w:val="28"/>
          <w:lang w:val="ru-RU" w:eastAsia="ru-RU" w:bidi="ar-SA"/>
        </w:rPr>
        <w:t>в логических рассуждениях и обосновании решения нет пробелов и ошибок;</w:t>
      </w:r>
    </w:p>
    <w:p w:rsidR="005A67E9" w:rsidRPr="0081344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813447">
        <w:rPr>
          <w:color w:val="000000"/>
          <w:sz w:val="28"/>
          <w:szCs w:val="28"/>
          <w:lang w:val="ru-RU" w:eastAsia="ru-RU" w:bidi="ar-SA"/>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5A67E9" w:rsidRPr="005B5AD7" w:rsidP="005B5AD7">
      <w:pPr>
        <w:ind w:firstLine="709"/>
        <w:contextualSpacing/>
        <w:jc w:val="both"/>
        <w:rPr>
          <w:rFonts w:eastAsia="Calibri"/>
          <w:sz w:val="28"/>
          <w:szCs w:val="28"/>
          <w:lang w:val="ru-RU" w:eastAsia="en-US" w:bidi="ar-SA"/>
        </w:rPr>
      </w:pPr>
      <w:r w:rsidRPr="005B5AD7">
        <w:rPr>
          <w:rFonts w:eastAsia="Calibri"/>
          <w:b/>
          <w:bCs/>
          <w:sz w:val="28"/>
          <w:szCs w:val="28"/>
          <w:lang w:val="ru-RU" w:eastAsia="en-US" w:bidi="ar-SA"/>
        </w:rPr>
        <w:t>Отметка «4» ставится в следующих случаях:</w:t>
      </w:r>
    </w:p>
    <w:p w:rsidR="005A67E9" w:rsidRPr="0081344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813447">
        <w:rPr>
          <w:color w:val="000000"/>
          <w:sz w:val="28"/>
          <w:szCs w:val="28"/>
          <w:lang w:val="ru-RU" w:eastAsia="ru-RU" w:bidi="ar-SA"/>
        </w:rPr>
        <w:t>работа выполнена полностью, но обоснования шагов решения недостаточны (еслиумение обосновывать рассуждения не являлось специальным объектом проверки);</w:t>
      </w:r>
    </w:p>
    <w:p w:rsidR="005A67E9" w:rsidRPr="0081344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813447">
        <w:rPr>
          <w:color w:val="000000"/>
          <w:sz w:val="28"/>
          <w:szCs w:val="28"/>
          <w:lang w:val="ru-RU" w:eastAsia="ru-RU" w:bidi="ar-SA"/>
        </w:rPr>
        <w:t>допущены одна ошибка или есть два – три недочёта в выкладках, рисунках, чертежахили графиках (если эти виды работ не являлись специальным объектом проверки).</w:t>
      </w:r>
    </w:p>
    <w:p w:rsidR="005A67E9" w:rsidRPr="005B5AD7" w:rsidP="005B5AD7">
      <w:pPr>
        <w:ind w:firstLine="709"/>
        <w:contextualSpacing/>
        <w:jc w:val="both"/>
        <w:rPr>
          <w:rFonts w:eastAsia="Calibri"/>
          <w:sz w:val="28"/>
          <w:szCs w:val="28"/>
          <w:lang w:val="ru-RU" w:eastAsia="en-US" w:bidi="ar-SA"/>
        </w:rPr>
      </w:pPr>
      <w:r w:rsidRPr="005B5AD7">
        <w:rPr>
          <w:rFonts w:eastAsia="Calibri"/>
          <w:b/>
          <w:bCs/>
          <w:sz w:val="28"/>
          <w:szCs w:val="28"/>
          <w:lang w:val="ru-RU" w:eastAsia="en-US" w:bidi="ar-SA"/>
        </w:rPr>
        <w:t>Отметка «3» ставится, если:</w:t>
      </w:r>
    </w:p>
    <w:p w:rsidR="005A67E9" w:rsidRPr="0081344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813447">
        <w:rPr>
          <w:color w:val="000000"/>
          <w:sz w:val="28"/>
          <w:szCs w:val="28"/>
          <w:lang w:val="ru-RU" w:eastAsia="ru-RU" w:bidi="ar-SA"/>
        </w:rPr>
        <w:t xml:space="preserve">допущено более одной ошибки или более двух – трех недочетов в выкладках, чертежахили графиках, но </w:t>
      </w:r>
      <w:r w:rsidRPr="00813447" w:rsidR="00621CB8">
        <w:rPr>
          <w:color w:val="000000"/>
          <w:sz w:val="28"/>
          <w:szCs w:val="28"/>
          <w:lang w:val="ru-RU" w:eastAsia="ru-RU" w:bidi="ar-SA"/>
        </w:rPr>
        <w:t>обучающийся</w:t>
      </w:r>
      <w:r w:rsidRPr="00813447">
        <w:rPr>
          <w:color w:val="000000"/>
          <w:sz w:val="28"/>
          <w:szCs w:val="28"/>
          <w:lang w:val="ru-RU" w:eastAsia="ru-RU" w:bidi="ar-SA"/>
        </w:rPr>
        <w:t xml:space="preserve"> обладает обязательными умениями по проверяемой теме.</w:t>
      </w:r>
    </w:p>
    <w:p w:rsidR="005A67E9" w:rsidRPr="005B5AD7" w:rsidP="005B5AD7">
      <w:pPr>
        <w:ind w:firstLine="709"/>
        <w:contextualSpacing/>
        <w:jc w:val="both"/>
        <w:rPr>
          <w:rFonts w:eastAsia="Calibri"/>
          <w:sz w:val="28"/>
          <w:szCs w:val="28"/>
          <w:lang w:val="ru-RU" w:eastAsia="en-US" w:bidi="ar-SA"/>
        </w:rPr>
      </w:pPr>
      <w:r w:rsidRPr="005B5AD7">
        <w:rPr>
          <w:rFonts w:eastAsia="Calibri"/>
          <w:b/>
          <w:bCs/>
          <w:sz w:val="28"/>
          <w:szCs w:val="28"/>
          <w:lang w:val="ru-RU" w:eastAsia="en-US" w:bidi="ar-SA"/>
        </w:rPr>
        <w:t>Отметка «2» ставится, если:</w:t>
      </w:r>
    </w:p>
    <w:p w:rsidR="005A67E9" w:rsidRPr="00813447" w:rsidP="0020155D">
      <w:pPr>
        <w:numPr>
          <w:ilvl w:val="0"/>
          <w:numId w:val="59"/>
        </w:numPr>
        <w:shd w:val="clear" w:color="auto" w:fill="FFFFFF"/>
        <w:spacing w:after="0" w:line="240" w:lineRule="auto"/>
        <w:ind w:left="0" w:firstLine="709"/>
        <w:contextualSpacing/>
        <w:jc w:val="both"/>
        <w:rPr>
          <w:rFonts w:eastAsia="Calibri"/>
          <w:sz w:val="28"/>
          <w:szCs w:val="28"/>
          <w:lang w:val="ru-RU" w:eastAsia="ru-RU" w:bidi="ar-SA"/>
        </w:rPr>
      </w:pPr>
      <w:r w:rsidRPr="00813447">
        <w:rPr>
          <w:color w:val="000000"/>
          <w:sz w:val="28"/>
          <w:szCs w:val="28"/>
          <w:lang w:val="ru-RU" w:eastAsia="ru-RU" w:bidi="ar-SA"/>
        </w:rPr>
        <w:t xml:space="preserve">допущены существенные ошибки, показавшие, что </w:t>
      </w:r>
      <w:r w:rsidRPr="00813447" w:rsidR="00621CB8">
        <w:rPr>
          <w:color w:val="000000"/>
          <w:sz w:val="28"/>
          <w:szCs w:val="28"/>
          <w:lang w:val="ru-RU" w:eastAsia="ru-RU" w:bidi="ar-SA"/>
        </w:rPr>
        <w:t>обучающийся</w:t>
      </w:r>
      <w:r w:rsidRPr="00813447">
        <w:rPr>
          <w:color w:val="000000"/>
          <w:sz w:val="28"/>
          <w:szCs w:val="28"/>
          <w:lang w:val="ru-RU" w:eastAsia="ru-RU" w:bidi="ar-SA"/>
        </w:rPr>
        <w:t xml:space="preserve"> не обладает обязательными</w:t>
      </w:r>
      <w:r w:rsidRPr="00813447">
        <w:rPr>
          <w:rFonts w:eastAsia="Calibri"/>
          <w:sz w:val="28"/>
          <w:szCs w:val="28"/>
          <w:lang w:val="ru-RU" w:eastAsia="ru-RU" w:bidi="ar-SA"/>
        </w:rPr>
        <w:t>умениями по данной теме в полной мере.</w:t>
      </w:r>
    </w:p>
    <w:p w:rsidR="005A67E9" w:rsidRPr="005B5AD7" w:rsidP="005B5AD7">
      <w:pPr>
        <w:ind w:firstLine="709"/>
        <w:contextualSpacing/>
        <w:jc w:val="both"/>
        <w:rPr>
          <w:rFonts w:eastAsia="Calibri"/>
          <w:b/>
          <w:bCs/>
          <w:i/>
          <w:iCs/>
          <w:sz w:val="28"/>
          <w:szCs w:val="28"/>
          <w:lang w:val="ru-RU" w:eastAsia="en-US" w:bidi="ar-SA"/>
        </w:rPr>
      </w:pPr>
      <w:r w:rsidRPr="005B5AD7">
        <w:rPr>
          <w:rFonts w:eastAsia="Calibri"/>
          <w:b/>
          <w:bCs/>
          <w:i/>
          <w:iCs/>
          <w:sz w:val="28"/>
          <w:szCs w:val="28"/>
          <w:lang w:val="ru-RU" w:eastAsia="en-US" w:bidi="ar-SA"/>
        </w:rPr>
        <w:t xml:space="preserve">Примечание. </w:t>
      </w:r>
    </w:p>
    <w:p w:rsidR="005A67E9" w:rsidRPr="005B5AD7" w:rsidP="0020155D">
      <w:pPr>
        <w:numPr>
          <w:ilvl w:val="0"/>
          <w:numId w:val="60"/>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Учитель имеет право поставить </w:t>
      </w:r>
      <w:r w:rsidRPr="005B5AD7" w:rsidR="00BA7EBA">
        <w:rPr>
          <w:rFonts w:eastAsia="Calibri"/>
          <w:sz w:val="28"/>
          <w:szCs w:val="28"/>
          <w:lang w:val="ru-RU" w:eastAsia="en-US" w:bidi="ar-SA"/>
        </w:rPr>
        <w:t>обучающемуся</w:t>
      </w:r>
      <w:r w:rsidRPr="005B5AD7">
        <w:rPr>
          <w:rFonts w:eastAsia="Calibri"/>
          <w:sz w:val="28"/>
          <w:szCs w:val="28"/>
          <w:lang w:val="ru-RU" w:eastAsia="en-US" w:bidi="ar-SA"/>
        </w:rPr>
        <w:t xml:space="preserve"> оценку выше той, которая предусмотрена нормами, если </w:t>
      </w:r>
      <w:r w:rsidRPr="005B5AD7" w:rsidR="00BA7EBA">
        <w:rPr>
          <w:rFonts w:eastAsia="Calibri"/>
          <w:sz w:val="28"/>
          <w:szCs w:val="28"/>
          <w:lang w:val="ru-RU" w:eastAsia="en-US" w:bidi="ar-SA"/>
        </w:rPr>
        <w:t>обучающим</w:t>
      </w:r>
      <w:r w:rsidRPr="005B5AD7">
        <w:rPr>
          <w:rFonts w:eastAsia="Calibri"/>
          <w:sz w:val="28"/>
          <w:szCs w:val="28"/>
          <w:lang w:val="ru-RU" w:eastAsia="en-US" w:bidi="ar-SA"/>
        </w:rPr>
        <w:t xml:space="preserve"> оригинально выполнена работа.</w:t>
      </w:r>
    </w:p>
    <w:p w:rsidR="005A67E9" w:rsidRPr="005B5AD7" w:rsidP="0020155D">
      <w:pPr>
        <w:numPr>
          <w:ilvl w:val="0"/>
          <w:numId w:val="60"/>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Оценки с анализом доводятся до сведения </w:t>
      </w:r>
      <w:r w:rsidRPr="005B5AD7" w:rsidR="00BA7EBA">
        <w:rPr>
          <w:rFonts w:eastAsia="Calibri"/>
          <w:sz w:val="28"/>
          <w:szCs w:val="28"/>
          <w:lang w:val="ru-RU" w:eastAsia="en-US" w:bidi="ar-SA"/>
        </w:rPr>
        <w:t>об</w:t>
      </w:r>
      <w:r w:rsidRPr="005B5AD7">
        <w:rPr>
          <w:rFonts w:eastAsia="Calibri"/>
          <w:sz w:val="28"/>
          <w:szCs w:val="28"/>
          <w:lang w:val="ru-RU" w:eastAsia="en-US" w:bidi="ar-SA"/>
        </w:rPr>
        <w:t>уча</w:t>
      </w:r>
      <w:r w:rsidRPr="005B5AD7" w:rsidR="00BA7EBA">
        <w:rPr>
          <w:rFonts w:eastAsia="Calibri"/>
          <w:sz w:val="28"/>
          <w:szCs w:val="28"/>
          <w:lang w:val="ru-RU" w:eastAsia="en-US" w:bidi="ar-SA"/>
        </w:rPr>
        <w:t>ю</w:t>
      </w:r>
      <w:r w:rsidRPr="005B5AD7">
        <w:rPr>
          <w:rFonts w:eastAsia="Calibri"/>
          <w:sz w:val="28"/>
          <w:szCs w:val="28"/>
          <w:lang w:val="ru-RU" w:eastAsia="en-US" w:bidi="ar-SA"/>
        </w:rPr>
        <w:t xml:space="preserve">щихся, как правило, на последующем уроке, предусматривается работа над ошибками, устранение пробелов. </w:t>
      </w:r>
    </w:p>
    <w:p w:rsidR="005A67E9" w:rsidRPr="005B5AD7" w:rsidP="0020155D">
      <w:pPr>
        <w:numPr>
          <w:ilvl w:val="0"/>
          <w:numId w:val="60"/>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алгебры. Учитывая особенности детей с тяжелыми нарушениями речи, допускается наличие 1 исправления при условии повторной записи корректного ответа.</w:t>
      </w:r>
    </w:p>
    <w:p w:rsidR="005A67E9" w:rsidRPr="005B5AD7" w:rsidP="0020155D">
      <w:pPr>
        <w:numPr>
          <w:ilvl w:val="0"/>
          <w:numId w:val="60"/>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Ошибки, обусловленные тяжелыми нарушениями речи и письма, следует рассматривать индивидуально для каждого </w:t>
      </w:r>
      <w:r w:rsidRPr="005B5AD7" w:rsidR="00BA7EBA">
        <w:rPr>
          <w:rFonts w:eastAsia="Calibri"/>
          <w:sz w:val="28"/>
          <w:szCs w:val="28"/>
          <w:lang w:val="ru-RU" w:eastAsia="en-US" w:bidi="ar-SA"/>
        </w:rPr>
        <w:t>обучающегося</w:t>
      </w:r>
      <w:r w:rsidRPr="005B5AD7">
        <w:rPr>
          <w:rFonts w:eastAsia="Calibri"/>
          <w:sz w:val="28"/>
          <w:szCs w:val="28"/>
          <w:lang w:val="ru-RU" w:eastAsia="en-US" w:bidi="ar-SA"/>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5A67E9" w:rsidRPr="005B5AD7" w:rsidP="0020155D">
      <w:pPr>
        <w:numPr>
          <w:ilvl w:val="0"/>
          <w:numId w:val="60"/>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Pr="005B5AD7" w:rsidR="00BA7EBA">
        <w:rPr>
          <w:rFonts w:eastAsia="Calibri"/>
          <w:sz w:val="28"/>
          <w:szCs w:val="28"/>
          <w:lang w:val="ru-RU" w:eastAsia="en-US" w:bidi="ar-SA"/>
        </w:rPr>
        <w:t>обучающихся</w:t>
      </w:r>
      <w:r w:rsidRPr="005B5AD7">
        <w:rPr>
          <w:rFonts w:eastAsia="Calibri"/>
          <w:sz w:val="28"/>
          <w:szCs w:val="28"/>
          <w:lang w:val="ru-RU" w:eastAsia="en-US" w:bidi="ar-SA"/>
        </w:rPr>
        <w:t>.</w:t>
      </w:r>
    </w:p>
    <w:p w:rsidR="005A67E9" w:rsidRPr="005B5AD7" w:rsidP="005B5AD7">
      <w:pPr>
        <w:ind w:firstLine="709"/>
        <w:contextualSpacing/>
        <w:jc w:val="both"/>
        <w:rPr>
          <w:rFonts w:eastAsia="Calibri"/>
          <w:sz w:val="28"/>
          <w:szCs w:val="28"/>
          <w:lang w:val="ru-RU" w:eastAsia="en-US" w:bidi="ar-SA"/>
        </w:rPr>
      </w:pPr>
    </w:p>
    <w:bookmarkEnd w:id="59"/>
    <w:p w:rsidR="005A67E9" w:rsidRPr="005B5AD7" w:rsidP="004906B3">
      <w:pPr>
        <w:spacing w:after="0" w:line="240" w:lineRule="auto"/>
        <w:ind w:left="0" w:firstLine="709"/>
        <w:contextualSpacing/>
        <w:jc w:val="both"/>
        <w:rPr>
          <w:rFonts w:eastAsia="Calibri"/>
          <w:b/>
          <w:bCs/>
          <w:sz w:val="28"/>
          <w:szCs w:val="28"/>
          <w:lang w:val="ru-RU" w:eastAsia="ru-RU" w:bidi="ar-SA"/>
        </w:rPr>
      </w:pPr>
      <w:r w:rsidRPr="005B5AD7">
        <w:rPr>
          <w:rFonts w:eastAsia="Calibri"/>
          <w:b/>
          <w:bCs/>
          <w:sz w:val="28"/>
          <w:szCs w:val="28"/>
          <w:lang w:val="ru-RU" w:eastAsia="ru-RU" w:bidi="ar-SA"/>
        </w:rPr>
        <w:t>ПР</w:t>
      </w:r>
      <w:r w:rsidRPr="005B5AD7" w:rsidR="00B17652">
        <w:rPr>
          <w:rFonts w:eastAsia="Calibri"/>
          <w:b/>
          <w:bCs/>
          <w:sz w:val="28"/>
          <w:szCs w:val="28"/>
          <w:lang w:val="ru-RU" w:eastAsia="ru-RU" w:bidi="ar-SA"/>
        </w:rPr>
        <w:t>И</w:t>
      </w:r>
      <w:r w:rsidRPr="005B5AD7">
        <w:rPr>
          <w:rFonts w:eastAsia="Calibri"/>
          <w:b/>
          <w:bCs/>
          <w:sz w:val="28"/>
          <w:szCs w:val="28"/>
          <w:lang w:val="ru-RU" w:eastAsia="ru-RU" w:bidi="ar-SA"/>
        </w:rPr>
        <w:t>МЕРНАЯ АДАПТИРОВАННАЯ РАБОЧАЯ ПРОГРАММА УЧЕБНОГО КУРСА «ГЕОМЕТРИЯ» 7-9, 10 КЛАССЫ</w:t>
      </w:r>
    </w:p>
    <w:p w:rsidR="00677DB5"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Соответствует ПООП ООО</w:t>
      </w:r>
    </w:p>
    <w:p w:rsidR="005A67E9" w:rsidRPr="005B5AD7" w:rsidP="005B5AD7">
      <w:pPr>
        <w:shd w:val="clear" w:color="auto" w:fill="FFFFFF"/>
        <w:spacing w:before="0" w:beforeAutospacing="0"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МЕСТО УЧЕБНОГО КУРСА В УЧЕБНОМ ПЛАНЕ</w:t>
      </w:r>
    </w:p>
    <w:p w:rsidR="005A67E9" w:rsidRPr="005B5AD7" w:rsidP="005B5AD7">
      <w:pPr>
        <w:shd w:val="clear" w:color="auto" w:fill="FFFFFF"/>
        <w:spacing w:before="0" w:beforeAutospacing="0"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Учебный предмет «Геометрия» реализуется классах за счет обязательной части учебного плана.</w:t>
      </w:r>
    </w:p>
    <w:p w:rsidR="00677DB5" w:rsidRPr="005B5AD7" w:rsidP="005B5AD7">
      <w:pPr>
        <w:spacing w:after="0" w:line="240" w:lineRule="auto"/>
        <w:ind w:firstLine="709"/>
        <w:contextualSpacing/>
        <w:jc w:val="both"/>
        <w:rPr>
          <w:sz w:val="28"/>
          <w:szCs w:val="28"/>
          <w:lang w:val="ru-RU" w:eastAsia="ru-RU" w:bidi="ru-RU"/>
        </w:rPr>
      </w:pPr>
      <w:r w:rsidRPr="005B5AD7">
        <w:rPr>
          <w:rFonts w:eastAsia="Calibri"/>
          <w:sz w:val="28"/>
          <w:szCs w:val="28"/>
          <w:lang w:val="ru-RU" w:eastAsia="en-US" w:bidi="ar-SA"/>
        </w:rPr>
        <w:t>В рамках адаптированной образовательной программы для детей с ТНР на изучение геометрии с 7 по 9 (</w:t>
      </w:r>
      <w:r w:rsidRPr="005B5AD7" w:rsidR="0018625F">
        <w:rPr>
          <w:rFonts w:eastAsia="Calibri"/>
          <w:sz w:val="28"/>
          <w:szCs w:val="28"/>
          <w:lang w:val="ru-RU" w:eastAsia="en-US" w:bidi="ar-SA"/>
        </w:rPr>
        <w:t>10</w:t>
      </w:r>
      <w:r w:rsidRPr="005B5AD7">
        <w:rPr>
          <w:rFonts w:eastAsia="Calibri"/>
          <w:sz w:val="28"/>
          <w:szCs w:val="28"/>
          <w:lang w:val="ru-RU" w:eastAsia="en-US" w:bidi="ar-SA"/>
        </w:rPr>
        <w:t>) класс отводится по 2 часа в неделю, из расчёта 34 учебные недели в год.</w:t>
      </w:r>
      <w:r w:rsidRPr="005B5AD7">
        <w:rPr>
          <w:sz w:val="28"/>
          <w:szCs w:val="28"/>
          <w:lang w:val="ru-RU" w:eastAsia="ru-RU" w:bidi="ru-RU"/>
        </w:rPr>
        <w:t xml:space="preserve">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w:t>
      </w:r>
      <w:r w:rsidRPr="005B5AD7" w:rsidR="00CF4030">
        <w:rPr>
          <w:sz w:val="28"/>
          <w:szCs w:val="28"/>
          <w:lang w:val="ru-RU" w:eastAsia="ru-RU" w:bidi="ru-RU"/>
        </w:rPr>
        <w:t>повторение и</w:t>
      </w:r>
      <w:r w:rsidRPr="005B5AD7">
        <w:rPr>
          <w:sz w:val="28"/>
          <w:szCs w:val="28"/>
          <w:lang w:val="ru-RU" w:eastAsia="ru-RU" w:bidi="ru-RU"/>
        </w:rPr>
        <w:t xml:space="preserve"> систематизацию всего курса в целом.</w:t>
      </w:r>
    </w:p>
    <w:p w:rsidR="00677DB5" w:rsidRPr="005B5AD7" w:rsidP="004906B3">
      <w:pPr>
        <w:spacing w:after="0" w:line="240" w:lineRule="auto"/>
        <w:ind w:firstLine="709"/>
        <w:contextualSpacing/>
        <w:jc w:val="both"/>
        <w:rPr>
          <w:sz w:val="28"/>
          <w:szCs w:val="28"/>
          <w:lang w:val="ru-RU" w:eastAsia="ru-RU" w:bidi="ru-RU"/>
        </w:rPr>
      </w:pPr>
      <w:r w:rsidRPr="005B5AD7">
        <w:rPr>
          <w:sz w:val="28"/>
          <w:szCs w:val="28"/>
          <w:lang w:val="ru-RU" w:eastAsia="ru-RU" w:bidi="ru-RU"/>
        </w:rPr>
        <w:t xml:space="preserve">СОДЕРЖАНИЕ УЧЕБНОГО КУРСА </w:t>
      </w:r>
    </w:p>
    <w:p w:rsidR="00677DB5" w:rsidRPr="005B5AD7" w:rsidP="005B5AD7">
      <w:pPr>
        <w:spacing w:after="0" w:line="240" w:lineRule="auto"/>
        <w:ind w:firstLine="709"/>
        <w:contextualSpacing/>
        <w:jc w:val="both"/>
        <w:rPr>
          <w:sz w:val="28"/>
          <w:szCs w:val="28"/>
          <w:lang w:val="ru-RU" w:eastAsia="ru-RU" w:bidi="ru-RU"/>
        </w:rPr>
      </w:pPr>
      <w:r w:rsidRPr="005B5AD7">
        <w:rPr>
          <w:sz w:val="28"/>
          <w:szCs w:val="28"/>
          <w:lang w:val="ru-RU" w:eastAsia="ru-RU" w:bidi="ru-RU"/>
        </w:rPr>
        <w:t>Соответствует ПООП ООО</w:t>
      </w:r>
    </w:p>
    <w:p w:rsidR="00677DB5" w:rsidRPr="005B5AD7" w:rsidP="004906B3">
      <w:pPr>
        <w:shd w:val="clear" w:color="auto" w:fill="FFFFFF"/>
        <w:spacing w:after="0" w:line="240" w:lineRule="auto"/>
        <w:ind w:firstLine="709"/>
        <w:contextualSpacing/>
        <w:jc w:val="both"/>
        <w:rPr>
          <w:rFonts w:eastAsia="Cambria"/>
          <w:sz w:val="28"/>
          <w:szCs w:val="28"/>
          <w:lang w:val="ru-RU" w:eastAsia="en-US" w:bidi="ar-SA"/>
        </w:rPr>
      </w:pPr>
      <w:r w:rsidRPr="005B5AD7">
        <w:rPr>
          <w:rFonts w:eastAsia="Cambria"/>
          <w:sz w:val="28"/>
          <w:szCs w:val="28"/>
          <w:lang w:val="ru-RU" w:eastAsia="en-US" w:bidi="ar-SA"/>
        </w:rPr>
        <w:t xml:space="preserve">КОРРЕКЦИОННО-РАЗВИВАЮЩАЯ НАПРАВЛЕННОСТЬ </w:t>
      </w:r>
    </w:p>
    <w:p w:rsidR="00677DB5"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 xml:space="preserve">Изучение геометрии обеспечивает для обучающихся с ТНР формирование, расширение и координацию пространственных представлений в общей картине мира, развитие речемыслительной деятельности за счет целенаправленного формирования мыслительных операций (анализ, синтез, обобщение, классификация) и процессов (дедукция, сравнение, абстрагирование) и приобретения опыта построения доказательств, точного, сжатого и ясного изложения мыслей в устной и письменной речи, описания объектов окружающего мира с использованием лексикона геометрии. </w:t>
      </w:r>
    </w:p>
    <w:p w:rsidR="00677DB5"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Геометрические знания становятся основой для решения прикладных задач вычислительного и конструктивного характера.</w:t>
      </w:r>
    </w:p>
    <w:p w:rsidR="00677DB5" w:rsidRPr="005B5AD7" w:rsidP="005B5AD7">
      <w:pPr>
        <w:shd w:val="clear" w:color="auto" w:fill="FFFFFF"/>
        <w:spacing w:before="0" w:beforeAutospacing="0"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Теоретический курс, характеризующийся высокой степенью абстракции, подкрепляется геометрической наглядностью, использованием рисунков и чертежей, обращением к практическим приемам использования геометрические фактов, форм и отношений в повседневной жизни, во взаимодействии с предметами и явлениями действительности.</w:t>
      </w:r>
    </w:p>
    <w:p w:rsidR="00677DB5" w:rsidRPr="005B5AD7" w:rsidP="005B5AD7">
      <w:pPr>
        <w:spacing w:after="0" w:line="240" w:lineRule="auto"/>
        <w:ind w:firstLine="709"/>
        <w:contextualSpacing/>
        <w:jc w:val="both"/>
        <w:rPr>
          <w:rFonts w:eastAsia="Cambria"/>
          <w:sz w:val="28"/>
          <w:szCs w:val="28"/>
          <w:lang w:val="ru-RU" w:eastAsia="en-US" w:bidi="ar-SA"/>
        </w:rPr>
      </w:pPr>
      <w:r w:rsidRPr="005B5AD7">
        <w:rPr>
          <w:rFonts w:eastAsia="Calibri"/>
          <w:sz w:val="28"/>
          <w:szCs w:val="28"/>
          <w:lang w:val="ru-RU" w:eastAsia="en-US" w:bidi="ar-SA"/>
        </w:rPr>
        <w:t xml:space="preserve">Широко используются практические задания (начертить ту или иную фигуру, измерить те или иные отрезки или углы и т. д.). Многие новые </w:t>
      </w:r>
      <w:r w:rsidRPr="005B5AD7">
        <w:rPr>
          <w:rFonts w:eastAsia="Calibri"/>
          <w:sz w:val="28"/>
          <w:szCs w:val="28"/>
          <w:lang w:val="ru-RU" w:eastAsia="en-US" w:bidi="ar-SA"/>
        </w:rPr>
        <w:t xml:space="preserve">понятия, теоремы, свойства геометрических фигур, способы рассуждений усваиваются в процессе решения задач. Весь текстовый материал, используемый на уроках геометрии, требует предварительного анализа и, при необходимости, специальной адаптации: </w:t>
      </w:r>
      <w:r w:rsidRPr="005B5AD7">
        <w:rPr>
          <w:rFonts w:eastAsia="Cambria"/>
          <w:sz w:val="28"/>
          <w:szCs w:val="28"/>
          <w:lang w:val="ru-RU" w:eastAsia="en-US" w:bidi="ar-SA"/>
        </w:rPr>
        <w:t xml:space="preserve">введения дополнительных графических планов, схем, других средств наглядности, алгоритмов осмысления, использование приема квантования текста и др. </w:t>
      </w:r>
    </w:p>
    <w:p w:rsidR="005A67E9" w:rsidRPr="005B5AD7" w:rsidP="005B5AD7">
      <w:pPr>
        <w:spacing w:after="0" w:line="240" w:lineRule="auto"/>
        <w:ind w:firstLine="709"/>
        <w:contextualSpacing/>
        <w:jc w:val="both"/>
        <w:rPr>
          <w:rFonts w:eastAsia="Cambria"/>
          <w:sz w:val="28"/>
          <w:szCs w:val="28"/>
          <w:lang w:val="ru-RU" w:eastAsia="en-US" w:bidi="ar-SA"/>
        </w:rPr>
      </w:pPr>
      <w:r w:rsidRPr="005B5AD7">
        <w:rPr>
          <w:rFonts w:eastAsia="Cambria"/>
          <w:sz w:val="28"/>
          <w:szCs w:val="28"/>
          <w:lang w:val="ru-RU" w:eastAsia="en-US" w:bidi="ar-SA"/>
        </w:rPr>
        <w:t xml:space="preserve">Коррекционная направленность </w:t>
      </w:r>
      <w:r w:rsidRPr="005B5AD7" w:rsidR="00FD4540">
        <w:rPr>
          <w:rFonts w:eastAsia="Cambria"/>
          <w:sz w:val="28"/>
          <w:szCs w:val="28"/>
          <w:lang w:val="ru-RU" w:eastAsia="en-US" w:bidi="ar-SA"/>
        </w:rPr>
        <w:t>курса</w:t>
      </w:r>
      <w:r w:rsidRPr="005B5AD7">
        <w:rPr>
          <w:rFonts w:eastAsia="Cambria"/>
          <w:sz w:val="28"/>
          <w:szCs w:val="28"/>
          <w:lang w:val="ru-RU" w:eastAsia="en-US" w:bidi="ar-SA"/>
        </w:rPr>
        <w:t xml:space="preserve"> геометрии достигается за счет:</w:t>
      </w:r>
    </w:p>
    <w:p w:rsidR="005A67E9"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разгрузки учебного материала путем выделения обязательного и достаточного минимума умений,</w:t>
      </w:r>
    </w:p>
    <w:p w:rsidR="005A67E9"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индивидуализированного учета структуры нарушения и доступного для обучающегося уровня при </w:t>
      </w:r>
      <w:r w:rsidRPr="005B5AD7" w:rsidR="00FD4540">
        <w:rPr>
          <w:rFonts w:eastAsia="Calibri"/>
          <w:sz w:val="28"/>
          <w:szCs w:val="28"/>
          <w:lang w:val="ru-RU" w:eastAsia="ru-RU" w:bidi="ar-SA"/>
        </w:rPr>
        <w:t>определении требований</w:t>
      </w:r>
      <w:r w:rsidRPr="005B5AD7">
        <w:rPr>
          <w:rFonts w:eastAsia="Calibri"/>
          <w:sz w:val="28"/>
          <w:szCs w:val="28"/>
          <w:lang w:val="ru-RU" w:eastAsia="ru-RU" w:bidi="ar-SA"/>
        </w:rPr>
        <w:t xml:space="preserve">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rsidR="005A67E9"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увеличения количества учебного времени, отводимого на актуализацию и коррекцию опорных знаний обучающихся;</w:t>
      </w:r>
    </w:p>
    <w:p w:rsidR="005A67E9"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rsidR="005A67E9"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rsidR="005A67E9"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rsidR="005A67E9" w:rsidRPr="005B5AD7" w:rsidP="0020155D">
      <w:pPr>
        <w:numPr>
          <w:ilvl w:val="0"/>
          <w:numId w:val="61"/>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5A67E9"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rsidR="005A67E9"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5A67E9" w:rsidRPr="005B5AD7" w:rsidP="005B5AD7">
      <w:pPr>
        <w:spacing w:after="0" w:line="240" w:lineRule="auto"/>
        <w:ind w:firstLine="709"/>
        <w:contextualSpacing/>
        <w:jc w:val="both"/>
        <w:rPr>
          <w:rFonts w:eastAsia="Cambria"/>
          <w:sz w:val="28"/>
          <w:szCs w:val="28"/>
          <w:lang w:val="ru-RU" w:eastAsia="en-US" w:bidi="ar-SA"/>
        </w:rPr>
      </w:pPr>
      <w:r w:rsidRPr="005B5AD7">
        <w:rPr>
          <w:rFonts w:eastAsia="Cambria"/>
          <w:sz w:val="28"/>
          <w:szCs w:val="28"/>
          <w:lang w:val="ru-RU" w:eastAsia="en-US" w:bidi="ar-SA"/>
        </w:rPr>
        <w:t>Основная форма организации учебного занятия: урок. Используются индивидуальные, групповые, индивидуально-групповые, фронтальные виды работы.</w:t>
      </w:r>
    </w:p>
    <w:p w:rsidR="005A67E9" w:rsidRPr="005B5AD7" w:rsidP="004906B3">
      <w:pPr>
        <w:shd w:val="clear" w:color="auto" w:fill="FFFFFF"/>
        <w:spacing w:after="0" w:line="240" w:lineRule="auto"/>
        <w:ind w:firstLine="709"/>
        <w:contextualSpacing/>
        <w:jc w:val="both"/>
        <w:rPr>
          <w:rFonts w:eastAsia="Cambria"/>
          <w:sz w:val="28"/>
          <w:szCs w:val="28"/>
          <w:lang w:val="ru-RU" w:eastAsia="en-US" w:bidi="ar-SA"/>
        </w:rPr>
      </w:pPr>
      <w:bookmarkStart w:id="60" w:name="_Hlk48146554"/>
      <w:r w:rsidRPr="005B5AD7">
        <w:rPr>
          <w:rFonts w:eastAsia="Cambria"/>
          <w:sz w:val="28"/>
          <w:szCs w:val="28"/>
          <w:lang w:val="ru-RU" w:eastAsia="en-US" w:bidi="ar-SA"/>
        </w:rPr>
        <w:t>ОЦЕНИВАНИЕ РЕЗУЛЬТАТОВ ОСВОЕНИЯ ПРОГРАММЫ</w:t>
      </w:r>
    </w:p>
    <w:p w:rsidR="005A67E9"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 xml:space="preserve">При проверке усвоения материала выявляется полнота, прочность усвоения </w:t>
      </w:r>
      <w:r w:rsidRPr="005B5AD7" w:rsidR="00BA7EBA">
        <w:rPr>
          <w:color w:val="000000"/>
          <w:sz w:val="28"/>
          <w:szCs w:val="28"/>
          <w:lang w:val="ru-RU" w:eastAsia="ru-RU" w:bidi="ar-SA"/>
        </w:rPr>
        <w:t>об</w:t>
      </w:r>
      <w:r w:rsidRPr="005B5AD7">
        <w:rPr>
          <w:color w:val="000000"/>
          <w:sz w:val="28"/>
          <w:szCs w:val="28"/>
          <w:lang w:val="ru-RU" w:eastAsia="ru-RU" w:bidi="ar-SA"/>
        </w:rPr>
        <w:t>уча</w:t>
      </w:r>
      <w:r w:rsidRPr="005B5AD7" w:rsidR="00BA7EBA">
        <w:rPr>
          <w:color w:val="000000"/>
          <w:sz w:val="28"/>
          <w:szCs w:val="28"/>
          <w:lang w:val="ru-RU" w:eastAsia="ru-RU" w:bidi="ar-SA"/>
        </w:rPr>
        <w:t>ю</w:t>
      </w:r>
      <w:r w:rsidRPr="005B5AD7">
        <w:rPr>
          <w:color w:val="000000"/>
          <w:sz w:val="28"/>
          <w:szCs w:val="28"/>
          <w:lang w:val="ru-RU" w:eastAsia="ru-RU" w:bidi="ar-SA"/>
        </w:rPr>
        <w:t>щимися теории и умения применять ее на практике в знакомых и незнакомых ситуациях.</w:t>
      </w:r>
    </w:p>
    <w:p w:rsidR="005A67E9"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 xml:space="preserve">Основными формами проверки знаний и умений </w:t>
      </w:r>
      <w:r w:rsidRPr="005B5AD7" w:rsidR="00BA7EBA">
        <w:rPr>
          <w:color w:val="000000"/>
          <w:sz w:val="28"/>
          <w:szCs w:val="28"/>
          <w:lang w:val="ru-RU" w:eastAsia="ru-RU" w:bidi="ar-SA"/>
        </w:rPr>
        <w:t>об</w:t>
      </w:r>
      <w:r w:rsidRPr="005B5AD7">
        <w:rPr>
          <w:color w:val="000000"/>
          <w:sz w:val="28"/>
          <w:szCs w:val="28"/>
          <w:lang w:val="ru-RU" w:eastAsia="ru-RU" w:bidi="ar-SA"/>
        </w:rPr>
        <w:t>уча</w:t>
      </w:r>
      <w:r w:rsidRPr="005B5AD7" w:rsidR="00BA7EBA">
        <w:rPr>
          <w:color w:val="000000"/>
          <w:sz w:val="28"/>
          <w:szCs w:val="28"/>
          <w:lang w:val="ru-RU" w:eastAsia="ru-RU" w:bidi="ar-SA"/>
        </w:rPr>
        <w:t>ю</w:t>
      </w:r>
      <w:r w:rsidRPr="005B5AD7">
        <w:rPr>
          <w:color w:val="000000"/>
          <w:sz w:val="28"/>
          <w:szCs w:val="28"/>
          <w:lang w:val="ru-RU" w:eastAsia="ru-RU" w:bidi="ar-SA"/>
        </w:rPr>
        <w:t>щихся по математике являются письменные работы и устный ответ.</w:t>
      </w:r>
    </w:p>
    <w:p w:rsidR="005A67E9"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 xml:space="preserve">При оценке письменных и устных ответов учитель в первую очередь учитывает показанные </w:t>
      </w:r>
      <w:r w:rsidRPr="005B5AD7" w:rsidR="00BA7EBA">
        <w:rPr>
          <w:color w:val="000000"/>
          <w:sz w:val="28"/>
          <w:szCs w:val="28"/>
          <w:lang w:val="ru-RU" w:eastAsia="ru-RU" w:bidi="ar-SA"/>
        </w:rPr>
        <w:t>об</w:t>
      </w:r>
      <w:r w:rsidRPr="005B5AD7">
        <w:rPr>
          <w:color w:val="000000"/>
          <w:sz w:val="28"/>
          <w:szCs w:val="28"/>
          <w:lang w:val="ru-RU" w:eastAsia="ru-RU" w:bidi="ar-SA"/>
        </w:rPr>
        <w:t>уча</w:t>
      </w:r>
      <w:r w:rsidRPr="005B5AD7" w:rsidR="00BA7EBA">
        <w:rPr>
          <w:color w:val="000000"/>
          <w:sz w:val="28"/>
          <w:szCs w:val="28"/>
          <w:lang w:val="ru-RU" w:eastAsia="ru-RU" w:bidi="ar-SA"/>
        </w:rPr>
        <w:t>ю</w:t>
      </w:r>
      <w:r w:rsidRPr="005B5AD7">
        <w:rPr>
          <w:color w:val="000000"/>
          <w:sz w:val="28"/>
          <w:szCs w:val="28"/>
          <w:lang w:val="ru-RU" w:eastAsia="ru-RU" w:bidi="ar-SA"/>
        </w:rPr>
        <w:t xml:space="preserve">щимися знания и умения. Оценка зависит от наличия и характера погрешностей, допущенных </w:t>
      </w:r>
      <w:r w:rsidRPr="005B5AD7" w:rsidR="00BA7EBA">
        <w:rPr>
          <w:color w:val="000000"/>
          <w:sz w:val="28"/>
          <w:szCs w:val="28"/>
          <w:lang w:val="ru-RU" w:eastAsia="ru-RU" w:bidi="ar-SA"/>
        </w:rPr>
        <w:t>об</w:t>
      </w:r>
      <w:r w:rsidRPr="005B5AD7">
        <w:rPr>
          <w:color w:val="000000"/>
          <w:sz w:val="28"/>
          <w:szCs w:val="28"/>
          <w:lang w:val="ru-RU" w:eastAsia="ru-RU" w:bidi="ar-SA"/>
        </w:rPr>
        <w:t>уча</w:t>
      </w:r>
      <w:r w:rsidRPr="005B5AD7" w:rsidR="00BA7EBA">
        <w:rPr>
          <w:color w:val="000000"/>
          <w:sz w:val="28"/>
          <w:szCs w:val="28"/>
          <w:lang w:val="ru-RU" w:eastAsia="ru-RU" w:bidi="ar-SA"/>
        </w:rPr>
        <w:t>ю</w:t>
      </w:r>
      <w:r w:rsidRPr="005B5AD7">
        <w:rPr>
          <w:color w:val="000000"/>
          <w:sz w:val="28"/>
          <w:szCs w:val="28"/>
          <w:lang w:val="ru-RU" w:eastAsia="ru-RU" w:bidi="ar-SA"/>
        </w:rPr>
        <w:t>щимися.</w:t>
      </w:r>
    </w:p>
    <w:p w:rsidR="005A67E9"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rsidR="005A67E9" w:rsidRPr="005B5AD7" w:rsidP="005B5AD7">
      <w:pPr>
        <w:shd w:val="clear" w:color="auto" w:fill="FFFFFF"/>
        <w:spacing w:after="0" w:line="240" w:lineRule="auto"/>
        <w:ind w:firstLine="709"/>
        <w:contextualSpacing/>
        <w:jc w:val="both"/>
        <w:rPr>
          <w:color w:val="000000"/>
          <w:sz w:val="28"/>
          <w:szCs w:val="28"/>
          <w:lang w:val="ru-RU" w:eastAsia="ru-RU" w:bidi="ar-SA"/>
        </w:rPr>
      </w:pPr>
      <w:bookmarkStart w:id="61" w:name="_Hlk48739513"/>
      <w:bookmarkEnd w:id="60"/>
      <w:r w:rsidRPr="005B5AD7">
        <w:rPr>
          <w:b/>
          <w:bCs/>
          <w:color w:val="000000"/>
          <w:sz w:val="28"/>
          <w:szCs w:val="28"/>
          <w:lang w:val="ru-RU" w:eastAsia="ru-RU" w:bidi="ar-SA"/>
        </w:rPr>
        <w:t>Оценка устных ответов обучающихся по геометрии</w:t>
      </w:r>
    </w:p>
    <w:p w:rsidR="005A67E9"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b/>
          <w:bCs/>
          <w:color w:val="000000"/>
          <w:sz w:val="28"/>
          <w:szCs w:val="28"/>
          <w:lang w:val="ru-RU" w:eastAsia="ru-RU" w:bidi="ar-SA"/>
        </w:rPr>
        <w:t xml:space="preserve">Ответ оценивается отметкой «5», если </w:t>
      </w:r>
      <w:r w:rsidRPr="005B5AD7" w:rsidR="00BA7EBA">
        <w:rPr>
          <w:b/>
          <w:bCs/>
          <w:color w:val="000000"/>
          <w:sz w:val="28"/>
          <w:szCs w:val="28"/>
          <w:lang w:val="ru-RU" w:eastAsia="ru-RU" w:bidi="ar-SA"/>
        </w:rPr>
        <w:t>обучающийся</w:t>
      </w:r>
      <w:r w:rsidRPr="005B5AD7">
        <w:rPr>
          <w:b/>
          <w:bCs/>
          <w:color w:val="000000"/>
          <w:sz w:val="28"/>
          <w:szCs w:val="28"/>
          <w:lang w:val="ru-RU" w:eastAsia="ru-RU" w:bidi="ar-SA"/>
        </w:rPr>
        <w:t>:</w:t>
      </w:r>
    </w:p>
    <w:p w:rsidR="00BA7EBA"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полно раскрыл содержание материала в объеме, предусмотренном программой и учебником;</w:t>
      </w:r>
    </w:p>
    <w:p w:rsidR="005A67E9"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5A67E9"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правильно выполнил рисунки, чертежи, графики, сопутствующие ответу;</w:t>
      </w:r>
    </w:p>
    <w:p w:rsidR="005A67E9"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показал умение иллюстрировать теорию конкретными примерами, применять ее в новой ситуации при выполнении практического задания;</w:t>
      </w:r>
    </w:p>
    <w:p w:rsidR="005A67E9"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FD4540"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отвечал самостоятельно, без наводящих вопросов учителя;</w:t>
      </w:r>
    </w:p>
    <w:p w:rsidR="005A67E9"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 xml:space="preserve">возможны одна – две неточности при освещение второстепенных вопросов или в выкладках, которые </w:t>
      </w:r>
      <w:r w:rsidRPr="005B5AD7" w:rsidR="00BA7EBA">
        <w:rPr>
          <w:color w:val="000000"/>
          <w:sz w:val="28"/>
          <w:szCs w:val="28"/>
          <w:lang w:val="ru-RU" w:eastAsia="ru-RU" w:bidi="ar-SA"/>
        </w:rPr>
        <w:t>обучающийся</w:t>
      </w:r>
      <w:r w:rsidRPr="005B5AD7">
        <w:rPr>
          <w:color w:val="000000"/>
          <w:sz w:val="28"/>
          <w:szCs w:val="28"/>
          <w:lang w:val="ru-RU" w:eastAsia="ru-RU" w:bidi="ar-SA"/>
        </w:rPr>
        <w:t xml:space="preserve"> легко исправил после замечания учителя.</w:t>
      </w:r>
    </w:p>
    <w:p w:rsidR="005A67E9" w:rsidRPr="005B5AD7" w:rsidP="005B5AD7">
      <w:pPr>
        <w:shd w:val="clear" w:color="auto" w:fill="FFFFFF"/>
        <w:spacing w:after="0" w:line="240" w:lineRule="auto"/>
        <w:ind w:firstLine="709"/>
        <w:contextualSpacing/>
        <w:jc w:val="both"/>
        <w:rPr>
          <w:b/>
          <w:bCs/>
          <w:color w:val="000000"/>
          <w:sz w:val="28"/>
          <w:szCs w:val="28"/>
          <w:lang w:val="ru-RU" w:eastAsia="ru-RU" w:bidi="ar-SA"/>
        </w:rPr>
      </w:pPr>
      <w:r w:rsidRPr="005B5AD7">
        <w:rPr>
          <w:b/>
          <w:bCs/>
          <w:color w:val="000000"/>
          <w:sz w:val="28"/>
          <w:szCs w:val="28"/>
          <w:lang w:val="ru-RU" w:eastAsia="ru-RU" w:bidi="ar-SA"/>
        </w:rPr>
        <w:t>Ответ оценивается отметкой «4», если удовлетворяет в основном требованиям на оценку «5», но при этом имеет один из недостатков:</w:t>
      </w:r>
    </w:p>
    <w:p w:rsidR="00976992"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в изложении допущены небольшие пробелы, не исказившее математическое содержание ответа;</w:t>
      </w:r>
    </w:p>
    <w:p w:rsidR="005A67E9"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допущены один – два недочета при освещении основного содержания ответа, исправленные после замечания учителя;</w:t>
      </w:r>
    </w:p>
    <w:p w:rsidR="005A67E9"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 xml:space="preserve">допущены ошибка или более двух недочетов при освещении второстепенных вопросов </w:t>
      </w:r>
      <w:r w:rsidRPr="005B5AD7" w:rsidR="00FD4540">
        <w:rPr>
          <w:color w:val="000000"/>
          <w:sz w:val="28"/>
          <w:szCs w:val="28"/>
          <w:lang w:val="ru-RU" w:eastAsia="ru-RU" w:bidi="ar-SA"/>
        </w:rPr>
        <w:t>или в</w:t>
      </w:r>
      <w:r w:rsidRPr="005B5AD7">
        <w:rPr>
          <w:color w:val="000000"/>
          <w:sz w:val="28"/>
          <w:szCs w:val="28"/>
          <w:lang w:val="ru-RU" w:eastAsia="ru-RU" w:bidi="ar-SA"/>
        </w:rPr>
        <w:t xml:space="preserve"> выкладках, легко исправленные после замечания учителя.</w:t>
      </w:r>
    </w:p>
    <w:p w:rsidR="005A67E9" w:rsidRPr="005B5AD7" w:rsidP="005B5AD7">
      <w:pPr>
        <w:shd w:val="clear" w:color="auto" w:fill="FFFFFF"/>
        <w:spacing w:after="0" w:line="240" w:lineRule="auto"/>
        <w:ind w:firstLine="709"/>
        <w:contextualSpacing/>
        <w:jc w:val="both"/>
        <w:rPr>
          <w:b/>
          <w:bCs/>
          <w:color w:val="000000"/>
          <w:sz w:val="28"/>
          <w:szCs w:val="28"/>
          <w:lang w:val="ru-RU" w:eastAsia="ru-RU" w:bidi="ar-SA"/>
        </w:rPr>
      </w:pPr>
      <w:r w:rsidRPr="005B5AD7">
        <w:rPr>
          <w:b/>
          <w:bCs/>
          <w:color w:val="000000"/>
          <w:sz w:val="28"/>
          <w:szCs w:val="28"/>
          <w:lang w:val="ru-RU" w:eastAsia="ru-RU" w:bidi="ar-SA"/>
        </w:rPr>
        <w:t>Отметка «3» ставится в следующих случаях:</w:t>
      </w:r>
    </w:p>
    <w:p w:rsidR="005A67E9"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BA7EBA"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BA7EBA"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обучающийся</w:t>
      </w:r>
      <w:r w:rsidRPr="005B5AD7" w:rsidR="005A67E9">
        <w:rPr>
          <w:color w:val="000000"/>
          <w:sz w:val="28"/>
          <w:szCs w:val="28"/>
          <w:lang w:val="ru-RU" w:eastAsia="ru-RU" w:bidi="ar-SA"/>
        </w:rPr>
        <w:t xml:space="preserve">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5A67E9"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при достаточном знании теоретического материала недостаточно обоснованности основных умений и навыков.</w:t>
      </w:r>
    </w:p>
    <w:p w:rsidR="005A67E9" w:rsidRPr="005B5AD7" w:rsidP="005B5AD7">
      <w:pPr>
        <w:shd w:val="clear" w:color="auto" w:fill="FFFFFF"/>
        <w:spacing w:after="0" w:line="240" w:lineRule="auto"/>
        <w:ind w:firstLine="709"/>
        <w:contextualSpacing/>
        <w:jc w:val="both"/>
        <w:rPr>
          <w:b/>
          <w:bCs/>
          <w:color w:val="000000"/>
          <w:sz w:val="28"/>
          <w:szCs w:val="28"/>
          <w:lang w:val="ru-RU" w:eastAsia="ru-RU" w:bidi="ar-SA"/>
        </w:rPr>
      </w:pPr>
      <w:r w:rsidRPr="005B5AD7">
        <w:rPr>
          <w:b/>
          <w:bCs/>
          <w:color w:val="000000"/>
          <w:sz w:val="28"/>
          <w:szCs w:val="28"/>
          <w:lang w:val="ru-RU" w:eastAsia="ru-RU" w:bidi="ar-SA"/>
        </w:rPr>
        <w:t>Отметка «2» ставится в следующих случаях:</w:t>
      </w:r>
    </w:p>
    <w:p w:rsidR="005A67E9"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не раскрыто основное содержание учебного материала;</w:t>
      </w:r>
    </w:p>
    <w:p w:rsidR="005A67E9"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 xml:space="preserve">обнаружено незнание </w:t>
      </w:r>
      <w:r w:rsidRPr="005B5AD7" w:rsidR="00BA7EBA">
        <w:rPr>
          <w:color w:val="000000"/>
          <w:sz w:val="28"/>
          <w:szCs w:val="28"/>
          <w:lang w:val="ru-RU" w:eastAsia="ru-RU" w:bidi="ar-SA"/>
        </w:rPr>
        <w:t>обучающимся</w:t>
      </w:r>
      <w:r w:rsidRPr="005B5AD7">
        <w:rPr>
          <w:color w:val="000000"/>
          <w:sz w:val="28"/>
          <w:szCs w:val="28"/>
          <w:lang w:val="ru-RU" w:eastAsia="ru-RU" w:bidi="ar-SA"/>
        </w:rPr>
        <w:t xml:space="preserve"> большей или наиболее важной части учебного материала;</w:t>
      </w:r>
    </w:p>
    <w:p w:rsidR="005A67E9" w:rsidRPr="004906B3"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bookmarkEnd w:id="61"/>
    <w:p w:rsidR="005A67E9" w:rsidRPr="005B5AD7" w:rsidP="005B5AD7">
      <w:pPr>
        <w:ind w:firstLine="709"/>
        <w:contextualSpacing/>
        <w:jc w:val="both"/>
        <w:rPr>
          <w:rFonts w:eastAsia="Calibri"/>
          <w:b/>
          <w:bCs/>
          <w:i/>
          <w:iCs/>
          <w:sz w:val="28"/>
          <w:szCs w:val="28"/>
          <w:lang w:val="ru-RU" w:eastAsia="en-US" w:bidi="ar-SA"/>
        </w:rPr>
      </w:pPr>
      <w:r w:rsidRPr="005B5AD7">
        <w:rPr>
          <w:rFonts w:eastAsia="Calibri"/>
          <w:b/>
          <w:bCs/>
          <w:i/>
          <w:iCs/>
          <w:sz w:val="28"/>
          <w:szCs w:val="28"/>
          <w:lang w:val="ru-RU" w:eastAsia="en-US" w:bidi="ar-SA"/>
        </w:rPr>
        <w:t xml:space="preserve">Примечание </w:t>
      </w:r>
    </w:p>
    <w:p w:rsidR="005A67E9" w:rsidRPr="004906B3" w:rsidP="0020155D">
      <w:pPr>
        <w:numPr>
          <w:ilvl w:val="0"/>
          <w:numId w:val="61"/>
        </w:numPr>
        <w:spacing w:after="0" w:line="240" w:lineRule="auto"/>
        <w:ind w:left="0" w:firstLine="709"/>
        <w:contextualSpacing/>
        <w:jc w:val="both"/>
        <w:rPr>
          <w:rFonts w:eastAsia="Calibri"/>
          <w:sz w:val="28"/>
          <w:szCs w:val="28"/>
          <w:lang w:val="ru-RU" w:eastAsia="ru-RU" w:bidi="ar-SA"/>
        </w:rPr>
      </w:pPr>
      <w:r w:rsidRPr="004906B3">
        <w:rPr>
          <w:rFonts w:eastAsia="Calibri"/>
          <w:sz w:val="28"/>
          <w:szCs w:val="28"/>
          <w:lang w:val="ru-RU" w:eastAsia="ru-RU" w:bidi="ar-SA"/>
        </w:rPr>
        <w:t xml:space="preserve">По окончании устного ответа </w:t>
      </w:r>
      <w:r w:rsidRPr="004906B3" w:rsidR="00BA7EBA">
        <w:rPr>
          <w:rFonts w:eastAsia="Calibri"/>
          <w:sz w:val="28"/>
          <w:szCs w:val="28"/>
          <w:lang w:val="ru-RU" w:eastAsia="ru-RU" w:bidi="ar-SA"/>
        </w:rPr>
        <w:t>об</w:t>
      </w:r>
      <w:r w:rsidRPr="004906B3">
        <w:rPr>
          <w:rFonts w:eastAsia="Calibri"/>
          <w:sz w:val="28"/>
          <w:szCs w:val="28"/>
          <w:lang w:val="ru-RU" w:eastAsia="ru-RU" w:bidi="ar-SA"/>
        </w:rPr>
        <w:t>уча</w:t>
      </w:r>
      <w:r w:rsidRPr="004906B3" w:rsidR="00BA7EBA">
        <w:rPr>
          <w:rFonts w:eastAsia="Calibri"/>
          <w:sz w:val="28"/>
          <w:szCs w:val="28"/>
          <w:lang w:val="ru-RU" w:eastAsia="ru-RU" w:bidi="ar-SA"/>
        </w:rPr>
        <w:t>ю</w:t>
      </w:r>
      <w:r w:rsidRPr="004906B3">
        <w:rPr>
          <w:rFonts w:eastAsia="Calibri"/>
          <w:sz w:val="28"/>
          <w:szCs w:val="28"/>
          <w:lang w:val="ru-RU" w:eastAsia="ru-RU" w:bidi="ar-SA"/>
        </w:rPr>
        <w:t xml:space="preserve">щегося педагогом даётся краткий анализ ответа, объявляется мотивированная оценка. Возможно привлечение других </w:t>
      </w:r>
      <w:r w:rsidRPr="004906B3" w:rsidR="00BA7EBA">
        <w:rPr>
          <w:rFonts w:eastAsia="Calibri"/>
          <w:sz w:val="28"/>
          <w:szCs w:val="28"/>
          <w:lang w:val="ru-RU" w:eastAsia="ru-RU" w:bidi="ar-SA"/>
        </w:rPr>
        <w:t>об</w:t>
      </w:r>
      <w:r w:rsidRPr="004906B3">
        <w:rPr>
          <w:rFonts w:eastAsia="Calibri"/>
          <w:sz w:val="28"/>
          <w:szCs w:val="28"/>
          <w:lang w:val="ru-RU" w:eastAsia="ru-RU" w:bidi="ar-SA"/>
        </w:rPr>
        <w:t>уча</w:t>
      </w:r>
      <w:r w:rsidRPr="004906B3" w:rsidR="00BA7EBA">
        <w:rPr>
          <w:rFonts w:eastAsia="Calibri"/>
          <w:sz w:val="28"/>
          <w:szCs w:val="28"/>
          <w:lang w:val="ru-RU" w:eastAsia="ru-RU" w:bidi="ar-SA"/>
        </w:rPr>
        <w:t>ю</w:t>
      </w:r>
      <w:r w:rsidRPr="004906B3">
        <w:rPr>
          <w:rFonts w:eastAsia="Calibri"/>
          <w:sz w:val="28"/>
          <w:szCs w:val="28"/>
          <w:lang w:val="ru-RU" w:eastAsia="ru-RU" w:bidi="ar-SA"/>
        </w:rPr>
        <w:t xml:space="preserve">щихся для анализа ответа, самоанализ, предложение оценки. </w:t>
      </w:r>
    </w:p>
    <w:p w:rsidR="005A67E9" w:rsidRPr="004906B3" w:rsidP="0020155D">
      <w:pPr>
        <w:numPr>
          <w:ilvl w:val="0"/>
          <w:numId w:val="61"/>
        </w:numPr>
        <w:spacing w:after="0" w:line="240" w:lineRule="auto"/>
        <w:ind w:left="0" w:firstLine="709"/>
        <w:contextualSpacing/>
        <w:jc w:val="both"/>
        <w:rPr>
          <w:rFonts w:eastAsia="Calibri"/>
          <w:sz w:val="28"/>
          <w:szCs w:val="28"/>
          <w:lang w:val="ru-RU" w:eastAsia="ru-RU" w:bidi="ar-SA"/>
        </w:rPr>
      </w:pPr>
      <w:r w:rsidRPr="004906B3">
        <w:rPr>
          <w:rFonts w:eastAsia="Calibri"/>
          <w:sz w:val="28"/>
          <w:szCs w:val="28"/>
          <w:lang w:val="ru-RU" w:eastAsia="ru-RU" w:bidi="ar-SA"/>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5A67E9" w:rsidRPr="005B5AD7" w:rsidP="005B5AD7">
      <w:pPr>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Оценка письменных работ обучающихся по геометрии.</w:t>
      </w:r>
    </w:p>
    <w:p w:rsidR="005A67E9" w:rsidRPr="005B5AD7" w:rsidP="005B5AD7">
      <w:pPr>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Ответ оценивается отметкой «5», если:</w:t>
      </w:r>
    </w:p>
    <w:p w:rsidR="005A67E9" w:rsidRPr="004906B3"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4906B3">
        <w:rPr>
          <w:color w:val="000000"/>
          <w:sz w:val="28"/>
          <w:szCs w:val="28"/>
          <w:lang w:val="ru-RU" w:eastAsia="ru-RU" w:bidi="ar-SA"/>
        </w:rPr>
        <w:t>работа выполнена полностью;</w:t>
      </w:r>
    </w:p>
    <w:p w:rsidR="005A67E9" w:rsidRPr="004906B3"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4906B3">
        <w:rPr>
          <w:color w:val="000000"/>
          <w:sz w:val="28"/>
          <w:szCs w:val="28"/>
          <w:lang w:val="ru-RU" w:eastAsia="ru-RU" w:bidi="ar-SA"/>
        </w:rPr>
        <w:t>в логических рассуждениях и обосновании решения нет пробелов и ошибок;</w:t>
      </w:r>
    </w:p>
    <w:p w:rsidR="005A67E9" w:rsidRPr="004906B3"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4906B3">
        <w:rPr>
          <w:color w:val="000000"/>
          <w:sz w:val="28"/>
          <w:szCs w:val="28"/>
          <w:lang w:val="ru-RU" w:eastAsia="ru-RU" w:bidi="ar-SA"/>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5A67E9" w:rsidRPr="005B5AD7" w:rsidP="005B5AD7">
      <w:pPr>
        <w:ind w:firstLine="709"/>
        <w:contextualSpacing/>
        <w:jc w:val="both"/>
        <w:rPr>
          <w:rFonts w:eastAsia="Calibri"/>
          <w:sz w:val="28"/>
          <w:szCs w:val="28"/>
          <w:lang w:val="ru-RU" w:eastAsia="en-US" w:bidi="ar-SA"/>
        </w:rPr>
      </w:pPr>
      <w:r w:rsidRPr="005B5AD7">
        <w:rPr>
          <w:rFonts w:eastAsia="Calibri"/>
          <w:b/>
          <w:bCs/>
          <w:sz w:val="28"/>
          <w:szCs w:val="28"/>
          <w:lang w:val="ru-RU" w:eastAsia="en-US" w:bidi="ar-SA"/>
        </w:rPr>
        <w:t>Отметка «4» ставится в следующих случаях:</w:t>
      </w:r>
    </w:p>
    <w:p w:rsidR="005A67E9" w:rsidRPr="004906B3"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4906B3">
        <w:rPr>
          <w:color w:val="000000"/>
          <w:sz w:val="28"/>
          <w:szCs w:val="28"/>
          <w:lang w:val="ru-RU" w:eastAsia="ru-RU" w:bidi="ar-SA"/>
        </w:rPr>
        <w:t>работа выполнена полностью, но обоснования шагов решения недостаточны (</w:t>
      </w:r>
      <w:r w:rsidRPr="004906B3" w:rsidR="00FD4540">
        <w:rPr>
          <w:color w:val="000000"/>
          <w:sz w:val="28"/>
          <w:szCs w:val="28"/>
          <w:lang w:val="ru-RU" w:eastAsia="ru-RU" w:bidi="ar-SA"/>
        </w:rPr>
        <w:t>если умение</w:t>
      </w:r>
      <w:r w:rsidRPr="004906B3">
        <w:rPr>
          <w:color w:val="000000"/>
          <w:sz w:val="28"/>
          <w:szCs w:val="28"/>
          <w:lang w:val="ru-RU" w:eastAsia="ru-RU" w:bidi="ar-SA"/>
        </w:rPr>
        <w:t xml:space="preserve"> обосновывать рассуждения не являлось специальным объектом проверки);</w:t>
      </w:r>
    </w:p>
    <w:p w:rsidR="005A67E9" w:rsidRPr="004906B3"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4906B3">
        <w:rPr>
          <w:color w:val="000000"/>
          <w:sz w:val="28"/>
          <w:szCs w:val="28"/>
          <w:lang w:val="ru-RU" w:eastAsia="ru-RU" w:bidi="ar-SA"/>
        </w:rPr>
        <w:t xml:space="preserve">допущены одна ошибка или есть два – три недочёта в выкладках, рисунках, </w:t>
      </w:r>
      <w:r w:rsidRPr="004906B3" w:rsidR="00FD4540">
        <w:rPr>
          <w:color w:val="000000"/>
          <w:sz w:val="28"/>
          <w:szCs w:val="28"/>
          <w:lang w:val="ru-RU" w:eastAsia="ru-RU" w:bidi="ar-SA"/>
        </w:rPr>
        <w:t>чертежах или</w:t>
      </w:r>
      <w:r w:rsidRPr="004906B3">
        <w:rPr>
          <w:color w:val="000000"/>
          <w:sz w:val="28"/>
          <w:szCs w:val="28"/>
          <w:lang w:val="ru-RU" w:eastAsia="ru-RU" w:bidi="ar-SA"/>
        </w:rPr>
        <w:t xml:space="preserve"> графиках (если эти виды работ не являлись специальным объектом проверки).</w:t>
      </w:r>
    </w:p>
    <w:p w:rsidR="005A67E9" w:rsidRPr="005B5AD7" w:rsidP="005B5AD7">
      <w:pPr>
        <w:ind w:firstLine="709"/>
        <w:contextualSpacing/>
        <w:jc w:val="both"/>
        <w:rPr>
          <w:rFonts w:eastAsia="Calibri"/>
          <w:sz w:val="28"/>
          <w:szCs w:val="28"/>
          <w:lang w:val="ru-RU" w:eastAsia="en-US" w:bidi="ar-SA"/>
        </w:rPr>
      </w:pPr>
      <w:r w:rsidRPr="005B5AD7">
        <w:rPr>
          <w:rFonts w:eastAsia="Calibri"/>
          <w:b/>
          <w:bCs/>
          <w:sz w:val="28"/>
          <w:szCs w:val="28"/>
          <w:lang w:val="ru-RU" w:eastAsia="en-US" w:bidi="ar-SA"/>
        </w:rPr>
        <w:t>Отметка «3» ставится, если:</w:t>
      </w:r>
    </w:p>
    <w:p w:rsidR="005A67E9" w:rsidRPr="004906B3"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4906B3">
        <w:rPr>
          <w:color w:val="000000"/>
          <w:sz w:val="28"/>
          <w:szCs w:val="28"/>
          <w:lang w:val="ru-RU" w:eastAsia="ru-RU" w:bidi="ar-SA"/>
        </w:rPr>
        <w:t xml:space="preserve">допущено более одной ошибки или более двух – трех недочетов в выкладках, </w:t>
      </w:r>
      <w:r w:rsidRPr="004906B3" w:rsidR="00FD4540">
        <w:rPr>
          <w:color w:val="000000"/>
          <w:sz w:val="28"/>
          <w:szCs w:val="28"/>
          <w:lang w:val="ru-RU" w:eastAsia="ru-RU" w:bidi="ar-SA"/>
        </w:rPr>
        <w:t>чертежах или</w:t>
      </w:r>
      <w:r w:rsidRPr="004906B3">
        <w:rPr>
          <w:color w:val="000000"/>
          <w:sz w:val="28"/>
          <w:szCs w:val="28"/>
          <w:lang w:val="ru-RU" w:eastAsia="ru-RU" w:bidi="ar-SA"/>
        </w:rPr>
        <w:t xml:space="preserve"> графиках, но </w:t>
      </w:r>
      <w:r w:rsidRPr="004906B3" w:rsidR="00BA7EBA">
        <w:rPr>
          <w:color w:val="000000"/>
          <w:sz w:val="28"/>
          <w:szCs w:val="28"/>
          <w:lang w:val="ru-RU" w:eastAsia="ru-RU" w:bidi="ar-SA"/>
        </w:rPr>
        <w:t>обучающийся</w:t>
      </w:r>
      <w:r w:rsidRPr="004906B3">
        <w:rPr>
          <w:color w:val="000000"/>
          <w:sz w:val="28"/>
          <w:szCs w:val="28"/>
          <w:lang w:val="ru-RU" w:eastAsia="ru-RU" w:bidi="ar-SA"/>
        </w:rPr>
        <w:t xml:space="preserve"> обладает обязательными умениями по проверяемой теме.</w:t>
      </w:r>
    </w:p>
    <w:p w:rsidR="005A67E9" w:rsidRPr="005B5AD7" w:rsidP="005B5AD7">
      <w:pPr>
        <w:ind w:firstLine="709"/>
        <w:contextualSpacing/>
        <w:jc w:val="both"/>
        <w:rPr>
          <w:rFonts w:eastAsia="Calibri"/>
          <w:sz w:val="28"/>
          <w:szCs w:val="28"/>
          <w:lang w:val="ru-RU" w:eastAsia="en-US" w:bidi="ar-SA"/>
        </w:rPr>
      </w:pPr>
      <w:r w:rsidRPr="005B5AD7">
        <w:rPr>
          <w:rFonts w:eastAsia="Calibri"/>
          <w:b/>
          <w:bCs/>
          <w:sz w:val="28"/>
          <w:szCs w:val="28"/>
          <w:lang w:val="ru-RU" w:eastAsia="en-US" w:bidi="ar-SA"/>
        </w:rPr>
        <w:t>Отметка «2» ставится, если:</w:t>
      </w:r>
    </w:p>
    <w:p w:rsidR="005A67E9" w:rsidRPr="004906B3"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4906B3">
        <w:rPr>
          <w:color w:val="000000"/>
          <w:sz w:val="28"/>
          <w:szCs w:val="28"/>
          <w:lang w:val="ru-RU" w:eastAsia="ru-RU" w:bidi="ar-SA"/>
        </w:rPr>
        <w:t xml:space="preserve">допущены существенные ошибки, показавшие, что </w:t>
      </w:r>
      <w:r w:rsidRPr="004906B3" w:rsidR="00BA7EBA">
        <w:rPr>
          <w:color w:val="000000"/>
          <w:sz w:val="28"/>
          <w:szCs w:val="28"/>
          <w:lang w:val="ru-RU" w:eastAsia="ru-RU" w:bidi="ar-SA"/>
        </w:rPr>
        <w:t>обучающийся</w:t>
      </w:r>
      <w:r w:rsidRPr="004906B3">
        <w:rPr>
          <w:color w:val="000000"/>
          <w:sz w:val="28"/>
          <w:szCs w:val="28"/>
          <w:lang w:val="ru-RU" w:eastAsia="ru-RU" w:bidi="ar-SA"/>
        </w:rPr>
        <w:t xml:space="preserve"> не обладает </w:t>
      </w:r>
      <w:r w:rsidRPr="004906B3" w:rsidR="00FD4540">
        <w:rPr>
          <w:color w:val="000000"/>
          <w:sz w:val="28"/>
          <w:szCs w:val="28"/>
          <w:lang w:val="ru-RU" w:eastAsia="ru-RU" w:bidi="ar-SA"/>
        </w:rPr>
        <w:t>обязательными умениями</w:t>
      </w:r>
      <w:r w:rsidRPr="004906B3">
        <w:rPr>
          <w:color w:val="000000"/>
          <w:sz w:val="28"/>
          <w:szCs w:val="28"/>
          <w:lang w:val="ru-RU" w:eastAsia="ru-RU" w:bidi="ar-SA"/>
        </w:rPr>
        <w:t xml:space="preserve"> по данной теме в полной мере.</w:t>
      </w:r>
    </w:p>
    <w:p w:rsidR="004906B3" w:rsidP="005B5AD7">
      <w:pPr>
        <w:ind w:firstLine="709"/>
        <w:contextualSpacing/>
        <w:jc w:val="both"/>
        <w:rPr>
          <w:rFonts w:eastAsia="Calibri"/>
          <w:b/>
          <w:bCs/>
          <w:i/>
          <w:iCs/>
          <w:sz w:val="28"/>
          <w:szCs w:val="28"/>
          <w:lang w:val="ru-RU" w:eastAsia="en-US" w:bidi="ar-SA"/>
        </w:rPr>
      </w:pPr>
    </w:p>
    <w:p w:rsidR="005A67E9" w:rsidRPr="005B5AD7" w:rsidP="005B5AD7">
      <w:pPr>
        <w:ind w:firstLine="709"/>
        <w:contextualSpacing/>
        <w:jc w:val="both"/>
        <w:rPr>
          <w:rFonts w:eastAsia="Calibri"/>
          <w:b/>
          <w:bCs/>
          <w:i/>
          <w:iCs/>
          <w:sz w:val="28"/>
          <w:szCs w:val="28"/>
          <w:lang w:val="ru-RU" w:eastAsia="en-US" w:bidi="ar-SA"/>
        </w:rPr>
      </w:pPr>
      <w:r w:rsidRPr="005B5AD7">
        <w:rPr>
          <w:rFonts w:eastAsia="Calibri"/>
          <w:b/>
          <w:bCs/>
          <w:i/>
          <w:iCs/>
          <w:sz w:val="28"/>
          <w:szCs w:val="28"/>
          <w:lang w:val="ru-RU" w:eastAsia="en-US" w:bidi="ar-SA"/>
        </w:rPr>
        <w:t xml:space="preserve">Примечание. </w:t>
      </w:r>
    </w:p>
    <w:p w:rsidR="005A67E9" w:rsidRPr="004906B3" w:rsidP="0020155D">
      <w:pPr>
        <w:numPr>
          <w:ilvl w:val="0"/>
          <w:numId w:val="61"/>
        </w:numPr>
        <w:spacing w:after="0" w:line="240" w:lineRule="auto"/>
        <w:ind w:left="0" w:firstLine="709"/>
        <w:contextualSpacing/>
        <w:jc w:val="both"/>
        <w:rPr>
          <w:rFonts w:eastAsia="Calibri"/>
          <w:sz w:val="28"/>
          <w:szCs w:val="28"/>
          <w:lang w:val="ru-RU" w:eastAsia="ru-RU" w:bidi="ar-SA"/>
        </w:rPr>
      </w:pPr>
      <w:r w:rsidRPr="004906B3">
        <w:rPr>
          <w:rFonts w:eastAsia="Calibri"/>
          <w:sz w:val="28"/>
          <w:szCs w:val="28"/>
          <w:lang w:val="ru-RU" w:eastAsia="ru-RU" w:bidi="ar-SA"/>
        </w:rPr>
        <w:t xml:space="preserve">Учитель имеет право поставить </w:t>
      </w:r>
      <w:r w:rsidRPr="004906B3" w:rsidR="00BA7EBA">
        <w:rPr>
          <w:rFonts w:eastAsia="Calibri"/>
          <w:sz w:val="28"/>
          <w:szCs w:val="28"/>
          <w:lang w:val="ru-RU" w:eastAsia="ru-RU" w:bidi="ar-SA"/>
        </w:rPr>
        <w:t>обучающемуся</w:t>
      </w:r>
      <w:r w:rsidRPr="004906B3">
        <w:rPr>
          <w:rFonts w:eastAsia="Calibri"/>
          <w:sz w:val="28"/>
          <w:szCs w:val="28"/>
          <w:lang w:val="ru-RU" w:eastAsia="ru-RU" w:bidi="ar-SA"/>
        </w:rPr>
        <w:t xml:space="preserve"> оценку выше той, которая предусмотрена нормами, если </w:t>
      </w:r>
      <w:r w:rsidRPr="004906B3" w:rsidR="00BA7EBA">
        <w:rPr>
          <w:rFonts w:eastAsia="Calibri"/>
          <w:sz w:val="28"/>
          <w:szCs w:val="28"/>
          <w:lang w:val="ru-RU" w:eastAsia="ru-RU" w:bidi="ar-SA"/>
        </w:rPr>
        <w:t>им</w:t>
      </w:r>
      <w:r w:rsidRPr="004906B3">
        <w:rPr>
          <w:rFonts w:eastAsia="Calibri"/>
          <w:sz w:val="28"/>
          <w:szCs w:val="28"/>
          <w:lang w:val="ru-RU" w:eastAsia="ru-RU" w:bidi="ar-SA"/>
        </w:rPr>
        <w:t xml:space="preserve"> оригинально выполнена работа.</w:t>
      </w:r>
    </w:p>
    <w:p w:rsidR="005A67E9" w:rsidRPr="004906B3" w:rsidP="0020155D">
      <w:pPr>
        <w:numPr>
          <w:ilvl w:val="0"/>
          <w:numId w:val="61"/>
        </w:numPr>
        <w:spacing w:after="0" w:line="240" w:lineRule="auto"/>
        <w:ind w:left="0" w:firstLine="709"/>
        <w:contextualSpacing/>
        <w:jc w:val="both"/>
        <w:rPr>
          <w:rFonts w:eastAsia="Calibri"/>
          <w:sz w:val="28"/>
          <w:szCs w:val="28"/>
          <w:lang w:val="ru-RU" w:eastAsia="ru-RU" w:bidi="ar-SA"/>
        </w:rPr>
      </w:pPr>
      <w:r w:rsidRPr="004906B3">
        <w:rPr>
          <w:rFonts w:eastAsia="Calibri"/>
          <w:sz w:val="28"/>
          <w:szCs w:val="28"/>
          <w:lang w:val="ru-RU" w:eastAsia="ru-RU" w:bidi="ar-SA"/>
        </w:rPr>
        <w:t xml:space="preserve">Оценки с анализом доводятся до сведения </w:t>
      </w:r>
      <w:r w:rsidRPr="004906B3" w:rsidR="00BA7EBA">
        <w:rPr>
          <w:rFonts w:eastAsia="Calibri"/>
          <w:sz w:val="28"/>
          <w:szCs w:val="28"/>
          <w:lang w:val="ru-RU" w:eastAsia="ru-RU" w:bidi="ar-SA"/>
        </w:rPr>
        <w:t>об</w:t>
      </w:r>
      <w:r w:rsidRPr="004906B3">
        <w:rPr>
          <w:rFonts w:eastAsia="Calibri"/>
          <w:sz w:val="28"/>
          <w:szCs w:val="28"/>
          <w:lang w:val="ru-RU" w:eastAsia="ru-RU" w:bidi="ar-SA"/>
        </w:rPr>
        <w:t>уча</w:t>
      </w:r>
      <w:r w:rsidRPr="004906B3" w:rsidR="00BA7EBA">
        <w:rPr>
          <w:rFonts w:eastAsia="Calibri"/>
          <w:sz w:val="28"/>
          <w:szCs w:val="28"/>
          <w:lang w:val="ru-RU" w:eastAsia="ru-RU" w:bidi="ar-SA"/>
        </w:rPr>
        <w:t>ю</w:t>
      </w:r>
      <w:r w:rsidRPr="004906B3">
        <w:rPr>
          <w:rFonts w:eastAsia="Calibri"/>
          <w:sz w:val="28"/>
          <w:szCs w:val="28"/>
          <w:lang w:val="ru-RU" w:eastAsia="ru-RU" w:bidi="ar-SA"/>
        </w:rPr>
        <w:t xml:space="preserve">щихся, как правило, на последующем уроке, предусматривается работа над ошибками, устранение пробелов. </w:t>
      </w:r>
    </w:p>
    <w:p w:rsidR="005A67E9" w:rsidRPr="004906B3" w:rsidP="0020155D">
      <w:pPr>
        <w:numPr>
          <w:ilvl w:val="0"/>
          <w:numId w:val="61"/>
        </w:numPr>
        <w:spacing w:after="0" w:line="240" w:lineRule="auto"/>
        <w:ind w:left="0" w:firstLine="709"/>
        <w:contextualSpacing/>
        <w:jc w:val="both"/>
        <w:rPr>
          <w:rFonts w:eastAsia="Calibri"/>
          <w:sz w:val="28"/>
          <w:szCs w:val="28"/>
          <w:lang w:val="ru-RU" w:eastAsia="ru-RU" w:bidi="ar-SA"/>
        </w:rPr>
      </w:pPr>
      <w:r w:rsidRPr="004906B3">
        <w:rPr>
          <w:rFonts w:eastAsia="Calibri"/>
          <w:sz w:val="28"/>
          <w:szCs w:val="28"/>
          <w:lang w:val="ru-RU" w:eastAsia="ru-RU" w:bidi="ar-SA"/>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rsidR="005A67E9" w:rsidRPr="004906B3" w:rsidP="0020155D">
      <w:pPr>
        <w:numPr>
          <w:ilvl w:val="0"/>
          <w:numId w:val="61"/>
        </w:numPr>
        <w:spacing w:after="0" w:line="240" w:lineRule="auto"/>
        <w:ind w:left="0" w:firstLine="709"/>
        <w:contextualSpacing/>
        <w:jc w:val="both"/>
        <w:rPr>
          <w:rFonts w:eastAsia="Calibri"/>
          <w:sz w:val="28"/>
          <w:szCs w:val="28"/>
          <w:lang w:val="ru-RU" w:eastAsia="ru-RU" w:bidi="ar-SA"/>
        </w:rPr>
      </w:pPr>
      <w:r w:rsidRPr="004906B3">
        <w:rPr>
          <w:rFonts w:eastAsia="Calibri"/>
          <w:sz w:val="28"/>
          <w:szCs w:val="28"/>
          <w:lang w:val="ru-RU" w:eastAsia="ru-RU" w:bidi="ar-SA"/>
        </w:rPr>
        <w:t xml:space="preserve">Ошибки, обусловленные тяжелыми нарушениями речи и письма, следует рассматривать индивидуально для каждого </w:t>
      </w:r>
      <w:r w:rsidRPr="004906B3" w:rsidR="00BA7EBA">
        <w:rPr>
          <w:rFonts w:eastAsia="Calibri"/>
          <w:sz w:val="28"/>
          <w:szCs w:val="28"/>
          <w:lang w:val="ru-RU" w:eastAsia="ru-RU" w:bidi="ar-SA"/>
        </w:rPr>
        <w:t>обучающегося</w:t>
      </w:r>
      <w:r w:rsidRPr="004906B3">
        <w:rPr>
          <w:rFonts w:eastAsia="Calibri"/>
          <w:sz w:val="28"/>
          <w:szCs w:val="28"/>
          <w:lang w:val="ru-RU" w:eastAsia="ru-RU" w:bidi="ar-SA"/>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5A67E9" w:rsidRPr="004906B3" w:rsidP="0020155D">
      <w:pPr>
        <w:numPr>
          <w:ilvl w:val="0"/>
          <w:numId w:val="61"/>
        </w:numPr>
        <w:spacing w:after="0" w:line="240" w:lineRule="auto"/>
        <w:ind w:left="0" w:firstLine="709"/>
        <w:contextualSpacing/>
        <w:jc w:val="both"/>
        <w:rPr>
          <w:rFonts w:eastAsia="Calibri"/>
          <w:sz w:val="28"/>
          <w:szCs w:val="28"/>
          <w:lang w:val="ru-RU" w:eastAsia="ru-RU" w:bidi="ar-SA"/>
        </w:rPr>
      </w:pPr>
      <w:r w:rsidRPr="004906B3">
        <w:rPr>
          <w:rFonts w:eastAsia="Calibri"/>
          <w:sz w:val="28"/>
          <w:szCs w:val="28"/>
          <w:lang w:val="ru-RU" w:eastAsia="ru-RU" w:bidi="ar-SA"/>
        </w:rPr>
        <w:t xml:space="preserve">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w:t>
      </w:r>
      <w:r w:rsidRPr="004906B3" w:rsidR="00BA7EBA">
        <w:rPr>
          <w:rFonts w:eastAsia="Calibri"/>
          <w:sz w:val="28"/>
          <w:szCs w:val="28"/>
          <w:lang w:val="ru-RU" w:eastAsia="ru-RU" w:bidi="ar-SA"/>
        </w:rPr>
        <w:t>обучающихся</w:t>
      </w:r>
      <w:r w:rsidRPr="004906B3">
        <w:rPr>
          <w:rFonts w:eastAsia="Calibri"/>
          <w:sz w:val="28"/>
          <w:szCs w:val="28"/>
          <w:lang w:val="ru-RU" w:eastAsia="ru-RU" w:bidi="ar-SA"/>
        </w:rPr>
        <w:t>.</w:t>
      </w:r>
    </w:p>
    <w:p w:rsidR="001D17FD" w:rsidRPr="005B5AD7" w:rsidP="005B5AD7">
      <w:pPr>
        <w:ind w:firstLine="709"/>
        <w:contextualSpacing/>
        <w:jc w:val="both"/>
        <w:rPr>
          <w:rFonts w:eastAsia="Calibri"/>
          <w:b/>
          <w:bCs/>
          <w:sz w:val="28"/>
          <w:szCs w:val="28"/>
          <w:lang w:val="ru-RU" w:eastAsia="en-US" w:bidi="ar-SA"/>
        </w:rPr>
      </w:pPr>
    </w:p>
    <w:p w:rsidR="00677DB5" w:rsidRPr="005B5AD7" w:rsidP="004906B3">
      <w:pPr>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ПРИМЕРНАЯ АДАПТИРОВАННАЯ РАБОЧАЯ ПРОГРАММА УЧЕБНОГО КУРСА «ВЕРОЯТНОСТЬ И СТАТИСТИКА» 7 -9, 10 КЛАССЫ</w:t>
      </w:r>
    </w:p>
    <w:p w:rsidR="007C18A5" w:rsidRPr="005B5AD7" w:rsidP="005B5AD7">
      <w:pPr>
        <w:ind w:firstLine="709"/>
        <w:contextualSpacing/>
        <w:jc w:val="both"/>
        <w:rPr>
          <w:rFonts w:eastAsia="Calibri"/>
          <w:sz w:val="28"/>
          <w:szCs w:val="28"/>
          <w:lang w:val="ru-RU" w:eastAsia="en-US" w:bidi="ar-SA"/>
        </w:rPr>
      </w:pPr>
      <w:r w:rsidRPr="005B5AD7">
        <w:rPr>
          <w:rFonts w:eastAsia="Calibri"/>
          <w:sz w:val="28"/>
          <w:szCs w:val="28"/>
          <w:lang w:val="ru-RU" w:eastAsia="en-US" w:bidi="ar-SA"/>
        </w:rPr>
        <w:t>Соответствует ПООП ООО</w:t>
      </w:r>
    </w:p>
    <w:p w:rsidR="001D17FD" w:rsidRPr="005B5AD7" w:rsidP="005B5AD7">
      <w:pPr>
        <w:ind w:firstLine="0"/>
        <w:contextualSpacing/>
        <w:jc w:val="both"/>
        <w:rPr>
          <w:rFonts w:eastAsia="Calibri"/>
          <w:sz w:val="28"/>
          <w:szCs w:val="28"/>
          <w:lang w:val="ru-RU" w:eastAsia="en-US" w:bidi="ar-SA"/>
        </w:rPr>
      </w:pPr>
      <w:r w:rsidRPr="005B5AD7">
        <w:rPr>
          <w:rFonts w:eastAsia="Calibri"/>
          <w:sz w:val="28"/>
          <w:szCs w:val="28"/>
          <w:lang w:val="ru-RU" w:eastAsia="en-US" w:bidi="ar-SA"/>
        </w:rPr>
        <w:t>МЕСТО УЧЕБНОГО КУРСА В УЧЕБНОМ ПЛАНЕ</w:t>
      </w:r>
    </w:p>
    <w:p w:rsidR="001D17FD" w:rsidRPr="005B5AD7" w:rsidP="005B5AD7">
      <w:pPr>
        <w:spacing w:after="0" w:line="240" w:lineRule="auto"/>
        <w:ind w:right="154" w:firstLine="709"/>
        <w:contextualSpacing/>
        <w:jc w:val="both"/>
        <w:rPr>
          <w:sz w:val="28"/>
          <w:szCs w:val="28"/>
          <w:lang w:val="ru-RU" w:eastAsia="en-US" w:bidi="ar-SA"/>
        </w:rPr>
      </w:pPr>
      <w:r w:rsidRPr="005B5AD7">
        <w:rPr>
          <w:color w:val="231F20"/>
          <w:sz w:val="28"/>
          <w:szCs w:val="28"/>
          <w:lang w:val="ru-RU" w:eastAsia="en-US" w:bidi="ar-SA"/>
        </w:rPr>
        <w:t>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1D17FD" w:rsidRPr="005B5AD7" w:rsidP="005B5AD7">
      <w:pPr>
        <w:spacing w:after="0" w:line="240" w:lineRule="auto"/>
        <w:ind w:firstLine="709"/>
        <w:contextualSpacing/>
        <w:jc w:val="both"/>
        <w:rPr>
          <w:sz w:val="28"/>
          <w:szCs w:val="28"/>
          <w:lang w:val="ru-RU" w:eastAsia="ru-RU" w:bidi="ru-RU"/>
        </w:rPr>
      </w:pPr>
      <w:r w:rsidRPr="005B5AD7">
        <w:rPr>
          <w:rFonts w:eastAsia="Calibri"/>
          <w:color w:val="231F20"/>
          <w:sz w:val="28"/>
          <w:szCs w:val="28"/>
          <w:lang w:val="ru-RU" w:eastAsia="en-US" w:bidi="ar-SA"/>
        </w:rPr>
        <w:t>Наизучениеданногокурсаотводит1учебныйчасвнеделю в течение каждого года обучения.</w:t>
      </w:r>
      <w:r w:rsidRPr="005B5AD7">
        <w:rPr>
          <w:sz w:val="28"/>
          <w:szCs w:val="28"/>
          <w:lang w:val="ru-RU" w:eastAsia="ru-RU" w:bidi="ru-RU"/>
        </w:rPr>
        <w:t xml:space="preserve">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w:t>
      </w:r>
      <w:r w:rsidRPr="005B5AD7" w:rsidR="00CF4030">
        <w:rPr>
          <w:sz w:val="28"/>
          <w:szCs w:val="28"/>
          <w:lang w:val="ru-RU" w:eastAsia="ru-RU" w:bidi="ru-RU"/>
        </w:rPr>
        <w:t>повторение и</w:t>
      </w:r>
      <w:r w:rsidRPr="005B5AD7">
        <w:rPr>
          <w:sz w:val="28"/>
          <w:szCs w:val="28"/>
          <w:lang w:val="ru-RU" w:eastAsia="ru-RU" w:bidi="ru-RU"/>
        </w:rPr>
        <w:t xml:space="preserve"> систематизацию всего курса в целом.</w:t>
      </w:r>
    </w:p>
    <w:p w:rsidR="00B17652" w:rsidRPr="005B5AD7" w:rsidP="005B5AD7">
      <w:pPr>
        <w:ind w:firstLine="0"/>
        <w:contextualSpacing/>
        <w:jc w:val="both"/>
        <w:rPr>
          <w:rFonts w:eastAsia="Calibri"/>
          <w:sz w:val="28"/>
          <w:szCs w:val="28"/>
          <w:lang w:val="ru-RU" w:eastAsia="en-US" w:bidi="ar-SA"/>
        </w:rPr>
      </w:pPr>
    </w:p>
    <w:p w:rsidR="001D17FD" w:rsidRPr="005B5AD7" w:rsidP="004906B3">
      <w:pPr>
        <w:ind w:firstLine="709"/>
        <w:contextualSpacing/>
        <w:jc w:val="both"/>
        <w:rPr>
          <w:rFonts w:eastAsia="Calibri"/>
          <w:sz w:val="28"/>
          <w:szCs w:val="28"/>
          <w:lang w:val="ru-RU" w:eastAsia="en-US" w:bidi="ar-SA"/>
        </w:rPr>
      </w:pPr>
      <w:r w:rsidRPr="005B5AD7">
        <w:rPr>
          <w:rFonts w:eastAsia="Calibri"/>
          <w:sz w:val="28"/>
          <w:szCs w:val="28"/>
          <w:lang w:val="ru-RU" w:eastAsia="en-US" w:bidi="ar-SA"/>
        </w:rPr>
        <w:t>СОДЕРЖАНИЕ УЧЕБНОГО КУРСА И ПЛАНИРУЕМЫЕ РЕЗУЛЬТАТЫ</w:t>
      </w:r>
    </w:p>
    <w:p w:rsidR="001D17FD" w:rsidRPr="005B5AD7" w:rsidP="005B5AD7">
      <w:pPr>
        <w:ind w:firstLine="709"/>
        <w:contextualSpacing/>
        <w:jc w:val="both"/>
        <w:rPr>
          <w:rFonts w:eastAsia="Calibri"/>
          <w:sz w:val="28"/>
          <w:szCs w:val="28"/>
          <w:lang w:val="ru-RU" w:eastAsia="en-US" w:bidi="ar-SA"/>
        </w:rPr>
      </w:pPr>
      <w:r w:rsidRPr="005B5AD7">
        <w:rPr>
          <w:rFonts w:eastAsia="Calibri"/>
          <w:sz w:val="28"/>
          <w:szCs w:val="28"/>
          <w:lang w:val="ru-RU" w:eastAsia="en-US" w:bidi="ar-SA"/>
        </w:rPr>
        <w:t>Соответствует ПООП ООО</w:t>
      </w:r>
    </w:p>
    <w:p w:rsidR="00B17652" w:rsidRPr="005B5AD7" w:rsidP="005B5AD7">
      <w:pPr>
        <w:ind w:firstLine="0"/>
        <w:contextualSpacing/>
        <w:jc w:val="both"/>
        <w:rPr>
          <w:rFonts w:eastAsia="Calibri"/>
          <w:sz w:val="28"/>
          <w:szCs w:val="28"/>
          <w:lang w:val="ru-RU" w:eastAsia="en-US" w:bidi="ar-SA"/>
        </w:rPr>
      </w:pPr>
    </w:p>
    <w:p w:rsidR="001D17FD" w:rsidRPr="005B5AD7" w:rsidP="004906B3">
      <w:pPr>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КОРРЕКЦИОННАЯ НАПРАВЛЕННОСТЬ КУРСА </w:t>
      </w:r>
    </w:p>
    <w:p w:rsidR="001D17FD" w:rsidRPr="005B5AD7" w:rsidP="005B5AD7">
      <w:pPr>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Поскольку данный курс содержит достаточно большой объем терминологической лексики, абстрактных понятий, постольку он может представлять достаточно большую сложность для усвоения данных понятий обучающимися с ТНР. </w:t>
      </w:r>
      <w:r w:rsidRPr="005B5AD7" w:rsidR="00C0230F">
        <w:rPr>
          <w:rFonts w:eastAsia="Calibri"/>
          <w:sz w:val="28"/>
          <w:szCs w:val="28"/>
          <w:lang w:val="ru-RU" w:eastAsia="en-US" w:bidi="ar-SA"/>
        </w:rPr>
        <w:t xml:space="preserve">Соответственно данный факт требует соблюдения ряда условий успешного формирования </w:t>
      </w:r>
      <w:r w:rsidRPr="005B5AD7" w:rsidR="00516E31">
        <w:rPr>
          <w:rFonts w:eastAsia="Calibri"/>
          <w:sz w:val="28"/>
          <w:szCs w:val="28"/>
          <w:lang w:val="ru-RU" w:eastAsia="en-US" w:bidi="ar-SA"/>
        </w:rPr>
        <w:t>соответствующих</w:t>
      </w:r>
      <w:r w:rsidRPr="005B5AD7" w:rsidR="00C0230F">
        <w:rPr>
          <w:rFonts w:eastAsia="Calibri"/>
          <w:sz w:val="28"/>
          <w:szCs w:val="28"/>
          <w:lang w:val="ru-RU" w:eastAsia="en-US" w:bidi="ar-SA"/>
        </w:rPr>
        <w:t xml:space="preserve"> предметных результатов обучения:</w:t>
      </w:r>
    </w:p>
    <w:p w:rsidR="00C0230F"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широкое использование наглядного материала, опора на практические знания обучающихся, их жизненный опыт:</w:t>
      </w:r>
    </w:p>
    <w:p w:rsidR="00C0230F"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разгрузки учебного материала путем выделения обязательного и достаточного минимума умений,</w:t>
      </w:r>
    </w:p>
    <w:p w:rsidR="00C0230F"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индивидуализированного учета структуры нарушения и доступного для обучающегося уровня при определении требований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rsidR="00C0230F"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увеличения количества учебного времени, отводимого на актуализацию и коррекцию опорных знаний обучающихся;</w:t>
      </w:r>
    </w:p>
    <w:p w:rsidR="00C0230F"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rsidR="00C0230F"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rsidR="00C0230F"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rsidR="00C0230F" w:rsidRPr="005B5AD7" w:rsidP="0020155D">
      <w:pPr>
        <w:numPr>
          <w:ilvl w:val="0"/>
          <w:numId w:val="61"/>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C0230F"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rsidR="00C0230F"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C0230F" w:rsidRPr="005B5AD7" w:rsidP="005B5AD7">
      <w:pPr>
        <w:spacing w:after="0" w:line="240" w:lineRule="auto"/>
        <w:ind w:firstLine="709"/>
        <w:contextualSpacing/>
        <w:jc w:val="both"/>
        <w:rPr>
          <w:rFonts w:eastAsia="Cambria"/>
          <w:sz w:val="28"/>
          <w:szCs w:val="28"/>
          <w:lang w:val="ru-RU" w:eastAsia="en-US" w:bidi="ar-SA"/>
        </w:rPr>
      </w:pPr>
      <w:r w:rsidRPr="005B5AD7">
        <w:rPr>
          <w:rFonts w:eastAsia="Cambria"/>
          <w:sz w:val="28"/>
          <w:szCs w:val="28"/>
          <w:lang w:val="ru-RU" w:eastAsia="en-US" w:bidi="ar-SA"/>
        </w:rPr>
        <w:t>Основная форма организации учебного занятия: урок. Используются индивидуальные, групповые, индивидуально-групповые, фронтальные виды работы.</w:t>
      </w:r>
    </w:p>
    <w:p w:rsidR="00C0230F" w:rsidRPr="005B5AD7" w:rsidP="004906B3">
      <w:pPr>
        <w:shd w:val="clear" w:color="auto" w:fill="FFFFFF"/>
        <w:spacing w:after="0" w:line="240" w:lineRule="auto"/>
        <w:ind w:firstLine="709"/>
        <w:contextualSpacing/>
        <w:jc w:val="both"/>
        <w:rPr>
          <w:rFonts w:eastAsia="Cambria"/>
          <w:sz w:val="28"/>
          <w:szCs w:val="28"/>
          <w:lang w:val="ru-RU" w:eastAsia="en-US" w:bidi="ar-SA"/>
        </w:rPr>
      </w:pPr>
      <w:r w:rsidRPr="005B5AD7">
        <w:rPr>
          <w:rFonts w:eastAsia="Cambria"/>
          <w:sz w:val="28"/>
          <w:szCs w:val="28"/>
          <w:lang w:val="ru-RU" w:eastAsia="en-US" w:bidi="ar-SA"/>
        </w:rPr>
        <w:t>ОЦЕНИВАНИЕ РЕЗУЛЬТАТОВ ОСВОЕНИЯ ПРОГРАММЫ</w:t>
      </w:r>
    </w:p>
    <w:p w:rsidR="00C0230F"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rsidR="00C0230F"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Основными формами проверки знаний и умений обучающихся по «Вероятности и статистике» являются письменные работы и устный ответ.</w:t>
      </w:r>
    </w:p>
    <w:p w:rsidR="00C0230F"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rsidR="00C0230F"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rsidR="00C0230F"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b/>
          <w:bCs/>
          <w:color w:val="000000"/>
          <w:sz w:val="28"/>
          <w:szCs w:val="28"/>
          <w:lang w:val="ru-RU" w:eastAsia="ru-RU" w:bidi="ar-SA"/>
        </w:rPr>
        <w:t>Оценка устных ответов обучающихся по «Вероятности и статистике»</w:t>
      </w:r>
    </w:p>
    <w:p w:rsidR="00C0230F"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b/>
          <w:bCs/>
          <w:color w:val="000000"/>
          <w:sz w:val="28"/>
          <w:szCs w:val="28"/>
          <w:lang w:val="ru-RU" w:eastAsia="ru-RU" w:bidi="ar-SA"/>
        </w:rPr>
        <w:t>Ответ оценивается отметкой «5», если обучающийся:</w:t>
      </w:r>
    </w:p>
    <w:p w:rsidR="00C0230F"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 xml:space="preserve">полно раскрыл содержание материала в объеме, предусмотренном программой и учебником; </w:t>
      </w:r>
    </w:p>
    <w:p w:rsidR="00C0230F"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C0230F"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правильно выполнил рисунки, чертежи, графики, сопутствующие ответу;</w:t>
      </w:r>
    </w:p>
    <w:p w:rsidR="00C0230F"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показал умение иллюстрировать теорию конкретными примерами, применять ее в новой ситуации при выполнении практического задания;</w:t>
      </w:r>
    </w:p>
    <w:p w:rsidR="00C0230F"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C0230F"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отвечал самостоятельно, без наводящих вопросов учителя;</w:t>
      </w:r>
    </w:p>
    <w:p w:rsidR="00C0230F"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возможны одна – две неточности при освещение второстепенных вопросов или в выкладках, которые обучающийся легко исправил после замечания учителя.</w:t>
      </w:r>
    </w:p>
    <w:p w:rsidR="00C0230F" w:rsidRPr="005B5AD7" w:rsidP="005B5AD7">
      <w:pPr>
        <w:shd w:val="clear" w:color="auto" w:fill="FFFFFF"/>
        <w:spacing w:after="0" w:line="240" w:lineRule="auto"/>
        <w:ind w:firstLine="709"/>
        <w:contextualSpacing/>
        <w:jc w:val="both"/>
        <w:rPr>
          <w:b/>
          <w:bCs/>
          <w:color w:val="000000"/>
          <w:sz w:val="28"/>
          <w:szCs w:val="28"/>
          <w:lang w:val="ru-RU" w:eastAsia="ru-RU" w:bidi="ar-SA"/>
        </w:rPr>
      </w:pPr>
      <w:r w:rsidRPr="005B5AD7">
        <w:rPr>
          <w:b/>
          <w:bCs/>
          <w:color w:val="000000"/>
          <w:sz w:val="28"/>
          <w:szCs w:val="28"/>
          <w:lang w:val="ru-RU" w:eastAsia="ru-RU" w:bidi="ar-SA"/>
        </w:rPr>
        <w:t>Ответ оценивается отметкой «4», если удовлетворяет в основном требованиям на оценку «5», но при этом имеет один из недостатков:</w:t>
      </w:r>
    </w:p>
    <w:p w:rsidR="00C0230F"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в изложении допущены небольшие пробелы, не исказившее математическое содержание ответа;</w:t>
      </w:r>
    </w:p>
    <w:p w:rsidR="00C0230F"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допущены один – два недочета при освещении основного содержания ответа, исправленные после замечания учителя;</w:t>
      </w:r>
    </w:p>
    <w:p w:rsidR="00C0230F"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C0230F" w:rsidRPr="005B5AD7" w:rsidP="005B5AD7">
      <w:pPr>
        <w:shd w:val="clear" w:color="auto" w:fill="FFFFFF"/>
        <w:spacing w:after="0" w:line="240" w:lineRule="auto"/>
        <w:ind w:firstLine="709"/>
        <w:contextualSpacing/>
        <w:jc w:val="both"/>
        <w:rPr>
          <w:b/>
          <w:bCs/>
          <w:color w:val="000000"/>
          <w:sz w:val="28"/>
          <w:szCs w:val="28"/>
          <w:lang w:val="ru-RU" w:eastAsia="ru-RU" w:bidi="ar-SA"/>
        </w:rPr>
      </w:pPr>
      <w:r w:rsidRPr="005B5AD7">
        <w:rPr>
          <w:b/>
          <w:bCs/>
          <w:color w:val="000000"/>
          <w:sz w:val="28"/>
          <w:szCs w:val="28"/>
          <w:lang w:val="ru-RU" w:eastAsia="ru-RU" w:bidi="ar-SA"/>
        </w:rPr>
        <w:t>Отметка «3» ставится в следующих случаях:</w:t>
      </w:r>
    </w:p>
    <w:p w:rsidR="00C0230F"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 xml:space="preserve">неполно раскрыто содержание материала (содержание изложено фрагментарно, не всегда последовательно), но показано общее понимание </w:t>
      </w:r>
      <w:r w:rsidRPr="005B5AD7">
        <w:rPr>
          <w:color w:val="000000"/>
          <w:sz w:val="28"/>
          <w:szCs w:val="28"/>
          <w:lang w:val="ru-RU" w:eastAsia="ru-RU" w:bidi="ar-SA"/>
        </w:rPr>
        <w:t>вопроса и продемонстрированы умения, достаточные для усвоения программного материала;</w:t>
      </w:r>
    </w:p>
    <w:p w:rsidR="00C0230F"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C0230F"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C0230F"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при достаточном знании теоретического материала недостаточно обоснованности основных умений и навыков.</w:t>
      </w:r>
    </w:p>
    <w:p w:rsidR="00C0230F" w:rsidRPr="005B5AD7" w:rsidP="005B5AD7">
      <w:pPr>
        <w:shd w:val="clear" w:color="auto" w:fill="FFFFFF"/>
        <w:spacing w:after="0" w:line="240" w:lineRule="auto"/>
        <w:ind w:firstLine="709"/>
        <w:contextualSpacing/>
        <w:jc w:val="both"/>
        <w:rPr>
          <w:b/>
          <w:bCs/>
          <w:color w:val="000000"/>
          <w:sz w:val="28"/>
          <w:szCs w:val="28"/>
          <w:lang w:val="ru-RU" w:eastAsia="ru-RU" w:bidi="ar-SA"/>
        </w:rPr>
      </w:pPr>
      <w:r w:rsidRPr="005B5AD7">
        <w:rPr>
          <w:b/>
          <w:bCs/>
          <w:color w:val="000000"/>
          <w:sz w:val="28"/>
          <w:szCs w:val="28"/>
          <w:lang w:val="ru-RU" w:eastAsia="ru-RU" w:bidi="ar-SA"/>
        </w:rPr>
        <w:t>Отметка «2» ставится в следующих случаях:</w:t>
      </w:r>
    </w:p>
    <w:p w:rsidR="00C0230F"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не раскрыто основное содержание учебного материала;</w:t>
      </w:r>
    </w:p>
    <w:p w:rsidR="00C0230F"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обнаружено незнание обучающимся большей или наиболее важной части учебного материала;</w:t>
      </w:r>
    </w:p>
    <w:p w:rsidR="00C0230F" w:rsidRPr="004906B3"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 xml:space="preserve">допущены ошибки в определении понятий, при использовании </w:t>
      </w:r>
      <w:r w:rsidRPr="005B5AD7" w:rsidR="00516E31">
        <w:rPr>
          <w:color w:val="000000"/>
          <w:sz w:val="28"/>
          <w:szCs w:val="28"/>
          <w:lang w:val="ru-RU" w:eastAsia="ru-RU" w:bidi="ar-SA"/>
        </w:rPr>
        <w:t>соответствующей</w:t>
      </w:r>
      <w:r w:rsidRPr="005B5AD7">
        <w:rPr>
          <w:color w:val="000000"/>
          <w:sz w:val="28"/>
          <w:szCs w:val="28"/>
          <w:lang w:val="ru-RU" w:eastAsia="ru-RU" w:bidi="ar-SA"/>
        </w:rPr>
        <w:t xml:space="preserve"> терминологии, в рисунках, чертежах или графиках, в выкладках, которые не исправлены после нескольких наводящих вопросов учителя.</w:t>
      </w:r>
    </w:p>
    <w:p w:rsidR="00C0230F" w:rsidRPr="005B5AD7" w:rsidP="005B5AD7">
      <w:pPr>
        <w:ind w:firstLine="709"/>
        <w:contextualSpacing/>
        <w:jc w:val="both"/>
        <w:rPr>
          <w:rFonts w:eastAsia="Calibri"/>
          <w:b/>
          <w:bCs/>
          <w:i/>
          <w:iCs/>
          <w:sz w:val="28"/>
          <w:szCs w:val="28"/>
          <w:lang w:val="ru-RU" w:eastAsia="en-US" w:bidi="ar-SA"/>
        </w:rPr>
      </w:pPr>
      <w:r w:rsidRPr="005B5AD7">
        <w:rPr>
          <w:rFonts w:eastAsia="Calibri"/>
          <w:b/>
          <w:bCs/>
          <w:i/>
          <w:iCs/>
          <w:sz w:val="28"/>
          <w:szCs w:val="28"/>
          <w:lang w:val="ru-RU" w:eastAsia="en-US" w:bidi="ar-SA"/>
        </w:rPr>
        <w:t xml:space="preserve">Примечание </w:t>
      </w:r>
    </w:p>
    <w:p w:rsidR="00C0230F" w:rsidRPr="004906B3" w:rsidP="0020155D">
      <w:pPr>
        <w:numPr>
          <w:ilvl w:val="0"/>
          <w:numId w:val="61"/>
        </w:numPr>
        <w:spacing w:after="0" w:line="240" w:lineRule="auto"/>
        <w:ind w:left="0" w:firstLine="709"/>
        <w:contextualSpacing/>
        <w:jc w:val="both"/>
        <w:rPr>
          <w:rFonts w:eastAsia="Calibri"/>
          <w:sz w:val="28"/>
          <w:szCs w:val="28"/>
          <w:lang w:val="ru-RU" w:eastAsia="ru-RU" w:bidi="ar-SA"/>
        </w:rPr>
      </w:pPr>
      <w:r w:rsidRPr="004906B3">
        <w:rPr>
          <w:rFonts w:eastAsia="Calibri"/>
          <w:sz w:val="28"/>
          <w:szCs w:val="28"/>
          <w:lang w:val="ru-RU" w:eastAsia="ru-RU" w:bidi="ar-SA"/>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C0230F" w:rsidRPr="004906B3" w:rsidP="0020155D">
      <w:pPr>
        <w:numPr>
          <w:ilvl w:val="0"/>
          <w:numId w:val="61"/>
        </w:numPr>
        <w:spacing w:after="0" w:line="240" w:lineRule="auto"/>
        <w:ind w:left="0" w:firstLine="709"/>
        <w:contextualSpacing/>
        <w:jc w:val="both"/>
        <w:rPr>
          <w:rFonts w:eastAsia="Calibri"/>
          <w:sz w:val="28"/>
          <w:szCs w:val="28"/>
          <w:lang w:val="ru-RU" w:eastAsia="ru-RU" w:bidi="ar-SA"/>
        </w:rPr>
      </w:pPr>
      <w:r w:rsidRPr="004906B3">
        <w:rPr>
          <w:rFonts w:eastAsia="Calibri"/>
          <w:sz w:val="28"/>
          <w:szCs w:val="28"/>
          <w:lang w:val="ru-RU" w:eastAsia="ru-RU" w:bidi="ar-SA"/>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C0230F" w:rsidRPr="005B5AD7" w:rsidP="005B5AD7">
      <w:pPr>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Оценка письменных работ обучающихся по «Вероятности и статистике».</w:t>
      </w:r>
    </w:p>
    <w:p w:rsidR="00C0230F" w:rsidRPr="005B5AD7" w:rsidP="005B5AD7">
      <w:pPr>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Ответ оценивается отметкой «5», если:</w:t>
      </w:r>
    </w:p>
    <w:p w:rsidR="00C0230F" w:rsidRPr="004906B3"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4906B3">
        <w:rPr>
          <w:color w:val="000000"/>
          <w:sz w:val="28"/>
          <w:szCs w:val="28"/>
          <w:lang w:val="ru-RU" w:eastAsia="ru-RU" w:bidi="ar-SA"/>
        </w:rPr>
        <w:t>работа выполнена полностью;</w:t>
      </w:r>
    </w:p>
    <w:p w:rsidR="00C0230F" w:rsidRPr="004906B3"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4906B3">
        <w:rPr>
          <w:color w:val="000000"/>
          <w:sz w:val="28"/>
          <w:szCs w:val="28"/>
          <w:lang w:val="ru-RU" w:eastAsia="ru-RU" w:bidi="ar-SA"/>
        </w:rPr>
        <w:t>в логических рассуждениях и обосновании решения нет пробелов и ошибок;</w:t>
      </w:r>
    </w:p>
    <w:p w:rsidR="00C0230F" w:rsidRPr="004906B3"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4906B3">
        <w:rPr>
          <w:color w:val="000000"/>
          <w:sz w:val="28"/>
          <w:szCs w:val="28"/>
          <w:lang w:val="ru-RU" w:eastAsia="ru-RU" w:bidi="ar-SA"/>
        </w:rPr>
        <w:t>в решении нет статистических и/или математических ошибок (возможна одна неточность, описка, которая не является следствием незнания или непонимания учебного материала).</w:t>
      </w:r>
    </w:p>
    <w:p w:rsidR="00C0230F" w:rsidRPr="005B5AD7" w:rsidP="005B5AD7">
      <w:pPr>
        <w:ind w:firstLine="709"/>
        <w:contextualSpacing/>
        <w:jc w:val="both"/>
        <w:rPr>
          <w:rFonts w:eastAsia="Calibri"/>
          <w:sz w:val="28"/>
          <w:szCs w:val="28"/>
          <w:lang w:val="ru-RU" w:eastAsia="en-US" w:bidi="ar-SA"/>
        </w:rPr>
      </w:pPr>
      <w:r w:rsidRPr="005B5AD7">
        <w:rPr>
          <w:rFonts w:eastAsia="Calibri"/>
          <w:b/>
          <w:bCs/>
          <w:sz w:val="28"/>
          <w:szCs w:val="28"/>
          <w:lang w:val="ru-RU" w:eastAsia="en-US" w:bidi="ar-SA"/>
        </w:rPr>
        <w:t>Отметка «4» ставится в следующих случаях:</w:t>
      </w:r>
    </w:p>
    <w:p w:rsidR="00C0230F" w:rsidRPr="004906B3"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Pr>
          <w:color w:val="000000"/>
          <w:sz w:val="28"/>
          <w:szCs w:val="28"/>
          <w:lang w:val="ru-RU" w:eastAsia="ru-RU" w:bidi="ar-SA"/>
        </w:rPr>
        <w:t>р</w:t>
      </w:r>
      <w:r w:rsidRPr="004906B3">
        <w:rPr>
          <w:color w:val="000000"/>
          <w:sz w:val="28"/>
          <w:szCs w:val="28"/>
          <w:lang w:val="ru-RU" w:eastAsia="ru-RU" w:bidi="ar-SA"/>
        </w:rPr>
        <w:t>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C0230F" w:rsidRPr="004906B3"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4906B3">
        <w:rPr>
          <w:color w:val="000000"/>
          <w:sz w:val="28"/>
          <w:szCs w:val="28"/>
          <w:lang w:val="ru-RU" w:eastAsia="ru-RU" w:bidi="ar-SA"/>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C0230F" w:rsidRPr="005B5AD7" w:rsidP="005B5AD7">
      <w:pPr>
        <w:ind w:firstLine="709"/>
        <w:contextualSpacing/>
        <w:jc w:val="both"/>
        <w:rPr>
          <w:rFonts w:eastAsia="Calibri"/>
          <w:sz w:val="28"/>
          <w:szCs w:val="28"/>
          <w:lang w:val="ru-RU" w:eastAsia="en-US" w:bidi="ar-SA"/>
        </w:rPr>
      </w:pPr>
      <w:r w:rsidRPr="005B5AD7">
        <w:rPr>
          <w:rFonts w:eastAsia="Calibri"/>
          <w:b/>
          <w:bCs/>
          <w:sz w:val="28"/>
          <w:szCs w:val="28"/>
          <w:lang w:val="ru-RU" w:eastAsia="en-US" w:bidi="ar-SA"/>
        </w:rPr>
        <w:t>Отметка «3» ставится, если:</w:t>
      </w:r>
    </w:p>
    <w:p w:rsidR="00C0230F" w:rsidRPr="004906B3"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4906B3">
        <w:rPr>
          <w:color w:val="000000"/>
          <w:sz w:val="28"/>
          <w:szCs w:val="28"/>
          <w:lang w:val="ru-RU" w:eastAsia="ru-RU" w:bidi="ar-SA"/>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C0230F" w:rsidRPr="005B5AD7" w:rsidP="005B5AD7">
      <w:pPr>
        <w:ind w:firstLine="709"/>
        <w:contextualSpacing/>
        <w:jc w:val="both"/>
        <w:rPr>
          <w:rFonts w:eastAsia="Calibri"/>
          <w:sz w:val="28"/>
          <w:szCs w:val="28"/>
          <w:lang w:val="ru-RU" w:eastAsia="en-US" w:bidi="ar-SA"/>
        </w:rPr>
      </w:pPr>
      <w:r w:rsidRPr="005B5AD7">
        <w:rPr>
          <w:rFonts w:eastAsia="Calibri"/>
          <w:b/>
          <w:bCs/>
          <w:sz w:val="28"/>
          <w:szCs w:val="28"/>
          <w:lang w:val="ru-RU" w:eastAsia="en-US" w:bidi="ar-SA"/>
        </w:rPr>
        <w:t>Отметка «2» ставится, если:</w:t>
      </w:r>
    </w:p>
    <w:p w:rsidR="00C0230F" w:rsidRPr="004906B3"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4906B3">
        <w:rPr>
          <w:color w:val="000000"/>
          <w:sz w:val="28"/>
          <w:szCs w:val="28"/>
          <w:lang w:val="ru-RU" w:eastAsia="ru-RU" w:bidi="ar-SA"/>
        </w:rPr>
        <w:t>допущены существенные ошибки, показавшие, что обучающийся не обладает обязательными умениями по данной теме в полной мере.</w:t>
      </w:r>
    </w:p>
    <w:p w:rsidR="00C0230F" w:rsidRPr="005B5AD7" w:rsidP="005B5AD7">
      <w:pPr>
        <w:ind w:firstLine="709"/>
        <w:contextualSpacing/>
        <w:jc w:val="both"/>
        <w:rPr>
          <w:rFonts w:eastAsia="Calibri"/>
          <w:b/>
          <w:bCs/>
          <w:i/>
          <w:iCs/>
          <w:sz w:val="28"/>
          <w:szCs w:val="28"/>
          <w:lang w:val="ru-RU" w:eastAsia="en-US" w:bidi="ar-SA"/>
        </w:rPr>
      </w:pPr>
      <w:r w:rsidRPr="005B5AD7">
        <w:rPr>
          <w:rFonts w:eastAsia="Calibri"/>
          <w:b/>
          <w:bCs/>
          <w:i/>
          <w:iCs/>
          <w:sz w:val="28"/>
          <w:szCs w:val="28"/>
          <w:lang w:val="ru-RU" w:eastAsia="en-US" w:bidi="ar-SA"/>
        </w:rPr>
        <w:t xml:space="preserve">Примечание. </w:t>
      </w:r>
    </w:p>
    <w:p w:rsidR="00C0230F" w:rsidRPr="004906B3" w:rsidP="0020155D">
      <w:pPr>
        <w:numPr>
          <w:ilvl w:val="0"/>
          <w:numId w:val="61"/>
        </w:numPr>
        <w:spacing w:after="0" w:line="240" w:lineRule="auto"/>
        <w:ind w:left="0" w:firstLine="709"/>
        <w:contextualSpacing/>
        <w:jc w:val="both"/>
        <w:rPr>
          <w:rFonts w:eastAsia="Calibri"/>
          <w:sz w:val="28"/>
          <w:szCs w:val="28"/>
          <w:lang w:val="ru-RU" w:eastAsia="ru-RU" w:bidi="ar-SA"/>
        </w:rPr>
      </w:pPr>
      <w:r w:rsidRPr="004906B3">
        <w:rPr>
          <w:rFonts w:eastAsia="Calibri"/>
          <w:sz w:val="28"/>
          <w:szCs w:val="28"/>
          <w:lang w:val="ru-RU" w:eastAsia="ru-RU" w:bidi="ar-SA"/>
        </w:rPr>
        <w:t>Учитель имеет право поставить обучающемуся оценку выше той, которая предусмотрена нормами, если им оригинально выполнена работа.</w:t>
      </w:r>
    </w:p>
    <w:p w:rsidR="00C0230F" w:rsidRPr="004906B3" w:rsidP="0020155D">
      <w:pPr>
        <w:numPr>
          <w:ilvl w:val="0"/>
          <w:numId w:val="61"/>
        </w:numPr>
        <w:spacing w:after="0" w:line="240" w:lineRule="auto"/>
        <w:ind w:left="0" w:firstLine="709"/>
        <w:contextualSpacing/>
        <w:jc w:val="both"/>
        <w:rPr>
          <w:rFonts w:eastAsia="Calibri"/>
          <w:sz w:val="28"/>
          <w:szCs w:val="28"/>
          <w:lang w:val="ru-RU" w:eastAsia="ru-RU" w:bidi="ar-SA"/>
        </w:rPr>
      </w:pPr>
      <w:r w:rsidRPr="004906B3">
        <w:rPr>
          <w:rFonts w:eastAsia="Calibri"/>
          <w:sz w:val="28"/>
          <w:szCs w:val="28"/>
          <w:lang w:val="ru-RU" w:eastAsia="ru-RU" w:bidi="ar-SA"/>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C0230F" w:rsidRPr="004906B3" w:rsidP="0020155D">
      <w:pPr>
        <w:numPr>
          <w:ilvl w:val="0"/>
          <w:numId w:val="61"/>
        </w:numPr>
        <w:spacing w:after="0" w:line="240" w:lineRule="auto"/>
        <w:ind w:left="0" w:firstLine="709"/>
        <w:contextualSpacing/>
        <w:jc w:val="both"/>
        <w:rPr>
          <w:rFonts w:eastAsia="Calibri"/>
          <w:sz w:val="28"/>
          <w:szCs w:val="28"/>
          <w:lang w:val="ru-RU" w:eastAsia="ru-RU" w:bidi="ar-SA"/>
        </w:rPr>
      </w:pPr>
      <w:r w:rsidRPr="004906B3">
        <w:rPr>
          <w:rFonts w:eastAsia="Calibri"/>
          <w:sz w:val="28"/>
          <w:szCs w:val="28"/>
          <w:lang w:val="ru-RU" w:eastAsia="ru-RU" w:bidi="ar-SA"/>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rsidR="00C0230F" w:rsidRPr="004906B3" w:rsidP="0020155D">
      <w:pPr>
        <w:numPr>
          <w:ilvl w:val="0"/>
          <w:numId w:val="61"/>
        </w:numPr>
        <w:spacing w:after="0" w:line="240" w:lineRule="auto"/>
        <w:ind w:left="0" w:firstLine="709"/>
        <w:contextualSpacing/>
        <w:jc w:val="both"/>
        <w:rPr>
          <w:rFonts w:eastAsia="Calibri"/>
          <w:sz w:val="28"/>
          <w:szCs w:val="28"/>
          <w:lang w:val="ru-RU" w:eastAsia="ru-RU" w:bidi="ar-SA"/>
        </w:rPr>
      </w:pPr>
      <w:r w:rsidRPr="004906B3">
        <w:rPr>
          <w:rFonts w:eastAsia="Calibri"/>
          <w:sz w:val="28"/>
          <w:szCs w:val="28"/>
          <w:lang w:val="ru-RU" w:eastAsia="ru-RU" w:bidi="ar-SA"/>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C0230F" w:rsidRPr="004906B3" w:rsidP="0020155D">
      <w:pPr>
        <w:numPr>
          <w:ilvl w:val="0"/>
          <w:numId w:val="61"/>
        </w:numPr>
        <w:spacing w:after="0" w:line="240" w:lineRule="auto"/>
        <w:ind w:left="0" w:firstLine="709"/>
        <w:contextualSpacing/>
        <w:jc w:val="both"/>
        <w:rPr>
          <w:rFonts w:eastAsia="Calibri"/>
          <w:sz w:val="28"/>
          <w:szCs w:val="28"/>
          <w:lang w:val="ru-RU" w:eastAsia="ru-RU" w:bidi="ar-SA"/>
        </w:rPr>
      </w:pPr>
      <w:r w:rsidRPr="004906B3">
        <w:rPr>
          <w:rFonts w:eastAsia="Calibri"/>
          <w:sz w:val="28"/>
          <w:szCs w:val="28"/>
          <w:lang w:val="ru-RU" w:eastAsia="ru-RU" w:bidi="ar-SA"/>
        </w:rPr>
        <w:t>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обучающихся.</w:t>
      </w:r>
    </w:p>
    <w:p w:rsidR="00C0230F" w:rsidRPr="005B5AD7" w:rsidP="005B5AD7">
      <w:pPr>
        <w:ind w:firstLine="709"/>
        <w:contextualSpacing/>
        <w:jc w:val="both"/>
        <w:rPr>
          <w:rFonts w:eastAsia="Calibri"/>
          <w:sz w:val="28"/>
          <w:szCs w:val="28"/>
          <w:lang w:val="ru-RU" w:eastAsia="en-US" w:bidi="ar-SA"/>
        </w:rPr>
      </w:pPr>
    </w:p>
    <w:p w:rsidR="009D67F4" w:rsidRPr="005B5AD7" w:rsidP="004906B3">
      <w:pPr>
        <w:keepNext/>
        <w:keepLines/>
        <w:spacing w:after="0" w:line="240" w:lineRule="auto"/>
        <w:contextualSpacing/>
        <w:jc w:val="center"/>
        <w:outlineLvl w:val="2"/>
        <w:rPr>
          <w:b/>
          <w:sz w:val="28"/>
          <w:lang w:val="ru-RU" w:eastAsia="ru-RU" w:bidi="ar-SA"/>
        </w:rPr>
      </w:pPr>
      <w:bookmarkStart w:id="62" w:name="_Toc98861164"/>
      <w:bookmarkStart w:id="63" w:name="инф"/>
      <w:r w:rsidRPr="005B5AD7">
        <w:rPr>
          <w:rFonts w:eastAsiaTheme="majorEastAsia" w:cstheme="majorBidi"/>
          <w:b/>
          <w:sz w:val="28"/>
          <w:lang w:val="ru-RU" w:eastAsia="ru-RU" w:bidi="ar-SA"/>
        </w:rPr>
        <w:t>2.1.9</w:t>
      </w:r>
      <w:r w:rsidR="004906B3">
        <w:rPr>
          <w:rFonts w:eastAsiaTheme="majorEastAsia" w:cstheme="majorBidi"/>
          <w:b/>
          <w:sz w:val="28"/>
          <w:lang w:val="ru-RU" w:eastAsia="ru-RU" w:bidi="ar-SA"/>
        </w:rPr>
        <w:t>.</w:t>
      </w:r>
      <w:r w:rsidRPr="005B5AD7" w:rsidR="00C0230F">
        <w:rPr>
          <w:rFonts w:eastAsiaTheme="majorEastAsia" w:cstheme="majorBidi"/>
          <w:b/>
          <w:sz w:val="28"/>
          <w:lang w:val="ru-RU" w:eastAsia="ru-RU" w:bidi="ar-SA"/>
        </w:rPr>
        <w:t>ИНФОРМАТИКА</w:t>
      </w:r>
      <w:bookmarkEnd w:id="62"/>
    </w:p>
    <w:p w:rsidR="00437E0C" w:rsidRPr="005B5AD7" w:rsidP="005B5AD7">
      <w:pPr>
        <w:spacing w:after="0" w:line="240" w:lineRule="auto"/>
        <w:ind w:left="0" w:right="60"/>
        <w:contextualSpacing/>
        <w:jc w:val="both"/>
        <w:rPr>
          <w:rFonts w:eastAsia="Calibri"/>
          <w:b/>
          <w:bCs/>
          <w:sz w:val="28"/>
          <w:szCs w:val="28"/>
          <w:lang w:val="ru-RU" w:eastAsia="ru-RU" w:bidi="ar-SA"/>
        </w:rPr>
      </w:pPr>
      <w:r w:rsidRPr="005B5AD7">
        <w:rPr>
          <w:rFonts w:eastAsia="Calibri"/>
          <w:b/>
          <w:bCs/>
          <w:sz w:val="28"/>
          <w:szCs w:val="28"/>
          <w:lang w:val="ru-RU" w:eastAsia="ru-RU" w:bidi="ar-SA"/>
        </w:rPr>
        <w:t>ПОЯСНИТЕЛЬНАЯ ЗАПИСКА</w:t>
      </w:r>
    </w:p>
    <w:p w:rsidR="00976992" w:rsidRPr="005B5AD7" w:rsidP="005B5AD7">
      <w:pPr>
        <w:spacing w:after="0" w:line="240" w:lineRule="auto"/>
        <w:ind w:left="0" w:right="6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Курс информатики призван сформировать у </w:t>
      </w:r>
      <w:r w:rsidRPr="005B5AD7" w:rsidR="00BA7EBA">
        <w:rPr>
          <w:rFonts w:eastAsia="Calibri"/>
          <w:sz w:val="28"/>
          <w:szCs w:val="28"/>
          <w:lang w:val="ru-RU" w:eastAsia="ru-RU" w:bidi="ar-SA"/>
        </w:rPr>
        <w:t>об</w:t>
      </w:r>
      <w:r w:rsidRPr="005B5AD7">
        <w:rPr>
          <w:rFonts w:eastAsia="Calibri"/>
          <w:sz w:val="28"/>
          <w:szCs w:val="28"/>
          <w:lang w:val="ru-RU" w:eastAsia="ru-RU" w:bidi="ar-SA"/>
        </w:rPr>
        <w:t>уча</w:t>
      </w:r>
      <w:r w:rsidRPr="005B5AD7" w:rsidR="00BA7EBA">
        <w:rPr>
          <w:rFonts w:eastAsia="Calibri"/>
          <w:sz w:val="28"/>
          <w:szCs w:val="28"/>
          <w:lang w:val="ru-RU" w:eastAsia="ru-RU" w:bidi="ar-SA"/>
        </w:rPr>
        <w:t>ю</w:t>
      </w:r>
      <w:r w:rsidRPr="005B5AD7">
        <w:rPr>
          <w:rFonts w:eastAsia="Calibri"/>
          <w:sz w:val="28"/>
          <w:szCs w:val="28"/>
          <w:lang w:val="ru-RU" w:eastAsia="ru-RU" w:bidi="ar-SA"/>
        </w:rPr>
        <w:t xml:space="preserve">щихся представления о сущности информации и информационных процессов, развить логическое и алгоритмическое мышление, познакомить </w:t>
      </w:r>
      <w:r w:rsidRPr="005B5AD7" w:rsidR="00BA7EBA">
        <w:rPr>
          <w:rFonts w:eastAsia="Calibri"/>
          <w:sz w:val="28"/>
          <w:szCs w:val="28"/>
          <w:lang w:val="ru-RU" w:eastAsia="ru-RU" w:bidi="ar-SA"/>
        </w:rPr>
        <w:t>об</w:t>
      </w:r>
      <w:r w:rsidRPr="005B5AD7">
        <w:rPr>
          <w:rFonts w:eastAsia="Calibri"/>
          <w:sz w:val="28"/>
          <w:szCs w:val="28"/>
          <w:lang w:val="ru-RU" w:eastAsia="ru-RU" w:bidi="ar-SA"/>
        </w:rPr>
        <w:t>уча</w:t>
      </w:r>
      <w:r w:rsidRPr="005B5AD7" w:rsidR="00BA7EBA">
        <w:rPr>
          <w:rFonts w:eastAsia="Calibri"/>
          <w:sz w:val="28"/>
          <w:szCs w:val="28"/>
          <w:lang w:val="ru-RU" w:eastAsia="ru-RU" w:bidi="ar-SA"/>
        </w:rPr>
        <w:t>ю</w:t>
      </w:r>
      <w:r w:rsidRPr="005B5AD7">
        <w:rPr>
          <w:rFonts w:eastAsia="Calibri"/>
          <w:sz w:val="28"/>
          <w:szCs w:val="28"/>
          <w:lang w:val="ru-RU" w:eastAsia="ru-RU" w:bidi="ar-SA"/>
        </w:rPr>
        <w:t xml:space="preserve">щихся с современными информационными технологиями. </w:t>
      </w:r>
      <w:r w:rsidRPr="005B5AD7" w:rsidR="00BA7EBA">
        <w:rPr>
          <w:rFonts w:eastAsia="Calibri"/>
          <w:sz w:val="28"/>
          <w:szCs w:val="28"/>
          <w:lang w:val="ru-RU" w:eastAsia="ru-RU" w:bidi="ar-SA"/>
        </w:rPr>
        <w:t>Обу</w:t>
      </w:r>
      <w:r w:rsidRPr="005B5AD7">
        <w:rPr>
          <w:rFonts w:eastAsia="Calibri"/>
          <w:sz w:val="28"/>
          <w:szCs w:val="28"/>
          <w:lang w:val="ru-RU" w:eastAsia="ru-RU" w:bidi="ar-SA"/>
        </w:rPr>
        <w:t>ча</w:t>
      </w:r>
      <w:r w:rsidRPr="005B5AD7" w:rsidR="00BA7EBA">
        <w:rPr>
          <w:rFonts w:eastAsia="Calibri"/>
          <w:sz w:val="28"/>
          <w:szCs w:val="28"/>
          <w:lang w:val="ru-RU" w:eastAsia="ru-RU" w:bidi="ar-SA"/>
        </w:rPr>
        <w:t>ю</w:t>
      </w:r>
      <w:r w:rsidRPr="005B5AD7">
        <w:rPr>
          <w:rFonts w:eastAsia="Calibri"/>
          <w:sz w:val="28"/>
          <w:szCs w:val="28"/>
          <w:lang w:val="ru-RU" w:eastAsia="ru-RU" w:bidi="ar-SA"/>
        </w:rPr>
        <w:t>щиеся приобретают знания и умения работы на современных ПК и программных средствах. Приобретение информационной культуры обеспечивается изучением и работой с текстовым и графическим редактором, электронными таблицами, мультимедийными продуктами, средствами компьютерных телекоммуникаций.</w:t>
      </w:r>
    </w:p>
    <w:p w:rsidR="00976992" w:rsidRPr="005B5AD7" w:rsidP="005B5AD7">
      <w:pPr>
        <w:spacing w:after="0" w:line="240" w:lineRule="auto"/>
        <w:ind w:left="0" w:right="6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Курс информатики, включенный </w:t>
      </w:r>
      <w:r w:rsidRPr="005B5AD7" w:rsidR="00516E31">
        <w:rPr>
          <w:rFonts w:eastAsia="Calibri"/>
          <w:sz w:val="28"/>
          <w:szCs w:val="28"/>
          <w:lang w:val="ru-RU" w:eastAsia="ru-RU" w:bidi="ar-SA"/>
        </w:rPr>
        <w:t>в АООП</w:t>
      </w:r>
      <w:r w:rsidRPr="005B5AD7">
        <w:rPr>
          <w:rFonts w:eastAsia="Calibri"/>
          <w:sz w:val="28"/>
          <w:szCs w:val="28"/>
          <w:lang w:val="ru-RU" w:eastAsia="ru-RU" w:bidi="ar-SA"/>
        </w:rPr>
        <w:t xml:space="preserve"> для детей с тяжелыми нарушениями речи (вариант 5.2), опирается на опыт постоянного применения ИКТ, уже имеющийся у </w:t>
      </w:r>
      <w:r w:rsidRPr="005B5AD7" w:rsidR="00BA7EBA">
        <w:rPr>
          <w:rFonts w:eastAsia="Calibri"/>
          <w:sz w:val="28"/>
          <w:szCs w:val="28"/>
          <w:lang w:val="ru-RU" w:eastAsia="ru-RU" w:bidi="ar-SA"/>
        </w:rPr>
        <w:t>об</w:t>
      </w:r>
      <w:r w:rsidRPr="005B5AD7">
        <w:rPr>
          <w:rFonts w:eastAsia="Calibri"/>
          <w:sz w:val="28"/>
          <w:szCs w:val="28"/>
          <w:lang w:val="ru-RU" w:eastAsia="ru-RU" w:bidi="ar-SA"/>
        </w:rPr>
        <w:t>уча</w:t>
      </w:r>
      <w:r w:rsidRPr="005B5AD7" w:rsidR="00BA7EBA">
        <w:rPr>
          <w:rFonts w:eastAsia="Calibri"/>
          <w:sz w:val="28"/>
          <w:szCs w:val="28"/>
          <w:lang w:val="ru-RU" w:eastAsia="ru-RU" w:bidi="ar-SA"/>
        </w:rPr>
        <w:t>ю</w:t>
      </w:r>
      <w:r w:rsidRPr="005B5AD7">
        <w:rPr>
          <w:rFonts w:eastAsia="Calibri"/>
          <w:sz w:val="28"/>
          <w:szCs w:val="28"/>
          <w:lang w:val="ru-RU" w:eastAsia="ru-RU" w:bidi="ar-SA"/>
        </w:rPr>
        <w:t xml:space="preserve">щихся, дает теоретическое осмысление, интерпретацию и обобщение этого опыта. Полученные обучающимися знания и способы деятельности используются при изучении </w:t>
      </w:r>
      <w:r w:rsidRPr="005B5AD7">
        <w:rPr>
          <w:rFonts w:eastAsia="Calibri"/>
          <w:sz w:val="28"/>
          <w:szCs w:val="28"/>
          <w:lang w:val="ru-RU" w:eastAsia="ru-RU" w:bidi="ar-SA"/>
        </w:rPr>
        <w:t xml:space="preserve">других предметов, применяются в повседневной жизни, обеспечивают адаптацию </w:t>
      </w:r>
      <w:r w:rsidRPr="005B5AD7" w:rsidR="00B24822">
        <w:rPr>
          <w:rFonts w:eastAsia="Calibri"/>
          <w:sz w:val="28"/>
          <w:szCs w:val="28"/>
          <w:lang w:val="ru-RU" w:eastAsia="ru-RU" w:bidi="ar-SA"/>
        </w:rPr>
        <w:t>обучающихся</w:t>
      </w:r>
      <w:r w:rsidRPr="005B5AD7">
        <w:rPr>
          <w:rFonts w:eastAsia="Calibri"/>
          <w:sz w:val="28"/>
          <w:szCs w:val="28"/>
          <w:lang w:val="ru-RU" w:eastAsia="ru-RU" w:bidi="ar-SA"/>
        </w:rPr>
        <w:t xml:space="preserve"> с ТНР в современном обществе, развитие у них информационной культуры. </w:t>
      </w:r>
    </w:p>
    <w:p w:rsidR="00976992" w:rsidRPr="005B5AD7" w:rsidP="005B5AD7">
      <w:pPr>
        <w:spacing w:after="0" w:line="240" w:lineRule="auto"/>
        <w:ind w:left="0" w:right="6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Личностная значимость курса для обучающихся определяется его ориентацией на формирование пользовательских навыков работы с компьютером и подкрепляется творческой работой, </w:t>
      </w:r>
      <w:r w:rsidRPr="005B5AD7" w:rsidR="00516E31">
        <w:rPr>
          <w:rFonts w:eastAsia="Calibri"/>
          <w:sz w:val="28"/>
          <w:szCs w:val="28"/>
          <w:lang w:val="ru-RU" w:eastAsia="ru-RU" w:bidi="ar-SA"/>
        </w:rPr>
        <w:t>введением информационно</w:t>
      </w:r>
      <w:r w:rsidRPr="005B5AD7">
        <w:rPr>
          <w:rFonts w:eastAsia="Calibri"/>
          <w:sz w:val="28"/>
          <w:szCs w:val="28"/>
          <w:lang w:val="ru-RU" w:eastAsia="ru-RU" w:bidi="ar-SA"/>
        </w:rPr>
        <w:t xml:space="preserve">-предметного практикума, сущность которого состоит в наполнении задач по информатике актуальным предметным содержанием. Особое внимание уделяется развитию самостоятельности </w:t>
      </w:r>
      <w:r w:rsidRPr="005B5AD7" w:rsidR="00BA7EBA">
        <w:rPr>
          <w:rFonts w:eastAsia="Calibri"/>
          <w:sz w:val="28"/>
          <w:szCs w:val="28"/>
          <w:lang w:val="ru-RU" w:eastAsia="ru-RU" w:bidi="ar-SA"/>
        </w:rPr>
        <w:t>об</w:t>
      </w:r>
      <w:r w:rsidRPr="005B5AD7">
        <w:rPr>
          <w:rFonts w:eastAsia="Calibri"/>
          <w:sz w:val="28"/>
          <w:szCs w:val="28"/>
          <w:lang w:val="ru-RU" w:eastAsia="ru-RU" w:bidi="ar-SA"/>
        </w:rPr>
        <w:t>уча</w:t>
      </w:r>
      <w:r w:rsidRPr="005B5AD7" w:rsidR="00BA7EBA">
        <w:rPr>
          <w:rFonts w:eastAsia="Calibri"/>
          <w:sz w:val="28"/>
          <w:szCs w:val="28"/>
          <w:lang w:val="ru-RU" w:eastAsia="ru-RU" w:bidi="ar-SA"/>
        </w:rPr>
        <w:t>ю</w:t>
      </w:r>
      <w:r w:rsidRPr="005B5AD7">
        <w:rPr>
          <w:rFonts w:eastAsia="Calibri"/>
          <w:sz w:val="28"/>
          <w:szCs w:val="28"/>
          <w:lang w:val="ru-RU" w:eastAsia="ru-RU" w:bidi="ar-SA"/>
        </w:rPr>
        <w:t>щихся.</w:t>
      </w:r>
    </w:p>
    <w:p w:rsidR="00976992" w:rsidRPr="005B5AD7" w:rsidP="005B5AD7">
      <w:pPr>
        <w:spacing w:after="0" w:line="240" w:lineRule="auto"/>
        <w:ind w:left="0" w:right="60" w:firstLine="709"/>
        <w:contextualSpacing/>
        <w:jc w:val="both"/>
        <w:rPr>
          <w:rFonts w:eastAsia="Calibri"/>
          <w:sz w:val="28"/>
          <w:szCs w:val="28"/>
          <w:lang w:val="ru-RU" w:eastAsia="ru-RU" w:bidi="ar-SA"/>
        </w:rPr>
      </w:pPr>
    </w:p>
    <w:p w:rsidR="00976992" w:rsidRPr="005B5AD7" w:rsidP="004906B3">
      <w:pPr>
        <w:spacing w:after="0" w:line="240" w:lineRule="auto"/>
        <w:ind w:right="60" w:firstLine="709"/>
        <w:contextualSpacing/>
        <w:jc w:val="both"/>
        <w:rPr>
          <w:rFonts w:eastAsia="Calibri"/>
          <w:sz w:val="28"/>
          <w:szCs w:val="28"/>
          <w:lang w:val="ru-RU" w:eastAsia="en-US" w:bidi="ar-SA"/>
        </w:rPr>
      </w:pPr>
      <w:r w:rsidRPr="005B5AD7">
        <w:rPr>
          <w:rFonts w:eastAsia="Calibri"/>
          <w:sz w:val="28"/>
          <w:szCs w:val="28"/>
          <w:lang w:val="ru-RU" w:eastAsia="en-US" w:bidi="ar-SA"/>
        </w:rPr>
        <w:t>ЦЕЛИ ИЗУЧЕНИЯ УЧЕБНОГО КУРСА «ИНФОРМАТИКА»</w:t>
      </w:r>
    </w:p>
    <w:p w:rsidR="00820FD0" w:rsidRPr="005B5AD7" w:rsidP="005B5AD7">
      <w:pPr>
        <w:spacing w:after="0" w:line="240" w:lineRule="auto"/>
        <w:ind w:left="799" w:right="60"/>
        <w:contextualSpacing/>
        <w:jc w:val="both"/>
        <w:rPr>
          <w:rFonts w:eastAsia="Calibri"/>
          <w:sz w:val="28"/>
          <w:szCs w:val="28"/>
          <w:lang w:val="ru-RU" w:eastAsia="en-US" w:bidi="ar-SA"/>
        </w:rPr>
      </w:pPr>
      <w:r w:rsidRPr="005B5AD7">
        <w:rPr>
          <w:rFonts w:eastAsia="Calibri"/>
          <w:sz w:val="28"/>
          <w:szCs w:val="28"/>
          <w:lang w:val="ru-RU" w:eastAsia="en-US" w:bidi="ar-SA"/>
        </w:rPr>
        <w:t>Соответствуют ПООП ООО</w:t>
      </w:r>
    </w:p>
    <w:p w:rsidR="00820FD0" w:rsidRPr="005B5AD7" w:rsidP="004906B3">
      <w:pPr>
        <w:spacing w:after="0" w:line="240" w:lineRule="auto"/>
        <w:ind w:right="60" w:firstLine="709"/>
        <w:contextualSpacing/>
        <w:jc w:val="both"/>
        <w:rPr>
          <w:rFonts w:eastAsia="Calibri"/>
          <w:sz w:val="28"/>
          <w:szCs w:val="28"/>
          <w:lang w:val="ru-RU" w:eastAsia="en-US" w:bidi="ar-SA"/>
        </w:rPr>
      </w:pPr>
      <w:r w:rsidRPr="005B5AD7">
        <w:rPr>
          <w:rFonts w:eastAsia="Calibri"/>
          <w:sz w:val="28"/>
          <w:szCs w:val="28"/>
          <w:lang w:val="ru-RU" w:eastAsia="en-US" w:bidi="ar-SA"/>
        </w:rPr>
        <w:t>МЕСТО УЧЕБНОГО ПРЕДМЕТА «ИНФОРМАТИКА» В УЧЕБНОМ ПЛАНЕ</w:t>
      </w:r>
    </w:p>
    <w:p w:rsidR="00820FD0" w:rsidRPr="005B5AD7" w:rsidP="005B5AD7">
      <w:pPr>
        <w:spacing w:after="0" w:line="240" w:lineRule="auto"/>
        <w:ind w:right="-259" w:firstLine="709"/>
        <w:contextualSpacing/>
        <w:jc w:val="both"/>
        <w:rPr>
          <w:rFonts w:eastAsia="Calibri"/>
          <w:sz w:val="28"/>
          <w:szCs w:val="28"/>
          <w:lang w:val="ru-RU" w:eastAsia="en-US" w:bidi="ar-SA"/>
        </w:rPr>
      </w:pPr>
      <w:r w:rsidRPr="005B5AD7">
        <w:rPr>
          <w:rFonts w:eastAsia="Calibri"/>
          <w:sz w:val="28"/>
          <w:szCs w:val="28"/>
          <w:lang w:val="ru-RU" w:eastAsia="en-US" w:bidi="ar-SA"/>
        </w:rPr>
        <w:t>Учебный предмет «Информатика» реализуется за счет обязательной части учебного плана.</w:t>
      </w:r>
    </w:p>
    <w:p w:rsidR="00820FD0"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В рамках адаптированной образовательной программы для детей с ТНР на изучение информатики в 8 классе отводится 1 час в неделю, в 9 и 10 классе по 2 часа в неделю, из расчёта 34 учебные недели в год.</w:t>
      </w:r>
    </w:p>
    <w:p w:rsidR="00820FD0" w:rsidRPr="005B5AD7" w:rsidP="005B5AD7">
      <w:pPr>
        <w:spacing w:after="0" w:line="240" w:lineRule="auto"/>
        <w:ind w:right="153" w:firstLine="709"/>
        <w:contextualSpacing/>
        <w:jc w:val="both"/>
        <w:rPr>
          <w:sz w:val="28"/>
          <w:szCs w:val="28"/>
          <w:lang w:val="ru-RU" w:eastAsia="en-US" w:bidi="ar-SA"/>
        </w:rPr>
      </w:pPr>
      <w:r w:rsidRPr="005B5AD7">
        <w:rPr>
          <w:color w:val="231F20"/>
          <w:sz w:val="28"/>
          <w:szCs w:val="28"/>
          <w:lang w:val="ru-RU" w:eastAsia="en-US" w:bidi="ar-SA"/>
        </w:rPr>
        <w:t xml:space="preserve">Для каждого класса предусмотрено резервное учебное время,котороеможетбытьиспользованоучастникамиобразовательного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w:t>
      </w:r>
      <w:r w:rsidRPr="005B5AD7">
        <w:rPr>
          <w:color w:val="231F20"/>
          <w:spacing w:val="-2"/>
          <w:sz w:val="28"/>
          <w:szCs w:val="28"/>
          <w:lang w:val="ru-RU" w:eastAsia="en-US" w:bidi="ar-SA"/>
        </w:rPr>
        <w:t>полностью.</w:t>
      </w:r>
    </w:p>
    <w:p w:rsidR="00820FD0" w:rsidRPr="005B5AD7" w:rsidP="005B5AD7">
      <w:pPr>
        <w:spacing w:after="0" w:line="240" w:lineRule="auto"/>
        <w:ind w:firstLine="709"/>
        <w:contextualSpacing/>
        <w:jc w:val="both"/>
        <w:rPr>
          <w:rFonts w:eastAsia="Calibri"/>
          <w:sz w:val="28"/>
          <w:szCs w:val="28"/>
          <w:lang w:val="ru-RU" w:eastAsia="en-US" w:bidi="ar-SA"/>
        </w:rPr>
      </w:pPr>
    </w:p>
    <w:p w:rsidR="00976992" w:rsidRPr="005B5AD7" w:rsidP="004906B3">
      <w:pPr>
        <w:spacing w:after="0" w:line="240" w:lineRule="auto"/>
        <w:ind w:firstLine="709"/>
        <w:contextualSpacing/>
        <w:jc w:val="both"/>
        <w:rPr>
          <w:rFonts w:eastAsia="Calibri"/>
          <w:sz w:val="28"/>
          <w:szCs w:val="28"/>
          <w:lang w:val="ru-RU" w:eastAsia="en-US" w:bidi="ru-RU"/>
        </w:rPr>
      </w:pPr>
      <w:r w:rsidRPr="005B5AD7">
        <w:rPr>
          <w:rFonts w:eastAsia="Calibri"/>
          <w:sz w:val="28"/>
          <w:szCs w:val="28"/>
          <w:lang w:val="ru-RU" w:eastAsia="en-US" w:bidi="ru-RU"/>
        </w:rPr>
        <w:t>СОДЕРЖАНИЕ УЧЕБНОГО ПРЕДМЕТА «ИНФОРМАТИКА»</w:t>
      </w:r>
    </w:p>
    <w:p w:rsidR="00976992" w:rsidRPr="005B5AD7" w:rsidP="005B5AD7">
      <w:pPr>
        <w:spacing w:after="0" w:line="240" w:lineRule="auto"/>
        <w:ind w:firstLine="709"/>
        <w:contextualSpacing/>
        <w:jc w:val="both"/>
        <w:rPr>
          <w:rFonts w:eastAsia="Calibri"/>
          <w:sz w:val="28"/>
          <w:szCs w:val="28"/>
          <w:lang w:val="ru-RU" w:eastAsia="en-US" w:bidi="ru-RU"/>
        </w:rPr>
      </w:pPr>
      <w:r w:rsidRPr="005B5AD7">
        <w:rPr>
          <w:rFonts w:eastAsia="Calibri"/>
          <w:sz w:val="28"/>
          <w:szCs w:val="28"/>
          <w:lang w:val="ru-RU" w:eastAsia="en-US" w:bidi="ru-RU"/>
        </w:rPr>
        <w:t>Изучаемая тематика совпадает с ПООП ООО.</w:t>
      </w:r>
    </w:p>
    <w:p w:rsidR="00976992" w:rsidRPr="005B5AD7" w:rsidP="005B5AD7">
      <w:pPr>
        <w:spacing w:after="0" w:line="240" w:lineRule="auto"/>
        <w:ind w:firstLine="709"/>
        <w:contextualSpacing/>
        <w:jc w:val="both"/>
        <w:rPr>
          <w:rFonts w:eastAsia="Calibri"/>
          <w:sz w:val="28"/>
          <w:szCs w:val="28"/>
          <w:lang w:val="ru-RU" w:eastAsia="en-US" w:bidi="ru-RU"/>
        </w:rPr>
      </w:pPr>
      <w:r w:rsidRPr="005B5AD7">
        <w:rPr>
          <w:rFonts w:eastAsia="Calibri"/>
          <w:sz w:val="28"/>
          <w:szCs w:val="28"/>
          <w:lang w:val="ru-RU" w:eastAsia="en-US" w:bidi="ru-RU"/>
        </w:rPr>
        <w:t xml:space="preserve">При выборе образовательной организацией модели обучения, включающую </w:t>
      </w:r>
      <w:r w:rsidRPr="005B5AD7" w:rsidR="0018625F">
        <w:rPr>
          <w:rFonts w:eastAsia="Calibri"/>
          <w:sz w:val="28"/>
          <w:szCs w:val="28"/>
          <w:lang w:val="ru-RU" w:eastAsia="en-US" w:bidi="ru-RU"/>
        </w:rPr>
        <w:t>10</w:t>
      </w:r>
      <w:r w:rsidRPr="005B5AD7">
        <w:rPr>
          <w:rFonts w:eastAsia="Calibri"/>
          <w:sz w:val="28"/>
          <w:szCs w:val="28"/>
          <w:lang w:val="ru-RU" w:eastAsia="en-US"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Pr="005B5AD7" w:rsidR="001E5659">
        <w:rPr>
          <w:rFonts w:eastAsia="Calibri"/>
          <w:sz w:val="28"/>
          <w:szCs w:val="28"/>
          <w:lang w:val="ru-RU" w:eastAsia="en-US" w:bidi="ru-RU"/>
        </w:rPr>
        <w:t>10</w:t>
      </w:r>
      <w:r w:rsidRPr="005B5AD7">
        <w:rPr>
          <w:rFonts w:eastAsia="Calibri"/>
          <w:sz w:val="28"/>
          <w:szCs w:val="28"/>
          <w:lang w:val="ru-RU" w:eastAsia="en-US" w:bidi="ru-RU"/>
        </w:rPr>
        <w:t xml:space="preserve"> класса отводится на </w:t>
      </w:r>
      <w:r w:rsidRPr="005B5AD7" w:rsidR="00516E31">
        <w:rPr>
          <w:rFonts w:eastAsia="Calibri"/>
          <w:sz w:val="28"/>
          <w:szCs w:val="28"/>
          <w:lang w:val="ru-RU" w:eastAsia="en-US" w:bidi="ru-RU"/>
        </w:rPr>
        <w:t>повторение и</w:t>
      </w:r>
      <w:r w:rsidRPr="005B5AD7" w:rsidR="00D444AC">
        <w:rPr>
          <w:rFonts w:eastAsia="Calibri"/>
          <w:sz w:val="28"/>
          <w:szCs w:val="28"/>
          <w:lang w:val="ru-RU" w:eastAsia="en-US" w:bidi="ru-RU"/>
        </w:rPr>
        <w:t xml:space="preserve"> систематизация</w:t>
      </w:r>
      <w:r w:rsidRPr="005B5AD7">
        <w:rPr>
          <w:rFonts w:eastAsia="Calibri"/>
          <w:sz w:val="28"/>
          <w:szCs w:val="28"/>
          <w:lang w:val="ru-RU" w:eastAsia="en-US" w:bidi="ru-RU"/>
        </w:rPr>
        <w:t xml:space="preserve"> всего курса в целом.</w:t>
      </w:r>
    </w:p>
    <w:p w:rsidR="00B17652" w:rsidRPr="005B5AD7" w:rsidP="005B5AD7">
      <w:pPr>
        <w:spacing w:after="0" w:line="240" w:lineRule="auto"/>
        <w:ind w:firstLine="709"/>
        <w:contextualSpacing/>
        <w:jc w:val="both"/>
        <w:rPr>
          <w:rFonts w:eastAsia="Calibri"/>
          <w:sz w:val="28"/>
          <w:szCs w:val="28"/>
          <w:lang w:val="ru-RU" w:eastAsia="en-US" w:bidi="ru-RU"/>
        </w:rPr>
      </w:pPr>
    </w:p>
    <w:p w:rsidR="009534A4" w:rsidRPr="005B5AD7" w:rsidP="005B5AD7">
      <w:pPr>
        <w:ind w:firstLine="0"/>
        <w:contextualSpacing/>
        <w:jc w:val="both"/>
        <w:rPr>
          <w:rFonts w:eastAsia="Calibri"/>
          <w:sz w:val="28"/>
          <w:szCs w:val="28"/>
          <w:lang w:val="ru-RU" w:eastAsia="en-US" w:bidi="ar-SA"/>
        </w:rPr>
      </w:pPr>
      <w:r w:rsidRPr="005B5AD7">
        <w:rPr>
          <w:rFonts w:eastAsia="Calibri"/>
          <w:sz w:val="28"/>
          <w:szCs w:val="28"/>
          <w:lang w:val="ru-RU" w:eastAsia="en-US" w:bidi="ar-SA"/>
        </w:rPr>
        <w:t>КОРРЕКЦИОННО-РАЗВИВАЮЩАЯ НАПРАВЛЕННОСТЬ УЧЕБНОГО ПРЕДМЕТА «ИНФОРМАТИКА» достигается за счет:</w:t>
      </w:r>
    </w:p>
    <w:p w:rsidR="009534A4"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разгрузки учебного материала путем выделения обязательного и достаточного минимума умений,</w:t>
      </w:r>
    </w:p>
    <w:p w:rsidR="009534A4"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увеличения количества учебного времени, отводимого на актуализацию и коррекцию опорных </w:t>
      </w:r>
      <w:r w:rsidRPr="005B5AD7" w:rsidR="00516E31">
        <w:rPr>
          <w:rFonts w:eastAsia="Calibri"/>
          <w:sz w:val="28"/>
          <w:szCs w:val="28"/>
          <w:lang w:val="ru-RU" w:eastAsia="en-US" w:bidi="ar-SA"/>
        </w:rPr>
        <w:t>знаний обучающихся</w:t>
      </w:r>
      <w:r w:rsidRPr="005B5AD7">
        <w:rPr>
          <w:rFonts w:eastAsia="Calibri"/>
          <w:sz w:val="28"/>
          <w:szCs w:val="28"/>
          <w:lang w:val="ru-RU" w:eastAsia="en-US" w:bidi="ar-SA"/>
        </w:rPr>
        <w:t>;</w:t>
      </w:r>
    </w:p>
    <w:p w:rsidR="009534A4"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целенаправленного формирования мыслительных операций (анализ, синтез, обобщение, </w:t>
      </w:r>
      <w:r w:rsidRPr="005B5AD7" w:rsidR="00516E31">
        <w:rPr>
          <w:rFonts w:eastAsia="Calibri"/>
          <w:sz w:val="28"/>
          <w:szCs w:val="28"/>
          <w:lang w:val="ru-RU" w:eastAsia="en-US" w:bidi="ar-SA"/>
        </w:rPr>
        <w:t>классификация) и</w:t>
      </w:r>
      <w:r w:rsidRPr="005B5AD7">
        <w:rPr>
          <w:rFonts w:eastAsia="Calibri"/>
          <w:sz w:val="28"/>
          <w:szCs w:val="28"/>
          <w:lang w:val="ru-RU" w:eastAsia="en-US" w:bidi="ar-SA"/>
        </w:rPr>
        <w:t xml:space="preserve"> процессов (дедукция, сравнение, абстрагирование);</w:t>
      </w:r>
    </w:p>
    <w:p w:rsidR="009534A4"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развития внимания, памяти (освоение массива новых терминов и понятий), воображения (преобразование символических форм);</w:t>
      </w:r>
    </w:p>
    <w:p w:rsidR="009534A4"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rsidR="009534A4" w:rsidRPr="005B5AD7" w:rsidP="0020155D">
      <w:pPr>
        <w:numPr>
          <w:ilvl w:val="0"/>
          <w:numId w:val="58"/>
        </w:numPr>
        <w:shd w:val="clear" w:color="auto" w:fill="FFFFFF"/>
        <w:spacing w:before="0" w:beforeAutospacing="0" w:after="0" w:afterAutospacing="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9534A4"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rsidR="009534A4"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9534A4" w:rsidRPr="005B5AD7" w:rsidP="005B5AD7">
      <w:pPr>
        <w:spacing w:after="0" w:line="240" w:lineRule="auto"/>
        <w:ind w:right="135"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w:t>
      </w:r>
    </w:p>
    <w:p w:rsidR="009534A4" w:rsidRPr="005B5AD7" w:rsidP="005B5AD7">
      <w:pPr>
        <w:spacing w:after="0" w:line="240" w:lineRule="auto"/>
        <w:ind w:right="135" w:firstLine="709"/>
        <w:contextualSpacing/>
        <w:jc w:val="both"/>
        <w:rPr>
          <w:rFonts w:eastAsia="Calibri"/>
          <w:sz w:val="28"/>
          <w:szCs w:val="28"/>
          <w:lang w:val="ru-RU" w:eastAsia="en-US" w:bidi="ar-SA"/>
        </w:rPr>
      </w:pPr>
      <w:r w:rsidRPr="005B5AD7">
        <w:rPr>
          <w:rFonts w:eastAsia="Calibri"/>
          <w:sz w:val="28"/>
          <w:szCs w:val="28"/>
          <w:lang w:val="ru-RU" w:eastAsia="en-US" w:bidi="ar-SA"/>
        </w:rPr>
        <w:t>Программой предполагается проведение практических работ/компьютерных практикумов, направленных на отработку отдельных технологических приемов.</w:t>
      </w:r>
    </w:p>
    <w:p w:rsidR="009534A4"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Единицей учебного процесса является урок. В первой части урока проводится объяснение нового материала, а на конец урока планируется компьютерный практикум (практические работы). Работа обучающихся за компьютером в 8 классах 10-15 минут. В ходе обучения обучающимся предлагаются короткие (5-10 минут) проверочные работы (в форме тестирования). Очень важно, чтобы каждый обучающийся имел доступ к компьютеру и пытался выполнять практические работы по описанию самостоятельно, без посторонней помощи учителя или товарищей.</w:t>
      </w:r>
    </w:p>
    <w:p w:rsidR="00B17652" w:rsidRPr="005B5AD7" w:rsidP="005B5AD7">
      <w:pPr>
        <w:spacing w:after="0" w:line="240" w:lineRule="auto"/>
        <w:contextualSpacing/>
        <w:jc w:val="both"/>
        <w:rPr>
          <w:rFonts w:eastAsia="Calibri"/>
          <w:b/>
          <w:bCs/>
          <w:sz w:val="28"/>
          <w:szCs w:val="28"/>
          <w:lang w:val="ru-RU" w:eastAsia="en-US" w:bidi="ar-SA"/>
        </w:rPr>
      </w:pPr>
    </w:p>
    <w:p w:rsidR="009534A4" w:rsidRPr="005B5AD7" w:rsidP="004906B3">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ПЛАНИРУЕМЫЕ РЕЗУЛЬТАТЫ ОСВОЕНИЯ УЧЕБНОГО ПРЕДМЕТА «ИНФОРМАТИКА» НА УРОВНЕ ОСНОВНОГО ОБЩЕГО ОБРАЗОВАНИЯ</w:t>
      </w:r>
    </w:p>
    <w:p w:rsidR="009534A4" w:rsidRPr="005B5AD7" w:rsidP="004906B3">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Соответствуют ПООП ООО</w:t>
      </w:r>
    </w:p>
    <w:p w:rsidR="00976992" w:rsidRPr="005B5AD7" w:rsidP="004906B3">
      <w:pPr>
        <w:ind w:firstLine="709"/>
        <w:contextualSpacing/>
        <w:jc w:val="both"/>
        <w:rPr>
          <w:rFonts w:eastAsia="Calibri"/>
          <w:sz w:val="28"/>
          <w:szCs w:val="28"/>
          <w:lang w:val="ru-RU" w:eastAsia="en-US" w:bidi="ar-SA"/>
        </w:rPr>
      </w:pPr>
      <w:r w:rsidRPr="005B5AD7">
        <w:rPr>
          <w:rFonts w:eastAsia="Calibri"/>
          <w:sz w:val="28"/>
          <w:szCs w:val="28"/>
          <w:lang w:val="ru-RU" w:eastAsia="en-US" w:bidi="ar-SA"/>
        </w:rPr>
        <w:t>ОЦЕНИВАНИЕ РЕЗУЛЬТАТОВ ОСВОЕНИЯ ПРОГРАММЫ</w:t>
      </w:r>
    </w:p>
    <w:p w:rsidR="00D444AC" w:rsidRPr="005B5AD7" w:rsidP="005B5AD7">
      <w:pPr>
        <w:ind w:firstLine="709"/>
        <w:contextualSpacing/>
        <w:jc w:val="both"/>
        <w:rPr>
          <w:rFonts w:eastAsia="Calibri"/>
          <w:sz w:val="28"/>
          <w:szCs w:val="28"/>
          <w:lang w:val="ru-RU" w:eastAsia="en-US" w:bidi="ar-SA"/>
        </w:rPr>
      </w:pPr>
      <w:r w:rsidRPr="005B5AD7">
        <w:rPr>
          <w:rFonts w:eastAsia="Calibri"/>
          <w:sz w:val="28"/>
          <w:szCs w:val="28"/>
          <w:lang w:val="ru-RU" w:eastAsia="en-US" w:bidi="ar-SA"/>
        </w:rPr>
        <w:t>При проверке усвоения материала выявляется полнота, прочность усвоения учащимися теории и умения применять ее на практике в знакомых и незнакомых ситуациях.</w:t>
      </w:r>
    </w:p>
    <w:p w:rsidR="00976992" w:rsidRPr="005B5AD7" w:rsidP="005B5AD7">
      <w:pPr>
        <w:ind w:firstLine="709"/>
        <w:contextualSpacing/>
        <w:jc w:val="both"/>
        <w:rPr>
          <w:rFonts w:eastAsia="Calibri"/>
          <w:b/>
          <w:bCs/>
          <w:i/>
          <w:iCs/>
          <w:sz w:val="28"/>
          <w:szCs w:val="28"/>
          <w:lang w:val="ru-RU" w:eastAsia="en-US" w:bidi="ar-SA"/>
        </w:rPr>
      </w:pPr>
      <w:r w:rsidRPr="005B5AD7">
        <w:rPr>
          <w:rFonts w:eastAsia="Calibri"/>
          <w:sz w:val="28"/>
          <w:szCs w:val="28"/>
          <w:lang w:val="ru-RU" w:eastAsia="en-US" w:bidi="ar-SA"/>
        </w:rPr>
        <w:t xml:space="preserve">При оценивании устных ответов необходимо учитывать следующее: </w:t>
      </w:r>
    </w:p>
    <w:p w:rsidR="00976992"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окончании устного ответа </w:t>
      </w:r>
      <w:r w:rsidRPr="005B5AD7" w:rsidR="00D444AC">
        <w:rPr>
          <w:rFonts w:eastAsia="Calibri"/>
          <w:sz w:val="28"/>
          <w:szCs w:val="28"/>
          <w:lang w:val="ru-RU" w:eastAsia="en-US" w:bidi="ar-SA"/>
        </w:rPr>
        <w:t>об</w:t>
      </w:r>
      <w:r w:rsidRPr="005B5AD7">
        <w:rPr>
          <w:rFonts w:eastAsia="Calibri"/>
          <w:sz w:val="28"/>
          <w:szCs w:val="28"/>
          <w:lang w:val="ru-RU" w:eastAsia="en-US" w:bidi="ar-SA"/>
        </w:rPr>
        <w:t>уча</w:t>
      </w:r>
      <w:r w:rsidRPr="005B5AD7" w:rsidR="00D444AC">
        <w:rPr>
          <w:rFonts w:eastAsia="Calibri"/>
          <w:sz w:val="28"/>
          <w:szCs w:val="28"/>
          <w:lang w:val="ru-RU" w:eastAsia="en-US" w:bidi="ar-SA"/>
        </w:rPr>
        <w:t>ю</w:t>
      </w:r>
      <w:r w:rsidRPr="005B5AD7">
        <w:rPr>
          <w:rFonts w:eastAsia="Calibri"/>
          <w:sz w:val="28"/>
          <w:szCs w:val="28"/>
          <w:lang w:val="ru-RU" w:eastAsia="en-US" w:bidi="ar-SA"/>
        </w:rPr>
        <w:t xml:space="preserve">щегося педагогом даётся краткий анализ ответа, объявляется мотивированная оценка. Возможно привлечение других </w:t>
      </w:r>
      <w:r w:rsidRPr="005B5AD7" w:rsidR="00D444AC">
        <w:rPr>
          <w:rFonts w:eastAsia="Calibri"/>
          <w:sz w:val="28"/>
          <w:szCs w:val="28"/>
          <w:lang w:val="ru-RU" w:eastAsia="en-US" w:bidi="ar-SA"/>
        </w:rPr>
        <w:t>об</w:t>
      </w:r>
      <w:r w:rsidRPr="005B5AD7">
        <w:rPr>
          <w:rFonts w:eastAsia="Calibri"/>
          <w:sz w:val="28"/>
          <w:szCs w:val="28"/>
          <w:lang w:val="ru-RU" w:eastAsia="en-US" w:bidi="ar-SA"/>
        </w:rPr>
        <w:t>уча</w:t>
      </w:r>
      <w:r w:rsidRPr="005B5AD7" w:rsidR="00D444AC">
        <w:rPr>
          <w:rFonts w:eastAsia="Calibri"/>
          <w:sz w:val="28"/>
          <w:szCs w:val="28"/>
          <w:lang w:val="ru-RU" w:eastAsia="en-US" w:bidi="ar-SA"/>
        </w:rPr>
        <w:t>ю</w:t>
      </w:r>
      <w:r w:rsidRPr="005B5AD7">
        <w:rPr>
          <w:rFonts w:eastAsia="Calibri"/>
          <w:sz w:val="28"/>
          <w:szCs w:val="28"/>
          <w:lang w:val="ru-RU" w:eastAsia="en-US" w:bidi="ar-SA"/>
        </w:rPr>
        <w:t xml:space="preserve">щихся для анализа ответа, самоанализ, предложение оценки; </w:t>
      </w:r>
    </w:p>
    <w:p w:rsidR="00976992"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976992" w:rsidRPr="005B5AD7" w:rsidP="005B5AD7">
      <w:pPr>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При оценивании практических работ и проведении тестирования рекомендуется учитывать следующее: </w:t>
      </w:r>
    </w:p>
    <w:p w:rsidR="00976992" w:rsidRPr="005B5AD7" w:rsidP="0020155D">
      <w:pPr>
        <w:numPr>
          <w:ilvl w:val="0"/>
          <w:numId w:val="62"/>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учитель имеет право поставить </w:t>
      </w:r>
      <w:r w:rsidRPr="005B5AD7" w:rsidR="00D444AC">
        <w:rPr>
          <w:rFonts w:eastAsia="Calibri"/>
          <w:sz w:val="28"/>
          <w:szCs w:val="28"/>
          <w:lang w:val="ru-RU" w:eastAsia="en-US" w:bidi="ar-SA"/>
        </w:rPr>
        <w:t>обучающемуся</w:t>
      </w:r>
      <w:r w:rsidRPr="005B5AD7">
        <w:rPr>
          <w:rFonts w:eastAsia="Calibri"/>
          <w:sz w:val="28"/>
          <w:szCs w:val="28"/>
          <w:lang w:val="ru-RU" w:eastAsia="en-US" w:bidi="ar-SA"/>
        </w:rPr>
        <w:t xml:space="preserve"> оценку выше той, которая предусмотрена нормами, если </w:t>
      </w:r>
      <w:r w:rsidRPr="005B5AD7" w:rsidR="00D444AC">
        <w:rPr>
          <w:rFonts w:eastAsia="Calibri"/>
          <w:sz w:val="28"/>
          <w:szCs w:val="28"/>
          <w:lang w:val="ru-RU" w:eastAsia="en-US" w:bidi="ar-SA"/>
        </w:rPr>
        <w:t>он</w:t>
      </w:r>
      <w:r w:rsidRPr="005B5AD7">
        <w:rPr>
          <w:rFonts w:eastAsia="Calibri"/>
          <w:sz w:val="28"/>
          <w:szCs w:val="28"/>
          <w:lang w:val="ru-RU" w:eastAsia="en-US" w:bidi="ar-SA"/>
        </w:rPr>
        <w:t xml:space="preserve"> продемонстрировал оптимальный для него (лучших для данного </w:t>
      </w:r>
      <w:r w:rsidRPr="005B5AD7" w:rsidR="00D444AC">
        <w:rPr>
          <w:rFonts w:eastAsia="Calibri"/>
          <w:sz w:val="28"/>
          <w:szCs w:val="28"/>
          <w:lang w:val="ru-RU" w:eastAsia="en-US" w:bidi="ar-SA"/>
        </w:rPr>
        <w:t>обучающегося</w:t>
      </w:r>
      <w:r w:rsidRPr="005B5AD7">
        <w:rPr>
          <w:rFonts w:eastAsia="Calibri"/>
          <w:sz w:val="28"/>
          <w:szCs w:val="28"/>
          <w:lang w:val="ru-RU" w:eastAsia="en-US" w:bidi="ar-SA"/>
        </w:rPr>
        <w:t xml:space="preserve"> в данных условиях) результат;</w:t>
      </w:r>
    </w:p>
    <w:p w:rsidR="00976992" w:rsidRPr="005B5AD7" w:rsidP="0020155D">
      <w:pPr>
        <w:numPr>
          <w:ilvl w:val="0"/>
          <w:numId w:val="62"/>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внимательно следует относиться к «пограничным» ситуациям, когда один балл определяет «судьбу» оценки; в таких случаях следует внимательно проанализировать ошибочные ответы и, по возможности, принять решение в пользу </w:t>
      </w:r>
      <w:r w:rsidRPr="005B5AD7" w:rsidR="00D444AC">
        <w:rPr>
          <w:rFonts w:eastAsia="Calibri"/>
          <w:sz w:val="28"/>
          <w:szCs w:val="28"/>
          <w:lang w:val="ru-RU" w:eastAsia="en-US" w:bidi="ar-SA"/>
        </w:rPr>
        <w:t>обучающегося</w:t>
      </w:r>
      <w:r w:rsidRPr="005B5AD7">
        <w:rPr>
          <w:rFonts w:eastAsia="Calibri"/>
          <w:sz w:val="28"/>
          <w:szCs w:val="28"/>
          <w:lang w:val="ru-RU" w:eastAsia="en-US" w:bidi="ar-SA"/>
        </w:rPr>
        <w:t>,</w:t>
      </w:r>
    </w:p>
    <w:p w:rsidR="00976992" w:rsidRPr="005B5AD7" w:rsidP="0020155D">
      <w:pPr>
        <w:numPr>
          <w:ilvl w:val="0"/>
          <w:numId w:val="62"/>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при выполнении контрольных практических заданий, проведении тестирования необходимо создавать обстановку взаимопонимания и сотрудничества, снимать излишнее эмоциональное напряжение, возникающее у обучающихся;</w:t>
      </w:r>
    </w:p>
    <w:p w:rsidR="00B17652" w:rsidRPr="005B5AD7" w:rsidP="0020155D">
      <w:pPr>
        <w:numPr>
          <w:ilvl w:val="0"/>
          <w:numId w:val="62"/>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оценки с анализом доводятся до сведения </w:t>
      </w:r>
      <w:r w:rsidRPr="005B5AD7" w:rsidR="00D444AC">
        <w:rPr>
          <w:rFonts w:eastAsia="Calibri"/>
          <w:sz w:val="28"/>
          <w:szCs w:val="28"/>
          <w:lang w:val="ru-RU" w:eastAsia="en-US" w:bidi="ar-SA"/>
        </w:rPr>
        <w:t>об</w:t>
      </w:r>
      <w:r w:rsidRPr="005B5AD7">
        <w:rPr>
          <w:rFonts w:eastAsia="Calibri"/>
          <w:sz w:val="28"/>
          <w:szCs w:val="28"/>
          <w:lang w:val="ru-RU" w:eastAsia="en-US" w:bidi="ar-SA"/>
        </w:rPr>
        <w:t>уча</w:t>
      </w:r>
      <w:r w:rsidRPr="005B5AD7" w:rsidR="00D444AC">
        <w:rPr>
          <w:rFonts w:eastAsia="Calibri"/>
          <w:sz w:val="28"/>
          <w:szCs w:val="28"/>
          <w:lang w:val="ru-RU" w:eastAsia="en-US" w:bidi="ar-SA"/>
        </w:rPr>
        <w:t>ю</w:t>
      </w:r>
      <w:r w:rsidRPr="005B5AD7">
        <w:rPr>
          <w:rFonts w:eastAsia="Calibri"/>
          <w:sz w:val="28"/>
          <w:szCs w:val="28"/>
          <w:lang w:val="ru-RU" w:eastAsia="en-US" w:bidi="ar-SA"/>
        </w:rPr>
        <w:t xml:space="preserve">щихся, как правило, на последующем уроке, предусматривается работа над ошибками, устранение пробелов. </w:t>
      </w:r>
    </w:p>
    <w:p w:rsidR="004906B3" w:rsidP="004906B3">
      <w:pPr>
        <w:spacing w:after="0" w:line="240" w:lineRule="auto"/>
        <w:contextualSpacing/>
        <w:rPr>
          <w:rFonts w:eastAsia="Calibri"/>
          <w:sz w:val="28"/>
          <w:szCs w:val="28"/>
          <w:lang w:val="ru-RU" w:eastAsia="en-US" w:bidi="ar-SA"/>
        </w:rPr>
      </w:pPr>
      <w:bookmarkStart w:id="64" w:name="физ"/>
      <w:bookmarkEnd w:id="63"/>
    </w:p>
    <w:p w:rsidR="004906B3" w:rsidP="004906B3">
      <w:pPr>
        <w:spacing w:after="0" w:line="240" w:lineRule="auto"/>
        <w:contextualSpacing/>
        <w:rPr>
          <w:rFonts w:eastAsia="Calibri"/>
          <w:sz w:val="28"/>
          <w:szCs w:val="28"/>
          <w:lang w:val="ru-RU" w:eastAsia="en-US" w:bidi="ar-SA"/>
        </w:rPr>
      </w:pPr>
    </w:p>
    <w:p w:rsidR="00565D46" w:rsidRPr="005B5AD7" w:rsidP="004906B3">
      <w:pPr>
        <w:keepNext/>
        <w:keepLines/>
        <w:spacing w:after="0" w:line="240" w:lineRule="auto"/>
        <w:contextualSpacing/>
        <w:jc w:val="center"/>
        <w:outlineLvl w:val="2"/>
        <w:rPr>
          <w:b/>
          <w:bCs/>
          <w:sz w:val="28"/>
          <w:lang w:val="ru-RU" w:eastAsia="ru-RU" w:bidi="ar-SA"/>
        </w:rPr>
      </w:pPr>
      <w:bookmarkStart w:id="65" w:name="_Toc98861165"/>
      <w:r>
        <w:rPr>
          <w:rFonts w:eastAsiaTheme="majorEastAsia" w:cstheme="majorBidi"/>
          <w:b/>
          <w:sz w:val="28"/>
          <w:lang w:val="ru-RU" w:eastAsia="ru-RU" w:bidi="ar-SA"/>
        </w:rPr>
        <w:t xml:space="preserve">2.1.10. </w:t>
      </w:r>
      <w:r w:rsidRPr="005B5AD7" w:rsidR="009534A4">
        <w:rPr>
          <w:rFonts w:eastAsiaTheme="majorEastAsia" w:cstheme="majorBidi"/>
          <w:b/>
          <w:bCs/>
          <w:sz w:val="28"/>
          <w:lang w:val="ru-RU" w:eastAsia="ru-RU" w:bidi="ar-SA"/>
        </w:rPr>
        <w:t>ФИЗИКА</w:t>
      </w:r>
      <w:bookmarkEnd w:id="65"/>
    </w:p>
    <w:bookmarkEnd w:id="64"/>
    <w:p w:rsidR="004722EA"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Соответствует ПООП ООО</w:t>
      </w:r>
    </w:p>
    <w:p w:rsidR="004722EA" w:rsidRPr="005B5AD7" w:rsidP="004906B3">
      <w:pPr>
        <w:shd w:val="clear" w:color="auto" w:fill="FFFFFF"/>
        <w:spacing w:before="0" w:beforeAutospacing="0" w:after="0" w:afterAutospacing="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МЕСТО УЧЕБНОГО ПРЕДМЕТА «ФИЗИКА» В УЧЕБНОМ ПЛАНЕ</w:t>
      </w:r>
    </w:p>
    <w:p w:rsidR="004722EA" w:rsidRPr="005B5AD7" w:rsidP="005B5AD7">
      <w:pPr>
        <w:spacing w:after="0" w:line="240" w:lineRule="auto"/>
        <w:ind w:right="-259" w:firstLine="709"/>
        <w:contextualSpacing/>
        <w:jc w:val="both"/>
        <w:rPr>
          <w:rFonts w:eastAsia="Calibri"/>
          <w:sz w:val="28"/>
          <w:szCs w:val="28"/>
          <w:lang w:val="ru-RU" w:eastAsia="ru-RU" w:bidi="ar-SA"/>
        </w:rPr>
      </w:pPr>
      <w:r w:rsidRPr="005B5AD7">
        <w:rPr>
          <w:rFonts w:eastAsia="Calibri"/>
          <w:sz w:val="28"/>
          <w:szCs w:val="28"/>
          <w:lang w:val="ru-RU" w:eastAsia="ru-RU" w:bidi="ar-SA"/>
        </w:rPr>
        <w:t>Учебный предмет «Физика» реализуется классах за счет обязательной части учебного плана.</w:t>
      </w:r>
    </w:p>
    <w:p w:rsidR="004722EA" w:rsidRPr="005B5AD7" w:rsidP="005B5AD7">
      <w:pPr>
        <w:spacing w:after="0" w:line="240" w:lineRule="auto"/>
        <w:ind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В рамках адаптированной образовательной программы для детей с ТНР на изучение физики с 7 по 9 (</w:t>
      </w:r>
      <w:r w:rsidRPr="005B5AD7" w:rsidR="0018625F">
        <w:rPr>
          <w:rFonts w:eastAsia="Calibri"/>
          <w:color w:val="000000"/>
          <w:sz w:val="28"/>
          <w:szCs w:val="28"/>
          <w:lang w:val="ru-RU" w:eastAsia="ru-RU" w:bidi="ar-SA"/>
        </w:rPr>
        <w:t>10</w:t>
      </w:r>
      <w:r w:rsidRPr="005B5AD7">
        <w:rPr>
          <w:rFonts w:eastAsia="Calibri"/>
          <w:color w:val="000000"/>
          <w:sz w:val="28"/>
          <w:szCs w:val="28"/>
          <w:lang w:val="ru-RU" w:eastAsia="ru-RU" w:bidi="ar-SA"/>
        </w:rPr>
        <w:t>) класс отводится по 2 часа в неделю, из расчёта 34 учебные недели в год.</w:t>
      </w:r>
    </w:p>
    <w:p w:rsidR="00B17652" w:rsidRPr="005B5AD7" w:rsidP="005B5AD7">
      <w:pPr>
        <w:spacing w:after="0" w:line="240" w:lineRule="auto"/>
        <w:contextualSpacing/>
        <w:jc w:val="both"/>
        <w:rPr>
          <w:rFonts w:eastAsia="Calibri"/>
          <w:sz w:val="28"/>
          <w:szCs w:val="28"/>
          <w:lang w:val="ru-RU" w:eastAsia="ru-RU" w:bidi="ru-RU"/>
        </w:rPr>
      </w:pPr>
    </w:p>
    <w:p w:rsidR="004722EA" w:rsidRPr="005B5AD7" w:rsidP="004906B3">
      <w:pPr>
        <w:spacing w:after="0" w:line="240" w:lineRule="auto"/>
        <w:ind w:firstLine="709"/>
        <w:contextualSpacing/>
        <w:jc w:val="both"/>
        <w:rPr>
          <w:rFonts w:eastAsia="Calibri"/>
          <w:sz w:val="28"/>
          <w:szCs w:val="28"/>
          <w:lang w:val="ru-RU" w:eastAsia="ru-RU" w:bidi="ru-RU"/>
        </w:rPr>
      </w:pPr>
      <w:r w:rsidRPr="005B5AD7">
        <w:rPr>
          <w:rFonts w:eastAsia="Calibri"/>
          <w:sz w:val="28"/>
          <w:szCs w:val="28"/>
          <w:lang w:val="ru-RU" w:eastAsia="ru-RU" w:bidi="ru-RU"/>
        </w:rPr>
        <w:t>СОДЕРЖАНИЕ УЧЕБНОГО ПРЕДМЕТА «ФИЗИКА»</w:t>
      </w:r>
    </w:p>
    <w:p w:rsidR="004722EA" w:rsidRPr="005B5AD7" w:rsidP="005B5AD7">
      <w:pPr>
        <w:spacing w:after="0" w:line="240" w:lineRule="auto"/>
        <w:ind w:firstLine="709"/>
        <w:contextualSpacing/>
        <w:jc w:val="both"/>
        <w:rPr>
          <w:rFonts w:eastAsia="Calibri"/>
          <w:sz w:val="28"/>
          <w:szCs w:val="28"/>
          <w:lang w:val="ru-RU" w:eastAsia="ru-RU" w:bidi="ru-RU"/>
        </w:rPr>
      </w:pPr>
      <w:r w:rsidRPr="005B5AD7">
        <w:rPr>
          <w:rFonts w:eastAsia="Calibri"/>
          <w:sz w:val="28"/>
          <w:szCs w:val="28"/>
          <w:lang w:val="ru-RU" w:eastAsia="ru-RU" w:bidi="ru-RU"/>
        </w:rPr>
        <w:t>Изучаемая тематика совпадает с ПООП ООО.</w:t>
      </w:r>
    </w:p>
    <w:p w:rsidR="004722EA" w:rsidRPr="005B5AD7" w:rsidP="005B5AD7">
      <w:pPr>
        <w:spacing w:after="0" w:line="240" w:lineRule="auto"/>
        <w:ind w:firstLine="709"/>
        <w:contextualSpacing/>
        <w:jc w:val="both"/>
        <w:rPr>
          <w:rFonts w:eastAsia="Calibri"/>
          <w:sz w:val="28"/>
          <w:szCs w:val="28"/>
          <w:lang w:val="ru-RU" w:eastAsia="ru-RU" w:bidi="ru-RU"/>
        </w:rPr>
      </w:pPr>
      <w:r w:rsidRPr="005B5AD7">
        <w:rPr>
          <w:rFonts w:eastAsia="Calibri"/>
          <w:sz w:val="28"/>
          <w:szCs w:val="28"/>
          <w:lang w:val="ru-RU" w:eastAsia="ru-RU" w:bidi="ru-RU"/>
        </w:rPr>
        <w:t xml:space="preserve">При выборе образовательной организацией модели обучения, включающую </w:t>
      </w:r>
      <w:r w:rsidRPr="005B5AD7" w:rsidR="0018625F">
        <w:rPr>
          <w:rFonts w:eastAsia="Calibri"/>
          <w:sz w:val="28"/>
          <w:szCs w:val="28"/>
          <w:lang w:val="ru-RU" w:eastAsia="ru-RU" w:bidi="ru-RU"/>
        </w:rPr>
        <w:t>10</w:t>
      </w:r>
      <w:r w:rsidRPr="005B5AD7">
        <w:rPr>
          <w:rFonts w:eastAsia="Calibri"/>
          <w:sz w:val="28"/>
          <w:szCs w:val="28"/>
          <w:lang w:val="ru-RU" w:eastAsia="ru-RU" w:bidi="ru-RU"/>
        </w:rPr>
        <w:t xml:space="preserve"> класс, в первом полугодии отводится время на изучение наиболее сложных тем 9 класса для данного состава обучающихся по выбору </w:t>
      </w:r>
      <w:r w:rsidRPr="005B5AD7">
        <w:rPr>
          <w:rFonts w:eastAsia="Calibri"/>
          <w:sz w:val="28"/>
          <w:szCs w:val="28"/>
          <w:lang w:val="ru-RU" w:eastAsia="ru-RU" w:bidi="ru-RU"/>
        </w:rPr>
        <w:t xml:space="preserve">учителя. Второе полугодие </w:t>
      </w:r>
      <w:r w:rsidRPr="005B5AD7" w:rsidR="001E5659">
        <w:rPr>
          <w:rFonts w:eastAsia="Calibri"/>
          <w:sz w:val="28"/>
          <w:szCs w:val="28"/>
          <w:lang w:val="ru-RU" w:eastAsia="ru-RU" w:bidi="ru-RU"/>
        </w:rPr>
        <w:t>10</w:t>
      </w:r>
      <w:r w:rsidRPr="005B5AD7">
        <w:rPr>
          <w:rFonts w:eastAsia="Calibri"/>
          <w:sz w:val="28"/>
          <w:szCs w:val="28"/>
          <w:lang w:val="ru-RU" w:eastAsia="ru-RU" w:bidi="ru-RU"/>
        </w:rPr>
        <w:t xml:space="preserve"> класса отводится на повторение </w:t>
      </w:r>
      <w:r w:rsidRPr="005B5AD7" w:rsidR="00573576">
        <w:rPr>
          <w:rFonts w:eastAsia="Calibri"/>
          <w:sz w:val="28"/>
          <w:szCs w:val="28"/>
          <w:lang w:val="ru-RU" w:eastAsia="ru-RU" w:bidi="ru-RU"/>
        </w:rPr>
        <w:t xml:space="preserve">и </w:t>
      </w:r>
      <w:r w:rsidRPr="005B5AD7" w:rsidR="00516E31">
        <w:rPr>
          <w:rFonts w:eastAsia="Calibri"/>
          <w:sz w:val="28"/>
          <w:szCs w:val="28"/>
          <w:lang w:val="ru-RU" w:eastAsia="ru-RU" w:bidi="ru-RU"/>
        </w:rPr>
        <w:t>систематизацию</w:t>
      </w:r>
      <w:r w:rsidRPr="005B5AD7">
        <w:rPr>
          <w:rFonts w:eastAsia="Calibri"/>
          <w:sz w:val="28"/>
          <w:szCs w:val="28"/>
          <w:lang w:val="ru-RU" w:eastAsia="ru-RU" w:bidi="ru-RU"/>
        </w:rPr>
        <w:t>всего курса в целом.</w:t>
      </w:r>
    </w:p>
    <w:p w:rsidR="00B17652" w:rsidRPr="005B5AD7" w:rsidP="005B5AD7">
      <w:pPr>
        <w:shd w:val="clear" w:color="auto" w:fill="FFFFFF"/>
        <w:spacing w:before="0" w:beforeAutospacing="0" w:after="0" w:afterAutospacing="0" w:line="240" w:lineRule="auto"/>
        <w:contextualSpacing/>
        <w:rPr>
          <w:bCs/>
          <w:color w:val="000000"/>
          <w:sz w:val="28"/>
          <w:szCs w:val="28"/>
          <w:lang w:val="ru-RU" w:eastAsia="ru-RU" w:bidi="ar-SA"/>
        </w:rPr>
      </w:pPr>
    </w:p>
    <w:p w:rsidR="004722EA" w:rsidRPr="005B5AD7" w:rsidP="004906B3">
      <w:pPr>
        <w:shd w:val="clear" w:color="auto" w:fill="FFFFFF"/>
        <w:spacing w:before="0" w:beforeAutospacing="0" w:after="0" w:afterAutospacing="0" w:line="240" w:lineRule="auto"/>
        <w:ind w:firstLine="709"/>
        <w:contextualSpacing/>
        <w:jc w:val="both"/>
        <w:rPr>
          <w:b/>
          <w:color w:val="000000"/>
          <w:sz w:val="28"/>
          <w:szCs w:val="28"/>
          <w:lang w:val="ru-RU" w:eastAsia="ru-RU" w:bidi="ar-SA"/>
        </w:rPr>
      </w:pPr>
      <w:r w:rsidRPr="005B5AD7">
        <w:rPr>
          <w:bCs/>
          <w:color w:val="000000"/>
          <w:sz w:val="28"/>
          <w:szCs w:val="28"/>
          <w:lang w:val="ru-RU" w:eastAsia="ru-RU" w:bidi="ar-SA"/>
        </w:rPr>
        <w:t>КОРРЕКЦИОННО-РАЗВИВАЮЩАЯ НАПРАВЛЕННОСТЬУЧЕБНОГО ПРЕДМЕТА «ФИ</w:t>
      </w:r>
      <w:r w:rsidRPr="005B5AD7" w:rsidR="00B17652">
        <w:rPr>
          <w:bCs/>
          <w:color w:val="000000"/>
          <w:sz w:val="28"/>
          <w:szCs w:val="28"/>
          <w:lang w:val="ru-RU" w:eastAsia="ru-RU" w:bidi="ar-SA"/>
        </w:rPr>
        <w:t>ЗИ</w:t>
      </w:r>
      <w:r w:rsidRPr="005B5AD7">
        <w:rPr>
          <w:bCs/>
          <w:color w:val="000000"/>
          <w:sz w:val="28"/>
          <w:szCs w:val="28"/>
          <w:lang w:val="ru-RU" w:eastAsia="ru-RU" w:bidi="ar-SA"/>
        </w:rPr>
        <w:t>КА»</w:t>
      </w:r>
      <w:r w:rsidRPr="005B5AD7">
        <w:rPr>
          <w:bCs/>
          <w:color w:val="000000"/>
          <w:sz w:val="28"/>
          <w:szCs w:val="28"/>
          <w:lang w:val="ru-RU" w:eastAsia="ru-RU" w:bidi="ar-SA"/>
        </w:rPr>
        <w:t xml:space="preserve"> достигается за счет</w:t>
      </w:r>
      <w:r w:rsidRPr="005B5AD7">
        <w:rPr>
          <w:b/>
          <w:color w:val="000000"/>
          <w:sz w:val="28"/>
          <w:szCs w:val="28"/>
          <w:lang w:val="ru-RU" w:eastAsia="ru-RU" w:bidi="ar-SA"/>
        </w:rPr>
        <w:t xml:space="preserve">: </w:t>
      </w:r>
    </w:p>
    <w:p w:rsidR="004722EA" w:rsidRPr="005B5AD7" w:rsidP="0020155D">
      <w:pPr>
        <w:numPr>
          <w:ilvl w:val="0"/>
          <w:numId w:val="63"/>
        </w:numPr>
        <w:spacing w:after="0" w:line="240" w:lineRule="auto"/>
        <w:ind w:left="360" w:firstLine="709"/>
        <w:contextualSpacing/>
        <w:rPr>
          <w:rFonts w:eastAsia="Calibri"/>
          <w:color w:val="000000"/>
          <w:sz w:val="28"/>
          <w:szCs w:val="28"/>
          <w:lang w:val="ru-RU" w:eastAsia="ru-RU" w:bidi="ar-SA"/>
        </w:rPr>
      </w:pPr>
      <w:r w:rsidRPr="005B5AD7">
        <w:rPr>
          <w:rFonts w:eastAsia="Calibri"/>
          <w:color w:val="000000"/>
          <w:sz w:val="28"/>
          <w:szCs w:val="28"/>
          <w:lang w:val="ru-RU" w:eastAsia="ru-RU" w:bidi="ar-SA"/>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физические знания для объяснения свойств явлений и веществ, установления связи процессов и явлений;</w:t>
      </w:r>
    </w:p>
    <w:p w:rsidR="004722EA" w:rsidRPr="005B5AD7" w:rsidP="0020155D">
      <w:pPr>
        <w:numPr>
          <w:ilvl w:val="0"/>
          <w:numId w:val="63"/>
        </w:numPr>
        <w:shd w:val="clear" w:color="auto" w:fill="FFFFFF"/>
        <w:spacing w:before="0" w:beforeAutospacing="0" w:after="0" w:afterAutospacing="0" w:line="240" w:lineRule="auto"/>
        <w:ind w:left="360" w:firstLine="709"/>
        <w:contextualSpacing/>
        <w:jc w:val="both"/>
        <w:rPr>
          <w:color w:val="000000"/>
          <w:sz w:val="28"/>
          <w:szCs w:val="28"/>
          <w:lang w:val="ru-RU" w:eastAsia="ru-RU" w:bidi="ar-SA"/>
        </w:rPr>
      </w:pPr>
      <w:r w:rsidRPr="005B5AD7">
        <w:rPr>
          <w:color w:val="000000"/>
          <w:sz w:val="28"/>
          <w:szCs w:val="28"/>
          <w:lang w:val="ru-RU" w:eastAsia="ru-RU" w:bidi="ar-SA"/>
        </w:rPr>
        <w:t>привлечения междисциплинарных связей, интенсивного интеллектуального развития средствами математики на материале, отвечающем особенностям и возможностям учащихся;</w:t>
      </w:r>
    </w:p>
    <w:p w:rsidR="004722EA" w:rsidRPr="005B5AD7" w:rsidP="0020155D">
      <w:pPr>
        <w:numPr>
          <w:ilvl w:val="0"/>
          <w:numId w:val="63"/>
        </w:numPr>
        <w:shd w:val="clear" w:color="auto" w:fill="FFFFFF"/>
        <w:spacing w:before="0" w:beforeAutospacing="0" w:after="0" w:afterAutospacing="0" w:line="240" w:lineRule="auto"/>
        <w:ind w:left="360" w:firstLine="709"/>
        <w:contextualSpacing/>
        <w:jc w:val="both"/>
        <w:rPr>
          <w:color w:val="000000"/>
          <w:sz w:val="28"/>
          <w:szCs w:val="28"/>
          <w:lang w:val="ru-RU" w:eastAsia="ru-RU" w:bidi="ar-SA"/>
        </w:rPr>
      </w:pPr>
      <w:r w:rsidRPr="005B5AD7">
        <w:rPr>
          <w:color w:val="000000"/>
          <w:sz w:val="28"/>
          <w:szCs w:val="28"/>
          <w:lang w:val="ru-RU" w:eastAsia="ru-RU" w:bidi="ar-SA"/>
        </w:rPr>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rsidR="004722EA" w:rsidRPr="005B5AD7" w:rsidP="0020155D">
      <w:pPr>
        <w:numPr>
          <w:ilvl w:val="0"/>
          <w:numId w:val="63"/>
        </w:numPr>
        <w:shd w:val="clear" w:color="auto" w:fill="FFFFFF"/>
        <w:spacing w:before="0" w:beforeAutospacing="0" w:after="0" w:afterAutospacing="0" w:line="240" w:lineRule="auto"/>
        <w:ind w:left="360" w:firstLine="709"/>
        <w:contextualSpacing/>
        <w:jc w:val="both"/>
        <w:rPr>
          <w:color w:val="000000"/>
          <w:sz w:val="28"/>
          <w:szCs w:val="28"/>
          <w:lang w:val="ru-RU" w:eastAsia="ru-RU" w:bidi="ar-SA"/>
        </w:rPr>
      </w:pPr>
      <w:r w:rsidRPr="005B5AD7">
        <w:rPr>
          <w:color w:val="000000"/>
          <w:sz w:val="28"/>
          <w:szCs w:val="28"/>
          <w:lang w:val="ru-RU" w:eastAsia="ru-RU" w:bidi="ar-SA"/>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rsidR="004722EA" w:rsidRPr="005B5AD7" w:rsidP="0020155D">
      <w:pPr>
        <w:numPr>
          <w:ilvl w:val="0"/>
          <w:numId w:val="63"/>
        </w:numPr>
        <w:shd w:val="clear" w:color="auto" w:fill="FFFFFF"/>
        <w:spacing w:before="0" w:beforeAutospacing="0" w:after="0" w:afterAutospacing="0" w:line="240" w:lineRule="auto"/>
        <w:ind w:left="360" w:firstLine="709"/>
        <w:contextualSpacing/>
        <w:jc w:val="both"/>
        <w:rPr>
          <w:color w:val="000000"/>
          <w:sz w:val="28"/>
          <w:szCs w:val="28"/>
          <w:lang w:val="ru-RU" w:eastAsia="ru-RU" w:bidi="ar-SA"/>
        </w:rPr>
      </w:pPr>
      <w:r w:rsidRPr="005B5AD7">
        <w:rPr>
          <w:color w:val="000000"/>
          <w:sz w:val="28"/>
          <w:szCs w:val="28"/>
          <w:lang w:val="ru-RU" w:eastAsia="ru-RU" w:bidi="ar-SA"/>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rsidR="004722EA" w:rsidRPr="005B5AD7" w:rsidP="0020155D">
      <w:pPr>
        <w:numPr>
          <w:ilvl w:val="0"/>
          <w:numId w:val="63"/>
        </w:numPr>
        <w:shd w:val="clear" w:color="auto" w:fill="FFFFFF"/>
        <w:spacing w:before="0" w:beforeAutospacing="0" w:after="0" w:afterAutospacing="0" w:line="240" w:lineRule="auto"/>
        <w:ind w:left="360" w:firstLine="709"/>
        <w:contextualSpacing/>
        <w:jc w:val="both"/>
        <w:rPr>
          <w:color w:val="000000"/>
          <w:sz w:val="28"/>
          <w:szCs w:val="28"/>
          <w:lang w:val="ru-RU" w:eastAsia="ru-RU" w:bidi="ar-SA"/>
        </w:rPr>
      </w:pPr>
      <w:r w:rsidRPr="005B5AD7">
        <w:rPr>
          <w:color w:val="000000"/>
          <w:sz w:val="28"/>
          <w:szCs w:val="28"/>
          <w:lang w:val="ru-RU" w:eastAsia="ru-RU" w:bidi="ar-SA"/>
        </w:rPr>
        <w:t>формирования познавательной деятельности в ходе физических экспериментов и наблюдений, при выполнении лабораторных работ: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rsidR="004722EA" w:rsidRPr="005B5AD7" w:rsidP="0020155D">
      <w:pPr>
        <w:numPr>
          <w:ilvl w:val="0"/>
          <w:numId w:val="63"/>
        </w:numPr>
        <w:shd w:val="clear" w:color="auto" w:fill="FFFFFF"/>
        <w:spacing w:before="0" w:beforeAutospacing="0" w:after="0" w:afterAutospacing="0" w:line="240" w:lineRule="auto"/>
        <w:ind w:left="360" w:firstLine="709"/>
        <w:contextualSpacing/>
        <w:jc w:val="both"/>
        <w:rPr>
          <w:color w:val="000000"/>
          <w:sz w:val="28"/>
          <w:szCs w:val="28"/>
          <w:lang w:val="ru-RU" w:eastAsia="ru-RU" w:bidi="ar-SA"/>
        </w:rPr>
      </w:pPr>
      <w:r w:rsidRPr="005B5AD7">
        <w:rPr>
          <w:color w:val="000000"/>
          <w:sz w:val="28"/>
          <w:szCs w:val="28"/>
          <w:lang w:val="ru-RU" w:eastAsia="ru-RU" w:bidi="ar-SA"/>
        </w:rPr>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4722EA" w:rsidRPr="005B5AD7" w:rsidP="0020155D">
      <w:pPr>
        <w:numPr>
          <w:ilvl w:val="0"/>
          <w:numId w:val="63"/>
        </w:numPr>
        <w:shd w:val="clear" w:color="auto" w:fill="FFFFFF"/>
        <w:spacing w:before="0" w:beforeAutospacing="0" w:after="0" w:afterAutospacing="0" w:line="240" w:lineRule="auto"/>
        <w:ind w:left="360" w:firstLine="709"/>
        <w:contextualSpacing/>
        <w:jc w:val="both"/>
        <w:rPr>
          <w:color w:val="000000"/>
          <w:sz w:val="28"/>
          <w:szCs w:val="28"/>
          <w:lang w:val="ru-RU" w:eastAsia="ru-RU" w:bidi="ar-SA"/>
        </w:rPr>
      </w:pPr>
      <w:r w:rsidRPr="005B5AD7">
        <w:rPr>
          <w:color w:val="000000"/>
          <w:sz w:val="28"/>
          <w:szCs w:val="28"/>
          <w:lang w:val="ru-RU" w:eastAsia="ru-RU" w:bidi="ar-SA"/>
        </w:rPr>
        <w:t>дополнительное инструктирование в ходе учебной деятельности;</w:t>
      </w:r>
    </w:p>
    <w:p w:rsidR="004722EA" w:rsidRPr="005B5AD7" w:rsidP="0020155D">
      <w:pPr>
        <w:numPr>
          <w:ilvl w:val="0"/>
          <w:numId w:val="63"/>
        </w:numPr>
        <w:shd w:val="clear" w:color="auto" w:fill="FFFFFF"/>
        <w:spacing w:before="0" w:beforeAutospacing="0" w:after="0" w:afterAutospacing="0" w:line="240" w:lineRule="auto"/>
        <w:ind w:left="360" w:firstLine="709"/>
        <w:contextualSpacing/>
        <w:jc w:val="both"/>
        <w:rPr>
          <w:color w:val="000000"/>
          <w:sz w:val="28"/>
          <w:szCs w:val="28"/>
          <w:lang w:val="ru-RU" w:eastAsia="ru-RU" w:bidi="ar-SA"/>
        </w:rPr>
      </w:pPr>
      <w:r w:rsidRPr="005B5AD7">
        <w:rPr>
          <w:color w:val="000000"/>
          <w:sz w:val="28"/>
          <w:szCs w:val="28"/>
          <w:lang w:val="ru-RU" w:eastAsia="ru-RU" w:bidi="ar-SA"/>
        </w:rPr>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rsidR="004722EA" w:rsidRPr="005B5AD7" w:rsidP="0020155D">
      <w:pPr>
        <w:numPr>
          <w:ilvl w:val="0"/>
          <w:numId w:val="63"/>
        </w:numPr>
        <w:spacing w:after="0" w:line="240" w:lineRule="auto"/>
        <w:ind w:left="360"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4746FC" w:rsidRPr="005B5AD7" w:rsidP="005B5AD7">
      <w:pPr>
        <w:spacing w:after="0" w:line="240" w:lineRule="auto"/>
        <w:ind w:firstLine="709"/>
        <w:contextualSpacing/>
        <w:jc w:val="both"/>
        <w:rPr>
          <w:rFonts w:eastAsia="Calibri"/>
          <w:sz w:val="28"/>
          <w:szCs w:val="28"/>
          <w:lang w:val="ru-RU" w:eastAsia="ru-RU" w:bidi="ar-SA"/>
        </w:rPr>
      </w:pPr>
      <w:r w:rsidRPr="005B5AD7">
        <w:rPr>
          <w:rFonts w:eastAsia="Calibri"/>
          <w:color w:val="000000"/>
          <w:sz w:val="28"/>
          <w:szCs w:val="28"/>
          <w:lang w:val="ru-RU" w:eastAsia="en-US" w:bidi="ar-SA"/>
        </w:rPr>
        <w:t>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физике.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p>
    <w:p w:rsidR="004746FC"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Основная форма организации учебного занятия: урок. Используются индивидуальные, групповые, индивидуально-групповые, фронтальные виды работы.</w:t>
      </w:r>
    </w:p>
    <w:p w:rsidR="004746FC" w:rsidRPr="005B5AD7" w:rsidP="004906B3">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ПЛАНИРУЕМЫЕ РЕЗУЛЬТАТЫ ОСВОЕНИЯ УЧЕБНОГО ПРЕДМЕТА «ФИЗИКА» НА УРОВНЕ ОСНОВНОГО ОБЩЕГО ОБРАЗОВАНИЯ</w:t>
      </w:r>
    </w:p>
    <w:p w:rsidR="004746FC"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Соответствует ПООП ООО</w:t>
      </w:r>
    </w:p>
    <w:p w:rsidR="004722EA" w:rsidRPr="005B5AD7" w:rsidP="004906B3">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ОЦЕНИВАНИЕ РЕЗУЛЬТАТОВ ОСВОЕНИЯ ПРОГРАММЫ </w:t>
      </w:r>
    </w:p>
    <w:p w:rsidR="004722EA" w:rsidRPr="005B5AD7" w:rsidP="004906B3">
      <w:pPr>
        <w:spacing w:after="0" w:line="240" w:lineRule="auto"/>
        <w:ind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Проверка и оценка знаний проходит в ходе текущих занятий в устной или письменной форме. </w:t>
      </w:r>
    </w:p>
    <w:p w:rsidR="004722EA" w:rsidRPr="005B5AD7" w:rsidP="005B5AD7">
      <w:pPr>
        <w:spacing w:after="0" w:line="240" w:lineRule="auto"/>
        <w:ind w:firstLine="709"/>
        <w:contextualSpacing/>
        <w:jc w:val="both"/>
        <w:rPr>
          <w:rFonts w:eastAsia="Calibri"/>
          <w:bCs/>
          <w:sz w:val="28"/>
          <w:szCs w:val="28"/>
          <w:lang w:val="ru-RU" w:eastAsia="ru-RU" w:bidi="ar-SA"/>
        </w:rPr>
      </w:pPr>
      <w:r w:rsidRPr="005B5AD7">
        <w:rPr>
          <w:rFonts w:eastAsia="Calibri"/>
          <w:bCs/>
          <w:sz w:val="28"/>
          <w:szCs w:val="28"/>
          <w:lang w:val="ru-RU" w:eastAsia="ru-RU" w:bidi="ar-SA"/>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rsidR="004722EA" w:rsidRPr="005B5AD7" w:rsidP="005B5AD7">
      <w:pPr>
        <w:spacing w:after="0" w:line="240" w:lineRule="auto"/>
        <w:ind w:firstLine="709"/>
        <w:contextualSpacing/>
        <w:jc w:val="both"/>
        <w:rPr>
          <w:rFonts w:eastAsia="Calibri"/>
          <w:bCs/>
          <w:sz w:val="28"/>
          <w:szCs w:val="28"/>
          <w:lang w:val="ru-RU" w:eastAsia="ru-RU" w:bidi="ar-SA"/>
        </w:rPr>
      </w:pPr>
      <w:r w:rsidRPr="005B5AD7">
        <w:rPr>
          <w:rFonts w:eastAsia="Calibri"/>
          <w:bCs/>
          <w:sz w:val="28"/>
          <w:szCs w:val="28"/>
          <w:lang w:val="ru-RU" w:eastAsia="ru-RU" w:bidi="ar-SA"/>
        </w:rPr>
        <w:t xml:space="preserve">Достижения </w:t>
      </w:r>
      <w:r w:rsidRPr="005B5AD7" w:rsidR="00573576">
        <w:rPr>
          <w:rFonts w:eastAsia="Calibri"/>
          <w:bCs/>
          <w:sz w:val="28"/>
          <w:szCs w:val="28"/>
          <w:lang w:val="ru-RU" w:eastAsia="ru-RU" w:bidi="ar-SA"/>
        </w:rPr>
        <w:t>об</w:t>
      </w:r>
      <w:r w:rsidRPr="005B5AD7">
        <w:rPr>
          <w:rFonts w:eastAsia="Calibri"/>
          <w:bCs/>
          <w:sz w:val="28"/>
          <w:szCs w:val="28"/>
          <w:lang w:val="ru-RU" w:eastAsia="ru-RU" w:bidi="ar-SA"/>
        </w:rPr>
        <w:t>уча</w:t>
      </w:r>
      <w:r w:rsidRPr="005B5AD7" w:rsidR="00573576">
        <w:rPr>
          <w:rFonts w:eastAsia="Calibri"/>
          <w:bCs/>
          <w:sz w:val="28"/>
          <w:szCs w:val="28"/>
          <w:lang w:val="ru-RU" w:eastAsia="ru-RU" w:bidi="ar-SA"/>
        </w:rPr>
        <w:t>ю</w:t>
      </w:r>
      <w:r w:rsidRPr="005B5AD7">
        <w:rPr>
          <w:rFonts w:eastAsia="Calibri"/>
          <w:bCs/>
          <w:sz w:val="28"/>
          <w:szCs w:val="28"/>
          <w:lang w:val="ru-RU" w:eastAsia="ru-RU" w:bidi="ar-SA"/>
        </w:rPr>
        <w:t xml:space="preserve">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rsidR="004722EA" w:rsidRPr="005B5AD7" w:rsidP="005B5AD7">
      <w:pPr>
        <w:spacing w:after="0" w:line="240" w:lineRule="auto"/>
        <w:ind w:firstLine="709"/>
        <w:contextualSpacing/>
        <w:jc w:val="both"/>
        <w:rPr>
          <w:rFonts w:eastAsia="Calibri"/>
          <w:bCs/>
          <w:sz w:val="28"/>
          <w:szCs w:val="28"/>
          <w:lang w:val="ru-RU" w:eastAsia="ru-RU" w:bidi="ar-SA"/>
        </w:rPr>
      </w:pPr>
      <w:r w:rsidRPr="005B5AD7">
        <w:rPr>
          <w:rFonts w:eastAsia="Calibri"/>
          <w:bCs/>
          <w:sz w:val="28"/>
          <w:szCs w:val="28"/>
          <w:lang w:val="ru-RU" w:eastAsia="ru-RU" w:bidi="ar-SA"/>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4722EA" w:rsidRPr="005B5AD7" w:rsidP="005B5AD7">
      <w:pPr>
        <w:spacing w:after="0" w:line="240" w:lineRule="auto"/>
        <w:ind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При оценке знаний </w:t>
      </w:r>
      <w:r w:rsidRPr="005B5AD7" w:rsidR="00516E31">
        <w:rPr>
          <w:rFonts w:eastAsia="Calibri"/>
          <w:sz w:val="28"/>
          <w:szCs w:val="28"/>
          <w:lang w:val="ru-RU" w:eastAsia="ru-RU" w:bidi="ar-SA"/>
        </w:rPr>
        <w:t>обучающихся</w:t>
      </w:r>
      <w:r w:rsidRPr="005B5AD7">
        <w:rPr>
          <w:rFonts w:eastAsia="Calibri"/>
          <w:sz w:val="28"/>
          <w:szCs w:val="28"/>
          <w:lang w:val="ru-RU" w:eastAsia="ru-RU" w:bidi="ar-SA"/>
        </w:rPr>
        <w:t xml:space="preserve">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4722EA" w:rsidRPr="005B5AD7" w:rsidP="004906B3">
      <w:pPr>
        <w:spacing w:after="0" w:line="240" w:lineRule="auto"/>
        <w:ind w:firstLine="709"/>
        <w:contextualSpacing/>
        <w:jc w:val="both"/>
        <w:rPr>
          <w:rFonts w:eastAsia="Calibri"/>
          <w:i/>
          <w:iCs/>
          <w:sz w:val="28"/>
          <w:szCs w:val="28"/>
          <w:lang w:val="ru-RU" w:eastAsia="ru-RU" w:bidi="ar-SA"/>
        </w:rPr>
      </w:pPr>
      <w:r w:rsidRPr="005B5AD7">
        <w:rPr>
          <w:rFonts w:eastAsia="Calibri"/>
          <w:i/>
          <w:iCs/>
          <w:sz w:val="28"/>
          <w:szCs w:val="28"/>
          <w:lang w:val="ru-RU" w:eastAsia="ru-RU" w:bidi="ar-SA"/>
        </w:rPr>
        <w:t>Нормы оценок за устный ответ</w:t>
      </w:r>
    </w:p>
    <w:p w:rsidR="004722EA" w:rsidRPr="005B5AD7" w:rsidP="004906B3">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«5»</w:t>
      </w:r>
      <w:r w:rsidRPr="005B5AD7">
        <w:rPr>
          <w:rFonts w:eastAsia="Calibri"/>
          <w:sz w:val="28"/>
          <w:szCs w:val="28"/>
          <w:lang w:val="ru-RU" w:eastAsia="ru-RU" w:bidi="ar-SA"/>
        </w:rPr>
        <w:t xml:space="preserve"> ставится, если </w:t>
      </w:r>
      <w:r w:rsidRPr="005B5AD7" w:rsidR="00573576">
        <w:rPr>
          <w:rFonts w:eastAsia="Calibri"/>
          <w:sz w:val="28"/>
          <w:szCs w:val="28"/>
          <w:lang w:val="ru-RU" w:eastAsia="ru-RU" w:bidi="ar-SA"/>
        </w:rPr>
        <w:t>обучающийся</w:t>
      </w:r>
      <w:r w:rsidRPr="005B5AD7">
        <w:rPr>
          <w:rFonts w:eastAsia="Calibri"/>
          <w:sz w:val="28"/>
          <w:szCs w:val="28"/>
          <w:lang w:val="ru-RU" w:eastAsia="ru-RU" w:bidi="ar-SA"/>
        </w:rPr>
        <w:t xml:space="preserve">: </w:t>
      </w:r>
    </w:p>
    <w:p w:rsidR="004722EA" w:rsidRPr="005B5AD7" w:rsidP="0020155D">
      <w:pPr>
        <w:numPr>
          <w:ilvl w:val="0"/>
          <w:numId w:val="64"/>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4722EA" w:rsidRPr="005B5AD7" w:rsidP="0020155D">
      <w:pPr>
        <w:numPr>
          <w:ilvl w:val="0"/>
          <w:numId w:val="64"/>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4722EA" w:rsidRPr="005B5AD7" w:rsidP="0020155D">
      <w:pPr>
        <w:numPr>
          <w:ilvl w:val="0"/>
          <w:numId w:val="64"/>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rsidR="004722EA" w:rsidRPr="005B5AD7" w:rsidP="0020155D">
      <w:pPr>
        <w:numPr>
          <w:ilvl w:val="0"/>
          <w:numId w:val="64"/>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rsidR="004722EA" w:rsidRPr="005B5AD7" w:rsidP="0020155D">
      <w:pPr>
        <w:numPr>
          <w:ilvl w:val="0"/>
          <w:numId w:val="64"/>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4722EA" w:rsidRPr="005B5AD7" w:rsidP="004906B3">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«4»</w:t>
      </w:r>
      <w:r w:rsidRPr="005B5AD7">
        <w:rPr>
          <w:rFonts w:eastAsia="Calibri"/>
          <w:sz w:val="28"/>
          <w:szCs w:val="28"/>
          <w:lang w:val="ru-RU" w:eastAsia="ru-RU" w:bidi="ar-SA"/>
        </w:rPr>
        <w:t xml:space="preserve"> ставится, если </w:t>
      </w:r>
      <w:r w:rsidRPr="005B5AD7" w:rsidR="00573576">
        <w:rPr>
          <w:rFonts w:eastAsia="Calibri"/>
          <w:sz w:val="28"/>
          <w:szCs w:val="28"/>
          <w:lang w:val="ru-RU" w:eastAsia="ru-RU" w:bidi="ar-SA"/>
        </w:rPr>
        <w:t>обучающийся</w:t>
      </w:r>
      <w:r w:rsidRPr="005B5AD7">
        <w:rPr>
          <w:rFonts w:eastAsia="Calibri"/>
          <w:sz w:val="28"/>
          <w:szCs w:val="28"/>
          <w:lang w:val="ru-RU" w:eastAsia="ru-RU" w:bidi="ar-SA"/>
        </w:rPr>
        <w:t xml:space="preserve">: </w:t>
      </w:r>
    </w:p>
    <w:p w:rsidR="004722EA" w:rsidRPr="005B5AD7" w:rsidP="0020155D">
      <w:pPr>
        <w:numPr>
          <w:ilvl w:val="0"/>
          <w:numId w:val="65"/>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rsidR="004722EA" w:rsidRPr="005B5AD7" w:rsidP="0020155D">
      <w:pPr>
        <w:numPr>
          <w:ilvl w:val="0"/>
          <w:numId w:val="65"/>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rsidR="004722EA" w:rsidRPr="005B5AD7" w:rsidP="0020155D">
      <w:pPr>
        <w:numPr>
          <w:ilvl w:val="0"/>
          <w:numId w:val="65"/>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rsidR="004722EA" w:rsidRPr="005B5AD7" w:rsidP="0020155D">
      <w:pPr>
        <w:numPr>
          <w:ilvl w:val="0"/>
          <w:numId w:val="65"/>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4722EA" w:rsidRPr="005B5AD7" w:rsidP="004906B3">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«3»</w:t>
      </w:r>
      <w:r w:rsidRPr="005B5AD7">
        <w:rPr>
          <w:rFonts w:eastAsia="Calibri"/>
          <w:sz w:val="28"/>
          <w:szCs w:val="28"/>
          <w:lang w:val="ru-RU" w:eastAsia="ru-RU" w:bidi="ar-SA"/>
        </w:rPr>
        <w:t xml:space="preserve"> ставится, если </w:t>
      </w:r>
      <w:r w:rsidRPr="005B5AD7" w:rsidR="00AF0674">
        <w:rPr>
          <w:rFonts w:eastAsia="Calibri"/>
          <w:sz w:val="28"/>
          <w:szCs w:val="28"/>
          <w:lang w:val="ru-RU" w:eastAsia="ru-RU" w:bidi="ar-SA"/>
        </w:rPr>
        <w:t>обучающийся</w:t>
      </w:r>
      <w:r w:rsidRPr="005B5AD7">
        <w:rPr>
          <w:rFonts w:eastAsia="Calibri"/>
          <w:sz w:val="28"/>
          <w:szCs w:val="28"/>
          <w:lang w:val="ru-RU" w:eastAsia="ru-RU" w:bidi="ar-SA"/>
        </w:rPr>
        <w:t xml:space="preserve">: </w:t>
      </w:r>
    </w:p>
    <w:p w:rsidR="004722EA" w:rsidRPr="005B5AD7" w:rsidP="0020155D">
      <w:pPr>
        <w:numPr>
          <w:ilvl w:val="0"/>
          <w:numId w:val="66"/>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4722EA" w:rsidRPr="005B5AD7" w:rsidP="0020155D">
      <w:pPr>
        <w:numPr>
          <w:ilvl w:val="0"/>
          <w:numId w:val="66"/>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материал излагает несистематизированно, фрагментарно, не всегда последовательно; </w:t>
      </w:r>
    </w:p>
    <w:p w:rsidR="004722EA" w:rsidRPr="005B5AD7" w:rsidP="0020155D">
      <w:pPr>
        <w:numPr>
          <w:ilvl w:val="0"/>
          <w:numId w:val="66"/>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4722EA" w:rsidRPr="005B5AD7" w:rsidP="0020155D">
      <w:pPr>
        <w:numPr>
          <w:ilvl w:val="0"/>
          <w:numId w:val="66"/>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допустил ошибки и неточности в использовании научной терминологии, определения понятий дал недостаточно четкие; </w:t>
      </w:r>
    </w:p>
    <w:p w:rsidR="004722EA" w:rsidRPr="005B5AD7" w:rsidP="0020155D">
      <w:pPr>
        <w:numPr>
          <w:ilvl w:val="0"/>
          <w:numId w:val="66"/>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не использовал в качестве доказательства выводы и обобщения из наблюдений, фактов, опытов или допустил ошибки при их изложении; </w:t>
      </w:r>
    </w:p>
    <w:p w:rsidR="004722EA" w:rsidRPr="005B5AD7" w:rsidP="0020155D">
      <w:pPr>
        <w:numPr>
          <w:ilvl w:val="0"/>
          <w:numId w:val="66"/>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4722EA" w:rsidRPr="005B5AD7" w:rsidP="0020155D">
      <w:pPr>
        <w:numPr>
          <w:ilvl w:val="0"/>
          <w:numId w:val="66"/>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rsidR="004722EA" w:rsidRPr="005B5AD7" w:rsidP="0020155D">
      <w:pPr>
        <w:numPr>
          <w:ilvl w:val="0"/>
          <w:numId w:val="66"/>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4722EA" w:rsidRPr="005B5AD7" w:rsidP="004906B3">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«2»</w:t>
      </w:r>
      <w:r w:rsidRPr="005B5AD7">
        <w:rPr>
          <w:rFonts w:eastAsia="Calibri"/>
          <w:sz w:val="28"/>
          <w:szCs w:val="28"/>
          <w:lang w:val="ru-RU" w:eastAsia="ru-RU" w:bidi="ar-SA"/>
        </w:rPr>
        <w:t xml:space="preserve"> ставится, если </w:t>
      </w:r>
      <w:r w:rsidRPr="005B5AD7" w:rsidR="00AF0674">
        <w:rPr>
          <w:rFonts w:eastAsia="Calibri"/>
          <w:sz w:val="28"/>
          <w:szCs w:val="28"/>
          <w:lang w:val="ru-RU" w:eastAsia="ru-RU" w:bidi="ar-SA"/>
        </w:rPr>
        <w:t>обучающийся</w:t>
      </w:r>
      <w:r w:rsidRPr="005B5AD7">
        <w:rPr>
          <w:rFonts w:eastAsia="Calibri"/>
          <w:sz w:val="28"/>
          <w:szCs w:val="28"/>
          <w:lang w:val="ru-RU" w:eastAsia="ru-RU" w:bidi="ar-SA"/>
        </w:rPr>
        <w:t xml:space="preserve">: </w:t>
      </w:r>
    </w:p>
    <w:p w:rsidR="004722EA" w:rsidRPr="005B5AD7" w:rsidP="0020155D">
      <w:pPr>
        <w:numPr>
          <w:ilvl w:val="0"/>
          <w:numId w:val="67"/>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не усвоил и не раскрыл основное содержание материала; </w:t>
      </w:r>
    </w:p>
    <w:p w:rsidR="004722EA" w:rsidRPr="005B5AD7" w:rsidP="0020155D">
      <w:pPr>
        <w:numPr>
          <w:ilvl w:val="0"/>
          <w:numId w:val="67"/>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не делает выводов и обобщений; </w:t>
      </w:r>
    </w:p>
    <w:p w:rsidR="004722EA" w:rsidRPr="005B5AD7" w:rsidP="0020155D">
      <w:pPr>
        <w:numPr>
          <w:ilvl w:val="0"/>
          <w:numId w:val="67"/>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не знает и не понимает значительную или основную часть программного материала в пределах поставленных вопросов; </w:t>
      </w:r>
    </w:p>
    <w:p w:rsidR="004722EA" w:rsidRPr="005B5AD7" w:rsidP="0020155D">
      <w:pPr>
        <w:numPr>
          <w:ilvl w:val="0"/>
          <w:numId w:val="67"/>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имеет слабо сформированные и неполные знания и не умеет применять их к решению конкретных вопросов и задач по образцу; </w:t>
      </w:r>
    </w:p>
    <w:p w:rsidR="004722EA" w:rsidRPr="005B5AD7" w:rsidP="0020155D">
      <w:pPr>
        <w:numPr>
          <w:ilvl w:val="0"/>
          <w:numId w:val="67"/>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при ответе (на один вопрос) допускает более двух грубых ошибок, которые не может исправить даже при помощи учителя. </w:t>
      </w:r>
    </w:p>
    <w:p w:rsidR="004722EA" w:rsidRPr="005B5AD7" w:rsidP="005B5AD7">
      <w:pPr>
        <w:spacing w:after="0" w:line="240" w:lineRule="auto"/>
        <w:ind w:firstLine="709"/>
        <w:contextualSpacing/>
        <w:jc w:val="both"/>
        <w:rPr>
          <w:rFonts w:eastAsia="Calibri"/>
          <w:b/>
          <w:sz w:val="28"/>
          <w:szCs w:val="28"/>
          <w:lang w:val="ru-RU" w:eastAsia="ru-RU" w:bidi="ar-SA"/>
        </w:rPr>
      </w:pPr>
      <w:r w:rsidRPr="005B5AD7">
        <w:rPr>
          <w:rFonts w:eastAsia="Calibri"/>
          <w:b/>
          <w:i/>
          <w:sz w:val="28"/>
          <w:szCs w:val="28"/>
          <w:lang w:val="ru-RU" w:eastAsia="ru-RU" w:bidi="ar-SA"/>
        </w:rPr>
        <w:t>Примечание</w:t>
      </w:r>
    </w:p>
    <w:p w:rsidR="004722EA" w:rsidRPr="004906B3" w:rsidP="0020155D">
      <w:pPr>
        <w:numPr>
          <w:ilvl w:val="0"/>
          <w:numId w:val="63"/>
        </w:numPr>
        <w:shd w:val="clear" w:color="auto" w:fill="FFFFFF"/>
        <w:spacing w:before="0" w:beforeAutospacing="0" w:after="0" w:afterAutospacing="0" w:line="240" w:lineRule="auto"/>
        <w:ind w:left="0" w:firstLine="709"/>
        <w:contextualSpacing/>
        <w:jc w:val="both"/>
        <w:rPr>
          <w:color w:val="000000"/>
          <w:sz w:val="28"/>
          <w:szCs w:val="28"/>
          <w:lang w:val="ru-RU" w:eastAsia="ru-RU" w:bidi="ar-SA"/>
        </w:rPr>
      </w:pPr>
      <w:r w:rsidRPr="004906B3">
        <w:rPr>
          <w:color w:val="000000"/>
          <w:sz w:val="28"/>
          <w:szCs w:val="28"/>
          <w:lang w:val="ru-RU" w:eastAsia="ru-RU" w:bidi="ar-SA"/>
        </w:rPr>
        <w:t xml:space="preserve">По окончании устного ответа </w:t>
      </w:r>
      <w:r w:rsidRPr="004906B3" w:rsidR="00AF0674">
        <w:rPr>
          <w:color w:val="000000"/>
          <w:sz w:val="28"/>
          <w:szCs w:val="28"/>
          <w:lang w:val="ru-RU" w:eastAsia="ru-RU" w:bidi="ar-SA"/>
        </w:rPr>
        <w:t>об</w:t>
      </w:r>
      <w:r w:rsidRPr="004906B3">
        <w:rPr>
          <w:color w:val="000000"/>
          <w:sz w:val="28"/>
          <w:szCs w:val="28"/>
          <w:lang w:val="ru-RU" w:eastAsia="ru-RU" w:bidi="ar-SA"/>
        </w:rPr>
        <w:t>уча</w:t>
      </w:r>
      <w:r w:rsidRPr="004906B3" w:rsidR="00AF0674">
        <w:rPr>
          <w:color w:val="000000"/>
          <w:sz w:val="28"/>
          <w:szCs w:val="28"/>
          <w:lang w:val="ru-RU" w:eastAsia="ru-RU" w:bidi="ar-SA"/>
        </w:rPr>
        <w:t>ю</w:t>
      </w:r>
      <w:r w:rsidRPr="004906B3">
        <w:rPr>
          <w:color w:val="000000"/>
          <w:sz w:val="28"/>
          <w:szCs w:val="28"/>
          <w:lang w:val="ru-RU" w:eastAsia="ru-RU" w:bidi="ar-SA"/>
        </w:rPr>
        <w:t xml:space="preserve">щегося педагогом даётся краткий анализ ответа, объявляется мотивированная оценка. Возможно привлечение других </w:t>
      </w:r>
      <w:r w:rsidRPr="004906B3" w:rsidR="00AF0674">
        <w:rPr>
          <w:color w:val="000000"/>
          <w:sz w:val="28"/>
          <w:szCs w:val="28"/>
          <w:lang w:val="ru-RU" w:eastAsia="ru-RU" w:bidi="ar-SA"/>
        </w:rPr>
        <w:t>об</w:t>
      </w:r>
      <w:r w:rsidRPr="004906B3">
        <w:rPr>
          <w:color w:val="000000"/>
          <w:sz w:val="28"/>
          <w:szCs w:val="28"/>
          <w:lang w:val="ru-RU" w:eastAsia="ru-RU" w:bidi="ar-SA"/>
        </w:rPr>
        <w:t>уча</w:t>
      </w:r>
      <w:r w:rsidRPr="004906B3" w:rsidR="00AF0674">
        <w:rPr>
          <w:color w:val="000000"/>
          <w:sz w:val="28"/>
          <w:szCs w:val="28"/>
          <w:lang w:val="ru-RU" w:eastAsia="ru-RU" w:bidi="ar-SA"/>
        </w:rPr>
        <w:t>ю</w:t>
      </w:r>
      <w:r w:rsidRPr="004906B3">
        <w:rPr>
          <w:color w:val="000000"/>
          <w:sz w:val="28"/>
          <w:szCs w:val="28"/>
          <w:lang w:val="ru-RU" w:eastAsia="ru-RU" w:bidi="ar-SA"/>
        </w:rPr>
        <w:t xml:space="preserve">щихся для анализа ответа, самоанализ, предложение оценки. </w:t>
      </w:r>
    </w:p>
    <w:p w:rsidR="004722EA" w:rsidRPr="004906B3" w:rsidP="0020155D">
      <w:pPr>
        <w:numPr>
          <w:ilvl w:val="0"/>
          <w:numId w:val="63"/>
        </w:numPr>
        <w:shd w:val="clear" w:color="auto" w:fill="FFFFFF"/>
        <w:spacing w:before="0" w:beforeAutospacing="0" w:after="0" w:afterAutospacing="0" w:line="240" w:lineRule="auto"/>
        <w:ind w:left="0" w:firstLine="709"/>
        <w:contextualSpacing/>
        <w:jc w:val="both"/>
        <w:rPr>
          <w:color w:val="000000"/>
          <w:sz w:val="28"/>
          <w:szCs w:val="28"/>
          <w:lang w:val="ru-RU" w:eastAsia="ru-RU" w:bidi="ar-SA"/>
        </w:rPr>
      </w:pPr>
      <w:r w:rsidRPr="004906B3">
        <w:rPr>
          <w:color w:val="000000"/>
          <w:sz w:val="28"/>
          <w:szCs w:val="28"/>
          <w:lang w:val="ru-RU" w:eastAsia="ru-RU" w:bidi="ar-SA"/>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4722EA" w:rsidRPr="005B5AD7" w:rsidP="005423AA">
      <w:pPr>
        <w:spacing w:after="0" w:line="240" w:lineRule="auto"/>
        <w:ind w:firstLine="709"/>
        <w:contextualSpacing/>
        <w:jc w:val="both"/>
        <w:rPr>
          <w:rFonts w:eastAsia="Calibri"/>
          <w:bCs/>
          <w:i/>
          <w:sz w:val="28"/>
          <w:szCs w:val="28"/>
          <w:lang w:val="ru-RU" w:eastAsia="ru-RU" w:bidi="ar-SA"/>
        </w:rPr>
      </w:pPr>
      <w:r w:rsidRPr="005B5AD7">
        <w:rPr>
          <w:rFonts w:eastAsia="Calibri"/>
          <w:bCs/>
          <w:i/>
          <w:sz w:val="28"/>
          <w:szCs w:val="28"/>
          <w:lang w:val="ru-RU" w:eastAsia="ru-RU" w:bidi="ar-SA"/>
        </w:rPr>
        <w:t>Нормы оценки письменных работ.</w:t>
      </w:r>
    </w:p>
    <w:p w:rsidR="004722EA" w:rsidRPr="005B5AD7" w:rsidP="005423AA">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«5»</w:t>
      </w:r>
      <w:r w:rsidRPr="005B5AD7">
        <w:rPr>
          <w:rFonts w:eastAsia="Calibri"/>
          <w:sz w:val="28"/>
          <w:szCs w:val="28"/>
          <w:lang w:val="ru-RU" w:eastAsia="ru-RU" w:bidi="ar-SA"/>
        </w:rPr>
        <w:t xml:space="preserve"> ставится, если </w:t>
      </w:r>
      <w:r w:rsidRPr="005B5AD7" w:rsidR="00AF0674">
        <w:rPr>
          <w:rFonts w:eastAsia="Calibri"/>
          <w:sz w:val="28"/>
          <w:szCs w:val="28"/>
          <w:lang w:val="ru-RU" w:eastAsia="ru-RU" w:bidi="ar-SA"/>
        </w:rPr>
        <w:t>обучающийся</w:t>
      </w:r>
      <w:r w:rsidRPr="005B5AD7">
        <w:rPr>
          <w:rFonts w:eastAsia="Calibri"/>
          <w:sz w:val="28"/>
          <w:szCs w:val="28"/>
          <w:lang w:val="ru-RU" w:eastAsia="ru-RU" w:bidi="ar-SA"/>
        </w:rPr>
        <w:t xml:space="preserve">: </w:t>
      </w:r>
    </w:p>
    <w:p w:rsidR="004722EA" w:rsidRPr="005B5AD7" w:rsidP="0020155D">
      <w:pPr>
        <w:numPr>
          <w:ilvl w:val="0"/>
          <w:numId w:val="6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выполнил работу без ошибок и недочетов; </w:t>
      </w:r>
    </w:p>
    <w:p w:rsidR="004722EA" w:rsidRPr="005B5AD7" w:rsidP="0020155D">
      <w:pPr>
        <w:numPr>
          <w:ilvl w:val="0"/>
          <w:numId w:val="6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допустил не более одного недочета. </w:t>
      </w:r>
    </w:p>
    <w:p w:rsidR="004722EA" w:rsidRPr="005B5AD7" w:rsidP="005423AA">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«4»</w:t>
      </w:r>
      <w:r w:rsidRPr="005B5AD7">
        <w:rPr>
          <w:rFonts w:eastAsia="Calibri"/>
          <w:sz w:val="28"/>
          <w:szCs w:val="28"/>
          <w:lang w:val="ru-RU" w:eastAsia="ru-RU" w:bidi="ar-SA"/>
        </w:rPr>
        <w:t xml:space="preserve"> ставится, если </w:t>
      </w:r>
      <w:r w:rsidRPr="005B5AD7" w:rsidR="00AF0674">
        <w:rPr>
          <w:rFonts w:eastAsia="Calibri"/>
          <w:sz w:val="28"/>
          <w:szCs w:val="28"/>
          <w:lang w:val="ru-RU" w:eastAsia="ru-RU" w:bidi="ar-SA"/>
        </w:rPr>
        <w:t>обучающийся</w:t>
      </w:r>
      <w:r w:rsidRPr="005B5AD7">
        <w:rPr>
          <w:rFonts w:eastAsia="Calibri"/>
          <w:sz w:val="28"/>
          <w:szCs w:val="28"/>
          <w:lang w:val="ru-RU" w:eastAsia="ru-RU" w:bidi="ar-SA"/>
        </w:rPr>
        <w:t xml:space="preserve"> выполнил работу полностью, но допустил в ней: </w:t>
      </w:r>
    </w:p>
    <w:p w:rsidR="004722EA" w:rsidRPr="005B5AD7" w:rsidP="0020155D">
      <w:pPr>
        <w:numPr>
          <w:ilvl w:val="0"/>
          <w:numId w:val="69"/>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не более одной негрубой ошибки и одного недочета; </w:t>
      </w:r>
    </w:p>
    <w:p w:rsidR="004722EA" w:rsidRPr="005B5AD7" w:rsidP="0020155D">
      <w:pPr>
        <w:numPr>
          <w:ilvl w:val="0"/>
          <w:numId w:val="69"/>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или не более двух недочетов. </w:t>
      </w:r>
    </w:p>
    <w:p w:rsidR="004722EA" w:rsidRPr="005B5AD7" w:rsidP="005423AA">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«3»</w:t>
      </w:r>
      <w:r w:rsidRPr="005B5AD7">
        <w:rPr>
          <w:rFonts w:eastAsia="Calibri"/>
          <w:sz w:val="28"/>
          <w:szCs w:val="28"/>
          <w:lang w:val="ru-RU" w:eastAsia="ru-RU" w:bidi="ar-SA"/>
        </w:rPr>
        <w:t xml:space="preserve"> ставится, если </w:t>
      </w:r>
      <w:r w:rsidRPr="005B5AD7" w:rsidR="00AF0674">
        <w:rPr>
          <w:rFonts w:eastAsia="Calibri"/>
          <w:sz w:val="28"/>
          <w:szCs w:val="28"/>
          <w:lang w:val="ru-RU" w:eastAsia="ru-RU" w:bidi="ar-SA"/>
        </w:rPr>
        <w:t>обучающийся</w:t>
      </w:r>
      <w:r w:rsidRPr="005B5AD7">
        <w:rPr>
          <w:rFonts w:eastAsia="Calibri"/>
          <w:sz w:val="28"/>
          <w:szCs w:val="28"/>
          <w:lang w:val="ru-RU" w:eastAsia="ru-RU" w:bidi="ar-SA"/>
        </w:rPr>
        <w:t xml:space="preserve"> правильно выполнил не менее половины работы или допустил: </w:t>
      </w:r>
    </w:p>
    <w:p w:rsidR="004722EA" w:rsidRPr="005B5AD7" w:rsidP="0020155D">
      <w:pPr>
        <w:numPr>
          <w:ilvl w:val="0"/>
          <w:numId w:val="70"/>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не более двух грубых ошибок; </w:t>
      </w:r>
    </w:p>
    <w:p w:rsidR="004722EA" w:rsidRPr="005B5AD7" w:rsidP="0020155D">
      <w:pPr>
        <w:numPr>
          <w:ilvl w:val="0"/>
          <w:numId w:val="70"/>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или не более одной грубой и одной негрубой ошибки и одного недочета; </w:t>
      </w:r>
    </w:p>
    <w:p w:rsidR="004722EA" w:rsidRPr="005B5AD7" w:rsidP="0020155D">
      <w:pPr>
        <w:numPr>
          <w:ilvl w:val="0"/>
          <w:numId w:val="70"/>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или не более двух-трех негрубых ошибок; </w:t>
      </w:r>
    </w:p>
    <w:p w:rsidR="004722EA" w:rsidRPr="005B5AD7" w:rsidP="0020155D">
      <w:pPr>
        <w:numPr>
          <w:ilvl w:val="0"/>
          <w:numId w:val="70"/>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или одной негрубой ошибки и трех недочетов; </w:t>
      </w:r>
    </w:p>
    <w:p w:rsidR="004722EA" w:rsidRPr="005B5AD7" w:rsidP="0020155D">
      <w:pPr>
        <w:numPr>
          <w:ilvl w:val="0"/>
          <w:numId w:val="70"/>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или при отсутствии ошибок, но при наличии четырех-пяти недочетов. </w:t>
      </w:r>
    </w:p>
    <w:p w:rsidR="004722EA" w:rsidRPr="005B5AD7" w:rsidP="005423AA">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«2»</w:t>
      </w:r>
      <w:r w:rsidRPr="005B5AD7">
        <w:rPr>
          <w:rFonts w:eastAsia="Calibri"/>
          <w:sz w:val="28"/>
          <w:szCs w:val="28"/>
          <w:lang w:val="ru-RU" w:eastAsia="ru-RU" w:bidi="ar-SA"/>
        </w:rPr>
        <w:t xml:space="preserve"> ставится, если </w:t>
      </w:r>
      <w:r w:rsidRPr="005B5AD7" w:rsidR="00AF0674">
        <w:rPr>
          <w:rFonts w:eastAsia="Calibri"/>
          <w:sz w:val="28"/>
          <w:szCs w:val="28"/>
          <w:lang w:val="ru-RU" w:eastAsia="ru-RU" w:bidi="ar-SA"/>
        </w:rPr>
        <w:t>обучающийся</w:t>
      </w:r>
      <w:r w:rsidRPr="005B5AD7">
        <w:rPr>
          <w:rFonts w:eastAsia="Calibri"/>
          <w:sz w:val="28"/>
          <w:szCs w:val="28"/>
          <w:lang w:val="ru-RU" w:eastAsia="ru-RU" w:bidi="ar-SA"/>
        </w:rPr>
        <w:t xml:space="preserve">: </w:t>
      </w:r>
    </w:p>
    <w:p w:rsidR="004722EA" w:rsidRPr="005B5AD7" w:rsidP="0020155D">
      <w:pPr>
        <w:numPr>
          <w:ilvl w:val="0"/>
          <w:numId w:val="7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допустил </w:t>
      </w:r>
      <w:r w:rsidRPr="005B5AD7" w:rsidR="00516E31">
        <w:rPr>
          <w:rFonts w:eastAsia="Calibri"/>
          <w:sz w:val="28"/>
          <w:szCs w:val="28"/>
          <w:lang w:val="ru-RU" w:eastAsia="ru-RU" w:bidi="ar-SA"/>
        </w:rPr>
        <w:t>число ошибок и недочетов,</w:t>
      </w:r>
      <w:r w:rsidRPr="005B5AD7">
        <w:rPr>
          <w:rFonts w:eastAsia="Calibri"/>
          <w:sz w:val="28"/>
          <w:szCs w:val="28"/>
          <w:lang w:val="ru-RU" w:eastAsia="ru-RU" w:bidi="ar-SA"/>
        </w:rPr>
        <w:t xml:space="preserve"> превосходящее норму, при которой может быть выставлена оценка «3»; </w:t>
      </w:r>
    </w:p>
    <w:p w:rsidR="004722EA" w:rsidRPr="005B5AD7" w:rsidP="0020155D">
      <w:pPr>
        <w:numPr>
          <w:ilvl w:val="0"/>
          <w:numId w:val="7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или если правильно выполнил менее половины работы. </w:t>
      </w:r>
    </w:p>
    <w:p w:rsidR="004722EA" w:rsidRPr="005B5AD7" w:rsidP="005423AA">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«1»</w:t>
      </w:r>
      <w:r w:rsidRPr="005B5AD7">
        <w:rPr>
          <w:rFonts w:eastAsia="Calibri"/>
          <w:sz w:val="28"/>
          <w:szCs w:val="28"/>
          <w:lang w:val="ru-RU" w:eastAsia="ru-RU" w:bidi="ar-SA"/>
        </w:rPr>
        <w:t xml:space="preserve">ставится, если </w:t>
      </w:r>
      <w:r w:rsidRPr="005B5AD7" w:rsidR="00AF0674">
        <w:rPr>
          <w:rFonts w:eastAsia="Calibri"/>
          <w:sz w:val="28"/>
          <w:szCs w:val="28"/>
          <w:lang w:val="ru-RU" w:eastAsia="ru-RU" w:bidi="ar-SA"/>
        </w:rPr>
        <w:t>обучающийся</w:t>
      </w:r>
      <w:r w:rsidRPr="005B5AD7">
        <w:rPr>
          <w:rFonts w:eastAsia="Calibri"/>
          <w:sz w:val="28"/>
          <w:szCs w:val="28"/>
          <w:lang w:val="ru-RU" w:eastAsia="ru-RU" w:bidi="ar-SA"/>
        </w:rPr>
        <w:t xml:space="preserve">: </w:t>
      </w:r>
    </w:p>
    <w:p w:rsidR="004722EA" w:rsidRPr="005B5AD7" w:rsidP="0020155D">
      <w:pPr>
        <w:numPr>
          <w:ilvl w:val="0"/>
          <w:numId w:val="72"/>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не приступал к выполнению работы; </w:t>
      </w:r>
    </w:p>
    <w:p w:rsidR="004722EA" w:rsidRPr="005B5AD7" w:rsidP="0020155D">
      <w:pPr>
        <w:numPr>
          <w:ilvl w:val="0"/>
          <w:numId w:val="72"/>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или правильно выполнил не более 10 % всех заданий. </w:t>
      </w:r>
    </w:p>
    <w:p w:rsidR="004722EA" w:rsidRPr="005B5AD7" w:rsidP="005423AA">
      <w:pPr>
        <w:spacing w:after="0" w:line="240" w:lineRule="auto"/>
        <w:ind w:firstLine="709"/>
        <w:contextualSpacing/>
        <w:jc w:val="both"/>
        <w:rPr>
          <w:rFonts w:eastAsia="Calibri"/>
          <w:b/>
          <w:i/>
          <w:sz w:val="28"/>
          <w:szCs w:val="28"/>
          <w:lang w:val="ru-RU" w:eastAsia="ru-RU" w:bidi="ar-SA"/>
        </w:rPr>
      </w:pPr>
      <w:r w:rsidRPr="005B5AD7">
        <w:rPr>
          <w:rFonts w:eastAsia="Calibri"/>
          <w:b/>
          <w:i/>
          <w:sz w:val="28"/>
          <w:szCs w:val="28"/>
          <w:lang w:val="ru-RU" w:eastAsia="ru-RU" w:bidi="ar-SA"/>
        </w:rPr>
        <w:t xml:space="preserve">Примечание. </w:t>
      </w:r>
    </w:p>
    <w:p w:rsidR="004722EA" w:rsidRPr="005B5AD7" w:rsidP="0020155D">
      <w:pPr>
        <w:numPr>
          <w:ilvl w:val="0"/>
          <w:numId w:val="73"/>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Учитель имеет право поставить </w:t>
      </w:r>
      <w:r w:rsidRPr="005B5AD7" w:rsidR="00AF0674">
        <w:rPr>
          <w:rFonts w:eastAsia="Calibri"/>
          <w:sz w:val="28"/>
          <w:szCs w:val="28"/>
          <w:lang w:val="ru-RU" w:eastAsia="ru-RU" w:bidi="ar-SA"/>
        </w:rPr>
        <w:t>обучающемуся</w:t>
      </w:r>
      <w:r w:rsidRPr="005B5AD7">
        <w:rPr>
          <w:rFonts w:eastAsia="Calibri"/>
          <w:sz w:val="28"/>
          <w:szCs w:val="28"/>
          <w:lang w:val="ru-RU" w:eastAsia="ru-RU" w:bidi="ar-SA"/>
        </w:rPr>
        <w:t xml:space="preserve"> оценку выше той, которая предусмотрена нормами, если </w:t>
      </w:r>
      <w:r w:rsidRPr="005B5AD7" w:rsidR="00AF0674">
        <w:rPr>
          <w:rFonts w:eastAsia="Calibri"/>
          <w:sz w:val="28"/>
          <w:szCs w:val="28"/>
          <w:lang w:val="ru-RU" w:eastAsia="ru-RU" w:bidi="ar-SA"/>
        </w:rPr>
        <w:t>им</w:t>
      </w:r>
      <w:r w:rsidRPr="005B5AD7">
        <w:rPr>
          <w:rFonts w:eastAsia="Calibri"/>
          <w:sz w:val="28"/>
          <w:szCs w:val="28"/>
          <w:lang w:val="ru-RU" w:eastAsia="ru-RU" w:bidi="ar-SA"/>
        </w:rPr>
        <w:t xml:space="preserve"> оригинально выполнена работа.</w:t>
      </w:r>
    </w:p>
    <w:p w:rsidR="004722EA" w:rsidRPr="005B5AD7" w:rsidP="0020155D">
      <w:pPr>
        <w:numPr>
          <w:ilvl w:val="0"/>
          <w:numId w:val="73"/>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Оценки с анализом доводятся до сведения </w:t>
      </w:r>
      <w:r w:rsidRPr="005B5AD7" w:rsidR="00AF0674">
        <w:rPr>
          <w:rFonts w:eastAsia="Calibri"/>
          <w:sz w:val="28"/>
          <w:szCs w:val="28"/>
          <w:lang w:val="ru-RU" w:eastAsia="ru-RU" w:bidi="ar-SA"/>
        </w:rPr>
        <w:t>об</w:t>
      </w:r>
      <w:r w:rsidRPr="005B5AD7">
        <w:rPr>
          <w:rFonts w:eastAsia="Calibri"/>
          <w:sz w:val="28"/>
          <w:szCs w:val="28"/>
          <w:lang w:val="ru-RU" w:eastAsia="ru-RU" w:bidi="ar-SA"/>
        </w:rPr>
        <w:t>уча</w:t>
      </w:r>
      <w:r w:rsidRPr="005B5AD7" w:rsidR="00AF0674">
        <w:rPr>
          <w:rFonts w:eastAsia="Calibri"/>
          <w:sz w:val="28"/>
          <w:szCs w:val="28"/>
          <w:lang w:val="ru-RU" w:eastAsia="ru-RU" w:bidi="ar-SA"/>
        </w:rPr>
        <w:t>ю</w:t>
      </w:r>
      <w:r w:rsidRPr="005B5AD7">
        <w:rPr>
          <w:rFonts w:eastAsia="Calibri"/>
          <w:sz w:val="28"/>
          <w:szCs w:val="28"/>
          <w:lang w:val="ru-RU" w:eastAsia="ru-RU" w:bidi="ar-SA"/>
        </w:rPr>
        <w:t xml:space="preserve">щихся, как правило, на последующем уроке, предусматривается работа над ошибками, устранение пробелов. </w:t>
      </w:r>
    </w:p>
    <w:p w:rsidR="004722EA" w:rsidRPr="005B5AD7" w:rsidP="0020155D">
      <w:pPr>
        <w:numPr>
          <w:ilvl w:val="0"/>
          <w:numId w:val="73"/>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rsidR="004722EA" w:rsidRPr="005B5AD7" w:rsidP="0020155D">
      <w:pPr>
        <w:numPr>
          <w:ilvl w:val="0"/>
          <w:numId w:val="73"/>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Ошибки, обусловленные тяжелыми нарушениями речи и письма, следует рассматривать индивидуально для каждого </w:t>
      </w:r>
      <w:r w:rsidRPr="005B5AD7" w:rsidR="00621CB8">
        <w:rPr>
          <w:rFonts w:eastAsia="Calibri"/>
          <w:sz w:val="28"/>
          <w:szCs w:val="28"/>
          <w:lang w:val="ru-RU" w:eastAsia="ru-RU" w:bidi="ar-SA"/>
        </w:rPr>
        <w:t>обучающегося</w:t>
      </w:r>
      <w:r w:rsidRPr="005B5AD7">
        <w:rPr>
          <w:rFonts w:eastAsia="Calibri"/>
          <w:sz w:val="28"/>
          <w:szCs w:val="28"/>
          <w:lang w:val="ru-RU" w:eastAsia="ru-RU" w:bidi="ar-SA"/>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4722EA" w:rsidRPr="005B5AD7" w:rsidP="0020155D">
      <w:pPr>
        <w:numPr>
          <w:ilvl w:val="0"/>
          <w:numId w:val="73"/>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Pr="005B5AD7" w:rsidR="00AF0674">
        <w:rPr>
          <w:rFonts w:eastAsia="Calibri"/>
          <w:sz w:val="28"/>
          <w:szCs w:val="28"/>
          <w:lang w:val="ru-RU" w:eastAsia="ru-RU" w:bidi="ar-SA"/>
        </w:rPr>
        <w:t>обучающихся</w:t>
      </w:r>
      <w:r w:rsidRPr="005B5AD7">
        <w:rPr>
          <w:rFonts w:eastAsia="Calibri"/>
          <w:sz w:val="28"/>
          <w:szCs w:val="28"/>
          <w:lang w:val="ru-RU" w:eastAsia="ru-RU" w:bidi="ar-SA"/>
        </w:rPr>
        <w:t>.</w:t>
      </w:r>
    </w:p>
    <w:p w:rsidR="004722EA" w:rsidRPr="005B5AD7" w:rsidP="005423AA">
      <w:pPr>
        <w:widowControl w:val="0"/>
        <w:snapToGrid w:val="0"/>
        <w:spacing w:after="0" w:line="240" w:lineRule="auto"/>
        <w:ind w:firstLine="709"/>
        <w:contextualSpacing/>
        <w:jc w:val="both"/>
        <w:rPr>
          <w:rFonts w:eastAsia="Calibri"/>
          <w:b/>
          <w:bCs/>
          <w:i/>
          <w:sz w:val="28"/>
          <w:szCs w:val="28"/>
          <w:lang w:val="ru-RU" w:eastAsia="ru-RU" w:bidi="ar-SA"/>
        </w:rPr>
      </w:pPr>
      <w:r w:rsidRPr="005B5AD7">
        <w:rPr>
          <w:rFonts w:eastAsia="Calibri"/>
          <w:b/>
          <w:bCs/>
          <w:i/>
          <w:sz w:val="28"/>
          <w:szCs w:val="28"/>
          <w:lang w:val="ru-RU" w:eastAsia="ru-RU" w:bidi="ar-SA"/>
        </w:rPr>
        <w:t>Критерии выставления оценок за проверочные тесты.</w:t>
      </w:r>
    </w:p>
    <w:p w:rsidR="004722EA" w:rsidRPr="005B5AD7" w:rsidP="0020155D">
      <w:pPr>
        <w:widowControl w:val="0"/>
        <w:numPr>
          <w:ilvl w:val="0"/>
          <w:numId w:val="74"/>
        </w:numPr>
        <w:snapToGrid w:val="0"/>
        <w:spacing w:after="0" w:line="240" w:lineRule="auto"/>
        <w:ind w:left="0" w:firstLine="709"/>
        <w:contextualSpacing/>
        <w:jc w:val="both"/>
        <w:rPr>
          <w:rFonts w:eastAsia="Calibri"/>
          <w:bCs/>
          <w:sz w:val="28"/>
          <w:szCs w:val="28"/>
          <w:lang w:val="ru-RU" w:eastAsia="ru-RU" w:bidi="ar-SA"/>
        </w:rPr>
      </w:pPr>
      <w:r w:rsidRPr="005B5AD7">
        <w:rPr>
          <w:rFonts w:eastAsia="Calibri"/>
          <w:bCs/>
          <w:sz w:val="28"/>
          <w:szCs w:val="28"/>
          <w:lang w:val="ru-RU" w:eastAsia="ru-RU" w:bidi="ar-SA"/>
        </w:rPr>
        <w:t xml:space="preserve">Время выполнения тестовой работыиз 10 </w:t>
      </w:r>
      <w:r w:rsidRPr="005B5AD7" w:rsidR="00516E31">
        <w:rPr>
          <w:rFonts w:eastAsia="Calibri"/>
          <w:bCs/>
          <w:sz w:val="28"/>
          <w:szCs w:val="28"/>
          <w:lang w:val="ru-RU" w:eastAsia="ru-RU" w:bidi="ar-SA"/>
        </w:rPr>
        <w:t>вопросов:</w:t>
      </w:r>
      <w:r w:rsidRPr="005B5AD7">
        <w:rPr>
          <w:rFonts w:eastAsia="Calibri"/>
          <w:bCs/>
          <w:sz w:val="28"/>
          <w:szCs w:val="28"/>
          <w:lang w:val="ru-RU" w:eastAsia="ru-RU" w:bidi="ar-SA"/>
        </w:rPr>
        <w:t xml:space="preserve"> 10-15 мин.</w:t>
      </w:r>
    </w:p>
    <w:p w:rsidR="004722EA" w:rsidRPr="005B5AD7" w:rsidP="0020155D">
      <w:pPr>
        <w:widowControl w:val="0"/>
        <w:numPr>
          <w:ilvl w:val="0"/>
          <w:numId w:val="75"/>
        </w:numPr>
        <w:snapToGrid w:val="0"/>
        <w:spacing w:after="0" w:line="240" w:lineRule="auto"/>
        <w:ind w:left="0" w:firstLine="709"/>
        <w:contextualSpacing/>
        <w:jc w:val="both"/>
        <w:rPr>
          <w:rFonts w:eastAsia="Calibri"/>
          <w:sz w:val="28"/>
          <w:szCs w:val="28"/>
          <w:lang w:val="ru-RU" w:eastAsia="ru-RU" w:bidi="ar-SA"/>
        </w:rPr>
      </w:pPr>
      <w:r w:rsidRPr="005B5AD7">
        <w:rPr>
          <w:rFonts w:eastAsia="Calibri"/>
          <w:bCs/>
          <w:sz w:val="28"/>
          <w:szCs w:val="28"/>
          <w:lang w:val="ru-RU" w:eastAsia="ru-RU" w:bidi="ar-SA"/>
        </w:rPr>
        <w:t>Время выполнения тестовой работыиз 20 вопросов: 30-40 мин.</w:t>
      </w:r>
    </w:p>
    <w:p w:rsidR="004722EA" w:rsidRPr="005B5AD7" w:rsidP="005423AA">
      <w:pPr>
        <w:widowControl w:val="0"/>
        <w:snapToGrid w:val="0"/>
        <w:spacing w:after="0" w:line="240" w:lineRule="auto"/>
        <w:ind w:left="709"/>
        <w:contextualSpacing/>
        <w:jc w:val="both"/>
        <w:rPr>
          <w:rFonts w:eastAsia="Calibri"/>
          <w:sz w:val="28"/>
          <w:szCs w:val="28"/>
          <w:lang w:val="ru-RU" w:eastAsia="ru-RU" w:bidi="ar-SA"/>
        </w:rPr>
      </w:pPr>
      <w:r w:rsidRPr="005B5AD7">
        <w:rPr>
          <w:rFonts w:eastAsia="Calibri"/>
          <w:sz w:val="28"/>
          <w:szCs w:val="28"/>
          <w:lang w:val="ru-RU" w:eastAsia="ru-RU" w:bidi="ar-SA"/>
        </w:rPr>
        <w:t>77-100% - правильных ответов оценка «5»</w:t>
      </w:r>
    </w:p>
    <w:p w:rsidR="004722EA" w:rsidRPr="005B5AD7" w:rsidP="005423AA">
      <w:pPr>
        <w:spacing w:after="0" w:line="240" w:lineRule="auto"/>
        <w:ind w:firstLine="709"/>
        <w:contextualSpacing/>
        <w:jc w:val="both"/>
        <w:rPr>
          <w:rFonts w:eastAsia="Calibri"/>
          <w:sz w:val="28"/>
          <w:szCs w:val="28"/>
          <w:lang w:val="ru-RU" w:eastAsia="ru-RU" w:bidi="ar-SA"/>
        </w:rPr>
      </w:pPr>
      <w:r w:rsidRPr="005B5AD7">
        <w:rPr>
          <w:rFonts w:eastAsia="Calibri"/>
          <w:sz w:val="28"/>
          <w:szCs w:val="28"/>
          <w:lang w:val="ru-RU" w:eastAsia="ru-RU" w:bidi="ar-SA"/>
        </w:rPr>
        <w:t>52-76% - правильных ответов оценка «4»</w:t>
      </w:r>
    </w:p>
    <w:p w:rsidR="004722EA" w:rsidRPr="005B5AD7" w:rsidP="005423AA">
      <w:pPr>
        <w:spacing w:after="0" w:line="240" w:lineRule="auto"/>
        <w:ind w:firstLine="709"/>
        <w:contextualSpacing/>
        <w:jc w:val="both"/>
        <w:rPr>
          <w:rFonts w:eastAsia="Calibri"/>
          <w:sz w:val="28"/>
          <w:szCs w:val="28"/>
          <w:lang w:val="ru-RU" w:eastAsia="ru-RU" w:bidi="ar-SA"/>
        </w:rPr>
      </w:pPr>
      <w:r w:rsidRPr="005B5AD7">
        <w:rPr>
          <w:rFonts w:eastAsia="Calibri"/>
          <w:sz w:val="28"/>
          <w:szCs w:val="28"/>
          <w:lang w:val="ru-RU" w:eastAsia="ru-RU" w:bidi="ar-SA"/>
        </w:rPr>
        <w:t>27- 51% - правильных ответов оценка «3»</w:t>
      </w:r>
    </w:p>
    <w:p w:rsidR="004722EA" w:rsidRPr="005B5AD7" w:rsidP="005423AA">
      <w:pPr>
        <w:spacing w:after="0" w:line="240" w:lineRule="auto"/>
        <w:ind w:firstLine="709"/>
        <w:contextualSpacing/>
        <w:jc w:val="both"/>
        <w:rPr>
          <w:rFonts w:eastAsia="Calibri"/>
          <w:sz w:val="28"/>
          <w:szCs w:val="28"/>
          <w:lang w:val="ru-RU" w:eastAsia="ru-RU" w:bidi="ar-SA"/>
        </w:rPr>
      </w:pPr>
      <w:r w:rsidRPr="005B5AD7">
        <w:rPr>
          <w:rFonts w:eastAsia="Calibri"/>
          <w:sz w:val="28"/>
          <w:szCs w:val="28"/>
          <w:lang w:val="ru-RU" w:eastAsia="ru-RU" w:bidi="ar-SA"/>
        </w:rPr>
        <w:t>0– 26% - правильных ответов оценка «2»</w:t>
      </w:r>
    </w:p>
    <w:p w:rsidR="007C18A5" w:rsidP="005B5AD7">
      <w:pPr>
        <w:spacing w:after="0" w:line="240" w:lineRule="auto"/>
        <w:ind w:firstLine="709"/>
        <w:contextualSpacing/>
        <w:jc w:val="both"/>
        <w:rPr>
          <w:rFonts w:eastAsia="Calibri"/>
          <w:sz w:val="28"/>
          <w:szCs w:val="28"/>
          <w:lang w:val="ru-RU" w:eastAsia="en-US" w:bidi="ar-SA"/>
        </w:rPr>
      </w:pPr>
      <w:bookmarkStart w:id="66" w:name="_Hlk48153377"/>
    </w:p>
    <w:p w:rsidR="005423AA" w:rsidRPr="005B5AD7" w:rsidP="005B5AD7">
      <w:pPr>
        <w:spacing w:after="0" w:line="240" w:lineRule="auto"/>
        <w:ind w:firstLine="709"/>
        <w:contextualSpacing/>
        <w:jc w:val="both"/>
        <w:rPr>
          <w:rFonts w:eastAsia="Calibri"/>
          <w:sz w:val="28"/>
          <w:szCs w:val="28"/>
          <w:lang w:val="ru-RU" w:eastAsia="en-US" w:bidi="ar-SA"/>
        </w:rPr>
      </w:pPr>
    </w:p>
    <w:p w:rsidR="00E101E7" w:rsidRPr="005B5AD7" w:rsidP="005423AA">
      <w:pPr>
        <w:keepNext/>
        <w:keepLines/>
        <w:spacing w:after="0" w:line="240" w:lineRule="auto"/>
        <w:contextualSpacing/>
        <w:jc w:val="center"/>
        <w:outlineLvl w:val="2"/>
        <w:rPr>
          <w:b/>
          <w:sz w:val="28"/>
          <w:lang w:val="ru-RU" w:eastAsia="ru-RU" w:bidi="ar-SA"/>
        </w:rPr>
      </w:pPr>
      <w:bookmarkStart w:id="67" w:name="_Toc98861166"/>
      <w:bookmarkStart w:id="68" w:name="био"/>
      <w:bookmarkEnd w:id="66"/>
      <w:r w:rsidRPr="005B5AD7">
        <w:rPr>
          <w:rFonts w:eastAsiaTheme="majorEastAsia" w:cstheme="majorBidi"/>
          <w:b/>
          <w:sz w:val="28"/>
          <w:lang w:val="ru-RU" w:eastAsia="ru-RU" w:bidi="ar-SA"/>
        </w:rPr>
        <w:t>2.1.1</w:t>
      </w:r>
      <w:r w:rsidRPr="005B5AD7" w:rsidR="00B17652">
        <w:rPr>
          <w:rFonts w:eastAsiaTheme="majorEastAsia" w:cstheme="majorBidi"/>
          <w:b/>
          <w:sz w:val="28"/>
          <w:lang w:val="ru-RU" w:eastAsia="ru-RU" w:bidi="ar-SA"/>
        </w:rPr>
        <w:t>1</w:t>
      </w:r>
      <w:r w:rsidRPr="005B5AD7">
        <w:rPr>
          <w:rFonts w:eastAsiaTheme="majorEastAsia" w:cstheme="majorBidi"/>
          <w:b/>
          <w:sz w:val="28"/>
          <w:lang w:val="ru-RU" w:eastAsia="ru-RU" w:bidi="ar-SA"/>
        </w:rPr>
        <w:t>.БИОЛОГИЯ</w:t>
      </w:r>
      <w:bookmarkEnd w:id="67"/>
    </w:p>
    <w:p w:rsidR="00FA5615" w:rsidRPr="005B5AD7" w:rsidP="005B5AD7">
      <w:pPr>
        <w:spacing w:after="0" w:line="240" w:lineRule="auto"/>
        <w:ind w:firstLine="709"/>
        <w:contextualSpacing/>
        <w:rPr>
          <w:rFonts w:eastAsia="Calibri"/>
          <w:bCs/>
          <w:sz w:val="28"/>
          <w:szCs w:val="28"/>
          <w:lang w:val="ru-RU" w:eastAsia="en-US" w:bidi="ar-SA"/>
        </w:rPr>
      </w:pPr>
      <w:r w:rsidRPr="005B5AD7">
        <w:rPr>
          <w:rFonts w:eastAsia="Calibri"/>
          <w:bCs/>
          <w:sz w:val="28"/>
          <w:szCs w:val="28"/>
          <w:lang w:val="ru-RU" w:eastAsia="en-US" w:bidi="ar-SA"/>
        </w:rPr>
        <w:t>Соответствует ПООП ООО</w:t>
      </w:r>
    </w:p>
    <w:p w:rsidR="001E19CF" w:rsidRPr="005B5AD7" w:rsidP="005423AA">
      <w:pPr>
        <w:spacing w:after="0" w:line="240" w:lineRule="auto"/>
        <w:ind w:right="-259" w:firstLine="709"/>
        <w:contextualSpacing/>
        <w:rPr>
          <w:bCs/>
          <w:sz w:val="28"/>
          <w:szCs w:val="28"/>
          <w:lang w:val="ru-RU" w:eastAsia="en-US" w:bidi="ar-SA"/>
        </w:rPr>
      </w:pPr>
      <w:bookmarkStart w:id="69" w:name="_Hlk57329686"/>
      <w:bookmarkEnd w:id="68"/>
      <w:r w:rsidRPr="005B5AD7">
        <w:rPr>
          <w:bCs/>
          <w:sz w:val="28"/>
          <w:szCs w:val="28"/>
          <w:lang w:val="ru-RU" w:eastAsia="en-US" w:bidi="ar-SA"/>
        </w:rPr>
        <w:t>МЕСТО УЧЕБНОГО ПРЕДМЕТА «БИОЛОГИЯ»</w:t>
      </w:r>
    </w:p>
    <w:p w:rsidR="001E19CF" w:rsidRPr="005B5AD7" w:rsidP="005B5AD7">
      <w:pPr>
        <w:spacing w:after="0" w:line="240" w:lineRule="auto"/>
        <w:ind w:right="-259" w:firstLine="709"/>
        <w:contextualSpacing/>
        <w:jc w:val="both"/>
        <w:rPr>
          <w:b/>
          <w:sz w:val="28"/>
          <w:szCs w:val="28"/>
          <w:lang w:val="ru-RU" w:eastAsia="en-US" w:bidi="ar-SA"/>
        </w:rPr>
      </w:pPr>
      <w:r w:rsidRPr="005B5AD7">
        <w:rPr>
          <w:sz w:val="28"/>
          <w:szCs w:val="28"/>
          <w:lang w:val="ru-RU" w:eastAsia="en-US" w:bidi="ar-SA"/>
        </w:rPr>
        <w:t>Учебный предмет «Биология» реализуется за счет обязательной части учебного плана.</w:t>
      </w:r>
    </w:p>
    <w:bookmarkEnd w:id="69"/>
    <w:p w:rsidR="001E19CF" w:rsidRPr="005B5AD7" w:rsidP="005B5AD7">
      <w:pPr>
        <w:spacing w:after="0" w:line="240" w:lineRule="auto"/>
        <w:ind w:right="-259" w:firstLine="709"/>
        <w:contextualSpacing/>
        <w:jc w:val="center"/>
        <w:rPr>
          <w:b/>
          <w:sz w:val="28"/>
          <w:szCs w:val="28"/>
          <w:lang w:val="ru-RU" w:eastAsia="en-US" w:bidi="ar-SA"/>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4"/>
        <w:gridCol w:w="5318"/>
      </w:tblGrid>
      <w:tr w:rsidTr="005423AA">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70"/>
          <w:jc w:val="center"/>
        </w:trPr>
        <w:tc>
          <w:tcPr>
            <w:tcW w:w="2222" w:type="pct"/>
            <w:vMerge w:val="restart"/>
          </w:tcPr>
          <w:p w:rsidR="001E19CF" w:rsidRPr="005423AA" w:rsidP="005423AA">
            <w:pPr>
              <w:autoSpaceDE w:val="0"/>
              <w:autoSpaceDN w:val="0"/>
              <w:adjustRightInd w:val="0"/>
              <w:spacing w:after="0" w:line="240" w:lineRule="auto"/>
              <w:contextualSpacing/>
              <w:jc w:val="center"/>
              <w:rPr>
                <w:szCs w:val="28"/>
                <w:lang w:val="ru-RU" w:eastAsia="en-US" w:bidi="ar-SA"/>
              </w:rPr>
            </w:pPr>
            <w:r w:rsidRPr="005423AA">
              <w:rPr>
                <w:szCs w:val="28"/>
                <w:lang w:val="ru-RU" w:eastAsia="en-US" w:bidi="ar-SA"/>
              </w:rPr>
              <w:t>Классы</w:t>
            </w:r>
          </w:p>
        </w:tc>
        <w:tc>
          <w:tcPr>
            <w:tcW w:w="2778" w:type="pct"/>
            <w:vMerge w:val="restart"/>
          </w:tcPr>
          <w:p w:rsidR="001E19CF" w:rsidRPr="005423AA" w:rsidP="005423AA">
            <w:pPr>
              <w:autoSpaceDE w:val="0"/>
              <w:autoSpaceDN w:val="0"/>
              <w:adjustRightInd w:val="0"/>
              <w:spacing w:after="0" w:line="240" w:lineRule="auto"/>
              <w:contextualSpacing/>
              <w:jc w:val="center"/>
              <w:rPr>
                <w:szCs w:val="28"/>
                <w:lang w:val="ru-RU" w:eastAsia="en-US" w:bidi="ar-SA"/>
              </w:rPr>
            </w:pPr>
            <w:r w:rsidRPr="005423AA">
              <w:rPr>
                <w:szCs w:val="28"/>
                <w:lang w:val="ru-RU" w:eastAsia="en-US" w:bidi="ar-SA"/>
              </w:rPr>
              <w:t>Объем учебного времени</w:t>
            </w:r>
          </w:p>
        </w:tc>
      </w:tr>
      <w:tr w:rsidTr="005423AA">
        <w:tblPrEx>
          <w:tblW w:w="5000" w:type="pct"/>
          <w:jc w:val="center"/>
          <w:tblLook w:val="04A0"/>
        </w:tblPrEx>
        <w:trPr>
          <w:trHeight w:val="570"/>
          <w:jc w:val="center"/>
        </w:trPr>
        <w:tc>
          <w:tcPr>
            <w:tcW w:w="2222" w:type="pct"/>
            <w:vMerge/>
          </w:tcPr>
          <w:p w:rsidR="001E19CF" w:rsidRPr="005423AA" w:rsidP="005423AA">
            <w:pPr>
              <w:autoSpaceDE w:val="0"/>
              <w:autoSpaceDN w:val="0"/>
              <w:adjustRightInd w:val="0"/>
              <w:spacing w:after="0" w:line="240" w:lineRule="auto"/>
              <w:contextualSpacing/>
              <w:jc w:val="both"/>
              <w:rPr>
                <w:szCs w:val="28"/>
                <w:lang w:val="ru-RU" w:eastAsia="en-US" w:bidi="ar-SA"/>
              </w:rPr>
            </w:pPr>
          </w:p>
        </w:tc>
        <w:tc>
          <w:tcPr>
            <w:tcW w:w="2778" w:type="pct"/>
            <w:vMerge/>
          </w:tcPr>
          <w:p w:rsidR="001E19CF" w:rsidRPr="005423AA" w:rsidP="005423AA">
            <w:pPr>
              <w:autoSpaceDE w:val="0"/>
              <w:autoSpaceDN w:val="0"/>
              <w:adjustRightInd w:val="0"/>
              <w:spacing w:after="0" w:line="240" w:lineRule="auto"/>
              <w:contextualSpacing/>
              <w:jc w:val="center"/>
              <w:rPr>
                <w:szCs w:val="28"/>
                <w:lang w:val="ru-RU" w:eastAsia="en-US" w:bidi="ar-SA"/>
              </w:rPr>
            </w:pPr>
          </w:p>
        </w:tc>
      </w:tr>
      <w:tr w:rsidTr="005423AA">
        <w:tblPrEx>
          <w:tblW w:w="5000" w:type="pct"/>
          <w:jc w:val="center"/>
          <w:tblLook w:val="04A0"/>
        </w:tblPrEx>
        <w:trPr>
          <w:jc w:val="center"/>
        </w:trPr>
        <w:tc>
          <w:tcPr>
            <w:tcW w:w="2222" w:type="pct"/>
          </w:tcPr>
          <w:p w:rsidR="001E19CF" w:rsidRPr="005423AA" w:rsidP="005423AA">
            <w:pPr>
              <w:autoSpaceDE w:val="0"/>
              <w:autoSpaceDN w:val="0"/>
              <w:adjustRightInd w:val="0"/>
              <w:spacing w:after="0" w:line="240" w:lineRule="auto"/>
              <w:contextualSpacing/>
              <w:jc w:val="center"/>
              <w:rPr>
                <w:szCs w:val="28"/>
                <w:lang w:val="ru-RU" w:eastAsia="en-US" w:bidi="ar-SA"/>
              </w:rPr>
            </w:pPr>
            <w:r w:rsidRPr="005423AA">
              <w:rPr>
                <w:szCs w:val="28"/>
                <w:lang w:val="en-US" w:eastAsia="en-US" w:bidi="ar-SA"/>
              </w:rPr>
              <w:t>5-</w:t>
            </w:r>
            <w:r w:rsidRPr="005423AA">
              <w:rPr>
                <w:szCs w:val="28"/>
                <w:lang w:val="ru-RU" w:eastAsia="en-US" w:bidi="ar-SA"/>
              </w:rPr>
              <w:t>й</w:t>
            </w:r>
          </w:p>
        </w:tc>
        <w:tc>
          <w:tcPr>
            <w:tcW w:w="2778" w:type="pct"/>
          </w:tcPr>
          <w:p w:rsidR="001E19CF" w:rsidRPr="005423AA" w:rsidP="005423AA">
            <w:pPr>
              <w:autoSpaceDE w:val="0"/>
              <w:autoSpaceDN w:val="0"/>
              <w:adjustRightInd w:val="0"/>
              <w:spacing w:after="0" w:line="240" w:lineRule="auto"/>
              <w:contextualSpacing/>
              <w:jc w:val="center"/>
              <w:rPr>
                <w:szCs w:val="28"/>
                <w:lang w:val="ru-RU" w:eastAsia="en-US" w:bidi="ar-SA"/>
              </w:rPr>
            </w:pPr>
            <w:r w:rsidRPr="005423AA">
              <w:rPr>
                <w:szCs w:val="28"/>
                <w:lang w:val="ru-RU" w:eastAsia="en-US" w:bidi="ar-SA"/>
              </w:rPr>
              <w:t>34 ч.</w:t>
            </w:r>
          </w:p>
        </w:tc>
      </w:tr>
      <w:tr w:rsidTr="005423AA">
        <w:tblPrEx>
          <w:tblW w:w="5000" w:type="pct"/>
          <w:jc w:val="center"/>
          <w:tblLook w:val="04A0"/>
        </w:tblPrEx>
        <w:trPr>
          <w:jc w:val="center"/>
        </w:trPr>
        <w:tc>
          <w:tcPr>
            <w:tcW w:w="2222" w:type="pct"/>
          </w:tcPr>
          <w:p w:rsidR="001E19CF" w:rsidRPr="005423AA" w:rsidP="005423AA">
            <w:pPr>
              <w:autoSpaceDE w:val="0"/>
              <w:autoSpaceDN w:val="0"/>
              <w:adjustRightInd w:val="0"/>
              <w:spacing w:after="0" w:line="240" w:lineRule="auto"/>
              <w:contextualSpacing/>
              <w:jc w:val="center"/>
              <w:rPr>
                <w:szCs w:val="28"/>
                <w:lang w:val="ru-RU" w:eastAsia="en-US" w:bidi="ar-SA"/>
              </w:rPr>
            </w:pPr>
            <w:r w:rsidRPr="005423AA">
              <w:rPr>
                <w:szCs w:val="28"/>
                <w:lang w:val="ru-RU" w:eastAsia="en-US" w:bidi="ar-SA"/>
              </w:rPr>
              <w:t>6-й</w:t>
            </w:r>
          </w:p>
        </w:tc>
        <w:tc>
          <w:tcPr>
            <w:tcW w:w="2778" w:type="pct"/>
          </w:tcPr>
          <w:p w:rsidR="001E19CF" w:rsidRPr="005423AA" w:rsidP="005423AA">
            <w:pPr>
              <w:autoSpaceDE w:val="0"/>
              <w:autoSpaceDN w:val="0"/>
              <w:adjustRightInd w:val="0"/>
              <w:spacing w:after="0" w:line="240" w:lineRule="auto"/>
              <w:contextualSpacing/>
              <w:jc w:val="center"/>
              <w:rPr>
                <w:szCs w:val="28"/>
                <w:lang w:val="ru-RU" w:eastAsia="en-US" w:bidi="ar-SA"/>
              </w:rPr>
            </w:pPr>
            <w:r w:rsidRPr="005423AA">
              <w:rPr>
                <w:szCs w:val="28"/>
                <w:lang w:val="ru-RU" w:eastAsia="en-US" w:bidi="ar-SA"/>
              </w:rPr>
              <w:t>34 ч</w:t>
            </w:r>
          </w:p>
        </w:tc>
      </w:tr>
      <w:tr w:rsidTr="005423AA">
        <w:tblPrEx>
          <w:tblW w:w="5000" w:type="pct"/>
          <w:jc w:val="center"/>
          <w:tblLook w:val="04A0"/>
        </w:tblPrEx>
        <w:trPr>
          <w:jc w:val="center"/>
        </w:trPr>
        <w:tc>
          <w:tcPr>
            <w:tcW w:w="2222" w:type="pct"/>
          </w:tcPr>
          <w:p w:rsidR="001E19CF" w:rsidRPr="005423AA" w:rsidP="005423AA">
            <w:pPr>
              <w:autoSpaceDE w:val="0"/>
              <w:autoSpaceDN w:val="0"/>
              <w:adjustRightInd w:val="0"/>
              <w:spacing w:after="0" w:line="240" w:lineRule="auto"/>
              <w:contextualSpacing/>
              <w:jc w:val="center"/>
              <w:rPr>
                <w:szCs w:val="28"/>
                <w:lang w:val="ru-RU" w:eastAsia="en-US" w:bidi="ar-SA"/>
              </w:rPr>
            </w:pPr>
            <w:r w:rsidRPr="005423AA">
              <w:rPr>
                <w:szCs w:val="28"/>
                <w:lang w:val="ru-RU" w:eastAsia="en-US" w:bidi="ar-SA"/>
              </w:rPr>
              <w:t>7-й</w:t>
            </w:r>
          </w:p>
        </w:tc>
        <w:tc>
          <w:tcPr>
            <w:tcW w:w="2778" w:type="pct"/>
          </w:tcPr>
          <w:p w:rsidR="001E19CF" w:rsidRPr="005423AA" w:rsidP="005423AA">
            <w:pPr>
              <w:autoSpaceDE w:val="0"/>
              <w:autoSpaceDN w:val="0"/>
              <w:adjustRightInd w:val="0"/>
              <w:spacing w:after="0" w:line="240" w:lineRule="auto"/>
              <w:contextualSpacing/>
              <w:jc w:val="center"/>
              <w:rPr>
                <w:szCs w:val="28"/>
                <w:lang w:val="ru-RU" w:eastAsia="en-US" w:bidi="ar-SA"/>
              </w:rPr>
            </w:pPr>
            <w:r w:rsidRPr="005423AA">
              <w:rPr>
                <w:szCs w:val="28"/>
                <w:lang w:val="ru-RU" w:eastAsia="en-US" w:bidi="ar-SA"/>
              </w:rPr>
              <w:t>68 ч</w:t>
            </w:r>
          </w:p>
        </w:tc>
      </w:tr>
      <w:tr w:rsidTr="005423AA">
        <w:tblPrEx>
          <w:tblW w:w="5000" w:type="pct"/>
          <w:jc w:val="center"/>
          <w:tblLook w:val="04A0"/>
        </w:tblPrEx>
        <w:trPr>
          <w:jc w:val="center"/>
        </w:trPr>
        <w:tc>
          <w:tcPr>
            <w:tcW w:w="2222" w:type="pct"/>
          </w:tcPr>
          <w:p w:rsidR="001E19CF" w:rsidRPr="005423AA" w:rsidP="005423AA">
            <w:pPr>
              <w:autoSpaceDE w:val="0"/>
              <w:autoSpaceDN w:val="0"/>
              <w:adjustRightInd w:val="0"/>
              <w:spacing w:after="0" w:line="240" w:lineRule="auto"/>
              <w:contextualSpacing/>
              <w:jc w:val="center"/>
              <w:rPr>
                <w:szCs w:val="28"/>
                <w:lang w:val="ru-RU" w:eastAsia="en-US" w:bidi="ar-SA"/>
              </w:rPr>
            </w:pPr>
            <w:r w:rsidRPr="005423AA">
              <w:rPr>
                <w:szCs w:val="28"/>
                <w:lang w:val="ru-RU" w:eastAsia="en-US" w:bidi="ar-SA"/>
              </w:rPr>
              <w:t>8-й</w:t>
            </w:r>
          </w:p>
        </w:tc>
        <w:tc>
          <w:tcPr>
            <w:tcW w:w="2778" w:type="pct"/>
          </w:tcPr>
          <w:p w:rsidR="001E19CF" w:rsidRPr="005423AA" w:rsidP="005423AA">
            <w:pPr>
              <w:autoSpaceDE w:val="0"/>
              <w:autoSpaceDN w:val="0"/>
              <w:adjustRightInd w:val="0"/>
              <w:spacing w:after="0" w:line="240" w:lineRule="auto"/>
              <w:contextualSpacing/>
              <w:jc w:val="center"/>
              <w:rPr>
                <w:szCs w:val="28"/>
                <w:lang w:val="ru-RU" w:eastAsia="en-US" w:bidi="ar-SA"/>
              </w:rPr>
            </w:pPr>
            <w:r w:rsidRPr="005423AA">
              <w:rPr>
                <w:szCs w:val="28"/>
                <w:lang w:val="ru-RU" w:eastAsia="en-US" w:bidi="ar-SA"/>
              </w:rPr>
              <w:t>68 ч</w:t>
            </w:r>
          </w:p>
        </w:tc>
      </w:tr>
      <w:tr w:rsidTr="005423AA">
        <w:tblPrEx>
          <w:tblW w:w="5000" w:type="pct"/>
          <w:jc w:val="center"/>
          <w:tblLook w:val="04A0"/>
        </w:tblPrEx>
        <w:trPr>
          <w:jc w:val="center"/>
        </w:trPr>
        <w:tc>
          <w:tcPr>
            <w:tcW w:w="2222" w:type="pct"/>
          </w:tcPr>
          <w:p w:rsidR="001E19CF" w:rsidRPr="005423AA" w:rsidP="005423AA">
            <w:pPr>
              <w:autoSpaceDE w:val="0"/>
              <w:autoSpaceDN w:val="0"/>
              <w:adjustRightInd w:val="0"/>
              <w:spacing w:after="0" w:line="240" w:lineRule="auto"/>
              <w:contextualSpacing/>
              <w:jc w:val="center"/>
              <w:rPr>
                <w:szCs w:val="28"/>
                <w:lang w:val="ru-RU" w:eastAsia="en-US" w:bidi="ar-SA"/>
              </w:rPr>
            </w:pPr>
            <w:r w:rsidRPr="005423AA">
              <w:rPr>
                <w:szCs w:val="28"/>
                <w:lang w:val="ru-RU" w:eastAsia="en-US" w:bidi="ar-SA"/>
              </w:rPr>
              <w:t>9-й</w:t>
            </w:r>
          </w:p>
        </w:tc>
        <w:tc>
          <w:tcPr>
            <w:tcW w:w="2778" w:type="pct"/>
          </w:tcPr>
          <w:p w:rsidR="001E19CF" w:rsidRPr="005423AA" w:rsidP="005423AA">
            <w:pPr>
              <w:autoSpaceDE w:val="0"/>
              <w:autoSpaceDN w:val="0"/>
              <w:adjustRightInd w:val="0"/>
              <w:spacing w:after="0" w:line="240" w:lineRule="auto"/>
              <w:contextualSpacing/>
              <w:jc w:val="center"/>
              <w:rPr>
                <w:szCs w:val="28"/>
                <w:lang w:val="ru-RU" w:eastAsia="en-US" w:bidi="ar-SA"/>
              </w:rPr>
            </w:pPr>
            <w:r w:rsidRPr="005423AA">
              <w:rPr>
                <w:szCs w:val="28"/>
                <w:lang w:val="ru-RU" w:eastAsia="en-US" w:bidi="ar-SA"/>
              </w:rPr>
              <w:t>68 ч</w:t>
            </w:r>
          </w:p>
        </w:tc>
      </w:tr>
      <w:tr w:rsidTr="005423AA">
        <w:tblPrEx>
          <w:tblW w:w="5000" w:type="pct"/>
          <w:jc w:val="center"/>
          <w:tblLook w:val="04A0"/>
        </w:tblPrEx>
        <w:trPr>
          <w:jc w:val="center"/>
        </w:trPr>
        <w:tc>
          <w:tcPr>
            <w:tcW w:w="2222" w:type="pct"/>
          </w:tcPr>
          <w:p w:rsidR="001E19CF" w:rsidRPr="005423AA" w:rsidP="005423AA">
            <w:pPr>
              <w:autoSpaceDE w:val="0"/>
              <w:autoSpaceDN w:val="0"/>
              <w:adjustRightInd w:val="0"/>
              <w:spacing w:after="0" w:line="240" w:lineRule="auto"/>
              <w:contextualSpacing/>
              <w:jc w:val="center"/>
              <w:rPr>
                <w:szCs w:val="28"/>
                <w:lang w:val="ru-RU" w:eastAsia="en-US" w:bidi="ar-SA"/>
              </w:rPr>
            </w:pPr>
            <w:r w:rsidRPr="005423AA">
              <w:rPr>
                <w:szCs w:val="28"/>
                <w:lang w:val="ru-RU" w:eastAsia="en-US" w:bidi="ar-SA"/>
              </w:rPr>
              <w:t>10</w:t>
            </w:r>
            <w:r w:rsidRPr="005423AA">
              <w:rPr>
                <w:szCs w:val="28"/>
                <w:lang w:val="ru-RU" w:eastAsia="en-US" w:bidi="ar-SA"/>
              </w:rPr>
              <w:t xml:space="preserve">-й </w:t>
            </w:r>
          </w:p>
        </w:tc>
        <w:tc>
          <w:tcPr>
            <w:tcW w:w="2778" w:type="pct"/>
          </w:tcPr>
          <w:p w:rsidR="001E19CF" w:rsidRPr="005423AA" w:rsidP="005423AA">
            <w:pPr>
              <w:autoSpaceDE w:val="0"/>
              <w:autoSpaceDN w:val="0"/>
              <w:adjustRightInd w:val="0"/>
              <w:spacing w:after="0" w:line="240" w:lineRule="auto"/>
              <w:contextualSpacing/>
              <w:jc w:val="center"/>
              <w:rPr>
                <w:szCs w:val="28"/>
                <w:lang w:val="ru-RU" w:eastAsia="en-US" w:bidi="ar-SA"/>
              </w:rPr>
            </w:pPr>
            <w:r w:rsidRPr="005423AA">
              <w:rPr>
                <w:szCs w:val="28"/>
                <w:lang w:val="ru-RU" w:eastAsia="en-US" w:bidi="ar-SA"/>
              </w:rPr>
              <w:t>68 ч.</w:t>
            </w:r>
          </w:p>
        </w:tc>
      </w:tr>
    </w:tbl>
    <w:p w:rsidR="001E19CF" w:rsidRPr="005B5AD7" w:rsidP="005B5AD7">
      <w:pPr>
        <w:autoSpaceDE w:val="0"/>
        <w:autoSpaceDN w:val="0"/>
        <w:adjustRightInd w:val="0"/>
        <w:spacing w:after="0" w:line="240" w:lineRule="auto"/>
        <w:ind w:firstLine="709"/>
        <w:contextualSpacing/>
        <w:jc w:val="both"/>
        <w:rPr>
          <w:sz w:val="28"/>
          <w:szCs w:val="28"/>
          <w:lang w:val="ru-RU" w:eastAsia="en-US" w:bidi="ar-SA"/>
        </w:rPr>
      </w:pPr>
    </w:p>
    <w:p w:rsidR="001E19CF" w:rsidRPr="005B5AD7" w:rsidP="005423AA">
      <w:pPr>
        <w:spacing w:after="0" w:line="240" w:lineRule="auto"/>
        <w:ind w:right="-259" w:firstLine="709"/>
        <w:contextualSpacing/>
        <w:rPr>
          <w:b/>
          <w:sz w:val="28"/>
          <w:szCs w:val="28"/>
          <w:lang w:val="ru-RU" w:eastAsia="en-US" w:bidi="ar-SA"/>
        </w:rPr>
      </w:pPr>
      <w:bookmarkStart w:id="70" w:name="_Hlk57329787"/>
      <w:r w:rsidRPr="005B5AD7">
        <w:rPr>
          <w:b/>
          <w:sz w:val="28"/>
          <w:szCs w:val="28"/>
          <w:lang w:val="ru-RU" w:eastAsia="en-US" w:bidi="ar-SA"/>
        </w:rPr>
        <w:t>СОДЕРЖАНИЕ УЧЕБНОГО ПРЕДМЕТА «БИОЛОГИЯ»</w:t>
      </w:r>
    </w:p>
    <w:p w:rsidR="001E19CF" w:rsidRPr="005B5AD7" w:rsidP="005B5AD7">
      <w:pPr>
        <w:spacing w:after="0" w:line="240" w:lineRule="auto"/>
        <w:ind w:firstLine="709"/>
        <w:contextualSpacing/>
        <w:jc w:val="both"/>
        <w:rPr>
          <w:sz w:val="28"/>
          <w:szCs w:val="28"/>
          <w:lang w:val="ru-RU" w:eastAsia="en-US" w:bidi="ru-RU"/>
        </w:rPr>
      </w:pPr>
      <w:r w:rsidRPr="005B5AD7">
        <w:rPr>
          <w:sz w:val="28"/>
          <w:szCs w:val="28"/>
          <w:lang w:val="ru-RU" w:eastAsia="en-US" w:bidi="ru-RU"/>
        </w:rPr>
        <w:t>Изучаемая тематика совпадает с ПООП ООО.</w:t>
      </w:r>
    </w:p>
    <w:bookmarkEnd w:id="70"/>
    <w:p w:rsidR="001E19CF" w:rsidRPr="005B5AD7" w:rsidP="005B5AD7">
      <w:pPr>
        <w:spacing w:after="0" w:line="240" w:lineRule="auto"/>
        <w:ind w:firstLine="709"/>
        <w:contextualSpacing/>
        <w:jc w:val="both"/>
        <w:rPr>
          <w:sz w:val="28"/>
          <w:szCs w:val="28"/>
          <w:lang w:val="ru-RU" w:eastAsia="en-US" w:bidi="ru-RU"/>
        </w:rPr>
      </w:pPr>
      <w:r w:rsidRPr="005B5AD7">
        <w:rPr>
          <w:sz w:val="28"/>
          <w:szCs w:val="28"/>
          <w:lang w:val="ru-RU" w:eastAsia="en-US" w:bidi="ru-RU"/>
        </w:rPr>
        <w:t xml:space="preserve">При выборе образовательной организацией модели обучения, включающую </w:t>
      </w:r>
      <w:r w:rsidRPr="005B5AD7" w:rsidR="0018625F">
        <w:rPr>
          <w:sz w:val="28"/>
          <w:szCs w:val="28"/>
          <w:lang w:val="ru-RU" w:eastAsia="en-US" w:bidi="ru-RU"/>
        </w:rPr>
        <w:t>10</w:t>
      </w:r>
      <w:r w:rsidRPr="005B5AD7">
        <w:rPr>
          <w:sz w:val="28"/>
          <w:szCs w:val="28"/>
          <w:lang w:val="ru-RU" w:eastAsia="en-US"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Pr="005B5AD7" w:rsidR="001E5659">
        <w:rPr>
          <w:sz w:val="28"/>
          <w:szCs w:val="28"/>
          <w:lang w:val="ru-RU" w:eastAsia="en-US" w:bidi="ru-RU"/>
        </w:rPr>
        <w:t>10</w:t>
      </w:r>
      <w:r w:rsidRPr="005B5AD7">
        <w:rPr>
          <w:sz w:val="28"/>
          <w:szCs w:val="28"/>
          <w:lang w:val="ru-RU" w:eastAsia="en-US" w:bidi="ru-RU"/>
        </w:rPr>
        <w:t xml:space="preserve"> класса отводится на повторение </w:t>
      </w:r>
      <w:r w:rsidRPr="005B5AD7" w:rsidR="00AF0674">
        <w:rPr>
          <w:sz w:val="28"/>
          <w:szCs w:val="28"/>
          <w:lang w:val="ru-RU" w:eastAsia="en-US" w:bidi="ru-RU"/>
        </w:rPr>
        <w:t xml:space="preserve">и систематизацию </w:t>
      </w:r>
      <w:r w:rsidRPr="005B5AD7">
        <w:rPr>
          <w:sz w:val="28"/>
          <w:szCs w:val="28"/>
          <w:lang w:val="ru-RU" w:eastAsia="en-US" w:bidi="ru-RU"/>
        </w:rPr>
        <w:t>всего курса в целом.</w:t>
      </w:r>
    </w:p>
    <w:p w:rsidR="001E19CF" w:rsidRPr="005B5AD7" w:rsidP="005B5AD7">
      <w:pPr>
        <w:spacing w:after="0" w:line="240" w:lineRule="auto"/>
        <w:ind w:firstLine="709"/>
        <w:contextualSpacing/>
        <w:jc w:val="both"/>
        <w:rPr>
          <w:sz w:val="28"/>
          <w:szCs w:val="28"/>
          <w:lang w:val="ru-RU" w:eastAsia="en-US" w:bidi="ru-RU"/>
        </w:rPr>
      </w:pPr>
    </w:p>
    <w:p w:rsidR="004746FC" w:rsidRPr="005B5AD7" w:rsidP="005423AA">
      <w:pPr>
        <w:autoSpaceDE w:val="0"/>
        <w:autoSpaceDN w:val="0"/>
        <w:adjustRightInd w:val="0"/>
        <w:ind w:firstLine="709"/>
        <w:contextualSpacing/>
        <w:jc w:val="both"/>
        <w:rPr>
          <w:rFonts w:eastAsia="Calibri"/>
          <w:sz w:val="28"/>
          <w:szCs w:val="28"/>
          <w:lang w:val="ru-RU" w:eastAsia="en-US" w:bidi="ar-SA"/>
        </w:rPr>
      </w:pPr>
      <w:bookmarkStart w:id="71" w:name="_Hlk57329799"/>
      <w:r w:rsidRPr="005B5AD7">
        <w:rPr>
          <w:rFonts w:eastAsia="Calibri"/>
          <w:sz w:val="28"/>
          <w:szCs w:val="28"/>
          <w:lang w:val="ru-RU" w:eastAsia="en-US" w:bidi="ar-SA"/>
        </w:rPr>
        <w:t>КОРРЕКЦИОННО-РАЗВИВАЮЩАЯ НАПРАВЛЕННОСТЬ УЧЕБНОГО ПРЕДМЕТА «БИОЛОГИЯ»</w:t>
      </w:r>
    </w:p>
    <w:p w:rsidR="004746FC"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Построение учебного содержания </w:t>
      </w:r>
      <w:r w:rsidRPr="005B5AD7" w:rsidR="00FA5615">
        <w:rPr>
          <w:rFonts w:eastAsia="Calibri"/>
          <w:sz w:val="28"/>
          <w:szCs w:val="28"/>
          <w:lang w:val="ru-RU" w:eastAsia="en-US" w:bidi="ar-SA"/>
        </w:rPr>
        <w:t>«Биология»</w:t>
      </w:r>
      <w:r w:rsidRPr="005B5AD7">
        <w:rPr>
          <w:rFonts w:eastAsia="Calibri"/>
          <w:sz w:val="28"/>
          <w:szCs w:val="28"/>
          <w:lang w:val="ru-RU" w:eastAsia="en-US" w:bidi="ar-SA"/>
        </w:rPr>
        <w:t xml:space="preserve"> осуществляется последовательно от общего к частному с учётом реализации внутрипредметных и метапредметных связей. В основу положено взаимодействие научного, гуманистического, аксиологического, культурологического, личностно-деятельностного, историко-проблемного, интегративного, компетентностного подходов. 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понятиям, структурировать материал и др. Обучающиеся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w:t>
      </w:r>
      <w:r w:rsidR="005423AA">
        <w:rPr>
          <w:rFonts w:eastAsia="Calibri"/>
          <w:sz w:val="28"/>
          <w:szCs w:val="28"/>
          <w:lang w:val="ru-RU" w:eastAsia="en-US" w:bidi="ar-SA"/>
        </w:rPr>
        <w:t>й форме, вступать в диалог и т.</w:t>
      </w:r>
      <w:r w:rsidRPr="005B5AD7">
        <w:rPr>
          <w:rFonts w:eastAsia="Calibri"/>
          <w:sz w:val="28"/>
          <w:szCs w:val="28"/>
          <w:lang w:val="ru-RU" w:eastAsia="en-US" w:bidi="ar-SA"/>
        </w:rPr>
        <w:t>д.</w:t>
      </w:r>
    </w:p>
    <w:p w:rsidR="004746FC"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color w:val="000000"/>
          <w:sz w:val="28"/>
          <w:szCs w:val="28"/>
          <w:lang w:val="ru-RU" w:eastAsia="en-US" w:bidi="ar-SA"/>
        </w:rPr>
        <w:t xml:space="preserve">Большое значение для полноценного формирования мировоззрения и экологического образования обучающихся с ТНР приобретает опора на межпредметные связи вопросов, изучаемых в курсе биологии с такими учебными предметами, как «География», «Физика», «Адаптивная </w:t>
      </w:r>
      <w:r w:rsidRPr="005B5AD7">
        <w:rPr>
          <w:rFonts w:eastAsia="Calibri"/>
          <w:color w:val="000000"/>
          <w:sz w:val="28"/>
          <w:szCs w:val="28"/>
          <w:lang w:val="ru-RU" w:eastAsia="en-US" w:bidi="ar-SA"/>
        </w:rPr>
        <w:t xml:space="preserve">физкультура».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 Изучение курса биологии предусматривает формирование у обучающихся с ТНР умений анализировать, сравнивать, обобщать изучаемый материал, планировать предстоящую работу, осуществлять самоконтроль. </w:t>
      </w:r>
      <w:r w:rsidRPr="005B5AD7" w:rsidR="00516E31">
        <w:rPr>
          <w:rFonts w:eastAsia="Calibri"/>
          <w:color w:val="000000"/>
          <w:sz w:val="28"/>
          <w:szCs w:val="28"/>
          <w:lang w:val="ru-RU" w:eastAsia="en-US" w:bidi="ar-SA"/>
        </w:rPr>
        <w:t>Проведение практических занятий,</w:t>
      </w:r>
      <w:r w:rsidRPr="005B5AD7">
        <w:rPr>
          <w:rFonts w:eastAsia="Calibri"/>
          <w:color w:val="000000"/>
          <w:sz w:val="28"/>
          <w:szCs w:val="28"/>
          <w:lang w:val="ru-RU" w:eastAsia="en-US" w:bidi="ar-SA"/>
        </w:rPr>
        <w:t xml:space="preserve"> побуждающих обучающихся к активному учебному труду, включение учебного материала в ассоциативные связи (для развития напоминания), способствует коррекции высших психических функций (внимание, память, мышление, речь - при этом необходимо постоянно следить за правильностью речевого оформления высказываний обучающихся).</w:t>
      </w:r>
    </w:p>
    <w:p w:rsidR="004746FC"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Приоритетной является практическая деятельность обучающихся по проведению наблюдений, постановке опытов, учету природных объектов, описанию экологических последствий при использовании и преобразовании окружающей среды. При этом важен выбор условий проведения наблюдения или опыта, при которых меняется лишь одна величина, а все остальные остаются постоянными. Результатом практической деятельности становится описание по заданным алгоритмам природных объектов и сравнение их по выделенным признакам.</w:t>
      </w:r>
    </w:p>
    <w:p w:rsidR="004746FC"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Большое внимание уделяется развитию практических навыков и умений в работе с дополнительными источниками информации: энциклопедиями, справочниками, словарями, научно-популярной литературой, ресурсами Internet и др. Использование дополнительных источников информации при решении учебных задач связано с интенсивной специальной работой с текстами естественнонаучного характера (пересказ; выделение в тексте терминов, описаний наблюдений и опытов; составление плана; заполнение предложенных таблиц); </w:t>
      </w:r>
    </w:p>
    <w:p w:rsidR="004746FC" w:rsidRPr="005B5AD7" w:rsidP="005B5AD7">
      <w:pPr>
        <w:spacing w:after="0" w:line="240" w:lineRule="auto"/>
        <w:ind w:right="-1" w:firstLine="709"/>
        <w:contextualSpacing/>
        <w:jc w:val="both"/>
        <w:rPr>
          <w:sz w:val="28"/>
          <w:szCs w:val="28"/>
          <w:lang w:val="ru-RU" w:eastAsia="en-US" w:bidi="ar-SA"/>
        </w:rPr>
      </w:pPr>
      <w:r w:rsidRPr="005B5AD7">
        <w:rPr>
          <w:sz w:val="28"/>
          <w:szCs w:val="28"/>
          <w:lang w:val="ru-RU" w:eastAsia="en-US" w:bidi="ar-SA"/>
        </w:rPr>
        <w:t>Специальное внимание уделяется подготовке кратких сообщений с использованием естественнонаучной лексики и иллюстративного материала (в том числе компьютерной презентации в поддержку устного выступления), организации учебного диалога при работе в малой группе.</w:t>
      </w:r>
    </w:p>
    <w:p w:rsidR="004746FC" w:rsidRPr="005B5AD7" w:rsidP="005B5AD7">
      <w:pPr>
        <w:spacing w:after="0" w:line="240" w:lineRule="auto"/>
        <w:ind w:right="-1" w:firstLine="709"/>
        <w:contextualSpacing/>
        <w:jc w:val="both"/>
        <w:rPr>
          <w:sz w:val="28"/>
          <w:szCs w:val="28"/>
          <w:lang w:val="ru-RU" w:eastAsia="en-US" w:bidi="ar-SA"/>
        </w:rPr>
      </w:pPr>
      <w:r w:rsidRPr="005B5AD7">
        <w:rPr>
          <w:sz w:val="28"/>
          <w:szCs w:val="28"/>
          <w:lang w:val="ru-RU" w:eastAsia="en-US" w:bidi="ar-SA"/>
        </w:rPr>
        <w:t>Обязательной является оценка обучающимися собственного вклада в деятельность группы сотрудничества; самооценка уровня личных учебных достижений по предложенному образцу.</w:t>
      </w:r>
    </w:p>
    <w:p w:rsidR="001E19CF"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Коррекционная направленность учебного предмета «Биология»</w:t>
      </w:r>
      <w:r w:rsidRPr="005B5AD7">
        <w:rPr>
          <w:rFonts w:eastAsia="Calibri"/>
          <w:sz w:val="28"/>
          <w:szCs w:val="28"/>
          <w:lang w:val="ru-RU" w:eastAsia="en-US" w:bidi="ar-SA"/>
        </w:rPr>
        <w:t xml:space="preserve"> реализуется за счет:</w:t>
      </w:r>
    </w:p>
    <w:bookmarkEnd w:id="71"/>
    <w:p w:rsidR="001E19CF" w:rsidRPr="005B5AD7" w:rsidP="0020155D">
      <w:pPr>
        <w:numPr>
          <w:ilvl w:val="0"/>
          <w:numId w:val="76"/>
        </w:numPr>
        <w:spacing w:after="0" w:line="240" w:lineRule="auto"/>
        <w:ind w:left="0" w:right="-1" w:firstLine="709"/>
        <w:contextualSpacing/>
        <w:jc w:val="both"/>
        <w:rPr>
          <w:sz w:val="28"/>
          <w:szCs w:val="28"/>
          <w:lang w:val="ru-RU" w:eastAsia="en-US" w:bidi="ar-SA"/>
        </w:rPr>
      </w:pPr>
      <w:r w:rsidRPr="005B5AD7">
        <w:rPr>
          <w:sz w:val="28"/>
          <w:szCs w:val="28"/>
          <w:lang w:val="ru-RU" w:eastAsia="en-US" w:bidi="ar-SA"/>
        </w:rPr>
        <w:t>формирования у обучающихся естественнонаучной картины мира и использования ее потенциала для развития информационной основы высказываний;</w:t>
      </w:r>
    </w:p>
    <w:p w:rsidR="001E19CF" w:rsidRPr="005B5AD7" w:rsidP="0020155D">
      <w:pPr>
        <w:numPr>
          <w:ilvl w:val="0"/>
          <w:numId w:val="76"/>
        </w:numPr>
        <w:spacing w:after="0" w:line="240" w:lineRule="auto"/>
        <w:ind w:left="0" w:right="-1" w:firstLine="709"/>
        <w:contextualSpacing/>
        <w:jc w:val="both"/>
        <w:rPr>
          <w:sz w:val="28"/>
          <w:szCs w:val="28"/>
          <w:lang w:val="ru-RU" w:eastAsia="en-US" w:bidi="ar-SA"/>
        </w:rPr>
      </w:pPr>
      <w:r w:rsidRPr="005B5AD7">
        <w:rPr>
          <w:sz w:val="28"/>
          <w:szCs w:val="28"/>
          <w:lang w:val="ru-RU" w:eastAsia="en-US" w:bidi="ar-SA"/>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биологические знания для объяснения процессов и явлений животного мира;</w:t>
      </w:r>
    </w:p>
    <w:p w:rsidR="001E19CF" w:rsidRPr="005B5AD7" w:rsidP="0020155D">
      <w:pPr>
        <w:numPr>
          <w:ilvl w:val="0"/>
          <w:numId w:val="76"/>
        </w:numPr>
        <w:spacing w:after="0" w:line="240" w:lineRule="auto"/>
        <w:ind w:left="0" w:right="-1" w:firstLine="709"/>
        <w:contextualSpacing/>
        <w:jc w:val="both"/>
        <w:rPr>
          <w:sz w:val="28"/>
          <w:szCs w:val="28"/>
          <w:lang w:val="ru-RU" w:eastAsia="en-US" w:bidi="ar-SA"/>
        </w:rPr>
      </w:pPr>
      <w:bookmarkStart w:id="72" w:name="_Hlk57330183"/>
      <w:r w:rsidRPr="005B5AD7">
        <w:rPr>
          <w:sz w:val="28"/>
          <w:szCs w:val="28"/>
          <w:lang w:val="ru-RU" w:eastAsia="en-US" w:bidi="ar-SA"/>
        </w:rPr>
        <w:t xml:space="preserve">формирования, расширения и координации предметных, пространственных и временных представлений на материале курса; </w:t>
      </w:r>
    </w:p>
    <w:p w:rsidR="001E19CF" w:rsidRPr="005B5AD7" w:rsidP="0020155D">
      <w:pPr>
        <w:numPr>
          <w:ilvl w:val="0"/>
          <w:numId w:val="76"/>
        </w:numPr>
        <w:spacing w:after="0" w:line="240" w:lineRule="auto"/>
        <w:ind w:left="0" w:right="-1" w:firstLine="709"/>
        <w:contextualSpacing/>
        <w:jc w:val="both"/>
        <w:rPr>
          <w:sz w:val="28"/>
          <w:szCs w:val="28"/>
          <w:lang w:val="ru-RU" w:eastAsia="en-US" w:bidi="ar-SA"/>
        </w:rPr>
      </w:pPr>
      <w:bookmarkStart w:id="73" w:name="_Hlk57330268"/>
      <w:bookmarkEnd w:id="72"/>
      <w:r w:rsidRPr="005B5AD7">
        <w:rPr>
          <w:sz w:val="28"/>
          <w:szCs w:val="28"/>
          <w:lang w:val="ru-RU" w:eastAsia="en-US" w:bidi="ar-SA"/>
        </w:rPr>
        <w:t>обучения работе с натуральными объектами, гербарным материалом,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w:t>
      </w:r>
    </w:p>
    <w:bookmarkEnd w:id="73"/>
    <w:p w:rsidR="001E19CF" w:rsidRPr="005B5AD7" w:rsidP="0020155D">
      <w:pPr>
        <w:numPr>
          <w:ilvl w:val="0"/>
          <w:numId w:val="76"/>
        </w:numPr>
        <w:spacing w:after="0" w:line="240" w:lineRule="auto"/>
        <w:ind w:left="0" w:right="-1" w:firstLine="709"/>
        <w:contextualSpacing/>
        <w:jc w:val="both"/>
        <w:rPr>
          <w:sz w:val="28"/>
          <w:szCs w:val="28"/>
          <w:lang w:val="ru-RU" w:eastAsia="en-US" w:bidi="ar-SA"/>
        </w:rPr>
      </w:pPr>
      <w:r w:rsidRPr="005B5AD7">
        <w:rPr>
          <w:sz w:val="28"/>
          <w:szCs w:val="28"/>
          <w:lang w:val="ru-RU" w:eastAsia="en-US" w:bidi="ar-SA"/>
        </w:rPr>
        <w:t xml:space="preserve">развития познавательных интересов и мотивов, интеллектуальных и творческих способностей в процессе получения знаний о животном мире, проведения наблюдений за живыми организмами, биологических экспериментов, работы с различными источниками информации; </w:t>
      </w:r>
    </w:p>
    <w:p w:rsidR="001E19CF" w:rsidRPr="005B5AD7" w:rsidP="0020155D">
      <w:pPr>
        <w:numPr>
          <w:ilvl w:val="0"/>
          <w:numId w:val="76"/>
        </w:numPr>
        <w:spacing w:after="0" w:line="240" w:lineRule="auto"/>
        <w:ind w:left="0" w:right="-1" w:firstLine="709"/>
        <w:contextualSpacing/>
        <w:jc w:val="both"/>
        <w:rPr>
          <w:sz w:val="28"/>
          <w:szCs w:val="28"/>
          <w:lang w:val="ru-RU" w:eastAsia="en-US" w:bidi="ar-SA"/>
        </w:rPr>
      </w:pPr>
      <w:r w:rsidRPr="005B5AD7">
        <w:rPr>
          <w:sz w:val="28"/>
          <w:szCs w:val="28"/>
          <w:lang w:val="ru-RU" w:eastAsia="en-US" w:bidi="ar-SA"/>
        </w:rPr>
        <w:t>воспитания позитивного ценностного отношения к животному миру, культуры взаимодействия с природой, обеспечение осознания значения животных в природе и жизни человека;</w:t>
      </w:r>
    </w:p>
    <w:p w:rsidR="001E19CF" w:rsidRPr="005B5AD7" w:rsidP="0020155D">
      <w:pPr>
        <w:numPr>
          <w:ilvl w:val="0"/>
          <w:numId w:val="76"/>
        </w:numPr>
        <w:spacing w:after="0" w:line="240" w:lineRule="auto"/>
        <w:ind w:left="0" w:right="-1" w:firstLine="709"/>
        <w:contextualSpacing/>
        <w:jc w:val="both"/>
        <w:rPr>
          <w:sz w:val="28"/>
          <w:szCs w:val="28"/>
          <w:lang w:val="ru-RU" w:eastAsia="en-US" w:bidi="ar-SA"/>
        </w:rPr>
      </w:pPr>
      <w:r w:rsidRPr="005B5AD7">
        <w:rPr>
          <w:sz w:val="28"/>
          <w:szCs w:val="28"/>
          <w:lang w:val="ru-RU" w:eastAsia="en-US" w:bidi="ar-SA"/>
        </w:rPr>
        <w:t xml:space="preserve">освоения понятийного аппарата биологического знания, включения его в самостоятельную речь </w:t>
      </w:r>
      <w:r w:rsidRPr="005B5AD7" w:rsidR="00AF0674">
        <w:rPr>
          <w:sz w:val="28"/>
          <w:szCs w:val="28"/>
          <w:lang w:val="ru-RU" w:eastAsia="en-US" w:bidi="ar-SA"/>
        </w:rPr>
        <w:t>об</w:t>
      </w:r>
      <w:r w:rsidRPr="005B5AD7">
        <w:rPr>
          <w:sz w:val="28"/>
          <w:szCs w:val="28"/>
          <w:lang w:val="ru-RU" w:eastAsia="en-US" w:bidi="ar-SA"/>
        </w:rPr>
        <w:t>уча</w:t>
      </w:r>
      <w:r w:rsidRPr="005B5AD7" w:rsidR="00AF0674">
        <w:rPr>
          <w:sz w:val="28"/>
          <w:szCs w:val="28"/>
          <w:lang w:val="ru-RU" w:eastAsia="en-US" w:bidi="ar-SA"/>
        </w:rPr>
        <w:t>ю</w:t>
      </w:r>
      <w:r w:rsidRPr="005B5AD7">
        <w:rPr>
          <w:sz w:val="28"/>
          <w:szCs w:val="28"/>
          <w:lang w:val="ru-RU" w:eastAsia="en-US" w:bidi="ar-SA"/>
        </w:rPr>
        <w:t>щихся;</w:t>
      </w:r>
    </w:p>
    <w:p w:rsidR="001E19CF" w:rsidRPr="005B5AD7" w:rsidP="0020155D">
      <w:pPr>
        <w:numPr>
          <w:ilvl w:val="0"/>
          <w:numId w:val="76"/>
        </w:numPr>
        <w:spacing w:after="0" w:line="240" w:lineRule="auto"/>
        <w:ind w:left="0" w:right="726" w:firstLine="709"/>
        <w:contextualSpacing/>
        <w:jc w:val="both"/>
        <w:rPr>
          <w:sz w:val="28"/>
          <w:szCs w:val="28"/>
          <w:lang w:val="ru-RU" w:eastAsia="en-US" w:bidi="ar-SA"/>
        </w:rPr>
      </w:pPr>
      <w:bookmarkStart w:id="74" w:name="_Hlk57330229"/>
      <w:r w:rsidRPr="005B5AD7">
        <w:rPr>
          <w:sz w:val="28"/>
          <w:szCs w:val="28"/>
          <w:lang w:val="ru-RU" w:eastAsia="en-US" w:bidi="ar-SA"/>
        </w:rPr>
        <w:t xml:space="preserve">совершенствования связной речи обучающихся, развития разных видов речевой деятельности, формирования коммуникативной культуры; </w:t>
      </w:r>
    </w:p>
    <w:bookmarkEnd w:id="74"/>
    <w:p w:rsidR="001E19CF" w:rsidRPr="005B5AD7" w:rsidP="0020155D">
      <w:pPr>
        <w:numPr>
          <w:ilvl w:val="0"/>
          <w:numId w:val="76"/>
        </w:numPr>
        <w:spacing w:after="0" w:line="240" w:lineRule="auto"/>
        <w:ind w:left="0" w:right="726" w:firstLine="709"/>
        <w:contextualSpacing/>
        <w:jc w:val="both"/>
        <w:rPr>
          <w:sz w:val="28"/>
          <w:szCs w:val="28"/>
          <w:lang w:val="ru-RU" w:eastAsia="en-US" w:bidi="ar-SA"/>
        </w:rPr>
      </w:pPr>
      <w:r w:rsidRPr="005B5AD7">
        <w:rPr>
          <w:sz w:val="28"/>
          <w:szCs w:val="28"/>
          <w:lang w:val="ru-RU" w:eastAsia="en-US" w:bidi="ar-SA"/>
        </w:rPr>
        <w:t xml:space="preserve">усиления практической направленности учебного материала; </w:t>
      </w:r>
    </w:p>
    <w:p w:rsidR="001E19CF" w:rsidRPr="005B5AD7" w:rsidP="0020155D">
      <w:pPr>
        <w:numPr>
          <w:ilvl w:val="0"/>
          <w:numId w:val="76"/>
        </w:numPr>
        <w:spacing w:after="0" w:line="240" w:lineRule="auto"/>
        <w:ind w:left="0" w:right="-1" w:firstLine="709"/>
        <w:contextualSpacing/>
        <w:jc w:val="both"/>
        <w:rPr>
          <w:sz w:val="28"/>
          <w:szCs w:val="28"/>
          <w:lang w:val="ru-RU" w:eastAsia="en-US" w:bidi="ar-SA"/>
        </w:rPr>
      </w:pPr>
      <w:r w:rsidRPr="005B5AD7">
        <w:rPr>
          <w:sz w:val="28"/>
          <w:szCs w:val="28"/>
          <w:lang w:val="ru-RU" w:eastAsia="en-US" w:bidi="ar-SA"/>
        </w:rPr>
        <w:t xml:space="preserve">специального структурирования и анализа изучаемого материала (выделение существенных признаков изучаемых явлений и установление их взаимосвязи); </w:t>
      </w:r>
    </w:p>
    <w:p w:rsidR="001E19CF" w:rsidRPr="005B5AD7" w:rsidP="0020155D">
      <w:pPr>
        <w:numPr>
          <w:ilvl w:val="0"/>
          <w:numId w:val="76"/>
        </w:numPr>
        <w:spacing w:after="0" w:line="240" w:lineRule="auto"/>
        <w:ind w:left="0" w:right="-1" w:firstLine="709"/>
        <w:contextualSpacing/>
        <w:jc w:val="both"/>
        <w:rPr>
          <w:sz w:val="28"/>
          <w:szCs w:val="28"/>
          <w:lang w:val="ru-RU" w:eastAsia="en-US" w:bidi="ar-SA"/>
        </w:rPr>
      </w:pPr>
      <w:r w:rsidRPr="005B5AD7">
        <w:rPr>
          <w:sz w:val="28"/>
          <w:szCs w:val="28"/>
          <w:lang w:val="ru-RU" w:eastAsia="en-US" w:bidi="ar-SA"/>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1E19CF" w:rsidRPr="005B5AD7" w:rsidP="005423AA">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ПЛАНИРУЕМЫЕ РЕЗУЛЬТАТЫ ОСВОЕНИЯ УЧЕБНОГО ПРЕДМЕТА «БИОЛОГИЯ» НА УРОВНЕ ОСНОВНОГО ОБЩЕГО ОБРАЗОВАНИЯ</w:t>
      </w:r>
    </w:p>
    <w:p w:rsidR="00FA5615"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Соответствует ПООП ООО</w:t>
      </w:r>
    </w:p>
    <w:p w:rsidR="001E19CF" w:rsidRPr="005B5AD7" w:rsidP="005B5AD7">
      <w:pPr>
        <w:spacing w:after="0" w:line="240" w:lineRule="auto"/>
        <w:contextualSpacing/>
        <w:jc w:val="both"/>
        <w:rPr>
          <w:sz w:val="28"/>
          <w:szCs w:val="28"/>
          <w:lang w:val="ru-RU" w:eastAsia="en-US" w:bidi="ar-SA"/>
        </w:rPr>
      </w:pPr>
      <w:bookmarkStart w:id="75" w:name="_Hlk57330401"/>
      <w:r w:rsidRPr="005B5AD7">
        <w:rPr>
          <w:sz w:val="28"/>
          <w:szCs w:val="28"/>
          <w:lang w:val="ru-RU" w:eastAsia="en-US" w:bidi="ar-SA"/>
        </w:rPr>
        <w:t>ОЦЕНИВАНИЕ РЕЗУЛЬТАТОВ ОСВОЕНИЯ ПРОГРАММЫ</w:t>
      </w:r>
    </w:p>
    <w:bookmarkEnd w:id="75"/>
    <w:p w:rsidR="001E19CF"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Проверка и оценка знаний проходит в ходе текущих занятий в устной или письменной форме. </w:t>
      </w:r>
    </w:p>
    <w:p w:rsidR="001E19CF"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rsidR="001E19CF"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Достижения </w:t>
      </w:r>
      <w:r w:rsidRPr="005B5AD7" w:rsidR="00AF0674">
        <w:rPr>
          <w:sz w:val="28"/>
          <w:szCs w:val="28"/>
          <w:lang w:val="ru-RU" w:eastAsia="en-US" w:bidi="ar-SA"/>
        </w:rPr>
        <w:t>об</w:t>
      </w:r>
      <w:r w:rsidRPr="005B5AD7">
        <w:rPr>
          <w:sz w:val="28"/>
          <w:szCs w:val="28"/>
          <w:lang w:val="ru-RU" w:eastAsia="en-US" w:bidi="ar-SA"/>
        </w:rPr>
        <w:t>уча</w:t>
      </w:r>
      <w:r w:rsidRPr="005B5AD7" w:rsidR="00AF0674">
        <w:rPr>
          <w:sz w:val="28"/>
          <w:szCs w:val="28"/>
          <w:lang w:val="ru-RU" w:eastAsia="en-US" w:bidi="ar-SA"/>
        </w:rPr>
        <w:t>ю</w:t>
      </w:r>
      <w:r w:rsidRPr="005B5AD7">
        <w:rPr>
          <w:sz w:val="28"/>
          <w:szCs w:val="28"/>
          <w:lang w:val="ru-RU" w:eastAsia="en-US" w:bidi="ar-SA"/>
        </w:rPr>
        <w:t xml:space="preserve">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проверочные практические работы подлежат оценке по усмотрению учителя. Задания разрабатываются в соответствии с формируемыми образовательными компетенциями. </w:t>
      </w:r>
    </w:p>
    <w:p w:rsidR="001E19CF"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1E19CF"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При оценке знаний </w:t>
      </w:r>
      <w:r w:rsidRPr="005B5AD7" w:rsidR="00AF0674">
        <w:rPr>
          <w:sz w:val="28"/>
          <w:szCs w:val="28"/>
          <w:lang w:val="ru-RU" w:eastAsia="en-US" w:bidi="ar-SA"/>
        </w:rPr>
        <w:t>об</w:t>
      </w:r>
      <w:r w:rsidRPr="005B5AD7">
        <w:rPr>
          <w:sz w:val="28"/>
          <w:szCs w:val="28"/>
          <w:lang w:val="ru-RU" w:eastAsia="en-US" w:bidi="ar-SA"/>
        </w:rPr>
        <w:t>уча</w:t>
      </w:r>
      <w:r w:rsidRPr="005B5AD7" w:rsidR="00AF0674">
        <w:rPr>
          <w:sz w:val="28"/>
          <w:szCs w:val="28"/>
          <w:lang w:val="ru-RU" w:eastAsia="en-US" w:bidi="ar-SA"/>
        </w:rPr>
        <w:t>ю</w:t>
      </w:r>
      <w:r w:rsidRPr="005B5AD7">
        <w:rPr>
          <w:sz w:val="28"/>
          <w:szCs w:val="28"/>
          <w:lang w:val="ru-RU" w:eastAsia="en-US" w:bidi="ar-SA"/>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1E19CF" w:rsidRPr="005B5AD7" w:rsidP="005B5AD7">
      <w:pPr>
        <w:spacing w:after="0" w:line="240" w:lineRule="auto"/>
        <w:ind w:firstLine="709"/>
        <w:contextualSpacing/>
        <w:jc w:val="both"/>
        <w:rPr>
          <w:i/>
          <w:iCs/>
          <w:sz w:val="28"/>
          <w:szCs w:val="28"/>
          <w:lang w:val="ru-RU" w:eastAsia="en-US" w:bidi="ar-SA"/>
        </w:rPr>
      </w:pPr>
      <w:r w:rsidRPr="005B5AD7">
        <w:rPr>
          <w:i/>
          <w:iCs/>
          <w:sz w:val="28"/>
          <w:szCs w:val="28"/>
          <w:lang w:val="ru-RU" w:eastAsia="en-US" w:bidi="ar-SA"/>
        </w:rPr>
        <w:t>Нормы оценок за устный ответ</w:t>
      </w:r>
    </w:p>
    <w:p w:rsidR="001E19CF"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Устный опрос является одним из методов учёта знаний, умений и навыков обучающихся по адаптированной образовательной программе по биологии. При оценивании устных ответов принимается во внимание:</w:t>
      </w:r>
    </w:p>
    <w:p w:rsidR="001E19CF" w:rsidRPr="005423AA" w:rsidP="0020155D">
      <w:pPr>
        <w:numPr>
          <w:ilvl w:val="0"/>
          <w:numId w:val="77"/>
        </w:numPr>
        <w:spacing w:after="0" w:line="240" w:lineRule="auto"/>
        <w:ind w:left="0" w:firstLine="709"/>
        <w:contextualSpacing/>
        <w:jc w:val="both"/>
        <w:rPr>
          <w:sz w:val="28"/>
          <w:szCs w:val="28"/>
          <w:lang w:val="ru-RU" w:eastAsia="ru-RU" w:bidi="ar-SA"/>
        </w:rPr>
      </w:pPr>
      <w:r w:rsidRPr="005423AA">
        <w:rPr>
          <w:sz w:val="28"/>
          <w:szCs w:val="28"/>
          <w:lang w:val="ru-RU" w:eastAsia="ru-RU" w:bidi="ar-SA"/>
        </w:rPr>
        <w:t>правильность ответа по содержанию, свидетельствующая об усвоении изученного материала;</w:t>
      </w:r>
    </w:p>
    <w:p w:rsidR="001E19CF" w:rsidRPr="005423AA" w:rsidP="0020155D">
      <w:pPr>
        <w:numPr>
          <w:ilvl w:val="0"/>
          <w:numId w:val="77"/>
        </w:numPr>
        <w:spacing w:after="0" w:line="240" w:lineRule="auto"/>
        <w:ind w:left="0" w:firstLine="709"/>
        <w:contextualSpacing/>
        <w:jc w:val="both"/>
        <w:rPr>
          <w:sz w:val="28"/>
          <w:szCs w:val="28"/>
          <w:lang w:val="ru-RU" w:eastAsia="ru-RU" w:bidi="ar-SA"/>
        </w:rPr>
      </w:pPr>
      <w:r w:rsidRPr="005423AA">
        <w:rPr>
          <w:sz w:val="28"/>
          <w:szCs w:val="28"/>
          <w:lang w:val="ru-RU" w:eastAsia="ru-RU" w:bidi="ar-SA"/>
        </w:rPr>
        <w:t>полнота ответа;</w:t>
      </w:r>
    </w:p>
    <w:p w:rsidR="001E19CF" w:rsidRPr="005423AA" w:rsidP="0020155D">
      <w:pPr>
        <w:numPr>
          <w:ilvl w:val="0"/>
          <w:numId w:val="77"/>
        </w:numPr>
        <w:spacing w:after="0" w:line="240" w:lineRule="auto"/>
        <w:ind w:left="0" w:firstLine="709"/>
        <w:contextualSpacing/>
        <w:jc w:val="both"/>
        <w:rPr>
          <w:sz w:val="28"/>
          <w:szCs w:val="28"/>
          <w:lang w:val="ru-RU" w:eastAsia="ru-RU" w:bidi="ar-SA"/>
        </w:rPr>
      </w:pPr>
      <w:r w:rsidRPr="005423AA">
        <w:rPr>
          <w:sz w:val="28"/>
          <w:szCs w:val="28"/>
          <w:lang w:val="ru-RU" w:eastAsia="ru-RU" w:bidi="ar-SA"/>
        </w:rPr>
        <w:t>умение практически применять свои знания;</w:t>
      </w:r>
    </w:p>
    <w:p w:rsidR="001E19CF" w:rsidRPr="005423AA" w:rsidP="0020155D">
      <w:pPr>
        <w:numPr>
          <w:ilvl w:val="0"/>
          <w:numId w:val="77"/>
        </w:numPr>
        <w:spacing w:after="0" w:line="240" w:lineRule="auto"/>
        <w:ind w:left="0" w:firstLine="709"/>
        <w:contextualSpacing/>
        <w:jc w:val="both"/>
        <w:rPr>
          <w:sz w:val="28"/>
          <w:szCs w:val="28"/>
          <w:lang w:val="ru-RU" w:eastAsia="ru-RU" w:bidi="ar-SA"/>
        </w:rPr>
      </w:pPr>
      <w:r w:rsidRPr="005423AA">
        <w:rPr>
          <w:sz w:val="28"/>
          <w:szCs w:val="28"/>
          <w:lang w:val="ru-RU" w:eastAsia="ru-RU" w:bidi="ar-SA"/>
        </w:rPr>
        <w:t>последовательность изложения и речевое оформление ответа.</w:t>
      </w:r>
    </w:p>
    <w:p w:rsidR="001E19CF" w:rsidRPr="005B5AD7" w:rsidP="005B5AD7">
      <w:pPr>
        <w:spacing w:after="0" w:line="240" w:lineRule="auto"/>
        <w:ind w:firstLine="709"/>
        <w:contextualSpacing/>
        <w:jc w:val="both"/>
        <w:rPr>
          <w:sz w:val="28"/>
          <w:szCs w:val="28"/>
          <w:lang w:val="ru-RU" w:eastAsia="en-US" w:bidi="ar-SA"/>
        </w:rPr>
      </w:pPr>
      <w:r w:rsidRPr="005B5AD7">
        <w:rPr>
          <w:b/>
          <w:i/>
          <w:sz w:val="28"/>
          <w:szCs w:val="28"/>
          <w:lang w:val="ru-RU" w:eastAsia="en-US" w:bidi="ar-SA"/>
        </w:rPr>
        <w:t>Оценка «5»</w:t>
      </w:r>
      <w:r w:rsidRPr="005B5AD7">
        <w:rPr>
          <w:sz w:val="28"/>
          <w:szCs w:val="28"/>
          <w:lang w:val="ru-RU" w:eastAsia="en-US" w:bidi="ar-SA"/>
        </w:rPr>
        <w:t xml:space="preserve"> ставится, если </w:t>
      </w:r>
      <w:r w:rsidRPr="005B5AD7" w:rsidR="00621CB8">
        <w:rPr>
          <w:sz w:val="28"/>
          <w:szCs w:val="28"/>
          <w:lang w:val="ru-RU" w:eastAsia="en-US" w:bidi="ar-SA"/>
        </w:rPr>
        <w:t>обучающийся</w:t>
      </w:r>
      <w:r w:rsidRPr="005B5AD7">
        <w:rPr>
          <w:sz w:val="28"/>
          <w:szCs w:val="28"/>
          <w:lang w:val="ru-RU" w:eastAsia="en-US" w:bidi="ar-SA"/>
        </w:rPr>
        <w:t xml:space="preserve">: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1E19CF" w:rsidRPr="005B5AD7" w:rsidP="005B5AD7">
      <w:pPr>
        <w:spacing w:after="0" w:line="240" w:lineRule="auto"/>
        <w:ind w:left="426" w:firstLine="709"/>
        <w:contextualSpacing/>
        <w:jc w:val="both"/>
        <w:rPr>
          <w:sz w:val="28"/>
          <w:szCs w:val="28"/>
          <w:lang w:val="ru-RU" w:eastAsia="en-US" w:bidi="ar-SA"/>
        </w:rPr>
      </w:pPr>
      <w:r w:rsidRPr="005B5AD7">
        <w:rPr>
          <w:b/>
          <w:i/>
          <w:sz w:val="28"/>
          <w:szCs w:val="28"/>
          <w:lang w:val="ru-RU" w:eastAsia="en-US" w:bidi="ar-SA"/>
        </w:rPr>
        <w:t>Оценка «4»</w:t>
      </w:r>
      <w:r w:rsidRPr="005B5AD7">
        <w:rPr>
          <w:sz w:val="28"/>
          <w:szCs w:val="28"/>
          <w:lang w:val="ru-RU" w:eastAsia="en-US" w:bidi="ar-SA"/>
        </w:rPr>
        <w:t xml:space="preserve"> ставится, если </w:t>
      </w:r>
      <w:r w:rsidRPr="005B5AD7" w:rsidR="00AF0674">
        <w:rPr>
          <w:sz w:val="28"/>
          <w:szCs w:val="28"/>
          <w:lang w:val="ru-RU" w:eastAsia="en-US" w:bidi="ar-SA"/>
        </w:rPr>
        <w:t>обучающийся</w:t>
      </w:r>
      <w:r w:rsidRPr="005B5AD7">
        <w:rPr>
          <w:sz w:val="28"/>
          <w:szCs w:val="28"/>
          <w:lang w:val="ru-RU" w:eastAsia="en-US" w:bidi="ar-SA"/>
        </w:rPr>
        <w:t xml:space="preserve">: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1E19CF" w:rsidRPr="005B5AD7" w:rsidP="005B5AD7">
      <w:pPr>
        <w:spacing w:after="0" w:line="240" w:lineRule="auto"/>
        <w:ind w:left="720"/>
        <w:contextualSpacing/>
        <w:jc w:val="both"/>
        <w:rPr>
          <w:sz w:val="28"/>
          <w:szCs w:val="28"/>
          <w:lang w:val="ru-RU" w:eastAsia="ru-RU" w:bidi="ar-SA"/>
        </w:rPr>
      </w:pPr>
      <w:r w:rsidRPr="005B5AD7">
        <w:rPr>
          <w:b/>
          <w:i/>
          <w:sz w:val="28"/>
          <w:szCs w:val="28"/>
          <w:lang w:val="ru-RU" w:eastAsia="ru-RU" w:bidi="ar-SA"/>
        </w:rPr>
        <w:t>Оценка «3»</w:t>
      </w:r>
      <w:r w:rsidRPr="005B5AD7">
        <w:rPr>
          <w:sz w:val="28"/>
          <w:szCs w:val="28"/>
          <w:lang w:val="ru-RU" w:eastAsia="ru-RU" w:bidi="ar-SA"/>
        </w:rPr>
        <w:t xml:space="preserve"> ставится, если </w:t>
      </w:r>
      <w:r w:rsidRPr="005B5AD7" w:rsidR="00AF0674">
        <w:rPr>
          <w:sz w:val="28"/>
          <w:szCs w:val="28"/>
          <w:lang w:val="ru-RU" w:eastAsia="ru-RU" w:bidi="ar-SA"/>
        </w:rPr>
        <w:t>обучающийся</w:t>
      </w:r>
      <w:r w:rsidRPr="005B5AD7">
        <w:rPr>
          <w:sz w:val="28"/>
          <w:szCs w:val="28"/>
          <w:lang w:val="ru-RU" w:eastAsia="ru-RU" w:bidi="ar-SA"/>
        </w:rPr>
        <w:t xml:space="preserve">: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материал излагает несистематизированно, фрагментарно, не всегда последовательно;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допустил ошибки и неточности в использовании научной терминологии, определения понятий дал недостаточно четкие;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не использовал в качестве доказательства выводы и обобщения из наблюдений, фактов, опытов или допустил ошибки при их изложении;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1E19CF" w:rsidRPr="005B5AD7" w:rsidP="005B5AD7">
      <w:pPr>
        <w:spacing w:after="0" w:line="240" w:lineRule="auto"/>
        <w:ind w:left="30" w:firstLine="709"/>
        <w:contextualSpacing/>
        <w:jc w:val="both"/>
        <w:rPr>
          <w:sz w:val="28"/>
          <w:szCs w:val="28"/>
          <w:lang w:val="ru-RU" w:eastAsia="en-US" w:bidi="ar-SA"/>
        </w:rPr>
      </w:pPr>
      <w:r w:rsidRPr="005B5AD7">
        <w:rPr>
          <w:b/>
          <w:i/>
          <w:sz w:val="28"/>
          <w:szCs w:val="28"/>
          <w:lang w:val="ru-RU" w:eastAsia="en-US" w:bidi="ar-SA"/>
        </w:rPr>
        <w:t>Оценка «2»</w:t>
      </w:r>
      <w:r w:rsidRPr="005B5AD7">
        <w:rPr>
          <w:sz w:val="28"/>
          <w:szCs w:val="28"/>
          <w:lang w:val="ru-RU" w:eastAsia="en-US" w:bidi="ar-SA"/>
        </w:rPr>
        <w:t xml:space="preserve"> ставится, если </w:t>
      </w:r>
      <w:r w:rsidRPr="005B5AD7" w:rsidR="00AF0674">
        <w:rPr>
          <w:sz w:val="28"/>
          <w:szCs w:val="28"/>
          <w:lang w:val="ru-RU" w:eastAsia="en-US" w:bidi="ar-SA"/>
        </w:rPr>
        <w:t>обучающийся</w:t>
      </w:r>
      <w:r w:rsidRPr="005B5AD7">
        <w:rPr>
          <w:sz w:val="28"/>
          <w:szCs w:val="28"/>
          <w:lang w:val="ru-RU" w:eastAsia="en-US" w:bidi="ar-SA"/>
        </w:rPr>
        <w:t xml:space="preserve">: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не усвоил и не раскрыл основное содержание материала;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не делает выводов и обобщений;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не знает и не понимает значительную или основную часть программного материала в пределах поставленных вопросов;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имеет слабо сформированные и неполные знания и не умеет применять их к решению конкретных вопросов и задач по образцу;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при ответе (на один вопрос) допускает более двух грубых ошибок, которые не может исправить даже при помощи учителя. </w:t>
      </w:r>
    </w:p>
    <w:p w:rsidR="001E19CF" w:rsidRPr="005B5AD7" w:rsidP="005B5AD7">
      <w:pPr>
        <w:spacing w:after="0" w:line="240" w:lineRule="auto"/>
        <w:ind w:firstLine="709"/>
        <w:contextualSpacing/>
        <w:jc w:val="both"/>
        <w:rPr>
          <w:b/>
          <w:sz w:val="28"/>
          <w:szCs w:val="28"/>
          <w:lang w:val="ru-RU" w:eastAsia="en-US" w:bidi="ar-SA"/>
        </w:rPr>
      </w:pPr>
      <w:r w:rsidRPr="005B5AD7">
        <w:rPr>
          <w:b/>
          <w:i/>
          <w:sz w:val="28"/>
          <w:szCs w:val="28"/>
          <w:lang w:val="ru-RU" w:eastAsia="en-US" w:bidi="ar-SA"/>
        </w:rPr>
        <w:t>Примечание</w:t>
      </w:r>
    </w:p>
    <w:p w:rsidR="001E19CF" w:rsidRPr="005B5AD7" w:rsidP="0020155D">
      <w:pPr>
        <w:numPr>
          <w:ilvl w:val="0"/>
          <w:numId w:val="78"/>
        </w:numPr>
        <w:spacing w:after="0" w:line="240" w:lineRule="auto"/>
        <w:ind w:left="0" w:firstLine="709"/>
        <w:contextualSpacing/>
        <w:jc w:val="both"/>
        <w:rPr>
          <w:sz w:val="28"/>
          <w:szCs w:val="28"/>
          <w:lang w:val="ru-RU" w:eastAsia="en-US" w:bidi="ar-SA"/>
        </w:rPr>
      </w:pPr>
      <w:r w:rsidRPr="005B5AD7">
        <w:rPr>
          <w:sz w:val="28"/>
          <w:szCs w:val="28"/>
          <w:lang w:val="ru-RU" w:eastAsia="en-US" w:bidi="ar-SA"/>
        </w:rPr>
        <w:t xml:space="preserve">По окончании устного ответа </w:t>
      </w:r>
      <w:r w:rsidRPr="005B5AD7" w:rsidR="00AF0674">
        <w:rPr>
          <w:sz w:val="28"/>
          <w:szCs w:val="28"/>
          <w:lang w:val="ru-RU" w:eastAsia="en-US" w:bidi="ar-SA"/>
        </w:rPr>
        <w:t>об</w:t>
      </w:r>
      <w:r w:rsidRPr="005B5AD7">
        <w:rPr>
          <w:sz w:val="28"/>
          <w:szCs w:val="28"/>
          <w:lang w:val="ru-RU" w:eastAsia="en-US" w:bidi="ar-SA"/>
        </w:rPr>
        <w:t>уча</w:t>
      </w:r>
      <w:r w:rsidRPr="005B5AD7" w:rsidR="00AF0674">
        <w:rPr>
          <w:sz w:val="28"/>
          <w:szCs w:val="28"/>
          <w:lang w:val="ru-RU" w:eastAsia="en-US" w:bidi="ar-SA"/>
        </w:rPr>
        <w:t>ю</w:t>
      </w:r>
      <w:r w:rsidRPr="005B5AD7">
        <w:rPr>
          <w:sz w:val="28"/>
          <w:szCs w:val="28"/>
          <w:lang w:val="ru-RU" w:eastAsia="en-US" w:bidi="ar-SA"/>
        </w:rPr>
        <w:t xml:space="preserve">щегося педагогом даётся краткий анализ ответа, объявляется мотивированная оценка. Возможно привлечение других </w:t>
      </w:r>
      <w:r w:rsidRPr="005B5AD7" w:rsidR="00516E31">
        <w:rPr>
          <w:sz w:val="28"/>
          <w:szCs w:val="28"/>
          <w:lang w:val="ru-RU" w:eastAsia="en-US" w:bidi="ar-SA"/>
        </w:rPr>
        <w:t>обучающихся</w:t>
      </w:r>
      <w:r w:rsidRPr="005B5AD7">
        <w:rPr>
          <w:sz w:val="28"/>
          <w:szCs w:val="28"/>
          <w:lang w:val="ru-RU" w:eastAsia="en-US" w:bidi="ar-SA"/>
        </w:rPr>
        <w:t xml:space="preserve"> для анализа ответа, самоанализ, предложение оценки. </w:t>
      </w:r>
      <w:r w:rsidRPr="005B5AD7" w:rsidR="00AF0674">
        <w:rPr>
          <w:sz w:val="28"/>
          <w:szCs w:val="28"/>
          <w:lang w:val="ru-RU" w:eastAsia="en-US" w:bidi="ar-SA"/>
        </w:rPr>
        <w:t>ю</w:t>
      </w:r>
    </w:p>
    <w:p w:rsidR="001E19CF" w:rsidRPr="005B5AD7" w:rsidP="0020155D">
      <w:pPr>
        <w:numPr>
          <w:ilvl w:val="0"/>
          <w:numId w:val="78"/>
        </w:numPr>
        <w:spacing w:after="0" w:line="240" w:lineRule="auto"/>
        <w:ind w:left="0" w:firstLine="709"/>
        <w:contextualSpacing/>
        <w:jc w:val="both"/>
        <w:rPr>
          <w:sz w:val="28"/>
          <w:szCs w:val="28"/>
          <w:lang w:val="ru-RU" w:eastAsia="en-US" w:bidi="ar-SA"/>
        </w:rPr>
      </w:pPr>
      <w:r w:rsidRPr="005B5AD7">
        <w:rPr>
          <w:sz w:val="28"/>
          <w:szCs w:val="28"/>
          <w:lang w:val="ru-RU" w:eastAsia="en-US" w:bidi="ar-SA"/>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1E19CF" w:rsidRPr="005B5AD7" w:rsidP="005B5AD7">
      <w:pPr>
        <w:spacing w:after="0" w:line="240" w:lineRule="auto"/>
        <w:ind w:firstLine="709"/>
        <w:contextualSpacing/>
        <w:jc w:val="both"/>
        <w:rPr>
          <w:sz w:val="28"/>
          <w:szCs w:val="28"/>
          <w:lang w:val="ru-RU" w:eastAsia="en-US" w:bidi="ar-SA"/>
        </w:rPr>
      </w:pPr>
    </w:p>
    <w:p w:rsidR="001E19CF" w:rsidRPr="005B5AD7" w:rsidP="005B5AD7">
      <w:pPr>
        <w:spacing w:after="0" w:line="240" w:lineRule="auto"/>
        <w:ind w:firstLine="709"/>
        <w:contextualSpacing/>
        <w:jc w:val="both"/>
        <w:rPr>
          <w:i/>
          <w:iCs/>
          <w:sz w:val="28"/>
          <w:szCs w:val="28"/>
          <w:lang w:val="ru-RU" w:eastAsia="en-US" w:bidi="ar-SA"/>
        </w:rPr>
      </w:pPr>
      <w:r w:rsidRPr="005B5AD7">
        <w:rPr>
          <w:i/>
          <w:iCs/>
          <w:sz w:val="28"/>
          <w:szCs w:val="28"/>
          <w:lang w:val="ru-RU" w:eastAsia="en-US" w:bidi="ar-SA"/>
        </w:rPr>
        <w:t>Нормы оценок самостоятельных письменных и контрольных работ</w:t>
      </w:r>
    </w:p>
    <w:p w:rsidR="001E19CF" w:rsidRPr="005B5AD7" w:rsidP="005423AA">
      <w:pPr>
        <w:spacing w:after="0" w:line="240" w:lineRule="auto"/>
        <w:ind w:firstLine="709"/>
        <w:contextualSpacing/>
        <w:jc w:val="both"/>
        <w:rPr>
          <w:sz w:val="28"/>
          <w:szCs w:val="28"/>
          <w:lang w:val="ru-RU" w:eastAsia="en-US" w:bidi="ar-SA"/>
        </w:rPr>
      </w:pPr>
      <w:r w:rsidRPr="005B5AD7">
        <w:rPr>
          <w:b/>
          <w:i/>
          <w:sz w:val="28"/>
          <w:szCs w:val="28"/>
          <w:lang w:val="ru-RU" w:eastAsia="en-US" w:bidi="ar-SA"/>
        </w:rPr>
        <w:t>Оценка «5»</w:t>
      </w:r>
      <w:r w:rsidRPr="005B5AD7">
        <w:rPr>
          <w:sz w:val="28"/>
          <w:szCs w:val="28"/>
          <w:lang w:val="ru-RU" w:eastAsia="en-US" w:bidi="ar-SA"/>
        </w:rPr>
        <w:t xml:space="preserve"> ставится, если </w:t>
      </w:r>
      <w:r w:rsidRPr="005B5AD7" w:rsidR="00AF0674">
        <w:rPr>
          <w:sz w:val="28"/>
          <w:szCs w:val="28"/>
          <w:lang w:val="ru-RU" w:eastAsia="en-US" w:bidi="ar-SA"/>
        </w:rPr>
        <w:t>обучающийся</w:t>
      </w:r>
      <w:r w:rsidRPr="005B5AD7">
        <w:rPr>
          <w:sz w:val="28"/>
          <w:szCs w:val="28"/>
          <w:lang w:val="ru-RU" w:eastAsia="en-US" w:bidi="ar-SA"/>
        </w:rPr>
        <w:t xml:space="preserve">: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выполнил работу без ошибок и недочетов;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допустил не более одного недочета. </w:t>
      </w:r>
    </w:p>
    <w:p w:rsidR="001E19CF" w:rsidRPr="005B5AD7" w:rsidP="005423AA">
      <w:pPr>
        <w:spacing w:after="0" w:line="240" w:lineRule="auto"/>
        <w:ind w:firstLine="709"/>
        <w:contextualSpacing/>
        <w:jc w:val="both"/>
        <w:rPr>
          <w:sz w:val="28"/>
          <w:szCs w:val="28"/>
          <w:lang w:val="ru-RU" w:eastAsia="en-US" w:bidi="ar-SA"/>
        </w:rPr>
      </w:pPr>
      <w:r w:rsidRPr="005B5AD7">
        <w:rPr>
          <w:b/>
          <w:i/>
          <w:sz w:val="28"/>
          <w:szCs w:val="28"/>
          <w:lang w:val="ru-RU" w:eastAsia="en-US" w:bidi="ar-SA"/>
        </w:rPr>
        <w:t>Оценка «4»</w:t>
      </w:r>
      <w:r w:rsidRPr="005B5AD7">
        <w:rPr>
          <w:sz w:val="28"/>
          <w:szCs w:val="28"/>
          <w:lang w:val="ru-RU" w:eastAsia="en-US" w:bidi="ar-SA"/>
        </w:rPr>
        <w:t xml:space="preserve"> ставится, если </w:t>
      </w:r>
      <w:r w:rsidRPr="005B5AD7" w:rsidR="00AF0674">
        <w:rPr>
          <w:sz w:val="28"/>
          <w:szCs w:val="28"/>
          <w:lang w:val="ru-RU" w:eastAsia="en-US" w:bidi="ar-SA"/>
        </w:rPr>
        <w:t>обучающийся</w:t>
      </w:r>
      <w:r w:rsidRPr="005B5AD7">
        <w:rPr>
          <w:sz w:val="28"/>
          <w:szCs w:val="28"/>
          <w:lang w:val="ru-RU" w:eastAsia="en-US" w:bidi="ar-SA"/>
        </w:rPr>
        <w:t xml:space="preserve"> выполнил работу полностью, но допустил в ней: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не более одной негрубой ошибки и одного недочета;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или не более двух недочетов. </w:t>
      </w:r>
    </w:p>
    <w:p w:rsidR="001E19CF" w:rsidRPr="005B5AD7" w:rsidP="005B5AD7">
      <w:pPr>
        <w:spacing w:after="0" w:line="240" w:lineRule="auto"/>
        <w:ind w:left="426" w:firstLine="709"/>
        <w:contextualSpacing/>
        <w:jc w:val="both"/>
        <w:rPr>
          <w:sz w:val="28"/>
          <w:szCs w:val="28"/>
          <w:lang w:val="ru-RU" w:eastAsia="en-US" w:bidi="ar-SA"/>
        </w:rPr>
      </w:pPr>
      <w:r w:rsidRPr="005B5AD7">
        <w:rPr>
          <w:b/>
          <w:i/>
          <w:sz w:val="28"/>
          <w:szCs w:val="28"/>
          <w:lang w:val="ru-RU" w:eastAsia="en-US" w:bidi="ar-SA"/>
        </w:rPr>
        <w:t>Оценка «3»</w:t>
      </w:r>
      <w:r w:rsidRPr="005B5AD7">
        <w:rPr>
          <w:sz w:val="28"/>
          <w:szCs w:val="28"/>
          <w:lang w:val="ru-RU" w:eastAsia="en-US" w:bidi="ar-SA"/>
        </w:rPr>
        <w:t xml:space="preserve"> ставится, если </w:t>
      </w:r>
      <w:r w:rsidRPr="005B5AD7" w:rsidR="00AF0674">
        <w:rPr>
          <w:sz w:val="28"/>
          <w:szCs w:val="28"/>
          <w:lang w:val="ru-RU" w:eastAsia="en-US" w:bidi="ar-SA"/>
        </w:rPr>
        <w:t>обучающийся</w:t>
      </w:r>
      <w:r w:rsidRPr="005B5AD7">
        <w:rPr>
          <w:sz w:val="28"/>
          <w:szCs w:val="28"/>
          <w:lang w:val="ru-RU" w:eastAsia="en-US" w:bidi="ar-SA"/>
        </w:rPr>
        <w:t xml:space="preserve"> правильно выполнил не менее половины работы или допустил: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не более двух грубых ошибок;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или не более одной грубой и одной негрубой ошибки и одного недочета;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или не более двух-трех негрубых ошибок;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или одной негрубой ошибки и трех недочетов;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или при отсутствии ошибок, но при наличии четырех-пяти недочетов. </w:t>
      </w:r>
    </w:p>
    <w:p w:rsidR="001E19CF" w:rsidRPr="005B5AD7" w:rsidP="005423AA">
      <w:pPr>
        <w:spacing w:after="0" w:line="240" w:lineRule="auto"/>
        <w:ind w:firstLine="709"/>
        <w:contextualSpacing/>
        <w:jc w:val="both"/>
        <w:rPr>
          <w:sz w:val="28"/>
          <w:szCs w:val="28"/>
          <w:lang w:val="ru-RU" w:eastAsia="en-US" w:bidi="ar-SA"/>
        </w:rPr>
      </w:pPr>
      <w:r w:rsidRPr="005B5AD7">
        <w:rPr>
          <w:b/>
          <w:i/>
          <w:sz w:val="28"/>
          <w:szCs w:val="28"/>
          <w:lang w:val="ru-RU" w:eastAsia="en-US" w:bidi="ar-SA"/>
        </w:rPr>
        <w:t>Оценка «2»</w:t>
      </w:r>
      <w:r w:rsidRPr="005B5AD7">
        <w:rPr>
          <w:sz w:val="28"/>
          <w:szCs w:val="28"/>
          <w:lang w:val="ru-RU" w:eastAsia="en-US" w:bidi="ar-SA"/>
        </w:rPr>
        <w:t xml:space="preserve"> ставится, если </w:t>
      </w:r>
      <w:r w:rsidRPr="005B5AD7" w:rsidR="00AF0674">
        <w:rPr>
          <w:sz w:val="28"/>
          <w:szCs w:val="28"/>
          <w:lang w:val="ru-RU" w:eastAsia="en-US" w:bidi="ar-SA"/>
        </w:rPr>
        <w:t>обучающийся</w:t>
      </w:r>
      <w:r w:rsidRPr="005B5AD7">
        <w:rPr>
          <w:sz w:val="28"/>
          <w:szCs w:val="28"/>
          <w:lang w:val="ru-RU" w:eastAsia="en-US" w:bidi="ar-SA"/>
        </w:rPr>
        <w:t xml:space="preserve">: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допустил </w:t>
      </w:r>
      <w:r w:rsidRPr="005B5AD7" w:rsidR="00516E31">
        <w:rPr>
          <w:sz w:val="28"/>
          <w:szCs w:val="28"/>
          <w:lang w:val="ru-RU" w:eastAsia="ru-RU" w:bidi="ar-SA"/>
        </w:rPr>
        <w:t>число ошибок и недочетов,</w:t>
      </w:r>
      <w:r w:rsidRPr="005B5AD7">
        <w:rPr>
          <w:sz w:val="28"/>
          <w:szCs w:val="28"/>
          <w:lang w:val="ru-RU" w:eastAsia="ru-RU" w:bidi="ar-SA"/>
        </w:rPr>
        <w:t xml:space="preserve"> превосходящее норму, при которой может быть выставлена оценка «3»;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или если правильно выполнил менее половины работы. </w:t>
      </w:r>
    </w:p>
    <w:p w:rsidR="001E19CF" w:rsidRPr="005B5AD7" w:rsidP="005423AA">
      <w:pPr>
        <w:spacing w:after="0" w:line="240" w:lineRule="auto"/>
        <w:ind w:firstLine="709"/>
        <w:contextualSpacing/>
        <w:jc w:val="both"/>
        <w:rPr>
          <w:b/>
          <w:i/>
          <w:sz w:val="28"/>
          <w:szCs w:val="28"/>
          <w:lang w:val="ru-RU" w:eastAsia="en-US" w:bidi="ar-SA"/>
        </w:rPr>
      </w:pPr>
      <w:r w:rsidRPr="005B5AD7">
        <w:rPr>
          <w:b/>
          <w:i/>
          <w:sz w:val="28"/>
          <w:szCs w:val="28"/>
          <w:lang w:val="ru-RU" w:eastAsia="en-US" w:bidi="ar-SA"/>
        </w:rPr>
        <w:t xml:space="preserve">Примечание. </w:t>
      </w:r>
    </w:p>
    <w:p w:rsidR="001E19CF" w:rsidRPr="005B5AD7" w:rsidP="0020155D">
      <w:pPr>
        <w:numPr>
          <w:ilvl w:val="0"/>
          <w:numId w:val="73"/>
        </w:numPr>
        <w:spacing w:after="0" w:line="240" w:lineRule="auto"/>
        <w:ind w:left="0" w:firstLine="709"/>
        <w:contextualSpacing/>
        <w:jc w:val="both"/>
        <w:rPr>
          <w:sz w:val="28"/>
          <w:szCs w:val="28"/>
          <w:lang w:val="ru-RU" w:eastAsia="en-US" w:bidi="ar-SA"/>
        </w:rPr>
      </w:pPr>
      <w:r w:rsidRPr="005B5AD7">
        <w:rPr>
          <w:sz w:val="28"/>
          <w:szCs w:val="28"/>
          <w:lang w:val="ru-RU" w:eastAsia="en-US" w:bidi="ar-SA"/>
        </w:rPr>
        <w:t xml:space="preserve">Учитель имеет право поставить </w:t>
      </w:r>
      <w:r w:rsidRPr="005B5AD7" w:rsidR="008C6B4F">
        <w:rPr>
          <w:sz w:val="28"/>
          <w:szCs w:val="28"/>
          <w:lang w:val="ru-RU" w:eastAsia="en-US" w:bidi="ar-SA"/>
        </w:rPr>
        <w:t>обучающему</w:t>
      </w:r>
      <w:r w:rsidRPr="005B5AD7">
        <w:rPr>
          <w:sz w:val="28"/>
          <w:szCs w:val="28"/>
          <w:lang w:val="ru-RU" w:eastAsia="en-US" w:bidi="ar-SA"/>
        </w:rPr>
        <w:t xml:space="preserve"> оценку выше той, которая предусмотрена нормами, если </w:t>
      </w:r>
      <w:r w:rsidRPr="005B5AD7" w:rsidR="008C6B4F">
        <w:rPr>
          <w:sz w:val="28"/>
          <w:szCs w:val="28"/>
          <w:lang w:val="ru-RU" w:eastAsia="en-US" w:bidi="ar-SA"/>
        </w:rPr>
        <w:t>им</w:t>
      </w:r>
      <w:r w:rsidRPr="005B5AD7">
        <w:rPr>
          <w:sz w:val="28"/>
          <w:szCs w:val="28"/>
          <w:lang w:val="ru-RU" w:eastAsia="en-US" w:bidi="ar-SA"/>
        </w:rPr>
        <w:t xml:space="preserve"> оригинально выполнена работа.</w:t>
      </w:r>
    </w:p>
    <w:p w:rsidR="001E19CF" w:rsidRPr="005B5AD7" w:rsidP="0020155D">
      <w:pPr>
        <w:numPr>
          <w:ilvl w:val="0"/>
          <w:numId w:val="73"/>
        </w:numPr>
        <w:spacing w:after="0" w:line="240" w:lineRule="auto"/>
        <w:ind w:left="0" w:firstLine="709"/>
        <w:contextualSpacing/>
        <w:jc w:val="both"/>
        <w:rPr>
          <w:sz w:val="28"/>
          <w:szCs w:val="28"/>
          <w:lang w:val="ru-RU" w:eastAsia="en-US" w:bidi="ar-SA"/>
        </w:rPr>
      </w:pPr>
      <w:r w:rsidRPr="005B5AD7">
        <w:rPr>
          <w:sz w:val="28"/>
          <w:szCs w:val="28"/>
          <w:lang w:val="ru-RU" w:eastAsia="en-US" w:bidi="ar-SA"/>
        </w:rPr>
        <w:t xml:space="preserve">Оценки с анализом доводятся до сведения </w:t>
      </w:r>
      <w:r w:rsidRPr="005B5AD7" w:rsidR="008C6B4F">
        <w:rPr>
          <w:sz w:val="28"/>
          <w:szCs w:val="28"/>
          <w:lang w:val="ru-RU" w:eastAsia="en-US" w:bidi="ar-SA"/>
        </w:rPr>
        <w:t>об</w:t>
      </w:r>
      <w:r w:rsidRPr="005B5AD7">
        <w:rPr>
          <w:sz w:val="28"/>
          <w:szCs w:val="28"/>
          <w:lang w:val="ru-RU" w:eastAsia="en-US" w:bidi="ar-SA"/>
        </w:rPr>
        <w:t>уча</w:t>
      </w:r>
      <w:r w:rsidRPr="005B5AD7" w:rsidR="008C6B4F">
        <w:rPr>
          <w:sz w:val="28"/>
          <w:szCs w:val="28"/>
          <w:lang w:val="ru-RU" w:eastAsia="en-US" w:bidi="ar-SA"/>
        </w:rPr>
        <w:t>ю</w:t>
      </w:r>
      <w:r w:rsidRPr="005B5AD7">
        <w:rPr>
          <w:sz w:val="28"/>
          <w:szCs w:val="28"/>
          <w:lang w:val="ru-RU" w:eastAsia="en-US" w:bidi="ar-SA"/>
        </w:rPr>
        <w:t xml:space="preserve">щихся, как правило, на последующем уроке, предусматривается работа над ошибками, устранение пробелов. </w:t>
      </w:r>
    </w:p>
    <w:p w:rsidR="001E19CF" w:rsidRPr="005B5AD7" w:rsidP="0020155D">
      <w:pPr>
        <w:numPr>
          <w:ilvl w:val="0"/>
          <w:numId w:val="73"/>
        </w:numPr>
        <w:spacing w:after="0" w:line="240" w:lineRule="auto"/>
        <w:ind w:left="0" w:firstLine="709"/>
        <w:contextualSpacing/>
        <w:jc w:val="both"/>
        <w:rPr>
          <w:sz w:val="28"/>
          <w:szCs w:val="28"/>
          <w:lang w:val="ru-RU" w:eastAsia="en-US" w:bidi="ar-SA"/>
        </w:rPr>
      </w:pPr>
      <w:r w:rsidRPr="005B5AD7">
        <w:rPr>
          <w:sz w:val="28"/>
          <w:szCs w:val="28"/>
          <w:lang w:val="ru-RU" w:eastAsia="en-US" w:bidi="ar-SA"/>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биологии. Учитывая особенности детей с тяжелыми нарушениями речи, допускается наличие 1 исправления при условии повторной записи корректного ответа.</w:t>
      </w:r>
    </w:p>
    <w:p w:rsidR="001E19CF" w:rsidRPr="005B5AD7" w:rsidP="0020155D">
      <w:pPr>
        <w:numPr>
          <w:ilvl w:val="0"/>
          <w:numId w:val="73"/>
        </w:numPr>
        <w:spacing w:after="0" w:line="240" w:lineRule="auto"/>
        <w:ind w:left="0" w:firstLine="709"/>
        <w:contextualSpacing/>
        <w:jc w:val="both"/>
        <w:rPr>
          <w:sz w:val="28"/>
          <w:szCs w:val="28"/>
          <w:lang w:val="ru-RU" w:eastAsia="en-US" w:bidi="ar-SA"/>
        </w:rPr>
      </w:pPr>
      <w:r w:rsidRPr="005B5AD7">
        <w:rPr>
          <w:sz w:val="28"/>
          <w:szCs w:val="28"/>
          <w:lang w:val="ru-RU" w:eastAsia="en-US" w:bidi="ar-SA"/>
        </w:rPr>
        <w:t xml:space="preserve">Ошибки, обусловленные тяжелыми нарушениями речи и письма, следует рассматривать индивидуально для каждого </w:t>
      </w:r>
      <w:r w:rsidRPr="005B5AD7" w:rsidR="00621CB8">
        <w:rPr>
          <w:sz w:val="28"/>
          <w:szCs w:val="28"/>
          <w:lang w:val="ru-RU" w:eastAsia="en-US" w:bidi="ar-SA"/>
        </w:rPr>
        <w:t>обучающегося</w:t>
      </w:r>
      <w:r w:rsidRPr="005B5AD7">
        <w:rPr>
          <w:sz w:val="28"/>
          <w:szCs w:val="28"/>
          <w:lang w:val="ru-RU" w:eastAsia="en-US" w:bidi="ar-SA"/>
        </w:rPr>
        <w:t xml:space="preserve">. Специфическими для них ошибками являются замена согласных, искажение </w:t>
      </w:r>
      <w:r w:rsidRPr="005B5AD7">
        <w:rPr>
          <w:sz w:val="28"/>
          <w:szCs w:val="28"/>
          <w:lang w:val="ru-RU" w:eastAsia="en-US" w:bidi="ar-SA"/>
        </w:rPr>
        <w:t xml:space="preserve">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1E19CF" w:rsidRPr="005B5AD7" w:rsidP="0020155D">
      <w:pPr>
        <w:numPr>
          <w:ilvl w:val="0"/>
          <w:numId w:val="73"/>
        </w:numPr>
        <w:spacing w:after="0" w:line="240" w:lineRule="auto"/>
        <w:ind w:left="0" w:firstLine="709"/>
        <w:contextualSpacing/>
        <w:jc w:val="both"/>
        <w:rPr>
          <w:sz w:val="28"/>
          <w:szCs w:val="28"/>
          <w:lang w:val="ru-RU" w:eastAsia="en-US" w:bidi="ar-SA"/>
        </w:rPr>
      </w:pPr>
      <w:r w:rsidRPr="005B5AD7">
        <w:rPr>
          <w:sz w:val="28"/>
          <w:szCs w:val="28"/>
          <w:lang w:val="ru-RU" w:eastAsia="en-US" w:bidi="ar-SA"/>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Pr="005B5AD7" w:rsidR="008C6B4F">
        <w:rPr>
          <w:sz w:val="28"/>
          <w:szCs w:val="28"/>
          <w:lang w:val="ru-RU" w:eastAsia="en-US" w:bidi="ar-SA"/>
        </w:rPr>
        <w:t>обучающихся</w:t>
      </w:r>
      <w:r w:rsidRPr="005B5AD7">
        <w:rPr>
          <w:sz w:val="28"/>
          <w:szCs w:val="28"/>
          <w:lang w:val="ru-RU" w:eastAsia="en-US" w:bidi="ar-SA"/>
        </w:rPr>
        <w:t>.</w:t>
      </w:r>
    </w:p>
    <w:p w:rsidR="001E19CF" w:rsidRPr="005B5AD7" w:rsidP="005423AA">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Оценки с анализом доводятся до сведения </w:t>
      </w:r>
      <w:r w:rsidRPr="005B5AD7" w:rsidR="008C6B4F">
        <w:rPr>
          <w:sz w:val="28"/>
          <w:szCs w:val="28"/>
          <w:lang w:val="ru-RU" w:eastAsia="en-US" w:bidi="ar-SA"/>
        </w:rPr>
        <w:t>об</w:t>
      </w:r>
      <w:r w:rsidRPr="005B5AD7">
        <w:rPr>
          <w:sz w:val="28"/>
          <w:szCs w:val="28"/>
          <w:lang w:val="ru-RU" w:eastAsia="en-US" w:bidi="ar-SA"/>
        </w:rPr>
        <w:t>уча</w:t>
      </w:r>
      <w:r w:rsidRPr="005B5AD7" w:rsidR="008C6B4F">
        <w:rPr>
          <w:sz w:val="28"/>
          <w:szCs w:val="28"/>
          <w:lang w:val="ru-RU" w:eastAsia="en-US" w:bidi="ar-SA"/>
        </w:rPr>
        <w:t>ю</w:t>
      </w:r>
      <w:r w:rsidRPr="005B5AD7">
        <w:rPr>
          <w:sz w:val="28"/>
          <w:szCs w:val="28"/>
          <w:lang w:val="ru-RU" w:eastAsia="en-US" w:bidi="ar-SA"/>
        </w:rPr>
        <w:t>щихся, как правило, на последующем уроке, предусматривается работа над ошибками, устранение пробелов.</w:t>
      </w:r>
    </w:p>
    <w:p w:rsidR="001E19CF" w:rsidRPr="005B5AD7" w:rsidP="005B5AD7">
      <w:pPr>
        <w:spacing w:after="0" w:line="240" w:lineRule="auto"/>
        <w:ind w:firstLine="709"/>
        <w:contextualSpacing/>
        <w:jc w:val="both"/>
        <w:rPr>
          <w:i/>
          <w:iCs/>
          <w:sz w:val="28"/>
          <w:szCs w:val="28"/>
          <w:lang w:val="ru-RU" w:eastAsia="en-US" w:bidi="ar-SA"/>
        </w:rPr>
      </w:pPr>
      <w:r w:rsidRPr="005B5AD7">
        <w:rPr>
          <w:i/>
          <w:iCs/>
          <w:sz w:val="28"/>
          <w:szCs w:val="28"/>
          <w:lang w:val="ru-RU" w:eastAsia="en-US" w:bidi="ar-SA"/>
        </w:rPr>
        <w:t>Нормы оценок выполнения практических работ</w:t>
      </w:r>
    </w:p>
    <w:p w:rsidR="001E19CF"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b/>
          <w:bCs/>
          <w:sz w:val="28"/>
          <w:szCs w:val="28"/>
          <w:lang w:val="ru-RU" w:eastAsia="en-US" w:bidi="ar-SA"/>
        </w:rPr>
        <w:t>5”</w:t>
      </w:r>
      <w:r w:rsidRPr="005B5AD7">
        <w:rPr>
          <w:sz w:val="28"/>
          <w:szCs w:val="28"/>
          <w:lang w:val="ru-RU" w:eastAsia="en-US" w:bidi="ar-SA"/>
        </w:rPr>
        <w:t xml:space="preserve"> – правильно даны ответы по содержанию, нет погрешностей в оформлении; </w:t>
      </w:r>
    </w:p>
    <w:p w:rsidR="001E19CF"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b/>
          <w:bCs/>
          <w:sz w:val="28"/>
          <w:szCs w:val="28"/>
          <w:lang w:val="ru-RU" w:eastAsia="en-US" w:bidi="ar-SA"/>
        </w:rPr>
        <w:t>4”</w:t>
      </w:r>
      <w:r w:rsidRPr="005B5AD7">
        <w:rPr>
          <w:sz w:val="28"/>
          <w:szCs w:val="28"/>
          <w:lang w:val="ru-RU" w:eastAsia="en-US" w:bidi="ar-SA"/>
        </w:rPr>
        <w:t xml:space="preserve"> – погрешности в оформлении, несущественные недочеты по содержанию; </w:t>
      </w:r>
    </w:p>
    <w:p w:rsidR="001E19CF"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b/>
          <w:bCs/>
          <w:sz w:val="28"/>
          <w:szCs w:val="28"/>
          <w:lang w:val="ru-RU" w:eastAsia="en-US" w:bidi="ar-SA"/>
        </w:rPr>
        <w:t>3”</w:t>
      </w:r>
      <w:r w:rsidRPr="005B5AD7">
        <w:rPr>
          <w:sz w:val="28"/>
          <w:szCs w:val="28"/>
          <w:lang w:val="ru-RU" w:eastAsia="en-US" w:bidi="ar-SA"/>
        </w:rPr>
        <w:t xml:space="preserve"> – погрешности в раскрытии сути вопроса, неточности в измерениях, небрежность в оформлении; </w:t>
      </w:r>
    </w:p>
    <w:p w:rsidR="001E19CF"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b/>
          <w:bCs/>
          <w:sz w:val="28"/>
          <w:szCs w:val="28"/>
          <w:lang w:val="ru-RU" w:eastAsia="en-US" w:bidi="ar-SA"/>
        </w:rPr>
        <w:t>2”</w:t>
      </w:r>
      <w:r w:rsidRPr="005B5AD7">
        <w:rPr>
          <w:sz w:val="28"/>
          <w:szCs w:val="28"/>
          <w:lang w:val="ru-RU" w:eastAsia="en-US" w:bidi="ar-SA"/>
        </w:rPr>
        <w:t xml:space="preserve"> – серьезные ошибки по содержанию, отсутствие навыков оформления; </w:t>
      </w:r>
    </w:p>
    <w:p w:rsidR="001E19CF" w:rsidRPr="005B5AD7" w:rsidP="005B5AD7">
      <w:pPr>
        <w:spacing w:after="0" w:line="240" w:lineRule="auto"/>
        <w:ind w:firstLine="709"/>
        <w:contextualSpacing/>
        <w:jc w:val="both"/>
        <w:rPr>
          <w:sz w:val="28"/>
          <w:szCs w:val="28"/>
          <w:lang w:val="ru-RU" w:eastAsia="en-US" w:bidi="ar-SA"/>
        </w:rPr>
      </w:pPr>
    </w:p>
    <w:p w:rsidR="001E19CF" w:rsidRPr="005B5AD7" w:rsidP="005B5AD7">
      <w:pPr>
        <w:spacing w:after="0" w:line="240" w:lineRule="auto"/>
        <w:ind w:firstLine="709"/>
        <w:contextualSpacing/>
        <w:jc w:val="both"/>
        <w:rPr>
          <w:i/>
          <w:iCs/>
          <w:sz w:val="28"/>
          <w:szCs w:val="28"/>
          <w:lang w:val="ru-RU" w:eastAsia="en-US" w:bidi="ar-SA"/>
        </w:rPr>
      </w:pPr>
      <w:r w:rsidRPr="005B5AD7">
        <w:rPr>
          <w:i/>
          <w:iCs/>
          <w:sz w:val="28"/>
          <w:szCs w:val="28"/>
          <w:lang w:val="ru-RU" w:eastAsia="en-US" w:bidi="ar-SA"/>
        </w:rPr>
        <w:t>Оценка тестовых работ</w:t>
      </w:r>
    </w:p>
    <w:p w:rsidR="001E19CF"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77-100% - правильных ответов оценка «5»</w:t>
      </w:r>
    </w:p>
    <w:p w:rsidR="001E19CF"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52-76% - правильных ответов оценка «4»</w:t>
      </w:r>
    </w:p>
    <w:p w:rsidR="001E19CF"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27- 51% - правильных ответов оценка «3»</w:t>
      </w:r>
    </w:p>
    <w:p w:rsidR="001E19CF"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0– 26% - правильных ответов оценка «2»</w:t>
      </w:r>
    </w:p>
    <w:p w:rsidR="009B431A" w:rsidP="005B5AD7">
      <w:pPr>
        <w:spacing w:after="0" w:line="240" w:lineRule="auto"/>
        <w:contextualSpacing/>
        <w:rPr>
          <w:sz w:val="28"/>
          <w:szCs w:val="28"/>
          <w:lang w:val="ru-RU" w:eastAsia="en-US" w:bidi="ar-SA"/>
        </w:rPr>
      </w:pPr>
    </w:p>
    <w:p w:rsidR="005423AA" w:rsidRPr="005B5AD7" w:rsidP="005B5AD7">
      <w:pPr>
        <w:spacing w:after="0" w:line="240" w:lineRule="auto"/>
        <w:contextualSpacing/>
        <w:rPr>
          <w:sz w:val="28"/>
          <w:szCs w:val="28"/>
          <w:lang w:val="ru-RU" w:eastAsia="en-US" w:bidi="ar-SA"/>
        </w:rPr>
      </w:pPr>
    </w:p>
    <w:p w:rsidR="00E101E7" w:rsidRPr="005423AA" w:rsidP="005423AA">
      <w:pPr>
        <w:keepNext/>
        <w:keepLines/>
        <w:spacing w:after="0" w:line="240" w:lineRule="auto"/>
        <w:contextualSpacing/>
        <w:jc w:val="center"/>
        <w:outlineLvl w:val="2"/>
        <w:rPr>
          <w:b/>
          <w:sz w:val="28"/>
          <w:lang w:val="ru-RU" w:eastAsia="ru-RU" w:bidi="ar-SA"/>
        </w:rPr>
      </w:pPr>
      <w:bookmarkStart w:id="76" w:name="хим"/>
      <w:bookmarkStart w:id="77" w:name="_Toc98861167"/>
      <w:bookmarkEnd w:id="76"/>
      <w:r>
        <w:rPr>
          <w:rFonts w:eastAsiaTheme="majorEastAsia" w:cstheme="majorBidi"/>
          <w:b/>
          <w:sz w:val="28"/>
          <w:lang w:val="ru-RU" w:eastAsia="ru-RU" w:bidi="ar-SA"/>
        </w:rPr>
        <w:t>2.1.12.</w:t>
      </w:r>
      <w:r w:rsidRPr="005423AA" w:rsidR="00556E68">
        <w:rPr>
          <w:rFonts w:eastAsiaTheme="majorEastAsia" w:cstheme="majorBidi"/>
          <w:b/>
          <w:sz w:val="28"/>
          <w:lang w:val="ru-RU" w:eastAsia="ru-RU" w:bidi="ar-SA"/>
        </w:rPr>
        <w:t>ХИМИЯ</w:t>
      </w:r>
      <w:bookmarkEnd w:id="77"/>
    </w:p>
    <w:p w:rsidR="00D92C3C" w:rsidRPr="005B5AD7" w:rsidP="005B5AD7">
      <w:pPr>
        <w:spacing w:after="0" w:line="240" w:lineRule="auto"/>
        <w:ind w:left="0" w:firstLine="709"/>
        <w:contextualSpacing/>
        <w:rPr>
          <w:rFonts w:eastAsia="Calibri"/>
          <w:bCs/>
          <w:sz w:val="28"/>
          <w:szCs w:val="28"/>
          <w:lang w:val="ru-RU" w:eastAsia="ru-RU" w:bidi="ar-SA"/>
        </w:rPr>
      </w:pPr>
      <w:r w:rsidRPr="005B5AD7">
        <w:rPr>
          <w:rFonts w:eastAsia="Calibri"/>
          <w:bCs/>
          <w:sz w:val="28"/>
          <w:szCs w:val="28"/>
          <w:lang w:val="ru-RU" w:eastAsia="ru-RU" w:bidi="ar-SA"/>
        </w:rPr>
        <w:t>Соответствует ПООП ООО</w:t>
      </w:r>
    </w:p>
    <w:p w:rsidR="00D92C3C" w:rsidRPr="005B5AD7" w:rsidP="005B5AD7">
      <w:pPr>
        <w:spacing w:after="0" w:line="240" w:lineRule="auto"/>
        <w:ind w:left="0" w:firstLine="709"/>
        <w:contextualSpacing/>
        <w:rPr>
          <w:rFonts w:eastAsia="Calibri"/>
          <w:b/>
          <w:sz w:val="28"/>
          <w:szCs w:val="28"/>
          <w:lang w:val="ru-RU" w:eastAsia="ru-RU" w:bidi="ar-SA"/>
        </w:rPr>
      </w:pPr>
    </w:p>
    <w:p w:rsidR="00D92C3C" w:rsidRPr="005B5AD7" w:rsidP="005423AA">
      <w:pPr>
        <w:shd w:val="clear" w:color="auto" w:fill="FFFFFF"/>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МЕСТО УЧЕБНОГО ПРЕДМЕТА «ХИМИЯ» В УЧЕБНОМ ПЛАНЕ</w:t>
      </w:r>
    </w:p>
    <w:p w:rsidR="00D92C3C" w:rsidRPr="005B5AD7" w:rsidP="005B5AD7">
      <w:pPr>
        <w:spacing w:after="0" w:line="240" w:lineRule="auto"/>
        <w:ind w:firstLine="709"/>
        <w:contextualSpacing/>
        <w:jc w:val="both"/>
        <w:rPr>
          <w:rFonts w:eastAsia="Calibri"/>
          <w:sz w:val="28"/>
          <w:szCs w:val="28"/>
          <w:lang w:val="ru-RU" w:eastAsia="ru-RU" w:bidi="ar-SA"/>
        </w:rPr>
      </w:pPr>
      <w:r w:rsidRPr="005B5AD7">
        <w:rPr>
          <w:rFonts w:eastAsia="Calibri"/>
          <w:sz w:val="28"/>
          <w:szCs w:val="28"/>
          <w:lang w:val="ru-RU" w:eastAsia="ru-RU" w:bidi="ar-SA"/>
        </w:rPr>
        <w:t>Учебный предмет «Химия» реализуется классах за счет обязательной части учебного плана.</w:t>
      </w:r>
    </w:p>
    <w:p w:rsidR="005F4C35" w:rsidRPr="005B5AD7" w:rsidP="005B5AD7">
      <w:pPr>
        <w:spacing w:after="0" w:line="240" w:lineRule="auto"/>
        <w:ind w:right="153" w:firstLine="709"/>
        <w:contextualSpacing/>
        <w:jc w:val="both"/>
        <w:rPr>
          <w:color w:val="231F20"/>
          <w:w w:val="95"/>
          <w:sz w:val="28"/>
          <w:szCs w:val="28"/>
          <w:lang w:val="ru-RU" w:eastAsia="en-US" w:bidi="ar-SA"/>
        </w:rPr>
      </w:pPr>
      <w:r w:rsidRPr="005B5AD7">
        <w:rPr>
          <w:color w:val="231F20"/>
          <w:w w:val="95"/>
          <w:sz w:val="28"/>
          <w:szCs w:val="28"/>
          <w:lang w:val="ru-RU" w:eastAsia="en-US" w:bidi="ar-SA"/>
        </w:rPr>
        <w:t>В рамках адаптированной образовательной программы для детей с ТНР на изучение химии с 8 по 9 (</w:t>
      </w:r>
      <w:r w:rsidRPr="005B5AD7" w:rsidR="0018625F">
        <w:rPr>
          <w:color w:val="231F20"/>
          <w:w w:val="95"/>
          <w:sz w:val="28"/>
          <w:szCs w:val="28"/>
          <w:lang w:val="ru-RU" w:eastAsia="en-US" w:bidi="ar-SA"/>
        </w:rPr>
        <w:t>10</w:t>
      </w:r>
      <w:r w:rsidRPr="005B5AD7">
        <w:rPr>
          <w:color w:val="231F20"/>
          <w:w w:val="95"/>
          <w:sz w:val="28"/>
          <w:szCs w:val="28"/>
          <w:lang w:val="ru-RU" w:eastAsia="en-US" w:bidi="ar-SA"/>
        </w:rPr>
        <w:t>) класс отводится по 2 часа в неделю, из расчёта 34 учебные недели в год.</w:t>
      </w:r>
    </w:p>
    <w:p w:rsidR="005F4C35" w:rsidRPr="005B5AD7" w:rsidP="005B5AD7">
      <w:pPr>
        <w:spacing w:after="0" w:line="240" w:lineRule="auto"/>
        <w:ind w:right="154" w:firstLine="709"/>
        <w:contextualSpacing/>
        <w:jc w:val="both"/>
        <w:rPr>
          <w:sz w:val="28"/>
          <w:szCs w:val="28"/>
          <w:lang w:val="ru-RU" w:eastAsia="en-US" w:bidi="ar-SA"/>
        </w:rPr>
      </w:pPr>
      <w:r w:rsidRPr="005B5AD7">
        <w:rPr>
          <w:color w:val="231F20"/>
          <w:w w:val="95"/>
          <w:sz w:val="28"/>
          <w:szCs w:val="28"/>
          <w:lang w:val="ru-RU" w:eastAsia="en-US" w:bidi="ar-SA"/>
        </w:rPr>
        <w:t xml:space="preserve">Для каждого класса предусмотрено резервное учебное время, </w:t>
      </w:r>
      <w:r w:rsidRPr="005B5AD7">
        <w:rPr>
          <w:color w:val="231F20"/>
          <w:sz w:val="28"/>
          <w:szCs w:val="28"/>
          <w:lang w:val="ru-RU" w:eastAsia="en-US" w:bidi="ar-SA"/>
        </w:rPr>
        <w:t>котороеможетбытьиспользованоучастникамиобразователь</w:t>
      </w:r>
      <w:r w:rsidRPr="005B5AD7">
        <w:rPr>
          <w:color w:val="231F20"/>
          <w:spacing w:val="-2"/>
          <w:sz w:val="28"/>
          <w:szCs w:val="28"/>
          <w:lang w:val="ru-RU" w:eastAsia="en-US" w:bidi="ar-SA"/>
        </w:rPr>
        <w:t>ногопроцессавцеляхформированиявариативнойсоставляю</w:t>
      </w:r>
      <w:r w:rsidRPr="005B5AD7">
        <w:rPr>
          <w:color w:val="231F20"/>
          <w:sz w:val="28"/>
          <w:szCs w:val="28"/>
          <w:lang w:val="ru-RU" w:eastAsia="en-US" w:bidi="ar-SA"/>
        </w:rPr>
        <w:t xml:space="preserve">щей содержания конкретной рабочей программы. При этом </w:t>
      </w:r>
      <w:r w:rsidRPr="005B5AD7">
        <w:rPr>
          <w:color w:val="231F20"/>
          <w:w w:val="95"/>
          <w:sz w:val="28"/>
          <w:szCs w:val="28"/>
          <w:lang w:val="ru-RU" w:eastAsia="en-US" w:bidi="ar-SA"/>
        </w:rPr>
        <w:t xml:space="preserve">обязательная (инвариантная) часть содержания предмета, установленная примерной рабочей программой, и время, отводимое </w:t>
      </w:r>
      <w:r w:rsidRPr="005B5AD7">
        <w:rPr>
          <w:color w:val="231F20"/>
          <w:sz w:val="28"/>
          <w:szCs w:val="28"/>
          <w:lang w:val="ru-RU" w:eastAsia="en-US" w:bidi="ar-SA"/>
        </w:rPr>
        <w:t>на её изучение, должны быть сохранены полностью. Возможно перераспределение времени внутри инвариантной части между темами.</w:t>
      </w:r>
    </w:p>
    <w:p w:rsidR="00D92C3C" w:rsidRPr="005B5AD7" w:rsidP="005B5AD7">
      <w:pPr>
        <w:spacing w:after="0" w:line="240" w:lineRule="auto"/>
        <w:ind w:firstLine="709"/>
        <w:contextualSpacing/>
        <w:jc w:val="both"/>
        <w:rPr>
          <w:rFonts w:eastAsia="Calibri"/>
          <w:color w:val="000000"/>
          <w:sz w:val="28"/>
          <w:szCs w:val="28"/>
          <w:lang w:val="ru-RU" w:eastAsia="ru-RU" w:bidi="ar-SA"/>
        </w:rPr>
      </w:pPr>
    </w:p>
    <w:p w:rsidR="00D92C3C" w:rsidRPr="005B5AD7" w:rsidP="005423AA">
      <w:pPr>
        <w:spacing w:after="0" w:line="240" w:lineRule="auto"/>
        <w:ind w:firstLine="709"/>
        <w:contextualSpacing/>
        <w:jc w:val="both"/>
        <w:rPr>
          <w:rFonts w:eastAsia="Calibri"/>
          <w:b/>
          <w:bCs/>
          <w:sz w:val="28"/>
          <w:szCs w:val="28"/>
          <w:lang w:val="ru-RU" w:eastAsia="en-US" w:bidi="ru-RU"/>
        </w:rPr>
      </w:pPr>
      <w:r w:rsidRPr="005B5AD7">
        <w:rPr>
          <w:rFonts w:eastAsia="Calibri"/>
          <w:b/>
          <w:bCs/>
          <w:sz w:val="28"/>
          <w:szCs w:val="28"/>
          <w:lang w:val="ru-RU" w:eastAsia="en-US" w:bidi="ru-RU"/>
        </w:rPr>
        <w:t>С</w:t>
      </w:r>
      <w:r w:rsidRPr="005B5AD7" w:rsidR="00F978C4">
        <w:rPr>
          <w:rFonts w:eastAsia="Calibri"/>
          <w:b/>
          <w:bCs/>
          <w:sz w:val="28"/>
          <w:szCs w:val="28"/>
          <w:lang w:val="ru-RU" w:eastAsia="en-US" w:bidi="ru-RU"/>
        </w:rPr>
        <w:t>О</w:t>
      </w:r>
      <w:r w:rsidRPr="005B5AD7">
        <w:rPr>
          <w:rFonts w:eastAsia="Calibri"/>
          <w:b/>
          <w:bCs/>
          <w:sz w:val="28"/>
          <w:szCs w:val="28"/>
          <w:lang w:val="ru-RU" w:eastAsia="en-US" w:bidi="ru-RU"/>
        </w:rPr>
        <w:t>ДЕРЖАНИЕ УЧЕБНОГО ПРЕДМЕТА «</w:t>
      </w:r>
      <w:r w:rsidRPr="005B5AD7" w:rsidR="005423AA">
        <w:rPr>
          <w:rFonts w:eastAsia="Calibri"/>
          <w:b/>
          <w:bCs/>
          <w:sz w:val="28"/>
          <w:szCs w:val="28"/>
          <w:lang w:val="ru-RU" w:eastAsia="en-US" w:bidi="ru-RU"/>
        </w:rPr>
        <w:t>ХИМИЯ</w:t>
      </w:r>
      <w:r w:rsidRPr="005B5AD7">
        <w:rPr>
          <w:rFonts w:eastAsia="Calibri"/>
          <w:b/>
          <w:bCs/>
          <w:sz w:val="28"/>
          <w:szCs w:val="28"/>
          <w:lang w:val="ru-RU" w:eastAsia="en-US" w:bidi="ru-RU"/>
        </w:rPr>
        <w:t>»</w:t>
      </w:r>
    </w:p>
    <w:p w:rsidR="00D92C3C" w:rsidRPr="005B5AD7" w:rsidP="005B5AD7">
      <w:pPr>
        <w:spacing w:after="0" w:line="240" w:lineRule="auto"/>
        <w:ind w:firstLine="709"/>
        <w:contextualSpacing/>
        <w:jc w:val="both"/>
        <w:rPr>
          <w:rFonts w:eastAsia="Calibri"/>
          <w:sz w:val="28"/>
          <w:szCs w:val="28"/>
          <w:lang w:val="ru-RU" w:eastAsia="ru-RU" w:bidi="ru-RU"/>
        </w:rPr>
      </w:pPr>
      <w:r w:rsidRPr="005B5AD7">
        <w:rPr>
          <w:rFonts w:eastAsia="Calibri"/>
          <w:sz w:val="28"/>
          <w:szCs w:val="28"/>
          <w:lang w:val="ru-RU" w:eastAsia="ru-RU" w:bidi="ru-RU"/>
        </w:rPr>
        <w:t>Изучаемая тематика совпадает с ПООП ООО.</w:t>
      </w:r>
    </w:p>
    <w:p w:rsidR="00D92C3C" w:rsidRPr="005B5AD7" w:rsidP="005B5AD7">
      <w:pPr>
        <w:spacing w:after="0" w:line="240" w:lineRule="auto"/>
        <w:ind w:firstLine="709"/>
        <w:contextualSpacing/>
        <w:jc w:val="both"/>
        <w:rPr>
          <w:rFonts w:eastAsia="Calibri"/>
          <w:sz w:val="28"/>
          <w:szCs w:val="28"/>
          <w:lang w:val="ru-RU" w:eastAsia="ru-RU" w:bidi="ru-RU"/>
        </w:rPr>
      </w:pPr>
      <w:r w:rsidRPr="005B5AD7">
        <w:rPr>
          <w:rFonts w:eastAsia="Calibri"/>
          <w:sz w:val="28"/>
          <w:szCs w:val="28"/>
          <w:lang w:val="ru-RU" w:eastAsia="ru-RU" w:bidi="ru-RU"/>
        </w:rPr>
        <w:t xml:space="preserve">При реализации образовательной организацией модели обучения, включающей </w:t>
      </w:r>
      <w:r w:rsidRPr="005B5AD7" w:rsidR="0018625F">
        <w:rPr>
          <w:rFonts w:eastAsia="Calibri"/>
          <w:sz w:val="28"/>
          <w:szCs w:val="28"/>
          <w:lang w:val="ru-RU" w:eastAsia="ru-RU" w:bidi="ru-RU"/>
        </w:rPr>
        <w:t>10</w:t>
      </w:r>
      <w:r w:rsidRPr="005B5AD7">
        <w:rPr>
          <w:rFonts w:eastAsia="Calibri"/>
          <w:sz w:val="28"/>
          <w:szCs w:val="28"/>
          <w:lang w:val="ru-RU" w:eastAsia="ru-RU"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Pr="005B5AD7" w:rsidR="001E5659">
        <w:rPr>
          <w:rFonts w:eastAsia="Calibri"/>
          <w:sz w:val="28"/>
          <w:szCs w:val="28"/>
          <w:lang w:val="ru-RU" w:eastAsia="ru-RU" w:bidi="ru-RU"/>
        </w:rPr>
        <w:t>10</w:t>
      </w:r>
      <w:r w:rsidRPr="005B5AD7">
        <w:rPr>
          <w:rFonts w:eastAsia="Calibri"/>
          <w:sz w:val="28"/>
          <w:szCs w:val="28"/>
          <w:lang w:val="ru-RU" w:eastAsia="ru-RU" w:bidi="ru-RU"/>
        </w:rPr>
        <w:t xml:space="preserve"> класса отводится на повторение</w:t>
      </w:r>
      <w:r w:rsidRPr="005B5AD7" w:rsidR="00540D2A">
        <w:rPr>
          <w:rFonts w:eastAsia="Calibri"/>
          <w:sz w:val="28"/>
          <w:szCs w:val="28"/>
          <w:lang w:val="ru-RU" w:eastAsia="ru-RU" w:bidi="ru-RU"/>
        </w:rPr>
        <w:t xml:space="preserve"> и систематизацию</w:t>
      </w:r>
      <w:r w:rsidRPr="005B5AD7">
        <w:rPr>
          <w:rFonts w:eastAsia="Calibri"/>
          <w:sz w:val="28"/>
          <w:szCs w:val="28"/>
          <w:lang w:val="ru-RU" w:eastAsia="ru-RU" w:bidi="ru-RU"/>
        </w:rPr>
        <w:t xml:space="preserve"> всего курса в целом.</w:t>
      </w:r>
    </w:p>
    <w:p w:rsidR="00D92C3C" w:rsidRPr="005B5AD7" w:rsidP="005B5AD7">
      <w:pPr>
        <w:shd w:val="clear" w:color="auto" w:fill="FFFFFF"/>
        <w:spacing w:after="0" w:line="240" w:lineRule="auto"/>
        <w:contextualSpacing/>
        <w:rPr>
          <w:rFonts w:eastAsia="Calibri"/>
          <w:b/>
          <w:color w:val="000000"/>
          <w:sz w:val="28"/>
          <w:szCs w:val="28"/>
          <w:lang w:val="ru-RU" w:eastAsia="en-US" w:bidi="ar-SA"/>
        </w:rPr>
      </w:pPr>
      <w:r w:rsidRPr="005B5AD7">
        <w:rPr>
          <w:rFonts w:eastAsia="Calibri"/>
          <w:bCs/>
          <w:color w:val="000000"/>
          <w:sz w:val="28"/>
          <w:szCs w:val="28"/>
          <w:lang w:val="ru-RU" w:eastAsia="en-US" w:bidi="ar-SA"/>
        </w:rPr>
        <w:t>КОРРЕКЦИОННО-РАЗВИВАЮЩАЯ НАПРАВЛЕННОСТЬ</w:t>
      </w:r>
      <w:r w:rsidRPr="005B5AD7">
        <w:rPr>
          <w:rFonts w:eastAsia="Calibri"/>
          <w:bCs/>
          <w:color w:val="000000"/>
          <w:sz w:val="28"/>
          <w:szCs w:val="28"/>
          <w:lang w:val="ru-RU" w:eastAsia="en-US" w:bidi="ar-SA"/>
        </w:rPr>
        <w:t>курса химии достигается за счет</w:t>
      </w:r>
      <w:r w:rsidRPr="005B5AD7">
        <w:rPr>
          <w:rFonts w:eastAsia="Calibri"/>
          <w:b/>
          <w:color w:val="000000"/>
          <w:sz w:val="28"/>
          <w:szCs w:val="28"/>
          <w:lang w:val="ru-RU" w:eastAsia="en-US" w:bidi="ar-SA"/>
        </w:rPr>
        <w:t xml:space="preserve">: </w:t>
      </w:r>
    </w:p>
    <w:p w:rsidR="00D92C3C" w:rsidRPr="005B5AD7" w:rsidP="0020155D">
      <w:pPr>
        <w:numPr>
          <w:ilvl w:val="0"/>
          <w:numId w:val="63"/>
        </w:numPr>
        <w:spacing w:after="0" w:line="240" w:lineRule="auto"/>
        <w:ind w:left="0"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химические знания для объяснения свойств явлений и веществ, установления связи процессов и явлений;</w:t>
      </w:r>
    </w:p>
    <w:p w:rsidR="00D92C3C" w:rsidRPr="005B5AD7" w:rsidP="0020155D">
      <w:pPr>
        <w:numPr>
          <w:ilvl w:val="0"/>
          <w:numId w:val="63"/>
        </w:numPr>
        <w:shd w:val="clear" w:color="auto" w:fill="FFFFFF"/>
        <w:spacing w:after="0" w:line="240" w:lineRule="auto"/>
        <w:ind w:left="0"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привлечения междисциплинарных связей, интенсивного интеллектуального развития средствами химии на материале, отвечающем особенностям и возможностям </w:t>
      </w:r>
      <w:r w:rsidRPr="005B5AD7" w:rsidR="00540D2A">
        <w:rPr>
          <w:rFonts w:eastAsia="Calibri"/>
          <w:color w:val="000000"/>
          <w:sz w:val="28"/>
          <w:szCs w:val="28"/>
          <w:lang w:val="ru-RU" w:eastAsia="en-US" w:bidi="ar-SA"/>
        </w:rPr>
        <w:t>об</w:t>
      </w:r>
      <w:r w:rsidRPr="005B5AD7">
        <w:rPr>
          <w:rFonts w:eastAsia="Calibri"/>
          <w:color w:val="000000"/>
          <w:sz w:val="28"/>
          <w:szCs w:val="28"/>
          <w:lang w:val="ru-RU" w:eastAsia="en-US" w:bidi="ar-SA"/>
        </w:rPr>
        <w:t>уча</w:t>
      </w:r>
      <w:r w:rsidRPr="005B5AD7" w:rsidR="00540D2A">
        <w:rPr>
          <w:rFonts w:eastAsia="Calibri"/>
          <w:color w:val="000000"/>
          <w:sz w:val="28"/>
          <w:szCs w:val="28"/>
          <w:lang w:val="ru-RU" w:eastAsia="en-US" w:bidi="ar-SA"/>
        </w:rPr>
        <w:t>ю</w:t>
      </w:r>
      <w:r w:rsidRPr="005B5AD7">
        <w:rPr>
          <w:rFonts w:eastAsia="Calibri"/>
          <w:color w:val="000000"/>
          <w:sz w:val="28"/>
          <w:szCs w:val="28"/>
          <w:lang w:val="ru-RU" w:eastAsia="en-US" w:bidi="ar-SA"/>
        </w:rPr>
        <w:t>щихся;</w:t>
      </w:r>
    </w:p>
    <w:p w:rsidR="00D92C3C" w:rsidRPr="005B5AD7" w:rsidP="0020155D">
      <w:pPr>
        <w:numPr>
          <w:ilvl w:val="0"/>
          <w:numId w:val="63"/>
        </w:numPr>
        <w:shd w:val="clear" w:color="auto" w:fill="FFFFFF"/>
        <w:spacing w:after="0" w:line="240" w:lineRule="auto"/>
        <w:ind w:left="0"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rsidR="00D92C3C" w:rsidRPr="005B5AD7" w:rsidP="0020155D">
      <w:pPr>
        <w:numPr>
          <w:ilvl w:val="0"/>
          <w:numId w:val="63"/>
        </w:numPr>
        <w:shd w:val="clear" w:color="auto" w:fill="FFFFFF"/>
        <w:spacing w:after="0" w:line="240" w:lineRule="auto"/>
        <w:ind w:left="0"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rsidR="00D92C3C" w:rsidRPr="005B5AD7" w:rsidP="0020155D">
      <w:pPr>
        <w:numPr>
          <w:ilvl w:val="0"/>
          <w:numId w:val="63"/>
        </w:numPr>
        <w:shd w:val="clear" w:color="auto" w:fill="FFFFFF"/>
        <w:spacing w:after="0" w:line="240" w:lineRule="auto"/>
        <w:ind w:left="0"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rsidR="00D92C3C" w:rsidRPr="005B5AD7" w:rsidP="0020155D">
      <w:pPr>
        <w:numPr>
          <w:ilvl w:val="0"/>
          <w:numId w:val="63"/>
        </w:numPr>
        <w:shd w:val="clear" w:color="auto" w:fill="FFFFFF"/>
        <w:spacing w:after="0" w:line="240" w:lineRule="auto"/>
        <w:ind w:left="0"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формирования познавательной деятельности в ходе химических экспериментов и наблюдений, при выполнении лабораторных работ: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rsidR="00D92C3C" w:rsidRPr="005B5AD7" w:rsidP="0020155D">
      <w:pPr>
        <w:numPr>
          <w:ilvl w:val="0"/>
          <w:numId w:val="63"/>
        </w:numPr>
        <w:shd w:val="clear" w:color="auto" w:fill="FFFFFF"/>
        <w:spacing w:after="0" w:line="240" w:lineRule="auto"/>
        <w:ind w:left="0"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D92C3C" w:rsidRPr="005B5AD7" w:rsidP="0020155D">
      <w:pPr>
        <w:numPr>
          <w:ilvl w:val="0"/>
          <w:numId w:val="63"/>
        </w:numPr>
        <w:shd w:val="clear" w:color="auto" w:fill="FFFFFF"/>
        <w:spacing w:after="0" w:line="240" w:lineRule="auto"/>
        <w:ind w:left="0"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дополнительное инструктирование в ходе учебной деятельности;</w:t>
      </w:r>
    </w:p>
    <w:p w:rsidR="00D92C3C" w:rsidRPr="005B5AD7" w:rsidP="0020155D">
      <w:pPr>
        <w:numPr>
          <w:ilvl w:val="0"/>
          <w:numId w:val="63"/>
        </w:numPr>
        <w:shd w:val="clear" w:color="auto" w:fill="FFFFFF"/>
        <w:spacing w:after="0" w:line="240" w:lineRule="auto"/>
        <w:ind w:left="0"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rsidR="00D92C3C" w:rsidRPr="005B5AD7" w:rsidP="0020155D">
      <w:pPr>
        <w:numPr>
          <w:ilvl w:val="0"/>
          <w:numId w:val="63"/>
        </w:numPr>
        <w:spacing w:after="0" w:line="240" w:lineRule="auto"/>
        <w:ind w:left="0"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5F4C35" w:rsidRPr="005B5AD7" w:rsidP="005B5AD7">
      <w:pPr>
        <w:spacing w:after="0" w:line="240" w:lineRule="auto"/>
        <w:ind w:firstLine="709"/>
        <w:contextualSpacing/>
        <w:jc w:val="both"/>
        <w:rPr>
          <w:rFonts w:eastAsia="Calibri"/>
          <w:sz w:val="28"/>
          <w:szCs w:val="28"/>
          <w:lang w:val="ru-RU" w:eastAsia="ru-RU" w:bidi="ar-SA"/>
        </w:rPr>
      </w:pPr>
      <w:r w:rsidRPr="005B5AD7">
        <w:rPr>
          <w:rFonts w:eastAsia="Calibri"/>
          <w:color w:val="000000"/>
          <w:sz w:val="28"/>
          <w:szCs w:val="28"/>
          <w:lang w:val="ru-RU" w:eastAsia="en-US" w:bidi="ar-SA"/>
        </w:rPr>
        <w:t>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химии.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p>
    <w:p w:rsidR="005F4C35"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Основная форма организации учебного занятия: урок. Используются индивидуальные, групповые, индивидуально-групповые, фронтальные виды работы.</w:t>
      </w:r>
    </w:p>
    <w:p w:rsidR="005F4C35" w:rsidRPr="005B5AD7" w:rsidP="005B5AD7">
      <w:pPr>
        <w:shd w:val="clear" w:color="auto" w:fill="FFFFFF"/>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Основным типом урока является комбинированный.</w:t>
      </w:r>
    </w:p>
    <w:p w:rsidR="00D92C3C" w:rsidRPr="005B5AD7" w:rsidP="005423AA">
      <w:pPr>
        <w:spacing w:after="0" w:line="240" w:lineRule="auto"/>
        <w:ind w:firstLine="709"/>
        <w:contextualSpacing/>
        <w:jc w:val="both"/>
        <w:rPr>
          <w:rFonts w:eastAsia="Calibri"/>
          <w:b/>
          <w:bCs/>
          <w:color w:val="000000"/>
          <w:sz w:val="28"/>
          <w:szCs w:val="28"/>
          <w:lang w:val="ru-RU" w:eastAsia="ru-RU" w:bidi="ar-SA"/>
        </w:rPr>
      </w:pPr>
      <w:r w:rsidRPr="005B5AD7">
        <w:rPr>
          <w:rFonts w:eastAsia="Calibri"/>
          <w:b/>
          <w:bCs/>
          <w:color w:val="000000"/>
          <w:sz w:val="28"/>
          <w:szCs w:val="28"/>
          <w:lang w:val="ru-RU" w:eastAsia="ru-RU" w:bidi="ar-SA"/>
        </w:rPr>
        <w:t>ПЛАНИРУЕМЫЕ РЕЗУЛЬТАТЫ ОСВОЕНИЯ УЧЕБНОГО ПРЕДМЕТА «ХИМИЯ НА УРОВНЕ ОСНОВНОГО ОБЩЕГО ОБРАЗОВАНИЯ</w:t>
      </w:r>
    </w:p>
    <w:p w:rsidR="005F4C35" w:rsidRPr="005B5AD7" w:rsidP="005423AA">
      <w:pPr>
        <w:spacing w:after="0" w:line="240" w:lineRule="auto"/>
        <w:ind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Соответствуют ПООП ООО</w:t>
      </w:r>
    </w:p>
    <w:p w:rsidR="00D92C3C" w:rsidRPr="005B5AD7" w:rsidP="005423AA">
      <w:pPr>
        <w:spacing w:after="0" w:line="240" w:lineRule="auto"/>
        <w:ind w:firstLine="709"/>
        <w:contextualSpacing/>
        <w:rPr>
          <w:rFonts w:eastAsia="Calibri"/>
          <w:bCs/>
          <w:sz w:val="28"/>
          <w:szCs w:val="28"/>
          <w:lang w:val="ru-RU" w:eastAsia="en-US" w:bidi="ar-SA"/>
        </w:rPr>
      </w:pPr>
      <w:r w:rsidRPr="005B5AD7">
        <w:rPr>
          <w:rFonts w:eastAsia="Calibri"/>
          <w:bCs/>
          <w:sz w:val="28"/>
          <w:szCs w:val="28"/>
          <w:lang w:val="ru-RU" w:eastAsia="en-US" w:bidi="ar-SA"/>
        </w:rPr>
        <w:t>ОЦЕНИВАНИЕ РЕЗУЛЬТАТОВ ОСВОЕНИЯ ПРОГРАММЫ</w:t>
      </w:r>
    </w:p>
    <w:p w:rsidR="00D92C3C" w:rsidRPr="005B5AD7" w:rsidP="005B5AD7">
      <w:pPr>
        <w:spacing w:after="0" w:line="240" w:lineRule="auto"/>
        <w:ind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Проверка и оценка знаний проходит в ходе текущих занятий в устной или письменной форме. </w:t>
      </w:r>
    </w:p>
    <w:p w:rsidR="00D92C3C" w:rsidRPr="005B5AD7" w:rsidP="005B5AD7">
      <w:pPr>
        <w:spacing w:after="0" w:line="240" w:lineRule="auto"/>
        <w:ind w:firstLine="709"/>
        <w:contextualSpacing/>
        <w:jc w:val="both"/>
        <w:rPr>
          <w:rFonts w:eastAsia="Calibri"/>
          <w:bCs/>
          <w:sz w:val="28"/>
          <w:szCs w:val="28"/>
          <w:lang w:val="ru-RU" w:eastAsia="ru-RU" w:bidi="ar-SA"/>
        </w:rPr>
      </w:pPr>
      <w:r w:rsidRPr="005B5AD7">
        <w:rPr>
          <w:rFonts w:eastAsia="Calibri"/>
          <w:bCs/>
          <w:sz w:val="28"/>
          <w:szCs w:val="28"/>
          <w:lang w:val="ru-RU" w:eastAsia="ru-RU" w:bidi="ar-SA"/>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rsidR="00D92C3C" w:rsidRPr="005B5AD7" w:rsidP="005B5AD7">
      <w:pPr>
        <w:spacing w:after="0" w:line="240" w:lineRule="auto"/>
        <w:ind w:firstLine="709"/>
        <w:contextualSpacing/>
        <w:jc w:val="both"/>
        <w:rPr>
          <w:rFonts w:eastAsia="Calibri"/>
          <w:bCs/>
          <w:sz w:val="28"/>
          <w:szCs w:val="28"/>
          <w:lang w:val="ru-RU" w:eastAsia="ru-RU" w:bidi="ar-SA"/>
        </w:rPr>
      </w:pPr>
      <w:r w:rsidRPr="005B5AD7">
        <w:rPr>
          <w:rFonts w:eastAsia="Calibri"/>
          <w:bCs/>
          <w:sz w:val="28"/>
          <w:szCs w:val="28"/>
          <w:lang w:val="ru-RU" w:eastAsia="ru-RU" w:bidi="ar-SA"/>
        </w:rPr>
        <w:t xml:space="preserve">Достижения </w:t>
      </w:r>
      <w:r w:rsidRPr="005B5AD7" w:rsidR="00540D2A">
        <w:rPr>
          <w:rFonts w:eastAsia="Calibri"/>
          <w:bCs/>
          <w:sz w:val="28"/>
          <w:szCs w:val="28"/>
          <w:lang w:val="ru-RU" w:eastAsia="ru-RU" w:bidi="ar-SA"/>
        </w:rPr>
        <w:t>об</w:t>
      </w:r>
      <w:r w:rsidRPr="005B5AD7">
        <w:rPr>
          <w:rFonts w:eastAsia="Calibri"/>
          <w:bCs/>
          <w:sz w:val="28"/>
          <w:szCs w:val="28"/>
          <w:lang w:val="ru-RU" w:eastAsia="ru-RU" w:bidi="ar-SA"/>
        </w:rPr>
        <w:t>уча</w:t>
      </w:r>
      <w:r w:rsidRPr="005B5AD7" w:rsidR="00540D2A">
        <w:rPr>
          <w:rFonts w:eastAsia="Calibri"/>
          <w:bCs/>
          <w:sz w:val="28"/>
          <w:szCs w:val="28"/>
          <w:lang w:val="ru-RU" w:eastAsia="ru-RU" w:bidi="ar-SA"/>
        </w:rPr>
        <w:t>ю</w:t>
      </w:r>
      <w:r w:rsidRPr="005B5AD7">
        <w:rPr>
          <w:rFonts w:eastAsia="Calibri"/>
          <w:bCs/>
          <w:sz w:val="28"/>
          <w:szCs w:val="28"/>
          <w:lang w:val="ru-RU" w:eastAsia="ru-RU" w:bidi="ar-SA"/>
        </w:rPr>
        <w:t xml:space="preserve">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rsidR="00D92C3C" w:rsidRPr="005B5AD7" w:rsidP="005B5AD7">
      <w:pPr>
        <w:spacing w:after="0" w:line="240" w:lineRule="auto"/>
        <w:ind w:firstLine="709"/>
        <w:contextualSpacing/>
        <w:jc w:val="both"/>
        <w:rPr>
          <w:rFonts w:eastAsia="Calibri"/>
          <w:bCs/>
          <w:sz w:val="28"/>
          <w:szCs w:val="28"/>
          <w:lang w:val="ru-RU" w:eastAsia="ru-RU" w:bidi="ar-SA"/>
        </w:rPr>
      </w:pPr>
      <w:r w:rsidRPr="005B5AD7">
        <w:rPr>
          <w:rFonts w:eastAsia="Calibri"/>
          <w:bCs/>
          <w:sz w:val="28"/>
          <w:szCs w:val="28"/>
          <w:lang w:val="ru-RU" w:eastAsia="ru-RU" w:bidi="ar-SA"/>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D92C3C" w:rsidRPr="005B5AD7" w:rsidP="005B5AD7">
      <w:pPr>
        <w:spacing w:after="0" w:line="240" w:lineRule="auto"/>
        <w:ind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При оценке знаний </w:t>
      </w:r>
      <w:r w:rsidRPr="005B5AD7" w:rsidR="00540D2A">
        <w:rPr>
          <w:rFonts w:eastAsia="Calibri"/>
          <w:sz w:val="28"/>
          <w:szCs w:val="28"/>
          <w:lang w:val="ru-RU" w:eastAsia="ru-RU" w:bidi="ar-SA"/>
        </w:rPr>
        <w:t>об</w:t>
      </w:r>
      <w:r w:rsidRPr="005B5AD7">
        <w:rPr>
          <w:rFonts w:eastAsia="Calibri"/>
          <w:sz w:val="28"/>
          <w:szCs w:val="28"/>
          <w:lang w:val="ru-RU" w:eastAsia="ru-RU" w:bidi="ar-SA"/>
        </w:rPr>
        <w:t>уча</w:t>
      </w:r>
      <w:r w:rsidRPr="005B5AD7" w:rsidR="00540D2A">
        <w:rPr>
          <w:rFonts w:eastAsia="Calibri"/>
          <w:sz w:val="28"/>
          <w:szCs w:val="28"/>
          <w:lang w:val="ru-RU" w:eastAsia="ru-RU" w:bidi="ar-SA"/>
        </w:rPr>
        <w:t>ю</w:t>
      </w:r>
      <w:r w:rsidRPr="005B5AD7">
        <w:rPr>
          <w:rFonts w:eastAsia="Calibri"/>
          <w:sz w:val="28"/>
          <w:szCs w:val="28"/>
          <w:lang w:val="ru-RU" w:eastAsia="ru-RU" w:bidi="ar-SA"/>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D92C3C" w:rsidRPr="005B5AD7" w:rsidP="005B5AD7">
      <w:pPr>
        <w:spacing w:after="0" w:line="240" w:lineRule="auto"/>
        <w:ind w:firstLine="709"/>
        <w:contextualSpacing/>
        <w:jc w:val="both"/>
        <w:rPr>
          <w:rFonts w:eastAsia="Calibri"/>
          <w:sz w:val="28"/>
          <w:szCs w:val="28"/>
          <w:lang w:val="ru-RU" w:eastAsia="ru-RU" w:bidi="ar-SA"/>
        </w:rPr>
      </w:pPr>
      <w:r w:rsidRPr="005B5AD7">
        <w:rPr>
          <w:rFonts w:eastAsia="Calibri"/>
          <w:sz w:val="28"/>
          <w:szCs w:val="28"/>
          <w:lang w:val="ru-RU" w:eastAsia="ru-RU" w:bidi="ar-SA"/>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D92C3C" w:rsidRPr="005B5AD7" w:rsidP="005B5AD7">
      <w:pPr>
        <w:spacing w:after="0" w:line="240" w:lineRule="auto"/>
        <w:ind w:firstLine="709"/>
        <w:contextualSpacing/>
        <w:jc w:val="both"/>
        <w:rPr>
          <w:rFonts w:eastAsia="Calibri"/>
          <w:i/>
          <w:iCs/>
          <w:sz w:val="28"/>
          <w:szCs w:val="28"/>
          <w:lang w:val="ru-RU" w:eastAsia="ru-RU" w:bidi="ar-SA"/>
        </w:rPr>
      </w:pPr>
      <w:r w:rsidRPr="005B5AD7">
        <w:rPr>
          <w:rFonts w:eastAsia="Calibri"/>
          <w:i/>
          <w:iCs/>
          <w:sz w:val="28"/>
          <w:szCs w:val="28"/>
          <w:lang w:val="ru-RU" w:eastAsia="ru-RU" w:bidi="ar-SA"/>
        </w:rPr>
        <w:t>Нормы оценок за устный ответ</w:t>
      </w:r>
    </w:p>
    <w:p w:rsidR="00D92C3C" w:rsidRPr="005B5AD7" w:rsidP="005B5AD7">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«5»</w:t>
      </w:r>
      <w:r w:rsidRPr="005B5AD7">
        <w:rPr>
          <w:rFonts w:eastAsia="Calibri"/>
          <w:sz w:val="28"/>
          <w:szCs w:val="28"/>
          <w:lang w:val="ru-RU" w:eastAsia="ru-RU" w:bidi="ar-SA"/>
        </w:rPr>
        <w:t xml:space="preserve"> ставится, если </w:t>
      </w:r>
      <w:r w:rsidRPr="005B5AD7" w:rsidR="00540D2A">
        <w:rPr>
          <w:rFonts w:eastAsia="Calibri"/>
          <w:sz w:val="28"/>
          <w:szCs w:val="28"/>
          <w:lang w:val="ru-RU" w:eastAsia="ru-RU" w:bidi="ar-SA"/>
        </w:rPr>
        <w:t>обучающийся</w:t>
      </w:r>
      <w:r w:rsidRPr="005B5AD7">
        <w:rPr>
          <w:rFonts w:eastAsia="Calibri"/>
          <w:sz w:val="28"/>
          <w:szCs w:val="28"/>
          <w:lang w:val="ru-RU" w:eastAsia="ru-RU" w:bidi="ar-SA"/>
        </w:rPr>
        <w:t xml:space="preserve">: </w:t>
      </w:r>
    </w:p>
    <w:p w:rsidR="00D92C3C" w:rsidRPr="005B5AD7" w:rsidP="0020155D">
      <w:pPr>
        <w:numPr>
          <w:ilvl w:val="0"/>
          <w:numId w:val="79"/>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D92C3C" w:rsidRPr="005B5AD7" w:rsidP="0020155D">
      <w:pPr>
        <w:numPr>
          <w:ilvl w:val="0"/>
          <w:numId w:val="79"/>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D92C3C" w:rsidRPr="005B5AD7" w:rsidP="0020155D">
      <w:pPr>
        <w:numPr>
          <w:ilvl w:val="0"/>
          <w:numId w:val="79"/>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rsidR="00D92C3C" w:rsidRPr="005B5AD7" w:rsidP="0020155D">
      <w:pPr>
        <w:numPr>
          <w:ilvl w:val="0"/>
          <w:numId w:val="79"/>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rsidR="00D92C3C" w:rsidRPr="005B5AD7" w:rsidP="0020155D">
      <w:pPr>
        <w:numPr>
          <w:ilvl w:val="0"/>
          <w:numId w:val="79"/>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D92C3C" w:rsidRPr="005B5AD7" w:rsidP="005B5AD7">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«4»</w:t>
      </w:r>
      <w:r w:rsidRPr="005B5AD7">
        <w:rPr>
          <w:rFonts w:eastAsia="Calibri"/>
          <w:sz w:val="28"/>
          <w:szCs w:val="28"/>
          <w:lang w:val="ru-RU" w:eastAsia="ru-RU" w:bidi="ar-SA"/>
        </w:rPr>
        <w:t xml:space="preserve"> ставится, если </w:t>
      </w:r>
      <w:r w:rsidRPr="005B5AD7" w:rsidR="0020119A">
        <w:rPr>
          <w:rFonts w:eastAsia="Calibri"/>
          <w:sz w:val="28"/>
          <w:szCs w:val="28"/>
          <w:lang w:val="ru-RU" w:eastAsia="ru-RU" w:bidi="ar-SA"/>
        </w:rPr>
        <w:t>обучающийся</w:t>
      </w:r>
      <w:r w:rsidRPr="005B5AD7">
        <w:rPr>
          <w:rFonts w:eastAsia="Calibri"/>
          <w:sz w:val="28"/>
          <w:szCs w:val="28"/>
          <w:lang w:val="ru-RU" w:eastAsia="ru-RU" w:bidi="ar-SA"/>
        </w:rPr>
        <w:t xml:space="preserve">: </w:t>
      </w:r>
    </w:p>
    <w:p w:rsidR="00D92C3C" w:rsidRPr="005B5AD7" w:rsidP="0020155D">
      <w:pPr>
        <w:numPr>
          <w:ilvl w:val="0"/>
          <w:numId w:val="80"/>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rsidR="00D92C3C" w:rsidRPr="005B5AD7" w:rsidP="0020155D">
      <w:pPr>
        <w:numPr>
          <w:ilvl w:val="0"/>
          <w:numId w:val="80"/>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rsidR="00D92C3C" w:rsidRPr="005B5AD7" w:rsidP="0020155D">
      <w:pPr>
        <w:numPr>
          <w:ilvl w:val="0"/>
          <w:numId w:val="80"/>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rsidR="00D92C3C" w:rsidRPr="005B5AD7" w:rsidP="0020155D">
      <w:pPr>
        <w:numPr>
          <w:ilvl w:val="0"/>
          <w:numId w:val="80"/>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D92C3C" w:rsidRPr="005B5AD7" w:rsidP="005423AA">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«3»</w:t>
      </w:r>
      <w:r w:rsidRPr="005B5AD7">
        <w:rPr>
          <w:rFonts w:eastAsia="Calibri"/>
          <w:sz w:val="28"/>
          <w:szCs w:val="28"/>
          <w:lang w:val="ru-RU" w:eastAsia="ru-RU" w:bidi="ar-SA"/>
        </w:rPr>
        <w:t xml:space="preserve"> ставится, если </w:t>
      </w:r>
      <w:r w:rsidRPr="005B5AD7" w:rsidR="0020119A">
        <w:rPr>
          <w:rFonts w:eastAsia="Calibri"/>
          <w:sz w:val="28"/>
          <w:szCs w:val="28"/>
          <w:lang w:val="ru-RU" w:eastAsia="ru-RU" w:bidi="ar-SA"/>
        </w:rPr>
        <w:t>обучающийся</w:t>
      </w:r>
    </w:p>
    <w:p w:rsidR="00D92C3C" w:rsidRPr="005B5AD7" w:rsidP="0020155D">
      <w:pPr>
        <w:numPr>
          <w:ilvl w:val="0"/>
          <w:numId w:val="8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D92C3C" w:rsidRPr="005B5AD7" w:rsidP="0020155D">
      <w:pPr>
        <w:numPr>
          <w:ilvl w:val="0"/>
          <w:numId w:val="8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материал излагает несистематизированно, фрагментарно, не всегда последовательно; </w:t>
      </w:r>
    </w:p>
    <w:p w:rsidR="00D92C3C" w:rsidRPr="005B5AD7" w:rsidP="0020155D">
      <w:pPr>
        <w:numPr>
          <w:ilvl w:val="0"/>
          <w:numId w:val="8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D92C3C" w:rsidRPr="005B5AD7" w:rsidP="0020155D">
      <w:pPr>
        <w:numPr>
          <w:ilvl w:val="0"/>
          <w:numId w:val="8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допустил ошибки и неточности в использовании научной терминологии, определения понятий дал недостаточно четкие; </w:t>
      </w:r>
    </w:p>
    <w:p w:rsidR="00D92C3C" w:rsidRPr="005B5AD7" w:rsidP="0020155D">
      <w:pPr>
        <w:numPr>
          <w:ilvl w:val="0"/>
          <w:numId w:val="8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не использовал в качестве доказательства выводы и обобщения из наблюдений, фактов, опытов или допустил ошибки при их изложении; </w:t>
      </w:r>
    </w:p>
    <w:p w:rsidR="00D92C3C" w:rsidRPr="005B5AD7" w:rsidP="0020155D">
      <w:pPr>
        <w:numPr>
          <w:ilvl w:val="0"/>
          <w:numId w:val="8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D92C3C" w:rsidRPr="005B5AD7" w:rsidP="0020155D">
      <w:pPr>
        <w:numPr>
          <w:ilvl w:val="0"/>
          <w:numId w:val="8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rsidR="00D92C3C" w:rsidRPr="005B5AD7" w:rsidP="0020155D">
      <w:pPr>
        <w:numPr>
          <w:ilvl w:val="0"/>
          <w:numId w:val="8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D92C3C" w:rsidRPr="005B5AD7" w:rsidP="005423AA">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«2»</w:t>
      </w:r>
      <w:r w:rsidRPr="005B5AD7">
        <w:rPr>
          <w:rFonts w:eastAsia="Calibri"/>
          <w:sz w:val="28"/>
          <w:szCs w:val="28"/>
          <w:lang w:val="ru-RU" w:eastAsia="ru-RU" w:bidi="ar-SA"/>
        </w:rPr>
        <w:t xml:space="preserve"> ставится, если </w:t>
      </w:r>
      <w:r w:rsidRPr="005B5AD7" w:rsidR="0020119A">
        <w:rPr>
          <w:rFonts w:eastAsia="Calibri"/>
          <w:sz w:val="28"/>
          <w:szCs w:val="28"/>
          <w:lang w:val="ru-RU" w:eastAsia="ru-RU" w:bidi="ar-SA"/>
        </w:rPr>
        <w:t>обучающийся</w:t>
      </w:r>
    </w:p>
    <w:p w:rsidR="00D92C3C" w:rsidRPr="005B5AD7" w:rsidP="0020155D">
      <w:pPr>
        <w:numPr>
          <w:ilvl w:val="0"/>
          <w:numId w:val="82"/>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не усвоил и не раскрыл основное содержание материала; </w:t>
      </w:r>
    </w:p>
    <w:p w:rsidR="00D92C3C" w:rsidRPr="005B5AD7" w:rsidP="0020155D">
      <w:pPr>
        <w:numPr>
          <w:ilvl w:val="0"/>
          <w:numId w:val="82"/>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не делает выводов и обобщений; </w:t>
      </w:r>
    </w:p>
    <w:p w:rsidR="00D92C3C" w:rsidRPr="005B5AD7" w:rsidP="0020155D">
      <w:pPr>
        <w:numPr>
          <w:ilvl w:val="0"/>
          <w:numId w:val="82"/>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не знает и не понимает значительную или основную часть программного материала в пределах поставленных вопросов; </w:t>
      </w:r>
    </w:p>
    <w:p w:rsidR="00D92C3C" w:rsidRPr="005B5AD7" w:rsidP="0020155D">
      <w:pPr>
        <w:numPr>
          <w:ilvl w:val="0"/>
          <w:numId w:val="82"/>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имеет слабо сформированные и неполные знания и не умеет применять их к решению конкретных вопросов и задач по образцу; </w:t>
      </w:r>
    </w:p>
    <w:p w:rsidR="00D92C3C" w:rsidRPr="005B5AD7" w:rsidP="0020155D">
      <w:pPr>
        <w:numPr>
          <w:ilvl w:val="0"/>
          <w:numId w:val="82"/>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при ответе (на один вопрос) допускает более двух грубых ошибок, которые не может исправить даже при помощи учителя. </w:t>
      </w:r>
    </w:p>
    <w:p w:rsidR="00D92C3C" w:rsidRPr="005B5AD7" w:rsidP="005423AA">
      <w:pPr>
        <w:spacing w:after="0" w:line="240" w:lineRule="auto"/>
        <w:ind w:firstLine="709"/>
        <w:contextualSpacing/>
        <w:jc w:val="both"/>
        <w:rPr>
          <w:rFonts w:eastAsia="Calibri"/>
          <w:b/>
          <w:sz w:val="28"/>
          <w:szCs w:val="28"/>
          <w:lang w:val="ru-RU" w:eastAsia="ru-RU" w:bidi="ar-SA"/>
        </w:rPr>
      </w:pPr>
      <w:r w:rsidRPr="005B5AD7">
        <w:rPr>
          <w:rFonts w:eastAsia="Calibri"/>
          <w:b/>
          <w:i/>
          <w:sz w:val="28"/>
          <w:szCs w:val="28"/>
          <w:lang w:val="ru-RU" w:eastAsia="ru-RU" w:bidi="ar-SA"/>
        </w:rPr>
        <w:t>Примечание</w:t>
      </w:r>
    </w:p>
    <w:p w:rsidR="00D92C3C" w:rsidRPr="005B5AD7" w:rsidP="0020155D">
      <w:pPr>
        <w:numPr>
          <w:ilvl w:val="0"/>
          <w:numId w:val="7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По окончании устного ответа </w:t>
      </w:r>
      <w:r w:rsidRPr="005B5AD7" w:rsidR="0020119A">
        <w:rPr>
          <w:rFonts w:eastAsia="Calibri"/>
          <w:sz w:val="28"/>
          <w:szCs w:val="28"/>
          <w:lang w:val="ru-RU" w:eastAsia="ru-RU" w:bidi="ar-SA"/>
        </w:rPr>
        <w:t>об</w:t>
      </w:r>
      <w:r w:rsidRPr="005B5AD7">
        <w:rPr>
          <w:rFonts w:eastAsia="Calibri"/>
          <w:sz w:val="28"/>
          <w:szCs w:val="28"/>
          <w:lang w:val="ru-RU" w:eastAsia="ru-RU" w:bidi="ar-SA"/>
        </w:rPr>
        <w:t>уча</w:t>
      </w:r>
      <w:r w:rsidRPr="005B5AD7" w:rsidR="0020119A">
        <w:rPr>
          <w:rFonts w:eastAsia="Calibri"/>
          <w:sz w:val="28"/>
          <w:szCs w:val="28"/>
          <w:lang w:val="ru-RU" w:eastAsia="ru-RU" w:bidi="ar-SA"/>
        </w:rPr>
        <w:t>ю</w:t>
      </w:r>
      <w:r w:rsidRPr="005B5AD7">
        <w:rPr>
          <w:rFonts w:eastAsia="Calibri"/>
          <w:sz w:val="28"/>
          <w:szCs w:val="28"/>
          <w:lang w:val="ru-RU" w:eastAsia="ru-RU" w:bidi="ar-SA"/>
        </w:rPr>
        <w:t xml:space="preserve">щегося педагогом даётся краткий анализ ответа, объявляется мотивированная оценка. Возможно привлечение других </w:t>
      </w:r>
      <w:r w:rsidRPr="005B5AD7" w:rsidR="0020119A">
        <w:rPr>
          <w:rFonts w:eastAsia="Calibri"/>
          <w:sz w:val="28"/>
          <w:szCs w:val="28"/>
          <w:lang w:val="ru-RU" w:eastAsia="ru-RU" w:bidi="ar-SA"/>
        </w:rPr>
        <w:t>об</w:t>
      </w:r>
      <w:r w:rsidRPr="005B5AD7">
        <w:rPr>
          <w:rFonts w:eastAsia="Calibri"/>
          <w:sz w:val="28"/>
          <w:szCs w:val="28"/>
          <w:lang w:val="ru-RU" w:eastAsia="ru-RU" w:bidi="ar-SA"/>
        </w:rPr>
        <w:t>уча</w:t>
      </w:r>
      <w:r w:rsidRPr="005B5AD7" w:rsidR="0020119A">
        <w:rPr>
          <w:rFonts w:eastAsia="Calibri"/>
          <w:sz w:val="28"/>
          <w:szCs w:val="28"/>
          <w:lang w:val="ru-RU" w:eastAsia="ru-RU" w:bidi="ar-SA"/>
        </w:rPr>
        <w:t>ю</w:t>
      </w:r>
      <w:r w:rsidRPr="005B5AD7">
        <w:rPr>
          <w:rFonts w:eastAsia="Calibri"/>
          <w:sz w:val="28"/>
          <w:szCs w:val="28"/>
          <w:lang w:val="ru-RU" w:eastAsia="ru-RU" w:bidi="ar-SA"/>
        </w:rPr>
        <w:t xml:space="preserve">щихся для анализа ответа, самоанализ, предложение оценки. </w:t>
      </w:r>
    </w:p>
    <w:p w:rsidR="00D92C3C" w:rsidRPr="005B5AD7" w:rsidP="0020155D">
      <w:pPr>
        <w:numPr>
          <w:ilvl w:val="0"/>
          <w:numId w:val="7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D92C3C" w:rsidRPr="005B5AD7" w:rsidP="005423AA">
      <w:pPr>
        <w:spacing w:after="0" w:line="240" w:lineRule="auto"/>
        <w:ind w:firstLine="709"/>
        <w:contextualSpacing/>
        <w:jc w:val="both"/>
        <w:rPr>
          <w:rFonts w:eastAsia="Calibri"/>
          <w:bCs/>
          <w:i/>
          <w:sz w:val="28"/>
          <w:szCs w:val="28"/>
          <w:lang w:val="ru-RU" w:eastAsia="ru-RU" w:bidi="ar-SA"/>
        </w:rPr>
      </w:pPr>
      <w:r w:rsidRPr="005B5AD7">
        <w:rPr>
          <w:rFonts w:eastAsia="Calibri"/>
          <w:bCs/>
          <w:i/>
          <w:sz w:val="28"/>
          <w:szCs w:val="28"/>
          <w:lang w:val="ru-RU" w:eastAsia="ru-RU" w:bidi="ar-SA"/>
        </w:rPr>
        <w:t>Нормы оценки письменных работ.</w:t>
      </w:r>
    </w:p>
    <w:p w:rsidR="00D92C3C" w:rsidRPr="005B5AD7" w:rsidP="005423AA">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«5»</w:t>
      </w:r>
      <w:r w:rsidRPr="005B5AD7">
        <w:rPr>
          <w:rFonts w:eastAsia="Calibri"/>
          <w:sz w:val="28"/>
          <w:szCs w:val="28"/>
          <w:lang w:val="ru-RU" w:eastAsia="ru-RU" w:bidi="ar-SA"/>
        </w:rPr>
        <w:t xml:space="preserve"> ставится, если </w:t>
      </w:r>
      <w:r w:rsidRPr="005B5AD7" w:rsidR="0020119A">
        <w:rPr>
          <w:rFonts w:eastAsia="Calibri"/>
          <w:sz w:val="28"/>
          <w:szCs w:val="28"/>
          <w:lang w:val="ru-RU" w:eastAsia="ru-RU" w:bidi="ar-SA"/>
        </w:rPr>
        <w:t>обучающийся</w:t>
      </w:r>
      <w:r w:rsidRPr="005B5AD7">
        <w:rPr>
          <w:rFonts w:eastAsia="Calibri"/>
          <w:sz w:val="28"/>
          <w:szCs w:val="28"/>
          <w:lang w:val="ru-RU" w:eastAsia="ru-RU" w:bidi="ar-SA"/>
        </w:rPr>
        <w:t xml:space="preserve">: </w:t>
      </w:r>
    </w:p>
    <w:p w:rsidR="00D92C3C" w:rsidRPr="005B5AD7" w:rsidP="0020155D">
      <w:pPr>
        <w:numPr>
          <w:ilvl w:val="0"/>
          <w:numId w:val="83"/>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выполнил работу без ошибок и недочетов; </w:t>
      </w:r>
    </w:p>
    <w:p w:rsidR="00D92C3C" w:rsidRPr="005B5AD7" w:rsidP="0020155D">
      <w:pPr>
        <w:numPr>
          <w:ilvl w:val="0"/>
          <w:numId w:val="83"/>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допустил не более одного недочета. </w:t>
      </w:r>
    </w:p>
    <w:p w:rsidR="00D92C3C" w:rsidRPr="005B5AD7" w:rsidP="005423AA">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«4»</w:t>
      </w:r>
      <w:r w:rsidRPr="005B5AD7">
        <w:rPr>
          <w:rFonts w:eastAsia="Calibri"/>
          <w:sz w:val="28"/>
          <w:szCs w:val="28"/>
          <w:lang w:val="ru-RU" w:eastAsia="ru-RU" w:bidi="ar-SA"/>
        </w:rPr>
        <w:t xml:space="preserve"> ставится, если </w:t>
      </w:r>
      <w:r w:rsidRPr="005B5AD7" w:rsidR="0020119A">
        <w:rPr>
          <w:rFonts w:eastAsia="Calibri"/>
          <w:sz w:val="28"/>
          <w:szCs w:val="28"/>
          <w:lang w:val="ru-RU" w:eastAsia="ru-RU" w:bidi="ar-SA"/>
        </w:rPr>
        <w:t>обучающийся</w:t>
      </w:r>
      <w:r w:rsidRPr="005B5AD7">
        <w:rPr>
          <w:rFonts w:eastAsia="Calibri"/>
          <w:sz w:val="28"/>
          <w:szCs w:val="28"/>
          <w:lang w:val="ru-RU" w:eastAsia="ru-RU" w:bidi="ar-SA"/>
        </w:rPr>
        <w:t xml:space="preserve"> выполнил работу полностью, но допустил в ней: </w:t>
      </w:r>
    </w:p>
    <w:p w:rsidR="00D92C3C" w:rsidRPr="005B5AD7" w:rsidP="0020155D">
      <w:pPr>
        <w:numPr>
          <w:ilvl w:val="0"/>
          <w:numId w:val="84"/>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не более одной негрубой ошибки и одного недочета; </w:t>
      </w:r>
    </w:p>
    <w:p w:rsidR="00D92C3C" w:rsidRPr="005B5AD7" w:rsidP="0020155D">
      <w:pPr>
        <w:numPr>
          <w:ilvl w:val="0"/>
          <w:numId w:val="84"/>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или не более двух недочетов. </w:t>
      </w:r>
    </w:p>
    <w:p w:rsidR="00D92C3C" w:rsidRPr="005B5AD7" w:rsidP="005423AA">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«3»</w:t>
      </w:r>
      <w:r w:rsidRPr="005B5AD7">
        <w:rPr>
          <w:rFonts w:eastAsia="Calibri"/>
          <w:sz w:val="28"/>
          <w:szCs w:val="28"/>
          <w:lang w:val="ru-RU" w:eastAsia="ru-RU" w:bidi="ar-SA"/>
        </w:rPr>
        <w:t xml:space="preserve"> ставится, если </w:t>
      </w:r>
      <w:r w:rsidRPr="005B5AD7" w:rsidR="0020119A">
        <w:rPr>
          <w:rFonts w:eastAsia="Calibri"/>
          <w:sz w:val="28"/>
          <w:szCs w:val="28"/>
          <w:lang w:val="ru-RU" w:eastAsia="ru-RU" w:bidi="ar-SA"/>
        </w:rPr>
        <w:t>обучающийся</w:t>
      </w:r>
      <w:r w:rsidRPr="005B5AD7">
        <w:rPr>
          <w:rFonts w:eastAsia="Calibri"/>
          <w:sz w:val="28"/>
          <w:szCs w:val="28"/>
          <w:lang w:val="ru-RU" w:eastAsia="ru-RU" w:bidi="ar-SA"/>
        </w:rPr>
        <w:t xml:space="preserve"> правильно выполнил не менее половины работы или допустил: </w:t>
      </w:r>
    </w:p>
    <w:p w:rsidR="00D92C3C" w:rsidRPr="005B5AD7" w:rsidP="0020155D">
      <w:pPr>
        <w:numPr>
          <w:ilvl w:val="0"/>
          <w:numId w:val="85"/>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не более двух грубых ошибок; </w:t>
      </w:r>
    </w:p>
    <w:p w:rsidR="00D92C3C" w:rsidRPr="005B5AD7" w:rsidP="0020155D">
      <w:pPr>
        <w:numPr>
          <w:ilvl w:val="0"/>
          <w:numId w:val="85"/>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или не более одной грубой и одной негрубой ошибки и одного недочета; </w:t>
      </w:r>
    </w:p>
    <w:p w:rsidR="00D92C3C" w:rsidRPr="005B5AD7" w:rsidP="0020155D">
      <w:pPr>
        <w:numPr>
          <w:ilvl w:val="0"/>
          <w:numId w:val="85"/>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или не более двух-трех негрубых ошибок; </w:t>
      </w:r>
    </w:p>
    <w:p w:rsidR="00D92C3C" w:rsidRPr="005B5AD7" w:rsidP="0020155D">
      <w:pPr>
        <w:numPr>
          <w:ilvl w:val="0"/>
          <w:numId w:val="85"/>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или одной негрубой ошибки и трех недочетов; </w:t>
      </w:r>
    </w:p>
    <w:p w:rsidR="00D92C3C" w:rsidRPr="005B5AD7" w:rsidP="0020155D">
      <w:pPr>
        <w:numPr>
          <w:ilvl w:val="0"/>
          <w:numId w:val="85"/>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или при отсутствии ошибок, но при наличии четырех-пяти недочетов. </w:t>
      </w:r>
    </w:p>
    <w:p w:rsidR="00D92C3C" w:rsidRPr="005B5AD7" w:rsidP="005423AA">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«2»</w:t>
      </w:r>
      <w:r w:rsidRPr="005B5AD7">
        <w:rPr>
          <w:rFonts w:eastAsia="Calibri"/>
          <w:sz w:val="28"/>
          <w:szCs w:val="28"/>
          <w:lang w:val="ru-RU" w:eastAsia="ru-RU" w:bidi="ar-SA"/>
        </w:rPr>
        <w:t xml:space="preserve"> ставится, если </w:t>
      </w:r>
      <w:r w:rsidRPr="005B5AD7" w:rsidR="0020119A">
        <w:rPr>
          <w:rFonts w:eastAsia="Calibri"/>
          <w:sz w:val="28"/>
          <w:szCs w:val="28"/>
          <w:lang w:val="ru-RU" w:eastAsia="ru-RU" w:bidi="ar-SA"/>
        </w:rPr>
        <w:t>обучающийся</w:t>
      </w:r>
      <w:r w:rsidRPr="005B5AD7">
        <w:rPr>
          <w:rFonts w:eastAsia="Calibri"/>
          <w:sz w:val="28"/>
          <w:szCs w:val="28"/>
          <w:lang w:val="ru-RU" w:eastAsia="ru-RU" w:bidi="ar-SA"/>
        </w:rPr>
        <w:t xml:space="preserve">: </w:t>
      </w:r>
    </w:p>
    <w:p w:rsidR="00D92C3C" w:rsidRPr="005B5AD7" w:rsidP="0020155D">
      <w:pPr>
        <w:numPr>
          <w:ilvl w:val="0"/>
          <w:numId w:val="86"/>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допустил </w:t>
      </w:r>
      <w:r w:rsidRPr="005B5AD7" w:rsidR="00516E31">
        <w:rPr>
          <w:rFonts w:eastAsia="Calibri"/>
          <w:sz w:val="28"/>
          <w:szCs w:val="28"/>
          <w:lang w:val="ru-RU" w:eastAsia="ru-RU" w:bidi="ar-SA"/>
        </w:rPr>
        <w:t>число ошибок и недочетов,</w:t>
      </w:r>
      <w:r w:rsidRPr="005B5AD7">
        <w:rPr>
          <w:rFonts w:eastAsia="Calibri"/>
          <w:sz w:val="28"/>
          <w:szCs w:val="28"/>
          <w:lang w:val="ru-RU" w:eastAsia="ru-RU" w:bidi="ar-SA"/>
        </w:rPr>
        <w:t xml:space="preserve"> превосходящее норму, при которой может быть выставлена оценка «3»; </w:t>
      </w:r>
    </w:p>
    <w:p w:rsidR="00D92C3C" w:rsidRPr="005B5AD7" w:rsidP="0020155D">
      <w:pPr>
        <w:numPr>
          <w:ilvl w:val="0"/>
          <w:numId w:val="86"/>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или если правильно выполнил менее половины работы. </w:t>
      </w:r>
    </w:p>
    <w:p w:rsidR="00D92C3C" w:rsidRPr="005B5AD7" w:rsidP="005423AA">
      <w:pPr>
        <w:spacing w:after="0" w:line="240" w:lineRule="auto"/>
        <w:ind w:firstLine="709"/>
        <w:contextualSpacing/>
        <w:jc w:val="both"/>
        <w:rPr>
          <w:rFonts w:eastAsia="Calibri"/>
          <w:b/>
          <w:i/>
          <w:sz w:val="28"/>
          <w:szCs w:val="28"/>
          <w:lang w:val="ru-RU" w:eastAsia="ru-RU" w:bidi="ar-SA"/>
        </w:rPr>
      </w:pPr>
      <w:r w:rsidRPr="005B5AD7">
        <w:rPr>
          <w:rFonts w:eastAsia="Calibri"/>
          <w:b/>
          <w:i/>
          <w:sz w:val="28"/>
          <w:szCs w:val="28"/>
          <w:lang w:val="ru-RU" w:eastAsia="ru-RU" w:bidi="ar-SA"/>
        </w:rPr>
        <w:t xml:space="preserve">Примечание. </w:t>
      </w:r>
    </w:p>
    <w:p w:rsidR="00D92C3C" w:rsidRPr="005B5AD7" w:rsidP="0020155D">
      <w:pPr>
        <w:numPr>
          <w:ilvl w:val="0"/>
          <w:numId w:val="73"/>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Учитель имеет право поставить </w:t>
      </w:r>
      <w:r w:rsidRPr="005B5AD7" w:rsidR="0020119A">
        <w:rPr>
          <w:rFonts w:eastAsia="Calibri"/>
          <w:sz w:val="28"/>
          <w:szCs w:val="28"/>
          <w:lang w:val="ru-RU" w:eastAsia="ru-RU" w:bidi="ar-SA"/>
        </w:rPr>
        <w:t>обучающемуся</w:t>
      </w:r>
      <w:r w:rsidRPr="005B5AD7">
        <w:rPr>
          <w:rFonts w:eastAsia="Calibri"/>
          <w:sz w:val="28"/>
          <w:szCs w:val="28"/>
          <w:lang w:val="ru-RU" w:eastAsia="ru-RU" w:bidi="ar-SA"/>
        </w:rPr>
        <w:t xml:space="preserve"> оценку выше той, которая предусмотрена нормами, если </w:t>
      </w:r>
      <w:r w:rsidRPr="005B5AD7" w:rsidR="0020119A">
        <w:rPr>
          <w:rFonts w:eastAsia="Calibri"/>
          <w:sz w:val="28"/>
          <w:szCs w:val="28"/>
          <w:lang w:val="ru-RU" w:eastAsia="ru-RU" w:bidi="ar-SA"/>
        </w:rPr>
        <w:t>им</w:t>
      </w:r>
      <w:r w:rsidRPr="005B5AD7">
        <w:rPr>
          <w:rFonts w:eastAsia="Calibri"/>
          <w:sz w:val="28"/>
          <w:szCs w:val="28"/>
          <w:lang w:val="ru-RU" w:eastAsia="ru-RU" w:bidi="ar-SA"/>
        </w:rPr>
        <w:t xml:space="preserve"> оригинально выполнена работа.</w:t>
      </w:r>
    </w:p>
    <w:p w:rsidR="00D92C3C" w:rsidRPr="005B5AD7" w:rsidP="0020155D">
      <w:pPr>
        <w:numPr>
          <w:ilvl w:val="0"/>
          <w:numId w:val="73"/>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Оценки с анализом доводятся до сведения </w:t>
      </w:r>
      <w:r w:rsidRPr="005B5AD7" w:rsidR="0020119A">
        <w:rPr>
          <w:rFonts w:eastAsia="Calibri"/>
          <w:sz w:val="28"/>
          <w:szCs w:val="28"/>
          <w:lang w:val="ru-RU" w:eastAsia="ru-RU" w:bidi="ar-SA"/>
        </w:rPr>
        <w:t>об</w:t>
      </w:r>
      <w:r w:rsidRPr="005B5AD7">
        <w:rPr>
          <w:rFonts w:eastAsia="Calibri"/>
          <w:sz w:val="28"/>
          <w:szCs w:val="28"/>
          <w:lang w:val="ru-RU" w:eastAsia="ru-RU" w:bidi="ar-SA"/>
        </w:rPr>
        <w:t>уча</w:t>
      </w:r>
      <w:r w:rsidRPr="005B5AD7" w:rsidR="0020119A">
        <w:rPr>
          <w:rFonts w:eastAsia="Calibri"/>
          <w:sz w:val="28"/>
          <w:szCs w:val="28"/>
          <w:lang w:val="ru-RU" w:eastAsia="ru-RU" w:bidi="ar-SA"/>
        </w:rPr>
        <w:t>ю</w:t>
      </w:r>
      <w:r w:rsidRPr="005B5AD7">
        <w:rPr>
          <w:rFonts w:eastAsia="Calibri"/>
          <w:sz w:val="28"/>
          <w:szCs w:val="28"/>
          <w:lang w:val="ru-RU" w:eastAsia="ru-RU" w:bidi="ar-SA"/>
        </w:rPr>
        <w:t xml:space="preserve">щихся, как правило, на последующем уроке, предусматривается работа над ошибками, устранение пробелов. </w:t>
      </w:r>
    </w:p>
    <w:p w:rsidR="00D92C3C" w:rsidRPr="005B5AD7" w:rsidP="0020155D">
      <w:pPr>
        <w:numPr>
          <w:ilvl w:val="0"/>
          <w:numId w:val="73"/>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химии. Учитывая особенности детей с тяжелыми нарушениями речи, допускается наличие 1 исправления при условии повторной записи корректного ответа.</w:t>
      </w:r>
    </w:p>
    <w:p w:rsidR="00D92C3C" w:rsidRPr="005B5AD7" w:rsidP="0020155D">
      <w:pPr>
        <w:numPr>
          <w:ilvl w:val="0"/>
          <w:numId w:val="73"/>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Ошибки, обусловленные тяжелыми нарушениями речи и письма, следует рассматривать индивидуально для каждого </w:t>
      </w:r>
      <w:r w:rsidRPr="005B5AD7" w:rsidR="00621CB8">
        <w:rPr>
          <w:rFonts w:eastAsia="Calibri"/>
          <w:sz w:val="28"/>
          <w:szCs w:val="28"/>
          <w:lang w:val="ru-RU" w:eastAsia="ru-RU" w:bidi="ar-SA"/>
        </w:rPr>
        <w:t>обучающегося</w:t>
      </w:r>
      <w:r w:rsidRPr="005B5AD7">
        <w:rPr>
          <w:rFonts w:eastAsia="Calibri"/>
          <w:sz w:val="28"/>
          <w:szCs w:val="28"/>
          <w:lang w:val="ru-RU" w:eastAsia="ru-RU" w:bidi="ar-SA"/>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D92C3C" w:rsidRPr="005B5AD7" w:rsidP="0020155D">
      <w:pPr>
        <w:numPr>
          <w:ilvl w:val="0"/>
          <w:numId w:val="73"/>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Pr="005B5AD7" w:rsidR="0020119A">
        <w:rPr>
          <w:rFonts w:eastAsia="Calibri"/>
          <w:sz w:val="28"/>
          <w:szCs w:val="28"/>
          <w:lang w:val="ru-RU" w:eastAsia="ru-RU" w:bidi="ar-SA"/>
        </w:rPr>
        <w:t>обучающегося</w:t>
      </w:r>
      <w:r w:rsidRPr="005B5AD7">
        <w:rPr>
          <w:rFonts w:eastAsia="Calibri"/>
          <w:sz w:val="28"/>
          <w:szCs w:val="28"/>
          <w:lang w:val="ru-RU" w:eastAsia="ru-RU" w:bidi="ar-SA"/>
        </w:rPr>
        <w:t>.</w:t>
      </w:r>
    </w:p>
    <w:p w:rsidR="00D92C3C" w:rsidRPr="005B5AD7" w:rsidP="005B5AD7">
      <w:pPr>
        <w:widowControl w:val="0"/>
        <w:snapToGrid w:val="0"/>
        <w:spacing w:after="0" w:line="240" w:lineRule="auto"/>
        <w:ind w:firstLine="709"/>
        <w:contextualSpacing/>
        <w:jc w:val="both"/>
        <w:rPr>
          <w:rFonts w:eastAsia="Calibri"/>
          <w:b/>
          <w:bCs/>
          <w:i/>
          <w:sz w:val="28"/>
          <w:szCs w:val="28"/>
          <w:lang w:val="ru-RU" w:eastAsia="ru-RU" w:bidi="ar-SA"/>
        </w:rPr>
      </w:pPr>
      <w:r w:rsidRPr="005B5AD7">
        <w:rPr>
          <w:rFonts w:eastAsia="Calibri"/>
          <w:b/>
          <w:bCs/>
          <w:i/>
          <w:sz w:val="28"/>
          <w:szCs w:val="28"/>
          <w:lang w:val="ru-RU" w:eastAsia="ru-RU" w:bidi="ar-SA"/>
        </w:rPr>
        <w:t>Критерии выставления оценок за проверочные тесты.</w:t>
      </w:r>
    </w:p>
    <w:p w:rsidR="00D92C3C" w:rsidRPr="005B5AD7" w:rsidP="005B5AD7">
      <w:pPr>
        <w:widowControl w:val="0"/>
        <w:snapToGrid w:val="0"/>
        <w:spacing w:after="0" w:line="240" w:lineRule="auto"/>
        <w:ind w:left="709"/>
        <w:contextualSpacing/>
        <w:jc w:val="both"/>
        <w:rPr>
          <w:rFonts w:eastAsia="Calibri"/>
          <w:bCs/>
          <w:sz w:val="28"/>
          <w:szCs w:val="28"/>
          <w:lang w:val="ru-RU" w:eastAsia="ru-RU" w:bidi="ar-SA"/>
        </w:rPr>
      </w:pPr>
      <w:r w:rsidRPr="005B5AD7">
        <w:rPr>
          <w:rFonts w:eastAsia="Calibri"/>
          <w:bCs/>
          <w:sz w:val="28"/>
          <w:szCs w:val="28"/>
          <w:lang w:val="ru-RU" w:eastAsia="ru-RU" w:bidi="ar-SA"/>
        </w:rPr>
        <w:t xml:space="preserve">Время выполнения тестовой работыиз 10 </w:t>
      </w:r>
      <w:r w:rsidRPr="005B5AD7" w:rsidR="00516E31">
        <w:rPr>
          <w:rFonts w:eastAsia="Calibri"/>
          <w:bCs/>
          <w:sz w:val="28"/>
          <w:szCs w:val="28"/>
          <w:lang w:val="ru-RU" w:eastAsia="ru-RU" w:bidi="ar-SA"/>
        </w:rPr>
        <w:t>вопросов:</w:t>
      </w:r>
      <w:r w:rsidRPr="005B5AD7">
        <w:rPr>
          <w:rFonts w:eastAsia="Calibri"/>
          <w:bCs/>
          <w:sz w:val="28"/>
          <w:szCs w:val="28"/>
          <w:lang w:val="ru-RU" w:eastAsia="ru-RU" w:bidi="ar-SA"/>
        </w:rPr>
        <w:t xml:space="preserve"> 10-15 мин.</w:t>
      </w:r>
    </w:p>
    <w:p w:rsidR="00D92C3C" w:rsidRPr="005B5AD7" w:rsidP="005B5AD7">
      <w:pPr>
        <w:widowControl w:val="0"/>
        <w:snapToGrid w:val="0"/>
        <w:spacing w:after="0" w:line="240" w:lineRule="auto"/>
        <w:ind w:left="709"/>
        <w:contextualSpacing/>
        <w:jc w:val="both"/>
        <w:rPr>
          <w:rFonts w:eastAsia="Calibri"/>
          <w:sz w:val="28"/>
          <w:szCs w:val="28"/>
          <w:lang w:val="ru-RU" w:eastAsia="ru-RU" w:bidi="ar-SA"/>
        </w:rPr>
      </w:pPr>
      <w:r w:rsidRPr="005B5AD7">
        <w:rPr>
          <w:rFonts w:eastAsia="Calibri"/>
          <w:bCs/>
          <w:sz w:val="28"/>
          <w:szCs w:val="28"/>
          <w:lang w:val="ru-RU" w:eastAsia="ru-RU" w:bidi="ar-SA"/>
        </w:rPr>
        <w:t>Время выполнения тестовой работыиз 20 вопросов: 30-40 мин.</w:t>
      </w:r>
    </w:p>
    <w:p w:rsidR="00D92C3C" w:rsidRPr="005B5AD7" w:rsidP="005B5AD7">
      <w:pPr>
        <w:widowControl w:val="0"/>
        <w:snapToGrid w:val="0"/>
        <w:spacing w:after="0" w:line="240" w:lineRule="auto"/>
        <w:ind w:firstLine="708"/>
        <w:contextualSpacing/>
        <w:jc w:val="both"/>
        <w:rPr>
          <w:rFonts w:eastAsia="Calibri"/>
          <w:sz w:val="28"/>
          <w:szCs w:val="28"/>
          <w:lang w:val="ru-RU" w:eastAsia="ru-RU" w:bidi="ar-SA"/>
        </w:rPr>
      </w:pPr>
      <w:r w:rsidRPr="005B5AD7">
        <w:rPr>
          <w:rFonts w:eastAsia="Calibri"/>
          <w:sz w:val="28"/>
          <w:szCs w:val="28"/>
          <w:lang w:val="ru-RU" w:eastAsia="ru-RU" w:bidi="ar-SA"/>
        </w:rPr>
        <w:t>77-100% - правильных ответов оценка «5»</w:t>
      </w:r>
    </w:p>
    <w:p w:rsidR="00D92C3C" w:rsidRPr="005B5AD7" w:rsidP="005B5AD7">
      <w:pPr>
        <w:spacing w:after="0" w:line="240" w:lineRule="auto"/>
        <w:ind w:firstLine="709"/>
        <w:contextualSpacing/>
        <w:jc w:val="both"/>
        <w:rPr>
          <w:rFonts w:eastAsia="Calibri"/>
          <w:sz w:val="28"/>
          <w:szCs w:val="28"/>
          <w:lang w:val="ru-RU" w:eastAsia="ru-RU" w:bidi="ar-SA"/>
        </w:rPr>
      </w:pPr>
      <w:r w:rsidRPr="005B5AD7">
        <w:rPr>
          <w:rFonts w:eastAsia="Calibri"/>
          <w:sz w:val="28"/>
          <w:szCs w:val="28"/>
          <w:lang w:val="ru-RU" w:eastAsia="ru-RU" w:bidi="ar-SA"/>
        </w:rPr>
        <w:t>52-76% - правильных ответов оценка «4»</w:t>
      </w:r>
    </w:p>
    <w:p w:rsidR="00D92C3C" w:rsidRPr="005B5AD7" w:rsidP="005B5AD7">
      <w:pPr>
        <w:spacing w:after="0" w:line="240" w:lineRule="auto"/>
        <w:ind w:firstLine="709"/>
        <w:contextualSpacing/>
        <w:jc w:val="both"/>
        <w:rPr>
          <w:rFonts w:eastAsia="Calibri"/>
          <w:sz w:val="28"/>
          <w:szCs w:val="28"/>
          <w:lang w:val="ru-RU" w:eastAsia="ru-RU" w:bidi="ar-SA"/>
        </w:rPr>
      </w:pPr>
      <w:r w:rsidRPr="005B5AD7">
        <w:rPr>
          <w:rFonts w:eastAsia="Calibri"/>
          <w:sz w:val="28"/>
          <w:szCs w:val="28"/>
          <w:lang w:val="ru-RU" w:eastAsia="ru-RU" w:bidi="ar-SA"/>
        </w:rPr>
        <w:t>27- 51% - правильных ответов оценка «3»</w:t>
      </w:r>
    </w:p>
    <w:p w:rsidR="00D92C3C" w:rsidRPr="005B5AD7" w:rsidP="005B5AD7">
      <w:pPr>
        <w:spacing w:after="0" w:line="240" w:lineRule="auto"/>
        <w:ind w:firstLine="709"/>
        <w:contextualSpacing/>
        <w:jc w:val="both"/>
        <w:rPr>
          <w:rFonts w:eastAsia="Calibri"/>
          <w:sz w:val="28"/>
          <w:szCs w:val="28"/>
          <w:lang w:val="ru-RU" w:eastAsia="ru-RU" w:bidi="ar-SA"/>
        </w:rPr>
      </w:pPr>
      <w:r w:rsidRPr="005B5AD7">
        <w:rPr>
          <w:rFonts w:eastAsia="Calibri"/>
          <w:sz w:val="28"/>
          <w:szCs w:val="28"/>
          <w:lang w:val="ru-RU" w:eastAsia="ru-RU" w:bidi="ar-SA"/>
        </w:rPr>
        <w:t>0– 26% - правильных ответов оценка «2»</w:t>
      </w:r>
    </w:p>
    <w:p w:rsidR="005423AA" w:rsidP="005B5AD7">
      <w:pPr>
        <w:widowControl w:val="0"/>
        <w:shd w:val="clear" w:color="auto" w:fill="FFFFFF"/>
        <w:spacing w:after="0" w:line="240" w:lineRule="auto"/>
        <w:contextualSpacing/>
        <w:jc w:val="both"/>
        <w:rPr>
          <w:rFonts w:eastAsia="Calibri"/>
          <w:b/>
          <w:bCs/>
          <w:sz w:val="28"/>
          <w:szCs w:val="28"/>
          <w:lang w:val="ru-RU" w:eastAsia="ru-RU" w:bidi="ar-SA"/>
        </w:rPr>
      </w:pPr>
    </w:p>
    <w:p w:rsidR="005423AA" w:rsidP="005B5AD7">
      <w:pPr>
        <w:widowControl w:val="0"/>
        <w:shd w:val="clear" w:color="auto" w:fill="FFFFFF"/>
        <w:spacing w:after="0" w:line="240" w:lineRule="auto"/>
        <w:contextualSpacing/>
        <w:jc w:val="both"/>
        <w:rPr>
          <w:rFonts w:eastAsia="Calibri"/>
          <w:b/>
          <w:bCs/>
          <w:sz w:val="28"/>
          <w:szCs w:val="28"/>
          <w:lang w:val="ru-RU" w:eastAsia="ru-RU" w:bidi="ar-SA"/>
        </w:rPr>
      </w:pPr>
    </w:p>
    <w:p w:rsidR="00E525D1" w:rsidRPr="005B5AD7" w:rsidP="005423AA">
      <w:pPr>
        <w:keepNext/>
        <w:keepLines/>
        <w:spacing w:after="0" w:line="240" w:lineRule="auto"/>
        <w:contextualSpacing/>
        <w:jc w:val="center"/>
        <w:outlineLvl w:val="2"/>
        <w:rPr>
          <w:b/>
          <w:sz w:val="28"/>
          <w:lang w:val="ru-RU" w:eastAsia="ru-RU" w:bidi="ar-SA"/>
        </w:rPr>
      </w:pPr>
      <w:bookmarkStart w:id="78" w:name="_Toc98861168"/>
      <w:r w:rsidRPr="005B5AD7">
        <w:rPr>
          <w:rFonts w:eastAsiaTheme="majorEastAsia" w:cstheme="majorBidi"/>
          <w:b/>
          <w:sz w:val="28"/>
          <w:lang w:val="ru-RU" w:eastAsia="ru-RU" w:bidi="ar-SA"/>
        </w:rPr>
        <w:t>2.1.1</w:t>
      </w:r>
      <w:r w:rsidRPr="005B5AD7" w:rsidR="004C1B82">
        <w:rPr>
          <w:rFonts w:eastAsiaTheme="majorEastAsia" w:cstheme="majorBidi"/>
          <w:b/>
          <w:sz w:val="28"/>
          <w:lang w:val="ru-RU" w:eastAsia="ru-RU" w:bidi="ar-SA"/>
        </w:rPr>
        <w:t>3</w:t>
      </w:r>
      <w:r w:rsidR="005423AA">
        <w:rPr>
          <w:rFonts w:eastAsiaTheme="majorEastAsia" w:cstheme="majorBidi"/>
          <w:b/>
          <w:sz w:val="28"/>
          <w:lang w:val="ru-RU" w:eastAsia="ru-RU" w:bidi="ar-SA"/>
        </w:rPr>
        <w:t>.</w:t>
      </w:r>
      <w:r w:rsidRPr="005B5AD7">
        <w:rPr>
          <w:rFonts w:eastAsiaTheme="majorEastAsia" w:cstheme="majorBidi"/>
          <w:b/>
          <w:sz w:val="28"/>
          <w:lang w:val="ru-RU" w:eastAsia="ru-RU" w:bidi="ar-SA"/>
        </w:rPr>
        <w:t xml:space="preserve"> ОСНОВЫ ДУХОВНО-НРАВСТ</w:t>
      </w:r>
      <w:r w:rsidR="005423AA">
        <w:rPr>
          <w:rFonts w:eastAsiaTheme="majorEastAsia" w:cstheme="majorBidi"/>
          <w:b/>
          <w:sz w:val="28"/>
          <w:lang w:val="ru-RU" w:eastAsia="ru-RU" w:bidi="ar-SA"/>
        </w:rPr>
        <w:t>ВЕННОЙ КУЛЬТУРЫ НАРОДОВ РОССИИ</w:t>
      </w:r>
      <w:bookmarkEnd w:id="78"/>
    </w:p>
    <w:p w:rsidR="00E525D1" w:rsidRPr="005B5AD7" w:rsidP="005B5AD7">
      <w:pPr>
        <w:spacing w:after="0" w:line="240" w:lineRule="auto"/>
        <w:ind w:firstLine="709"/>
        <w:contextualSpacing/>
        <w:jc w:val="both"/>
        <w:rPr>
          <w:rFonts w:eastAsia="Calibri"/>
          <w:bCs/>
          <w:color w:val="000000"/>
          <w:sz w:val="28"/>
          <w:szCs w:val="28"/>
          <w:lang w:val="ru-RU" w:eastAsia="en-US" w:bidi="ar-SA"/>
        </w:rPr>
      </w:pPr>
      <w:r w:rsidRPr="005B5AD7">
        <w:rPr>
          <w:rFonts w:eastAsia="Calibri"/>
          <w:bCs/>
          <w:color w:val="000000"/>
          <w:sz w:val="28"/>
          <w:szCs w:val="28"/>
          <w:lang w:val="ru-RU" w:eastAsia="en-US" w:bidi="ar-SA"/>
        </w:rPr>
        <w:t>Соответствует ПООП ООО</w:t>
      </w:r>
    </w:p>
    <w:p w:rsidR="0016249A" w:rsidRPr="005B5AD7" w:rsidP="005423AA">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МЕСТО УЧЕБНОГО ПРЕДМЕТА «ОСНОВЫ ДУХОВНО-НРАВСТВЕННОЙ КУЛЬТУРЫ НАРОДОВ РОСИИ» В УЧЕБНОМ ПЛАНЕ</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В рамках адаптированной образовательной программы для детей с ТНР на изучение ОДНКНР в 5 классе отводится 1 час в неделю, из расчёта 34 учебные недели</w:t>
      </w:r>
    </w:p>
    <w:p w:rsidR="00E525D1" w:rsidRPr="005B5AD7" w:rsidP="005423AA">
      <w:pPr>
        <w:spacing w:after="0" w:line="240" w:lineRule="auto"/>
        <w:ind w:firstLine="709"/>
        <w:contextualSpacing/>
        <w:jc w:val="both"/>
        <w:rPr>
          <w:rFonts w:eastAsia="Calibri"/>
          <w:b/>
          <w:bCs/>
          <w:sz w:val="28"/>
          <w:szCs w:val="28"/>
          <w:lang w:val="ru-RU" w:eastAsia="en-US" w:bidi="ru-RU"/>
        </w:rPr>
      </w:pPr>
      <w:r w:rsidRPr="005B5AD7">
        <w:rPr>
          <w:rFonts w:eastAsia="Calibri"/>
          <w:b/>
          <w:bCs/>
          <w:sz w:val="28"/>
          <w:szCs w:val="28"/>
          <w:lang w:val="ru-RU" w:eastAsia="en-US" w:bidi="ru-RU"/>
        </w:rPr>
        <w:t xml:space="preserve">СОДЕРЖАНИЕ </w:t>
      </w:r>
      <w:r w:rsidRPr="005B5AD7">
        <w:rPr>
          <w:rFonts w:eastAsia="Calibri"/>
          <w:b/>
          <w:bCs/>
          <w:color w:val="000000"/>
          <w:sz w:val="28"/>
          <w:szCs w:val="28"/>
          <w:lang w:val="ru-RU" w:eastAsia="en-US" w:bidi="ar-SA"/>
        </w:rPr>
        <w:t>УЧЕБНОГО ПРЕДМЕТА «ОСНОВЫ ДУХОВНО-НРАВСТВЕННОЙ КУЛЬТУРЫ НАРОДОВ РОСИИ»</w:t>
      </w:r>
    </w:p>
    <w:p w:rsidR="00E525D1" w:rsidRPr="005B5AD7" w:rsidP="005B5AD7">
      <w:pPr>
        <w:spacing w:after="0" w:line="240" w:lineRule="auto"/>
        <w:ind w:firstLine="709"/>
        <w:contextualSpacing/>
        <w:jc w:val="both"/>
        <w:rPr>
          <w:rFonts w:eastAsia="Calibri"/>
          <w:sz w:val="28"/>
          <w:szCs w:val="28"/>
          <w:lang w:val="ru-RU" w:eastAsia="en-US" w:bidi="ru-RU"/>
        </w:rPr>
      </w:pPr>
      <w:r w:rsidRPr="005B5AD7">
        <w:rPr>
          <w:rFonts w:eastAsia="Calibri"/>
          <w:sz w:val="28"/>
          <w:szCs w:val="28"/>
          <w:lang w:val="ru-RU" w:eastAsia="en-US" w:bidi="ru-RU"/>
        </w:rPr>
        <w:t>Изучаемая тематика совпадает с ПООП ООО.</w:t>
      </w:r>
    </w:p>
    <w:p w:rsidR="0016249A" w:rsidRPr="005B5AD7" w:rsidP="005423AA">
      <w:pPr>
        <w:spacing w:after="0" w:line="240" w:lineRule="auto"/>
        <w:ind w:firstLine="709"/>
        <w:contextualSpacing/>
        <w:jc w:val="both"/>
        <w:rPr>
          <w:rFonts w:eastAsia="Calibri"/>
          <w:bCs/>
          <w:sz w:val="28"/>
          <w:szCs w:val="28"/>
          <w:lang w:val="ru-RU" w:eastAsia="en-US" w:bidi="ru-RU"/>
        </w:rPr>
      </w:pPr>
      <w:r w:rsidRPr="005B5AD7">
        <w:rPr>
          <w:rFonts w:eastAsia="Calibri"/>
          <w:bCs/>
          <w:sz w:val="28"/>
          <w:szCs w:val="28"/>
          <w:lang w:val="ru-RU" w:eastAsia="en-US" w:bidi="ar-SA"/>
        </w:rPr>
        <w:t xml:space="preserve">КОРРЕКЦИОННО-РАЗВИВАЮЩАЯ НАПРАВЛЕННОСТЬ </w:t>
      </w:r>
    </w:p>
    <w:p w:rsidR="0016249A"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При изучении курса важно использование личностно-ориентированных приемов обучения, ориентация на </w:t>
      </w:r>
      <w:r w:rsidRPr="005B5AD7">
        <w:rPr>
          <w:color w:val="000000"/>
          <w:sz w:val="28"/>
          <w:szCs w:val="28"/>
          <w:shd w:val="clear" w:color="auto" w:fill="FFFFFF"/>
          <w:lang w:val="ru-RU" w:eastAsia="en-US" w:bidi="ar-SA"/>
        </w:rPr>
        <w:t>эмоциональную реакцию</w:t>
      </w:r>
      <w:r w:rsidRPr="005B5AD7">
        <w:rPr>
          <w:sz w:val="28"/>
          <w:szCs w:val="28"/>
          <w:lang w:val="ru-RU" w:eastAsia="en-US" w:bidi="ar-SA"/>
        </w:rPr>
        <w:t xml:space="preserve"> обучающихся, вовлечение их в решение проблемных ситуаций. Для обучающихся с ТНР принципиально важным является включение речи на всех этапах учебной деятельности.</w:t>
      </w:r>
    </w:p>
    <w:p w:rsidR="0016249A"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Реализация междисциплинарных связей с предметами «Русский язык», «Литература», «История», «Изобразительная деятельность», «Музыка», «Развитие речи» обеспечивает:</w:t>
      </w:r>
    </w:p>
    <w:p w:rsidR="0016249A" w:rsidRPr="005B5AD7" w:rsidP="0020155D">
      <w:pPr>
        <w:numPr>
          <w:ilvl w:val="0"/>
          <w:numId w:val="87"/>
        </w:numPr>
        <w:spacing w:after="0" w:line="240" w:lineRule="auto"/>
        <w:ind w:left="0" w:firstLine="709"/>
        <w:contextualSpacing/>
        <w:jc w:val="both"/>
        <w:rPr>
          <w:sz w:val="28"/>
          <w:szCs w:val="28"/>
          <w:lang w:val="ru-RU" w:eastAsia="en-US" w:bidi="ar-SA"/>
        </w:rPr>
      </w:pPr>
      <w:r w:rsidRPr="005B5AD7">
        <w:rPr>
          <w:sz w:val="28"/>
          <w:szCs w:val="28"/>
          <w:lang w:val="ru-RU" w:eastAsia="en-US" w:bidi="ar-SA"/>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16249A" w:rsidRPr="005B5AD7" w:rsidP="0020155D">
      <w:pPr>
        <w:numPr>
          <w:ilvl w:val="0"/>
          <w:numId w:val="87"/>
        </w:numPr>
        <w:spacing w:after="0" w:line="240" w:lineRule="auto"/>
        <w:ind w:left="0" w:firstLine="709"/>
        <w:contextualSpacing/>
        <w:jc w:val="both"/>
        <w:rPr>
          <w:sz w:val="28"/>
          <w:szCs w:val="28"/>
          <w:lang w:val="ru-RU" w:eastAsia="en-US" w:bidi="ar-SA"/>
        </w:rPr>
      </w:pPr>
      <w:r w:rsidRPr="005B5AD7">
        <w:rPr>
          <w:sz w:val="28"/>
          <w:szCs w:val="28"/>
          <w:lang w:val="ru-RU" w:eastAsia="en-US" w:bidi="ar-SA"/>
        </w:rPr>
        <w:t>воздействие на все компоненты речи при устранении её системного недоразвития в процессе освоения содержания предмета (ОДНКНР);</w:t>
      </w:r>
    </w:p>
    <w:p w:rsidR="0016249A" w:rsidRPr="005B5AD7" w:rsidP="0020155D">
      <w:pPr>
        <w:numPr>
          <w:ilvl w:val="0"/>
          <w:numId w:val="87"/>
        </w:numPr>
        <w:spacing w:after="0" w:line="240" w:lineRule="auto"/>
        <w:ind w:left="0" w:firstLine="709"/>
        <w:contextualSpacing/>
        <w:jc w:val="both"/>
        <w:rPr>
          <w:sz w:val="28"/>
          <w:szCs w:val="28"/>
          <w:lang w:val="ru-RU" w:eastAsia="en-US" w:bidi="ar-SA"/>
        </w:rPr>
      </w:pPr>
      <w:r w:rsidRPr="005B5AD7">
        <w:rPr>
          <w:sz w:val="28"/>
          <w:szCs w:val="28"/>
          <w:lang w:val="ru-RU" w:eastAsia="en-US" w:bidi="ar-SA"/>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16249A"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Учебный предмет «Основы нравственной культуры народов России» (ОДНКНР) является составной частью системы изучения дисциплин социально-гуманитарного цикла. Курс ориентирован на развитие </w:t>
      </w:r>
      <w:r w:rsidRPr="005B5AD7" w:rsidR="00516E31">
        <w:rPr>
          <w:rFonts w:eastAsia="Calibri"/>
          <w:sz w:val="28"/>
          <w:szCs w:val="28"/>
          <w:lang w:val="ru-RU" w:eastAsia="en-US" w:bidi="ar-SA"/>
        </w:rPr>
        <w:t>общей культуры обучающегося, формирование</w:t>
      </w:r>
      <w:r w:rsidRPr="005B5AD7">
        <w:rPr>
          <w:rFonts w:eastAsia="Calibri"/>
          <w:sz w:val="28"/>
          <w:szCs w:val="28"/>
          <w:lang w:val="ru-RU" w:eastAsia="en-US" w:bidi="ar-SA"/>
        </w:rPr>
        <w:t xml:space="preserve"> у </w:t>
      </w:r>
      <w:r w:rsidRPr="005B5AD7" w:rsidR="00516E31">
        <w:rPr>
          <w:rFonts w:eastAsia="Calibri"/>
          <w:sz w:val="28"/>
          <w:szCs w:val="28"/>
          <w:lang w:val="ru-RU" w:eastAsia="en-US" w:bidi="ar-SA"/>
        </w:rPr>
        <w:t>него гражданской идентичности</w:t>
      </w:r>
      <w:r w:rsidRPr="005B5AD7">
        <w:rPr>
          <w:rFonts w:eastAsia="Calibri"/>
          <w:sz w:val="28"/>
          <w:szCs w:val="28"/>
          <w:lang w:val="ru-RU" w:eastAsia="en-US" w:bidi="ar-SA"/>
        </w:rPr>
        <w:t xml:space="preserve">, осознание </w:t>
      </w:r>
      <w:r w:rsidRPr="005B5AD7" w:rsidR="00516E31">
        <w:rPr>
          <w:rFonts w:eastAsia="Calibri"/>
          <w:sz w:val="28"/>
          <w:szCs w:val="28"/>
          <w:lang w:val="ru-RU" w:eastAsia="en-US" w:bidi="ar-SA"/>
        </w:rPr>
        <w:t>своей принадлежности к народу, национальности, российской общности</w:t>
      </w:r>
      <w:r w:rsidRPr="005B5AD7">
        <w:rPr>
          <w:rFonts w:eastAsia="Calibri"/>
          <w:sz w:val="28"/>
          <w:szCs w:val="28"/>
          <w:lang w:val="ru-RU" w:eastAsia="en-US" w:bidi="ar-SA"/>
        </w:rPr>
        <w:t xml:space="preserve">; воспитание уважения к представителям разных национальностей и вероисповеданий. </w:t>
      </w:r>
    </w:p>
    <w:p w:rsidR="0016249A"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К началу изучения курса обучающиеся владеют пропедевтическими, полученными на уровне начального общего образования представлениями о Родине (России, своем крае: районе, городе, селе), гражданстве и гражданских правах, правах ребенка, правилах и нормах жизни в обществе, поведении на улице, в школе, в общественном месте, правилах взаимоотношений между людьми, об уважении к старшим, о составе семьи, </w:t>
      </w:r>
      <w:r w:rsidRPr="005B5AD7">
        <w:rPr>
          <w:rFonts w:eastAsia="Calibri"/>
          <w:sz w:val="28"/>
          <w:szCs w:val="28"/>
          <w:lang w:val="ru-RU" w:eastAsia="en-US" w:bidi="ar-SA"/>
        </w:rPr>
        <w:t>родословной, взаимоотношениях с природой, об образцах позитивного поведения. Обучающиеся с ТНР имеют сформированную обиходно-бытовую речь, опыт учебной и внеучебной коммуникации, речевые нарушения у них часто носят парциальный характер. Изучение курса ОДНКНР направлено на содействие социализации обучающихся с ТНР.</w:t>
      </w:r>
    </w:p>
    <w:p w:rsidR="00E525D1" w:rsidRPr="005B5AD7" w:rsidP="005B5AD7">
      <w:pPr>
        <w:spacing w:after="0" w:line="240" w:lineRule="auto"/>
        <w:ind w:left="142" w:firstLine="567"/>
        <w:contextualSpacing/>
        <w:jc w:val="both"/>
        <w:rPr>
          <w:rFonts w:eastAsia="Calibri"/>
          <w:sz w:val="28"/>
          <w:szCs w:val="28"/>
          <w:lang w:val="ru-RU" w:eastAsia="ru-RU" w:bidi="ru-RU"/>
        </w:rPr>
      </w:pPr>
      <w:r w:rsidRPr="005B5AD7">
        <w:rPr>
          <w:rFonts w:eastAsia="Calibri"/>
          <w:bCs/>
          <w:sz w:val="28"/>
          <w:szCs w:val="28"/>
          <w:lang w:val="ru-RU" w:eastAsia="ru-RU" w:bidi="ar-SA"/>
        </w:rPr>
        <w:t>Коррекционная направленность учебного предмета</w:t>
      </w:r>
      <w:r w:rsidRPr="005B5AD7">
        <w:rPr>
          <w:rFonts w:eastAsia="Calibri"/>
          <w:bCs/>
          <w:sz w:val="28"/>
          <w:szCs w:val="28"/>
          <w:lang w:val="ru-RU" w:eastAsia="ru-RU" w:bidi="ar-SA"/>
        </w:rPr>
        <w:t xml:space="preserve"> обеспечивается через специально организованную работу с текстами, а именно: </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предлагаемый к изучению материал соотносится с личным опытом </w:t>
      </w:r>
      <w:r w:rsidRPr="005B5AD7" w:rsidR="00EF5030">
        <w:rPr>
          <w:rFonts w:eastAsia="Calibri"/>
          <w:sz w:val="28"/>
          <w:szCs w:val="28"/>
          <w:lang w:val="ru-RU" w:eastAsia="ru-RU" w:bidi="ar-SA"/>
        </w:rPr>
        <w:t>об</w:t>
      </w:r>
      <w:r w:rsidRPr="005B5AD7">
        <w:rPr>
          <w:rFonts w:eastAsia="Calibri"/>
          <w:sz w:val="28"/>
          <w:szCs w:val="28"/>
          <w:lang w:val="ru-RU" w:eastAsia="ru-RU" w:bidi="ar-SA"/>
        </w:rPr>
        <w:t>уча</w:t>
      </w:r>
      <w:r w:rsidRPr="005B5AD7" w:rsidR="00EF5030">
        <w:rPr>
          <w:rFonts w:eastAsia="Calibri"/>
          <w:sz w:val="28"/>
          <w:szCs w:val="28"/>
          <w:lang w:val="ru-RU" w:eastAsia="ru-RU" w:bidi="ar-SA"/>
        </w:rPr>
        <w:t>ю</w:t>
      </w:r>
      <w:r w:rsidRPr="005B5AD7">
        <w:rPr>
          <w:rFonts w:eastAsia="Calibri"/>
          <w:sz w:val="28"/>
          <w:szCs w:val="28"/>
          <w:lang w:val="ru-RU" w:eastAsia="ru-RU" w:bidi="ar-SA"/>
        </w:rPr>
        <w:t>щихся, понятными им жизненными ситуациями;</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bCs/>
          <w:sz w:val="28"/>
          <w:szCs w:val="28"/>
          <w:lang w:val="ru-RU" w:eastAsia="ru-RU" w:bidi="ar-SA"/>
        </w:rPr>
        <w:t>проводится пропедевтическая (до чтения текста) работа по семантизации слов, включенных в изучаемые тексты и потенциально сложные для осмысления учащимися с ТНР (понятийный словарь, многозначная лексика, фразеологизмы и устойчивые сочетания и др.), установлению с</w:t>
      </w:r>
      <w:r w:rsidRPr="005B5AD7">
        <w:rPr>
          <w:rFonts w:eastAsia="Calibri"/>
          <w:sz w:val="28"/>
          <w:szCs w:val="28"/>
          <w:lang w:val="ru-RU" w:eastAsia="ru-RU" w:bidi="ar-SA"/>
        </w:rPr>
        <w:t>инонимических и антонимических отношений, связей внутри лексико-тематических групп, дифференциации значений омонимов и паронимов;</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используются разнообразные приемы аудирования и чтения текстов, обеспечивается смена видов работы с текстом; </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при необходимости сокращается объем текста или он дробится на смысловые части;</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задаются алгоритмы описания явлений культуры и других видов развёрнутых устных и письменных ответов;</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определяется алгоритм поиска необходимой текстовой информации и представления полученных данных (в том числе в сети Интернет);</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используются средства наглядного моделирования текстового материала (схемы, таблицы, изображения, видеофрагменты и др.);</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rsidR="00E525D1" w:rsidRPr="005B5AD7" w:rsidP="0020155D">
      <w:pPr>
        <w:numPr>
          <w:ilvl w:val="0"/>
          <w:numId w:val="48"/>
        </w:numPr>
        <w:spacing w:after="0" w:line="240" w:lineRule="auto"/>
        <w:ind w:left="0" w:firstLine="709"/>
        <w:contextualSpacing/>
        <w:jc w:val="both"/>
        <w:rPr>
          <w:rFonts w:eastAsia="Calibri"/>
          <w:bCs/>
          <w:sz w:val="28"/>
          <w:szCs w:val="28"/>
          <w:lang w:val="ru-RU" w:eastAsia="ru-RU" w:bidi="ar-SA"/>
        </w:rPr>
      </w:pPr>
      <w:r w:rsidRPr="005B5AD7">
        <w:rPr>
          <w:rFonts w:eastAsia="Calibri"/>
          <w:sz w:val="28"/>
          <w:szCs w:val="28"/>
          <w:lang w:val="ru-RU" w:eastAsia="ru-RU" w:bidi="ar-SA"/>
        </w:rPr>
        <w:t xml:space="preserve">специально организуется обсуждение материала при наличии параллелей с материалом уроков литературы, истории (обсуждение </w:t>
      </w:r>
      <w:r w:rsidRPr="005B5AD7">
        <w:rPr>
          <w:rFonts w:eastAsia="Calibri"/>
          <w:sz w:val="28"/>
          <w:szCs w:val="28"/>
          <w:lang w:val="ru-RU" w:eastAsia="ru-RU" w:bidi="ar-SA"/>
        </w:rPr>
        <w:t xml:space="preserve">семейных отношений, действий фольклорных, литературных и исторических персонажей и др.); </w:t>
      </w:r>
    </w:p>
    <w:p w:rsidR="00E525D1" w:rsidRPr="005B5AD7" w:rsidP="0020155D">
      <w:pPr>
        <w:numPr>
          <w:ilvl w:val="0"/>
          <w:numId w:val="48"/>
        </w:numPr>
        <w:spacing w:after="0" w:line="240" w:lineRule="auto"/>
        <w:ind w:left="0" w:firstLine="709"/>
        <w:contextualSpacing/>
        <w:jc w:val="both"/>
        <w:rPr>
          <w:rFonts w:eastAsia="Calibri"/>
          <w:bCs/>
          <w:sz w:val="28"/>
          <w:szCs w:val="28"/>
          <w:lang w:val="ru-RU" w:eastAsia="ru-RU" w:bidi="ar-SA"/>
        </w:rPr>
      </w:pPr>
      <w:r w:rsidRPr="005B5AD7">
        <w:rPr>
          <w:rFonts w:eastAsia="Calibri"/>
          <w:sz w:val="28"/>
          <w:szCs w:val="28"/>
          <w:lang w:val="ru-RU" w:eastAsia="ru-RU" w:bidi="ar-SA"/>
        </w:rPr>
        <w:t>целенаправленная пропедевтическая работа проводится на уроках развития речи.</w:t>
      </w:r>
    </w:p>
    <w:p w:rsidR="00E525D1"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На каждом уроке обязательно отводится время на повторение пройденного и проведение физкультминутки.</w:t>
      </w:r>
    </w:p>
    <w:p w:rsidR="00F978C4" w:rsidRPr="005B5AD7" w:rsidP="005B5AD7">
      <w:pPr>
        <w:tabs>
          <w:tab w:val="left" w:pos="142"/>
        </w:tabs>
        <w:spacing w:after="0" w:line="240" w:lineRule="auto"/>
        <w:ind w:right="-568"/>
        <w:contextualSpacing/>
        <w:jc w:val="both"/>
        <w:rPr>
          <w:rFonts w:eastAsia="Calibri"/>
          <w:b/>
          <w:sz w:val="28"/>
          <w:szCs w:val="28"/>
          <w:lang w:val="ru-RU" w:eastAsia="en-US" w:bidi="ar-SA"/>
        </w:rPr>
      </w:pPr>
    </w:p>
    <w:p w:rsidR="00E525D1" w:rsidRPr="005B5AD7" w:rsidP="005423AA">
      <w:pPr>
        <w:tabs>
          <w:tab w:val="left" w:pos="142"/>
        </w:tabs>
        <w:spacing w:after="0" w:line="240" w:lineRule="auto"/>
        <w:ind w:right="-568" w:firstLine="709"/>
        <w:contextualSpacing/>
        <w:jc w:val="both"/>
        <w:rPr>
          <w:rFonts w:eastAsia="Calibri"/>
          <w:b/>
          <w:color w:val="000000"/>
          <w:sz w:val="28"/>
          <w:szCs w:val="28"/>
          <w:lang w:val="ru-RU" w:eastAsia="en-US" w:bidi="ar-SA"/>
        </w:rPr>
      </w:pPr>
      <w:r w:rsidRPr="005B5AD7">
        <w:rPr>
          <w:rFonts w:eastAsia="Calibri"/>
          <w:b/>
          <w:sz w:val="28"/>
          <w:szCs w:val="28"/>
          <w:lang w:val="ru-RU" w:eastAsia="en-US" w:bidi="ar-SA"/>
        </w:rPr>
        <w:t>ПЛАНИРУЕМЫЕ РЕЗУЛЬТАТА ОСВОЕНИЯ У</w:t>
      </w:r>
      <w:r w:rsidRPr="005B5AD7" w:rsidR="00F978C4">
        <w:rPr>
          <w:rFonts w:eastAsia="Calibri"/>
          <w:b/>
          <w:sz w:val="28"/>
          <w:szCs w:val="28"/>
          <w:lang w:val="ru-RU" w:eastAsia="en-US" w:bidi="ar-SA"/>
        </w:rPr>
        <w:t>Ч</w:t>
      </w:r>
      <w:r w:rsidRPr="005B5AD7">
        <w:rPr>
          <w:rFonts w:eastAsia="Calibri"/>
          <w:b/>
          <w:sz w:val="28"/>
          <w:szCs w:val="28"/>
          <w:lang w:val="ru-RU" w:eastAsia="en-US" w:bidi="ar-SA"/>
        </w:rPr>
        <w:t xml:space="preserve">ЕБНОГО ПРЕДМЕТА </w:t>
      </w:r>
      <w:r w:rsidRPr="005B5AD7">
        <w:rPr>
          <w:rFonts w:eastAsia="Calibri"/>
          <w:b/>
          <w:color w:val="000000"/>
          <w:sz w:val="28"/>
          <w:szCs w:val="28"/>
          <w:lang w:val="ru-RU" w:eastAsia="en-US" w:bidi="ar-SA"/>
        </w:rPr>
        <w:t>ОСНОВЫ ДУХОВНО-НРАВСТВЕННОЙ КУЛЬТУРЫ НАРОДОВ РОСИИ» НА УРОВНЕ ОСНОВНОГО ОБЩЕГО ОБРАЗОВАНИЯ</w:t>
      </w:r>
    </w:p>
    <w:p w:rsidR="0016249A" w:rsidRPr="005B5AD7" w:rsidP="005B5AD7">
      <w:pPr>
        <w:tabs>
          <w:tab w:val="left" w:pos="142"/>
        </w:tabs>
        <w:spacing w:after="0" w:line="240" w:lineRule="auto"/>
        <w:ind w:right="-568" w:firstLine="709"/>
        <w:contextualSpacing/>
        <w:jc w:val="both"/>
        <w:rPr>
          <w:rFonts w:eastAsia="Calibri"/>
          <w:bCs/>
          <w:sz w:val="28"/>
          <w:szCs w:val="28"/>
          <w:lang w:val="ru-RU" w:eastAsia="en-US" w:bidi="ar-SA"/>
        </w:rPr>
      </w:pPr>
      <w:r w:rsidRPr="005B5AD7">
        <w:rPr>
          <w:rFonts w:eastAsia="Calibri"/>
          <w:bCs/>
          <w:color w:val="000000"/>
          <w:sz w:val="28"/>
          <w:szCs w:val="28"/>
          <w:lang w:val="ru-RU" w:eastAsia="en-US" w:bidi="ar-SA"/>
        </w:rPr>
        <w:t>Соответствуют ПООП ООО</w:t>
      </w:r>
    </w:p>
    <w:p w:rsidR="00F978C4" w:rsidRPr="005B5AD7" w:rsidP="005B5AD7">
      <w:pPr>
        <w:spacing w:after="0" w:line="240" w:lineRule="auto"/>
        <w:contextualSpacing/>
        <w:jc w:val="both"/>
        <w:rPr>
          <w:rFonts w:eastAsia="Calibri"/>
          <w:bCs/>
          <w:color w:val="000000"/>
          <w:sz w:val="28"/>
          <w:szCs w:val="28"/>
          <w:lang w:val="ru-RU" w:eastAsia="en-US" w:bidi="ar-SA"/>
        </w:rPr>
      </w:pPr>
    </w:p>
    <w:p w:rsidR="00E525D1" w:rsidRPr="005B5AD7" w:rsidP="005423AA">
      <w:pPr>
        <w:spacing w:after="0" w:line="240" w:lineRule="auto"/>
        <w:ind w:firstLine="709"/>
        <w:contextualSpacing/>
        <w:jc w:val="both"/>
        <w:rPr>
          <w:rFonts w:eastAsia="Calibri"/>
          <w:bCs/>
          <w:color w:val="000000"/>
          <w:sz w:val="28"/>
          <w:szCs w:val="28"/>
          <w:lang w:val="ru-RU" w:eastAsia="en-US" w:bidi="ar-SA"/>
        </w:rPr>
      </w:pPr>
      <w:r w:rsidRPr="005B5AD7">
        <w:rPr>
          <w:rFonts w:eastAsia="Calibri"/>
          <w:bCs/>
          <w:color w:val="000000"/>
          <w:sz w:val="28"/>
          <w:szCs w:val="28"/>
          <w:lang w:val="ru-RU" w:eastAsia="en-US" w:bidi="ar-SA"/>
        </w:rPr>
        <w:t>ОЦЕНИВАНИЕ РЕЗУЛЬТАТОВ ОСВОЕНИЯ ПРОГРАММЫ</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Оценка результатов </w:t>
      </w:r>
      <w:r w:rsidRPr="005B5AD7" w:rsidR="00EF5030">
        <w:rPr>
          <w:rFonts w:eastAsia="Calibri"/>
          <w:color w:val="000000"/>
          <w:sz w:val="28"/>
          <w:szCs w:val="28"/>
          <w:lang w:val="ru-RU" w:eastAsia="en-US" w:bidi="ar-SA"/>
        </w:rPr>
        <w:t>достиженийобучающихся</w:t>
      </w:r>
      <w:r w:rsidRPr="005B5AD7">
        <w:rPr>
          <w:rFonts w:eastAsia="Calibri"/>
          <w:color w:val="000000"/>
          <w:sz w:val="28"/>
          <w:szCs w:val="28"/>
          <w:lang w:val="ru-RU" w:eastAsia="en-US" w:bidi="ar-SA"/>
        </w:rPr>
        <w:t xml:space="preserve"> по модулям предусмотрена в основном в рамках последнего, завершающего раздела курса, в форме индивидуальных и коллективных творческих работ </w:t>
      </w:r>
      <w:r w:rsidRPr="005B5AD7" w:rsidR="00EF5030">
        <w:rPr>
          <w:rFonts w:eastAsia="Calibri"/>
          <w:color w:val="000000"/>
          <w:sz w:val="28"/>
          <w:szCs w:val="28"/>
          <w:lang w:val="ru-RU" w:eastAsia="en-US" w:bidi="ar-SA"/>
        </w:rPr>
        <w:t>об</w:t>
      </w:r>
      <w:r w:rsidRPr="005B5AD7">
        <w:rPr>
          <w:rFonts w:eastAsia="Calibri"/>
          <w:color w:val="000000"/>
          <w:sz w:val="28"/>
          <w:szCs w:val="28"/>
          <w:lang w:val="ru-RU" w:eastAsia="en-US" w:bidi="ar-SA"/>
        </w:rPr>
        <w:t>уча</w:t>
      </w:r>
      <w:r w:rsidRPr="005B5AD7" w:rsidR="00EF5030">
        <w:rPr>
          <w:rFonts w:eastAsia="Calibri"/>
          <w:color w:val="000000"/>
          <w:sz w:val="28"/>
          <w:szCs w:val="28"/>
          <w:lang w:val="ru-RU" w:eastAsia="en-US" w:bidi="ar-SA"/>
        </w:rPr>
        <w:t>ю</w:t>
      </w:r>
      <w:r w:rsidRPr="005B5AD7">
        <w:rPr>
          <w:rFonts w:eastAsia="Calibri"/>
          <w:color w:val="000000"/>
          <w:sz w:val="28"/>
          <w:szCs w:val="28"/>
          <w:lang w:val="ru-RU" w:eastAsia="en-US" w:bidi="ar-SA"/>
        </w:rPr>
        <w:t>щихся и их обсуждения в классе.</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При планировании предполагаемых результатов и оценке знаний, умений и навыков по ОДНКНР, необходимо определять уровень возможностей каждого обучающегося, исходя из структуры нарушения речи, индивидуальных особенностей развития, состояния эмоционально-волевой сфер и др.</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использование дополнительных стимулирующих приемов (давать задания поэтапно, поощрять и одобрять обучающихся в ходе выполнения работы и т.п.).</w:t>
      </w:r>
    </w:p>
    <w:p w:rsidR="00E525D1"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Оценка не снижается за грамматические и дисграфические ошибки, допущенные в письменной части работы. При оценке работ обучающихся, страдающих расстройством моторики, не следует снижать оценку за плохой почерк, неаккуратность оформления.</w:t>
      </w:r>
    </w:p>
    <w:p w:rsidR="004C1B82" w:rsidP="005B5AD7">
      <w:pPr>
        <w:spacing w:after="0" w:line="240" w:lineRule="auto"/>
        <w:contextualSpacing/>
        <w:rPr>
          <w:rFonts w:eastAsia="Calibri"/>
          <w:b/>
          <w:sz w:val="28"/>
          <w:szCs w:val="28"/>
          <w:lang w:val="ru-RU" w:eastAsia="ru-RU" w:bidi="ar-SA"/>
        </w:rPr>
      </w:pPr>
      <w:bookmarkStart w:id="79" w:name="изо"/>
    </w:p>
    <w:p w:rsidR="005423AA" w:rsidRPr="005B5AD7" w:rsidP="005B5AD7">
      <w:pPr>
        <w:spacing w:after="0" w:line="240" w:lineRule="auto"/>
        <w:contextualSpacing/>
        <w:rPr>
          <w:rFonts w:eastAsia="Calibri"/>
          <w:b/>
          <w:sz w:val="28"/>
          <w:szCs w:val="28"/>
          <w:lang w:val="ru-RU" w:eastAsia="ru-RU" w:bidi="ar-SA"/>
        </w:rPr>
      </w:pPr>
    </w:p>
    <w:p w:rsidR="006129A7" w:rsidRPr="005423AA" w:rsidP="005423AA">
      <w:pPr>
        <w:keepNext/>
        <w:keepLines/>
        <w:spacing w:after="0" w:line="240" w:lineRule="auto"/>
        <w:contextualSpacing/>
        <w:jc w:val="center"/>
        <w:outlineLvl w:val="2"/>
        <w:rPr>
          <w:b/>
          <w:sz w:val="28"/>
          <w:lang w:val="ru-RU" w:eastAsia="ru-RU" w:bidi="ar-SA"/>
        </w:rPr>
      </w:pPr>
      <w:bookmarkStart w:id="80" w:name="_Toc98861169"/>
      <w:r>
        <w:rPr>
          <w:rFonts w:eastAsiaTheme="majorEastAsia" w:cstheme="majorBidi"/>
          <w:b/>
          <w:sz w:val="28"/>
          <w:lang w:val="ru-RU" w:eastAsia="ru-RU" w:bidi="ar-SA"/>
        </w:rPr>
        <w:t>2.1.14.</w:t>
      </w:r>
      <w:r w:rsidRPr="005423AA" w:rsidR="0016249A">
        <w:rPr>
          <w:rFonts w:eastAsiaTheme="majorEastAsia" w:cstheme="majorBidi"/>
          <w:b/>
          <w:sz w:val="28"/>
          <w:lang w:val="ru-RU" w:eastAsia="ru-RU" w:bidi="ar-SA"/>
        </w:rPr>
        <w:t>ИЗОБРАЗИТЕЛЬНОЕ ИСКУССТВО</w:t>
      </w:r>
      <w:bookmarkEnd w:id="80"/>
    </w:p>
    <w:p w:rsidR="0016249A" w:rsidRPr="005B5AD7" w:rsidP="005B5AD7">
      <w:pPr>
        <w:spacing w:after="0" w:line="240" w:lineRule="auto"/>
        <w:ind w:firstLine="709"/>
        <w:contextualSpacing/>
        <w:rPr>
          <w:rFonts w:eastAsia="Calibri"/>
          <w:bCs/>
          <w:sz w:val="28"/>
          <w:szCs w:val="28"/>
          <w:lang w:val="ru-RU" w:eastAsia="en-US" w:bidi="ar-SA"/>
        </w:rPr>
      </w:pPr>
      <w:r w:rsidRPr="005B5AD7">
        <w:rPr>
          <w:rFonts w:eastAsia="Calibri"/>
          <w:bCs/>
          <w:sz w:val="28"/>
          <w:szCs w:val="28"/>
          <w:lang w:val="ru-RU" w:eastAsia="en-US" w:bidi="ar-SA"/>
        </w:rPr>
        <w:t>Соответствует ПООП ООО</w:t>
      </w:r>
    </w:p>
    <w:p w:rsidR="009F040C" w:rsidRPr="005B5AD7" w:rsidP="005B5AD7">
      <w:pPr>
        <w:keepNext/>
        <w:keepLines/>
        <w:spacing w:after="0" w:line="240" w:lineRule="auto"/>
        <w:contextualSpacing/>
        <w:jc w:val="center"/>
        <w:outlineLvl w:val="2"/>
        <w:rPr>
          <w:b/>
          <w:bCs/>
          <w:sz w:val="28"/>
          <w:lang w:val="ru-RU" w:eastAsia="ru-RU" w:bidi="ar-SA"/>
        </w:rPr>
      </w:pPr>
      <w:bookmarkStart w:id="81" w:name="_Toc98861170"/>
      <w:r w:rsidRPr="005B5AD7">
        <w:rPr>
          <w:rFonts w:eastAsiaTheme="majorEastAsia" w:cstheme="majorBidi"/>
          <w:b/>
          <w:w w:val="80"/>
          <w:sz w:val="28"/>
          <w:lang w:val="ru-RU" w:eastAsia="ru-RU" w:bidi="ar-SA"/>
        </w:rPr>
        <w:t>ЦЕЛЬИЗУЧЕНИЯУЧЕБНОГО</w:t>
      </w:r>
      <w:r w:rsidRPr="005B5AD7">
        <w:rPr>
          <w:rFonts w:eastAsiaTheme="majorEastAsia" w:cstheme="majorBidi"/>
          <w:b/>
          <w:spacing w:val="-2"/>
          <w:w w:val="80"/>
          <w:sz w:val="28"/>
          <w:lang w:val="ru-RU" w:eastAsia="ru-RU" w:bidi="ar-SA"/>
        </w:rPr>
        <w:t xml:space="preserve">ПРЕДМЕТА </w:t>
      </w:r>
      <w:r w:rsidRPr="005B5AD7">
        <w:rPr>
          <w:rFonts w:eastAsiaTheme="majorEastAsia" w:cstheme="majorBidi"/>
          <w:b/>
          <w:w w:val="80"/>
          <w:sz w:val="28"/>
          <w:lang w:val="ru-RU" w:eastAsia="ru-RU" w:bidi="ar-SA"/>
        </w:rPr>
        <w:t>«ИЗОБРАЗИТЕЛЬНОЕ</w:t>
      </w:r>
      <w:r w:rsidRPr="005B5AD7">
        <w:rPr>
          <w:rFonts w:eastAsiaTheme="majorEastAsia" w:cstheme="majorBidi"/>
          <w:b/>
          <w:spacing w:val="-2"/>
          <w:w w:val="90"/>
          <w:sz w:val="28"/>
          <w:lang w:val="ru-RU" w:eastAsia="ru-RU" w:bidi="ar-SA"/>
        </w:rPr>
        <w:t>ИСКУССТВО»</w:t>
      </w:r>
      <w:bookmarkEnd w:id="81"/>
    </w:p>
    <w:p w:rsidR="00A550D7" w:rsidRPr="005B5AD7" w:rsidP="005B5AD7">
      <w:pPr>
        <w:suppressAutoHyphens/>
        <w:autoSpaceDE w:val="0"/>
        <w:autoSpaceDN w:val="0"/>
        <w:adjustRightInd w:val="0"/>
        <w:spacing w:after="0" w:line="240" w:lineRule="auto"/>
        <w:ind w:firstLine="709"/>
        <w:contextualSpacing/>
        <w:jc w:val="both"/>
        <w:textAlignment w:val="center"/>
        <w:rPr>
          <w:color w:val="000000"/>
          <w:sz w:val="28"/>
          <w:szCs w:val="28"/>
          <w:lang w:val="ru-RU" w:eastAsia="ru-RU" w:bidi="ar-SA"/>
        </w:rPr>
      </w:pPr>
      <w:r w:rsidRPr="005B5AD7">
        <w:rPr>
          <w:color w:val="000000"/>
          <w:sz w:val="28"/>
          <w:szCs w:val="28"/>
          <w:lang w:val="ru-RU" w:eastAsia="ru-RU" w:bidi="ar-SA"/>
        </w:rPr>
        <w:t>Помимо целей и задач, указанных в ПООП ООО выделяются специфические коррекционные задачи:</w:t>
      </w:r>
    </w:p>
    <w:p w:rsidR="00A550D7" w:rsidRPr="005423AA" w:rsidP="0020155D">
      <w:pPr>
        <w:numPr>
          <w:ilvl w:val="0"/>
          <w:numId w:val="48"/>
        </w:numPr>
        <w:spacing w:after="0" w:line="240" w:lineRule="auto"/>
        <w:ind w:left="0" w:firstLine="709"/>
        <w:contextualSpacing/>
        <w:jc w:val="both"/>
        <w:rPr>
          <w:rFonts w:eastAsia="Calibri"/>
          <w:sz w:val="28"/>
          <w:szCs w:val="28"/>
          <w:lang w:val="ru-RU" w:eastAsia="ru-RU" w:bidi="ar-SA"/>
        </w:rPr>
      </w:pPr>
      <w:r w:rsidRPr="005423AA">
        <w:rPr>
          <w:rFonts w:eastAsia="Calibri"/>
          <w:sz w:val="28"/>
          <w:szCs w:val="28"/>
          <w:lang w:val="ru-RU" w:eastAsia="ru-RU" w:bidi="ar-SA"/>
        </w:rPr>
        <w:t>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rsidR="00A550D7" w:rsidRPr="005423AA" w:rsidP="0020155D">
      <w:pPr>
        <w:numPr>
          <w:ilvl w:val="0"/>
          <w:numId w:val="48"/>
        </w:numPr>
        <w:spacing w:after="0" w:line="240" w:lineRule="auto"/>
        <w:ind w:left="0" w:firstLine="709"/>
        <w:contextualSpacing/>
        <w:jc w:val="both"/>
        <w:rPr>
          <w:rFonts w:eastAsia="Calibri"/>
          <w:sz w:val="28"/>
          <w:szCs w:val="28"/>
          <w:lang w:val="ru-RU" w:eastAsia="ru-RU" w:bidi="ar-SA"/>
        </w:rPr>
      </w:pPr>
      <w:r w:rsidRPr="005423AA">
        <w:rPr>
          <w:rFonts w:eastAsia="Calibri"/>
          <w:sz w:val="28"/>
          <w:szCs w:val="28"/>
          <w:lang w:val="ru-RU" w:eastAsia="ru-RU" w:bidi="ar-SA"/>
        </w:rPr>
        <w:t>коррекция недостатков в развитии мелкой моторики;</w:t>
      </w:r>
    </w:p>
    <w:p w:rsidR="00A550D7" w:rsidRPr="005423AA" w:rsidP="0020155D">
      <w:pPr>
        <w:numPr>
          <w:ilvl w:val="0"/>
          <w:numId w:val="48"/>
        </w:numPr>
        <w:spacing w:after="0" w:line="240" w:lineRule="auto"/>
        <w:ind w:left="0" w:firstLine="709"/>
        <w:contextualSpacing/>
        <w:jc w:val="both"/>
        <w:rPr>
          <w:rFonts w:eastAsia="Calibri"/>
          <w:sz w:val="28"/>
          <w:szCs w:val="28"/>
          <w:lang w:val="ru-RU" w:eastAsia="ru-RU" w:bidi="ar-SA"/>
        </w:rPr>
      </w:pPr>
      <w:r w:rsidRPr="005423AA">
        <w:rPr>
          <w:rFonts w:eastAsia="Calibri"/>
          <w:sz w:val="28"/>
          <w:szCs w:val="28"/>
          <w:lang w:val="ru-RU" w:eastAsia="ru-RU" w:bidi="ar-SA"/>
        </w:rPr>
        <w:t>развитие зрительного восприятия, оптико-пространственных представлений, конструктивного праксиса, графических умений и навыков;</w:t>
      </w:r>
    </w:p>
    <w:p w:rsidR="00A550D7" w:rsidRPr="005423AA" w:rsidP="0020155D">
      <w:pPr>
        <w:numPr>
          <w:ilvl w:val="0"/>
          <w:numId w:val="48"/>
        </w:numPr>
        <w:spacing w:after="0" w:line="240" w:lineRule="auto"/>
        <w:ind w:left="0" w:firstLine="709"/>
        <w:contextualSpacing/>
        <w:jc w:val="both"/>
        <w:rPr>
          <w:rFonts w:eastAsia="Calibri"/>
          <w:sz w:val="28"/>
          <w:szCs w:val="28"/>
          <w:lang w:val="ru-RU" w:eastAsia="ru-RU" w:bidi="ar-SA"/>
        </w:rPr>
      </w:pPr>
      <w:r w:rsidRPr="005423AA">
        <w:rPr>
          <w:rFonts w:eastAsia="Calibri"/>
          <w:sz w:val="28"/>
          <w:szCs w:val="28"/>
          <w:lang w:val="ru-RU" w:eastAsia="ru-RU" w:bidi="ar-SA"/>
        </w:rPr>
        <w:t>усвоение понятийного ряда, на основе которого достигается овладение изобразительной грамотой.</w:t>
      </w:r>
    </w:p>
    <w:p w:rsidR="00F978C4" w:rsidRPr="005B5AD7" w:rsidP="005B5AD7">
      <w:pPr>
        <w:spacing w:after="0" w:line="240" w:lineRule="auto"/>
        <w:ind w:right="-259"/>
        <w:contextualSpacing/>
        <w:jc w:val="both"/>
        <w:rPr>
          <w:bCs/>
          <w:sz w:val="28"/>
          <w:szCs w:val="28"/>
          <w:lang w:val="ru-RU" w:eastAsia="ru-RU" w:bidi="ar-SA"/>
        </w:rPr>
      </w:pPr>
    </w:p>
    <w:p w:rsidR="009F040C" w:rsidRPr="005B5AD7" w:rsidP="005B5AD7">
      <w:pPr>
        <w:spacing w:after="0" w:line="240" w:lineRule="auto"/>
        <w:ind w:right="-259"/>
        <w:contextualSpacing/>
        <w:jc w:val="both"/>
        <w:rPr>
          <w:bCs/>
          <w:sz w:val="28"/>
          <w:szCs w:val="28"/>
          <w:lang w:val="ru-RU" w:eastAsia="ru-RU" w:bidi="ar-SA"/>
        </w:rPr>
      </w:pPr>
      <w:r w:rsidRPr="005B5AD7">
        <w:rPr>
          <w:bCs/>
          <w:sz w:val="28"/>
          <w:szCs w:val="28"/>
          <w:lang w:val="ru-RU" w:eastAsia="ru-RU" w:bidi="ar-SA"/>
        </w:rPr>
        <w:t>МЕСТО ПРЕДМЕТА «ИЗОБРАЗИТЕЛЬНОЕ ИСКУССТВО» В УЧЕБНОМ ПЛАНЕ</w:t>
      </w:r>
    </w:p>
    <w:p w:rsidR="004F71D1" w:rsidRPr="005B5AD7" w:rsidP="005B5AD7">
      <w:pPr>
        <w:spacing w:after="0" w:line="240" w:lineRule="auto"/>
        <w:ind w:right="153" w:firstLine="709"/>
        <w:contextualSpacing/>
        <w:jc w:val="both"/>
        <w:rPr>
          <w:color w:val="231F20"/>
          <w:sz w:val="28"/>
          <w:szCs w:val="28"/>
          <w:lang w:val="ru-RU" w:eastAsia="en-US" w:bidi="ar-SA"/>
        </w:rPr>
      </w:pPr>
      <w:r w:rsidRPr="005B5AD7">
        <w:rPr>
          <w:sz w:val="28"/>
          <w:szCs w:val="28"/>
          <w:lang w:val="ru-RU" w:eastAsia="ru-RU" w:bidi="ar-SA"/>
        </w:rPr>
        <w:t>Учебный предмет «Изобразительное искусство» реализуется за счет обязательной части учебного плана.</w:t>
      </w:r>
      <w:r w:rsidRPr="005B5AD7">
        <w:rPr>
          <w:color w:val="231F20"/>
          <w:spacing w:val="-2"/>
          <w:sz w:val="28"/>
          <w:szCs w:val="28"/>
          <w:lang w:val="ru-RU" w:eastAsia="en-US" w:bidi="ar-SA"/>
        </w:rPr>
        <w:t xml:space="preserve"> Содержание предмета «Изобразительное искусство» структу</w:t>
      </w:r>
      <w:r w:rsidRPr="005B5AD7">
        <w:rPr>
          <w:color w:val="231F20"/>
          <w:sz w:val="28"/>
          <w:szCs w:val="28"/>
          <w:lang w:val="ru-RU" w:eastAsia="en-US" w:bidi="ar-SA"/>
        </w:rPr>
        <w:t xml:space="preserve">рированокаксистематематическихмодулей.Тримодулявходятвучебныйплан5–7классовпрограммыосновногообщего образованиявобъёме102учебныхчасов,неменее1учебного часа в неделю в качестве инвариантных. Каждый модуль обладает содержательной целостностью и организованповосходящемупринципувотношенииуглубления знаний по ведущей теме и усложнения умений обучающихся. </w:t>
      </w:r>
    </w:p>
    <w:p w:rsidR="004F71D1" w:rsidRPr="005B5AD7" w:rsidP="005B5AD7">
      <w:pPr>
        <w:spacing w:after="0" w:line="240" w:lineRule="auto"/>
        <w:ind w:right="153" w:firstLine="709"/>
        <w:contextualSpacing/>
        <w:jc w:val="both"/>
        <w:rPr>
          <w:sz w:val="28"/>
          <w:szCs w:val="28"/>
          <w:lang w:val="ru-RU" w:eastAsia="en-US" w:bidi="ar-SA"/>
        </w:rPr>
      </w:pPr>
      <w:r w:rsidRPr="005B5AD7">
        <w:rPr>
          <w:color w:val="231F20"/>
          <w:sz w:val="28"/>
          <w:szCs w:val="28"/>
          <w:lang w:val="ru-RU" w:eastAsia="en-US" w:bidi="ar-SA"/>
        </w:rPr>
        <w:t xml:space="preserve">Предлагаемая последовательность изучения модулей определяется психологическими возрастными особенностями </w:t>
      </w:r>
      <w:r w:rsidRPr="005B5AD7">
        <w:rPr>
          <w:color w:val="231F20"/>
          <w:w w:val="95"/>
          <w:sz w:val="28"/>
          <w:szCs w:val="28"/>
          <w:lang w:val="ru-RU" w:eastAsia="en-US" w:bidi="ar-SA"/>
        </w:rPr>
        <w:t>учащихся, принципом системности обучения и опытом педаго</w:t>
      </w:r>
      <w:r w:rsidRPr="005B5AD7">
        <w:rPr>
          <w:color w:val="231F20"/>
          <w:sz w:val="28"/>
          <w:szCs w:val="28"/>
          <w:lang w:val="ru-RU" w:eastAsia="en-US" w:bidi="ar-SA"/>
        </w:rPr>
        <w:t xml:space="preserve">гической работы. Однако при определённых педагогических условияхиустановкахпорядокизучениямодулейможетбыть </w:t>
      </w:r>
      <w:r w:rsidRPr="005B5AD7">
        <w:rPr>
          <w:color w:val="231F20"/>
          <w:w w:val="95"/>
          <w:sz w:val="28"/>
          <w:szCs w:val="28"/>
          <w:lang w:val="ru-RU" w:eastAsia="en-US" w:bidi="ar-SA"/>
        </w:rPr>
        <w:t>изменён, а также возможно некоторое перераспределение учеб</w:t>
      </w:r>
      <w:r w:rsidRPr="005B5AD7">
        <w:rPr>
          <w:color w:val="231F20"/>
          <w:sz w:val="28"/>
          <w:szCs w:val="28"/>
          <w:lang w:val="ru-RU" w:eastAsia="en-US" w:bidi="ar-SA"/>
        </w:rPr>
        <w:t>ного времени между модулями (при сохранении общего количества учебных часов).</w:t>
      </w:r>
    </w:p>
    <w:p w:rsidR="00F978C4" w:rsidRPr="005B5AD7" w:rsidP="005B5AD7">
      <w:pPr>
        <w:shd w:val="clear" w:color="auto" w:fill="FFFFFF"/>
        <w:spacing w:before="0" w:beforeAutospacing="0" w:after="0" w:afterAutospacing="0" w:line="240" w:lineRule="auto"/>
        <w:contextualSpacing/>
        <w:jc w:val="both"/>
        <w:rPr>
          <w:b/>
          <w:bCs/>
          <w:color w:val="00000A"/>
          <w:sz w:val="28"/>
          <w:szCs w:val="28"/>
          <w:lang w:val="ru-RU" w:eastAsia="ru-RU" w:bidi="ar-SA"/>
        </w:rPr>
      </w:pPr>
    </w:p>
    <w:p w:rsidR="00A550D7" w:rsidRPr="005B5AD7" w:rsidP="005423AA">
      <w:pPr>
        <w:shd w:val="clear" w:color="auto" w:fill="FFFFFF"/>
        <w:spacing w:before="0" w:beforeAutospacing="0" w:after="0" w:afterAutospacing="0" w:line="240" w:lineRule="auto"/>
        <w:ind w:firstLine="709"/>
        <w:contextualSpacing/>
        <w:jc w:val="both"/>
        <w:rPr>
          <w:b/>
          <w:bCs/>
          <w:color w:val="00000A"/>
          <w:sz w:val="28"/>
          <w:szCs w:val="28"/>
          <w:lang w:val="ru-RU" w:eastAsia="ru-RU" w:bidi="ar-SA"/>
        </w:rPr>
      </w:pPr>
      <w:r w:rsidRPr="005B5AD7">
        <w:rPr>
          <w:b/>
          <w:bCs/>
          <w:color w:val="00000A"/>
          <w:sz w:val="28"/>
          <w:szCs w:val="28"/>
          <w:lang w:val="ru-RU" w:eastAsia="ru-RU" w:bidi="ar-SA"/>
        </w:rPr>
        <w:t>СОДЕРЖАНИЕ УЧЕБНОГО ПРЕДМЕТА «ИЗОБРАЗИТЕЛЬНОЕ ИСКУССТВО»</w:t>
      </w:r>
    </w:p>
    <w:p w:rsidR="004F71D1" w:rsidRPr="005B5AD7" w:rsidP="005B5AD7">
      <w:pPr>
        <w:shd w:val="clear" w:color="auto" w:fill="FFFFFF"/>
        <w:spacing w:before="0" w:beforeAutospacing="0" w:after="0" w:afterAutospacing="0" w:line="240" w:lineRule="auto"/>
        <w:ind w:firstLine="709"/>
        <w:contextualSpacing/>
        <w:jc w:val="both"/>
        <w:rPr>
          <w:color w:val="00000A"/>
          <w:sz w:val="28"/>
          <w:szCs w:val="28"/>
          <w:lang w:val="ru-RU" w:eastAsia="ru-RU" w:bidi="ar-SA"/>
        </w:rPr>
      </w:pPr>
      <w:r w:rsidRPr="005B5AD7">
        <w:rPr>
          <w:color w:val="00000A"/>
          <w:sz w:val="28"/>
          <w:szCs w:val="28"/>
          <w:lang w:val="ru-RU" w:eastAsia="ru-RU" w:bidi="ar-SA"/>
        </w:rPr>
        <w:t>Соответствует ПООП ООО</w:t>
      </w:r>
    </w:p>
    <w:p w:rsidR="00A550D7" w:rsidRPr="005B5AD7" w:rsidP="005B5AD7">
      <w:pPr>
        <w:spacing w:after="0" w:line="240" w:lineRule="auto"/>
        <w:ind w:right="108" w:firstLine="709"/>
        <w:contextualSpacing/>
        <w:jc w:val="both"/>
        <w:rPr>
          <w:color w:val="000000"/>
          <w:sz w:val="28"/>
          <w:szCs w:val="28"/>
          <w:lang w:val="ru-RU" w:eastAsia="ru-RU" w:bidi="ar-SA"/>
        </w:rPr>
      </w:pPr>
      <w:r w:rsidRPr="005B5AD7">
        <w:rPr>
          <w:color w:val="00000A"/>
          <w:sz w:val="28"/>
          <w:szCs w:val="28"/>
          <w:lang w:val="ru-RU" w:eastAsia="ru-RU" w:bidi="ar-SA"/>
        </w:rPr>
        <w:t xml:space="preserve"> Межпредметные связи учебного предмета «Изобразительное искусство» с учебными предметами «Русский язык», «Литература», «Биология», «География»,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 </w:t>
      </w:r>
    </w:p>
    <w:p w:rsidR="00A550D7" w:rsidRPr="005B5AD7" w:rsidP="005B5AD7">
      <w:pPr>
        <w:shd w:val="clear" w:color="auto" w:fill="FFFFFF"/>
        <w:spacing w:before="0" w:beforeAutospacing="0" w:after="0" w:afterAutospacing="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 xml:space="preserve">  Содержание программы направлено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w:t>
      </w:r>
      <w:r w:rsidRPr="005B5AD7" w:rsidR="00B24822">
        <w:rPr>
          <w:color w:val="000000"/>
          <w:sz w:val="28"/>
          <w:szCs w:val="28"/>
          <w:lang w:val="ru-RU" w:eastAsia="ru-RU" w:bidi="ar-SA"/>
        </w:rPr>
        <w:t>обучающегося</w:t>
      </w:r>
      <w:r w:rsidRPr="005B5AD7">
        <w:rPr>
          <w:color w:val="000000"/>
          <w:sz w:val="28"/>
          <w:szCs w:val="28"/>
          <w:lang w:val="ru-RU" w:eastAsia="ru-RU" w:bidi="ar-SA"/>
        </w:rPr>
        <w:t xml:space="preserve">. Изучаются такие закономерности изобразительного искусства, без которых невозможна ориентация в потоке художественной информации. </w:t>
      </w:r>
      <w:r w:rsidRPr="005B5AD7" w:rsidR="00AD6B54">
        <w:rPr>
          <w:color w:val="000000"/>
          <w:sz w:val="28"/>
          <w:szCs w:val="28"/>
          <w:lang w:val="ru-RU" w:eastAsia="ru-RU" w:bidi="ar-SA"/>
        </w:rPr>
        <w:t>Обу</w:t>
      </w:r>
      <w:r w:rsidRPr="005B5AD7">
        <w:rPr>
          <w:color w:val="000000"/>
          <w:sz w:val="28"/>
          <w:szCs w:val="28"/>
          <w:lang w:val="ru-RU" w:eastAsia="ru-RU" w:bidi="ar-SA"/>
        </w:rPr>
        <w:t>ча</w:t>
      </w:r>
      <w:r w:rsidRPr="005B5AD7" w:rsidR="00AD6B54">
        <w:rPr>
          <w:color w:val="000000"/>
          <w:sz w:val="28"/>
          <w:szCs w:val="28"/>
          <w:lang w:val="ru-RU" w:eastAsia="ru-RU" w:bidi="ar-SA"/>
        </w:rPr>
        <w:t>ю</w:t>
      </w:r>
      <w:r w:rsidRPr="005B5AD7">
        <w:rPr>
          <w:color w:val="000000"/>
          <w:sz w:val="28"/>
          <w:szCs w:val="28"/>
          <w:lang w:val="ru-RU" w:eastAsia="ru-RU" w:bidi="ar-SA"/>
        </w:rPr>
        <w:t xml:space="preserve">щиеся получают представление об изобразительном искусстве как целостном явлении, поэтому темы программ </w:t>
      </w:r>
      <w:r w:rsidRPr="005B5AD7">
        <w:rPr>
          <w:color w:val="000000"/>
          <w:sz w:val="28"/>
          <w:szCs w:val="28"/>
          <w:lang w:val="ru-RU" w:eastAsia="ru-RU" w:bidi="ar-SA"/>
        </w:rPr>
        <w:t xml:space="preserve">формулируются так, чтобы избежать излишней детализации, расчлененности и препарирования явлений, фактов, событий. Это дает возможность сохранить ценностные аспекты искусства и не свести его изучение к узко технологической стороне. Содержание художественного образования предусматривает два вида деятельности </w:t>
      </w:r>
      <w:r w:rsidRPr="005B5AD7" w:rsidR="00AD6B54">
        <w:rPr>
          <w:color w:val="000000"/>
          <w:sz w:val="28"/>
          <w:szCs w:val="28"/>
          <w:lang w:val="ru-RU" w:eastAsia="ru-RU" w:bidi="ar-SA"/>
        </w:rPr>
        <w:t>об</w:t>
      </w:r>
      <w:r w:rsidRPr="005B5AD7">
        <w:rPr>
          <w:color w:val="000000"/>
          <w:sz w:val="28"/>
          <w:szCs w:val="28"/>
          <w:lang w:val="ru-RU" w:eastAsia="ru-RU" w:bidi="ar-SA"/>
        </w:rPr>
        <w:t>уча</w:t>
      </w:r>
      <w:r w:rsidRPr="005B5AD7" w:rsidR="00AD6B54">
        <w:rPr>
          <w:color w:val="000000"/>
          <w:sz w:val="28"/>
          <w:szCs w:val="28"/>
          <w:lang w:val="ru-RU" w:eastAsia="ru-RU" w:bidi="ar-SA"/>
        </w:rPr>
        <w:t>ю</w:t>
      </w:r>
      <w:r w:rsidRPr="005B5AD7">
        <w:rPr>
          <w:color w:val="000000"/>
          <w:sz w:val="28"/>
          <w:szCs w:val="28"/>
          <w:lang w:val="ru-RU" w:eastAsia="ru-RU" w:bidi="ar-SA"/>
        </w:rPr>
        <w:t xml:space="preserve">щихся: восприятие произведений искусства (ученик – зритель) и собственную художественно-творческую деятельность (ученик – художник), </w:t>
      </w:r>
      <w:r w:rsidRPr="005B5AD7" w:rsidR="00516E31">
        <w:rPr>
          <w:color w:val="000000"/>
          <w:sz w:val="28"/>
          <w:szCs w:val="28"/>
          <w:lang w:val="ru-RU" w:eastAsia="ru-RU" w:bidi="ar-SA"/>
        </w:rPr>
        <w:t>что позволяет</w:t>
      </w:r>
      <w:r w:rsidRPr="005B5AD7">
        <w:rPr>
          <w:color w:val="000000"/>
          <w:sz w:val="28"/>
          <w:szCs w:val="28"/>
          <w:lang w:val="ru-RU" w:eastAsia="ru-RU" w:bidi="ar-SA"/>
        </w:rPr>
        <w:t xml:space="preserve">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w:t>
      </w:r>
      <w:r w:rsidRPr="005B5AD7" w:rsidR="00AD6B54">
        <w:rPr>
          <w:color w:val="000000"/>
          <w:sz w:val="28"/>
          <w:szCs w:val="28"/>
          <w:lang w:val="ru-RU" w:eastAsia="ru-RU" w:bidi="ar-SA"/>
        </w:rPr>
        <w:t>обучающегося</w:t>
      </w:r>
      <w:r w:rsidRPr="005B5AD7">
        <w:rPr>
          <w:color w:val="000000"/>
          <w:sz w:val="28"/>
          <w:szCs w:val="28"/>
          <w:lang w:val="ru-RU" w:eastAsia="ru-RU" w:bidi="ar-SA"/>
        </w:rPr>
        <w:t xml:space="preserve"> с произведениями искусства, что позволяет вывести на передний план деятельностное освоение изобразительного искусства.</w:t>
      </w:r>
    </w:p>
    <w:p w:rsidR="00A550D7" w:rsidRPr="005B5AD7" w:rsidP="005B5AD7">
      <w:pPr>
        <w:shd w:val="clear" w:color="auto" w:fill="FFFFFF"/>
        <w:spacing w:before="0" w:beforeAutospacing="0" w:after="0" w:afterAutospacing="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 xml:space="preserve">   Основные межпредметные связи осуществляются с уроками музыки и литературы, при прохождении отдельных тем рекомендуется использовать межпредметные связи с биологией (строение растений, животных, пропорции человека, связи в природе), математикой (геометрические фигуры и объемы), технологией (природные и искусственные материалы, отделка готовых изделий). </w:t>
      </w:r>
    </w:p>
    <w:p w:rsidR="00A550D7" w:rsidRPr="005B5AD7" w:rsidP="005B5AD7">
      <w:pPr>
        <w:spacing w:after="0" w:line="240" w:lineRule="auto"/>
        <w:ind w:right="15" w:firstLine="709"/>
        <w:contextualSpacing/>
        <w:jc w:val="both"/>
        <w:rPr>
          <w:color w:val="000000"/>
          <w:sz w:val="28"/>
          <w:szCs w:val="28"/>
          <w:lang w:val="ru-RU" w:eastAsia="ru-RU" w:bidi="ar-SA"/>
        </w:rPr>
      </w:pPr>
      <w:r w:rsidRPr="005B5AD7">
        <w:rPr>
          <w:color w:val="000000"/>
          <w:sz w:val="28"/>
          <w:szCs w:val="28"/>
          <w:lang w:val="ru-RU" w:eastAsia="ru-RU" w:bidi="ar-SA"/>
        </w:rPr>
        <w:t xml:space="preserve">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 </w:t>
      </w:r>
    </w:p>
    <w:p w:rsidR="00A550D7" w:rsidRPr="005B5AD7" w:rsidP="005B5AD7">
      <w:pPr>
        <w:spacing w:after="0" w:line="240" w:lineRule="auto"/>
        <w:ind w:right="15" w:firstLine="709"/>
        <w:contextualSpacing/>
        <w:jc w:val="both"/>
        <w:rPr>
          <w:color w:val="000000"/>
          <w:sz w:val="28"/>
          <w:szCs w:val="28"/>
          <w:lang w:val="ru-RU" w:eastAsia="ru-RU" w:bidi="ar-SA"/>
        </w:rPr>
      </w:pPr>
      <w:r w:rsidRPr="005B5AD7">
        <w:rPr>
          <w:b/>
          <w:color w:val="000000"/>
          <w:sz w:val="28"/>
          <w:szCs w:val="28"/>
          <w:lang w:val="ru-RU" w:eastAsia="ru-RU" w:bidi="ar-SA"/>
        </w:rPr>
        <w:t xml:space="preserve">   Рисование с натуры </w:t>
      </w:r>
      <w:r w:rsidRPr="005B5AD7">
        <w:rPr>
          <w:color w:val="000000"/>
          <w:sz w:val="28"/>
          <w:szCs w:val="28"/>
          <w:lang w:val="ru-RU" w:eastAsia="ru-RU" w:bidi="ar-SA"/>
        </w:rPr>
        <w:t xml:space="preserve">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 </w:t>
      </w:r>
    </w:p>
    <w:p w:rsidR="00A550D7" w:rsidRPr="005B5AD7" w:rsidP="005B5AD7">
      <w:pPr>
        <w:spacing w:after="0" w:line="240" w:lineRule="auto"/>
        <w:ind w:right="15" w:firstLine="709"/>
        <w:contextualSpacing/>
        <w:jc w:val="both"/>
        <w:rPr>
          <w:color w:val="000000"/>
          <w:sz w:val="28"/>
          <w:szCs w:val="28"/>
          <w:lang w:val="ru-RU" w:eastAsia="ru-RU" w:bidi="ar-SA"/>
        </w:rPr>
      </w:pPr>
      <w:r w:rsidRPr="005B5AD7">
        <w:rPr>
          <w:b/>
          <w:color w:val="000000"/>
          <w:sz w:val="28"/>
          <w:szCs w:val="28"/>
          <w:lang w:val="ru-RU" w:eastAsia="ru-RU" w:bidi="ar-SA"/>
        </w:rPr>
        <w:t xml:space="preserve">   Рисунки на темы</w:t>
      </w:r>
      <w:r w:rsidRPr="005B5AD7">
        <w:rPr>
          <w:color w:val="000000"/>
          <w:sz w:val="28"/>
          <w:szCs w:val="28"/>
          <w:lang w:val="ru-RU" w:eastAsia="ru-RU" w:bidi="ar-SA"/>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rsidR="00A550D7" w:rsidRPr="005B5AD7" w:rsidP="005B5AD7">
      <w:pPr>
        <w:spacing w:after="0" w:line="240" w:lineRule="auto"/>
        <w:ind w:right="15" w:firstLine="709"/>
        <w:contextualSpacing/>
        <w:jc w:val="both"/>
        <w:rPr>
          <w:color w:val="000000"/>
          <w:sz w:val="28"/>
          <w:szCs w:val="28"/>
          <w:lang w:val="ru-RU" w:eastAsia="ru-RU" w:bidi="ar-SA"/>
        </w:rPr>
      </w:pPr>
      <w:r w:rsidRPr="005B5AD7">
        <w:rPr>
          <w:b/>
          <w:color w:val="000000"/>
          <w:sz w:val="28"/>
          <w:szCs w:val="28"/>
          <w:lang w:val="ru-RU" w:eastAsia="ru-RU" w:bidi="ar-SA"/>
        </w:rPr>
        <w:t>Декоративное рисование</w:t>
      </w:r>
      <w:r w:rsidRPr="005B5AD7">
        <w:rPr>
          <w:color w:val="000000"/>
          <w:sz w:val="28"/>
          <w:szCs w:val="28"/>
          <w:lang w:val="ru-RU" w:eastAsia="ru-RU" w:bidi="ar-SA"/>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 </w:t>
      </w:r>
    </w:p>
    <w:p w:rsidR="00A550D7" w:rsidRPr="005B5AD7" w:rsidP="005B5AD7">
      <w:pPr>
        <w:shd w:val="clear" w:color="auto" w:fill="FFFFFF"/>
        <w:spacing w:before="0" w:beforeAutospacing="0" w:after="0" w:afterAutospacing="0" w:line="240" w:lineRule="auto"/>
        <w:ind w:firstLine="709"/>
        <w:contextualSpacing/>
        <w:jc w:val="both"/>
        <w:rPr>
          <w:b/>
          <w:bCs/>
          <w:color w:val="000000"/>
          <w:sz w:val="28"/>
          <w:szCs w:val="28"/>
          <w:lang w:val="ru-RU" w:eastAsia="ru-RU" w:bidi="ar-SA"/>
        </w:rPr>
      </w:pPr>
      <w:r w:rsidRPr="005B5AD7">
        <w:rPr>
          <w:color w:val="000000"/>
          <w:sz w:val="28"/>
          <w:szCs w:val="28"/>
          <w:lang w:val="ru-RU" w:eastAsia="ru-RU" w:bidi="ar-SA"/>
        </w:rPr>
        <w:t>Ссылки на произведения искусства, которые можно использовать на уроках, следует считать примерными.</w:t>
      </w:r>
    </w:p>
    <w:p w:rsidR="00F978C4" w:rsidRPr="005B5AD7" w:rsidP="005B5AD7">
      <w:pPr>
        <w:autoSpaceDE w:val="0"/>
        <w:autoSpaceDN w:val="0"/>
        <w:adjustRightInd w:val="0"/>
        <w:spacing w:after="0" w:line="240" w:lineRule="auto"/>
        <w:contextualSpacing/>
        <w:jc w:val="both"/>
        <w:textAlignment w:val="center"/>
        <w:rPr>
          <w:rFonts w:eastAsia="Calibri"/>
          <w:color w:val="000000"/>
          <w:sz w:val="28"/>
          <w:szCs w:val="28"/>
          <w:lang w:val="ru-RU" w:eastAsia="en-US" w:bidi="ar-SA"/>
        </w:rPr>
      </w:pPr>
    </w:p>
    <w:p w:rsidR="004F71D1" w:rsidRPr="005B5AD7" w:rsidP="005423AA">
      <w:pPr>
        <w:autoSpaceDE w:val="0"/>
        <w:autoSpaceDN w:val="0"/>
        <w:adjustRightInd w:val="0"/>
        <w:spacing w:after="0" w:line="240" w:lineRule="auto"/>
        <w:ind w:firstLine="709"/>
        <w:contextualSpacing/>
        <w:jc w:val="both"/>
        <w:textAlignment w:val="center"/>
        <w:rPr>
          <w:rFonts w:eastAsia="Calibri"/>
          <w:b/>
          <w:bCs/>
          <w:color w:val="000000"/>
          <w:sz w:val="28"/>
          <w:szCs w:val="28"/>
          <w:lang w:val="ru-RU" w:eastAsia="en-US" w:bidi="ar-SA"/>
        </w:rPr>
      </w:pPr>
      <w:r w:rsidRPr="005B5AD7">
        <w:rPr>
          <w:rFonts w:eastAsia="Calibri"/>
          <w:color w:val="000000"/>
          <w:sz w:val="28"/>
          <w:szCs w:val="28"/>
          <w:lang w:val="ru-RU" w:eastAsia="en-US" w:bidi="ar-SA"/>
        </w:rPr>
        <w:t>КОРРЕКЦИОННО-РАЗВИВАЮЩАЯ НАПРАВЛЕННОСТЬ УЧЕБНОГО ПРЕДМЕТА</w:t>
      </w:r>
    </w:p>
    <w:p w:rsidR="0016249A" w:rsidRPr="005B5AD7" w:rsidP="005B5AD7">
      <w:pPr>
        <w:autoSpaceDE w:val="0"/>
        <w:autoSpaceDN w:val="0"/>
        <w:adjustRightInd w:val="0"/>
        <w:spacing w:after="0" w:line="240" w:lineRule="auto"/>
        <w:ind w:firstLine="709"/>
        <w:contextualSpacing/>
        <w:jc w:val="both"/>
        <w:textAlignment w:val="center"/>
        <w:rPr>
          <w:color w:val="000000"/>
          <w:sz w:val="28"/>
          <w:szCs w:val="28"/>
          <w:lang w:val="ru-RU" w:eastAsia="en-US" w:bidi="ar-SA"/>
        </w:rPr>
      </w:pPr>
      <w:r w:rsidRPr="005B5AD7">
        <w:rPr>
          <w:color w:val="000000"/>
          <w:sz w:val="28"/>
          <w:szCs w:val="28"/>
          <w:lang w:val="ru-RU" w:eastAsia="en-US" w:bidi="ar-SA"/>
        </w:rPr>
        <w:t>Значимость учебного предмета «Изобразительное искусство»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A550D7" w:rsidRPr="005B5AD7" w:rsidP="005B5AD7">
      <w:pPr>
        <w:shd w:val="clear" w:color="auto" w:fill="FFFFFF"/>
        <w:spacing w:before="0" w:beforeAutospacing="0" w:after="0" w:afterAutospacing="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Коррекционная направленность</w:t>
      </w:r>
      <w:r w:rsidRPr="005B5AD7">
        <w:rPr>
          <w:color w:val="000000"/>
          <w:sz w:val="28"/>
          <w:szCs w:val="28"/>
          <w:lang w:val="ru-RU" w:eastAsia="ru-RU" w:bidi="ar-SA"/>
        </w:rPr>
        <w:t xml:space="preserve"> реализуется за счет:</w:t>
      </w:r>
    </w:p>
    <w:p w:rsidR="00A550D7" w:rsidRPr="005423AA" w:rsidP="0020155D">
      <w:pPr>
        <w:numPr>
          <w:ilvl w:val="0"/>
          <w:numId w:val="48"/>
        </w:numPr>
        <w:spacing w:after="0" w:line="240" w:lineRule="auto"/>
        <w:ind w:left="0" w:firstLine="709"/>
        <w:contextualSpacing/>
        <w:jc w:val="both"/>
        <w:rPr>
          <w:rFonts w:eastAsia="Calibri"/>
          <w:sz w:val="28"/>
          <w:szCs w:val="28"/>
          <w:lang w:val="ru-RU" w:eastAsia="ru-RU" w:bidi="ar-SA"/>
        </w:rPr>
      </w:pPr>
      <w:r w:rsidRPr="005423AA">
        <w:rPr>
          <w:rFonts w:eastAsia="Calibri"/>
          <w:sz w:val="28"/>
          <w:szCs w:val="28"/>
          <w:lang w:val="ru-RU" w:eastAsia="ru-RU" w:bidi="ar-SA"/>
        </w:rPr>
        <w:t>формирования навыка восприятия сложных объектов и явлений, умений их эмоционального оценивания,</w:t>
      </w:r>
    </w:p>
    <w:p w:rsidR="00A550D7" w:rsidRPr="005423AA" w:rsidP="0020155D">
      <w:pPr>
        <w:numPr>
          <w:ilvl w:val="0"/>
          <w:numId w:val="48"/>
        </w:numPr>
        <w:spacing w:after="0" w:line="240" w:lineRule="auto"/>
        <w:ind w:left="0" w:firstLine="709"/>
        <w:contextualSpacing/>
        <w:jc w:val="both"/>
        <w:rPr>
          <w:rFonts w:eastAsia="Calibri"/>
          <w:sz w:val="28"/>
          <w:szCs w:val="28"/>
          <w:lang w:val="ru-RU" w:eastAsia="ru-RU" w:bidi="ar-SA"/>
        </w:rPr>
      </w:pPr>
      <w:r w:rsidRPr="005423AA">
        <w:rPr>
          <w:rFonts w:eastAsia="Calibri"/>
          <w:sz w:val="28"/>
          <w:szCs w:val="28"/>
          <w:lang w:val="ru-RU" w:eastAsia="ru-RU" w:bidi="ar-SA"/>
        </w:rPr>
        <w:t xml:space="preserve">обучения работе с натуральными объектами, разными видами средств рисования и техниками изобразительного искусства,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 </w:t>
      </w:r>
    </w:p>
    <w:p w:rsidR="00A550D7" w:rsidRPr="005423AA" w:rsidP="0020155D">
      <w:pPr>
        <w:numPr>
          <w:ilvl w:val="0"/>
          <w:numId w:val="48"/>
        </w:numPr>
        <w:spacing w:after="0" w:line="240" w:lineRule="auto"/>
        <w:ind w:left="0" w:firstLine="709"/>
        <w:contextualSpacing/>
        <w:jc w:val="both"/>
        <w:rPr>
          <w:rFonts w:eastAsia="Calibri"/>
          <w:sz w:val="28"/>
          <w:szCs w:val="28"/>
          <w:lang w:val="ru-RU" w:eastAsia="ru-RU" w:bidi="ar-SA"/>
        </w:rPr>
      </w:pPr>
      <w:r w:rsidRPr="005423AA">
        <w:rPr>
          <w:rFonts w:eastAsia="Calibri"/>
          <w:sz w:val="28"/>
          <w:szCs w:val="28"/>
          <w:lang w:val="ru-RU" w:eastAsia="ru-RU" w:bidi="ar-SA"/>
        </w:rPr>
        <w:t xml:space="preserve">целенаправленного формирования зрительно-пространственного гнозиса, умения узнать и правильно назвать изображённые предметы, </w:t>
      </w:r>
    </w:p>
    <w:p w:rsidR="00A550D7" w:rsidRPr="005423AA" w:rsidP="0020155D">
      <w:pPr>
        <w:numPr>
          <w:ilvl w:val="0"/>
          <w:numId w:val="48"/>
        </w:numPr>
        <w:spacing w:after="0" w:line="240" w:lineRule="auto"/>
        <w:ind w:left="0" w:firstLine="709"/>
        <w:contextualSpacing/>
        <w:jc w:val="both"/>
        <w:rPr>
          <w:rFonts w:eastAsia="Calibri"/>
          <w:sz w:val="28"/>
          <w:szCs w:val="28"/>
          <w:lang w:val="ru-RU" w:eastAsia="ru-RU" w:bidi="ar-SA"/>
        </w:rPr>
      </w:pPr>
      <w:r w:rsidRPr="005423AA">
        <w:rPr>
          <w:rFonts w:eastAsia="Calibri"/>
          <w:sz w:val="28"/>
          <w:szCs w:val="28"/>
          <w:lang w:val="ru-RU" w:eastAsia="ru-RU" w:bidi="ar-SA"/>
        </w:rPr>
        <w:t>формированием графомоторных умений, в том числе включением уроков, направленных на обучение и написание печатного шрифта,</w:t>
      </w:r>
    </w:p>
    <w:p w:rsidR="00A550D7" w:rsidRPr="005423AA" w:rsidP="0020155D">
      <w:pPr>
        <w:numPr>
          <w:ilvl w:val="0"/>
          <w:numId w:val="48"/>
        </w:numPr>
        <w:spacing w:after="0" w:line="240" w:lineRule="auto"/>
        <w:ind w:left="0" w:firstLine="709"/>
        <w:contextualSpacing/>
        <w:jc w:val="both"/>
        <w:rPr>
          <w:rFonts w:eastAsia="Calibri"/>
          <w:sz w:val="28"/>
          <w:szCs w:val="28"/>
          <w:lang w:val="ru-RU" w:eastAsia="ru-RU" w:bidi="ar-SA"/>
        </w:rPr>
      </w:pPr>
      <w:r w:rsidRPr="005423AA">
        <w:rPr>
          <w:rFonts w:eastAsia="Calibri"/>
          <w:sz w:val="28"/>
          <w:szCs w:val="28"/>
          <w:lang w:val="ru-RU" w:eastAsia="ru-RU" w:bidi="ar-SA"/>
        </w:rPr>
        <w:t>формирования, расширения и координации предметных, пространственных и временных представлений на материале курса;</w:t>
      </w:r>
    </w:p>
    <w:p w:rsidR="00A550D7" w:rsidRPr="005423AA" w:rsidP="0020155D">
      <w:pPr>
        <w:numPr>
          <w:ilvl w:val="0"/>
          <w:numId w:val="48"/>
        </w:numPr>
        <w:spacing w:after="0" w:line="240" w:lineRule="auto"/>
        <w:ind w:left="0" w:firstLine="709"/>
        <w:contextualSpacing/>
        <w:jc w:val="both"/>
        <w:rPr>
          <w:rFonts w:eastAsia="Calibri"/>
          <w:sz w:val="28"/>
          <w:szCs w:val="28"/>
          <w:lang w:val="ru-RU" w:eastAsia="ru-RU" w:bidi="ar-SA"/>
        </w:rPr>
      </w:pPr>
      <w:r w:rsidRPr="005423AA">
        <w:rPr>
          <w:rFonts w:eastAsia="Calibri"/>
          <w:sz w:val="28"/>
          <w:szCs w:val="28"/>
          <w:lang w:val="ru-RU" w:eastAsia="ru-RU" w:bidi="ar-SA"/>
        </w:rPr>
        <w:t>специально организованной работой по обогащению словаря учащихся,</w:t>
      </w:r>
    </w:p>
    <w:p w:rsidR="00A550D7" w:rsidRPr="005423AA" w:rsidP="0020155D">
      <w:pPr>
        <w:numPr>
          <w:ilvl w:val="0"/>
          <w:numId w:val="48"/>
        </w:numPr>
        <w:spacing w:after="0" w:line="240" w:lineRule="auto"/>
        <w:ind w:left="0" w:firstLine="709"/>
        <w:contextualSpacing/>
        <w:jc w:val="both"/>
        <w:rPr>
          <w:rFonts w:eastAsia="Calibri"/>
          <w:sz w:val="28"/>
          <w:szCs w:val="28"/>
          <w:lang w:val="ru-RU" w:eastAsia="ru-RU" w:bidi="ar-SA"/>
        </w:rPr>
      </w:pPr>
      <w:r w:rsidRPr="005423AA">
        <w:rPr>
          <w:rFonts w:eastAsia="Calibri"/>
          <w:sz w:val="28"/>
          <w:szCs w:val="28"/>
          <w:lang w:val="ru-RU" w:eastAsia="ru-RU" w:bidi="ar-SA"/>
        </w:rPr>
        <w:t>совершенствования связной речи обучающихся, развития разных видов речевой деятельности, формирования коммуникативной культуры;</w:t>
      </w:r>
    </w:p>
    <w:p w:rsidR="00E27B97" w:rsidRPr="005B5AD7" w:rsidP="005B5AD7">
      <w:pPr>
        <w:shd w:val="clear" w:color="auto" w:fill="FFFFFF"/>
        <w:spacing w:before="0" w:beforeAutospacing="0" w:after="0" w:afterAutospacing="0" w:line="240" w:lineRule="auto"/>
        <w:contextualSpacing/>
        <w:rPr>
          <w:b/>
          <w:bCs/>
          <w:color w:val="00000A"/>
          <w:sz w:val="28"/>
          <w:szCs w:val="28"/>
          <w:lang w:val="ru-RU" w:eastAsia="ru-RU" w:bidi="ar-SA"/>
        </w:rPr>
      </w:pPr>
    </w:p>
    <w:p w:rsidR="00A550D7" w:rsidRPr="005B5AD7" w:rsidP="005423AA">
      <w:pPr>
        <w:shd w:val="clear" w:color="auto" w:fill="FFFFFF"/>
        <w:spacing w:before="0" w:beforeAutospacing="0" w:after="0" w:afterAutospacing="0" w:line="240" w:lineRule="auto"/>
        <w:ind w:firstLine="709"/>
        <w:contextualSpacing/>
        <w:jc w:val="both"/>
        <w:rPr>
          <w:b/>
          <w:bCs/>
          <w:color w:val="00000A"/>
          <w:sz w:val="28"/>
          <w:szCs w:val="28"/>
          <w:lang w:val="ru-RU" w:eastAsia="ru-RU" w:bidi="ar-SA"/>
        </w:rPr>
      </w:pPr>
      <w:r w:rsidRPr="005B5AD7">
        <w:rPr>
          <w:b/>
          <w:bCs/>
          <w:color w:val="00000A"/>
          <w:sz w:val="28"/>
          <w:szCs w:val="28"/>
          <w:lang w:val="ru-RU" w:eastAsia="ru-RU" w:bidi="ar-SA"/>
        </w:rPr>
        <w:t>ПЛАНИРУЕМЫЕ РЕЗУЛЬТАТЫ ОСВОЕНИЯ УЧЕБНОГО ПРЕДМЕТА «ИЗОБРАЗИТЕЛЬНОЕ ИСКУССТВО» НА УРОВНЕ ОСНОВНОГО ОБЩЕГО ОБРАЗОВАНИЯ</w:t>
      </w:r>
    </w:p>
    <w:p w:rsidR="004F71D1" w:rsidRPr="005B5AD7" w:rsidP="005B5AD7">
      <w:pPr>
        <w:shd w:val="clear" w:color="auto" w:fill="FFFFFF"/>
        <w:spacing w:before="0" w:beforeAutospacing="0" w:after="0" w:afterAutospacing="0" w:line="240" w:lineRule="auto"/>
        <w:ind w:firstLine="709"/>
        <w:contextualSpacing/>
        <w:jc w:val="both"/>
        <w:rPr>
          <w:color w:val="00000A"/>
          <w:sz w:val="28"/>
          <w:szCs w:val="28"/>
          <w:lang w:val="ru-RU" w:eastAsia="ru-RU" w:bidi="ar-SA"/>
        </w:rPr>
      </w:pPr>
      <w:r w:rsidRPr="005B5AD7">
        <w:rPr>
          <w:color w:val="00000A"/>
          <w:sz w:val="28"/>
          <w:szCs w:val="28"/>
          <w:lang w:val="ru-RU" w:eastAsia="ru-RU" w:bidi="ar-SA"/>
        </w:rPr>
        <w:t>Соответствует ПООП ООО</w:t>
      </w:r>
    </w:p>
    <w:p w:rsidR="00F978C4" w:rsidRPr="005B5AD7" w:rsidP="005B5AD7">
      <w:pPr>
        <w:shd w:val="clear" w:color="auto" w:fill="FFFFFF"/>
        <w:spacing w:before="0" w:beforeAutospacing="0" w:after="0" w:afterAutospacing="0" w:line="240" w:lineRule="auto"/>
        <w:contextualSpacing/>
        <w:jc w:val="both"/>
        <w:rPr>
          <w:color w:val="00000A"/>
          <w:sz w:val="28"/>
          <w:szCs w:val="28"/>
          <w:lang w:val="ru-RU" w:eastAsia="ru-RU" w:bidi="ar-SA"/>
        </w:rPr>
      </w:pPr>
    </w:p>
    <w:p w:rsidR="00A550D7" w:rsidRPr="005B5AD7" w:rsidP="005423AA">
      <w:pPr>
        <w:shd w:val="clear" w:color="auto" w:fill="FFFFFF"/>
        <w:spacing w:before="0" w:beforeAutospacing="0" w:after="0" w:afterAutospacing="0" w:line="240" w:lineRule="auto"/>
        <w:ind w:firstLine="709"/>
        <w:contextualSpacing/>
        <w:jc w:val="both"/>
        <w:rPr>
          <w:color w:val="00000A"/>
          <w:sz w:val="28"/>
          <w:szCs w:val="28"/>
          <w:lang w:val="ru-RU" w:eastAsia="ru-RU" w:bidi="ar-SA"/>
        </w:rPr>
      </w:pPr>
      <w:r w:rsidRPr="005B5AD7">
        <w:rPr>
          <w:color w:val="00000A"/>
          <w:sz w:val="28"/>
          <w:szCs w:val="28"/>
          <w:lang w:val="ru-RU" w:eastAsia="ru-RU" w:bidi="ar-SA"/>
        </w:rPr>
        <w:t>ОЦЕНИВАНИЕ РЕЗУЛЬТАТОВ ОСВОЕНИЯ ПРОГРАММЫ</w:t>
      </w:r>
    </w:p>
    <w:p w:rsidR="00A550D7" w:rsidRPr="005B5AD7" w:rsidP="005B5AD7">
      <w:pPr>
        <w:shd w:val="clear" w:color="auto" w:fill="FFFFFF"/>
        <w:spacing w:before="0" w:beforeAutospacing="0" w:after="0" w:afterAutospacing="0" w:line="240" w:lineRule="auto"/>
        <w:ind w:firstLine="709"/>
        <w:contextualSpacing/>
        <w:jc w:val="both"/>
        <w:rPr>
          <w:color w:val="000000"/>
          <w:sz w:val="28"/>
          <w:szCs w:val="28"/>
          <w:lang w:val="ru-RU" w:eastAsia="ru-RU" w:bidi="ar-SA"/>
        </w:rPr>
      </w:pPr>
      <w:r w:rsidRPr="005B5AD7">
        <w:rPr>
          <w:bCs/>
          <w:color w:val="00000A"/>
          <w:sz w:val="28"/>
          <w:szCs w:val="28"/>
          <w:lang w:val="ru-RU" w:eastAsia="ru-RU" w:bidi="ar-SA"/>
        </w:rPr>
        <w:t xml:space="preserve">Обучающиеся с ТНР по предмету «Изобразительное искусство» аттестовываются по пятибалльной системе оценок. Оценку </w:t>
      </w:r>
      <w:r w:rsidRPr="005B5AD7" w:rsidR="00AD6B54">
        <w:rPr>
          <w:bCs/>
          <w:color w:val="00000A"/>
          <w:sz w:val="28"/>
          <w:szCs w:val="28"/>
          <w:lang w:val="ru-RU" w:eastAsia="ru-RU" w:bidi="ar-SA"/>
        </w:rPr>
        <w:t>обучающийся</w:t>
      </w:r>
      <w:r w:rsidRPr="005B5AD7">
        <w:rPr>
          <w:bCs/>
          <w:color w:val="00000A"/>
          <w:sz w:val="28"/>
          <w:szCs w:val="28"/>
          <w:lang w:val="ru-RU" w:eastAsia="ru-RU" w:bidi="ar-SA"/>
        </w:rPr>
        <w:t xml:space="preserve"> получает за практическое занятие. Критериями оценивания выступают:</w:t>
      </w:r>
    </w:p>
    <w:p w:rsidR="00A550D7" w:rsidRPr="005B5AD7" w:rsidP="0020155D">
      <w:pPr>
        <w:numPr>
          <w:ilvl w:val="0"/>
          <w:numId w:val="88"/>
        </w:numPr>
        <w:shd w:val="clear" w:color="auto" w:fill="FFFFFF"/>
        <w:tabs>
          <w:tab w:val="num" w:pos="360"/>
        </w:tabs>
        <w:spacing w:before="0" w:beforeAutospacing="0" w:after="0" w:afterAutospacing="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 xml:space="preserve">композиционное решение: правильное решение композиции, предмета, орнамента (как организована плоскость листа, как согласованы </w:t>
      </w:r>
      <w:r w:rsidRPr="005B5AD7">
        <w:rPr>
          <w:color w:val="000000"/>
          <w:sz w:val="28"/>
          <w:szCs w:val="28"/>
          <w:lang w:val="ru-RU" w:eastAsia="ru-RU" w:bidi="ar-SA"/>
        </w:rPr>
        <w:t>между собой все компоненты изображения, как выражена общая идея и содержание);</w:t>
      </w:r>
    </w:p>
    <w:p w:rsidR="00A550D7" w:rsidRPr="005B5AD7" w:rsidP="0020155D">
      <w:pPr>
        <w:numPr>
          <w:ilvl w:val="0"/>
          <w:numId w:val="88"/>
        </w:numPr>
        <w:shd w:val="clear" w:color="auto" w:fill="FFFFFF"/>
        <w:tabs>
          <w:tab w:val="num" w:pos="360"/>
        </w:tabs>
        <w:spacing w:before="0" w:beforeAutospacing="0" w:after="0" w:afterAutospacing="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 xml:space="preserve">владение техникой: как </w:t>
      </w:r>
      <w:r w:rsidRPr="005B5AD7" w:rsidR="00AD6B54">
        <w:rPr>
          <w:color w:val="000000"/>
          <w:sz w:val="28"/>
          <w:szCs w:val="28"/>
          <w:lang w:val="ru-RU" w:eastAsia="ru-RU" w:bidi="ar-SA"/>
        </w:rPr>
        <w:t>обучающийся</w:t>
      </w:r>
      <w:r w:rsidRPr="005B5AD7">
        <w:rPr>
          <w:color w:val="000000"/>
          <w:sz w:val="28"/>
          <w:szCs w:val="28"/>
          <w:lang w:val="ru-RU" w:eastAsia="ru-RU" w:bidi="ar-SA"/>
        </w:rPr>
        <w:t xml:space="preserve"> пользуется художественными материалами, как использует выразительные художественные средства в выполнении задания;</w:t>
      </w:r>
    </w:p>
    <w:p w:rsidR="00A550D7" w:rsidRPr="005B5AD7" w:rsidP="0020155D">
      <w:pPr>
        <w:numPr>
          <w:ilvl w:val="0"/>
          <w:numId w:val="88"/>
        </w:numPr>
        <w:shd w:val="clear" w:color="auto" w:fill="FFFFFF"/>
        <w:tabs>
          <w:tab w:val="num" w:pos="360"/>
        </w:tabs>
        <w:spacing w:before="0" w:beforeAutospacing="0" w:after="0" w:afterAutospacing="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A550D7" w:rsidRPr="005B5AD7" w:rsidP="005B5AD7">
      <w:pPr>
        <w:shd w:val="clear" w:color="auto" w:fill="FFFFFF"/>
        <w:spacing w:before="0" w:beforeAutospacing="0" w:after="0" w:afterAutospacing="0" w:line="240" w:lineRule="auto"/>
        <w:ind w:firstLine="709"/>
        <w:contextualSpacing/>
        <w:jc w:val="both"/>
        <w:rPr>
          <w:color w:val="00000A"/>
          <w:sz w:val="28"/>
          <w:szCs w:val="28"/>
          <w:lang w:val="ru-RU" w:eastAsia="ru-RU" w:bidi="ar-SA"/>
        </w:rPr>
      </w:pPr>
      <w:r w:rsidRPr="005B5AD7">
        <w:rPr>
          <w:color w:val="00000A"/>
          <w:sz w:val="28"/>
          <w:szCs w:val="28"/>
          <w:lang w:val="ru-RU" w:eastAsia="ru-RU" w:bidi="ar-SA"/>
        </w:rPr>
        <w:t xml:space="preserve">Оценка работы обучающего с ТНР по данным критериям осуществляется </w:t>
      </w:r>
      <w:r w:rsidRPr="005B5AD7" w:rsidR="00516E31">
        <w:rPr>
          <w:color w:val="00000A"/>
          <w:sz w:val="28"/>
          <w:szCs w:val="28"/>
          <w:lang w:val="ru-RU" w:eastAsia="ru-RU" w:bidi="ar-SA"/>
        </w:rPr>
        <w:t>исходя из</w:t>
      </w:r>
      <w:r w:rsidRPr="005B5AD7">
        <w:rPr>
          <w:color w:val="00000A"/>
          <w:sz w:val="28"/>
          <w:szCs w:val="28"/>
          <w:lang w:val="ru-RU" w:eastAsia="ru-RU" w:bidi="ar-SA"/>
        </w:rPr>
        <w:t xml:space="preserve"> достижения им оптимальных (лучших для данного </w:t>
      </w:r>
      <w:r w:rsidRPr="005B5AD7" w:rsidR="00B24822">
        <w:rPr>
          <w:color w:val="00000A"/>
          <w:sz w:val="28"/>
          <w:szCs w:val="28"/>
          <w:lang w:val="ru-RU" w:eastAsia="ru-RU" w:bidi="ar-SA"/>
        </w:rPr>
        <w:t>обучающегося</w:t>
      </w:r>
      <w:r w:rsidRPr="005B5AD7">
        <w:rPr>
          <w:color w:val="00000A"/>
          <w:sz w:val="28"/>
          <w:szCs w:val="28"/>
          <w:lang w:val="ru-RU" w:eastAsia="ru-RU" w:bidi="ar-SA"/>
        </w:rPr>
        <w:t xml:space="preserve"> в данных условиях) успехов.</w:t>
      </w:r>
    </w:p>
    <w:p w:rsidR="004C1B82" w:rsidP="005B5AD7">
      <w:pPr>
        <w:spacing w:after="0" w:line="240" w:lineRule="auto"/>
        <w:contextualSpacing/>
        <w:rPr>
          <w:rFonts w:eastAsia="Calibri"/>
          <w:b/>
          <w:sz w:val="28"/>
          <w:szCs w:val="28"/>
          <w:lang w:val="ru-RU" w:eastAsia="ru-RU" w:bidi="ar-SA"/>
        </w:rPr>
      </w:pPr>
      <w:bookmarkStart w:id="82" w:name="муз"/>
      <w:bookmarkEnd w:id="79"/>
    </w:p>
    <w:p w:rsidR="005423AA" w:rsidRPr="005B5AD7" w:rsidP="005B5AD7">
      <w:pPr>
        <w:spacing w:after="0" w:line="240" w:lineRule="auto"/>
        <w:contextualSpacing/>
        <w:rPr>
          <w:rFonts w:eastAsia="Calibri"/>
          <w:b/>
          <w:sz w:val="28"/>
          <w:szCs w:val="28"/>
          <w:lang w:val="ru-RU" w:eastAsia="ru-RU" w:bidi="ar-SA"/>
        </w:rPr>
      </w:pPr>
    </w:p>
    <w:p w:rsidR="009C44C6" w:rsidRPr="005423AA" w:rsidP="005423AA">
      <w:pPr>
        <w:keepNext/>
        <w:keepLines/>
        <w:spacing w:after="0" w:line="240" w:lineRule="auto"/>
        <w:contextualSpacing/>
        <w:jc w:val="center"/>
        <w:outlineLvl w:val="2"/>
        <w:rPr>
          <w:b/>
          <w:sz w:val="28"/>
          <w:lang w:val="ru-RU" w:eastAsia="ru-RU" w:bidi="ar-SA"/>
        </w:rPr>
      </w:pPr>
      <w:bookmarkStart w:id="83" w:name="_Toc98861171"/>
      <w:r>
        <w:rPr>
          <w:rFonts w:eastAsiaTheme="majorEastAsia" w:cstheme="majorBidi"/>
          <w:b/>
          <w:sz w:val="28"/>
          <w:lang w:val="ru-RU" w:eastAsia="ru-RU" w:bidi="ar-SA"/>
        </w:rPr>
        <w:t xml:space="preserve">2.1.15. </w:t>
      </w:r>
      <w:r w:rsidRPr="005423AA" w:rsidR="004F71D1">
        <w:rPr>
          <w:rFonts w:eastAsiaTheme="majorEastAsia" w:cstheme="majorBidi"/>
          <w:b/>
          <w:sz w:val="28"/>
          <w:lang w:val="ru-RU" w:eastAsia="ru-RU" w:bidi="ar-SA"/>
        </w:rPr>
        <w:t>МУЗЫКА</w:t>
      </w:r>
      <w:bookmarkEnd w:id="83"/>
    </w:p>
    <w:p w:rsidR="0014632C" w:rsidRPr="005B5AD7" w:rsidP="005423AA">
      <w:pPr>
        <w:spacing w:after="0" w:line="240" w:lineRule="auto"/>
        <w:ind w:firstLine="709"/>
        <w:contextualSpacing/>
        <w:rPr>
          <w:rFonts w:eastAsia="Calibri"/>
          <w:bCs/>
          <w:sz w:val="28"/>
          <w:szCs w:val="28"/>
          <w:lang w:val="ru-RU" w:eastAsia="en-US" w:bidi="ar-SA"/>
        </w:rPr>
      </w:pPr>
      <w:r w:rsidRPr="005B5AD7">
        <w:rPr>
          <w:rFonts w:eastAsia="Calibri"/>
          <w:bCs/>
          <w:sz w:val="28"/>
          <w:szCs w:val="28"/>
          <w:lang w:val="ru-RU" w:eastAsia="en-US" w:bidi="ar-SA"/>
        </w:rPr>
        <w:t>Соответствует ПООП ООО</w:t>
      </w:r>
    </w:p>
    <w:p w:rsidR="00F978C4" w:rsidRPr="005B5AD7" w:rsidP="005B5AD7">
      <w:pPr>
        <w:spacing w:after="0" w:line="240" w:lineRule="auto"/>
        <w:contextualSpacing/>
        <w:jc w:val="both"/>
        <w:rPr>
          <w:bCs/>
          <w:sz w:val="28"/>
          <w:szCs w:val="28"/>
          <w:lang w:val="ru-RU" w:eastAsia="ru-RU" w:bidi="ar-SA"/>
        </w:rPr>
      </w:pPr>
      <w:bookmarkStart w:id="84" w:name="тех"/>
      <w:bookmarkEnd w:id="82"/>
    </w:p>
    <w:p w:rsidR="009C44C6" w:rsidRPr="005B5AD7" w:rsidP="005423AA">
      <w:pPr>
        <w:spacing w:after="0" w:line="240" w:lineRule="auto"/>
        <w:ind w:firstLine="709"/>
        <w:contextualSpacing/>
        <w:jc w:val="both"/>
        <w:rPr>
          <w:bCs/>
          <w:sz w:val="28"/>
          <w:szCs w:val="28"/>
          <w:lang w:val="ru-RU" w:eastAsia="ru-RU" w:bidi="ar-SA"/>
        </w:rPr>
      </w:pPr>
      <w:r w:rsidRPr="005B5AD7">
        <w:rPr>
          <w:bCs/>
          <w:sz w:val="28"/>
          <w:szCs w:val="28"/>
          <w:lang w:val="ru-RU" w:eastAsia="ru-RU" w:bidi="ar-SA"/>
        </w:rPr>
        <w:t>МЕСТО ПРЕДМЕТА В УЧЕБНОМ ПЛАНЕ</w:t>
      </w:r>
    </w:p>
    <w:p w:rsidR="009C44C6" w:rsidRPr="005B5AD7" w:rsidP="005B5AD7">
      <w:pPr>
        <w:spacing w:after="0" w:line="240" w:lineRule="auto"/>
        <w:ind w:firstLine="709"/>
        <w:contextualSpacing/>
        <w:jc w:val="both"/>
        <w:rPr>
          <w:b/>
          <w:sz w:val="28"/>
          <w:szCs w:val="28"/>
          <w:lang w:val="ru-RU" w:eastAsia="ru-RU" w:bidi="ar-SA"/>
        </w:rPr>
      </w:pPr>
      <w:r w:rsidRPr="005B5AD7">
        <w:rPr>
          <w:sz w:val="28"/>
          <w:szCs w:val="28"/>
          <w:lang w:val="ru-RU" w:eastAsia="ru-RU" w:bidi="ar-SA"/>
        </w:rPr>
        <w:t>Учебный предмет «Музыка» реализуется за счет обязательной части учебного плана</w:t>
      </w:r>
      <w:r w:rsidRPr="005B5AD7" w:rsidR="00336B87">
        <w:rPr>
          <w:sz w:val="28"/>
          <w:szCs w:val="28"/>
          <w:lang w:val="ru-RU" w:eastAsia="ru-RU" w:bidi="ar-SA"/>
        </w:rPr>
        <w:t>.</w:t>
      </w:r>
      <w:r w:rsidRPr="005B5AD7">
        <w:rPr>
          <w:rFonts w:eastAsia="Calibri"/>
          <w:color w:val="231F20"/>
          <w:sz w:val="28"/>
          <w:szCs w:val="28"/>
          <w:lang w:val="ru-RU" w:eastAsia="en-US" w:bidi="ar-SA"/>
        </w:rPr>
        <w:t xml:space="preserve"> 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w:t>
      </w:r>
      <w:r w:rsidRPr="005B5AD7" w:rsidR="00336B87">
        <w:rPr>
          <w:rFonts w:eastAsia="Calibri"/>
          <w:color w:val="231F20"/>
          <w:sz w:val="28"/>
          <w:szCs w:val="28"/>
          <w:lang w:val="ru-RU" w:eastAsia="en-US" w:bidi="ar-SA"/>
        </w:rPr>
        <w:t xml:space="preserve">состава класса, </w:t>
      </w:r>
      <w:r w:rsidRPr="005B5AD7">
        <w:rPr>
          <w:rFonts w:eastAsia="Calibri"/>
          <w:color w:val="231F20"/>
          <w:sz w:val="28"/>
          <w:szCs w:val="28"/>
          <w:lang w:val="ru-RU" w:eastAsia="en-US" w:bidi="ar-SA"/>
        </w:rPr>
        <w:t>возможностей внеурочной и внеклассной деятельности, эстетического компонента Программы воспитания образовательного учреждения.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в 5, 6 и 7 классах</w:t>
      </w:r>
      <w:r w:rsidRPr="005B5AD7">
        <w:rPr>
          <w:sz w:val="28"/>
          <w:szCs w:val="28"/>
          <w:lang w:val="ru-RU" w:eastAsia="ru-RU" w:bidi="ar-SA"/>
        </w:rPr>
        <w:t>.</w:t>
      </w:r>
    </w:p>
    <w:p w:rsidR="009C44C6" w:rsidRPr="005B5AD7" w:rsidP="005B5AD7">
      <w:pPr>
        <w:spacing w:after="0" w:line="240" w:lineRule="auto"/>
        <w:ind w:firstLine="709"/>
        <w:contextualSpacing/>
        <w:jc w:val="both"/>
        <w:rPr>
          <w:color w:val="000000"/>
          <w:sz w:val="28"/>
          <w:szCs w:val="28"/>
          <w:lang w:val="ru-RU" w:eastAsia="ru-RU" w:bidi="ar-SA"/>
        </w:rPr>
      </w:pPr>
    </w:p>
    <w:p w:rsidR="009C44C6" w:rsidRPr="005B5AD7" w:rsidP="005423AA">
      <w:pPr>
        <w:spacing w:after="0" w:line="240" w:lineRule="auto"/>
        <w:ind w:firstLine="709"/>
        <w:contextualSpacing/>
        <w:jc w:val="both"/>
        <w:rPr>
          <w:b/>
          <w:sz w:val="28"/>
          <w:szCs w:val="28"/>
          <w:lang w:val="ru-RU" w:eastAsia="ru-RU" w:bidi="ar-SA"/>
        </w:rPr>
      </w:pPr>
      <w:r w:rsidRPr="005B5AD7">
        <w:rPr>
          <w:b/>
          <w:sz w:val="28"/>
          <w:szCs w:val="28"/>
          <w:lang w:val="ru-RU" w:eastAsia="ru-RU" w:bidi="ar-SA"/>
        </w:rPr>
        <w:t>СОДЕРЖАНИЕ УЧЕБНОГО ПРЕДМЕТА «МУЗЫКА»</w:t>
      </w:r>
    </w:p>
    <w:p w:rsidR="009C44C6" w:rsidRPr="005B5AD7" w:rsidP="005B5AD7">
      <w:pPr>
        <w:spacing w:after="0" w:line="240" w:lineRule="auto"/>
        <w:ind w:firstLine="709"/>
        <w:contextualSpacing/>
        <w:jc w:val="both"/>
        <w:rPr>
          <w:sz w:val="28"/>
          <w:szCs w:val="28"/>
          <w:lang w:val="ru-RU" w:eastAsia="ru-RU" w:bidi="ru-RU"/>
        </w:rPr>
      </w:pPr>
      <w:r w:rsidRPr="005B5AD7">
        <w:rPr>
          <w:sz w:val="28"/>
          <w:szCs w:val="28"/>
          <w:lang w:val="ru-RU" w:eastAsia="ru-RU" w:bidi="ru-RU"/>
        </w:rPr>
        <w:t>Изучаемая тематика совпадает с ПООП ООО.</w:t>
      </w:r>
    </w:p>
    <w:p w:rsidR="009C44C6" w:rsidRPr="005B5AD7" w:rsidP="005B5AD7">
      <w:pPr>
        <w:shd w:val="clear" w:color="auto" w:fill="FFFFFF"/>
        <w:spacing w:before="0" w:beforeAutospacing="0" w:after="0" w:afterAutospacing="0" w:line="240" w:lineRule="auto"/>
        <w:ind w:firstLine="709"/>
        <w:contextualSpacing/>
        <w:jc w:val="both"/>
        <w:rPr>
          <w:b/>
          <w:bCs/>
          <w:color w:val="000000"/>
          <w:sz w:val="28"/>
          <w:szCs w:val="28"/>
          <w:lang w:val="ru-RU" w:eastAsia="ru-RU" w:bidi="ar-SA"/>
        </w:rPr>
      </w:pPr>
      <w:r w:rsidRPr="005B5AD7">
        <w:rPr>
          <w:color w:val="000000"/>
          <w:sz w:val="28"/>
          <w:szCs w:val="28"/>
          <w:lang w:val="ru-RU" w:eastAsia="ru-RU" w:bidi="ar-SA"/>
        </w:rPr>
        <w:t>Ссылки на музыкальные произведения, которые можно использовать на уроках, следует считать примерными.</w:t>
      </w:r>
    </w:p>
    <w:p w:rsidR="0014632C" w:rsidRPr="005B5AD7" w:rsidP="005B5AD7">
      <w:pPr>
        <w:shd w:val="clear" w:color="auto" w:fill="FFFFFF"/>
        <w:spacing w:before="0" w:beforeAutospacing="0" w:after="0" w:afterAutospacing="0" w:line="240" w:lineRule="auto"/>
        <w:contextualSpacing/>
        <w:jc w:val="both"/>
        <w:rPr>
          <w:color w:val="000000"/>
          <w:sz w:val="28"/>
          <w:szCs w:val="28"/>
          <w:lang w:val="ru-RU" w:eastAsia="ru-RU" w:bidi="ar-SA"/>
        </w:rPr>
      </w:pPr>
    </w:p>
    <w:p w:rsidR="0014632C" w:rsidRPr="005B5AD7" w:rsidP="005423AA">
      <w:pPr>
        <w:shd w:val="clear" w:color="auto" w:fill="FFFFFF"/>
        <w:spacing w:before="0" w:beforeAutospacing="0" w:after="0" w:afterAutospacing="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 xml:space="preserve">КОРРЕКЦИОННО-РАЗВИВАЮЩАЯ НАПРАВЛЕННОСТЬ </w:t>
      </w:r>
    </w:p>
    <w:p w:rsidR="0014632C" w:rsidRPr="005B5AD7" w:rsidP="005B5AD7">
      <w:pPr>
        <w:autoSpaceDE w:val="0"/>
        <w:autoSpaceDN w:val="0"/>
        <w:adjustRightInd w:val="0"/>
        <w:spacing w:after="0" w:line="240" w:lineRule="auto"/>
        <w:ind w:firstLine="709"/>
        <w:contextualSpacing/>
        <w:jc w:val="both"/>
        <w:textAlignment w:val="center"/>
        <w:rPr>
          <w:color w:val="000000"/>
          <w:sz w:val="28"/>
          <w:szCs w:val="28"/>
          <w:lang w:val="ru-RU" w:eastAsia="en-US" w:bidi="ar-SA"/>
        </w:rPr>
      </w:pPr>
      <w:r w:rsidRPr="005B5AD7">
        <w:rPr>
          <w:color w:val="000000"/>
          <w:sz w:val="28"/>
          <w:szCs w:val="28"/>
          <w:lang w:val="ru-RU" w:eastAsia="en-US" w:bidi="ar-SA"/>
        </w:rPr>
        <w:t xml:space="preserve">Значимость учебного предмета «Музыка» определяется его нацеленностью на развитие творческих способностей обучающегося с ТНР, формирование ассоциативно образного мышления, эмоционального восприятия картины мира, воображения, интуиции, </w:t>
      </w:r>
    </w:p>
    <w:p w:rsidR="0014632C" w:rsidRPr="005B5AD7" w:rsidP="005B5AD7">
      <w:pPr>
        <w:autoSpaceDE w:val="0"/>
        <w:autoSpaceDN w:val="0"/>
        <w:adjustRightInd w:val="0"/>
        <w:spacing w:after="0" w:line="240" w:lineRule="auto"/>
        <w:ind w:firstLine="709"/>
        <w:contextualSpacing/>
        <w:jc w:val="both"/>
        <w:textAlignment w:val="center"/>
        <w:rPr>
          <w:color w:val="000000"/>
          <w:sz w:val="28"/>
          <w:szCs w:val="28"/>
          <w:lang w:val="ru-RU" w:eastAsia="ru-RU" w:bidi="ar-SA"/>
        </w:rPr>
      </w:pPr>
      <w:r w:rsidRPr="005B5AD7">
        <w:rPr>
          <w:color w:val="000000"/>
          <w:sz w:val="28"/>
          <w:szCs w:val="28"/>
          <w:lang w:val="ru-RU" w:eastAsia="ru-RU" w:bidi="ar-SA"/>
        </w:rPr>
        <w:t>Музыка как учебная дисциплина обеспечивает:</w:t>
      </w:r>
    </w:p>
    <w:p w:rsidR="0014632C" w:rsidRPr="005B5AD7" w:rsidP="0020155D">
      <w:pPr>
        <w:numPr>
          <w:ilvl w:val="0"/>
          <w:numId w:val="89"/>
        </w:numPr>
        <w:suppressAutoHyphens/>
        <w:autoSpaceDE w:val="0"/>
        <w:autoSpaceDN w:val="0"/>
        <w:adjustRightInd w:val="0"/>
        <w:spacing w:after="0" w:line="240" w:lineRule="auto"/>
        <w:ind w:left="0" w:firstLine="709"/>
        <w:contextualSpacing/>
        <w:jc w:val="both"/>
        <w:textAlignment w:val="center"/>
        <w:rPr>
          <w:color w:val="000000"/>
          <w:sz w:val="28"/>
          <w:szCs w:val="28"/>
          <w:lang w:val="ru-RU" w:eastAsia="ru-RU" w:bidi="ar-SA"/>
        </w:rPr>
      </w:pPr>
      <w:r w:rsidRPr="005B5AD7">
        <w:rPr>
          <w:color w:val="000000"/>
          <w:sz w:val="28"/>
          <w:szCs w:val="28"/>
          <w:lang w:val="ru-RU" w:eastAsia="ru-RU" w:bidi="ar-SA"/>
        </w:rPr>
        <w:t>формирование умения слушать и воспринимать музыкальные произведения;</w:t>
      </w:r>
    </w:p>
    <w:p w:rsidR="0014632C" w:rsidRPr="005B5AD7" w:rsidP="0020155D">
      <w:pPr>
        <w:numPr>
          <w:ilvl w:val="0"/>
          <w:numId w:val="89"/>
        </w:numPr>
        <w:suppressAutoHyphens/>
        <w:autoSpaceDE w:val="0"/>
        <w:autoSpaceDN w:val="0"/>
        <w:adjustRightInd w:val="0"/>
        <w:spacing w:after="0" w:line="240" w:lineRule="auto"/>
        <w:ind w:left="0" w:firstLine="709"/>
        <w:contextualSpacing/>
        <w:jc w:val="both"/>
        <w:textAlignment w:val="center"/>
        <w:rPr>
          <w:color w:val="000000"/>
          <w:sz w:val="28"/>
          <w:szCs w:val="28"/>
          <w:lang w:val="ru-RU" w:eastAsia="ru-RU" w:bidi="ar-SA"/>
        </w:rPr>
      </w:pPr>
      <w:r w:rsidRPr="005B5AD7">
        <w:rPr>
          <w:color w:val="000000"/>
          <w:sz w:val="28"/>
          <w:szCs w:val="28"/>
          <w:lang w:val="ru-RU" w:eastAsia="ru-RU" w:bidi="ar-SA"/>
        </w:rPr>
        <w:t>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14632C" w:rsidRPr="005B5AD7" w:rsidP="0020155D">
      <w:pPr>
        <w:numPr>
          <w:ilvl w:val="0"/>
          <w:numId w:val="89"/>
        </w:numPr>
        <w:suppressAutoHyphens/>
        <w:autoSpaceDE w:val="0"/>
        <w:autoSpaceDN w:val="0"/>
        <w:adjustRightInd w:val="0"/>
        <w:spacing w:after="0" w:line="240" w:lineRule="auto"/>
        <w:ind w:left="0" w:firstLine="709"/>
        <w:contextualSpacing/>
        <w:jc w:val="both"/>
        <w:textAlignment w:val="center"/>
        <w:rPr>
          <w:color w:val="000000"/>
          <w:sz w:val="28"/>
          <w:szCs w:val="28"/>
          <w:lang w:val="ru-RU" w:eastAsia="ru-RU" w:bidi="ar-SA"/>
        </w:rPr>
      </w:pPr>
      <w:r w:rsidRPr="005B5AD7">
        <w:rPr>
          <w:color w:val="000000"/>
          <w:sz w:val="28"/>
          <w:szCs w:val="28"/>
          <w:lang w:val="ru-RU" w:eastAsia="ru-RU" w:bidi="ar-SA"/>
        </w:rPr>
        <w:t>расширение кругозора обучающихся за счет формирования знаний основ музыкальной культуры в ее жанровом и стилевом многообразии, знаний о творчестве выдающихся композиторов разных стран в разные исторические периоды;</w:t>
      </w:r>
    </w:p>
    <w:p w:rsidR="0014632C" w:rsidRPr="005B5AD7" w:rsidP="0020155D">
      <w:pPr>
        <w:numPr>
          <w:ilvl w:val="0"/>
          <w:numId w:val="89"/>
        </w:numPr>
        <w:suppressAutoHyphens/>
        <w:autoSpaceDE w:val="0"/>
        <w:autoSpaceDN w:val="0"/>
        <w:adjustRightInd w:val="0"/>
        <w:spacing w:after="0" w:line="240" w:lineRule="auto"/>
        <w:ind w:left="0" w:firstLine="709"/>
        <w:contextualSpacing/>
        <w:jc w:val="both"/>
        <w:textAlignment w:val="center"/>
        <w:rPr>
          <w:color w:val="000000"/>
          <w:sz w:val="28"/>
          <w:szCs w:val="28"/>
          <w:lang w:val="ru-RU" w:eastAsia="ru-RU" w:bidi="ar-SA"/>
        </w:rPr>
      </w:pPr>
      <w:r w:rsidRPr="005B5AD7">
        <w:rPr>
          <w:color w:val="000000"/>
          <w:sz w:val="28"/>
          <w:szCs w:val="28"/>
          <w:lang w:val="ru-RU" w:eastAsia="ru-RU" w:bidi="ar-SA"/>
        </w:rPr>
        <w:t xml:space="preserve">воспитание музыкального вкуса, устойчивого интереса к музыке и стремления к музыкальному самообразованию; </w:t>
      </w:r>
    </w:p>
    <w:p w:rsidR="0014632C" w:rsidRPr="005B5AD7" w:rsidP="0020155D">
      <w:pPr>
        <w:numPr>
          <w:ilvl w:val="0"/>
          <w:numId w:val="89"/>
        </w:numPr>
        <w:suppressAutoHyphens/>
        <w:autoSpaceDE w:val="0"/>
        <w:autoSpaceDN w:val="0"/>
        <w:adjustRightInd w:val="0"/>
        <w:spacing w:after="0" w:line="240" w:lineRule="auto"/>
        <w:ind w:left="0" w:firstLine="709"/>
        <w:contextualSpacing/>
        <w:jc w:val="both"/>
        <w:textAlignment w:val="center"/>
        <w:rPr>
          <w:color w:val="000000"/>
          <w:sz w:val="28"/>
          <w:szCs w:val="28"/>
          <w:lang w:val="ru-RU" w:eastAsia="ru-RU" w:bidi="ar-SA"/>
        </w:rPr>
      </w:pPr>
      <w:r w:rsidRPr="005B5AD7">
        <w:rPr>
          <w:color w:val="000000"/>
          <w:sz w:val="28"/>
          <w:szCs w:val="28"/>
          <w:lang w:val="ru-RU" w:eastAsia="ru-RU" w:bidi="ar-SA"/>
        </w:rPr>
        <w:t>развитие мотивации для общения с искусством, для участия в обсуждении смысла и выразительных средств музыкальных произведений;</w:t>
      </w:r>
    </w:p>
    <w:p w:rsidR="0014632C" w:rsidRPr="005B5AD7" w:rsidP="0020155D">
      <w:pPr>
        <w:numPr>
          <w:ilvl w:val="0"/>
          <w:numId w:val="89"/>
        </w:numPr>
        <w:suppressAutoHyphens/>
        <w:autoSpaceDE w:val="0"/>
        <w:autoSpaceDN w:val="0"/>
        <w:adjustRightInd w:val="0"/>
        <w:spacing w:after="0" w:line="240" w:lineRule="auto"/>
        <w:ind w:left="0" w:firstLine="709"/>
        <w:contextualSpacing/>
        <w:jc w:val="both"/>
        <w:textAlignment w:val="center"/>
        <w:rPr>
          <w:color w:val="000000"/>
          <w:sz w:val="28"/>
          <w:szCs w:val="28"/>
          <w:lang w:val="ru-RU" w:eastAsia="ru-RU" w:bidi="ar-SA"/>
        </w:rPr>
      </w:pPr>
      <w:r w:rsidRPr="005B5AD7">
        <w:rPr>
          <w:color w:val="000000"/>
          <w:sz w:val="28"/>
          <w:szCs w:val="28"/>
          <w:lang w:val="ru-RU" w:eastAsia="ru-RU" w:bidi="ar-SA"/>
        </w:rPr>
        <w:t>развитие способности оценивать результаты музыкально-творческой деятельности, собственной и одноклассников.</w:t>
      </w:r>
    </w:p>
    <w:p w:rsidR="0014632C" w:rsidRPr="005B5AD7" w:rsidP="005B5AD7">
      <w:pPr>
        <w:shd w:val="clear" w:color="auto" w:fill="FFFFFF"/>
        <w:spacing w:before="0" w:beforeAutospacing="0" w:after="0" w:afterAutospacing="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Учебный предмет «М</w:t>
      </w:r>
      <w:r w:rsidRPr="005B5AD7">
        <w:rPr>
          <w:color w:val="000000"/>
          <w:sz w:val="28"/>
          <w:szCs w:val="28"/>
          <w:lang w:val="ru-RU" w:eastAsia="ru-RU" w:bidi="ar-SA"/>
        </w:rPr>
        <w:t>узык</w:t>
      </w:r>
      <w:r w:rsidRPr="005B5AD7">
        <w:rPr>
          <w:color w:val="000000"/>
          <w:sz w:val="28"/>
          <w:szCs w:val="28"/>
          <w:lang w:val="ru-RU" w:eastAsia="ru-RU" w:bidi="ar-SA"/>
        </w:rPr>
        <w:t>а»</w:t>
      </w:r>
      <w:r w:rsidRPr="005B5AD7">
        <w:rPr>
          <w:color w:val="000000"/>
          <w:sz w:val="28"/>
          <w:szCs w:val="28"/>
          <w:lang w:val="ru-RU" w:eastAsia="ru-RU" w:bidi="ar-SA"/>
        </w:rPr>
        <w:t xml:space="preserve"> в 5-7 классах предполагает реализацию межпредметных связей, которые устанавливаются с предметами «Изобразительное искусство», «Литература», «История», «Обществознание», «Иностранный язык», «Основы духовно-нравственной культуры народов России», «Развитие речи». </w:t>
      </w:r>
    </w:p>
    <w:p w:rsidR="0014632C" w:rsidRPr="005B5AD7" w:rsidP="005B5AD7">
      <w:pPr>
        <w:shd w:val="clear" w:color="auto" w:fill="FFFFFF"/>
        <w:spacing w:before="0" w:beforeAutospacing="0" w:after="0" w:afterAutospacing="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Явления музыкального искусства изучаются в их взаимодействии с художественными образами других искусств – литературы, изобразительного искусства, кино.  Музыкальный материал выстраивается с учетом его ориентации на развитие личностного отношения учащихся к музыкальному искусству и их эмоциональной отзывчивости, на последовательное расширение музыкально-слухового фонда знакомой музыки, на включение в репертуар музыки различных направлений, стилей и школ.</w:t>
      </w:r>
    </w:p>
    <w:p w:rsidR="009C44C6" w:rsidRPr="005B5AD7" w:rsidP="005B5AD7">
      <w:pPr>
        <w:shd w:val="clear" w:color="auto" w:fill="FFFFFF"/>
        <w:spacing w:before="0" w:beforeAutospacing="0" w:after="0" w:afterAutospacing="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Коррекционная направленность учебного предмета «музыка» реализуется за счет</w:t>
      </w:r>
      <w:r w:rsidRPr="005B5AD7" w:rsidR="000F5AB9">
        <w:rPr>
          <w:color w:val="000000"/>
          <w:sz w:val="28"/>
          <w:szCs w:val="28"/>
          <w:lang w:val="ru-RU" w:eastAsia="ru-RU" w:bidi="ar-SA"/>
        </w:rPr>
        <w:t>:</w:t>
      </w:r>
    </w:p>
    <w:p w:rsidR="009C44C6" w:rsidRPr="005423AA" w:rsidP="0020155D">
      <w:pPr>
        <w:numPr>
          <w:ilvl w:val="0"/>
          <w:numId w:val="89"/>
        </w:numPr>
        <w:suppressAutoHyphens/>
        <w:autoSpaceDE w:val="0"/>
        <w:autoSpaceDN w:val="0"/>
        <w:adjustRightInd w:val="0"/>
        <w:spacing w:after="0" w:line="240" w:lineRule="auto"/>
        <w:ind w:left="0" w:firstLine="709"/>
        <w:contextualSpacing/>
        <w:jc w:val="both"/>
        <w:textAlignment w:val="center"/>
        <w:rPr>
          <w:color w:val="000000"/>
          <w:sz w:val="28"/>
          <w:szCs w:val="28"/>
          <w:lang w:val="ru-RU" w:eastAsia="ru-RU" w:bidi="ar-SA"/>
        </w:rPr>
      </w:pPr>
      <w:r w:rsidRPr="005423AA">
        <w:rPr>
          <w:color w:val="000000"/>
          <w:sz w:val="28"/>
          <w:szCs w:val="28"/>
          <w:lang w:val="ru-RU" w:eastAsia="ru-RU" w:bidi="ar-SA"/>
        </w:rPr>
        <w:t>формирования навыка восприятия музыкальных произволений, умений их эмоционального оценивания,</w:t>
      </w:r>
    </w:p>
    <w:p w:rsidR="009C44C6" w:rsidRPr="005423AA" w:rsidP="0020155D">
      <w:pPr>
        <w:numPr>
          <w:ilvl w:val="0"/>
          <w:numId w:val="89"/>
        </w:numPr>
        <w:suppressAutoHyphens/>
        <w:autoSpaceDE w:val="0"/>
        <w:autoSpaceDN w:val="0"/>
        <w:adjustRightInd w:val="0"/>
        <w:spacing w:after="0" w:line="240" w:lineRule="auto"/>
        <w:ind w:left="0" w:firstLine="709"/>
        <w:contextualSpacing/>
        <w:jc w:val="both"/>
        <w:textAlignment w:val="center"/>
        <w:rPr>
          <w:color w:val="000000"/>
          <w:sz w:val="28"/>
          <w:szCs w:val="28"/>
          <w:lang w:val="ru-RU" w:eastAsia="ru-RU" w:bidi="ar-SA"/>
        </w:rPr>
      </w:pPr>
      <w:r w:rsidRPr="005423AA">
        <w:rPr>
          <w:color w:val="000000"/>
          <w:sz w:val="28"/>
          <w:szCs w:val="28"/>
          <w:lang w:val="ru-RU" w:eastAsia="ru-RU" w:bidi="ar-SA"/>
        </w:rPr>
        <w:t xml:space="preserve">развития при прослушивании, обсуждении и исполнении музыкальных произведений сенсорного (зрительного, слухового и осязательного) восприятия и высших психических функций (внимание, память, мышление, воображение, речь); </w:t>
      </w:r>
    </w:p>
    <w:p w:rsidR="009C44C6" w:rsidRPr="005423AA" w:rsidP="0020155D">
      <w:pPr>
        <w:numPr>
          <w:ilvl w:val="0"/>
          <w:numId w:val="89"/>
        </w:numPr>
        <w:suppressAutoHyphens/>
        <w:autoSpaceDE w:val="0"/>
        <w:autoSpaceDN w:val="0"/>
        <w:adjustRightInd w:val="0"/>
        <w:spacing w:after="0" w:line="240" w:lineRule="auto"/>
        <w:ind w:left="0" w:firstLine="709"/>
        <w:contextualSpacing/>
        <w:jc w:val="both"/>
        <w:textAlignment w:val="center"/>
        <w:rPr>
          <w:color w:val="000000"/>
          <w:sz w:val="28"/>
          <w:szCs w:val="28"/>
          <w:lang w:val="ru-RU" w:eastAsia="ru-RU" w:bidi="ar-SA"/>
        </w:rPr>
      </w:pPr>
      <w:r w:rsidRPr="005423AA">
        <w:rPr>
          <w:color w:val="000000"/>
          <w:sz w:val="28"/>
          <w:szCs w:val="28"/>
          <w:lang w:val="ru-RU" w:eastAsia="ru-RU" w:bidi="ar-SA"/>
        </w:rPr>
        <w:t>целенаправленного формирования слуховой памяти, эмоционально-личностного восприятия музыкальных произведений, интерпретационных и прогностических умений на музыкальном материале;</w:t>
      </w:r>
    </w:p>
    <w:p w:rsidR="009C44C6" w:rsidRPr="005423AA" w:rsidP="0020155D">
      <w:pPr>
        <w:numPr>
          <w:ilvl w:val="0"/>
          <w:numId w:val="89"/>
        </w:numPr>
        <w:suppressAutoHyphens/>
        <w:autoSpaceDE w:val="0"/>
        <w:autoSpaceDN w:val="0"/>
        <w:adjustRightInd w:val="0"/>
        <w:spacing w:after="0" w:line="240" w:lineRule="auto"/>
        <w:ind w:left="0" w:firstLine="709"/>
        <w:contextualSpacing/>
        <w:jc w:val="both"/>
        <w:textAlignment w:val="center"/>
        <w:rPr>
          <w:color w:val="000000"/>
          <w:sz w:val="28"/>
          <w:szCs w:val="28"/>
          <w:lang w:val="ru-RU" w:eastAsia="ru-RU" w:bidi="ar-SA"/>
        </w:rPr>
      </w:pPr>
      <w:r w:rsidRPr="005423AA">
        <w:rPr>
          <w:color w:val="000000"/>
          <w:sz w:val="28"/>
          <w:szCs w:val="28"/>
          <w:lang w:val="ru-RU" w:eastAsia="ru-RU" w:bidi="ar-SA"/>
        </w:rPr>
        <w:t>формирования умений решать музыкально-творческие задачи, выстраивая коммуникацию и совместную деятельность;</w:t>
      </w:r>
    </w:p>
    <w:p w:rsidR="009C44C6" w:rsidRPr="005423AA" w:rsidP="0020155D">
      <w:pPr>
        <w:numPr>
          <w:ilvl w:val="0"/>
          <w:numId w:val="89"/>
        </w:numPr>
        <w:suppressAutoHyphens/>
        <w:autoSpaceDE w:val="0"/>
        <w:autoSpaceDN w:val="0"/>
        <w:adjustRightInd w:val="0"/>
        <w:spacing w:after="0" w:line="240" w:lineRule="auto"/>
        <w:ind w:left="0" w:firstLine="709"/>
        <w:contextualSpacing/>
        <w:jc w:val="both"/>
        <w:textAlignment w:val="center"/>
        <w:rPr>
          <w:color w:val="000000"/>
          <w:sz w:val="28"/>
          <w:szCs w:val="28"/>
          <w:lang w:val="ru-RU" w:eastAsia="ru-RU" w:bidi="ar-SA"/>
        </w:rPr>
      </w:pPr>
      <w:r w:rsidRPr="005423AA">
        <w:rPr>
          <w:color w:val="000000"/>
          <w:sz w:val="28"/>
          <w:szCs w:val="28"/>
          <w:lang w:val="ru-RU" w:eastAsia="ru-RU" w:bidi="ar-SA"/>
        </w:rPr>
        <w:t>специально организованной работы по обогащению словаря учащихся,</w:t>
      </w:r>
    </w:p>
    <w:p w:rsidR="009C44C6" w:rsidRPr="005423AA" w:rsidP="0020155D">
      <w:pPr>
        <w:numPr>
          <w:ilvl w:val="0"/>
          <w:numId w:val="89"/>
        </w:numPr>
        <w:suppressAutoHyphens/>
        <w:autoSpaceDE w:val="0"/>
        <w:autoSpaceDN w:val="0"/>
        <w:adjustRightInd w:val="0"/>
        <w:spacing w:after="0" w:line="240" w:lineRule="auto"/>
        <w:ind w:left="0" w:firstLine="709"/>
        <w:contextualSpacing/>
        <w:jc w:val="both"/>
        <w:textAlignment w:val="center"/>
        <w:rPr>
          <w:color w:val="000000"/>
          <w:sz w:val="28"/>
          <w:szCs w:val="28"/>
          <w:lang w:val="ru-RU" w:eastAsia="ru-RU" w:bidi="ar-SA"/>
        </w:rPr>
      </w:pPr>
      <w:r w:rsidRPr="005423AA">
        <w:rPr>
          <w:color w:val="000000"/>
          <w:sz w:val="28"/>
          <w:szCs w:val="28"/>
          <w:lang w:val="ru-RU" w:eastAsia="ru-RU" w:bidi="ar-SA"/>
        </w:rPr>
        <w:t>совершенствования связной речи обучающихся, развития разных видов речевой деятельности, формирования коммуникативной культуры.</w:t>
      </w:r>
    </w:p>
    <w:p w:rsidR="009C44C6" w:rsidRPr="005B5AD7" w:rsidP="005B5AD7">
      <w:pPr>
        <w:shd w:val="clear" w:color="auto" w:fill="FFFFFF"/>
        <w:spacing w:before="0" w:beforeAutospacing="0" w:after="0" w:afterAutospacing="0" w:line="240" w:lineRule="auto"/>
        <w:ind w:firstLine="709"/>
        <w:contextualSpacing/>
        <w:jc w:val="both"/>
        <w:rPr>
          <w:color w:val="00000A"/>
          <w:sz w:val="28"/>
          <w:szCs w:val="28"/>
          <w:lang w:val="ru-RU" w:eastAsia="ru-RU" w:bidi="ar-SA"/>
        </w:rPr>
      </w:pPr>
    </w:p>
    <w:p w:rsidR="000F5AB9" w:rsidRPr="005B5AD7" w:rsidP="005423AA">
      <w:pPr>
        <w:shd w:val="clear" w:color="auto" w:fill="FFFFFF"/>
        <w:spacing w:before="0" w:beforeAutospacing="0" w:after="0" w:afterAutospacing="0" w:line="240" w:lineRule="auto"/>
        <w:ind w:firstLine="709"/>
        <w:contextualSpacing/>
        <w:jc w:val="both"/>
        <w:rPr>
          <w:b/>
          <w:bCs/>
          <w:color w:val="00000A"/>
          <w:sz w:val="28"/>
          <w:szCs w:val="28"/>
          <w:lang w:val="ru-RU" w:eastAsia="ru-RU" w:bidi="ar-SA"/>
        </w:rPr>
      </w:pPr>
      <w:r w:rsidRPr="005B5AD7">
        <w:rPr>
          <w:b/>
          <w:bCs/>
          <w:color w:val="00000A"/>
          <w:sz w:val="28"/>
          <w:szCs w:val="28"/>
          <w:lang w:val="ru-RU" w:eastAsia="ru-RU" w:bidi="ar-SA"/>
        </w:rPr>
        <w:t>ПЛАНИРУЕМЫЕ РЕЗУЛЬТАТЫ ОСВОЕНИЯ УЧЕБНОГО ПРЕДМЕТА «МУЗЫКА» НА УРОВНЕ ОСНОВНОГО ОБЩЕГО ОБРАЗОВАНИЯ</w:t>
      </w:r>
    </w:p>
    <w:p w:rsidR="000F5AB9" w:rsidRPr="005B5AD7" w:rsidP="005423AA">
      <w:pPr>
        <w:shd w:val="clear" w:color="auto" w:fill="FFFFFF"/>
        <w:spacing w:before="0" w:beforeAutospacing="0" w:after="0" w:afterAutospacing="0" w:line="240" w:lineRule="auto"/>
        <w:ind w:firstLine="709"/>
        <w:contextualSpacing/>
        <w:jc w:val="both"/>
        <w:rPr>
          <w:color w:val="00000A"/>
          <w:sz w:val="28"/>
          <w:szCs w:val="28"/>
          <w:lang w:val="ru-RU" w:eastAsia="ru-RU" w:bidi="ar-SA"/>
        </w:rPr>
      </w:pPr>
      <w:r w:rsidRPr="005B5AD7">
        <w:rPr>
          <w:color w:val="00000A"/>
          <w:sz w:val="28"/>
          <w:szCs w:val="28"/>
          <w:lang w:val="ru-RU" w:eastAsia="ru-RU" w:bidi="ar-SA"/>
        </w:rPr>
        <w:t>Соответствуют ПООП ООО</w:t>
      </w:r>
    </w:p>
    <w:p w:rsidR="00F978C4" w:rsidRPr="005B5AD7" w:rsidP="005423AA">
      <w:pPr>
        <w:shd w:val="clear" w:color="auto" w:fill="FFFFFF"/>
        <w:spacing w:before="0" w:beforeAutospacing="0" w:after="0" w:afterAutospacing="0" w:line="240" w:lineRule="auto"/>
        <w:ind w:firstLine="709"/>
        <w:contextualSpacing/>
        <w:jc w:val="both"/>
        <w:rPr>
          <w:b/>
          <w:bCs/>
          <w:color w:val="00000A"/>
          <w:sz w:val="28"/>
          <w:szCs w:val="28"/>
          <w:lang w:val="ru-RU" w:eastAsia="ru-RU" w:bidi="ar-SA"/>
        </w:rPr>
      </w:pPr>
    </w:p>
    <w:p w:rsidR="009C44C6" w:rsidRPr="005B5AD7" w:rsidP="005423AA">
      <w:pPr>
        <w:shd w:val="clear" w:color="auto" w:fill="FFFFFF"/>
        <w:spacing w:before="0" w:beforeAutospacing="0" w:after="0" w:afterAutospacing="0" w:line="240" w:lineRule="auto"/>
        <w:ind w:firstLine="709"/>
        <w:contextualSpacing/>
        <w:jc w:val="both"/>
        <w:rPr>
          <w:color w:val="00000A"/>
          <w:sz w:val="28"/>
          <w:szCs w:val="28"/>
          <w:lang w:val="ru-RU" w:eastAsia="ru-RU" w:bidi="ar-SA"/>
        </w:rPr>
      </w:pPr>
      <w:r w:rsidRPr="005B5AD7">
        <w:rPr>
          <w:color w:val="00000A"/>
          <w:sz w:val="28"/>
          <w:szCs w:val="28"/>
          <w:lang w:val="ru-RU" w:eastAsia="ru-RU" w:bidi="ar-SA"/>
        </w:rPr>
        <w:t>ОЦЕНИВАНИЕ РЕЗУЛЬТАТОВ ОСВОЕНИЯ ПРОГРАММЫ</w:t>
      </w:r>
    </w:p>
    <w:p w:rsidR="009C44C6" w:rsidRPr="005B5AD7" w:rsidP="005B5AD7">
      <w:pPr>
        <w:shd w:val="clear" w:color="auto" w:fill="FFFFFF"/>
        <w:spacing w:before="0" w:beforeAutospacing="0" w:after="0" w:afterAutospacing="0" w:line="240" w:lineRule="auto"/>
        <w:ind w:firstLine="709"/>
        <w:contextualSpacing/>
        <w:jc w:val="both"/>
        <w:rPr>
          <w:color w:val="00000A"/>
          <w:sz w:val="28"/>
          <w:szCs w:val="28"/>
          <w:lang w:val="ru-RU" w:eastAsia="ru-RU" w:bidi="ar-SA"/>
        </w:rPr>
      </w:pPr>
      <w:r w:rsidRPr="005B5AD7">
        <w:rPr>
          <w:bCs/>
          <w:color w:val="00000A"/>
          <w:sz w:val="28"/>
          <w:szCs w:val="28"/>
          <w:lang w:val="ru-RU" w:eastAsia="ru-RU" w:bidi="ar-SA"/>
        </w:rPr>
        <w:t xml:space="preserve">Обучающиеся с ТНР по предмету «Музыка» аттестовываются по </w:t>
      </w:r>
      <w:r w:rsidRPr="005B5AD7" w:rsidR="000F5AB9">
        <w:rPr>
          <w:bCs/>
          <w:color w:val="00000A"/>
          <w:sz w:val="28"/>
          <w:szCs w:val="28"/>
          <w:lang w:val="ru-RU" w:eastAsia="ru-RU" w:bidi="ar-SA"/>
        </w:rPr>
        <w:t xml:space="preserve">избранной образовательной организацией </w:t>
      </w:r>
      <w:r w:rsidRPr="005B5AD7">
        <w:rPr>
          <w:bCs/>
          <w:color w:val="00000A"/>
          <w:sz w:val="28"/>
          <w:szCs w:val="28"/>
          <w:lang w:val="ru-RU" w:eastAsia="ru-RU" w:bidi="ar-SA"/>
        </w:rPr>
        <w:t xml:space="preserve">системе оценок, </w:t>
      </w:r>
      <w:r w:rsidRPr="005B5AD7">
        <w:rPr>
          <w:color w:val="00000A"/>
          <w:sz w:val="28"/>
          <w:szCs w:val="28"/>
          <w:lang w:val="ru-RU" w:eastAsia="ru-RU" w:bidi="ar-SA"/>
        </w:rPr>
        <w:t xml:space="preserve">исходя из достижения оптимальных (лучших для данного </w:t>
      </w:r>
      <w:r w:rsidRPr="005B5AD7" w:rsidR="00AD6B54">
        <w:rPr>
          <w:color w:val="00000A"/>
          <w:sz w:val="28"/>
          <w:szCs w:val="28"/>
          <w:lang w:val="ru-RU" w:eastAsia="ru-RU" w:bidi="ar-SA"/>
        </w:rPr>
        <w:t>обучающегося</w:t>
      </w:r>
      <w:r w:rsidRPr="005B5AD7">
        <w:rPr>
          <w:color w:val="00000A"/>
          <w:sz w:val="28"/>
          <w:szCs w:val="28"/>
          <w:lang w:val="ru-RU" w:eastAsia="ru-RU" w:bidi="ar-SA"/>
        </w:rPr>
        <w:t xml:space="preserve"> в данных условиях) успехов.</w:t>
      </w:r>
    </w:p>
    <w:p w:rsidR="000F5AB9" w:rsidRPr="005B5AD7" w:rsidP="005B5AD7">
      <w:pPr>
        <w:spacing w:after="0" w:line="240" w:lineRule="auto"/>
        <w:contextualSpacing/>
        <w:jc w:val="both"/>
        <w:rPr>
          <w:rFonts w:eastAsia="Calibri"/>
          <w:b/>
          <w:sz w:val="28"/>
          <w:szCs w:val="28"/>
          <w:lang w:val="ru-RU" w:eastAsia="en-US" w:bidi="ar-SA"/>
        </w:rPr>
      </w:pPr>
    </w:p>
    <w:p w:rsidR="005423AA" w:rsidP="005423AA">
      <w:pPr>
        <w:spacing w:after="0" w:line="240" w:lineRule="auto"/>
        <w:contextualSpacing/>
        <w:rPr>
          <w:rFonts w:eastAsia="Calibri"/>
          <w:b/>
          <w:sz w:val="28"/>
          <w:szCs w:val="28"/>
          <w:lang w:val="ru-RU" w:eastAsia="en-US" w:bidi="ar-SA"/>
        </w:rPr>
      </w:pPr>
    </w:p>
    <w:p w:rsidR="001E19CF" w:rsidRPr="005B5AD7" w:rsidP="005423AA">
      <w:pPr>
        <w:keepNext/>
        <w:keepLines/>
        <w:spacing w:after="0" w:line="240" w:lineRule="auto"/>
        <w:contextualSpacing/>
        <w:jc w:val="center"/>
        <w:outlineLvl w:val="2"/>
        <w:rPr>
          <w:b/>
          <w:sz w:val="28"/>
          <w:lang w:val="ru-RU" w:eastAsia="ru-RU" w:bidi="ar-SA"/>
        </w:rPr>
      </w:pPr>
      <w:bookmarkStart w:id="85" w:name="_Toc98861172"/>
      <w:r>
        <w:rPr>
          <w:rFonts w:eastAsiaTheme="majorEastAsia" w:cstheme="majorBidi"/>
          <w:b/>
          <w:sz w:val="28"/>
          <w:lang w:val="ru-RU" w:eastAsia="ru-RU" w:bidi="ar-SA"/>
        </w:rPr>
        <w:t>2</w:t>
      </w:r>
      <w:r w:rsidRPr="005B5AD7" w:rsidR="000F5AB9">
        <w:rPr>
          <w:rFonts w:eastAsiaTheme="majorEastAsia" w:cstheme="majorBidi"/>
          <w:b/>
          <w:sz w:val="28"/>
          <w:lang w:val="ru-RU" w:eastAsia="ru-RU" w:bidi="ar-SA"/>
        </w:rPr>
        <w:t>.1.</w:t>
      </w:r>
      <w:r w:rsidRPr="005B5AD7" w:rsidR="004C1B82">
        <w:rPr>
          <w:rFonts w:eastAsiaTheme="majorEastAsia" w:cstheme="majorBidi"/>
          <w:b/>
          <w:sz w:val="28"/>
          <w:lang w:val="ru-RU" w:eastAsia="ru-RU" w:bidi="ar-SA"/>
        </w:rPr>
        <w:t>16</w:t>
      </w:r>
      <w:r>
        <w:rPr>
          <w:rFonts w:eastAsiaTheme="majorEastAsia" w:cstheme="majorBidi"/>
          <w:b/>
          <w:sz w:val="28"/>
          <w:lang w:val="ru-RU" w:eastAsia="ru-RU" w:bidi="ar-SA"/>
        </w:rPr>
        <w:t>.</w:t>
      </w:r>
      <w:r w:rsidRPr="005B5AD7" w:rsidR="000F5AB9">
        <w:rPr>
          <w:rFonts w:eastAsiaTheme="majorEastAsia" w:cstheme="majorBidi"/>
          <w:b/>
          <w:sz w:val="28"/>
          <w:lang w:val="ru-RU" w:eastAsia="ru-RU" w:bidi="ar-SA"/>
        </w:rPr>
        <w:t xml:space="preserve"> ТЕХНОЛОГИЯ</w:t>
      </w:r>
      <w:bookmarkEnd w:id="84"/>
      <w:bookmarkEnd w:id="85"/>
    </w:p>
    <w:p w:rsidR="00F67955" w:rsidRPr="005B5AD7" w:rsidP="005B5AD7">
      <w:pPr>
        <w:shd w:val="clear" w:color="auto" w:fill="FFFFFF"/>
        <w:spacing w:after="0" w:line="240" w:lineRule="auto"/>
        <w:ind w:firstLine="709"/>
        <w:contextualSpacing/>
        <w:jc w:val="both"/>
        <w:rPr>
          <w:color w:val="000000"/>
          <w:sz w:val="28"/>
          <w:szCs w:val="28"/>
          <w:lang w:val="ru-RU" w:eastAsia="ru-RU" w:bidi="ar-SA"/>
        </w:rPr>
      </w:pPr>
      <w:bookmarkStart w:id="86" w:name="афра"/>
      <w:r w:rsidRPr="005B5AD7">
        <w:rPr>
          <w:color w:val="000000"/>
          <w:sz w:val="28"/>
          <w:szCs w:val="28"/>
          <w:lang w:val="ru-RU" w:eastAsia="ru-RU" w:bidi="ar-SA"/>
        </w:rPr>
        <w:t>Соответствует ПООП ООО.</w:t>
      </w:r>
    </w:p>
    <w:p w:rsidR="00F67955" w:rsidRPr="005B5AD7" w:rsidP="005B5AD7">
      <w:pPr>
        <w:shd w:val="clear" w:color="auto" w:fill="FFFFFF"/>
        <w:spacing w:after="0" w:line="240" w:lineRule="auto"/>
        <w:ind w:firstLine="709"/>
        <w:contextualSpacing/>
        <w:jc w:val="both"/>
        <w:rPr>
          <w:color w:val="000000"/>
          <w:sz w:val="28"/>
          <w:szCs w:val="28"/>
          <w:lang w:val="ru-RU" w:eastAsia="ru-RU" w:bidi="ar-SA"/>
        </w:rPr>
      </w:pPr>
    </w:p>
    <w:p w:rsidR="00F67955" w:rsidRPr="005B5AD7" w:rsidP="005B5AD7">
      <w:pPr>
        <w:shd w:val="clear" w:color="auto" w:fill="FFFFFF"/>
        <w:spacing w:after="0" w:line="240" w:lineRule="auto"/>
        <w:contextualSpacing/>
        <w:jc w:val="both"/>
        <w:rPr>
          <w:color w:val="000000"/>
          <w:sz w:val="28"/>
          <w:szCs w:val="28"/>
          <w:lang w:val="ru-RU" w:eastAsia="ru-RU" w:bidi="ar-SA"/>
        </w:rPr>
      </w:pPr>
      <w:r w:rsidRPr="005B5AD7">
        <w:rPr>
          <w:color w:val="000000"/>
          <w:sz w:val="28"/>
          <w:szCs w:val="28"/>
          <w:lang w:val="ru-RU" w:eastAsia="ru-RU" w:bidi="ar-SA"/>
        </w:rPr>
        <w:t>МЕСТО УЧЕБНОГО ПРЕДМЕТА «ТЕХНОЛОГИЯ» В УЧЕБНОМ ПЛАНЕ</w:t>
      </w:r>
    </w:p>
    <w:p w:rsidR="00F67955"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Учебный предмет «</w:t>
      </w:r>
      <w:r w:rsidRPr="005B5AD7" w:rsidR="00516E31">
        <w:rPr>
          <w:color w:val="000000"/>
          <w:sz w:val="28"/>
          <w:szCs w:val="28"/>
          <w:lang w:val="ru-RU" w:eastAsia="ru-RU" w:bidi="ar-SA"/>
        </w:rPr>
        <w:t>Технология»</w:t>
      </w:r>
      <w:r w:rsidRPr="005B5AD7">
        <w:rPr>
          <w:color w:val="000000"/>
          <w:sz w:val="28"/>
          <w:szCs w:val="28"/>
          <w:lang w:val="ru-RU" w:eastAsia="ru-RU" w:bidi="ar-SA"/>
        </w:rPr>
        <w:t xml:space="preserve"> реализуется за счет обязательной части учебного плана.</w:t>
      </w:r>
    </w:p>
    <w:p w:rsidR="00C2787D" w:rsidRPr="005B5AD7" w:rsidP="005B5AD7">
      <w:pPr>
        <w:spacing w:after="0" w:line="240" w:lineRule="auto"/>
        <w:ind w:right="114" w:firstLine="709"/>
        <w:contextualSpacing/>
        <w:jc w:val="both"/>
        <w:rPr>
          <w:sz w:val="28"/>
          <w:szCs w:val="28"/>
          <w:lang w:val="ru-RU" w:eastAsia="en-US" w:bidi="ar-SA"/>
        </w:rPr>
      </w:pPr>
      <w:r w:rsidRPr="005B5AD7">
        <w:rPr>
          <w:color w:val="231F20"/>
          <w:sz w:val="28"/>
          <w:szCs w:val="28"/>
          <w:lang w:val="ru-RU" w:eastAsia="en-US" w:bidi="ar-SA"/>
        </w:rPr>
        <w:t>Освоениепредметнойобласти«Технология»восновнойшколеосуществляетсяв5—8классахизрасчёта:в5—</w:t>
      </w:r>
      <w:r w:rsidRPr="005B5AD7" w:rsidR="000F43DB">
        <w:rPr>
          <w:color w:val="231F20"/>
          <w:sz w:val="28"/>
          <w:szCs w:val="28"/>
          <w:lang w:val="ru-RU" w:eastAsia="en-US" w:bidi="ar-SA"/>
        </w:rPr>
        <w:t xml:space="preserve">6 </w:t>
      </w:r>
      <w:r w:rsidRPr="005B5AD7">
        <w:rPr>
          <w:color w:val="231F20"/>
          <w:sz w:val="28"/>
          <w:szCs w:val="28"/>
          <w:lang w:val="ru-RU" w:eastAsia="en-US" w:bidi="ar-SA"/>
        </w:rPr>
        <w:t xml:space="preserve">классах— 2 часа в неделю, </w:t>
      </w:r>
      <w:r w:rsidRPr="005B5AD7" w:rsidR="00516E31">
        <w:rPr>
          <w:color w:val="231F20"/>
          <w:sz w:val="28"/>
          <w:szCs w:val="28"/>
          <w:lang w:val="ru-RU" w:eastAsia="en-US" w:bidi="ar-SA"/>
        </w:rPr>
        <w:t>в</w:t>
      </w:r>
      <w:r w:rsidRPr="005B5AD7" w:rsidR="000F43DB">
        <w:rPr>
          <w:color w:val="231F20"/>
          <w:sz w:val="28"/>
          <w:szCs w:val="28"/>
          <w:lang w:val="ru-RU" w:eastAsia="en-US" w:bidi="ar-SA"/>
        </w:rPr>
        <w:t xml:space="preserve"> 7-8</w:t>
      </w:r>
      <w:r w:rsidRPr="005B5AD7">
        <w:rPr>
          <w:color w:val="231F20"/>
          <w:sz w:val="28"/>
          <w:szCs w:val="28"/>
          <w:lang w:val="ru-RU" w:eastAsia="en-US" w:bidi="ar-SA"/>
        </w:rPr>
        <w:t xml:space="preserve"> классах — 1 час.</w:t>
      </w:r>
    </w:p>
    <w:p w:rsidR="00C2787D"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rFonts w:eastAsia="Calibri"/>
          <w:color w:val="231F20"/>
          <w:sz w:val="28"/>
          <w:szCs w:val="28"/>
          <w:lang w:val="ru-RU" w:eastAsia="en-US" w:bidi="ar-SA"/>
        </w:rPr>
        <w:t xml:space="preserve">Дополнительнорекомендуетсявыделитьзасчётвнеурочной </w:t>
      </w:r>
      <w:r w:rsidRPr="005B5AD7">
        <w:rPr>
          <w:rFonts w:eastAsia="Calibri"/>
          <w:color w:val="231F20"/>
          <w:w w:val="95"/>
          <w:sz w:val="28"/>
          <w:szCs w:val="28"/>
          <w:lang w:val="ru-RU" w:eastAsia="en-US" w:bidi="ar-SA"/>
        </w:rPr>
        <w:t>деятельностив</w:t>
      </w:r>
      <w:r w:rsidRPr="005B5AD7" w:rsidR="000F43DB">
        <w:rPr>
          <w:rFonts w:eastAsia="Calibri"/>
          <w:color w:val="231F20"/>
          <w:w w:val="95"/>
          <w:sz w:val="28"/>
          <w:szCs w:val="28"/>
          <w:lang w:val="ru-RU" w:eastAsia="en-US" w:bidi="ar-SA"/>
        </w:rPr>
        <w:t xml:space="preserve"> 7 </w:t>
      </w:r>
      <w:r w:rsidRPr="005B5AD7" w:rsidR="00516E31">
        <w:rPr>
          <w:rFonts w:eastAsia="Calibri"/>
          <w:color w:val="231F20"/>
          <w:w w:val="95"/>
          <w:sz w:val="28"/>
          <w:szCs w:val="28"/>
          <w:lang w:val="ru-RU" w:eastAsia="en-US" w:bidi="ar-SA"/>
        </w:rPr>
        <w:t xml:space="preserve">- </w:t>
      </w:r>
      <w:r w:rsidRPr="005B5AD7" w:rsidR="00516E31">
        <w:rPr>
          <w:rFonts w:eastAsia="Calibri"/>
          <w:color w:val="231F20"/>
          <w:spacing w:val="-1"/>
          <w:sz w:val="28"/>
          <w:szCs w:val="28"/>
          <w:lang w:val="ru-RU" w:eastAsia="en-US" w:bidi="ar-SA"/>
        </w:rPr>
        <w:t>8</w:t>
      </w:r>
      <w:r w:rsidRPr="005B5AD7">
        <w:rPr>
          <w:rFonts w:eastAsia="Calibri"/>
          <w:color w:val="231F20"/>
          <w:w w:val="95"/>
          <w:sz w:val="28"/>
          <w:szCs w:val="28"/>
          <w:lang w:val="ru-RU" w:eastAsia="en-US" w:bidi="ar-SA"/>
        </w:rPr>
        <w:t>классе—1часвнеделюив9классе—2</w:t>
      </w:r>
      <w:r w:rsidRPr="005B5AD7">
        <w:rPr>
          <w:rFonts w:eastAsia="Calibri"/>
          <w:color w:val="231F20"/>
          <w:spacing w:val="-2"/>
          <w:w w:val="95"/>
          <w:sz w:val="28"/>
          <w:szCs w:val="28"/>
          <w:lang w:val="ru-RU" w:eastAsia="en-US" w:bidi="ar-SA"/>
        </w:rPr>
        <w:t>часа.</w:t>
      </w:r>
    </w:p>
    <w:p w:rsidR="00F67955" w:rsidRPr="005B5AD7" w:rsidP="005B5AD7">
      <w:pPr>
        <w:shd w:val="clear" w:color="auto" w:fill="FFFFFF"/>
        <w:spacing w:after="0" w:line="240" w:lineRule="auto"/>
        <w:ind w:firstLine="709"/>
        <w:contextualSpacing/>
        <w:jc w:val="both"/>
        <w:rPr>
          <w:color w:val="000000"/>
          <w:sz w:val="28"/>
          <w:szCs w:val="28"/>
          <w:lang w:val="ru-RU" w:eastAsia="ru-RU" w:bidi="ar-SA"/>
        </w:rPr>
      </w:pPr>
    </w:p>
    <w:p w:rsidR="00F67955" w:rsidRPr="005B5AD7" w:rsidP="005B5AD7">
      <w:pPr>
        <w:shd w:val="clear" w:color="auto" w:fill="FFFFFF"/>
        <w:spacing w:after="0" w:line="240" w:lineRule="auto"/>
        <w:ind w:firstLine="709"/>
        <w:contextualSpacing/>
        <w:jc w:val="both"/>
        <w:rPr>
          <w:b/>
          <w:bCs/>
          <w:color w:val="000000"/>
          <w:sz w:val="28"/>
          <w:szCs w:val="28"/>
          <w:lang w:val="ru-RU" w:eastAsia="ru-RU" w:bidi="ar-SA"/>
        </w:rPr>
      </w:pPr>
      <w:r w:rsidRPr="005B5AD7">
        <w:rPr>
          <w:b/>
          <w:bCs/>
          <w:color w:val="000000"/>
          <w:sz w:val="28"/>
          <w:szCs w:val="28"/>
          <w:lang w:val="ru-RU" w:eastAsia="ru-RU" w:bidi="ar-SA"/>
        </w:rPr>
        <w:t>СОДЕРЖАНИЕ ОБУЧЕНИЯ</w:t>
      </w:r>
    </w:p>
    <w:p w:rsidR="00F67955"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Изучаемая тематика совпадает с ПООП ООО.</w:t>
      </w:r>
    </w:p>
    <w:p w:rsidR="00F67955" w:rsidRPr="005B5AD7" w:rsidP="005B5AD7">
      <w:pPr>
        <w:shd w:val="clear" w:color="auto" w:fill="FFFFFF"/>
        <w:spacing w:after="0" w:line="240" w:lineRule="auto"/>
        <w:ind w:firstLine="709"/>
        <w:contextualSpacing/>
        <w:jc w:val="both"/>
        <w:rPr>
          <w:color w:val="000000"/>
          <w:sz w:val="28"/>
          <w:szCs w:val="28"/>
          <w:lang w:val="ru-RU" w:eastAsia="ru-RU" w:bidi="ar-SA"/>
        </w:rPr>
      </w:pPr>
    </w:p>
    <w:p w:rsidR="00C2787D" w:rsidRPr="005B5AD7" w:rsidP="005423AA">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en-US" w:bidi="ar-SA"/>
        </w:rPr>
        <w:t xml:space="preserve">КОРРЕКЦИОННО-РАЗВИВАЮЩАЯ НАПРАВЛЕННОСТЬ УЧЕБНОГО ПРЕДМЕТА «ТЕХНОЛОГИЯ» </w:t>
      </w:r>
    </w:p>
    <w:p w:rsidR="00C2787D" w:rsidRPr="005B5AD7" w:rsidP="005B5AD7">
      <w:pPr>
        <w:shd w:val="clear" w:color="auto" w:fill="FFFFFF"/>
        <w:spacing w:after="0" w:line="240" w:lineRule="auto"/>
        <w:ind w:firstLine="709"/>
        <w:contextualSpacing/>
        <w:jc w:val="both"/>
        <w:rPr>
          <w:color w:val="000000"/>
          <w:sz w:val="28"/>
          <w:szCs w:val="28"/>
          <w:lang w:val="ru-RU" w:eastAsia="en-US" w:bidi="ar-SA"/>
        </w:rPr>
      </w:pPr>
      <w:r w:rsidRPr="005B5AD7">
        <w:rPr>
          <w:color w:val="000000"/>
          <w:sz w:val="28"/>
          <w:szCs w:val="28"/>
          <w:lang w:val="ru-RU" w:eastAsia="en-US" w:bidi="ar-SA"/>
        </w:rPr>
        <w:t xml:space="preserve">Содержание данного учебного предмета позволяет </w:t>
      </w:r>
      <w:r w:rsidRPr="005B5AD7" w:rsidR="00516E31">
        <w:rPr>
          <w:color w:val="000000"/>
          <w:sz w:val="28"/>
          <w:szCs w:val="28"/>
          <w:lang w:val="ru-RU" w:eastAsia="en-US" w:bidi="ar-SA"/>
        </w:rPr>
        <w:t>обучающимся с</w:t>
      </w:r>
      <w:r w:rsidRPr="005B5AD7">
        <w:rPr>
          <w:color w:val="000000"/>
          <w:sz w:val="28"/>
          <w:szCs w:val="28"/>
          <w:lang w:val="ru-RU" w:eastAsia="en-US" w:bidi="ar-SA"/>
        </w:rPr>
        <w:t xml:space="preserve"> ТНР интегрировать в практической деятельности знания, полученные в других образовательных областях. В процессе обучения технологии осуществляются межпредметные связи с изобразительным искусством, биологией, физикой, математикой и др. </w:t>
      </w:r>
    </w:p>
    <w:p w:rsidR="00C2787D" w:rsidRPr="005B5AD7" w:rsidP="005B5AD7">
      <w:pPr>
        <w:shd w:val="clear" w:color="auto" w:fill="FFFFFF"/>
        <w:spacing w:after="0" w:line="240" w:lineRule="auto"/>
        <w:ind w:firstLine="709"/>
        <w:contextualSpacing/>
        <w:jc w:val="both"/>
        <w:rPr>
          <w:color w:val="000000"/>
          <w:sz w:val="28"/>
          <w:szCs w:val="28"/>
          <w:lang w:val="ru-RU" w:eastAsia="en-US" w:bidi="ar-SA"/>
        </w:rPr>
      </w:pPr>
      <w:r w:rsidRPr="005B5AD7">
        <w:rPr>
          <w:color w:val="000000"/>
          <w:sz w:val="28"/>
          <w:szCs w:val="28"/>
          <w:lang w:val="ru-RU" w:eastAsia="en-US" w:bidi="ar-SA"/>
        </w:rPr>
        <w:t>Решение задач творческого развития личности обучающихся обеспечивается включением в программу творческих заданий, которые могут выполняться методом проектов, как индивидуально, так и коллективно. Часть заданий направлена на решение задач эстетического воспитания обучающихся, раскрытие их творческих способностей.</w:t>
      </w:r>
    </w:p>
    <w:p w:rsidR="00C2787D" w:rsidRPr="005B5AD7" w:rsidP="005B5AD7">
      <w:pPr>
        <w:shd w:val="clear" w:color="auto" w:fill="FFFFFF"/>
        <w:spacing w:after="0" w:line="240" w:lineRule="auto"/>
        <w:ind w:firstLine="709"/>
        <w:contextualSpacing/>
        <w:jc w:val="both"/>
        <w:rPr>
          <w:color w:val="000000"/>
          <w:sz w:val="28"/>
          <w:szCs w:val="28"/>
          <w:lang w:val="ru-RU" w:eastAsia="en-US" w:bidi="ar-SA"/>
        </w:rPr>
      </w:pPr>
      <w:r w:rsidRPr="005B5AD7">
        <w:rPr>
          <w:color w:val="000000"/>
          <w:sz w:val="28"/>
          <w:szCs w:val="28"/>
          <w:lang w:val="ru-RU" w:eastAsia="en-US" w:bidi="ar-SA"/>
        </w:rPr>
        <w:t>Основной формой организации учебного процесса является сдвоенный урок, который позволяет организовать практическую творческую и проектную деятельность, причём проекты могут выполняться обучающимися как в специально выделенное в программе время, так и интегрироваться с другими разделами программы.</w:t>
      </w:r>
    </w:p>
    <w:p w:rsidR="00C2787D" w:rsidRPr="005B5AD7" w:rsidP="005B5AD7">
      <w:pPr>
        <w:shd w:val="clear" w:color="auto" w:fill="FFFFFF"/>
        <w:spacing w:after="0" w:line="240" w:lineRule="auto"/>
        <w:ind w:firstLine="709"/>
        <w:contextualSpacing/>
        <w:jc w:val="both"/>
        <w:rPr>
          <w:color w:val="000000"/>
          <w:sz w:val="28"/>
          <w:szCs w:val="28"/>
          <w:lang w:val="ru-RU" w:eastAsia="en-US" w:bidi="ar-SA"/>
        </w:rPr>
      </w:pPr>
      <w:r w:rsidRPr="005B5AD7">
        <w:rPr>
          <w:color w:val="000000"/>
          <w:sz w:val="28"/>
          <w:szCs w:val="28"/>
          <w:lang w:val="ru-RU" w:eastAsia="en-US" w:bidi="ar-SA"/>
        </w:rPr>
        <w:t>В процессе выполнения программы «Технология» осуществляется развитие технического и художественного мышления, творческих способностей личности, формируются экологическое мировоззрение, навыки бесконфликтного делового общения.</w:t>
      </w:r>
    </w:p>
    <w:p w:rsidR="00C2787D" w:rsidRPr="005B5AD7" w:rsidP="005B5AD7">
      <w:pPr>
        <w:shd w:val="clear" w:color="auto" w:fill="FFFFFF"/>
        <w:spacing w:after="0" w:line="240" w:lineRule="auto"/>
        <w:ind w:firstLine="709"/>
        <w:contextualSpacing/>
        <w:jc w:val="both"/>
        <w:rPr>
          <w:color w:val="000000"/>
          <w:sz w:val="28"/>
          <w:szCs w:val="28"/>
          <w:lang w:val="ru-RU" w:eastAsia="en-US" w:bidi="ar-SA"/>
        </w:rPr>
      </w:pPr>
      <w:r w:rsidRPr="005B5AD7">
        <w:rPr>
          <w:color w:val="000000"/>
          <w:sz w:val="28"/>
          <w:szCs w:val="28"/>
          <w:lang w:val="ru-RU" w:eastAsia="en-US" w:bidi="ar-SA"/>
        </w:rPr>
        <w:t>Содержание учебного предмета Технология способствует дальнейшему формированию ИКТ-компетентности обучающихся и освоению стратегий смыслового чтения и работы с текстом.</w:t>
      </w:r>
    </w:p>
    <w:p w:rsidR="00F67955" w:rsidRPr="005B5AD7" w:rsidP="005B5AD7">
      <w:pPr>
        <w:shd w:val="clear" w:color="auto" w:fill="FFFFFF"/>
        <w:spacing w:after="0" w:line="240" w:lineRule="auto"/>
        <w:ind w:left="360"/>
        <w:contextualSpacing/>
        <w:jc w:val="both"/>
        <w:rPr>
          <w:color w:val="000000"/>
          <w:sz w:val="28"/>
          <w:szCs w:val="28"/>
          <w:lang w:val="ru-RU" w:eastAsia="ru-RU" w:bidi="ar-SA"/>
        </w:rPr>
      </w:pPr>
      <w:r w:rsidRPr="005B5AD7">
        <w:rPr>
          <w:color w:val="000000"/>
          <w:sz w:val="28"/>
          <w:szCs w:val="28"/>
          <w:lang w:val="ru-RU" w:eastAsia="ru-RU" w:bidi="ar-SA"/>
        </w:rPr>
        <w:t xml:space="preserve">Коррекционная направленность </w:t>
      </w:r>
      <w:r w:rsidRPr="005B5AD7">
        <w:rPr>
          <w:color w:val="000000"/>
          <w:sz w:val="28"/>
          <w:szCs w:val="28"/>
          <w:lang w:val="ru-RU" w:eastAsia="ru-RU" w:bidi="ar-SA"/>
        </w:rPr>
        <w:t>реализуется за счет:</w:t>
      </w:r>
    </w:p>
    <w:p w:rsidR="00F67955" w:rsidRPr="005B5AD7" w:rsidP="0020155D">
      <w:pPr>
        <w:numPr>
          <w:ilvl w:val="0"/>
          <w:numId w:val="90"/>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 xml:space="preserve">частичного перераспределения учебных часов между </w:t>
      </w:r>
      <w:r w:rsidRPr="005B5AD7" w:rsidR="00C2787D">
        <w:rPr>
          <w:color w:val="000000"/>
          <w:sz w:val="28"/>
          <w:szCs w:val="28"/>
          <w:lang w:val="ru-RU" w:eastAsia="ru-RU" w:bidi="ar-SA"/>
        </w:rPr>
        <w:t xml:space="preserve">модулями и </w:t>
      </w:r>
      <w:r w:rsidRPr="005B5AD7">
        <w:rPr>
          <w:color w:val="000000"/>
          <w:sz w:val="28"/>
          <w:szCs w:val="28"/>
          <w:lang w:val="ru-RU" w:eastAsia="ru-RU" w:bidi="ar-SA"/>
        </w:rPr>
        <w:t>темами с учетом темпа освоения текстового материала, графиков, таблиц, скорости письма и выполнения графических работ;</w:t>
      </w:r>
    </w:p>
    <w:p w:rsidR="00F67955" w:rsidRPr="005B5AD7" w:rsidP="0020155D">
      <w:pPr>
        <w:numPr>
          <w:ilvl w:val="0"/>
          <w:numId w:val="90"/>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развернутого комментирования записей и действий;</w:t>
      </w:r>
    </w:p>
    <w:p w:rsidR="00F67955" w:rsidRPr="005B5AD7" w:rsidP="0020155D">
      <w:pPr>
        <w:numPr>
          <w:ilvl w:val="0"/>
          <w:numId w:val="90"/>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оказания индивидуальной помощи обучающимся;</w:t>
      </w:r>
    </w:p>
    <w:p w:rsidR="00F67955" w:rsidRPr="005B5AD7" w:rsidP="0020155D">
      <w:pPr>
        <w:numPr>
          <w:ilvl w:val="0"/>
          <w:numId w:val="90"/>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 xml:space="preserve">иллюстрирования текстовых задач сюжетами и примерами, позволяющими уточнить представления обучающихся об окружающей действительности, расширить их кругозор; </w:t>
      </w:r>
    </w:p>
    <w:p w:rsidR="00F67955" w:rsidRPr="005B5AD7" w:rsidP="0020155D">
      <w:pPr>
        <w:numPr>
          <w:ilvl w:val="0"/>
          <w:numId w:val="90"/>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алгоритмизации заданий, дроблением их на смысловые части;</w:t>
      </w:r>
    </w:p>
    <w:p w:rsidR="00F67955" w:rsidRPr="005B5AD7" w:rsidP="0020155D">
      <w:pPr>
        <w:numPr>
          <w:ilvl w:val="0"/>
          <w:numId w:val="90"/>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уменьшения объёма аналогичных заданий и подбор разноплановых заданий;</w:t>
      </w:r>
    </w:p>
    <w:p w:rsidR="00F67955" w:rsidRPr="005B5AD7" w:rsidP="0020155D">
      <w:pPr>
        <w:numPr>
          <w:ilvl w:val="0"/>
          <w:numId w:val="90"/>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использования большого количества индивидуальных раздаточных материалов.</w:t>
      </w:r>
    </w:p>
    <w:p w:rsidR="00F67955" w:rsidRPr="005B5AD7" w:rsidP="0020155D">
      <w:pPr>
        <w:numPr>
          <w:ilvl w:val="0"/>
          <w:numId w:val="90"/>
        </w:numPr>
        <w:shd w:val="clear" w:color="auto" w:fill="FFFFFF"/>
        <w:spacing w:before="0" w:beforeAutospacing="0" w:after="0" w:afterAutospacing="0" w:line="240" w:lineRule="auto"/>
        <w:ind w:left="0" w:firstLine="709"/>
        <w:contextualSpacing/>
        <w:jc w:val="both"/>
        <w:rPr>
          <w:color w:val="00000A"/>
          <w:sz w:val="28"/>
          <w:szCs w:val="28"/>
          <w:lang w:val="ru-RU" w:eastAsia="ru-RU" w:bidi="ar-SA"/>
        </w:rPr>
      </w:pPr>
      <w:r w:rsidRPr="005B5AD7">
        <w:rPr>
          <w:color w:val="00000A"/>
          <w:sz w:val="28"/>
          <w:szCs w:val="28"/>
          <w:lang w:val="ru-RU" w:eastAsia="ru-RU" w:bidi="ar-SA"/>
        </w:rPr>
        <w:t>усвоения понятийного ряда, на основе которого достигается овладение технологической культурой.</w:t>
      </w:r>
    </w:p>
    <w:p w:rsidR="00F67955"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 xml:space="preserve">Средства технологии позволяют эффективно вести целенаправленную работу по развитию внимания, памяти и мышления – основных составляющих познавательной деятельности. Также при изучении технологии у обучающихся развивается пространственное воображение и умение ориентироваться в малом пространстве; развивается зрительное восприятие </w:t>
      </w:r>
      <w:r w:rsidRPr="005B5AD7">
        <w:rPr>
          <w:rFonts w:eastAsia="Calibri"/>
          <w:color w:val="00000A"/>
          <w:sz w:val="28"/>
          <w:szCs w:val="28"/>
          <w:lang w:val="ru-RU" w:eastAsia="en-US" w:bidi="ar-SA"/>
        </w:rPr>
        <w:t>оптико-пространственные представления, конструктивный праксис, графические умения</w:t>
      </w:r>
      <w:r w:rsidRPr="005B5AD7">
        <w:rPr>
          <w:color w:val="000000"/>
          <w:sz w:val="28"/>
          <w:szCs w:val="28"/>
          <w:lang w:val="ru-RU" w:eastAsia="ru-RU" w:bidi="ar-SA"/>
        </w:rPr>
        <w:t xml:space="preserve"> и мелкая моторика, совершенствуются коммуникативные навыки.</w:t>
      </w:r>
    </w:p>
    <w:p w:rsidR="00F67955" w:rsidRPr="005B5AD7" w:rsidP="005423AA">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ОЦЕНИВАНИЕ РЕЗУЛЬТАТОВ ОСВОЕНИЯ ПРОГРАММЫ</w:t>
      </w:r>
    </w:p>
    <w:p w:rsidR="00F67955" w:rsidRPr="005B5AD7" w:rsidP="005B5AD7">
      <w:pPr>
        <w:spacing w:after="0" w:line="240" w:lineRule="auto"/>
        <w:ind w:firstLine="709"/>
        <w:contextualSpacing/>
        <w:jc w:val="both"/>
        <w:rPr>
          <w:bCs/>
          <w:sz w:val="28"/>
          <w:szCs w:val="28"/>
          <w:lang w:val="ru-RU" w:eastAsia="ru-RU" w:bidi="ar-SA"/>
        </w:rPr>
      </w:pPr>
      <w:r w:rsidRPr="005B5AD7">
        <w:rPr>
          <w:bCs/>
          <w:sz w:val="28"/>
          <w:szCs w:val="28"/>
          <w:lang w:val="ru-RU" w:eastAsia="ru-RU" w:bidi="ar-SA"/>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F67955" w:rsidRPr="005B5AD7" w:rsidP="005B5AD7">
      <w:pPr>
        <w:spacing w:after="0" w:line="240" w:lineRule="auto"/>
        <w:ind w:firstLine="709"/>
        <w:contextualSpacing/>
        <w:jc w:val="both"/>
        <w:rPr>
          <w:sz w:val="28"/>
          <w:szCs w:val="28"/>
          <w:lang w:val="ru-RU" w:eastAsia="ru-RU" w:bidi="ar-SA"/>
        </w:rPr>
      </w:pPr>
      <w:r w:rsidRPr="005B5AD7">
        <w:rPr>
          <w:sz w:val="28"/>
          <w:szCs w:val="28"/>
          <w:lang w:val="ru-RU" w:eastAsia="ru-RU" w:bidi="ar-SA"/>
        </w:rPr>
        <w:t xml:space="preserve">При оценке знаний </w:t>
      </w:r>
      <w:r w:rsidRPr="005B5AD7" w:rsidR="00AD6B54">
        <w:rPr>
          <w:sz w:val="28"/>
          <w:szCs w:val="28"/>
          <w:lang w:val="ru-RU" w:eastAsia="ru-RU" w:bidi="ar-SA"/>
        </w:rPr>
        <w:t>об</w:t>
      </w:r>
      <w:r w:rsidRPr="005B5AD7">
        <w:rPr>
          <w:sz w:val="28"/>
          <w:szCs w:val="28"/>
          <w:lang w:val="ru-RU" w:eastAsia="ru-RU" w:bidi="ar-SA"/>
        </w:rPr>
        <w:t>уча</w:t>
      </w:r>
      <w:r w:rsidRPr="005B5AD7" w:rsidR="00AD6B54">
        <w:rPr>
          <w:sz w:val="28"/>
          <w:szCs w:val="28"/>
          <w:lang w:val="ru-RU" w:eastAsia="ru-RU" w:bidi="ar-SA"/>
        </w:rPr>
        <w:t>ю</w:t>
      </w:r>
      <w:r w:rsidRPr="005B5AD7">
        <w:rPr>
          <w:sz w:val="28"/>
          <w:szCs w:val="28"/>
          <w:lang w:val="ru-RU" w:eastAsia="ru-RU" w:bidi="ar-SA"/>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F67955" w:rsidRPr="00DE2E9E" w:rsidP="005423AA">
      <w:pPr>
        <w:spacing w:after="0" w:line="240" w:lineRule="auto"/>
        <w:ind w:firstLine="709"/>
        <w:contextualSpacing/>
        <w:jc w:val="both"/>
        <w:rPr>
          <w:i/>
          <w:iCs/>
          <w:sz w:val="28"/>
          <w:szCs w:val="28"/>
          <w:lang w:val="ru-RU" w:eastAsia="ru-RU" w:bidi="ar-SA"/>
        </w:rPr>
      </w:pPr>
      <w:r w:rsidRPr="00DE2E9E">
        <w:rPr>
          <w:i/>
          <w:iCs/>
          <w:sz w:val="28"/>
          <w:szCs w:val="28"/>
          <w:lang w:val="ru-RU" w:eastAsia="ru-RU" w:bidi="ar-SA"/>
        </w:rPr>
        <w:t>Нормы оценок за устный ответ</w:t>
      </w:r>
    </w:p>
    <w:p w:rsidR="00F67955" w:rsidRPr="00DE2E9E" w:rsidP="005423AA">
      <w:pPr>
        <w:shd w:val="clear" w:color="auto" w:fill="FFFFFF"/>
        <w:spacing w:before="0" w:beforeAutospacing="0" w:after="0" w:afterAutospacing="0" w:line="240" w:lineRule="auto"/>
        <w:ind w:firstLine="709"/>
        <w:contextualSpacing/>
        <w:jc w:val="both"/>
        <w:rPr>
          <w:sz w:val="28"/>
          <w:szCs w:val="28"/>
          <w:lang w:val="ru-RU" w:eastAsia="ru-RU" w:bidi="ar-SA"/>
        </w:rPr>
      </w:pPr>
      <w:r w:rsidRPr="00DE2E9E">
        <w:rPr>
          <w:rFonts w:eastAsia="@Arial Unicode MS"/>
          <w:b/>
          <w:bCs/>
          <w:sz w:val="28"/>
          <w:szCs w:val="28"/>
          <w:lang w:val="ru-RU" w:eastAsia="ru-RU" w:bidi="ar-SA"/>
        </w:rPr>
        <w:t>Оценка устных ответов</w:t>
      </w:r>
    </w:p>
    <w:p w:rsidR="00F67955" w:rsidRPr="00DE2E9E" w:rsidP="005423AA">
      <w:pPr>
        <w:shd w:val="clear" w:color="auto" w:fill="FFFFFF"/>
        <w:spacing w:before="0" w:beforeAutospacing="0" w:after="0" w:afterAutospacing="0" w:line="240" w:lineRule="auto"/>
        <w:ind w:firstLine="709"/>
        <w:contextualSpacing/>
        <w:jc w:val="both"/>
        <w:rPr>
          <w:sz w:val="28"/>
          <w:szCs w:val="28"/>
          <w:lang w:val="ru-RU" w:eastAsia="ru-RU" w:bidi="ar-SA"/>
        </w:rPr>
      </w:pPr>
      <w:r w:rsidRPr="00DE2E9E">
        <w:rPr>
          <w:rFonts w:eastAsia="@Arial Unicode MS"/>
          <w:b/>
          <w:bCs/>
          <w:sz w:val="28"/>
          <w:szCs w:val="28"/>
          <w:lang w:val="ru-RU" w:eastAsia="ru-RU" w:bidi="ar-SA"/>
        </w:rPr>
        <w:t>Оценка «5»</w:t>
      </w:r>
    </w:p>
    <w:p w:rsidR="00F67955" w:rsidRPr="00DE2E9E" w:rsidP="0020155D">
      <w:pPr>
        <w:numPr>
          <w:ilvl w:val="0"/>
          <w:numId w:val="91"/>
        </w:numPr>
        <w:shd w:val="clear" w:color="auto" w:fill="FFFFFF"/>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полностью усвоил учебный материал;</w:t>
      </w:r>
    </w:p>
    <w:p w:rsidR="00F67955" w:rsidRPr="00DE2E9E" w:rsidP="0020155D">
      <w:pPr>
        <w:numPr>
          <w:ilvl w:val="0"/>
          <w:numId w:val="91"/>
        </w:numPr>
        <w:shd w:val="clear" w:color="auto" w:fill="FFFFFF"/>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самостоятельно подтверждает ответ конкретными примерами;</w:t>
      </w:r>
    </w:p>
    <w:p w:rsidR="00F67955" w:rsidRPr="00DE2E9E" w:rsidP="0020155D">
      <w:pPr>
        <w:numPr>
          <w:ilvl w:val="0"/>
          <w:numId w:val="91"/>
        </w:numPr>
        <w:shd w:val="clear" w:color="auto" w:fill="FFFFFF"/>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правильно отвечает на дополнительные вопросы учителя.</w:t>
      </w:r>
    </w:p>
    <w:p w:rsidR="00F67955" w:rsidRPr="00DE2E9E" w:rsidP="005423AA">
      <w:pPr>
        <w:shd w:val="clear" w:color="auto" w:fill="FFFFFF"/>
        <w:spacing w:before="0" w:beforeAutospacing="0" w:after="0" w:afterAutospacing="0" w:line="240" w:lineRule="auto"/>
        <w:ind w:firstLine="709"/>
        <w:contextualSpacing/>
        <w:jc w:val="both"/>
        <w:rPr>
          <w:sz w:val="28"/>
          <w:szCs w:val="28"/>
          <w:lang w:val="ru-RU" w:eastAsia="ru-RU" w:bidi="ar-SA"/>
        </w:rPr>
      </w:pPr>
      <w:r w:rsidRPr="00DE2E9E">
        <w:rPr>
          <w:rFonts w:eastAsia="@Arial Unicode MS"/>
          <w:b/>
          <w:bCs/>
          <w:sz w:val="28"/>
          <w:szCs w:val="28"/>
          <w:lang w:val="ru-RU" w:eastAsia="ru-RU" w:bidi="ar-SA"/>
        </w:rPr>
        <w:t>Оценка «4»</w:t>
      </w:r>
    </w:p>
    <w:p w:rsidR="00F67955" w:rsidRPr="00DE2E9E" w:rsidP="0020155D">
      <w:pPr>
        <w:numPr>
          <w:ilvl w:val="0"/>
          <w:numId w:val="91"/>
        </w:numPr>
        <w:shd w:val="clear" w:color="auto" w:fill="FFFFFF"/>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в основном усвоил учебный материал;</w:t>
      </w:r>
    </w:p>
    <w:p w:rsidR="00F67955" w:rsidRPr="00DE2E9E" w:rsidP="0020155D">
      <w:pPr>
        <w:numPr>
          <w:ilvl w:val="0"/>
          <w:numId w:val="91"/>
        </w:numPr>
        <w:shd w:val="clear" w:color="auto" w:fill="FFFFFF"/>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допускает незначительные ошибки при его изложении своими словами;</w:t>
      </w:r>
    </w:p>
    <w:p w:rsidR="00F67955" w:rsidRPr="00DE2E9E" w:rsidP="0020155D">
      <w:pPr>
        <w:numPr>
          <w:ilvl w:val="0"/>
          <w:numId w:val="91"/>
        </w:numPr>
        <w:shd w:val="clear" w:color="auto" w:fill="FFFFFF"/>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подтверждает ответ конкретными примерами;</w:t>
      </w:r>
    </w:p>
    <w:p w:rsidR="00F67955" w:rsidRPr="00DE2E9E" w:rsidP="0020155D">
      <w:pPr>
        <w:numPr>
          <w:ilvl w:val="0"/>
          <w:numId w:val="91"/>
        </w:numPr>
        <w:shd w:val="clear" w:color="auto" w:fill="FFFFFF"/>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правильно отвечает на дополнительные вопросы учителя.</w:t>
      </w:r>
    </w:p>
    <w:p w:rsidR="00F67955" w:rsidRPr="00DE2E9E" w:rsidP="005423AA">
      <w:pPr>
        <w:shd w:val="clear" w:color="auto" w:fill="FFFFFF"/>
        <w:spacing w:before="0" w:beforeAutospacing="0" w:after="0" w:afterAutospacing="0" w:line="240" w:lineRule="auto"/>
        <w:ind w:firstLine="709"/>
        <w:contextualSpacing/>
        <w:jc w:val="both"/>
        <w:rPr>
          <w:sz w:val="28"/>
          <w:szCs w:val="28"/>
          <w:lang w:val="ru-RU" w:eastAsia="ru-RU" w:bidi="ar-SA"/>
        </w:rPr>
      </w:pPr>
      <w:r w:rsidRPr="00DE2E9E">
        <w:rPr>
          <w:rFonts w:eastAsia="@Arial Unicode MS"/>
          <w:b/>
          <w:bCs/>
          <w:sz w:val="28"/>
          <w:szCs w:val="28"/>
          <w:lang w:val="ru-RU" w:eastAsia="ru-RU" w:bidi="ar-SA"/>
        </w:rPr>
        <w:t>Оценка «3»</w:t>
      </w:r>
    </w:p>
    <w:p w:rsidR="00F67955" w:rsidRPr="00DE2E9E" w:rsidP="0020155D">
      <w:pPr>
        <w:numPr>
          <w:ilvl w:val="0"/>
          <w:numId w:val="91"/>
        </w:numPr>
        <w:shd w:val="clear" w:color="auto" w:fill="FFFFFF"/>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не усвоил существенную часть учебного материала;</w:t>
      </w:r>
    </w:p>
    <w:p w:rsidR="00F67955" w:rsidRPr="00DE2E9E" w:rsidP="0020155D">
      <w:pPr>
        <w:numPr>
          <w:ilvl w:val="0"/>
          <w:numId w:val="91"/>
        </w:numPr>
        <w:shd w:val="clear" w:color="auto" w:fill="FFFFFF"/>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допускает значительные ошибки при его изложении своими словами;</w:t>
      </w:r>
    </w:p>
    <w:p w:rsidR="00F67955" w:rsidRPr="00DE2E9E" w:rsidP="0020155D">
      <w:pPr>
        <w:numPr>
          <w:ilvl w:val="0"/>
          <w:numId w:val="91"/>
        </w:numPr>
        <w:shd w:val="clear" w:color="auto" w:fill="FFFFFF"/>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затрудняется подтвердить ответ конкретными примерами;</w:t>
      </w:r>
    </w:p>
    <w:p w:rsidR="00F67955" w:rsidRPr="005B5AD7" w:rsidP="0020155D">
      <w:pPr>
        <w:numPr>
          <w:ilvl w:val="0"/>
          <w:numId w:val="91"/>
        </w:numPr>
        <w:shd w:val="clear" w:color="auto" w:fill="FFFFFF"/>
        <w:spacing w:before="0" w:beforeAutospacing="0" w:after="0" w:afterAutospacing="0" w:line="240" w:lineRule="auto"/>
        <w:ind w:left="0" w:firstLine="709"/>
        <w:contextualSpacing/>
        <w:jc w:val="both"/>
        <w:rPr>
          <w:color w:val="333333"/>
          <w:sz w:val="28"/>
          <w:szCs w:val="28"/>
          <w:lang w:val="ru-RU" w:eastAsia="ru-RU" w:bidi="ar-SA"/>
        </w:rPr>
      </w:pPr>
      <w:r w:rsidRPr="00DE2E9E">
        <w:rPr>
          <w:sz w:val="28"/>
          <w:szCs w:val="28"/>
          <w:lang w:val="ru-RU" w:eastAsia="ru-RU" w:bidi="ar-SA"/>
        </w:rPr>
        <w:t>слабо отвечает на дополнительные вопросы.</w:t>
      </w:r>
    </w:p>
    <w:p w:rsidR="00F67955" w:rsidRPr="005B5AD7" w:rsidP="005423AA">
      <w:pPr>
        <w:shd w:val="clear" w:color="auto" w:fill="FFFFFF"/>
        <w:spacing w:before="0" w:beforeAutospacing="0" w:after="0" w:afterAutospacing="0" w:line="240" w:lineRule="auto"/>
        <w:ind w:firstLine="709"/>
        <w:contextualSpacing/>
        <w:jc w:val="both"/>
        <w:rPr>
          <w:color w:val="333333"/>
          <w:sz w:val="28"/>
          <w:szCs w:val="28"/>
          <w:lang w:val="ru-RU" w:eastAsia="ru-RU" w:bidi="ar-SA"/>
        </w:rPr>
      </w:pPr>
      <w:r w:rsidRPr="005B5AD7">
        <w:rPr>
          <w:rFonts w:eastAsia="@Arial Unicode MS"/>
          <w:b/>
          <w:bCs/>
          <w:color w:val="333333"/>
          <w:sz w:val="28"/>
          <w:szCs w:val="28"/>
          <w:lang w:val="ru-RU" w:eastAsia="ru-RU" w:bidi="ar-SA"/>
        </w:rPr>
        <w:t>Оценка «2»</w:t>
      </w:r>
    </w:p>
    <w:p w:rsidR="00F67955" w:rsidRPr="005B5AD7" w:rsidP="0020155D">
      <w:pPr>
        <w:numPr>
          <w:ilvl w:val="0"/>
          <w:numId w:val="91"/>
        </w:numPr>
        <w:shd w:val="clear" w:color="auto" w:fill="FFFFFF"/>
        <w:spacing w:before="0" w:beforeAutospacing="0" w:after="0" w:afterAutospacing="0" w:line="240" w:lineRule="auto"/>
        <w:ind w:left="0" w:firstLine="709"/>
        <w:contextualSpacing/>
        <w:jc w:val="both"/>
        <w:rPr>
          <w:color w:val="333333"/>
          <w:sz w:val="28"/>
          <w:szCs w:val="28"/>
          <w:lang w:val="ru-RU" w:eastAsia="ru-RU" w:bidi="ar-SA"/>
        </w:rPr>
      </w:pPr>
      <w:r w:rsidRPr="005B5AD7">
        <w:rPr>
          <w:color w:val="333333"/>
          <w:sz w:val="28"/>
          <w:szCs w:val="28"/>
          <w:lang w:val="ru-RU" w:eastAsia="ru-RU" w:bidi="ar-SA"/>
        </w:rPr>
        <w:t>почти не усвоил учебный материал;</w:t>
      </w:r>
    </w:p>
    <w:p w:rsidR="00F67955" w:rsidRPr="005B5AD7" w:rsidP="0020155D">
      <w:pPr>
        <w:numPr>
          <w:ilvl w:val="0"/>
          <w:numId w:val="91"/>
        </w:numPr>
        <w:shd w:val="clear" w:color="auto" w:fill="FFFFFF"/>
        <w:spacing w:before="0" w:beforeAutospacing="0" w:after="0" w:afterAutospacing="0" w:line="240" w:lineRule="auto"/>
        <w:ind w:left="0" w:firstLine="709"/>
        <w:contextualSpacing/>
        <w:jc w:val="both"/>
        <w:rPr>
          <w:color w:val="333333"/>
          <w:sz w:val="28"/>
          <w:szCs w:val="28"/>
          <w:lang w:val="ru-RU" w:eastAsia="ru-RU" w:bidi="ar-SA"/>
        </w:rPr>
      </w:pPr>
      <w:r w:rsidRPr="005B5AD7">
        <w:rPr>
          <w:color w:val="333333"/>
          <w:sz w:val="28"/>
          <w:szCs w:val="28"/>
          <w:lang w:val="ru-RU" w:eastAsia="ru-RU" w:bidi="ar-SA"/>
        </w:rPr>
        <w:t>не может изложить его своими словами;</w:t>
      </w:r>
    </w:p>
    <w:p w:rsidR="00F67955" w:rsidRPr="005B5AD7" w:rsidP="0020155D">
      <w:pPr>
        <w:numPr>
          <w:ilvl w:val="0"/>
          <w:numId w:val="91"/>
        </w:numPr>
        <w:shd w:val="clear" w:color="auto" w:fill="FFFFFF"/>
        <w:spacing w:before="0" w:beforeAutospacing="0" w:after="0" w:afterAutospacing="0" w:line="240" w:lineRule="auto"/>
        <w:ind w:left="0" w:firstLine="709"/>
        <w:contextualSpacing/>
        <w:jc w:val="both"/>
        <w:rPr>
          <w:color w:val="333333"/>
          <w:sz w:val="28"/>
          <w:szCs w:val="28"/>
          <w:lang w:val="ru-RU" w:eastAsia="ru-RU" w:bidi="ar-SA"/>
        </w:rPr>
      </w:pPr>
      <w:r w:rsidRPr="005B5AD7">
        <w:rPr>
          <w:color w:val="333333"/>
          <w:sz w:val="28"/>
          <w:szCs w:val="28"/>
          <w:lang w:val="ru-RU" w:eastAsia="ru-RU" w:bidi="ar-SA"/>
        </w:rPr>
        <w:t>не может подтвердить ответ конкретными примерами;</w:t>
      </w:r>
    </w:p>
    <w:p w:rsidR="00F67955" w:rsidRPr="005B5AD7" w:rsidP="0020155D">
      <w:pPr>
        <w:numPr>
          <w:ilvl w:val="0"/>
          <w:numId w:val="91"/>
        </w:numPr>
        <w:shd w:val="clear" w:color="auto" w:fill="FFFFFF"/>
        <w:spacing w:before="0" w:beforeAutospacing="0" w:after="0" w:afterAutospacing="0" w:line="240" w:lineRule="auto"/>
        <w:ind w:left="0" w:firstLine="709"/>
        <w:contextualSpacing/>
        <w:jc w:val="both"/>
        <w:rPr>
          <w:color w:val="333333"/>
          <w:sz w:val="28"/>
          <w:szCs w:val="28"/>
          <w:lang w:val="ru-RU" w:eastAsia="ru-RU" w:bidi="ar-SA"/>
        </w:rPr>
      </w:pPr>
      <w:r w:rsidRPr="005B5AD7">
        <w:rPr>
          <w:color w:val="333333"/>
          <w:sz w:val="28"/>
          <w:szCs w:val="28"/>
          <w:lang w:val="ru-RU" w:eastAsia="ru-RU" w:bidi="ar-SA"/>
        </w:rPr>
        <w:t>не отвечает на большую часть дополнительных вопросов учителя.</w:t>
      </w:r>
    </w:p>
    <w:p w:rsidR="00F67955" w:rsidRPr="005B5AD7" w:rsidP="005423AA">
      <w:pPr>
        <w:spacing w:after="0" w:line="240" w:lineRule="auto"/>
        <w:ind w:firstLine="709"/>
        <w:contextualSpacing/>
        <w:jc w:val="both"/>
        <w:rPr>
          <w:b/>
          <w:sz w:val="28"/>
          <w:szCs w:val="28"/>
          <w:lang w:val="ru-RU" w:eastAsia="ru-RU" w:bidi="ar-SA"/>
        </w:rPr>
      </w:pPr>
      <w:r w:rsidRPr="005B5AD7">
        <w:rPr>
          <w:b/>
          <w:i/>
          <w:sz w:val="28"/>
          <w:szCs w:val="28"/>
          <w:lang w:val="ru-RU" w:eastAsia="ru-RU" w:bidi="ar-SA"/>
        </w:rPr>
        <w:t>Примечание</w:t>
      </w:r>
    </w:p>
    <w:p w:rsidR="00F67955" w:rsidRPr="005B5AD7" w:rsidP="0020155D">
      <w:pPr>
        <w:numPr>
          <w:ilvl w:val="0"/>
          <w:numId w:val="78"/>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По окончании устного ответа </w:t>
      </w:r>
      <w:r w:rsidRPr="005B5AD7" w:rsidR="00AD6B54">
        <w:rPr>
          <w:sz w:val="28"/>
          <w:szCs w:val="28"/>
          <w:lang w:val="ru-RU" w:eastAsia="ru-RU" w:bidi="ar-SA"/>
        </w:rPr>
        <w:t>об</w:t>
      </w:r>
      <w:r w:rsidRPr="005B5AD7">
        <w:rPr>
          <w:sz w:val="28"/>
          <w:szCs w:val="28"/>
          <w:lang w:val="ru-RU" w:eastAsia="ru-RU" w:bidi="ar-SA"/>
        </w:rPr>
        <w:t>уча</w:t>
      </w:r>
      <w:r w:rsidRPr="005B5AD7" w:rsidR="00AD6B54">
        <w:rPr>
          <w:sz w:val="28"/>
          <w:szCs w:val="28"/>
          <w:lang w:val="ru-RU" w:eastAsia="ru-RU" w:bidi="ar-SA"/>
        </w:rPr>
        <w:t>ю</w:t>
      </w:r>
      <w:r w:rsidRPr="005B5AD7">
        <w:rPr>
          <w:sz w:val="28"/>
          <w:szCs w:val="28"/>
          <w:lang w:val="ru-RU" w:eastAsia="ru-RU" w:bidi="ar-SA"/>
        </w:rPr>
        <w:t xml:space="preserve">щегося педагогом проводится краткий анализ ответа, объявляется мотивированная оценка. Возможно привлечение других </w:t>
      </w:r>
      <w:r w:rsidRPr="005B5AD7" w:rsidR="00AD6B54">
        <w:rPr>
          <w:sz w:val="28"/>
          <w:szCs w:val="28"/>
          <w:lang w:val="ru-RU" w:eastAsia="ru-RU" w:bidi="ar-SA"/>
        </w:rPr>
        <w:t>об</w:t>
      </w:r>
      <w:r w:rsidRPr="005B5AD7">
        <w:rPr>
          <w:sz w:val="28"/>
          <w:szCs w:val="28"/>
          <w:lang w:val="ru-RU" w:eastAsia="ru-RU" w:bidi="ar-SA"/>
        </w:rPr>
        <w:t>уча</w:t>
      </w:r>
      <w:r w:rsidRPr="005B5AD7" w:rsidR="00AD6B54">
        <w:rPr>
          <w:sz w:val="28"/>
          <w:szCs w:val="28"/>
          <w:lang w:val="ru-RU" w:eastAsia="ru-RU" w:bidi="ar-SA"/>
        </w:rPr>
        <w:t>ю</w:t>
      </w:r>
      <w:r w:rsidRPr="005B5AD7">
        <w:rPr>
          <w:sz w:val="28"/>
          <w:szCs w:val="28"/>
          <w:lang w:val="ru-RU" w:eastAsia="ru-RU" w:bidi="ar-SA"/>
        </w:rPr>
        <w:t xml:space="preserve">щихся для анализа ответа, самоанализ, предложение оценки. </w:t>
      </w:r>
    </w:p>
    <w:p w:rsidR="00F67955" w:rsidRPr="005B5AD7" w:rsidP="0020155D">
      <w:pPr>
        <w:numPr>
          <w:ilvl w:val="0"/>
          <w:numId w:val="78"/>
        </w:numPr>
        <w:spacing w:after="0" w:line="240" w:lineRule="auto"/>
        <w:ind w:left="0" w:firstLine="709"/>
        <w:contextualSpacing/>
        <w:jc w:val="both"/>
        <w:rPr>
          <w:sz w:val="28"/>
          <w:szCs w:val="28"/>
          <w:lang w:val="ru-RU" w:eastAsia="ru-RU" w:bidi="ar-SA"/>
        </w:rPr>
      </w:pPr>
      <w:r w:rsidRPr="005B5AD7">
        <w:rPr>
          <w:sz w:val="28"/>
          <w:szCs w:val="28"/>
          <w:lang w:val="ru-RU" w:eastAsia="ru-RU" w:bidi="ar-SA"/>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F67955" w:rsidRPr="00DE2E9E" w:rsidP="005423AA">
      <w:pPr>
        <w:spacing w:after="0" w:line="240" w:lineRule="auto"/>
        <w:ind w:firstLine="709"/>
        <w:contextualSpacing/>
        <w:jc w:val="both"/>
        <w:rPr>
          <w:rFonts w:eastAsia="Calibri"/>
          <w:b/>
          <w:bCs/>
          <w:sz w:val="28"/>
          <w:szCs w:val="28"/>
          <w:lang w:val="ru-RU" w:eastAsia="en-US" w:bidi="ar-SA"/>
        </w:rPr>
      </w:pPr>
      <w:r w:rsidRPr="00DE2E9E">
        <w:rPr>
          <w:sz w:val="28"/>
          <w:szCs w:val="28"/>
          <w:lang w:val="ru-RU" w:eastAsia="ru-RU" w:bidi="ar-SA"/>
        </w:rPr>
        <w:br/>
      </w:r>
      <w:r w:rsidRPr="00DE2E9E">
        <w:rPr>
          <w:rFonts w:eastAsia="Calibri"/>
          <w:b/>
          <w:bCs/>
          <w:sz w:val="28"/>
          <w:szCs w:val="28"/>
          <w:lang w:val="ru-RU" w:eastAsia="en-US" w:bidi="ar-SA"/>
        </w:rPr>
        <w:t xml:space="preserve"> Оценка выполнения практических работ</w:t>
      </w:r>
    </w:p>
    <w:p w:rsidR="00F67955" w:rsidRPr="00DE2E9E" w:rsidP="005423AA">
      <w:pPr>
        <w:shd w:val="clear" w:color="auto" w:fill="FFFFFF"/>
        <w:spacing w:before="0" w:beforeAutospacing="0" w:after="0" w:afterAutospacing="0" w:line="240" w:lineRule="auto"/>
        <w:ind w:firstLine="709"/>
        <w:contextualSpacing/>
        <w:jc w:val="both"/>
        <w:rPr>
          <w:sz w:val="28"/>
          <w:szCs w:val="28"/>
          <w:lang w:val="ru-RU" w:eastAsia="ru-RU" w:bidi="ar-SA"/>
        </w:rPr>
      </w:pPr>
      <w:r w:rsidRPr="00DE2E9E">
        <w:rPr>
          <w:rFonts w:eastAsia="@Arial Unicode MS"/>
          <w:b/>
          <w:bCs/>
          <w:sz w:val="28"/>
          <w:szCs w:val="28"/>
          <w:lang w:val="ru-RU" w:eastAsia="ru-RU" w:bidi="ar-SA"/>
        </w:rPr>
        <w:t>Оценка «5»</w:t>
      </w:r>
    </w:p>
    <w:p w:rsidR="00F67955" w:rsidRPr="00DE2E9E" w:rsidP="0020155D">
      <w:pPr>
        <w:numPr>
          <w:ilvl w:val="0"/>
          <w:numId w:val="92"/>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тщательно спланирован труд и рационально организовано рабочее место;</w:t>
      </w:r>
    </w:p>
    <w:p w:rsidR="00F67955" w:rsidRPr="00DE2E9E" w:rsidP="0020155D">
      <w:pPr>
        <w:numPr>
          <w:ilvl w:val="0"/>
          <w:numId w:val="92"/>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правильно выполнялись приемы труда, самостоятельно и творчески выполнялась работа;</w:t>
      </w:r>
    </w:p>
    <w:p w:rsidR="00F67955" w:rsidRPr="00DE2E9E" w:rsidP="0020155D">
      <w:pPr>
        <w:numPr>
          <w:ilvl w:val="0"/>
          <w:numId w:val="92"/>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изделие изготовлено с учетом установленных требований;</w:t>
      </w:r>
    </w:p>
    <w:p w:rsidR="00F67955" w:rsidRPr="00DE2E9E" w:rsidP="0020155D">
      <w:pPr>
        <w:numPr>
          <w:ilvl w:val="0"/>
          <w:numId w:val="92"/>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полностью соблюдались правила техники безопасности.</w:t>
      </w:r>
    </w:p>
    <w:p w:rsidR="00F67955" w:rsidRPr="00DE2E9E" w:rsidP="005423AA">
      <w:pPr>
        <w:shd w:val="clear" w:color="auto" w:fill="FFFFFF"/>
        <w:spacing w:before="0" w:beforeAutospacing="0" w:after="0" w:afterAutospacing="0" w:line="240" w:lineRule="auto"/>
        <w:ind w:firstLine="709"/>
        <w:contextualSpacing/>
        <w:jc w:val="both"/>
        <w:rPr>
          <w:sz w:val="28"/>
          <w:szCs w:val="28"/>
          <w:lang w:val="ru-RU" w:eastAsia="ru-RU" w:bidi="ar-SA"/>
        </w:rPr>
      </w:pPr>
      <w:r w:rsidRPr="00DE2E9E">
        <w:rPr>
          <w:rFonts w:eastAsia="@Arial Unicode MS"/>
          <w:b/>
          <w:bCs/>
          <w:sz w:val="28"/>
          <w:szCs w:val="28"/>
          <w:lang w:val="ru-RU" w:eastAsia="ru-RU" w:bidi="ar-SA"/>
        </w:rPr>
        <w:t>Оценка «4»</w:t>
      </w:r>
    </w:p>
    <w:p w:rsidR="00F67955" w:rsidRPr="00DE2E9E" w:rsidP="0020155D">
      <w:pPr>
        <w:numPr>
          <w:ilvl w:val="0"/>
          <w:numId w:val="93"/>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допущены незначительные недостатки в планировании труда и организации рабочего места;</w:t>
      </w:r>
    </w:p>
    <w:p w:rsidR="00F67955" w:rsidRPr="00DE2E9E" w:rsidP="0020155D">
      <w:pPr>
        <w:numPr>
          <w:ilvl w:val="0"/>
          <w:numId w:val="93"/>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в основном правильно выполняются приемы труда;</w:t>
      </w:r>
    </w:p>
    <w:p w:rsidR="00F67955" w:rsidRPr="00DE2E9E" w:rsidP="0020155D">
      <w:pPr>
        <w:numPr>
          <w:ilvl w:val="0"/>
          <w:numId w:val="93"/>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работа выполнялась самостоятельно;</w:t>
      </w:r>
    </w:p>
    <w:p w:rsidR="00F67955" w:rsidRPr="00DE2E9E" w:rsidP="0020155D">
      <w:pPr>
        <w:numPr>
          <w:ilvl w:val="0"/>
          <w:numId w:val="93"/>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времени выполнена или недовыполнена 10-15 %;</w:t>
      </w:r>
    </w:p>
    <w:p w:rsidR="00F67955" w:rsidRPr="00DE2E9E" w:rsidP="0020155D">
      <w:pPr>
        <w:numPr>
          <w:ilvl w:val="0"/>
          <w:numId w:val="93"/>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изделие изготовлено с незначительными отклонениями;</w:t>
      </w:r>
    </w:p>
    <w:p w:rsidR="00F67955" w:rsidRPr="00DE2E9E" w:rsidP="0020155D">
      <w:pPr>
        <w:numPr>
          <w:ilvl w:val="0"/>
          <w:numId w:val="93"/>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полностью соблюдались правила техники безопасности.</w:t>
      </w:r>
    </w:p>
    <w:p w:rsidR="00F67955" w:rsidRPr="00DE2E9E" w:rsidP="005423AA">
      <w:pPr>
        <w:shd w:val="clear" w:color="auto" w:fill="FFFFFF"/>
        <w:spacing w:before="0" w:beforeAutospacing="0" w:after="0" w:afterAutospacing="0" w:line="240" w:lineRule="auto"/>
        <w:ind w:firstLine="709"/>
        <w:contextualSpacing/>
        <w:jc w:val="both"/>
        <w:rPr>
          <w:sz w:val="28"/>
          <w:szCs w:val="28"/>
          <w:lang w:val="ru-RU" w:eastAsia="ru-RU" w:bidi="ar-SA"/>
        </w:rPr>
      </w:pPr>
      <w:r w:rsidRPr="00DE2E9E">
        <w:rPr>
          <w:rFonts w:eastAsia="@Arial Unicode MS"/>
          <w:b/>
          <w:bCs/>
          <w:sz w:val="28"/>
          <w:szCs w:val="28"/>
          <w:lang w:val="ru-RU" w:eastAsia="ru-RU" w:bidi="ar-SA"/>
        </w:rPr>
        <w:t>Оценка «3»</w:t>
      </w:r>
    </w:p>
    <w:p w:rsidR="00F67955" w:rsidRPr="00DE2E9E" w:rsidP="0020155D">
      <w:pPr>
        <w:numPr>
          <w:ilvl w:val="0"/>
          <w:numId w:val="94"/>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имеют место недостатки в планировании труда и организации рабочего места;</w:t>
      </w:r>
    </w:p>
    <w:p w:rsidR="00F67955" w:rsidRPr="00DE2E9E" w:rsidP="0020155D">
      <w:pPr>
        <w:numPr>
          <w:ilvl w:val="0"/>
          <w:numId w:val="94"/>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отдельные приемы труда выполнялись неправильно;</w:t>
      </w:r>
    </w:p>
    <w:p w:rsidR="00F67955" w:rsidRPr="00DE2E9E" w:rsidP="0020155D">
      <w:pPr>
        <w:numPr>
          <w:ilvl w:val="0"/>
          <w:numId w:val="94"/>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самостоятельность в работе была низкой;</w:t>
      </w:r>
    </w:p>
    <w:p w:rsidR="00F67955" w:rsidRPr="00DE2E9E" w:rsidP="0020155D">
      <w:pPr>
        <w:numPr>
          <w:ilvl w:val="0"/>
          <w:numId w:val="94"/>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норма времени недовыполнена на 15-20 %;</w:t>
      </w:r>
    </w:p>
    <w:p w:rsidR="00F67955" w:rsidRPr="00DE2E9E" w:rsidP="0020155D">
      <w:pPr>
        <w:numPr>
          <w:ilvl w:val="0"/>
          <w:numId w:val="94"/>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изделие изготовлено с нарушением отдельных требований;</w:t>
      </w:r>
    </w:p>
    <w:p w:rsidR="00F67955" w:rsidRPr="00DE2E9E" w:rsidP="0020155D">
      <w:pPr>
        <w:numPr>
          <w:ilvl w:val="0"/>
          <w:numId w:val="94"/>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не полностью соблюдались правила техники безопасности.</w:t>
      </w:r>
    </w:p>
    <w:p w:rsidR="00F67955" w:rsidRPr="00DE2E9E" w:rsidP="005423AA">
      <w:pPr>
        <w:shd w:val="clear" w:color="auto" w:fill="FFFFFF"/>
        <w:spacing w:before="0" w:beforeAutospacing="0" w:after="0" w:afterAutospacing="0" w:line="240" w:lineRule="auto"/>
        <w:ind w:firstLine="709"/>
        <w:contextualSpacing/>
        <w:jc w:val="both"/>
        <w:rPr>
          <w:sz w:val="28"/>
          <w:szCs w:val="28"/>
          <w:lang w:val="ru-RU" w:eastAsia="ru-RU" w:bidi="ar-SA"/>
        </w:rPr>
      </w:pPr>
      <w:r w:rsidRPr="00DE2E9E">
        <w:rPr>
          <w:rFonts w:eastAsia="@Arial Unicode MS"/>
          <w:b/>
          <w:bCs/>
          <w:sz w:val="28"/>
          <w:szCs w:val="28"/>
          <w:lang w:val="ru-RU" w:eastAsia="ru-RU" w:bidi="ar-SA"/>
        </w:rPr>
        <w:t>Оценка «2»</w:t>
      </w:r>
    </w:p>
    <w:p w:rsidR="00F67955" w:rsidRPr="00DE2E9E" w:rsidP="0020155D">
      <w:pPr>
        <w:numPr>
          <w:ilvl w:val="0"/>
          <w:numId w:val="94"/>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имеют место существенные недостатки в планировании труда и организации рабочего места;</w:t>
      </w:r>
    </w:p>
    <w:p w:rsidR="00F67955" w:rsidRPr="00DE2E9E" w:rsidP="0020155D">
      <w:pPr>
        <w:numPr>
          <w:ilvl w:val="0"/>
          <w:numId w:val="94"/>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неправильно выполнялись многие приемы труда;</w:t>
      </w:r>
    </w:p>
    <w:p w:rsidR="00F67955" w:rsidRPr="00DE2E9E" w:rsidP="0020155D">
      <w:pPr>
        <w:numPr>
          <w:ilvl w:val="0"/>
          <w:numId w:val="94"/>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самостоятельность в работе почти отсутствовала;</w:t>
      </w:r>
    </w:p>
    <w:p w:rsidR="00F67955" w:rsidRPr="00DE2E9E" w:rsidP="0020155D">
      <w:pPr>
        <w:numPr>
          <w:ilvl w:val="0"/>
          <w:numId w:val="94"/>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норма времени недовыполнена на 20-30 %;</w:t>
      </w:r>
    </w:p>
    <w:p w:rsidR="00F67955" w:rsidRPr="00DE2E9E" w:rsidP="0020155D">
      <w:pPr>
        <w:numPr>
          <w:ilvl w:val="0"/>
          <w:numId w:val="94"/>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изделие изготовлено со значительными нарушениями требований;</w:t>
      </w:r>
    </w:p>
    <w:p w:rsidR="00F67955" w:rsidRPr="00DE2E9E" w:rsidP="0020155D">
      <w:pPr>
        <w:numPr>
          <w:ilvl w:val="0"/>
          <w:numId w:val="94"/>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не соблюдались многие правила техники безопасности.</w:t>
      </w:r>
    </w:p>
    <w:p w:rsidR="00F67955" w:rsidRPr="00DE2E9E" w:rsidP="005423AA">
      <w:pPr>
        <w:spacing w:after="0" w:line="240" w:lineRule="auto"/>
        <w:ind w:firstLine="709"/>
        <w:contextualSpacing/>
        <w:jc w:val="both"/>
        <w:rPr>
          <w:b/>
          <w:i/>
          <w:sz w:val="28"/>
          <w:szCs w:val="28"/>
          <w:lang w:val="ru-RU" w:eastAsia="ru-RU" w:bidi="ar-SA"/>
        </w:rPr>
      </w:pPr>
      <w:r w:rsidRPr="00DE2E9E">
        <w:rPr>
          <w:b/>
          <w:i/>
          <w:sz w:val="28"/>
          <w:szCs w:val="28"/>
          <w:lang w:val="ru-RU" w:eastAsia="ru-RU" w:bidi="ar-SA"/>
        </w:rPr>
        <w:t xml:space="preserve">Примечание. </w:t>
      </w:r>
    </w:p>
    <w:p w:rsidR="00F67955" w:rsidRPr="00DE2E9E" w:rsidP="0020155D">
      <w:pPr>
        <w:numPr>
          <w:ilvl w:val="0"/>
          <w:numId w:val="73"/>
        </w:numPr>
        <w:spacing w:after="0" w:line="240" w:lineRule="auto"/>
        <w:ind w:left="0" w:firstLine="709"/>
        <w:contextualSpacing/>
        <w:jc w:val="both"/>
        <w:rPr>
          <w:sz w:val="28"/>
          <w:szCs w:val="28"/>
          <w:lang w:val="ru-RU" w:eastAsia="ru-RU" w:bidi="ar-SA"/>
        </w:rPr>
      </w:pPr>
      <w:r w:rsidRPr="00DE2E9E">
        <w:rPr>
          <w:sz w:val="28"/>
          <w:szCs w:val="28"/>
          <w:lang w:val="ru-RU" w:eastAsia="ru-RU" w:bidi="ar-SA"/>
        </w:rPr>
        <w:t xml:space="preserve">Учитель имеет право поставить </w:t>
      </w:r>
      <w:r w:rsidRPr="00DE2E9E" w:rsidR="00AD6B54">
        <w:rPr>
          <w:sz w:val="28"/>
          <w:szCs w:val="28"/>
          <w:lang w:val="ru-RU" w:eastAsia="ru-RU" w:bidi="ar-SA"/>
        </w:rPr>
        <w:t>обучающемуся</w:t>
      </w:r>
      <w:r w:rsidRPr="00DE2E9E">
        <w:rPr>
          <w:sz w:val="28"/>
          <w:szCs w:val="28"/>
          <w:lang w:val="ru-RU" w:eastAsia="ru-RU" w:bidi="ar-SA"/>
        </w:rPr>
        <w:t xml:space="preserve"> оценку выше той, которая предусмотрена нормами, если </w:t>
      </w:r>
      <w:r w:rsidRPr="00DE2E9E" w:rsidR="00AD6B54">
        <w:rPr>
          <w:sz w:val="28"/>
          <w:szCs w:val="28"/>
          <w:lang w:val="ru-RU" w:eastAsia="ru-RU" w:bidi="ar-SA"/>
        </w:rPr>
        <w:t>им</w:t>
      </w:r>
      <w:r w:rsidRPr="00DE2E9E">
        <w:rPr>
          <w:sz w:val="28"/>
          <w:szCs w:val="28"/>
          <w:lang w:val="ru-RU" w:eastAsia="ru-RU" w:bidi="ar-SA"/>
        </w:rPr>
        <w:t xml:space="preserve"> оригинально выполнена работа.</w:t>
      </w:r>
    </w:p>
    <w:p w:rsidR="00F67955" w:rsidRPr="00DE2E9E" w:rsidP="0020155D">
      <w:pPr>
        <w:numPr>
          <w:ilvl w:val="0"/>
          <w:numId w:val="73"/>
        </w:numPr>
        <w:spacing w:after="0" w:line="240" w:lineRule="auto"/>
        <w:ind w:left="0" w:firstLine="709"/>
        <w:contextualSpacing/>
        <w:jc w:val="both"/>
        <w:rPr>
          <w:sz w:val="28"/>
          <w:szCs w:val="28"/>
          <w:lang w:val="ru-RU" w:eastAsia="ru-RU" w:bidi="ar-SA"/>
        </w:rPr>
      </w:pPr>
      <w:r w:rsidRPr="00DE2E9E">
        <w:rPr>
          <w:sz w:val="28"/>
          <w:szCs w:val="28"/>
          <w:lang w:val="ru-RU" w:eastAsia="ru-RU" w:bidi="ar-SA"/>
        </w:rPr>
        <w:t xml:space="preserve">В случае нарушения моторики у обучающегося </w:t>
      </w:r>
      <w:r w:rsidRPr="00DE2E9E" w:rsidR="00AD6B54">
        <w:rPr>
          <w:sz w:val="28"/>
          <w:szCs w:val="28"/>
          <w:lang w:val="ru-RU" w:eastAsia="ru-RU" w:bidi="ar-SA"/>
        </w:rPr>
        <w:t>о</w:t>
      </w:r>
      <w:r w:rsidRPr="00DE2E9E">
        <w:rPr>
          <w:sz w:val="28"/>
          <w:szCs w:val="28"/>
          <w:lang w:val="ru-RU" w:eastAsia="ru-RU" w:bidi="ar-SA"/>
        </w:rPr>
        <w:t xml:space="preserve">ценка </w:t>
      </w:r>
      <w:r w:rsidRPr="00DE2E9E">
        <w:rPr>
          <w:rFonts w:eastAsia="Calibri"/>
          <w:sz w:val="28"/>
          <w:szCs w:val="28"/>
          <w:lang w:val="ru-RU" w:eastAsia="en-US" w:bidi="ar-SA"/>
        </w:rPr>
        <w:t xml:space="preserve">осуществляется </w:t>
      </w:r>
      <w:r w:rsidRPr="00DE2E9E" w:rsidR="00516E31">
        <w:rPr>
          <w:rFonts w:eastAsia="Calibri"/>
          <w:sz w:val="28"/>
          <w:szCs w:val="28"/>
          <w:lang w:val="ru-RU" w:eastAsia="en-US" w:bidi="ar-SA"/>
        </w:rPr>
        <w:t>исходя из</w:t>
      </w:r>
      <w:r w:rsidRPr="00DE2E9E">
        <w:rPr>
          <w:rFonts w:eastAsia="Calibri"/>
          <w:sz w:val="28"/>
          <w:szCs w:val="28"/>
          <w:lang w:val="ru-RU" w:eastAsia="en-US" w:bidi="ar-SA"/>
        </w:rPr>
        <w:t xml:space="preserve"> достижения им оптимальных (лучших для данного </w:t>
      </w:r>
      <w:r w:rsidRPr="00DE2E9E" w:rsidR="00AD6B54">
        <w:rPr>
          <w:rFonts w:eastAsia="Calibri"/>
          <w:sz w:val="28"/>
          <w:szCs w:val="28"/>
          <w:lang w:val="ru-RU" w:eastAsia="en-US" w:bidi="ar-SA"/>
        </w:rPr>
        <w:t>обучающегося</w:t>
      </w:r>
      <w:r w:rsidRPr="00DE2E9E">
        <w:rPr>
          <w:rFonts w:eastAsia="Calibri"/>
          <w:sz w:val="28"/>
          <w:szCs w:val="28"/>
          <w:lang w:val="ru-RU" w:eastAsia="en-US" w:bidi="ar-SA"/>
        </w:rPr>
        <w:t xml:space="preserve"> в данных условиях) успехов</w:t>
      </w:r>
      <w:r w:rsidRPr="00DE2E9E">
        <w:rPr>
          <w:sz w:val="28"/>
          <w:szCs w:val="28"/>
          <w:lang w:val="ru-RU" w:eastAsia="ru-RU" w:bidi="ar-SA"/>
        </w:rPr>
        <w:t xml:space="preserve">. </w:t>
      </w:r>
    </w:p>
    <w:p w:rsidR="00F67955" w:rsidRPr="00DE2E9E" w:rsidP="005B5AD7">
      <w:pPr>
        <w:shd w:val="clear" w:color="auto" w:fill="FFFFFF"/>
        <w:spacing w:after="0" w:line="240" w:lineRule="auto"/>
        <w:contextualSpacing/>
        <w:jc w:val="both"/>
        <w:rPr>
          <w:sz w:val="28"/>
          <w:szCs w:val="28"/>
          <w:lang w:val="ru-RU" w:eastAsia="ru-RU" w:bidi="ar-SA"/>
        </w:rPr>
      </w:pPr>
    </w:p>
    <w:p w:rsidR="006129A7" w:rsidRPr="00DE2E9E" w:rsidP="007D127E">
      <w:pPr>
        <w:keepNext/>
        <w:keepLines/>
        <w:spacing w:after="0" w:line="240" w:lineRule="auto"/>
        <w:contextualSpacing/>
        <w:jc w:val="center"/>
        <w:outlineLvl w:val="2"/>
        <w:rPr>
          <w:b/>
          <w:sz w:val="28"/>
          <w:lang w:val="ru-RU" w:eastAsia="ru-RU" w:bidi="ar-SA"/>
        </w:rPr>
      </w:pPr>
      <w:bookmarkStart w:id="87" w:name="_Toc98861173"/>
      <w:r w:rsidRPr="00DE2E9E">
        <w:rPr>
          <w:rFonts w:eastAsiaTheme="majorEastAsia" w:cstheme="majorBidi"/>
          <w:b/>
          <w:sz w:val="28"/>
          <w:lang w:val="ru-RU" w:eastAsia="ru-RU" w:bidi="ar-SA"/>
        </w:rPr>
        <w:t>2.1.</w:t>
      </w:r>
      <w:r w:rsidRPr="00DE2E9E" w:rsidR="004C1B82">
        <w:rPr>
          <w:rFonts w:eastAsiaTheme="majorEastAsia" w:cstheme="majorBidi"/>
          <w:b/>
          <w:sz w:val="28"/>
          <w:lang w:val="ru-RU" w:eastAsia="ru-RU" w:bidi="ar-SA"/>
        </w:rPr>
        <w:t>17</w:t>
      </w:r>
      <w:r w:rsidRPr="00DE2E9E" w:rsidR="007D127E">
        <w:rPr>
          <w:rFonts w:eastAsiaTheme="majorEastAsia" w:cstheme="majorBidi"/>
          <w:b/>
          <w:sz w:val="28"/>
          <w:lang w:val="ru-RU" w:eastAsia="ru-RU" w:bidi="ar-SA"/>
        </w:rPr>
        <w:t>.</w:t>
      </w:r>
      <w:r w:rsidRPr="00DE2E9E">
        <w:rPr>
          <w:rFonts w:eastAsiaTheme="majorEastAsia" w:cstheme="majorBidi"/>
          <w:b/>
          <w:sz w:val="28"/>
          <w:lang w:val="ru-RU" w:eastAsia="ru-RU" w:bidi="ar-SA"/>
        </w:rPr>
        <w:t xml:space="preserve"> АДАПТИВНАЯ ФИЗИЧЕСКАЯ КУЛЬТУРА</w:t>
      </w:r>
      <w:bookmarkEnd w:id="87"/>
    </w:p>
    <w:p w:rsidR="00D84286" w:rsidRPr="005B5AD7" w:rsidP="005B5AD7">
      <w:pPr>
        <w:spacing w:after="0" w:line="240" w:lineRule="auto"/>
        <w:ind w:firstLine="687"/>
        <w:contextualSpacing/>
        <w:jc w:val="both"/>
        <w:rPr>
          <w:rFonts w:eastAsia="Calibri"/>
          <w:sz w:val="28"/>
          <w:szCs w:val="28"/>
          <w:lang w:val="ru-RU" w:eastAsia="en-US" w:bidi="ar-SA"/>
        </w:rPr>
      </w:pPr>
      <w:r w:rsidRPr="00DE2E9E">
        <w:rPr>
          <w:rFonts w:eastAsia="Calibri"/>
          <w:sz w:val="28"/>
          <w:szCs w:val="28"/>
          <w:lang w:val="ru-RU" w:eastAsia="en-US" w:bidi="ar-SA"/>
        </w:rPr>
        <w:t>Примерная рабочая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w:t>
      </w:r>
      <w:r w:rsidRPr="005B5AD7">
        <w:rPr>
          <w:rFonts w:eastAsia="Calibri"/>
          <w:sz w:val="28"/>
          <w:szCs w:val="28"/>
          <w:lang w:val="ru-RU" w:eastAsia="en-US" w:bidi="ar-SA"/>
        </w:rPr>
        <w:t xml:space="preserve"> особенностей психофизического развития и особых образовательных потребностей обучающихся с тяжелыми нарушениями речи,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D84286" w:rsidRPr="005B5AD7" w:rsidP="005B5AD7">
      <w:pPr>
        <w:spacing w:after="0" w:line="240" w:lineRule="auto"/>
        <w:contextualSpacing/>
        <w:jc w:val="both"/>
        <w:rPr>
          <w:rFonts w:eastAsia="Calibri"/>
          <w:sz w:val="28"/>
          <w:szCs w:val="28"/>
          <w:lang w:val="ru-RU" w:eastAsia="en-US" w:bidi="ar-SA"/>
        </w:rPr>
      </w:pPr>
    </w:p>
    <w:p w:rsidR="00D84286" w:rsidRPr="005B5AD7" w:rsidP="007D127E">
      <w:pPr>
        <w:spacing w:after="0" w:line="240" w:lineRule="auto"/>
        <w:ind w:firstLine="709"/>
        <w:contextualSpacing/>
        <w:jc w:val="both"/>
        <w:rPr>
          <w:rFonts w:eastAsia="Calibri"/>
          <w:b/>
          <w:sz w:val="28"/>
          <w:szCs w:val="28"/>
          <w:lang w:val="ru-RU" w:eastAsia="en-US" w:bidi="ar-SA"/>
        </w:rPr>
      </w:pPr>
      <w:r w:rsidRPr="005B5AD7">
        <w:rPr>
          <w:rFonts w:eastAsia="Calibri"/>
          <w:b/>
          <w:sz w:val="28"/>
          <w:szCs w:val="28"/>
          <w:lang w:val="ru-RU" w:eastAsia="en-US" w:bidi="ar-SA"/>
        </w:rPr>
        <w:t>ПОЯСНИТЕЛЬНАЯ ЗАПИСКА</w:t>
      </w:r>
    </w:p>
    <w:p w:rsidR="00D84286" w:rsidRPr="005B5AD7" w:rsidP="005B5AD7">
      <w:pPr>
        <w:spacing w:after="0" w:line="240" w:lineRule="auto"/>
        <w:ind w:firstLine="687"/>
        <w:contextualSpacing/>
        <w:jc w:val="both"/>
        <w:rPr>
          <w:rFonts w:eastAsia="Calibri"/>
          <w:sz w:val="28"/>
          <w:szCs w:val="28"/>
          <w:lang w:val="ru-RU" w:eastAsia="en-US" w:bidi="ar-SA"/>
        </w:rPr>
      </w:pPr>
      <w:r w:rsidRPr="005B5AD7">
        <w:rPr>
          <w:rFonts w:eastAsia="Calibri"/>
          <w:sz w:val="28"/>
          <w:szCs w:val="28"/>
          <w:lang w:val="ru-RU" w:eastAsia="en-US" w:bidi="ar-SA"/>
        </w:rPr>
        <w:t>Примерная рабочая программа по дисциплине «Адаптивная физическая культура» для 5—9 (10) классов общеобразовательных организаций, реализующих адаптированные основные образовательные программы для обучающихся с тяжелыми нарушениями речи,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адаптированных с учетом особенностей психофизического развития и особых образовательных потребностей обучающихся с ТНР, и раскрывает их реализацию через конкретное предметное содержание.</w:t>
      </w:r>
    </w:p>
    <w:p w:rsidR="00D84286" w:rsidRPr="005B5AD7" w:rsidP="005B5AD7">
      <w:pPr>
        <w:widowControl w:val="0"/>
        <w:autoSpaceDE w:val="0"/>
        <w:autoSpaceDN w:val="0"/>
        <w:adjustRightInd w:val="0"/>
        <w:ind w:firstLine="709"/>
        <w:contextualSpacing/>
        <w:jc w:val="both"/>
        <w:rPr>
          <w:rFonts w:eastAsia="Cambria"/>
          <w:sz w:val="28"/>
          <w:szCs w:val="28"/>
          <w:lang w:val="ru-RU" w:eastAsia="en-US" w:bidi="ar-SA"/>
        </w:rPr>
      </w:pPr>
    </w:p>
    <w:p w:rsidR="00D84286" w:rsidRPr="005B5AD7" w:rsidP="007D127E">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ОБЩАЯ ХАРАКТЕРИСТИКА УЧЕБНОГО ПРЕДМЕТА «АДАПТИВНАЯ ФИЗИЧЕСКАЯ КУЛЬТУРА»</w:t>
      </w:r>
    </w:p>
    <w:p w:rsidR="00D84286" w:rsidRPr="005B5AD7" w:rsidP="005B5AD7">
      <w:pPr>
        <w:widowControl w:val="0"/>
        <w:autoSpaceDE w:val="0"/>
        <w:autoSpaceDN w:val="0"/>
        <w:adjustRightInd w:val="0"/>
        <w:ind w:firstLine="687"/>
        <w:contextualSpacing/>
        <w:jc w:val="both"/>
        <w:rPr>
          <w:rFonts w:eastAsia="Cambria"/>
          <w:sz w:val="28"/>
          <w:szCs w:val="28"/>
          <w:lang w:val="ru-RU" w:eastAsia="en-US" w:bidi="ar-SA"/>
        </w:rPr>
      </w:pPr>
      <w:r w:rsidRPr="005B5AD7">
        <w:rPr>
          <w:sz w:val="28"/>
          <w:szCs w:val="28"/>
          <w:lang w:val="ru-RU" w:eastAsia="ru-RU" w:bidi="ar-SA"/>
        </w:rPr>
        <w:t>При создании Примерной рабочей программы учитывалась</w:t>
      </w:r>
      <w:r w:rsidRPr="005B5AD7">
        <w:rPr>
          <w:rFonts w:eastAsia="Cambria"/>
          <w:sz w:val="28"/>
          <w:szCs w:val="28"/>
          <w:lang w:val="ru-RU" w:eastAsia="en-US" w:bidi="ar-SA"/>
        </w:rPr>
        <w:t xml:space="preserve"> одна из приоритетных задач современной системы образования - охрана и укрепление здоровья обучающихся, воспитание их</w:t>
      </w:r>
      <w:r w:rsidRPr="005B5AD7">
        <w:rPr>
          <w:sz w:val="28"/>
          <w:szCs w:val="28"/>
          <w:lang w:val="ru-RU" w:eastAsia="ru-RU" w:bidi="ar-SA"/>
        </w:rPr>
        <w:t xml:space="preserve"> способными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p>
    <w:p w:rsidR="00D84286"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С этой целью в образовательных организациях для обучающихся с ограниченными возможностями здоровья необходимо реализовывать программы коррекционной направленности по адаптивной физической культуре (АФК), специально разрабатываемые для разных категорий обучающихся с ОВЗ. </w:t>
      </w:r>
    </w:p>
    <w:p w:rsidR="00D84286"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rsidR="00D84286"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Адаптивная физическая культура – это комплекс мер спортивно-оздоровительного характера, направленный на коррекцию нарушенных функций и компенсацию утраченных способностей, средство укрепления физического здоровья, повышения и совершенствования двигательных возможностей.</w:t>
      </w:r>
    </w:p>
    <w:p w:rsidR="00D84286" w:rsidRPr="005B5AD7" w:rsidP="005B5AD7">
      <w:pPr>
        <w:tabs>
          <w:tab w:val="left" w:pos="709"/>
        </w:tabs>
        <w:spacing w:after="0" w:line="240" w:lineRule="auto"/>
        <w:ind w:firstLine="709"/>
        <w:contextualSpacing/>
        <w:jc w:val="both"/>
        <w:rPr>
          <w:sz w:val="28"/>
          <w:szCs w:val="28"/>
          <w:lang w:val="ru-RU" w:eastAsia="en-US" w:bidi="ar-SA"/>
        </w:rPr>
      </w:pPr>
      <w:r w:rsidRPr="005B5AD7">
        <w:rPr>
          <w:rFonts w:eastAsia="Calibri"/>
          <w:sz w:val="28"/>
          <w:szCs w:val="28"/>
          <w:lang w:val="ru-RU" w:eastAsia="en-US" w:bidi="ar-SA"/>
        </w:rPr>
        <w:t xml:space="preserve">Программа по адаптивной физической культуре для </w:t>
      </w:r>
      <w:r w:rsidRPr="005B5AD7" w:rsidR="00516E31">
        <w:rPr>
          <w:rFonts w:eastAsia="Calibri"/>
          <w:sz w:val="28"/>
          <w:szCs w:val="28"/>
          <w:lang w:val="ru-RU" w:eastAsia="en-US" w:bidi="ar-SA"/>
        </w:rPr>
        <w:t>обучающихся с</w:t>
      </w:r>
      <w:r w:rsidRPr="005B5AD7">
        <w:rPr>
          <w:rFonts w:eastAsia="Calibri"/>
          <w:sz w:val="28"/>
          <w:szCs w:val="28"/>
          <w:lang w:val="ru-RU" w:eastAsia="en-US" w:bidi="ar-SA"/>
        </w:rPr>
        <w:t xml:space="preserve"> тяжелыми нарушениями речи имеет ряд существенных отличий от общеобразовательной программы физического воспитания. Это обусловлено специфичными чертами развития как физической, так и психической сферы обучающегося с ТНР. Программа имеет коррекционную направленность и разрабатывается с учетом особенностей развития обучающихся указанной категории. Она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rsidR="00D84286" w:rsidRPr="005B5AD7" w:rsidP="005B5AD7">
      <w:pPr>
        <w:tabs>
          <w:tab w:val="left" w:pos="709"/>
        </w:tabs>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Наряду с речевыми нарушениями для обучающихся с ТНР характерны нарушения в развитии двигательной сферы. Двигательные нарушения проявляются в виде плохой координации сложных движений, в неточности при воспроизведении движений, в снижении скорости и ловкости, нарушении темпа и ритма выполнения движений. Наибольшие трудности представляет выполнение движений по словесным многозадачным инструкциям. Обучающиеся отстают от нормативно развивающихся сверстников в точности воспроизведения двигательного задания по пространственно-временным параметрам, нарушают последовательность элементов действия, плохо выполняют его составные части. </w:t>
      </w:r>
    </w:p>
    <w:p w:rsidR="00D84286" w:rsidRPr="005B5AD7" w:rsidP="005B5AD7">
      <w:pPr>
        <w:tabs>
          <w:tab w:val="left" w:pos="709"/>
        </w:tabs>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Трудности вызывают такие движения, как перекатывания мяча с руки на руку, передачи его с небольшого расстояния, удары об пол с попеременным чередованием, прыжки на одной ноге, ритмичные движения под музыку. Недостаточный самоконтроль при выполнении заданий </w:t>
      </w:r>
      <w:r w:rsidRPr="005B5AD7">
        <w:rPr>
          <w:rFonts w:eastAsia="Calibri"/>
          <w:sz w:val="28"/>
          <w:szCs w:val="28"/>
          <w:lang w:val="ru-RU" w:eastAsia="en-US" w:bidi="ar-SA"/>
        </w:rPr>
        <w:t xml:space="preserve">приводит к существенным нарушениям техники выполнения движений. Физические качества обучающихся с </w:t>
      </w:r>
      <w:r w:rsidRPr="005B5AD7" w:rsidR="00516E31">
        <w:rPr>
          <w:rFonts w:eastAsia="Calibri"/>
          <w:sz w:val="28"/>
          <w:szCs w:val="28"/>
          <w:lang w:val="ru-RU" w:eastAsia="en-US" w:bidi="ar-SA"/>
        </w:rPr>
        <w:t>ТНР по</w:t>
      </w:r>
      <w:r w:rsidRPr="005B5AD7">
        <w:rPr>
          <w:rFonts w:eastAsia="Calibri"/>
          <w:sz w:val="28"/>
          <w:szCs w:val="28"/>
          <w:lang w:val="ru-RU" w:eastAsia="en-US" w:bidi="ar-SA"/>
        </w:rPr>
        <w:t xml:space="preserve"> сравнению с физическими </w:t>
      </w:r>
      <w:r w:rsidRPr="005B5AD7" w:rsidR="00516E31">
        <w:rPr>
          <w:rFonts w:eastAsia="Calibri"/>
          <w:sz w:val="28"/>
          <w:szCs w:val="28"/>
          <w:lang w:val="ru-RU" w:eastAsia="en-US" w:bidi="ar-SA"/>
        </w:rPr>
        <w:t>качествами обучающихся</w:t>
      </w:r>
      <w:r w:rsidRPr="005B5AD7">
        <w:rPr>
          <w:rFonts w:eastAsia="Calibri"/>
          <w:sz w:val="28"/>
          <w:szCs w:val="28"/>
          <w:lang w:val="ru-RU" w:eastAsia="en-US" w:bidi="ar-SA"/>
        </w:rPr>
        <w:t xml:space="preserve"> с нормальным речевым развитием отличаются недостаточной ловкостью и быстротой. По силе, гибкости и выносливости существенных различий не отмечается. </w:t>
      </w:r>
    </w:p>
    <w:p w:rsidR="00D84286" w:rsidRPr="005B5AD7" w:rsidP="005B5AD7">
      <w:pPr>
        <w:spacing w:after="0" w:line="240" w:lineRule="auto"/>
        <w:contextualSpacing/>
        <w:jc w:val="both"/>
        <w:rPr>
          <w:rFonts w:eastAsia="Calibri"/>
          <w:sz w:val="28"/>
          <w:szCs w:val="28"/>
          <w:lang w:val="ru-RU" w:eastAsia="en-US" w:bidi="ar-SA"/>
        </w:rPr>
      </w:pPr>
    </w:p>
    <w:p w:rsidR="00D84286" w:rsidRPr="005B5AD7" w:rsidP="007D127E">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ЦЕЛИ ИЗУЧЕНИЯ УЧЕБНОГО ПРЕДМЕТА «АДАПТИВНАЯ ФИЗИЧЕСКАЯ КУЛЬТУРА»</w:t>
      </w:r>
    </w:p>
    <w:p w:rsidR="00D84286"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Общей целью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rsidR="00D84286"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b/>
          <w:bCs/>
          <w:sz w:val="28"/>
          <w:szCs w:val="28"/>
          <w:lang w:val="ru-RU" w:eastAsia="en-US" w:bidi="ar-SA"/>
        </w:rPr>
        <w:t>Цель реализации программы</w:t>
      </w:r>
      <w:r w:rsidRPr="005B5AD7">
        <w:rPr>
          <w:rFonts w:eastAsia="Calibri"/>
          <w:sz w:val="28"/>
          <w:szCs w:val="28"/>
          <w:lang w:val="ru-RU" w:eastAsia="en-US" w:bidi="ar-SA"/>
        </w:rPr>
        <w:t xml:space="preserve"> – овладение обучающимися с тяжелыми нарушениями речи необходимым уровнем подготовки в области физической культуры, совершенствование двигательной сферы, повышение функциональных возможностей основных систем организма, необходимых для полноценной социальной адаптации обучающихся. Достижение такого уровня физического развития и двигательных навыков, который даст возможность вести активный образ жизни, полноценно общаться с другими людьми.</w:t>
      </w:r>
    </w:p>
    <w:p w:rsidR="00D84286" w:rsidRPr="005B5AD7" w:rsidP="005B5AD7">
      <w:pPr>
        <w:spacing w:after="0" w:line="240" w:lineRule="auto"/>
        <w:ind w:firstLine="709"/>
        <w:contextualSpacing/>
        <w:jc w:val="both"/>
        <w:rPr>
          <w:color w:val="000000"/>
          <w:sz w:val="28"/>
          <w:szCs w:val="28"/>
          <w:lang w:val="ru-RU" w:eastAsia="en-US" w:bidi="ar-SA"/>
        </w:rPr>
      </w:pPr>
      <w:r w:rsidRPr="005B5AD7">
        <w:rPr>
          <w:rFonts w:eastAsia="Calibri"/>
          <w:color w:val="000000"/>
          <w:sz w:val="28"/>
          <w:szCs w:val="28"/>
          <w:lang w:val="ru-RU" w:eastAsia="en-US" w:bidi="ar-SA"/>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rsidR="00D84286" w:rsidRPr="005B5AD7" w:rsidP="005B5AD7">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Задачи реализации программы:</w:t>
      </w:r>
    </w:p>
    <w:p w:rsidR="00D84286"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Достижение поставленной цели при разработке и реализации адаптивной программы по физическому воспитанию предусматривает решение следующих основных задач:</w:t>
      </w:r>
    </w:p>
    <w:p w:rsidR="00D84286" w:rsidRPr="005B5AD7" w:rsidP="005B5AD7">
      <w:pPr>
        <w:spacing w:after="0" w:line="240" w:lineRule="auto"/>
        <w:ind w:firstLine="709"/>
        <w:contextualSpacing/>
        <w:jc w:val="both"/>
        <w:rPr>
          <w:b/>
          <w:sz w:val="28"/>
          <w:szCs w:val="28"/>
          <w:lang w:val="ru-RU" w:eastAsia="en-US" w:bidi="ar-SA"/>
        </w:rPr>
      </w:pPr>
      <w:r w:rsidRPr="005B5AD7">
        <w:rPr>
          <w:rFonts w:eastAsia="Calibri"/>
          <w:b/>
          <w:sz w:val="28"/>
          <w:szCs w:val="28"/>
          <w:lang w:val="ru-RU" w:eastAsia="en-US" w:bidi="ar-SA"/>
        </w:rPr>
        <w:t>Общие задачи:</w:t>
      </w:r>
    </w:p>
    <w:p w:rsidR="00D84286" w:rsidRPr="005B5AD7" w:rsidP="0020155D">
      <w:pPr>
        <w:numPr>
          <w:ilvl w:val="0"/>
          <w:numId w:val="95"/>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rFonts w:eastAsia="Calibri"/>
          <w:sz w:val="28"/>
          <w:szCs w:val="28"/>
          <w:lang w:val="ru-RU" w:eastAsia="ru-RU" w:bidi="ar-SA"/>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rsidR="00D84286" w:rsidRPr="005B5AD7" w:rsidP="0020155D">
      <w:pPr>
        <w:numPr>
          <w:ilvl w:val="0"/>
          <w:numId w:val="95"/>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rFonts w:eastAsia="Calibri"/>
          <w:sz w:val="28"/>
          <w:szCs w:val="28"/>
          <w:lang w:val="ru-RU" w:eastAsia="ru-RU" w:bidi="ar-SA"/>
        </w:rPr>
        <w:t>обучение основам техники движений, формированию жизненно необходимых навыков и умений;</w:t>
      </w:r>
    </w:p>
    <w:p w:rsidR="00D84286" w:rsidRPr="005B5AD7" w:rsidP="0020155D">
      <w:pPr>
        <w:numPr>
          <w:ilvl w:val="0"/>
          <w:numId w:val="95"/>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rFonts w:eastAsia="Calibri"/>
          <w:sz w:val="28"/>
          <w:szCs w:val="28"/>
          <w:lang w:val="ru-RU" w:eastAsia="ru-RU" w:bidi="ar-SA"/>
        </w:rPr>
        <w:t>развитие двигательных (кондиционных и координационных) способностей;</w:t>
      </w:r>
    </w:p>
    <w:p w:rsidR="00D84286" w:rsidRPr="005B5AD7" w:rsidP="0020155D">
      <w:pPr>
        <w:numPr>
          <w:ilvl w:val="0"/>
          <w:numId w:val="95"/>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rFonts w:eastAsia="Calibri"/>
          <w:sz w:val="28"/>
          <w:szCs w:val="28"/>
          <w:lang w:val="ru-RU" w:eastAsia="ru-RU" w:bidi="ar-SA"/>
        </w:rPr>
        <w:t>формирование необходимых знаний в области физической культуры личности;</w:t>
      </w:r>
    </w:p>
    <w:p w:rsidR="00D84286" w:rsidRPr="005B5AD7" w:rsidP="0020155D">
      <w:pPr>
        <w:numPr>
          <w:ilvl w:val="0"/>
          <w:numId w:val="95"/>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rFonts w:eastAsia="Calibri"/>
          <w:sz w:val="28"/>
          <w:szCs w:val="28"/>
          <w:lang w:val="ru-RU" w:eastAsia="ru-RU" w:bidi="ar-SA"/>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rsidR="00D84286" w:rsidRPr="005B5AD7" w:rsidP="0020155D">
      <w:pPr>
        <w:numPr>
          <w:ilvl w:val="0"/>
          <w:numId w:val="95"/>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rFonts w:eastAsia="Calibri"/>
          <w:sz w:val="28"/>
          <w:szCs w:val="28"/>
          <w:lang w:val="ru-RU" w:eastAsia="ru-RU" w:bidi="ar-SA"/>
        </w:rPr>
        <w:t>развитие социально-коммуникативных умений;</w:t>
      </w:r>
    </w:p>
    <w:p w:rsidR="00D84286" w:rsidRPr="005B5AD7" w:rsidP="0020155D">
      <w:pPr>
        <w:numPr>
          <w:ilvl w:val="0"/>
          <w:numId w:val="95"/>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rFonts w:eastAsia="Calibri"/>
          <w:sz w:val="28"/>
          <w:szCs w:val="28"/>
          <w:lang w:val="ru-RU" w:eastAsia="ru-RU" w:bidi="ar-SA"/>
        </w:rPr>
        <w:t>воспитание волевых качеств, активности и самостоятельности;</w:t>
      </w:r>
    </w:p>
    <w:p w:rsidR="00D84286" w:rsidRPr="005B5AD7" w:rsidP="0020155D">
      <w:pPr>
        <w:numPr>
          <w:ilvl w:val="0"/>
          <w:numId w:val="95"/>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формирование общей культуры, духовно-нравственное, гражданское, социальное, личностное и интеллектуальное развитие.</w:t>
      </w:r>
    </w:p>
    <w:p w:rsidR="00D84286" w:rsidRPr="005B5AD7" w:rsidP="005B5AD7">
      <w:pPr>
        <w:spacing w:after="0" w:line="240" w:lineRule="auto"/>
        <w:ind w:firstLine="709"/>
        <w:contextualSpacing/>
        <w:jc w:val="both"/>
        <w:rPr>
          <w:b/>
          <w:bCs/>
          <w:sz w:val="28"/>
          <w:szCs w:val="28"/>
          <w:lang w:val="ru-RU" w:eastAsia="en-US" w:bidi="ar-SA"/>
        </w:rPr>
      </w:pPr>
      <w:r w:rsidRPr="005B5AD7">
        <w:rPr>
          <w:rFonts w:eastAsia="Calibri"/>
          <w:b/>
          <w:bCs/>
          <w:sz w:val="28"/>
          <w:szCs w:val="28"/>
          <w:lang w:val="ru-RU" w:eastAsia="en-US" w:bidi="ar-SA"/>
        </w:rPr>
        <w:t>Специфические задачи (коррекционные, компенсаторные, профилактические):</w:t>
      </w:r>
    </w:p>
    <w:p w:rsidR="00D84286" w:rsidRPr="005B5AD7" w:rsidP="0020155D">
      <w:pPr>
        <w:numPr>
          <w:ilvl w:val="0"/>
          <w:numId w:val="96"/>
        </w:numPr>
        <w:pBdr>
          <w:top w:val="nil"/>
          <w:left w:val="nil"/>
          <w:bottom w:val="nil"/>
          <w:right w:val="nil"/>
          <w:between w:val="nil"/>
          <w:bar w:val="nil"/>
        </w:pBdr>
        <w:shd w:val="clear" w:color="auto" w:fill="FFFFFF"/>
        <w:spacing w:after="0" w:line="240" w:lineRule="auto"/>
        <w:ind w:left="0" w:firstLine="709"/>
        <w:contextualSpacing/>
        <w:jc w:val="both"/>
        <w:rPr>
          <w:sz w:val="28"/>
          <w:szCs w:val="28"/>
          <w:bdr w:val="none" w:sz="0" w:space="0" w:color="auto" w:frame="1"/>
          <w:lang w:val="ru-RU" w:eastAsia="ru-RU" w:bidi="ar-SA"/>
        </w:rPr>
      </w:pPr>
      <w:r w:rsidRPr="005B5AD7">
        <w:rPr>
          <w:sz w:val="28"/>
          <w:szCs w:val="28"/>
          <w:bdr w:val="none" w:sz="0" w:space="0" w:color="auto" w:frame="1"/>
          <w:lang w:val="ru-RU" w:eastAsia="ru-RU" w:bidi="ar-SA"/>
        </w:rPr>
        <w:t>коррекция и профилактика нарушений двигательных функций и опорно-двигательного аппарата (сколиозы, плоскостопия, нарушение осанки);</w:t>
      </w:r>
    </w:p>
    <w:p w:rsidR="00D84286" w:rsidRPr="005B5AD7" w:rsidP="0020155D">
      <w:pPr>
        <w:numPr>
          <w:ilvl w:val="0"/>
          <w:numId w:val="96"/>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sz w:val="28"/>
          <w:szCs w:val="28"/>
          <w:lang w:val="ru-RU" w:eastAsia="ru-RU" w:bidi="ar-SA"/>
        </w:rPr>
        <w:t>развитие координационных способностей;</w:t>
      </w:r>
    </w:p>
    <w:p w:rsidR="00D84286" w:rsidRPr="005B5AD7" w:rsidP="0020155D">
      <w:pPr>
        <w:numPr>
          <w:ilvl w:val="0"/>
          <w:numId w:val="96"/>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sz w:val="28"/>
          <w:szCs w:val="28"/>
          <w:bdr w:val="none" w:sz="0" w:space="0" w:color="auto" w:frame="1"/>
          <w:lang w:val="ru-RU" w:eastAsia="ru-RU" w:bidi="ar-SA"/>
        </w:rPr>
        <w:t>коррекция и компенсация нарушений психомоторики</w:t>
      </w:r>
      <w:r w:rsidRPr="005B5AD7">
        <w:rPr>
          <w:rFonts w:eastAsia="Calibri"/>
          <w:sz w:val="28"/>
          <w:szCs w:val="28"/>
          <w:lang w:val="ru-RU" w:eastAsia="ru-RU" w:bidi="ar-SA"/>
        </w:rPr>
        <w:t>;</w:t>
      </w:r>
    </w:p>
    <w:p w:rsidR="00D84286" w:rsidRPr="005B5AD7" w:rsidP="0020155D">
      <w:pPr>
        <w:numPr>
          <w:ilvl w:val="0"/>
          <w:numId w:val="96"/>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sz w:val="28"/>
          <w:szCs w:val="28"/>
          <w:bdr w:val="none" w:sz="0" w:space="0" w:color="auto" w:frame="1"/>
          <w:lang w:val="ru-RU" w:eastAsia="ru-RU" w:bidi="ar-SA"/>
        </w:rPr>
        <w:t>коррекция и компенсация нарушений общей и мелкой моторики</w:t>
      </w:r>
      <w:r w:rsidRPr="005B5AD7">
        <w:rPr>
          <w:rFonts w:eastAsia="Calibri"/>
          <w:sz w:val="28"/>
          <w:szCs w:val="28"/>
          <w:lang w:val="ru-RU" w:eastAsia="ru-RU" w:bidi="ar-SA"/>
        </w:rPr>
        <w:t>;</w:t>
      </w:r>
    </w:p>
    <w:p w:rsidR="00D84286" w:rsidRPr="005B5AD7" w:rsidP="0020155D">
      <w:pPr>
        <w:numPr>
          <w:ilvl w:val="0"/>
          <w:numId w:val="96"/>
        </w:numPr>
        <w:pBdr>
          <w:top w:val="nil"/>
          <w:left w:val="nil"/>
          <w:bottom w:val="nil"/>
          <w:right w:val="nil"/>
          <w:between w:val="nil"/>
          <w:bar w:val="nil"/>
        </w:pBdr>
        <w:shd w:val="clear" w:color="auto" w:fill="FFFFFF"/>
        <w:spacing w:after="0" w:line="240" w:lineRule="auto"/>
        <w:ind w:left="0" w:firstLine="709"/>
        <w:contextualSpacing/>
        <w:jc w:val="both"/>
        <w:rPr>
          <w:sz w:val="28"/>
          <w:szCs w:val="28"/>
          <w:bdr w:val="none" w:sz="0" w:space="0" w:color="auto" w:frame="1"/>
          <w:lang w:val="ru-RU" w:eastAsia="ru-RU" w:bidi="ar-SA"/>
        </w:rPr>
      </w:pPr>
      <w:r w:rsidRPr="005B5AD7">
        <w:rPr>
          <w:sz w:val="28"/>
          <w:szCs w:val="28"/>
          <w:bdr w:val="none" w:sz="0" w:space="0" w:color="auto" w:frame="1"/>
          <w:lang w:val="ru-RU" w:eastAsia="ru-RU" w:bidi="ar-SA"/>
        </w:rPr>
        <w:t>коррекция и развитие способности к дифференцированию временных, силовых, пространственных параметров движения;</w:t>
      </w:r>
    </w:p>
    <w:p w:rsidR="00D84286" w:rsidRPr="005B5AD7" w:rsidP="0020155D">
      <w:pPr>
        <w:numPr>
          <w:ilvl w:val="0"/>
          <w:numId w:val="96"/>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формирование зрительно-двигательной координации в процессе выполнения физических упражнений; </w:t>
      </w:r>
    </w:p>
    <w:p w:rsidR="00D84286" w:rsidRPr="005B5AD7" w:rsidP="0020155D">
      <w:pPr>
        <w:numPr>
          <w:ilvl w:val="0"/>
          <w:numId w:val="96"/>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sz w:val="28"/>
          <w:szCs w:val="28"/>
          <w:lang w:val="ru-RU" w:eastAsia="ru-RU" w:bidi="ar-SA"/>
        </w:rPr>
        <w:t>совершенствование функции дыхания и темпо-ритмической организации речи в процессе выполнения физических упражнений;</w:t>
      </w:r>
    </w:p>
    <w:p w:rsidR="00D84286" w:rsidRPr="005B5AD7" w:rsidP="0020155D">
      <w:pPr>
        <w:numPr>
          <w:ilvl w:val="0"/>
          <w:numId w:val="96"/>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sz w:val="28"/>
          <w:szCs w:val="28"/>
          <w:lang w:val="ru-RU" w:eastAsia="ru-RU" w:bidi="ar-SA"/>
        </w:rPr>
        <w:t>развитие коммуникативной функции речи при выполнении физических упражнений и в процессе игры;</w:t>
      </w:r>
    </w:p>
    <w:p w:rsidR="00D84286" w:rsidRPr="005B5AD7" w:rsidP="0020155D">
      <w:pPr>
        <w:numPr>
          <w:ilvl w:val="0"/>
          <w:numId w:val="96"/>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sz w:val="28"/>
          <w:szCs w:val="28"/>
          <w:lang w:val="ru-RU" w:eastAsia="ru-RU" w:bidi="ar-SA"/>
        </w:rPr>
        <w:t>совершенствование связной речи в процессе выполнения физических упражнений и в процессе игры;</w:t>
      </w:r>
    </w:p>
    <w:p w:rsidR="00D84286" w:rsidRPr="005B5AD7" w:rsidP="0020155D">
      <w:pPr>
        <w:numPr>
          <w:ilvl w:val="0"/>
          <w:numId w:val="96"/>
        </w:numPr>
        <w:pBdr>
          <w:top w:val="nil"/>
          <w:left w:val="nil"/>
          <w:bottom w:val="nil"/>
          <w:right w:val="nil"/>
          <w:between w:val="nil"/>
          <w:bar w:val="nil"/>
        </w:pBdr>
        <w:shd w:val="clear" w:color="auto" w:fill="FFFFFF"/>
        <w:spacing w:after="0" w:line="240" w:lineRule="auto"/>
        <w:ind w:left="0" w:firstLine="709"/>
        <w:contextualSpacing/>
        <w:jc w:val="both"/>
        <w:rPr>
          <w:sz w:val="28"/>
          <w:szCs w:val="28"/>
          <w:bdr w:val="none" w:sz="0" w:space="0" w:color="auto" w:frame="1"/>
          <w:lang w:val="ru-RU" w:eastAsia="ru-RU" w:bidi="ar-SA"/>
        </w:rPr>
      </w:pPr>
      <w:r w:rsidRPr="005B5AD7">
        <w:rPr>
          <w:sz w:val="28"/>
          <w:szCs w:val="28"/>
          <w:lang w:val="ru-RU" w:eastAsia="ru-RU" w:bidi="ar-SA"/>
        </w:rPr>
        <w:t>ф</w:t>
      </w:r>
      <w:r w:rsidRPr="005B5AD7">
        <w:rPr>
          <w:sz w:val="28"/>
          <w:szCs w:val="28"/>
          <w:bdr w:val="none" w:sz="0" w:space="0" w:color="auto" w:frame="1"/>
          <w:lang w:val="ru-RU" w:eastAsia="ru-RU" w:bidi="ar-SA"/>
        </w:rPr>
        <w:t>ормирование двигательных навыков под воздействием регулирующей функции речи.</w:t>
      </w:r>
    </w:p>
    <w:p w:rsidR="00D84286" w:rsidRPr="005B5AD7" w:rsidP="005B5AD7">
      <w:pPr>
        <w:spacing w:after="0" w:line="240" w:lineRule="auto"/>
        <w:ind w:firstLine="709"/>
        <w:contextualSpacing/>
        <w:jc w:val="both"/>
        <w:rPr>
          <w:rFonts w:eastAsia="Calibri"/>
          <w:sz w:val="28"/>
          <w:szCs w:val="28"/>
          <w:lang w:val="ru-RU" w:eastAsia="en-US" w:bidi="ar-SA"/>
        </w:rPr>
      </w:pPr>
    </w:p>
    <w:p w:rsidR="00D84286" w:rsidRPr="005B5AD7" w:rsidP="007D127E">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ПРИНЦИПЫ И ПОДХОДЫ РЕАЛИЗАЦИИ ПРОГРАММЫ УЧЕБНОГО ПРЕДМЕТА «АДАПТИВНАЯ ФИЗИЧЕСКАЯ КУЛЬТУРА»</w:t>
      </w:r>
    </w:p>
    <w:p w:rsidR="00D84286"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Основные подходы к построению и содержанию занятий в рамках уроков АФК определяются специальными принципами работы с обучающимися с ТНР.</w:t>
      </w:r>
    </w:p>
    <w:p w:rsidR="00D84286" w:rsidRPr="005B5AD7" w:rsidP="005B5AD7">
      <w:pPr>
        <w:spacing w:after="0" w:line="240" w:lineRule="auto"/>
        <w:ind w:firstLine="709"/>
        <w:contextualSpacing/>
        <w:jc w:val="both"/>
        <w:rPr>
          <w:bCs/>
          <w:sz w:val="28"/>
          <w:szCs w:val="28"/>
          <w:lang w:val="ru-RU" w:eastAsia="en-US" w:bidi="ar-SA"/>
        </w:rPr>
      </w:pPr>
      <w:r w:rsidRPr="005B5AD7">
        <w:rPr>
          <w:rFonts w:eastAsia="Calibri"/>
          <w:bCs/>
          <w:sz w:val="28"/>
          <w:szCs w:val="28"/>
          <w:lang w:val="ru-RU" w:eastAsia="en-US" w:bidi="ar-SA"/>
        </w:rPr>
        <w:t>Принципы реализации программы:</w:t>
      </w:r>
    </w:p>
    <w:p w:rsidR="00D84286" w:rsidRPr="005B5AD7" w:rsidP="0020155D">
      <w:pPr>
        <w:numPr>
          <w:ilvl w:val="0"/>
          <w:numId w:val="97"/>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rFonts w:eastAsia="Calibri"/>
          <w:sz w:val="28"/>
          <w:szCs w:val="28"/>
          <w:lang w:val="ru-RU" w:eastAsia="ru-RU" w:bidi="ar-SA"/>
        </w:rPr>
        <w:t>программно-целевой подход, который предполагает единую систему планирования и своевременного внесения корректив в планы;</w:t>
      </w:r>
    </w:p>
    <w:p w:rsidR="00D84286" w:rsidRPr="005B5AD7" w:rsidP="0020155D">
      <w:pPr>
        <w:numPr>
          <w:ilvl w:val="0"/>
          <w:numId w:val="97"/>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rFonts w:eastAsia="Calibri"/>
          <w:sz w:val="28"/>
          <w:szCs w:val="28"/>
          <w:lang w:val="ru-RU" w:eastAsia="ru-RU" w:bidi="ar-SA"/>
        </w:rPr>
        <w:t>необходимость использования специальных методов, приёмов и средств обучения;</w:t>
      </w:r>
    </w:p>
    <w:p w:rsidR="00D84286" w:rsidRPr="005B5AD7" w:rsidP="0020155D">
      <w:pPr>
        <w:numPr>
          <w:ilvl w:val="0"/>
          <w:numId w:val="97"/>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rFonts w:eastAsia="Calibri"/>
          <w:sz w:val="28"/>
          <w:szCs w:val="28"/>
          <w:lang w:val="ru-RU" w:eastAsia="ru-RU" w:bidi="ar-SA"/>
        </w:rPr>
        <w:t>информационной компетентности участников образовательного процесса в школе;</w:t>
      </w:r>
    </w:p>
    <w:p w:rsidR="00D84286" w:rsidRPr="005B5AD7" w:rsidP="0020155D">
      <w:pPr>
        <w:numPr>
          <w:ilvl w:val="0"/>
          <w:numId w:val="97"/>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rFonts w:eastAsia="Calibri"/>
          <w:sz w:val="28"/>
          <w:szCs w:val="28"/>
          <w:lang w:val="ru-RU" w:eastAsia="ru-RU" w:bidi="ar-SA"/>
        </w:rPr>
        <w:t>комплексности в реализации коррекционно-образовательного процесса: включение в решение задач программы всех субъектов образовательных отношений.</w:t>
      </w:r>
    </w:p>
    <w:p w:rsidR="00D84286"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Каждое занятие адаптивной физической культурой состоит из трех частей: разминочная, основная и релаксационная часть. Разминочная часть направлена на подготовку мышечно-суставного аппарата обучающихся к активным физическим нагрузкам в основной части урока. Релаксационная часть направлена </w:t>
      </w:r>
      <w:r w:rsidRPr="005B5AD7" w:rsidR="00516E31">
        <w:rPr>
          <w:rFonts w:eastAsia="Calibri"/>
          <w:sz w:val="28"/>
          <w:szCs w:val="28"/>
          <w:lang w:val="ru-RU" w:eastAsia="en-US" w:bidi="ar-SA"/>
        </w:rPr>
        <w:t>на восстановление</w:t>
      </w:r>
      <w:r w:rsidRPr="005B5AD7">
        <w:rPr>
          <w:rFonts w:eastAsia="Calibri"/>
          <w:sz w:val="28"/>
          <w:szCs w:val="28"/>
          <w:lang w:val="ru-RU" w:eastAsia="en-US" w:bidi="ar-SA"/>
        </w:rPr>
        <w:t xml:space="preserve"> функционального состояния организма </w:t>
      </w:r>
      <w:r w:rsidRPr="005B5AD7">
        <w:rPr>
          <w:rFonts w:eastAsia="Calibri"/>
          <w:sz w:val="28"/>
          <w:szCs w:val="28"/>
          <w:lang w:val="ru-RU" w:eastAsia="en-US" w:bidi="ar-SA"/>
        </w:rPr>
        <w:t>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Необходимо включать в структуру занятия такие направления как формирование кинестетической и кинетической основы движений в процессе развития общей, ручной и артикуляторной моторики. Обогащение двигательного опыта обучающихся в процессе упражнений в ходьбе, беге, прыжках, в действиях с предметами. Выработка динамической координации движений: четких и точных движений, выполняемых в определенном темпе и ритме; удержание двигательной программы при выполнении последовательно организованных движений. Обучение выполнению правил в подвижных играх, согласованию своих движений. Развитие движений кистей рук в специальных упражнениях: сжимание, разжимание, встряхивание и помахивание кистями с постепенным увеличением амплитуды движений в суставах и совершенствованием межанализаторного взаимодействия (в работе зрительного, слухового и тактильного анализаторов).</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Выполнение любого физического упражнения предполагает зрительный контроль над правильностью выполняемого действия и последующую коррекцию движения в случае ошибки. </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На занятиях необходимо применять разнообразное спортивное оборудование, что позволит развивать и корригировать сенсорно-перцептивные и моторные компоненты двигательной деятельности (зрительно-моторную координацию; мышечную выносливость; способность перемещаться в пространстве на основе выбора объекта по заданному признаку; произвольность и осознанность выполняемых действий; ориентировку в трехмерном пространстве; способность к точному воспроизведению движения по заданной инструкции).</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Наряду с общефизическими упражнениями широко используются релаксационные упражнения с элементами логоритмики, различные общеразвивающие упражнения под музыку или в сопровождении стихотворных текстов.</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операциональным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rsidR="00D84286"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rsidR="00D84286"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Инвариантные модули включают в себя содержание базовых видов спорта: гимнастика, лёгкая атлетика, спортивные игры, зимние виды спорта (на примере лыжной подготовки), плавание. Данные модули в своём предметном содержании ориентируются на освоение обучающимися </w:t>
      </w:r>
      <w:r w:rsidRPr="005B5AD7">
        <w:rPr>
          <w:rFonts w:eastAsia="Calibri"/>
          <w:sz w:val="28"/>
          <w:szCs w:val="28"/>
          <w:lang w:val="ru-RU" w:eastAsia="en-US" w:bidi="ar-SA"/>
        </w:rPr>
        <w:t xml:space="preserve">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w:t>
      </w:r>
      <w:r w:rsidRPr="005B5AD7" w:rsidR="00516E31">
        <w:rPr>
          <w:rFonts w:eastAsia="Calibri"/>
          <w:sz w:val="28"/>
          <w:szCs w:val="28"/>
          <w:lang w:val="ru-RU" w:eastAsia="en-US" w:bidi="ar-SA"/>
        </w:rPr>
        <w:t>инвариантным</w:t>
      </w:r>
      <w:r w:rsidRPr="005B5AD7">
        <w:rPr>
          <w:rFonts w:eastAsia="Calibri"/>
          <w:sz w:val="28"/>
          <w:szCs w:val="28"/>
          <w:lang w:val="ru-RU" w:eastAsia="en-US" w:bidi="ar-SA"/>
        </w:rPr>
        <w:t xml:space="preserve"> модулям.</w:t>
      </w:r>
    </w:p>
    <w:p w:rsidR="00D84286"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 Содержание вариативного модуля (модуль «Спорт») разрабатывается образовательной организацией самостоятельно с учётом особых образовательных </w:t>
      </w:r>
      <w:r w:rsidRPr="005B5AD7" w:rsidR="00516E31">
        <w:rPr>
          <w:rFonts w:eastAsia="Calibri"/>
          <w:sz w:val="28"/>
          <w:szCs w:val="28"/>
          <w:lang w:val="ru-RU" w:eastAsia="en-US" w:bidi="ar-SA"/>
        </w:rPr>
        <w:t>потребностей обучающихся</w:t>
      </w:r>
      <w:r w:rsidRPr="005B5AD7">
        <w:rPr>
          <w:rFonts w:eastAsia="Calibri"/>
          <w:sz w:val="28"/>
          <w:szCs w:val="28"/>
          <w:lang w:val="ru-RU" w:eastAsia="en-US" w:bidi="ar-SA"/>
        </w:rPr>
        <w:t xml:space="preserve">, их интересов и способностей, запросов родителей (законных представителей), а также возможностей и особенностей образовательной организации, в т. ч. региональных и этнокультурных особенностей.  </w:t>
      </w:r>
    </w:p>
    <w:p w:rsidR="00D84286"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Модуль «Спорт» рекомендуется разрабатывать с учетом выбора видов спорта, обладающих наибольшим коррекционно-развивающим потенциалом для обучающихся с тяжелыми нарушениями речи. </w:t>
      </w:r>
    </w:p>
    <w:p w:rsidR="00D84286" w:rsidRPr="005B5AD7" w:rsidP="005B5AD7">
      <w:pPr>
        <w:spacing w:after="0" w:line="240" w:lineRule="auto"/>
        <w:ind w:firstLine="687"/>
        <w:contextualSpacing/>
        <w:jc w:val="both"/>
        <w:rPr>
          <w:rFonts w:eastAsia="Calibri"/>
          <w:sz w:val="28"/>
          <w:szCs w:val="28"/>
          <w:lang w:val="ru-RU" w:eastAsia="en-US" w:bidi="ar-SA"/>
        </w:rPr>
      </w:pPr>
      <w:r w:rsidRPr="005B5AD7">
        <w:rPr>
          <w:rFonts w:eastAsia="Calibri"/>
          <w:sz w:val="28"/>
          <w:szCs w:val="28"/>
          <w:lang w:val="ru-RU" w:eastAsia="en-US" w:bidi="ar-SA"/>
        </w:rPr>
        <w:t xml:space="preserve">Содержание тематических модулей Примерной рабочей программы </w:t>
      </w:r>
      <w:r w:rsidRPr="005B5AD7" w:rsidR="00516E31">
        <w:rPr>
          <w:rFonts w:eastAsia="Calibri"/>
          <w:sz w:val="28"/>
          <w:szCs w:val="28"/>
          <w:lang w:val="ru-RU" w:eastAsia="en-US" w:bidi="ar-SA"/>
        </w:rPr>
        <w:t>представлено без</w:t>
      </w:r>
      <w:r w:rsidRPr="005B5AD7">
        <w:rPr>
          <w:rFonts w:eastAsia="Calibri"/>
          <w:sz w:val="28"/>
          <w:szCs w:val="28"/>
          <w:lang w:val="ru-RU" w:eastAsia="en-US" w:bidi="ar-SA"/>
        </w:rPr>
        <w:t xml:space="preserve"> привязки к годам обучения. Количество </w:t>
      </w:r>
      <w:r w:rsidRPr="005B5AD7" w:rsidR="00516E31">
        <w:rPr>
          <w:rFonts w:eastAsia="Calibri"/>
          <w:sz w:val="28"/>
          <w:szCs w:val="28"/>
          <w:lang w:val="ru-RU" w:eastAsia="en-US" w:bidi="ar-SA"/>
        </w:rPr>
        <w:t>модулей, может быть,</w:t>
      </w:r>
      <w:r w:rsidRPr="005B5AD7">
        <w:rPr>
          <w:rFonts w:eastAsia="Calibri"/>
          <w:sz w:val="28"/>
          <w:szCs w:val="28"/>
          <w:lang w:val="ru-RU" w:eastAsia="en-US" w:bidi="ar-SA"/>
        </w:rPr>
        <w:t xml:space="preserve">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Педагог, разрабатывая рабочую программу по адаптивной физической культуре, самостоятельно распределяет учебный материал по годам и периодам обучения, исходя из психофизических особенностей обучающихся конкретной образовательной организации, группы, класса, особенностей их здоровья, медицинских рекомендаций и ограничений. </w:t>
      </w:r>
    </w:p>
    <w:p w:rsidR="00D84286" w:rsidRPr="005B5AD7" w:rsidP="005B5AD7">
      <w:pPr>
        <w:spacing w:after="0" w:line="240" w:lineRule="auto"/>
        <w:ind w:firstLine="709"/>
        <w:contextualSpacing/>
        <w:jc w:val="both"/>
        <w:rPr>
          <w:rFonts w:eastAsia="Calibri"/>
          <w:sz w:val="28"/>
          <w:szCs w:val="28"/>
          <w:lang w:val="ru-RU" w:eastAsia="en-US" w:bidi="ar-SA"/>
        </w:rPr>
      </w:pPr>
    </w:p>
    <w:p w:rsidR="00D84286" w:rsidRPr="005B5AD7" w:rsidP="005B5AD7">
      <w:pPr>
        <w:shd w:val="clear" w:color="auto" w:fill="FFFFFF"/>
        <w:tabs>
          <w:tab w:val="left" w:pos="9356"/>
          <w:tab w:val="left" w:pos="9923"/>
        </w:tabs>
        <w:spacing w:after="0" w:line="240" w:lineRule="auto"/>
        <w:contextualSpacing/>
        <w:jc w:val="both"/>
        <w:rPr>
          <w:rFonts w:eastAsia="Calibri"/>
          <w:sz w:val="28"/>
          <w:szCs w:val="28"/>
          <w:lang w:val="ru-RU" w:eastAsia="en-US" w:bidi="ar-SA"/>
        </w:rPr>
      </w:pPr>
      <w:r w:rsidRPr="005B5AD7">
        <w:rPr>
          <w:rFonts w:eastAsia="Calibri"/>
          <w:sz w:val="28"/>
          <w:szCs w:val="28"/>
          <w:lang w:val="ru-RU" w:eastAsia="en-US" w:bidi="ar-SA"/>
        </w:rPr>
        <w:t>МЕСТО УЧЕБНОГО ПРЕДМЕТА «АДАПТИВНАЯ ФИЗИЧЕСКАЯ КУЛЬТУРА» В УЧЕБНОМ ПЛАНЕ</w:t>
      </w:r>
    </w:p>
    <w:p w:rsidR="00D84286" w:rsidRPr="005B5AD7" w:rsidP="005B5AD7">
      <w:pPr>
        <w:spacing w:after="0" w:line="240" w:lineRule="auto"/>
        <w:ind w:firstLine="687"/>
        <w:contextualSpacing/>
        <w:jc w:val="both"/>
        <w:rPr>
          <w:rFonts w:eastAsia="Calibri"/>
          <w:sz w:val="28"/>
          <w:szCs w:val="28"/>
          <w:lang w:val="ru-RU" w:eastAsia="en-US" w:bidi="ar-SA"/>
        </w:rPr>
      </w:pPr>
      <w:r w:rsidRPr="005B5AD7">
        <w:rPr>
          <w:rFonts w:eastAsia="Calibri"/>
          <w:sz w:val="28"/>
          <w:szCs w:val="28"/>
          <w:lang w:val="ru-RU" w:eastAsia="en-US" w:bidi="ar-SA"/>
        </w:rPr>
        <w:t xml:space="preserve">Объём часов, отведённых в учебном плане на изучение обучающимися с </w:t>
      </w:r>
      <w:r w:rsidRPr="005B5AD7" w:rsidR="00516E31">
        <w:rPr>
          <w:rFonts w:eastAsia="Calibri"/>
          <w:sz w:val="28"/>
          <w:szCs w:val="28"/>
          <w:lang w:val="ru-RU" w:eastAsia="en-US" w:bidi="ar-SA"/>
        </w:rPr>
        <w:t>ТНР специальной</w:t>
      </w:r>
      <w:r w:rsidRPr="005B5AD7">
        <w:rPr>
          <w:rFonts w:eastAsia="Calibri"/>
          <w:sz w:val="28"/>
          <w:szCs w:val="28"/>
          <w:lang w:val="ru-RU" w:eastAsia="en-US" w:bidi="ar-SA"/>
        </w:rPr>
        <w:t xml:space="preserve"> учебной дисциплины «Адаптивная физическая культура» в основной школе составляет 68 часов в год (2 часа в неделю в каждом классе). Общий объем часов за период обучения в основной школе составляет 340 часов за 5 лет обучения и 408 часов при пролонгации срока обучения на один год. </w:t>
      </w:r>
    </w:p>
    <w:p w:rsidR="00D84286" w:rsidRPr="005B5AD7" w:rsidP="005B5AD7">
      <w:pPr>
        <w:spacing w:after="0" w:line="240" w:lineRule="auto"/>
        <w:ind w:firstLine="687"/>
        <w:contextualSpacing/>
        <w:jc w:val="both"/>
        <w:rPr>
          <w:rFonts w:eastAsia="Calibri"/>
          <w:sz w:val="28"/>
          <w:szCs w:val="28"/>
          <w:lang w:val="ru-RU" w:eastAsia="en-US" w:bidi="ar-SA"/>
        </w:rPr>
      </w:pPr>
      <w:r w:rsidRPr="005B5AD7">
        <w:rPr>
          <w:rFonts w:eastAsia="Calibri"/>
          <w:sz w:val="28"/>
          <w:szCs w:val="28"/>
          <w:lang w:val="ru-RU" w:eastAsia="en-US" w:bidi="ar-SA"/>
        </w:rPr>
        <w:t xml:space="preserve">Содержание программного материала обучающимися с </w:t>
      </w:r>
      <w:r w:rsidRPr="005B5AD7" w:rsidR="00516E31">
        <w:rPr>
          <w:rFonts w:eastAsia="Calibri"/>
          <w:sz w:val="28"/>
          <w:szCs w:val="28"/>
          <w:lang w:val="ru-RU" w:eastAsia="en-US" w:bidi="ar-SA"/>
        </w:rPr>
        <w:t>ТНР может</w:t>
      </w:r>
      <w:r w:rsidRPr="005B5AD7">
        <w:rPr>
          <w:rFonts w:eastAsia="Calibri"/>
          <w:sz w:val="28"/>
          <w:szCs w:val="28"/>
          <w:lang w:val="ru-RU" w:eastAsia="en-US" w:bidi="ar-SA"/>
        </w:rPr>
        <w:t xml:space="preserve"> быть реализовано на уроках </w:t>
      </w:r>
      <w:r w:rsidRPr="005B5AD7" w:rsidR="00516E31">
        <w:rPr>
          <w:rFonts w:eastAsia="Calibri"/>
          <w:sz w:val="28"/>
          <w:szCs w:val="28"/>
          <w:lang w:val="ru-RU" w:eastAsia="en-US" w:bidi="ar-SA"/>
        </w:rPr>
        <w:t>АФК, через иную</w:t>
      </w:r>
      <w:r w:rsidRPr="005B5AD7">
        <w:rPr>
          <w:rFonts w:eastAsia="Calibri"/>
          <w:sz w:val="28"/>
          <w:szCs w:val="28"/>
          <w:lang w:val="ru-RU" w:eastAsia="en-US" w:bidi="ar-SA"/>
        </w:rPr>
        <w:t xml:space="preserve"> спортивную, физкультурно-оздоровительную работу во внеурочной деятельности, в том числе при реализации дополнительных образовательных </w:t>
      </w:r>
      <w:r w:rsidRPr="005B5AD7" w:rsidR="00516E31">
        <w:rPr>
          <w:rFonts w:eastAsia="Calibri"/>
          <w:sz w:val="28"/>
          <w:szCs w:val="28"/>
          <w:lang w:val="ru-RU" w:eastAsia="en-US" w:bidi="ar-SA"/>
        </w:rPr>
        <w:t>программ в</w:t>
      </w:r>
      <w:r w:rsidRPr="005B5AD7">
        <w:rPr>
          <w:rFonts w:eastAsia="Calibri"/>
          <w:sz w:val="28"/>
          <w:szCs w:val="28"/>
          <w:lang w:val="ru-RU" w:eastAsia="en-US" w:bidi="ar-SA"/>
        </w:rPr>
        <w:t xml:space="preserve"> образовательной организации или в форме сетевого взаимодействия.</w:t>
      </w:r>
    </w:p>
    <w:p w:rsidR="00D84286" w:rsidRPr="005B5AD7" w:rsidP="005B5AD7">
      <w:pPr>
        <w:spacing w:after="0" w:line="240" w:lineRule="auto"/>
        <w:ind w:firstLine="687"/>
        <w:contextualSpacing/>
        <w:jc w:val="both"/>
        <w:rPr>
          <w:rFonts w:eastAsia="Calibri"/>
          <w:sz w:val="28"/>
          <w:szCs w:val="28"/>
          <w:lang w:val="ru-RU" w:eastAsia="en-US" w:bidi="ar-SA"/>
        </w:rPr>
      </w:pPr>
      <w:r w:rsidRPr="005B5AD7">
        <w:rPr>
          <w:rFonts w:eastAsia="Calibri"/>
          <w:sz w:val="28"/>
          <w:szCs w:val="28"/>
          <w:lang w:val="ru-RU" w:eastAsia="en-US" w:bidi="ar-SA"/>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w:t>
      </w:r>
    </w:p>
    <w:p w:rsidR="00D84286" w:rsidRPr="005B5AD7" w:rsidP="005B5AD7">
      <w:pPr>
        <w:spacing w:after="0" w:line="240" w:lineRule="auto"/>
        <w:ind w:firstLine="709"/>
        <w:contextualSpacing/>
        <w:jc w:val="both"/>
        <w:rPr>
          <w:rFonts w:eastAsia="Calibri"/>
          <w:sz w:val="28"/>
          <w:szCs w:val="28"/>
          <w:lang w:val="ru-RU" w:eastAsia="en-US" w:bidi="ar-SA"/>
        </w:rPr>
      </w:pPr>
    </w:p>
    <w:p w:rsidR="00D84286" w:rsidRPr="005B5AD7" w:rsidP="005B5AD7">
      <w:pPr>
        <w:spacing w:after="0" w:line="240" w:lineRule="auto"/>
        <w:contextualSpacing/>
        <w:jc w:val="both"/>
        <w:rPr>
          <w:rFonts w:eastAsia="Calibri"/>
          <w:b/>
          <w:sz w:val="28"/>
          <w:szCs w:val="28"/>
          <w:lang w:val="ru-RU" w:eastAsia="en-US" w:bidi="ar-SA"/>
        </w:rPr>
      </w:pPr>
      <w:r w:rsidRPr="005B5AD7">
        <w:rPr>
          <w:rFonts w:eastAsia="Calibri"/>
          <w:b/>
          <w:sz w:val="28"/>
          <w:szCs w:val="28"/>
          <w:lang w:val="ru-RU" w:eastAsia="en-US" w:bidi="ar-SA"/>
        </w:rPr>
        <w:t>СОДЕРЖАНИЕ УЧЕБНОГО ПРЕДМЕТА «АДАПТИВНАЯ ФИЗИЧЕСКАЯ КУЛЬТУРА»</w:t>
      </w:r>
    </w:p>
    <w:p w:rsidR="00D84286" w:rsidRPr="005B5AD7" w:rsidP="005B5AD7">
      <w:pPr>
        <w:spacing w:after="0" w:line="240" w:lineRule="auto"/>
        <w:ind w:firstLine="708"/>
        <w:contextualSpacing/>
        <w:jc w:val="both"/>
        <w:rPr>
          <w:bCs/>
          <w:sz w:val="28"/>
          <w:szCs w:val="28"/>
          <w:lang w:val="ru-RU" w:eastAsia="en-US" w:bidi="ar-SA"/>
        </w:rPr>
      </w:pPr>
      <w:r w:rsidRPr="005B5AD7">
        <w:rPr>
          <w:bCs/>
          <w:sz w:val="28"/>
          <w:szCs w:val="28"/>
          <w:lang w:val="ru-RU" w:eastAsia="en-US" w:bidi="ar-SA"/>
        </w:rPr>
        <w:t>Основные тематические модули учебной дисциплины «Адаптивная физическая культура» на уровне основного общего образования:</w:t>
      </w:r>
    </w:p>
    <w:p w:rsidR="00D84286" w:rsidRPr="005B5AD7" w:rsidP="005B5AD7">
      <w:pPr>
        <w:widowControl w:val="0"/>
        <w:tabs>
          <w:tab w:val="left" w:pos="993"/>
        </w:tabs>
        <w:spacing w:after="0" w:line="240" w:lineRule="auto"/>
        <w:ind w:firstLine="709"/>
        <w:contextualSpacing/>
        <w:jc w:val="both"/>
        <w:rPr>
          <w:rFonts w:eastAsia="Calibri"/>
          <w:b/>
          <w:sz w:val="28"/>
          <w:szCs w:val="28"/>
          <w:lang w:val="ru-RU" w:eastAsia="en-US" w:bidi="ar-SA"/>
        </w:rPr>
      </w:pPr>
      <w:r w:rsidRPr="005B5AD7">
        <w:rPr>
          <w:rFonts w:eastAsia="Calibri"/>
          <w:b/>
          <w:sz w:val="28"/>
          <w:szCs w:val="28"/>
          <w:lang w:val="ru-RU" w:eastAsia="en-US" w:bidi="ar-SA"/>
        </w:rPr>
        <w:t>Модуль «Знания о физической культуре»</w:t>
      </w:r>
    </w:p>
    <w:p w:rsidR="00D84286" w:rsidRPr="005B5AD7" w:rsidP="005B5AD7">
      <w:pPr>
        <w:spacing w:after="0" w:line="240" w:lineRule="auto"/>
        <w:ind w:firstLine="708"/>
        <w:contextualSpacing/>
        <w:jc w:val="both"/>
        <w:rPr>
          <w:sz w:val="28"/>
          <w:szCs w:val="28"/>
          <w:lang w:val="ru-RU" w:eastAsia="en-US" w:bidi="ar-SA"/>
        </w:rPr>
      </w:pPr>
      <w:r w:rsidRPr="005B5AD7">
        <w:rPr>
          <w:bCs/>
          <w:sz w:val="28"/>
          <w:szCs w:val="28"/>
          <w:lang w:val="ru-RU" w:eastAsia="en-US" w:bidi="ar-SA"/>
        </w:rPr>
        <w:t xml:space="preserve">В данном модуле рассматриваются теоретические знания по истории физической культуры и спорта, их месте и роли в современном обществе. </w:t>
      </w:r>
      <w:r w:rsidRPr="005B5AD7">
        <w:rPr>
          <w:sz w:val="28"/>
          <w:szCs w:val="28"/>
          <w:lang w:val="ru-RU" w:eastAsia="en-US" w:bidi="ar-SA"/>
        </w:rPr>
        <w:t>Обучающиеся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rsidR="00D84286" w:rsidRPr="005B5AD7" w:rsidP="005B5AD7">
      <w:pPr>
        <w:spacing w:after="0" w:line="240" w:lineRule="auto"/>
        <w:ind w:firstLine="708"/>
        <w:contextualSpacing/>
        <w:jc w:val="both"/>
        <w:rPr>
          <w:sz w:val="28"/>
          <w:szCs w:val="28"/>
          <w:lang w:val="ru-RU" w:eastAsia="en-US" w:bidi="ar-SA"/>
        </w:rPr>
      </w:pPr>
      <w:r w:rsidRPr="005B5AD7">
        <w:rPr>
          <w:sz w:val="28"/>
          <w:szCs w:val="28"/>
          <w:lang w:val="ru-RU" w:eastAsia="en-US" w:bidi="ar-SA"/>
        </w:rPr>
        <w:t xml:space="preserve">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rsidR="00D84286" w:rsidRPr="005B5AD7" w:rsidP="005B5AD7">
      <w:pPr>
        <w:spacing w:after="0" w:line="240" w:lineRule="auto"/>
        <w:ind w:firstLine="708"/>
        <w:contextualSpacing/>
        <w:jc w:val="both"/>
        <w:rPr>
          <w:sz w:val="28"/>
          <w:szCs w:val="28"/>
          <w:lang w:val="ru-RU" w:eastAsia="en-US" w:bidi="ar-SA"/>
        </w:rPr>
      </w:pPr>
      <w:r w:rsidRPr="005B5AD7">
        <w:rPr>
          <w:sz w:val="28"/>
          <w:szCs w:val="28"/>
          <w:lang w:val="ru-RU" w:eastAsia="en-US" w:bidi="ar-SA"/>
        </w:rPr>
        <w:t xml:space="preserve">Специфической особенностью </w:t>
      </w:r>
      <w:r w:rsidRPr="005B5AD7" w:rsidR="00516E31">
        <w:rPr>
          <w:sz w:val="28"/>
          <w:szCs w:val="28"/>
          <w:lang w:val="ru-RU" w:eastAsia="en-US" w:bidi="ar-SA"/>
        </w:rPr>
        <w:t>содержания учебного</w:t>
      </w:r>
      <w:r w:rsidRPr="005B5AD7">
        <w:rPr>
          <w:sz w:val="28"/>
          <w:szCs w:val="28"/>
          <w:lang w:val="ru-RU" w:eastAsia="en-US" w:bidi="ar-SA"/>
        </w:rPr>
        <w:t xml:space="preserve"> материала для обучающихся с ТНР может быть включение тематики, касающейся перспективных возможностей обучающихся в освоении любительского спорта, и даже спортивной карьеры. </w:t>
      </w:r>
    </w:p>
    <w:p w:rsidR="00D84286" w:rsidRPr="005B5AD7" w:rsidP="005B5AD7">
      <w:pPr>
        <w:spacing w:after="0" w:line="240" w:lineRule="auto"/>
        <w:ind w:firstLine="709"/>
        <w:contextualSpacing/>
        <w:rPr>
          <w:b/>
          <w:bCs/>
          <w:sz w:val="28"/>
          <w:szCs w:val="28"/>
          <w:lang w:val="ru-RU" w:eastAsia="en-US" w:bidi="ar-SA"/>
        </w:rPr>
      </w:pPr>
      <w:r w:rsidRPr="005B5AD7">
        <w:rPr>
          <w:b/>
          <w:bCs/>
          <w:sz w:val="28"/>
          <w:szCs w:val="28"/>
          <w:lang w:val="ru-RU" w:eastAsia="en-US" w:bidi="ar-SA"/>
        </w:rPr>
        <w:t>Модуль «Гимнастика»</w:t>
      </w:r>
    </w:p>
    <w:p w:rsidR="00D84286" w:rsidRPr="005B5AD7" w:rsidP="005B5AD7">
      <w:pPr>
        <w:spacing w:after="0" w:line="240" w:lineRule="auto"/>
        <w:ind w:firstLine="709"/>
        <w:contextualSpacing/>
        <w:jc w:val="both"/>
        <w:rPr>
          <w:sz w:val="28"/>
          <w:szCs w:val="28"/>
          <w:lang w:val="ru-RU" w:eastAsia="en-US" w:bidi="ar-SA"/>
        </w:rPr>
      </w:pPr>
      <w:r w:rsidRPr="005B5AD7">
        <w:rPr>
          <w:bCs/>
          <w:sz w:val="28"/>
          <w:szCs w:val="28"/>
          <w:lang w:val="ru-RU" w:eastAsia="en-US" w:bidi="ar-SA"/>
        </w:rPr>
        <w:t>В данный модуль</w:t>
      </w:r>
      <w:r w:rsidRPr="005B5AD7">
        <w:rPr>
          <w:sz w:val="28"/>
          <w:szCs w:val="28"/>
          <w:lang w:val="ru-RU" w:eastAsia="en-US" w:bidi="ar-SA"/>
        </w:rPr>
        <w:t>необходимо включать построения и перестроения. Обучающиеся должны владеть простыми способами перестроения и ориентировки в пространстве.</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Включаются в занятия общеразвивающие и корригирующие упражнения, часть которых должна проводиться из положения лежа, другая часть – из положения стоя или сидя. </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Обучение правильному дыханию в покое и при физической нагрузке осуществляет коррекцию дыхания, осанки.</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перемахи, повороты, передвижения, седы, стойки, наскоки, соскоки. Преодоление гимнастической полосы препятствий.</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Гимнастические упражнения на совершенствование навыков катания предметов (обручей, мячей разного диаметра) различными способами; прокатывания предметов в заданном направлении на расстояние до 5 м (по гимнастической скамейке, по узкому коридору шириной 20 см в указанную цель: кегли, кубики и т.п.) с помощью двух рук; прокатывания мячей по прямой, змейкой, зигзагообразно с помощью палочек, дощечек разной длины и ширины; прокатывания обручей индивидуально, шагом и бегом; подбрасывания мяча вверх и ловли его двумя руками с хлопками; бросания мяча о землю и ловли его двумя руками. </w:t>
      </w:r>
    </w:p>
    <w:p w:rsidR="00D84286" w:rsidRPr="005B5AD7" w:rsidP="005B5AD7">
      <w:pPr>
        <w:spacing w:after="0" w:line="240" w:lineRule="auto"/>
        <w:ind w:firstLine="709"/>
        <w:contextualSpacing/>
        <w:rPr>
          <w:b/>
          <w:bCs/>
          <w:sz w:val="28"/>
          <w:szCs w:val="28"/>
          <w:lang w:val="ru-RU" w:eastAsia="en-US" w:bidi="ar-SA"/>
        </w:rPr>
      </w:pPr>
      <w:r w:rsidRPr="005B5AD7">
        <w:rPr>
          <w:b/>
          <w:bCs/>
          <w:sz w:val="28"/>
          <w:szCs w:val="28"/>
          <w:lang w:val="ru-RU" w:eastAsia="en-US" w:bidi="ar-SA"/>
        </w:rPr>
        <w:t>Модуль «Легкая атлетика»</w:t>
      </w:r>
    </w:p>
    <w:p w:rsidR="00D84286" w:rsidRPr="005B5AD7" w:rsidP="005B5AD7">
      <w:pPr>
        <w:spacing w:after="0" w:line="240" w:lineRule="auto"/>
        <w:ind w:firstLine="708"/>
        <w:contextualSpacing/>
        <w:jc w:val="both"/>
        <w:rPr>
          <w:sz w:val="28"/>
          <w:szCs w:val="28"/>
          <w:lang w:val="ru-RU" w:eastAsia="en-US" w:bidi="ar-SA"/>
        </w:rPr>
      </w:pPr>
      <w:r w:rsidRPr="005B5AD7">
        <w:rPr>
          <w:bCs/>
          <w:sz w:val="28"/>
          <w:szCs w:val="28"/>
          <w:lang w:val="ru-RU" w:eastAsia="en-US" w:bidi="ar-SA"/>
        </w:rPr>
        <w:t>Данный</w:t>
      </w:r>
      <w:r w:rsidRPr="005B5AD7">
        <w:rPr>
          <w:sz w:val="28"/>
          <w:szCs w:val="28"/>
          <w:lang w:val="ru-RU" w:eastAsia="en-US" w:bidi="ar-SA"/>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rsidR="00D84286" w:rsidRPr="005B5AD7" w:rsidP="005B5AD7">
      <w:pPr>
        <w:spacing w:after="0" w:line="240" w:lineRule="auto"/>
        <w:ind w:firstLine="709"/>
        <w:contextualSpacing/>
        <w:jc w:val="both"/>
        <w:rPr>
          <w:sz w:val="28"/>
          <w:szCs w:val="28"/>
          <w:lang w:val="ru-RU" w:eastAsia="en-US" w:bidi="ar-SA"/>
        </w:rPr>
      </w:pPr>
      <w:r w:rsidRPr="005B5AD7">
        <w:rPr>
          <w:rFonts w:eastAsia="Calibri"/>
          <w:sz w:val="28"/>
          <w:szCs w:val="28"/>
          <w:lang w:val="ru-RU" w:eastAsia="en-US" w:bidi="ar-SA"/>
        </w:rPr>
        <w:t xml:space="preserve">Легкоатлетические упражнения: техника спортивной ходьбы, бега на короткие, средние и длинные дистанции, метание малого мяча. </w:t>
      </w:r>
    </w:p>
    <w:p w:rsidR="00D84286" w:rsidRPr="005B5AD7" w:rsidP="005B5AD7">
      <w:pPr>
        <w:spacing w:after="0" w:line="240" w:lineRule="auto"/>
        <w:ind w:firstLine="709"/>
        <w:contextualSpacing/>
        <w:rPr>
          <w:b/>
          <w:bCs/>
          <w:sz w:val="28"/>
          <w:szCs w:val="28"/>
          <w:lang w:val="ru-RU" w:eastAsia="en-US" w:bidi="ar-SA"/>
        </w:rPr>
      </w:pPr>
      <w:r w:rsidRPr="005B5AD7">
        <w:rPr>
          <w:b/>
          <w:bCs/>
          <w:sz w:val="28"/>
          <w:szCs w:val="28"/>
          <w:lang w:val="ru-RU" w:eastAsia="en-US" w:bidi="ar-SA"/>
        </w:rPr>
        <w:t>Модуль «Спортивные игры»</w:t>
      </w:r>
    </w:p>
    <w:p w:rsidR="00D84286" w:rsidRPr="005B5AD7" w:rsidP="005B5AD7">
      <w:pPr>
        <w:spacing w:after="0" w:line="240" w:lineRule="auto"/>
        <w:ind w:firstLine="708"/>
        <w:contextualSpacing/>
        <w:jc w:val="both"/>
        <w:rPr>
          <w:sz w:val="28"/>
          <w:szCs w:val="28"/>
          <w:lang w:val="ru-RU" w:eastAsia="en-US" w:bidi="ar-SA"/>
        </w:rPr>
      </w:pPr>
      <w:r w:rsidRPr="005B5AD7">
        <w:rPr>
          <w:sz w:val="28"/>
          <w:szCs w:val="28"/>
          <w:lang w:val="ru-RU" w:eastAsia="en-US" w:bidi="ar-SA"/>
        </w:rPr>
        <w:t xml:space="preserve">При организации спортивных и подвижных игр для обучающихся с </w:t>
      </w:r>
      <w:r w:rsidRPr="005B5AD7" w:rsidR="00516E31">
        <w:rPr>
          <w:sz w:val="28"/>
          <w:szCs w:val="28"/>
          <w:lang w:val="ru-RU" w:eastAsia="en-US" w:bidi="ar-SA"/>
        </w:rPr>
        <w:t>ТНР на</w:t>
      </w:r>
      <w:r w:rsidRPr="005B5AD7">
        <w:rPr>
          <w:sz w:val="28"/>
          <w:szCs w:val="28"/>
          <w:lang w:val="ru-RU" w:eastAsia="en-US" w:bidi="ar-SA"/>
        </w:rPr>
        <w:t xml:space="preserve"> уроках    </w:t>
      </w:r>
      <w:r w:rsidRPr="005B5AD7" w:rsidR="00516E31">
        <w:rPr>
          <w:sz w:val="28"/>
          <w:szCs w:val="28"/>
          <w:lang w:val="ru-RU" w:eastAsia="en-US" w:bidi="ar-SA"/>
        </w:rPr>
        <w:t>АФК рекомендуется</w:t>
      </w:r>
      <w:r w:rsidRPr="005B5AD7">
        <w:rPr>
          <w:sz w:val="28"/>
          <w:szCs w:val="28"/>
          <w:lang w:val="ru-RU" w:eastAsia="en-US" w:bidi="ar-SA"/>
        </w:rPr>
        <w:t xml:space="preserve"> использовать игры со </w:t>
      </w:r>
      <w:r w:rsidRPr="005B5AD7" w:rsidR="00516E31">
        <w:rPr>
          <w:sz w:val="28"/>
          <w:szCs w:val="28"/>
          <w:lang w:val="ru-RU" w:eastAsia="en-US" w:bidi="ar-SA"/>
        </w:rPr>
        <w:t>знакомыми и</w:t>
      </w:r>
      <w:r w:rsidRPr="005B5AD7">
        <w:rPr>
          <w:sz w:val="28"/>
          <w:szCs w:val="28"/>
          <w:lang w:val="ru-RU" w:eastAsia="en-US" w:bidi="ar-SA"/>
        </w:rPr>
        <w:t xml:space="preserve"> доступными   </w:t>
      </w:r>
      <w:r w:rsidRPr="005B5AD7" w:rsidR="00516E31">
        <w:rPr>
          <w:sz w:val="28"/>
          <w:szCs w:val="28"/>
          <w:lang w:val="ru-RU" w:eastAsia="en-US" w:bidi="ar-SA"/>
        </w:rPr>
        <w:t>видами естественных</w:t>
      </w:r>
      <w:r w:rsidRPr="005B5AD7">
        <w:rPr>
          <w:sz w:val="28"/>
          <w:szCs w:val="28"/>
          <w:lang w:val="ru-RU" w:eastAsia="en-US" w:bidi="ar-SA"/>
        </w:rPr>
        <w:t xml:space="preserve"> движений (ходьба, бег, лазанье, перелезание, прыжки, упражнения с мячом). Правила можно адаптировать в соответствии с возможностями обучающихся. Особое значение для обучающихся с ТНР имеют подвижные игры с правилами.  Они формируют способность обучающихся действовать целенаправленно, создавать программу действий во внутреннем умственном плане и решать двигательную задачу в соответствии с ней, а также развивают навыки самоконтроля.  В   процессе   игры   необходимо   стимулировать   познавательную деятельность, активизировать   психические   процессы и речевое развитие обучающихся.</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При обучении обучающихся с ТНР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Баскетбол: перемещение без мяча и с мячом, технические приемы и тактические действия, передача, ведение мяча, броски в кольцо. </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подаче. </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Футбол: отбор мяча, ведение мяча, обводка соперника, выбор места в обороне и в атаке. </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Прежде чем осваивать тактические варианты ведения игры, необходимо, чтобы физические способности игроков достигли соответствующего уровня. </w:t>
      </w:r>
    </w:p>
    <w:p w:rsidR="00D84286" w:rsidRPr="005B5AD7" w:rsidP="005B5AD7">
      <w:pPr>
        <w:spacing w:after="0" w:line="240" w:lineRule="auto"/>
        <w:ind w:firstLine="709"/>
        <w:contextualSpacing/>
        <w:jc w:val="both"/>
        <w:rPr>
          <w:sz w:val="28"/>
          <w:szCs w:val="28"/>
          <w:lang w:val="ru-RU" w:eastAsia="en-US" w:bidi="ar-SA"/>
        </w:rPr>
      </w:pPr>
      <w:r w:rsidRPr="005B5AD7">
        <w:rPr>
          <w:rFonts w:eastAsia="Cambria"/>
          <w:b/>
          <w:sz w:val="28"/>
          <w:szCs w:val="28"/>
          <w:lang w:val="ru-RU" w:eastAsia="en-US" w:bidi="ar-SA"/>
        </w:rPr>
        <w:t>Модуль «Зимние виды спорта (л</w:t>
      </w:r>
      <w:r w:rsidRPr="005B5AD7">
        <w:rPr>
          <w:b/>
          <w:bCs/>
          <w:sz w:val="28"/>
          <w:szCs w:val="28"/>
          <w:lang w:val="ru-RU" w:eastAsia="en-US" w:bidi="ar-SA"/>
        </w:rPr>
        <w:t>ыжная подготовка)»</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Модуль включает</w:t>
      </w:r>
      <w:r w:rsidRPr="005B5AD7">
        <w:rPr>
          <w:sz w:val="28"/>
          <w:szCs w:val="28"/>
          <w:lang w:val="ru-RU" w:eastAsia="en-US" w:bidi="ar-SA"/>
        </w:rPr>
        <w:t xml:space="preserve"> весь необходимый комплекс для развития движений, осанки, дыхания, координации, моторики и др.</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Техника основных способов передвижения на лыжах: </w:t>
      </w:r>
    </w:p>
    <w:p w:rsidR="00D84286" w:rsidRPr="007D127E" w:rsidP="0020155D">
      <w:pPr>
        <w:widowControl w:val="0"/>
        <w:numPr>
          <w:ilvl w:val="0"/>
          <w:numId w:val="98"/>
        </w:numPr>
        <w:pBdr>
          <w:top w:val="nil"/>
          <w:left w:val="nil"/>
          <w:bottom w:val="nil"/>
          <w:right w:val="nil"/>
          <w:between w:val="nil"/>
          <w:bar w:val="nil"/>
        </w:pBdr>
        <w:tabs>
          <w:tab w:val="left" w:pos="993"/>
        </w:tabs>
        <w:spacing w:after="0" w:line="240" w:lineRule="auto"/>
        <w:ind w:left="0" w:firstLine="709"/>
        <w:contextualSpacing/>
        <w:jc w:val="both"/>
        <w:rPr>
          <w:sz w:val="28"/>
          <w:szCs w:val="28"/>
          <w:lang w:val="ru-RU" w:eastAsia="ru-RU" w:bidi="ar-SA"/>
        </w:rPr>
      </w:pPr>
      <w:r w:rsidRPr="007D127E">
        <w:rPr>
          <w:sz w:val="28"/>
          <w:szCs w:val="28"/>
          <w:lang w:val="ru-RU" w:eastAsia="ru-RU" w:bidi="ar-SA"/>
        </w:rPr>
        <w:t xml:space="preserve">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w:t>
      </w:r>
    </w:p>
    <w:p w:rsidR="00D84286" w:rsidRPr="007D127E" w:rsidP="0020155D">
      <w:pPr>
        <w:widowControl w:val="0"/>
        <w:numPr>
          <w:ilvl w:val="0"/>
          <w:numId w:val="98"/>
        </w:numPr>
        <w:pBdr>
          <w:top w:val="nil"/>
          <w:left w:val="nil"/>
          <w:bottom w:val="nil"/>
          <w:right w:val="nil"/>
          <w:between w:val="nil"/>
          <w:bar w:val="nil"/>
        </w:pBdr>
        <w:tabs>
          <w:tab w:val="left" w:pos="993"/>
        </w:tabs>
        <w:spacing w:after="0" w:line="240" w:lineRule="auto"/>
        <w:ind w:left="0" w:firstLine="709"/>
        <w:contextualSpacing/>
        <w:jc w:val="both"/>
        <w:rPr>
          <w:sz w:val="28"/>
          <w:szCs w:val="28"/>
          <w:lang w:val="ru-RU" w:eastAsia="ru-RU" w:bidi="ar-SA"/>
        </w:rPr>
      </w:pPr>
      <w:r w:rsidRPr="007D127E">
        <w:rPr>
          <w:sz w:val="28"/>
          <w:szCs w:val="28"/>
          <w:lang w:val="ru-RU" w:eastAsia="ru-RU" w:bidi="ar-SA"/>
        </w:rPr>
        <w:t xml:space="preserve">подъёмы на лыжах в гору; </w:t>
      </w:r>
    </w:p>
    <w:p w:rsidR="00D84286" w:rsidRPr="007D127E" w:rsidP="0020155D">
      <w:pPr>
        <w:widowControl w:val="0"/>
        <w:numPr>
          <w:ilvl w:val="0"/>
          <w:numId w:val="98"/>
        </w:numPr>
        <w:pBdr>
          <w:top w:val="nil"/>
          <w:left w:val="nil"/>
          <w:bottom w:val="nil"/>
          <w:right w:val="nil"/>
          <w:between w:val="nil"/>
          <w:bar w:val="nil"/>
        </w:pBdr>
        <w:tabs>
          <w:tab w:val="left" w:pos="993"/>
        </w:tabs>
        <w:spacing w:after="0" w:line="240" w:lineRule="auto"/>
        <w:ind w:left="0" w:firstLine="709"/>
        <w:contextualSpacing/>
        <w:jc w:val="both"/>
        <w:rPr>
          <w:sz w:val="28"/>
          <w:szCs w:val="28"/>
          <w:lang w:val="ru-RU" w:eastAsia="ru-RU" w:bidi="ar-SA"/>
        </w:rPr>
      </w:pPr>
      <w:r w:rsidRPr="007D127E">
        <w:rPr>
          <w:sz w:val="28"/>
          <w:szCs w:val="28"/>
          <w:lang w:val="ru-RU" w:eastAsia="ru-RU" w:bidi="ar-SA"/>
        </w:rPr>
        <w:t xml:space="preserve">спуски с гор на лыжах; </w:t>
      </w:r>
    </w:p>
    <w:p w:rsidR="00D84286" w:rsidRPr="007D127E" w:rsidP="0020155D">
      <w:pPr>
        <w:widowControl w:val="0"/>
        <w:numPr>
          <w:ilvl w:val="0"/>
          <w:numId w:val="98"/>
        </w:numPr>
        <w:pBdr>
          <w:top w:val="nil"/>
          <w:left w:val="nil"/>
          <w:bottom w:val="nil"/>
          <w:right w:val="nil"/>
          <w:between w:val="nil"/>
          <w:bar w:val="nil"/>
        </w:pBdr>
        <w:tabs>
          <w:tab w:val="left" w:pos="993"/>
        </w:tabs>
        <w:spacing w:after="0" w:line="240" w:lineRule="auto"/>
        <w:ind w:left="0" w:firstLine="709"/>
        <w:contextualSpacing/>
        <w:jc w:val="both"/>
        <w:rPr>
          <w:sz w:val="28"/>
          <w:szCs w:val="28"/>
          <w:lang w:val="ru-RU" w:eastAsia="ru-RU" w:bidi="ar-SA"/>
        </w:rPr>
      </w:pPr>
      <w:r w:rsidRPr="007D127E">
        <w:rPr>
          <w:sz w:val="28"/>
          <w:szCs w:val="28"/>
          <w:lang w:val="ru-RU" w:eastAsia="ru-RU" w:bidi="ar-SA"/>
        </w:rPr>
        <w:t xml:space="preserve">торможения при спусках; </w:t>
      </w:r>
    </w:p>
    <w:p w:rsidR="00D84286" w:rsidRPr="007D127E" w:rsidP="0020155D">
      <w:pPr>
        <w:widowControl w:val="0"/>
        <w:numPr>
          <w:ilvl w:val="0"/>
          <w:numId w:val="98"/>
        </w:numPr>
        <w:pBdr>
          <w:top w:val="nil"/>
          <w:left w:val="nil"/>
          <w:bottom w:val="nil"/>
          <w:right w:val="nil"/>
          <w:between w:val="nil"/>
          <w:bar w:val="nil"/>
        </w:pBdr>
        <w:tabs>
          <w:tab w:val="left" w:pos="993"/>
        </w:tabs>
        <w:spacing w:after="0" w:line="240" w:lineRule="auto"/>
        <w:ind w:left="0" w:firstLine="709"/>
        <w:contextualSpacing/>
        <w:jc w:val="both"/>
        <w:rPr>
          <w:sz w:val="28"/>
          <w:szCs w:val="28"/>
          <w:lang w:val="ru-RU" w:eastAsia="ru-RU" w:bidi="ar-SA"/>
        </w:rPr>
      </w:pPr>
      <w:r w:rsidRPr="007D127E">
        <w:rPr>
          <w:sz w:val="28"/>
          <w:szCs w:val="28"/>
          <w:lang w:val="ru-RU" w:eastAsia="ru-RU" w:bidi="ar-SA"/>
        </w:rPr>
        <w:t xml:space="preserve">повороты на лыжах в движении; </w:t>
      </w:r>
    </w:p>
    <w:p w:rsidR="00D84286" w:rsidRPr="007D127E" w:rsidP="0020155D">
      <w:pPr>
        <w:widowControl w:val="0"/>
        <w:numPr>
          <w:ilvl w:val="0"/>
          <w:numId w:val="98"/>
        </w:numPr>
        <w:pBdr>
          <w:top w:val="nil"/>
          <w:left w:val="nil"/>
          <w:bottom w:val="nil"/>
          <w:right w:val="nil"/>
          <w:between w:val="nil"/>
          <w:bar w:val="nil"/>
        </w:pBdr>
        <w:tabs>
          <w:tab w:val="left" w:pos="993"/>
        </w:tabs>
        <w:spacing w:after="0" w:line="240" w:lineRule="auto"/>
        <w:ind w:left="0" w:firstLine="709"/>
        <w:contextualSpacing/>
        <w:jc w:val="both"/>
        <w:rPr>
          <w:sz w:val="28"/>
          <w:szCs w:val="28"/>
          <w:lang w:val="ru-RU" w:eastAsia="ru-RU" w:bidi="ar-SA"/>
        </w:rPr>
      </w:pPr>
      <w:r w:rsidRPr="007D127E">
        <w:rPr>
          <w:sz w:val="28"/>
          <w:szCs w:val="28"/>
          <w:lang w:val="ru-RU" w:eastAsia="ru-RU" w:bidi="ar-SA"/>
        </w:rPr>
        <w:t>прохождение учебных дистанций.</w:t>
      </w:r>
    </w:p>
    <w:p w:rsidR="00D84286" w:rsidRPr="005B5AD7" w:rsidP="005B5AD7">
      <w:pPr>
        <w:spacing w:after="0" w:line="240" w:lineRule="auto"/>
        <w:ind w:firstLine="708"/>
        <w:contextualSpacing/>
        <w:rPr>
          <w:b/>
          <w:sz w:val="28"/>
          <w:szCs w:val="28"/>
          <w:lang w:val="ru-RU" w:eastAsia="en-US" w:bidi="ar-SA"/>
        </w:rPr>
      </w:pPr>
      <w:r w:rsidRPr="005B5AD7">
        <w:rPr>
          <w:b/>
          <w:sz w:val="28"/>
          <w:szCs w:val="28"/>
          <w:lang w:val="ru-RU" w:eastAsia="en-US" w:bidi="ar-SA"/>
        </w:rPr>
        <w:t>Модуль «Плавание»</w:t>
      </w:r>
    </w:p>
    <w:p w:rsidR="00D84286" w:rsidRPr="005B5AD7" w:rsidP="005B5AD7">
      <w:pPr>
        <w:widowControl w:val="0"/>
        <w:spacing w:after="0" w:line="240" w:lineRule="auto"/>
        <w:ind w:firstLine="709"/>
        <w:contextualSpacing/>
        <w:jc w:val="both"/>
        <w:rPr>
          <w:sz w:val="28"/>
          <w:szCs w:val="28"/>
          <w:lang w:val="ru-RU" w:eastAsia="en-US" w:bidi="ar-SA"/>
        </w:rPr>
      </w:pPr>
      <w:r w:rsidRPr="005B5AD7">
        <w:rPr>
          <w:sz w:val="28"/>
          <w:szCs w:val="28"/>
          <w:lang w:val="ru-RU" w:eastAsia="en-US" w:bidi="ar-SA"/>
        </w:rPr>
        <w:t>В программу занятий включаются:</w:t>
      </w:r>
    </w:p>
    <w:p w:rsidR="00D84286" w:rsidRPr="005B5AD7" w:rsidP="0020155D">
      <w:pPr>
        <w:widowControl w:val="0"/>
        <w:numPr>
          <w:ilvl w:val="0"/>
          <w:numId w:val="98"/>
        </w:numPr>
        <w:pBdr>
          <w:top w:val="nil"/>
          <w:left w:val="nil"/>
          <w:bottom w:val="nil"/>
          <w:right w:val="nil"/>
          <w:between w:val="nil"/>
          <w:bar w:val="nil"/>
        </w:pBdr>
        <w:tabs>
          <w:tab w:val="left" w:pos="993"/>
        </w:tabs>
        <w:spacing w:after="0" w:line="240" w:lineRule="auto"/>
        <w:ind w:left="0" w:firstLine="709"/>
        <w:contextualSpacing/>
        <w:jc w:val="both"/>
        <w:rPr>
          <w:sz w:val="28"/>
          <w:szCs w:val="28"/>
          <w:lang w:val="ru-RU" w:eastAsia="ru-RU" w:bidi="ar-SA"/>
        </w:rPr>
      </w:pPr>
      <w:r w:rsidRPr="005B5AD7">
        <w:rPr>
          <w:sz w:val="28"/>
          <w:szCs w:val="28"/>
          <w:lang w:val="ru-RU" w:eastAsia="ru-RU" w:bidi="ar-SA"/>
        </w:rPr>
        <w:t>комплекс общеразвивающих и подготовительных упражнений для развития правильного дыхания и координации движений;</w:t>
      </w:r>
    </w:p>
    <w:p w:rsidR="00D84286" w:rsidRPr="005B5AD7" w:rsidP="0020155D">
      <w:pPr>
        <w:widowControl w:val="0"/>
        <w:numPr>
          <w:ilvl w:val="0"/>
          <w:numId w:val="98"/>
        </w:numPr>
        <w:pBdr>
          <w:top w:val="nil"/>
          <w:left w:val="nil"/>
          <w:bottom w:val="nil"/>
          <w:right w:val="nil"/>
          <w:between w:val="nil"/>
          <w:bar w:val="nil"/>
        </w:pBdr>
        <w:tabs>
          <w:tab w:val="left" w:pos="993"/>
        </w:tabs>
        <w:spacing w:after="0" w:line="240" w:lineRule="auto"/>
        <w:ind w:left="0" w:firstLine="709"/>
        <w:contextualSpacing/>
        <w:jc w:val="both"/>
        <w:rPr>
          <w:sz w:val="28"/>
          <w:szCs w:val="28"/>
          <w:lang w:val="ru-RU" w:eastAsia="ru-RU" w:bidi="ar-SA"/>
        </w:rPr>
      </w:pPr>
      <w:r w:rsidRPr="005B5AD7">
        <w:rPr>
          <w:sz w:val="28"/>
          <w:szCs w:val="28"/>
          <w:lang w:val="ru-RU" w:eastAsia="ru-RU" w:bidi="ar-SA"/>
        </w:rPr>
        <w:t>подводящие упражнения в лежании на воде, всплывании и скольжении;</w:t>
      </w:r>
    </w:p>
    <w:p w:rsidR="00D84286" w:rsidRPr="005B5AD7" w:rsidP="0020155D">
      <w:pPr>
        <w:widowControl w:val="0"/>
        <w:numPr>
          <w:ilvl w:val="0"/>
          <w:numId w:val="98"/>
        </w:numPr>
        <w:pBdr>
          <w:top w:val="nil"/>
          <w:left w:val="nil"/>
          <w:bottom w:val="nil"/>
          <w:right w:val="nil"/>
          <w:between w:val="nil"/>
          <w:bar w:val="nil"/>
        </w:pBdr>
        <w:tabs>
          <w:tab w:val="left" w:pos="993"/>
        </w:tabs>
        <w:spacing w:after="0" w:line="240" w:lineRule="auto"/>
        <w:ind w:left="0" w:firstLine="709"/>
        <w:contextualSpacing/>
        <w:jc w:val="both"/>
        <w:rPr>
          <w:sz w:val="28"/>
          <w:szCs w:val="28"/>
          <w:lang w:val="ru-RU" w:eastAsia="ru-RU" w:bidi="ar-SA"/>
        </w:rPr>
      </w:pPr>
      <w:r w:rsidRPr="005B5AD7">
        <w:rPr>
          <w:sz w:val="28"/>
          <w:szCs w:val="28"/>
          <w:lang w:val="ru-RU" w:eastAsia="ru-RU" w:bidi="ar-SA"/>
        </w:rPr>
        <w:t>техника плавания «брасс» и «кроль» на спине и на груди;</w:t>
      </w:r>
    </w:p>
    <w:p w:rsidR="00D84286" w:rsidRPr="005B5AD7" w:rsidP="0020155D">
      <w:pPr>
        <w:widowControl w:val="0"/>
        <w:numPr>
          <w:ilvl w:val="0"/>
          <w:numId w:val="98"/>
        </w:numPr>
        <w:pBdr>
          <w:top w:val="nil"/>
          <w:left w:val="nil"/>
          <w:bottom w:val="nil"/>
          <w:right w:val="nil"/>
          <w:between w:val="nil"/>
          <w:bar w:val="nil"/>
        </w:pBdr>
        <w:tabs>
          <w:tab w:val="left" w:pos="993"/>
        </w:tabs>
        <w:spacing w:after="0" w:line="240" w:lineRule="auto"/>
        <w:ind w:left="0" w:firstLine="709"/>
        <w:contextualSpacing/>
        <w:jc w:val="both"/>
        <w:rPr>
          <w:sz w:val="28"/>
          <w:szCs w:val="28"/>
          <w:lang w:val="ru-RU" w:eastAsia="ru-RU" w:bidi="ar-SA"/>
        </w:rPr>
      </w:pPr>
      <w:r w:rsidRPr="005B5AD7">
        <w:rPr>
          <w:sz w:val="28"/>
          <w:szCs w:val="28"/>
          <w:lang w:val="ru-RU" w:eastAsia="ru-RU" w:bidi="ar-SA"/>
        </w:rPr>
        <w:t>техника работы рук, ног и дыхания в полной координации движений;</w:t>
      </w:r>
    </w:p>
    <w:p w:rsidR="00D84286" w:rsidRPr="005B5AD7" w:rsidP="0020155D">
      <w:pPr>
        <w:widowControl w:val="0"/>
        <w:numPr>
          <w:ilvl w:val="0"/>
          <w:numId w:val="98"/>
        </w:numPr>
        <w:pBdr>
          <w:top w:val="nil"/>
          <w:left w:val="nil"/>
          <w:bottom w:val="nil"/>
          <w:right w:val="nil"/>
          <w:between w:val="nil"/>
          <w:bar w:val="nil"/>
        </w:pBdr>
        <w:tabs>
          <w:tab w:val="left" w:pos="993"/>
        </w:tabs>
        <w:spacing w:after="0" w:line="240" w:lineRule="auto"/>
        <w:ind w:left="0" w:firstLine="709"/>
        <w:contextualSpacing/>
        <w:jc w:val="both"/>
        <w:rPr>
          <w:sz w:val="28"/>
          <w:szCs w:val="28"/>
          <w:lang w:val="ru-RU" w:eastAsia="ru-RU" w:bidi="ar-SA"/>
        </w:rPr>
      </w:pPr>
      <w:r w:rsidRPr="005B5AD7">
        <w:rPr>
          <w:sz w:val="28"/>
          <w:szCs w:val="28"/>
          <w:lang w:val="ru-RU" w:eastAsia="ru-RU" w:bidi="ar-SA"/>
        </w:rPr>
        <w:t>техника поворотов «маятник»;</w:t>
      </w:r>
    </w:p>
    <w:p w:rsidR="00D84286" w:rsidRPr="005B5AD7" w:rsidP="0020155D">
      <w:pPr>
        <w:widowControl w:val="0"/>
        <w:numPr>
          <w:ilvl w:val="0"/>
          <w:numId w:val="98"/>
        </w:numPr>
        <w:pBdr>
          <w:top w:val="nil"/>
          <w:left w:val="nil"/>
          <w:bottom w:val="nil"/>
          <w:right w:val="nil"/>
          <w:between w:val="nil"/>
          <w:bar w:val="nil"/>
        </w:pBdr>
        <w:tabs>
          <w:tab w:val="left" w:pos="993"/>
        </w:tabs>
        <w:spacing w:after="0" w:line="240" w:lineRule="auto"/>
        <w:ind w:left="0" w:firstLine="709"/>
        <w:contextualSpacing/>
        <w:jc w:val="both"/>
        <w:rPr>
          <w:sz w:val="28"/>
          <w:szCs w:val="28"/>
          <w:lang w:val="ru-RU" w:eastAsia="ru-RU" w:bidi="ar-SA"/>
        </w:rPr>
      </w:pPr>
      <w:r w:rsidRPr="005B5AD7">
        <w:rPr>
          <w:sz w:val="28"/>
          <w:szCs w:val="28"/>
          <w:lang w:val="ru-RU" w:eastAsia="ru-RU" w:bidi="ar-SA"/>
        </w:rPr>
        <w:t>техника прыжков с тумбы и ныряний в воду;</w:t>
      </w:r>
    </w:p>
    <w:p w:rsidR="00D84286" w:rsidRPr="005B5AD7" w:rsidP="0020155D">
      <w:pPr>
        <w:widowControl w:val="0"/>
        <w:numPr>
          <w:ilvl w:val="0"/>
          <w:numId w:val="98"/>
        </w:numPr>
        <w:pBdr>
          <w:top w:val="nil"/>
          <w:left w:val="nil"/>
          <w:bottom w:val="nil"/>
          <w:right w:val="nil"/>
          <w:between w:val="nil"/>
          <w:bar w:val="nil"/>
        </w:pBdr>
        <w:tabs>
          <w:tab w:val="left" w:pos="993"/>
        </w:tabs>
        <w:spacing w:after="0" w:line="240" w:lineRule="auto"/>
        <w:ind w:left="0" w:firstLine="709"/>
        <w:contextualSpacing/>
        <w:jc w:val="both"/>
        <w:rPr>
          <w:sz w:val="28"/>
          <w:szCs w:val="28"/>
          <w:lang w:val="ru-RU" w:eastAsia="ru-RU" w:bidi="ar-SA"/>
        </w:rPr>
      </w:pPr>
      <w:r w:rsidRPr="005B5AD7">
        <w:rPr>
          <w:sz w:val="28"/>
          <w:szCs w:val="28"/>
          <w:lang w:val="ru-RU" w:eastAsia="ru-RU" w:bidi="ar-SA"/>
        </w:rPr>
        <w:t>игры в воде с элементами плавания.</w:t>
      </w:r>
    </w:p>
    <w:p w:rsidR="00D84286" w:rsidRPr="005B5AD7" w:rsidP="005B5AD7">
      <w:pPr>
        <w:spacing w:after="0" w:line="240" w:lineRule="auto"/>
        <w:ind w:firstLine="709"/>
        <w:contextualSpacing/>
        <w:jc w:val="both"/>
        <w:rPr>
          <w:rFonts w:eastAsia="Cambria"/>
          <w:sz w:val="28"/>
          <w:szCs w:val="28"/>
          <w:lang w:val="ru-RU" w:eastAsia="en-US" w:bidi="ar-SA"/>
        </w:rPr>
      </w:pPr>
    </w:p>
    <w:p w:rsidR="00D84286" w:rsidRPr="005B5AD7" w:rsidP="007D127E">
      <w:pPr>
        <w:spacing w:after="0" w:line="240" w:lineRule="auto"/>
        <w:ind w:firstLine="709"/>
        <w:contextualSpacing/>
        <w:jc w:val="both"/>
        <w:rPr>
          <w:rFonts w:eastAsia="Calibri"/>
          <w:b/>
          <w:sz w:val="28"/>
          <w:szCs w:val="28"/>
          <w:lang w:val="ru-RU" w:eastAsia="en-US" w:bidi="ar-SA"/>
        </w:rPr>
      </w:pPr>
      <w:r w:rsidRPr="005B5AD7">
        <w:rPr>
          <w:rFonts w:eastAsia="Calibri"/>
          <w:b/>
          <w:sz w:val="28"/>
          <w:szCs w:val="28"/>
          <w:lang w:val="ru-RU" w:eastAsia="en-US" w:bidi="ar-SA"/>
        </w:rPr>
        <w:t>ПЛАНИРУЕМЫЕ РЕЗУЛЬТАТЫ ОСВОЕНИЯ УЧЕБНОГО ПРЕДМЕТА «АДАПТИВНАЯ ФИЗИЧЕСКАЯ КУЛЬТУРА» НА УРОВНЕ ОСНОВНОГО ОБЩЕГО ОБРАЗОВАНИЯ</w:t>
      </w:r>
    </w:p>
    <w:p w:rsidR="00D84286" w:rsidRPr="005B5AD7" w:rsidP="005B5AD7">
      <w:pPr>
        <w:spacing w:after="0" w:line="240" w:lineRule="auto"/>
        <w:ind w:firstLine="687"/>
        <w:contextualSpacing/>
        <w:jc w:val="both"/>
        <w:rPr>
          <w:rFonts w:eastAsia="Calibri"/>
          <w:sz w:val="28"/>
          <w:szCs w:val="28"/>
          <w:lang w:val="ru-RU" w:eastAsia="en-US" w:bidi="ar-SA"/>
        </w:rPr>
      </w:pPr>
      <w:r w:rsidRPr="005B5AD7">
        <w:rPr>
          <w:rFonts w:eastAsia="Calibri"/>
          <w:sz w:val="28"/>
          <w:szCs w:val="28"/>
          <w:lang w:val="ru-RU" w:eastAsia="en-US" w:bidi="ar-SA"/>
        </w:rPr>
        <w:t>При подготовке Примерной рабочей программы учитывались требования к личностным и метапредметным результатам, отраженные в Федеральном государственном образовательном стандарте основного общего образования.</w:t>
      </w:r>
    </w:p>
    <w:p w:rsidR="00D84286" w:rsidRPr="005B5AD7" w:rsidP="005B5AD7">
      <w:pPr>
        <w:spacing w:after="0" w:line="240" w:lineRule="auto"/>
        <w:ind w:firstLine="709"/>
        <w:contextualSpacing/>
        <w:jc w:val="both"/>
        <w:rPr>
          <w:rFonts w:eastAsia="Cambria"/>
          <w:sz w:val="28"/>
          <w:szCs w:val="28"/>
          <w:lang w:val="ru-RU" w:eastAsia="en-US" w:bidi="ar-SA"/>
        </w:rPr>
      </w:pPr>
      <w:r w:rsidRPr="005B5AD7">
        <w:rPr>
          <w:rFonts w:eastAsia="Cambria"/>
          <w:sz w:val="28"/>
          <w:szCs w:val="28"/>
          <w:lang w:val="ru-RU" w:eastAsia="en-US" w:bidi="ar-SA"/>
        </w:rPr>
        <w:t xml:space="preserve">По структуре планируемые результаты освоения программы соответствуют планируемым результатам ПАООП ООО НОДА, они включают в себя личностные, метапредметные и предметные результаты. </w:t>
      </w:r>
    </w:p>
    <w:p w:rsidR="00D84286" w:rsidRPr="005B5AD7" w:rsidP="005B5AD7">
      <w:pPr>
        <w:spacing w:after="0" w:line="240" w:lineRule="auto"/>
        <w:contextualSpacing/>
        <w:jc w:val="both"/>
        <w:rPr>
          <w:rFonts w:eastAsia="Calibri"/>
          <w:sz w:val="28"/>
          <w:szCs w:val="28"/>
          <w:lang w:val="ru-RU" w:eastAsia="en-US" w:bidi="ar-SA"/>
        </w:rPr>
      </w:pPr>
    </w:p>
    <w:p w:rsidR="00D84286" w:rsidRPr="005B5AD7" w:rsidP="007D127E">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ЛИЧНОСТНЫЕ РЕЗУЛЬТАТЫ</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1. Российская гражданская идентичность (патриотизм, уважение к спортивному прошлому и настоящему многонационального народа </w:t>
      </w:r>
      <w:r w:rsidRPr="005B5AD7" w:rsidR="00516E31">
        <w:rPr>
          <w:sz w:val="28"/>
          <w:szCs w:val="28"/>
          <w:lang w:val="ru-RU" w:eastAsia="en-US" w:bidi="ar-SA"/>
        </w:rPr>
        <w:t>России, осознание</w:t>
      </w:r>
      <w:r w:rsidRPr="005B5AD7">
        <w:rPr>
          <w:sz w:val="28"/>
          <w:szCs w:val="28"/>
          <w:lang w:val="ru-RU" w:eastAsia="en-US" w:bidi="ar-SA"/>
        </w:rPr>
        <w:t xml:space="preserve"> и ощущение личностной сопричастности спортивной составляющей жизни российского народа). Знание истории спорта, знаменитых спортсменов России и мира. </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2. Готовность и способность обучающихся к саморазвитию и самообразованию на основе мотивации к </w:t>
      </w:r>
      <w:r w:rsidRPr="005B5AD7" w:rsidR="00516E31">
        <w:rPr>
          <w:sz w:val="28"/>
          <w:szCs w:val="28"/>
          <w:lang w:val="ru-RU" w:eastAsia="en-US" w:bidi="ar-SA"/>
        </w:rPr>
        <w:t>занятиям адаптивной</w:t>
      </w:r>
      <w:r w:rsidRPr="005B5AD7">
        <w:rPr>
          <w:sz w:val="28"/>
          <w:szCs w:val="28"/>
          <w:lang w:val="ru-RU" w:eastAsia="en-US" w:bidi="ar-SA"/>
        </w:rPr>
        <w:t xml:space="preserve">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5. 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6. Освоение социальных норм, правил поведения, ролей и форм на уроках «Адаптивная физическая культура». </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8. Развитое эстетическое сознания через освоение понимания красоты движения и человека. </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rsidR="00D84286" w:rsidRPr="005B5AD7" w:rsidP="005B5AD7">
      <w:pPr>
        <w:spacing w:after="0" w:line="240" w:lineRule="auto"/>
        <w:ind w:firstLine="709"/>
        <w:contextualSpacing/>
        <w:jc w:val="both"/>
        <w:rPr>
          <w:sz w:val="28"/>
          <w:szCs w:val="28"/>
          <w:lang w:val="ru-RU" w:eastAsia="en-US" w:bidi="ar-SA"/>
        </w:rPr>
      </w:pPr>
    </w:p>
    <w:p w:rsidR="00D84286" w:rsidRPr="005B5AD7" w:rsidP="007D127E">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МЕТАПРЕДМЕТНЫЕ РЕЗУЛЬТАТЫ</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заполнять и/или дополнять таблицы, схемы, диаграммы, тексты: составление режима дня, программы тренировок и т.д.</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Познавательные УУД</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1.</w:t>
      </w:r>
      <w:r w:rsidRPr="005B5AD7">
        <w:rPr>
          <w:sz w:val="28"/>
          <w:szCs w:val="28"/>
          <w:lang w:val="ru-RU" w:eastAsia="en-US" w:bidi="ar-SA"/>
        </w:rPr>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на основе содержания предмета «Адаптивная физическая культура». Обучающийся сможет:</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подбирать соответствующие термины к упражнению, движению или спортивному инвентарю;</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выделять общий признак или отличие двух или нескольких упражнений, объяснять их сходство или отличия;</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объединять движения, упражнения в группы по определенным признакам, сравнивать, классифицировать;</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различать/выделять явление из общего ряда других явлений;</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выделять причинно-следственные связи наблюдаемых явлений или событий, выявлять причины возникновения наблюдаемых явлений или событий;</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2.</w:t>
      </w:r>
      <w:r w:rsidRPr="005B5AD7">
        <w:rPr>
          <w:sz w:val="28"/>
          <w:szCs w:val="28"/>
          <w:lang w:val="ru-RU" w:eastAsia="en-US" w:bidi="ar-SA"/>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обозначать символом и знаком движение;</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определять логические связи между движениями, обозначать данные логические связи с помощью знаков в схеме выполнения упражнения;</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3.</w:t>
      </w:r>
      <w:r w:rsidRPr="005B5AD7">
        <w:rPr>
          <w:sz w:val="28"/>
          <w:szCs w:val="28"/>
          <w:lang w:val="ru-RU" w:eastAsia="en-US" w:bidi="ar-SA"/>
        </w:rPr>
        <w:tab/>
        <w:t>Смысловое чтение. Обучающийся сможет:</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находить в тексте требуемую информацию (в соответствии с целями изучения теоретических основ адаптивной физической культуры);</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Коммуникативные УУД</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4.</w:t>
      </w:r>
      <w:r w:rsidRPr="005B5AD7">
        <w:rPr>
          <w:sz w:val="28"/>
          <w:szCs w:val="28"/>
          <w:lang w:val="ru-RU" w:eastAsia="en-US" w:bidi="ar-SA"/>
        </w:rPr>
        <w:tab/>
        <w:t>Умение организовывать учебное сотрудничество с педагогом и совместную деятельность с педагогом и сверстниками на уроках «Адаптивная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определять возможные роли в совместной деятельности;</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играть определенную роль в совместной деятельности;</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организовывать эффективное взаимодействие в группе (определять общие цели, распределять роли, договариваться друг с другом и т. д.).</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Регулятивные УУД</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5.</w:t>
      </w:r>
      <w:r w:rsidRPr="005B5AD7">
        <w:rPr>
          <w:sz w:val="28"/>
          <w:szCs w:val="28"/>
          <w:lang w:val="ru-RU" w:eastAsia="en-US" w:bidi="ar-SA"/>
        </w:rPr>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анализировать существующие и планировать будущие образовательные результаты по предмету «Адаптивная физическая культура»;</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определять совместно с педагогом критерии оценки планируемых образовательных результатов;</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выдвигать версии преодоления препятствий, формулировать гипотезы, в отдельных случаях — прогнозировать конечный результат;</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обосновывать выбранные подходы и средства, используемые для достижения образовательных результатов.</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6.</w:t>
      </w:r>
      <w:r w:rsidRPr="005B5AD7">
        <w:rPr>
          <w:sz w:val="28"/>
          <w:szCs w:val="28"/>
          <w:lang w:val="ru-RU" w:eastAsia="en-US" w:bidi="ar-SA"/>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определять необходимые действия в соответствии с учебной и познавательной задачей и составлять алгоритм их выполнения;</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обосновывать и осуществлять выбор наиболее эффективных способов решения учебных задач;</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определять/находить, в том числе из предложенных вариантов, условия для выполнения учебной и задачи;</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выбирать из предложенных вариантов и самостоятельно искать оптимальные ресурсы для совершенствования двигательных функций;</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планировать и корректировать свое физическое развитие.</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7.</w:t>
      </w:r>
      <w:r w:rsidRPr="005B5AD7">
        <w:rPr>
          <w:sz w:val="28"/>
          <w:szCs w:val="28"/>
          <w:lang w:val="ru-RU" w:eastAsia="en-US" w:bidi="ar-SA"/>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занятиях по адаптивной физической культуре. Обучающийся сможет:</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различать результаты и способы действий при достижении результатов;</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определять совместно с педагогом критерии достижения планируемых результатов и критерии оценки своей учебной деятельности;</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отбирать инструменты для оценивания и оценивать свою деятельность, осуществлять самоконтроль на уроках по адаптивной физической культуре;</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8.</w:t>
      </w:r>
      <w:r w:rsidRPr="005B5AD7">
        <w:rPr>
          <w:sz w:val="28"/>
          <w:szCs w:val="28"/>
          <w:lang w:val="ru-RU" w:eastAsia="en-US" w:bidi="ar-SA"/>
        </w:rPr>
        <w:tab/>
        <w:t>Умение оценивать правильность выполнения учебной задачи, собственные возможности ее решения. Обучающийся сможет:</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определять критерии правильности (корректности) выполнения упражнения;</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обосновывать достижимость выполнения упражнения выбранным способом на основе оценки своих внутренних ресурсов и доступных внешних ресурсов;</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 xml:space="preserve">фиксировать и анализировать динамику собственных образовательных результатов. </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9.</w:t>
      </w:r>
      <w:r w:rsidRPr="005B5AD7">
        <w:rPr>
          <w:sz w:val="28"/>
          <w:szCs w:val="28"/>
          <w:lang w:val="ru-RU" w:eastAsia="en-US" w:bidi="ar-SA"/>
        </w:rPr>
        <w:tab/>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анализировать собственную деятельность на уроках по адаптивной физкультуре и деятельность других обучающихся в процессе взаимопроверки;</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определять, какие действия по решению учебной задачи или параметры этих действий привели к правильному выполнению физического упражнения;</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демонстрировать приемы регуляции собственных психофизиологических/эмоциональных состояний.</w:t>
      </w:r>
    </w:p>
    <w:p w:rsidR="00D84286" w:rsidRPr="005B5AD7" w:rsidP="005B5AD7">
      <w:pPr>
        <w:spacing w:after="0" w:line="240" w:lineRule="auto"/>
        <w:ind w:firstLine="709"/>
        <w:contextualSpacing/>
        <w:jc w:val="both"/>
        <w:rPr>
          <w:sz w:val="28"/>
          <w:szCs w:val="28"/>
          <w:lang w:val="ru-RU" w:eastAsia="en-US" w:bidi="ar-SA"/>
        </w:rPr>
      </w:pPr>
    </w:p>
    <w:p w:rsidR="00D84286" w:rsidRPr="005B5AD7" w:rsidP="007D127E">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ПРЕДМЕТНЫЕ РЕЗУЛЬТАТЫ</w:t>
      </w:r>
    </w:p>
    <w:p w:rsidR="00D84286" w:rsidRPr="005B5AD7" w:rsidP="005B5AD7">
      <w:pPr>
        <w:spacing w:after="0" w:line="240" w:lineRule="auto"/>
        <w:ind w:firstLine="709"/>
        <w:contextualSpacing/>
        <w:jc w:val="both"/>
        <w:rPr>
          <w:rFonts w:eastAsia="Calibri"/>
          <w:sz w:val="28"/>
          <w:szCs w:val="28"/>
          <w:lang w:val="ru-RU" w:eastAsia="en-US" w:bidi="ar-SA"/>
        </w:rPr>
      </w:pPr>
      <w:r w:rsidRPr="005B5AD7">
        <w:rPr>
          <w:bCs/>
          <w:sz w:val="28"/>
          <w:szCs w:val="28"/>
          <w:lang w:val="ru-RU" w:eastAsia="en-US" w:bidi="ar-SA"/>
        </w:rPr>
        <w:t xml:space="preserve">Целевым ориентиром освоения </w:t>
      </w:r>
      <w:r w:rsidRPr="005B5AD7">
        <w:rPr>
          <w:sz w:val="28"/>
          <w:szCs w:val="28"/>
          <w:lang w:val="ru-RU" w:eastAsia="en-US" w:bidi="ar-SA"/>
        </w:rPr>
        <w:t xml:space="preserve">обучающимися с тяжелыми нарушениями речи учебного предмета «Адаптивная физическая культура» является </w:t>
      </w:r>
      <w:r w:rsidRPr="005B5AD7">
        <w:rPr>
          <w:rFonts w:eastAsia="Calibri"/>
          <w:sz w:val="28"/>
          <w:szCs w:val="28"/>
          <w:lang w:val="ru-RU" w:eastAsia="en-US" w:bidi="ar-SA"/>
        </w:rPr>
        <w:t xml:space="preserve">всестороннее развитие личности обучающихся, формирование осознанного отношения к своим силам, развитие основных физических качеств, компенсация нарушенных функций организма. </w:t>
      </w:r>
    </w:p>
    <w:p w:rsidR="00D84286" w:rsidRPr="005B5AD7" w:rsidP="005B5AD7">
      <w:pPr>
        <w:spacing w:after="0" w:line="240" w:lineRule="auto"/>
        <w:ind w:firstLine="709"/>
        <w:contextualSpacing/>
        <w:jc w:val="both"/>
        <w:rPr>
          <w:sz w:val="28"/>
          <w:szCs w:val="28"/>
          <w:lang w:val="ru-RU" w:eastAsia="en-US" w:bidi="ar-SA"/>
        </w:rPr>
      </w:pPr>
      <w:r w:rsidRPr="005B5AD7">
        <w:rPr>
          <w:rFonts w:eastAsia="Calibri"/>
          <w:sz w:val="28"/>
          <w:szCs w:val="28"/>
          <w:lang w:val="ru-RU" w:eastAsia="en-US" w:bidi="ar-SA"/>
        </w:rPr>
        <w:t xml:space="preserve">Результатом освоения </w:t>
      </w:r>
      <w:r w:rsidRPr="005B5AD7">
        <w:rPr>
          <w:sz w:val="28"/>
          <w:szCs w:val="28"/>
          <w:lang w:val="ru-RU" w:eastAsia="en-US" w:bidi="ar-SA"/>
        </w:rPr>
        <w:t xml:space="preserve">программы по адаптивной физической культуре являются предметные, метапредметные и личностные результаты освоения программы по физической культуре в соответствии с требованиями ФГОС ООО. </w:t>
      </w:r>
    </w:p>
    <w:p w:rsidR="00D84286" w:rsidRPr="005B5AD7" w:rsidP="005B5AD7">
      <w:pPr>
        <w:tabs>
          <w:tab w:val="left" w:pos="0"/>
          <w:tab w:val="right" w:leader="dot" w:pos="9639"/>
        </w:tabs>
        <w:spacing w:after="0" w:line="240" w:lineRule="auto"/>
        <w:ind w:firstLine="709"/>
        <w:contextualSpacing/>
        <w:jc w:val="both"/>
        <w:rPr>
          <w:bCs/>
          <w:sz w:val="28"/>
          <w:szCs w:val="28"/>
          <w:lang w:val="ru-RU" w:eastAsia="en-US" w:bidi="ar-SA"/>
        </w:rPr>
      </w:pPr>
      <w:r w:rsidRPr="005B5AD7">
        <w:rPr>
          <w:bCs/>
          <w:sz w:val="28"/>
          <w:szCs w:val="28"/>
          <w:lang w:val="ru-RU" w:eastAsia="en-US" w:bidi="ar-SA"/>
        </w:rPr>
        <w:t xml:space="preserve">Предметные результаты </w:t>
      </w:r>
      <w:r w:rsidRPr="005B5AD7">
        <w:rPr>
          <w:rFonts w:eastAsia="Calibri"/>
          <w:sz w:val="28"/>
          <w:szCs w:val="28"/>
          <w:lang w:val="ru-RU" w:eastAsia="en-US" w:bidi="ar-SA"/>
        </w:rPr>
        <w:t xml:space="preserve">освоения программного материала каждым обучающимся могут определяться индивидуально с учетом его особых образовательных потребностей, особенностей развития моторики и состояния здоровья, а также </w:t>
      </w:r>
      <w:r w:rsidRPr="005B5AD7">
        <w:rPr>
          <w:bCs/>
          <w:sz w:val="28"/>
          <w:szCs w:val="28"/>
          <w:lang w:val="ru-RU" w:eastAsia="en-US" w:bidi="ar-SA"/>
        </w:rPr>
        <w:t>с учетом речевых возможностей обучающихся, и имеющихся у них ограничений.</w:t>
      </w:r>
    </w:p>
    <w:p w:rsidR="00D84286" w:rsidP="005B5AD7">
      <w:pPr>
        <w:tabs>
          <w:tab w:val="left" w:pos="0"/>
          <w:tab w:val="right" w:leader="dot" w:pos="9639"/>
        </w:tabs>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Теоретические знания должны иметь определённую целевую направленность: вырабатывать у обучающихся умение использовать полученные знания на практике в условиях тренировочных занятий и соревновательной деятельности, а также носить прикладной характер в повседневной двигательной деятельности.</w:t>
      </w:r>
    </w:p>
    <w:p w:rsidR="007D127E" w:rsidP="007D127E">
      <w:pPr>
        <w:spacing w:after="200" w:line="276" w:lineRule="auto"/>
        <w:rPr>
          <w:rFonts w:eastAsia="Calibri"/>
          <w:b/>
          <w:sz w:val="28"/>
          <w:szCs w:val="28"/>
          <w:lang w:val="ru-RU" w:eastAsia="en-US" w:bidi="ar-SA"/>
        </w:rPr>
      </w:pPr>
      <w:bookmarkStart w:id="88" w:name="обж"/>
      <w:bookmarkEnd w:id="86"/>
    </w:p>
    <w:p w:rsidR="006129A7" w:rsidRPr="007D127E" w:rsidP="007D127E">
      <w:pPr>
        <w:keepNext/>
        <w:keepLines/>
        <w:spacing w:after="0" w:line="240" w:lineRule="auto"/>
        <w:contextualSpacing/>
        <w:jc w:val="center"/>
        <w:outlineLvl w:val="2"/>
        <w:rPr>
          <w:b/>
          <w:sz w:val="28"/>
          <w:lang w:val="ru-RU" w:eastAsia="ru-RU" w:bidi="ar-SA"/>
        </w:rPr>
      </w:pPr>
      <w:bookmarkStart w:id="89" w:name="_Toc98861174"/>
      <w:r>
        <w:rPr>
          <w:rFonts w:eastAsiaTheme="majorEastAsia" w:cstheme="majorBidi"/>
          <w:b/>
          <w:sz w:val="28"/>
          <w:lang w:val="ru-RU" w:eastAsia="ru-RU" w:bidi="ar-SA"/>
        </w:rPr>
        <w:t xml:space="preserve">2.1.18. </w:t>
      </w:r>
      <w:r w:rsidRPr="007D127E" w:rsidR="00111F66">
        <w:rPr>
          <w:rFonts w:eastAsiaTheme="majorEastAsia" w:cstheme="majorBidi"/>
          <w:b/>
          <w:sz w:val="28"/>
          <w:lang w:val="ru-RU" w:eastAsia="ru-RU" w:bidi="ar-SA"/>
        </w:rPr>
        <w:t>ОСНОВЫ БЕЗОПАСНОСТИ ЖИЗНЕДЕЯТЕЛЬНОСТИ</w:t>
      </w:r>
      <w:bookmarkEnd w:id="89"/>
    </w:p>
    <w:p w:rsidR="003B7E3D" w:rsidRPr="005B5AD7" w:rsidP="007D127E">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ЦЕЛИ, ЗАДАЧИ И СОДЕРЖАНИЕ УЧЕБНОГО ПРЕДМЕТА «ОСНОВЫ БЕЗОПАСНОСТИ ЖИЗНЕДЕЯТЕЛЬНОСТИ» соответствуют ПООП ООО</w:t>
      </w:r>
    </w:p>
    <w:p w:rsidR="003551B5"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Основы безопасности жизнедеятельности как учебный предмет вносит существенный вклад в воспитание и развитие обучающихся, вооружает их знаниями и навыками, необходимыми для всесторонне безопасной повседневной жизни. </w:t>
      </w:r>
    </w:p>
    <w:p w:rsidR="003551B5"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Особенность курса заключается в его ориентации на воспитание личности, осознающей разноаспектные проблемы безопасности современной жизни и степень их </w:t>
      </w:r>
      <w:r w:rsidRPr="005B5AD7" w:rsidR="00516E31">
        <w:rPr>
          <w:rFonts w:eastAsia="Calibri"/>
          <w:sz w:val="28"/>
          <w:szCs w:val="28"/>
          <w:lang w:val="ru-RU" w:eastAsia="en-US" w:bidi="ar-SA"/>
        </w:rPr>
        <w:t>угрозы жизнедеятельности</w:t>
      </w:r>
      <w:r w:rsidRPr="005B5AD7">
        <w:rPr>
          <w:rFonts w:eastAsia="Calibri"/>
          <w:sz w:val="28"/>
          <w:szCs w:val="28"/>
          <w:lang w:val="ru-RU" w:eastAsia="en-US" w:bidi="ar-SA"/>
        </w:rPr>
        <w:t xml:space="preserve"> человека и учитывающей при их решении баланс между личными интересами и интересами общества. Необходимость достаточного уровня сформированности словесно-логического мышления, навыков планирования деятельности, регуляции собственного поведения, контроля делает необходимым включение данного курса в адаптированную образовательную программу не ранее 9 класса.</w:t>
      </w:r>
    </w:p>
    <w:p w:rsidR="00111F66" w:rsidRPr="005B5AD7" w:rsidP="007D127E">
      <w:pPr>
        <w:shd w:val="clear" w:color="auto" w:fill="FFFFFF"/>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МЕСТО ПРЕДМЕТА В УЧЕБНОМ ПЛАНЕ</w:t>
      </w:r>
    </w:p>
    <w:p w:rsidR="00111F66"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Учебный предмет «Основы безопасности жизнедеятельности» реализуется за счет обязательной части учебного плана.</w:t>
      </w:r>
    </w:p>
    <w:p w:rsidR="00515659" w:rsidRPr="005B5AD7" w:rsidP="005B5AD7">
      <w:pPr>
        <w:spacing w:after="0" w:line="240" w:lineRule="auto"/>
        <w:ind w:right="114" w:firstLine="709"/>
        <w:contextualSpacing/>
        <w:jc w:val="both"/>
        <w:rPr>
          <w:sz w:val="28"/>
          <w:szCs w:val="28"/>
          <w:lang w:val="ru-RU" w:eastAsia="en-US" w:bidi="ar-SA"/>
        </w:rPr>
      </w:pPr>
      <w:r w:rsidRPr="005B5AD7">
        <w:rPr>
          <w:color w:val="231F20"/>
          <w:spacing w:val="-2"/>
          <w:sz w:val="28"/>
          <w:szCs w:val="28"/>
          <w:lang w:val="ru-RU" w:eastAsia="en-US" w:bidi="ar-SA"/>
        </w:rPr>
        <w:t>Вцеляхобеспеченияиндивидуальныхпотребностейобучаю</w:t>
      </w:r>
      <w:r w:rsidRPr="005B5AD7">
        <w:rPr>
          <w:color w:val="231F20"/>
          <w:sz w:val="28"/>
          <w:szCs w:val="28"/>
          <w:lang w:val="ru-RU" w:eastAsia="en-US" w:bidi="ar-SA"/>
        </w:rPr>
        <w:t xml:space="preserve">щихсявформированиикультурыбезопасностижизнедеятельности на основе расширения знаний и умений, углубленного </w:t>
      </w:r>
      <w:r w:rsidRPr="005B5AD7">
        <w:rPr>
          <w:color w:val="231F20"/>
          <w:w w:val="95"/>
          <w:sz w:val="28"/>
          <w:szCs w:val="28"/>
          <w:lang w:val="ru-RU" w:eastAsia="en-US" w:bidi="ar-SA"/>
        </w:rPr>
        <w:t>понимания значимости безопасного поведения в условиях опас</w:t>
      </w:r>
      <w:r w:rsidRPr="005B5AD7">
        <w:rPr>
          <w:color w:val="231F20"/>
          <w:sz w:val="28"/>
          <w:szCs w:val="28"/>
          <w:lang w:val="ru-RU" w:eastAsia="en-US" w:bidi="ar-SA"/>
        </w:rPr>
        <w:t xml:space="preserve">ных и чрезвычайных ситуаций для личности, общества и государствапредметможетизучатьсяв5—7классахизрасчета 1 час в неделю за счет использования части учебного плана, </w:t>
      </w:r>
      <w:r w:rsidRPr="005B5AD7">
        <w:rPr>
          <w:color w:val="231F20"/>
          <w:spacing w:val="-2"/>
          <w:sz w:val="28"/>
          <w:szCs w:val="28"/>
          <w:lang w:val="ru-RU" w:eastAsia="en-US" w:bidi="ar-SA"/>
        </w:rPr>
        <w:t>формируемого участниками образовательных отношений (все</w:t>
      </w:r>
      <w:r w:rsidRPr="005B5AD7">
        <w:rPr>
          <w:color w:val="231F20"/>
          <w:sz w:val="28"/>
          <w:szCs w:val="28"/>
          <w:lang w:val="ru-RU" w:eastAsia="en-US" w:bidi="ar-SA"/>
        </w:rPr>
        <w:t>го 102 часа).</w:t>
      </w:r>
    </w:p>
    <w:p w:rsidR="00111F66"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В рамках адаптированной образовательной программы для детей с ТНР на изучение курса в </w:t>
      </w:r>
      <w:r w:rsidRPr="005B5AD7" w:rsidR="00515659">
        <w:rPr>
          <w:rFonts w:eastAsia="Calibri"/>
          <w:color w:val="000000"/>
          <w:sz w:val="28"/>
          <w:szCs w:val="28"/>
          <w:lang w:val="ru-RU" w:eastAsia="en-US" w:bidi="ar-SA"/>
        </w:rPr>
        <w:t>8</w:t>
      </w:r>
      <w:r w:rsidRPr="005B5AD7">
        <w:rPr>
          <w:rFonts w:eastAsia="Calibri"/>
          <w:color w:val="000000"/>
          <w:sz w:val="28"/>
          <w:szCs w:val="28"/>
          <w:lang w:val="ru-RU" w:eastAsia="en-US" w:bidi="ar-SA"/>
        </w:rPr>
        <w:t xml:space="preserve"> классе отводится по 1 час в неделю, из расчёта 34 учебные недели в год.</w:t>
      </w:r>
    </w:p>
    <w:p w:rsidR="00515659" w:rsidRPr="005B5AD7" w:rsidP="005B5AD7">
      <w:pPr>
        <w:spacing w:after="0" w:line="240" w:lineRule="auto"/>
        <w:ind w:right="114" w:firstLine="709"/>
        <w:contextualSpacing/>
        <w:jc w:val="both"/>
        <w:rPr>
          <w:sz w:val="28"/>
          <w:szCs w:val="28"/>
          <w:lang w:val="ru-RU" w:eastAsia="en-US" w:bidi="ar-SA"/>
        </w:rPr>
      </w:pPr>
      <w:r w:rsidRPr="005B5AD7">
        <w:rPr>
          <w:color w:val="231F20"/>
          <w:sz w:val="28"/>
          <w:szCs w:val="28"/>
          <w:lang w:val="ru-RU" w:eastAsia="en-US" w:bidi="ar-SA"/>
        </w:rPr>
        <w:t>Организациявправесамостоятельноопределятьпоследова</w:t>
      </w:r>
      <w:r w:rsidRPr="005B5AD7">
        <w:rPr>
          <w:color w:val="231F20"/>
          <w:w w:val="95"/>
          <w:sz w:val="28"/>
          <w:szCs w:val="28"/>
          <w:lang w:val="ru-RU" w:eastAsia="en-US" w:bidi="ar-SA"/>
        </w:rPr>
        <w:t>тельность тематических линий учебного предмета ОБЖ и коли</w:t>
      </w:r>
      <w:r w:rsidRPr="005B5AD7">
        <w:rPr>
          <w:color w:val="231F20"/>
          <w:spacing w:val="-2"/>
          <w:sz w:val="28"/>
          <w:szCs w:val="28"/>
          <w:lang w:val="ru-RU" w:eastAsia="en-US" w:bidi="ar-SA"/>
        </w:rPr>
        <w:t>чествочасовдляихосвоения.Конкретноенаполнение</w:t>
      </w:r>
      <w:r w:rsidRPr="005B5AD7" w:rsidR="00516E31">
        <w:rPr>
          <w:color w:val="231F20"/>
          <w:spacing w:val="-2"/>
          <w:sz w:val="28"/>
          <w:szCs w:val="28"/>
          <w:lang w:val="ru-RU" w:eastAsia="en-US" w:bidi="ar-SA"/>
        </w:rPr>
        <w:t>модулей, может быть,</w:t>
      </w:r>
      <w:r w:rsidRPr="005B5AD7">
        <w:rPr>
          <w:color w:val="231F20"/>
          <w:w w:val="95"/>
          <w:sz w:val="28"/>
          <w:szCs w:val="28"/>
          <w:lang w:val="ru-RU" w:eastAsia="en-US" w:bidi="ar-SA"/>
        </w:rPr>
        <w:t xml:space="preserve"> скорректировано и конкретизировано с учётом ре</w:t>
      </w:r>
      <w:r w:rsidRPr="005B5AD7">
        <w:rPr>
          <w:color w:val="231F20"/>
          <w:sz w:val="28"/>
          <w:szCs w:val="28"/>
          <w:lang w:val="ru-RU" w:eastAsia="en-US" w:bidi="ar-SA"/>
        </w:rPr>
        <w:t>гиональных (географических, социальных, этнических и др.), а также бытовых и других местных особенностей.</w:t>
      </w:r>
    </w:p>
    <w:p w:rsidR="00515659" w:rsidRPr="005B5AD7" w:rsidP="005B5AD7">
      <w:pPr>
        <w:spacing w:after="0" w:line="240" w:lineRule="auto"/>
        <w:ind w:firstLine="709"/>
        <w:contextualSpacing/>
        <w:jc w:val="both"/>
        <w:rPr>
          <w:rFonts w:eastAsia="Calibri"/>
          <w:b/>
          <w:bCs/>
          <w:color w:val="000000"/>
          <w:sz w:val="28"/>
          <w:szCs w:val="28"/>
          <w:lang w:val="ru-RU" w:eastAsia="en-US" w:bidi="ar-SA"/>
        </w:rPr>
      </w:pPr>
      <w:r w:rsidRPr="005B5AD7">
        <w:rPr>
          <w:rFonts w:eastAsia="Calibri"/>
          <w:b/>
          <w:bCs/>
          <w:color w:val="000000"/>
          <w:sz w:val="28"/>
          <w:szCs w:val="28"/>
          <w:lang w:val="ru-RU" w:eastAsia="en-US" w:bidi="ar-SA"/>
        </w:rPr>
        <w:t>ПЛАНИРУЕМЫЕ РЕЗУЛЬТАТЫ ОСВОЕНИЯ УЧЕБНОГО ПРЕДМЕТА «ОСНОВЫ БЕЗОПАСНОСТИ ЖИ</w:t>
      </w:r>
      <w:r w:rsidRPr="005B5AD7" w:rsidR="00516E31">
        <w:rPr>
          <w:rFonts w:eastAsia="Calibri"/>
          <w:b/>
          <w:bCs/>
          <w:color w:val="000000"/>
          <w:sz w:val="28"/>
          <w:szCs w:val="28"/>
          <w:lang w:val="ru-RU" w:eastAsia="en-US" w:bidi="ar-SA"/>
        </w:rPr>
        <w:t>З</w:t>
      </w:r>
      <w:r w:rsidRPr="005B5AD7">
        <w:rPr>
          <w:rFonts w:eastAsia="Calibri"/>
          <w:b/>
          <w:bCs/>
          <w:color w:val="000000"/>
          <w:sz w:val="28"/>
          <w:szCs w:val="28"/>
          <w:lang w:val="ru-RU" w:eastAsia="en-US" w:bidi="ar-SA"/>
        </w:rPr>
        <w:t>НЕДЕЯТЕЛЬНОСТИ» НА УРОВНЕ ОСНОВНОГО ОБЩЕГО ОБРАЗОВАНИЯ</w:t>
      </w:r>
    </w:p>
    <w:p w:rsidR="00515659"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Соответствует ПООП ООО</w:t>
      </w:r>
    </w:p>
    <w:p w:rsidR="00515659" w:rsidRPr="005B5AD7" w:rsidP="005B5AD7">
      <w:pPr>
        <w:shd w:val="clear" w:color="auto" w:fill="FFFFFF"/>
        <w:spacing w:after="0" w:line="240" w:lineRule="auto"/>
        <w:ind w:firstLine="709"/>
        <w:contextualSpacing/>
        <w:jc w:val="both"/>
        <w:rPr>
          <w:rFonts w:eastAsia="Calibri"/>
          <w:bCs/>
          <w:sz w:val="28"/>
          <w:szCs w:val="28"/>
          <w:lang w:val="ru-RU" w:eastAsia="en-US" w:bidi="ar-SA"/>
        </w:rPr>
      </w:pPr>
      <w:r w:rsidRPr="005B5AD7">
        <w:rPr>
          <w:rFonts w:eastAsia="Calibri"/>
          <w:bCs/>
          <w:color w:val="000000"/>
          <w:sz w:val="28"/>
          <w:szCs w:val="28"/>
          <w:lang w:val="ru-RU" w:eastAsia="en-US" w:bidi="ar-SA"/>
        </w:rPr>
        <w:t>КОРРЕКЦИОННО-РАЗВИВАЮЩАЯ НАПРАВЛЕННОСТЬ</w:t>
      </w:r>
    </w:p>
    <w:p w:rsidR="00515659" w:rsidRPr="005B5AD7" w:rsidP="005B5AD7">
      <w:pPr>
        <w:shd w:val="clear" w:color="auto" w:fill="FFFFFF"/>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 xml:space="preserve">Обучающиеся с тяжёлыми нарушениями речи из-за особенностей своего речевого, познавательного и личностного развития нуждаются в адаптации программы </w:t>
      </w:r>
      <w:r w:rsidRPr="005B5AD7" w:rsidR="00516E31">
        <w:rPr>
          <w:rFonts w:eastAsia="Calibri"/>
          <w:bCs/>
          <w:sz w:val="28"/>
          <w:szCs w:val="28"/>
          <w:lang w:val="ru-RU" w:eastAsia="en-US" w:bidi="ar-SA"/>
        </w:rPr>
        <w:t>курса «</w:t>
      </w:r>
      <w:r w:rsidRPr="005B5AD7">
        <w:rPr>
          <w:rFonts w:eastAsia="Calibri"/>
          <w:bCs/>
          <w:sz w:val="28"/>
          <w:szCs w:val="28"/>
          <w:lang w:val="ru-RU" w:eastAsia="en-US" w:bidi="ar-SA"/>
        </w:rPr>
        <w:t xml:space="preserve">Основы безопасности жизнедеятельности».  Освоение учебного материала ведется с учетом необходимости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При этом необходимо учитывать риски, существующие не только в реальности, но и в виртуальном пространстве. Поэтому необходимо </w:t>
      </w:r>
      <w:r w:rsidRPr="005B5AD7">
        <w:rPr>
          <w:rFonts w:eastAsia="Calibri"/>
          <w:bCs/>
          <w:sz w:val="28"/>
          <w:szCs w:val="28"/>
          <w:lang w:val="ru-RU" w:eastAsia="en-US" w:bidi="ar-SA"/>
        </w:rPr>
        <w:t>обсуждать с обучающимися правила общения в этих условиях, способы и характер безопасного общения.</w:t>
      </w:r>
    </w:p>
    <w:p w:rsidR="00515659" w:rsidRPr="005B5AD7" w:rsidP="005B5AD7">
      <w:pPr>
        <w:shd w:val="clear" w:color="auto" w:fill="FFFFFF"/>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Основная форма организации учебного занятия: урок. Используются индивидуальные, групповые, индивидуально-групповые, фронтальные виды работы.</w:t>
      </w:r>
    </w:p>
    <w:p w:rsidR="00515659" w:rsidRPr="005B5AD7" w:rsidP="005B5AD7">
      <w:pPr>
        <w:shd w:val="clear" w:color="auto" w:fill="FFFFFF"/>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Основным типом урока является комбинированный.</w:t>
      </w:r>
    </w:p>
    <w:p w:rsidR="003551B5" w:rsidRPr="005B5AD7" w:rsidP="005B5AD7">
      <w:pPr>
        <w:shd w:val="clear" w:color="auto" w:fill="FFFFFF"/>
        <w:spacing w:after="0" w:line="240" w:lineRule="auto"/>
        <w:ind w:firstLine="709"/>
        <w:contextualSpacing/>
        <w:jc w:val="both"/>
        <w:rPr>
          <w:rFonts w:eastAsia="Calibri"/>
          <w:b/>
          <w:color w:val="000000"/>
          <w:sz w:val="28"/>
          <w:szCs w:val="28"/>
          <w:lang w:val="ru-RU" w:eastAsia="en-US" w:bidi="ar-SA"/>
        </w:rPr>
      </w:pPr>
      <w:r w:rsidRPr="005B5AD7">
        <w:rPr>
          <w:rFonts w:eastAsia="Calibri"/>
          <w:bCs/>
          <w:color w:val="000000"/>
          <w:sz w:val="28"/>
          <w:szCs w:val="28"/>
          <w:lang w:val="ru-RU" w:eastAsia="en-US" w:bidi="ar-SA"/>
        </w:rPr>
        <w:t>Коррекционная направленность учебного предмета</w:t>
      </w:r>
      <w:r w:rsidRPr="005B5AD7">
        <w:rPr>
          <w:rFonts w:eastAsia="Calibri"/>
          <w:bCs/>
          <w:color w:val="000000"/>
          <w:sz w:val="28"/>
          <w:szCs w:val="28"/>
          <w:lang w:val="ru-RU" w:eastAsia="en-US" w:bidi="ar-SA"/>
        </w:rPr>
        <w:t xml:space="preserve"> «Основы безопасности жизнедеятельности» достигается за счет</w:t>
      </w:r>
      <w:r w:rsidRPr="005B5AD7">
        <w:rPr>
          <w:rFonts w:eastAsia="Calibri"/>
          <w:b/>
          <w:color w:val="000000"/>
          <w:sz w:val="28"/>
          <w:szCs w:val="28"/>
          <w:lang w:val="ru-RU" w:eastAsia="en-US" w:bidi="ar-SA"/>
        </w:rPr>
        <w:t xml:space="preserve">: </w:t>
      </w:r>
    </w:p>
    <w:p w:rsidR="003551B5" w:rsidRPr="005B5AD7" w:rsidP="0020155D">
      <w:pPr>
        <w:numPr>
          <w:ilvl w:val="0"/>
          <w:numId w:val="99"/>
        </w:numPr>
        <w:spacing w:after="0" w:line="240" w:lineRule="auto"/>
        <w:ind w:left="0"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 xml:space="preserve">развития речемыслительной деятельности </w:t>
      </w:r>
      <w:r w:rsidRPr="005B5AD7" w:rsidR="00516E31">
        <w:rPr>
          <w:rFonts w:eastAsia="Calibri"/>
          <w:color w:val="000000"/>
          <w:sz w:val="28"/>
          <w:szCs w:val="28"/>
          <w:lang w:val="ru-RU" w:eastAsia="ru-RU" w:bidi="ar-SA"/>
        </w:rPr>
        <w:t>обучающихся</w:t>
      </w:r>
      <w:r w:rsidRPr="005B5AD7">
        <w:rPr>
          <w:rFonts w:eastAsia="Calibri"/>
          <w:color w:val="000000"/>
          <w:sz w:val="28"/>
          <w:szCs w:val="28"/>
          <w:lang w:val="ru-RU" w:eastAsia="ru-RU" w:bidi="ar-SA"/>
        </w:rPr>
        <w:t>в процессе установления причинно-следственных связей между фактами, поступками и их последствиями, овладения умениями сопоставлять, классифицировать, анализировать, делать выводы, прогнозировать развитие ситуации;</w:t>
      </w:r>
    </w:p>
    <w:p w:rsidR="003551B5" w:rsidRPr="005B5AD7" w:rsidP="0020155D">
      <w:pPr>
        <w:numPr>
          <w:ilvl w:val="0"/>
          <w:numId w:val="99"/>
        </w:numPr>
        <w:shd w:val="clear" w:color="auto" w:fill="FFFFFF"/>
        <w:spacing w:after="0" w:line="240" w:lineRule="auto"/>
        <w:ind w:left="0"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привлечения междисциплинарных связей с курсами физики, химии, литературы, обществознания, биологии, физической культуры;</w:t>
      </w:r>
    </w:p>
    <w:p w:rsidR="003551B5" w:rsidRPr="005B5AD7" w:rsidP="0020155D">
      <w:pPr>
        <w:numPr>
          <w:ilvl w:val="0"/>
          <w:numId w:val="99"/>
        </w:numPr>
        <w:spacing w:after="0" w:line="240" w:lineRule="auto"/>
        <w:ind w:left="0"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 xml:space="preserve">формирования, расширения и координации предметных, пространственных и временных представлений на материале курса; </w:t>
      </w:r>
    </w:p>
    <w:p w:rsidR="003551B5" w:rsidRPr="005B5AD7" w:rsidP="0020155D">
      <w:pPr>
        <w:numPr>
          <w:ilvl w:val="0"/>
          <w:numId w:val="99"/>
        </w:numPr>
        <w:shd w:val="clear" w:color="auto" w:fill="FFFFFF"/>
        <w:spacing w:after="0" w:line="240" w:lineRule="auto"/>
        <w:ind w:left="0"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специального структурирования и анализа изучаемого материала (выделение существенных признаков изучаемых фактов и установление их взаимосвязи),</w:t>
      </w:r>
    </w:p>
    <w:p w:rsidR="003551B5" w:rsidRPr="005B5AD7" w:rsidP="0020155D">
      <w:pPr>
        <w:numPr>
          <w:ilvl w:val="0"/>
          <w:numId w:val="99"/>
        </w:numPr>
        <w:shd w:val="clear" w:color="auto" w:fill="FFFFFF"/>
        <w:spacing w:after="0" w:line="240" w:lineRule="auto"/>
        <w:ind w:left="0" w:firstLine="709"/>
        <w:contextualSpacing/>
        <w:jc w:val="both"/>
        <w:rPr>
          <w:rFonts w:eastAsia="Calibri"/>
          <w:color w:val="000000"/>
          <w:sz w:val="28"/>
          <w:szCs w:val="28"/>
          <w:lang w:val="ru-RU" w:eastAsia="ru-RU" w:bidi="ar-SA"/>
        </w:rPr>
      </w:pPr>
      <w:bookmarkStart w:id="90" w:name="_Hlk48152327"/>
      <w:r w:rsidRPr="005B5AD7">
        <w:rPr>
          <w:rFonts w:eastAsia="Calibri"/>
          <w:color w:val="000000"/>
          <w:sz w:val="28"/>
          <w:szCs w:val="28"/>
          <w:lang w:val="ru-RU" w:eastAsia="ru-RU" w:bidi="ar-SA"/>
        </w:rPr>
        <w:t xml:space="preserve">формирования познавательной деятельности </w:t>
      </w:r>
      <w:bookmarkEnd w:id="90"/>
      <w:r w:rsidRPr="005B5AD7">
        <w:rPr>
          <w:rFonts w:eastAsia="Calibri"/>
          <w:color w:val="000000"/>
          <w:sz w:val="28"/>
          <w:szCs w:val="28"/>
          <w:lang w:val="ru-RU" w:eastAsia="ru-RU" w:bidi="ar-SA"/>
        </w:rPr>
        <w:t>в ходе выполнения практических заданий: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rsidR="003551B5" w:rsidRPr="005B5AD7" w:rsidP="0020155D">
      <w:pPr>
        <w:numPr>
          <w:ilvl w:val="0"/>
          <w:numId w:val="99"/>
        </w:numPr>
        <w:shd w:val="clear" w:color="auto" w:fill="FFFFFF"/>
        <w:spacing w:after="0" w:line="240" w:lineRule="auto"/>
        <w:ind w:left="0"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дополнительного инструктирования в ходе учебной деятельности;</w:t>
      </w:r>
    </w:p>
    <w:p w:rsidR="003551B5" w:rsidRPr="005B5AD7" w:rsidP="0020155D">
      <w:pPr>
        <w:numPr>
          <w:ilvl w:val="0"/>
          <w:numId w:val="99"/>
        </w:numPr>
        <w:shd w:val="clear" w:color="auto" w:fill="FFFFFF"/>
        <w:spacing w:after="0" w:line="240" w:lineRule="auto"/>
        <w:ind w:left="0" w:firstLine="709"/>
        <w:contextualSpacing/>
        <w:jc w:val="both"/>
        <w:rPr>
          <w:rFonts w:eastAsia="Calibri"/>
          <w:color w:val="000000"/>
          <w:sz w:val="28"/>
          <w:szCs w:val="28"/>
          <w:lang w:val="ru-RU" w:eastAsia="ru-RU" w:bidi="ar-SA"/>
        </w:rPr>
      </w:pPr>
      <w:bookmarkStart w:id="91" w:name="_Hlk48152900"/>
      <w:r w:rsidRPr="005B5AD7">
        <w:rPr>
          <w:rFonts w:eastAsia="Calibri"/>
          <w:color w:val="000000"/>
          <w:sz w:val="28"/>
          <w:szCs w:val="28"/>
          <w:lang w:val="ru-RU" w:eastAsia="ru-RU" w:bidi="ar-SA"/>
        </w:rPr>
        <w:t>стимулирования учебной деятельности: поощрение, ситуация успеха, побуждение к активному труду, эмоциональный комфорт, доброжелательность на уроке;</w:t>
      </w:r>
    </w:p>
    <w:p w:rsidR="003551B5" w:rsidRPr="005B5AD7" w:rsidP="0020155D">
      <w:pPr>
        <w:numPr>
          <w:ilvl w:val="0"/>
          <w:numId w:val="99"/>
        </w:numPr>
        <w:spacing w:after="0" w:line="240" w:lineRule="auto"/>
        <w:ind w:left="0"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3551B5" w:rsidRPr="005B5AD7" w:rsidP="0020155D">
      <w:pPr>
        <w:numPr>
          <w:ilvl w:val="0"/>
          <w:numId w:val="99"/>
        </w:numPr>
        <w:spacing w:after="0" w:line="240" w:lineRule="auto"/>
        <w:ind w:left="0"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моделирования различных коммуникативных ситуаций, требующих применения знаний о безопасности жизнедеятельности; формирование умений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w:t>
      </w:r>
    </w:p>
    <w:bookmarkEnd w:id="91"/>
    <w:p w:rsidR="00F978C4" w:rsidRPr="005B5AD7" w:rsidP="005B5AD7">
      <w:pPr>
        <w:spacing w:after="0" w:line="240" w:lineRule="auto"/>
        <w:contextualSpacing/>
        <w:jc w:val="both"/>
        <w:rPr>
          <w:rFonts w:eastAsia="Calibri"/>
          <w:bCs/>
          <w:sz w:val="28"/>
          <w:szCs w:val="28"/>
          <w:lang w:val="ru-RU" w:eastAsia="en-US" w:bidi="ar-SA"/>
        </w:rPr>
      </w:pPr>
    </w:p>
    <w:p w:rsidR="003551B5" w:rsidRPr="005B5AD7" w:rsidP="007D127E">
      <w:pPr>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ОЦЕНИВАНИЕ РЕЗУЛЬТАТОВ ОСВОЕНИЯ ПРОГРАММЫ</w:t>
      </w:r>
    </w:p>
    <w:p w:rsidR="003551B5"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Проверка и оценка знаний проходит в ходе текущих занятий в устной или письменной форме. </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Cs/>
          <w:iCs/>
          <w:sz w:val="28"/>
          <w:szCs w:val="28"/>
          <w:lang w:val="ru-RU" w:eastAsia="en-US" w:bidi="ar-SA"/>
        </w:rPr>
        <w:t xml:space="preserve">Письменные работы проводятся по значимым вопросам темы или раздела курса ОБЖ. Контрольные письменные работы проводятся после </w:t>
      </w:r>
      <w:r w:rsidRPr="005B5AD7">
        <w:rPr>
          <w:rFonts w:eastAsia="Calibri"/>
          <w:bCs/>
          <w:iCs/>
          <w:sz w:val="28"/>
          <w:szCs w:val="28"/>
          <w:lang w:val="ru-RU" w:eastAsia="en-US" w:bidi="ar-SA"/>
        </w:rPr>
        <w:t>изучения разделов программы курса ОБЖ в конце четверти и учебного года. В курсе ОБЖ может использоваться зачетная форма проверки знаний.</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Cs/>
          <w:iCs/>
          <w:sz w:val="28"/>
          <w:szCs w:val="28"/>
          <w:lang w:val="ru-RU" w:eastAsia="en-US" w:bidi="ar-SA"/>
        </w:rPr>
        <w:t>Преподавание ОБЖ,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Cs/>
          <w:iCs/>
          <w:sz w:val="28"/>
          <w:szCs w:val="28"/>
          <w:lang w:val="ru-RU" w:eastAsia="en-US" w:bidi="ar-SA"/>
        </w:rPr>
        <w:t>Для контроля знаний по ОБЖ используются различные виды работ (тесты, экспресс - опросы, самостоятельные, проверочные, контрольные, практические, ситуационные задачи</w:t>
      </w:r>
    </w:p>
    <w:p w:rsidR="003551B5"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При оценке знаний </w:t>
      </w:r>
      <w:r w:rsidRPr="005B5AD7" w:rsidR="00B838BE">
        <w:rPr>
          <w:rFonts w:eastAsia="Calibri"/>
          <w:sz w:val="28"/>
          <w:szCs w:val="28"/>
          <w:lang w:val="ru-RU" w:eastAsia="en-US" w:bidi="ar-SA"/>
        </w:rPr>
        <w:t>об</w:t>
      </w:r>
      <w:r w:rsidRPr="005B5AD7">
        <w:rPr>
          <w:rFonts w:eastAsia="Calibri"/>
          <w:sz w:val="28"/>
          <w:szCs w:val="28"/>
          <w:lang w:val="ru-RU" w:eastAsia="en-US" w:bidi="ar-SA"/>
        </w:rPr>
        <w:t>уча</w:t>
      </w:r>
      <w:r w:rsidRPr="005B5AD7" w:rsidR="00B838BE">
        <w:rPr>
          <w:rFonts w:eastAsia="Calibri"/>
          <w:sz w:val="28"/>
          <w:szCs w:val="28"/>
          <w:lang w:val="ru-RU" w:eastAsia="en-US" w:bidi="ar-SA"/>
        </w:rPr>
        <w:t>ю</w:t>
      </w:r>
      <w:r w:rsidRPr="005B5AD7">
        <w:rPr>
          <w:rFonts w:eastAsia="Calibri"/>
          <w:sz w:val="28"/>
          <w:szCs w:val="28"/>
          <w:lang w:val="ru-RU" w:eastAsia="en-US" w:bidi="ar-SA"/>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3551B5"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3551B5" w:rsidRPr="005B5AD7" w:rsidP="005B5AD7">
      <w:pPr>
        <w:spacing w:after="0" w:line="240" w:lineRule="auto"/>
        <w:ind w:firstLine="709"/>
        <w:contextualSpacing/>
        <w:jc w:val="both"/>
        <w:rPr>
          <w:rFonts w:eastAsia="Calibri"/>
          <w:i/>
          <w:iCs/>
          <w:sz w:val="28"/>
          <w:szCs w:val="28"/>
          <w:lang w:val="ru-RU" w:eastAsia="en-US" w:bidi="ar-SA"/>
        </w:rPr>
      </w:pPr>
      <w:r w:rsidRPr="005B5AD7">
        <w:rPr>
          <w:rFonts w:eastAsia="Calibri"/>
          <w:i/>
          <w:iCs/>
          <w:sz w:val="28"/>
          <w:szCs w:val="28"/>
          <w:lang w:val="ru-RU" w:eastAsia="en-US" w:bidi="ar-SA"/>
        </w:rPr>
        <w:t>Нормы оценок за устный ответ</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
          <w:i/>
          <w:sz w:val="28"/>
          <w:szCs w:val="28"/>
          <w:lang w:val="ru-RU" w:eastAsia="en-US" w:bidi="ar-SA"/>
        </w:rPr>
        <w:t>Оценка «5»</w:t>
      </w:r>
      <w:r w:rsidRPr="005B5AD7">
        <w:rPr>
          <w:rFonts w:eastAsia="Calibri"/>
          <w:bCs/>
          <w:iCs/>
          <w:sz w:val="28"/>
          <w:szCs w:val="28"/>
          <w:lang w:val="ru-RU" w:eastAsia="en-US" w:bidi="ar-SA"/>
        </w:rPr>
        <w:t xml:space="preserve"> ставится в том случае, если </w:t>
      </w:r>
      <w:r w:rsidRPr="005B5AD7" w:rsidR="00B838BE">
        <w:rPr>
          <w:rFonts w:eastAsia="Calibri"/>
          <w:bCs/>
          <w:iCs/>
          <w:sz w:val="28"/>
          <w:szCs w:val="28"/>
          <w:lang w:val="ru-RU" w:eastAsia="en-US" w:bidi="ar-SA"/>
        </w:rPr>
        <w:t>об</w:t>
      </w:r>
      <w:r w:rsidRPr="005B5AD7">
        <w:rPr>
          <w:rFonts w:eastAsia="Calibri"/>
          <w:bCs/>
          <w:iCs/>
          <w:sz w:val="28"/>
          <w:szCs w:val="28"/>
          <w:lang w:val="ru-RU" w:eastAsia="en-US" w:bidi="ar-SA"/>
        </w:rPr>
        <w:t>уча</w:t>
      </w:r>
      <w:r w:rsidRPr="005B5AD7" w:rsidR="00B838BE">
        <w:rPr>
          <w:rFonts w:eastAsia="Calibri"/>
          <w:bCs/>
          <w:iCs/>
          <w:sz w:val="28"/>
          <w:szCs w:val="28"/>
          <w:lang w:val="ru-RU" w:eastAsia="en-US" w:bidi="ar-SA"/>
        </w:rPr>
        <w:t>ю</w:t>
      </w:r>
      <w:r w:rsidRPr="005B5AD7">
        <w:rPr>
          <w:rFonts w:eastAsia="Calibri"/>
          <w:bCs/>
          <w:iCs/>
          <w:sz w:val="28"/>
          <w:szCs w:val="28"/>
          <w:lang w:val="ru-RU" w:eastAsia="en-US" w:bidi="ar-SA"/>
        </w:rPr>
        <w:t>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
          <w:i/>
          <w:sz w:val="28"/>
          <w:szCs w:val="28"/>
          <w:lang w:val="ru-RU" w:eastAsia="en-US" w:bidi="ar-SA"/>
        </w:rPr>
        <w:t>Оценка «4»</w:t>
      </w:r>
      <w:r w:rsidRPr="005B5AD7">
        <w:rPr>
          <w:rFonts w:eastAsia="Calibri"/>
          <w:bCs/>
          <w:iCs/>
          <w:sz w:val="28"/>
          <w:szCs w:val="28"/>
          <w:lang w:val="ru-RU" w:eastAsia="en-US" w:bidi="ar-SA"/>
        </w:rPr>
        <w:t xml:space="preserve"> ставится, если ответ </w:t>
      </w:r>
      <w:r w:rsidRPr="005B5AD7" w:rsidR="00B838BE">
        <w:rPr>
          <w:rFonts w:eastAsia="Calibri"/>
          <w:bCs/>
          <w:iCs/>
          <w:sz w:val="28"/>
          <w:szCs w:val="28"/>
          <w:lang w:val="ru-RU" w:eastAsia="en-US" w:bidi="ar-SA"/>
        </w:rPr>
        <w:t>обучающегося</w:t>
      </w:r>
      <w:r w:rsidRPr="005B5AD7">
        <w:rPr>
          <w:rFonts w:eastAsia="Calibri"/>
          <w:bCs/>
          <w:iCs/>
          <w:sz w:val="28"/>
          <w:szCs w:val="28"/>
          <w:lang w:val="ru-RU" w:eastAsia="en-US" w:bidi="ar-SA"/>
        </w:rPr>
        <w:t xml:space="preserve">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w:t>
      </w:r>
      <w:r w:rsidRPr="005B5AD7" w:rsidR="00B838BE">
        <w:rPr>
          <w:rFonts w:eastAsia="Calibri"/>
          <w:bCs/>
          <w:iCs/>
          <w:sz w:val="28"/>
          <w:szCs w:val="28"/>
          <w:lang w:val="ru-RU" w:eastAsia="en-US" w:bidi="ar-SA"/>
        </w:rPr>
        <w:t>об</w:t>
      </w:r>
      <w:r w:rsidRPr="005B5AD7">
        <w:rPr>
          <w:rFonts w:eastAsia="Calibri"/>
          <w:bCs/>
          <w:iCs/>
          <w:sz w:val="28"/>
          <w:szCs w:val="28"/>
          <w:lang w:val="ru-RU" w:eastAsia="en-US" w:bidi="ar-SA"/>
        </w:rPr>
        <w:t>уча</w:t>
      </w:r>
      <w:r w:rsidRPr="005B5AD7" w:rsidR="00B838BE">
        <w:rPr>
          <w:rFonts w:eastAsia="Calibri"/>
          <w:bCs/>
          <w:iCs/>
          <w:sz w:val="28"/>
          <w:szCs w:val="28"/>
          <w:lang w:val="ru-RU" w:eastAsia="en-US" w:bidi="ar-SA"/>
        </w:rPr>
        <w:t>ю</w:t>
      </w:r>
      <w:r w:rsidRPr="005B5AD7">
        <w:rPr>
          <w:rFonts w:eastAsia="Calibri"/>
          <w:bCs/>
          <w:iCs/>
          <w:sz w:val="28"/>
          <w:szCs w:val="28"/>
          <w:lang w:val="ru-RU" w:eastAsia="en-US" w:bidi="ar-SA"/>
        </w:rPr>
        <w:t>щийся допустил одну ошибку или не более двух недочетов и может их исправить самостоятельно или с небольшой помощью учителя.</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
          <w:i/>
          <w:sz w:val="28"/>
          <w:szCs w:val="28"/>
          <w:lang w:val="ru-RU" w:eastAsia="en-US" w:bidi="ar-SA"/>
        </w:rPr>
        <w:t>Оценка «3»</w:t>
      </w:r>
      <w:r w:rsidRPr="005B5AD7">
        <w:rPr>
          <w:rFonts w:eastAsia="Calibri"/>
          <w:bCs/>
          <w:iCs/>
          <w:sz w:val="28"/>
          <w:szCs w:val="28"/>
          <w:lang w:val="ru-RU" w:eastAsia="en-US" w:bidi="ar-SA"/>
        </w:rPr>
        <w:t xml:space="preserve"> ставится, если </w:t>
      </w:r>
      <w:r w:rsidRPr="005B5AD7" w:rsidR="00B838BE">
        <w:rPr>
          <w:rFonts w:eastAsia="Calibri"/>
          <w:bCs/>
          <w:iCs/>
          <w:sz w:val="28"/>
          <w:szCs w:val="28"/>
          <w:lang w:val="ru-RU" w:eastAsia="en-US" w:bidi="ar-SA"/>
        </w:rPr>
        <w:t>об</w:t>
      </w:r>
      <w:r w:rsidRPr="005B5AD7">
        <w:rPr>
          <w:rFonts w:eastAsia="Calibri"/>
          <w:bCs/>
          <w:iCs/>
          <w:sz w:val="28"/>
          <w:szCs w:val="28"/>
          <w:lang w:val="ru-RU" w:eastAsia="en-US" w:bidi="ar-SA"/>
        </w:rPr>
        <w:t>уча</w:t>
      </w:r>
      <w:r w:rsidRPr="005B5AD7" w:rsidR="00B838BE">
        <w:rPr>
          <w:rFonts w:eastAsia="Calibri"/>
          <w:bCs/>
          <w:iCs/>
          <w:sz w:val="28"/>
          <w:szCs w:val="28"/>
          <w:lang w:val="ru-RU" w:eastAsia="en-US" w:bidi="ar-SA"/>
        </w:rPr>
        <w:t>ю</w:t>
      </w:r>
      <w:r w:rsidRPr="005B5AD7">
        <w:rPr>
          <w:rFonts w:eastAsia="Calibri"/>
          <w:bCs/>
          <w:iCs/>
          <w:sz w:val="28"/>
          <w:szCs w:val="28"/>
          <w:lang w:val="ru-RU" w:eastAsia="en-US" w:bidi="ar-SA"/>
        </w:rPr>
        <w:t>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
          <w:i/>
          <w:sz w:val="28"/>
          <w:szCs w:val="28"/>
          <w:lang w:val="ru-RU" w:eastAsia="en-US" w:bidi="ar-SA"/>
        </w:rPr>
        <w:t>Оценка «2»</w:t>
      </w:r>
      <w:r w:rsidRPr="005B5AD7">
        <w:rPr>
          <w:rFonts w:eastAsia="Calibri"/>
          <w:bCs/>
          <w:iCs/>
          <w:sz w:val="28"/>
          <w:szCs w:val="28"/>
          <w:lang w:val="ru-RU" w:eastAsia="en-US" w:bidi="ar-SA"/>
        </w:rPr>
        <w:t xml:space="preserve"> ставится, если </w:t>
      </w:r>
      <w:r w:rsidRPr="005B5AD7" w:rsidR="00B838BE">
        <w:rPr>
          <w:rFonts w:eastAsia="Calibri"/>
          <w:bCs/>
          <w:iCs/>
          <w:sz w:val="28"/>
          <w:szCs w:val="28"/>
          <w:lang w:val="ru-RU" w:eastAsia="en-US" w:bidi="ar-SA"/>
        </w:rPr>
        <w:t>об</w:t>
      </w:r>
      <w:r w:rsidRPr="005B5AD7">
        <w:rPr>
          <w:rFonts w:eastAsia="Calibri"/>
          <w:bCs/>
          <w:iCs/>
          <w:sz w:val="28"/>
          <w:szCs w:val="28"/>
          <w:lang w:val="ru-RU" w:eastAsia="en-US" w:bidi="ar-SA"/>
        </w:rPr>
        <w:t>уча</w:t>
      </w:r>
      <w:r w:rsidRPr="005B5AD7" w:rsidR="00B838BE">
        <w:rPr>
          <w:rFonts w:eastAsia="Calibri"/>
          <w:bCs/>
          <w:iCs/>
          <w:sz w:val="28"/>
          <w:szCs w:val="28"/>
          <w:lang w:val="ru-RU" w:eastAsia="en-US" w:bidi="ar-SA"/>
        </w:rPr>
        <w:t>ю</w:t>
      </w:r>
      <w:r w:rsidRPr="005B5AD7">
        <w:rPr>
          <w:rFonts w:eastAsia="Calibri"/>
          <w:bCs/>
          <w:iCs/>
          <w:sz w:val="28"/>
          <w:szCs w:val="28"/>
          <w:lang w:val="ru-RU" w:eastAsia="en-US" w:bidi="ar-SA"/>
        </w:rPr>
        <w:t>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Cs/>
          <w:iCs/>
          <w:sz w:val="28"/>
          <w:szCs w:val="28"/>
          <w:lang w:val="ru-RU" w:eastAsia="en-US" w:bidi="ar-SA"/>
        </w:rPr>
        <w:t xml:space="preserve">При оценивании устных ответов </w:t>
      </w:r>
      <w:r w:rsidRPr="005B5AD7" w:rsidR="00B838BE">
        <w:rPr>
          <w:rFonts w:eastAsia="Calibri"/>
          <w:bCs/>
          <w:iCs/>
          <w:sz w:val="28"/>
          <w:szCs w:val="28"/>
          <w:lang w:val="ru-RU" w:eastAsia="en-US" w:bidi="ar-SA"/>
        </w:rPr>
        <w:t>об</w:t>
      </w:r>
      <w:r w:rsidRPr="005B5AD7">
        <w:rPr>
          <w:rFonts w:eastAsia="Calibri"/>
          <w:bCs/>
          <w:iCs/>
          <w:sz w:val="28"/>
          <w:szCs w:val="28"/>
          <w:lang w:val="ru-RU" w:eastAsia="en-US" w:bidi="ar-SA"/>
        </w:rPr>
        <w:t>уча</w:t>
      </w:r>
      <w:r w:rsidRPr="005B5AD7" w:rsidR="00B838BE">
        <w:rPr>
          <w:rFonts w:eastAsia="Calibri"/>
          <w:bCs/>
          <w:iCs/>
          <w:sz w:val="28"/>
          <w:szCs w:val="28"/>
          <w:lang w:val="ru-RU" w:eastAsia="en-US" w:bidi="ar-SA"/>
        </w:rPr>
        <w:t>ю</w:t>
      </w:r>
      <w:r w:rsidRPr="005B5AD7">
        <w:rPr>
          <w:rFonts w:eastAsia="Calibri"/>
          <w:bCs/>
          <w:iCs/>
          <w:sz w:val="28"/>
          <w:szCs w:val="28"/>
          <w:lang w:val="ru-RU" w:eastAsia="en-US" w:bidi="ar-SA"/>
        </w:rPr>
        <w:t xml:space="preserve">щихся целесообразно проведение поэлементного анализа ответа на основе программных требований к основным знаниям и умениям </w:t>
      </w:r>
      <w:r w:rsidRPr="005B5AD7" w:rsidR="00B838BE">
        <w:rPr>
          <w:rFonts w:eastAsia="Calibri"/>
          <w:bCs/>
          <w:iCs/>
          <w:sz w:val="28"/>
          <w:szCs w:val="28"/>
          <w:lang w:val="ru-RU" w:eastAsia="en-US" w:bidi="ar-SA"/>
        </w:rPr>
        <w:t>об</w:t>
      </w:r>
      <w:r w:rsidRPr="005B5AD7">
        <w:rPr>
          <w:rFonts w:eastAsia="Calibri"/>
          <w:bCs/>
          <w:iCs/>
          <w:sz w:val="28"/>
          <w:szCs w:val="28"/>
          <w:lang w:val="ru-RU" w:eastAsia="en-US" w:bidi="ar-SA"/>
        </w:rPr>
        <w:t>уча</w:t>
      </w:r>
      <w:r w:rsidRPr="005B5AD7" w:rsidR="00B838BE">
        <w:rPr>
          <w:rFonts w:eastAsia="Calibri"/>
          <w:bCs/>
          <w:iCs/>
          <w:sz w:val="28"/>
          <w:szCs w:val="28"/>
          <w:lang w:val="ru-RU" w:eastAsia="en-US" w:bidi="ar-SA"/>
        </w:rPr>
        <w:t>ю</w:t>
      </w:r>
      <w:r w:rsidRPr="005B5AD7">
        <w:rPr>
          <w:rFonts w:eastAsia="Calibri"/>
          <w:bCs/>
          <w:iCs/>
          <w:sz w:val="28"/>
          <w:szCs w:val="28"/>
          <w:lang w:val="ru-RU" w:eastAsia="en-US" w:bidi="ar-SA"/>
        </w:rPr>
        <w:t>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rsidR="003551B5" w:rsidRPr="005B5AD7" w:rsidP="005B5AD7">
      <w:pPr>
        <w:spacing w:after="0" w:line="240" w:lineRule="auto"/>
        <w:ind w:firstLine="709"/>
        <w:contextualSpacing/>
        <w:jc w:val="both"/>
        <w:rPr>
          <w:rFonts w:eastAsia="Calibri"/>
          <w:b/>
          <w:sz w:val="28"/>
          <w:szCs w:val="28"/>
          <w:lang w:val="ru-RU" w:eastAsia="en-US" w:bidi="ar-SA"/>
        </w:rPr>
      </w:pPr>
      <w:bookmarkStart w:id="92" w:name="_Hlk48153354"/>
      <w:r w:rsidRPr="005B5AD7">
        <w:rPr>
          <w:rFonts w:eastAsia="Calibri"/>
          <w:b/>
          <w:i/>
          <w:sz w:val="28"/>
          <w:szCs w:val="28"/>
          <w:lang w:val="ru-RU" w:eastAsia="en-US" w:bidi="ar-SA"/>
        </w:rPr>
        <w:t>Примечание</w:t>
      </w:r>
    </w:p>
    <w:p w:rsidR="003551B5" w:rsidRPr="005B5AD7" w:rsidP="0020155D">
      <w:pPr>
        <w:numPr>
          <w:ilvl w:val="0"/>
          <w:numId w:val="7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окончании устного ответа </w:t>
      </w:r>
      <w:r w:rsidRPr="005B5AD7" w:rsidR="00B838BE">
        <w:rPr>
          <w:rFonts w:eastAsia="Calibri"/>
          <w:sz w:val="28"/>
          <w:szCs w:val="28"/>
          <w:lang w:val="ru-RU" w:eastAsia="en-US" w:bidi="ar-SA"/>
        </w:rPr>
        <w:t>об</w:t>
      </w:r>
      <w:r w:rsidRPr="005B5AD7">
        <w:rPr>
          <w:rFonts w:eastAsia="Calibri"/>
          <w:sz w:val="28"/>
          <w:szCs w:val="28"/>
          <w:lang w:val="ru-RU" w:eastAsia="en-US" w:bidi="ar-SA"/>
        </w:rPr>
        <w:t>уча</w:t>
      </w:r>
      <w:r w:rsidRPr="005B5AD7" w:rsidR="00B838BE">
        <w:rPr>
          <w:rFonts w:eastAsia="Calibri"/>
          <w:sz w:val="28"/>
          <w:szCs w:val="28"/>
          <w:lang w:val="ru-RU" w:eastAsia="en-US" w:bidi="ar-SA"/>
        </w:rPr>
        <w:t>ю</w:t>
      </w:r>
      <w:r w:rsidRPr="005B5AD7">
        <w:rPr>
          <w:rFonts w:eastAsia="Calibri"/>
          <w:sz w:val="28"/>
          <w:szCs w:val="28"/>
          <w:lang w:val="ru-RU" w:eastAsia="en-US" w:bidi="ar-SA"/>
        </w:rPr>
        <w:t xml:space="preserve">щегося педагогом даётся краткий анализ ответа, объявляется мотивированная оценка. Возможно привлечение других </w:t>
      </w:r>
      <w:r w:rsidRPr="005B5AD7" w:rsidR="00B838BE">
        <w:rPr>
          <w:rFonts w:eastAsia="Calibri"/>
          <w:sz w:val="28"/>
          <w:szCs w:val="28"/>
          <w:lang w:val="ru-RU" w:eastAsia="en-US" w:bidi="ar-SA"/>
        </w:rPr>
        <w:t>об</w:t>
      </w:r>
      <w:r w:rsidRPr="005B5AD7">
        <w:rPr>
          <w:rFonts w:eastAsia="Calibri"/>
          <w:sz w:val="28"/>
          <w:szCs w:val="28"/>
          <w:lang w:val="ru-RU" w:eastAsia="en-US" w:bidi="ar-SA"/>
        </w:rPr>
        <w:t>уча</w:t>
      </w:r>
      <w:r w:rsidRPr="005B5AD7" w:rsidR="00B838BE">
        <w:rPr>
          <w:rFonts w:eastAsia="Calibri"/>
          <w:sz w:val="28"/>
          <w:szCs w:val="28"/>
          <w:lang w:val="ru-RU" w:eastAsia="en-US" w:bidi="ar-SA"/>
        </w:rPr>
        <w:t>ю</w:t>
      </w:r>
      <w:r w:rsidRPr="005B5AD7">
        <w:rPr>
          <w:rFonts w:eastAsia="Calibri"/>
          <w:sz w:val="28"/>
          <w:szCs w:val="28"/>
          <w:lang w:val="ru-RU" w:eastAsia="en-US" w:bidi="ar-SA"/>
        </w:rPr>
        <w:t xml:space="preserve">щихся для анализа ответа, самоанализ, предложение оценки. </w:t>
      </w:r>
    </w:p>
    <w:p w:rsidR="003551B5" w:rsidRPr="005B5AD7" w:rsidP="0020155D">
      <w:pPr>
        <w:numPr>
          <w:ilvl w:val="0"/>
          <w:numId w:val="7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bookmarkEnd w:id="92"/>
    <w:p w:rsidR="003551B5" w:rsidRPr="005B5AD7" w:rsidP="005B5AD7">
      <w:pPr>
        <w:spacing w:after="0" w:line="240" w:lineRule="auto"/>
        <w:ind w:firstLine="709"/>
        <w:contextualSpacing/>
        <w:jc w:val="both"/>
        <w:rPr>
          <w:rFonts w:eastAsia="Calibri"/>
          <w:bCs/>
          <w:iCs/>
          <w:sz w:val="28"/>
          <w:szCs w:val="28"/>
          <w:lang w:val="ru-RU" w:eastAsia="en-US" w:bidi="ar-SA"/>
        </w:rPr>
      </w:pPr>
    </w:p>
    <w:p w:rsidR="003551B5" w:rsidRPr="005B5AD7" w:rsidP="005B5AD7">
      <w:pPr>
        <w:spacing w:after="0" w:line="240" w:lineRule="auto"/>
        <w:ind w:firstLine="709"/>
        <w:contextualSpacing/>
        <w:jc w:val="both"/>
        <w:rPr>
          <w:rFonts w:eastAsia="Calibri"/>
          <w:bCs/>
          <w:i/>
          <w:sz w:val="28"/>
          <w:szCs w:val="28"/>
          <w:lang w:val="ru-RU" w:eastAsia="en-US" w:bidi="ar-SA"/>
        </w:rPr>
      </w:pPr>
      <w:r w:rsidRPr="005B5AD7">
        <w:rPr>
          <w:rFonts w:eastAsia="Calibri"/>
          <w:bCs/>
          <w:i/>
          <w:sz w:val="28"/>
          <w:szCs w:val="28"/>
          <w:lang w:val="ru-RU" w:eastAsia="en-US" w:bidi="ar-SA"/>
        </w:rPr>
        <w:t>Оценка письменных контрольных работ.</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
          <w:i/>
          <w:sz w:val="28"/>
          <w:szCs w:val="28"/>
          <w:lang w:val="ru-RU" w:eastAsia="en-US" w:bidi="ar-SA"/>
        </w:rPr>
        <w:t>Оценка «5»</w:t>
      </w:r>
      <w:r w:rsidRPr="005B5AD7">
        <w:rPr>
          <w:rFonts w:eastAsia="Calibri"/>
          <w:bCs/>
          <w:iCs/>
          <w:sz w:val="28"/>
          <w:szCs w:val="28"/>
          <w:lang w:val="ru-RU" w:eastAsia="en-US" w:bidi="ar-SA"/>
        </w:rPr>
        <w:t xml:space="preserve"> ставится за работу, выполненную полностью без ошибок и недочетов.</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
          <w:i/>
          <w:sz w:val="28"/>
          <w:szCs w:val="28"/>
          <w:lang w:val="ru-RU" w:eastAsia="en-US" w:bidi="ar-SA"/>
        </w:rPr>
        <w:t>Оценка «4»</w:t>
      </w:r>
      <w:r w:rsidRPr="005B5AD7">
        <w:rPr>
          <w:rFonts w:eastAsia="Calibri"/>
          <w:bCs/>
          <w:iCs/>
          <w:sz w:val="28"/>
          <w:szCs w:val="28"/>
          <w:lang w:val="ru-RU" w:eastAsia="en-US" w:bidi="ar-SA"/>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
          <w:i/>
          <w:sz w:val="28"/>
          <w:szCs w:val="28"/>
          <w:lang w:val="ru-RU" w:eastAsia="en-US" w:bidi="ar-SA"/>
        </w:rPr>
        <w:t>Оценка «3»</w:t>
      </w:r>
      <w:r w:rsidRPr="005B5AD7">
        <w:rPr>
          <w:rFonts w:eastAsia="Calibri"/>
          <w:bCs/>
          <w:iCs/>
          <w:sz w:val="28"/>
          <w:szCs w:val="28"/>
          <w:lang w:val="ru-RU" w:eastAsia="en-US" w:bidi="ar-SA"/>
        </w:rPr>
        <w:t xml:space="preserve"> ставится, если </w:t>
      </w:r>
      <w:r w:rsidRPr="005B5AD7" w:rsidR="00B838BE">
        <w:rPr>
          <w:rFonts w:eastAsia="Calibri"/>
          <w:bCs/>
          <w:iCs/>
          <w:sz w:val="28"/>
          <w:szCs w:val="28"/>
          <w:lang w:val="ru-RU" w:eastAsia="en-US" w:bidi="ar-SA"/>
        </w:rPr>
        <w:t>обучающийся</w:t>
      </w:r>
      <w:r w:rsidRPr="005B5AD7">
        <w:rPr>
          <w:rFonts w:eastAsia="Calibri"/>
          <w:bCs/>
          <w:iCs/>
          <w:sz w:val="28"/>
          <w:szCs w:val="28"/>
          <w:lang w:val="ru-RU" w:eastAsia="en-US" w:bidi="ar-SA"/>
        </w:rPr>
        <w:t xml:space="preserve">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
          <w:i/>
          <w:sz w:val="28"/>
          <w:szCs w:val="28"/>
          <w:lang w:val="ru-RU" w:eastAsia="en-US" w:bidi="ar-SA"/>
        </w:rPr>
        <w:t xml:space="preserve">Оценка «2» </w:t>
      </w:r>
      <w:r w:rsidRPr="005B5AD7">
        <w:rPr>
          <w:rFonts w:eastAsia="Calibri"/>
          <w:bCs/>
          <w:iCs/>
          <w:sz w:val="28"/>
          <w:szCs w:val="28"/>
          <w:lang w:val="ru-RU" w:eastAsia="en-US" w:bidi="ar-SA"/>
        </w:rPr>
        <w:t>ставится, если число ошибок и недочетов превысило норму для оценки 3 или правильно выполнено менее 2/3 всей работы.</w:t>
      </w:r>
    </w:p>
    <w:p w:rsidR="003551B5" w:rsidRPr="005B5AD7" w:rsidP="005B5AD7">
      <w:pPr>
        <w:spacing w:after="0" w:line="240" w:lineRule="auto"/>
        <w:ind w:firstLine="709"/>
        <w:contextualSpacing/>
        <w:jc w:val="both"/>
        <w:rPr>
          <w:rFonts w:eastAsia="Calibri"/>
          <w:b/>
          <w:i/>
          <w:sz w:val="28"/>
          <w:szCs w:val="28"/>
          <w:lang w:val="ru-RU" w:eastAsia="en-US" w:bidi="ar-SA"/>
        </w:rPr>
      </w:pPr>
      <w:r w:rsidRPr="005B5AD7">
        <w:rPr>
          <w:rFonts w:eastAsia="Calibri"/>
          <w:b/>
          <w:i/>
          <w:sz w:val="28"/>
          <w:szCs w:val="28"/>
          <w:lang w:val="ru-RU" w:eastAsia="en-US" w:bidi="ar-SA"/>
        </w:rPr>
        <w:t xml:space="preserve">Примечание. </w:t>
      </w:r>
    </w:p>
    <w:p w:rsidR="003551B5" w:rsidRPr="005B5AD7" w:rsidP="0020155D">
      <w:pPr>
        <w:numPr>
          <w:ilvl w:val="0"/>
          <w:numId w:val="73"/>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Учитель имеет право поставить </w:t>
      </w:r>
      <w:r w:rsidRPr="005B5AD7" w:rsidR="00B838BE">
        <w:rPr>
          <w:rFonts w:eastAsia="Calibri"/>
          <w:sz w:val="28"/>
          <w:szCs w:val="28"/>
          <w:lang w:val="ru-RU" w:eastAsia="en-US" w:bidi="ar-SA"/>
        </w:rPr>
        <w:t>обучающемуся</w:t>
      </w:r>
      <w:r w:rsidRPr="005B5AD7">
        <w:rPr>
          <w:rFonts w:eastAsia="Calibri"/>
          <w:sz w:val="28"/>
          <w:szCs w:val="28"/>
          <w:lang w:val="ru-RU" w:eastAsia="en-US" w:bidi="ar-SA"/>
        </w:rPr>
        <w:t xml:space="preserve"> оценку выше той, которая предусмотрена нормами, если </w:t>
      </w:r>
      <w:r w:rsidRPr="005B5AD7" w:rsidR="00B838BE">
        <w:rPr>
          <w:rFonts w:eastAsia="Calibri"/>
          <w:sz w:val="28"/>
          <w:szCs w:val="28"/>
          <w:lang w:val="ru-RU" w:eastAsia="en-US" w:bidi="ar-SA"/>
        </w:rPr>
        <w:t>обучающимся</w:t>
      </w:r>
      <w:r w:rsidRPr="005B5AD7">
        <w:rPr>
          <w:rFonts w:eastAsia="Calibri"/>
          <w:sz w:val="28"/>
          <w:szCs w:val="28"/>
          <w:lang w:val="ru-RU" w:eastAsia="en-US" w:bidi="ar-SA"/>
        </w:rPr>
        <w:t xml:space="preserve"> оригинально выполнена работа.</w:t>
      </w:r>
    </w:p>
    <w:p w:rsidR="003551B5" w:rsidRPr="005B5AD7" w:rsidP="0020155D">
      <w:pPr>
        <w:numPr>
          <w:ilvl w:val="0"/>
          <w:numId w:val="73"/>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Оценки с анализом доводятся до сведения </w:t>
      </w:r>
      <w:r w:rsidRPr="005B5AD7" w:rsidR="00B838BE">
        <w:rPr>
          <w:rFonts w:eastAsia="Calibri"/>
          <w:sz w:val="28"/>
          <w:szCs w:val="28"/>
          <w:lang w:val="ru-RU" w:eastAsia="en-US" w:bidi="ar-SA"/>
        </w:rPr>
        <w:t>об</w:t>
      </w:r>
      <w:r w:rsidRPr="005B5AD7">
        <w:rPr>
          <w:rFonts w:eastAsia="Calibri"/>
          <w:sz w:val="28"/>
          <w:szCs w:val="28"/>
          <w:lang w:val="ru-RU" w:eastAsia="en-US" w:bidi="ar-SA"/>
        </w:rPr>
        <w:t>уча</w:t>
      </w:r>
      <w:r w:rsidRPr="005B5AD7" w:rsidR="00B838BE">
        <w:rPr>
          <w:rFonts w:eastAsia="Calibri"/>
          <w:sz w:val="28"/>
          <w:szCs w:val="28"/>
          <w:lang w:val="ru-RU" w:eastAsia="en-US" w:bidi="ar-SA"/>
        </w:rPr>
        <w:t>ю</w:t>
      </w:r>
      <w:r w:rsidRPr="005B5AD7">
        <w:rPr>
          <w:rFonts w:eastAsia="Calibri"/>
          <w:sz w:val="28"/>
          <w:szCs w:val="28"/>
          <w:lang w:val="ru-RU" w:eastAsia="en-US" w:bidi="ar-SA"/>
        </w:rPr>
        <w:t xml:space="preserve">щихся, как правило, на последующем уроке, предусматривается работа над ошибками, устранение пробелов. </w:t>
      </w:r>
    </w:p>
    <w:p w:rsidR="003551B5" w:rsidRPr="005B5AD7" w:rsidP="0020155D">
      <w:pPr>
        <w:numPr>
          <w:ilvl w:val="0"/>
          <w:numId w:val="73"/>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rsidR="003551B5" w:rsidRPr="005B5AD7" w:rsidP="0020155D">
      <w:pPr>
        <w:numPr>
          <w:ilvl w:val="0"/>
          <w:numId w:val="73"/>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Ошибки, обусловленные тяжелыми нарушениями речи и письма, следует рассматривать индивидуально для каждого </w:t>
      </w:r>
      <w:r w:rsidRPr="005B5AD7" w:rsidR="00B838BE">
        <w:rPr>
          <w:rFonts w:eastAsia="Calibri"/>
          <w:sz w:val="28"/>
          <w:szCs w:val="28"/>
          <w:lang w:val="ru-RU" w:eastAsia="en-US" w:bidi="ar-SA"/>
        </w:rPr>
        <w:t>обучающегося</w:t>
      </w:r>
      <w:r w:rsidRPr="005B5AD7">
        <w:rPr>
          <w:rFonts w:eastAsia="Calibri"/>
          <w:sz w:val="28"/>
          <w:szCs w:val="28"/>
          <w:lang w:val="ru-RU" w:eastAsia="en-US" w:bidi="ar-SA"/>
        </w:rPr>
        <w:t xml:space="preserve">. Специфическими для них ошибками являются замена согласных, искажение звукобуквенного состава слов (пропуски, перестановки, добавления, </w:t>
      </w:r>
      <w:r w:rsidRPr="005B5AD7">
        <w:rPr>
          <w:rFonts w:eastAsia="Calibri"/>
          <w:sz w:val="28"/>
          <w:szCs w:val="28"/>
          <w:lang w:val="ru-RU" w:eastAsia="en-US" w:bidi="ar-SA"/>
        </w:rPr>
        <w:t xml:space="preserve">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3551B5" w:rsidRPr="005B5AD7" w:rsidP="0020155D">
      <w:pPr>
        <w:numPr>
          <w:ilvl w:val="0"/>
          <w:numId w:val="73"/>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Pr="005B5AD7" w:rsidR="00B838BE">
        <w:rPr>
          <w:rFonts w:eastAsia="Calibri"/>
          <w:sz w:val="28"/>
          <w:szCs w:val="28"/>
          <w:lang w:val="ru-RU" w:eastAsia="en-US" w:bidi="ar-SA"/>
        </w:rPr>
        <w:t>обучающегося</w:t>
      </w:r>
      <w:r w:rsidRPr="005B5AD7">
        <w:rPr>
          <w:rFonts w:eastAsia="Calibri"/>
          <w:sz w:val="28"/>
          <w:szCs w:val="28"/>
          <w:lang w:val="ru-RU" w:eastAsia="en-US" w:bidi="ar-SA"/>
        </w:rPr>
        <w:t>.</w:t>
      </w:r>
    </w:p>
    <w:p w:rsidR="003551B5" w:rsidRPr="005B5AD7" w:rsidP="005B5AD7">
      <w:pPr>
        <w:spacing w:after="0" w:line="240" w:lineRule="auto"/>
        <w:ind w:firstLine="709"/>
        <w:contextualSpacing/>
        <w:jc w:val="both"/>
        <w:rPr>
          <w:rFonts w:eastAsia="Calibri"/>
          <w:bCs/>
          <w:iCs/>
          <w:sz w:val="28"/>
          <w:szCs w:val="28"/>
          <w:lang w:val="ru-RU" w:eastAsia="en-US" w:bidi="ar-SA"/>
        </w:rPr>
      </w:pPr>
    </w:p>
    <w:p w:rsidR="003551B5" w:rsidRPr="005B5AD7" w:rsidP="005B5AD7">
      <w:pPr>
        <w:spacing w:after="0" w:line="240" w:lineRule="auto"/>
        <w:ind w:firstLine="709"/>
        <w:contextualSpacing/>
        <w:jc w:val="both"/>
        <w:rPr>
          <w:rFonts w:eastAsia="Calibri"/>
          <w:b/>
          <w:i/>
          <w:sz w:val="28"/>
          <w:szCs w:val="28"/>
          <w:lang w:val="ru-RU" w:eastAsia="en-US" w:bidi="ar-SA"/>
        </w:rPr>
      </w:pPr>
      <w:r w:rsidRPr="005B5AD7">
        <w:rPr>
          <w:rFonts w:eastAsia="Calibri"/>
          <w:b/>
          <w:i/>
          <w:sz w:val="28"/>
          <w:szCs w:val="28"/>
          <w:lang w:val="ru-RU" w:eastAsia="en-US" w:bidi="ar-SA"/>
        </w:rPr>
        <w:t>Оценка практических работ.</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
          <w:i/>
          <w:sz w:val="28"/>
          <w:szCs w:val="28"/>
          <w:lang w:val="ru-RU" w:eastAsia="en-US" w:bidi="ar-SA"/>
        </w:rPr>
        <w:t>Оценка «5»</w:t>
      </w:r>
      <w:r w:rsidRPr="005B5AD7">
        <w:rPr>
          <w:rFonts w:eastAsia="Calibri"/>
          <w:bCs/>
          <w:iCs/>
          <w:sz w:val="28"/>
          <w:szCs w:val="28"/>
          <w:lang w:val="ru-RU" w:eastAsia="en-US" w:bidi="ar-SA"/>
        </w:rPr>
        <w:t xml:space="preserve"> ставится, если </w:t>
      </w:r>
      <w:r w:rsidRPr="005B5AD7" w:rsidR="00B838BE">
        <w:rPr>
          <w:rFonts w:eastAsia="Calibri"/>
          <w:bCs/>
          <w:iCs/>
          <w:sz w:val="28"/>
          <w:szCs w:val="28"/>
          <w:lang w:val="ru-RU" w:eastAsia="en-US" w:bidi="ar-SA"/>
        </w:rPr>
        <w:t>об</w:t>
      </w:r>
      <w:r w:rsidRPr="005B5AD7">
        <w:rPr>
          <w:rFonts w:eastAsia="Calibri"/>
          <w:bCs/>
          <w:iCs/>
          <w:sz w:val="28"/>
          <w:szCs w:val="28"/>
          <w:lang w:val="ru-RU" w:eastAsia="en-US" w:bidi="ar-SA"/>
        </w:rPr>
        <w:t>уча</w:t>
      </w:r>
      <w:r w:rsidRPr="005B5AD7" w:rsidR="00B838BE">
        <w:rPr>
          <w:rFonts w:eastAsia="Calibri"/>
          <w:bCs/>
          <w:iCs/>
          <w:sz w:val="28"/>
          <w:szCs w:val="28"/>
          <w:lang w:val="ru-RU" w:eastAsia="en-US" w:bidi="ar-SA"/>
        </w:rPr>
        <w:t>ю</w:t>
      </w:r>
      <w:r w:rsidRPr="005B5AD7">
        <w:rPr>
          <w:rFonts w:eastAsia="Calibri"/>
          <w:bCs/>
          <w:iCs/>
          <w:sz w:val="28"/>
          <w:szCs w:val="28"/>
          <w:lang w:val="ru-RU" w:eastAsia="en-US" w:bidi="ar-SA"/>
        </w:rPr>
        <w:t>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
          <w:i/>
          <w:sz w:val="28"/>
          <w:szCs w:val="28"/>
          <w:lang w:val="ru-RU" w:eastAsia="en-US" w:bidi="ar-SA"/>
        </w:rPr>
        <w:t>Оценка «4»</w:t>
      </w:r>
      <w:r w:rsidRPr="005B5AD7">
        <w:rPr>
          <w:rFonts w:eastAsia="Calibri"/>
          <w:bCs/>
          <w:iCs/>
          <w:sz w:val="28"/>
          <w:szCs w:val="28"/>
          <w:lang w:val="ru-RU" w:eastAsia="en-US" w:bidi="ar-SA"/>
        </w:rPr>
        <w:t xml:space="preserve"> ставится, если выполнены требования к оценке 5, но было допущено два- три недочета, не более одной негрубой ошибки и одного недочета.</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
          <w:i/>
          <w:sz w:val="28"/>
          <w:szCs w:val="28"/>
          <w:lang w:val="ru-RU" w:eastAsia="en-US" w:bidi="ar-SA"/>
        </w:rPr>
        <w:t>Оценка «3»</w:t>
      </w:r>
      <w:r w:rsidRPr="005B5AD7">
        <w:rPr>
          <w:rFonts w:eastAsia="Calibri"/>
          <w:bCs/>
          <w:iCs/>
          <w:sz w:val="28"/>
          <w:szCs w:val="28"/>
          <w:lang w:val="ru-RU" w:eastAsia="en-US" w:bidi="ar-SA"/>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
          <w:i/>
          <w:sz w:val="28"/>
          <w:szCs w:val="28"/>
          <w:lang w:val="ru-RU" w:eastAsia="en-US" w:bidi="ar-SA"/>
        </w:rPr>
        <w:t>Оценка «2»</w:t>
      </w:r>
      <w:r w:rsidRPr="005B5AD7">
        <w:rPr>
          <w:rFonts w:eastAsia="Calibri"/>
          <w:bCs/>
          <w:iCs/>
          <w:sz w:val="28"/>
          <w:szCs w:val="28"/>
          <w:lang w:val="ru-RU" w:eastAsia="en-US" w:bidi="ar-SA"/>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Cs/>
          <w:iCs/>
          <w:sz w:val="28"/>
          <w:szCs w:val="28"/>
          <w:lang w:val="ru-RU" w:eastAsia="en-US" w:bidi="ar-SA"/>
        </w:rPr>
        <w:t xml:space="preserve">Во всех случаях оценка снижается, если </w:t>
      </w:r>
      <w:r w:rsidRPr="005B5AD7" w:rsidR="00621CB8">
        <w:rPr>
          <w:rFonts w:eastAsia="Calibri"/>
          <w:bCs/>
          <w:iCs/>
          <w:sz w:val="28"/>
          <w:szCs w:val="28"/>
          <w:lang w:val="ru-RU" w:eastAsia="en-US" w:bidi="ar-SA"/>
        </w:rPr>
        <w:t>обучающийся</w:t>
      </w:r>
      <w:r w:rsidRPr="005B5AD7">
        <w:rPr>
          <w:rFonts w:eastAsia="Calibri"/>
          <w:bCs/>
          <w:iCs/>
          <w:sz w:val="28"/>
          <w:szCs w:val="28"/>
          <w:lang w:val="ru-RU" w:eastAsia="en-US" w:bidi="ar-SA"/>
        </w:rPr>
        <w:t xml:space="preserve"> не соблюдал правила техники безопасности.</w:t>
      </w:r>
    </w:p>
    <w:p w:rsidR="004C1B82" w:rsidRPr="005B5AD7" w:rsidP="005B5AD7">
      <w:pPr>
        <w:spacing w:after="0" w:line="240" w:lineRule="auto"/>
        <w:contextualSpacing/>
        <w:rPr>
          <w:rFonts w:eastAsia="Calibri"/>
          <w:b/>
          <w:iCs/>
          <w:sz w:val="28"/>
          <w:szCs w:val="28"/>
          <w:lang w:val="ru-RU" w:eastAsia="ru-RU" w:bidi="ar-SA"/>
        </w:rPr>
      </w:pPr>
      <w:r w:rsidRPr="005B5AD7">
        <w:rPr>
          <w:rFonts w:eastAsia="Calibri"/>
          <w:b/>
          <w:iCs/>
          <w:sz w:val="28"/>
          <w:szCs w:val="28"/>
          <w:lang w:val="ru-RU" w:eastAsia="en-US" w:bidi="ar-SA"/>
        </w:rPr>
        <w:br w:type="page"/>
      </w:r>
    </w:p>
    <w:p w:rsidR="007B0EEA" w:rsidRPr="005B5AD7" w:rsidP="007D127E">
      <w:pPr>
        <w:keepNext/>
        <w:keepLines/>
        <w:spacing w:after="0" w:line="240" w:lineRule="auto"/>
        <w:contextualSpacing/>
        <w:jc w:val="center"/>
        <w:outlineLvl w:val="1"/>
        <w:rPr>
          <w:b/>
          <w:sz w:val="28"/>
          <w:szCs w:val="26"/>
          <w:lang w:val="ru-RU" w:eastAsia="en-US" w:bidi="ar-SA"/>
        </w:rPr>
      </w:pPr>
      <w:bookmarkStart w:id="93" w:name="_Toc98861175"/>
      <w:r>
        <w:rPr>
          <w:rFonts w:eastAsiaTheme="majorEastAsia" w:cstheme="majorBidi"/>
          <w:b/>
          <w:sz w:val="28"/>
          <w:szCs w:val="26"/>
          <w:lang w:val="ru-RU" w:eastAsia="en-US" w:bidi="ar-SA"/>
        </w:rPr>
        <w:t xml:space="preserve">2.2. </w:t>
      </w:r>
      <w:r w:rsidRPr="005B5AD7" w:rsidR="00F978C4">
        <w:rPr>
          <w:rFonts w:eastAsiaTheme="majorEastAsia" w:cstheme="majorBidi"/>
          <w:b/>
          <w:sz w:val="28"/>
          <w:szCs w:val="26"/>
          <w:lang w:val="ru-RU" w:eastAsia="en-US" w:bidi="ar-SA"/>
        </w:rPr>
        <w:t>ПРОГРАММА ФОРМИРОВАНИЯ УНИВЕРСАЛЬНЫХ УЧЕБНЫХ ДЕЙСТВИЙ У ОБУЧАЮЩИХСЯ</w:t>
      </w:r>
      <w:bookmarkEnd w:id="93"/>
    </w:p>
    <w:p w:rsidR="003B7E3D" w:rsidRPr="005B5AD7" w:rsidP="007D127E">
      <w:pPr>
        <w:spacing w:after="0" w:line="240" w:lineRule="auto"/>
        <w:ind w:firstLine="709"/>
        <w:contextualSpacing/>
        <w:rPr>
          <w:rFonts w:eastAsia="Calibri"/>
          <w:bCs/>
          <w:sz w:val="28"/>
          <w:szCs w:val="28"/>
          <w:lang w:val="ru-RU" w:eastAsia="en-US" w:bidi="ar-SA"/>
        </w:rPr>
      </w:pPr>
      <w:r w:rsidRPr="005B5AD7">
        <w:rPr>
          <w:rFonts w:eastAsia="Calibri"/>
          <w:bCs/>
          <w:sz w:val="28"/>
          <w:szCs w:val="28"/>
          <w:lang w:val="ru-RU" w:eastAsia="en-US" w:bidi="ar-SA"/>
        </w:rPr>
        <w:t>Соответствует ПООП ООО</w:t>
      </w:r>
    </w:p>
    <w:p w:rsidR="00F978C4" w:rsidRPr="005B5AD7" w:rsidP="005B5AD7">
      <w:pPr>
        <w:spacing w:after="0" w:line="240" w:lineRule="auto"/>
        <w:contextualSpacing/>
        <w:rPr>
          <w:rFonts w:eastAsia="Calibri"/>
          <w:bCs/>
          <w:sz w:val="28"/>
          <w:szCs w:val="28"/>
          <w:lang w:val="ru-RU" w:eastAsia="en-US" w:bidi="ar-SA"/>
        </w:rPr>
      </w:pPr>
    </w:p>
    <w:p w:rsidR="006D7372" w:rsidRPr="006D7372" w:rsidP="0020155D">
      <w:pPr>
        <w:keepNext/>
        <w:keepLines/>
        <w:numPr>
          <w:ilvl w:val="1"/>
          <w:numId w:val="46"/>
        </w:numPr>
        <w:spacing w:after="0" w:line="240" w:lineRule="auto"/>
        <w:ind w:left="1789" w:hanging="720"/>
        <w:contextualSpacing/>
        <w:jc w:val="both"/>
        <w:outlineLvl w:val="1"/>
        <w:rPr>
          <w:b/>
          <w:color w:val="000000"/>
          <w:w w:val="0"/>
          <w:sz w:val="28"/>
          <w:szCs w:val="26"/>
          <w:lang w:val="ru-RU" w:eastAsia="en-US" w:bidi="ar-SA"/>
        </w:rPr>
      </w:pPr>
      <w:bookmarkStart w:id="94" w:name="_Toc98861176"/>
      <w:bookmarkStart w:id="95" w:name="воспит"/>
      <w:bookmarkEnd w:id="88"/>
      <w:r w:rsidRPr="005B5AD7">
        <w:rPr>
          <w:rFonts w:eastAsiaTheme="majorEastAsia" w:cstheme="majorBidi"/>
          <w:b/>
          <w:sz w:val="28"/>
          <w:szCs w:val="26"/>
          <w:lang w:val="ru-RU" w:eastAsia="en-US" w:bidi="ar-SA"/>
        </w:rPr>
        <w:t>ПРОГРАММА ВОСПИТАНИЯ</w:t>
      </w:r>
      <w:bookmarkEnd w:id="94"/>
    </w:p>
    <w:p w:rsidR="00141D0C" w:rsidRPr="006D7372" w:rsidP="006D7372">
      <w:pPr>
        <w:keepNext/>
        <w:keepLines/>
        <w:spacing w:after="0" w:line="240" w:lineRule="auto"/>
        <w:ind w:left="1789"/>
        <w:contextualSpacing/>
        <w:jc w:val="both"/>
        <w:outlineLvl w:val="1"/>
        <w:rPr>
          <w:b/>
          <w:color w:val="000000"/>
          <w:w w:val="0"/>
          <w:sz w:val="28"/>
          <w:szCs w:val="26"/>
          <w:lang w:val="ru-RU" w:eastAsia="en-US" w:bidi="ar-SA"/>
        </w:rPr>
      </w:pPr>
      <w:r>
        <w:rPr>
          <w:rFonts w:eastAsiaTheme="majorEastAsia" w:cstheme="majorBidi"/>
          <w:b/>
          <w:sz w:val="28"/>
          <w:szCs w:val="26"/>
          <w:lang w:val="ru-RU" w:eastAsia="en-US" w:bidi="ar-SA"/>
        </w:rPr>
        <w:t>КОУ «Школа-интернат № 19»</w:t>
      </w:r>
      <w:bookmarkEnd w:id="95"/>
    </w:p>
    <w:p w:rsidR="007D127E" w:rsidP="006D7372">
      <w:pPr>
        <w:keepNext/>
        <w:keepLines/>
        <w:spacing w:after="0" w:line="240" w:lineRule="auto"/>
        <w:contextualSpacing/>
        <w:jc w:val="both"/>
        <w:outlineLvl w:val="2"/>
        <w:rPr>
          <w:b/>
          <w:w w:val="0"/>
          <w:sz w:val="28"/>
          <w:lang w:val="ru-RU" w:eastAsia="ru-RU" w:bidi="ar-SA"/>
        </w:rPr>
      </w:pPr>
    </w:p>
    <w:p w:rsidR="006129A7" w:rsidRPr="005B5AD7" w:rsidP="007D127E">
      <w:pPr>
        <w:keepNext/>
        <w:keepLines/>
        <w:spacing w:after="0" w:line="240" w:lineRule="auto"/>
        <w:contextualSpacing/>
        <w:jc w:val="center"/>
        <w:outlineLvl w:val="2"/>
        <w:rPr>
          <w:b/>
          <w:w w:val="0"/>
          <w:sz w:val="28"/>
          <w:lang w:val="ru-RU" w:eastAsia="ru-RU" w:bidi="ar-SA"/>
        </w:rPr>
      </w:pPr>
      <w:bookmarkStart w:id="96" w:name="_Toc98861177"/>
      <w:r>
        <w:rPr>
          <w:rFonts w:eastAsiaTheme="majorEastAsia" w:cstheme="majorBidi"/>
          <w:b/>
          <w:w w:val="0"/>
          <w:sz w:val="28"/>
          <w:lang w:val="ru-RU" w:eastAsia="ru-RU" w:bidi="ar-SA"/>
        </w:rPr>
        <w:t xml:space="preserve">2.3.1. </w:t>
      </w:r>
      <w:r w:rsidRPr="005B5AD7" w:rsidR="009D67F4">
        <w:rPr>
          <w:rFonts w:eastAsiaTheme="majorEastAsia" w:cstheme="majorBidi"/>
          <w:b/>
          <w:w w:val="0"/>
          <w:sz w:val="28"/>
          <w:lang w:val="ru-RU" w:eastAsia="ru-RU" w:bidi="ar-SA"/>
        </w:rPr>
        <w:t>Пояснительная записка</w:t>
      </w:r>
      <w:bookmarkEnd w:id="96"/>
    </w:p>
    <w:p w:rsidR="006D7372" w:rsidRPr="006C5E97" w:rsidP="006D7372">
      <w:pPr>
        <w:spacing w:after="200" w:line="276" w:lineRule="auto"/>
        <w:rPr>
          <w:rFonts w:eastAsia="Calibri"/>
          <w:sz w:val="28"/>
          <w:szCs w:val="28"/>
          <w:lang w:val="ru-RU" w:eastAsia="en-US" w:bidi="ar-SA"/>
        </w:rPr>
      </w:pPr>
      <w:r w:rsidRPr="006C5E97">
        <w:rPr>
          <w:rFonts w:eastAsia="Calibri"/>
          <w:sz w:val="28"/>
          <w:szCs w:val="28"/>
          <w:lang w:val="ru-RU" w:eastAsia="en-US" w:bidi="ar-SA"/>
        </w:rPr>
        <w:t xml:space="preserve">  Рабочая программа воспитания казённого общеобразовательного учреждения Омской области «Адаптивная школа-интернат №19»( далее КОУ </w:t>
      </w:r>
      <w:r>
        <w:rPr>
          <w:rFonts w:eastAsia="Calibri"/>
          <w:sz w:val="28"/>
          <w:szCs w:val="28"/>
          <w:lang w:val="ru-RU" w:eastAsia="en-US" w:bidi="ar-SA"/>
        </w:rPr>
        <w:t>«</w:t>
      </w:r>
      <w:r w:rsidRPr="006C5E97">
        <w:rPr>
          <w:rFonts w:eastAsia="Calibri"/>
          <w:sz w:val="28"/>
          <w:szCs w:val="28"/>
          <w:lang w:val="ru-RU" w:eastAsia="en-US" w:bidi="ar-SA"/>
        </w:rPr>
        <w:t>Школа-интернат№19»),  является методическим документом, определяющим комплекс основных характеристик воспитательной работы, осуществляемой в школе. Программа разработана с учётом:</w:t>
      </w:r>
    </w:p>
    <w:p w:rsidR="006D7372" w:rsidRPr="006C5E97" w:rsidP="006D7372">
      <w:pPr>
        <w:spacing w:after="200" w:line="276" w:lineRule="auto"/>
        <w:rPr>
          <w:rFonts w:eastAsia="Calibri"/>
          <w:sz w:val="28"/>
          <w:szCs w:val="28"/>
          <w:lang w:val="ru-RU" w:eastAsia="en-US" w:bidi="ar-SA"/>
        </w:rPr>
      </w:pPr>
      <w:r w:rsidRPr="006C5E97">
        <w:rPr>
          <w:rFonts w:eastAsia="Calibri"/>
          <w:sz w:val="28"/>
          <w:szCs w:val="28"/>
          <w:lang w:val="ru-RU" w:eastAsia="en-US" w:bidi="ar-SA"/>
        </w:rPr>
        <w:t xml:space="preserve"> - Федерального закона от 29 декабря 2012 г. № 273-ФЗ «Об образовании в Российской Федерации»; </w:t>
      </w:r>
    </w:p>
    <w:p w:rsidR="006D7372" w:rsidRPr="006C5E97" w:rsidP="006D7372">
      <w:pPr>
        <w:spacing w:after="200" w:line="276" w:lineRule="auto"/>
        <w:rPr>
          <w:rFonts w:eastAsia="Calibri"/>
          <w:sz w:val="28"/>
          <w:szCs w:val="28"/>
          <w:lang w:val="ru-RU" w:eastAsia="en-US" w:bidi="ar-SA"/>
        </w:rPr>
      </w:pPr>
      <w:r w:rsidRPr="006C5E97">
        <w:rPr>
          <w:rFonts w:eastAsia="Calibri"/>
          <w:sz w:val="28"/>
          <w:szCs w:val="28"/>
          <w:lang w:val="ru-RU" w:eastAsia="en-US" w:bidi="ar-SA"/>
        </w:rPr>
        <w:t xml:space="preserve">- Стратегии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её реализации в 2021 — 2025 гг. (распоряжение Правительства Российской Федерации от 12 ноября 2020 г. № 2945-р); </w:t>
      </w:r>
    </w:p>
    <w:p w:rsidR="006D7372" w:rsidP="006D7372">
      <w:pPr>
        <w:spacing w:after="200" w:line="276" w:lineRule="auto"/>
        <w:rPr>
          <w:rFonts w:eastAsia="Calibri"/>
          <w:sz w:val="28"/>
          <w:szCs w:val="28"/>
          <w:lang w:val="ru-RU" w:eastAsia="en-US" w:bidi="ar-SA"/>
        </w:rPr>
      </w:pPr>
      <w:r w:rsidRPr="006C5E97">
        <w:rPr>
          <w:rFonts w:eastAsia="Calibri"/>
          <w:sz w:val="28"/>
          <w:szCs w:val="28"/>
          <w:lang w:val="ru-RU" w:eastAsia="en-US" w:bidi="ar-SA"/>
        </w:rPr>
        <w:t>- Стратегии национальной безопасности Российской Федерации (Указ Президента Российской Федерации от 2 июля 2021 г. № 400);</w:t>
      </w:r>
    </w:p>
    <w:p w:rsidR="006D7372" w:rsidRPr="00A15B70" w:rsidP="006D7372">
      <w:pPr>
        <w:spacing w:after="200" w:line="276" w:lineRule="auto"/>
        <w:rPr>
          <w:rFonts w:eastAsia="Calibri"/>
          <w:sz w:val="28"/>
          <w:szCs w:val="28"/>
          <w:lang w:val="ru-RU" w:eastAsia="en-US" w:bidi="ar-SA"/>
        </w:rPr>
      </w:pPr>
      <w:r>
        <w:rPr>
          <w:rFonts w:eastAsia="Calibri"/>
          <w:sz w:val="28"/>
          <w:szCs w:val="28"/>
          <w:lang w:val="ru-RU" w:eastAsia="en-US" w:bidi="ar-SA"/>
        </w:rPr>
        <w:t xml:space="preserve">- </w:t>
      </w:r>
      <w:r w:rsidRPr="00A15B70">
        <w:rPr>
          <w:rFonts w:eastAsia="Calibri"/>
          <w:color w:val="22272F"/>
          <w:sz w:val="28"/>
          <w:szCs w:val="28"/>
          <w:shd w:val="clear" w:color="auto" w:fill="FFFFFF"/>
          <w:lang w:val="ru-RU" w:eastAsia="en-US" w:bidi="ar-SA"/>
        </w:rPr>
        <w:t>Федеральный государственный образовательный стандарт</w:t>
      </w:r>
      <w:r w:rsidRPr="00A15B70">
        <w:rPr>
          <w:rFonts w:eastAsia="Calibri"/>
          <w:color w:val="22272F"/>
          <w:sz w:val="28"/>
          <w:szCs w:val="28"/>
          <w:lang w:val="ru-RU" w:eastAsia="en-US" w:bidi="ar-SA"/>
        </w:rPr>
        <w:br/>
      </w:r>
      <w:r w:rsidRPr="00A15B70">
        <w:rPr>
          <w:rFonts w:eastAsia="Calibri"/>
          <w:color w:val="22272F"/>
          <w:sz w:val="28"/>
          <w:szCs w:val="28"/>
          <w:shd w:val="clear" w:color="auto" w:fill="FFFFFF"/>
          <w:lang w:val="ru-RU" w:eastAsia="en-US" w:bidi="ar-SA"/>
        </w:rPr>
        <w:t>начального общего образования</w:t>
      </w:r>
      <w:r>
        <w:rPr>
          <w:rFonts w:eastAsia="Calibri"/>
          <w:color w:val="22272F"/>
          <w:sz w:val="28"/>
          <w:szCs w:val="28"/>
          <w:shd w:val="clear" w:color="auto" w:fill="FFFFFF"/>
          <w:lang w:val="ru-RU" w:eastAsia="en-US" w:bidi="ar-SA"/>
        </w:rPr>
        <w:t>, основного общегообразования</w:t>
      </w:r>
      <w:r w:rsidRPr="00A15B70">
        <w:rPr>
          <w:rFonts w:eastAsia="Calibri"/>
          <w:color w:val="22272F"/>
          <w:sz w:val="28"/>
          <w:szCs w:val="28"/>
          <w:shd w:val="clear" w:color="auto" w:fill="FFFFFF"/>
          <w:lang w:val="ru-RU" w:eastAsia="en-US" w:bidi="ar-SA"/>
        </w:rPr>
        <w:t xml:space="preserve"> обучающихся с ограниченными возможностями здоровья</w:t>
      </w:r>
      <w:r w:rsidRPr="00A15B70">
        <w:rPr>
          <w:rFonts w:eastAsia="Calibri"/>
          <w:color w:val="22272F"/>
          <w:sz w:val="28"/>
          <w:szCs w:val="28"/>
          <w:lang w:val="ru-RU" w:eastAsia="en-US" w:bidi="ar-SA"/>
        </w:rPr>
        <w:br/>
      </w:r>
      <w:r w:rsidRPr="00A15B70">
        <w:rPr>
          <w:rFonts w:eastAsia="Calibri"/>
          <w:color w:val="22272F"/>
          <w:sz w:val="28"/>
          <w:szCs w:val="28"/>
          <w:shd w:val="clear" w:color="auto" w:fill="FFFFFF"/>
          <w:lang w:val="ru-RU" w:eastAsia="en-US" w:bidi="ar-SA"/>
        </w:rPr>
        <w:t>(утв. </w:t>
      </w:r>
      <w:hyperlink r:id="rId8" w:history="1">
        <w:r w:rsidRPr="00A15B70">
          <w:rPr>
            <w:rFonts w:eastAsia="Calibri"/>
            <w:color w:val="0000FF"/>
            <w:sz w:val="28"/>
            <w:szCs w:val="28"/>
            <w:u w:val="single"/>
            <w:shd w:val="clear" w:color="auto" w:fill="FFFFFF"/>
            <w:lang w:val="ru-RU" w:eastAsia="en-US" w:bidi="ar-SA"/>
          </w:rPr>
          <w:t>приказом</w:t>
        </w:r>
      </w:hyperlink>
      <w:r w:rsidRPr="00A15B70">
        <w:rPr>
          <w:rFonts w:eastAsia="Calibri"/>
          <w:color w:val="22272F"/>
          <w:sz w:val="28"/>
          <w:szCs w:val="28"/>
          <w:shd w:val="clear" w:color="auto" w:fill="FFFFFF"/>
          <w:lang w:val="ru-RU" w:eastAsia="en-US" w:bidi="ar-SA"/>
        </w:rPr>
        <w:t> Министерства образования и науки РФ от 19 декабря 2014 г. N 1598)</w:t>
      </w:r>
      <w:r>
        <w:rPr>
          <w:rFonts w:eastAsia="Calibri"/>
          <w:color w:val="22272F"/>
          <w:sz w:val="28"/>
          <w:szCs w:val="28"/>
          <w:shd w:val="clear" w:color="auto" w:fill="FFFFFF"/>
          <w:lang w:val="ru-RU" w:eastAsia="en-US" w:bidi="ar-SA"/>
        </w:rPr>
        <w:t>.</w:t>
      </w:r>
    </w:p>
    <w:p w:rsidR="006D7372" w:rsidRPr="006C5E97" w:rsidP="006D7372">
      <w:pPr>
        <w:spacing w:after="200" w:line="276" w:lineRule="auto"/>
        <w:rPr>
          <w:rFonts w:eastAsia="Calibri"/>
          <w:sz w:val="28"/>
          <w:szCs w:val="28"/>
          <w:lang w:val="ru-RU" w:eastAsia="en-US" w:bidi="ar-SA"/>
        </w:rPr>
      </w:pPr>
      <w:r w:rsidRPr="006C5E97">
        <w:rPr>
          <w:rFonts w:eastAsia="Calibri"/>
          <w:sz w:val="28"/>
          <w:szCs w:val="28"/>
          <w:lang w:val="ru-RU" w:eastAsia="en-US" w:bidi="ar-SA"/>
        </w:rPr>
        <w:t xml:space="preserve">  Программа основывается на единстве и преемственности образовательного процесса всех уровней общего образования. </w:t>
      </w:r>
    </w:p>
    <w:p w:rsidR="006D7372" w:rsidRPr="006C5E97" w:rsidP="006D7372">
      <w:pPr>
        <w:spacing w:after="200" w:line="276" w:lineRule="auto"/>
        <w:rPr>
          <w:rFonts w:eastAsia="Calibri"/>
          <w:sz w:val="28"/>
          <w:szCs w:val="28"/>
          <w:lang w:val="ru-RU" w:eastAsia="en-US" w:bidi="ar-SA"/>
        </w:rPr>
      </w:pPr>
      <w:r w:rsidRPr="006C5E97">
        <w:rPr>
          <w:rFonts w:eastAsia="Calibri"/>
          <w:sz w:val="28"/>
          <w:szCs w:val="28"/>
          <w:lang w:val="ru-RU" w:eastAsia="en-US" w:bidi="ar-SA"/>
        </w:rPr>
        <w:t xml:space="preserve">    Программа направлена на формирование единого образовательно-воспитательного пространства КОУ «Школа-интернат №19», позволяющего достигать личностных результатов образования, определённых ФГОС.   Способствует приобщению обучающихся с тяжёлыми нарушениями речи, нарушениями слуха, нарушениями опорно-двигательного аппарата, нарушениями интеллекта к российским традиционным духовным ценностям, принятым в российском обществе на основе российских базовых </w:t>
      </w:r>
      <w:r w:rsidRPr="006C5E97">
        <w:rPr>
          <w:rFonts w:eastAsia="Calibri"/>
          <w:sz w:val="28"/>
          <w:szCs w:val="28"/>
          <w:lang w:val="ru-RU" w:eastAsia="en-US" w:bidi="ar-SA"/>
        </w:rPr>
        <w:t xml:space="preserve">конституционных норм, историческому просвещению, формированию российской культурной и гражданской идентичности обучающихся.          </w:t>
      </w:r>
    </w:p>
    <w:p w:rsidR="006D7372" w:rsidRPr="006C5E97" w:rsidP="006D7372">
      <w:pPr>
        <w:spacing w:after="200" w:line="276" w:lineRule="auto"/>
        <w:rPr>
          <w:rFonts w:eastAsia="Calibri"/>
          <w:sz w:val="28"/>
          <w:szCs w:val="28"/>
          <w:lang w:val="ru-RU" w:eastAsia="en-US" w:bidi="ar-SA"/>
        </w:rPr>
      </w:pPr>
      <w:r w:rsidRPr="006C5E97">
        <w:rPr>
          <w:rFonts w:eastAsia="Calibri"/>
          <w:sz w:val="28"/>
          <w:szCs w:val="28"/>
          <w:lang w:val="ru-RU" w:eastAsia="en-US" w:bidi="ar-SA"/>
        </w:rPr>
        <w:t xml:space="preserve">     Воспитательная программа призвана помочь всем участникам образовательного процесса реализовать воспитательный потенциал совместной деятельности. 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школьного воспитания обучающихся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6D7372" w:rsidRPr="006C5E97" w:rsidP="006D7372">
      <w:pPr>
        <w:spacing w:after="200" w:line="276" w:lineRule="auto"/>
        <w:jc w:val="center"/>
        <w:rPr>
          <w:rFonts w:eastAsia="Calibri"/>
          <w:b/>
          <w:sz w:val="28"/>
          <w:szCs w:val="28"/>
          <w:lang w:val="ru-RU" w:eastAsia="en-US" w:bidi="ar-SA"/>
        </w:rPr>
      </w:pPr>
      <w:r w:rsidRPr="006C5E97">
        <w:rPr>
          <w:rFonts w:eastAsia="Calibri"/>
          <w:b/>
          <w:sz w:val="28"/>
          <w:szCs w:val="28"/>
          <w:lang w:val="ru-RU" w:eastAsia="en-US" w:bidi="ar-SA"/>
        </w:rPr>
        <w:t>Раздел 1. ЦЕЛЕВОЙ</w:t>
      </w:r>
    </w:p>
    <w:p w:rsidR="006D7372" w:rsidRPr="006C5E97" w:rsidP="0020155D">
      <w:pPr>
        <w:numPr>
          <w:ilvl w:val="1"/>
          <w:numId w:val="100"/>
        </w:numPr>
        <w:spacing w:after="200" w:line="276" w:lineRule="auto"/>
        <w:ind w:left="675" w:hanging="375"/>
        <w:contextualSpacing/>
        <w:rPr>
          <w:rFonts w:eastAsia="Calibri"/>
          <w:sz w:val="28"/>
          <w:szCs w:val="28"/>
          <w:lang w:val="ru-RU" w:eastAsia="ru-RU" w:bidi="ar-SA"/>
        </w:rPr>
      </w:pPr>
      <w:r w:rsidRPr="006C5E97">
        <w:rPr>
          <w:rFonts w:eastAsia="Calibri"/>
          <w:sz w:val="28"/>
          <w:szCs w:val="28"/>
          <w:lang w:val="ru-RU" w:eastAsia="ru-RU" w:bidi="ar-SA"/>
        </w:rPr>
        <w:t xml:space="preserve"> Цели и задачи воспитания обучающихся </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Воспитательная деятельность в школе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В соответствии с этим идеалом и нормативными правовыми актами Российской Федерации в сфере образования </w:t>
      </w:r>
      <w:r w:rsidRPr="006C5E97">
        <w:rPr>
          <w:rFonts w:eastAsia="Calibri"/>
          <w:b/>
          <w:sz w:val="28"/>
          <w:szCs w:val="28"/>
          <w:lang w:val="ru-RU" w:eastAsia="en-US" w:bidi="ar-SA"/>
        </w:rPr>
        <w:t xml:space="preserve">целью программы воспитанияобучающихся </w:t>
      </w:r>
      <w:r w:rsidRPr="006C5E97">
        <w:rPr>
          <w:rFonts w:eastAsia="Calibri"/>
          <w:sz w:val="28"/>
          <w:szCs w:val="28"/>
          <w:lang w:val="ru-RU" w:eastAsia="en-US" w:bidi="ar-SA"/>
        </w:rPr>
        <w:t>является развитие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D7372" w:rsidRPr="006C5E97" w:rsidP="006D7372">
      <w:pPr>
        <w:spacing w:after="200" w:line="276" w:lineRule="auto"/>
        <w:ind w:left="30"/>
        <w:rPr>
          <w:rFonts w:eastAsia="Calibri"/>
          <w:b/>
          <w:sz w:val="28"/>
          <w:szCs w:val="28"/>
          <w:lang w:val="ru-RU" w:eastAsia="en-US" w:bidi="ar-SA"/>
        </w:rPr>
      </w:pPr>
      <w:r w:rsidRPr="006C5E97">
        <w:rPr>
          <w:rFonts w:eastAsia="Calibri"/>
          <w:b/>
          <w:sz w:val="28"/>
          <w:szCs w:val="28"/>
          <w:lang w:val="ru-RU" w:eastAsia="en-US" w:bidi="ar-SA"/>
        </w:rPr>
        <w:t xml:space="preserve">Задачи программы: </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1. создать условия для самоопределения и усвоения обучающимися социально значимых знаний на основе социокультурных, духовно-нравственных ценностей, принятых в российском обществе; </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2. формировать и развивать личностное отношение к этим нормам, ценностям, традициям (их освоение, принятие); </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3. развивать социокультурный опыт поведения, общения, межличностных и социальных отношений;</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4.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5. реализовывать потенциал классного руководства в воспитании, поддерживать активное участие классных сообществ в жизни школы; </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6. вовлекать обучающихся в объединения, работающие по школьным программам внеурочной деятельности, программам дополнительного образования, реализовывать их воспитательные возможности;</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7. использовать в воспитании детей возможности школьного урока, поддерживать использование на уроках интерактивных форм занятий ;</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8. инициировать и поддерживать ученическое самоуправление – как на уровне школы, так и на уровне классных сообществ;</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9. поддерживать деятельность функционирующего на базе школы спортивного клуба «Высота»</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10. организовывать для обучающихся экскурсии, экспедиции, походы и реализовывать их воспитательный потенциал;</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11. организовывать профориентационную работу с обучающимися; </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12. развивать коррекционно-развивающую среду школы и реализовывать ее образовательные возможности;</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13.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детей.</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Воспитательная деятельность в общеобразовательной организации планируется и осуществляется на основе следующих методологических подходах:</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w:t>
      </w:r>
      <w:r w:rsidRPr="006C5E97">
        <w:rPr>
          <w:rFonts w:eastAsia="Calibri"/>
          <w:i/>
          <w:sz w:val="28"/>
          <w:szCs w:val="28"/>
          <w:lang w:val="ru-RU" w:eastAsia="en-US" w:bidi="ar-SA"/>
        </w:rPr>
        <w:t>аксиологического</w:t>
      </w:r>
      <w:r w:rsidRPr="006C5E97">
        <w:rPr>
          <w:rFonts w:eastAsia="Calibri"/>
          <w:sz w:val="28"/>
          <w:szCs w:val="28"/>
          <w:lang w:val="ru-RU" w:eastAsia="en-US" w:bidi="ar-SA"/>
        </w:rPr>
        <w:t xml:space="preserve">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w:t>
      </w:r>
      <w:r w:rsidRPr="006C5E97">
        <w:rPr>
          <w:rFonts w:eastAsia="Calibri"/>
          <w:i/>
          <w:sz w:val="28"/>
          <w:szCs w:val="28"/>
          <w:lang w:val="ru-RU" w:eastAsia="en-US" w:bidi="ar-SA"/>
        </w:rPr>
        <w:t>антропологического (</w:t>
      </w:r>
      <w:r w:rsidRPr="006C5E97">
        <w:rPr>
          <w:rFonts w:eastAsia="Calibri"/>
          <w:sz w:val="28"/>
          <w:szCs w:val="28"/>
          <w:lang w:val="ru-RU" w:eastAsia="en-US" w:bidi="ar-SA"/>
        </w:rPr>
        <w:t>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 в событийной общности, являющейся смысловым центром практики воспитания</w:t>
      </w:r>
      <w:r w:rsidRPr="006C5E97">
        <w:rPr>
          <w:rFonts w:eastAsia="Calibri"/>
          <w:i/>
          <w:sz w:val="28"/>
          <w:szCs w:val="28"/>
          <w:lang w:val="ru-RU" w:eastAsia="en-US" w:bidi="ar-SA"/>
        </w:rPr>
        <w:t>)</w:t>
      </w:r>
      <w:r w:rsidRPr="006C5E97">
        <w:rPr>
          <w:rFonts w:eastAsia="Calibri"/>
          <w:sz w:val="28"/>
          <w:szCs w:val="28"/>
          <w:lang w:val="ru-RU" w:eastAsia="en-US" w:bidi="ar-SA"/>
        </w:rPr>
        <w:t>,</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w:t>
      </w:r>
      <w:r w:rsidRPr="006C5E97">
        <w:rPr>
          <w:rFonts w:eastAsia="Calibri"/>
          <w:i/>
          <w:sz w:val="28"/>
          <w:szCs w:val="28"/>
          <w:lang w:val="ru-RU" w:eastAsia="en-US" w:bidi="ar-SA"/>
        </w:rPr>
        <w:t>культурно-исторического</w:t>
      </w:r>
      <w:r w:rsidRPr="006C5E97">
        <w:rPr>
          <w:rFonts w:eastAsia="Calibri"/>
          <w:sz w:val="28"/>
          <w:szCs w:val="28"/>
          <w:lang w:val="ru-RU" w:eastAsia="en-US" w:bidi="ar-SA"/>
        </w:rPr>
        <w:t>, (предполагает освоение личностью ценностей культуры посредством интериоризации —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со взрослым в ходе освоения культурных образцов и способов деятельности, у ребенка складывается понимание миссии и роли нашей страны в мировом культурном наследии и его цивилизационном развитии.)</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w:t>
      </w:r>
      <w:r w:rsidRPr="006C5E97">
        <w:rPr>
          <w:rFonts w:eastAsia="Calibri"/>
          <w:i/>
          <w:sz w:val="28"/>
          <w:szCs w:val="28"/>
          <w:lang w:val="ru-RU" w:eastAsia="en-US" w:bidi="ar-SA"/>
        </w:rPr>
        <w:t>системно-деятельностного (</w:t>
      </w:r>
      <w:r w:rsidRPr="006C5E97">
        <w:rPr>
          <w:rFonts w:eastAsia="Calibri"/>
          <w:sz w:val="28"/>
          <w:szCs w:val="28"/>
          <w:lang w:val="ru-RU" w:eastAsia="en-US" w:bidi="ar-SA"/>
        </w:rPr>
        <w:t>предполагает системную реализацию воспитательного потенциала содержания образования, формирование и развитие у обучающихся мотивации к учебной деятельности, развитие субъективной личностной позиции на основе опыта нравственной рефлексии и нравственного выбора),</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w:t>
      </w:r>
      <w:r w:rsidRPr="006C5E97">
        <w:rPr>
          <w:rFonts w:eastAsia="Calibri"/>
          <w:i/>
          <w:sz w:val="28"/>
          <w:szCs w:val="28"/>
          <w:lang w:val="ru-RU" w:eastAsia="en-US" w:bidi="ar-SA"/>
        </w:rPr>
        <w:t>личностно-ориентированного</w:t>
      </w:r>
      <w:r w:rsidRPr="006C5E97">
        <w:rPr>
          <w:rFonts w:eastAsia="Calibri"/>
          <w:sz w:val="28"/>
          <w:szCs w:val="28"/>
          <w:lang w:val="ru-RU" w:eastAsia="en-US" w:bidi="ar-SA"/>
        </w:rPr>
        <w:t xml:space="preserve"> (способствует организации воспитательного процесса на основе глубокого уважения к личности, учёте особенностей его индивидуального развития, отношения к нему как к сознательному, полноправному и ответственному участнику воспитательного процесса.)</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и с учётом </w:t>
      </w:r>
      <w:r w:rsidRPr="006C5E97">
        <w:rPr>
          <w:rFonts w:eastAsia="Calibri"/>
          <w:b/>
          <w:sz w:val="28"/>
          <w:szCs w:val="28"/>
          <w:lang w:val="ru-RU" w:eastAsia="en-US" w:bidi="ar-SA"/>
        </w:rPr>
        <w:t>принципов воспитания:</w:t>
      </w:r>
    </w:p>
    <w:p w:rsidR="006D7372" w:rsidRPr="006C5E97" w:rsidP="006D7372">
      <w:pPr>
        <w:spacing w:after="200" w:line="276" w:lineRule="auto"/>
        <w:ind w:left="30"/>
        <w:rPr>
          <w:rFonts w:eastAsia="Calibri"/>
          <w:sz w:val="28"/>
          <w:szCs w:val="28"/>
          <w:lang w:val="ru-RU" w:eastAsia="en-US" w:bidi="ar-SA"/>
        </w:rPr>
      </w:pPr>
      <w:r w:rsidRPr="006C5E97">
        <w:rPr>
          <w:rFonts w:eastAsia="Calibri"/>
          <w:i/>
          <w:sz w:val="28"/>
          <w:szCs w:val="28"/>
          <w:lang w:val="ru-RU" w:eastAsia="en-US" w:bidi="ar-SA"/>
        </w:rPr>
        <w:t>- гуманистической направленности воспитания</w:t>
      </w:r>
      <w:r w:rsidRPr="006C5E97">
        <w:rPr>
          <w:rFonts w:eastAsia="Calibri"/>
          <w:sz w:val="28"/>
          <w:szCs w:val="28"/>
          <w:lang w:val="ru-RU" w:eastAsia="en-US" w:bidi="ar-SA"/>
        </w:rPr>
        <w:t xml:space="preserve">: 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 </w:t>
      </w:r>
    </w:p>
    <w:p w:rsidR="006D7372" w:rsidRPr="006C5E97" w:rsidP="006D7372">
      <w:pPr>
        <w:spacing w:after="200" w:line="276" w:lineRule="auto"/>
        <w:ind w:left="30"/>
        <w:rPr>
          <w:rFonts w:eastAsia="Calibri"/>
          <w:sz w:val="28"/>
          <w:szCs w:val="28"/>
          <w:lang w:val="ru-RU" w:eastAsia="en-US" w:bidi="ar-SA"/>
        </w:rPr>
      </w:pPr>
      <w:r w:rsidRPr="006C5E97">
        <w:rPr>
          <w:rFonts w:eastAsia="Calibri"/>
          <w:i/>
          <w:sz w:val="28"/>
          <w:szCs w:val="28"/>
          <w:lang w:val="ru-RU" w:eastAsia="en-US" w:bidi="ar-SA"/>
        </w:rPr>
        <w:t>-совместной деятельности детей и взрослых:</w:t>
      </w:r>
      <w:r w:rsidRPr="006C5E97">
        <w:rPr>
          <w:rFonts w:eastAsia="Calibri"/>
          <w:sz w:val="28"/>
          <w:szCs w:val="28"/>
          <w:lang w:val="ru-RU" w:eastAsia="en-US" w:bidi="ar-SA"/>
        </w:rPr>
        <w:t xml:space="preserve"> ценности и смыслы воспитания едины и разделяемы всеми участниками образовательных </w:t>
      </w:r>
      <w:r w:rsidRPr="006C5E97">
        <w:rPr>
          <w:rFonts w:eastAsia="Calibri"/>
          <w:sz w:val="28"/>
          <w:szCs w:val="28"/>
          <w:lang w:val="ru-RU" w:eastAsia="en-US" w:bidi="ar-SA"/>
        </w:rPr>
        <w:t xml:space="preserve">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 </w:t>
      </w:r>
    </w:p>
    <w:p w:rsidR="006D7372" w:rsidRPr="006C5E97" w:rsidP="006D7372">
      <w:pPr>
        <w:spacing w:after="200" w:line="276" w:lineRule="auto"/>
        <w:ind w:left="30"/>
        <w:rPr>
          <w:rFonts w:eastAsia="Calibri"/>
          <w:sz w:val="28"/>
          <w:szCs w:val="28"/>
          <w:lang w:val="ru-RU" w:eastAsia="en-US" w:bidi="ar-SA"/>
        </w:rPr>
      </w:pPr>
      <w:r w:rsidRPr="006C5E97">
        <w:rPr>
          <w:rFonts w:eastAsia="Calibri"/>
          <w:i/>
          <w:sz w:val="28"/>
          <w:szCs w:val="28"/>
          <w:lang w:val="ru-RU" w:eastAsia="en-US" w:bidi="ar-SA"/>
        </w:rPr>
        <w:t>-следования нравственному примеру:</w:t>
      </w:r>
      <w:r w:rsidRPr="006C5E97">
        <w:rPr>
          <w:rFonts w:eastAsia="Calibri"/>
          <w:sz w:val="28"/>
          <w:szCs w:val="28"/>
          <w:lang w:val="ru-RU" w:eastAsia="en-US" w:bidi="ar-SA"/>
        </w:rPr>
        <w:t xml:space="preserve"> 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w:t>
      </w:r>
    </w:p>
    <w:p w:rsidR="006D7372" w:rsidRPr="006C5E97" w:rsidP="006D7372">
      <w:pPr>
        <w:spacing w:after="200" w:line="276" w:lineRule="auto"/>
        <w:ind w:left="30"/>
        <w:rPr>
          <w:rFonts w:eastAsia="Calibri"/>
          <w:sz w:val="28"/>
          <w:szCs w:val="28"/>
          <w:lang w:val="ru-RU" w:eastAsia="en-US" w:bidi="ar-SA"/>
        </w:rPr>
      </w:pPr>
      <w:r w:rsidRPr="006C5E97">
        <w:rPr>
          <w:rFonts w:eastAsia="Calibri"/>
          <w:i/>
          <w:sz w:val="28"/>
          <w:szCs w:val="28"/>
          <w:lang w:val="ru-RU" w:eastAsia="en-US" w:bidi="ar-SA"/>
        </w:rPr>
        <w:t>-безопасной жизнедеятельности:</w:t>
      </w:r>
      <w:r w:rsidRPr="006C5E97">
        <w:rPr>
          <w:rFonts w:eastAsia="Calibri"/>
          <w:sz w:val="28"/>
          <w:szCs w:val="28"/>
          <w:lang w:val="ru-RU" w:eastAsia="en-US" w:bidi="ar-SA"/>
        </w:rPr>
        <w:t xml:space="preserve"> 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rsidR="006D7372" w:rsidRPr="006C5E97" w:rsidP="006D7372">
      <w:pPr>
        <w:spacing w:after="200" w:line="276" w:lineRule="auto"/>
        <w:ind w:left="30"/>
        <w:rPr>
          <w:rFonts w:eastAsia="Calibri"/>
          <w:sz w:val="28"/>
          <w:szCs w:val="28"/>
          <w:lang w:val="ru-RU" w:eastAsia="en-US" w:bidi="ar-SA"/>
        </w:rPr>
      </w:pPr>
      <w:r w:rsidRPr="006C5E97">
        <w:rPr>
          <w:rFonts w:eastAsia="Calibri"/>
          <w:i/>
          <w:sz w:val="28"/>
          <w:szCs w:val="28"/>
          <w:lang w:val="ru-RU" w:eastAsia="en-US" w:bidi="ar-SA"/>
        </w:rPr>
        <w:t>- инклюзивности:</w:t>
      </w:r>
      <w:r w:rsidRPr="006C5E97">
        <w:rPr>
          <w:rFonts w:eastAsia="Calibri"/>
          <w:sz w:val="28"/>
          <w:szCs w:val="28"/>
          <w:lang w:val="ru-RU" w:eastAsia="en-US" w:bidi="ar-SA"/>
        </w:rPr>
        <w:t xml:space="preserve">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w:t>
      </w:r>
    </w:p>
    <w:p w:rsidR="006D7372" w:rsidRPr="006C5E97" w:rsidP="006D7372">
      <w:pPr>
        <w:spacing w:after="200" w:line="276" w:lineRule="auto"/>
        <w:ind w:left="30"/>
        <w:rPr>
          <w:rFonts w:eastAsia="Calibri"/>
          <w:sz w:val="28"/>
          <w:szCs w:val="28"/>
          <w:lang w:val="ru-RU" w:eastAsia="en-US" w:bidi="ar-SA"/>
        </w:rPr>
      </w:pPr>
      <w:r w:rsidRPr="006C5E97">
        <w:rPr>
          <w:rFonts w:eastAsia="Calibri"/>
          <w:i/>
          <w:sz w:val="28"/>
          <w:szCs w:val="28"/>
          <w:lang w:val="ru-RU" w:eastAsia="en-US" w:bidi="ar-SA"/>
        </w:rPr>
        <w:t>- возрастосообразности:</w:t>
      </w:r>
      <w:r w:rsidRPr="006C5E97">
        <w:rPr>
          <w:rFonts w:eastAsia="Calibri"/>
          <w:sz w:val="28"/>
          <w:szCs w:val="28"/>
          <w:lang w:val="ru-RU" w:eastAsia="en-US" w:bidi="ar-SA"/>
        </w:rPr>
        <w:t xml:space="preserve"> 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w:t>
      </w:r>
    </w:p>
    <w:p w:rsidR="006D7372" w:rsidRPr="006C5E97" w:rsidP="006D7372">
      <w:pPr>
        <w:spacing w:after="200" w:line="276" w:lineRule="auto"/>
        <w:ind w:left="30"/>
        <w:jc w:val="center"/>
        <w:rPr>
          <w:rFonts w:eastAsia="Calibri"/>
          <w:sz w:val="28"/>
          <w:szCs w:val="28"/>
          <w:lang w:val="ru-RU" w:eastAsia="en-US" w:bidi="ar-SA"/>
        </w:rPr>
      </w:pPr>
      <w:r w:rsidRPr="006C5E97">
        <w:rPr>
          <w:rFonts w:eastAsia="Calibri"/>
          <w:sz w:val="28"/>
          <w:szCs w:val="28"/>
          <w:lang w:val="ru-RU" w:eastAsia="en-US" w:bidi="ar-SA"/>
        </w:rPr>
        <w:t>1.2 Направления воспитания</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6D7372" w:rsidRPr="006C5E97" w:rsidP="006D7372">
      <w:pPr>
        <w:spacing w:after="200" w:line="276" w:lineRule="auto"/>
        <w:ind w:left="30"/>
        <w:rPr>
          <w:rFonts w:eastAsia="Calibri"/>
          <w:sz w:val="28"/>
          <w:szCs w:val="28"/>
          <w:lang w:val="ru-RU" w:eastAsia="en-US" w:bidi="ar-SA"/>
        </w:rPr>
      </w:pPr>
      <w:r w:rsidRPr="006C5E97">
        <w:rPr>
          <w:rFonts w:ascii="Symbol" w:eastAsia="Calibri" w:hAnsi="Symbol"/>
          <w:i/>
          <w:sz w:val="28"/>
          <w:szCs w:val="28"/>
          <w:lang w:val="ru-RU" w:eastAsia="en-US" w:bidi="ar-SA"/>
        </w:rPr>
        <w:sym w:font="Symbol" w:char="F02D"/>
      </w:r>
      <w:r w:rsidRPr="006C5E97">
        <w:rPr>
          <w:rFonts w:eastAsia="Calibri"/>
          <w:i/>
          <w:sz w:val="28"/>
          <w:szCs w:val="28"/>
          <w:lang w:val="ru-RU" w:eastAsia="en-US" w:bidi="ar-SA"/>
        </w:rPr>
        <w:t xml:space="preserve"> гражданское воспитание</w:t>
      </w:r>
      <w:r w:rsidRPr="006C5E97">
        <w:rPr>
          <w:rFonts w:eastAsia="Calibri"/>
          <w:sz w:val="28"/>
          <w:szCs w:val="28"/>
          <w:lang w:val="ru-RU" w:eastAsia="en-US" w:bidi="ar-SA"/>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6D7372" w:rsidRPr="006C5E97" w:rsidP="006D7372">
      <w:pPr>
        <w:spacing w:after="200" w:line="276" w:lineRule="auto"/>
        <w:ind w:left="30"/>
        <w:rPr>
          <w:rFonts w:eastAsia="Calibri"/>
          <w:sz w:val="28"/>
          <w:szCs w:val="28"/>
          <w:lang w:val="ru-RU" w:eastAsia="en-US" w:bidi="ar-SA"/>
        </w:rPr>
      </w:pPr>
      <w:r w:rsidRPr="006C5E97">
        <w:rPr>
          <w:rFonts w:ascii="Symbol" w:eastAsia="Calibri" w:hAnsi="Symbol"/>
          <w:i/>
          <w:sz w:val="28"/>
          <w:szCs w:val="28"/>
          <w:lang w:val="ru-RU" w:eastAsia="en-US" w:bidi="ar-SA"/>
        </w:rPr>
        <w:sym w:font="Symbol" w:char="F02D"/>
      </w:r>
      <w:r w:rsidRPr="006C5E97">
        <w:rPr>
          <w:rFonts w:eastAsia="Calibri"/>
          <w:i/>
          <w:sz w:val="28"/>
          <w:szCs w:val="28"/>
          <w:lang w:val="ru-RU" w:eastAsia="en-US" w:bidi="ar-SA"/>
        </w:rPr>
        <w:t xml:space="preserve"> патриотическое воспитание</w:t>
      </w:r>
      <w:r w:rsidRPr="006C5E97">
        <w:rPr>
          <w:rFonts w:eastAsia="Calibri"/>
          <w:sz w:val="28"/>
          <w:szCs w:val="28"/>
          <w:lang w:val="ru-RU" w:eastAsia="en-US" w:bidi="ar-SA"/>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D7372" w:rsidRPr="006C5E97" w:rsidP="006D7372">
      <w:pPr>
        <w:spacing w:after="200" w:line="276" w:lineRule="auto"/>
        <w:ind w:left="30"/>
        <w:rPr>
          <w:rFonts w:eastAsia="Calibri"/>
          <w:sz w:val="28"/>
          <w:szCs w:val="28"/>
          <w:lang w:val="ru-RU" w:eastAsia="en-US" w:bidi="ar-SA"/>
        </w:rPr>
      </w:pPr>
      <w:r w:rsidRPr="006C5E97">
        <w:rPr>
          <w:rFonts w:ascii="Symbol" w:eastAsia="Calibri" w:hAnsi="Symbol"/>
          <w:i/>
          <w:sz w:val="28"/>
          <w:szCs w:val="28"/>
          <w:lang w:val="ru-RU" w:eastAsia="en-US" w:bidi="ar-SA"/>
        </w:rPr>
        <w:sym w:font="Symbol" w:char="F02D"/>
      </w:r>
      <w:r w:rsidRPr="006C5E97">
        <w:rPr>
          <w:rFonts w:eastAsia="Calibri"/>
          <w:i/>
          <w:sz w:val="28"/>
          <w:szCs w:val="28"/>
          <w:lang w:val="ru-RU" w:eastAsia="en-US" w:bidi="ar-SA"/>
        </w:rPr>
        <w:t xml:space="preserve"> духовно-нравственное воспитание</w:t>
      </w:r>
      <w:r w:rsidRPr="006C5E97">
        <w:rPr>
          <w:rFonts w:eastAsia="Calibri"/>
          <w:sz w:val="28"/>
          <w:szCs w:val="28"/>
          <w:lang w:val="ru-RU" w:eastAsia="en-US" w:bidi="ar-SA"/>
        </w:rPr>
        <w:t xml:space="preserve"> — воспитание на основе духовно-нравственной культуры народов России, традиционных религий  народов </w:t>
      </w:r>
      <w:r w:rsidRPr="006C5E97">
        <w:rPr>
          <w:rFonts w:eastAsia="Calibri"/>
          <w:sz w:val="28"/>
          <w:szCs w:val="28"/>
          <w:lang w:val="ru-RU" w:eastAsia="en-US" w:bidi="ar-SA"/>
        </w:rPr>
        <w:t xml:space="preserve">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p>
    <w:p w:rsidR="006D7372" w:rsidRPr="006C5E97" w:rsidP="006D7372">
      <w:pPr>
        <w:spacing w:after="200" w:line="276" w:lineRule="auto"/>
        <w:ind w:left="30"/>
        <w:rPr>
          <w:rFonts w:eastAsia="Calibri"/>
          <w:sz w:val="28"/>
          <w:szCs w:val="28"/>
          <w:lang w:val="ru-RU" w:eastAsia="en-US" w:bidi="ar-SA"/>
        </w:rPr>
      </w:pPr>
      <w:r w:rsidRPr="006C5E97">
        <w:rPr>
          <w:rFonts w:ascii="Symbol" w:eastAsia="Calibri" w:hAnsi="Symbol"/>
          <w:i/>
          <w:sz w:val="28"/>
          <w:szCs w:val="28"/>
          <w:lang w:val="ru-RU" w:eastAsia="en-US" w:bidi="ar-SA"/>
        </w:rPr>
        <w:sym w:font="Symbol" w:char="F02D"/>
      </w:r>
      <w:r w:rsidRPr="006C5E97">
        <w:rPr>
          <w:rFonts w:eastAsia="Calibri"/>
          <w:i/>
          <w:sz w:val="28"/>
          <w:szCs w:val="28"/>
          <w:lang w:val="ru-RU" w:eastAsia="en-US" w:bidi="ar-SA"/>
        </w:rPr>
        <w:t xml:space="preserve"> эстетическое воспитание</w:t>
      </w:r>
      <w:r w:rsidRPr="006C5E97">
        <w:rPr>
          <w:rFonts w:eastAsia="Calibri"/>
          <w:sz w:val="28"/>
          <w:szCs w:val="28"/>
          <w:lang w:val="ru-RU" w:eastAsia="en-US" w:bidi="ar-SA"/>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D7372" w:rsidRPr="006C5E97" w:rsidP="006D7372">
      <w:pPr>
        <w:spacing w:after="200" w:line="276" w:lineRule="auto"/>
        <w:ind w:left="30"/>
        <w:rPr>
          <w:rFonts w:eastAsia="Calibri"/>
          <w:sz w:val="28"/>
          <w:szCs w:val="28"/>
          <w:lang w:val="ru-RU" w:eastAsia="en-US" w:bidi="ar-SA"/>
        </w:rPr>
      </w:pPr>
      <w:r w:rsidRPr="006C5E97">
        <w:rPr>
          <w:rFonts w:ascii="Symbol" w:eastAsia="Calibri" w:hAnsi="Symbol"/>
          <w:i/>
          <w:sz w:val="28"/>
          <w:szCs w:val="28"/>
          <w:lang w:val="ru-RU" w:eastAsia="en-US" w:bidi="ar-SA"/>
        </w:rPr>
        <w:sym w:font="Symbol" w:char="F02D"/>
      </w:r>
      <w:r w:rsidRPr="006C5E97">
        <w:rPr>
          <w:rFonts w:eastAsia="Calibri"/>
          <w:i/>
          <w:sz w:val="28"/>
          <w:szCs w:val="28"/>
          <w:lang w:val="ru-RU" w:eastAsia="en-US" w:bidi="ar-SA"/>
        </w:rPr>
        <w:t xml:space="preserve"> физическое воспитание</w:t>
      </w:r>
      <w:r w:rsidRPr="006C5E97">
        <w:rPr>
          <w:rFonts w:eastAsia="Calibri"/>
          <w:sz w:val="28"/>
          <w:szCs w:val="28"/>
          <w:lang w:val="ru-RU" w:eastAsia="en-US" w:bidi="ar-SA"/>
        </w:rPr>
        <w:t>,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6D7372" w:rsidRPr="006C5E97" w:rsidP="006D7372">
      <w:pPr>
        <w:spacing w:after="200" w:line="276" w:lineRule="auto"/>
        <w:ind w:left="30"/>
        <w:rPr>
          <w:rFonts w:eastAsia="Calibri"/>
          <w:sz w:val="28"/>
          <w:szCs w:val="28"/>
          <w:lang w:val="ru-RU" w:eastAsia="en-US" w:bidi="ar-SA"/>
        </w:rPr>
      </w:pPr>
      <w:r w:rsidRPr="006C5E97">
        <w:rPr>
          <w:rFonts w:ascii="Symbol" w:eastAsia="Calibri" w:hAnsi="Symbol"/>
          <w:i/>
          <w:sz w:val="28"/>
          <w:szCs w:val="28"/>
          <w:lang w:val="ru-RU" w:eastAsia="en-US" w:bidi="ar-SA"/>
        </w:rPr>
        <w:sym w:font="Symbol" w:char="F02D"/>
      </w:r>
      <w:r w:rsidRPr="006C5E97">
        <w:rPr>
          <w:rFonts w:eastAsia="Calibri"/>
          <w:i/>
          <w:sz w:val="28"/>
          <w:szCs w:val="28"/>
          <w:lang w:val="ru-RU" w:eastAsia="en-US" w:bidi="ar-SA"/>
        </w:rPr>
        <w:t xml:space="preserve"> трудовое воспитание</w:t>
      </w:r>
      <w:r w:rsidRPr="006C5E97">
        <w:rPr>
          <w:rFonts w:eastAsia="Calibri"/>
          <w:sz w:val="28"/>
          <w:szCs w:val="28"/>
          <w:lang w:val="ru-RU" w:eastAsia="en-US" w:bidi="ar-SA"/>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6D7372" w:rsidRPr="006C5E97" w:rsidP="006D7372">
      <w:pPr>
        <w:spacing w:after="200" w:line="276" w:lineRule="auto"/>
        <w:ind w:left="30"/>
        <w:rPr>
          <w:rFonts w:eastAsia="Calibri"/>
          <w:sz w:val="28"/>
          <w:szCs w:val="28"/>
          <w:lang w:val="ru-RU" w:eastAsia="en-US" w:bidi="ar-SA"/>
        </w:rPr>
      </w:pPr>
      <w:r w:rsidRPr="006C5E97">
        <w:rPr>
          <w:rFonts w:ascii="Symbol" w:eastAsia="Calibri" w:hAnsi="Symbol"/>
          <w:i/>
          <w:sz w:val="28"/>
          <w:szCs w:val="28"/>
          <w:lang w:val="ru-RU" w:eastAsia="en-US" w:bidi="ar-SA"/>
        </w:rPr>
        <w:sym w:font="Symbol" w:char="F02D"/>
      </w:r>
      <w:r w:rsidRPr="006C5E97">
        <w:rPr>
          <w:rFonts w:eastAsia="Calibri"/>
          <w:i/>
          <w:sz w:val="28"/>
          <w:szCs w:val="28"/>
          <w:lang w:val="ru-RU" w:eastAsia="en-US" w:bidi="ar-SA"/>
        </w:rPr>
        <w:t xml:space="preserve"> экологическое воспитание</w:t>
      </w:r>
      <w:r w:rsidRPr="006C5E97">
        <w:rPr>
          <w:rFonts w:eastAsia="Calibri"/>
          <w:sz w:val="28"/>
          <w:szCs w:val="28"/>
          <w:lang w:val="ru-RU" w:eastAsia="en-US" w:bidi="ar-SA"/>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D7372" w:rsidRPr="006C5E97" w:rsidP="006D7372">
      <w:pPr>
        <w:spacing w:after="200" w:line="276" w:lineRule="auto"/>
        <w:ind w:left="30"/>
        <w:rPr>
          <w:rFonts w:eastAsia="Calibri"/>
          <w:sz w:val="28"/>
          <w:szCs w:val="28"/>
          <w:lang w:val="ru-RU" w:eastAsia="en-US" w:bidi="ar-SA"/>
        </w:rPr>
      </w:pPr>
      <w:r w:rsidRPr="006C5E97">
        <w:rPr>
          <w:rFonts w:ascii="Symbol" w:eastAsia="Calibri" w:hAnsi="Symbol"/>
          <w:i/>
          <w:sz w:val="28"/>
          <w:szCs w:val="28"/>
          <w:lang w:val="ru-RU" w:eastAsia="en-US" w:bidi="ar-SA"/>
        </w:rPr>
        <w:sym w:font="Symbol" w:char="F02D"/>
      </w:r>
      <w:r w:rsidRPr="006C5E97">
        <w:rPr>
          <w:rFonts w:eastAsia="Calibri"/>
          <w:i/>
          <w:sz w:val="28"/>
          <w:szCs w:val="28"/>
          <w:lang w:val="ru-RU" w:eastAsia="en-US" w:bidi="ar-SA"/>
        </w:rPr>
        <w:t xml:space="preserve"> ценности научного познания</w:t>
      </w:r>
      <w:r w:rsidRPr="006C5E97">
        <w:rPr>
          <w:rFonts w:eastAsia="Calibri"/>
          <w:sz w:val="28"/>
          <w:szCs w:val="28"/>
          <w:lang w:val="ru-RU" w:eastAsia="en-US" w:bidi="ar-SA"/>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6D7372" w:rsidRPr="006C5E97" w:rsidP="0020155D">
      <w:pPr>
        <w:numPr>
          <w:ilvl w:val="1"/>
          <w:numId w:val="100"/>
        </w:numPr>
        <w:spacing w:after="200" w:line="276" w:lineRule="auto"/>
        <w:ind w:left="675" w:hanging="375"/>
        <w:contextualSpacing/>
        <w:rPr>
          <w:rFonts w:eastAsia="Calibri"/>
          <w:sz w:val="28"/>
          <w:szCs w:val="28"/>
          <w:lang w:val="ru-RU" w:eastAsia="ru-RU" w:bidi="ar-SA"/>
        </w:rPr>
      </w:pPr>
      <w:r w:rsidRPr="006C5E97">
        <w:rPr>
          <w:rFonts w:eastAsia="Calibri"/>
          <w:sz w:val="28"/>
          <w:szCs w:val="28"/>
          <w:lang w:val="ru-RU" w:eastAsia="ru-RU" w:bidi="ar-SA"/>
        </w:rPr>
        <w:t xml:space="preserve"> Целевые ориентиры результатов воспитания</w:t>
      </w:r>
    </w:p>
    <w:p w:rsidR="006D7372" w:rsidRPr="006C5E97" w:rsidP="006D7372">
      <w:pPr>
        <w:spacing w:after="0" w:line="240" w:lineRule="auto"/>
        <w:ind w:left="675"/>
        <w:contextualSpacing/>
        <w:rPr>
          <w:rFonts w:eastAsia="Calibri"/>
          <w:sz w:val="28"/>
          <w:szCs w:val="28"/>
          <w:lang w:val="ru-RU" w:eastAsia="ru-RU" w:bidi="ar-SA"/>
        </w:rPr>
      </w:pPr>
    </w:p>
    <w:p w:rsidR="006D7372" w:rsidRPr="006C5E97" w:rsidP="006D7372">
      <w:pPr>
        <w:spacing w:after="200" w:line="276" w:lineRule="auto"/>
        <w:rPr>
          <w:rFonts w:eastAsia="Calibri"/>
          <w:sz w:val="28"/>
          <w:szCs w:val="28"/>
          <w:lang w:val="ru-RU" w:eastAsia="en-US" w:bidi="ar-SA"/>
        </w:rPr>
      </w:pPr>
      <w:r w:rsidRPr="006C5E97">
        <w:rPr>
          <w:rFonts w:eastAsia="Calibri"/>
          <w:sz w:val="28"/>
          <w:szCs w:val="28"/>
          <w:lang w:val="ru-RU" w:eastAsia="en-US" w:bidi="ar-SA"/>
        </w:rPr>
        <w:t xml:space="preserve">  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w:t>
      </w:r>
    </w:p>
    <w:p w:rsidR="006D7372" w:rsidRPr="006C5E97" w:rsidP="006D7372">
      <w:pPr>
        <w:spacing w:after="0" w:line="240" w:lineRule="auto"/>
        <w:ind w:left="675"/>
        <w:contextualSpacing/>
        <w:jc w:val="center"/>
        <w:rPr>
          <w:rFonts w:eastAsia="Calibri"/>
          <w:i/>
          <w:sz w:val="28"/>
          <w:szCs w:val="28"/>
          <w:lang w:val="ru-RU" w:eastAsia="ru-RU" w:bidi="ar-SA"/>
        </w:rPr>
      </w:pPr>
      <w:r w:rsidRPr="006C5E97">
        <w:rPr>
          <w:rFonts w:eastAsia="Calibri"/>
          <w:i/>
          <w:sz w:val="28"/>
          <w:szCs w:val="28"/>
          <w:lang w:val="ru-RU" w:eastAsia="ru-RU" w:bidi="ar-SA"/>
        </w:rPr>
        <w:t>Целевые ориентиры результатов воспитания</w:t>
      </w:r>
    </w:p>
    <w:tbl>
      <w:tblPr>
        <w:tblStyle w:val="TableGrid"/>
        <w:tblW w:w="0" w:type="auto"/>
        <w:tblInd w:w="108" w:type="dxa"/>
        <w:tblLook w:val="04A0"/>
      </w:tblPr>
      <w:tblGrid>
        <w:gridCol w:w="3119"/>
        <w:gridCol w:w="6344"/>
      </w:tblGrid>
      <w:tr w:rsidTr="004B69E2">
        <w:tblPrEx>
          <w:tblW w:w="0" w:type="auto"/>
          <w:tblInd w:w="108" w:type="dxa"/>
          <w:tblLook w:val="04A0"/>
        </w:tblPrEx>
        <w:tc>
          <w:tcPr>
            <w:tcW w:w="3119" w:type="dxa"/>
          </w:tcPr>
          <w:p w:rsidR="006D7372" w:rsidRPr="006C5E97" w:rsidP="004B69E2">
            <w:pPr>
              <w:spacing w:after="0" w:line="240" w:lineRule="auto"/>
              <w:ind w:left="0"/>
              <w:contextualSpacing/>
              <w:jc w:val="center"/>
              <w:rPr>
                <w:sz w:val="28"/>
                <w:szCs w:val="28"/>
              </w:rPr>
            </w:pPr>
            <w:r w:rsidRPr="006C5E97">
              <w:rPr>
                <w:sz w:val="28"/>
                <w:szCs w:val="28"/>
              </w:rPr>
              <w:t>Направления воспитания</w:t>
            </w:r>
          </w:p>
        </w:tc>
        <w:tc>
          <w:tcPr>
            <w:tcW w:w="6344" w:type="dxa"/>
          </w:tcPr>
          <w:p w:rsidR="006D7372" w:rsidRPr="006C5E97" w:rsidP="004B69E2">
            <w:pPr>
              <w:spacing w:after="0" w:line="240" w:lineRule="auto"/>
              <w:ind w:left="0"/>
              <w:contextualSpacing/>
              <w:jc w:val="center"/>
              <w:rPr>
                <w:sz w:val="28"/>
                <w:szCs w:val="28"/>
              </w:rPr>
            </w:pPr>
            <w:r w:rsidRPr="006C5E97">
              <w:rPr>
                <w:sz w:val="28"/>
                <w:szCs w:val="28"/>
              </w:rPr>
              <w:t>Целевые ориентиры</w:t>
            </w:r>
          </w:p>
        </w:tc>
      </w:tr>
      <w:tr w:rsidTr="004B69E2">
        <w:tblPrEx>
          <w:tblW w:w="0" w:type="auto"/>
          <w:tblInd w:w="108" w:type="dxa"/>
          <w:tblLook w:val="04A0"/>
        </w:tblPrEx>
        <w:tc>
          <w:tcPr>
            <w:tcW w:w="3119" w:type="dxa"/>
          </w:tcPr>
          <w:p w:rsidR="006D7372" w:rsidRPr="006C5E97" w:rsidP="004B69E2">
            <w:pPr>
              <w:spacing w:after="0" w:line="240" w:lineRule="auto"/>
              <w:ind w:left="0"/>
              <w:contextualSpacing/>
              <w:rPr>
                <w:i/>
                <w:sz w:val="28"/>
                <w:szCs w:val="28"/>
              </w:rPr>
            </w:pPr>
            <w:r w:rsidRPr="006C5E97">
              <w:rPr>
                <w:sz w:val="28"/>
                <w:szCs w:val="28"/>
              </w:rPr>
              <w:t>1.Гражданское</w:t>
            </w:r>
          </w:p>
        </w:tc>
        <w:tc>
          <w:tcPr>
            <w:tcW w:w="6344" w:type="dxa"/>
          </w:tcPr>
          <w:p w:rsidR="006D7372" w:rsidRPr="006C5E97" w:rsidP="004B69E2">
            <w:pPr>
              <w:spacing w:after="0" w:line="240" w:lineRule="auto"/>
              <w:ind w:left="0"/>
              <w:contextualSpacing/>
              <w:rPr>
                <w:sz w:val="28"/>
                <w:szCs w:val="28"/>
              </w:rPr>
            </w:pPr>
            <w:r w:rsidRPr="006C5E97">
              <w:rPr>
                <w:sz w:val="28"/>
                <w:szCs w:val="28"/>
              </w:rPr>
              <w:t>Знающий и любящий свою малую родину, свой край.</w:t>
            </w:r>
          </w:p>
          <w:p w:rsidR="006D7372" w:rsidRPr="006C5E97" w:rsidP="004B69E2">
            <w:pPr>
              <w:spacing w:after="0" w:line="240" w:lineRule="auto"/>
              <w:ind w:left="0"/>
              <w:contextualSpacing/>
              <w:rPr>
                <w:sz w:val="28"/>
                <w:szCs w:val="28"/>
              </w:rPr>
            </w:pPr>
            <w:r w:rsidRPr="006C5E97">
              <w:rPr>
                <w:sz w:val="28"/>
                <w:szCs w:val="28"/>
              </w:rPr>
              <w:t xml:space="preserve"> Принимающий свою российскую гражданскую принадлежность (идентичность) в поликультурном, многонациональном и </w:t>
            </w:r>
            <w:r w:rsidRPr="006C5E97">
              <w:rPr>
                <w:sz w:val="28"/>
                <w:szCs w:val="28"/>
              </w:rPr>
              <w:t xml:space="preserve">многоконфессиональном российском обществе, в мировом сообществе. </w:t>
            </w:r>
          </w:p>
          <w:p w:rsidR="006D7372" w:rsidRPr="006C5E97" w:rsidP="004B69E2">
            <w:pPr>
              <w:spacing w:after="0" w:line="240" w:lineRule="auto"/>
              <w:ind w:left="0"/>
              <w:contextualSpacing/>
              <w:rPr>
                <w:sz w:val="28"/>
                <w:szCs w:val="28"/>
              </w:rPr>
            </w:pPr>
            <w:r w:rsidRPr="006C5E97">
              <w:rPr>
                <w:sz w:val="28"/>
                <w:szCs w:val="28"/>
              </w:rPr>
              <w:t>Проявляющий уважение к государственным символам России, праздникам. Имеющий представление о своей стране, Родине – России, ее территории, расположении.</w:t>
            </w:r>
          </w:p>
          <w:p w:rsidR="006D7372" w:rsidRPr="006C5E97" w:rsidP="004B69E2">
            <w:pPr>
              <w:spacing w:after="0" w:line="240" w:lineRule="auto"/>
              <w:ind w:left="0"/>
              <w:contextualSpacing/>
              <w:rPr>
                <w:sz w:val="28"/>
                <w:szCs w:val="28"/>
              </w:rPr>
            </w:pPr>
            <w:r w:rsidRPr="006C5E97">
              <w:rPr>
                <w:sz w:val="28"/>
                <w:szCs w:val="28"/>
              </w:rPr>
              <w:t xml:space="preserve"> Сознающий принадлежность к своему народу, проявляющий уважение к своему и другим народам.</w:t>
            </w:r>
          </w:p>
          <w:p w:rsidR="006D7372" w:rsidRPr="006C5E97" w:rsidP="004B69E2">
            <w:pPr>
              <w:spacing w:after="0" w:line="240" w:lineRule="auto"/>
              <w:ind w:left="0"/>
              <w:contextualSpacing/>
              <w:rPr>
                <w:sz w:val="28"/>
                <w:szCs w:val="28"/>
              </w:rPr>
            </w:pPr>
            <w:r w:rsidRPr="006C5E97">
              <w:rPr>
                <w:sz w:val="28"/>
                <w:szCs w:val="28"/>
              </w:rPr>
              <w:t xml:space="preserve"> Сознающий свою принадлежность к общности граждан России.</w:t>
            </w:r>
          </w:p>
          <w:p w:rsidR="006D7372" w:rsidRPr="006C5E97" w:rsidP="004B69E2">
            <w:pPr>
              <w:spacing w:after="0" w:line="240" w:lineRule="auto"/>
              <w:ind w:left="0"/>
              <w:contextualSpacing/>
              <w:rPr>
                <w:sz w:val="28"/>
                <w:szCs w:val="28"/>
              </w:rPr>
            </w:pPr>
            <w:r w:rsidRPr="006C5E97">
              <w:rPr>
                <w:sz w:val="28"/>
                <w:szCs w:val="28"/>
              </w:rPr>
              <w:t>Понимающий свою сопричастность прошлому, настоящему и будущему своей малой родины, родного края, своего народа, российского государства.</w:t>
            </w:r>
          </w:p>
          <w:p w:rsidR="006D7372" w:rsidRPr="006C5E97" w:rsidP="004B69E2">
            <w:pPr>
              <w:spacing w:after="0" w:line="240" w:lineRule="auto"/>
              <w:ind w:left="0"/>
              <w:contextualSpacing/>
              <w:rPr>
                <w:sz w:val="28"/>
                <w:szCs w:val="28"/>
              </w:rPr>
            </w:pPr>
            <w:r w:rsidRPr="006C5E97">
              <w:rPr>
                <w:sz w:val="28"/>
                <w:szCs w:val="28"/>
              </w:rPr>
              <w:t xml:space="preserve"> Имеющий первоначальные представления о своих гражданских правах и обязанностях, ответственности в обществе.</w:t>
            </w:r>
          </w:p>
          <w:p w:rsidR="006D7372" w:rsidRPr="006C5E97" w:rsidP="004B69E2">
            <w:pPr>
              <w:spacing w:after="0" w:line="240" w:lineRule="auto"/>
              <w:ind w:left="0"/>
              <w:contextualSpacing/>
              <w:rPr>
                <w:sz w:val="28"/>
                <w:szCs w:val="28"/>
              </w:rPr>
            </w:pPr>
            <w:r w:rsidRPr="006C5E97">
              <w:rPr>
                <w:sz w:val="28"/>
                <w:szCs w:val="28"/>
              </w:rPr>
              <w:t xml:space="preserve">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6D7372" w:rsidRPr="006C5E97" w:rsidP="004B69E2">
            <w:pPr>
              <w:spacing w:after="0" w:line="240" w:lineRule="auto"/>
              <w:ind w:left="0"/>
              <w:contextualSpacing/>
              <w:rPr>
                <w:i/>
                <w:sz w:val="28"/>
                <w:szCs w:val="28"/>
              </w:rPr>
            </w:pPr>
            <w:r w:rsidRPr="006C5E97">
              <w:rPr>
                <w:sz w:val="28"/>
                <w:szCs w:val="28"/>
              </w:rPr>
              <w:t xml:space="preserve"> Принимающий участие в жизни класса, общеобразовательной организации, в доступной по возрасту социально значимой деятельности.</w:t>
            </w:r>
          </w:p>
        </w:tc>
      </w:tr>
      <w:tr w:rsidTr="004B69E2">
        <w:tblPrEx>
          <w:tblW w:w="0" w:type="auto"/>
          <w:tblInd w:w="108" w:type="dxa"/>
          <w:tblLook w:val="04A0"/>
        </w:tblPrEx>
        <w:tc>
          <w:tcPr>
            <w:tcW w:w="3119" w:type="dxa"/>
          </w:tcPr>
          <w:p w:rsidR="006D7372" w:rsidRPr="006C5E97" w:rsidP="004B69E2">
            <w:pPr>
              <w:spacing w:after="0" w:line="240" w:lineRule="auto"/>
              <w:ind w:left="0"/>
              <w:contextualSpacing/>
              <w:rPr>
                <w:i/>
                <w:sz w:val="28"/>
                <w:szCs w:val="28"/>
              </w:rPr>
            </w:pPr>
            <w:r w:rsidRPr="006C5E97">
              <w:rPr>
                <w:sz w:val="28"/>
                <w:szCs w:val="28"/>
              </w:rPr>
              <w:t>2. Патриотическое</w:t>
            </w:r>
          </w:p>
        </w:tc>
        <w:tc>
          <w:tcPr>
            <w:tcW w:w="6344" w:type="dxa"/>
          </w:tcPr>
          <w:p w:rsidR="006D7372" w:rsidRPr="006C5E97" w:rsidP="004B69E2">
            <w:pPr>
              <w:spacing w:after="0" w:line="240" w:lineRule="auto"/>
              <w:ind w:left="0"/>
              <w:contextualSpacing/>
              <w:rPr>
                <w:sz w:val="28"/>
                <w:szCs w:val="28"/>
              </w:rPr>
            </w:pPr>
            <w:r w:rsidRPr="006C5E97">
              <w:rPr>
                <w:sz w:val="28"/>
                <w:szCs w:val="28"/>
              </w:rPr>
              <w:t>Сознающий свою этнокультурную идентичность, любящий свой народ, его традиции, культуру. 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6D7372" w:rsidRPr="006C5E97" w:rsidP="004B69E2">
            <w:pPr>
              <w:spacing w:after="0" w:line="240" w:lineRule="auto"/>
              <w:ind w:left="0"/>
              <w:contextualSpacing/>
              <w:rPr>
                <w:sz w:val="28"/>
                <w:szCs w:val="28"/>
              </w:rPr>
            </w:pPr>
            <w:r w:rsidRPr="006C5E97">
              <w:rPr>
                <w:sz w:val="28"/>
                <w:szCs w:val="28"/>
              </w:rPr>
              <w:t xml:space="preserve"> Сознающий себя патриотом своего народа и народа России в целом, свою общероссийскую культурную идентичность. </w:t>
            </w:r>
          </w:p>
          <w:p w:rsidR="006D7372" w:rsidRPr="006C5E97" w:rsidP="004B69E2">
            <w:pPr>
              <w:spacing w:after="0" w:line="240" w:lineRule="auto"/>
              <w:ind w:left="0"/>
              <w:contextualSpacing/>
              <w:rPr>
                <w:sz w:val="28"/>
                <w:szCs w:val="28"/>
              </w:rPr>
            </w:pPr>
            <w:r w:rsidRPr="006C5E97">
              <w:rPr>
                <w:sz w:val="28"/>
                <w:szCs w:val="28"/>
              </w:rPr>
              <w:t xml:space="preserve">Проявляющий интерес к познанию родного языка, истории, культуры своего народа, своего края, других народов России. </w:t>
            </w:r>
          </w:p>
          <w:p w:rsidR="006D7372" w:rsidRPr="006C5E97" w:rsidP="004B69E2">
            <w:pPr>
              <w:spacing w:after="0" w:line="240" w:lineRule="auto"/>
              <w:ind w:left="0"/>
              <w:contextualSpacing/>
              <w:rPr>
                <w:i/>
                <w:sz w:val="28"/>
                <w:szCs w:val="28"/>
              </w:rPr>
            </w:pPr>
            <w:r w:rsidRPr="006C5E97">
              <w:rPr>
                <w:sz w:val="28"/>
                <w:szCs w:val="28"/>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tc>
      </w:tr>
      <w:tr w:rsidTr="004B69E2">
        <w:tblPrEx>
          <w:tblW w:w="0" w:type="auto"/>
          <w:tblInd w:w="108" w:type="dxa"/>
          <w:tblLook w:val="04A0"/>
        </w:tblPrEx>
        <w:tc>
          <w:tcPr>
            <w:tcW w:w="3119" w:type="dxa"/>
          </w:tcPr>
          <w:p w:rsidR="006D7372" w:rsidRPr="006C5E97" w:rsidP="004B69E2">
            <w:pPr>
              <w:spacing w:after="0" w:line="240" w:lineRule="auto"/>
              <w:ind w:left="0"/>
              <w:contextualSpacing/>
              <w:rPr>
                <w:i/>
                <w:sz w:val="28"/>
                <w:szCs w:val="28"/>
              </w:rPr>
            </w:pPr>
            <w:r w:rsidRPr="006C5E97">
              <w:rPr>
                <w:sz w:val="28"/>
                <w:szCs w:val="28"/>
              </w:rPr>
              <w:t>3. Духовно-нравственное</w:t>
            </w:r>
          </w:p>
        </w:tc>
        <w:tc>
          <w:tcPr>
            <w:tcW w:w="6344" w:type="dxa"/>
          </w:tcPr>
          <w:p w:rsidR="006D7372" w:rsidRPr="006C5E97" w:rsidP="004B69E2">
            <w:pPr>
              <w:spacing w:after="0" w:line="240" w:lineRule="auto"/>
              <w:ind w:left="0"/>
              <w:contextualSpacing/>
              <w:rPr>
                <w:sz w:val="28"/>
                <w:szCs w:val="28"/>
              </w:rPr>
            </w:pPr>
            <w:r w:rsidRPr="006C5E97">
              <w:rPr>
                <w:sz w:val="28"/>
                <w:szCs w:val="28"/>
              </w:rPr>
              <w:t xml:space="preserve">Сознающий ценность каждой человеческой жизни, признающий индивидуальность и </w:t>
            </w:r>
            <w:r w:rsidRPr="006C5E97">
              <w:rPr>
                <w:sz w:val="28"/>
                <w:szCs w:val="28"/>
              </w:rPr>
              <w:t>достоинство каждого человека.</w:t>
            </w:r>
          </w:p>
          <w:p w:rsidR="006D7372" w:rsidRPr="006C5E97" w:rsidP="004B69E2">
            <w:pPr>
              <w:spacing w:after="0" w:line="240" w:lineRule="auto"/>
              <w:ind w:left="0"/>
              <w:contextualSpacing/>
              <w:rPr>
                <w:sz w:val="28"/>
                <w:szCs w:val="28"/>
              </w:rPr>
            </w:pPr>
            <w:r w:rsidRPr="006C5E97">
              <w:rPr>
                <w:sz w:val="28"/>
                <w:szCs w:val="28"/>
              </w:rPr>
              <w:t xml:space="preserve"> Умеющий анализировать свои и чужие поступки с позиции их соответствия нравственным нормам, давать нравственную оценку своим поступкам, отвечать за них. </w:t>
            </w:r>
          </w:p>
          <w:p w:rsidR="006D7372" w:rsidRPr="006C5E97" w:rsidP="004B69E2">
            <w:pPr>
              <w:spacing w:after="0" w:line="240" w:lineRule="auto"/>
              <w:ind w:left="0"/>
              <w:contextualSpacing/>
              <w:rPr>
                <w:sz w:val="28"/>
                <w:szCs w:val="28"/>
              </w:rPr>
            </w:pPr>
            <w:r w:rsidRPr="006C5E97">
              <w:rPr>
                <w:sz w:val="28"/>
                <w:szCs w:val="28"/>
              </w:rPr>
              <w:t xml:space="preserve">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w:t>
            </w:r>
          </w:p>
          <w:p w:rsidR="006D7372" w:rsidRPr="006C5E97" w:rsidP="004B69E2">
            <w:pPr>
              <w:spacing w:after="0" w:line="240" w:lineRule="auto"/>
              <w:ind w:left="0"/>
              <w:contextualSpacing/>
              <w:rPr>
                <w:sz w:val="28"/>
                <w:szCs w:val="28"/>
              </w:rPr>
            </w:pPr>
            <w:r w:rsidRPr="006C5E97">
              <w:rPr>
                <w:sz w:val="28"/>
                <w:szCs w:val="28"/>
              </w:rPr>
              <w:t xml:space="preserve">Понимающий необходимость нравственного совершенствования, роли в этом личных усилий человека, проявляющий готовность к самоограничению своих потребностей. </w:t>
            </w:r>
          </w:p>
          <w:p w:rsidR="006D7372" w:rsidRPr="006C5E97" w:rsidP="004B69E2">
            <w:pPr>
              <w:spacing w:after="0" w:line="240" w:lineRule="auto"/>
              <w:ind w:left="0"/>
              <w:contextualSpacing/>
              <w:rPr>
                <w:sz w:val="28"/>
                <w:szCs w:val="28"/>
              </w:rPr>
            </w:pPr>
            <w:r w:rsidRPr="006C5E97">
              <w:rPr>
                <w:sz w:val="28"/>
                <w:szCs w:val="28"/>
              </w:rPr>
              <w:t>Владеющий первоначальными навыками общения с людьми разных народов, вероисповеданий.</w:t>
            </w:r>
          </w:p>
          <w:p w:rsidR="006D7372" w:rsidRPr="006C5E97" w:rsidP="004B69E2">
            <w:pPr>
              <w:spacing w:after="0" w:line="240" w:lineRule="auto"/>
              <w:ind w:left="0"/>
              <w:contextualSpacing/>
              <w:rPr>
                <w:sz w:val="28"/>
                <w:szCs w:val="28"/>
              </w:rPr>
            </w:pPr>
            <w:r w:rsidRPr="006C5E97">
              <w:rPr>
                <w:sz w:val="28"/>
                <w:szCs w:val="28"/>
              </w:rPr>
              <w:t xml:space="preserve"> Знающий и уважающий традиции и ценности своей семьи, российские традиционные семейные ценности (с учетом этнической, религиозной принадлежности). </w:t>
            </w:r>
          </w:p>
          <w:p w:rsidR="006D7372" w:rsidRPr="006C5E97" w:rsidP="004B69E2">
            <w:pPr>
              <w:spacing w:after="0" w:line="240" w:lineRule="auto"/>
              <w:ind w:left="0"/>
              <w:contextualSpacing/>
              <w:rPr>
                <w:sz w:val="28"/>
                <w:szCs w:val="28"/>
              </w:rPr>
            </w:pPr>
            <w:r w:rsidRPr="006C5E97">
              <w:rPr>
                <w:sz w:val="28"/>
                <w:szCs w:val="28"/>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6D7372" w:rsidRPr="006C5E97" w:rsidP="004B69E2">
            <w:pPr>
              <w:spacing w:after="0" w:line="240" w:lineRule="auto"/>
              <w:ind w:left="0"/>
              <w:contextualSpacing/>
              <w:rPr>
                <w:sz w:val="28"/>
                <w:szCs w:val="28"/>
              </w:rPr>
            </w:pPr>
            <w:r w:rsidRPr="006C5E97">
              <w:rPr>
                <w:sz w:val="28"/>
                <w:szCs w:val="28"/>
              </w:rPr>
              <w:t xml:space="preserve"> Сознающий нравственную и эстетическую ценность литературы, родного языка, русского языка, проявляющий интерес к чтению. </w:t>
            </w:r>
          </w:p>
          <w:p w:rsidR="006D7372" w:rsidRPr="006C5E97" w:rsidP="004B69E2">
            <w:pPr>
              <w:spacing w:after="0" w:line="240" w:lineRule="auto"/>
              <w:ind w:left="0"/>
              <w:contextualSpacing/>
              <w:rPr>
                <w:sz w:val="28"/>
                <w:szCs w:val="28"/>
              </w:rPr>
            </w:pPr>
            <w:r w:rsidRPr="006C5E97">
              <w:rPr>
                <w:sz w:val="28"/>
                <w:szCs w:val="28"/>
              </w:rPr>
              <w:t xml:space="preserve">Знающий и соблюдающий основные правила этикета в обществе. </w:t>
            </w:r>
          </w:p>
          <w:p w:rsidR="006D7372" w:rsidRPr="006C5E97" w:rsidP="004B69E2">
            <w:pPr>
              <w:spacing w:after="0" w:line="240" w:lineRule="auto"/>
              <w:ind w:left="0"/>
              <w:contextualSpacing/>
              <w:rPr>
                <w:i/>
                <w:sz w:val="28"/>
                <w:szCs w:val="28"/>
              </w:rPr>
            </w:pPr>
            <w:r w:rsidRPr="006C5E97">
              <w:rPr>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tc>
      </w:tr>
      <w:tr w:rsidTr="004B69E2">
        <w:tblPrEx>
          <w:tblW w:w="0" w:type="auto"/>
          <w:tblInd w:w="108" w:type="dxa"/>
          <w:tblLook w:val="04A0"/>
        </w:tblPrEx>
        <w:tc>
          <w:tcPr>
            <w:tcW w:w="3119" w:type="dxa"/>
          </w:tcPr>
          <w:p w:rsidR="006D7372" w:rsidRPr="006C5E97" w:rsidP="004B69E2">
            <w:pPr>
              <w:spacing w:after="0" w:line="240" w:lineRule="auto"/>
              <w:ind w:left="0"/>
              <w:contextualSpacing/>
              <w:rPr>
                <w:i/>
                <w:sz w:val="28"/>
                <w:szCs w:val="28"/>
              </w:rPr>
            </w:pPr>
            <w:r w:rsidRPr="006C5E97">
              <w:rPr>
                <w:sz w:val="28"/>
                <w:szCs w:val="28"/>
              </w:rPr>
              <w:t>4. Эстетическое</w:t>
            </w:r>
          </w:p>
        </w:tc>
        <w:tc>
          <w:tcPr>
            <w:tcW w:w="6344" w:type="dxa"/>
          </w:tcPr>
          <w:p w:rsidR="006D7372" w:rsidRPr="006C5E97" w:rsidP="004B69E2">
            <w:pPr>
              <w:spacing w:after="0" w:line="240" w:lineRule="auto"/>
              <w:ind w:left="0"/>
              <w:contextualSpacing/>
              <w:rPr>
                <w:sz w:val="28"/>
                <w:szCs w:val="28"/>
              </w:rPr>
            </w:pPr>
            <w:r w:rsidRPr="006C5E97">
              <w:rPr>
                <w:sz w:val="28"/>
                <w:szCs w:val="28"/>
              </w:rPr>
              <w:t>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w:t>
            </w:r>
          </w:p>
          <w:p w:rsidR="006D7372" w:rsidRPr="006C5E97" w:rsidP="004B69E2">
            <w:pPr>
              <w:spacing w:after="0" w:line="240" w:lineRule="auto"/>
              <w:ind w:left="0"/>
              <w:contextualSpacing/>
              <w:rPr>
                <w:sz w:val="28"/>
                <w:szCs w:val="28"/>
              </w:rPr>
            </w:pPr>
            <w:r w:rsidRPr="006C5E97">
              <w:rPr>
                <w:sz w:val="28"/>
                <w:szCs w:val="28"/>
              </w:rPr>
              <w:t xml:space="preserve"> Проявляющий стремление к самовыражению в разных видах художественной деятельности, искусства.</w:t>
            </w:r>
          </w:p>
          <w:p w:rsidR="006D7372" w:rsidRPr="006C5E97" w:rsidP="004B69E2">
            <w:pPr>
              <w:spacing w:after="0" w:line="240" w:lineRule="auto"/>
              <w:ind w:left="0"/>
              <w:contextualSpacing/>
              <w:rPr>
                <w:i/>
                <w:sz w:val="28"/>
                <w:szCs w:val="28"/>
              </w:rPr>
            </w:pPr>
            <w:r w:rsidRPr="006C5E97">
              <w:rPr>
                <w:sz w:val="28"/>
                <w:szCs w:val="28"/>
              </w:rPr>
              <w:t xml:space="preserve"> Способный воспринимать и чувствовать прекрасное в быту, природе, искусстве, творчестве людей.</w:t>
            </w:r>
          </w:p>
        </w:tc>
      </w:tr>
      <w:tr w:rsidTr="004B69E2">
        <w:tblPrEx>
          <w:tblW w:w="0" w:type="auto"/>
          <w:tblInd w:w="108" w:type="dxa"/>
          <w:tblLook w:val="04A0"/>
        </w:tblPrEx>
        <w:tc>
          <w:tcPr>
            <w:tcW w:w="3119" w:type="dxa"/>
          </w:tcPr>
          <w:p w:rsidR="006D7372" w:rsidRPr="006C5E97" w:rsidP="004B69E2">
            <w:pPr>
              <w:spacing w:after="0" w:line="240" w:lineRule="auto"/>
              <w:ind w:left="0"/>
              <w:contextualSpacing/>
              <w:rPr>
                <w:i/>
                <w:sz w:val="28"/>
                <w:szCs w:val="28"/>
              </w:rPr>
            </w:pPr>
            <w:r w:rsidRPr="006C5E97">
              <w:rPr>
                <w:sz w:val="28"/>
                <w:szCs w:val="28"/>
              </w:rPr>
              <w:t xml:space="preserve">5. Физическое воспитание, </w:t>
            </w:r>
            <w:r w:rsidRPr="006C5E97">
              <w:rPr>
                <w:sz w:val="28"/>
                <w:szCs w:val="28"/>
              </w:rPr>
              <w:t>формирование культуры здорового образа жизни и эмоционального благополучия</w:t>
            </w:r>
          </w:p>
        </w:tc>
        <w:tc>
          <w:tcPr>
            <w:tcW w:w="6344" w:type="dxa"/>
          </w:tcPr>
          <w:p w:rsidR="006D7372" w:rsidRPr="006C5E97" w:rsidP="004B69E2">
            <w:pPr>
              <w:spacing w:after="0" w:line="240" w:lineRule="auto"/>
              <w:ind w:left="0"/>
              <w:contextualSpacing/>
              <w:rPr>
                <w:sz w:val="28"/>
                <w:szCs w:val="28"/>
              </w:rPr>
            </w:pPr>
            <w:r w:rsidRPr="006C5E97">
              <w:rPr>
                <w:sz w:val="28"/>
                <w:szCs w:val="28"/>
              </w:rPr>
              <w:t xml:space="preserve">Соблюдающий основные правила здорового и безопасного для себя и других людей образа </w:t>
            </w:r>
            <w:r w:rsidRPr="006C5E97">
              <w:rPr>
                <w:sz w:val="28"/>
                <w:szCs w:val="28"/>
              </w:rPr>
              <w:t>жизни, в том числе в информационной среде. Ориентированный на физическое развитие, занятия физкультурой и спортом.</w:t>
            </w:r>
          </w:p>
          <w:p w:rsidR="006D7372" w:rsidRPr="006C5E97" w:rsidP="004B69E2">
            <w:pPr>
              <w:spacing w:after="0" w:line="240" w:lineRule="auto"/>
              <w:ind w:left="0"/>
              <w:contextualSpacing/>
              <w:rPr>
                <w:sz w:val="28"/>
                <w:szCs w:val="28"/>
              </w:rPr>
            </w:pPr>
            <w:r w:rsidRPr="006C5E97">
              <w:rPr>
                <w:sz w:val="28"/>
                <w:szCs w:val="28"/>
              </w:rPr>
              <w:t xml:space="preserve"> Бережно относящийся к физическому здоровью и душевному состоянию своему и других людей. Владеющий основными навыками личной и общественной гигиены, безопасного поведения в быту, природе, обществе.</w:t>
            </w:r>
          </w:p>
          <w:p w:rsidR="006D7372" w:rsidRPr="006C5E97" w:rsidP="004B69E2">
            <w:pPr>
              <w:spacing w:after="0" w:line="240" w:lineRule="auto"/>
              <w:ind w:left="0"/>
              <w:contextualSpacing/>
              <w:rPr>
                <w:i/>
                <w:sz w:val="28"/>
                <w:szCs w:val="28"/>
              </w:rPr>
            </w:pPr>
            <w:r w:rsidRPr="006C5E97">
              <w:rPr>
                <w:sz w:val="28"/>
                <w:szCs w:val="28"/>
              </w:rPr>
              <w:t xml:space="preserve"> Сознающий и принимающий свою половую принадлежность, соответствующие ей психофизические и поведенческие особенности с учетом возраста. </w:t>
            </w:r>
          </w:p>
        </w:tc>
      </w:tr>
      <w:tr w:rsidTr="004B69E2">
        <w:tblPrEx>
          <w:tblW w:w="0" w:type="auto"/>
          <w:tblInd w:w="108" w:type="dxa"/>
          <w:tblLook w:val="04A0"/>
        </w:tblPrEx>
        <w:tc>
          <w:tcPr>
            <w:tcW w:w="3119" w:type="dxa"/>
          </w:tcPr>
          <w:p w:rsidR="006D7372" w:rsidRPr="006C5E97" w:rsidP="004B69E2">
            <w:pPr>
              <w:spacing w:after="0" w:line="240" w:lineRule="auto"/>
              <w:ind w:left="0"/>
              <w:contextualSpacing/>
              <w:rPr>
                <w:i/>
                <w:sz w:val="28"/>
                <w:szCs w:val="28"/>
              </w:rPr>
            </w:pPr>
            <w:r w:rsidRPr="006C5E97">
              <w:rPr>
                <w:sz w:val="28"/>
                <w:szCs w:val="28"/>
              </w:rPr>
              <w:t>6. Трудовое</w:t>
            </w:r>
          </w:p>
        </w:tc>
        <w:tc>
          <w:tcPr>
            <w:tcW w:w="6344" w:type="dxa"/>
          </w:tcPr>
          <w:p w:rsidR="006D7372" w:rsidRPr="006C5E97" w:rsidP="004B69E2">
            <w:pPr>
              <w:spacing w:after="0" w:line="240" w:lineRule="auto"/>
              <w:ind w:left="0"/>
              <w:contextualSpacing/>
              <w:rPr>
                <w:sz w:val="28"/>
                <w:szCs w:val="28"/>
              </w:rPr>
            </w:pPr>
            <w:r w:rsidRPr="006C5E97">
              <w:rPr>
                <w:sz w:val="28"/>
                <w:szCs w:val="28"/>
              </w:rPr>
              <w:t>Сознающий ценность честного труда в жизни человека, семьи, народа, общества и государства. Проявляющий уважение к труду, людям труда, бережное отношение к результатам своего труда и других людей, прошлых поколений.</w:t>
            </w:r>
          </w:p>
          <w:p w:rsidR="006D7372" w:rsidRPr="006C5E97" w:rsidP="004B69E2">
            <w:pPr>
              <w:spacing w:after="0" w:line="240" w:lineRule="auto"/>
              <w:ind w:left="0"/>
              <w:contextualSpacing/>
              <w:rPr>
                <w:sz w:val="28"/>
                <w:szCs w:val="28"/>
              </w:rPr>
            </w:pPr>
            <w:r w:rsidRPr="006C5E97">
              <w:rPr>
                <w:sz w:val="28"/>
                <w:szCs w:val="28"/>
              </w:rPr>
              <w:t xml:space="preserve"> Выражающий желание участвовать в различных видах доступного по возрасту труда, трудовой деятельности.</w:t>
            </w:r>
          </w:p>
          <w:p w:rsidR="006D7372" w:rsidRPr="006C5E97" w:rsidP="004B69E2">
            <w:pPr>
              <w:spacing w:after="0" w:line="240" w:lineRule="auto"/>
              <w:ind w:left="0"/>
              <w:contextualSpacing/>
              <w:rPr>
                <w:i/>
                <w:sz w:val="28"/>
                <w:szCs w:val="28"/>
              </w:rPr>
            </w:pPr>
            <w:r w:rsidRPr="006C5E97">
              <w:rPr>
                <w:sz w:val="28"/>
                <w:szCs w:val="28"/>
              </w:rPr>
              <w:t xml:space="preserve"> Проявляющий интерес к разным профессиям.</w:t>
            </w:r>
          </w:p>
        </w:tc>
      </w:tr>
      <w:tr w:rsidTr="004B69E2">
        <w:tblPrEx>
          <w:tblW w:w="0" w:type="auto"/>
          <w:tblInd w:w="108" w:type="dxa"/>
          <w:tblLook w:val="04A0"/>
        </w:tblPrEx>
        <w:tc>
          <w:tcPr>
            <w:tcW w:w="3119" w:type="dxa"/>
          </w:tcPr>
          <w:p w:rsidR="006D7372" w:rsidRPr="006C5E97" w:rsidP="004B69E2">
            <w:pPr>
              <w:spacing w:after="0" w:line="240" w:lineRule="auto"/>
              <w:ind w:left="0"/>
              <w:contextualSpacing/>
              <w:rPr>
                <w:i/>
                <w:sz w:val="28"/>
                <w:szCs w:val="28"/>
              </w:rPr>
            </w:pPr>
            <w:r w:rsidRPr="006C5E97">
              <w:rPr>
                <w:sz w:val="28"/>
                <w:szCs w:val="28"/>
              </w:rPr>
              <w:t>7. Экологическое</w:t>
            </w:r>
          </w:p>
        </w:tc>
        <w:tc>
          <w:tcPr>
            <w:tcW w:w="6344" w:type="dxa"/>
          </w:tcPr>
          <w:p w:rsidR="006D7372" w:rsidRPr="006C5E97" w:rsidP="004B69E2">
            <w:pPr>
              <w:spacing w:after="0" w:line="240" w:lineRule="auto"/>
              <w:ind w:left="0"/>
              <w:contextualSpacing/>
              <w:rPr>
                <w:sz w:val="28"/>
                <w:szCs w:val="28"/>
              </w:rPr>
            </w:pPr>
            <w:r w:rsidRPr="006C5E97">
              <w:rPr>
                <w:sz w:val="28"/>
                <w:szCs w:val="28"/>
              </w:rPr>
              <w:t xml:space="preserve">Понимающий ценность природы, окружающей среды, зависимость жизни людей от природы. Способный правильно оценивать влияние людей, в том числе собственного поведения, на состояние природы, окружающей среды. </w:t>
            </w:r>
          </w:p>
          <w:p w:rsidR="006D7372" w:rsidRPr="006C5E97" w:rsidP="004B69E2">
            <w:pPr>
              <w:spacing w:after="0" w:line="240" w:lineRule="auto"/>
              <w:ind w:left="0"/>
              <w:contextualSpacing/>
              <w:rPr>
                <w:i/>
                <w:sz w:val="28"/>
                <w:szCs w:val="28"/>
              </w:rPr>
            </w:pPr>
            <w:r w:rsidRPr="006C5E97">
              <w:rPr>
                <w:sz w:val="28"/>
                <w:szCs w:val="28"/>
              </w:rPr>
              <w:t xml:space="preserve">Проявляющий любовь к природе, бережное отношение, неприятие действий, приносящих вред природе, особенно живым существам. 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 </w:t>
            </w:r>
          </w:p>
        </w:tc>
      </w:tr>
      <w:tr w:rsidTr="004B69E2">
        <w:tblPrEx>
          <w:tblW w:w="0" w:type="auto"/>
          <w:tblInd w:w="108" w:type="dxa"/>
          <w:tblLook w:val="04A0"/>
        </w:tblPrEx>
        <w:tc>
          <w:tcPr>
            <w:tcW w:w="3119" w:type="dxa"/>
          </w:tcPr>
          <w:p w:rsidR="006D7372" w:rsidRPr="006C5E97" w:rsidP="004B69E2">
            <w:pPr>
              <w:spacing w:after="0" w:line="240" w:lineRule="auto"/>
              <w:ind w:left="0"/>
              <w:contextualSpacing/>
              <w:rPr>
                <w:i/>
                <w:sz w:val="28"/>
                <w:szCs w:val="28"/>
              </w:rPr>
            </w:pPr>
            <w:r w:rsidRPr="006C5E97">
              <w:rPr>
                <w:sz w:val="28"/>
                <w:szCs w:val="28"/>
              </w:rPr>
              <w:t>8. Ценности научного познания</w:t>
            </w:r>
          </w:p>
        </w:tc>
        <w:tc>
          <w:tcPr>
            <w:tcW w:w="6344" w:type="dxa"/>
          </w:tcPr>
          <w:p w:rsidR="006D7372" w:rsidRPr="006C5E97" w:rsidP="004B69E2">
            <w:pPr>
              <w:spacing w:after="0" w:line="240" w:lineRule="auto"/>
              <w:ind w:left="0"/>
              <w:contextualSpacing/>
              <w:rPr>
                <w:sz w:val="28"/>
                <w:szCs w:val="28"/>
              </w:rPr>
            </w:pPr>
            <w:r w:rsidRPr="006C5E97">
              <w:rPr>
                <w:sz w:val="28"/>
                <w:szCs w:val="28"/>
              </w:rPr>
              <w:t xml:space="preserve">Выражающий познавательные интересы, активность, инициативность, любознательность и самостоятельность в познании. </w:t>
            </w:r>
          </w:p>
          <w:p w:rsidR="006D7372" w:rsidRPr="006C5E97" w:rsidP="004B69E2">
            <w:pPr>
              <w:spacing w:after="0" w:line="240" w:lineRule="auto"/>
              <w:ind w:left="0"/>
              <w:contextualSpacing/>
              <w:rPr>
                <w:sz w:val="28"/>
                <w:szCs w:val="28"/>
              </w:rPr>
            </w:pPr>
            <w:r w:rsidRPr="006C5E97">
              <w:rPr>
                <w:sz w:val="28"/>
                <w:szCs w:val="28"/>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6D7372" w:rsidRPr="006C5E97" w:rsidP="004B69E2">
            <w:pPr>
              <w:spacing w:after="0" w:line="240" w:lineRule="auto"/>
              <w:ind w:left="0"/>
              <w:contextualSpacing/>
              <w:rPr>
                <w:sz w:val="28"/>
                <w:szCs w:val="28"/>
              </w:rPr>
            </w:pPr>
            <w:r w:rsidRPr="006C5E97">
              <w:rPr>
                <w:sz w:val="28"/>
                <w:szCs w:val="28"/>
              </w:rPr>
              <w:t xml:space="preserve"> Проявляющий уважение и интерес к науке, научному знанию в разных областях. </w:t>
            </w:r>
          </w:p>
          <w:p w:rsidR="006D7372" w:rsidRPr="006C5E97" w:rsidP="004B69E2">
            <w:pPr>
              <w:spacing w:after="0" w:line="240" w:lineRule="auto"/>
              <w:ind w:left="0"/>
              <w:contextualSpacing/>
              <w:rPr>
                <w:i/>
                <w:sz w:val="28"/>
                <w:szCs w:val="28"/>
              </w:rPr>
            </w:pPr>
            <w:r w:rsidRPr="006C5E97">
              <w:rPr>
                <w:sz w:val="28"/>
                <w:szCs w:val="28"/>
              </w:rPr>
              <w:t xml:space="preserve">Обладающий первоначальными навыками </w:t>
            </w:r>
            <w:r w:rsidRPr="006C5E97">
              <w:rPr>
                <w:sz w:val="28"/>
                <w:szCs w:val="28"/>
              </w:rPr>
              <w:t>исследовательской деятельности.</w:t>
            </w:r>
          </w:p>
        </w:tc>
      </w:tr>
    </w:tbl>
    <w:p w:rsidR="006D7372" w:rsidRPr="006C5E97" w:rsidP="006D7372">
      <w:pPr>
        <w:spacing w:after="0" w:line="240" w:lineRule="auto"/>
        <w:ind w:left="675"/>
        <w:contextualSpacing/>
        <w:rPr>
          <w:rFonts w:eastAsia="Calibri"/>
          <w:i/>
          <w:sz w:val="28"/>
          <w:szCs w:val="28"/>
          <w:lang w:val="ru-RU" w:eastAsia="ru-RU" w:bidi="ar-SA"/>
        </w:rPr>
      </w:pPr>
    </w:p>
    <w:p w:rsidR="006D7372" w:rsidRPr="006C5E97" w:rsidP="006D7372">
      <w:pPr>
        <w:spacing w:after="0" w:line="240" w:lineRule="auto"/>
        <w:ind w:left="675"/>
        <w:contextualSpacing/>
        <w:rPr>
          <w:rFonts w:eastAsia="Calibri"/>
          <w:i/>
          <w:sz w:val="28"/>
          <w:szCs w:val="28"/>
          <w:lang w:val="ru-RU" w:eastAsia="ru-RU" w:bidi="ar-SA"/>
        </w:rPr>
      </w:pPr>
    </w:p>
    <w:p w:rsidR="006D7372" w:rsidRPr="006C5E97" w:rsidP="006D7372">
      <w:pPr>
        <w:spacing w:after="0" w:line="240" w:lineRule="auto"/>
        <w:ind w:left="675"/>
        <w:contextualSpacing/>
        <w:jc w:val="center"/>
        <w:rPr>
          <w:rFonts w:eastAsia="Calibri"/>
          <w:b/>
          <w:sz w:val="28"/>
          <w:szCs w:val="28"/>
          <w:lang w:val="ru-RU" w:eastAsia="ru-RU" w:bidi="ar-SA"/>
        </w:rPr>
      </w:pPr>
      <w:r w:rsidRPr="006C5E97">
        <w:rPr>
          <w:rFonts w:eastAsia="Calibri"/>
          <w:b/>
          <w:sz w:val="28"/>
          <w:szCs w:val="28"/>
          <w:lang w:val="ru-RU" w:eastAsia="ru-RU" w:bidi="ar-SA"/>
        </w:rPr>
        <w:t>Раздел 2. СОДЕРЖАТЕЛЬНЫЙ</w:t>
      </w:r>
    </w:p>
    <w:p w:rsidR="006D7372" w:rsidRPr="006C5E97" w:rsidP="006D7372">
      <w:pPr>
        <w:spacing w:after="0" w:line="240" w:lineRule="auto"/>
        <w:ind w:left="675"/>
        <w:contextualSpacing/>
        <w:jc w:val="center"/>
        <w:rPr>
          <w:rFonts w:eastAsia="Calibri"/>
          <w:sz w:val="28"/>
          <w:szCs w:val="28"/>
          <w:lang w:val="ru-RU" w:eastAsia="ru-RU" w:bidi="ar-SA"/>
        </w:rPr>
      </w:pPr>
      <w:r w:rsidRPr="006C5E97">
        <w:rPr>
          <w:rFonts w:eastAsia="Calibri"/>
          <w:sz w:val="28"/>
          <w:szCs w:val="28"/>
          <w:lang w:val="ru-RU" w:eastAsia="ru-RU" w:bidi="ar-SA"/>
        </w:rPr>
        <w:t>2.1 Уклад общеобразовательной организации</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    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 «лицо» и репутацию в окружающем социуме, образовательном пространстве.</w:t>
      </w:r>
    </w:p>
    <w:p w:rsidR="006D7372" w:rsidRPr="00BE107E"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    КОУ «Школа-интернат №19» начала свою деятельность в </w:t>
      </w:r>
      <w:r w:rsidRPr="00BE107E">
        <w:rPr>
          <w:rFonts w:eastAsia="Calibri"/>
          <w:sz w:val="28"/>
          <w:szCs w:val="28"/>
          <w:lang w:val="ru-RU" w:eastAsia="ru-RU" w:bidi="ar-SA"/>
        </w:rPr>
        <w:t xml:space="preserve">1961 </w:t>
      </w:r>
      <w:r w:rsidRPr="006C5E97">
        <w:rPr>
          <w:rFonts w:eastAsia="Calibri"/>
          <w:sz w:val="28"/>
          <w:szCs w:val="28"/>
          <w:lang w:val="ru-RU" w:eastAsia="ru-RU" w:bidi="ar-SA"/>
        </w:rPr>
        <w:t xml:space="preserve">году. </w:t>
      </w:r>
    </w:p>
    <w:p w:rsidR="006D7372"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Образовательная организация  располагается в двух зданиях: здание 1 расположено по адресу: ул. 21 Амурская , д.17А, здание 2 расположено по адресу: ул.18 Амурская .д.1. Контингент обучающихся КОУ «Школа-интернат №19» – это обучающиеся с тяжёлыми нарушениями речи, обучающиеся с нарушениями опорно-двигательного аппарата, обучающиеся с нарушениями слуха, умственной отсталостью (интеллектуальными нарушениями). </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В КОУ «Школа-интернат №19» обучаются дети из муниципальных районов Омской области, а также дети, проживающие на территории г. Омска. Высокий процент малообеспеченных и многодетных семей, тяжелые социальные условия, обусловливают особые подходы воспитания со стороны педагогического коллектива. Исходя из неоднородности контингента обучающихся и воспитанников, главный акцент в своей деятельности школа делает на учет индивидуальных особенностей каждого ребенка. Воспитательный процесс организован таким образом, чтобы каждый ребенок чувствовал себя в школе комфортно. По своим возможностям был вовлечен в активную деятельность в зоне своего ближайшего развития, вне зависимости от своих психофизических особенностей, учебных возможностей, склонностей, мог реализовать себя как субъект собственной жизни.</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     Школа располагается в Центральном административном округе г. Омска (Амурский посёлок). Для прогулок имеются две игровые модульные площадки (в здании № и  здании №2), имеются спортивные площадки для занятий и проведения спортивно-массовых мероприятий. Так же на территории школы имеются зеленые насаждения из деревьев, декоративных кустарников  и клумб с цветами.</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   Школа сотрудничает с КДН, ПДН, КЦСОН «Рябинушка», </w:t>
      </w:r>
      <w:r>
        <w:rPr>
          <w:rFonts w:eastAsia="Calibri"/>
          <w:sz w:val="28"/>
          <w:szCs w:val="28"/>
          <w:lang w:val="ru-RU" w:eastAsia="ru-RU" w:bidi="ar-SA"/>
        </w:rPr>
        <w:t xml:space="preserve">Администрацией ЦАО г. Омска, </w:t>
      </w:r>
      <w:r w:rsidRPr="006C5E97">
        <w:rPr>
          <w:rFonts w:eastAsia="Calibri"/>
          <w:sz w:val="28"/>
          <w:szCs w:val="28"/>
          <w:lang w:val="ru-RU" w:eastAsia="ru-RU" w:bidi="ar-SA"/>
        </w:rPr>
        <w:t>пожарной частью, ДТ «Амурский», библиотекой им. В.Г. Белинского, Областной научной библиотекой им. А.С. Пушкина, Областным центром профориентации, Фондом социальных проектов «Территория милосердия», БУ г. Омска  «Спортивный город», Омским региональным отделением Всероссийского общества глухих, Благотворительным фондом «ПоколениеАшан», Общественной организацией «Волонтёры МТС».</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   Обучающиеся посещают </w:t>
      </w:r>
      <w:r>
        <w:rPr>
          <w:rFonts w:eastAsia="Calibri"/>
          <w:sz w:val="28"/>
          <w:szCs w:val="28"/>
          <w:lang w:val="ru-RU" w:eastAsia="ru-RU" w:bidi="ar-SA"/>
        </w:rPr>
        <w:t>10</w:t>
      </w:r>
      <w:r w:rsidRPr="006C5E97">
        <w:rPr>
          <w:rFonts w:eastAsia="Calibri"/>
          <w:sz w:val="28"/>
          <w:szCs w:val="28"/>
          <w:lang w:val="ru-RU" w:eastAsia="ru-RU" w:bidi="ar-SA"/>
        </w:rPr>
        <w:t xml:space="preserve"> объединени</w:t>
      </w:r>
      <w:r>
        <w:rPr>
          <w:rFonts w:eastAsia="Calibri"/>
          <w:sz w:val="28"/>
          <w:szCs w:val="28"/>
          <w:lang w:val="ru-RU" w:eastAsia="ru-RU" w:bidi="ar-SA"/>
        </w:rPr>
        <w:t>й</w:t>
      </w:r>
      <w:r w:rsidRPr="006C5E97">
        <w:rPr>
          <w:rFonts w:eastAsia="Calibri"/>
          <w:sz w:val="28"/>
          <w:szCs w:val="28"/>
          <w:lang w:val="ru-RU" w:eastAsia="ru-RU" w:bidi="ar-SA"/>
        </w:rPr>
        <w:t xml:space="preserve"> дополнительного образования по четырем направленностям: физкультурно-спортивной, технической, художественной, естественнонаучной.</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В КОУ «Школа-интернат №19» работает спортивный клуб «Высота», участник спортивных мероприятий и соревнований различного уровня.</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   Социальный театр «Своя территория»  ставит спектакли на остро-социальные темы. </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   С целью предупреждения правонарушений и  девиантного поведения обучающихся, правового просвещения участников образовательного процесса, активизации совместной деятельности школы и ведомств системы профилактики по этому направлению в школе работает Совет профилактики.</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Особенностью воспитательной системы является организация процесса социального ориентирования обучающихся в пространстве современного мира: умение работать в команде, умение принимать решения, умение решать проблемы, умение общаться с людьми, умение планировать, умение искать, обрабатывать информацию.</w:t>
      </w:r>
    </w:p>
    <w:p w:rsidR="006D7372" w:rsidRPr="006C5E97" w:rsidP="006D7372">
      <w:pPr>
        <w:spacing w:after="0" w:line="240" w:lineRule="auto"/>
        <w:ind w:left="-426"/>
        <w:contextualSpacing/>
        <w:jc w:val="center"/>
        <w:rPr>
          <w:rFonts w:eastAsia="Calibri"/>
          <w:i/>
          <w:sz w:val="28"/>
          <w:szCs w:val="28"/>
          <w:lang w:val="ru-RU" w:eastAsia="ru-RU" w:bidi="ar-SA"/>
        </w:rPr>
      </w:pPr>
      <w:r w:rsidRPr="006C5E97">
        <w:rPr>
          <w:rFonts w:eastAsia="Calibri"/>
          <w:i/>
          <w:sz w:val="28"/>
          <w:szCs w:val="28"/>
          <w:lang w:val="ru-RU" w:eastAsia="ru-RU" w:bidi="ar-SA"/>
        </w:rPr>
        <w:t>Основными традициями воспитания являются следующие:</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принципы взаимодействия педагогов, обучающихся и их родителей, на которых основывается процесс воспитания − приоритет безопасности ребенка: соблюдение законности и прав семьи и ребенка, соблюдения конфиденциальности информации о ребенке и семье, при нахождении в образовательной организации;</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конструктивное взаимодействиеобучающихся и педагогов на основе создания в образовательной организации психологически комфортной среды для каждого ребенка и взрослого;</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событийность: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совместное решение личностно и общественно значимых проблем за счет организации основных совместных дел обучающихся и педагогов как предмета совместной заботы и взрослых, и детей;</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системно - деятельностная организация воспитания;</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реализовывать воспитательные возможности общешкольных ключевых дел;</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поощряется социальная активность обучающихся;</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педагоги школы ориентированы на установление доброжелательных и товарищеских взаимоотношений;</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ключевыми фигурами воспитания в школе является классный руководитель, воспитатели, реализующие по отношению к детям защитную, личностно развивающую, организационную, посредническую (в разрешении конфликтов) функции.</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 С сентября 2022 года один раз в неделю запланировано проведение внеурочных занятий «Разговор о важном», посвященных роли России в текущей геополитической ситуации, знакомство обучающихся со значением государственной символики и историей ее развития.</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i/>
          <w:sz w:val="28"/>
          <w:szCs w:val="28"/>
          <w:lang w:val="ru-RU" w:eastAsia="ru-RU" w:bidi="ar-SA"/>
        </w:rPr>
        <w:t>Миссия КОУ «Школа-интернат №19» -</w:t>
      </w:r>
      <w:r w:rsidRPr="006C5E97">
        <w:rPr>
          <w:rFonts w:eastAsia="Calibri"/>
          <w:sz w:val="28"/>
          <w:szCs w:val="28"/>
          <w:lang w:val="ru-RU" w:eastAsia="ru-RU" w:bidi="ar-SA"/>
        </w:rPr>
        <w:t xml:space="preserve"> создание образовательной среды, способствующей тому, чтобы каждый ученик вне зависимости от своих психофизиологических особенностей, учебных возможностей, склонностей мог реализовать себя как субъект собственной жизни, деятельности и общения.</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i/>
          <w:sz w:val="28"/>
          <w:szCs w:val="28"/>
          <w:lang w:val="ru-RU" w:eastAsia="ru-RU" w:bidi="ar-SA"/>
        </w:rPr>
        <w:t>Создание оптимальных условий для доступности качественного образования, развития личности обучающихся в соответствии с их образовательными потребностями.</w:t>
      </w:r>
    </w:p>
    <w:p w:rsidR="006D7372" w:rsidRPr="006C5E97" w:rsidP="006D7372">
      <w:pPr>
        <w:spacing w:after="0" w:line="240" w:lineRule="auto"/>
        <w:ind w:left="-426"/>
        <w:contextualSpacing/>
        <w:jc w:val="center"/>
        <w:rPr>
          <w:rFonts w:eastAsia="Calibri"/>
          <w:sz w:val="28"/>
          <w:szCs w:val="28"/>
          <w:lang w:val="ru-RU" w:eastAsia="ru-RU" w:bidi="ar-SA"/>
        </w:rPr>
      </w:pPr>
      <w:r w:rsidRPr="006C5E97">
        <w:rPr>
          <w:rFonts w:eastAsia="Calibri"/>
          <w:sz w:val="28"/>
          <w:szCs w:val="28"/>
          <w:lang w:val="ru-RU" w:eastAsia="ru-RU" w:bidi="ar-SA"/>
        </w:rPr>
        <w:t>2.2 Виды, формы и содержание воспитательной деятельности</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2.2.1 «Урочная деятельность»; </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2.2.2 «Внеурочная деятельность»; </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2.2.3 «Классное руководство»;</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 2.2.4 «Основные школьные дела»; </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2.2.5 «Внешкольные мероприятия»; </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2.2.6 «Организация предметно-пространственной среды»; </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2.2.7 «Взаимодействие с родителями»; </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2.2.8 «Профилактика и безопасность»; </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2.2.9 «Социальное партнерство»; </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2.2.10 «Профориентация»;</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2.2.11 «Дополнительное образование»</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2.2.12 « Школьный спортивный клуб»</w:t>
      </w:r>
    </w:p>
    <w:p w:rsidR="006D7372"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2.2. 13 «Школьный социальный театр»</w:t>
      </w:r>
    </w:p>
    <w:p w:rsidR="006D7372" w:rsidRPr="006C5E97" w:rsidP="006D7372">
      <w:pPr>
        <w:spacing w:after="0" w:line="240" w:lineRule="auto"/>
        <w:ind w:left="-426"/>
        <w:contextualSpacing/>
        <w:rPr>
          <w:rFonts w:eastAsia="Calibri"/>
          <w:sz w:val="28"/>
          <w:szCs w:val="28"/>
          <w:lang w:val="ru-RU" w:eastAsia="ru-RU" w:bidi="ar-SA"/>
        </w:rPr>
      </w:pPr>
      <w:r>
        <w:rPr>
          <w:rFonts w:eastAsia="Calibri"/>
          <w:sz w:val="28"/>
          <w:szCs w:val="28"/>
          <w:lang w:val="ru-RU" w:eastAsia="ru-RU" w:bidi="ar-SA"/>
        </w:rPr>
        <w:t>2.2.14 «Самоуправление»</w:t>
      </w:r>
    </w:p>
    <w:p w:rsidR="006D7372" w:rsidRPr="006C5E97" w:rsidP="006D7372">
      <w:pPr>
        <w:spacing w:after="0" w:line="240" w:lineRule="auto"/>
        <w:ind w:left="-426"/>
        <w:contextualSpacing/>
        <w:rPr>
          <w:rFonts w:eastAsia="Calibri"/>
          <w:sz w:val="28"/>
          <w:szCs w:val="28"/>
          <w:lang w:val="ru-RU" w:eastAsia="ru-RU" w:bidi="ar-SA"/>
        </w:rPr>
      </w:pPr>
    </w:p>
    <w:p w:rsidR="006D7372" w:rsidP="006D7372">
      <w:pPr>
        <w:spacing w:after="0" w:line="240" w:lineRule="auto"/>
        <w:ind w:left="-426"/>
        <w:contextualSpacing/>
        <w:jc w:val="center"/>
        <w:rPr>
          <w:rFonts w:eastAsia="Calibri"/>
          <w:sz w:val="28"/>
          <w:szCs w:val="28"/>
          <w:lang w:val="ru-RU" w:eastAsia="ru-RU" w:bidi="ar-SA"/>
        </w:rPr>
      </w:pPr>
      <w:r w:rsidRPr="006C5E97">
        <w:rPr>
          <w:rFonts w:eastAsia="Calibri"/>
          <w:sz w:val="28"/>
          <w:szCs w:val="28"/>
          <w:lang w:val="ru-RU" w:eastAsia="ru-RU" w:bidi="ar-SA"/>
        </w:rPr>
        <w:t>2.2.1 Урочная деятельност</w:t>
      </w:r>
      <w:r>
        <w:rPr>
          <w:rFonts w:eastAsia="Calibri"/>
          <w:sz w:val="28"/>
          <w:szCs w:val="28"/>
          <w:lang w:val="ru-RU" w:eastAsia="ru-RU" w:bidi="ar-SA"/>
        </w:rPr>
        <w:t xml:space="preserve">ь </w:t>
      </w:r>
    </w:p>
    <w:p w:rsidR="006D7372" w:rsidRPr="006C5E97" w:rsidP="006D7372">
      <w:pPr>
        <w:spacing w:after="0" w:line="240" w:lineRule="auto"/>
        <w:ind w:left="-426"/>
        <w:contextualSpacing/>
        <w:jc w:val="center"/>
        <w:rPr>
          <w:rFonts w:eastAsia="Calibri"/>
          <w:sz w:val="28"/>
          <w:szCs w:val="28"/>
          <w:lang w:val="ru-RU" w:eastAsia="ru-RU" w:bidi="ar-SA"/>
        </w:rPr>
      </w:pPr>
      <w:r w:rsidRPr="006C5E97">
        <w:rPr>
          <w:rFonts w:eastAsia="№Е" w:hAnsi="Calibri"/>
          <w:sz w:val="28"/>
          <w:szCs w:val="28"/>
          <w:lang w:val="ru-RU" w:eastAsia="ru-RU" w:bidi="ar-SA"/>
        </w:rPr>
        <w:t>Реализацияшкольнымипедагогамивоспитательногопотенциалаурокапредполагаетследующее</w:t>
      </w:r>
      <w:r w:rsidRPr="006C5E97">
        <w:rPr>
          <w:rFonts w:eastAsia="Calibri"/>
          <w:i/>
          <w:sz w:val="28"/>
          <w:szCs w:val="28"/>
          <w:lang w:val="ru-RU" w:eastAsia="ru-RU" w:bidi="ar-SA"/>
        </w:rPr>
        <w:t>:</w:t>
      </w:r>
    </w:p>
    <w:p w:rsidR="006D7372" w:rsidRPr="006C5E97" w:rsidP="0020155D">
      <w:pPr>
        <w:numPr>
          <w:ilvl w:val="0"/>
          <w:numId w:val="101"/>
        </w:numPr>
        <w:tabs>
          <w:tab w:val="num" w:pos="0"/>
          <w:tab w:val="left" w:pos="993"/>
          <w:tab w:val="left" w:pos="1310"/>
        </w:tabs>
        <w:suppressAutoHyphens/>
        <w:spacing w:after="0" w:line="240" w:lineRule="auto"/>
        <w:ind w:left="0" w:firstLine="567"/>
        <w:contextualSpacing w:val="0"/>
        <w:rPr>
          <w:rFonts w:eastAsia="Calibri"/>
          <w:sz w:val="28"/>
          <w:szCs w:val="28"/>
          <w:lang w:val="ru-RU" w:eastAsia="ru-RU" w:bidi="ar-SA"/>
        </w:rPr>
      </w:pPr>
      <w:r w:rsidRPr="006C5E97">
        <w:rPr>
          <w:rFonts w:eastAsia="№Е" w:hAnsi="Calibri"/>
          <w:i/>
          <w:sz w:val="28"/>
          <w:szCs w:val="28"/>
          <w:u w:val="single"/>
          <w:lang w:val="ru-RU" w:eastAsia="ru-RU" w:bidi="ar-SA"/>
        </w:rPr>
        <w:t>установлениедоверительныхотношениймеждуучителемиегообучающимися</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способствующихпозитивномувосприятиюобучающихсятребованийипросьбучителя</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привлечениюихвниманиякобсуждаемойнаурокеинформации</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активизацииихпознавательнойдеятельности</w:t>
      </w:r>
      <w:r w:rsidRPr="006C5E97">
        <w:rPr>
          <w:rFonts w:eastAsia="№Е" w:hAnsi="Calibri"/>
          <w:i/>
          <w:sz w:val="28"/>
          <w:szCs w:val="28"/>
          <w:u w:val="single"/>
          <w:lang w:val="ru-RU" w:eastAsia="ru-RU" w:bidi="ar-SA"/>
        </w:rPr>
        <w:t>;</w:t>
      </w:r>
    </w:p>
    <w:p w:rsidR="006D7372" w:rsidRPr="006C5E97" w:rsidP="0020155D">
      <w:pPr>
        <w:numPr>
          <w:ilvl w:val="0"/>
          <w:numId w:val="101"/>
        </w:numPr>
        <w:tabs>
          <w:tab w:val="num" w:pos="0"/>
          <w:tab w:val="left" w:pos="993"/>
          <w:tab w:val="left" w:pos="1310"/>
        </w:tabs>
        <w:suppressAutoHyphens/>
        <w:spacing w:after="0" w:line="240" w:lineRule="auto"/>
        <w:ind w:left="0" w:firstLine="567"/>
        <w:contextualSpacing w:val="0"/>
        <w:rPr>
          <w:rFonts w:eastAsia="Calibri"/>
          <w:sz w:val="28"/>
          <w:szCs w:val="28"/>
          <w:lang w:val="ru-RU" w:eastAsia="ru-RU" w:bidi="ar-SA"/>
        </w:rPr>
      </w:pPr>
      <w:r w:rsidRPr="006C5E97">
        <w:rPr>
          <w:rFonts w:eastAsia="№Е" w:hAnsi="Calibri"/>
          <w:i/>
          <w:sz w:val="28"/>
          <w:szCs w:val="28"/>
          <w:u w:val="single"/>
          <w:lang w:val="ru-RU" w:eastAsia="ru-RU" w:bidi="ar-SA"/>
        </w:rPr>
        <w:t>побуждениеобучающихсясоблюдатьнаурокеобщепринятыенормыповедения</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правилаобщениясостаршими</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учителями</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исверстниками</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принципыучебнойдисциплиныисамоорганизации</w:t>
      </w:r>
      <w:r w:rsidRPr="006C5E97">
        <w:rPr>
          <w:rFonts w:eastAsia="№Е" w:hAnsi="Calibri"/>
          <w:i/>
          <w:sz w:val="28"/>
          <w:szCs w:val="28"/>
          <w:u w:val="single"/>
          <w:lang w:val="ru-RU" w:eastAsia="ru-RU" w:bidi="ar-SA"/>
        </w:rPr>
        <w:t xml:space="preserve">; </w:t>
      </w:r>
    </w:p>
    <w:p w:rsidR="006D7372" w:rsidRPr="006C5E97" w:rsidP="0020155D">
      <w:pPr>
        <w:numPr>
          <w:ilvl w:val="0"/>
          <w:numId w:val="101"/>
        </w:numPr>
        <w:tabs>
          <w:tab w:val="num" w:pos="0"/>
          <w:tab w:val="left" w:pos="993"/>
          <w:tab w:val="left" w:pos="1310"/>
        </w:tabs>
        <w:suppressAutoHyphens/>
        <w:spacing w:after="0" w:line="240" w:lineRule="auto"/>
        <w:ind w:left="0" w:firstLine="567"/>
        <w:contextualSpacing w:val="0"/>
        <w:rPr>
          <w:rFonts w:eastAsia="Calibri"/>
          <w:sz w:val="28"/>
          <w:szCs w:val="28"/>
          <w:lang w:val="ru-RU" w:eastAsia="ru-RU" w:bidi="ar-SA"/>
        </w:rPr>
      </w:pPr>
      <w:r w:rsidRPr="006C5E97">
        <w:rPr>
          <w:rFonts w:eastAsia="№Е" w:hAnsi="Calibri"/>
          <w:i/>
          <w:sz w:val="28"/>
          <w:szCs w:val="28"/>
          <w:u w:val="single"/>
          <w:lang w:val="ru-RU" w:eastAsia="ru-RU" w:bidi="ar-SA"/>
        </w:rPr>
        <w:t>привлечениевниманияобучающихсякценностномуаспектуизучаемыхнаурокахявлений</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организацияихработысполучаемойнаурокесоциальнозначимойинформацией</w:t>
      </w:r>
      <w:r w:rsidRPr="006C5E97">
        <w:rPr>
          <w:rFonts w:eastAsia="№Е" w:hAnsi="Calibri"/>
          <w:i/>
          <w:sz w:val="28"/>
          <w:szCs w:val="28"/>
          <w:u w:val="single"/>
          <w:lang w:val="ru-RU" w:eastAsia="ru-RU" w:bidi="ar-SA"/>
        </w:rPr>
        <w:t xml:space="preserve">; </w:t>
      </w:r>
      <w:r w:rsidRPr="006C5E97">
        <w:rPr>
          <w:rFonts w:eastAsia="№Е" w:hAnsi="Calibri"/>
          <w:i/>
          <w:iCs/>
          <w:sz w:val="28"/>
          <w:szCs w:val="28"/>
          <w:u w:val="single"/>
          <w:lang w:val="ru-RU" w:eastAsia="ru-RU" w:bidi="ar-SA"/>
        </w:rPr>
        <w:t>использование</w:t>
      </w:r>
      <w:r w:rsidRPr="006C5E97">
        <w:rPr>
          <w:rFonts w:eastAsia="Calibri"/>
          <w:sz w:val="28"/>
          <w:szCs w:val="28"/>
          <w:lang w:val="ru-RU" w:eastAsia="ru-RU" w:bidi="ar-SA"/>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w:t>
      </w:r>
    </w:p>
    <w:p w:rsidR="006D7372" w:rsidRPr="006C5E97" w:rsidP="0020155D">
      <w:pPr>
        <w:numPr>
          <w:ilvl w:val="0"/>
          <w:numId w:val="101"/>
        </w:numPr>
        <w:tabs>
          <w:tab w:val="num" w:pos="0"/>
          <w:tab w:val="left" w:pos="993"/>
          <w:tab w:val="left" w:pos="1310"/>
        </w:tabs>
        <w:suppressAutoHyphens/>
        <w:spacing w:after="0" w:line="240" w:lineRule="auto"/>
        <w:ind w:left="0" w:firstLine="567"/>
        <w:contextualSpacing w:val="0"/>
        <w:rPr>
          <w:rFonts w:eastAsia="Calibri"/>
          <w:sz w:val="28"/>
          <w:szCs w:val="28"/>
          <w:lang w:val="ru-RU" w:eastAsia="ru-RU" w:bidi="ar-SA"/>
        </w:rPr>
      </w:pPr>
      <w:r w:rsidRPr="006C5E97">
        <w:rPr>
          <w:rFonts w:eastAsia="№Е" w:hAnsi="Calibri"/>
          <w:i/>
          <w:sz w:val="28"/>
          <w:szCs w:val="28"/>
          <w:u w:val="single"/>
          <w:lang w:val="ru-RU" w:eastAsia="ru-RU" w:bidi="ar-SA"/>
        </w:rPr>
        <w:t>применениенаурокеинтерактивныхформработыучащихся</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коррекционно</w:t>
      </w:r>
      <w:r w:rsidRPr="006C5E97">
        <w:rPr>
          <w:rFonts w:eastAsia="№Е" w:hAnsi="Calibri"/>
          <w:i/>
          <w:sz w:val="28"/>
          <w:szCs w:val="28"/>
          <w:u w:val="single"/>
          <w:lang w:val="ru-RU" w:eastAsia="ru-RU" w:bidi="ar-SA"/>
        </w:rPr>
        <w:t>-</w:t>
      </w:r>
      <w:r w:rsidRPr="006C5E97">
        <w:rPr>
          <w:rFonts w:eastAsia="№Е" w:hAnsi="Calibri"/>
          <w:i/>
          <w:sz w:val="28"/>
          <w:szCs w:val="28"/>
          <w:u w:val="single"/>
          <w:lang w:val="ru-RU" w:eastAsia="ru-RU" w:bidi="ar-SA"/>
        </w:rPr>
        <w:t>развивающихигр</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стимулирующихпознавательнуюмотивациюобучающихся</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обсуждений</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которыедаютучащимсявозможностьприобрестиопытведениядиалога</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групповойработыилиработывпарах</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которые</w:t>
      </w:r>
      <w:r w:rsidRPr="006C5E97">
        <w:rPr>
          <w:rFonts w:eastAsia="Calibri"/>
          <w:sz w:val="28"/>
          <w:szCs w:val="28"/>
          <w:lang w:val="ru-RU" w:eastAsia="ru-RU" w:bidi="ar-SA"/>
        </w:rPr>
        <w:t xml:space="preserve">учат  командной работе и взаимодействию с другими детьми;  </w:t>
      </w:r>
    </w:p>
    <w:p w:rsidR="006D7372" w:rsidRPr="006C5E97" w:rsidP="0020155D">
      <w:pPr>
        <w:numPr>
          <w:ilvl w:val="0"/>
          <w:numId w:val="101"/>
        </w:numPr>
        <w:tabs>
          <w:tab w:val="num" w:pos="0"/>
          <w:tab w:val="left" w:pos="993"/>
          <w:tab w:val="left" w:pos="1310"/>
        </w:tabs>
        <w:suppressAutoHyphens/>
        <w:spacing w:after="0" w:line="240" w:lineRule="auto"/>
        <w:ind w:left="0" w:firstLine="567"/>
        <w:contextualSpacing w:val="0"/>
        <w:rPr>
          <w:rFonts w:eastAsia="Calibri"/>
          <w:sz w:val="28"/>
          <w:szCs w:val="28"/>
          <w:lang w:val="ru-RU" w:eastAsia="ru-RU" w:bidi="ar-SA"/>
        </w:rPr>
      </w:pPr>
      <w:r w:rsidRPr="006C5E97">
        <w:rPr>
          <w:rFonts w:eastAsia="Calibri"/>
          <w:sz w:val="28"/>
          <w:szCs w:val="28"/>
          <w:lang w:val="ru-RU" w:eastAsia="ru-RU" w:bidi="ar-SA"/>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6D7372" w:rsidRPr="006C5E97" w:rsidP="006D7372">
      <w:pPr>
        <w:spacing w:after="200" w:line="276" w:lineRule="auto"/>
        <w:rPr>
          <w:rFonts w:eastAsia="Calibri"/>
          <w:sz w:val="28"/>
          <w:szCs w:val="28"/>
          <w:lang w:val="ru-RU" w:eastAsia="en-US" w:bidi="ar-SA"/>
        </w:rPr>
      </w:pPr>
    </w:p>
    <w:p w:rsidR="006D7372" w:rsidRPr="006C5E97" w:rsidP="006D7372">
      <w:pPr>
        <w:spacing w:after="200" w:line="276" w:lineRule="auto"/>
        <w:jc w:val="center"/>
        <w:rPr>
          <w:rFonts w:eastAsia="Calibri"/>
          <w:sz w:val="28"/>
          <w:szCs w:val="28"/>
          <w:lang w:val="ru-RU" w:eastAsia="en-US" w:bidi="ar-SA"/>
        </w:rPr>
      </w:pPr>
      <w:r w:rsidRPr="006C5E97">
        <w:rPr>
          <w:rFonts w:eastAsia="Calibri"/>
          <w:sz w:val="28"/>
          <w:szCs w:val="28"/>
          <w:lang w:val="ru-RU" w:eastAsia="en-US" w:bidi="ar-SA"/>
        </w:rPr>
        <w:t>2.2.2 «Внеурочная деятельность»</w:t>
      </w:r>
    </w:p>
    <w:p w:rsidR="006D7372" w:rsidRPr="006C5E97" w:rsidP="006D7372">
      <w:pPr>
        <w:spacing w:after="200" w:line="276" w:lineRule="auto"/>
        <w:ind w:right="-1" w:firstLine="567"/>
        <w:rPr>
          <w:rFonts w:eastAsia="Calibri"/>
          <w:sz w:val="28"/>
          <w:szCs w:val="28"/>
          <w:lang w:val="ru-RU" w:eastAsia="en-US" w:bidi="ar-SA"/>
        </w:rPr>
      </w:pPr>
      <w:r w:rsidRPr="006C5E97">
        <w:rPr>
          <w:rFonts w:eastAsia="Calibri"/>
          <w:sz w:val="28"/>
          <w:szCs w:val="28"/>
          <w:lang w:val="ru-RU" w:eastAsia="en-US" w:bidi="ar-SA"/>
        </w:rPr>
        <w:t xml:space="preserve">Воспитание на занятиях школьных курсов внеурочной деятельности осуществляется преимущественно через: </w:t>
      </w:r>
    </w:p>
    <w:p w:rsidR="006D7372" w:rsidRPr="006C5E97" w:rsidP="006D7372">
      <w:pPr>
        <w:spacing w:after="200" w:line="276" w:lineRule="auto"/>
        <w:ind w:right="-1" w:firstLine="567"/>
        <w:rPr>
          <w:rFonts w:eastAsia="Calibri"/>
          <w:sz w:val="28"/>
          <w:szCs w:val="28"/>
          <w:lang w:val="ru-RU" w:eastAsia="en-US" w:bidi="ar-SA"/>
        </w:rPr>
      </w:pPr>
      <w:r w:rsidRPr="006C5E97">
        <w:rPr>
          <w:rFonts w:eastAsia="Calibri"/>
          <w:sz w:val="28"/>
          <w:szCs w:val="28"/>
          <w:lang w:val="ru-RU" w:eastAsia="en-US" w:bidi="ar-SA"/>
        </w:rPr>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D7372" w:rsidRPr="006C5E97" w:rsidP="006D7372">
      <w:pPr>
        <w:spacing w:after="200" w:line="276" w:lineRule="auto"/>
        <w:ind w:right="-1" w:firstLine="567"/>
        <w:rPr>
          <w:rFonts w:eastAsia="Calibri"/>
          <w:sz w:val="28"/>
          <w:szCs w:val="28"/>
          <w:lang w:val="ru-RU" w:eastAsia="en-US" w:bidi="ar-SA"/>
        </w:rPr>
      </w:pPr>
      <w:r w:rsidRPr="006C5E97">
        <w:rPr>
          <w:rFonts w:eastAsia="Batang"/>
          <w:sz w:val="28"/>
          <w:szCs w:val="28"/>
          <w:lang w:val="ru-RU" w:eastAsia="en-US" w:bidi="ar-SA"/>
        </w:rPr>
        <w:t xml:space="preserve">- формирование в </w:t>
      </w:r>
      <w:r w:rsidRPr="006C5E97">
        <w:rPr>
          <w:rFonts w:eastAsia="Calibri"/>
          <w:sz w:val="28"/>
          <w:szCs w:val="28"/>
          <w:lang w:val="ru-RU" w:eastAsia="en-US" w:bidi="ar-SA"/>
        </w:rPr>
        <w:t>кружках, секциях, клубах, студиях и т.п. детско-взрослых общностей,</w:t>
      </w:r>
      <w:r w:rsidRPr="006C5E97">
        <w:rPr>
          <w:rFonts w:eastAsia="Batang"/>
          <w:sz w:val="28"/>
          <w:szCs w:val="28"/>
          <w:lang w:val="ru-RU" w:eastAsia="en-US" w:bidi="ar-SA"/>
        </w:rPr>
        <w:t xml:space="preserve">которые </w:t>
      </w:r>
      <w:r w:rsidRPr="006C5E97">
        <w:rPr>
          <w:rFonts w:eastAsia="Calibri"/>
          <w:sz w:val="28"/>
          <w:szCs w:val="28"/>
          <w:lang w:val="ru-RU" w:eastAsia="en-US" w:bidi="ar-SA"/>
        </w:rPr>
        <w:t xml:space="preserve">могли бы </w:t>
      </w:r>
      <w:r w:rsidRPr="006C5E97">
        <w:rPr>
          <w:rFonts w:eastAsia="Batang"/>
          <w:sz w:val="28"/>
          <w:szCs w:val="28"/>
          <w:lang w:val="ru-RU" w:eastAsia="en-US" w:bidi="ar-SA"/>
        </w:rPr>
        <w:t>объединять детей и педагогов общими позитивными эмоциями и доверительными отношениями друг к другу;</w:t>
      </w:r>
    </w:p>
    <w:p w:rsidR="006D7372" w:rsidRPr="006C5E97" w:rsidP="006D7372">
      <w:pPr>
        <w:tabs>
          <w:tab w:val="left" w:pos="851"/>
        </w:tabs>
        <w:spacing w:after="200" w:line="276" w:lineRule="auto"/>
        <w:ind w:firstLine="567"/>
        <w:rPr>
          <w:rFonts w:eastAsia="Calibri"/>
          <w:sz w:val="28"/>
          <w:szCs w:val="28"/>
          <w:lang w:val="ru-RU" w:eastAsia="en-US" w:bidi="ar-SA"/>
        </w:rPr>
      </w:pPr>
      <w:r w:rsidRPr="006C5E97">
        <w:rPr>
          <w:rFonts w:eastAsia="Calibri"/>
          <w:sz w:val="28"/>
          <w:szCs w:val="28"/>
          <w:lang w:val="ru-RU" w:eastAsia="en-US" w:bidi="ar-SA"/>
        </w:rPr>
        <w:t xml:space="preserve">- </w:t>
      </w:r>
      <w:r w:rsidRPr="006C5E97">
        <w:rPr>
          <w:rFonts w:eastAsia="Batang"/>
          <w:sz w:val="28"/>
          <w:szCs w:val="28"/>
          <w:lang w:val="ru-RU" w:eastAsia="en-US" w:bidi="ar-SA"/>
        </w:rPr>
        <w:t>создание в</w:t>
      </w:r>
      <w:r w:rsidRPr="006C5E97">
        <w:rPr>
          <w:rFonts w:eastAsia="Calibri"/>
          <w:sz w:val="28"/>
          <w:szCs w:val="28"/>
          <w:lang w:val="ru-RU" w:eastAsia="en-US" w:bidi="ar-SA"/>
        </w:rPr>
        <w:t xml:space="preserve"> детских объединениях традиций, задающих их членам определенные социально значимые формы поведения;</w:t>
      </w:r>
    </w:p>
    <w:p w:rsidR="006D7372" w:rsidRPr="006C5E97" w:rsidP="006D7372">
      <w:pPr>
        <w:tabs>
          <w:tab w:val="left" w:pos="851"/>
        </w:tabs>
        <w:spacing w:after="200" w:line="276" w:lineRule="auto"/>
        <w:ind w:firstLine="567"/>
        <w:rPr>
          <w:rFonts w:eastAsia="Calibri"/>
          <w:sz w:val="28"/>
          <w:szCs w:val="28"/>
          <w:lang w:val="ru-RU" w:eastAsia="en-US" w:bidi="ar-SA"/>
        </w:rPr>
      </w:pPr>
      <w:r w:rsidRPr="006C5E97">
        <w:rPr>
          <w:rFonts w:eastAsia="Calibri"/>
          <w:sz w:val="28"/>
          <w:szCs w:val="28"/>
          <w:lang w:val="ru-RU" w:eastAsia="en-US" w:bidi="ar-SA"/>
        </w:rPr>
        <w:t xml:space="preserve">- поощрение педагогами детских инициатив и детского самоуправления. </w:t>
      </w:r>
    </w:p>
    <w:p w:rsidR="006D7372" w:rsidRPr="006C5E97" w:rsidP="006D7372">
      <w:pPr>
        <w:spacing w:after="200" w:line="276" w:lineRule="auto"/>
        <w:ind w:firstLine="567"/>
        <w:rPr>
          <w:rFonts w:eastAsia="Calibri"/>
          <w:sz w:val="28"/>
          <w:szCs w:val="28"/>
          <w:lang w:val="ru-RU" w:eastAsia="en-US" w:bidi="ar-SA"/>
        </w:rPr>
      </w:pPr>
      <w:r w:rsidRPr="006C5E97">
        <w:rPr>
          <w:rFonts w:eastAsia="№Е" w:hAnsi="Calibri"/>
          <w:sz w:val="28"/>
          <w:szCs w:val="28"/>
          <w:lang w:val="ru-RU" w:eastAsia="en-US" w:bidi="ar-SA"/>
        </w:rPr>
        <w:t>Реализациявоспитательногопотенциалакурсоввнеурочнойдеятельностипроисходитврамкахследующихнаправлений</w:t>
      </w:r>
      <w:r w:rsidRPr="006C5E97">
        <w:rPr>
          <w:rFonts w:eastAsia="№Е" w:hAnsi="Calibri"/>
          <w:sz w:val="28"/>
          <w:szCs w:val="28"/>
          <w:lang w:val="ru-RU" w:eastAsia="en-US" w:bidi="ar-SA"/>
        </w:rPr>
        <w:t>:</w:t>
      </w:r>
    </w:p>
    <w:p w:rsidR="006D7372" w:rsidRPr="006C5E97" w:rsidP="006D7372">
      <w:pPr>
        <w:tabs>
          <w:tab w:val="left" w:pos="1310"/>
        </w:tabs>
        <w:spacing w:after="200" w:line="276" w:lineRule="auto"/>
        <w:ind w:firstLine="567"/>
        <w:rPr>
          <w:rFonts w:eastAsia="№Е" w:hAnsi="Calibri"/>
          <w:sz w:val="28"/>
          <w:szCs w:val="28"/>
          <w:u w:val="single"/>
          <w:lang w:val="ru-RU" w:eastAsia="en-US" w:bidi="ar-SA"/>
        </w:rPr>
      </w:pPr>
      <w:r w:rsidRPr="006C5E97">
        <w:rPr>
          <w:rFonts w:eastAsia="Calibri"/>
          <w:b/>
          <w:i/>
          <w:sz w:val="28"/>
          <w:szCs w:val="28"/>
          <w:lang w:val="ru-RU" w:eastAsia="en-US" w:bidi="ar-SA"/>
        </w:rPr>
        <w:t>Духовно-нравственное.</w:t>
      </w:r>
      <w:r w:rsidRPr="006C5E97">
        <w:rPr>
          <w:rFonts w:eastAsia="Calibri"/>
          <w:sz w:val="28"/>
          <w:szCs w:val="28"/>
          <w:lang w:val="ru-RU" w:eastAsia="en-US" w:bidi="ar-SA"/>
        </w:rPr>
        <w:t xml:space="preserve"> Курсы внеурочной деятельности </w:t>
      </w:r>
      <w:r w:rsidRPr="006C5E97">
        <w:rPr>
          <w:rFonts w:eastAsia="Calibri"/>
          <w:b/>
          <w:sz w:val="28"/>
          <w:szCs w:val="28"/>
          <w:lang w:val="ru-RU" w:eastAsia="en-US" w:bidi="ar-SA"/>
        </w:rPr>
        <w:t>«Разговоры о важном»</w:t>
      </w:r>
      <w:r w:rsidRPr="006C5E97">
        <w:rPr>
          <w:rFonts w:eastAsia="Calibri"/>
          <w:sz w:val="28"/>
          <w:szCs w:val="28"/>
          <w:lang w:val="ru-RU" w:eastAsia="en-US" w:bidi="ar-SA"/>
        </w:rPr>
        <w:t xml:space="preserve">  направленные на </w:t>
      </w:r>
      <w:r w:rsidRPr="006C5E97">
        <w:rPr>
          <w:rFonts w:eastAsia="№Е" w:hAnsi="Calibri"/>
          <w:i/>
          <w:sz w:val="28"/>
          <w:szCs w:val="28"/>
          <w:u w:val="single"/>
          <w:lang w:val="ru-RU" w:eastAsia="en-US" w:bidi="ar-SA"/>
        </w:rPr>
        <w:t>передачушкольникамзнанийокультурномнаследииитрадицияхнародовРоссиии</w:t>
      </w:r>
      <w:r w:rsidRPr="006C5E97">
        <w:rPr>
          <w:rFonts w:eastAsia="Calibri"/>
          <w:sz w:val="28"/>
          <w:szCs w:val="28"/>
          <w:lang w:val="ru-RU" w:eastAsia="en-US" w:bidi="ar-SA"/>
        </w:rPr>
        <w:t xml:space="preserve"> их </w:t>
      </w:r>
      <w:r w:rsidRPr="006C5E97">
        <w:rPr>
          <w:rFonts w:eastAsia="№Е" w:hAnsi="Calibri"/>
          <w:i/>
          <w:sz w:val="28"/>
          <w:szCs w:val="28"/>
          <w:u w:val="single"/>
          <w:lang w:val="ru-RU" w:eastAsia="en-US" w:bidi="ar-SA"/>
        </w:rPr>
        <w:t>общеедуховно</w:t>
      </w:r>
      <w:r w:rsidRPr="006C5E97">
        <w:rPr>
          <w:rFonts w:eastAsia="№Е" w:hAnsi="Calibri"/>
          <w:i/>
          <w:sz w:val="28"/>
          <w:szCs w:val="28"/>
          <w:u w:val="single"/>
          <w:lang w:val="ru-RU" w:eastAsia="en-US" w:bidi="ar-SA"/>
        </w:rPr>
        <w:t>-</w:t>
      </w:r>
      <w:r w:rsidRPr="006C5E97">
        <w:rPr>
          <w:rFonts w:eastAsia="№Е" w:hAnsi="Calibri"/>
          <w:i/>
          <w:sz w:val="28"/>
          <w:szCs w:val="28"/>
          <w:u w:val="single"/>
          <w:lang w:val="ru-RU" w:eastAsia="en-US" w:bidi="ar-SA"/>
        </w:rPr>
        <w:t>нравственноеразвитие</w:t>
      </w:r>
      <w:r w:rsidRPr="006C5E97">
        <w:rPr>
          <w:rFonts w:eastAsia="№Е" w:hAnsi="Calibri"/>
          <w:i/>
          <w:sz w:val="28"/>
          <w:szCs w:val="28"/>
          <w:u w:val="single"/>
          <w:lang w:val="ru-RU" w:eastAsia="en-US" w:bidi="ar-SA"/>
        </w:rPr>
        <w:t>.</w:t>
      </w:r>
    </w:p>
    <w:p w:rsidR="006D7372" w:rsidRPr="006C5E97" w:rsidP="006D7372">
      <w:pPr>
        <w:tabs>
          <w:tab w:val="left" w:pos="1310"/>
        </w:tabs>
        <w:spacing w:after="200" w:line="276" w:lineRule="auto"/>
        <w:ind w:firstLine="567"/>
        <w:rPr>
          <w:rFonts w:eastAsia="Calibri"/>
          <w:sz w:val="28"/>
          <w:szCs w:val="28"/>
          <w:lang w:val="ru-RU" w:eastAsia="en-US" w:bidi="ar-SA"/>
        </w:rPr>
      </w:pPr>
      <w:r w:rsidRPr="006C5E97">
        <w:rPr>
          <w:rFonts w:eastAsia="Calibri"/>
          <w:b/>
          <w:i/>
          <w:sz w:val="28"/>
          <w:szCs w:val="28"/>
          <w:lang w:val="ru-RU" w:eastAsia="en-US" w:bidi="ar-SA"/>
        </w:rPr>
        <w:t>Общеинтеллектуальное.</w:t>
      </w:r>
      <w:r w:rsidRPr="006C5E97">
        <w:rPr>
          <w:rFonts w:eastAsia="Calibri"/>
          <w:sz w:val="28"/>
          <w:szCs w:val="28"/>
          <w:lang w:val="ru-RU" w:eastAsia="en-US" w:bidi="ar-SA"/>
        </w:rPr>
        <w:t>Курсы внеурочной де</w:t>
      </w:r>
      <w:r>
        <w:rPr>
          <w:rFonts w:eastAsia="Calibri"/>
          <w:sz w:val="28"/>
          <w:szCs w:val="28"/>
          <w:lang w:val="ru-RU" w:eastAsia="en-US" w:bidi="ar-SA"/>
        </w:rPr>
        <w:t xml:space="preserve">ятельности </w:t>
      </w:r>
      <w:r w:rsidRPr="00B77243">
        <w:rPr>
          <w:rFonts w:eastAsia="Calibri"/>
          <w:sz w:val="28"/>
          <w:szCs w:val="28"/>
          <w:lang w:val="ru-RU" w:eastAsia="en-US" w:bidi="ar-SA"/>
        </w:rPr>
        <w:t>«Юный математик»</w:t>
      </w:r>
      <w:r w:rsidRPr="00B77243">
        <w:rPr>
          <w:rFonts w:eastAsia="№Е" w:hAnsi="Calibri"/>
          <w:i/>
          <w:sz w:val="28"/>
          <w:szCs w:val="28"/>
          <w:u w:val="single"/>
          <w:lang w:val="ru-RU" w:eastAsia="en-US" w:bidi="ar-SA"/>
        </w:rPr>
        <w:t xml:space="preserve">, </w:t>
      </w:r>
      <w:r w:rsidRPr="00B77243">
        <w:rPr>
          <w:rFonts w:eastAsia="№Е" w:hAnsi="Calibri"/>
          <w:i/>
          <w:sz w:val="28"/>
          <w:szCs w:val="28"/>
          <w:u w:val="single"/>
          <w:lang w:val="ru-RU" w:eastAsia="en-US" w:bidi="ar-SA"/>
        </w:rPr>
        <w:t>«</w:t>
      </w:r>
      <w:r w:rsidRPr="00B77243">
        <w:rPr>
          <w:rFonts w:eastAsia="Calibri"/>
          <w:sz w:val="28"/>
          <w:szCs w:val="28"/>
          <w:lang w:val="ru-RU" w:eastAsia="en-US" w:bidi="ar-SA"/>
        </w:rPr>
        <w:t>Занимательный английский», «Занимательная математика» «Основы компьютерной грамотности»</w:t>
      </w:r>
      <w:r w:rsidRPr="00B77243">
        <w:rPr>
          <w:rFonts w:eastAsia="№Е" w:hAnsi="Calibri"/>
          <w:i/>
          <w:sz w:val="28"/>
          <w:szCs w:val="28"/>
          <w:u w:val="single"/>
          <w:lang w:val="ru-RU" w:eastAsia="en-US" w:bidi="ar-SA"/>
        </w:rPr>
        <w:t>«</w:t>
      </w:r>
      <w:r w:rsidRPr="00B77243">
        <w:rPr>
          <w:rFonts w:eastAsia="Calibri"/>
          <w:sz w:val="28"/>
          <w:szCs w:val="28"/>
          <w:lang w:val="ru-RU" w:eastAsia="en-US" w:bidi="ar-SA"/>
        </w:rPr>
        <w:t xml:space="preserve">Хочу всё </w:t>
      </w:r>
      <w:r w:rsidRPr="00B77243">
        <w:rPr>
          <w:rFonts w:eastAsia="Calibri"/>
          <w:sz w:val="28"/>
          <w:szCs w:val="28"/>
          <w:lang w:val="ru-RU" w:eastAsia="en-US" w:bidi="ar-SA"/>
        </w:rPr>
        <w:t>знать</w:t>
      </w:r>
      <w:r w:rsidRPr="00B77243">
        <w:rPr>
          <w:rFonts w:eastAsia="№Е" w:hAnsi="Calibri"/>
          <w:i/>
          <w:sz w:val="28"/>
          <w:szCs w:val="28"/>
          <w:u w:val="single"/>
          <w:lang w:val="ru-RU" w:eastAsia="en-US" w:bidi="ar-SA"/>
        </w:rPr>
        <w:t>»</w:t>
      </w:r>
      <w:r w:rsidRPr="00B77243">
        <w:rPr>
          <w:rFonts w:eastAsia="№Е" w:hAnsi="Calibri"/>
          <w:i/>
          <w:sz w:val="28"/>
          <w:szCs w:val="28"/>
          <w:u w:val="single"/>
          <w:lang w:val="ru-RU" w:eastAsia="en-US" w:bidi="ar-SA"/>
        </w:rPr>
        <w:t>,</w:t>
      </w:r>
      <w:r w:rsidRPr="006C5E97">
        <w:rPr>
          <w:rFonts w:eastAsia="№Е" w:hAnsi="Calibri"/>
          <w:i/>
          <w:sz w:val="28"/>
          <w:szCs w:val="28"/>
          <w:u w:val="single"/>
          <w:lang w:val="ru-RU" w:eastAsia="en-US" w:bidi="ar-SA"/>
        </w:rPr>
        <w:t>развивающиелюбознательность</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формирующиегуманистическоемировоззрениеинаучнуюкартинумира</w:t>
      </w:r>
      <w:r w:rsidRPr="006C5E97">
        <w:rPr>
          <w:rFonts w:eastAsia="№Е" w:hAnsi="Calibri"/>
          <w:i/>
          <w:sz w:val="28"/>
          <w:szCs w:val="28"/>
          <w:u w:val="single"/>
          <w:lang w:val="ru-RU" w:eastAsia="en-US" w:bidi="ar-SA"/>
        </w:rPr>
        <w:t>.</w:t>
      </w:r>
    </w:p>
    <w:p w:rsidR="006D7372" w:rsidRPr="006C5E97" w:rsidP="006D7372">
      <w:pPr>
        <w:spacing w:after="200" w:line="276" w:lineRule="auto"/>
        <w:contextualSpacing/>
        <w:rPr>
          <w:rFonts w:eastAsia="Calibri"/>
          <w:sz w:val="28"/>
          <w:szCs w:val="28"/>
          <w:lang w:val="ru-RU" w:eastAsia="en-US" w:bidi="ar-SA"/>
        </w:rPr>
      </w:pPr>
      <w:r w:rsidRPr="006C5E97">
        <w:rPr>
          <w:rFonts w:eastAsia="Calibri"/>
          <w:b/>
          <w:i/>
          <w:sz w:val="28"/>
          <w:szCs w:val="28"/>
          <w:lang w:val="ru-RU" w:eastAsia="en-US" w:bidi="ar-SA"/>
        </w:rPr>
        <w:t>Общекультурное</w:t>
      </w:r>
      <w:r w:rsidRPr="006C5E97">
        <w:rPr>
          <w:rFonts w:eastAsia="№Е" w:hAnsi="Calibri"/>
          <w:i/>
          <w:sz w:val="28"/>
          <w:szCs w:val="28"/>
          <w:u w:val="single"/>
          <w:lang w:val="ru-RU" w:eastAsia="en-US" w:bidi="ar-SA"/>
        </w:rPr>
        <w:t xml:space="preserve">. </w:t>
      </w:r>
      <w:r w:rsidRPr="006C5E97">
        <w:rPr>
          <w:rFonts w:eastAsia="Calibri"/>
          <w:sz w:val="28"/>
          <w:szCs w:val="28"/>
          <w:lang w:val="ru-RU" w:eastAsia="en-US" w:bidi="ar-SA"/>
        </w:rPr>
        <w:t>Курсы внеурочной деятельн</w:t>
      </w:r>
      <w:r>
        <w:rPr>
          <w:rFonts w:eastAsia="Calibri"/>
          <w:sz w:val="28"/>
          <w:szCs w:val="28"/>
          <w:lang w:val="ru-RU" w:eastAsia="en-US" w:bidi="ar-SA"/>
        </w:rPr>
        <w:t xml:space="preserve">ости </w:t>
      </w:r>
      <w:r w:rsidRPr="00DB34A1">
        <w:rPr>
          <w:color w:val="000000"/>
          <w:sz w:val="28"/>
          <w:szCs w:val="28"/>
          <w:lang w:val="ru-RU" w:eastAsia="en-US" w:bidi="ar-SA"/>
        </w:rPr>
        <w:t>«Мир танца»</w:t>
      </w:r>
      <w:r w:rsidRPr="00DB34A1">
        <w:rPr>
          <w:rFonts w:eastAsia="Calibri"/>
          <w:sz w:val="28"/>
          <w:szCs w:val="28"/>
          <w:lang w:val="ru-RU" w:eastAsia="en-US" w:bidi="ar-SA"/>
        </w:rPr>
        <w:t xml:space="preserve"> «Умелые ручки» ,«Пиши красиво»</w:t>
      </w:r>
      <w:r>
        <w:rPr>
          <w:rFonts w:eastAsia="Calibri"/>
          <w:sz w:val="28"/>
          <w:szCs w:val="28"/>
          <w:lang w:val="ru-RU" w:eastAsia="en-US" w:bidi="ar-SA"/>
        </w:rPr>
        <w:t xml:space="preserve">, </w:t>
      </w:r>
      <w:r w:rsidRPr="006C5E97">
        <w:rPr>
          <w:rFonts w:eastAsia="Calibri"/>
          <w:sz w:val="28"/>
          <w:szCs w:val="28"/>
          <w:lang w:val="ru-RU" w:eastAsia="en-US" w:bidi="ar-SA"/>
        </w:rPr>
        <w:t xml:space="preserve">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w:t>
      </w:r>
    </w:p>
    <w:p w:rsidR="006D7372" w:rsidRPr="006C5E97" w:rsidP="006D7372">
      <w:pPr>
        <w:spacing w:after="200" w:line="276" w:lineRule="auto"/>
        <w:contextualSpacing/>
        <w:rPr>
          <w:rFonts w:eastAsia="Calibri"/>
          <w:sz w:val="28"/>
          <w:szCs w:val="28"/>
          <w:lang w:val="ru-RU" w:eastAsia="en-US" w:bidi="ar-SA"/>
        </w:rPr>
      </w:pPr>
      <w:r w:rsidRPr="006C5E97">
        <w:rPr>
          <w:rFonts w:eastAsia="№Е" w:hAnsi="Calibri"/>
          <w:i/>
          <w:sz w:val="28"/>
          <w:szCs w:val="28"/>
          <w:u w:val="single"/>
          <w:lang w:val="ru-RU" w:eastAsia="en-US" w:bidi="ar-SA"/>
        </w:rPr>
        <w:t>Спортивно</w:t>
      </w:r>
      <w:r w:rsidRPr="006C5E97">
        <w:rPr>
          <w:rFonts w:eastAsia="№Е" w:hAnsi="Calibri"/>
          <w:i/>
          <w:sz w:val="28"/>
          <w:szCs w:val="28"/>
          <w:u w:val="single"/>
          <w:lang w:val="ru-RU" w:eastAsia="en-US" w:bidi="ar-SA"/>
        </w:rPr>
        <w:t>-</w:t>
      </w:r>
      <w:r w:rsidRPr="006C5E97">
        <w:rPr>
          <w:rFonts w:eastAsia="№Е" w:hAnsi="Calibri"/>
          <w:i/>
          <w:sz w:val="28"/>
          <w:szCs w:val="28"/>
          <w:u w:val="single"/>
          <w:lang w:val="ru-RU" w:eastAsia="en-US" w:bidi="ar-SA"/>
        </w:rPr>
        <w:t>оздоровительное</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Адаптивно</w:t>
      </w:r>
      <w:r w:rsidRPr="006C5E97">
        <w:rPr>
          <w:rFonts w:eastAsia="№Е" w:hAnsi="Calibri"/>
          <w:i/>
          <w:sz w:val="28"/>
          <w:szCs w:val="28"/>
          <w:u w:val="single"/>
          <w:lang w:val="ru-RU" w:eastAsia="en-US" w:bidi="ar-SA"/>
        </w:rPr>
        <w:t>-</w:t>
      </w:r>
      <w:r w:rsidRPr="006C5E97">
        <w:rPr>
          <w:rFonts w:eastAsia="№Е" w:hAnsi="Calibri"/>
          <w:i/>
          <w:sz w:val="28"/>
          <w:szCs w:val="28"/>
          <w:u w:val="single"/>
          <w:lang w:val="ru-RU" w:eastAsia="en-US" w:bidi="ar-SA"/>
        </w:rPr>
        <w:t>оздоровительное</w:t>
      </w:r>
      <w:r w:rsidRPr="006C5E97">
        <w:rPr>
          <w:rFonts w:eastAsia="№Е" w:hAnsi="Calibri"/>
          <w:i/>
          <w:sz w:val="28"/>
          <w:szCs w:val="28"/>
          <w:u w:val="single"/>
          <w:lang w:val="ru-RU" w:eastAsia="en-US" w:bidi="ar-SA"/>
        </w:rPr>
        <w:t>).</w:t>
      </w:r>
      <w:r w:rsidRPr="006C5E97">
        <w:rPr>
          <w:rFonts w:eastAsia="Calibri"/>
          <w:sz w:val="28"/>
          <w:szCs w:val="28"/>
          <w:lang w:val="ru-RU" w:eastAsia="en-US" w:bidi="ar-SA"/>
        </w:rPr>
        <w:t>Курсы внеурочной д</w:t>
      </w:r>
      <w:r>
        <w:rPr>
          <w:rFonts w:eastAsia="Calibri"/>
          <w:sz w:val="28"/>
          <w:szCs w:val="28"/>
          <w:lang w:val="ru-RU" w:eastAsia="en-US" w:bidi="ar-SA"/>
        </w:rPr>
        <w:t xml:space="preserve">еятельности </w:t>
      </w:r>
      <w:r w:rsidRPr="00DB34A1">
        <w:rPr>
          <w:rFonts w:eastAsia="Calibri"/>
          <w:sz w:val="28"/>
          <w:szCs w:val="28"/>
          <w:lang w:val="ru-RU" w:eastAsia="en-US" w:bidi="ar-SA"/>
        </w:rPr>
        <w:t>«Учимся  играя: речевые подвижные игры» «Лечебная физическая культура»</w:t>
      </w:r>
      <w:r w:rsidRPr="00DB34A1">
        <w:rPr>
          <w:color w:val="000000"/>
          <w:sz w:val="28"/>
          <w:szCs w:val="28"/>
          <w:lang w:val="ru-RU" w:eastAsia="en-US" w:bidi="ar-SA"/>
        </w:rPr>
        <w:t xml:space="preserve"> «Адаптивный фитнес»</w:t>
      </w:r>
      <w:r w:rsidRPr="00DB34A1">
        <w:rPr>
          <w:rFonts w:eastAsia="Calibri"/>
          <w:sz w:val="28"/>
          <w:szCs w:val="28"/>
          <w:lang w:val="ru-RU" w:eastAsia="en-US" w:bidi="ar-SA"/>
        </w:rPr>
        <w:t>,</w:t>
      </w:r>
      <w:r w:rsidRPr="006C5E97">
        <w:rPr>
          <w:rFonts w:eastAsia="Calibri"/>
          <w:sz w:val="28"/>
          <w:szCs w:val="28"/>
          <w:lang w:val="ru-RU" w:eastAsia="en-US" w:bidi="ar-SA"/>
        </w:rPr>
        <w:t xml:space="preserve">направленные </w:t>
      </w:r>
      <w:r w:rsidRPr="006C5E97">
        <w:rPr>
          <w:rFonts w:eastAsia="№Е" w:hAnsi="Calibri"/>
          <w:i/>
          <w:sz w:val="28"/>
          <w:szCs w:val="28"/>
          <w:u w:val="single"/>
          <w:lang w:val="ru-RU" w:eastAsia="en-US" w:bidi="ar-SA"/>
        </w:rPr>
        <w:t>нафизическоеразвитиеобучающихся</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развитиеихценностногоотношенияксвоемуздоровью</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побуждениекздоровомуобразужизни</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воспитаниесилыволи</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ответственности</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формированиеустановокназащитуслабых</w:t>
      </w:r>
      <w:r w:rsidRPr="006C5E97">
        <w:rPr>
          <w:rFonts w:eastAsia="№Е" w:hAnsi="Calibri"/>
          <w:i/>
          <w:sz w:val="28"/>
          <w:szCs w:val="28"/>
          <w:u w:val="single"/>
          <w:lang w:val="ru-RU" w:eastAsia="en-US" w:bidi="ar-SA"/>
        </w:rPr>
        <w:t xml:space="preserve">. </w:t>
      </w:r>
    </w:p>
    <w:p w:rsidR="006D7372" w:rsidRPr="00AB7867" w:rsidP="006D7372">
      <w:pPr>
        <w:tabs>
          <w:tab w:val="left" w:pos="851"/>
        </w:tabs>
        <w:spacing w:after="200" w:line="276" w:lineRule="auto"/>
        <w:ind w:firstLine="567"/>
        <w:rPr>
          <w:rFonts w:eastAsia="Cambria" w:hAnsi="Calibri"/>
          <w:sz w:val="28"/>
          <w:szCs w:val="28"/>
          <w:u w:val="single"/>
          <w:lang w:val="ru-RU" w:eastAsia="en-US" w:bidi="ar-SA"/>
        </w:rPr>
      </w:pPr>
      <w:r w:rsidRPr="006C5E97">
        <w:rPr>
          <w:rFonts w:eastAsia="Calibri"/>
          <w:b/>
          <w:i/>
          <w:sz w:val="28"/>
          <w:szCs w:val="28"/>
          <w:lang w:val="ru-RU" w:eastAsia="en-US" w:bidi="ar-SA"/>
        </w:rPr>
        <w:t xml:space="preserve">Социальное. </w:t>
      </w:r>
      <w:r w:rsidRPr="006C5E97">
        <w:rPr>
          <w:rFonts w:eastAsia="Calibri"/>
          <w:sz w:val="28"/>
          <w:szCs w:val="28"/>
          <w:lang w:val="ru-RU" w:eastAsia="en-US" w:bidi="ar-SA"/>
        </w:rPr>
        <w:t>Курсы вне</w:t>
      </w:r>
      <w:r>
        <w:rPr>
          <w:rFonts w:eastAsia="Calibri"/>
          <w:sz w:val="28"/>
          <w:szCs w:val="28"/>
          <w:lang w:val="ru-RU" w:eastAsia="en-US" w:bidi="ar-SA"/>
        </w:rPr>
        <w:t xml:space="preserve">урочной деятельности </w:t>
      </w:r>
      <w:r w:rsidRPr="00DB34A1">
        <w:rPr>
          <w:rFonts w:eastAsia="Calibri"/>
          <w:sz w:val="28"/>
          <w:szCs w:val="28"/>
          <w:lang w:val="ru-RU" w:eastAsia="en-US" w:bidi="ar-SA"/>
        </w:rPr>
        <w:t>«Школа добрых дел» «Я сам»  «Финансовая грамотность» «Я познаю мир»</w:t>
      </w:r>
      <w:r>
        <w:rPr>
          <w:rFonts w:eastAsia="Calibri"/>
          <w:sz w:val="28"/>
          <w:szCs w:val="28"/>
          <w:lang w:val="ru-RU" w:eastAsia="en-US" w:bidi="ar-SA"/>
        </w:rPr>
        <w:t xml:space="preserve">, </w:t>
      </w:r>
      <w:r w:rsidRPr="006C5E97">
        <w:rPr>
          <w:rFonts w:eastAsia="Calibri"/>
          <w:sz w:val="28"/>
          <w:szCs w:val="28"/>
          <w:lang w:val="ru-RU" w:eastAsia="en-US" w:bidi="ar-SA"/>
        </w:rPr>
        <w:t xml:space="preserve">направленные на </w:t>
      </w:r>
      <w:r w:rsidRPr="006C5E97">
        <w:rPr>
          <w:rFonts w:eastAsia="№Е" w:hAnsi="Calibri"/>
          <w:i/>
          <w:sz w:val="28"/>
          <w:szCs w:val="28"/>
          <w:u w:val="single"/>
          <w:lang w:val="ru-RU" w:eastAsia="en-US" w:bidi="ar-SA"/>
        </w:rPr>
        <w:t>передачуобучающимсясоциально</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значимыхзнаний</w:t>
      </w:r>
      <w:r w:rsidRPr="006C5E97">
        <w:rPr>
          <w:rFonts w:eastAsia="№Е" w:hAnsi="Calibri"/>
          <w:i/>
          <w:sz w:val="28"/>
          <w:szCs w:val="28"/>
          <w:u w:val="single"/>
          <w:lang w:val="ru-RU" w:eastAsia="en-US" w:bidi="ar-SA"/>
        </w:rPr>
        <w:t>,</w:t>
      </w:r>
      <w:r w:rsidRPr="006C5E97">
        <w:rPr>
          <w:rFonts w:eastAsia="№Е" w:hAnsi="Calibri"/>
          <w:i/>
          <w:sz w:val="28"/>
          <w:szCs w:val="28"/>
          <w:u w:val="single"/>
          <w:lang w:val="ru-RU" w:eastAsia="en-US" w:bidi="ar-SA"/>
        </w:rPr>
        <w:t>развитиеунихнавыковконструктивногообщения</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уменийработатьвкоманде</w:t>
      </w:r>
      <w:r w:rsidRPr="006C5E97">
        <w:rPr>
          <w:rFonts w:eastAsia="№Е" w:hAnsi="Calibri"/>
          <w:i/>
          <w:sz w:val="28"/>
          <w:szCs w:val="28"/>
          <w:u w:val="single"/>
          <w:lang w:val="ru-RU" w:eastAsia="en-US" w:bidi="ar-SA"/>
        </w:rPr>
        <w:t xml:space="preserve">. </w:t>
      </w:r>
    </w:p>
    <w:p w:rsidR="006D7372" w:rsidRPr="006C5E97" w:rsidP="006D7372">
      <w:pPr>
        <w:spacing w:after="0" w:line="240" w:lineRule="auto"/>
        <w:ind w:left="-426"/>
        <w:contextualSpacing/>
        <w:jc w:val="center"/>
        <w:rPr>
          <w:rFonts w:eastAsia="Calibri"/>
          <w:sz w:val="28"/>
          <w:szCs w:val="28"/>
          <w:lang w:val="ru-RU" w:eastAsia="ru-RU" w:bidi="ar-SA"/>
        </w:rPr>
      </w:pPr>
      <w:r w:rsidRPr="006C5E97">
        <w:rPr>
          <w:rFonts w:eastAsia="Calibri"/>
          <w:sz w:val="28"/>
          <w:szCs w:val="28"/>
          <w:lang w:val="ru-RU" w:eastAsia="ru-RU" w:bidi="ar-SA"/>
        </w:rPr>
        <w:t>2.2.3 «Классное руководство»</w:t>
      </w:r>
    </w:p>
    <w:p w:rsidR="006D7372" w:rsidRPr="006C5E97" w:rsidP="006D7372">
      <w:pPr>
        <w:spacing w:after="0" w:line="276" w:lineRule="auto"/>
        <w:ind w:left="0" w:right="-1" w:firstLine="567"/>
        <w:rPr>
          <w:rFonts w:eastAsia="Calibri"/>
          <w:sz w:val="28"/>
          <w:szCs w:val="28"/>
          <w:lang w:val="ru-RU" w:eastAsia="en-US" w:bidi="ar-SA"/>
        </w:rPr>
      </w:pPr>
      <w:r w:rsidRPr="006C5E97">
        <w:rPr>
          <w:rFonts w:eastAsia="Calibri"/>
          <w:sz w:val="28"/>
          <w:szCs w:val="28"/>
          <w:lang w:val="ru-RU" w:eastAsia="en-US" w:bidi="ar-SA"/>
        </w:rPr>
        <w:t>Осуществляя работу с классом, педагог (классный руководитель) организует работу с коллективом класса; индивидуальную работу с обучающимися  вверенного ему класса;</w:t>
      </w:r>
    </w:p>
    <w:p w:rsidR="006D7372" w:rsidRPr="006C5E97" w:rsidP="006D7372">
      <w:pPr>
        <w:spacing w:after="0" w:line="276" w:lineRule="auto"/>
        <w:ind w:left="0" w:right="-1" w:firstLine="567"/>
        <w:rPr>
          <w:rFonts w:eastAsia="Calibri"/>
          <w:sz w:val="28"/>
          <w:szCs w:val="28"/>
          <w:lang w:val="ru-RU" w:eastAsia="en-US" w:bidi="ar-SA"/>
        </w:rPr>
      </w:pPr>
      <w:r w:rsidRPr="006C5E97">
        <w:rPr>
          <w:rFonts w:eastAsia="Calibri"/>
          <w:sz w:val="28"/>
          <w:szCs w:val="28"/>
          <w:lang w:val="ru-RU" w:eastAsia="en-US" w:bidi="ar-SA"/>
        </w:rPr>
        <w:t xml:space="preserve"> работу с учителями, преподающими в данном классе;</w:t>
      </w:r>
    </w:p>
    <w:p w:rsidR="006D7372" w:rsidRPr="006C5E97" w:rsidP="006D7372">
      <w:pPr>
        <w:spacing w:after="0" w:line="276" w:lineRule="auto"/>
        <w:ind w:left="0" w:right="-1" w:firstLine="567"/>
        <w:rPr>
          <w:rFonts w:eastAsia="Calibri"/>
          <w:sz w:val="28"/>
          <w:szCs w:val="28"/>
          <w:lang w:val="ru-RU" w:eastAsia="en-US" w:bidi="ar-SA"/>
        </w:rPr>
      </w:pPr>
      <w:r w:rsidRPr="006C5E97">
        <w:rPr>
          <w:rFonts w:eastAsia="Calibri"/>
          <w:sz w:val="28"/>
          <w:szCs w:val="28"/>
          <w:lang w:val="ru-RU" w:eastAsia="en-US" w:bidi="ar-SA"/>
        </w:rPr>
        <w:t xml:space="preserve"> работу с родителями обучающихся(воспитанников) или их законными представителями.</w:t>
      </w:r>
    </w:p>
    <w:p w:rsidR="006D7372" w:rsidRPr="006C5E97" w:rsidP="006D7372">
      <w:pPr>
        <w:spacing w:after="0" w:line="276" w:lineRule="auto"/>
        <w:ind w:left="0" w:right="-1" w:firstLine="567"/>
        <w:rPr>
          <w:rFonts w:eastAsia="Calibri"/>
          <w:sz w:val="28"/>
          <w:szCs w:val="28"/>
          <w:lang w:val="ru-RU" w:eastAsia="en-US" w:bidi="ar-SA"/>
        </w:rPr>
      </w:pPr>
      <w:r w:rsidRPr="006C5E97">
        <w:rPr>
          <w:rFonts w:eastAsia="№Е" w:hAnsi="Calibri"/>
          <w:b/>
          <w:bCs/>
          <w:i/>
          <w:sz w:val="28"/>
          <w:szCs w:val="28"/>
          <w:lang w:val="ru-RU" w:eastAsia="en-US" w:bidi="ar-SA"/>
        </w:rPr>
        <w:t>Работаскласснымколлективом</w:t>
      </w:r>
      <w:r w:rsidRPr="006C5E97">
        <w:rPr>
          <w:rFonts w:eastAsia="№Е" w:hAnsi="Calibri"/>
          <w:b/>
          <w:bCs/>
          <w:i/>
          <w:sz w:val="28"/>
          <w:szCs w:val="28"/>
          <w:lang w:val="ru-RU" w:eastAsia="en-US" w:bidi="ar-SA"/>
        </w:rPr>
        <w:t>:</w:t>
      </w:r>
    </w:p>
    <w:p w:rsidR="006D7372" w:rsidRPr="006C5E97" w:rsidP="0020155D">
      <w:pPr>
        <w:numPr>
          <w:ilvl w:val="0"/>
          <w:numId w:val="101"/>
        </w:numPr>
        <w:tabs>
          <w:tab w:val="num" w:pos="0"/>
          <w:tab w:val="left" w:pos="993"/>
          <w:tab w:val="left" w:pos="1310"/>
        </w:tabs>
        <w:suppressAutoHyphens/>
        <w:spacing w:after="0" w:line="240" w:lineRule="auto"/>
        <w:ind w:left="0" w:firstLine="567"/>
        <w:contextualSpacing w:val="0"/>
        <w:rPr>
          <w:rFonts w:eastAsia="Calibri"/>
          <w:sz w:val="28"/>
          <w:szCs w:val="28"/>
          <w:lang w:val="ru-RU" w:eastAsia="ru-RU" w:bidi="ar-SA"/>
        </w:rPr>
      </w:pPr>
      <w:r w:rsidRPr="006C5E97">
        <w:rPr>
          <w:rFonts w:eastAsia="Calibri"/>
          <w:sz w:val="28"/>
          <w:szCs w:val="28"/>
          <w:lang w:val="ru-RU" w:eastAsia="ru-RU" w:bidi="ar-SA"/>
        </w:rPr>
        <w:t>инициирование и поддержка участия класса в общешкольных  делах, оказание необходимой помощи детям в их подготовке и проведении ;</w:t>
      </w:r>
    </w:p>
    <w:p w:rsidR="006D7372" w:rsidRPr="006C5E97" w:rsidP="0020155D">
      <w:pPr>
        <w:numPr>
          <w:ilvl w:val="0"/>
          <w:numId w:val="101"/>
        </w:numPr>
        <w:tabs>
          <w:tab w:val="num" w:pos="0"/>
          <w:tab w:val="left" w:pos="993"/>
          <w:tab w:val="left" w:pos="1310"/>
        </w:tabs>
        <w:suppressAutoHyphens/>
        <w:spacing w:after="0" w:line="240" w:lineRule="auto"/>
        <w:ind w:left="0" w:firstLine="567"/>
        <w:contextualSpacing w:val="0"/>
        <w:rPr>
          <w:rFonts w:eastAsia="Calibri"/>
          <w:sz w:val="28"/>
          <w:szCs w:val="28"/>
          <w:lang w:val="ru-RU" w:eastAsia="ru-RU" w:bidi="ar-SA"/>
        </w:rPr>
      </w:pPr>
      <w:r w:rsidRPr="006C5E97">
        <w:rPr>
          <w:rFonts w:eastAsia="Calibri"/>
          <w:sz w:val="28"/>
          <w:szCs w:val="28"/>
          <w:lang w:val="ru-RU" w:eastAsia="ru-RU" w:bidi="ar-SA"/>
        </w:rPr>
        <w:t xml:space="preserve">организация интересных и полезных для личностного развития ребенка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6D7372" w:rsidRPr="006C5E97" w:rsidP="0020155D">
      <w:pPr>
        <w:numPr>
          <w:ilvl w:val="0"/>
          <w:numId w:val="101"/>
        </w:numPr>
        <w:tabs>
          <w:tab w:val="num" w:pos="0"/>
          <w:tab w:val="left" w:pos="851"/>
          <w:tab w:val="left" w:pos="1310"/>
        </w:tabs>
        <w:suppressAutoHyphens/>
        <w:spacing w:after="0" w:line="240" w:lineRule="auto"/>
        <w:ind w:left="0" w:firstLine="567"/>
        <w:contextualSpacing w:val="0"/>
        <w:rPr>
          <w:rFonts w:eastAsia="Calibri"/>
          <w:sz w:val="28"/>
          <w:szCs w:val="28"/>
          <w:lang w:val="ru-RU" w:eastAsia="ru-RU" w:bidi="ar-SA"/>
        </w:rPr>
      </w:pPr>
      <w:r w:rsidRPr="006C5E97">
        <w:rPr>
          <w:rFonts w:eastAsia="Calibri"/>
          <w:sz w:val="28"/>
          <w:szCs w:val="28"/>
          <w:lang w:val="ru-RU" w:eastAsia="ru-RU" w:bidi="ar-SA"/>
        </w:rPr>
        <w:t xml:space="preserve">проведение классных часов как часов плодотворного и доверительного общения педагога и обучающихся, основанных на принципах уважительного отношения к личности ребенка, поддержки активной позиции каждого ребенка в беседе,  создания благоприятной среды для общения. </w:t>
      </w:r>
    </w:p>
    <w:p w:rsidR="006D7372" w:rsidRPr="006C5E97" w:rsidP="0020155D">
      <w:pPr>
        <w:numPr>
          <w:ilvl w:val="0"/>
          <w:numId w:val="101"/>
        </w:numPr>
        <w:tabs>
          <w:tab w:val="num" w:pos="0"/>
          <w:tab w:val="left" w:pos="993"/>
          <w:tab w:val="left" w:pos="1310"/>
        </w:tabs>
        <w:suppressAutoHyphens/>
        <w:spacing w:after="0" w:line="240" w:lineRule="auto"/>
        <w:ind w:left="0" w:firstLine="567"/>
        <w:contextualSpacing w:val="0"/>
        <w:rPr>
          <w:rFonts w:eastAsia="Calibri"/>
          <w:sz w:val="28"/>
          <w:szCs w:val="28"/>
          <w:lang w:val="ru-RU" w:eastAsia="ru-RU" w:bidi="ar-SA"/>
        </w:rPr>
      </w:pPr>
      <w:r w:rsidRPr="006C5E97">
        <w:rPr>
          <w:rFonts w:eastAsia="№Е" w:hAnsi="Calibri"/>
          <w:sz w:val="28"/>
          <w:szCs w:val="28"/>
          <w:lang w:val="ru-RU" w:eastAsia="ru-RU" w:bidi="ar-SA"/>
        </w:rPr>
        <w:t>сплочениеколлективаклассачерез</w:t>
      </w:r>
      <w:r w:rsidRPr="006C5E97">
        <w:rPr>
          <w:rFonts w:eastAsia="№Е" w:hAnsi="Calibri"/>
          <w:sz w:val="28"/>
          <w:szCs w:val="28"/>
          <w:lang w:val="ru-RU" w:eastAsia="ru-RU" w:bidi="ar-SA"/>
        </w:rPr>
        <w:t xml:space="preserve">: </w:t>
      </w:r>
      <w:r w:rsidRPr="006C5E97">
        <w:rPr>
          <w:rFonts w:eastAsia="Tahoma"/>
          <w:sz w:val="28"/>
          <w:szCs w:val="28"/>
          <w:lang w:val="ru-RU" w:eastAsia="ru-RU" w:bidi="ar-SA"/>
        </w:rPr>
        <w:t>и</w:t>
      </w:r>
      <w:r w:rsidRPr="006C5E97">
        <w:rPr>
          <w:rFonts w:eastAsia="№Е" w:hAnsi="Calibri"/>
          <w:i/>
          <w:sz w:val="28"/>
          <w:szCs w:val="28"/>
          <w:u w:val="single"/>
          <w:lang w:val="ru-RU" w:eastAsia="ru-RU" w:bidi="ar-SA"/>
        </w:rPr>
        <w:t>грыитренингинасплочениеикомандообразование</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целевыепрогулкииэкскурсии</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организуемыекласснымируководителямииродителями</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празднованиявкласседнейрождениядетей</w:t>
      </w:r>
      <w:r w:rsidRPr="006C5E97">
        <w:rPr>
          <w:rFonts w:eastAsia="№Е" w:hAnsi="Calibri"/>
          <w:i/>
          <w:sz w:val="28"/>
          <w:szCs w:val="28"/>
          <w:u w:val="single"/>
          <w:lang w:val="ru-RU" w:eastAsia="ru-RU" w:bidi="ar-SA"/>
        </w:rPr>
        <w:t xml:space="preserve">, </w:t>
      </w:r>
      <w:r w:rsidRPr="006C5E97">
        <w:rPr>
          <w:rFonts w:eastAsia="Tahoma"/>
          <w:sz w:val="28"/>
          <w:szCs w:val="28"/>
          <w:lang w:val="ru-RU" w:eastAsia="ru-RU" w:bidi="ar-SA"/>
        </w:rPr>
        <w:t xml:space="preserve">включающие в себя подготовленные ученическими микрогруппами поздравления, сюрпризы, творческие подарки ; </w:t>
      </w:r>
    </w:p>
    <w:p w:rsidR="006D7372" w:rsidRPr="006C5E97" w:rsidP="0020155D">
      <w:pPr>
        <w:numPr>
          <w:ilvl w:val="0"/>
          <w:numId w:val="101"/>
        </w:numPr>
        <w:tabs>
          <w:tab w:val="num" w:pos="0"/>
          <w:tab w:val="left" w:pos="993"/>
          <w:tab w:val="left" w:pos="1310"/>
        </w:tabs>
        <w:suppressAutoHyphens/>
        <w:spacing w:after="0" w:line="240" w:lineRule="auto"/>
        <w:ind w:left="0" w:firstLine="567"/>
        <w:contextualSpacing w:val="0"/>
        <w:rPr>
          <w:rFonts w:eastAsia="Calibri"/>
          <w:sz w:val="28"/>
          <w:szCs w:val="28"/>
          <w:lang w:val="ru-RU" w:eastAsia="ru-RU" w:bidi="ar-SA"/>
        </w:rPr>
      </w:pPr>
      <w:r w:rsidRPr="006C5E97">
        <w:rPr>
          <w:rFonts w:eastAsia="Tahoma"/>
          <w:sz w:val="28"/>
          <w:szCs w:val="28"/>
          <w:lang w:val="ru-RU" w:eastAsia="ru-RU" w:bidi="ar-SA"/>
        </w:rPr>
        <w:t xml:space="preserve">внутриклассные «огоньки» и вечера, дающие каждому обучающемуся возможность рефлексии собственного участия в жизни класса. </w:t>
      </w:r>
    </w:p>
    <w:p w:rsidR="006D7372" w:rsidRPr="006C5E97" w:rsidP="0020155D">
      <w:pPr>
        <w:numPr>
          <w:ilvl w:val="0"/>
          <w:numId w:val="102"/>
        </w:numPr>
        <w:tabs>
          <w:tab w:val="num" w:pos="0"/>
          <w:tab w:val="left" w:pos="851"/>
        </w:tabs>
        <w:suppressAutoHyphens/>
        <w:spacing w:after="0" w:line="240" w:lineRule="auto"/>
        <w:ind w:left="0" w:firstLine="567"/>
        <w:contextualSpacing/>
        <w:rPr>
          <w:rFonts w:eastAsia="Calibri"/>
          <w:sz w:val="28"/>
          <w:szCs w:val="28"/>
          <w:lang w:val="ru-RU" w:eastAsia="ru-RU" w:bidi="ar-SA"/>
        </w:rPr>
      </w:pPr>
      <w:r w:rsidRPr="006C5E97">
        <w:rPr>
          <w:rFonts w:eastAsia="Calibri"/>
          <w:sz w:val="28"/>
          <w:szCs w:val="28"/>
          <w:lang w:val="ru-RU" w:eastAsia="ru-RU" w:bidi="ar-SA"/>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6D7372" w:rsidRPr="006C5E97" w:rsidP="006D7372">
      <w:pPr>
        <w:spacing w:after="0" w:line="276" w:lineRule="auto"/>
        <w:ind w:left="0" w:right="-1" w:firstLine="567"/>
        <w:rPr>
          <w:rFonts w:eastAsia="Calibri"/>
          <w:sz w:val="28"/>
          <w:szCs w:val="28"/>
          <w:lang w:val="ru-RU" w:eastAsia="en-US" w:bidi="ar-SA"/>
        </w:rPr>
      </w:pPr>
      <w:r w:rsidRPr="006C5E97">
        <w:rPr>
          <w:rFonts w:eastAsia="№Е" w:hAnsi="Calibri"/>
          <w:b/>
          <w:bCs/>
          <w:i/>
          <w:sz w:val="28"/>
          <w:szCs w:val="28"/>
          <w:lang w:val="ru-RU" w:eastAsia="en-US" w:bidi="ar-SA"/>
        </w:rPr>
        <w:t>Индивидуальнаяработасобучающимися</w:t>
      </w:r>
      <w:r w:rsidRPr="006C5E97">
        <w:rPr>
          <w:rFonts w:eastAsia="№Е" w:hAnsi="Calibri"/>
          <w:b/>
          <w:bCs/>
          <w:i/>
          <w:sz w:val="28"/>
          <w:szCs w:val="28"/>
          <w:lang w:val="ru-RU" w:eastAsia="en-US" w:bidi="ar-SA"/>
        </w:rPr>
        <w:t>(</w:t>
      </w:r>
      <w:r w:rsidRPr="006C5E97">
        <w:rPr>
          <w:rFonts w:eastAsia="№Е" w:hAnsi="Calibri"/>
          <w:b/>
          <w:bCs/>
          <w:i/>
          <w:sz w:val="28"/>
          <w:szCs w:val="28"/>
          <w:lang w:val="ru-RU" w:eastAsia="en-US" w:bidi="ar-SA"/>
        </w:rPr>
        <w:t>воспитанниками</w:t>
      </w:r>
      <w:r w:rsidRPr="006C5E97">
        <w:rPr>
          <w:rFonts w:eastAsia="№Е" w:hAnsi="Calibri"/>
          <w:b/>
          <w:bCs/>
          <w:i/>
          <w:sz w:val="28"/>
          <w:szCs w:val="28"/>
          <w:lang w:val="ru-RU" w:eastAsia="en-US" w:bidi="ar-SA"/>
        </w:rPr>
        <w:t>):</w:t>
      </w:r>
    </w:p>
    <w:p w:rsidR="006D7372" w:rsidRPr="006C5E97" w:rsidP="0020155D">
      <w:pPr>
        <w:numPr>
          <w:ilvl w:val="0"/>
          <w:numId w:val="102"/>
        </w:numPr>
        <w:tabs>
          <w:tab w:val="num" w:pos="0"/>
          <w:tab w:val="left" w:pos="851"/>
        </w:tabs>
        <w:suppressAutoHyphens/>
        <w:spacing w:after="0" w:line="240" w:lineRule="auto"/>
        <w:ind w:left="0" w:firstLine="567"/>
        <w:contextualSpacing/>
        <w:rPr>
          <w:rFonts w:eastAsia="Calibri"/>
          <w:sz w:val="28"/>
          <w:szCs w:val="28"/>
          <w:lang w:val="ru-RU" w:eastAsia="ru-RU" w:bidi="ar-SA"/>
        </w:rPr>
      </w:pPr>
      <w:r w:rsidRPr="006C5E97">
        <w:rPr>
          <w:rFonts w:eastAsia="Calibri"/>
          <w:sz w:val="28"/>
          <w:szCs w:val="28"/>
          <w:lang w:val="ru-RU" w:eastAsia="ru-RU" w:bidi="ar-SA"/>
        </w:rPr>
        <w:t xml:space="preserve">изучение особенностей личностного развития обучающихся класса через наблюдение за поведением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родителями(законными представителями), с преподающими в его классе учителями. </w:t>
      </w:r>
    </w:p>
    <w:p w:rsidR="006D7372" w:rsidRPr="006C5E97" w:rsidP="0020155D">
      <w:pPr>
        <w:numPr>
          <w:ilvl w:val="0"/>
          <w:numId w:val="101"/>
        </w:numPr>
        <w:tabs>
          <w:tab w:val="num" w:pos="0"/>
          <w:tab w:val="left" w:pos="851"/>
        </w:tabs>
        <w:suppressAutoHyphens/>
        <w:spacing w:after="0" w:line="240" w:lineRule="auto"/>
        <w:ind w:left="0" w:right="175" w:firstLine="567"/>
        <w:contextualSpacing/>
        <w:rPr>
          <w:rFonts w:eastAsia="Calibri"/>
          <w:sz w:val="28"/>
          <w:szCs w:val="28"/>
          <w:lang w:val="ru-RU" w:eastAsia="ru-RU" w:bidi="ar-SA"/>
        </w:rPr>
      </w:pPr>
      <w:r w:rsidRPr="006C5E97">
        <w:rPr>
          <w:rFonts w:eastAsia="Calibri"/>
          <w:sz w:val="28"/>
          <w:szCs w:val="28"/>
          <w:lang w:val="ru-RU" w:eastAsia="ru-RU" w:bidi="ar-SA"/>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ССУЗа и дальнейшего трудоустройства, успеваемость и т.п.), </w:t>
      </w:r>
      <w:r w:rsidRPr="006C5E97">
        <w:rPr>
          <w:rFonts w:eastAsia="№Е" w:hAnsi="Calibri"/>
          <w:i/>
          <w:sz w:val="28"/>
          <w:szCs w:val="28"/>
          <w:u w:val="single"/>
          <w:lang w:val="ru-RU" w:eastAsia="ru-RU" w:bidi="ar-SA"/>
        </w:rPr>
        <w:t>индивидуальнаяработасобучающимисякласса</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направленнаяназаполнениеимиличныхпортфолио</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вкоторыхдетинепростофиксируютсвоиучебные</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творческие</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спортивные</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личностныедостижения</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ноивходеиндивидуальныхнеформальныхбеседскласснымруководителемвначалекаждогогодапланируютих</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авконцегода–вместеанализируютсвоиуспехиинеудачи</w:t>
      </w:r>
      <w:r w:rsidRPr="006C5E97">
        <w:rPr>
          <w:rFonts w:eastAsia="№Е" w:hAnsi="Calibri"/>
          <w:i/>
          <w:sz w:val="28"/>
          <w:szCs w:val="28"/>
          <w:u w:val="single"/>
          <w:lang w:val="ru-RU" w:eastAsia="ru-RU" w:bidi="ar-SA"/>
        </w:rPr>
        <w:t xml:space="preserve">. ( </w:t>
      </w:r>
      <w:r w:rsidRPr="006C5E97">
        <w:rPr>
          <w:rFonts w:eastAsia="№Е" w:hAnsi="Calibri"/>
          <w:i/>
          <w:sz w:val="28"/>
          <w:szCs w:val="28"/>
          <w:u w:val="single"/>
          <w:lang w:val="ru-RU" w:eastAsia="ru-RU" w:bidi="ar-SA"/>
        </w:rPr>
        <w:t>ДляобучающихсясТНР</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НОДА</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нарушениямислуха</w:t>
      </w:r>
      <w:r w:rsidRPr="006C5E97">
        <w:rPr>
          <w:rFonts w:eastAsia="№Е" w:hAnsi="Calibri"/>
          <w:i/>
          <w:sz w:val="28"/>
          <w:szCs w:val="28"/>
          <w:u w:val="single"/>
          <w:lang w:val="ru-RU" w:eastAsia="ru-RU" w:bidi="ar-SA"/>
        </w:rPr>
        <w:t>)</w:t>
      </w:r>
    </w:p>
    <w:p w:rsidR="006D7372" w:rsidRPr="006C5E97" w:rsidP="0020155D">
      <w:pPr>
        <w:numPr>
          <w:ilvl w:val="0"/>
          <w:numId w:val="101"/>
        </w:numPr>
        <w:tabs>
          <w:tab w:val="num" w:pos="0"/>
          <w:tab w:val="left" w:pos="851"/>
          <w:tab w:val="left" w:pos="1310"/>
        </w:tabs>
        <w:suppressAutoHyphens/>
        <w:spacing w:after="0" w:line="240" w:lineRule="auto"/>
        <w:ind w:left="567" w:right="175" w:firstLine="567"/>
        <w:contextualSpacing w:val="0"/>
        <w:rPr>
          <w:rFonts w:eastAsia="Calibri"/>
          <w:sz w:val="28"/>
          <w:szCs w:val="28"/>
          <w:lang w:val="ru-RU" w:eastAsia="ru-RU" w:bidi="ar-SA"/>
        </w:rPr>
      </w:pPr>
      <w:r w:rsidRPr="006C5E97">
        <w:rPr>
          <w:rFonts w:eastAsia="Calibri"/>
          <w:sz w:val="28"/>
          <w:szCs w:val="28"/>
          <w:lang w:val="ru-RU" w:eastAsia="ru-RU" w:bidi="ar-SA"/>
        </w:rPr>
        <w:t xml:space="preserve">коррекция поведения ребенка через частные беседы с ним, его родителями или законными представителями, с другими обучающимися класса; </w:t>
      </w:r>
    </w:p>
    <w:p w:rsidR="006D7372" w:rsidRPr="006C5E97" w:rsidP="0020155D">
      <w:pPr>
        <w:numPr>
          <w:ilvl w:val="0"/>
          <w:numId w:val="101"/>
        </w:numPr>
        <w:tabs>
          <w:tab w:val="num" w:pos="0"/>
          <w:tab w:val="left" w:pos="851"/>
          <w:tab w:val="left" w:pos="1310"/>
        </w:tabs>
        <w:suppressAutoHyphens/>
        <w:spacing w:after="0" w:line="240" w:lineRule="auto"/>
        <w:ind w:left="567" w:right="175" w:firstLine="567"/>
        <w:contextualSpacing w:val="0"/>
        <w:rPr>
          <w:rFonts w:eastAsia="Calibri"/>
          <w:sz w:val="28"/>
          <w:szCs w:val="28"/>
          <w:lang w:val="ru-RU" w:eastAsia="ru-RU" w:bidi="ar-SA"/>
        </w:rPr>
      </w:pPr>
      <w:r w:rsidRPr="006C5E97">
        <w:rPr>
          <w:rFonts w:eastAsia="Calibri"/>
          <w:b/>
          <w:bCs/>
          <w:i/>
          <w:iCs/>
          <w:sz w:val="28"/>
          <w:szCs w:val="28"/>
          <w:lang w:val="ru-RU" w:eastAsia="ru-RU" w:bidi="ar-SA"/>
        </w:rPr>
        <w:t>Работа с учителями, преподающими в классе:</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rPr>
          <w:rFonts w:eastAsia="Calibri"/>
          <w:sz w:val="28"/>
          <w:szCs w:val="28"/>
          <w:lang w:val="ru-RU" w:eastAsia="ru-RU" w:bidi="ar-SA"/>
        </w:rPr>
      </w:pPr>
      <w:r w:rsidRPr="006C5E97">
        <w:rPr>
          <w:rFonts w:eastAsia="Calibri"/>
          <w:sz w:val="28"/>
          <w:szCs w:val="28"/>
          <w:lang w:val="ru-RU" w:eastAsia="ru-RU" w:bidi="ar-SA"/>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w:t>
      </w:r>
      <w:r w:rsidRPr="006C5E97">
        <w:rPr>
          <w:rFonts w:eastAsia="Calibri"/>
          <w:sz w:val="28"/>
          <w:szCs w:val="28"/>
          <w:lang w:val="ru-RU" w:eastAsia="ru-RU" w:bidi="ar-SA"/>
        </w:rPr>
        <w:t>предупреждение и разрешение конфликтов между учителями и обучающимися(воспитанниками);</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rPr>
          <w:rFonts w:eastAsia="Calibri"/>
          <w:sz w:val="28"/>
          <w:szCs w:val="28"/>
          <w:lang w:val="ru-RU" w:eastAsia="ru-RU" w:bidi="ar-SA"/>
        </w:rPr>
      </w:pPr>
      <w:r w:rsidRPr="006C5E97">
        <w:rPr>
          <w:rFonts w:eastAsia="Calibri"/>
          <w:sz w:val="28"/>
          <w:szCs w:val="28"/>
          <w:lang w:val="ru-RU" w:eastAsia="ru-RU" w:bidi="ar-SA"/>
        </w:rPr>
        <w:t>проведение мини-педсоветов, направленных на решение конкретных проблем класса и интеграцию воспитательных влияний на обучающихся;</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rPr>
          <w:rFonts w:eastAsia="Calibri"/>
          <w:sz w:val="28"/>
          <w:szCs w:val="28"/>
          <w:lang w:val="ru-RU" w:eastAsia="ru-RU" w:bidi="ar-SA"/>
        </w:rPr>
      </w:pPr>
      <w:r w:rsidRPr="006C5E97">
        <w:rPr>
          <w:rFonts w:eastAsia="Calibri"/>
          <w:sz w:val="28"/>
          <w:szCs w:val="28"/>
          <w:lang w:val="ru-RU" w:eastAsia="ru-RU" w:bidi="ar-SA"/>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rPr>
          <w:rFonts w:eastAsia="Calibri"/>
          <w:sz w:val="28"/>
          <w:szCs w:val="28"/>
          <w:lang w:val="ru-RU" w:eastAsia="ru-RU" w:bidi="ar-SA"/>
        </w:rPr>
      </w:pPr>
      <w:r w:rsidRPr="006C5E97">
        <w:rPr>
          <w:rFonts w:eastAsia="Calibri"/>
          <w:sz w:val="28"/>
          <w:szCs w:val="28"/>
          <w:lang w:val="ru-RU" w:eastAsia="ru-RU" w:bidi="ar-SA"/>
        </w:rPr>
        <w:t>привлечение учителей к участию в родительских собраниях класса для объединения усилий в деле обучения и воспитания детей.</w:t>
      </w:r>
    </w:p>
    <w:p w:rsidR="006D7372" w:rsidRPr="006C5E97" w:rsidP="006D7372">
      <w:pPr>
        <w:tabs>
          <w:tab w:val="left" w:pos="851"/>
          <w:tab w:val="left" w:pos="1310"/>
        </w:tabs>
        <w:spacing w:after="0" w:line="240" w:lineRule="auto"/>
        <w:ind w:left="567" w:right="175"/>
        <w:contextualSpacing/>
        <w:rPr>
          <w:rFonts w:eastAsia="Calibri"/>
          <w:sz w:val="28"/>
          <w:szCs w:val="28"/>
          <w:lang w:val="ru-RU" w:eastAsia="ru-RU" w:bidi="ar-SA"/>
        </w:rPr>
      </w:pPr>
      <w:r w:rsidRPr="006C5E97">
        <w:rPr>
          <w:rFonts w:eastAsia="Calibri"/>
          <w:b/>
          <w:bCs/>
          <w:i/>
          <w:iCs/>
          <w:sz w:val="28"/>
          <w:szCs w:val="28"/>
          <w:lang w:val="ru-RU" w:eastAsia="ru-RU" w:bidi="ar-SA"/>
        </w:rPr>
        <w:t>Работа с родителями учащихся или их законными представителями:</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rPr>
          <w:rFonts w:eastAsia="Calibri"/>
          <w:sz w:val="28"/>
          <w:szCs w:val="28"/>
          <w:lang w:val="ru-RU" w:eastAsia="ru-RU" w:bidi="ar-SA"/>
        </w:rPr>
      </w:pPr>
      <w:r w:rsidRPr="006C5E97">
        <w:rPr>
          <w:rFonts w:eastAsia="Calibri"/>
          <w:sz w:val="28"/>
          <w:szCs w:val="28"/>
          <w:lang w:val="ru-RU" w:eastAsia="ru-RU" w:bidi="ar-SA"/>
        </w:rPr>
        <w:t>регулярное информирование родителей о школьных успехах и проблемах их детей, о жизни класса в целом;</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rPr>
          <w:rFonts w:eastAsia="Calibri"/>
          <w:sz w:val="28"/>
          <w:szCs w:val="28"/>
          <w:lang w:val="ru-RU" w:eastAsia="ru-RU" w:bidi="ar-SA"/>
        </w:rPr>
      </w:pPr>
      <w:r w:rsidRPr="006C5E97">
        <w:rPr>
          <w:rFonts w:eastAsia="Calibri"/>
          <w:sz w:val="28"/>
          <w:szCs w:val="28"/>
          <w:lang w:val="ru-RU" w:eastAsia="ru-RU" w:bidi="ar-SA"/>
        </w:rPr>
        <w:t xml:space="preserve">помощь родителям обучающихся (воспитанников) или их законным представителям в регулировании отношений между ними, администрацией школы-интерната и учителями-предметниками; </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rPr>
          <w:rFonts w:eastAsia="Calibri"/>
          <w:sz w:val="28"/>
          <w:szCs w:val="28"/>
          <w:lang w:val="ru-RU" w:eastAsia="ru-RU" w:bidi="ar-SA"/>
        </w:rPr>
      </w:pPr>
      <w:r w:rsidRPr="006C5E97">
        <w:rPr>
          <w:rFonts w:eastAsia="Calibri"/>
          <w:sz w:val="28"/>
          <w:szCs w:val="28"/>
          <w:lang w:val="ru-RU" w:eastAsia="ru-RU" w:bidi="ar-SA"/>
        </w:rPr>
        <w:t>организация родительских собраний, происходящих в режиме обсуждения наиболее острых проблем обучения и воспитания;</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rPr>
          <w:rFonts w:eastAsia="Calibri"/>
          <w:sz w:val="28"/>
          <w:szCs w:val="28"/>
          <w:lang w:val="ru-RU" w:eastAsia="ru-RU" w:bidi="ar-SA"/>
        </w:rPr>
      </w:pPr>
      <w:r w:rsidRPr="006C5E97">
        <w:rPr>
          <w:rFonts w:eastAsia="Calibri"/>
          <w:sz w:val="28"/>
          <w:szCs w:val="28"/>
          <w:lang w:val="ru-RU" w:eastAsia="ru-RU" w:bidi="ar-SA"/>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rPr>
          <w:rFonts w:eastAsia="Calibri"/>
          <w:sz w:val="28"/>
          <w:szCs w:val="28"/>
          <w:lang w:val="ru-RU" w:eastAsia="ru-RU" w:bidi="ar-SA"/>
        </w:rPr>
      </w:pPr>
      <w:r w:rsidRPr="006C5E97">
        <w:rPr>
          <w:rFonts w:eastAsia="Calibri"/>
          <w:sz w:val="28"/>
          <w:szCs w:val="28"/>
          <w:lang w:val="ru-RU" w:eastAsia="ru-RU" w:bidi="ar-SA"/>
        </w:rPr>
        <w:t>привлечение членов семей обучающихся (воспитанников) к организации и проведению дел класса;</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rPr>
          <w:rFonts w:eastAsia="Calibri"/>
          <w:sz w:val="28"/>
          <w:szCs w:val="28"/>
          <w:lang w:val="ru-RU" w:eastAsia="ru-RU" w:bidi="ar-SA"/>
        </w:rPr>
      </w:pPr>
      <w:r w:rsidRPr="006C5E97">
        <w:rPr>
          <w:rFonts w:eastAsia="Calibri"/>
          <w:sz w:val="28"/>
          <w:szCs w:val="28"/>
          <w:lang w:val="ru-RU" w:eastAsia="ru-RU" w:bidi="ar-SA"/>
        </w:rPr>
        <w:t>организация на базе класса семейных праздников, конкурсов, соревнований, направленных на сплочение семьи и школы.</w:t>
      </w:r>
    </w:p>
    <w:p w:rsidR="006D7372" w:rsidRPr="006C5E97" w:rsidP="006D7372">
      <w:pPr>
        <w:spacing w:after="0" w:line="240" w:lineRule="auto"/>
        <w:ind w:left="-426"/>
        <w:contextualSpacing/>
        <w:rPr>
          <w:rFonts w:eastAsia="Calibri"/>
          <w:sz w:val="28"/>
          <w:szCs w:val="28"/>
          <w:lang w:val="ru-RU" w:eastAsia="ru-RU" w:bidi="ar-SA"/>
        </w:rPr>
      </w:pPr>
    </w:p>
    <w:p w:rsidR="006D7372" w:rsidRPr="006C5E97" w:rsidP="006D7372">
      <w:pPr>
        <w:spacing w:after="0" w:line="240" w:lineRule="auto"/>
        <w:ind w:left="-426"/>
        <w:contextualSpacing/>
        <w:jc w:val="center"/>
        <w:rPr>
          <w:rFonts w:eastAsia="Calibri"/>
          <w:sz w:val="28"/>
          <w:szCs w:val="28"/>
          <w:lang w:val="ru-RU" w:eastAsia="ru-RU" w:bidi="ar-SA"/>
        </w:rPr>
      </w:pPr>
      <w:r w:rsidRPr="006C5E97">
        <w:rPr>
          <w:rFonts w:eastAsia="Calibri"/>
          <w:sz w:val="28"/>
          <w:szCs w:val="28"/>
          <w:lang w:val="ru-RU" w:eastAsia="ru-RU" w:bidi="ar-SA"/>
        </w:rPr>
        <w:t>2.2.4 «Основные школьные дела»</w:t>
      </w:r>
    </w:p>
    <w:p w:rsidR="006D7372" w:rsidRPr="006C5E97" w:rsidP="006D7372">
      <w:pPr>
        <w:tabs>
          <w:tab w:val="left" w:pos="851"/>
        </w:tabs>
        <w:spacing w:after="200" w:line="276" w:lineRule="auto"/>
        <w:ind w:firstLine="567"/>
        <w:jc w:val="center"/>
        <w:rPr>
          <w:rFonts w:eastAsia="Calibri"/>
          <w:sz w:val="28"/>
          <w:szCs w:val="28"/>
          <w:lang w:val="ru-RU" w:eastAsia="en-US" w:bidi="ar-SA"/>
        </w:rPr>
      </w:pPr>
    </w:p>
    <w:p w:rsidR="006D7372" w:rsidRPr="006C5E97" w:rsidP="006D7372">
      <w:pPr>
        <w:spacing w:after="200" w:line="276" w:lineRule="auto"/>
        <w:ind w:firstLine="567"/>
        <w:rPr>
          <w:rFonts w:eastAsia="Calibri"/>
          <w:sz w:val="28"/>
          <w:szCs w:val="28"/>
          <w:lang w:val="ru-RU" w:eastAsia="en-US" w:bidi="ar-SA"/>
        </w:rPr>
      </w:pPr>
      <w:r w:rsidRPr="006C5E97">
        <w:rPr>
          <w:rFonts w:eastAsia="Calibri"/>
          <w:sz w:val="28"/>
          <w:szCs w:val="28"/>
          <w:lang w:val="ru-RU" w:eastAsia="en-US" w:bidi="ar-SA"/>
        </w:rPr>
        <w:t>Для этого модуля в школе-интернате используются следующие формы работы:</w:t>
      </w:r>
    </w:p>
    <w:p w:rsidR="006D7372" w:rsidRPr="006C5E97" w:rsidP="006D7372">
      <w:pPr>
        <w:spacing w:after="200" w:line="276" w:lineRule="auto"/>
        <w:ind w:firstLine="567"/>
        <w:rPr>
          <w:rFonts w:eastAsia="Calibri"/>
          <w:sz w:val="28"/>
          <w:szCs w:val="28"/>
          <w:lang w:val="ru-RU" w:eastAsia="en-US" w:bidi="ar-SA"/>
        </w:rPr>
      </w:pPr>
      <w:r w:rsidRPr="006C5E97">
        <w:rPr>
          <w:rFonts w:eastAsia="Calibri"/>
          <w:b/>
          <w:bCs/>
          <w:i/>
          <w:iCs/>
          <w:sz w:val="28"/>
          <w:szCs w:val="28"/>
          <w:lang w:val="ru-RU" w:eastAsia="en-US" w:bidi="ar-SA"/>
        </w:rPr>
        <w:t>На школьном уровне:</w:t>
      </w:r>
    </w:p>
    <w:p w:rsidR="006D7372" w:rsidRPr="006C5E97" w:rsidP="0020155D">
      <w:pPr>
        <w:widowControl w:val="0"/>
        <w:numPr>
          <w:ilvl w:val="0"/>
          <w:numId w:val="101"/>
        </w:numPr>
        <w:tabs>
          <w:tab w:val="num" w:pos="0"/>
          <w:tab w:val="left" w:pos="993"/>
          <w:tab w:val="left" w:pos="1310"/>
        </w:tabs>
        <w:suppressAutoHyphens/>
        <w:autoSpaceDE w:val="0"/>
        <w:spacing w:after="0" w:line="240" w:lineRule="auto"/>
        <w:ind w:left="0" w:firstLine="567"/>
        <w:rPr>
          <w:rFonts w:eastAsia="Calibri"/>
          <w:b/>
          <w:sz w:val="28"/>
          <w:szCs w:val="28"/>
          <w:lang w:val="ru-RU" w:eastAsia="en-US" w:bidi="ar-SA"/>
        </w:rPr>
      </w:pPr>
      <w:r w:rsidRPr="006C5E97">
        <w:rPr>
          <w:rFonts w:eastAsia="№Е" w:hAnsi="Calibri"/>
          <w:i/>
          <w:sz w:val="28"/>
          <w:szCs w:val="28"/>
          <w:u w:val="single"/>
          <w:lang w:val="ru-RU" w:eastAsia="en-US" w:bidi="ar-SA"/>
        </w:rPr>
        <w:t>общешкольныепраздники</w:t>
      </w:r>
      <w:r w:rsidRPr="006C5E97">
        <w:rPr>
          <w:rFonts w:eastAsia="№Е" w:hAnsi="Calibri"/>
          <w:i/>
          <w:sz w:val="28"/>
          <w:szCs w:val="28"/>
          <w:u w:val="single"/>
          <w:lang w:val="ru-RU" w:eastAsia="en-US" w:bidi="ar-SA"/>
        </w:rPr>
        <w:t>:</w:t>
      </w:r>
    </w:p>
    <w:p w:rsidR="006D7372" w:rsidRPr="006C5E97" w:rsidP="006D7372">
      <w:pPr>
        <w:tabs>
          <w:tab w:val="left" w:pos="993"/>
          <w:tab w:val="left" w:pos="1310"/>
        </w:tabs>
        <w:spacing w:after="200" w:line="276" w:lineRule="auto"/>
        <w:ind w:left="567"/>
        <w:rPr>
          <w:rFonts w:eastAsia="Calibri"/>
          <w:sz w:val="28"/>
          <w:szCs w:val="28"/>
          <w:lang w:val="ru-RU" w:eastAsia="en-US" w:bidi="ar-SA"/>
        </w:rPr>
      </w:pPr>
      <w:r w:rsidRPr="006C5E97">
        <w:rPr>
          <w:rFonts w:eastAsia="№Е" w:hAnsi="Calibri"/>
          <w:i/>
          <w:sz w:val="28"/>
          <w:szCs w:val="28"/>
          <w:u w:val="single"/>
          <w:lang w:val="ru-RU" w:eastAsia="en-US" w:bidi="ar-SA"/>
        </w:rPr>
        <w:t>-</w:t>
      </w:r>
      <w:r w:rsidRPr="006C5E97">
        <w:rPr>
          <w:rFonts w:eastAsia="№Е" w:hAnsi="Calibri"/>
          <w:i/>
          <w:sz w:val="28"/>
          <w:szCs w:val="28"/>
          <w:u w:val="single"/>
          <w:lang w:val="ru-RU" w:eastAsia="en-US" w:bidi="ar-SA"/>
        </w:rPr>
        <w:t>ДеньУчителя</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поздравлениеучителей</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концертнаяпрограмма</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подготовленнаяобучающимися</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проводимаяприполномсоставеучениковиучителейшколы</w:t>
      </w:r>
      <w:r w:rsidRPr="006C5E97">
        <w:rPr>
          <w:rFonts w:eastAsia="№Е" w:hAnsi="Calibri"/>
          <w:i/>
          <w:sz w:val="28"/>
          <w:szCs w:val="28"/>
          <w:u w:val="single"/>
          <w:lang w:val="ru-RU" w:eastAsia="en-US" w:bidi="ar-SA"/>
        </w:rPr>
        <w:t>);</w:t>
      </w:r>
    </w:p>
    <w:p w:rsidR="006D7372" w:rsidRPr="006C5E97" w:rsidP="006D7372">
      <w:pPr>
        <w:tabs>
          <w:tab w:val="left" w:pos="993"/>
          <w:tab w:val="left" w:pos="1310"/>
        </w:tabs>
        <w:spacing w:after="200" w:line="276" w:lineRule="auto"/>
        <w:ind w:left="567"/>
        <w:rPr>
          <w:rFonts w:eastAsia="Calibri"/>
          <w:sz w:val="28"/>
          <w:szCs w:val="28"/>
          <w:lang w:val="ru-RU" w:eastAsia="en-US" w:bidi="ar-SA"/>
        </w:rPr>
      </w:pPr>
      <w:r w:rsidRPr="006C5E97">
        <w:rPr>
          <w:rFonts w:eastAsia="Calibri"/>
          <w:bCs/>
          <w:sz w:val="28"/>
          <w:szCs w:val="28"/>
          <w:lang w:val="ru-RU" w:eastAsia="en-US" w:bidi="ar-SA"/>
        </w:rPr>
        <w:t>-Праздники, концерты, конкурсные программы  в</w:t>
      </w:r>
      <w:r w:rsidRPr="006C5E97">
        <w:rPr>
          <w:rFonts w:eastAsia="№Е" w:hAnsi="Calibri"/>
          <w:i/>
          <w:sz w:val="28"/>
          <w:szCs w:val="28"/>
          <w:u w:val="single"/>
          <w:lang w:val="ru-RU" w:eastAsia="en-US" w:bidi="ar-SA"/>
        </w:rPr>
        <w:t>Новогодниепраздники</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Осенниепраздники</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Деньматери</w:t>
      </w:r>
      <w:r w:rsidRPr="006C5E97">
        <w:rPr>
          <w:rFonts w:eastAsia="№Е" w:hAnsi="Calibri"/>
          <w:i/>
          <w:sz w:val="28"/>
          <w:szCs w:val="28"/>
          <w:u w:val="single"/>
          <w:lang w:val="ru-RU" w:eastAsia="en-US" w:bidi="ar-SA"/>
        </w:rPr>
        <w:t xml:space="preserve">, 8 </w:t>
      </w:r>
      <w:r w:rsidRPr="006C5E97">
        <w:rPr>
          <w:rFonts w:eastAsia="№Е" w:hAnsi="Calibri"/>
          <w:i/>
          <w:sz w:val="28"/>
          <w:szCs w:val="28"/>
          <w:u w:val="single"/>
          <w:lang w:val="ru-RU" w:eastAsia="en-US" w:bidi="ar-SA"/>
        </w:rPr>
        <w:t>Марта</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ДеньзащитникаОтечества</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ДеньПобеды</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выпускныевечера</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«Первыйзвонок»</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«Последнийзвонок»идр</w:t>
      </w:r>
      <w:r w:rsidRPr="006C5E97">
        <w:rPr>
          <w:rFonts w:eastAsia="№Е" w:hAnsi="Calibri"/>
          <w:i/>
          <w:sz w:val="28"/>
          <w:szCs w:val="28"/>
          <w:u w:val="single"/>
          <w:lang w:val="ru-RU" w:eastAsia="en-US" w:bidi="ar-SA"/>
        </w:rPr>
        <w:t>.;</w:t>
      </w:r>
    </w:p>
    <w:p w:rsidR="006D7372" w:rsidRPr="006C5E97" w:rsidP="006D7372">
      <w:pPr>
        <w:tabs>
          <w:tab w:val="left" w:pos="993"/>
          <w:tab w:val="left" w:pos="1310"/>
        </w:tabs>
        <w:spacing w:after="200" w:line="276" w:lineRule="auto"/>
        <w:ind w:left="567"/>
        <w:rPr>
          <w:rFonts w:eastAsia="Calibri"/>
          <w:sz w:val="28"/>
          <w:szCs w:val="28"/>
          <w:lang w:val="ru-RU" w:eastAsia="en-US" w:bidi="ar-SA"/>
        </w:rPr>
      </w:pPr>
      <w:r w:rsidRPr="006C5E97">
        <w:rPr>
          <w:rFonts w:eastAsia="№Е" w:hAnsi="Calibri"/>
          <w:i/>
          <w:sz w:val="28"/>
          <w:szCs w:val="28"/>
          <w:u w:val="single"/>
          <w:lang w:val="ru-RU" w:eastAsia="en-US" w:bidi="ar-SA"/>
        </w:rPr>
        <w:t>-</w:t>
      </w:r>
      <w:r w:rsidRPr="006C5E97">
        <w:rPr>
          <w:rFonts w:eastAsia="№Е" w:hAnsi="Calibri"/>
          <w:i/>
          <w:sz w:val="28"/>
          <w:szCs w:val="28"/>
          <w:u w:val="single"/>
          <w:lang w:val="ru-RU" w:eastAsia="en-US" w:bidi="ar-SA"/>
        </w:rPr>
        <w:t>Предметныенедели</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литературы</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русскогоианглийскогоязыков</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математики</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физики</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биологииихимии</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истории</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обществознанияигеографии</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начальныхклассов</w:t>
      </w:r>
      <w:r w:rsidRPr="006C5E97">
        <w:rPr>
          <w:rFonts w:eastAsia="№Е" w:hAnsi="Calibri"/>
          <w:i/>
          <w:sz w:val="28"/>
          <w:szCs w:val="28"/>
          <w:u w:val="single"/>
          <w:lang w:val="ru-RU" w:eastAsia="en-US" w:bidi="ar-SA"/>
        </w:rPr>
        <w:t>);</w:t>
      </w:r>
    </w:p>
    <w:p w:rsidR="006D7372" w:rsidRPr="006C5E97" w:rsidP="006D7372">
      <w:pPr>
        <w:tabs>
          <w:tab w:val="left" w:pos="993"/>
          <w:tab w:val="left" w:pos="1310"/>
        </w:tabs>
        <w:spacing w:after="200" w:line="276" w:lineRule="auto"/>
        <w:ind w:left="567"/>
        <w:rPr>
          <w:rFonts w:eastAsia="№Е" w:hAnsi="Calibri"/>
          <w:sz w:val="28"/>
          <w:szCs w:val="28"/>
          <w:u w:val="single"/>
          <w:lang w:val="ru-RU" w:eastAsia="en-US" w:bidi="ar-SA"/>
        </w:rPr>
      </w:pPr>
      <w:r w:rsidRPr="006C5E97">
        <w:rPr>
          <w:rFonts w:eastAsia="№Е" w:hAnsi="Calibri"/>
          <w:i/>
          <w:sz w:val="28"/>
          <w:szCs w:val="28"/>
          <w:u w:val="single"/>
          <w:lang w:val="ru-RU" w:eastAsia="en-US" w:bidi="ar-SA"/>
        </w:rPr>
        <w:t>-</w:t>
      </w:r>
      <w:r w:rsidRPr="006C5E97">
        <w:rPr>
          <w:rFonts w:eastAsia="№Е" w:hAnsi="Calibri"/>
          <w:i/>
          <w:sz w:val="28"/>
          <w:szCs w:val="28"/>
          <w:u w:val="single"/>
          <w:lang w:val="ru-RU" w:eastAsia="en-US" w:bidi="ar-SA"/>
        </w:rPr>
        <w:t>Деньнауки</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подготовкасообщенийирефератовнаразличныетемы</w:t>
      </w:r>
      <w:r w:rsidRPr="006C5E97">
        <w:rPr>
          <w:rFonts w:eastAsia="№Е" w:hAnsi="Calibri"/>
          <w:i/>
          <w:sz w:val="28"/>
          <w:szCs w:val="28"/>
          <w:u w:val="single"/>
          <w:lang w:val="ru-RU" w:eastAsia="en-US" w:bidi="ar-SA"/>
        </w:rPr>
        <w:t>)</w:t>
      </w:r>
    </w:p>
    <w:p w:rsidR="006D7372" w:rsidRPr="006C5E97" w:rsidP="006D7372">
      <w:pPr>
        <w:tabs>
          <w:tab w:val="left" w:pos="993"/>
          <w:tab w:val="left" w:pos="1310"/>
        </w:tabs>
        <w:spacing w:after="200" w:line="276" w:lineRule="auto"/>
        <w:ind w:left="567"/>
        <w:rPr>
          <w:rFonts w:eastAsia="Calibri"/>
          <w:sz w:val="28"/>
          <w:szCs w:val="28"/>
          <w:lang w:val="ru-RU" w:eastAsia="en-US" w:bidi="ar-SA"/>
        </w:rPr>
      </w:pP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Театральнаявесна</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постановкаипоказмини</w:t>
      </w:r>
      <w:r w:rsidRPr="006C5E97">
        <w:rPr>
          <w:rFonts w:eastAsia="№Е" w:hAnsi="Calibri"/>
          <w:i/>
          <w:sz w:val="28"/>
          <w:szCs w:val="28"/>
          <w:u w:val="single"/>
          <w:lang w:val="ru-RU" w:eastAsia="en-US" w:bidi="ar-SA"/>
        </w:rPr>
        <w:t>-</w:t>
      </w:r>
      <w:r w:rsidRPr="006C5E97">
        <w:rPr>
          <w:rFonts w:eastAsia="№Е" w:hAnsi="Calibri"/>
          <w:i/>
          <w:sz w:val="28"/>
          <w:szCs w:val="28"/>
          <w:u w:val="single"/>
          <w:lang w:val="ru-RU" w:eastAsia="en-US" w:bidi="ar-SA"/>
        </w:rPr>
        <w:t>спектаклей</w:t>
      </w:r>
      <w:r w:rsidRPr="006C5E97">
        <w:rPr>
          <w:rFonts w:eastAsia="№Е" w:hAnsi="Calibri"/>
          <w:i/>
          <w:sz w:val="28"/>
          <w:szCs w:val="28"/>
          <w:u w:val="single"/>
          <w:lang w:val="ru-RU" w:eastAsia="en-US" w:bidi="ar-SA"/>
        </w:rPr>
        <w:t>)</w:t>
      </w:r>
    </w:p>
    <w:p w:rsidR="006D7372" w:rsidRPr="006C5E97" w:rsidP="0020155D">
      <w:pPr>
        <w:numPr>
          <w:ilvl w:val="0"/>
          <w:numId w:val="101"/>
        </w:numPr>
        <w:tabs>
          <w:tab w:val="num" w:pos="0"/>
          <w:tab w:val="left" w:pos="993"/>
          <w:tab w:val="left" w:pos="1310"/>
        </w:tabs>
        <w:suppressAutoHyphens/>
        <w:spacing w:after="0" w:line="240" w:lineRule="auto"/>
        <w:ind w:left="0" w:firstLine="567"/>
        <w:contextualSpacing w:val="0"/>
        <w:jc w:val="both"/>
        <w:rPr>
          <w:rFonts w:eastAsia="Calibri"/>
          <w:sz w:val="28"/>
          <w:szCs w:val="28"/>
          <w:lang w:val="ru-RU" w:eastAsia="ru-RU" w:bidi="ar-SA"/>
        </w:rPr>
      </w:pPr>
      <w:r w:rsidRPr="006C5E97">
        <w:rPr>
          <w:rFonts w:eastAsia="№Е" w:hAnsi="Calibri"/>
          <w:i/>
          <w:sz w:val="28"/>
          <w:szCs w:val="28"/>
          <w:u w:val="single"/>
          <w:lang w:val="ru-RU" w:eastAsia="ru-RU" w:bidi="ar-SA"/>
        </w:rPr>
        <w:t>торжественныер</w:t>
      </w:r>
      <w:r w:rsidRPr="006C5E97">
        <w:rPr>
          <w:rFonts w:eastAsia="Calibri"/>
          <w:bCs/>
          <w:sz w:val="28"/>
          <w:szCs w:val="28"/>
          <w:lang w:val="ru-RU" w:eastAsia="ru-RU" w:bidi="ar-SA"/>
        </w:rPr>
        <w:t xml:space="preserve">итуалы посвящения, связанные с переходом учащихся на </w:t>
      </w:r>
      <w:r w:rsidRPr="006C5E97">
        <w:rPr>
          <w:rFonts w:eastAsia="№Е" w:hAnsi="Calibri"/>
          <w:i/>
          <w:iCs/>
          <w:sz w:val="28"/>
          <w:szCs w:val="28"/>
          <w:u w:val="single"/>
          <w:lang w:val="ru-RU" w:eastAsia="ru-RU" w:bidi="ar-SA"/>
        </w:rPr>
        <w:t>следующую</w:t>
      </w:r>
      <w:r w:rsidRPr="006C5E97">
        <w:rPr>
          <w:rFonts w:eastAsia="Calibri"/>
          <w:bCs/>
          <w:sz w:val="28"/>
          <w:szCs w:val="28"/>
          <w:lang w:val="ru-RU" w:eastAsia="ru-RU" w:bidi="ar-SA"/>
        </w:rPr>
        <w:t xml:space="preserve"> ступень образования, символизирующие приобретение ими новых социальных статусов в школе и р</w:t>
      </w:r>
      <w:r w:rsidRPr="006C5E97">
        <w:rPr>
          <w:rFonts w:eastAsia="№Е" w:hAnsi="Calibri"/>
          <w:i/>
          <w:sz w:val="28"/>
          <w:szCs w:val="28"/>
          <w:u w:val="single"/>
          <w:lang w:val="ru-RU" w:eastAsia="ru-RU" w:bidi="ar-SA"/>
        </w:rPr>
        <w:t>азвивающиешкольнуюидентичностьдетей</w:t>
      </w:r>
      <w:r w:rsidRPr="006C5E97">
        <w:rPr>
          <w:rFonts w:eastAsia="№Е" w:hAnsi="Calibri"/>
          <w:i/>
          <w:sz w:val="28"/>
          <w:szCs w:val="28"/>
          <w:u w:val="single"/>
          <w:lang w:val="ru-RU" w:eastAsia="ru-RU" w:bidi="ar-SA"/>
        </w:rPr>
        <w:t>:</w:t>
      </w:r>
    </w:p>
    <w:p w:rsidR="006D7372" w:rsidRPr="006C5E97" w:rsidP="006D7372">
      <w:pPr>
        <w:tabs>
          <w:tab w:val="left" w:pos="993"/>
          <w:tab w:val="left" w:pos="1310"/>
        </w:tabs>
        <w:spacing w:after="0" w:line="240" w:lineRule="auto"/>
        <w:ind w:left="567"/>
        <w:contextualSpacing/>
        <w:rPr>
          <w:rFonts w:eastAsia="Calibri"/>
          <w:sz w:val="28"/>
          <w:szCs w:val="28"/>
          <w:lang w:val="ru-RU" w:eastAsia="ru-RU" w:bidi="ar-SA"/>
        </w:rPr>
      </w:pP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«Посвящениевпервоклассники»</w:t>
      </w:r>
      <w:r w:rsidRPr="006C5E97">
        <w:rPr>
          <w:rFonts w:eastAsia="№Е" w:hAnsi="Calibri"/>
          <w:i/>
          <w:sz w:val="28"/>
          <w:szCs w:val="28"/>
          <w:u w:val="single"/>
          <w:lang w:val="ru-RU" w:eastAsia="ru-RU" w:bidi="ar-SA"/>
        </w:rPr>
        <w:t>;</w:t>
      </w:r>
    </w:p>
    <w:p w:rsidR="006D7372" w:rsidRPr="006C5E97" w:rsidP="006D7372">
      <w:pPr>
        <w:tabs>
          <w:tab w:val="left" w:pos="993"/>
          <w:tab w:val="left" w:pos="1310"/>
        </w:tabs>
        <w:spacing w:after="0" w:line="240" w:lineRule="auto"/>
        <w:ind w:left="567"/>
        <w:contextualSpacing/>
        <w:rPr>
          <w:rFonts w:eastAsia="Calibri"/>
          <w:sz w:val="28"/>
          <w:szCs w:val="28"/>
          <w:lang w:val="ru-RU" w:eastAsia="ru-RU" w:bidi="ar-SA"/>
        </w:rPr>
      </w:pP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«Посвящениевпятиклассники»</w:t>
      </w:r>
      <w:r w:rsidRPr="006C5E97">
        <w:rPr>
          <w:rFonts w:eastAsia="№Е" w:hAnsi="Calibri"/>
          <w:i/>
          <w:sz w:val="28"/>
          <w:szCs w:val="28"/>
          <w:u w:val="single"/>
          <w:lang w:val="ru-RU" w:eastAsia="ru-RU" w:bidi="ar-SA"/>
        </w:rPr>
        <w:t>;</w:t>
      </w:r>
    </w:p>
    <w:p w:rsidR="006D7372" w:rsidRPr="006C5E97" w:rsidP="006D7372">
      <w:pPr>
        <w:tabs>
          <w:tab w:val="left" w:pos="993"/>
          <w:tab w:val="left" w:pos="1310"/>
        </w:tabs>
        <w:spacing w:after="0" w:line="240" w:lineRule="auto"/>
        <w:ind w:left="567"/>
        <w:contextualSpacing/>
        <w:rPr>
          <w:rFonts w:eastAsia="Calibri"/>
          <w:sz w:val="28"/>
          <w:szCs w:val="28"/>
          <w:lang w:val="ru-RU" w:eastAsia="ru-RU" w:bidi="ar-SA"/>
        </w:rPr>
      </w:pPr>
      <w:r w:rsidRPr="006C5E97">
        <w:rPr>
          <w:rFonts w:eastAsia="Calibri"/>
          <w:bCs/>
          <w:sz w:val="28"/>
          <w:szCs w:val="28"/>
          <w:lang w:val="ru-RU" w:eastAsia="ru-RU" w:bidi="ar-SA"/>
        </w:rPr>
        <w:t>- «Первый звонок»;</w:t>
      </w:r>
    </w:p>
    <w:p w:rsidR="006D7372" w:rsidRPr="006C5E97" w:rsidP="006D7372">
      <w:pPr>
        <w:tabs>
          <w:tab w:val="left" w:pos="993"/>
          <w:tab w:val="left" w:pos="1310"/>
        </w:tabs>
        <w:spacing w:after="0" w:line="240" w:lineRule="auto"/>
        <w:ind w:left="567"/>
        <w:contextualSpacing/>
        <w:rPr>
          <w:rFonts w:eastAsia="Calibri"/>
          <w:sz w:val="28"/>
          <w:szCs w:val="28"/>
          <w:lang w:val="ru-RU" w:eastAsia="ru-RU" w:bidi="ar-SA"/>
        </w:rPr>
      </w:pPr>
      <w:r w:rsidRPr="006C5E97">
        <w:rPr>
          <w:rFonts w:eastAsia="Calibri"/>
          <w:bCs/>
          <w:sz w:val="28"/>
          <w:szCs w:val="28"/>
          <w:lang w:val="ru-RU" w:eastAsia="ru-RU" w:bidi="ar-SA"/>
        </w:rPr>
        <w:t>- «Последний звонок».</w:t>
      </w:r>
    </w:p>
    <w:p w:rsidR="006D7372" w:rsidRPr="006C5E97" w:rsidP="0020155D">
      <w:pPr>
        <w:widowControl w:val="0"/>
        <w:numPr>
          <w:ilvl w:val="0"/>
          <w:numId w:val="103"/>
        </w:numPr>
        <w:tabs>
          <w:tab w:val="left" w:pos="0"/>
          <w:tab w:val="left" w:pos="851"/>
        </w:tabs>
        <w:suppressAutoHyphens/>
        <w:autoSpaceDE w:val="0"/>
        <w:spacing w:after="0" w:line="240" w:lineRule="auto"/>
        <w:ind w:left="0" w:firstLine="709"/>
        <w:rPr>
          <w:rFonts w:eastAsia="Calibri"/>
          <w:sz w:val="28"/>
          <w:szCs w:val="28"/>
          <w:lang w:val="ru-RU" w:eastAsia="en-US" w:bidi="ar-SA"/>
        </w:rPr>
      </w:pPr>
      <w:r w:rsidRPr="006C5E97">
        <w:rPr>
          <w:rFonts w:eastAsia="Calibri"/>
          <w:bCs/>
          <w:sz w:val="28"/>
          <w:szCs w:val="28"/>
          <w:lang w:val="ru-RU" w:eastAsia="en-US" w:bidi="ar-SA"/>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6D7372" w:rsidRPr="006C5E97" w:rsidP="006D7372">
      <w:pPr>
        <w:tabs>
          <w:tab w:val="left" w:pos="0"/>
          <w:tab w:val="left" w:pos="851"/>
        </w:tabs>
        <w:spacing w:after="200" w:line="276" w:lineRule="auto"/>
        <w:ind w:left="709"/>
        <w:rPr>
          <w:rFonts w:eastAsia="Calibri"/>
          <w:sz w:val="28"/>
          <w:szCs w:val="28"/>
          <w:lang w:val="ru-RU" w:eastAsia="en-US" w:bidi="ar-SA"/>
        </w:rPr>
      </w:pPr>
      <w:r w:rsidRPr="006C5E97">
        <w:rPr>
          <w:rFonts w:eastAsia="Calibri"/>
          <w:bCs/>
          <w:sz w:val="28"/>
          <w:szCs w:val="28"/>
          <w:lang w:val="ru-RU" w:eastAsia="en-US" w:bidi="ar-SA"/>
        </w:rPr>
        <w:t>-</w:t>
      </w:r>
      <w:r w:rsidRPr="006C5E97">
        <w:rPr>
          <w:rFonts w:eastAsia="Calibri"/>
          <w:b/>
          <w:bCs/>
          <w:sz w:val="28"/>
          <w:szCs w:val="28"/>
          <w:lang w:val="ru-RU" w:eastAsia="en-US" w:bidi="ar-SA"/>
        </w:rPr>
        <w:t>еженедельные общешкольные линейки (по понедельникам) с церемонией выноса Государственного флага Российской Федерации и исполнение Государственного Гимна Российской Федерации</w:t>
      </w:r>
      <w:r w:rsidRPr="006C5E97">
        <w:rPr>
          <w:rFonts w:eastAsia="Calibri"/>
          <w:bCs/>
          <w:sz w:val="28"/>
          <w:szCs w:val="28"/>
          <w:lang w:val="ru-RU" w:eastAsia="en-US" w:bidi="ar-SA"/>
        </w:rPr>
        <w:t xml:space="preserve"> вручением грамот и благодарностей;</w:t>
      </w:r>
    </w:p>
    <w:p w:rsidR="006D7372" w:rsidRPr="006C5E97" w:rsidP="006D7372">
      <w:pPr>
        <w:tabs>
          <w:tab w:val="left" w:pos="0"/>
          <w:tab w:val="left" w:pos="851"/>
        </w:tabs>
        <w:spacing w:after="200" w:line="276" w:lineRule="auto"/>
        <w:ind w:left="709"/>
        <w:rPr>
          <w:rFonts w:eastAsia="Calibri"/>
          <w:sz w:val="28"/>
          <w:szCs w:val="28"/>
          <w:lang w:val="ru-RU" w:eastAsia="en-US" w:bidi="ar-SA"/>
        </w:rPr>
      </w:pPr>
      <w:r w:rsidRPr="006C5E97">
        <w:rPr>
          <w:rFonts w:eastAsia="Calibri"/>
          <w:bCs/>
          <w:sz w:val="28"/>
          <w:szCs w:val="28"/>
          <w:lang w:val="ru-RU" w:eastAsia="en-US" w:bidi="ar-SA"/>
        </w:rPr>
        <w:t>-награждение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конкурсе  «Самый активный  класс школы».</w:t>
      </w:r>
    </w:p>
    <w:p w:rsidR="006D7372" w:rsidRPr="006C5E97" w:rsidP="006D7372">
      <w:pPr>
        <w:tabs>
          <w:tab w:val="left" w:pos="993"/>
          <w:tab w:val="left" w:pos="1310"/>
        </w:tabs>
        <w:spacing w:after="200" w:line="276" w:lineRule="auto"/>
        <w:rPr>
          <w:rFonts w:eastAsia="Calibri"/>
          <w:sz w:val="28"/>
          <w:szCs w:val="28"/>
          <w:lang w:val="ru-RU" w:eastAsia="en-US" w:bidi="ar-SA"/>
        </w:rPr>
      </w:pP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ЕдиныйДеньпрофилактикиправонарушенийвшколе</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помимопрофилактическихмероприятийсобучающимися</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проводитсявстречародителейиобучающихсяспредставителямиадминистрациишколы</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КДНиПДН</w:t>
      </w:r>
      <w:r w:rsidRPr="006C5E97">
        <w:rPr>
          <w:rFonts w:eastAsia="№Е" w:hAnsi="Calibri"/>
          <w:i/>
          <w:sz w:val="28"/>
          <w:szCs w:val="28"/>
          <w:u w:val="single"/>
          <w:lang w:val="ru-RU" w:eastAsia="en-US" w:bidi="ar-SA"/>
        </w:rPr>
        <w:t>);</w:t>
      </w:r>
    </w:p>
    <w:p w:rsidR="006D7372" w:rsidRPr="006C5E97" w:rsidP="0020155D">
      <w:pPr>
        <w:widowControl w:val="0"/>
        <w:numPr>
          <w:ilvl w:val="0"/>
          <w:numId w:val="101"/>
        </w:numPr>
        <w:tabs>
          <w:tab w:val="num" w:pos="0"/>
          <w:tab w:val="left" w:pos="993"/>
          <w:tab w:val="left" w:pos="1310"/>
        </w:tabs>
        <w:suppressAutoHyphens/>
        <w:autoSpaceDE w:val="0"/>
        <w:spacing w:after="0" w:line="240" w:lineRule="auto"/>
        <w:ind w:left="0" w:firstLine="567"/>
        <w:rPr>
          <w:rFonts w:eastAsia="Calibri"/>
          <w:sz w:val="28"/>
          <w:szCs w:val="28"/>
          <w:lang w:val="ru-RU" w:eastAsia="en-US" w:bidi="ar-SA"/>
        </w:rPr>
      </w:pPr>
      <w:r w:rsidRPr="006C5E97">
        <w:rPr>
          <w:rFonts w:eastAsia="Calibri"/>
          <w:bCs/>
          <w:sz w:val="28"/>
          <w:szCs w:val="28"/>
          <w:lang w:val="ru-RU" w:eastAsia="en-US" w:bidi="ar-SA"/>
        </w:rPr>
        <w:t>Организация и проведение спортивных состязаний, праздников, представлений, которые открывают возможности для творческой самореализации школьников и включают их в деятельную заботу об окружающих:</w:t>
      </w:r>
    </w:p>
    <w:p w:rsidR="006D7372" w:rsidRPr="006C5E97" w:rsidP="006D7372">
      <w:pPr>
        <w:tabs>
          <w:tab w:val="left" w:pos="993"/>
          <w:tab w:val="left" w:pos="1310"/>
        </w:tabs>
        <w:spacing w:after="200" w:line="276" w:lineRule="auto"/>
        <w:rPr>
          <w:rFonts w:eastAsia="Calibri"/>
          <w:sz w:val="28"/>
          <w:szCs w:val="28"/>
          <w:lang w:val="ru-RU" w:eastAsia="en-US" w:bidi="ar-SA"/>
        </w:rPr>
      </w:pPr>
      <w:r w:rsidRPr="006C5E97">
        <w:rPr>
          <w:rFonts w:eastAsia="Calibri"/>
          <w:bCs/>
          <w:sz w:val="28"/>
          <w:szCs w:val="28"/>
          <w:lang w:val="ru-RU" w:eastAsia="en-US" w:bidi="ar-SA"/>
        </w:rPr>
        <w:t>- спортивно-оздоровительная деятельность: соревнование по волейболу, баскетболу, минифутболу между командами 1 здания и 2 здания; состязания «Зарница», «Веселые старты» и т.п. с участием родителей в командах;</w:t>
      </w:r>
    </w:p>
    <w:p w:rsidR="006D7372" w:rsidRPr="006C5E97" w:rsidP="006D7372">
      <w:pPr>
        <w:tabs>
          <w:tab w:val="left" w:pos="993"/>
          <w:tab w:val="left" w:pos="1310"/>
        </w:tabs>
        <w:spacing w:after="200" w:line="276" w:lineRule="auto"/>
        <w:rPr>
          <w:rFonts w:eastAsia="Calibri"/>
          <w:sz w:val="28"/>
          <w:szCs w:val="28"/>
          <w:lang w:val="ru-RU" w:eastAsia="en-US" w:bidi="ar-SA"/>
        </w:rPr>
      </w:pPr>
      <w:r w:rsidRPr="006C5E97">
        <w:rPr>
          <w:rFonts w:eastAsia="Calibri"/>
          <w:bCs/>
          <w:sz w:val="28"/>
          <w:szCs w:val="28"/>
          <w:lang w:val="ru-RU" w:eastAsia="en-US" w:bidi="ar-SA"/>
        </w:rPr>
        <w:t>- досугово-развлекательная деятельность: праздники, концерты, конкурсные программы  ко Дню матери, 8 Марта, День семьи, выпускные вечера и т.п. с участием родителей, бабушек и дедушек;</w:t>
      </w:r>
    </w:p>
    <w:p w:rsidR="006D7372" w:rsidRPr="006C5E97" w:rsidP="006D7372">
      <w:pPr>
        <w:tabs>
          <w:tab w:val="left" w:pos="993"/>
          <w:tab w:val="left" w:pos="1310"/>
        </w:tabs>
        <w:spacing w:after="200" w:line="276" w:lineRule="auto"/>
        <w:rPr>
          <w:rFonts w:eastAsia="Calibri"/>
          <w:sz w:val="28"/>
          <w:szCs w:val="28"/>
          <w:lang w:val="ru-RU" w:eastAsia="en-US" w:bidi="ar-SA"/>
        </w:rPr>
      </w:pPr>
      <w:r w:rsidRPr="006C5E97">
        <w:rPr>
          <w:rFonts w:eastAsia="Calibri"/>
          <w:bCs/>
          <w:sz w:val="28"/>
          <w:szCs w:val="28"/>
          <w:lang w:val="ru-RU" w:eastAsia="en-US" w:bidi="ar-SA"/>
        </w:rPr>
        <w:t>-концерты с вокальными, танцевальными выступлениями школьников  в День пожилого человека, День защиты ребенка, на Масленицу, 8 Марта, 9 Мая и др.</w:t>
      </w:r>
    </w:p>
    <w:p w:rsidR="006D7372" w:rsidRPr="006C5E97" w:rsidP="006D7372">
      <w:pPr>
        <w:tabs>
          <w:tab w:val="left" w:pos="0"/>
          <w:tab w:val="left" w:pos="851"/>
        </w:tabs>
        <w:spacing w:after="200" w:line="276" w:lineRule="auto"/>
        <w:ind w:left="709"/>
        <w:rPr>
          <w:rFonts w:eastAsia="Calibri"/>
          <w:sz w:val="28"/>
          <w:szCs w:val="28"/>
          <w:lang w:val="ru-RU" w:eastAsia="en-US" w:bidi="ar-SA"/>
        </w:rPr>
      </w:pPr>
      <w:r w:rsidRPr="006C5E97">
        <w:rPr>
          <w:rFonts w:eastAsia="Calibri"/>
          <w:b/>
          <w:bCs/>
          <w:i/>
          <w:iCs/>
          <w:sz w:val="28"/>
          <w:szCs w:val="28"/>
          <w:lang w:val="ru-RU" w:eastAsia="en-US" w:bidi="ar-SA"/>
        </w:rPr>
        <w:t>На уровне классов:</w:t>
      </w:r>
    </w:p>
    <w:p w:rsidR="006D7372" w:rsidRPr="006C5E97" w:rsidP="0020155D">
      <w:pPr>
        <w:widowControl w:val="0"/>
        <w:numPr>
          <w:ilvl w:val="0"/>
          <w:numId w:val="103"/>
        </w:numPr>
        <w:tabs>
          <w:tab w:val="left" w:pos="0"/>
          <w:tab w:val="left" w:pos="851"/>
        </w:tabs>
        <w:suppressAutoHyphens/>
        <w:autoSpaceDE w:val="0"/>
        <w:spacing w:after="0" w:line="240" w:lineRule="auto"/>
        <w:ind w:left="0" w:firstLine="567"/>
        <w:rPr>
          <w:rFonts w:eastAsia="Calibri"/>
          <w:sz w:val="28"/>
          <w:szCs w:val="28"/>
          <w:lang w:val="ru-RU" w:eastAsia="en-US" w:bidi="ar-SA"/>
        </w:rPr>
      </w:pPr>
      <w:r w:rsidRPr="006C5E97">
        <w:rPr>
          <w:rFonts w:eastAsia="Calibri"/>
          <w:bCs/>
          <w:sz w:val="28"/>
          <w:szCs w:val="28"/>
          <w:lang w:val="ru-RU" w:eastAsia="en-US" w:bidi="ar-SA"/>
        </w:rPr>
        <w:t>выбор и делегирование представителей классов в общешкольные советы</w:t>
      </w:r>
      <w:r w:rsidRPr="006C5E97">
        <w:rPr>
          <w:rFonts w:eastAsia="№Е" w:hAnsi="Calibri"/>
          <w:i/>
          <w:sz w:val="28"/>
          <w:szCs w:val="28"/>
          <w:u w:val="single"/>
          <w:lang w:val="ru-RU" w:eastAsia="en-US" w:bidi="ar-SA"/>
        </w:rPr>
        <w:t>дел</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ответственныхзаподготовкуобщешкольныхключевыхдел</w:t>
      </w:r>
      <w:r w:rsidRPr="006C5E97">
        <w:rPr>
          <w:rFonts w:eastAsia="№Е" w:hAnsi="Calibri"/>
          <w:i/>
          <w:sz w:val="28"/>
          <w:szCs w:val="28"/>
          <w:u w:val="single"/>
          <w:lang w:val="ru-RU" w:eastAsia="en-US" w:bidi="ar-SA"/>
        </w:rPr>
        <w:t xml:space="preserve">;  </w:t>
      </w:r>
    </w:p>
    <w:p w:rsidR="006D7372" w:rsidRPr="006C5E97" w:rsidP="0020155D">
      <w:pPr>
        <w:widowControl w:val="0"/>
        <w:numPr>
          <w:ilvl w:val="0"/>
          <w:numId w:val="103"/>
        </w:numPr>
        <w:tabs>
          <w:tab w:val="left" w:pos="0"/>
          <w:tab w:val="left" w:pos="851"/>
        </w:tabs>
        <w:suppressAutoHyphens/>
        <w:autoSpaceDE w:val="0"/>
        <w:spacing w:after="0" w:line="240" w:lineRule="auto"/>
        <w:ind w:left="0" w:firstLine="567"/>
        <w:rPr>
          <w:rFonts w:eastAsia="Calibri"/>
          <w:sz w:val="28"/>
          <w:szCs w:val="28"/>
          <w:lang w:val="ru-RU" w:eastAsia="en-US" w:bidi="ar-SA"/>
        </w:rPr>
      </w:pPr>
      <w:r w:rsidRPr="006C5E97">
        <w:rPr>
          <w:rFonts w:eastAsia="№Е" w:hAnsi="Calibri"/>
          <w:i/>
          <w:sz w:val="28"/>
          <w:szCs w:val="28"/>
          <w:u w:val="single"/>
          <w:lang w:val="ru-RU" w:eastAsia="en-US" w:bidi="ar-SA"/>
        </w:rPr>
        <w:t>участиешкольныхклассоввреализацииобщешкольныхключевыхдел</w:t>
      </w:r>
      <w:r w:rsidRPr="006C5E97">
        <w:rPr>
          <w:rFonts w:eastAsia="№Е" w:hAnsi="Calibri"/>
          <w:i/>
          <w:sz w:val="28"/>
          <w:szCs w:val="28"/>
          <w:u w:val="single"/>
          <w:lang w:val="ru-RU" w:eastAsia="en-US" w:bidi="ar-SA"/>
        </w:rPr>
        <w:t xml:space="preserve">; </w:t>
      </w:r>
    </w:p>
    <w:p w:rsidR="006D7372" w:rsidRPr="006C5E97" w:rsidP="0020155D">
      <w:pPr>
        <w:widowControl w:val="0"/>
        <w:numPr>
          <w:ilvl w:val="0"/>
          <w:numId w:val="103"/>
        </w:numPr>
        <w:tabs>
          <w:tab w:val="left" w:pos="0"/>
          <w:tab w:val="left" w:pos="851"/>
        </w:tabs>
        <w:suppressAutoHyphens/>
        <w:autoSpaceDE w:val="0"/>
        <w:spacing w:after="0" w:line="240" w:lineRule="auto"/>
        <w:ind w:left="0" w:firstLine="567"/>
        <w:rPr>
          <w:rFonts w:eastAsia="Calibri"/>
          <w:sz w:val="28"/>
          <w:szCs w:val="28"/>
          <w:lang w:val="ru-RU" w:eastAsia="en-US" w:bidi="ar-SA"/>
        </w:rPr>
      </w:pPr>
      <w:r w:rsidRPr="006C5E97">
        <w:rPr>
          <w:rFonts w:eastAsia="№Е" w:hAnsi="Calibri"/>
          <w:i/>
          <w:sz w:val="28"/>
          <w:szCs w:val="28"/>
          <w:u w:val="single"/>
          <w:lang w:val="ru-RU" w:eastAsia="en-US" w:bidi="ar-SA"/>
        </w:rPr>
        <w:t>проведениеврамкахклассаитоговогоанализадетьмиобщешкольныхключевыхдел</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участиепредставителейклассоввитоговоманализепроведенныхделнауровнеобщешкольныхсоветовдела</w:t>
      </w:r>
      <w:r w:rsidRPr="006C5E97">
        <w:rPr>
          <w:rFonts w:eastAsia="№Е" w:hAnsi="Calibri"/>
          <w:i/>
          <w:sz w:val="28"/>
          <w:szCs w:val="28"/>
          <w:u w:val="single"/>
          <w:lang w:val="ru-RU" w:eastAsia="en-US" w:bidi="ar-SA"/>
        </w:rPr>
        <w:t>.</w:t>
      </w:r>
    </w:p>
    <w:p w:rsidR="006D7372" w:rsidRPr="006C5E97" w:rsidP="006D7372">
      <w:pPr>
        <w:spacing w:after="200" w:line="276" w:lineRule="auto"/>
        <w:ind w:firstLine="709"/>
        <w:rPr>
          <w:rFonts w:eastAsia="Calibri"/>
          <w:sz w:val="28"/>
          <w:szCs w:val="28"/>
          <w:lang w:val="ru-RU" w:eastAsia="en-US" w:bidi="ar-SA"/>
        </w:rPr>
      </w:pPr>
      <w:r w:rsidRPr="006C5E97">
        <w:rPr>
          <w:rFonts w:eastAsia="Calibri"/>
          <w:b/>
          <w:bCs/>
          <w:i/>
          <w:iCs/>
          <w:sz w:val="28"/>
          <w:szCs w:val="28"/>
          <w:lang w:val="ru-RU" w:eastAsia="en-US" w:bidi="ar-SA"/>
        </w:rPr>
        <w:t>На индивидуальном уровне:</w:t>
      </w:r>
    </w:p>
    <w:p w:rsidR="006D7372" w:rsidRPr="006C5E97" w:rsidP="0020155D">
      <w:pPr>
        <w:widowControl w:val="0"/>
        <w:numPr>
          <w:ilvl w:val="0"/>
          <w:numId w:val="103"/>
        </w:numPr>
        <w:tabs>
          <w:tab w:val="left" w:pos="0"/>
          <w:tab w:val="left" w:pos="851"/>
        </w:tabs>
        <w:suppressAutoHyphens/>
        <w:autoSpaceDE w:val="0"/>
        <w:spacing w:after="0" w:line="240" w:lineRule="auto"/>
        <w:ind w:left="0" w:firstLine="567"/>
        <w:jc w:val="both"/>
        <w:rPr>
          <w:rFonts w:eastAsia="Calibri"/>
          <w:sz w:val="28"/>
          <w:szCs w:val="28"/>
          <w:lang w:val="ru-RU" w:eastAsia="en-US" w:bidi="ar-SA"/>
        </w:rPr>
      </w:pPr>
      <w:r w:rsidRPr="006C5E97">
        <w:rPr>
          <w:rFonts w:eastAsia="№Е" w:hAnsi="Calibri"/>
          <w:i/>
          <w:iCs/>
          <w:sz w:val="28"/>
          <w:szCs w:val="28"/>
          <w:u w:val="single"/>
          <w:lang w:val="ru-RU" w:eastAsia="en-US" w:bidi="ar-SA"/>
        </w:rPr>
        <w:t>вовлечениеповозможности</w:t>
      </w:r>
      <w:r w:rsidRPr="006C5E97">
        <w:rPr>
          <w:rFonts w:eastAsia="Calibri"/>
          <w:sz w:val="28"/>
          <w:szCs w:val="28"/>
          <w:lang w:val="ru-RU" w:eastAsia="en-US" w:bidi="ar-SA"/>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6D7372" w:rsidRPr="006C5E97" w:rsidP="0020155D">
      <w:pPr>
        <w:widowControl w:val="0"/>
        <w:numPr>
          <w:ilvl w:val="0"/>
          <w:numId w:val="103"/>
        </w:numPr>
        <w:tabs>
          <w:tab w:val="left" w:pos="0"/>
          <w:tab w:val="left" w:pos="851"/>
        </w:tabs>
        <w:suppressAutoHyphens/>
        <w:autoSpaceDE w:val="0"/>
        <w:spacing w:after="0" w:line="240" w:lineRule="auto"/>
        <w:ind w:left="0" w:firstLine="567"/>
        <w:jc w:val="both"/>
        <w:rPr>
          <w:rFonts w:eastAsia="Calibri"/>
          <w:sz w:val="28"/>
          <w:szCs w:val="28"/>
          <w:lang w:val="ru-RU" w:eastAsia="en-US" w:bidi="ar-SA"/>
        </w:rPr>
      </w:pPr>
      <w:r w:rsidRPr="006C5E97">
        <w:rPr>
          <w:rFonts w:eastAsia="Calibri"/>
          <w:sz w:val="28"/>
          <w:szCs w:val="28"/>
          <w:lang w:val="ru-RU" w:eastAsia="en-US" w:bidi="ar-SA"/>
        </w:rPr>
        <w:t>индивидуальная помощь ребенку (</w:t>
      </w:r>
      <w:r w:rsidRPr="006C5E97">
        <w:rPr>
          <w:rFonts w:eastAsia="№Е"/>
          <w:iCs/>
          <w:sz w:val="28"/>
          <w:szCs w:val="28"/>
          <w:lang w:val="ru-RU" w:eastAsia="en-US" w:bidi="ar-SA"/>
        </w:rPr>
        <w:t xml:space="preserve">при необходимости) в освоении навыков </w:t>
      </w:r>
      <w:r w:rsidRPr="006C5E97">
        <w:rPr>
          <w:rFonts w:eastAsia="Calibri"/>
          <w:sz w:val="28"/>
          <w:szCs w:val="28"/>
          <w:lang w:val="ru-RU" w:eastAsia="en-US" w:bidi="ar-SA"/>
        </w:rPr>
        <w:t>подготовки, проведения и анализа ключевых дел;</w:t>
      </w:r>
    </w:p>
    <w:p w:rsidR="006D7372" w:rsidRPr="006C5E97" w:rsidP="0020155D">
      <w:pPr>
        <w:widowControl w:val="0"/>
        <w:numPr>
          <w:ilvl w:val="0"/>
          <w:numId w:val="103"/>
        </w:numPr>
        <w:tabs>
          <w:tab w:val="left" w:pos="0"/>
          <w:tab w:val="left" w:pos="851"/>
        </w:tabs>
        <w:suppressAutoHyphens/>
        <w:autoSpaceDE w:val="0"/>
        <w:spacing w:after="0" w:line="240" w:lineRule="auto"/>
        <w:ind w:left="0" w:firstLine="567"/>
        <w:jc w:val="both"/>
        <w:rPr>
          <w:rFonts w:eastAsia="Calibri"/>
          <w:sz w:val="28"/>
          <w:szCs w:val="28"/>
          <w:lang w:val="ru-RU" w:eastAsia="en-US" w:bidi="ar-SA"/>
        </w:rPr>
      </w:pPr>
      <w:r w:rsidRPr="006C5E97">
        <w:rPr>
          <w:rFonts w:eastAsia="Calibri"/>
          <w:sz w:val="28"/>
          <w:szCs w:val="28"/>
          <w:lang w:val="ru-RU" w:eastAsia="en-US" w:bidi="ar-SA"/>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6D7372" w:rsidRPr="006C5E97" w:rsidP="0020155D">
      <w:pPr>
        <w:widowControl w:val="0"/>
        <w:numPr>
          <w:ilvl w:val="0"/>
          <w:numId w:val="103"/>
        </w:numPr>
        <w:tabs>
          <w:tab w:val="left" w:pos="0"/>
          <w:tab w:val="left" w:pos="851"/>
        </w:tabs>
        <w:suppressAutoHyphens/>
        <w:autoSpaceDE w:val="0"/>
        <w:spacing w:after="0" w:line="240" w:lineRule="auto"/>
        <w:ind w:left="0" w:firstLine="567"/>
        <w:jc w:val="both"/>
        <w:rPr>
          <w:rFonts w:eastAsia="Calibri"/>
          <w:sz w:val="28"/>
          <w:szCs w:val="28"/>
          <w:lang w:val="ru-RU" w:eastAsia="en-US" w:bidi="ar-SA"/>
        </w:rPr>
      </w:pPr>
      <w:r w:rsidRPr="006C5E97">
        <w:rPr>
          <w:rFonts w:eastAsia="Calibri"/>
          <w:sz w:val="28"/>
          <w:szCs w:val="28"/>
          <w:lang w:val="ru-RU" w:eastAsia="en-US" w:bidi="ar-SA"/>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6D7372" w:rsidRPr="006C5E97" w:rsidP="00DE2E9E">
      <w:pPr>
        <w:spacing w:after="200" w:line="276" w:lineRule="auto"/>
        <w:ind w:firstLine="567"/>
        <w:jc w:val="both"/>
        <w:rPr>
          <w:rFonts w:eastAsia="Calibri"/>
          <w:sz w:val="28"/>
          <w:szCs w:val="28"/>
          <w:lang w:val="ru-RU" w:eastAsia="en-US" w:bidi="ar-SA"/>
        </w:rPr>
      </w:pPr>
    </w:p>
    <w:p w:rsidR="006D7372" w:rsidRPr="006C5E97" w:rsidP="00DE2E9E">
      <w:pPr>
        <w:spacing w:after="0" w:line="240" w:lineRule="auto"/>
        <w:ind w:left="-426"/>
        <w:contextualSpacing/>
        <w:jc w:val="both"/>
        <w:rPr>
          <w:rFonts w:eastAsia="Calibri"/>
          <w:sz w:val="28"/>
          <w:szCs w:val="28"/>
          <w:lang w:val="ru-RU" w:eastAsia="ru-RU" w:bidi="ar-SA"/>
        </w:rPr>
      </w:pPr>
      <w:r w:rsidRPr="006C5E97">
        <w:rPr>
          <w:rFonts w:eastAsia="Calibri"/>
          <w:sz w:val="28"/>
          <w:szCs w:val="28"/>
          <w:lang w:val="ru-RU" w:eastAsia="ru-RU" w:bidi="ar-SA"/>
        </w:rPr>
        <w:t>2.2.5 «Внешкольные мероприятия»</w:t>
      </w:r>
    </w:p>
    <w:p w:rsidR="006D7372" w:rsidRPr="006C5E97" w:rsidP="00DE2E9E">
      <w:pPr>
        <w:spacing w:after="200" w:line="276" w:lineRule="auto"/>
        <w:jc w:val="both"/>
        <w:rPr>
          <w:rFonts w:eastAsia="Calibri"/>
          <w:sz w:val="28"/>
          <w:szCs w:val="28"/>
          <w:lang w:val="ru-RU" w:eastAsia="en-US" w:bidi="ar-SA"/>
        </w:rPr>
      </w:pPr>
      <w:r w:rsidRPr="006C5E97">
        <w:rPr>
          <w:rFonts w:eastAsia="Calibri"/>
          <w:sz w:val="28"/>
          <w:szCs w:val="28"/>
          <w:lang w:val="ru-RU" w:eastAsia="en-US" w:bidi="ar-SA"/>
        </w:rPr>
        <w:t xml:space="preserve">  Реализация воспитательного потенциала внешкольных мероприятий предусматривает:</w:t>
      </w:r>
    </w:p>
    <w:p w:rsidR="006D7372" w:rsidRPr="006C5E97" w:rsidP="00DE2E9E">
      <w:pPr>
        <w:spacing w:after="200" w:line="276" w:lineRule="auto"/>
        <w:jc w:val="both"/>
        <w:rPr>
          <w:rFonts w:eastAsia="Calibri"/>
          <w:sz w:val="28"/>
          <w:szCs w:val="28"/>
          <w:lang w:val="ru-RU" w:eastAsia="en-US" w:bidi="ar-SA"/>
        </w:rPr>
      </w:pPr>
      <w:r w:rsidRPr="006C5E97">
        <w:rPr>
          <w:rFonts w:ascii="Symbol" w:eastAsia="Calibri" w:hAnsi="Symbol"/>
          <w:sz w:val="28"/>
          <w:szCs w:val="28"/>
          <w:lang w:val="ru-RU" w:eastAsia="en-US" w:bidi="ar-SA"/>
        </w:rPr>
        <w:sym w:font="Symbol" w:char="F02D"/>
      </w:r>
      <w:r w:rsidRPr="006C5E97">
        <w:rPr>
          <w:rFonts w:eastAsia="Calibri"/>
          <w:sz w:val="28"/>
          <w:szCs w:val="28"/>
          <w:lang w:val="ru-RU" w:eastAsia="en-US" w:bidi="ar-SA"/>
        </w:rPr>
        <w:t xml:space="preserve"> общие внешкольные мероприятия, в том числе организуемые совместно с социальными партнёрами общеобразовательной организации ( городская библиотека им. В.Г. Белинского, БУ г.Омска «Спортивный город», Фонд социальных проектов «Территория милосердия», Омское региональное </w:t>
      </w:r>
      <w:r w:rsidRPr="006C5E97">
        <w:rPr>
          <w:rFonts w:eastAsia="Calibri"/>
          <w:sz w:val="28"/>
          <w:szCs w:val="28"/>
          <w:lang w:val="ru-RU" w:eastAsia="en-US" w:bidi="ar-SA"/>
        </w:rPr>
        <w:t xml:space="preserve">отделение Всероссийского общества глухих, Благотворительный фонд «ПоколениеАшан», общественная организация «Волонтёры МТС», БУК  ДК им. Свердлова и.др.); </w:t>
      </w:r>
    </w:p>
    <w:p w:rsidR="006D7372" w:rsidRPr="006C5E97" w:rsidP="00DE2E9E">
      <w:pPr>
        <w:spacing w:after="200" w:line="276" w:lineRule="auto"/>
        <w:jc w:val="both"/>
        <w:rPr>
          <w:rFonts w:eastAsia="Calibri"/>
          <w:sz w:val="28"/>
          <w:szCs w:val="28"/>
          <w:lang w:val="ru-RU" w:eastAsia="en-US" w:bidi="ar-SA"/>
        </w:rPr>
      </w:pPr>
      <w:r w:rsidRPr="006C5E97">
        <w:rPr>
          <w:rFonts w:ascii="Symbol" w:eastAsia="Calibri" w:hAnsi="Symbol"/>
          <w:sz w:val="28"/>
          <w:szCs w:val="28"/>
          <w:lang w:val="ru-RU" w:eastAsia="en-US" w:bidi="ar-SA"/>
        </w:rPr>
        <w:sym w:font="Symbol" w:char="F02D"/>
      </w:r>
      <w:r w:rsidRPr="006C5E97">
        <w:rPr>
          <w:rFonts w:eastAsia="Calibri"/>
          <w:sz w:val="28"/>
          <w:szCs w:val="28"/>
          <w:lang w:val="ru-RU" w:eastAsia="en-US" w:bidi="ar-SA"/>
        </w:rPr>
        <w:t xml:space="preserve">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6D7372" w:rsidRPr="006C5E97" w:rsidP="00DE2E9E">
      <w:pPr>
        <w:spacing w:after="200" w:line="276" w:lineRule="auto"/>
        <w:jc w:val="both"/>
        <w:rPr>
          <w:rFonts w:eastAsia="Calibri"/>
          <w:sz w:val="28"/>
          <w:szCs w:val="28"/>
          <w:lang w:val="ru-RU" w:eastAsia="en-US" w:bidi="ar-SA"/>
        </w:rPr>
      </w:pPr>
      <w:r w:rsidRPr="006C5E97">
        <w:rPr>
          <w:rFonts w:ascii="Symbol" w:eastAsia="Calibri" w:hAnsi="Symbol"/>
          <w:sz w:val="28"/>
          <w:szCs w:val="28"/>
          <w:lang w:val="ru-RU" w:eastAsia="en-US" w:bidi="ar-SA"/>
        </w:rPr>
        <w:sym w:font="Symbol" w:char="F02D"/>
      </w:r>
      <w:r w:rsidRPr="006C5E97">
        <w:rPr>
          <w:rFonts w:eastAsia="Calibri"/>
          <w:sz w:val="28"/>
          <w:szCs w:val="28"/>
          <w:lang w:val="ru-RU" w:eastAsia="en-US" w:bidi="ar-SA"/>
        </w:rPr>
        <w:t xml:space="preserve"> 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D7372" w:rsidRPr="006C5E97" w:rsidP="00DE2E9E">
      <w:pPr>
        <w:spacing w:after="200" w:line="276" w:lineRule="auto"/>
        <w:jc w:val="both"/>
        <w:rPr>
          <w:rFonts w:eastAsia="Calibri"/>
          <w:sz w:val="28"/>
          <w:szCs w:val="28"/>
          <w:lang w:val="ru-RU" w:eastAsia="en-US" w:bidi="ar-SA"/>
        </w:rPr>
      </w:pPr>
      <w:r w:rsidRPr="006C5E97">
        <w:rPr>
          <w:rFonts w:ascii="Symbol" w:eastAsia="Calibri" w:hAnsi="Symbol"/>
          <w:sz w:val="28"/>
          <w:szCs w:val="28"/>
          <w:lang w:val="ru-RU" w:eastAsia="en-US" w:bidi="ar-SA"/>
        </w:rPr>
        <w:sym w:font="Symbol" w:char="F02D"/>
      </w:r>
      <w:r w:rsidRPr="006C5E97">
        <w:rPr>
          <w:rFonts w:eastAsia="Calibri"/>
          <w:sz w:val="28"/>
          <w:szCs w:val="28"/>
          <w:lang w:val="ru-RU" w:eastAsia="en-US" w:bidi="ar-SA"/>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6D7372" w:rsidRPr="006C5E97" w:rsidP="00DE2E9E">
      <w:pPr>
        <w:spacing w:after="200" w:line="276" w:lineRule="auto"/>
        <w:jc w:val="both"/>
        <w:rPr>
          <w:rFonts w:eastAsia="Calibri"/>
          <w:b/>
          <w:color w:val="000000"/>
          <w:sz w:val="28"/>
          <w:szCs w:val="28"/>
          <w:lang w:val="ru-RU" w:eastAsia="en-US" w:bidi="ar-SA"/>
        </w:rPr>
      </w:pPr>
      <w:r w:rsidRPr="006C5E97">
        <w:rPr>
          <w:rFonts w:ascii="Symbol" w:eastAsia="Calibri" w:hAnsi="Symbol"/>
          <w:sz w:val="28"/>
          <w:szCs w:val="28"/>
          <w:lang w:val="ru-RU" w:eastAsia="en-US" w:bidi="ar-SA"/>
        </w:rPr>
        <w:sym w:font="Symbol" w:char="F02D"/>
      </w:r>
      <w:r w:rsidRPr="006C5E97">
        <w:rPr>
          <w:rFonts w:eastAsia="Calibri"/>
          <w:sz w:val="28"/>
          <w:szCs w:val="28"/>
          <w:lang w:val="ru-RU" w:eastAsia="en-US" w:bidi="ar-SA"/>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D7372" w:rsidRPr="006C5E97" w:rsidP="006D7372">
      <w:pPr>
        <w:spacing w:after="0" w:line="240" w:lineRule="auto"/>
        <w:ind w:left="-426"/>
        <w:contextualSpacing/>
        <w:jc w:val="center"/>
        <w:rPr>
          <w:rFonts w:eastAsia="Calibri"/>
          <w:sz w:val="28"/>
          <w:szCs w:val="28"/>
          <w:lang w:val="ru-RU" w:eastAsia="ru-RU" w:bidi="ar-SA"/>
        </w:rPr>
      </w:pPr>
      <w:r w:rsidRPr="006C5E97">
        <w:rPr>
          <w:rFonts w:eastAsia="Calibri"/>
          <w:sz w:val="28"/>
          <w:szCs w:val="28"/>
          <w:lang w:val="ru-RU" w:eastAsia="ru-RU" w:bidi="ar-SA"/>
        </w:rPr>
        <w:t>2.2.6 «Организация предметно-пространственной среды»</w:t>
      </w:r>
    </w:p>
    <w:p w:rsidR="006D7372" w:rsidRPr="006C5E97" w:rsidP="006D7372">
      <w:pPr>
        <w:spacing w:after="0" w:line="240" w:lineRule="auto"/>
        <w:ind w:left="-426"/>
        <w:contextualSpacing/>
        <w:rPr>
          <w:rFonts w:eastAsia="Calibri"/>
          <w:sz w:val="28"/>
          <w:szCs w:val="28"/>
          <w:lang w:val="ru-RU" w:eastAsia="ru-RU" w:bidi="ar-SA"/>
        </w:rPr>
      </w:pPr>
    </w:p>
    <w:p w:rsidR="006D7372" w:rsidRPr="006C5E97" w:rsidP="00DE2E9E">
      <w:pPr>
        <w:ind w:right="0" w:firstLine="567"/>
        <w:jc w:val="both"/>
        <w:rPr>
          <w:rFonts w:eastAsia="№Е"/>
          <w:sz w:val="28"/>
          <w:szCs w:val="28"/>
          <w:lang w:val="ru-RU" w:eastAsia="ru-RU" w:bidi="ar-SA"/>
        </w:rPr>
      </w:pPr>
      <w:r w:rsidRPr="006C5E97">
        <w:rPr>
          <w:rFonts w:eastAsia="№Е"/>
          <w:sz w:val="28"/>
          <w:szCs w:val="28"/>
          <w:lang w:val="ru-RU" w:eastAsia="ru-RU" w:bidi="ar-SA"/>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6C5E97">
        <w:rPr>
          <w:rFonts w:eastAsia="№Е"/>
          <w:sz w:val="28"/>
          <w:szCs w:val="28"/>
          <w:lang w:val="ru-RU" w:eastAsia="ru-RU" w:bidi="ar-SA"/>
        </w:rPr>
        <w:t xml:space="preserve">предупреждает стрессовые ситуации, </w:t>
      </w:r>
      <w:r w:rsidRPr="006C5E97">
        <w:rPr>
          <w:rFonts w:eastAsia="№Е"/>
          <w:sz w:val="28"/>
          <w:szCs w:val="28"/>
          <w:lang w:val="ru-RU" w:eastAsia="ru-RU" w:bidi="ar-SA"/>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6D7372" w:rsidRPr="006C5E97" w:rsidP="0020155D">
      <w:pPr>
        <w:numPr>
          <w:ilvl w:val="0"/>
          <w:numId w:val="101"/>
        </w:numPr>
        <w:shd w:val="clear" w:color="auto" w:fill="FFFFFF"/>
        <w:tabs>
          <w:tab w:val="num" w:pos="0"/>
          <w:tab w:val="left" w:pos="993"/>
          <w:tab w:val="left" w:pos="1310"/>
        </w:tabs>
        <w:suppressAutoHyphens/>
        <w:spacing w:after="0" w:line="240" w:lineRule="auto"/>
        <w:ind w:left="0" w:right="-1" w:firstLine="567"/>
        <w:contextualSpacing w:val="0"/>
        <w:jc w:val="both"/>
        <w:rPr>
          <w:rFonts w:eastAsia="Calibri"/>
          <w:sz w:val="28"/>
          <w:szCs w:val="28"/>
          <w:lang w:val="ru-RU" w:eastAsia="ru-RU" w:bidi="ar-SA"/>
        </w:rPr>
      </w:pPr>
      <w:r w:rsidRPr="006C5E97">
        <w:rPr>
          <w:rFonts w:eastAsia="Calibri"/>
          <w:sz w:val="28"/>
          <w:szCs w:val="28"/>
          <w:lang w:val="ru-RU" w:eastAsia="ru-RU" w:bidi="ar-SA"/>
        </w:rPr>
        <w:t>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6D7372" w:rsidRPr="006C5E97" w:rsidP="0020155D">
      <w:pPr>
        <w:numPr>
          <w:ilvl w:val="0"/>
          <w:numId w:val="101"/>
        </w:numPr>
        <w:shd w:val="clear" w:color="auto" w:fill="FFFFFF"/>
        <w:tabs>
          <w:tab w:val="num" w:pos="0"/>
          <w:tab w:val="left" w:pos="993"/>
          <w:tab w:val="left" w:pos="1310"/>
        </w:tabs>
        <w:suppressAutoHyphens/>
        <w:spacing w:after="0" w:line="240" w:lineRule="auto"/>
        <w:ind w:left="0" w:right="-1" w:firstLine="567"/>
        <w:contextualSpacing w:val="0"/>
        <w:jc w:val="both"/>
        <w:rPr>
          <w:rFonts w:eastAsia="Calibri"/>
          <w:sz w:val="28"/>
          <w:szCs w:val="28"/>
          <w:lang w:val="ru-RU" w:eastAsia="ru-RU" w:bidi="ar-SA"/>
        </w:rPr>
      </w:pPr>
      <w:r w:rsidRPr="006C5E97">
        <w:rPr>
          <w:rFonts w:eastAsia="Calibri"/>
          <w:sz w:val="28"/>
          <w:szCs w:val="28"/>
          <w:lang w:val="ru-RU" w:eastAsia="ru-RU" w:bidi="ar-SA"/>
        </w:rPr>
        <w:t>размещение на стенах школы регулярно сменяемых экспозиций: творческих работ обучающихся (воспитанников),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6D7372" w:rsidRPr="006C5E97" w:rsidP="0020155D">
      <w:pPr>
        <w:numPr>
          <w:ilvl w:val="0"/>
          <w:numId w:val="101"/>
        </w:numPr>
        <w:shd w:val="clear" w:color="auto" w:fill="FFFFFF"/>
        <w:tabs>
          <w:tab w:val="num" w:pos="0"/>
          <w:tab w:val="left" w:pos="993"/>
          <w:tab w:val="left" w:pos="1310"/>
        </w:tabs>
        <w:suppressAutoHyphens/>
        <w:spacing w:after="0" w:line="240" w:lineRule="auto"/>
        <w:ind w:left="0" w:right="-1" w:firstLine="567"/>
        <w:contextualSpacing w:val="0"/>
        <w:jc w:val="both"/>
        <w:rPr>
          <w:rFonts w:eastAsia="Calibri"/>
          <w:sz w:val="28"/>
          <w:szCs w:val="28"/>
          <w:lang w:val="ru-RU" w:eastAsia="ru-RU" w:bidi="ar-SA"/>
        </w:rPr>
      </w:pPr>
      <w:r w:rsidRPr="006C5E97">
        <w:rPr>
          <w:rFonts w:eastAsia="Calibri"/>
          <w:sz w:val="28"/>
          <w:szCs w:val="28"/>
          <w:lang w:val="ru-RU" w:eastAsia="ru-RU" w:bidi="ar-SA"/>
        </w:rPr>
        <w:t>озеленение</w:t>
      </w:r>
      <w:r w:rsidRPr="006C5E97">
        <w:rPr>
          <w:rFonts w:eastAsia="№Е"/>
          <w:sz w:val="28"/>
          <w:szCs w:val="28"/>
          <w:lang w:val="ru-RU" w:eastAsia="ru-RU" w:bidi="ar-SA"/>
        </w:rPr>
        <w:t xml:space="preserve"> пришкольной территории, разбивка клумб,  аллей, оборудование во дворе школы спортивных и игровых площадок, </w:t>
      </w:r>
      <w:r w:rsidRPr="006C5E97">
        <w:rPr>
          <w:rFonts w:eastAsia="Calibri"/>
          <w:sz w:val="28"/>
          <w:szCs w:val="28"/>
          <w:lang w:val="ru-RU" w:eastAsia="ru-RU" w:bidi="ar-SA"/>
        </w:rPr>
        <w:t xml:space="preserve">доступных и приспособленных для школьников разных возрастных категорий, </w:t>
      </w:r>
      <w:r w:rsidRPr="006C5E97">
        <w:rPr>
          <w:rFonts w:eastAsia="№Е"/>
          <w:sz w:val="28"/>
          <w:szCs w:val="28"/>
          <w:lang w:val="ru-RU" w:eastAsia="ru-RU" w:bidi="ar-SA"/>
        </w:rPr>
        <w:t>оздоровительно-рекреационных зон, позволяющих разделить свободное пространство школы на зоны активного и тихого отдыха;</w:t>
      </w:r>
    </w:p>
    <w:p w:rsidR="006D7372" w:rsidRPr="006C5E97" w:rsidP="0020155D">
      <w:pPr>
        <w:widowControl w:val="0"/>
        <w:numPr>
          <w:ilvl w:val="0"/>
          <w:numId w:val="104"/>
        </w:numPr>
        <w:shd w:val="clear" w:color="auto" w:fill="FFFFFF"/>
        <w:tabs>
          <w:tab w:val="num" w:pos="0"/>
          <w:tab w:val="left" w:pos="872"/>
          <w:tab w:val="left" w:pos="993"/>
          <w:tab w:val="left" w:pos="1310"/>
        </w:tabs>
        <w:suppressAutoHyphens/>
        <w:autoSpaceDE w:val="0"/>
        <w:spacing w:after="0" w:line="240" w:lineRule="auto"/>
        <w:ind w:left="0" w:right="-1" w:firstLine="567"/>
        <w:jc w:val="both"/>
        <w:rPr>
          <w:rFonts w:eastAsia="Calibri"/>
          <w:sz w:val="28"/>
          <w:szCs w:val="28"/>
          <w:lang w:val="ru-RU" w:eastAsia="en-US" w:bidi="ar-SA"/>
        </w:rPr>
      </w:pPr>
      <w:r w:rsidRPr="006C5E97">
        <w:rPr>
          <w:rFonts w:eastAsia="Calibri"/>
          <w:sz w:val="28"/>
          <w:szCs w:val="28"/>
          <w:lang w:val="ru-RU" w:eastAsia="en-US" w:bidi="ar-SA"/>
        </w:rPr>
        <w:t>благоустройство классных кабинетов и спального корпуса , осуществляемое классными руководителями, воспитателями вместе с обучающимися своих классов и групп, позволяющее детям  проявить свои фантазию и творческие способности, создающее повод для длительного общения педагогов со своими обучающимися (воспитанниками);</w:t>
      </w:r>
    </w:p>
    <w:p w:rsidR="006D7372" w:rsidRPr="006C5E97" w:rsidP="0020155D">
      <w:pPr>
        <w:widowControl w:val="0"/>
        <w:numPr>
          <w:ilvl w:val="0"/>
          <w:numId w:val="104"/>
        </w:numPr>
        <w:shd w:val="clear" w:color="auto" w:fill="FFFFFF"/>
        <w:tabs>
          <w:tab w:val="num" w:pos="0"/>
          <w:tab w:val="left" w:pos="872"/>
          <w:tab w:val="left" w:pos="993"/>
          <w:tab w:val="left" w:pos="1310"/>
        </w:tabs>
        <w:suppressAutoHyphens/>
        <w:autoSpaceDE w:val="0"/>
        <w:spacing w:after="0" w:line="240" w:lineRule="auto"/>
        <w:ind w:left="0" w:right="-1" w:firstLine="567"/>
        <w:jc w:val="both"/>
        <w:rPr>
          <w:rFonts w:eastAsia="Calibri"/>
          <w:sz w:val="28"/>
          <w:szCs w:val="28"/>
          <w:lang w:val="ru-RU" w:eastAsia="en-US" w:bidi="ar-SA"/>
        </w:rPr>
      </w:pPr>
      <w:r w:rsidRPr="006C5E97">
        <w:rPr>
          <w:rFonts w:eastAsia="Calibri"/>
          <w:sz w:val="28"/>
          <w:szCs w:val="28"/>
          <w:lang w:val="ru-RU" w:eastAsia="en-US" w:bidi="ar-SA"/>
        </w:rPr>
        <w:t xml:space="preserve">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rsidR="006D7372" w:rsidRPr="006C5E97" w:rsidP="0020155D">
      <w:pPr>
        <w:widowControl w:val="0"/>
        <w:numPr>
          <w:ilvl w:val="0"/>
          <w:numId w:val="104"/>
        </w:numPr>
        <w:shd w:val="clear" w:color="auto" w:fill="FFFFFF"/>
        <w:tabs>
          <w:tab w:val="num" w:pos="0"/>
          <w:tab w:val="left" w:pos="872"/>
          <w:tab w:val="left" w:pos="993"/>
          <w:tab w:val="left" w:pos="1310"/>
        </w:tabs>
        <w:suppressAutoHyphens/>
        <w:autoSpaceDE w:val="0"/>
        <w:spacing w:after="0" w:line="240" w:lineRule="auto"/>
        <w:ind w:left="0" w:right="-1" w:firstLine="567"/>
        <w:jc w:val="both"/>
        <w:rPr>
          <w:rFonts w:eastAsia="Calibri"/>
          <w:sz w:val="28"/>
          <w:szCs w:val="28"/>
          <w:lang w:val="ru-RU" w:eastAsia="en-US" w:bidi="ar-SA"/>
        </w:rPr>
      </w:pPr>
      <w:r w:rsidRPr="006C5E97">
        <w:rPr>
          <w:rFonts w:eastAsia="№Е"/>
          <w:sz w:val="28"/>
          <w:szCs w:val="28"/>
          <w:lang w:val="ru-RU" w:eastAsia="en-US" w:bidi="ar-SA"/>
        </w:rPr>
        <w:t xml:space="preserve">совместная с детьми разработка, создание и популяризация особой школьной символики (флаг, эмблема и т.п.), используемой как в школьной повседневности, так и в торжественные моменты жизни образовательной организации </w:t>
      </w:r>
      <w:r w:rsidRPr="006C5E97">
        <w:rPr>
          <w:rFonts w:eastAsia="Calibri"/>
          <w:sz w:val="28"/>
          <w:szCs w:val="28"/>
          <w:lang w:val="ru-RU" w:eastAsia="en-US" w:bidi="ar-SA"/>
        </w:rPr>
        <w:t>–</w:t>
      </w:r>
      <w:r w:rsidRPr="006C5E97">
        <w:rPr>
          <w:rFonts w:eastAsia="№Е"/>
          <w:sz w:val="28"/>
          <w:szCs w:val="28"/>
          <w:lang w:val="ru-RU" w:eastAsia="en-US" w:bidi="ar-SA"/>
        </w:rPr>
        <w:t xml:space="preserve"> во время праздников, торжественных церемоний, ключевых общешкольных дел и иных происходящих в жизни школы знаковых событий;</w:t>
      </w:r>
    </w:p>
    <w:p w:rsidR="006D7372" w:rsidRPr="006C5E97" w:rsidP="0020155D">
      <w:pPr>
        <w:widowControl w:val="0"/>
        <w:numPr>
          <w:ilvl w:val="0"/>
          <w:numId w:val="105"/>
        </w:numPr>
        <w:tabs>
          <w:tab w:val="num" w:pos="0"/>
          <w:tab w:val="left" w:pos="851"/>
        </w:tabs>
        <w:suppressAutoHyphens/>
        <w:autoSpaceDE w:val="0"/>
        <w:spacing w:after="0" w:line="240" w:lineRule="auto"/>
        <w:ind w:left="0" w:firstLine="567"/>
        <w:jc w:val="both"/>
        <w:rPr>
          <w:rFonts w:eastAsia="Calibri"/>
          <w:sz w:val="28"/>
          <w:szCs w:val="28"/>
          <w:lang w:val="ru-RU" w:eastAsia="en-US" w:bidi="ar-SA"/>
        </w:rPr>
      </w:pPr>
      <w:r w:rsidRPr="006C5E97">
        <w:rPr>
          <w:rFonts w:eastAsia="Calibri"/>
          <w:sz w:val="28"/>
          <w:szCs w:val="28"/>
          <w:lang w:val="ru-RU" w:eastAsia="en-US" w:bidi="ar-SA"/>
        </w:rPr>
        <w:t>акцентирование внимания обучающихся (воспитанников) посредством элементов предметно-эстетической среды (стенды, плакаты) на важных для воспитания ценностях школы, ее традициях, правилах.</w:t>
      </w:r>
    </w:p>
    <w:p w:rsidR="006D7372" w:rsidRPr="006C5E97" w:rsidP="00DE2E9E">
      <w:pPr>
        <w:spacing w:after="200" w:line="276" w:lineRule="auto"/>
        <w:jc w:val="both"/>
        <w:rPr>
          <w:rFonts w:eastAsia="Calibri"/>
          <w:b/>
          <w:color w:val="000000"/>
          <w:sz w:val="28"/>
          <w:szCs w:val="28"/>
          <w:lang w:val="ru-RU" w:eastAsia="en-US" w:bidi="ar-SA"/>
        </w:rPr>
      </w:pPr>
    </w:p>
    <w:p w:rsidR="006D7372" w:rsidRPr="006C5E97" w:rsidP="006D7372">
      <w:pPr>
        <w:spacing w:after="0" w:line="240" w:lineRule="auto"/>
        <w:ind w:left="-426"/>
        <w:contextualSpacing/>
        <w:jc w:val="center"/>
        <w:rPr>
          <w:rFonts w:eastAsia="Calibri"/>
          <w:sz w:val="28"/>
          <w:szCs w:val="28"/>
          <w:lang w:val="ru-RU" w:eastAsia="ru-RU" w:bidi="ar-SA"/>
        </w:rPr>
      </w:pPr>
      <w:r w:rsidRPr="006C5E97">
        <w:rPr>
          <w:rFonts w:eastAsia="Calibri"/>
          <w:sz w:val="28"/>
          <w:szCs w:val="28"/>
          <w:lang w:val="ru-RU" w:eastAsia="ru-RU" w:bidi="ar-SA"/>
        </w:rPr>
        <w:t>2.2.7 «Взаимодействие с родителями»</w:t>
      </w:r>
    </w:p>
    <w:p w:rsidR="006D7372" w:rsidRPr="006C5E97" w:rsidP="00DE2E9E">
      <w:pPr>
        <w:tabs>
          <w:tab w:val="left" w:pos="851"/>
        </w:tabs>
        <w:spacing w:after="200" w:line="276" w:lineRule="auto"/>
        <w:ind w:firstLine="567"/>
        <w:jc w:val="both"/>
        <w:rPr>
          <w:rFonts w:eastAsia="Calibri"/>
          <w:sz w:val="28"/>
          <w:szCs w:val="28"/>
          <w:lang w:val="ru-RU" w:eastAsia="en-US" w:bidi="ar-SA"/>
        </w:rPr>
      </w:pPr>
      <w:r w:rsidRPr="006C5E97">
        <w:rPr>
          <w:rFonts w:eastAsia="Calibri"/>
          <w:sz w:val="28"/>
          <w:szCs w:val="28"/>
          <w:lang w:val="ru-RU" w:eastAsia="en-US" w:bidi="ar-SA"/>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6D7372" w:rsidRPr="006C5E97" w:rsidP="00DE2E9E">
      <w:pPr>
        <w:ind w:right="0" w:firstLine="567"/>
        <w:jc w:val="both"/>
        <w:rPr>
          <w:rFonts w:eastAsia="№Е"/>
          <w:sz w:val="28"/>
          <w:szCs w:val="28"/>
          <w:lang w:val="ru-RU" w:eastAsia="ru-RU" w:bidi="ar-SA"/>
        </w:rPr>
      </w:pPr>
      <w:r w:rsidRPr="006C5E97">
        <w:rPr>
          <w:rFonts w:eastAsia="№Е"/>
          <w:b/>
          <w:i/>
          <w:sz w:val="28"/>
          <w:szCs w:val="28"/>
          <w:lang w:val="ru-RU" w:eastAsia="ru-RU" w:bidi="ar-SA"/>
        </w:rPr>
        <w:t xml:space="preserve">На групповом уровне: </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jc w:val="both"/>
        <w:rPr>
          <w:rFonts w:eastAsia="Calibri"/>
          <w:sz w:val="28"/>
          <w:szCs w:val="28"/>
          <w:lang w:val="ru-RU" w:eastAsia="ru-RU" w:bidi="ar-SA"/>
        </w:rPr>
      </w:pPr>
      <w:r w:rsidRPr="006C5E97">
        <w:rPr>
          <w:rFonts w:eastAsia="Calibri"/>
          <w:sz w:val="28"/>
          <w:szCs w:val="28"/>
          <w:lang w:val="ru-RU" w:eastAsia="ru-RU" w:bidi="ar-SA"/>
        </w:rPr>
        <w:t>Общешкольный  родительский комитет, участвующий в управлении школой и решении вопросов воспитания и социализации их детей;</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jc w:val="both"/>
        <w:rPr>
          <w:rFonts w:eastAsia="Calibri"/>
          <w:sz w:val="28"/>
          <w:szCs w:val="28"/>
          <w:lang w:val="ru-RU" w:eastAsia="ru-RU" w:bidi="ar-SA"/>
        </w:rPr>
      </w:pPr>
      <w:r w:rsidRPr="006C5E97">
        <w:rPr>
          <w:rFonts w:eastAsia="Calibri"/>
          <w:sz w:val="28"/>
          <w:szCs w:val="28"/>
          <w:lang w:val="ru-RU" w:eastAsia="ru-RU" w:bidi="ar-SA"/>
        </w:rPr>
        <w:t>общешкольные родительские собрания, происходящие в режиме обсуждения наиболее острых проблем обучения и воспитания;</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jc w:val="both"/>
        <w:rPr>
          <w:rFonts w:eastAsia="Calibri"/>
          <w:sz w:val="28"/>
          <w:szCs w:val="28"/>
          <w:lang w:val="ru-RU" w:eastAsia="ru-RU" w:bidi="ar-SA"/>
        </w:rPr>
      </w:pPr>
      <w:r w:rsidRPr="006C5E97">
        <w:rPr>
          <w:rFonts w:eastAsia="Calibri"/>
          <w:sz w:val="28"/>
          <w:szCs w:val="28"/>
          <w:lang w:val="ru-RU" w:eastAsia="ru-RU" w:bidi="ar-SA"/>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jc w:val="both"/>
        <w:rPr>
          <w:rFonts w:eastAsia="Calibri"/>
          <w:sz w:val="28"/>
          <w:szCs w:val="28"/>
          <w:lang w:val="ru-RU" w:eastAsia="ru-RU" w:bidi="ar-SA"/>
        </w:rPr>
      </w:pPr>
      <w:r w:rsidRPr="006C5E97">
        <w:rPr>
          <w:rFonts w:eastAsia="Calibri"/>
          <w:sz w:val="28"/>
          <w:szCs w:val="28"/>
          <w:lang w:val="ru-RU" w:eastAsia="ru-RU" w:bidi="ar-SA"/>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6D7372" w:rsidRPr="006C5E97" w:rsidP="00DE2E9E">
      <w:pPr>
        <w:shd w:val="clear" w:color="auto" w:fill="FFFFFF"/>
        <w:tabs>
          <w:tab w:val="left" w:pos="993"/>
          <w:tab w:val="left" w:pos="1310"/>
        </w:tabs>
        <w:spacing w:after="0" w:line="240" w:lineRule="auto"/>
        <w:ind w:left="567" w:right="-1"/>
        <w:contextualSpacing/>
        <w:jc w:val="both"/>
        <w:rPr>
          <w:rFonts w:eastAsia="Calibri"/>
          <w:sz w:val="28"/>
          <w:szCs w:val="28"/>
          <w:lang w:val="ru-RU" w:eastAsia="ru-RU" w:bidi="ar-SA"/>
        </w:rPr>
      </w:pPr>
      <w:r w:rsidRPr="006C5E97">
        <w:rPr>
          <w:rFonts w:eastAsia="Calibri"/>
          <w:b/>
          <w:i/>
          <w:sz w:val="28"/>
          <w:szCs w:val="28"/>
          <w:lang w:val="ru-RU" w:eastAsia="ru-RU" w:bidi="ar-SA"/>
        </w:rPr>
        <w:t>На индивидуальном уровне:</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jc w:val="both"/>
        <w:rPr>
          <w:rFonts w:eastAsia="Calibri"/>
          <w:sz w:val="28"/>
          <w:szCs w:val="28"/>
          <w:lang w:val="ru-RU" w:eastAsia="ru-RU" w:bidi="ar-SA"/>
        </w:rPr>
      </w:pPr>
      <w:r w:rsidRPr="006C5E97">
        <w:rPr>
          <w:rFonts w:eastAsia="Calibri"/>
          <w:sz w:val="28"/>
          <w:szCs w:val="28"/>
          <w:lang w:val="ru-RU" w:eastAsia="ru-RU" w:bidi="ar-SA"/>
        </w:rPr>
        <w:t>обращение к специалистам по запросу родителей для решения острых конфликтных ситуаций;</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jc w:val="both"/>
        <w:rPr>
          <w:rFonts w:eastAsia="Calibri"/>
          <w:sz w:val="28"/>
          <w:szCs w:val="28"/>
          <w:lang w:val="ru-RU" w:eastAsia="ru-RU" w:bidi="ar-SA"/>
        </w:rPr>
      </w:pPr>
      <w:r w:rsidRPr="006C5E97">
        <w:rPr>
          <w:rFonts w:eastAsia="Calibri"/>
          <w:sz w:val="28"/>
          <w:szCs w:val="28"/>
          <w:lang w:val="ru-RU" w:eastAsia="ru-RU" w:bidi="ar-SA"/>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jc w:val="both"/>
        <w:rPr>
          <w:rFonts w:eastAsia="Calibri"/>
          <w:sz w:val="28"/>
          <w:szCs w:val="28"/>
          <w:lang w:val="ru-RU" w:eastAsia="ru-RU" w:bidi="ar-SA"/>
        </w:rPr>
      </w:pPr>
      <w:r w:rsidRPr="006C5E97">
        <w:rPr>
          <w:rFonts w:eastAsia="Calibri"/>
          <w:sz w:val="28"/>
          <w:szCs w:val="28"/>
          <w:lang w:val="ru-RU" w:eastAsia="ru-RU" w:bidi="ar-SA"/>
        </w:rPr>
        <w:t>помощь со стороны родителей в подготовке и проведении общешкольных и внутриклассных мероприятий воспитательной направленности;</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jc w:val="both"/>
        <w:rPr>
          <w:rFonts w:eastAsia="Calibri"/>
          <w:sz w:val="28"/>
          <w:szCs w:val="28"/>
          <w:lang w:val="ru-RU" w:eastAsia="ru-RU" w:bidi="ar-SA"/>
        </w:rPr>
      </w:pPr>
      <w:r w:rsidRPr="006C5E97">
        <w:rPr>
          <w:rFonts w:eastAsia="Calibri"/>
          <w:sz w:val="28"/>
          <w:szCs w:val="28"/>
          <w:lang w:val="ru-RU" w:eastAsia="ru-RU" w:bidi="ar-SA"/>
        </w:rPr>
        <w:t>индивидуальное консультирование c целью координации воспитательных усилий педагогов и родителей.</w:t>
      </w:r>
    </w:p>
    <w:p w:rsidR="006D7372" w:rsidRPr="006C5E97" w:rsidP="006D7372">
      <w:pPr>
        <w:spacing w:after="200" w:line="276" w:lineRule="auto"/>
        <w:rPr>
          <w:rFonts w:eastAsia="Calibri"/>
          <w:sz w:val="28"/>
          <w:szCs w:val="28"/>
          <w:lang w:val="ru-RU" w:eastAsia="en-US" w:bidi="ar-SA"/>
        </w:rPr>
      </w:pPr>
    </w:p>
    <w:p w:rsidR="006D7372" w:rsidRPr="006C5E97" w:rsidP="006D7372">
      <w:pPr>
        <w:spacing w:after="200" w:line="276" w:lineRule="auto"/>
        <w:jc w:val="center"/>
        <w:rPr>
          <w:rFonts w:eastAsia="Calibri"/>
          <w:b/>
          <w:color w:val="000000"/>
          <w:sz w:val="28"/>
          <w:szCs w:val="28"/>
          <w:lang w:val="ru-RU" w:eastAsia="en-US" w:bidi="ar-SA"/>
        </w:rPr>
      </w:pPr>
      <w:r w:rsidRPr="006C5E97">
        <w:rPr>
          <w:rFonts w:eastAsia="Calibri"/>
          <w:sz w:val="28"/>
          <w:szCs w:val="28"/>
          <w:lang w:val="ru-RU" w:eastAsia="en-US" w:bidi="ar-SA"/>
        </w:rPr>
        <w:t>2.2.8 «Профилактика и безопасность»</w:t>
      </w:r>
    </w:p>
    <w:p w:rsidR="006D7372" w:rsidRPr="006C5E97" w:rsidP="00DE2E9E">
      <w:pPr>
        <w:tabs>
          <w:tab w:val="left" w:pos="851"/>
        </w:tabs>
        <w:spacing w:after="0" w:line="240" w:lineRule="auto"/>
        <w:contextualSpacing/>
        <w:jc w:val="both"/>
        <w:rPr>
          <w:rFonts w:eastAsia="Calibri"/>
          <w:color w:val="000000"/>
          <w:sz w:val="28"/>
          <w:szCs w:val="28"/>
          <w:lang w:val="ru-RU" w:eastAsia="en-US" w:bidi="ar-SA"/>
        </w:rPr>
      </w:pPr>
      <w:r w:rsidRPr="006C5E97">
        <w:rPr>
          <w:rFonts w:eastAsia="Calibri"/>
          <w:color w:val="000000"/>
          <w:sz w:val="28"/>
          <w:szCs w:val="28"/>
          <w:lang w:val="ru-RU" w:eastAsia="en-US" w:bidi="ar-SA"/>
        </w:rPr>
        <w:t>С целью предотвращения негативного влияния каких-либо биологических или социально-психологических факторов, способных формировать отклоняющееся поведение, с целью воспитания социально-позитивно ориентированной личности, с целью защиты законных прав и свобод обучающихся (воспитанников) в школе-интернате осуществляется профилактическая работа по следующим направлениям:</w:t>
      </w:r>
    </w:p>
    <w:p w:rsidR="006D7372" w:rsidRPr="006C5E97" w:rsidP="00DE2E9E">
      <w:pPr>
        <w:tabs>
          <w:tab w:val="left" w:pos="851"/>
        </w:tabs>
        <w:spacing w:after="0" w:line="240" w:lineRule="auto"/>
        <w:contextualSpacing/>
        <w:jc w:val="both"/>
        <w:rPr>
          <w:rFonts w:eastAsia="Calibri"/>
          <w:b/>
          <w:i/>
          <w:color w:val="000000"/>
          <w:sz w:val="28"/>
          <w:szCs w:val="28"/>
          <w:lang w:val="ru-RU" w:eastAsia="en-US" w:bidi="ar-SA"/>
        </w:rPr>
      </w:pPr>
      <w:r w:rsidRPr="006C5E97">
        <w:rPr>
          <w:rFonts w:eastAsia="Calibri"/>
          <w:b/>
          <w:i/>
          <w:color w:val="000000"/>
          <w:sz w:val="28"/>
          <w:szCs w:val="28"/>
          <w:lang w:val="ru-RU" w:eastAsia="en-US" w:bidi="ar-SA"/>
        </w:rPr>
        <w:t>Формирование правового сознания:</w:t>
      </w:r>
    </w:p>
    <w:p w:rsidR="006D7372" w:rsidRPr="006C5E97" w:rsidP="00DE2E9E">
      <w:pPr>
        <w:tabs>
          <w:tab w:val="left" w:pos="851"/>
        </w:tabs>
        <w:spacing w:after="0" w:line="240" w:lineRule="auto"/>
        <w:contextualSpacing/>
        <w:jc w:val="both"/>
        <w:rPr>
          <w:rFonts w:eastAsia="Calibri"/>
          <w:color w:val="000000"/>
          <w:sz w:val="28"/>
          <w:szCs w:val="28"/>
          <w:lang w:val="ru-RU" w:eastAsia="en-US" w:bidi="ar-SA"/>
        </w:rPr>
      </w:pPr>
      <w:r w:rsidRPr="006C5E97">
        <w:rPr>
          <w:rFonts w:eastAsia="Calibri"/>
          <w:color w:val="000000"/>
          <w:sz w:val="28"/>
          <w:szCs w:val="28"/>
          <w:lang w:val="ru-RU" w:eastAsia="en-US" w:bidi="ar-SA"/>
        </w:rPr>
        <w:t>- формирование знаний об этических нормах взаимодействия в коллективе;</w:t>
      </w:r>
    </w:p>
    <w:p w:rsidR="006D7372" w:rsidRPr="006C5E97" w:rsidP="00DE2E9E">
      <w:pPr>
        <w:tabs>
          <w:tab w:val="left" w:pos="851"/>
        </w:tabs>
        <w:spacing w:after="0" w:line="240" w:lineRule="auto"/>
        <w:contextualSpacing/>
        <w:jc w:val="both"/>
        <w:rPr>
          <w:rFonts w:eastAsia="Calibri"/>
          <w:color w:val="000000"/>
          <w:sz w:val="28"/>
          <w:szCs w:val="28"/>
          <w:lang w:val="ru-RU" w:eastAsia="en-US" w:bidi="ar-SA"/>
        </w:rPr>
      </w:pPr>
      <w:r w:rsidRPr="006C5E97">
        <w:rPr>
          <w:rFonts w:eastAsia="Calibri"/>
          <w:color w:val="000000"/>
          <w:sz w:val="28"/>
          <w:szCs w:val="28"/>
          <w:lang w:val="ru-RU" w:eastAsia="en-US" w:bidi="ar-SA"/>
        </w:rPr>
        <w:t>- формирование знаний о том, как вести себя с незнакомыми людьми;</w:t>
      </w:r>
    </w:p>
    <w:p w:rsidR="006D7372" w:rsidRPr="006C5E97" w:rsidP="00DE2E9E">
      <w:pPr>
        <w:tabs>
          <w:tab w:val="left" w:pos="851"/>
        </w:tabs>
        <w:spacing w:after="0" w:line="240" w:lineRule="auto"/>
        <w:contextualSpacing/>
        <w:jc w:val="both"/>
        <w:rPr>
          <w:rFonts w:eastAsia="Calibri"/>
          <w:color w:val="000000"/>
          <w:sz w:val="28"/>
          <w:szCs w:val="28"/>
          <w:lang w:val="ru-RU" w:eastAsia="en-US" w:bidi="ar-SA"/>
        </w:rPr>
      </w:pPr>
      <w:r w:rsidRPr="006C5E97">
        <w:rPr>
          <w:rFonts w:eastAsia="Calibri"/>
          <w:color w:val="000000"/>
          <w:sz w:val="28"/>
          <w:szCs w:val="28"/>
          <w:lang w:val="ru-RU" w:eastAsia="en-US" w:bidi="ar-SA"/>
        </w:rPr>
        <w:t>- формирование понимания ответственности в отношении проявления грубости и агрессии;</w:t>
      </w:r>
    </w:p>
    <w:p w:rsidR="006D7372" w:rsidRPr="006C5E97" w:rsidP="00DE2E9E">
      <w:pPr>
        <w:tabs>
          <w:tab w:val="left" w:pos="851"/>
        </w:tabs>
        <w:spacing w:after="0" w:line="240" w:lineRule="auto"/>
        <w:contextualSpacing/>
        <w:jc w:val="both"/>
        <w:rPr>
          <w:rFonts w:eastAsia="Calibri"/>
          <w:color w:val="000000"/>
          <w:sz w:val="28"/>
          <w:szCs w:val="28"/>
          <w:lang w:val="ru-RU" w:eastAsia="en-US" w:bidi="ar-SA"/>
        </w:rPr>
      </w:pPr>
      <w:r w:rsidRPr="006C5E97">
        <w:rPr>
          <w:rFonts w:eastAsia="Calibri"/>
          <w:color w:val="000000"/>
          <w:sz w:val="28"/>
          <w:szCs w:val="28"/>
          <w:lang w:val="ru-RU" w:eastAsia="en-US" w:bidi="ar-SA"/>
        </w:rPr>
        <w:t>- формирование ответственного поведения в группе детей;</w:t>
      </w:r>
    </w:p>
    <w:p w:rsidR="006D7372" w:rsidRPr="006C5E97" w:rsidP="00DE2E9E">
      <w:pPr>
        <w:tabs>
          <w:tab w:val="left" w:pos="851"/>
        </w:tabs>
        <w:spacing w:after="0" w:line="240" w:lineRule="auto"/>
        <w:contextualSpacing/>
        <w:jc w:val="both"/>
        <w:rPr>
          <w:rFonts w:eastAsia="Calibri"/>
          <w:color w:val="000000"/>
          <w:sz w:val="28"/>
          <w:szCs w:val="28"/>
          <w:lang w:val="ru-RU" w:eastAsia="en-US" w:bidi="ar-SA"/>
        </w:rPr>
      </w:pPr>
      <w:r w:rsidRPr="006C5E97">
        <w:rPr>
          <w:rFonts w:eastAsia="Calibri"/>
          <w:color w:val="000000"/>
          <w:sz w:val="28"/>
          <w:szCs w:val="28"/>
          <w:lang w:val="ru-RU" w:eastAsia="en-US" w:bidi="ar-SA"/>
        </w:rPr>
        <w:t>- изучение интересов обучающихся с целью определения их предпочтений во внеурочной деятельности;</w:t>
      </w:r>
    </w:p>
    <w:p w:rsidR="006D7372" w:rsidRPr="006C5E97" w:rsidP="00DE2E9E">
      <w:pPr>
        <w:tabs>
          <w:tab w:val="left" w:pos="851"/>
        </w:tabs>
        <w:spacing w:after="0" w:line="240" w:lineRule="auto"/>
        <w:contextualSpacing/>
        <w:jc w:val="both"/>
        <w:rPr>
          <w:rFonts w:eastAsia="Calibri"/>
          <w:color w:val="000000"/>
          <w:sz w:val="28"/>
          <w:szCs w:val="28"/>
          <w:lang w:val="ru-RU" w:eastAsia="en-US" w:bidi="ar-SA"/>
        </w:rPr>
      </w:pPr>
      <w:r w:rsidRPr="006C5E97">
        <w:rPr>
          <w:rFonts w:eastAsia="Calibri"/>
          <w:color w:val="000000"/>
          <w:sz w:val="28"/>
          <w:szCs w:val="28"/>
          <w:lang w:val="ru-RU" w:eastAsia="en-US" w:bidi="ar-SA"/>
        </w:rPr>
        <w:t>- вовлечение в различные виды внеурочной деятельности, дополнительного образования, школьного самоуправления.</w:t>
      </w:r>
    </w:p>
    <w:p w:rsidR="006D7372" w:rsidRPr="006C5E97" w:rsidP="00DE2E9E">
      <w:pPr>
        <w:tabs>
          <w:tab w:val="left" w:pos="851"/>
        </w:tabs>
        <w:spacing w:after="0" w:line="240" w:lineRule="auto"/>
        <w:contextualSpacing/>
        <w:jc w:val="both"/>
        <w:rPr>
          <w:rFonts w:eastAsia="Calibri"/>
          <w:b/>
          <w:i/>
          <w:color w:val="000000"/>
          <w:sz w:val="28"/>
          <w:szCs w:val="28"/>
          <w:lang w:val="ru-RU" w:eastAsia="en-US" w:bidi="ar-SA"/>
        </w:rPr>
      </w:pPr>
      <w:r w:rsidRPr="006C5E97">
        <w:rPr>
          <w:rFonts w:eastAsia="Calibri"/>
          <w:b/>
          <w:i/>
          <w:color w:val="000000"/>
          <w:sz w:val="28"/>
          <w:szCs w:val="28"/>
          <w:lang w:val="ru-RU" w:eastAsia="en-US" w:bidi="ar-SA"/>
        </w:rPr>
        <w:t>Формирование навыков здорового образа жизни:</w:t>
      </w:r>
    </w:p>
    <w:p w:rsidR="006D7372" w:rsidRPr="006C5E97" w:rsidP="00DE2E9E">
      <w:pPr>
        <w:tabs>
          <w:tab w:val="left" w:pos="851"/>
        </w:tabs>
        <w:spacing w:after="0" w:line="240" w:lineRule="auto"/>
        <w:contextualSpacing/>
        <w:jc w:val="both"/>
        <w:rPr>
          <w:rFonts w:eastAsia="Calibri"/>
          <w:color w:val="000000"/>
          <w:sz w:val="28"/>
          <w:szCs w:val="28"/>
          <w:lang w:val="ru-RU" w:eastAsia="en-US" w:bidi="ar-SA"/>
        </w:rPr>
      </w:pPr>
      <w:r w:rsidRPr="006C5E97">
        <w:rPr>
          <w:rFonts w:eastAsia="Calibri"/>
          <w:color w:val="000000"/>
          <w:sz w:val="28"/>
          <w:szCs w:val="28"/>
          <w:lang w:val="ru-RU" w:eastAsia="en-US" w:bidi="ar-SA"/>
        </w:rPr>
        <w:t>- развитие знаний о факторах риска для здорового образа жизни (ЗОЖ) человека и способах ведения здорового образа жизни;</w:t>
      </w:r>
    </w:p>
    <w:p w:rsidR="006D7372" w:rsidRPr="006C5E97" w:rsidP="00DE2E9E">
      <w:pPr>
        <w:tabs>
          <w:tab w:val="left" w:pos="851"/>
        </w:tabs>
        <w:spacing w:after="0" w:line="240" w:lineRule="auto"/>
        <w:contextualSpacing/>
        <w:jc w:val="both"/>
        <w:rPr>
          <w:rFonts w:eastAsia="Calibri"/>
          <w:color w:val="000000"/>
          <w:sz w:val="28"/>
          <w:szCs w:val="28"/>
          <w:lang w:val="ru-RU" w:eastAsia="en-US" w:bidi="ar-SA"/>
        </w:rPr>
      </w:pPr>
      <w:r w:rsidRPr="006C5E97">
        <w:rPr>
          <w:rFonts w:eastAsia="Calibri"/>
          <w:color w:val="000000"/>
          <w:sz w:val="28"/>
          <w:szCs w:val="28"/>
          <w:lang w:val="ru-RU" w:eastAsia="en-US" w:bidi="ar-SA"/>
        </w:rPr>
        <w:t>- формирование мотивации ведения ЗОЖ;</w:t>
      </w:r>
    </w:p>
    <w:p w:rsidR="006D7372" w:rsidRPr="006C5E97" w:rsidP="00DE2E9E">
      <w:pPr>
        <w:tabs>
          <w:tab w:val="left" w:pos="851"/>
        </w:tabs>
        <w:spacing w:after="0" w:line="240" w:lineRule="auto"/>
        <w:contextualSpacing/>
        <w:jc w:val="both"/>
        <w:rPr>
          <w:rFonts w:eastAsia="Calibri"/>
          <w:color w:val="000000"/>
          <w:sz w:val="28"/>
          <w:szCs w:val="28"/>
          <w:lang w:val="ru-RU" w:eastAsia="en-US" w:bidi="ar-SA"/>
        </w:rPr>
      </w:pPr>
      <w:r w:rsidRPr="006C5E97">
        <w:rPr>
          <w:rFonts w:eastAsia="Calibri"/>
          <w:color w:val="000000"/>
          <w:sz w:val="28"/>
          <w:szCs w:val="28"/>
          <w:lang w:val="ru-RU" w:eastAsia="en-US" w:bidi="ar-SA"/>
        </w:rPr>
        <w:t>- формирование навыков гигиены, соблюдения режима дня;</w:t>
      </w:r>
    </w:p>
    <w:p w:rsidR="006D7372" w:rsidRPr="006C5E97" w:rsidP="00DE2E9E">
      <w:pPr>
        <w:tabs>
          <w:tab w:val="left" w:pos="851"/>
        </w:tabs>
        <w:spacing w:after="0" w:line="240" w:lineRule="auto"/>
        <w:contextualSpacing/>
        <w:jc w:val="both"/>
        <w:rPr>
          <w:rFonts w:eastAsia="Calibri"/>
          <w:color w:val="000000"/>
          <w:sz w:val="28"/>
          <w:szCs w:val="28"/>
          <w:lang w:val="ru-RU" w:eastAsia="en-US" w:bidi="ar-SA"/>
        </w:rPr>
      </w:pPr>
      <w:r w:rsidRPr="006C5E97">
        <w:rPr>
          <w:rFonts w:eastAsia="Calibri"/>
          <w:color w:val="000000"/>
          <w:sz w:val="28"/>
          <w:szCs w:val="28"/>
          <w:lang w:val="ru-RU" w:eastAsia="en-US" w:bidi="ar-SA"/>
        </w:rPr>
        <w:t>- профилактика курения, токсикомании, употребления ПАВ;</w:t>
      </w:r>
    </w:p>
    <w:p w:rsidR="006D7372" w:rsidRPr="006C5E97" w:rsidP="00DE2E9E">
      <w:pPr>
        <w:tabs>
          <w:tab w:val="left" w:pos="851"/>
        </w:tabs>
        <w:spacing w:after="0" w:line="240" w:lineRule="auto"/>
        <w:contextualSpacing/>
        <w:jc w:val="both"/>
        <w:rPr>
          <w:rFonts w:eastAsia="Calibri"/>
          <w:color w:val="000000"/>
          <w:sz w:val="28"/>
          <w:szCs w:val="28"/>
          <w:lang w:val="ru-RU" w:eastAsia="en-US" w:bidi="ar-SA"/>
        </w:rPr>
      </w:pPr>
      <w:r w:rsidRPr="006C5E97">
        <w:rPr>
          <w:rFonts w:eastAsia="Calibri"/>
          <w:color w:val="000000"/>
          <w:sz w:val="28"/>
          <w:szCs w:val="28"/>
          <w:lang w:val="ru-RU" w:eastAsia="en-US" w:bidi="ar-SA"/>
        </w:rPr>
        <w:t>- формирование навыков ведения ЗОЖ;</w:t>
      </w:r>
    </w:p>
    <w:p w:rsidR="006D7372" w:rsidRPr="006C5E97" w:rsidP="00DE2E9E">
      <w:pPr>
        <w:tabs>
          <w:tab w:val="left" w:pos="851"/>
        </w:tabs>
        <w:spacing w:after="0" w:line="240" w:lineRule="auto"/>
        <w:contextualSpacing/>
        <w:jc w:val="both"/>
        <w:rPr>
          <w:rFonts w:eastAsia="Calibri"/>
          <w:color w:val="000000"/>
          <w:sz w:val="28"/>
          <w:szCs w:val="28"/>
          <w:lang w:val="ru-RU" w:eastAsia="en-US" w:bidi="ar-SA"/>
        </w:rPr>
      </w:pPr>
      <w:r w:rsidRPr="006C5E97">
        <w:rPr>
          <w:rFonts w:eastAsia="Calibri"/>
          <w:color w:val="000000"/>
          <w:sz w:val="28"/>
          <w:szCs w:val="28"/>
          <w:lang w:val="ru-RU" w:eastAsia="en-US" w:bidi="ar-SA"/>
        </w:rPr>
        <w:t>- вовлечение в различные спортивные секции.</w:t>
      </w:r>
    </w:p>
    <w:p w:rsidR="006D7372" w:rsidRPr="006C5E97" w:rsidP="00DE2E9E">
      <w:pPr>
        <w:tabs>
          <w:tab w:val="left" w:pos="851"/>
        </w:tabs>
        <w:spacing w:after="0" w:line="240" w:lineRule="auto"/>
        <w:contextualSpacing/>
        <w:jc w:val="both"/>
        <w:rPr>
          <w:rFonts w:eastAsia="Calibri"/>
          <w:b/>
          <w:i/>
          <w:sz w:val="28"/>
          <w:szCs w:val="28"/>
          <w:lang w:val="ru-RU" w:eastAsia="en-US" w:bidi="ar-SA"/>
        </w:rPr>
      </w:pPr>
      <w:r w:rsidRPr="006C5E97">
        <w:rPr>
          <w:rFonts w:eastAsia="Calibri"/>
          <w:b/>
          <w:i/>
          <w:color w:val="000000"/>
          <w:sz w:val="28"/>
          <w:szCs w:val="28"/>
          <w:lang w:val="ru-RU" w:eastAsia="en-US" w:bidi="ar-SA"/>
        </w:rPr>
        <w:t>Формирование социальных навыков:</w:t>
      </w:r>
    </w:p>
    <w:p w:rsidR="006D7372" w:rsidRPr="006C5E97" w:rsidP="00DE2E9E">
      <w:pPr>
        <w:tabs>
          <w:tab w:val="left" w:pos="851"/>
          <w:tab w:val="left" w:pos="1310"/>
        </w:tabs>
        <w:spacing w:after="0" w:line="240" w:lineRule="auto"/>
        <w:ind w:left="0" w:right="175"/>
        <w:contextualSpacing/>
        <w:jc w:val="both"/>
        <w:rPr>
          <w:rFonts w:eastAsia="Calibri"/>
          <w:sz w:val="28"/>
          <w:szCs w:val="28"/>
          <w:lang w:val="ru-RU" w:eastAsia="ru-RU" w:bidi="ar-SA"/>
        </w:rPr>
      </w:pPr>
      <w:r w:rsidRPr="006C5E97">
        <w:rPr>
          <w:rFonts w:eastAsia="Calibri"/>
          <w:sz w:val="28"/>
          <w:szCs w:val="28"/>
          <w:lang w:val="ru-RU" w:eastAsia="ru-RU" w:bidi="ar-SA"/>
        </w:rPr>
        <w:t>- формирование знаний о правилах взаимодействия в коллективе;</w:t>
      </w:r>
    </w:p>
    <w:p w:rsidR="006D7372" w:rsidRPr="006C5E97" w:rsidP="00DE2E9E">
      <w:pPr>
        <w:tabs>
          <w:tab w:val="left" w:pos="851"/>
          <w:tab w:val="left" w:pos="1310"/>
        </w:tabs>
        <w:spacing w:after="0" w:line="240" w:lineRule="auto"/>
        <w:ind w:left="0" w:right="175"/>
        <w:contextualSpacing/>
        <w:jc w:val="both"/>
        <w:rPr>
          <w:rFonts w:eastAsia="Calibri"/>
          <w:sz w:val="28"/>
          <w:szCs w:val="28"/>
          <w:lang w:val="ru-RU" w:eastAsia="ru-RU" w:bidi="ar-SA"/>
        </w:rPr>
      </w:pPr>
      <w:r w:rsidRPr="006C5E97">
        <w:rPr>
          <w:rFonts w:eastAsia="Calibri"/>
          <w:sz w:val="28"/>
          <w:szCs w:val="28"/>
          <w:lang w:val="ru-RU" w:eastAsia="ru-RU" w:bidi="ar-SA"/>
        </w:rPr>
        <w:t>- развитие навыков взаимодействия в группе, выполнения общего дела;</w:t>
      </w:r>
    </w:p>
    <w:p w:rsidR="006D7372" w:rsidRPr="006C5E97" w:rsidP="00DE2E9E">
      <w:pPr>
        <w:tabs>
          <w:tab w:val="left" w:pos="851"/>
          <w:tab w:val="left" w:pos="1310"/>
        </w:tabs>
        <w:spacing w:after="0" w:line="240" w:lineRule="auto"/>
        <w:ind w:left="0" w:right="175"/>
        <w:contextualSpacing/>
        <w:jc w:val="both"/>
        <w:rPr>
          <w:rFonts w:eastAsia="Calibri"/>
          <w:sz w:val="28"/>
          <w:szCs w:val="28"/>
          <w:lang w:val="ru-RU" w:eastAsia="ru-RU" w:bidi="ar-SA"/>
        </w:rPr>
      </w:pPr>
      <w:r w:rsidRPr="006C5E97">
        <w:rPr>
          <w:rFonts w:eastAsia="Calibri"/>
          <w:sz w:val="28"/>
          <w:szCs w:val="28"/>
          <w:lang w:val="ru-RU" w:eastAsia="ru-RU" w:bidi="ar-SA"/>
        </w:rPr>
        <w:t>- формирование понимания о различии людей( характер, одежда, национальность и т. д.), как нормальном социальном явлении.</w:t>
      </w:r>
    </w:p>
    <w:p w:rsidR="006D7372" w:rsidRPr="006C5E97" w:rsidP="00DE2E9E">
      <w:pPr>
        <w:spacing w:after="0" w:line="240" w:lineRule="auto"/>
        <w:contextualSpacing/>
        <w:jc w:val="both"/>
        <w:rPr>
          <w:rFonts w:eastAsia="Calibri"/>
          <w:b/>
          <w:color w:val="000000"/>
          <w:sz w:val="28"/>
          <w:szCs w:val="28"/>
          <w:lang w:val="ru-RU" w:eastAsia="en-US" w:bidi="ar-SA"/>
        </w:rPr>
      </w:pPr>
    </w:p>
    <w:p w:rsidR="006D7372" w:rsidRPr="006C5E97" w:rsidP="00DE2E9E">
      <w:pPr>
        <w:spacing w:after="0" w:line="240" w:lineRule="auto"/>
        <w:ind w:left="-426"/>
        <w:contextualSpacing/>
        <w:jc w:val="both"/>
        <w:rPr>
          <w:rFonts w:eastAsia="Calibri"/>
          <w:sz w:val="28"/>
          <w:szCs w:val="28"/>
          <w:lang w:val="ru-RU" w:eastAsia="ru-RU" w:bidi="ar-SA"/>
        </w:rPr>
      </w:pPr>
      <w:r w:rsidRPr="006C5E97">
        <w:rPr>
          <w:rFonts w:eastAsia="Calibri"/>
          <w:sz w:val="28"/>
          <w:szCs w:val="28"/>
          <w:lang w:val="ru-RU" w:eastAsia="ru-RU" w:bidi="ar-SA"/>
        </w:rPr>
        <w:t>2.2.9 «Социальное партнерство»</w:t>
      </w:r>
    </w:p>
    <w:p w:rsidR="006D7372" w:rsidRPr="006C5E97" w:rsidP="00DE2E9E">
      <w:pPr>
        <w:spacing w:after="0" w:line="240" w:lineRule="auto"/>
        <w:ind w:left="-426"/>
        <w:contextualSpacing/>
        <w:jc w:val="both"/>
        <w:rPr>
          <w:rFonts w:eastAsia="Calibri"/>
          <w:sz w:val="28"/>
          <w:szCs w:val="28"/>
          <w:lang w:val="ru-RU" w:eastAsia="ru-RU" w:bidi="ar-SA"/>
        </w:rPr>
      </w:pPr>
      <w:r w:rsidRPr="006C5E97">
        <w:rPr>
          <w:rFonts w:eastAsia="Calibri"/>
          <w:sz w:val="28"/>
          <w:szCs w:val="28"/>
          <w:lang w:val="ru-RU" w:eastAsia="ru-RU" w:bidi="ar-SA"/>
        </w:rPr>
        <w:t xml:space="preserve">     Реализация воспитательного потенциала социального партнёрства предусматривает:</w:t>
      </w:r>
    </w:p>
    <w:p w:rsidR="006D7372" w:rsidRPr="006C5E97" w:rsidP="00DE2E9E">
      <w:pPr>
        <w:spacing w:after="0" w:line="240" w:lineRule="auto"/>
        <w:ind w:left="-426"/>
        <w:contextualSpacing/>
        <w:jc w:val="both"/>
        <w:rPr>
          <w:rFonts w:eastAsia="Calibri"/>
          <w:sz w:val="28"/>
          <w:szCs w:val="28"/>
          <w:lang w:val="ru-RU" w:eastAsia="ru-RU" w:bidi="ar-SA"/>
        </w:rPr>
      </w:pPr>
      <w:r w:rsidRPr="006C5E97">
        <w:rPr>
          <w:rFonts w:ascii="Symbol" w:eastAsia="Calibri" w:hAnsi="Symbol"/>
          <w:sz w:val="28"/>
          <w:szCs w:val="28"/>
          <w:lang w:val="ru-RU" w:eastAsia="ru-RU" w:bidi="ar-SA"/>
        </w:rPr>
        <w:sym w:font="Symbol" w:char="F02D"/>
      </w:r>
      <w:r w:rsidRPr="006C5E97">
        <w:rPr>
          <w:rFonts w:eastAsia="Calibri"/>
          <w:sz w:val="28"/>
          <w:szCs w:val="28"/>
          <w:lang w:val="ru-RU" w:eastAsia="ru-RU" w:bidi="ar-SA"/>
        </w:rPr>
        <w:t xml:space="preserve"> участие представителей организаций-партнёров, в том числе в соответствии с договорами о сотрудничестве ( БУ «Областной центр профориентации» , в проведении отдельных мероприятий в рамках рабочей программы воспитания и календарного плана воспитательной работы (дни открытых дверей (ССУЗы), государственные, региональные, школьные праздники, торжественные мероприятия и т. п)</w:t>
      </w:r>
    </w:p>
    <w:p w:rsidR="006D7372" w:rsidRPr="006C5E97" w:rsidP="00DE2E9E">
      <w:pPr>
        <w:spacing w:after="0" w:line="240" w:lineRule="auto"/>
        <w:ind w:left="-426"/>
        <w:contextualSpacing/>
        <w:jc w:val="both"/>
        <w:rPr>
          <w:rFonts w:eastAsia="Calibri"/>
          <w:sz w:val="28"/>
          <w:szCs w:val="28"/>
          <w:lang w:val="ru-RU" w:eastAsia="ru-RU" w:bidi="ar-SA"/>
        </w:rPr>
      </w:pPr>
      <w:r w:rsidRPr="006C5E97">
        <w:rPr>
          <w:rFonts w:ascii="Symbol" w:eastAsia="Calibri" w:hAnsi="Symbol"/>
          <w:sz w:val="28"/>
          <w:szCs w:val="28"/>
          <w:lang w:val="ru-RU" w:eastAsia="ru-RU" w:bidi="ar-SA"/>
        </w:rPr>
        <w:sym w:font="Symbol" w:char="F02D"/>
      </w:r>
      <w:r w:rsidRPr="006C5E97">
        <w:rPr>
          <w:rFonts w:eastAsia="Calibri"/>
          <w:sz w:val="28"/>
          <w:szCs w:val="28"/>
          <w:lang w:val="ru-RU" w:eastAsia="ru-RU" w:bidi="ar-SA"/>
        </w:rP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6D7372" w:rsidRPr="006C5E97" w:rsidP="00DE2E9E">
      <w:pPr>
        <w:spacing w:after="0" w:line="240" w:lineRule="auto"/>
        <w:ind w:left="-426"/>
        <w:contextualSpacing/>
        <w:jc w:val="both"/>
        <w:rPr>
          <w:rFonts w:eastAsia="Calibri"/>
          <w:sz w:val="28"/>
          <w:szCs w:val="28"/>
          <w:lang w:val="ru-RU" w:eastAsia="ru-RU" w:bidi="ar-SA"/>
        </w:rPr>
      </w:pPr>
      <w:r w:rsidRPr="006C5E97">
        <w:rPr>
          <w:rFonts w:ascii="Symbol" w:eastAsia="Calibri" w:hAnsi="Symbol"/>
          <w:sz w:val="28"/>
          <w:szCs w:val="28"/>
          <w:lang w:val="ru-RU" w:eastAsia="ru-RU" w:bidi="ar-SA"/>
        </w:rPr>
        <w:sym w:font="Symbol" w:char="F02D"/>
      </w:r>
      <w:r w:rsidRPr="006C5E97">
        <w:rPr>
          <w:rFonts w:eastAsia="Calibri"/>
          <w:sz w:val="28"/>
          <w:szCs w:val="28"/>
          <w:lang w:val="ru-RU" w:eastAsia="ru-RU" w:bidi="ar-SA"/>
        </w:rPr>
        <w:t xml:space="preserve"> проведение на базе организаций-партнёров отдельных уроков, занятий, внешкольных мероприятий, акций воспитательной направленности;</w:t>
      </w:r>
    </w:p>
    <w:p w:rsidR="006D7372" w:rsidRPr="006C5E97" w:rsidP="00DE2E9E">
      <w:pPr>
        <w:spacing w:after="0" w:line="240" w:lineRule="auto"/>
        <w:ind w:left="-426"/>
        <w:contextualSpacing/>
        <w:jc w:val="both"/>
        <w:rPr>
          <w:rFonts w:eastAsia="Calibri"/>
          <w:sz w:val="28"/>
          <w:szCs w:val="28"/>
          <w:lang w:val="ru-RU" w:eastAsia="ru-RU" w:bidi="ar-SA"/>
        </w:rPr>
      </w:pPr>
      <w:r w:rsidRPr="006C5E97">
        <w:rPr>
          <w:rFonts w:ascii="Symbol" w:eastAsia="Calibri" w:hAnsi="Symbol"/>
          <w:sz w:val="28"/>
          <w:szCs w:val="28"/>
          <w:lang w:val="ru-RU" w:eastAsia="ru-RU" w:bidi="ar-SA"/>
        </w:rPr>
        <w:sym w:font="Symbol" w:char="F02D"/>
      </w:r>
      <w:r w:rsidRPr="006C5E97">
        <w:rPr>
          <w:rFonts w:eastAsia="Calibri"/>
          <w:sz w:val="28"/>
          <w:szCs w:val="28"/>
          <w:lang w:val="ru-RU" w:eastAsia="ru-RU" w:bidi="ar-SA"/>
        </w:rPr>
        <w:t xml:space="preserve"> открытые дискуссионные площадки (детские, педагогические, родительские, совместные)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6D7372" w:rsidRPr="006C5E97" w:rsidP="00DE2E9E">
      <w:pPr>
        <w:spacing w:after="0" w:line="240" w:lineRule="auto"/>
        <w:ind w:left="-426"/>
        <w:contextualSpacing/>
        <w:jc w:val="both"/>
        <w:rPr>
          <w:rFonts w:eastAsia="Calibri"/>
          <w:sz w:val="28"/>
          <w:szCs w:val="28"/>
          <w:lang w:val="ru-RU" w:eastAsia="ru-RU" w:bidi="ar-SA"/>
        </w:rPr>
      </w:pPr>
      <w:r w:rsidRPr="006C5E97">
        <w:rPr>
          <w:rFonts w:ascii="Symbol" w:eastAsia="Calibri" w:hAnsi="Symbol"/>
          <w:sz w:val="28"/>
          <w:szCs w:val="28"/>
          <w:lang w:val="ru-RU" w:eastAsia="ru-RU" w:bidi="ar-SA"/>
        </w:rPr>
        <w:sym w:font="Symbol" w:char="F02D"/>
      </w:r>
      <w:r w:rsidRPr="006C5E97">
        <w:rPr>
          <w:rFonts w:eastAsia="Calibri"/>
          <w:sz w:val="28"/>
          <w:szCs w:val="28"/>
          <w:lang w:val="ru-RU" w:eastAsia="ru-RU" w:bidi="ar-SA"/>
        </w:rPr>
        <w:t xml:space="preserve"> социальные проекты, совместно разрабатываемые и реализуемые обучающимися, педагогами с организациями-партнёрами благотворительной( «Волонтёры МТС», «Территория милосердия», экологической «ПоколениеАшан» Клумба дружбы»,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 </w:t>
      </w:r>
    </w:p>
    <w:p w:rsidR="006D7372" w:rsidRPr="006C5E97" w:rsidP="006D7372">
      <w:pPr>
        <w:spacing w:after="0" w:line="240" w:lineRule="auto"/>
        <w:ind w:left="-426"/>
        <w:contextualSpacing/>
        <w:jc w:val="center"/>
        <w:rPr>
          <w:rFonts w:eastAsia="Calibri"/>
          <w:sz w:val="28"/>
          <w:szCs w:val="28"/>
          <w:lang w:val="ru-RU" w:eastAsia="ru-RU" w:bidi="ar-SA"/>
        </w:rPr>
      </w:pPr>
      <w:r w:rsidRPr="006C5E97">
        <w:rPr>
          <w:rFonts w:eastAsia="Calibri"/>
          <w:sz w:val="28"/>
          <w:szCs w:val="28"/>
          <w:lang w:val="ru-RU" w:eastAsia="ru-RU" w:bidi="ar-SA"/>
        </w:rPr>
        <w:t>2.2.10 «Профориентация»</w:t>
      </w:r>
    </w:p>
    <w:p w:rsidR="006D7372" w:rsidRPr="006C5E97" w:rsidP="00DE2E9E">
      <w:pPr>
        <w:spacing w:after="200" w:line="276" w:lineRule="auto"/>
        <w:ind w:firstLine="567"/>
        <w:jc w:val="both"/>
        <w:rPr>
          <w:rFonts w:eastAsia="Calibri"/>
          <w:sz w:val="28"/>
          <w:szCs w:val="28"/>
          <w:lang w:val="ru-RU" w:eastAsia="en-US" w:bidi="ar-SA"/>
        </w:rPr>
      </w:pPr>
      <w:r w:rsidRPr="006C5E97">
        <w:rPr>
          <w:rFonts w:eastAsia="Calibri"/>
          <w:sz w:val="28"/>
          <w:szCs w:val="28"/>
          <w:lang w:val="ru-RU" w:eastAsia="en-US" w:bidi="ar-SA"/>
        </w:rPr>
        <w:t xml:space="preserve">Совместная деятельность педагогов и обучающихся (воспитанников)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Задача совместной деятельности педагога и ребенка – подготовить обучающегося (воспитанника)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обучающегося(воспитанника)  к выбору, педагог актуализирует его профессиональное самоопределение, позитивный взгляд на труд. </w:t>
      </w:r>
    </w:p>
    <w:p w:rsidR="006D7372" w:rsidRPr="006C5E97" w:rsidP="0020155D">
      <w:pPr>
        <w:numPr>
          <w:ilvl w:val="0"/>
          <w:numId w:val="106"/>
        </w:numPr>
        <w:tabs>
          <w:tab w:val="num" w:pos="0"/>
          <w:tab w:val="left" w:pos="885"/>
        </w:tabs>
        <w:suppressAutoHyphens/>
        <w:spacing w:after="0" w:line="240" w:lineRule="auto"/>
        <w:ind w:left="0" w:right="175" w:firstLine="567"/>
        <w:contextualSpacing w:val="0"/>
        <w:jc w:val="both"/>
        <w:rPr>
          <w:rFonts w:eastAsia="Calibri"/>
          <w:sz w:val="28"/>
          <w:szCs w:val="28"/>
          <w:lang w:val="ru-RU" w:eastAsia="ru-RU" w:bidi="ar-SA"/>
        </w:rPr>
      </w:pPr>
      <w:r w:rsidRPr="006C5E97">
        <w:rPr>
          <w:rFonts w:eastAsia="Calibri"/>
          <w:sz w:val="28"/>
          <w:szCs w:val="28"/>
          <w:lang w:val="ru-RU" w:eastAsia="ru-RU" w:bidi="ar-SA"/>
        </w:rPr>
        <w:t>профориентационные игры:  деловые игры, квесты, расширяющие знания о типах профессий, о способах выбора профессий, о достоинствах и недостатках той или иной интересующей профессии;</w:t>
      </w:r>
    </w:p>
    <w:p w:rsidR="006D7372" w:rsidRPr="006C5E97" w:rsidP="0020155D">
      <w:pPr>
        <w:numPr>
          <w:ilvl w:val="0"/>
          <w:numId w:val="106"/>
        </w:numPr>
        <w:tabs>
          <w:tab w:val="num" w:pos="0"/>
          <w:tab w:val="left" w:pos="885"/>
        </w:tabs>
        <w:suppressAutoHyphens/>
        <w:spacing w:after="0" w:line="240" w:lineRule="auto"/>
        <w:ind w:left="0" w:right="175" w:firstLine="567"/>
        <w:contextualSpacing w:val="0"/>
        <w:jc w:val="both"/>
        <w:rPr>
          <w:rFonts w:eastAsia="Calibri"/>
          <w:sz w:val="28"/>
          <w:szCs w:val="28"/>
          <w:lang w:val="ru-RU" w:eastAsia="ru-RU" w:bidi="ar-SA"/>
        </w:rPr>
      </w:pPr>
      <w:r w:rsidRPr="006C5E97">
        <w:rPr>
          <w:rFonts w:eastAsia="Calibri"/>
          <w:sz w:val="28"/>
          <w:szCs w:val="28"/>
          <w:lang w:val="ru-RU" w:eastAsia="ru-RU" w:bidi="ar-SA"/>
        </w:rPr>
        <w:t>экскурсии на предприятия, дающие обучающимся (воспитанникам) начальные представления о существующих профессиях и условиях работы людей, представляющих эти профессии;</w:t>
      </w:r>
    </w:p>
    <w:p w:rsidR="006D7372" w:rsidRPr="006C5E97" w:rsidP="0020155D">
      <w:pPr>
        <w:numPr>
          <w:ilvl w:val="0"/>
          <w:numId w:val="106"/>
        </w:numPr>
        <w:tabs>
          <w:tab w:val="num" w:pos="0"/>
          <w:tab w:val="left" w:pos="885"/>
        </w:tabs>
        <w:suppressAutoHyphens/>
        <w:spacing w:after="0" w:line="240" w:lineRule="auto"/>
        <w:ind w:left="0" w:right="175" w:firstLine="567"/>
        <w:contextualSpacing w:val="0"/>
        <w:jc w:val="both"/>
        <w:rPr>
          <w:rFonts w:eastAsia="Calibri"/>
          <w:sz w:val="28"/>
          <w:szCs w:val="28"/>
          <w:lang w:val="ru-RU" w:eastAsia="ru-RU" w:bidi="ar-SA"/>
        </w:rPr>
      </w:pPr>
      <w:r w:rsidRPr="006C5E97">
        <w:rPr>
          <w:rFonts w:eastAsia="Calibri"/>
          <w:sz w:val="28"/>
          <w:szCs w:val="28"/>
          <w:lang w:val="ru-RU" w:eastAsia="ru-RU" w:bidi="ar-SA"/>
        </w:rPr>
        <w:t>посещение дней открытых дверей в средних специальных учебных заведениях;</w:t>
      </w:r>
    </w:p>
    <w:p w:rsidR="006D7372" w:rsidRPr="006C5E97" w:rsidP="0020155D">
      <w:pPr>
        <w:numPr>
          <w:ilvl w:val="0"/>
          <w:numId w:val="106"/>
        </w:numPr>
        <w:tabs>
          <w:tab w:val="num" w:pos="0"/>
          <w:tab w:val="left" w:pos="885"/>
        </w:tabs>
        <w:suppressAutoHyphens/>
        <w:spacing w:after="0" w:line="240" w:lineRule="auto"/>
        <w:ind w:left="0" w:right="175" w:firstLine="567"/>
        <w:contextualSpacing w:val="0"/>
        <w:jc w:val="both"/>
        <w:rPr>
          <w:rFonts w:eastAsia="Calibri"/>
          <w:sz w:val="28"/>
          <w:szCs w:val="28"/>
          <w:lang w:val="ru-RU" w:eastAsia="ru-RU" w:bidi="ar-SA"/>
        </w:rPr>
      </w:pPr>
      <w:r w:rsidRPr="006C5E97">
        <w:rPr>
          <w:rFonts w:eastAsia="Calibri"/>
          <w:sz w:val="28"/>
          <w:szCs w:val="28"/>
          <w:lang w:val="ru-RU" w:eastAsia="ru-RU" w:bidi="ar-SA"/>
        </w:rPr>
        <w:t>совместное с педагогами изучение интернет ресурсов, посвященных выбору профессий, прохождение профориентационного тестирования;</w:t>
      </w:r>
    </w:p>
    <w:p w:rsidR="006D7372" w:rsidRPr="006C5E97" w:rsidP="0020155D">
      <w:pPr>
        <w:numPr>
          <w:ilvl w:val="0"/>
          <w:numId w:val="106"/>
        </w:numPr>
        <w:tabs>
          <w:tab w:val="num" w:pos="0"/>
          <w:tab w:val="left" w:pos="885"/>
        </w:tabs>
        <w:suppressAutoHyphens/>
        <w:spacing w:after="0" w:line="240" w:lineRule="auto"/>
        <w:ind w:left="0" w:right="175" w:firstLine="567"/>
        <w:contextualSpacing w:val="0"/>
        <w:jc w:val="both"/>
        <w:rPr>
          <w:rFonts w:eastAsia="Calibri"/>
          <w:sz w:val="28"/>
          <w:szCs w:val="28"/>
          <w:lang w:val="ru-RU" w:eastAsia="ru-RU" w:bidi="ar-SA"/>
        </w:rPr>
      </w:pPr>
      <w:r w:rsidRPr="006C5E97">
        <w:rPr>
          <w:rFonts w:eastAsia="Calibri"/>
          <w:sz w:val="28"/>
          <w:szCs w:val="28"/>
          <w:lang w:val="ru-RU" w:eastAsia="ru-RU" w:bidi="ar-SA"/>
        </w:rPr>
        <w:t xml:space="preserve">сотрудничество и проведение совместных мероприятий с БУ «Областной центр профориентации»  </w:t>
      </w:r>
    </w:p>
    <w:p w:rsidR="006D7372" w:rsidRPr="006C5E97" w:rsidP="0020155D">
      <w:pPr>
        <w:numPr>
          <w:ilvl w:val="0"/>
          <w:numId w:val="106"/>
        </w:numPr>
        <w:tabs>
          <w:tab w:val="num" w:pos="0"/>
          <w:tab w:val="left" w:pos="885"/>
        </w:tabs>
        <w:suppressAutoHyphens/>
        <w:spacing w:after="0" w:line="240" w:lineRule="auto"/>
        <w:ind w:left="0" w:right="175" w:firstLine="567"/>
        <w:contextualSpacing w:val="0"/>
        <w:jc w:val="both"/>
        <w:rPr>
          <w:rFonts w:eastAsia="Calibri"/>
          <w:sz w:val="28"/>
          <w:szCs w:val="28"/>
          <w:lang w:val="ru-RU" w:eastAsia="ru-RU" w:bidi="ar-SA"/>
        </w:rPr>
      </w:pPr>
      <w:r w:rsidRPr="006C5E97">
        <w:rPr>
          <w:rFonts w:eastAsia="Calibri"/>
          <w:sz w:val="28"/>
          <w:szCs w:val="28"/>
          <w:lang w:val="ru-RU" w:eastAsia="ru-RU" w:bidi="ar-SA"/>
        </w:rPr>
        <w:t xml:space="preserve">освоение обучающимися основ профессии в рамках  курсов внеурочной деятельности и занятий по дополнительному образованию.  </w:t>
      </w:r>
    </w:p>
    <w:p w:rsidR="006D7372" w:rsidRPr="006C5E97" w:rsidP="006D7372">
      <w:pPr>
        <w:spacing w:after="0" w:line="240" w:lineRule="auto"/>
        <w:ind w:left="720"/>
        <w:contextualSpacing/>
        <w:rPr>
          <w:rFonts w:eastAsia="Calibri"/>
          <w:sz w:val="28"/>
          <w:szCs w:val="28"/>
          <w:lang w:val="ru-RU" w:eastAsia="ru-RU" w:bidi="ar-SA"/>
        </w:rPr>
      </w:pPr>
    </w:p>
    <w:p w:rsidR="006D7372" w:rsidRPr="006C5E97" w:rsidP="006D7372">
      <w:pPr>
        <w:spacing w:after="0" w:line="240" w:lineRule="auto"/>
        <w:ind w:left="720"/>
        <w:contextualSpacing/>
        <w:jc w:val="center"/>
        <w:rPr>
          <w:rFonts w:eastAsia="Calibri"/>
          <w:sz w:val="28"/>
          <w:szCs w:val="28"/>
          <w:lang w:val="ru-RU" w:eastAsia="ru-RU" w:bidi="ar-SA"/>
        </w:rPr>
      </w:pPr>
      <w:r w:rsidRPr="006C5E97">
        <w:rPr>
          <w:rFonts w:eastAsia="Calibri"/>
          <w:sz w:val="28"/>
          <w:szCs w:val="28"/>
          <w:lang w:val="ru-RU" w:eastAsia="ru-RU" w:bidi="ar-SA"/>
        </w:rPr>
        <w:t>2.2.11 «Дополнительное образование»</w:t>
      </w:r>
    </w:p>
    <w:p w:rsidR="006D7372" w:rsidRPr="004A6D8E" w:rsidP="00DE2E9E">
      <w:pPr>
        <w:spacing w:after="200" w:line="276" w:lineRule="auto"/>
        <w:jc w:val="both"/>
        <w:rPr>
          <w:rFonts w:eastAsia="Calibri"/>
          <w:sz w:val="28"/>
          <w:szCs w:val="28"/>
          <w:lang w:val="ru-RU" w:eastAsia="en-US" w:bidi="ar-SA"/>
        </w:rPr>
      </w:pPr>
      <w:r w:rsidRPr="004A6D8E">
        <w:rPr>
          <w:rFonts w:eastAsia="Calibri"/>
          <w:sz w:val="28"/>
          <w:szCs w:val="28"/>
          <w:lang w:val="ru-RU" w:eastAsia="en-US" w:bidi="ar-SA"/>
        </w:rPr>
        <w:t xml:space="preserve"> Реализация воспитательного потенциала через дополнительное образование детей  направлено на формирование и развитие творческих способностей </w:t>
      </w:r>
      <w:r>
        <w:rPr>
          <w:rFonts w:eastAsia="Calibri"/>
          <w:sz w:val="28"/>
          <w:szCs w:val="28"/>
          <w:lang w:val="ru-RU" w:eastAsia="en-US" w:bidi="ar-SA"/>
        </w:rPr>
        <w:t>детей</w:t>
      </w:r>
      <w:r w:rsidRPr="004A6D8E">
        <w:rPr>
          <w:rFonts w:eastAsia="Calibri"/>
          <w:sz w:val="28"/>
          <w:szCs w:val="28"/>
          <w:lang w:val="ru-RU" w:eastAsia="en-US" w:bidi="ar-SA"/>
        </w:rPr>
        <w:t>, удовлетворение и</w:t>
      </w:r>
      <w:r>
        <w:rPr>
          <w:rFonts w:eastAsia="Calibri"/>
          <w:sz w:val="28"/>
          <w:szCs w:val="28"/>
          <w:lang w:val="ru-RU" w:eastAsia="en-US" w:bidi="ar-SA"/>
        </w:rPr>
        <w:t xml:space="preserve">х индивидуальных потребностей в </w:t>
      </w:r>
      <w:r w:rsidRPr="004A6D8E">
        <w:rPr>
          <w:rFonts w:eastAsia="Calibri"/>
          <w:sz w:val="28"/>
          <w:szCs w:val="28"/>
          <w:lang w:val="ru-RU" w:eastAsia="en-US" w:bidi="ar-SA"/>
        </w:rPr>
        <w:t>интеллектуальном, нравственном и физическом совершенствовании, формирование культуры здорового и безопасного образа жизни, укреплении здоровья, а также на организацию их свободного времени. Дополнительное образование детей, в том числе для детей с ОВЗ, детей-инвалидов, обеспечивает их адаптацию к жизни в обществе, профессиональную ориентацию, а также способствует выявлению и поддержке детей, проявивших выдающиеся способности. В рамках реализации мероприятий федерального проекта «Успех каждого ребёнка» национального проекта «Образование», направленного на увеличение охвата дополнительным образованием детей с особыми образовательными потребностями, на базе КОУ «Школа-интернат №19» в 2020-2021 году были созданы новые места дополнительного образования для детей с ограниченными возможностями здоровья и инвалидностью. Образовательная организация реализует 10 адаптированных дополнительных общеобразовательных общеразвивающих программ по4 направленностям:</w:t>
      </w:r>
    </w:p>
    <w:p w:rsidR="006D7372" w:rsidRPr="009D5447" w:rsidP="006D7372">
      <w:pPr>
        <w:spacing w:after="0" w:line="240" w:lineRule="auto"/>
        <w:ind w:left="720"/>
        <w:contextualSpacing/>
        <w:rPr>
          <w:rFonts w:eastAsia="Calibri"/>
          <w:i/>
          <w:sz w:val="28"/>
          <w:szCs w:val="28"/>
          <w:lang w:val="ru-RU" w:eastAsia="ru-RU" w:bidi="ar-SA"/>
        </w:rPr>
      </w:pPr>
      <w:r w:rsidRPr="009D5447">
        <w:rPr>
          <w:rFonts w:eastAsia="Calibri"/>
          <w:i/>
          <w:sz w:val="28"/>
          <w:szCs w:val="28"/>
          <w:lang w:val="ru-RU" w:eastAsia="ru-RU" w:bidi="ar-SA"/>
        </w:rPr>
        <w:t>- физкультурно-спортивная направленность;</w:t>
      </w:r>
    </w:p>
    <w:p w:rsidR="006D7372" w:rsidP="006D7372">
      <w:pPr>
        <w:spacing w:after="0" w:line="240" w:lineRule="auto"/>
        <w:ind w:left="720"/>
        <w:contextualSpacing/>
        <w:rPr>
          <w:rFonts w:eastAsia="Calibri"/>
          <w:sz w:val="28"/>
          <w:szCs w:val="28"/>
          <w:lang w:val="ru-RU" w:eastAsia="ru-RU" w:bidi="ar-SA"/>
        </w:rPr>
      </w:pPr>
      <w:r>
        <w:rPr>
          <w:rFonts w:eastAsia="Calibri"/>
          <w:sz w:val="28"/>
          <w:szCs w:val="28"/>
          <w:lang w:val="ru-RU" w:eastAsia="ru-RU" w:bidi="ar-SA"/>
        </w:rPr>
        <w:t>(«Занимательные шахматы», «Минифутбол», «Лыжная гонка»</w:t>
      </w:r>
    </w:p>
    <w:p w:rsidR="006D7372" w:rsidRPr="009D5447" w:rsidP="006D7372">
      <w:pPr>
        <w:spacing w:after="0" w:line="240" w:lineRule="auto"/>
        <w:ind w:left="720"/>
        <w:contextualSpacing/>
        <w:rPr>
          <w:rFonts w:eastAsia="Calibri"/>
          <w:i/>
          <w:sz w:val="28"/>
          <w:szCs w:val="28"/>
          <w:lang w:val="ru-RU" w:eastAsia="ru-RU" w:bidi="ar-SA"/>
        </w:rPr>
      </w:pPr>
      <w:r w:rsidRPr="009D5447">
        <w:rPr>
          <w:rFonts w:eastAsia="Calibri"/>
          <w:i/>
          <w:sz w:val="28"/>
          <w:szCs w:val="28"/>
          <w:lang w:val="ru-RU" w:eastAsia="ru-RU" w:bidi="ar-SA"/>
        </w:rPr>
        <w:t>- художественная направленность;</w:t>
      </w:r>
    </w:p>
    <w:p w:rsidR="006D7372" w:rsidP="006D7372">
      <w:pPr>
        <w:spacing w:after="0" w:line="240" w:lineRule="auto"/>
        <w:ind w:left="720"/>
        <w:contextualSpacing/>
        <w:rPr>
          <w:rFonts w:eastAsia="Calibri"/>
          <w:sz w:val="28"/>
          <w:szCs w:val="28"/>
          <w:lang w:val="ru-RU" w:eastAsia="ru-RU" w:bidi="ar-SA"/>
        </w:rPr>
      </w:pPr>
      <w:r>
        <w:rPr>
          <w:rFonts w:eastAsia="Calibri"/>
          <w:sz w:val="28"/>
          <w:szCs w:val="28"/>
          <w:lang w:val="ru-RU" w:eastAsia="ru-RU" w:bidi="ar-SA"/>
        </w:rPr>
        <w:t>( «Изобразительное творчество», «Резьба по дереву», «Музыкальное творчество. Синтезатор»)</w:t>
      </w:r>
    </w:p>
    <w:p w:rsidR="006D7372" w:rsidRPr="009D5447" w:rsidP="006D7372">
      <w:pPr>
        <w:spacing w:after="0" w:line="240" w:lineRule="auto"/>
        <w:ind w:left="720"/>
        <w:contextualSpacing/>
        <w:rPr>
          <w:rFonts w:eastAsia="Calibri"/>
          <w:i/>
          <w:sz w:val="28"/>
          <w:szCs w:val="28"/>
          <w:lang w:val="ru-RU" w:eastAsia="ru-RU" w:bidi="ar-SA"/>
        </w:rPr>
      </w:pPr>
      <w:r w:rsidRPr="009D5447">
        <w:rPr>
          <w:rFonts w:eastAsia="Calibri"/>
          <w:i/>
          <w:sz w:val="28"/>
          <w:szCs w:val="28"/>
          <w:lang w:val="ru-RU" w:eastAsia="ru-RU" w:bidi="ar-SA"/>
        </w:rPr>
        <w:t>- естественнонаучная направленность;</w:t>
      </w:r>
    </w:p>
    <w:p w:rsidR="006D7372" w:rsidP="006D7372">
      <w:pPr>
        <w:spacing w:after="0" w:line="240" w:lineRule="auto"/>
        <w:ind w:left="720"/>
        <w:contextualSpacing/>
        <w:rPr>
          <w:rFonts w:eastAsia="Calibri"/>
          <w:sz w:val="28"/>
          <w:szCs w:val="28"/>
          <w:lang w:val="ru-RU" w:eastAsia="ru-RU" w:bidi="ar-SA"/>
        </w:rPr>
      </w:pPr>
      <w:r>
        <w:rPr>
          <w:rFonts w:eastAsia="Calibri"/>
          <w:sz w:val="28"/>
          <w:szCs w:val="28"/>
          <w:lang w:val="ru-RU" w:eastAsia="ru-RU" w:bidi="ar-SA"/>
        </w:rPr>
        <w:t>( «Агроэкология», «Человек и его здоровье»)</w:t>
      </w:r>
    </w:p>
    <w:p w:rsidR="006D7372" w:rsidRPr="009D5447" w:rsidP="006D7372">
      <w:pPr>
        <w:spacing w:after="0" w:line="240" w:lineRule="auto"/>
        <w:ind w:left="720"/>
        <w:contextualSpacing/>
        <w:rPr>
          <w:rFonts w:eastAsia="Calibri"/>
          <w:i/>
          <w:sz w:val="28"/>
          <w:szCs w:val="28"/>
          <w:lang w:val="ru-RU" w:eastAsia="ru-RU" w:bidi="ar-SA"/>
        </w:rPr>
      </w:pPr>
      <w:r w:rsidRPr="009D5447">
        <w:rPr>
          <w:rFonts w:eastAsia="Calibri"/>
          <w:i/>
          <w:sz w:val="28"/>
          <w:szCs w:val="28"/>
          <w:lang w:val="ru-RU" w:eastAsia="ru-RU" w:bidi="ar-SA"/>
        </w:rPr>
        <w:t>Техническая направленность;</w:t>
      </w:r>
    </w:p>
    <w:p w:rsidR="006D7372" w:rsidRPr="006C5E97" w:rsidP="006D7372">
      <w:pPr>
        <w:spacing w:after="0" w:line="240" w:lineRule="auto"/>
        <w:ind w:left="720"/>
        <w:contextualSpacing/>
        <w:rPr>
          <w:rFonts w:eastAsia="Calibri"/>
          <w:sz w:val="28"/>
          <w:szCs w:val="28"/>
          <w:lang w:val="ru-RU" w:eastAsia="ru-RU" w:bidi="ar-SA"/>
        </w:rPr>
      </w:pPr>
      <w:r>
        <w:rPr>
          <w:rFonts w:eastAsia="Calibri"/>
          <w:sz w:val="28"/>
          <w:szCs w:val="28"/>
          <w:lang w:val="ru-RU" w:eastAsia="ru-RU" w:bidi="ar-SA"/>
        </w:rPr>
        <w:t>(«Мир информатики», «Юный информатик»)</w:t>
      </w:r>
    </w:p>
    <w:p w:rsidR="006D7372" w:rsidRPr="006C5E97" w:rsidP="006D7372">
      <w:pPr>
        <w:spacing w:after="0" w:line="240" w:lineRule="auto"/>
        <w:ind w:left="720"/>
        <w:contextualSpacing/>
        <w:rPr>
          <w:rFonts w:eastAsia="Calibri"/>
          <w:sz w:val="28"/>
          <w:szCs w:val="28"/>
          <w:lang w:val="ru-RU" w:eastAsia="ru-RU" w:bidi="ar-SA"/>
        </w:rPr>
      </w:pPr>
    </w:p>
    <w:p w:rsidR="006D7372" w:rsidRPr="006C5E97" w:rsidP="006D7372">
      <w:pPr>
        <w:spacing w:after="0" w:line="240" w:lineRule="auto"/>
        <w:ind w:left="-426"/>
        <w:contextualSpacing/>
        <w:jc w:val="center"/>
        <w:rPr>
          <w:rFonts w:eastAsia="Calibri"/>
          <w:sz w:val="28"/>
          <w:szCs w:val="28"/>
          <w:lang w:val="ru-RU" w:eastAsia="ru-RU" w:bidi="ar-SA"/>
        </w:rPr>
      </w:pPr>
      <w:r w:rsidRPr="006C5E97">
        <w:rPr>
          <w:rFonts w:eastAsia="Calibri"/>
          <w:sz w:val="28"/>
          <w:szCs w:val="28"/>
          <w:lang w:val="ru-RU" w:eastAsia="ru-RU" w:bidi="ar-SA"/>
        </w:rPr>
        <w:t>2.2.12 «Школьный спортивный клуб»</w:t>
      </w:r>
    </w:p>
    <w:p w:rsidR="006D7372" w:rsidRPr="006C5E97" w:rsidP="00DE2E9E">
      <w:pPr>
        <w:spacing w:after="0" w:line="240" w:lineRule="auto"/>
        <w:ind w:left="-426"/>
        <w:contextualSpacing/>
        <w:jc w:val="both"/>
        <w:rPr>
          <w:rFonts w:eastAsia="Calibri"/>
          <w:sz w:val="28"/>
          <w:szCs w:val="28"/>
          <w:lang w:val="ru-RU" w:eastAsia="ru-RU" w:bidi="ar-SA"/>
        </w:rPr>
      </w:pPr>
      <w:r w:rsidRPr="006C5E97">
        <w:rPr>
          <w:rFonts w:eastAsia="Calibri"/>
          <w:sz w:val="28"/>
          <w:szCs w:val="28"/>
          <w:lang w:val="ru-RU" w:eastAsia="ru-RU" w:bidi="ar-SA"/>
        </w:rPr>
        <w:t>Реализация воспитательного потенциала школьным спортивным клубом «Высота»  предусматривает:</w:t>
      </w:r>
    </w:p>
    <w:p w:rsidR="006D7372" w:rsidRPr="006C5E97" w:rsidP="00DE2E9E">
      <w:pPr>
        <w:spacing w:after="0" w:line="240" w:lineRule="auto"/>
        <w:ind w:left="-426"/>
        <w:contextualSpacing/>
        <w:jc w:val="both"/>
        <w:rPr>
          <w:rFonts w:eastAsia="Calibri"/>
          <w:sz w:val="28"/>
          <w:szCs w:val="28"/>
          <w:lang w:val="ru-RU" w:eastAsia="ru-RU" w:bidi="ar-SA"/>
        </w:rPr>
      </w:pPr>
      <w:r w:rsidRPr="006C5E97">
        <w:rPr>
          <w:rFonts w:eastAsia="Calibri"/>
          <w:sz w:val="28"/>
          <w:szCs w:val="28"/>
          <w:lang w:val="ru-RU" w:eastAsia="ru-RU" w:bidi="ar-SA"/>
        </w:rPr>
        <w:t>- пропаганду спорта и здорового образа жизни;</w:t>
      </w:r>
    </w:p>
    <w:p w:rsidR="006D7372" w:rsidRPr="006C5E97" w:rsidP="00DE2E9E">
      <w:pPr>
        <w:spacing w:after="0" w:line="240" w:lineRule="auto"/>
        <w:ind w:left="-426"/>
        <w:contextualSpacing/>
        <w:jc w:val="both"/>
        <w:rPr>
          <w:rFonts w:eastAsia="Calibri"/>
          <w:sz w:val="28"/>
          <w:szCs w:val="28"/>
          <w:lang w:val="ru-RU" w:eastAsia="ru-RU" w:bidi="ar-SA"/>
        </w:rPr>
      </w:pPr>
      <w:r w:rsidRPr="006C5E97">
        <w:rPr>
          <w:rFonts w:eastAsia="Calibri"/>
          <w:sz w:val="28"/>
          <w:szCs w:val="28"/>
          <w:lang w:val="ru-RU" w:eastAsia="ru-RU" w:bidi="ar-SA"/>
        </w:rPr>
        <w:t>-  профилактику  социально - негативных явлений средствами физической культуры и спорта;</w:t>
      </w:r>
    </w:p>
    <w:p w:rsidR="006D7372" w:rsidRPr="006C5E97" w:rsidP="00DE2E9E">
      <w:pPr>
        <w:spacing w:after="0" w:line="240" w:lineRule="auto"/>
        <w:ind w:left="-426"/>
        <w:contextualSpacing/>
        <w:jc w:val="both"/>
        <w:rPr>
          <w:rFonts w:eastAsia="Calibri"/>
          <w:sz w:val="28"/>
          <w:szCs w:val="28"/>
          <w:lang w:val="ru-RU" w:eastAsia="ru-RU" w:bidi="ar-SA"/>
        </w:rPr>
      </w:pPr>
      <w:r w:rsidRPr="006C5E97">
        <w:rPr>
          <w:rFonts w:eastAsia="Calibri"/>
          <w:sz w:val="28"/>
          <w:szCs w:val="28"/>
          <w:lang w:val="ru-RU" w:eastAsia="ru-RU" w:bidi="ar-SA"/>
        </w:rPr>
        <w:t>- воспитание  у обучающихся общеобразовательной организации морально-волевых качеств;</w:t>
      </w:r>
    </w:p>
    <w:p w:rsidR="006D7372" w:rsidP="00DE2E9E">
      <w:pPr>
        <w:spacing w:after="0" w:line="240" w:lineRule="auto"/>
        <w:ind w:left="-567" w:firstLine="141"/>
        <w:contextualSpacing/>
        <w:jc w:val="both"/>
        <w:rPr>
          <w:rFonts w:eastAsia="Calibri"/>
          <w:sz w:val="28"/>
          <w:szCs w:val="28"/>
          <w:lang w:val="ru-RU" w:eastAsia="ru-RU" w:bidi="ar-SA"/>
        </w:rPr>
      </w:pPr>
      <w:r w:rsidRPr="006C5E97">
        <w:rPr>
          <w:rFonts w:eastAsia="Calibri"/>
          <w:sz w:val="28"/>
          <w:szCs w:val="28"/>
          <w:lang w:val="ru-RU" w:eastAsia="ru-RU" w:bidi="ar-SA"/>
        </w:rPr>
        <w:t>- формировании у обучающихся мотивации и устойчивого интереса к занятиям физической культурой и спортом.</w:t>
      </w:r>
    </w:p>
    <w:p w:rsidR="006D7372" w:rsidRPr="00A908FA" w:rsidP="006D7372">
      <w:pPr>
        <w:spacing w:after="200" w:line="276" w:lineRule="auto"/>
        <w:jc w:val="center"/>
        <w:rPr>
          <w:rFonts w:eastAsia="Calibri"/>
          <w:b/>
          <w:bCs/>
          <w:iCs/>
          <w:sz w:val="28"/>
          <w:szCs w:val="28"/>
          <w:lang w:val="ru-RU" w:eastAsia="en-US" w:bidi="ar-SA"/>
        </w:rPr>
      </w:pPr>
      <w:r w:rsidRPr="00A908FA">
        <w:rPr>
          <w:rFonts w:eastAsia="Calibri"/>
          <w:b/>
          <w:bCs/>
          <w:iCs/>
          <w:sz w:val="28"/>
          <w:szCs w:val="28"/>
          <w:lang w:val="ru-RU" w:eastAsia="en-US" w:bidi="ar-SA"/>
        </w:rPr>
        <w:t xml:space="preserve">План спортивно-массовых, физкультурно-спортивных и социально-значимых мероприятий </w:t>
      </w:r>
    </w:p>
    <w:tbl>
      <w:tblPr>
        <w:tblStyle w:val="TableGrid"/>
        <w:tblW w:w="0" w:type="auto"/>
        <w:tblLook w:val="04A0"/>
      </w:tblPr>
      <w:tblGrid>
        <w:gridCol w:w="609"/>
        <w:gridCol w:w="4093"/>
        <w:gridCol w:w="2339"/>
        <w:gridCol w:w="2531"/>
      </w:tblGrid>
      <w:tr w:rsidTr="00DE2E9E">
        <w:tblPrEx>
          <w:tblW w:w="0" w:type="auto"/>
          <w:tblLook w:val="04A0"/>
        </w:tblPrEx>
        <w:tc>
          <w:tcPr>
            <w:tcW w:w="609" w:type="dxa"/>
          </w:tcPr>
          <w:p w:rsidR="006D7372" w:rsidRPr="006C5E97" w:rsidP="004B69E2">
            <w:pPr>
              <w:spacing w:after="200" w:line="276" w:lineRule="auto"/>
              <w:rPr>
                <w:sz w:val="28"/>
                <w:szCs w:val="28"/>
                <w:lang w:eastAsia="en-US"/>
              </w:rPr>
            </w:pPr>
            <w:r w:rsidRPr="006C5E97">
              <w:rPr>
                <w:sz w:val="28"/>
                <w:szCs w:val="28"/>
                <w:lang w:eastAsia="en-US"/>
              </w:rPr>
              <w:t>№</w:t>
            </w:r>
          </w:p>
        </w:tc>
        <w:tc>
          <w:tcPr>
            <w:tcW w:w="4093" w:type="dxa"/>
          </w:tcPr>
          <w:p w:rsidR="006D7372" w:rsidRPr="006C5E97" w:rsidP="004B69E2">
            <w:pPr>
              <w:spacing w:after="200" w:line="276" w:lineRule="auto"/>
              <w:rPr>
                <w:sz w:val="28"/>
                <w:szCs w:val="28"/>
                <w:lang w:eastAsia="en-US"/>
              </w:rPr>
            </w:pPr>
            <w:r w:rsidRPr="006C5E97">
              <w:rPr>
                <w:sz w:val="28"/>
                <w:szCs w:val="28"/>
                <w:lang w:eastAsia="en-US"/>
              </w:rPr>
              <w:t>Мероприятия</w:t>
            </w:r>
          </w:p>
        </w:tc>
        <w:tc>
          <w:tcPr>
            <w:tcW w:w="2339" w:type="dxa"/>
          </w:tcPr>
          <w:p w:rsidR="006D7372" w:rsidRPr="006C5E97" w:rsidP="004B69E2">
            <w:pPr>
              <w:spacing w:after="200" w:line="276" w:lineRule="auto"/>
              <w:rPr>
                <w:sz w:val="28"/>
                <w:szCs w:val="28"/>
                <w:lang w:eastAsia="en-US"/>
              </w:rPr>
            </w:pPr>
            <w:r w:rsidRPr="006C5E97">
              <w:rPr>
                <w:sz w:val="28"/>
                <w:szCs w:val="28"/>
                <w:lang w:eastAsia="en-US"/>
              </w:rPr>
              <w:t>Сроки проведения</w:t>
            </w:r>
          </w:p>
        </w:tc>
        <w:tc>
          <w:tcPr>
            <w:tcW w:w="2531" w:type="dxa"/>
          </w:tcPr>
          <w:p w:rsidR="006D7372" w:rsidRPr="006C5E97" w:rsidP="004B69E2">
            <w:pPr>
              <w:spacing w:after="200" w:line="276" w:lineRule="auto"/>
              <w:rPr>
                <w:sz w:val="28"/>
                <w:szCs w:val="28"/>
                <w:lang w:eastAsia="en-US"/>
              </w:rPr>
            </w:pPr>
            <w:r w:rsidRPr="006C5E97">
              <w:rPr>
                <w:sz w:val="28"/>
                <w:szCs w:val="28"/>
                <w:lang w:eastAsia="en-US"/>
              </w:rPr>
              <w:t xml:space="preserve">Ответственный </w:t>
            </w:r>
          </w:p>
        </w:tc>
      </w:tr>
      <w:tr w:rsidTr="00DE2E9E">
        <w:tblPrEx>
          <w:tblW w:w="0" w:type="auto"/>
          <w:tblLook w:val="04A0"/>
        </w:tblPrEx>
        <w:tc>
          <w:tcPr>
            <w:tcW w:w="609" w:type="dxa"/>
          </w:tcPr>
          <w:p w:rsidR="006D7372" w:rsidRPr="006C5E97" w:rsidP="004B69E2">
            <w:pPr>
              <w:spacing w:after="200" w:line="276" w:lineRule="auto"/>
              <w:rPr>
                <w:sz w:val="28"/>
                <w:szCs w:val="28"/>
                <w:lang w:eastAsia="en-US"/>
              </w:rPr>
            </w:pPr>
            <w:r w:rsidRPr="006C5E97">
              <w:rPr>
                <w:sz w:val="28"/>
                <w:szCs w:val="28"/>
                <w:lang w:eastAsia="en-US"/>
              </w:rPr>
              <w:t>1.</w:t>
            </w:r>
          </w:p>
        </w:tc>
        <w:tc>
          <w:tcPr>
            <w:tcW w:w="4093" w:type="dxa"/>
          </w:tcPr>
          <w:p w:rsidR="006D7372" w:rsidRPr="006C5E97" w:rsidP="004B69E2">
            <w:pPr>
              <w:spacing w:after="200" w:line="276" w:lineRule="auto"/>
              <w:rPr>
                <w:i/>
                <w:sz w:val="28"/>
                <w:szCs w:val="28"/>
                <w:lang w:eastAsia="en-US"/>
              </w:rPr>
            </w:pPr>
            <w:r w:rsidRPr="006C5E97">
              <w:rPr>
                <w:i/>
                <w:sz w:val="28"/>
                <w:szCs w:val="28"/>
                <w:lang w:eastAsia="en-US"/>
              </w:rPr>
              <w:t>Физкультурно-оздоровительные мероприятия в режиме учебного дня:</w:t>
            </w:r>
          </w:p>
          <w:p w:rsidR="006D7372" w:rsidRPr="006C5E97" w:rsidP="0020155D">
            <w:pPr>
              <w:numPr>
                <w:ilvl w:val="0"/>
                <w:numId w:val="107"/>
              </w:numPr>
              <w:spacing w:after="0" w:line="240" w:lineRule="auto"/>
              <w:ind w:left="720" w:hanging="360"/>
              <w:contextualSpacing/>
              <w:rPr>
                <w:sz w:val="28"/>
                <w:szCs w:val="28"/>
              </w:rPr>
            </w:pPr>
            <w:r w:rsidRPr="006C5E97">
              <w:rPr>
                <w:sz w:val="28"/>
                <w:szCs w:val="28"/>
              </w:rPr>
              <w:t xml:space="preserve">Выбрать физоргов классов и провести для них инструктаж по организации физкультурно-оздоровительной работы в классе; </w:t>
            </w:r>
          </w:p>
          <w:p w:rsidR="006D7372" w:rsidRPr="006C5E97" w:rsidP="0020155D">
            <w:pPr>
              <w:numPr>
                <w:ilvl w:val="0"/>
                <w:numId w:val="107"/>
              </w:numPr>
              <w:spacing w:after="0" w:line="240" w:lineRule="auto"/>
              <w:ind w:left="720" w:hanging="360"/>
              <w:contextualSpacing/>
              <w:rPr>
                <w:sz w:val="28"/>
                <w:szCs w:val="28"/>
              </w:rPr>
            </w:pPr>
            <w:r w:rsidRPr="006C5E97">
              <w:rPr>
                <w:sz w:val="28"/>
                <w:szCs w:val="28"/>
              </w:rPr>
              <w:t>Провести беседы в классах о режиме дня школьника, о необходимости выполнения утренней гигиенической гимнастики, подвижных играх на переменах и физкультминуток;</w:t>
            </w:r>
          </w:p>
          <w:p w:rsidR="006D7372" w:rsidRPr="006C5E97" w:rsidP="0020155D">
            <w:pPr>
              <w:numPr>
                <w:ilvl w:val="0"/>
                <w:numId w:val="107"/>
              </w:numPr>
              <w:spacing w:after="0" w:line="240" w:lineRule="auto"/>
              <w:ind w:left="720" w:hanging="360"/>
              <w:contextualSpacing/>
              <w:rPr>
                <w:sz w:val="28"/>
                <w:szCs w:val="28"/>
              </w:rPr>
            </w:pPr>
            <w:r w:rsidRPr="006C5E97">
              <w:rPr>
                <w:sz w:val="28"/>
                <w:szCs w:val="28"/>
              </w:rPr>
              <w:t>Оказывать помощь классным руководителям в вопросах организации оздоровительных мероприятий в режиме дня, планирования и проведения внеклассной спортивно-массовой работы;</w:t>
            </w:r>
          </w:p>
          <w:p w:rsidR="006D7372" w:rsidRPr="006C5E97" w:rsidP="0020155D">
            <w:pPr>
              <w:numPr>
                <w:ilvl w:val="0"/>
                <w:numId w:val="107"/>
              </w:numPr>
              <w:spacing w:after="0" w:line="240" w:lineRule="auto"/>
              <w:ind w:left="720" w:hanging="360"/>
              <w:contextualSpacing/>
              <w:rPr>
                <w:sz w:val="28"/>
                <w:szCs w:val="28"/>
              </w:rPr>
            </w:pPr>
            <w:r w:rsidRPr="006C5E97">
              <w:rPr>
                <w:sz w:val="28"/>
                <w:szCs w:val="28"/>
              </w:rPr>
              <w:t>Организовывать и проводить подвижные игры на больших переменах;</w:t>
            </w:r>
          </w:p>
          <w:p w:rsidR="006D7372" w:rsidRPr="006C5E97" w:rsidP="0020155D">
            <w:pPr>
              <w:numPr>
                <w:ilvl w:val="0"/>
                <w:numId w:val="107"/>
              </w:numPr>
              <w:spacing w:after="0" w:line="240" w:lineRule="auto"/>
              <w:ind w:left="720" w:hanging="360"/>
              <w:contextualSpacing/>
              <w:rPr>
                <w:sz w:val="28"/>
                <w:szCs w:val="28"/>
              </w:rPr>
            </w:pPr>
            <w:r w:rsidRPr="006C5E97">
              <w:rPr>
                <w:sz w:val="28"/>
                <w:szCs w:val="28"/>
              </w:rPr>
              <w:t xml:space="preserve">Проводить физкультминутки на </w:t>
            </w:r>
            <w:r w:rsidRPr="006C5E97">
              <w:rPr>
                <w:sz w:val="28"/>
                <w:szCs w:val="28"/>
              </w:rPr>
              <w:t>общеобразовательных уроках.</w:t>
            </w:r>
          </w:p>
        </w:tc>
        <w:tc>
          <w:tcPr>
            <w:tcW w:w="2339" w:type="dxa"/>
          </w:tcPr>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r w:rsidRPr="006C5E97">
              <w:rPr>
                <w:sz w:val="28"/>
                <w:szCs w:val="28"/>
                <w:lang w:eastAsia="en-US"/>
              </w:rPr>
              <w:t>Сентябрь</w:t>
            </w: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r w:rsidRPr="006C5E97">
              <w:rPr>
                <w:sz w:val="28"/>
                <w:szCs w:val="28"/>
                <w:lang w:eastAsia="en-US"/>
              </w:rPr>
              <w:t>Сентябрь</w:t>
            </w: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r w:rsidRPr="006C5E97">
              <w:rPr>
                <w:sz w:val="28"/>
                <w:szCs w:val="28"/>
                <w:lang w:eastAsia="en-US"/>
              </w:rPr>
              <w:t>В течение учебного  года</w:t>
            </w:r>
          </w:p>
        </w:tc>
        <w:tc>
          <w:tcPr>
            <w:tcW w:w="2531" w:type="dxa"/>
          </w:tcPr>
          <w:p w:rsidR="006D7372" w:rsidRPr="006C5E97" w:rsidP="004B69E2">
            <w:pPr>
              <w:spacing w:after="200" w:line="276" w:lineRule="auto"/>
              <w:rPr>
                <w:sz w:val="28"/>
                <w:szCs w:val="28"/>
                <w:lang w:eastAsia="en-US"/>
              </w:rPr>
            </w:pPr>
            <w:r w:rsidRPr="006C5E97">
              <w:rPr>
                <w:sz w:val="28"/>
                <w:szCs w:val="28"/>
                <w:lang w:eastAsia="en-US"/>
              </w:rPr>
              <w:t>Классные руководители, учитель физической культуры.</w:t>
            </w: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r w:rsidRPr="006C5E97">
              <w:rPr>
                <w:sz w:val="28"/>
                <w:szCs w:val="28"/>
                <w:lang w:eastAsia="en-US"/>
              </w:rPr>
              <w:t>Кл руководители, Физорги классов</w:t>
            </w: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r w:rsidRPr="006C5E97">
              <w:rPr>
                <w:sz w:val="28"/>
                <w:szCs w:val="28"/>
                <w:lang w:eastAsia="en-US"/>
              </w:rPr>
              <w:t>Зам. директора по воспитательной работе, учитель физической культуры.</w:t>
            </w: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r w:rsidRPr="006C5E97">
              <w:rPr>
                <w:sz w:val="28"/>
                <w:szCs w:val="28"/>
                <w:lang w:eastAsia="en-US"/>
              </w:rPr>
              <w:t xml:space="preserve">Учитель физической культуры. </w:t>
            </w:r>
          </w:p>
          <w:p w:rsidR="006D7372" w:rsidRPr="006C5E97" w:rsidP="004B69E2">
            <w:pPr>
              <w:spacing w:after="200" w:line="276" w:lineRule="auto"/>
              <w:rPr>
                <w:sz w:val="28"/>
                <w:szCs w:val="28"/>
                <w:lang w:eastAsia="en-US"/>
              </w:rPr>
            </w:pPr>
            <w:r w:rsidRPr="006C5E97">
              <w:rPr>
                <w:sz w:val="28"/>
                <w:szCs w:val="28"/>
                <w:lang w:eastAsia="en-US"/>
              </w:rPr>
              <w:t>Учителя, физорги классов.</w:t>
            </w: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p>
        </w:tc>
      </w:tr>
      <w:tr w:rsidTr="00DE2E9E">
        <w:tblPrEx>
          <w:tblW w:w="0" w:type="auto"/>
          <w:tblLook w:val="04A0"/>
        </w:tblPrEx>
        <w:tc>
          <w:tcPr>
            <w:tcW w:w="609" w:type="dxa"/>
          </w:tcPr>
          <w:p w:rsidR="006D7372" w:rsidRPr="006C5E97" w:rsidP="004B69E2">
            <w:pPr>
              <w:spacing w:after="200" w:line="276" w:lineRule="auto"/>
              <w:rPr>
                <w:sz w:val="28"/>
                <w:szCs w:val="28"/>
                <w:lang w:eastAsia="en-US"/>
              </w:rPr>
            </w:pPr>
            <w:r w:rsidRPr="006C5E97">
              <w:rPr>
                <w:sz w:val="28"/>
                <w:szCs w:val="28"/>
                <w:lang w:eastAsia="en-US"/>
              </w:rPr>
              <w:t>2.</w:t>
            </w:r>
          </w:p>
        </w:tc>
        <w:tc>
          <w:tcPr>
            <w:tcW w:w="4093" w:type="dxa"/>
          </w:tcPr>
          <w:p w:rsidR="006D7372" w:rsidRPr="006C5E97" w:rsidP="004B69E2">
            <w:pPr>
              <w:spacing w:after="200" w:line="276" w:lineRule="auto"/>
              <w:rPr>
                <w:i/>
                <w:sz w:val="28"/>
                <w:szCs w:val="28"/>
                <w:lang w:eastAsia="en-US"/>
              </w:rPr>
            </w:pPr>
            <w:r w:rsidRPr="006C5E97">
              <w:rPr>
                <w:i/>
                <w:sz w:val="28"/>
                <w:szCs w:val="28"/>
                <w:lang w:eastAsia="en-US"/>
              </w:rPr>
              <w:t>Спортивная работа в классах и секциях:</w:t>
            </w:r>
          </w:p>
          <w:p w:rsidR="006D7372" w:rsidRPr="006C5E97" w:rsidP="004B69E2">
            <w:pPr>
              <w:spacing w:after="200" w:line="276" w:lineRule="auto"/>
              <w:rPr>
                <w:sz w:val="28"/>
                <w:szCs w:val="28"/>
                <w:lang w:eastAsia="en-US"/>
              </w:rPr>
            </w:pPr>
            <w:r w:rsidRPr="006C5E97">
              <w:rPr>
                <w:sz w:val="28"/>
                <w:szCs w:val="28"/>
                <w:lang w:eastAsia="en-US"/>
              </w:rPr>
              <w:t>1. Составить расписание занятий спортивных секций и кружков;</w:t>
            </w:r>
          </w:p>
          <w:p w:rsidR="006D7372" w:rsidRPr="006C5E97" w:rsidP="004B69E2">
            <w:pPr>
              <w:spacing w:after="200" w:line="276" w:lineRule="auto"/>
              <w:rPr>
                <w:sz w:val="28"/>
                <w:szCs w:val="28"/>
                <w:lang w:eastAsia="en-US"/>
              </w:rPr>
            </w:pPr>
            <w:r w:rsidRPr="006C5E97">
              <w:rPr>
                <w:sz w:val="28"/>
                <w:szCs w:val="28"/>
                <w:lang w:eastAsia="en-US"/>
              </w:rPr>
              <w:t xml:space="preserve"> 2. Организовать работу по подготовке команд классов по видам спорта, включенным во внутришкольную спартакиаду: баскетбол, легкая атлетика, мини-футбол и т.д</w:t>
            </w:r>
          </w:p>
          <w:p w:rsidR="006D7372" w:rsidRPr="006C5E97" w:rsidP="004B69E2">
            <w:pPr>
              <w:spacing w:after="200" w:line="276" w:lineRule="auto"/>
              <w:rPr>
                <w:sz w:val="28"/>
                <w:szCs w:val="28"/>
                <w:lang w:eastAsia="en-US"/>
              </w:rPr>
            </w:pPr>
          </w:p>
        </w:tc>
        <w:tc>
          <w:tcPr>
            <w:tcW w:w="2339" w:type="dxa"/>
          </w:tcPr>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r w:rsidRPr="006C5E97">
              <w:rPr>
                <w:sz w:val="28"/>
                <w:szCs w:val="28"/>
                <w:lang w:eastAsia="en-US"/>
              </w:rPr>
              <w:t xml:space="preserve">Сентябрь </w:t>
            </w:r>
          </w:p>
        </w:tc>
        <w:tc>
          <w:tcPr>
            <w:tcW w:w="2531" w:type="dxa"/>
          </w:tcPr>
          <w:p w:rsidR="006D7372" w:rsidRPr="006C5E97" w:rsidP="004B69E2">
            <w:pPr>
              <w:spacing w:after="200" w:line="276" w:lineRule="auto"/>
              <w:rPr>
                <w:sz w:val="28"/>
                <w:szCs w:val="28"/>
                <w:lang w:eastAsia="en-US"/>
              </w:rPr>
            </w:pPr>
            <w:r w:rsidRPr="006C5E97">
              <w:rPr>
                <w:sz w:val="28"/>
                <w:szCs w:val="28"/>
                <w:lang w:eastAsia="en-US"/>
              </w:rPr>
              <w:t>Учителя физической культуры, педагоги ДОП</w:t>
            </w: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r w:rsidRPr="006C5E97">
              <w:rPr>
                <w:sz w:val="28"/>
                <w:szCs w:val="28"/>
                <w:lang w:eastAsia="en-US"/>
              </w:rPr>
              <w:t xml:space="preserve"> Физорги классов</w:t>
            </w:r>
          </w:p>
        </w:tc>
      </w:tr>
      <w:tr w:rsidTr="00DE2E9E">
        <w:tblPrEx>
          <w:tblW w:w="0" w:type="auto"/>
          <w:tblLook w:val="04A0"/>
        </w:tblPrEx>
        <w:tc>
          <w:tcPr>
            <w:tcW w:w="609" w:type="dxa"/>
          </w:tcPr>
          <w:p w:rsidR="006D7372" w:rsidRPr="006C5E97" w:rsidP="004B69E2">
            <w:pPr>
              <w:spacing w:after="200" w:line="276" w:lineRule="auto"/>
              <w:rPr>
                <w:sz w:val="28"/>
                <w:szCs w:val="28"/>
                <w:lang w:eastAsia="en-US"/>
              </w:rPr>
            </w:pPr>
            <w:r w:rsidRPr="006C5E97">
              <w:rPr>
                <w:sz w:val="28"/>
                <w:szCs w:val="28"/>
                <w:lang w:eastAsia="en-US"/>
              </w:rPr>
              <w:t>3.</w:t>
            </w:r>
          </w:p>
        </w:tc>
        <w:tc>
          <w:tcPr>
            <w:tcW w:w="4093" w:type="dxa"/>
          </w:tcPr>
          <w:p w:rsidR="006D7372" w:rsidRPr="006C5E97" w:rsidP="004B69E2">
            <w:pPr>
              <w:spacing w:after="200" w:line="276" w:lineRule="auto"/>
              <w:rPr>
                <w:i/>
                <w:sz w:val="28"/>
                <w:szCs w:val="28"/>
                <w:lang w:eastAsia="en-US"/>
              </w:rPr>
            </w:pPr>
            <w:r w:rsidRPr="006C5E97">
              <w:rPr>
                <w:i/>
                <w:sz w:val="28"/>
                <w:szCs w:val="28"/>
                <w:lang w:eastAsia="en-US"/>
              </w:rPr>
              <w:t xml:space="preserve">Взаимодействие и сотрудничество с ДЮСШ </w:t>
            </w:r>
          </w:p>
          <w:p w:rsidR="006D7372" w:rsidRPr="006C5E97" w:rsidP="004B69E2">
            <w:pPr>
              <w:spacing w:after="200" w:line="276" w:lineRule="auto"/>
              <w:rPr>
                <w:i/>
                <w:sz w:val="28"/>
                <w:szCs w:val="28"/>
                <w:lang w:eastAsia="en-US"/>
              </w:rPr>
            </w:pPr>
            <w:r w:rsidRPr="006C5E97">
              <w:rPr>
                <w:i/>
                <w:sz w:val="28"/>
                <w:szCs w:val="28"/>
                <w:lang w:eastAsia="en-US"/>
              </w:rPr>
              <w:t>г. Омска:</w:t>
            </w:r>
          </w:p>
          <w:p w:rsidR="006D7372" w:rsidRPr="006C5E97" w:rsidP="004B69E2">
            <w:pPr>
              <w:spacing w:after="200" w:line="276" w:lineRule="auto"/>
              <w:rPr>
                <w:sz w:val="28"/>
                <w:szCs w:val="28"/>
                <w:lang w:eastAsia="en-US"/>
              </w:rPr>
            </w:pPr>
            <w:r w:rsidRPr="006C5E97">
              <w:rPr>
                <w:sz w:val="28"/>
                <w:szCs w:val="28"/>
                <w:lang w:eastAsia="en-US"/>
              </w:rPr>
              <w:t>1. Участие команд школы в муниципальных и региональных соревнованиях</w:t>
            </w:r>
          </w:p>
        </w:tc>
        <w:tc>
          <w:tcPr>
            <w:tcW w:w="2339" w:type="dxa"/>
          </w:tcPr>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r w:rsidRPr="006C5E97">
              <w:rPr>
                <w:sz w:val="28"/>
                <w:szCs w:val="28"/>
                <w:lang w:eastAsia="en-US"/>
              </w:rPr>
              <w:t>В течение учебного  года</w:t>
            </w:r>
          </w:p>
        </w:tc>
        <w:tc>
          <w:tcPr>
            <w:tcW w:w="2531" w:type="dxa"/>
          </w:tcPr>
          <w:p w:rsidR="006D7372" w:rsidRPr="006C5E97" w:rsidP="004B69E2">
            <w:pPr>
              <w:spacing w:after="200" w:line="276" w:lineRule="auto"/>
              <w:rPr>
                <w:sz w:val="28"/>
                <w:szCs w:val="28"/>
                <w:lang w:eastAsia="en-US"/>
              </w:rPr>
            </w:pPr>
            <w:r w:rsidRPr="006C5E97">
              <w:rPr>
                <w:sz w:val="28"/>
                <w:szCs w:val="28"/>
                <w:lang w:eastAsia="en-US"/>
              </w:rPr>
              <w:t>Учителя физической культуры, педагоги ДОП</w:t>
            </w:r>
          </w:p>
        </w:tc>
      </w:tr>
      <w:tr w:rsidTr="00DE2E9E">
        <w:tblPrEx>
          <w:tblW w:w="0" w:type="auto"/>
          <w:tblLook w:val="04A0"/>
        </w:tblPrEx>
        <w:tc>
          <w:tcPr>
            <w:tcW w:w="609" w:type="dxa"/>
          </w:tcPr>
          <w:p w:rsidR="006D7372" w:rsidRPr="006C5E97" w:rsidP="004B69E2">
            <w:pPr>
              <w:spacing w:after="200" w:line="276" w:lineRule="auto"/>
              <w:rPr>
                <w:sz w:val="28"/>
                <w:szCs w:val="28"/>
                <w:lang w:eastAsia="en-US"/>
              </w:rPr>
            </w:pPr>
            <w:r w:rsidRPr="006C5E97">
              <w:rPr>
                <w:sz w:val="28"/>
                <w:szCs w:val="28"/>
                <w:lang w:eastAsia="en-US"/>
              </w:rPr>
              <w:t>4.</w:t>
            </w:r>
          </w:p>
        </w:tc>
        <w:tc>
          <w:tcPr>
            <w:tcW w:w="4093" w:type="dxa"/>
          </w:tcPr>
          <w:p w:rsidR="006D7372" w:rsidRPr="006C5E97" w:rsidP="004B69E2">
            <w:pPr>
              <w:spacing w:after="200" w:line="276" w:lineRule="auto"/>
              <w:rPr>
                <w:i/>
                <w:sz w:val="28"/>
                <w:szCs w:val="28"/>
                <w:lang w:eastAsia="en-US"/>
              </w:rPr>
            </w:pPr>
            <w:r w:rsidRPr="006C5E97">
              <w:rPr>
                <w:i/>
                <w:sz w:val="28"/>
                <w:szCs w:val="28"/>
                <w:lang w:eastAsia="en-US"/>
              </w:rPr>
              <w:t>Агитация и пропаганда:</w:t>
            </w:r>
          </w:p>
          <w:p w:rsidR="006D7372" w:rsidRPr="006C5E97" w:rsidP="004B69E2">
            <w:pPr>
              <w:spacing w:after="200" w:line="276" w:lineRule="auto"/>
              <w:rPr>
                <w:sz w:val="28"/>
                <w:szCs w:val="28"/>
                <w:lang w:eastAsia="en-US"/>
              </w:rPr>
            </w:pPr>
            <w:r w:rsidRPr="006C5E97">
              <w:rPr>
                <w:sz w:val="28"/>
                <w:szCs w:val="28"/>
                <w:lang w:eastAsia="en-US"/>
              </w:rPr>
              <w:t xml:space="preserve">1. Оформить уголок физической культуры, стенд «Наши спортивные достижения», стенд с контрольными нормативами по физической подготовке, расписанием занятий спортивных кружков и секций, спортивно-оздоровительных групп; </w:t>
            </w:r>
          </w:p>
          <w:p w:rsidR="006D7372" w:rsidRPr="006C5E97" w:rsidP="004B69E2">
            <w:pPr>
              <w:spacing w:after="200" w:line="276" w:lineRule="auto"/>
              <w:rPr>
                <w:sz w:val="28"/>
                <w:szCs w:val="28"/>
                <w:lang w:eastAsia="en-US"/>
              </w:rPr>
            </w:pPr>
            <w:r w:rsidRPr="006C5E97">
              <w:rPr>
                <w:sz w:val="28"/>
                <w:szCs w:val="28"/>
                <w:lang w:eastAsia="en-US"/>
              </w:rPr>
              <w:t xml:space="preserve">2. Отображать на стенде результаты спортивных </w:t>
            </w:r>
            <w:r w:rsidRPr="006C5E97">
              <w:rPr>
                <w:sz w:val="28"/>
                <w:szCs w:val="28"/>
                <w:lang w:eastAsia="en-US"/>
              </w:rPr>
              <w:t>соревнований, отмечать классы и учащихся наиболее активно участвующих в спортивной жизни школы.</w:t>
            </w:r>
          </w:p>
          <w:p w:rsidR="006D7372" w:rsidRPr="006C5E97" w:rsidP="004B69E2">
            <w:pPr>
              <w:spacing w:after="200" w:line="276" w:lineRule="auto"/>
              <w:rPr>
                <w:sz w:val="28"/>
                <w:szCs w:val="28"/>
                <w:lang w:eastAsia="en-US"/>
              </w:rPr>
            </w:pPr>
            <w:r w:rsidRPr="006C5E97">
              <w:rPr>
                <w:sz w:val="28"/>
                <w:szCs w:val="28"/>
                <w:lang w:eastAsia="en-US"/>
              </w:rPr>
              <w:t xml:space="preserve"> 3. Выпускать информационный листок спортивных событий в школе.</w:t>
            </w:r>
          </w:p>
        </w:tc>
        <w:tc>
          <w:tcPr>
            <w:tcW w:w="2339" w:type="dxa"/>
          </w:tcPr>
          <w:p w:rsidR="006D7372" w:rsidRPr="006C5E97" w:rsidP="004B69E2">
            <w:pPr>
              <w:spacing w:after="200" w:line="276" w:lineRule="auto"/>
              <w:rPr>
                <w:sz w:val="28"/>
                <w:szCs w:val="28"/>
                <w:lang w:eastAsia="en-US"/>
              </w:rPr>
            </w:pPr>
            <w:r w:rsidRPr="006C5E97">
              <w:rPr>
                <w:sz w:val="28"/>
                <w:szCs w:val="28"/>
                <w:lang w:eastAsia="en-US"/>
              </w:rPr>
              <w:t>Сентябрь</w:t>
            </w: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r w:rsidRPr="006C5E97">
              <w:rPr>
                <w:sz w:val="28"/>
                <w:szCs w:val="28"/>
                <w:lang w:eastAsia="en-US"/>
              </w:rPr>
              <w:t>Ежемесячно</w:t>
            </w: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r w:rsidRPr="006C5E97">
              <w:rPr>
                <w:sz w:val="28"/>
                <w:szCs w:val="28"/>
                <w:lang w:eastAsia="en-US"/>
              </w:rPr>
              <w:t>В течение года</w:t>
            </w:r>
          </w:p>
        </w:tc>
        <w:tc>
          <w:tcPr>
            <w:tcW w:w="2531" w:type="dxa"/>
          </w:tcPr>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r w:rsidRPr="006C5E97">
              <w:rPr>
                <w:sz w:val="28"/>
                <w:szCs w:val="28"/>
                <w:lang w:eastAsia="en-US"/>
              </w:rPr>
              <w:t>Руководитель ШСК</w:t>
            </w:r>
          </w:p>
        </w:tc>
      </w:tr>
      <w:tr w:rsidTr="00DE2E9E">
        <w:tblPrEx>
          <w:tblW w:w="0" w:type="auto"/>
          <w:tblLook w:val="04A0"/>
        </w:tblPrEx>
        <w:tc>
          <w:tcPr>
            <w:tcW w:w="609" w:type="dxa"/>
          </w:tcPr>
          <w:p w:rsidR="006D7372" w:rsidRPr="006C5E97" w:rsidP="004B69E2">
            <w:pPr>
              <w:spacing w:after="200" w:line="276" w:lineRule="auto"/>
              <w:rPr>
                <w:sz w:val="28"/>
                <w:szCs w:val="28"/>
                <w:lang w:eastAsia="en-US"/>
              </w:rPr>
            </w:pPr>
            <w:r w:rsidRPr="006C5E97">
              <w:rPr>
                <w:sz w:val="28"/>
                <w:szCs w:val="28"/>
                <w:lang w:eastAsia="en-US"/>
              </w:rPr>
              <w:t>5.</w:t>
            </w:r>
          </w:p>
        </w:tc>
        <w:tc>
          <w:tcPr>
            <w:tcW w:w="4093" w:type="dxa"/>
          </w:tcPr>
          <w:p w:rsidR="006D7372" w:rsidRPr="006C5E97" w:rsidP="004B69E2">
            <w:pPr>
              <w:spacing w:after="200" w:line="276" w:lineRule="auto"/>
              <w:rPr>
                <w:i/>
                <w:sz w:val="28"/>
                <w:szCs w:val="28"/>
                <w:lang w:eastAsia="en-US"/>
              </w:rPr>
            </w:pPr>
            <w:r w:rsidRPr="006C5E97">
              <w:rPr>
                <w:i/>
                <w:sz w:val="28"/>
                <w:szCs w:val="28"/>
                <w:lang w:eastAsia="en-US"/>
              </w:rPr>
              <w:t xml:space="preserve">Подготовка физкультурно-спортивного актива: </w:t>
            </w:r>
          </w:p>
          <w:p w:rsidR="006D7372" w:rsidRPr="006C5E97" w:rsidP="004B69E2">
            <w:pPr>
              <w:spacing w:after="200" w:line="276" w:lineRule="auto"/>
              <w:rPr>
                <w:sz w:val="28"/>
                <w:szCs w:val="28"/>
                <w:lang w:eastAsia="en-US"/>
              </w:rPr>
            </w:pPr>
            <w:r w:rsidRPr="006C5E97">
              <w:rPr>
                <w:sz w:val="28"/>
                <w:szCs w:val="28"/>
                <w:lang w:eastAsia="en-US"/>
              </w:rPr>
              <w:t>1. Провести собрание с физоргами классов;</w:t>
            </w:r>
          </w:p>
          <w:p w:rsidR="006D7372" w:rsidRPr="006C5E97" w:rsidP="004B69E2">
            <w:pPr>
              <w:spacing w:after="200" w:line="276" w:lineRule="auto"/>
              <w:rPr>
                <w:sz w:val="28"/>
                <w:szCs w:val="28"/>
                <w:lang w:eastAsia="en-US"/>
              </w:rPr>
            </w:pPr>
            <w:r w:rsidRPr="006C5E97">
              <w:rPr>
                <w:sz w:val="28"/>
                <w:szCs w:val="28"/>
                <w:lang w:eastAsia="en-US"/>
              </w:rPr>
              <w:t xml:space="preserve"> 2. Провести семинар судей на кануне соревнований на первенство школы по: </w:t>
            </w:r>
          </w:p>
          <w:p w:rsidR="006D7372" w:rsidRPr="006C5E97" w:rsidP="004B69E2">
            <w:pPr>
              <w:spacing w:after="200" w:line="276" w:lineRule="auto"/>
              <w:rPr>
                <w:sz w:val="28"/>
                <w:szCs w:val="28"/>
                <w:lang w:eastAsia="en-US"/>
              </w:rPr>
            </w:pPr>
            <w:r w:rsidRPr="006C5E97">
              <w:rPr>
                <w:sz w:val="28"/>
                <w:szCs w:val="28"/>
                <w:lang w:eastAsia="en-US"/>
              </w:rPr>
              <w:t>-лёгкой атлетике,</w:t>
            </w:r>
          </w:p>
          <w:p w:rsidR="006D7372" w:rsidRPr="006C5E97" w:rsidP="004B69E2">
            <w:pPr>
              <w:spacing w:after="200" w:line="276" w:lineRule="auto"/>
              <w:rPr>
                <w:sz w:val="28"/>
                <w:szCs w:val="28"/>
                <w:lang w:eastAsia="en-US"/>
              </w:rPr>
            </w:pPr>
            <w:r w:rsidRPr="006C5E97">
              <w:rPr>
                <w:sz w:val="28"/>
                <w:szCs w:val="28"/>
                <w:lang w:eastAsia="en-US"/>
              </w:rPr>
              <w:t xml:space="preserve"> - мини-футболу, </w:t>
            </w:r>
          </w:p>
          <w:p w:rsidR="006D7372" w:rsidRPr="006C5E97" w:rsidP="004B69E2">
            <w:pPr>
              <w:spacing w:after="200" w:line="276" w:lineRule="auto"/>
              <w:rPr>
                <w:sz w:val="28"/>
                <w:szCs w:val="28"/>
                <w:lang w:eastAsia="en-US"/>
              </w:rPr>
            </w:pPr>
            <w:r w:rsidRPr="006C5E97">
              <w:rPr>
                <w:sz w:val="28"/>
                <w:szCs w:val="28"/>
                <w:lang w:eastAsia="en-US"/>
              </w:rPr>
              <w:t xml:space="preserve">- шахматам, </w:t>
            </w:r>
          </w:p>
          <w:p w:rsidR="006D7372" w:rsidRPr="006C5E97" w:rsidP="004B69E2">
            <w:pPr>
              <w:spacing w:after="200" w:line="276" w:lineRule="auto"/>
              <w:rPr>
                <w:sz w:val="28"/>
                <w:szCs w:val="28"/>
                <w:lang w:eastAsia="en-US"/>
              </w:rPr>
            </w:pPr>
            <w:r w:rsidRPr="006C5E97">
              <w:rPr>
                <w:sz w:val="28"/>
                <w:szCs w:val="28"/>
                <w:lang w:eastAsia="en-US"/>
              </w:rPr>
              <w:t xml:space="preserve">- баскетболу, </w:t>
            </w:r>
          </w:p>
          <w:p w:rsidR="006D7372" w:rsidRPr="006C5E97" w:rsidP="004B69E2">
            <w:pPr>
              <w:spacing w:after="200" w:line="276" w:lineRule="auto"/>
              <w:rPr>
                <w:sz w:val="28"/>
                <w:szCs w:val="28"/>
                <w:lang w:eastAsia="en-US"/>
              </w:rPr>
            </w:pPr>
            <w:r w:rsidRPr="006C5E97">
              <w:rPr>
                <w:sz w:val="28"/>
                <w:szCs w:val="28"/>
                <w:lang w:eastAsia="en-US"/>
              </w:rPr>
              <w:t>- волейболу,</w:t>
            </w:r>
          </w:p>
          <w:p w:rsidR="006D7372" w:rsidRPr="006C5E97" w:rsidP="004B69E2">
            <w:pPr>
              <w:spacing w:after="200" w:line="276" w:lineRule="auto"/>
              <w:rPr>
                <w:sz w:val="28"/>
                <w:szCs w:val="28"/>
                <w:lang w:eastAsia="en-US"/>
              </w:rPr>
            </w:pPr>
            <w:r w:rsidRPr="006C5E97">
              <w:rPr>
                <w:sz w:val="28"/>
                <w:szCs w:val="28"/>
                <w:lang w:eastAsia="en-US"/>
              </w:rPr>
              <w:t>- лыжным гонкам.</w:t>
            </w:r>
          </w:p>
          <w:p w:rsidR="006D7372" w:rsidRPr="006C5E97" w:rsidP="004B69E2">
            <w:pPr>
              <w:spacing w:after="200" w:line="276" w:lineRule="auto"/>
              <w:rPr>
                <w:sz w:val="28"/>
                <w:szCs w:val="28"/>
                <w:lang w:eastAsia="en-US"/>
              </w:rPr>
            </w:pPr>
            <w:r w:rsidRPr="006C5E97">
              <w:rPr>
                <w:sz w:val="28"/>
                <w:szCs w:val="28"/>
                <w:lang w:eastAsia="en-US"/>
              </w:rPr>
              <w:t xml:space="preserve"> 3.Проводить совещания актива по проведению спортивных соревнований, физкультурных праздников.</w:t>
            </w:r>
          </w:p>
        </w:tc>
        <w:tc>
          <w:tcPr>
            <w:tcW w:w="2339" w:type="dxa"/>
          </w:tcPr>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r w:rsidRPr="006C5E97">
              <w:rPr>
                <w:sz w:val="28"/>
                <w:szCs w:val="28"/>
                <w:lang w:eastAsia="en-US"/>
              </w:rPr>
              <w:t xml:space="preserve">Сентябрь </w:t>
            </w:r>
          </w:p>
          <w:p w:rsidR="006D7372" w:rsidRPr="006C5E97" w:rsidP="004B69E2">
            <w:pPr>
              <w:spacing w:after="200" w:line="276" w:lineRule="auto"/>
              <w:rPr>
                <w:sz w:val="28"/>
                <w:szCs w:val="28"/>
                <w:lang w:eastAsia="en-US"/>
              </w:rPr>
            </w:pPr>
            <w:r w:rsidRPr="006C5E97">
              <w:rPr>
                <w:sz w:val="28"/>
                <w:szCs w:val="28"/>
                <w:lang w:eastAsia="en-US"/>
              </w:rPr>
              <w:t>Сентябрь,</w:t>
            </w:r>
          </w:p>
          <w:p w:rsidR="006D7372" w:rsidRPr="006C5E97" w:rsidP="004B69E2">
            <w:pPr>
              <w:spacing w:after="200" w:line="276" w:lineRule="auto"/>
              <w:rPr>
                <w:sz w:val="28"/>
                <w:szCs w:val="28"/>
                <w:lang w:eastAsia="en-US"/>
              </w:rPr>
            </w:pPr>
            <w:r w:rsidRPr="006C5E97">
              <w:rPr>
                <w:sz w:val="28"/>
                <w:szCs w:val="28"/>
                <w:lang w:eastAsia="en-US"/>
              </w:rPr>
              <w:t xml:space="preserve"> Октябрь</w:t>
            </w:r>
          </w:p>
          <w:p w:rsidR="006D7372" w:rsidRPr="006C5E97" w:rsidP="004B69E2">
            <w:pPr>
              <w:spacing w:after="200" w:line="276" w:lineRule="auto"/>
              <w:rPr>
                <w:sz w:val="28"/>
                <w:szCs w:val="28"/>
                <w:lang w:eastAsia="en-US"/>
              </w:rPr>
            </w:pPr>
            <w:r w:rsidRPr="006C5E97">
              <w:rPr>
                <w:sz w:val="28"/>
                <w:szCs w:val="28"/>
                <w:lang w:eastAsia="en-US"/>
              </w:rPr>
              <w:t xml:space="preserve"> Сентябрь </w:t>
            </w:r>
          </w:p>
          <w:p w:rsidR="006D7372" w:rsidRPr="006C5E97" w:rsidP="004B69E2">
            <w:pPr>
              <w:spacing w:after="200" w:line="276" w:lineRule="auto"/>
              <w:rPr>
                <w:sz w:val="28"/>
                <w:szCs w:val="28"/>
                <w:lang w:eastAsia="en-US"/>
              </w:rPr>
            </w:pPr>
            <w:r w:rsidRPr="006C5E97">
              <w:rPr>
                <w:sz w:val="28"/>
                <w:szCs w:val="28"/>
                <w:lang w:eastAsia="en-US"/>
              </w:rPr>
              <w:t>Апрель</w:t>
            </w:r>
          </w:p>
          <w:p w:rsidR="006D7372" w:rsidRPr="006C5E97" w:rsidP="004B69E2">
            <w:pPr>
              <w:spacing w:after="200" w:line="276" w:lineRule="auto"/>
              <w:rPr>
                <w:sz w:val="28"/>
                <w:szCs w:val="28"/>
                <w:lang w:eastAsia="en-US"/>
              </w:rPr>
            </w:pPr>
            <w:r w:rsidRPr="006C5E97">
              <w:rPr>
                <w:sz w:val="28"/>
                <w:szCs w:val="28"/>
                <w:lang w:eastAsia="en-US"/>
              </w:rPr>
              <w:t xml:space="preserve"> Октябрь </w:t>
            </w:r>
          </w:p>
          <w:p w:rsidR="006D7372" w:rsidRPr="006C5E97" w:rsidP="004B69E2">
            <w:pPr>
              <w:spacing w:after="200" w:line="276" w:lineRule="auto"/>
              <w:rPr>
                <w:sz w:val="28"/>
                <w:szCs w:val="28"/>
                <w:lang w:eastAsia="en-US"/>
              </w:rPr>
            </w:pPr>
            <w:r w:rsidRPr="006C5E97">
              <w:rPr>
                <w:sz w:val="28"/>
                <w:szCs w:val="28"/>
                <w:lang w:eastAsia="en-US"/>
              </w:rPr>
              <w:t xml:space="preserve">Февраль </w:t>
            </w:r>
          </w:p>
          <w:p w:rsidR="006D7372" w:rsidRPr="006C5E97" w:rsidP="004B69E2">
            <w:pPr>
              <w:spacing w:after="200" w:line="276" w:lineRule="auto"/>
              <w:rPr>
                <w:sz w:val="28"/>
                <w:szCs w:val="28"/>
                <w:lang w:eastAsia="en-US"/>
              </w:rPr>
            </w:pPr>
            <w:r w:rsidRPr="006C5E97">
              <w:rPr>
                <w:sz w:val="28"/>
                <w:szCs w:val="28"/>
                <w:lang w:eastAsia="en-US"/>
              </w:rPr>
              <w:t>В течение года</w:t>
            </w:r>
          </w:p>
        </w:tc>
        <w:tc>
          <w:tcPr>
            <w:tcW w:w="2531" w:type="dxa"/>
          </w:tcPr>
          <w:p w:rsidR="006D7372" w:rsidRPr="006C5E97" w:rsidP="004B69E2">
            <w:pPr>
              <w:spacing w:after="200" w:line="276" w:lineRule="auto"/>
              <w:rPr>
                <w:sz w:val="28"/>
                <w:szCs w:val="28"/>
                <w:lang w:eastAsia="en-US"/>
              </w:rPr>
            </w:pPr>
            <w:r w:rsidRPr="006C5E97">
              <w:rPr>
                <w:sz w:val="28"/>
                <w:szCs w:val="28"/>
                <w:lang w:eastAsia="en-US"/>
              </w:rPr>
              <w:t>Учителя физической культуры, педагоги ДОП</w:t>
            </w:r>
          </w:p>
        </w:tc>
      </w:tr>
      <w:tr w:rsidTr="00DE2E9E">
        <w:tblPrEx>
          <w:tblW w:w="0" w:type="auto"/>
          <w:tblLook w:val="04A0"/>
        </w:tblPrEx>
        <w:tc>
          <w:tcPr>
            <w:tcW w:w="609" w:type="dxa"/>
          </w:tcPr>
          <w:p w:rsidR="006D7372" w:rsidRPr="006C5E97" w:rsidP="004B69E2">
            <w:pPr>
              <w:spacing w:after="200" w:line="276" w:lineRule="auto"/>
              <w:rPr>
                <w:sz w:val="28"/>
                <w:szCs w:val="28"/>
                <w:lang w:eastAsia="en-US"/>
              </w:rPr>
            </w:pPr>
            <w:r w:rsidRPr="006C5E97">
              <w:rPr>
                <w:sz w:val="28"/>
                <w:szCs w:val="28"/>
                <w:lang w:eastAsia="en-US"/>
              </w:rPr>
              <w:t>6.</w:t>
            </w:r>
          </w:p>
        </w:tc>
        <w:tc>
          <w:tcPr>
            <w:tcW w:w="4093" w:type="dxa"/>
          </w:tcPr>
          <w:p w:rsidR="006D7372" w:rsidRPr="006C5E97" w:rsidP="004B69E2">
            <w:pPr>
              <w:spacing w:after="200" w:line="276" w:lineRule="auto"/>
              <w:rPr>
                <w:sz w:val="28"/>
                <w:szCs w:val="28"/>
                <w:lang w:eastAsia="en-US"/>
              </w:rPr>
            </w:pPr>
            <w:r w:rsidRPr="006C5E97">
              <w:rPr>
                <w:i/>
                <w:sz w:val="28"/>
                <w:szCs w:val="28"/>
                <w:lang w:eastAsia="en-US"/>
              </w:rPr>
              <w:t>Работа с родителями учащихся и педагогическим коллективом:</w:t>
            </w:r>
          </w:p>
          <w:p w:rsidR="006D7372" w:rsidRPr="006C5E97" w:rsidP="004B69E2">
            <w:pPr>
              <w:spacing w:after="200" w:line="276" w:lineRule="auto"/>
              <w:rPr>
                <w:sz w:val="28"/>
                <w:szCs w:val="28"/>
                <w:lang w:eastAsia="en-US"/>
              </w:rPr>
            </w:pPr>
            <w:r w:rsidRPr="006C5E97">
              <w:rPr>
                <w:sz w:val="28"/>
                <w:szCs w:val="28"/>
                <w:lang w:eastAsia="en-US"/>
              </w:rPr>
              <w:t xml:space="preserve">Лекции для родителей на темы: «Личная гигиена школьника», «Распорядок дня и двигательный режим школьника», «Воспитание правильной осанки у детей» и </w:t>
            </w:r>
            <w:r w:rsidRPr="006C5E97">
              <w:rPr>
                <w:sz w:val="28"/>
                <w:szCs w:val="28"/>
                <w:lang w:eastAsia="en-US"/>
              </w:rPr>
              <w:t>др.;</w:t>
            </w:r>
          </w:p>
          <w:p w:rsidR="006D7372" w:rsidRPr="006C5E97" w:rsidP="004B69E2">
            <w:pPr>
              <w:spacing w:after="200" w:line="276" w:lineRule="auto"/>
              <w:rPr>
                <w:sz w:val="28"/>
                <w:szCs w:val="28"/>
                <w:lang w:eastAsia="en-US"/>
              </w:rPr>
            </w:pPr>
            <w:r w:rsidRPr="006C5E97">
              <w:rPr>
                <w:sz w:val="28"/>
                <w:szCs w:val="28"/>
                <w:lang w:eastAsia="en-US"/>
              </w:rPr>
              <w:t xml:space="preserve"> 1. Участие родителей в спортивных праздниках, «днях здоровья»; </w:t>
            </w:r>
          </w:p>
          <w:p w:rsidR="006D7372" w:rsidRPr="006C5E97" w:rsidP="004B69E2">
            <w:pPr>
              <w:spacing w:after="200" w:line="276" w:lineRule="auto"/>
              <w:rPr>
                <w:sz w:val="28"/>
                <w:szCs w:val="28"/>
                <w:lang w:eastAsia="en-US"/>
              </w:rPr>
            </w:pPr>
            <w:r w:rsidRPr="006C5E97">
              <w:rPr>
                <w:sz w:val="28"/>
                <w:szCs w:val="28"/>
                <w:lang w:eastAsia="en-US"/>
              </w:rPr>
              <w:t xml:space="preserve">2. Помощь классным руководителям в организации и планировании физкультурно-оздоровительной работы, проведении спортивных соревнований; </w:t>
            </w:r>
          </w:p>
          <w:p w:rsidR="006D7372" w:rsidRPr="006C5E97" w:rsidP="004B69E2">
            <w:pPr>
              <w:spacing w:after="200" w:line="276" w:lineRule="auto"/>
              <w:rPr>
                <w:sz w:val="28"/>
                <w:szCs w:val="28"/>
                <w:lang w:eastAsia="en-US"/>
              </w:rPr>
            </w:pPr>
            <w:r w:rsidRPr="006C5E97">
              <w:rPr>
                <w:sz w:val="28"/>
                <w:szCs w:val="28"/>
                <w:lang w:eastAsia="en-US"/>
              </w:rPr>
              <w:t>3. Организация спортивных соревнований между командами учащихся школы и родителями.</w:t>
            </w:r>
          </w:p>
        </w:tc>
        <w:tc>
          <w:tcPr>
            <w:tcW w:w="2339" w:type="dxa"/>
          </w:tcPr>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r w:rsidRPr="006C5E97">
              <w:rPr>
                <w:sz w:val="28"/>
                <w:szCs w:val="28"/>
                <w:lang w:eastAsia="en-US"/>
              </w:rPr>
              <w:t>На классных родительских собраниях.</w:t>
            </w: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r w:rsidRPr="006C5E97">
              <w:rPr>
                <w:sz w:val="28"/>
                <w:szCs w:val="28"/>
                <w:lang w:eastAsia="en-US"/>
              </w:rPr>
              <w:t xml:space="preserve">В течение года </w:t>
            </w: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r w:rsidRPr="006C5E97">
              <w:rPr>
                <w:sz w:val="28"/>
                <w:szCs w:val="28"/>
                <w:lang w:eastAsia="en-US"/>
              </w:rPr>
              <w:t xml:space="preserve">В течение года </w:t>
            </w: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r w:rsidRPr="006C5E97">
              <w:rPr>
                <w:sz w:val="28"/>
                <w:szCs w:val="28"/>
                <w:lang w:eastAsia="en-US"/>
              </w:rPr>
              <w:t>В течение года</w:t>
            </w:r>
          </w:p>
        </w:tc>
        <w:tc>
          <w:tcPr>
            <w:tcW w:w="2531" w:type="dxa"/>
          </w:tcPr>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r w:rsidRPr="006C5E97">
              <w:rPr>
                <w:sz w:val="28"/>
                <w:szCs w:val="28"/>
                <w:lang w:eastAsia="en-US"/>
              </w:rPr>
              <w:t xml:space="preserve">Классные руководители </w:t>
            </w: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r w:rsidRPr="006C5E97">
              <w:rPr>
                <w:sz w:val="28"/>
                <w:szCs w:val="28"/>
                <w:lang w:eastAsia="en-US"/>
              </w:rPr>
              <w:t xml:space="preserve">Классные руководители </w:t>
            </w: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r w:rsidRPr="006C5E97">
              <w:rPr>
                <w:sz w:val="28"/>
                <w:szCs w:val="28"/>
                <w:lang w:eastAsia="en-US"/>
              </w:rPr>
              <w:t>Учителя физической культуры</w:t>
            </w:r>
          </w:p>
          <w:p w:rsidR="006D7372" w:rsidRPr="006C5E97" w:rsidP="004B69E2">
            <w:pPr>
              <w:spacing w:after="200" w:line="276" w:lineRule="auto"/>
              <w:rPr>
                <w:sz w:val="28"/>
                <w:szCs w:val="28"/>
                <w:lang w:eastAsia="en-US"/>
              </w:rPr>
            </w:pPr>
          </w:p>
          <w:p w:rsidR="006D7372" w:rsidRPr="006C5E97" w:rsidP="004B69E2">
            <w:pPr>
              <w:spacing w:after="200" w:line="276" w:lineRule="auto"/>
              <w:rPr>
                <w:sz w:val="28"/>
                <w:szCs w:val="28"/>
                <w:lang w:eastAsia="en-US"/>
              </w:rPr>
            </w:pPr>
            <w:r w:rsidRPr="006C5E97">
              <w:rPr>
                <w:sz w:val="28"/>
                <w:szCs w:val="28"/>
                <w:lang w:eastAsia="en-US"/>
              </w:rPr>
              <w:t xml:space="preserve"> Учителя физической культуры</w:t>
            </w:r>
          </w:p>
        </w:tc>
      </w:tr>
    </w:tbl>
    <w:p w:rsidR="006D7372" w:rsidRPr="006C5E97" w:rsidP="006D7372">
      <w:pPr>
        <w:spacing w:after="0" w:line="240" w:lineRule="auto"/>
        <w:ind w:left="-426"/>
        <w:contextualSpacing/>
        <w:rPr>
          <w:rFonts w:eastAsia="Calibri"/>
          <w:sz w:val="28"/>
          <w:szCs w:val="28"/>
          <w:lang w:val="ru-RU" w:eastAsia="ru-RU" w:bidi="ar-SA"/>
        </w:rPr>
      </w:pPr>
    </w:p>
    <w:p w:rsidR="006D7372" w:rsidRPr="00A335DB" w:rsidP="00DE2E9E">
      <w:pPr>
        <w:spacing w:after="0" w:line="240" w:lineRule="auto"/>
        <w:jc w:val="center"/>
        <w:rPr>
          <w:rFonts w:eastAsia="Calibri"/>
          <w:b/>
          <w:bCs/>
          <w:sz w:val="28"/>
          <w:szCs w:val="28"/>
          <w:lang w:val="ru-RU" w:eastAsia="en-US" w:bidi="ar-SA"/>
        </w:rPr>
      </w:pPr>
      <w:r w:rsidRPr="00A335DB">
        <w:rPr>
          <w:rFonts w:eastAsia="Calibri"/>
          <w:b/>
          <w:bCs/>
          <w:sz w:val="28"/>
          <w:szCs w:val="28"/>
          <w:lang w:val="ru-RU" w:eastAsia="en-US" w:bidi="ar-SA"/>
        </w:rPr>
        <w:t>Календарный план</w:t>
      </w:r>
    </w:p>
    <w:p w:rsidR="006D7372" w:rsidRPr="00A335DB" w:rsidP="00DE2E9E">
      <w:pPr>
        <w:spacing w:after="0" w:line="240" w:lineRule="auto"/>
        <w:jc w:val="center"/>
        <w:rPr>
          <w:rFonts w:eastAsia="Calibri"/>
          <w:b/>
          <w:bCs/>
          <w:sz w:val="28"/>
          <w:szCs w:val="28"/>
          <w:lang w:val="ru-RU" w:eastAsia="en-US" w:bidi="ar-SA"/>
        </w:rPr>
      </w:pPr>
      <w:r w:rsidRPr="00A335DB">
        <w:rPr>
          <w:rFonts w:eastAsia="Calibri"/>
          <w:b/>
          <w:bCs/>
          <w:sz w:val="28"/>
          <w:szCs w:val="28"/>
          <w:lang w:val="ru-RU" w:eastAsia="en-US" w:bidi="ar-SA"/>
        </w:rPr>
        <w:t>Спортивно- массовых мероприятий</w:t>
      </w:r>
    </w:p>
    <w:p w:rsidR="006D7372" w:rsidRPr="00A335DB" w:rsidP="006D7372">
      <w:pPr>
        <w:spacing w:after="0" w:line="300" w:lineRule="auto"/>
        <w:jc w:val="center"/>
        <w:rPr>
          <w:rFonts w:eastAsia="Calibri"/>
          <w:bCs/>
          <w:sz w:val="28"/>
          <w:szCs w:val="28"/>
          <w:lang w:val="ru-RU" w:eastAsia="en-US" w:bidi="ar-SA"/>
        </w:rPr>
      </w:pPr>
    </w:p>
    <w:tbl>
      <w:tblPr>
        <w:tblStyle w:val="TableGrid"/>
        <w:tblW w:w="9639" w:type="dxa"/>
        <w:tblInd w:w="279" w:type="dxa"/>
        <w:tblLook w:val="04A0"/>
      </w:tblPr>
      <w:tblGrid>
        <w:gridCol w:w="2148"/>
        <w:gridCol w:w="3676"/>
        <w:gridCol w:w="3815"/>
      </w:tblGrid>
      <w:tr w:rsidTr="004B69E2">
        <w:tblPrEx>
          <w:tblW w:w="9639" w:type="dxa"/>
          <w:tblInd w:w="279" w:type="dxa"/>
          <w:tblLook w:val="04A0"/>
        </w:tblPrEx>
        <w:tc>
          <w:tcPr>
            <w:tcW w:w="2148" w:type="dxa"/>
            <w:tcBorders>
              <w:top w:val="single" w:sz="4" w:space="0" w:color="auto"/>
              <w:left w:val="single" w:sz="4" w:space="0" w:color="auto"/>
              <w:bottom w:val="single" w:sz="4" w:space="0" w:color="auto"/>
              <w:right w:val="single" w:sz="4" w:space="0" w:color="auto"/>
            </w:tcBorders>
            <w:hideMark/>
          </w:tcPr>
          <w:p w:rsidR="006D7372" w:rsidP="004B69E2">
            <w:pPr>
              <w:spacing w:after="200" w:line="276" w:lineRule="auto"/>
              <w:jc w:val="center"/>
              <w:rPr>
                <w:sz w:val="28"/>
                <w:szCs w:val="28"/>
                <w:lang w:eastAsia="en-US"/>
              </w:rPr>
            </w:pPr>
            <w:r>
              <w:rPr>
                <w:sz w:val="28"/>
                <w:szCs w:val="28"/>
                <w:lang w:eastAsia="en-US"/>
              </w:rPr>
              <w:t xml:space="preserve">Мероприятия </w:t>
            </w:r>
          </w:p>
        </w:tc>
        <w:tc>
          <w:tcPr>
            <w:tcW w:w="3676" w:type="dxa"/>
            <w:tcBorders>
              <w:top w:val="single" w:sz="4" w:space="0" w:color="auto"/>
              <w:left w:val="single" w:sz="4" w:space="0" w:color="auto"/>
              <w:bottom w:val="single" w:sz="4" w:space="0" w:color="auto"/>
              <w:right w:val="single" w:sz="4" w:space="0" w:color="auto"/>
            </w:tcBorders>
            <w:hideMark/>
          </w:tcPr>
          <w:p w:rsidR="006D7372" w:rsidP="004B69E2">
            <w:pPr>
              <w:spacing w:after="200" w:line="276" w:lineRule="auto"/>
              <w:jc w:val="center"/>
              <w:rPr>
                <w:sz w:val="28"/>
                <w:szCs w:val="28"/>
                <w:lang w:eastAsia="en-US"/>
              </w:rPr>
            </w:pPr>
            <w:r>
              <w:rPr>
                <w:sz w:val="28"/>
                <w:szCs w:val="28"/>
                <w:lang w:eastAsia="en-US"/>
              </w:rPr>
              <w:t>Сроки</w:t>
            </w:r>
          </w:p>
        </w:tc>
        <w:tc>
          <w:tcPr>
            <w:tcW w:w="3815" w:type="dxa"/>
            <w:tcBorders>
              <w:top w:val="single" w:sz="4" w:space="0" w:color="auto"/>
              <w:left w:val="single" w:sz="4" w:space="0" w:color="auto"/>
              <w:bottom w:val="single" w:sz="4" w:space="0" w:color="auto"/>
              <w:right w:val="single" w:sz="4" w:space="0" w:color="auto"/>
            </w:tcBorders>
            <w:hideMark/>
          </w:tcPr>
          <w:p w:rsidR="006D7372" w:rsidP="004B69E2">
            <w:pPr>
              <w:spacing w:after="200" w:line="276" w:lineRule="auto"/>
              <w:rPr>
                <w:sz w:val="28"/>
                <w:szCs w:val="28"/>
                <w:lang w:eastAsia="en-US"/>
              </w:rPr>
            </w:pPr>
            <w:r>
              <w:rPr>
                <w:sz w:val="28"/>
                <w:szCs w:val="28"/>
                <w:lang w:eastAsia="en-US"/>
              </w:rPr>
              <w:t xml:space="preserve">Ответственные  </w:t>
            </w:r>
          </w:p>
        </w:tc>
      </w:tr>
      <w:tr w:rsidTr="004B69E2">
        <w:tblPrEx>
          <w:tblW w:w="9639" w:type="dxa"/>
          <w:tblInd w:w="279" w:type="dxa"/>
          <w:tblLook w:val="04A0"/>
        </w:tblPrEx>
        <w:tc>
          <w:tcPr>
            <w:tcW w:w="2148" w:type="dxa"/>
            <w:tcBorders>
              <w:top w:val="single" w:sz="4" w:space="0" w:color="auto"/>
              <w:left w:val="single" w:sz="4" w:space="0" w:color="auto"/>
              <w:bottom w:val="single" w:sz="4" w:space="0" w:color="auto"/>
              <w:right w:val="single" w:sz="4" w:space="0" w:color="auto"/>
            </w:tcBorders>
            <w:hideMark/>
          </w:tcPr>
          <w:p w:rsidR="006D7372" w:rsidP="004B69E2">
            <w:pPr>
              <w:spacing w:after="200" w:line="276" w:lineRule="auto"/>
              <w:jc w:val="center"/>
              <w:rPr>
                <w:sz w:val="28"/>
                <w:szCs w:val="28"/>
                <w:lang w:eastAsia="en-US"/>
              </w:rPr>
            </w:pPr>
            <w:r>
              <w:rPr>
                <w:sz w:val="28"/>
                <w:szCs w:val="28"/>
                <w:lang w:eastAsia="en-US"/>
              </w:rPr>
              <w:t xml:space="preserve">Спартакиада учащихся </w:t>
            </w:r>
          </w:p>
        </w:tc>
        <w:tc>
          <w:tcPr>
            <w:tcW w:w="3676" w:type="dxa"/>
            <w:tcBorders>
              <w:top w:val="single" w:sz="4" w:space="0" w:color="auto"/>
              <w:left w:val="single" w:sz="4" w:space="0" w:color="auto"/>
              <w:bottom w:val="single" w:sz="4" w:space="0" w:color="auto"/>
              <w:right w:val="single" w:sz="4" w:space="0" w:color="auto"/>
            </w:tcBorders>
            <w:hideMark/>
          </w:tcPr>
          <w:p w:rsidR="006D7372" w:rsidP="004B69E2">
            <w:pPr>
              <w:spacing w:after="200" w:line="276" w:lineRule="auto"/>
              <w:jc w:val="center"/>
              <w:rPr>
                <w:sz w:val="28"/>
                <w:szCs w:val="28"/>
                <w:lang w:eastAsia="en-US"/>
              </w:rPr>
            </w:pPr>
            <w:r>
              <w:rPr>
                <w:sz w:val="28"/>
                <w:szCs w:val="28"/>
                <w:lang w:eastAsia="en-US"/>
              </w:rPr>
              <w:t>В течение года ( по отдельному плану)</w:t>
            </w:r>
          </w:p>
        </w:tc>
        <w:tc>
          <w:tcPr>
            <w:tcW w:w="3815" w:type="dxa"/>
            <w:tcBorders>
              <w:top w:val="single" w:sz="4" w:space="0" w:color="auto"/>
              <w:left w:val="single" w:sz="4" w:space="0" w:color="auto"/>
              <w:bottom w:val="single" w:sz="4" w:space="0" w:color="auto"/>
              <w:right w:val="single" w:sz="4" w:space="0" w:color="auto"/>
            </w:tcBorders>
            <w:hideMark/>
          </w:tcPr>
          <w:p w:rsidR="006D7372" w:rsidP="004B69E2">
            <w:pPr>
              <w:spacing w:after="200" w:line="276" w:lineRule="auto"/>
              <w:jc w:val="center"/>
              <w:rPr>
                <w:sz w:val="28"/>
                <w:szCs w:val="28"/>
                <w:lang w:eastAsia="en-US"/>
              </w:rPr>
            </w:pPr>
            <w:r>
              <w:rPr>
                <w:sz w:val="28"/>
                <w:szCs w:val="28"/>
                <w:lang w:eastAsia="en-US"/>
              </w:rPr>
              <w:t>ЗДВР, учителя физкультуры . педагоги ДО</w:t>
            </w:r>
          </w:p>
        </w:tc>
      </w:tr>
      <w:tr w:rsidTr="004B69E2">
        <w:tblPrEx>
          <w:tblW w:w="9639" w:type="dxa"/>
          <w:tblInd w:w="279" w:type="dxa"/>
          <w:tblLook w:val="04A0"/>
        </w:tblPrEx>
        <w:tc>
          <w:tcPr>
            <w:tcW w:w="2148" w:type="dxa"/>
            <w:tcBorders>
              <w:top w:val="single" w:sz="4" w:space="0" w:color="auto"/>
              <w:left w:val="single" w:sz="4" w:space="0" w:color="auto"/>
              <w:bottom w:val="single" w:sz="4" w:space="0" w:color="auto"/>
              <w:right w:val="single" w:sz="4" w:space="0" w:color="auto"/>
            </w:tcBorders>
            <w:hideMark/>
          </w:tcPr>
          <w:p w:rsidR="006D7372" w:rsidP="004B69E2">
            <w:pPr>
              <w:spacing w:after="200" w:line="276" w:lineRule="auto"/>
              <w:rPr>
                <w:sz w:val="28"/>
                <w:szCs w:val="28"/>
                <w:lang w:eastAsia="en-US"/>
              </w:rPr>
            </w:pPr>
            <w:r>
              <w:rPr>
                <w:sz w:val="28"/>
                <w:szCs w:val="28"/>
                <w:lang w:eastAsia="en-US"/>
              </w:rPr>
              <w:t xml:space="preserve">Организация работа спортивных секций </w:t>
            </w:r>
          </w:p>
        </w:tc>
        <w:tc>
          <w:tcPr>
            <w:tcW w:w="3676" w:type="dxa"/>
            <w:tcBorders>
              <w:top w:val="single" w:sz="4" w:space="0" w:color="auto"/>
              <w:left w:val="single" w:sz="4" w:space="0" w:color="auto"/>
              <w:bottom w:val="single" w:sz="4" w:space="0" w:color="auto"/>
              <w:right w:val="single" w:sz="4" w:space="0" w:color="auto"/>
            </w:tcBorders>
            <w:hideMark/>
          </w:tcPr>
          <w:p w:rsidR="006D7372" w:rsidP="004B69E2">
            <w:pPr>
              <w:spacing w:after="200" w:line="276" w:lineRule="auto"/>
              <w:jc w:val="center"/>
              <w:rPr>
                <w:sz w:val="28"/>
                <w:szCs w:val="28"/>
                <w:lang w:eastAsia="en-US"/>
              </w:rPr>
            </w:pPr>
            <w:r>
              <w:rPr>
                <w:sz w:val="28"/>
                <w:szCs w:val="28"/>
                <w:lang w:eastAsia="en-US"/>
              </w:rPr>
              <w:t>В течение года , по расписанию</w:t>
            </w:r>
          </w:p>
        </w:tc>
        <w:tc>
          <w:tcPr>
            <w:tcW w:w="3815" w:type="dxa"/>
            <w:tcBorders>
              <w:top w:val="single" w:sz="4" w:space="0" w:color="auto"/>
              <w:left w:val="single" w:sz="4" w:space="0" w:color="auto"/>
              <w:bottom w:val="single" w:sz="4" w:space="0" w:color="auto"/>
              <w:right w:val="single" w:sz="4" w:space="0" w:color="auto"/>
            </w:tcBorders>
            <w:hideMark/>
          </w:tcPr>
          <w:p w:rsidR="006D7372" w:rsidP="004B69E2">
            <w:pPr>
              <w:spacing w:after="200" w:line="276" w:lineRule="auto"/>
              <w:jc w:val="center"/>
              <w:rPr>
                <w:sz w:val="28"/>
                <w:szCs w:val="28"/>
                <w:lang w:eastAsia="en-US"/>
              </w:rPr>
            </w:pPr>
            <w:r>
              <w:rPr>
                <w:sz w:val="28"/>
                <w:szCs w:val="28"/>
                <w:lang w:eastAsia="en-US"/>
              </w:rPr>
              <w:t>ЗДВР, педагоги ДО</w:t>
            </w:r>
          </w:p>
        </w:tc>
      </w:tr>
      <w:tr w:rsidTr="004B69E2">
        <w:tblPrEx>
          <w:tblW w:w="9639" w:type="dxa"/>
          <w:tblInd w:w="279" w:type="dxa"/>
          <w:tblLook w:val="04A0"/>
        </w:tblPrEx>
        <w:tc>
          <w:tcPr>
            <w:tcW w:w="2148" w:type="dxa"/>
            <w:tcBorders>
              <w:top w:val="single" w:sz="4" w:space="0" w:color="auto"/>
              <w:left w:val="single" w:sz="4" w:space="0" w:color="auto"/>
              <w:bottom w:val="single" w:sz="4" w:space="0" w:color="auto"/>
              <w:right w:val="single" w:sz="4" w:space="0" w:color="auto"/>
            </w:tcBorders>
            <w:hideMark/>
          </w:tcPr>
          <w:p w:rsidR="006D7372" w:rsidP="004B69E2">
            <w:pPr>
              <w:spacing w:after="200" w:line="276" w:lineRule="auto"/>
              <w:jc w:val="center"/>
              <w:rPr>
                <w:sz w:val="28"/>
                <w:szCs w:val="28"/>
                <w:lang w:eastAsia="en-US"/>
              </w:rPr>
            </w:pPr>
            <w:r>
              <w:rPr>
                <w:sz w:val="28"/>
                <w:szCs w:val="28"/>
                <w:lang w:eastAsia="en-US"/>
              </w:rPr>
              <w:t>Общешкольные соревнования по легкой атлетике среди учащихся  1-10 классы</w:t>
            </w:r>
          </w:p>
        </w:tc>
        <w:tc>
          <w:tcPr>
            <w:tcW w:w="3676" w:type="dxa"/>
            <w:tcBorders>
              <w:top w:val="single" w:sz="4" w:space="0" w:color="auto"/>
              <w:left w:val="single" w:sz="4" w:space="0" w:color="auto"/>
              <w:bottom w:val="single" w:sz="4" w:space="0" w:color="auto"/>
              <w:right w:val="single" w:sz="4" w:space="0" w:color="auto"/>
            </w:tcBorders>
            <w:hideMark/>
          </w:tcPr>
          <w:p w:rsidR="006D7372" w:rsidP="004B69E2">
            <w:pPr>
              <w:spacing w:after="200" w:line="276" w:lineRule="auto"/>
              <w:jc w:val="center"/>
              <w:rPr>
                <w:sz w:val="28"/>
                <w:szCs w:val="28"/>
                <w:lang w:eastAsia="en-US"/>
              </w:rPr>
            </w:pPr>
            <w:r>
              <w:rPr>
                <w:sz w:val="28"/>
                <w:szCs w:val="28"/>
                <w:lang w:eastAsia="en-US"/>
              </w:rPr>
              <w:t>Сентябрь</w:t>
            </w:r>
          </w:p>
        </w:tc>
        <w:tc>
          <w:tcPr>
            <w:tcW w:w="3815" w:type="dxa"/>
            <w:tcBorders>
              <w:top w:val="single" w:sz="4" w:space="0" w:color="auto"/>
              <w:left w:val="single" w:sz="4" w:space="0" w:color="auto"/>
              <w:bottom w:val="single" w:sz="4" w:space="0" w:color="auto"/>
              <w:right w:val="single" w:sz="4" w:space="0" w:color="auto"/>
            </w:tcBorders>
            <w:hideMark/>
          </w:tcPr>
          <w:p w:rsidR="006D7372" w:rsidP="004B69E2">
            <w:pPr>
              <w:spacing w:after="200" w:line="276" w:lineRule="auto"/>
              <w:jc w:val="center"/>
              <w:rPr>
                <w:sz w:val="28"/>
                <w:szCs w:val="28"/>
                <w:lang w:eastAsia="en-US"/>
              </w:rPr>
            </w:pPr>
            <w:r>
              <w:rPr>
                <w:sz w:val="28"/>
                <w:szCs w:val="28"/>
                <w:lang w:eastAsia="en-US"/>
              </w:rPr>
              <w:t>ЗДВР, учителя физкультуры, кл.рук.</w:t>
            </w:r>
          </w:p>
        </w:tc>
      </w:tr>
      <w:tr w:rsidTr="004B69E2">
        <w:tblPrEx>
          <w:tblW w:w="9639" w:type="dxa"/>
          <w:tblInd w:w="279" w:type="dxa"/>
          <w:tblLook w:val="04A0"/>
        </w:tblPrEx>
        <w:tc>
          <w:tcPr>
            <w:tcW w:w="2148" w:type="dxa"/>
            <w:tcBorders>
              <w:top w:val="single" w:sz="4" w:space="0" w:color="auto"/>
              <w:left w:val="single" w:sz="4" w:space="0" w:color="auto"/>
              <w:bottom w:val="single" w:sz="4" w:space="0" w:color="auto"/>
              <w:right w:val="single" w:sz="4" w:space="0" w:color="auto"/>
            </w:tcBorders>
            <w:hideMark/>
          </w:tcPr>
          <w:p w:rsidR="006D7372" w:rsidP="004B69E2">
            <w:pPr>
              <w:spacing w:after="200" w:line="276" w:lineRule="auto"/>
              <w:jc w:val="center"/>
              <w:rPr>
                <w:sz w:val="28"/>
                <w:szCs w:val="28"/>
                <w:lang w:eastAsia="en-US"/>
              </w:rPr>
            </w:pPr>
            <w:r>
              <w:rPr>
                <w:sz w:val="28"/>
                <w:szCs w:val="28"/>
                <w:lang w:eastAsia="en-US"/>
              </w:rPr>
              <w:t xml:space="preserve">Декада физкультуры и спорта </w:t>
            </w:r>
          </w:p>
        </w:tc>
        <w:tc>
          <w:tcPr>
            <w:tcW w:w="3676" w:type="dxa"/>
            <w:tcBorders>
              <w:top w:val="single" w:sz="4" w:space="0" w:color="auto"/>
              <w:left w:val="single" w:sz="4" w:space="0" w:color="auto"/>
              <w:bottom w:val="single" w:sz="4" w:space="0" w:color="auto"/>
              <w:right w:val="single" w:sz="4" w:space="0" w:color="auto"/>
            </w:tcBorders>
            <w:hideMark/>
          </w:tcPr>
          <w:p w:rsidR="006D7372" w:rsidP="004B69E2">
            <w:pPr>
              <w:spacing w:after="200" w:line="276" w:lineRule="auto"/>
              <w:jc w:val="center"/>
              <w:rPr>
                <w:sz w:val="28"/>
                <w:szCs w:val="28"/>
                <w:lang w:eastAsia="en-US"/>
              </w:rPr>
            </w:pPr>
            <w:r>
              <w:rPr>
                <w:sz w:val="28"/>
                <w:szCs w:val="28"/>
                <w:lang w:eastAsia="en-US"/>
              </w:rPr>
              <w:t xml:space="preserve">По отдельному плану </w:t>
            </w:r>
          </w:p>
        </w:tc>
        <w:tc>
          <w:tcPr>
            <w:tcW w:w="3815" w:type="dxa"/>
            <w:tcBorders>
              <w:top w:val="single" w:sz="4" w:space="0" w:color="auto"/>
              <w:left w:val="single" w:sz="4" w:space="0" w:color="auto"/>
              <w:bottom w:val="single" w:sz="4" w:space="0" w:color="auto"/>
              <w:right w:val="single" w:sz="4" w:space="0" w:color="auto"/>
            </w:tcBorders>
            <w:hideMark/>
          </w:tcPr>
          <w:p w:rsidR="006D7372" w:rsidP="004B69E2">
            <w:pPr>
              <w:spacing w:after="200" w:line="276" w:lineRule="auto"/>
              <w:rPr>
                <w:sz w:val="28"/>
                <w:szCs w:val="28"/>
                <w:lang w:eastAsia="en-US"/>
              </w:rPr>
            </w:pPr>
            <w:r>
              <w:rPr>
                <w:sz w:val="28"/>
                <w:szCs w:val="28"/>
                <w:lang w:eastAsia="en-US"/>
              </w:rPr>
              <w:t>ЗДВР, учителя физкультуры . педагоги ДО, мед. работник</w:t>
            </w:r>
          </w:p>
        </w:tc>
      </w:tr>
      <w:tr w:rsidTr="004B69E2">
        <w:tblPrEx>
          <w:tblW w:w="9639" w:type="dxa"/>
          <w:tblInd w:w="279" w:type="dxa"/>
          <w:tblLook w:val="04A0"/>
        </w:tblPrEx>
        <w:tc>
          <w:tcPr>
            <w:tcW w:w="2148"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 xml:space="preserve">Общешкольные соревнование по пионерболу ( 2-5 классы) </w:t>
            </w:r>
          </w:p>
        </w:tc>
        <w:tc>
          <w:tcPr>
            <w:tcW w:w="3676"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Октябрь</w:t>
            </w:r>
          </w:p>
        </w:tc>
        <w:tc>
          <w:tcPr>
            <w:tcW w:w="3815"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ЗДВР, учителя физкультуры . педагоги ДО</w:t>
            </w:r>
          </w:p>
        </w:tc>
      </w:tr>
      <w:tr w:rsidTr="004B69E2">
        <w:tblPrEx>
          <w:tblW w:w="9639" w:type="dxa"/>
          <w:tblInd w:w="279" w:type="dxa"/>
          <w:tblLook w:val="04A0"/>
        </w:tblPrEx>
        <w:tc>
          <w:tcPr>
            <w:tcW w:w="2148"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Общешкольные соревнования по баскетболу для учащихся</w:t>
            </w:r>
          </w:p>
          <w:p w:rsidR="006D7372" w:rsidP="004B69E2">
            <w:pPr>
              <w:spacing w:after="200" w:line="276" w:lineRule="auto"/>
              <w:jc w:val="center"/>
              <w:rPr>
                <w:sz w:val="28"/>
                <w:szCs w:val="28"/>
                <w:lang w:eastAsia="en-US"/>
              </w:rPr>
            </w:pPr>
            <w:r>
              <w:rPr>
                <w:sz w:val="28"/>
                <w:szCs w:val="28"/>
                <w:lang w:eastAsia="en-US"/>
              </w:rPr>
              <w:t>( 5-10 классов)</w:t>
            </w:r>
          </w:p>
        </w:tc>
        <w:tc>
          <w:tcPr>
            <w:tcW w:w="3676"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 xml:space="preserve">Ноябрь- декабрь </w:t>
            </w:r>
          </w:p>
        </w:tc>
        <w:tc>
          <w:tcPr>
            <w:tcW w:w="3815"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ЗДВР, учителя физкультуры . педагоги ДО, кл.рук.</w:t>
            </w:r>
          </w:p>
        </w:tc>
      </w:tr>
      <w:tr w:rsidTr="004B69E2">
        <w:tblPrEx>
          <w:tblW w:w="9639" w:type="dxa"/>
          <w:tblInd w:w="279" w:type="dxa"/>
          <w:tblLook w:val="04A0"/>
        </w:tblPrEx>
        <w:tc>
          <w:tcPr>
            <w:tcW w:w="2148"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rPr>
                <w:sz w:val="28"/>
                <w:szCs w:val="28"/>
                <w:lang w:eastAsia="en-US"/>
              </w:rPr>
            </w:pPr>
            <w:r>
              <w:rPr>
                <w:sz w:val="28"/>
                <w:szCs w:val="28"/>
                <w:lang w:eastAsia="en-US"/>
              </w:rPr>
              <w:t xml:space="preserve">Веселые старты с мячами среди учащихся ( 1-4 классов )  </w:t>
            </w:r>
          </w:p>
        </w:tc>
        <w:tc>
          <w:tcPr>
            <w:tcW w:w="3676"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январь</w:t>
            </w:r>
          </w:p>
        </w:tc>
        <w:tc>
          <w:tcPr>
            <w:tcW w:w="3815"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Учителя физкультуры . педагоги ДО</w:t>
            </w:r>
          </w:p>
        </w:tc>
      </w:tr>
      <w:tr w:rsidTr="004B69E2">
        <w:tblPrEx>
          <w:tblW w:w="9639" w:type="dxa"/>
          <w:tblInd w:w="279" w:type="dxa"/>
          <w:tblLook w:val="04A0"/>
        </w:tblPrEx>
        <w:tc>
          <w:tcPr>
            <w:tcW w:w="2148"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 xml:space="preserve">Лыжные гонки для учащихся 5-10 классов </w:t>
            </w:r>
          </w:p>
        </w:tc>
        <w:tc>
          <w:tcPr>
            <w:tcW w:w="3676"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февраль</w:t>
            </w:r>
          </w:p>
        </w:tc>
        <w:tc>
          <w:tcPr>
            <w:tcW w:w="3815"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ЗДВР, учителя физкультуры . педагоги ДО, кл.рук</w:t>
            </w:r>
          </w:p>
        </w:tc>
      </w:tr>
      <w:tr w:rsidTr="004B69E2">
        <w:tblPrEx>
          <w:tblW w:w="9639" w:type="dxa"/>
          <w:tblInd w:w="279" w:type="dxa"/>
          <w:tblLook w:val="04A0"/>
        </w:tblPrEx>
        <w:tc>
          <w:tcPr>
            <w:tcW w:w="2148"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Военно- спортивная эстафета ( 2-10 классы)</w:t>
            </w:r>
          </w:p>
        </w:tc>
        <w:tc>
          <w:tcPr>
            <w:tcW w:w="3676"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февраль</w:t>
            </w:r>
          </w:p>
        </w:tc>
        <w:tc>
          <w:tcPr>
            <w:tcW w:w="3815"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ЗДВР, учителя физкультуры . педагоги ДО</w:t>
            </w:r>
          </w:p>
        </w:tc>
      </w:tr>
      <w:tr w:rsidTr="004B69E2">
        <w:tblPrEx>
          <w:tblW w:w="9639" w:type="dxa"/>
          <w:tblInd w:w="279" w:type="dxa"/>
          <w:tblLook w:val="04A0"/>
        </w:tblPrEx>
        <w:tc>
          <w:tcPr>
            <w:tcW w:w="2148"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p>
          <w:p w:rsidR="006D7372" w:rsidP="004B69E2">
            <w:pPr>
              <w:spacing w:after="200" w:line="276" w:lineRule="auto"/>
              <w:jc w:val="center"/>
              <w:rPr>
                <w:sz w:val="28"/>
                <w:szCs w:val="28"/>
                <w:lang w:eastAsia="en-US"/>
              </w:rPr>
            </w:pPr>
            <w:r>
              <w:rPr>
                <w:sz w:val="28"/>
                <w:szCs w:val="28"/>
                <w:lang w:eastAsia="en-US"/>
              </w:rPr>
              <w:t>Общешкольный праздник « Самый, Самый»</w:t>
            </w:r>
          </w:p>
        </w:tc>
        <w:tc>
          <w:tcPr>
            <w:tcW w:w="3676"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p>
          <w:p w:rsidR="006D7372" w:rsidP="004B69E2">
            <w:pPr>
              <w:spacing w:after="200" w:line="276" w:lineRule="auto"/>
              <w:jc w:val="center"/>
              <w:rPr>
                <w:sz w:val="28"/>
                <w:szCs w:val="28"/>
                <w:lang w:eastAsia="en-US"/>
              </w:rPr>
            </w:pPr>
          </w:p>
          <w:p w:rsidR="006D7372" w:rsidP="004B69E2">
            <w:pPr>
              <w:spacing w:after="200" w:line="276" w:lineRule="auto"/>
              <w:jc w:val="center"/>
              <w:rPr>
                <w:sz w:val="28"/>
                <w:szCs w:val="28"/>
                <w:lang w:eastAsia="en-US"/>
              </w:rPr>
            </w:pPr>
          </w:p>
          <w:p w:rsidR="006D7372" w:rsidP="004B69E2">
            <w:pPr>
              <w:spacing w:after="200" w:line="276" w:lineRule="auto"/>
              <w:jc w:val="center"/>
              <w:rPr>
                <w:sz w:val="28"/>
                <w:szCs w:val="28"/>
                <w:lang w:eastAsia="en-US"/>
              </w:rPr>
            </w:pPr>
            <w:r>
              <w:rPr>
                <w:sz w:val="28"/>
                <w:szCs w:val="28"/>
                <w:lang w:eastAsia="en-US"/>
              </w:rPr>
              <w:t>март</w:t>
            </w:r>
          </w:p>
        </w:tc>
        <w:tc>
          <w:tcPr>
            <w:tcW w:w="3815"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rPr>
                <w:sz w:val="28"/>
                <w:szCs w:val="28"/>
                <w:lang w:eastAsia="en-US"/>
              </w:rPr>
            </w:pPr>
          </w:p>
          <w:p w:rsidR="006D7372" w:rsidP="004B69E2">
            <w:pPr>
              <w:spacing w:after="200" w:line="276" w:lineRule="auto"/>
              <w:rPr>
                <w:sz w:val="28"/>
                <w:szCs w:val="28"/>
                <w:lang w:eastAsia="en-US"/>
              </w:rPr>
            </w:pPr>
            <w:r>
              <w:rPr>
                <w:sz w:val="28"/>
                <w:szCs w:val="28"/>
                <w:lang w:eastAsia="en-US"/>
              </w:rPr>
              <w:t>ЗДВР, учителя физкультуры . педагоги ДО</w:t>
            </w:r>
          </w:p>
        </w:tc>
      </w:tr>
      <w:tr w:rsidTr="004B69E2">
        <w:tblPrEx>
          <w:tblW w:w="9639" w:type="dxa"/>
          <w:tblInd w:w="279" w:type="dxa"/>
          <w:tblLook w:val="04A0"/>
        </w:tblPrEx>
        <w:tc>
          <w:tcPr>
            <w:tcW w:w="2148"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Соревнование по шахматам и шашкам ( 2-10 )</w:t>
            </w:r>
          </w:p>
        </w:tc>
        <w:tc>
          <w:tcPr>
            <w:tcW w:w="3676"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апрель</w:t>
            </w:r>
          </w:p>
        </w:tc>
        <w:tc>
          <w:tcPr>
            <w:tcW w:w="3815" w:type="dxa"/>
            <w:tcBorders>
              <w:top w:val="single" w:sz="4" w:space="0" w:color="auto"/>
              <w:left w:val="single" w:sz="4" w:space="0" w:color="auto"/>
              <w:bottom w:val="single" w:sz="4" w:space="0" w:color="auto"/>
              <w:right w:val="single" w:sz="4" w:space="0" w:color="auto"/>
            </w:tcBorders>
          </w:tcPr>
          <w:p w:rsidR="006D7372" w:rsidP="004B69E2">
            <w:pPr>
              <w:tabs>
                <w:tab w:val="left" w:pos="1230"/>
              </w:tabs>
              <w:spacing w:after="200" w:line="276" w:lineRule="auto"/>
              <w:rPr>
                <w:sz w:val="28"/>
                <w:szCs w:val="28"/>
                <w:lang w:eastAsia="en-US"/>
              </w:rPr>
            </w:pPr>
            <w:r>
              <w:rPr>
                <w:sz w:val="28"/>
                <w:szCs w:val="28"/>
                <w:lang w:eastAsia="en-US"/>
              </w:rPr>
              <w:t>ЗДВР, учителя физкультуры . педагоги ДО</w:t>
            </w:r>
          </w:p>
        </w:tc>
      </w:tr>
      <w:tr w:rsidTr="004B69E2">
        <w:tblPrEx>
          <w:tblW w:w="9639" w:type="dxa"/>
          <w:tblInd w:w="279" w:type="dxa"/>
          <w:tblLook w:val="04A0"/>
        </w:tblPrEx>
        <w:tc>
          <w:tcPr>
            <w:tcW w:w="2148"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Соревнование по мини – футболу ( 5- 10 классы)</w:t>
            </w:r>
          </w:p>
        </w:tc>
        <w:tc>
          <w:tcPr>
            <w:tcW w:w="3676"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май</w:t>
            </w:r>
          </w:p>
        </w:tc>
        <w:tc>
          <w:tcPr>
            <w:tcW w:w="3815"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ЗДВР, учителя физкультуры . педагоги ДО</w:t>
            </w:r>
          </w:p>
        </w:tc>
      </w:tr>
    </w:tbl>
    <w:p w:rsidR="006D7372" w:rsidP="006D7372">
      <w:pPr>
        <w:spacing w:after="0" w:line="300" w:lineRule="auto"/>
        <w:jc w:val="center"/>
        <w:rPr>
          <w:rFonts w:eastAsia="Calibri"/>
          <w:sz w:val="28"/>
          <w:szCs w:val="28"/>
          <w:lang w:val="ru-RU" w:eastAsia="en-US" w:bidi="ar-SA"/>
        </w:rPr>
      </w:pPr>
    </w:p>
    <w:p w:rsidR="006D7372" w:rsidRPr="00A335DB" w:rsidP="006D7372">
      <w:pPr>
        <w:spacing w:after="0" w:line="300" w:lineRule="auto"/>
        <w:jc w:val="center"/>
        <w:rPr>
          <w:b/>
          <w:sz w:val="28"/>
          <w:szCs w:val="28"/>
          <w:lang w:val="ru-RU" w:eastAsia="ru-RU" w:bidi="ar-SA"/>
        </w:rPr>
      </w:pPr>
      <w:r w:rsidRPr="00A335DB">
        <w:rPr>
          <w:b/>
          <w:sz w:val="28"/>
          <w:szCs w:val="28"/>
          <w:lang w:val="ru-RU" w:eastAsia="ru-RU" w:bidi="ar-SA"/>
        </w:rPr>
        <w:t xml:space="preserve">Мероприятия </w:t>
      </w:r>
    </w:p>
    <w:p w:rsidR="006D7372" w:rsidRPr="00A335DB" w:rsidP="006D7372">
      <w:pPr>
        <w:spacing w:after="0" w:line="300" w:lineRule="auto"/>
        <w:jc w:val="center"/>
        <w:rPr>
          <w:rFonts w:eastAsia="Calibri"/>
          <w:bCs/>
          <w:sz w:val="28"/>
          <w:szCs w:val="28"/>
          <w:lang w:val="ru-RU" w:eastAsia="en-US" w:bidi="ar-SA"/>
        </w:rPr>
      </w:pPr>
      <w:r>
        <w:rPr>
          <w:rFonts w:eastAsia="Calibri"/>
          <w:b/>
          <w:sz w:val="28"/>
          <w:szCs w:val="28"/>
          <w:lang w:val="ru-RU" w:eastAsia="en-US" w:bidi="ar-SA"/>
        </w:rPr>
        <w:t>п</w:t>
      </w:r>
      <w:r w:rsidRPr="00A335DB">
        <w:rPr>
          <w:rFonts w:eastAsia="Calibri"/>
          <w:b/>
          <w:sz w:val="28"/>
          <w:szCs w:val="28"/>
          <w:lang w:val="ru-RU" w:eastAsia="en-US" w:bidi="ar-SA"/>
        </w:rPr>
        <w:t>о внедрению Всероссийского физкультурно- спортивного комплекса «Готов к труду и обороне»</w:t>
      </w:r>
    </w:p>
    <w:tbl>
      <w:tblPr>
        <w:tblStyle w:val="TableGrid"/>
        <w:tblW w:w="0" w:type="auto"/>
        <w:tblInd w:w="279" w:type="dxa"/>
        <w:tblLook w:val="04A0"/>
      </w:tblPr>
      <w:tblGrid>
        <w:gridCol w:w="594"/>
        <w:gridCol w:w="5345"/>
        <w:gridCol w:w="1591"/>
        <w:gridCol w:w="1536"/>
      </w:tblGrid>
      <w:tr w:rsidTr="004B69E2">
        <w:tblPrEx>
          <w:tblW w:w="0" w:type="auto"/>
          <w:tblInd w:w="279" w:type="dxa"/>
          <w:tblLook w:val="04A0"/>
        </w:tblPrEx>
        <w:tc>
          <w:tcPr>
            <w:tcW w:w="594" w:type="dxa"/>
            <w:tcBorders>
              <w:top w:val="single" w:sz="4" w:space="0" w:color="auto"/>
              <w:left w:val="single" w:sz="4" w:space="0" w:color="auto"/>
              <w:bottom w:val="single" w:sz="4" w:space="0" w:color="auto"/>
              <w:right w:val="single" w:sz="4" w:space="0" w:color="auto"/>
            </w:tcBorders>
            <w:hideMark/>
          </w:tcPr>
          <w:p w:rsidR="006D7372" w:rsidP="004B69E2">
            <w:pPr>
              <w:spacing w:after="200" w:line="276" w:lineRule="auto"/>
              <w:jc w:val="center"/>
              <w:rPr>
                <w:sz w:val="28"/>
                <w:szCs w:val="28"/>
                <w:lang w:eastAsia="en-US"/>
              </w:rPr>
            </w:pPr>
            <w:r>
              <w:rPr>
                <w:sz w:val="28"/>
                <w:szCs w:val="28"/>
                <w:lang w:eastAsia="en-US"/>
              </w:rPr>
              <w:t>№</w:t>
            </w:r>
          </w:p>
          <w:p w:rsidR="006D7372" w:rsidP="004B69E2">
            <w:pPr>
              <w:spacing w:after="200" w:line="276" w:lineRule="auto"/>
              <w:jc w:val="center"/>
              <w:rPr>
                <w:sz w:val="28"/>
                <w:szCs w:val="28"/>
                <w:lang w:eastAsia="en-US"/>
              </w:rPr>
            </w:pPr>
            <w:r>
              <w:rPr>
                <w:sz w:val="28"/>
                <w:szCs w:val="28"/>
                <w:lang w:eastAsia="en-US"/>
              </w:rPr>
              <w:t>п/п</w:t>
            </w:r>
          </w:p>
        </w:tc>
        <w:tc>
          <w:tcPr>
            <w:tcW w:w="5345" w:type="dxa"/>
            <w:tcBorders>
              <w:top w:val="single" w:sz="4" w:space="0" w:color="auto"/>
              <w:left w:val="single" w:sz="4" w:space="0" w:color="auto"/>
              <w:bottom w:val="single" w:sz="4" w:space="0" w:color="auto"/>
              <w:right w:val="single" w:sz="4" w:space="0" w:color="auto"/>
            </w:tcBorders>
            <w:hideMark/>
          </w:tcPr>
          <w:p w:rsidR="006D7372" w:rsidP="004B69E2">
            <w:pPr>
              <w:spacing w:after="200" w:line="276" w:lineRule="auto"/>
              <w:jc w:val="center"/>
              <w:rPr>
                <w:sz w:val="28"/>
                <w:szCs w:val="28"/>
                <w:lang w:eastAsia="en-US"/>
              </w:rPr>
            </w:pPr>
            <w:r>
              <w:rPr>
                <w:sz w:val="28"/>
                <w:szCs w:val="28"/>
                <w:lang w:eastAsia="en-US"/>
              </w:rPr>
              <w:t xml:space="preserve">Нормативы </w:t>
            </w:r>
          </w:p>
        </w:tc>
        <w:tc>
          <w:tcPr>
            <w:tcW w:w="1591" w:type="dxa"/>
            <w:tcBorders>
              <w:top w:val="single" w:sz="4" w:space="0" w:color="auto"/>
              <w:left w:val="single" w:sz="4" w:space="0" w:color="auto"/>
              <w:bottom w:val="single" w:sz="4" w:space="0" w:color="auto"/>
              <w:right w:val="single" w:sz="4" w:space="0" w:color="auto"/>
            </w:tcBorders>
            <w:hideMark/>
          </w:tcPr>
          <w:p w:rsidR="006D7372" w:rsidP="004B69E2">
            <w:pPr>
              <w:spacing w:after="200" w:line="276" w:lineRule="auto"/>
              <w:jc w:val="center"/>
              <w:rPr>
                <w:sz w:val="28"/>
                <w:szCs w:val="28"/>
                <w:lang w:eastAsia="en-US"/>
              </w:rPr>
            </w:pPr>
            <w:r>
              <w:rPr>
                <w:sz w:val="28"/>
                <w:szCs w:val="28"/>
                <w:lang w:eastAsia="en-US"/>
              </w:rPr>
              <w:t xml:space="preserve">Ступени </w:t>
            </w:r>
          </w:p>
        </w:tc>
        <w:tc>
          <w:tcPr>
            <w:tcW w:w="1536"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Дата сдачи</w:t>
            </w:r>
          </w:p>
        </w:tc>
      </w:tr>
      <w:tr w:rsidTr="004B69E2">
        <w:tblPrEx>
          <w:tblW w:w="0" w:type="auto"/>
          <w:tblInd w:w="279" w:type="dxa"/>
          <w:tblLook w:val="04A0"/>
        </w:tblPrEx>
        <w:tc>
          <w:tcPr>
            <w:tcW w:w="594" w:type="dxa"/>
            <w:tcBorders>
              <w:top w:val="single" w:sz="4" w:space="0" w:color="auto"/>
              <w:left w:val="single" w:sz="4" w:space="0" w:color="auto"/>
              <w:bottom w:val="single" w:sz="4" w:space="0" w:color="auto"/>
              <w:right w:val="single" w:sz="4" w:space="0" w:color="auto"/>
            </w:tcBorders>
            <w:hideMark/>
          </w:tcPr>
          <w:p w:rsidR="006D7372" w:rsidP="004B69E2">
            <w:pPr>
              <w:spacing w:after="200" w:line="276" w:lineRule="auto"/>
              <w:jc w:val="center"/>
              <w:rPr>
                <w:sz w:val="28"/>
                <w:szCs w:val="28"/>
                <w:lang w:eastAsia="en-US"/>
              </w:rPr>
            </w:pPr>
            <w:r>
              <w:rPr>
                <w:sz w:val="28"/>
                <w:szCs w:val="28"/>
                <w:lang w:eastAsia="en-US"/>
              </w:rPr>
              <w:t>1.</w:t>
            </w:r>
          </w:p>
        </w:tc>
        <w:tc>
          <w:tcPr>
            <w:tcW w:w="5345" w:type="dxa"/>
            <w:tcBorders>
              <w:top w:val="single" w:sz="4" w:space="0" w:color="auto"/>
              <w:left w:val="single" w:sz="4" w:space="0" w:color="auto"/>
              <w:bottom w:val="single" w:sz="4" w:space="0" w:color="auto"/>
              <w:right w:val="single" w:sz="4" w:space="0" w:color="auto"/>
            </w:tcBorders>
            <w:hideMark/>
          </w:tcPr>
          <w:p w:rsidR="006D7372" w:rsidP="004B69E2">
            <w:pPr>
              <w:spacing w:after="200" w:line="276" w:lineRule="auto"/>
              <w:rPr>
                <w:sz w:val="28"/>
                <w:szCs w:val="28"/>
                <w:lang w:eastAsia="en-US"/>
              </w:rPr>
            </w:pPr>
            <w:r>
              <w:rPr>
                <w:sz w:val="28"/>
                <w:szCs w:val="28"/>
                <w:lang w:eastAsia="en-US"/>
              </w:rPr>
              <w:t xml:space="preserve"> Челночный бег 3х10 м</w:t>
            </w:r>
          </w:p>
        </w:tc>
        <w:tc>
          <w:tcPr>
            <w:tcW w:w="1591" w:type="dxa"/>
            <w:tcBorders>
              <w:top w:val="single" w:sz="4" w:space="0" w:color="auto"/>
              <w:left w:val="single" w:sz="4" w:space="0" w:color="auto"/>
              <w:bottom w:val="single" w:sz="4" w:space="0" w:color="auto"/>
              <w:right w:val="single" w:sz="4" w:space="0" w:color="auto"/>
            </w:tcBorders>
            <w:hideMark/>
          </w:tcPr>
          <w:p w:rsidR="006D7372" w:rsidP="004B69E2">
            <w:pPr>
              <w:spacing w:after="200" w:line="276" w:lineRule="auto"/>
              <w:jc w:val="center"/>
              <w:rPr>
                <w:sz w:val="28"/>
                <w:szCs w:val="28"/>
                <w:lang w:eastAsia="en-US"/>
              </w:rPr>
            </w:pPr>
            <w:r>
              <w:rPr>
                <w:sz w:val="28"/>
                <w:szCs w:val="28"/>
                <w:lang w:eastAsia="en-US"/>
              </w:rPr>
              <w:t>1-4</w:t>
            </w:r>
          </w:p>
        </w:tc>
        <w:tc>
          <w:tcPr>
            <w:tcW w:w="1536"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rPr>
                <w:sz w:val="28"/>
                <w:szCs w:val="28"/>
                <w:lang w:eastAsia="en-US"/>
              </w:rPr>
            </w:pPr>
            <w:r>
              <w:rPr>
                <w:sz w:val="28"/>
                <w:szCs w:val="28"/>
                <w:lang w:eastAsia="en-US"/>
              </w:rPr>
              <w:t>Сентябрь, май</w:t>
            </w:r>
          </w:p>
        </w:tc>
      </w:tr>
      <w:tr w:rsidTr="004B69E2">
        <w:tblPrEx>
          <w:tblW w:w="0" w:type="auto"/>
          <w:tblInd w:w="279" w:type="dxa"/>
          <w:tblLook w:val="04A0"/>
        </w:tblPrEx>
        <w:tc>
          <w:tcPr>
            <w:tcW w:w="594" w:type="dxa"/>
            <w:tcBorders>
              <w:top w:val="single" w:sz="4" w:space="0" w:color="auto"/>
              <w:left w:val="single" w:sz="4" w:space="0" w:color="auto"/>
              <w:bottom w:val="single" w:sz="4" w:space="0" w:color="auto"/>
              <w:right w:val="single" w:sz="4" w:space="0" w:color="auto"/>
            </w:tcBorders>
            <w:hideMark/>
          </w:tcPr>
          <w:p w:rsidR="006D7372" w:rsidP="004B69E2">
            <w:pPr>
              <w:spacing w:after="200" w:line="276" w:lineRule="auto"/>
              <w:jc w:val="center"/>
              <w:rPr>
                <w:sz w:val="28"/>
                <w:szCs w:val="28"/>
                <w:lang w:eastAsia="en-US"/>
              </w:rPr>
            </w:pPr>
            <w:r>
              <w:rPr>
                <w:sz w:val="28"/>
                <w:szCs w:val="28"/>
                <w:lang w:eastAsia="en-US"/>
              </w:rPr>
              <w:t>2.</w:t>
            </w:r>
          </w:p>
        </w:tc>
        <w:tc>
          <w:tcPr>
            <w:tcW w:w="5345" w:type="dxa"/>
            <w:tcBorders>
              <w:top w:val="single" w:sz="4" w:space="0" w:color="auto"/>
              <w:left w:val="single" w:sz="4" w:space="0" w:color="auto"/>
              <w:bottom w:val="single" w:sz="4" w:space="0" w:color="auto"/>
              <w:right w:val="single" w:sz="4" w:space="0" w:color="auto"/>
            </w:tcBorders>
            <w:hideMark/>
          </w:tcPr>
          <w:p w:rsidR="006D7372" w:rsidP="004B69E2">
            <w:pPr>
              <w:spacing w:after="200" w:line="276" w:lineRule="auto"/>
              <w:rPr>
                <w:sz w:val="28"/>
                <w:szCs w:val="28"/>
                <w:lang w:eastAsia="en-US"/>
              </w:rPr>
            </w:pPr>
            <w:r>
              <w:rPr>
                <w:sz w:val="28"/>
                <w:szCs w:val="28"/>
                <w:lang w:eastAsia="en-US"/>
              </w:rPr>
              <w:t>Бег на дистанции 30,60,100 м</w:t>
            </w:r>
          </w:p>
        </w:tc>
        <w:tc>
          <w:tcPr>
            <w:tcW w:w="1591" w:type="dxa"/>
            <w:tcBorders>
              <w:top w:val="single" w:sz="4" w:space="0" w:color="auto"/>
              <w:left w:val="single" w:sz="4" w:space="0" w:color="auto"/>
              <w:bottom w:val="single" w:sz="4" w:space="0" w:color="auto"/>
              <w:right w:val="single" w:sz="4" w:space="0" w:color="auto"/>
            </w:tcBorders>
            <w:hideMark/>
          </w:tcPr>
          <w:p w:rsidR="006D7372" w:rsidP="004B69E2">
            <w:pPr>
              <w:spacing w:after="200" w:line="276" w:lineRule="auto"/>
              <w:jc w:val="center"/>
              <w:rPr>
                <w:sz w:val="28"/>
                <w:szCs w:val="28"/>
                <w:lang w:eastAsia="en-US"/>
              </w:rPr>
            </w:pPr>
            <w:r>
              <w:rPr>
                <w:sz w:val="28"/>
                <w:szCs w:val="28"/>
                <w:lang w:eastAsia="en-US"/>
              </w:rPr>
              <w:t>1-4</w:t>
            </w:r>
          </w:p>
        </w:tc>
        <w:tc>
          <w:tcPr>
            <w:tcW w:w="1536"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rPr>
                <w:sz w:val="28"/>
                <w:szCs w:val="28"/>
                <w:lang w:eastAsia="en-US"/>
              </w:rPr>
            </w:pPr>
            <w:r>
              <w:rPr>
                <w:sz w:val="28"/>
                <w:szCs w:val="28"/>
                <w:lang w:eastAsia="en-US"/>
              </w:rPr>
              <w:t>Сентябрь, май</w:t>
            </w:r>
          </w:p>
        </w:tc>
      </w:tr>
      <w:tr w:rsidTr="004B69E2">
        <w:tblPrEx>
          <w:tblW w:w="0" w:type="auto"/>
          <w:tblInd w:w="279" w:type="dxa"/>
          <w:tblLook w:val="04A0"/>
        </w:tblPrEx>
        <w:tc>
          <w:tcPr>
            <w:tcW w:w="594" w:type="dxa"/>
            <w:tcBorders>
              <w:top w:val="single" w:sz="4" w:space="0" w:color="auto"/>
              <w:left w:val="single" w:sz="4" w:space="0" w:color="auto"/>
              <w:bottom w:val="single" w:sz="4" w:space="0" w:color="auto"/>
              <w:right w:val="single" w:sz="4" w:space="0" w:color="auto"/>
            </w:tcBorders>
            <w:hideMark/>
          </w:tcPr>
          <w:p w:rsidR="006D7372" w:rsidP="004B69E2">
            <w:pPr>
              <w:spacing w:after="200" w:line="276" w:lineRule="auto"/>
              <w:jc w:val="center"/>
              <w:rPr>
                <w:sz w:val="28"/>
                <w:szCs w:val="28"/>
                <w:lang w:eastAsia="en-US"/>
              </w:rPr>
            </w:pPr>
            <w:r>
              <w:rPr>
                <w:sz w:val="28"/>
                <w:szCs w:val="28"/>
                <w:lang w:eastAsia="en-US"/>
              </w:rPr>
              <w:t>3.</w:t>
            </w:r>
          </w:p>
        </w:tc>
        <w:tc>
          <w:tcPr>
            <w:tcW w:w="5345" w:type="dxa"/>
            <w:tcBorders>
              <w:top w:val="single" w:sz="4" w:space="0" w:color="auto"/>
              <w:left w:val="single" w:sz="4" w:space="0" w:color="auto"/>
              <w:bottom w:val="single" w:sz="4" w:space="0" w:color="auto"/>
              <w:right w:val="single" w:sz="4" w:space="0" w:color="auto"/>
            </w:tcBorders>
            <w:hideMark/>
          </w:tcPr>
          <w:p w:rsidR="006D7372" w:rsidP="004B69E2">
            <w:pPr>
              <w:spacing w:after="200" w:line="276" w:lineRule="auto"/>
              <w:rPr>
                <w:sz w:val="28"/>
                <w:szCs w:val="28"/>
                <w:lang w:eastAsia="en-US"/>
              </w:rPr>
            </w:pPr>
            <w:r>
              <w:rPr>
                <w:sz w:val="28"/>
                <w:szCs w:val="28"/>
                <w:lang w:eastAsia="en-US"/>
              </w:rPr>
              <w:t>Бег на дистанции 1-2 км</w:t>
            </w:r>
          </w:p>
        </w:tc>
        <w:tc>
          <w:tcPr>
            <w:tcW w:w="1591" w:type="dxa"/>
            <w:tcBorders>
              <w:top w:val="single" w:sz="4" w:space="0" w:color="auto"/>
              <w:left w:val="single" w:sz="4" w:space="0" w:color="auto"/>
              <w:bottom w:val="single" w:sz="4" w:space="0" w:color="auto"/>
              <w:right w:val="single" w:sz="4" w:space="0" w:color="auto"/>
            </w:tcBorders>
            <w:hideMark/>
          </w:tcPr>
          <w:p w:rsidR="006D7372" w:rsidP="004B69E2">
            <w:pPr>
              <w:spacing w:after="200" w:line="276" w:lineRule="auto"/>
              <w:jc w:val="center"/>
              <w:rPr>
                <w:sz w:val="28"/>
                <w:szCs w:val="28"/>
                <w:lang w:eastAsia="en-US"/>
              </w:rPr>
            </w:pPr>
            <w:r>
              <w:rPr>
                <w:sz w:val="28"/>
                <w:szCs w:val="28"/>
                <w:lang w:eastAsia="en-US"/>
              </w:rPr>
              <w:t>1-4</w:t>
            </w:r>
          </w:p>
        </w:tc>
        <w:tc>
          <w:tcPr>
            <w:tcW w:w="1536"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rPr>
                <w:sz w:val="28"/>
                <w:szCs w:val="28"/>
                <w:lang w:eastAsia="en-US"/>
              </w:rPr>
            </w:pPr>
            <w:r>
              <w:rPr>
                <w:sz w:val="28"/>
                <w:szCs w:val="28"/>
                <w:lang w:eastAsia="en-US"/>
              </w:rPr>
              <w:t>Сентябрь, май</w:t>
            </w:r>
          </w:p>
        </w:tc>
      </w:tr>
      <w:tr w:rsidTr="004B69E2">
        <w:tblPrEx>
          <w:tblW w:w="0" w:type="auto"/>
          <w:tblInd w:w="279" w:type="dxa"/>
          <w:tblLook w:val="04A0"/>
        </w:tblPrEx>
        <w:tc>
          <w:tcPr>
            <w:tcW w:w="594" w:type="dxa"/>
            <w:tcBorders>
              <w:top w:val="single" w:sz="4" w:space="0" w:color="auto"/>
              <w:left w:val="single" w:sz="4" w:space="0" w:color="auto"/>
              <w:bottom w:val="single" w:sz="4" w:space="0" w:color="auto"/>
              <w:right w:val="single" w:sz="4" w:space="0" w:color="auto"/>
            </w:tcBorders>
            <w:hideMark/>
          </w:tcPr>
          <w:p w:rsidR="006D7372" w:rsidP="004B69E2">
            <w:pPr>
              <w:spacing w:after="200" w:line="276" w:lineRule="auto"/>
              <w:jc w:val="center"/>
              <w:rPr>
                <w:sz w:val="28"/>
                <w:szCs w:val="28"/>
                <w:lang w:eastAsia="en-US"/>
              </w:rPr>
            </w:pPr>
            <w:r>
              <w:rPr>
                <w:sz w:val="28"/>
                <w:szCs w:val="28"/>
                <w:lang w:eastAsia="en-US"/>
              </w:rPr>
              <w:t>4.</w:t>
            </w:r>
          </w:p>
        </w:tc>
        <w:tc>
          <w:tcPr>
            <w:tcW w:w="5345" w:type="dxa"/>
            <w:tcBorders>
              <w:top w:val="single" w:sz="4" w:space="0" w:color="auto"/>
              <w:left w:val="single" w:sz="4" w:space="0" w:color="auto"/>
              <w:bottom w:val="single" w:sz="4" w:space="0" w:color="auto"/>
              <w:right w:val="single" w:sz="4" w:space="0" w:color="auto"/>
            </w:tcBorders>
            <w:hideMark/>
          </w:tcPr>
          <w:p w:rsidR="006D7372" w:rsidP="004B69E2">
            <w:pPr>
              <w:spacing w:after="200" w:line="276" w:lineRule="auto"/>
              <w:jc w:val="center"/>
              <w:rPr>
                <w:sz w:val="28"/>
                <w:szCs w:val="28"/>
                <w:lang w:eastAsia="en-US"/>
              </w:rPr>
            </w:pPr>
            <w:r>
              <w:rPr>
                <w:sz w:val="28"/>
                <w:szCs w:val="28"/>
                <w:lang w:eastAsia="en-US"/>
              </w:rPr>
              <w:t>Прыжок в длину с места  толчком двумя ногами</w:t>
            </w:r>
          </w:p>
        </w:tc>
        <w:tc>
          <w:tcPr>
            <w:tcW w:w="1591" w:type="dxa"/>
            <w:tcBorders>
              <w:top w:val="single" w:sz="4" w:space="0" w:color="auto"/>
              <w:left w:val="single" w:sz="4" w:space="0" w:color="auto"/>
              <w:bottom w:val="single" w:sz="4" w:space="0" w:color="auto"/>
              <w:right w:val="single" w:sz="4" w:space="0" w:color="auto"/>
            </w:tcBorders>
            <w:hideMark/>
          </w:tcPr>
          <w:p w:rsidR="006D7372" w:rsidP="004B69E2">
            <w:pPr>
              <w:spacing w:after="200" w:line="276" w:lineRule="auto"/>
              <w:jc w:val="center"/>
              <w:rPr>
                <w:sz w:val="28"/>
                <w:szCs w:val="28"/>
                <w:lang w:eastAsia="en-US"/>
              </w:rPr>
            </w:pPr>
            <w:r>
              <w:rPr>
                <w:sz w:val="28"/>
                <w:szCs w:val="28"/>
                <w:lang w:eastAsia="en-US"/>
              </w:rPr>
              <w:t>1-4</w:t>
            </w:r>
          </w:p>
        </w:tc>
        <w:tc>
          <w:tcPr>
            <w:tcW w:w="1536"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rPr>
                <w:sz w:val="28"/>
                <w:szCs w:val="28"/>
                <w:lang w:eastAsia="en-US"/>
              </w:rPr>
            </w:pPr>
            <w:r>
              <w:rPr>
                <w:sz w:val="28"/>
                <w:szCs w:val="28"/>
                <w:lang w:eastAsia="en-US"/>
              </w:rPr>
              <w:t>Октябрь, май</w:t>
            </w:r>
          </w:p>
        </w:tc>
      </w:tr>
      <w:tr w:rsidTr="004B69E2">
        <w:tblPrEx>
          <w:tblW w:w="0" w:type="auto"/>
          <w:tblInd w:w="279" w:type="dxa"/>
          <w:tblLook w:val="04A0"/>
        </w:tblPrEx>
        <w:tc>
          <w:tcPr>
            <w:tcW w:w="594"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5.</w:t>
            </w:r>
          </w:p>
        </w:tc>
        <w:tc>
          <w:tcPr>
            <w:tcW w:w="5345"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rPr>
                <w:sz w:val="28"/>
                <w:szCs w:val="28"/>
                <w:lang w:eastAsia="en-US"/>
              </w:rPr>
            </w:pPr>
            <w:r>
              <w:rPr>
                <w:sz w:val="28"/>
                <w:szCs w:val="28"/>
                <w:lang w:eastAsia="en-US"/>
              </w:rPr>
              <w:t>Подтягивание из виса лежа на низкой перекладине ( девочки)</w:t>
            </w:r>
          </w:p>
        </w:tc>
        <w:tc>
          <w:tcPr>
            <w:tcW w:w="1591"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1-4</w:t>
            </w:r>
          </w:p>
        </w:tc>
        <w:tc>
          <w:tcPr>
            <w:tcW w:w="1536"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rPr>
                <w:sz w:val="28"/>
                <w:szCs w:val="28"/>
                <w:lang w:eastAsia="en-US"/>
              </w:rPr>
            </w:pPr>
            <w:r>
              <w:rPr>
                <w:sz w:val="28"/>
                <w:szCs w:val="28"/>
                <w:lang w:eastAsia="en-US"/>
              </w:rPr>
              <w:t xml:space="preserve">Октябрь, апрель </w:t>
            </w:r>
          </w:p>
        </w:tc>
      </w:tr>
      <w:tr w:rsidTr="004B69E2">
        <w:tblPrEx>
          <w:tblW w:w="0" w:type="auto"/>
          <w:tblInd w:w="279" w:type="dxa"/>
          <w:tblLook w:val="04A0"/>
        </w:tblPrEx>
        <w:tc>
          <w:tcPr>
            <w:tcW w:w="594"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6.</w:t>
            </w:r>
          </w:p>
        </w:tc>
        <w:tc>
          <w:tcPr>
            <w:tcW w:w="5345"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Подтягивание из виса на высокой перекладине ( мальчики)</w:t>
            </w:r>
          </w:p>
        </w:tc>
        <w:tc>
          <w:tcPr>
            <w:tcW w:w="1591"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1-4</w:t>
            </w:r>
          </w:p>
        </w:tc>
        <w:tc>
          <w:tcPr>
            <w:tcW w:w="1536"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rPr>
                <w:sz w:val="28"/>
                <w:szCs w:val="28"/>
                <w:lang w:eastAsia="en-US"/>
              </w:rPr>
            </w:pPr>
            <w:r>
              <w:rPr>
                <w:sz w:val="28"/>
                <w:szCs w:val="28"/>
                <w:lang w:eastAsia="en-US"/>
              </w:rPr>
              <w:t>Октябрь, апрель</w:t>
            </w:r>
          </w:p>
        </w:tc>
      </w:tr>
      <w:tr w:rsidTr="004B69E2">
        <w:tblPrEx>
          <w:tblW w:w="0" w:type="auto"/>
          <w:tblInd w:w="279" w:type="dxa"/>
          <w:tblLook w:val="04A0"/>
        </w:tblPrEx>
        <w:tc>
          <w:tcPr>
            <w:tcW w:w="594"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7.</w:t>
            </w:r>
          </w:p>
        </w:tc>
        <w:tc>
          <w:tcPr>
            <w:tcW w:w="5345"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rPr>
                <w:sz w:val="28"/>
                <w:szCs w:val="28"/>
                <w:lang w:eastAsia="en-US"/>
              </w:rPr>
            </w:pPr>
            <w:r>
              <w:rPr>
                <w:sz w:val="28"/>
                <w:szCs w:val="28"/>
                <w:lang w:eastAsia="en-US"/>
              </w:rPr>
              <w:t>Поднимание туловища из положения лежа на спине</w:t>
            </w:r>
          </w:p>
        </w:tc>
        <w:tc>
          <w:tcPr>
            <w:tcW w:w="1591"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1-4</w:t>
            </w:r>
          </w:p>
        </w:tc>
        <w:tc>
          <w:tcPr>
            <w:tcW w:w="1536"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rPr>
                <w:sz w:val="28"/>
                <w:szCs w:val="28"/>
                <w:lang w:eastAsia="en-US"/>
              </w:rPr>
            </w:pPr>
            <w:r>
              <w:rPr>
                <w:sz w:val="28"/>
                <w:szCs w:val="28"/>
                <w:lang w:eastAsia="en-US"/>
              </w:rPr>
              <w:t xml:space="preserve">Ноябрь </w:t>
            </w:r>
          </w:p>
        </w:tc>
      </w:tr>
      <w:tr w:rsidTr="004B69E2">
        <w:tblPrEx>
          <w:tblW w:w="0" w:type="auto"/>
          <w:tblInd w:w="279" w:type="dxa"/>
          <w:tblLook w:val="04A0"/>
        </w:tblPrEx>
        <w:tc>
          <w:tcPr>
            <w:tcW w:w="594"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8.</w:t>
            </w:r>
          </w:p>
        </w:tc>
        <w:tc>
          <w:tcPr>
            <w:tcW w:w="5345"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 xml:space="preserve">Наклон вперед из положения стоя </w:t>
            </w:r>
          </w:p>
        </w:tc>
        <w:tc>
          <w:tcPr>
            <w:tcW w:w="1591"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1-4</w:t>
            </w:r>
          </w:p>
        </w:tc>
        <w:tc>
          <w:tcPr>
            <w:tcW w:w="1536"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rPr>
                <w:sz w:val="28"/>
                <w:szCs w:val="28"/>
                <w:lang w:eastAsia="en-US"/>
              </w:rPr>
            </w:pPr>
            <w:r>
              <w:rPr>
                <w:sz w:val="28"/>
                <w:szCs w:val="28"/>
                <w:lang w:eastAsia="en-US"/>
              </w:rPr>
              <w:t xml:space="preserve">Ноябрь </w:t>
            </w:r>
          </w:p>
        </w:tc>
      </w:tr>
      <w:tr w:rsidTr="004B69E2">
        <w:tblPrEx>
          <w:tblW w:w="0" w:type="auto"/>
          <w:tblInd w:w="279" w:type="dxa"/>
          <w:tblLook w:val="04A0"/>
        </w:tblPrEx>
        <w:tc>
          <w:tcPr>
            <w:tcW w:w="594"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9.</w:t>
            </w:r>
          </w:p>
        </w:tc>
        <w:tc>
          <w:tcPr>
            <w:tcW w:w="5345"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Сгибание и разгибание рук в упоре лежа</w:t>
            </w:r>
          </w:p>
        </w:tc>
        <w:tc>
          <w:tcPr>
            <w:tcW w:w="1591"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1-4</w:t>
            </w:r>
          </w:p>
        </w:tc>
        <w:tc>
          <w:tcPr>
            <w:tcW w:w="1536"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rPr>
                <w:sz w:val="28"/>
                <w:szCs w:val="28"/>
                <w:lang w:eastAsia="en-US"/>
              </w:rPr>
            </w:pPr>
            <w:r>
              <w:rPr>
                <w:sz w:val="28"/>
                <w:szCs w:val="28"/>
                <w:lang w:eastAsia="en-US"/>
              </w:rPr>
              <w:t>Ноябрь</w:t>
            </w:r>
          </w:p>
        </w:tc>
      </w:tr>
      <w:tr w:rsidTr="004B69E2">
        <w:tblPrEx>
          <w:tblW w:w="0" w:type="auto"/>
          <w:tblInd w:w="279" w:type="dxa"/>
          <w:tblLook w:val="04A0"/>
        </w:tblPrEx>
        <w:tc>
          <w:tcPr>
            <w:tcW w:w="594"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10.</w:t>
            </w:r>
          </w:p>
        </w:tc>
        <w:tc>
          <w:tcPr>
            <w:tcW w:w="5345"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Бег на лыжах 1,2,3 км</w:t>
            </w:r>
          </w:p>
        </w:tc>
        <w:tc>
          <w:tcPr>
            <w:tcW w:w="1591"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1-4</w:t>
            </w:r>
          </w:p>
        </w:tc>
        <w:tc>
          <w:tcPr>
            <w:tcW w:w="1536"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rPr>
                <w:sz w:val="28"/>
                <w:szCs w:val="28"/>
                <w:lang w:eastAsia="en-US"/>
              </w:rPr>
            </w:pPr>
            <w:r>
              <w:rPr>
                <w:sz w:val="28"/>
                <w:szCs w:val="28"/>
                <w:lang w:eastAsia="en-US"/>
              </w:rPr>
              <w:t>февраль</w:t>
            </w:r>
          </w:p>
        </w:tc>
      </w:tr>
      <w:tr w:rsidTr="004B69E2">
        <w:tblPrEx>
          <w:tblW w:w="0" w:type="auto"/>
          <w:tblInd w:w="279" w:type="dxa"/>
          <w:tblLook w:val="04A0"/>
        </w:tblPrEx>
        <w:tc>
          <w:tcPr>
            <w:tcW w:w="594"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11.</w:t>
            </w:r>
          </w:p>
        </w:tc>
        <w:tc>
          <w:tcPr>
            <w:tcW w:w="5345"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 xml:space="preserve">Метание теннисного мяча в цель </w:t>
            </w:r>
          </w:p>
        </w:tc>
        <w:tc>
          <w:tcPr>
            <w:tcW w:w="1591"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1-4</w:t>
            </w:r>
          </w:p>
        </w:tc>
        <w:tc>
          <w:tcPr>
            <w:tcW w:w="1536"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rPr>
                <w:sz w:val="28"/>
                <w:szCs w:val="28"/>
                <w:lang w:eastAsia="en-US"/>
              </w:rPr>
            </w:pPr>
            <w:r>
              <w:rPr>
                <w:sz w:val="28"/>
                <w:szCs w:val="28"/>
                <w:lang w:eastAsia="en-US"/>
              </w:rPr>
              <w:t xml:space="preserve">Май </w:t>
            </w:r>
          </w:p>
        </w:tc>
      </w:tr>
      <w:tr w:rsidTr="004B69E2">
        <w:tblPrEx>
          <w:tblW w:w="0" w:type="auto"/>
          <w:tblInd w:w="279" w:type="dxa"/>
          <w:tblLook w:val="04A0"/>
        </w:tblPrEx>
        <w:tc>
          <w:tcPr>
            <w:tcW w:w="594"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12.</w:t>
            </w:r>
          </w:p>
        </w:tc>
        <w:tc>
          <w:tcPr>
            <w:tcW w:w="5345"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Метание теннисного мяча на дальность</w:t>
            </w:r>
          </w:p>
        </w:tc>
        <w:tc>
          <w:tcPr>
            <w:tcW w:w="1591"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jc w:val="center"/>
              <w:rPr>
                <w:sz w:val="28"/>
                <w:szCs w:val="28"/>
                <w:lang w:eastAsia="en-US"/>
              </w:rPr>
            </w:pPr>
            <w:r>
              <w:rPr>
                <w:sz w:val="28"/>
                <w:szCs w:val="28"/>
                <w:lang w:eastAsia="en-US"/>
              </w:rPr>
              <w:t>2-4</w:t>
            </w:r>
          </w:p>
        </w:tc>
        <w:tc>
          <w:tcPr>
            <w:tcW w:w="1536" w:type="dxa"/>
            <w:tcBorders>
              <w:top w:val="single" w:sz="4" w:space="0" w:color="auto"/>
              <w:left w:val="single" w:sz="4" w:space="0" w:color="auto"/>
              <w:bottom w:val="single" w:sz="4" w:space="0" w:color="auto"/>
              <w:right w:val="single" w:sz="4" w:space="0" w:color="auto"/>
            </w:tcBorders>
          </w:tcPr>
          <w:p w:rsidR="006D7372" w:rsidP="004B69E2">
            <w:pPr>
              <w:spacing w:after="200" w:line="276" w:lineRule="auto"/>
              <w:rPr>
                <w:sz w:val="28"/>
                <w:szCs w:val="28"/>
                <w:lang w:eastAsia="en-US"/>
              </w:rPr>
            </w:pPr>
            <w:r>
              <w:rPr>
                <w:sz w:val="28"/>
                <w:szCs w:val="28"/>
                <w:lang w:eastAsia="en-US"/>
              </w:rPr>
              <w:t>май</w:t>
            </w:r>
          </w:p>
        </w:tc>
      </w:tr>
    </w:tbl>
    <w:p w:rsidR="006D7372" w:rsidP="006D7372">
      <w:pPr>
        <w:spacing w:after="200" w:line="276" w:lineRule="auto"/>
        <w:rPr>
          <w:rFonts w:eastAsia="Calibri"/>
          <w:sz w:val="28"/>
          <w:szCs w:val="28"/>
          <w:lang w:val="ru-RU" w:eastAsia="en-US" w:bidi="ar-SA"/>
        </w:rPr>
      </w:pPr>
    </w:p>
    <w:p w:rsidR="006D7372" w:rsidP="006D7372">
      <w:pPr>
        <w:spacing w:after="200" w:line="276" w:lineRule="auto"/>
        <w:rPr>
          <w:rFonts w:eastAsia="Calibri"/>
          <w:sz w:val="28"/>
          <w:szCs w:val="28"/>
          <w:lang w:val="ru-RU" w:eastAsia="en-US" w:bidi="ar-SA"/>
        </w:rPr>
      </w:pPr>
    </w:p>
    <w:p w:rsidR="006D7372" w:rsidP="006D7372">
      <w:pPr>
        <w:spacing w:after="200" w:line="276" w:lineRule="auto"/>
        <w:rPr>
          <w:rFonts w:eastAsia="Calibri"/>
          <w:sz w:val="28"/>
          <w:szCs w:val="28"/>
          <w:lang w:val="ru-RU" w:eastAsia="en-US" w:bidi="ar-SA"/>
        </w:rPr>
      </w:pPr>
    </w:p>
    <w:p w:rsidR="006D7372" w:rsidP="006D7372">
      <w:pPr>
        <w:spacing w:after="200" w:line="276" w:lineRule="auto"/>
        <w:rPr>
          <w:rFonts w:eastAsia="Calibri"/>
          <w:sz w:val="28"/>
          <w:szCs w:val="28"/>
          <w:lang w:val="ru-RU" w:eastAsia="en-US" w:bidi="ar-SA"/>
        </w:rPr>
      </w:pPr>
    </w:p>
    <w:p w:rsidR="006D7372" w:rsidRPr="006C5E97" w:rsidP="006D7372">
      <w:pPr>
        <w:spacing w:after="0" w:line="240" w:lineRule="auto"/>
        <w:ind w:left="-426"/>
        <w:contextualSpacing/>
        <w:rPr>
          <w:rFonts w:eastAsia="Calibri"/>
          <w:sz w:val="28"/>
          <w:szCs w:val="28"/>
          <w:lang w:val="ru-RU" w:eastAsia="ru-RU" w:bidi="ar-SA"/>
        </w:rPr>
      </w:pPr>
    </w:p>
    <w:p w:rsidR="006D7372" w:rsidP="006D7372">
      <w:pPr>
        <w:spacing w:after="0" w:line="240" w:lineRule="auto"/>
        <w:ind w:left="-426"/>
        <w:contextualSpacing/>
        <w:jc w:val="center"/>
        <w:rPr>
          <w:rFonts w:eastAsia="Calibri"/>
          <w:sz w:val="28"/>
          <w:szCs w:val="28"/>
          <w:lang w:val="ru-RU" w:eastAsia="ru-RU" w:bidi="ar-SA"/>
        </w:rPr>
      </w:pPr>
      <w:r w:rsidRPr="006C5E97">
        <w:rPr>
          <w:rFonts w:eastAsia="Calibri"/>
          <w:sz w:val="28"/>
          <w:szCs w:val="28"/>
          <w:lang w:val="ru-RU" w:eastAsia="ru-RU" w:bidi="ar-SA"/>
        </w:rPr>
        <w:t>2.2. 13 «Школьный социальный театр»</w:t>
      </w:r>
    </w:p>
    <w:p w:rsidR="006D7372"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Реализация во</w:t>
      </w:r>
      <w:r>
        <w:rPr>
          <w:rFonts w:eastAsia="Calibri"/>
          <w:sz w:val="28"/>
          <w:szCs w:val="28"/>
          <w:lang w:val="ru-RU" w:eastAsia="ru-RU" w:bidi="ar-SA"/>
        </w:rPr>
        <w:t>спитательного потенциала через организацию работы школьного социального театра «Своя территория»</w:t>
      </w:r>
      <w:r w:rsidRPr="006C5E97">
        <w:rPr>
          <w:rFonts w:eastAsia="Calibri"/>
          <w:sz w:val="28"/>
          <w:szCs w:val="28"/>
          <w:lang w:val="ru-RU" w:eastAsia="ru-RU" w:bidi="ar-SA"/>
        </w:rPr>
        <w:t xml:space="preserve">  направлено на формирование и развитие творческих способностей детей</w:t>
      </w:r>
      <w:r>
        <w:rPr>
          <w:rFonts w:eastAsia="Calibri"/>
          <w:sz w:val="28"/>
          <w:szCs w:val="28"/>
          <w:lang w:val="ru-RU" w:eastAsia="ru-RU" w:bidi="ar-SA"/>
        </w:rPr>
        <w:t xml:space="preserve">,  </w:t>
      </w:r>
      <w:r w:rsidRPr="006C5E97">
        <w:rPr>
          <w:rFonts w:eastAsia="Calibri"/>
          <w:sz w:val="28"/>
          <w:szCs w:val="28"/>
          <w:lang w:val="ru-RU" w:eastAsia="ru-RU" w:bidi="ar-SA"/>
        </w:rPr>
        <w:t>удовлетворение их индивидуальных потребностей в интеллектуал</w:t>
      </w:r>
      <w:r>
        <w:rPr>
          <w:rFonts w:eastAsia="Calibri"/>
          <w:sz w:val="28"/>
          <w:szCs w:val="28"/>
          <w:lang w:val="ru-RU" w:eastAsia="ru-RU" w:bidi="ar-SA"/>
        </w:rPr>
        <w:t xml:space="preserve">ьном и  нравственном </w:t>
      </w:r>
      <w:r w:rsidRPr="006C5E97">
        <w:rPr>
          <w:rFonts w:eastAsia="Calibri"/>
          <w:sz w:val="28"/>
          <w:szCs w:val="28"/>
          <w:lang w:val="ru-RU" w:eastAsia="ru-RU" w:bidi="ar-SA"/>
        </w:rPr>
        <w:t>совершенствовании, формирование культуры здорового и безопасного о</w:t>
      </w:r>
      <w:r>
        <w:rPr>
          <w:rFonts w:eastAsia="Calibri"/>
          <w:sz w:val="28"/>
          <w:szCs w:val="28"/>
          <w:lang w:val="ru-RU" w:eastAsia="ru-RU" w:bidi="ar-SA"/>
        </w:rPr>
        <w:t xml:space="preserve">браза жизни, профилактика девиации </w:t>
      </w:r>
      <w:r w:rsidRPr="006C5E97">
        <w:rPr>
          <w:rFonts w:eastAsia="Calibri"/>
          <w:sz w:val="28"/>
          <w:szCs w:val="28"/>
          <w:lang w:val="ru-RU" w:eastAsia="ru-RU" w:bidi="ar-SA"/>
        </w:rPr>
        <w:t>, а также на организацию их свободного времени.</w:t>
      </w:r>
    </w:p>
    <w:p w:rsidR="006D7372" w:rsidRPr="00636C3A" w:rsidP="006D7372">
      <w:pPr>
        <w:spacing w:after="200" w:line="276" w:lineRule="auto"/>
        <w:jc w:val="center"/>
        <w:rPr>
          <w:rFonts w:eastAsia="Calibri"/>
          <w:b/>
          <w:sz w:val="28"/>
          <w:szCs w:val="28"/>
          <w:lang w:val="ru-RU" w:eastAsia="en-US" w:bidi="ar-SA"/>
        </w:rPr>
      </w:pPr>
      <w:r w:rsidRPr="00636C3A">
        <w:rPr>
          <w:rFonts w:eastAsia="Calibri"/>
          <w:b/>
          <w:sz w:val="28"/>
          <w:szCs w:val="28"/>
          <w:lang w:val="ru-RU" w:eastAsia="en-US" w:bidi="ar-SA"/>
        </w:rPr>
        <w:t>План мероприятий</w:t>
      </w:r>
    </w:p>
    <w:p w:rsidR="006D7372" w:rsidP="006D7372">
      <w:pPr>
        <w:spacing w:after="200" w:line="276" w:lineRule="auto"/>
        <w:jc w:val="center"/>
        <w:rPr>
          <w:rFonts w:eastAsia="Calibri"/>
          <w:b/>
          <w:sz w:val="28"/>
          <w:szCs w:val="28"/>
          <w:lang w:val="ru-RU" w:eastAsia="en-US" w:bidi="ar-SA"/>
        </w:rPr>
      </w:pPr>
      <w:r w:rsidRPr="00636C3A">
        <w:rPr>
          <w:rFonts w:eastAsia="Calibri"/>
          <w:b/>
          <w:sz w:val="28"/>
          <w:szCs w:val="28"/>
          <w:lang w:val="ru-RU" w:eastAsia="en-US" w:bidi="ar-SA"/>
        </w:rPr>
        <w:t xml:space="preserve">школьного театра «Своя территория» </w:t>
      </w:r>
    </w:p>
    <w:p w:rsidR="006D7372" w:rsidRPr="00402C49" w:rsidP="006D7372">
      <w:pPr>
        <w:spacing w:after="200" w:line="276" w:lineRule="auto"/>
        <w:jc w:val="center"/>
        <w:rPr>
          <w:rFonts w:eastAsia="Calibri"/>
          <w:b/>
          <w:bCs/>
          <w:lang w:val="ru-RU" w:eastAsia="en-US" w:bidi="ar-SA"/>
        </w:rPr>
      </w:pPr>
    </w:p>
    <w:tbl>
      <w:tblPr>
        <w:tblStyle w:val="TableGrid"/>
        <w:tblW w:w="0" w:type="auto"/>
        <w:tblLook w:val="04A0"/>
      </w:tblPr>
      <w:tblGrid>
        <w:gridCol w:w="639"/>
        <w:gridCol w:w="2864"/>
        <w:gridCol w:w="1457"/>
        <w:gridCol w:w="2197"/>
        <w:gridCol w:w="2188"/>
      </w:tblGrid>
      <w:tr w:rsidTr="004B69E2">
        <w:tblPrEx>
          <w:tblW w:w="0" w:type="auto"/>
          <w:tblLook w:val="04A0"/>
        </w:tblPrEx>
        <w:tc>
          <w:tcPr>
            <w:tcW w:w="639"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b/>
                <w:bCs/>
                <w:sz w:val="28"/>
                <w:szCs w:val="28"/>
                <w:lang w:eastAsia="en-US"/>
              </w:rPr>
            </w:pPr>
            <w:r w:rsidRPr="00402C49">
              <w:rPr>
                <w:b/>
                <w:bCs/>
                <w:sz w:val="28"/>
                <w:szCs w:val="28"/>
                <w:lang w:eastAsia="en-US"/>
              </w:rPr>
              <w:t>№</w:t>
            </w:r>
          </w:p>
        </w:tc>
        <w:tc>
          <w:tcPr>
            <w:tcW w:w="2864"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b/>
                <w:bCs/>
                <w:sz w:val="28"/>
                <w:szCs w:val="28"/>
                <w:lang w:eastAsia="en-US"/>
              </w:rPr>
            </w:pPr>
            <w:r w:rsidRPr="00402C49">
              <w:rPr>
                <w:b/>
                <w:bCs/>
                <w:sz w:val="28"/>
                <w:szCs w:val="28"/>
                <w:lang w:eastAsia="en-US"/>
              </w:rPr>
              <w:t>Мероприятия</w:t>
            </w:r>
          </w:p>
        </w:tc>
        <w:tc>
          <w:tcPr>
            <w:tcW w:w="1457"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b/>
                <w:bCs/>
                <w:sz w:val="28"/>
                <w:szCs w:val="28"/>
                <w:lang w:eastAsia="en-US"/>
              </w:rPr>
            </w:pPr>
            <w:r w:rsidRPr="00402C49">
              <w:rPr>
                <w:b/>
                <w:bCs/>
                <w:sz w:val="28"/>
                <w:szCs w:val="28"/>
                <w:lang w:eastAsia="en-US"/>
              </w:rPr>
              <w:t>Дата</w:t>
            </w:r>
          </w:p>
        </w:tc>
        <w:tc>
          <w:tcPr>
            <w:tcW w:w="2197"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b/>
                <w:bCs/>
                <w:sz w:val="28"/>
                <w:szCs w:val="28"/>
                <w:lang w:eastAsia="en-US"/>
              </w:rPr>
            </w:pPr>
            <w:r w:rsidRPr="00402C49">
              <w:rPr>
                <w:b/>
                <w:bCs/>
                <w:sz w:val="28"/>
                <w:szCs w:val="28"/>
                <w:lang w:eastAsia="en-US"/>
              </w:rPr>
              <w:t>Участники</w:t>
            </w:r>
          </w:p>
        </w:tc>
        <w:tc>
          <w:tcPr>
            <w:tcW w:w="2188" w:type="dxa"/>
            <w:tcBorders>
              <w:top w:val="single" w:sz="4" w:space="0" w:color="auto"/>
              <w:left w:val="single" w:sz="4" w:space="0" w:color="auto"/>
              <w:bottom w:val="single" w:sz="4" w:space="0" w:color="auto"/>
              <w:right w:val="single" w:sz="4" w:space="0" w:color="auto"/>
            </w:tcBorders>
          </w:tcPr>
          <w:p w:rsidR="006D7372" w:rsidRPr="00402C49" w:rsidP="004B69E2">
            <w:pPr>
              <w:spacing w:after="200" w:line="276" w:lineRule="auto"/>
              <w:jc w:val="center"/>
              <w:rPr>
                <w:b/>
                <w:bCs/>
                <w:sz w:val="28"/>
                <w:szCs w:val="28"/>
                <w:lang w:eastAsia="en-US"/>
              </w:rPr>
            </w:pPr>
            <w:r w:rsidRPr="00402C49">
              <w:rPr>
                <w:b/>
                <w:bCs/>
                <w:sz w:val="28"/>
                <w:szCs w:val="28"/>
                <w:lang w:eastAsia="en-US"/>
              </w:rPr>
              <w:t>Ответственные</w:t>
            </w:r>
          </w:p>
          <w:p w:rsidR="006D7372" w:rsidRPr="00402C49" w:rsidP="004B69E2">
            <w:pPr>
              <w:spacing w:after="200" w:line="276" w:lineRule="auto"/>
              <w:jc w:val="center"/>
              <w:rPr>
                <w:b/>
                <w:bCs/>
                <w:sz w:val="28"/>
                <w:szCs w:val="28"/>
                <w:lang w:eastAsia="en-US"/>
              </w:rPr>
            </w:pPr>
          </w:p>
        </w:tc>
      </w:tr>
      <w:tr w:rsidTr="004B69E2">
        <w:tblPrEx>
          <w:tblW w:w="0" w:type="auto"/>
          <w:tblLook w:val="04A0"/>
        </w:tblPrEx>
        <w:tc>
          <w:tcPr>
            <w:tcW w:w="639"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rPr>
                <w:sz w:val="28"/>
                <w:szCs w:val="28"/>
                <w:lang w:eastAsia="en-US"/>
              </w:rPr>
            </w:pPr>
            <w:r w:rsidRPr="00402C49">
              <w:rPr>
                <w:sz w:val="28"/>
                <w:szCs w:val="28"/>
                <w:lang w:eastAsia="en-US"/>
              </w:rPr>
              <w:t>1.</w:t>
            </w:r>
          </w:p>
        </w:tc>
        <w:tc>
          <w:tcPr>
            <w:tcW w:w="2864"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 xml:space="preserve">Разработка плана работы и документации школьного театра «Своя территория» </w:t>
            </w:r>
          </w:p>
        </w:tc>
        <w:tc>
          <w:tcPr>
            <w:tcW w:w="1457"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 xml:space="preserve">Июнь </w:t>
            </w:r>
          </w:p>
        </w:tc>
        <w:tc>
          <w:tcPr>
            <w:tcW w:w="2197"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Администрация,</w:t>
            </w:r>
          </w:p>
          <w:p w:rsidR="006D7372" w:rsidRPr="00402C49" w:rsidP="004B69E2">
            <w:pPr>
              <w:spacing w:after="200" w:line="276" w:lineRule="auto"/>
              <w:jc w:val="center"/>
              <w:rPr>
                <w:sz w:val="28"/>
                <w:szCs w:val="28"/>
                <w:lang w:eastAsia="en-US"/>
              </w:rPr>
            </w:pPr>
            <w:r w:rsidRPr="00402C49">
              <w:rPr>
                <w:sz w:val="28"/>
                <w:szCs w:val="28"/>
                <w:lang w:eastAsia="en-US"/>
              </w:rPr>
              <w:t>педагоги-психологи, обучающиеся 7-11 классов</w:t>
            </w:r>
          </w:p>
        </w:tc>
        <w:tc>
          <w:tcPr>
            <w:tcW w:w="2188"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Зам. директора по ВР,</w:t>
            </w:r>
          </w:p>
          <w:p w:rsidR="006D7372" w:rsidRPr="00402C49" w:rsidP="004B69E2">
            <w:pPr>
              <w:spacing w:after="200" w:line="276" w:lineRule="auto"/>
              <w:jc w:val="center"/>
              <w:rPr>
                <w:sz w:val="28"/>
                <w:szCs w:val="28"/>
                <w:lang w:eastAsia="en-US"/>
              </w:rPr>
            </w:pPr>
            <w:r w:rsidRPr="00402C49">
              <w:rPr>
                <w:sz w:val="28"/>
                <w:szCs w:val="28"/>
                <w:lang w:eastAsia="en-US"/>
              </w:rPr>
              <w:t>педагоги-психологи</w:t>
            </w:r>
          </w:p>
        </w:tc>
      </w:tr>
      <w:tr w:rsidTr="004B69E2">
        <w:tblPrEx>
          <w:tblW w:w="0" w:type="auto"/>
          <w:tblLook w:val="04A0"/>
        </w:tblPrEx>
        <w:tc>
          <w:tcPr>
            <w:tcW w:w="639"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rPr>
                <w:sz w:val="28"/>
                <w:szCs w:val="28"/>
                <w:lang w:eastAsia="en-US"/>
              </w:rPr>
            </w:pPr>
            <w:r w:rsidRPr="00402C49">
              <w:rPr>
                <w:sz w:val="28"/>
                <w:szCs w:val="28"/>
                <w:lang w:eastAsia="en-US"/>
              </w:rPr>
              <w:t>2.</w:t>
            </w:r>
          </w:p>
        </w:tc>
        <w:tc>
          <w:tcPr>
            <w:tcW w:w="2864"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Ознакомление педагогов с информацией о работе школьного театра «Своя территория», размещение информации в группе контакта</w:t>
            </w:r>
          </w:p>
        </w:tc>
        <w:tc>
          <w:tcPr>
            <w:tcW w:w="1457"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 xml:space="preserve">Сентябрь </w:t>
            </w:r>
          </w:p>
        </w:tc>
        <w:tc>
          <w:tcPr>
            <w:tcW w:w="2197"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Администрация,</w:t>
            </w:r>
          </w:p>
          <w:p w:rsidR="006D7372" w:rsidRPr="00402C49" w:rsidP="004B69E2">
            <w:pPr>
              <w:spacing w:after="200" w:line="276" w:lineRule="auto"/>
              <w:jc w:val="center"/>
              <w:rPr>
                <w:sz w:val="28"/>
                <w:szCs w:val="28"/>
                <w:lang w:eastAsia="en-US"/>
              </w:rPr>
            </w:pPr>
            <w:r w:rsidRPr="00402C49">
              <w:rPr>
                <w:sz w:val="28"/>
                <w:szCs w:val="28"/>
                <w:lang w:eastAsia="en-US"/>
              </w:rPr>
              <w:t>педагоги-психологи</w:t>
            </w:r>
          </w:p>
        </w:tc>
        <w:tc>
          <w:tcPr>
            <w:tcW w:w="2188"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Зам. директора по ВР,</w:t>
            </w:r>
          </w:p>
          <w:p w:rsidR="006D7372" w:rsidRPr="00402C49" w:rsidP="004B69E2">
            <w:pPr>
              <w:spacing w:after="200" w:line="276" w:lineRule="auto"/>
              <w:jc w:val="center"/>
              <w:rPr>
                <w:sz w:val="28"/>
                <w:szCs w:val="28"/>
                <w:lang w:eastAsia="en-US"/>
              </w:rPr>
            </w:pPr>
            <w:r w:rsidRPr="00402C49">
              <w:rPr>
                <w:sz w:val="28"/>
                <w:szCs w:val="28"/>
                <w:lang w:eastAsia="en-US"/>
              </w:rPr>
              <w:t>педагоги-психологи</w:t>
            </w:r>
          </w:p>
        </w:tc>
      </w:tr>
      <w:tr w:rsidTr="004B69E2">
        <w:tblPrEx>
          <w:tblW w:w="0" w:type="auto"/>
          <w:tblLook w:val="04A0"/>
        </w:tblPrEx>
        <w:tc>
          <w:tcPr>
            <w:tcW w:w="639"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rPr>
                <w:sz w:val="28"/>
                <w:szCs w:val="28"/>
                <w:lang w:eastAsia="en-US"/>
              </w:rPr>
            </w:pPr>
            <w:r w:rsidRPr="00402C49">
              <w:rPr>
                <w:sz w:val="28"/>
                <w:szCs w:val="28"/>
                <w:lang w:eastAsia="en-US"/>
              </w:rPr>
              <w:t>3.</w:t>
            </w:r>
          </w:p>
        </w:tc>
        <w:tc>
          <w:tcPr>
            <w:tcW w:w="2864"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 xml:space="preserve">Оформление заявки и видео ролика для участия в областном фестивале социальных спектаклей для подростков в рамках проекта «Культурно-образовательная </w:t>
            </w:r>
            <w:r w:rsidRPr="00402C49">
              <w:rPr>
                <w:sz w:val="28"/>
                <w:szCs w:val="28"/>
                <w:lang w:eastAsia="en-US"/>
              </w:rPr>
              <w:t>среда «Своя территория»</w:t>
            </w:r>
          </w:p>
        </w:tc>
        <w:tc>
          <w:tcPr>
            <w:tcW w:w="1457"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Октябрь</w:t>
            </w:r>
          </w:p>
          <w:p w:rsidR="006D7372" w:rsidRPr="00402C49" w:rsidP="004B69E2">
            <w:pPr>
              <w:spacing w:after="200" w:line="276" w:lineRule="auto"/>
              <w:jc w:val="center"/>
              <w:rPr>
                <w:sz w:val="28"/>
                <w:szCs w:val="28"/>
                <w:lang w:eastAsia="en-US"/>
              </w:rPr>
            </w:pPr>
          </w:p>
        </w:tc>
        <w:tc>
          <w:tcPr>
            <w:tcW w:w="2197"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Обучающиеся 7-11 классов</w:t>
            </w:r>
          </w:p>
        </w:tc>
        <w:tc>
          <w:tcPr>
            <w:tcW w:w="2188"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Руководитель школьного театра</w:t>
            </w:r>
          </w:p>
        </w:tc>
      </w:tr>
      <w:tr w:rsidTr="004B69E2">
        <w:tblPrEx>
          <w:tblW w:w="0" w:type="auto"/>
          <w:tblLook w:val="04A0"/>
        </w:tblPrEx>
        <w:tc>
          <w:tcPr>
            <w:tcW w:w="639"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rPr>
                <w:sz w:val="28"/>
                <w:szCs w:val="28"/>
                <w:lang w:eastAsia="en-US"/>
              </w:rPr>
            </w:pPr>
            <w:r w:rsidRPr="00402C49">
              <w:rPr>
                <w:sz w:val="28"/>
                <w:szCs w:val="28"/>
                <w:lang w:eastAsia="en-US"/>
              </w:rPr>
              <w:t>4.</w:t>
            </w:r>
          </w:p>
        </w:tc>
        <w:tc>
          <w:tcPr>
            <w:tcW w:w="2864"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 xml:space="preserve">Подготовка спектакля на остросоциальную тему. </w:t>
            </w:r>
          </w:p>
        </w:tc>
        <w:tc>
          <w:tcPr>
            <w:tcW w:w="1457"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 xml:space="preserve">Сентябрь-ноябрь </w:t>
            </w:r>
          </w:p>
        </w:tc>
        <w:tc>
          <w:tcPr>
            <w:tcW w:w="2197"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Обучающиеся 7-11 классов</w:t>
            </w:r>
          </w:p>
        </w:tc>
        <w:tc>
          <w:tcPr>
            <w:tcW w:w="2188"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Руководитель школьного театра</w:t>
            </w:r>
          </w:p>
        </w:tc>
      </w:tr>
      <w:tr w:rsidTr="004B69E2">
        <w:tblPrEx>
          <w:tblW w:w="0" w:type="auto"/>
          <w:tblLook w:val="04A0"/>
        </w:tblPrEx>
        <w:tc>
          <w:tcPr>
            <w:tcW w:w="639"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rPr>
                <w:sz w:val="28"/>
                <w:szCs w:val="28"/>
                <w:lang w:eastAsia="en-US"/>
              </w:rPr>
            </w:pPr>
            <w:r w:rsidRPr="00402C49">
              <w:rPr>
                <w:sz w:val="28"/>
                <w:szCs w:val="28"/>
                <w:lang w:eastAsia="en-US"/>
              </w:rPr>
              <w:t>5</w:t>
            </w:r>
          </w:p>
        </w:tc>
        <w:tc>
          <w:tcPr>
            <w:tcW w:w="2864"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 xml:space="preserve">Участие в </w:t>
            </w:r>
            <w:r w:rsidRPr="00402C49">
              <w:rPr>
                <w:sz w:val="28"/>
                <w:szCs w:val="28"/>
                <w:lang w:val="en-US" w:eastAsia="en-US"/>
              </w:rPr>
              <w:t>IV</w:t>
            </w:r>
            <w:r w:rsidRPr="00402C49">
              <w:rPr>
                <w:sz w:val="28"/>
                <w:szCs w:val="28"/>
                <w:lang w:eastAsia="en-US"/>
              </w:rPr>
              <w:t xml:space="preserve"> Международном конкурсе -лаборатории современной драматургии для подростков «Своя территория»</w:t>
            </w:r>
          </w:p>
        </w:tc>
        <w:tc>
          <w:tcPr>
            <w:tcW w:w="1457"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val="en-US" w:eastAsia="en-US"/>
              </w:rPr>
            </w:pPr>
            <w:r w:rsidRPr="00402C49">
              <w:rPr>
                <w:sz w:val="28"/>
                <w:szCs w:val="28"/>
                <w:lang w:val="en-US" w:eastAsia="en-US"/>
              </w:rPr>
              <w:t xml:space="preserve">10-12 </w:t>
            </w:r>
            <w:r w:rsidRPr="00402C49">
              <w:rPr>
                <w:sz w:val="28"/>
                <w:szCs w:val="28"/>
                <w:lang w:eastAsia="en-US"/>
              </w:rPr>
              <w:t xml:space="preserve">ноября </w:t>
            </w:r>
          </w:p>
        </w:tc>
        <w:tc>
          <w:tcPr>
            <w:tcW w:w="2197"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Обучающиеся 9-11 классов, руководитель школьного театра</w:t>
            </w:r>
          </w:p>
        </w:tc>
        <w:tc>
          <w:tcPr>
            <w:tcW w:w="2188"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Руководитель школьного театра</w:t>
            </w:r>
          </w:p>
        </w:tc>
      </w:tr>
      <w:tr w:rsidTr="004B69E2">
        <w:tblPrEx>
          <w:tblW w:w="0" w:type="auto"/>
          <w:tblLook w:val="04A0"/>
        </w:tblPrEx>
        <w:tc>
          <w:tcPr>
            <w:tcW w:w="639"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rPr>
                <w:sz w:val="28"/>
                <w:szCs w:val="28"/>
                <w:lang w:eastAsia="en-US"/>
              </w:rPr>
            </w:pPr>
            <w:r w:rsidRPr="00402C49">
              <w:rPr>
                <w:sz w:val="28"/>
                <w:szCs w:val="28"/>
                <w:lang w:eastAsia="en-US"/>
              </w:rPr>
              <w:t>6</w:t>
            </w:r>
          </w:p>
        </w:tc>
        <w:tc>
          <w:tcPr>
            <w:tcW w:w="2864"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 xml:space="preserve">Участие в </w:t>
            </w:r>
            <w:r w:rsidRPr="00402C49">
              <w:rPr>
                <w:sz w:val="28"/>
                <w:szCs w:val="28"/>
                <w:lang w:val="en-US" w:eastAsia="en-US"/>
              </w:rPr>
              <w:t>III</w:t>
            </w:r>
            <w:r w:rsidRPr="00402C49">
              <w:rPr>
                <w:sz w:val="28"/>
                <w:szCs w:val="28"/>
                <w:lang w:eastAsia="en-US"/>
              </w:rPr>
              <w:t xml:space="preserve"> областном фестивале социальных спектаклей для подростков в рамках проекта «Культурно-образовательная среда «Своя территория»</w:t>
            </w:r>
          </w:p>
        </w:tc>
        <w:tc>
          <w:tcPr>
            <w:tcW w:w="1457"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 xml:space="preserve">Ноябрь </w:t>
            </w:r>
          </w:p>
        </w:tc>
        <w:tc>
          <w:tcPr>
            <w:tcW w:w="2197"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Обучающиеся 7-11 классов, руководитель школьного театра</w:t>
            </w:r>
          </w:p>
        </w:tc>
        <w:tc>
          <w:tcPr>
            <w:tcW w:w="2188"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Руководитель школьного театра</w:t>
            </w:r>
          </w:p>
        </w:tc>
      </w:tr>
      <w:tr w:rsidTr="004B69E2">
        <w:tblPrEx>
          <w:tblW w:w="0" w:type="auto"/>
          <w:tblLook w:val="04A0"/>
        </w:tblPrEx>
        <w:tc>
          <w:tcPr>
            <w:tcW w:w="639"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rPr>
                <w:sz w:val="28"/>
                <w:szCs w:val="28"/>
                <w:lang w:eastAsia="en-US"/>
              </w:rPr>
            </w:pPr>
            <w:r w:rsidRPr="00402C49">
              <w:rPr>
                <w:sz w:val="28"/>
                <w:szCs w:val="28"/>
                <w:lang w:eastAsia="en-US"/>
              </w:rPr>
              <w:t>7</w:t>
            </w:r>
          </w:p>
        </w:tc>
        <w:tc>
          <w:tcPr>
            <w:tcW w:w="2864"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 xml:space="preserve">Участие в </w:t>
            </w:r>
            <w:r w:rsidRPr="00402C49">
              <w:rPr>
                <w:sz w:val="28"/>
                <w:szCs w:val="28"/>
                <w:lang w:val="en-US" w:eastAsia="en-US"/>
              </w:rPr>
              <w:t>V</w:t>
            </w:r>
            <w:r w:rsidRPr="00402C49">
              <w:rPr>
                <w:sz w:val="28"/>
                <w:szCs w:val="28"/>
                <w:lang w:eastAsia="en-US"/>
              </w:rPr>
              <w:t xml:space="preserve"> Международном конкурсе -лаборатории современной драматургии для подростков «Своя территория»</w:t>
            </w:r>
          </w:p>
        </w:tc>
        <w:tc>
          <w:tcPr>
            <w:tcW w:w="1457"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 xml:space="preserve">Май </w:t>
            </w:r>
          </w:p>
        </w:tc>
        <w:tc>
          <w:tcPr>
            <w:tcW w:w="2197"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Обучающиеся 9-11 классов, руководитель школьного театра</w:t>
            </w:r>
          </w:p>
        </w:tc>
        <w:tc>
          <w:tcPr>
            <w:tcW w:w="2188"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Руководитель школьного театра</w:t>
            </w:r>
          </w:p>
        </w:tc>
      </w:tr>
      <w:tr w:rsidTr="004B69E2">
        <w:tblPrEx>
          <w:tblW w:w="0" w:type="auto"/>
          <w:tblLook w:val="04A0"/>
        </w:tblPrEx>
        <w:tc>
          <w:tcPr>
            <w:tcW w:w="639"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rPr>
                <w:sz w:val="28"/>
                <w:szCs w:val="28"/>
                <w:lang w:eastAsia="en-US"/>
              </w:rPr>
            </w:pPr>
            <w:r w:rsidRPr="00402C49">
              <w:rPr>
                <w:sz w:val="28"/>
                <w:szCs w:val="28"/>
                <w:lang w:eastAsia="en-US"/>
              </w:rPr>
              <w:t>8.</w:t>
            </w:r>
          </w:p>
        </w:tc>
        <w:tc>
          <w:tcPr>
            <w:tcW w:w="2864"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 xml:space="preserve">Час профориентации. Знакомство с театральными профессиями: сценарист, режисер, </w:t>
            </w:r>
            <w:r w:rsidRPr="00402C49">
              <w:rPr>
                <w:sz w:val="28"/>
                <w:szCs w:val="28"/>
                <w:lang w:eastAsia="en-US"/>
              </w:rPr>
              <w:t>актер, художник и др.</w:t>
            </w:r>
          </w:p>
        </w:tc>
        <w:tc>
          <w:tcPr>
            <w:tcW w:w="1457"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В течение года</w:t>
            </w:r>
          </w:p>
        </w:tc>
        <w:tc>
          <w:tcPr>
            <w:tcW w:w="2197"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Обучающиеся 7-11 классов</w:t>
            </w:r>
          </w:p>
        </w:tc>
        <w:tc>
          <w:tcPr>
            <w:tcW w:w="2188"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Руководитель школьного театра</w:t>
            </w:r>
          </w:p>
        </w:tc>
      </w:tr>
      <w:tr w:rsidTr="004B69E2">
        <w:tblPrEx>
          <w:tblW w:w="0" w:type="auto"/>
          <w:tblLook w:val="04A0"/>
        </w:tblPrEx>
        <w:tc>
          <w:tcPr>
            <w:tcW w:w="639"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rPr>
                <w:sz w:val="28"/>
                <w:szCs w:val="28"/>
                <w:lang w:eastAsia="en-US"/>
              </w:rPr>
            </w:pPr>
            <w:r w:rsidRPr="00402C49">
              <w:rPr>
                <w:sz w:val="28"/>
                <w:szCs w:val="28"/>
                <w:lang w:eastAsia="en-US"/>
              </w:rPr>
              <w:t>9.</w:t>
            </w:r>
          </w:p>
        </w:tc>
        <w:tc>
          <w:tcPr>
            <w:tcW w:w="2864"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Просмотр спектаклей на остросоциальные темы в рамках проекта «Своя территория»</w:t>
            </w:r>
          </w:p>
        </w:tc>
        <w:tc>
          <w:tcPr>
            <w:tcW w:w="1457"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В течение года</w:t>
            </w:r>
          </w:p>
        </w:tc>
        <w:tc>
          <w:tcPr>
            <w:tcW w:w="2197"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Обучающиеся 7-11 классов</w:t>
            </w:r>
          </w:p>
        </w:tc>
        <w:tc>
          <w:tcPr>
            <w:tcW w:w="2188"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Руководитель школьного театра, педагог-психолог</w:t>
            </w:r>
          </w:p>
        </w:tc>
      </w:tr>
      <w:tr w:rsidTr="004B69E2">
        <w:tblPrEx>
          <w:tblW w:w="0" w:type="auto"/>
          <w:tblLook w:val="04A0"/>
        </w:tblPrEx>
        <w:tc>
          <w:tcPr>
            <w:tcW w:w="639"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rPr>
                <w:sz w:val="28"/>
                <w:szCs w:val="28"/>
                <w:lang w:eastAsia="en-US"/>
              </w:rPr>
            </w:pPr>
            <w:r w:rsidRPr="00402C49">
              <w:rPr>
                <w:sz w:val="28"/>
                <w:szCs w:val="28"/>
                <w:lang w:eastAsia="en-US"/>
              </w:rPr>
              <w:t>10.</w:t>
            </w:r>
          </w:p>
        </w:tc>
        <w:tc>
          <w:tcPr>
            <w:tcW w:w="2864"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Беседы о правилах поведения в театре.</w:t>
            </w:r>
          </w:p>
        </w:tc>
        <w:tc>
          <w:tcPr>
            <w:tcW w:w="1457"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В течение года</w:t>
            </w:r>
          </w:p>
        </w:tc>
        <w:tc>
          <w:tcPr>
            <w:tcW w:w="2197"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Обучающиеся</w:t>
            </w:r>
          </w:p>
          <w:p w:rsidR="006D7372" w:rsidRPr="00402C49" w:rsidP="004B69E2">
            <w:pPr>
              <w:spacing w:after="200" w:line="276" w:lineRule="auto"/>
              <w:jc w:val="center"/>
              <w:rPr>
                <w:sz w:val="28"/>
                <w:szCs w:val="28"/>
                <w:lang w:eastAsia="en-US"/>
              </w:rPr>
            </w:pPr>
            <w:r w:rsidRPr="00402C49">
              <w:rPr>
                <w:sz w:val="28"/>
                <w:szCs w:val="28"/>
                <w:lang w:eastAsia="en-US"/>
              </w:rPr>
              <w:t>7-11 классов</w:t>
            </w:r>
          </w:p>
        </w:tc>
        <w:tc>
          <w:tcPr>
            <w:tcW w:w="2188"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Руководитель школьного театра</w:t>
            </w:r>
          </w:p>
        </w:tc>
      </w:tr>
      <w:tr w:rsidTr="004B69E2">
        <w:tblPrEx>
          <w:tblW w:w="0" w:type="auto"/>
          <w:tblLook w:val="04A0"/>
        </w:tblPrEx>
        <w:tc>
          <w:tcPr>
            <w:tcW w:w="639"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rPr>
                <w:sz w:val="28"/>
                <w:szCs w:val="28"/>
                <w:lang w:eastAsia="en-US"/>
              </w:rPr>
            </w:pPr>
            <w:r w:rsidRPr="00402C49">
              <w:rPr>
                <w:sz w:val="28"/>
                <w:szCs w:val="28"/>
                <w:lang w:eastAsia="en-US"/>
              </w:rPr>
              <w:t>11.</w:t>
            </w:r>
          </w:p>
        </w:tc>
        <w:tc>
          <w:tcPr>
            <w:tcW w:w="2864"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Организация поездок обучающихся в театр</w:t>
            </w:r>
          </w:p>
        </w:tc>
        <w:tc>
          <w:tcPr>
            <w:tcW w:w="1457"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В течение года</w:t>
            </w:r>
          </w:p>
        </w:tc>
        <w:tc>
          <w:tcPr>
            <w:tcW w:w="2197"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Обучающиеся</w:t>
            </w:r>
          </w:p>
          <w:p w:rsidR="006D7372" w:rsidRPr="00402C49" w:rsidP="004B69E2">
            <w:pPr>
              <w:spacing w:after="200" w:line="276" w:lineRule="auto"/>
              <w:jc w:val="center"/>
              <w:rPr>
                <w:sz w:val="28"/>
                <w:szCs w:val="28"/>
                <w:lang w:eastAsia="en-US"/>
              </w:rPr>
            </w:pPr>
            <w:r w:rsidRPr="00402C49">
              <w:rPr>
                <w:sz w:val="28"/>
                <w:szCs w:val="28"/>
                <w:lang w:eastAsia="en-US"/>
              </w:rPr>
              <w:t>7-11 классов</w:t>
            </w:r>
          </w:p>
        </w:tc>
        <w:tc>
          <w:tcPr>
            <w:tcW w:w="2188" w:type="dxa"/>
            <w:tcBorders>
              <w:top w:val="single" w:sz="4" w:space="0" w:color="auto"/>
              <w:left w:val="single" w:sz="4" w:space="0" w:color="auto"/>
              <w:bottom w:val="single" w:sz="4" w:space="0" w:color="auto"/>
              <w:right w:val="single" w:sz="4" w:space="0" w:color="auto"/>
            </w:tcBorders>
            <w:hideMark/>
          </w:tcPr>
          <w:p w:rsidR="006D7372" w:rsidRPr="00402C49" w:rsidP="004B69E2">
            <w:pPr>
              <w:spacing w:after="200" w:line="276" w:lineRule="auto"/>
              <w:jc w:val="center"/>
              <w:rPr>
                <w:sz w:val="28"/>
                <w:szCs w:val="28"/>
                <w:lang w:eastAsia="en-US"/>
              </w:rPr>
            </w:pPr>
            <w:r w:rsidRPr="00402C49">
              <w:rPr>
                <w:sz w:val="28"/>
                <w:szCs w:val="28"/>
                <w:lang w:eastAsia="en-US"/>
              </w:rPr>
              <w:t>Руководитель школьного театра, классные руководители</w:t>
            </w:r>
          </w:p>
        </w:tc>
      </w:tr>
    </w:tbl>
    <w:p w:rsidR="006D7372" w:rsidRPr="00F344F7" w:rsidP="006D7372">
      <w:pPr>
        <w:spacing w:after="200" w:line="276" w:lineRule="auto"/>
        <w:rPr>
          <w:rFonts w:eastAsia="Calibri"/>
          <w:sz w:val="28"/>
          <w:szCs w:val="28"/>
          <w:lang w:val="ru-RU" w:eastAsia="en-US" w:bidi="ar-SA"/>
        </w:rPr>
      </w:pPr>
      <w:r w:rsidRPr="00F344F7">
        <w:rPr>
          <w:rFonts w:eastAsia="Calibri"/>
          <w:sz w:val="28"/>
          <w:szCs w:val="28"/>
          <w:lang w:val="ru-RU" w:eastAsia="en-US" w:bidi="ar-SA"/>
        </w:rPr>
        <w:t>2.2.14 «Самоуправление»</w:t>
      </w:r>
    </w:p>
    <w:p w:rsidR="006D7372" w:rsidP="006D7372">
      <w:pPr>
        <w:spacing w:after="0" w:line="240" w:lineRule="auto"/>
        <w:ind w:left="-426"/>
        <w:contextualSpacing/>
        <w:rPr>
          <w:rFonts w:eastAsia="Calibri"/>
          <w:sz w:val="28"/>
          <w:szCs w:val="28"/>
          <w:lang w:val="ru-RU" w:eastAsia="ru-RU" w:bidi="ar-SA"/>
        </w:rPr>
      </w:pPr>
      <w:r w:rsidRPr="004753EF">
        <w:rPr>
          <w:rFonts w:eastAsia="Calibri"/>
          <w:sz w:val="28"/>
          <w:szCs w:val="28"/>
          <w:lang w:val="ru-RU" w:eastAsia="ru-RU" w:bidi="ar-SA"/>
        </w:rPr>
        <w:t>Реализация воспитательного потенциала ученического самоуправления в общеобразовательной о</w:t>
      </w:r>
      <w:r>
        <w:rPr>
          <w:rFonts w:eastAsia="Calibri"/>
          <w:sz w:val="28"/>
          <w:szCs w:val="28"/>
          <w:lang w:val="ru-RU" w:eastAsia="ru-RU" w:bidi="ar-SA"/>
        </w:rPr>
        <w:t xml:space="preserve">рганизации </w:t>
      </w:r>
      <w:r w:rsidRPr="004753EF">
        <w:rPr>
          <w:rFonts w:eastAsia="Calibri"/>
          <w:sz w:val="28"/>
          <w:szCs w:val="28"/>
          <w:lang w:val="ru-RU" w:eastAsia="ru-RU" w:bidi="ar-SA"/>
        </w:rPr>
        <w:t xml:space="preserve"> предусматривает:</w:t>
      </w:r>
    </w:p>
    <w:p w:rsidR="006D7372" w:rsidP="006D7372">
      <w:pPr>
        <w:spacing w:after="0" w:line="240" w:lineRule="auto"/>
        <w:ind w:left="-426"/>
        <w:contextualSpacing/>
        <w:rPr>
          <w:rFonts w:eastAsia="Calibri"/>
          <w:sz w:val="28"/>
          <w:szCs w:val="28"/>
          <w:lang w:val="ru-RU" w:eastAsia="ru-RU" w:bidi="ar-SA"/>
        </w:rPr>
      </w:pPr>
      <w:r w:rsidRPr="004753EF">
        <w:rPr>
          <w:rFonts w:ascii="Symbol" w:eastAsia="Calibri" w:hAnsi="Symbol"/>
          <w:sz w:val="28"/>
          <w:szCs w:val="28"/>
          <w:lang w:val="ru-RU" w:eastAsia="ru-RU" w:bidi="ar-SA"/>
        </w:rPr>
        <w:sym w:font="Symbol" w:char="F02D"/>
      </w:r>
      <w:r w:rsidRPr="004753EF">
        <w:rPr>
          <w:rFonts w:eastAsia="Calibri"/>
          <w:sz w:val="28"/>
          <w:szCs w:val="28"/>
          <w:lang w:val="ru-RU" w:eastAsia="ru-RU" w:bidi="ar-SA"/>
        </w:rPr>
        <w:t xml:space="preserve"> организацию и деятельность органов ученического самоуправления </w:t>
      </w:r>
      <w:r>
        <w:rPr>
          <w:rFonts w:eastAsia="Calibri"/>
          <w:sz w:val="28"/>
          <w:szCs w:val="28"/>
          <w:lang w:val="ru-RU" w:eastAsia="ru-RU" w:bidi="ar-SA"/>
        </w:rPr>
        <w:t xml:space="preserve">(Совет обучающихся </w:t>
      </w:r>
      <w:r w:rsidRPr="004753EF">
        <w:rPr>
          <w:rFonts w:eastAsia="Calibri"/>
          <w:sz w:val="28"/>
          <w:szCs w:val="28"/>
          <w:lang w:val="ru-RU" w:eastAsia="ru-RU" w:bidi="ar-SA"/>
        </w:rPr>
        <w:t>), избранных обучающимися;</w:t>
      </w:r>
    </w:p>
    <w:p w:rsidR="006D7372" w:rsidP="006D7372">
      <w:pPr>
        <w:spacing w:after="0" w:line="240" w:lineRule="auto"/>
        <w:ind w:left="-426"/>
        <w:contextualSpacing/>
        <w:rPr>
          <w:rFonts w:eastAsia="Calibri"/>
          <w:sz w:val="28"/>
          <w:szCs w:val="28"/>
          <w:lang w:val="ru-RU" w:eastAsia="ru-RU" w:bidi="ar-SA"/>
        </w:rPr>
      </w:pPr>
      <w:r w:rsidRPr="004753EF">
        <w:rPr>
          <w:rFonts w:ascii="Symbol" w:eastAsia="Calibri" w:hAnsi="Symbol"/>
          <w:sz w:val="28"/>
          <w:szCs w:val="28"/>
          <w:lang w:val="ru-RU" w:eastAsia="ru-RU" w:bidi="ar-SA"/>
        </w:rPr>
        <w:sym w:font="Symbol" w:char="F02D"/>
      </w:r>
      <w:r w:rsidRPr="004753EF">
        <w:rPr>
          <w:rFonts w:eastAsia="Calibri"/>
          <w:sz w:val="28"/>
          <w:szCs w:val="28"/>
          <w:lang w:val="ru-RU" w:eastAsia="ru-RU" w:bidi="ar-SA"/>
        </w:rPr>
        <w:t xml:space="preserve"> представление органами ученического самоуправления интересов обучающихся в процессе управления общеобразовательной организацией; </w:t>
      </w:r>
    </w:p>
    <w:p w:rsidR="006D7372" w:rsidP="006D7372">
      <w:pPr>
        <w:spacing w:after="0" w:line="240" w:lineRule="auto"/>
        <w:ind w:left="-426"/>
        <w:contextualSpacing/>
        <w:rPr>
          <w:rFonts w:eastAsia="Calibri"/>
          <w:sz w:val="28"/>
          <w:szCs w:val="28"/>
          <w:lang w:val="ru-RU" w:eastAsia="ru-RU" w:bidi="ar-SA"/>
        </w:rPr>
      </w:pPr>
      <w:r w:rsidRPr="004753EF">
        <w:rPr>
          <w:rFonts w:ascii="Symbol" w:eastAsia="Calibri" w:hAnsi="Symbol"/>
          <w:sz w:val="28"/>
          <w:szCs w:val="28"/>
          <w:lang w:val="ru-RU" w:eastAsia="ru-RU" w:bidi="ar-SA"/>
        </w:rPr>
        <w:sym w:font="Symbol" w:char="F02D"/>
      </w:r>
      <w:r w:rsidRPr="004753EF">
        <w:rPr>
          <w:rFonts w:eastAsia="Calibri"/>
          <w:sz w:val="28"/>
          <w:szCs w:val="28"/>
          <w:lang w:val="ru-RU" w:eastAsia="ru-RU" w:bidi="ar-SA"/>
        </w:rPr>
        <w:t xml:space="preserve"> защиту органами ученического самоуправления законных интересов и прав обучающихся; </w:t>
      </w:r>
    </w:p>
    <w:p w:rsidR="006D7372" w:rsidP="006D7372">
      <w:pPr>
        <w:spacing w:after="0" w:line="240" w:lineRule="auto"/>
        <w:ind w:left="-426"/>
        <w:contextualSpacing/>
        <w:rPr>
          <w:rFonts w:eastAsia="Calibri"/>
          <w:sz w:val="28"/>
          <w:szCs w:val="28"/>
          <w:lang w:val="ru-RU" w:eastAsia="ru-RU" w:bidi="ar-SA"/>
        </w:rPr>
      </w:pPr>
      <w:r w:rsidRPr="004753EF">
        <w:rPr>
          <w:rFonts w:ascii="Symbol" w:eastAsia="Calibri" w:hAnsi="Symbol"/>
          <w:sz w:val="28"/>
          <w:szCs w:val="28"/>
          <w:lang w:val="ru-RU" w:eastAsia="ru-RU" w:bidi="ar-SA"/>
        </w:rPr>
        <w:sym w:font="Symbol" w:char="F02D"/>
      </w:r>
      <w:r w:rsidRPr="004753EF">
        <w:rPr>
          <w:rFonts w:eastAsia="Calibri"/>
          <w:sz w:val="28"/>
          <w:szCs w:val="28"/>
          <w:lang w:val="ru-RU" w:eastAsia="ru-RU" w:bidi="ar-SA"/>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w:t>
      </w:r>
    </w:p>
    <w:p w:rsidR="006D7372" w:rsidRPr="004753EF" w:rsidP="006D7372">
      <w:pPr>
        <w:spacing w:after="0" w:line="240" w:lineRule="auto"/>
        <w:ind w:left="-426"/>
        <w:contextualSpacing/>
        <w:rPr>
          <w:rFonts w:eastAsia="Calibri"/>
          <w:sz w:val="28"/>
          <w:szCs w:val="28"/>
          <w:lang w:val="ru-RU" w:eastAsia="ru-RU" w:bidi="ar-SA"/>
        </w:rPr>
      </w:pPr>
      <w:r w:rsidRPr="004753EF">
        <w:rPr>
          <w:rFonts w:ascii="Symbol" w:eastAsia="Calibri" w:hAnsi="Symbol"/>
          <w:sz w:val="28"/>
          <w:szCs w:val="28"/>
          <w:lang w:val="ru-RU" w:eastAsia="ru-RU" w:bidi="ar-SA"/>
        </w:rPr>
        <w:sym w:font="Symbol" w:char="F02D"/>
      </w:r>
      <w:r w:rsidRPr="004753EF">
        <w:rPr>
          <w:rFonts w:eastAsia="Calibri"/>
          <w:sz w:val="28"/>
          <w:szCs w:val="28"/>
          <w:lang w:val="ru-RU" w:eastAsia="ru-RU" w:bidi="ar-SA"/>
        </w:rPr>
        <w:t xml:space="preserve"> участие представителей органов ученического самоуправления обучающихся в анализе воспитательной деятельности в общеобразовательной организации.</w:t>
      </w:r>
    </w:p>
    <w:p w:rsidR="006D7372" w:rsidRPr="00AB19B0" w:rsidP="006D7372">
      <w:pPr>
        <w:spacing w:after="200" w:line="276" w:lineRule="auto"/>
        <w:jc w:val="center"/>
        <w:rPr>
          <w:rFonts w:eastAsia="Calibri"/>
          <w:sz w:val="28"/>
          <w:szCs w:val="28"/>
          <w:lang w:val="ru-RU" w:eastAsia="en-US" w:bidi="ar-SA"/>
        </w:rPr>
      </w:pPr>
      <w:r w:rsidRPr="00AB19B0">
        <w:rPr>
          <w:rFonts w:eastAsia="Calibri"/>
          <w:b/>
          <w:sz w:val="28"/>
          <w:szCs w:val="28"/>
          <w:lang w:val="ru-RU" w:eastAsia="ru-RU" w:bidi="ar-SA"/>
        </w:rPr>
        <w:t>Структура ученического самоуправления:</w:t>
      </w:r>
    </w:p>
    <w:p w:rsidR="006D7372" w:rsidRPr="00EF189E" w:rsidP="006D7372">
      <w:pPr>
        <w:spacing w:after="200" w:line="276" w:lineRule="auto"/>
        <w:jc w:val="center"/>
        <w:rPr>
          <w:rFonts w:eastAsia="Calibri"/>
          <w:b/>
          <w:szCs w:val="22"/>
          <w:lang w:val="ru-RU" w:eastAsia="ru-RU" w:bidi="ar-SA"/>
        </w:rPr>
      </w:pPr>
      <w:r>
        <w:rPr>
          <w:rFonts w:asciiTheme="minorHAnsi" w:hAnsiTheme="minorHAnsi" w:cstheme="minorBidi"/>
        </w:rPr>
        <w:pict>
          <v:shapetype id="_x0000_t202" coordsize="21600,21600" o:spt="202" path="m,l,21600r21600,l21600,xe">
            <v:stroke joinstyle="miter"/>
            <v:path gradientshapeok="t" o:connecttype="rect"/>
          </v:shapetype>
          <v:shape id="_x0000_s1026" type="#_x0000_t202" style="width:171.65pt;height:19.4pt;margin-top:12.05pt;margin-left:161.4pt;mso-wrap-distance-left:9.05pt;mso-wrap-distance-right:9.05pt;position:absolute;z-index:251658240">
            <v:fill color2="black"/>
            <v:textbox>
              <w:txbxContent>
                <w:p w:rsidR="006D7372" w:rsidRPr="007850A4" w:rsidP="006D7372">
                  <w:pPr>
                    <w:shd w:val="clear" w:color="auto" w:fill="FFFFFF"/>
                    <w:jc w:val="center"/>
                  </w:pPr>
                  <w:r w:rsidRPr="007850A4">
                    <w:t>Общее собрание обучающихся</w:t>
                  </w:r>
                </w:p>
              </w:txbxContent>
            </v:textbox>
          </v:shape>
        </w:pict>
      </w:r>
    </w:p>
    <w:p w:rsidR="006D7372" w:rsidRPr="00EF189E" w:rsidP="006D7372">
      <w:pPr>
        <w:spacing w:after="200" w:line="276" w:lineRule="auto"/>
        <w:jc w:val="center"/>
        <w:rPr>
          <w:rFonts w:eastAsia="Calibri"/>
          <w:b/>
          <w:szCs w:val="22"/>
          <w:lang w:val="ru-RU" w:eastAsia="ru-RU" w:bidi="ar-SA"/>
        </w:rPr>
      </w:pPr>
      <w:r>
        <w:rPr>
          <w:rFonts w:ascii="Times New Roman" w:hAnsi="Times New Roman"/>
        </w:rPr>
        <w:pict>
          <v:shape id="_x0000_s1027" type="#_x0000_t202" style="width:171.65pt;height:27pt;margin-top:16.1pt;margin-left:162pt;mso-wrap-distance-left:9.05pt;mso-wrap-distance-right:9.05pt;position:absolute;z-index:251660288">
            <v:fill color2="black"/>
            <v:textbox>
              <w:txbxContent>
                <w:p w:rsidR="006D7372" w:rsidP="006D7372">
                  <w:pPr>
                    <w:shd w:val="clear" w:color="auto" w:fill="FFFFFF"/>
                    <w:jc w:val="center"/>
                  </w:pPr>
                  <w:r>
                    <w:t>Совет старшеклассников  школы</w:t>
                  </w:r>
                </w:p>
              </w:txbxContent>
            </v:textbox>
          </v:shape>
        </w:pict>
      </w:r>
      <w:r>
        <w:rPr>
          <w:rFonts w:ascii="Times New Roman" w:hAnsi="Times New Roman"/>
        </w:rPr>
        <w:pict>
          <v:shapetype id="_x0000_t32" coordsize="21600,21600" o:spt="32" o:oned="t" path="m,l21600,21600e" filled="f">
            <v:path arrowok="t" fillok="f" o:connecttype="none"/>
            <o:lock v:ext="edit" shapetype="t"/>
          </v:shapetype>
          <v:shape id="_x0000_s1028" type="#_x0000_t32" style="width:1.1pt;height:19.75pt;margin-top:4.6pt;margin-left:243pt;position:absolute;z-index:251659264" o:connectortype="straight" strokeweight="0.74pt">
            <v:stroke joinstyle="miter" endcap="square" endarrow="block"/>
          </v:shape>
        </w:pict>
      </w:r>
    </w:p>
    <w:p w:rsidR="006D7372" w:rsidRPr="00EF189E" w:rsidP="006D7372">
      <w:pPr>
        <w:spacing w:after="200" w:line="276" w:lineRule="auto"/>
        <w:jc w:val="center"/>
        <w:rPr>
          <w:rFonts w:eastAsia="Calibri"/>
          <w:b/>
          <w:szCs w:val="22"/>
          <w:lang w:val="ru-RU" w:eastAsia="ru-RU" w:bidi="ar-SA"/>
        </w:rPr>
      </w:pPr>
      <w:r>
        <w:rPr>
          <w:rFonts w:ascii="Times New Roman" w:hAnsi="Times New Roman"/>
        </w:rPr>
        <w:pict>
          <v:shape id="_x0000_s1029" type="#_x0000_t32" style="width:0.05pt;height:20.3pt;margin-top:23.8pt;margin-left:244.1pt;position:absolute;z-index:251661312" o:connectortype="straight" strokeweight="0.74pt">
            <v:stroke joinstyle="miter" endcap="square" endarrow="block"/>
          </v:shape>
        </w:pict>
      </w:r>
    </w:p>
    <w:p w:rsidR="006D7372" w:rsidRPr="00EF189E" w:rsidP="006D7372">
      <w:pPr>
        <w:shd w:val="clear" w:color="auto" w:fill="FFFFFF"/>
        <w:spacing w:after="200" w:line="276" w:lineRule="auto"/>
        <w:jc w:val="center"/>
        <w:rPr>
          <w:rFonts w:eastAsia="Calibri"/>
          <w:szCs w:val="22"/>
          <w:lang w:val="ru-RU" w:eastAsia="ru-RU" w:bidi="ar-SA"/>
        </w:rPr>
      </w:pPr>
      <w:r>
        <w:rPr>
          <w:rFonts w:ascii="Times New Roman" w:hAnsi="Times New Roman"/>
        </w:rPr>
        <w:pict>
          <v:shape id="_x0000_s1030" type="#_x0000_t202" style="width:171.65pt;height:27.7pt;margin-top:17.25pt;margin-left:162pt;mso-wrap-distance-left:9.05pt;mso-wrap-distance-right:9.05pt;position:absolute;z-index:251662336">
            <v:fill color2="black"/>
            <v:textbox>
              <w:txbxContent>
                <w:p w:rsidR="006D7372" w:rsidP="006D7372">
                  <w:pPr>
                    <w:jc w:val="center"/>
                  </w:pPr>
                  <w:r>
                    <w:t>Председатель совета</w:t>
                  </w:r>
                </w:p>
              </w:txbxContent>
            </v:textbox>
          </v:shape>
        </w:pict>
      </w:r>
    </w:p>
    <w:p w:rsidR="006D7372" w:rsidRPr="00EF189E" w:rsidP="006D7372">
      <w:pPr>
        <w:spacing w:after="200" w:line="276" w:lineRule="auto"/>
        <w:rPr>
          <w:rFonts w:eastAsia="Calibri"/>
          <w:szCs w:val="22"/>
          <w:lang w:val="ru-RU" w:eastAsia="ru-RU" w:bidi="ar-SA"/>
        </w:rPr>
      </w:pPr>
    </w:p>
    <w:p w:rsidR="006D7372" w:rsidRPr="00EF189E" w:rsidP="006D7372">
      <w:pPr>
        <w:spacing w:after="200" w:line="276" w:lineRule="auto"/>
        <w:jc w:val="center"/>
        <w:rPr>
          <w:rFonts w:eastAsia="Calibri"/>
          <w:szCs w:val="22"/>
          <w:lang w:val="ru-RU" w:eastAsia="ru-RU" w:bidi="ar-SA"/>
        </w:rPr>
      </w:pPr>
      <w:r>
        <w:rPr>
          <w:rFonts w:ascii="Times New Roman" w:hAnsi="Times New Roman"/>
        </w:rPr>
        <w:pict>
          <v:shape id="_x0000_s1031" type="#_x0000_t32" style="width:0.05pt;height:10.5pt;margin-top:1.75pt;margin-left:244.1pt;position:absolute;z-index:251663360" o:connectortype="straight" strokeweight="0.74pt">
            <v:stroke joinstyle="miter" endcap="square"/>
          </v:shape>
        </w:pict>
      </w:r>
    </w:p>
    <w:p w:rsidR="006D7372" w:rsidRPr="00EF189E" w:rsidP="006D7372">
      <w:pPr>
        <w:spacing w:after="200" w:line="276" w:lineRule="auto"/>
        <w:jc w:val="center"/>
        <w:rPr>
          <w:rFonts w:eastAsia="Calibri"/>
          <w:szCs w:val="22"/>
          <w:lang w:val="ru-RU" w:eastAsia="ru-RU" w:bidi="ar-SA"/>
        </w:rPr>
      </w:pPr>
      <w:r>
        <w:rPr>
          <w:rFonts w:ascii="Times New Roman" w:hAnsi="Times New Roman"/>
        </w:rPr>
        <w:pict>
          <v:shape id="_x0000_s1032" type="#_x0000_t32" style="width:354.75pt;height:0.05pt;margin-top:6.35pt;margin-left:76.8pt;position:absolute;z-index:251664384" o:connectortype="straight" strokeweight="0.74pt">
            <v:stroke joinstyle="miter" endcap="square"/>
          </v:shape>
        </w:pict>
      </w:r>
      <w:r>
        <w:rPr>
          <w:rFonts w:ascii="Times New Roman" w:hAnsi="Times New Roman"/>
        </w:rPr>
        <w:pict>
          <v:shape id="_x0000_s1033" type="#_x0000_t32" style="width:0.05pt;height:26.25pt;margin-top:6.35pt;margin-left:76.8pt;position:absolute;z-index:251665408" o:connectortype="straight" strokeweight="0.74pt">
            <v:stroke joinstyle="miter" endcap="square" endarrow="block"/>
          </v:shape>
        </w:pict>
      </w:r>
      <w:r>
        <w:rPr>
          <w:rFonts w:ascii="Times New Roman" w:hAnsi="Times New Roman"/>
        </w:rPr>
        <w:pict>
          <v:shape id="_x0000_s1034" type="#_x0000_t32" style="width:0.05pt;height:26.25pt;margin-top:6.35pt;margin-left:343.05pt;position:absolute;z-index:251666432" o:connectortype="straight" strokeweight="0.74pt">
            <v:stroke joinstyle="miter" endcap="square" endarrow="block"/>
          </v:shape>
        </w:pict>
      </w:r>
      <w:r>
        <w:rPr>
          <w:rFonts w:ascii="Times New Roman" w:hAnsi="Times New Roman"/>
        </w:rPr>
        <w:pict>
          <v:shape id="_x0000_s1035" type="#_x0000_t32" style="width:0.05pt;height:26.25pt;margin-top:6.35pt;margin-left:156.3pt;position:absolute;z-index:251667456" o:connectortype="straight" strokeweight="0.74pt">
            <v:stroke joinstyle="miter" endcap="square" endarrow="block"/>
          </v:shape>
        </w:pict>
      </w:r>
      <w:r>
        <w:rPr>
          <w:rFonts w:ascii="Times New Roman" w:hAnsi="Times New Roman"/>
        </w:rPr>
        <w:pict>
          <v:shape id="_x0000_s1036" type="#_x0000_t32" style="width:0.05pt;height:26.25pt;margin-top:6.35pt;margin-left:431.55pt;position:absolute;z-index:251668480" o:connectortype="straight" strokeweight="0.74pt">
            <v:stroke joinstyle="miter" endcap="square" endarrow="block"/>
          </v:shape>
        </w:pict>
      </w:r>
      <w:r>
        <w:rPr>
          <w:rFonts w:ascii="Times New Roman" w:hAnsi="Times New Roman"/>
        </w:rPr>
        <w:pict>
          <v:shape id="_x0000_s1037" type="#_x0000_t32" style="width:0.05pt;height:26.25pt;margin-top:6.35pt;margin-left:244.05pt;position:absolute;z-index:251669504" o:connectortype="straight" strokeweight="0.74pt">
            <v:stroke joinstyle="miter" endcap="square" endarrow="block"/>
          </v:shape>
        </w:pict>
      </w:r>
    </w:p>
    <w:p w:rsidR="006D7372" w:rsidRPr="00EF189E" w:rsidP="006D7372">
      <w:pPr>
        <w:spacing w:after="200" w:line="276" w:lineRule="auto"/>
        <w:jc w:val="center"/>
        <w:rPr>
          <w:rFonts w:eastAsia="Calibri"/>
          <w:szCs w:val="22"/>
          <w:lang w:val="ru-RU" w:eastAsia="ru-RU" w:bidi="ar-SA"/>
        </w:rPr>
      </w:pPr>
      <w:r>
        <w:rPr>
          <w:rFonts w:ascii="Times New Roman" w:hAnsi="Times New Roman"/>
        </w:rPr>
        <w:pict>
          <v:shape id="_x0000_s1038" type="#_x0000_t202" style="width:69.4pt;height:50.45pt;margin-top:10.1pt;margin-left:396.5pt;mso-wrap-distance-left:9.05pt;mso-wrap-distance-right:9.05pt;position:absolute;z-index:251671552">
            <v:fill color2="black"/>
            <v:textbox>
              <w:txbxContent>
                <w:p w:rsidR="006D7372" w:rsidP="006D7372">
                  <w:pPr>
                    <w:jc w:val="center"/>
                  </w:pPr>
                  <w:r>
                    <w:t xml:space="preserve">Отдел </w:t>
                  </w:r>
                </w:p>
                <w:p w:rsidR="006D7372" w:rsidP="006D7372">
                  <w:pPr>
                    <w:jc w:val="center"/>
                  </w:pPr>
                  <w:r>
                    <w:t>труда</w:t>
                  </w:r>
                </w:p>
              </w:txbxContent>
            </v:textbox>
          </v:shape>
        </w:pict>
      </w:r>
      <w:r>
        <w:rPr>
          <w:rFonts w:ascii="Times New Roman" w:hAnsi="Times New Roman"/>
        </w:rPr>
        <w:pict>
          <v:shape id="_x0000_s1039" type="#_x0000_t202" style="width:69.4pt;height:59.1pt;margin-top:10.1pt;margin-left:308pt;mso-wrap-distance-left:9.05pt;mso-wrap-distance-right:9.05pt;position:absolute;z-index:251672576">
            <v:fill color2="black"/>
            <v:textbox>
              <w:txbxContent>
                <w:p w:rsidR="006D7372" w:rsidP="006D7372">
                  <w:pPr>
                    <w:jc w:val="center"/>
                  </w:pPr>
                  <w:r>
                    <w:t xml:space="preserve">Отдел </w:t>
                  </w:r>
                </w:p>
                <w:p w:rsidR="006D7372" w:rsidP="006D7372">
                  <w:pPr>
                    <w:jc w:val="center"/>
                  </w:pPr>
                  <w:r>
                    <w:t>информации</w:t>
                  </w:r>
                </w:p>
              </w:txbxContent>
            </v:textbox>
          </v:shape>
        </w:pict>
      </w:r>
      <w:r>
        <w:rPr>
          <w:rFonts w:ascii="Times New Roman" w:hAnsi="Times New Roman"/>
        </w:rPr>
        <w:pict>
          <v:shape id="_x0000_s1040" type="#_x0000_t202" style="width:69.4pt;height:49.55pt;margin-top:5.75pt;margin-left:213.5pt;mso-wrap-distance-left:9.05pt;mso-wrap-distance-right:9.05pt;position:absolute;z-index:251673600">
            <v:fill color2="black"/>
            <v:textbox>
              <w:txbxContent>
                <w:p w:rsidR="006D7372" w:rsidP="006D7372">
                  <w:pPr>
                    <w:jc w:val="center"/>
                  </w:pPr>
                  <w:r>
                    <w:t xml:space="preserve">Отдел </w:t>
                  </w:r>
                </w:p>
                <w:p w:rsidR="006D7372" w:rsidP="006D7372">
                  <w:pPr>
                    <w:jc w:val="center"/>
                  </w:pPr>
                  <w:r>
                    <w:t>культуры</w:t>
                  </w:r>
                </w:p>
              </w:txbxContent>
            </v:textbox>
          </v:shape>
        </w:pict>
      </w:r>
      <w:r>
        <w:rPr>
          <w:rFonts w:ascii="Times New Roman" w:hAnsi="Times New Roman"/>
        </w:rPr>
        <w:pict>
          <v:shape id="_x0000_s1041" type="#_x0000_t202" style="width:69.4pt;height:49.55pt;margin-top:5.75pt;margin-left:123.3pt;mso-wrap-distance-left:9.05pt;mso-wrap-distance-right:9.05pt;position:absolute;z-index:251674624">
            <v:fill color2="black"/>
            <v:textbox>
              <w:txbxContent>
                <w:p w:rsidR="006D7372" w:rsidP="006D7372">
                  <w:pPr>
                    <w:jc w:val="center"/>
                  </w:pPr>
                  <w:r>
                    <w:t>Отдел</w:t>
                  </w:r>
                </w:p>
                <w:p w:rsidR="006D7372" w:rsidP="006D7372">
                  <w:pPr>
                    <w:jc w:val="center"/>
                  </w:pPr>
                  <w:r>
                    <w:t xml:space="preserve">знаний </w:t>
                  </w:r>
                </w:p>
              </w:txbxContent>
            </v:textbox>
          </v:shape>
        </w:pict>
      </w:r>
      <w:r>
        <w:rPr>
          <w:rFonts w:ascii="Times New Roman" w:hAnsi="Times New Roman"/>
        </w:rPr>
        <w:pict>
          <v:shape id="_x0000_s1042" type="#_x0000_t202" style="width:69.4pt;height:41.3pt;margin-top:5.75pt;margin-left:41.75pt;mso-wrap-distance-left:9.05pt;mso-wrap-distance-right:9.05pt;position:absolute;z-index:251670528">
            <v:fill color2="black"/>
            <v:textbox>
              <w:txbxContent>
                <w:p w:rsidR="006D7372" w:rsidP="006D7372">
                  <w:pPr>
                    <w:jc w:val="center"/>
                  </w:pPr>
                  <w:r>
                    <w:t>Отдел спорта</w:t>
                  </w:r>
                </w:p>
              </w:txbxContent>
            </v:textbox>
          </v:shape>
        </w:pict>
      </w:r>
    </w:p>
    <w:p w:rsidR="006D7372" w:rsidRPr="00EF189E" w:rsidP="006D7372">
      <w:pPr>
        <w:spacing w:after="200" w:line="276" w:lineRule="auto"/>
        <w:jc w:val="center"/>
        <w:rPr>
          <w:rFonts w:eastAsia="Calibri"/>
          <w:szCs w:val="22"/>
          <w:lang w:val="ru-RU" w:eastAsia="ru-RU" w:bidi="ar-SA"/>
        </w:rPr>
      </w:pPr>
    </w:p>
    <w:p w:rsidR="006D7372" w:rsidRPr="00EF189E" w:rsidP="006D7372">
      <w:pPr>
        <w:spacing w:after="200" w:line="276" w:lineRule="auto"/>
        <w:jc w:val="center"/>
        <w:rPr>
          <w:rFonts w:eastAsia="Calibri"/>
          <w:szCs w:val="22"/>
          <w:lang w:val="ru-RU" w:eastAsia="ru-RU" w:bidi="ar-SA"/>
        </w:rPr>
      </w:pPr>
    </w:p>
    <w:p w:rsidR="006D7372" w:rsidRPr="00EF189E" w:rsidP="006D7372">
      <w:pPr>
        <w:spacing w:after="200" w:line="276" w:lineRule="auto"/>
        <w:jc w:val="center"/>
        <w:rPr>
          <w:rFonts w:eastAsia="Calibri"/>
          <w:szCs w:val="22"/>
          <w:lang w:val="ru-RU" w:eastAsia="ru-RU" w:bidi="ar-SA"/>
        </w:rPr>
      </w:pPr>
      <w:r>
        <w:rPr>
          <w:rFonts w:ascii="Times New Roman" w:hAnsi="Times New Roman"/>
        </w:rPr>
        <w:pict>
          <v:shape id="_x0000_s1043" type="#_x0000_t32" style="width:50.1pt;height:26.25pt;margin-top:1.1pt;margin-left:362.75pt;flip:x;position:absolute;z-index:251678720" o:connectortype="straight" strokeweight="0.74pt">
            <v:stroke joinstyle="miter" endcap="square" endarrow="block"/>
          </v:shape>
        </w:pict>
      </w:r>
      <w:r>
        <w:rPr>
          <w:rFonts w:ascii="Times New Roman" w:hAnsi="Times New Roman"/>
        </w:rPr>
        <w:pict>
          <v:shape id="_x0000_s1044" type="#_x0000_t32" style="width:18.65pt;height:18.75pt;margin-top:1.1pt;margin-left:76.8pt;position:absolute;z-index:251675648" o:connectortype="straight" strokeweight="0.74pt">
            <v:stroke joinstyle="miter" endcap="square" endarrow="block"/>
          </v:shape>
        </w:pict>
      </w:r>
      <w:r>
        <w:rPr>
          <w:rFonts w:ascii="Times New Roman" w:hAnsi="Times New Roman"/>
        </w:rPr>
        <w:pict>
          <v:shape id="_x0000_s1045" type="#_x0000_t32" style="width:0.05pt;height:26.25pt;margin-top:1.1pt;margin-left:244.05pt;position:absolute;z-index:251676672" o:connectortype="straight" strokeweight="0.74pt">
            <v:stroke joinstyle="miter" endcap="square" endarrow="block"/>
          </v:shape>
        </w:pict>
      </w:r>
      <w:r>
        <w:rPr>
          <w:rFonts w:ascii="Times New Roman" w:hAnsi="Times New Roman"/>
        </w:rPr>
        <w:pict>
          <v:shape id="_x0000_s1046" type="#_x0000_t32" style="width:0.05pt;height:26.25pt;margin-top:1.1pt;margin-left:343.05pt;position:absolute;z-index:251677696" o:connectortype="straight" strokeweight="0.74pt">
            <v:stroke joinstyle="miter" endcap="square" endarrow="block"/>
          </v:shape>
        </w:pict>
      </w:r>
      <w:r>
        <w:rPr>
          <w:rFonts w:ascii="Times New Roman" w:hAnsi="Times New Roman"/>
        </w:rPr>
        <w:pict>
          <v:shape id="_x0000_s1047" type="#_x0000_t32" style="width:0.05pt;height:26.25pt;margin-top:1.1pt;margin-left:156.3pt;position:absolute;z-index:251679744" o:connectortype="straight" strokeweight="0.74pt">
            <v:stroke joinstyle="miter" endcap="square" endarrow="block"/>
          </v:shape>
        </w:pict>
      </w:r>
    </w:p>
    <w:p w:rsidR="006D7372" w:rsidRPr="00EF189E" w:rsidP="006D7372">
      <w:pPr>
        <w:spacing w:after="200" w:line="276" w:lineRule="auto"/>
        <w:jc w:val="center"/>
        <w:rPr>
          <w:rFonts w:eastAsia="Calibri"/>
          <w:szCs w:val="22"/>
          <w:lang w:val="ru-RU" w:eastAsia="ru-RU" w:bidi="ar-SA"/>
        </w:rPr>
      </w:pPr>
      <w:r>
        <w:rPr>
          <w:rFonts w:ascii="Times New Roman" w:hAnsi="Times New Roman"/>
        </w:rPr>
        <w:pict>
          <v:shape id="_x0000_s1048" type="#_x0000_t202" style="width:186.6pt;height:19.5pt;margin-top:10.9pt;margin-left:156.3pt;mso-wrap-distance-left:9.05pt;mso-wrap-distance-right:9.05pt;position:absolute;z-index:251698176">
            <v:fill color2="black"/>
            <v:textbox>
              <w:txbxContent>
                <w:p w:rsidR="006D7372" w:rsidP="006D7372">
                  <w:pPr>
                    <w:jc w:val="center"/>
                  </w:pPr>
                  <w:r>
                    <w:t>Лидер класса</w:t>
                  </w:r>
                </w:p>
              </w:txbxContent>
            </v:textbox>
          </v:shape>
        </w:pict>
      </w:r>
    </w:p>
    <w:p w:rsidR="006D7372" w:rsidRPr="00EF189E" w:rsidP="006D7372">
      <w:pPr>
        <w:spacing w:after="200" w:line="276" w:lineRule="auto"/>
        <w:jc w:val="center"/>
        <w:rPr>
          <w:rFonts w:eastAsia="Calibri"/>
          <w:szCs w:val="22"/>
          <w:lang w:val="ru-RU" w:eastAsia="ru-RU" w:bidi="ar-SA"/>
        </w:rPr>
      </w:pPr>
      <w:r>
        <w:rPr>
          <w:rFonts w:ascii="Times New Roman" w:hAnsi="Times New Roman"/>
        </w:rPr>
        <w:pict>
          <v:shape id="_x0000_s1049" type="#_x0000_t32" style="width:0.05pt;height:26.25pt;margin-top:-0.45pt;margin-left:244.05pt;position:absolute;z-index:251699200" o:connectortype="straight" strokeweight="0.74pt">
            <v:stroke joinstyle="miter" endcap="square" endarrow="block"/>
          </v:shape>
        </w:pict>
      </w:r>
    </w:p>
    <w:p w:rsidR="006D7372" w:rsidRPr="00EF189E" w:rsidP="006D7372">
      <w:pPr>
        <w:spacing w:after="200" w:line="276" w:lineRule="auto"/>
        <w:jc w:val="center"/>
        <w:rPr>
          <w:rFonts w:eastAsia="Calibri"/>
          <w:szCs w:val="22"/>
          <w:lang w:val="ru-RU" w:eastAsia="ru-RU" w:bidi="ar-SA"/>
        </w:rPr>
      </w:pPr>
      <w:r>
        <w:rPr>
          <w:rFonts w:ascii="Times New Roman" w:hAnsi="Times New Roman"/>
        </w:rPr>
        <w:pict>
          <v:shape id="_x0000_s1050" type="#_x0000_t32" style="width:76.5pt;height:61.15pt;margin-top:23.55pt;margin-left:237.3pt;position:absolute;z-index:251683840" o:connectortype="straight" strokeweight="0.74pt">
            <v:stroke joinstyle="miter" endcap="square" endarrow="block"/>
          </v:shape>
        </w:pict>
      </w:r>
      <w:r>
        <w:rPr>
          <w:rFonts w:ascii="Times New Roman" w:hAnsi="Times New Roman"/>
        </w:rPr>
        <w:pict>
          <v:shape id="_x0000_s1051" type="#_x0000_t32" style="width:159.2pt;height:39.55pt;margin-top:23.55pt;margin-left:237.3pt;position:absolute;z-index:251691008" o:connectortype="straight" strokeweight="0.74pt">
            <v:stroke joinstyle="miter" endcap="square" endarrow="block"/>
          </v:shape>
        </w:pict>
      </w:r>
      <w:r>
        <w:rPr>
          <w:rFonts w:ascii="Times New Roman" w:hAnsi="Times New Roman"/>
        </w:rPr>
        <w:pict>
          <v:shape id="_x0000_s1052" type="#_x0000_t32" style="width:0;height:61.15pt;margin-top:23.55pt;margin-left:192.7pt;position:absolute;z-index:251682816" o:connectortype="straight" strokeweight="0.74pt">
            <v:stroke joinstyle="miter" endcap="square" endarrow="block"/>
          </v:shape>
        </w:pict>
      </w:r>
      <w:r>
        <w:rPr>
          <w:rFonts w:ascii="Times New Roman" w:hAnsi="Times New Roman"/>
        </w:rPr>
        <w:pict>
          <v:shape id="_x0000_s1053" type="#_x0000_t32" style="width:51pt;height:49.9pt;margin-top:23.55pt;margin-left:123.3pt;flip:x;position:absolute;z-index:251687936" o:connectortype="straight" strokeweight="0.74pt">
            <v:stroke joinstyle="miter" endcap="square" endarrow="block"/>
          </v:shape>
        </w:pict>
      </w:r>
      <w:r>
        <w:rPr>
          <w:rFonts w:ascii="Times New Roman" w:hAnsi="Times New Roman"/>
        </w:rPr>
        <w:pict>
          <v:shape id="_x0000_s1054" type="#_x0000_t202" style="width:183.75pt;height:19.4pt;margin-top:4.15pt;margin-left:155.4pt;mso-wrap-distance-left:9.05pt;mso-wrap-distance-right:9.05pt;position:absolute;z-index:251680768">
            <v:fill color2="black"/>
            <v:textbox>
              <w:txbxContent>
                <w:p w:rsidR="006D7372" w:rsidP="006D7372">
                  <w:pPr>
                    <w:shd w:val="clear" w:color="auto" w:fill="FFFFFF"/>
                    <w:jc w:val="center"/>
                  </w:pPr>
                  <w:r>
                    <w:t>Совет класса</w:t>
                  </w:r>
                </w:p>
              </w:txbxContent>
            </v:textbox>
          </v:shape>
        </w:pict>
      </w:r>
    </w:p>
    <w:p w:rsidR="006D7372" w:rsidRPr="00EF189E" w:rsidP="006D7372">
      <w:pPr>
        <w:spacing w:after="200" w:line="276" w:lineRule="auto"/>
        <w:jc w:val="center"/>
        <w:rPr>
          <w:rFonts w:eastAsia="Calibri"/>
          <w:szCs w:val="22"/>
          <w:lang w:val="ru-RU" w:eastAsia="ru-RU" w:bidi="ar-SA"/>
        </w:rPr>
      </w:pPr>
      <w:r>
        <w:rPr>
          <w:rFonts w:ascii="Times New Roman" w:hAnsi="Times New Roman"/>
        </w:rPr>
        <w:pict>
          <v:shape id="_x0000_s1055" type="#_x0000_t32" style="width:0.05pt;height:47.85pt;margin-top:10.05pt;margin-left:244.15pt;position:absolute;z-index:251681792" o:connectortype="straight" strokeweight="0.74pt">
            <v:stroke joinstyle="miter" endcap="square" endarrow="block"/>
          </v:shape>
        </w:pict>
      </w:r>
    </w:p>
    <w:p w:rsidR="006D7372" w:rsidRPr="00EF189E" w:rsidP="006D7372">
      <w:pPr>
        <w:spacing w:after="200" w:line="276" w:lineRule="auto"/>
        <w:jc w:val="center"/>
        <w:rPr>
          <w:rFonts w:eastAsia="Calibri"/>
          <w:szCs w:val="22"/>
          <w:lang w:val="ru-RU" w:eastAsia="ru-RU" w:bidi="ar-SA"/>
        </w:rPr>
      </w:pPr>
    </w:p>
    <w:p w:rsidR="006D7372" w:rsidRPr="00EF189E" w:rsidP="006D7372">
      <w:pPr>
        <w:spacing w:after="200" w:line="276" w:lineRule="auto"/>
        <w:jc w:val="center"/>
        <w:rPr>
          <w:rFonts w:eastAsia="Calibri"/>
          <w:szCs w:val="22"/>
          <w:lang w:val="ru-RU" w:eastAsia="ru-RU" w:bidi="ar-SA"/>
        </w:rPr>
      </w:pPr>
      <w:r>
        <w:rPr>
          <w:rFonts w:ascii="Times New Roman" w:hAnsi="Times New Roman"/>
        </w:rPr>
        <w:pict>
          <v:shape id="_x0000_s1056" type="#_x0000_t202" style="width:69.4pt;height:48pt;margin-top:8.7pt;margin-left:362.75pt;mso-wrap-distance-left:9.05pt;mso-wrap-distance-right:9.05pt;position:absolute;z-index:251689984">
            <v:fill color2="black"/>
            <v:textbox>
              <w:txbxContent>
                <w:p w:rsidR="006D7372" w:rsidP="006D7372">
                  <w:pPr>
                    <w:jc w:val="center"/>
                  </w:pPr>
                  <w:r>
                    <w:t>сектор</w:t>
                  </w:r>
                </w:p>
                <w:p w:rsidR="006D7372" w:rsidP="006D7372">
                  <w:pPr>
                    <w:jc w:val="center"/>
                  </w:pPr>
                  <w:r>
                    <w:t>труда</w:t>
                  </w:r>
                </w:p>
              </w:txbxContent>
            </v:textbox>
          </v:shape>
        </w:pict>
      </w:r>
      <w:r>
        <w:rPr>
          <w:rFonts w:ascii="Times New Roman" w:hAnsi="Times New Roman"/>
        </w:rPr>
        <w:pict>
          <v:shape id="_x0000_s1057" type="#_x0000_t202" style="width:69.4pt;height:59.25pt;margin-top:8.7pt;margin-left:289.25pt;mso-wrap-distance-left:9.05pt;mso-wrap-distance-right:9.05pt;position:absolute;z-index:251688960">
            <v:fill color2="black"/>
            <v:textbox>
              <w:txbxContent>
                <w:p w:rsidR="006D7372" w:rsidP="006D7372">
                  <w:r>
                    <w:t>сектор</w:t>
                  </w:r>
                </w:p>
                <w:p w:rsidR="006D7372" w:rsidP="006D7372">
                  <w:r>
                    <w:t>информации</w:t>
                  </w:r>
                </w:p>
              </w:txbxContent>
            </v:textbox>
          </v:shape>
        </w:pict>
      </w:r>
      <w:r>
        <w:rPr>
          <w:rFonts w:ascii="Times New Roman" w:hAnsi="Times New Roman"/>
        </w:rPr>
        <w:pict>
          <v:shape id="_x0000_s1058" type="#_x0000_t202" style="width:69.4pt;height:35.1pt;margin-top:8.7pt;margin-left:213.5pt;mso-wrap-distance-left:9.05pt;mso-wrap-distance-right:9.05pt;position:absolute;z-index:251684864">
            <v:fill color2="black"/>
            <v:textbox>
              <w:txbxContent>
                <w:p w:rsidR="006D7372" w:rsidP="006D7372">
                  <w:pPr>
                    <w:jc w:val="center"/>
                  </w:pPr>
                  <w:r>
                    <w:t>сектор культуры</w:t>
                  </w:r>
                </w:p>
              </w:txbxContent>
            </v:textbox>
          </v:shape>
        </w:pict>
      </w:r>
      <w:r>
        <w:rPr>
          <w:rFonts w:ascii="Times New Roman" w:hAnsi="Times New Roman"/>
        </w:rPr>
        <w:pict>
          <v:shape id="_x0000_s1059" type="#_x0000_t202" style="width:69.4pt;height:35.1pt;margin-top:8.7pt;margin-left:137.75pt;mso-wrap-distance-left:9.05pt;mso-wrap-distance-right:9.05pt;position:absolute;z-index:251685888">
            <v:fill color2="black"/>
            <v:textbox>
              <w:txbxContent>
                <w:p w:rsidR="006D7372" w:rsidP="006D7372">
                  <w:pPr>
                    <w:jc w:val="center"/>
                  </w:pPr>
                  <w:r>
                    <w:t>сектор знаний</w:t>
                  </w:r>
                </w:p>
              </w:txbxContent>
            </v:textbox>
          </v:shape>
        </w:pict>
      </w:r>
      <w:r>
        <w:rPr>
          <w:rFonts w:ascii="Times New Roman" w:hAnsi="Times New Roman"/>
        </w:rPr>
        <w:pict>
          <v:shape id="_x0000_s1060" type="#_x0000_t202" style="width:69.4pt;height:35.1pt;margin-top:8.7pt;margin-left:63.5pt;mso-wrap-distance-left:9.05pt;mso-wrap-distance-right:9.05pt;position:absolute;z-index:251686912">
            <v:fill color2="black"/>
            <v:textbox>
              <w:txbxContent>
                <w:p w:rsidR="006D7372" w:rsidP="006D7372">
                  <w:pPr>
                    <w:jc w:val="center"/>
                  </w:pPr>
                  <w:r>
                    <w:t>сектор спорта</w:t>
                  </w:r>
                </w:p>
              </w:txbxContent>
            </v:textbox>
          </v:shape>
        </w:pict>
      </w:r>
    </w:p>
    <w:p w:rsidR="006D7372" w:rsidRPr="00EF189E" w:rsidP="006D7372">
      <w:pPr>
        <w:spacing w:after="200" w:line="276" w:lineRule="auto"/>
        <w:jc w:val="center"/>
        <w:rPr>
          <w:rFonts w:eastAsia="Calibri"/>
          <w:szCs w:val="22"/>
          <w:lang w:val="ru-RU" w:eastAsia="ru-RU" w:bidi="ar-SA"/>
        </w:rPr>
      </w:pPr>
      <w:r>
        <w:rPr>
          <w:rFonts w:ascii="Times New Roman" w:hAnsi="Times New Roman"/>
        </w:rPr>
        <w:pict>
          <v:shape id="_x0000_s1061" type="#_x0000_t32" style="width:62.85pt;height:99.8pt;margin-top:16.95pt;margin-left:180.15pt;position:absolute;z-index:251694080" o:connectortype="straight" strokeweight="0.74pt">
            <v:stroke joinstyle="miter" endcap="square" endarrow="block"/>
          </v:shape>
        </w:pict>
      </w:r>
      <w:r>
        <w:rPr>
          <w:rFonts w:ascii="Times New Roman" w:hAnsi="Times New Roman"/>
        </w:rPr>
        <w:pict>
          <v:shape id="_x0000_s1062" type="#_x0000_t32" style="width:122.25pt;height:99.8pt;margin-top:16.95pt;margin-left:105.45pt;position:absolute;z-index:251693056" o:connectortype="straight" strokeweight="0.74pt">
            <v:stroke joinstyle="miter" endcap="square" endarrow="block"/>
          </v:shape>
        </w:pict>
      </w:r>
    </w:p>
    <w:p w:rsidR="006D7372" w:rsidRPr="00EF189E" w:rsidP="006D7372">
      <w:pPr>
        <w:spacing w:after="200" w:line="276" w:lineRule="auto"/>
        <w:jc w:val="center"/>
        <w:rPr>
          <w:rFonts w:eastAsia="Calibri"/>
          <w:szCs w:val="22"/>
          <w:lang w:val="ru-RU" w:eastAsia="ru-RU" w:bidi="ar-SA"/>
        </w:rPr>
      </w:pPr>
      <w:r>
        <w:rPr>
          <w:rFonts w:ascii="Times New Roman" w:hAnsi="Times New Roman"/>
        </w:rPr>
        <w:pict>
          <v:shape id="_x0000_s1063" type="#_x0000_t32" style="width:0.05pt;height:84.9pt;margin-top:5pt;margin-left:253.2pt;position:absolute;z-index:251695104" o:connectortype="straight" strokeweight="0.74pt">
            <v:stroke joinstyle="miter" endcap="square" endarrow="block"/>
          </v:shape>
        </w:pict>
      </w:r>
      <w:r>
        <w:rPr>
          <w:rFonts w:ascii="Times New Roman" w:hAnsi="Times New Roman"/>
        </w:rPr>
        <w:pict>
          <v:shape id="_x0000_s1064" type="#_x0000_t32" style="width:97.45pt;height:93.15pt;margin-top:3pt;margin-left:282.9pt;flip:x;position:absolute;z-index:251697152" o:connectortype="straight" strokeweight="0.74pt">
            <v:stroke joinstyle="miter" endcap="square" endarrow="block"/>
          </v:shape>
        </w:pict>
      </w:r>
      <w:r>
        <w:rPr>
          <w:rFonts w:ascii="Times New Roman" w:hAnsi="Times New Roman"/>
        </w:rPr>
        <w:pict>
          <v:shape id="_x0000_s1065" type="#_x0000_t32" style="width:39.6pt;height:69pt;margin-top:14.25pt;margin-left:274.2pt;flip:x;position:absolute;z-index:251696128" o:connectortype="straight" strokeweight="0.74pt">
            <v:stroke joinstyle="miter" endcap="square" endarrow="block"/>
          </v:shape>
        </w:pict>
      </w:r>
    </w:p>
    <w:p w:rsidR="006D7372" w:rsidRPr="00EF189E" w:rsidP="006D7372">
      <w:pPr>
        <w:spacing w:after="200" w:line="276" w:lineRule="auto"/>
        <w:jc w:val="center"/>
        <w:rPr>
          <w:rFonts w:eastAsia="Calibri"/>
          <w:szCs w:val="22"/>
          <w:lang w:val="ru-RU" w:eastAsia="ru-RU" w:bidi="ar-SA"/>
        </w:rPr>
      </w:pPr>
    </w:p>
    <w:p w:rsidR="006D7372" w:rsidRPr="00EF189E" w:rsidP="006D7372">
      <w:pPr>
        <w:spacing w:after="200" w:line="276" w:lineRule="auto"/>
        <w:jc w:val="center"/>
        <w:rPr>
          <w:rFonts w:eastAsia="Calibri"/>
          <w:szCs w:val="22"/>
          <w:lang w:val="ru-RU" w:eastAsia="ru-RU" w:bidi="ar-SA"/>
        </w:rPr>
      </w:pPr>
    </w:p>
    <w:p w:rsidR="006D7372" w:rsidRPr="00EF189E" w:rsidP="006D7372">
      <w:pPr>
        <w:spacing w:after="200" w:line="276" w:lineRule="auto"/>
        <w:jc w:val="center"/>
        <w:rPr>
          <w:rFonts w:eastAsia="Calibri"/>
          <w:szCs w:val="22"/>
          <w:lang w:val="ru-RU" w:eastAsia="ru-RU" w:bidi="ar-SA"/>
        </w:rPr>
      </w:pPr>
      <w:r>
        <w:rPr>
          <w:rFonts w:ascii="Times New Roman" w:hAnsi="Times New Roman"/>
        </w:rPr>
        <w:pict>
          <v:shape id="_x0000_s1066" type="#_x0000_t202" style="width:69.4pt;height:25.35pt;margin-top:9.35pt;margin-left:213.5pt;mso-wrap-distance-left:9.05pt;mso-wrap-distance-right:9.05pt;position:absolute;z-index:251692032">
            <v:fill color2="black"/>
            <v:textbox>
              <w:txbxContent>
                <w:p w:rsidR="006D7372" w:rsidP="006D7372">
                  <w:pPr>
                    <w:shd w:val="clear" w:color="auto" w:fill="FFFFFF"/>
                    <w:jc w:val="center"/>
                  </w:pPr>
                  <w:r>
                    <w:t>Ученик</w:t>
                  </w:r>
                </w:p>
              </w:txbxContent>
            </v:textbox>
          </v:shape>
        </w:pict>
      </w:r>
    </w:p>
    <w:p w:rsidR="006D7372" w:rsidRPr="00B70094" w:rsidP="006D7372">
      <w:pPr>
        <w:tabs>
          <w:tab w:val="left" w:pos="993"/>
          <w:tab w:val="left" w:pos="1310"/>
        </w:tabs>
        <w:spacing w:after="200" w:line="276" w:lineRule="auto"/>
        <w:rPr>
          <w:rFonts w:eastAsia="Calibri"/>
          <w:iCs/>
          <w:lang w:val="ru-RU" w:eastAsia="ru-RU" w:bidi="ar-SA"/>
        </w:rPr>
      </w:pPr>
    </w:p>
    <w:p w:rsidR="006D7372" w:rsidP="006D7372">
      <w:pPr>
        <w:tabs>
          <w:tab w:val="left" w:pos="993"/>
          <w:tab w:val="left" w:pos="1310"/>
        </w:tabs>
        <w:spacing w:after="0" w:line="240" w:lineRule="auto"/>
        <w:ind w:left="1134"/>
        <w:contextualSpacing/>
        <w:rPr>
          <w:rFonts w:eastAsia="Calibri"/>
          <w:iCs/>
          <w:lang w:val="ru-RU" w:eastAsia="ru-RU" w:bidi="ar-SA"/>
        </w:rPr>
      </w:pPr>
    </w:p>
    <w:p w:rsidR="006D7372" w:rsidP="006D7372">
      <w:pPr>
        <w:tabs>
          <w:tab w:val="left" w:pos="993"/>
          <w:tab w:val="left" w:pos="1310"/>
        </w:tabs>
        <w:spacing w:after="0" w:line="240" w:lineRule="auto"/>
        <w:ind w:left="1134"/>
        <w:contextualSpacing/>
        <w:rPr>
          <w:rFonts w:eastAsia="Calibri"/>
          <w:iCs/>
          <w:lang w:val="ru-RU" w:eastAsia="ru-RU" w:bidi="ar-SA"/>
        </w:rPr>
      </w:pPr>
    </w:p>
    <w:p w:rsidR="006D7372" w:rsidRPr="00533950" w:rsidP="006D7372">
      <w:pPr>
        <w:tabs>
          <w:tab w:val="left" w:pos="993"/>
          <w:tab w:val="left" w:pos="1310"/>
        </w:tabs>
        <w:spacing w:after="0" w:line="240" w:lineRule="auto"/>
        <w:ind w:left="1134"/>
        <w:contextualSpacing/>
        <w:rPr>
          <w:rFonts w:eastAsia="Calibri"/>
          <w:b/>
          <w:iCs/>
          <w:sz w:val="28"/>
          <w:szCs w:val="28"/>
          <w:lang w:val="ru-RU" w:eastAsia="ru-RU" w:bidi="ar-SA"/>
        </w:rPr>
      </w:pPr>
      <w:r w:rsidRPr="00533950">
        <w:rPr>
          <w:rFonts w:eastAsia="Calibri"/>
          <w:b/>
          <w:sz w:val="28"/>
          <w:szCs w:val="28"/>
          <w:lang w:val="ru-RU" w:eastAsia="ru-RU" w:bidi="ar-SA"/>
        </w:rPr>
        <w:t>РАЗДЕЛ 3. ОРГАНИЗАЦИОННЫЙ</w:t>
      </w:r>
    </w:p>
    <w:p w:rsidR="006D7372" w:rsidP="006D7372">
      <w:pPr>
        <w:tabs>
          <w:tab w:val="left" w:pos="851"/>
        </w:tabs>
        <w:spacing w:after="200" w:line="276" w:lineRule="auto"/>
        <w:jc w:val="center"/>
        <w:rPr>
          <w:rFonts w:eastAsia="Calibri"/>
          <w:sz w:val="28"/>
          <w:szCs w:val="28"/>
          <w:lang w:val="ru-RU" w:eastAsia="en-US" w:bidi="ar-SA"/>
        </w:rPr>
      </w:pPr>
      <w:r w:rsidRPr="00533950">
        <w:rPr>
          <w:rFonts w:eastAsia="Calibri"/>
          <w:sz w:val="28"/>
          <w:szCs w:val="28"/>
          <w:lang w:val="ru-RU" w:eastAsia="en-US" w:bidi="ar-SA"/>
        </w:rPr>
        <w:t>3.1 Кадровое обеспечение</w:t>
      </w:r>
    </w:p>
    <w:p w:rsidR="006D7372" w:rsidRPr="002F4CB8" w:rsidP="005375E8">
      <w:pPr>
        <w:tabs>
          <w:tab w:val="left" w:pos="851"/>
        </w:tabs>
        <w:spacing w:after="200" w:line="276" w:lineRule="auto"/>
        <w:jc w:val="both"/>
        <w:rPr>
          <w:rFonts w:eastAsia="Calibri"/>
          <w:b/>
          <w:iCs/>
          <w:sz w:val="28"/>
          <w:szCs w:val="28"/>
          <w:lang w:val="ru-RU" w:eastAsia="en-US" w:bidi="ar-SA"/>
        </w:rPr>
      </w:pPr>
      <w:r w:rsidRPr="002F4CB8">
        <w:rPr>
          <w:rFonts w:eastAsia="Calibri"/>
          <w:sz w:val="28"/>
          <w:szCs w:val="28"/>
          <w:lang w:val="ru-RU" w:eastAsia="en-US" w:bidi="ar-SA"/>
        </w:rPr>
        <w:t>Основным фактором, влияющим на качество образования, является профессиональный уровень педагогических кадров. Образовательный процесс обеспечен педагогическими кадрами с достаточным уровнем профессиональной компетентности и опытом педагогического мастерст</w:t>
      </w:r>
      <w:r>
        <w:rPr>
          <w:rFonts w:eastAsia="Calibri"/>
          <w:sz w:val="28"/>
          <w:szCs w:val="28"/>
          <w:lang w:val="ru-RU" w:eastAsia="en-US" w:bidi="ar-SA"/>
        </w:rPr>
        <w:t>ва для того, чтобы направить учебно-воспитательный процесс на развитие личности обучающихся</w:t>
      </w:r>
      <w:r w:rsidRPr="002F4CB8">
        <w:rPr>
          <w:rFonts w:eastAsia="Calibri"/>
          <w:sz w:val="28"/>
          <w:szCs w:val="28"/>
          <w:lang w:val="ru-RU" w:eastAsia="en-US" w:bidi="ar-SA"/>
        </w:rPr>
        <w:t xml:space="preserve">. В реализации программы воспитания участвуют руководящие, педагогические и иные работники, имеющие необходимый уровень образования и квалификации. Кадровое обеспечение воспитательного процесса в школе включает следующие категории педагогов, непосредственно занимающиеся воспитательной деятельностью: учителя начальных классов, учителя предметники, классные руководители, </w:t>
      </w:r>
      <w:r w:rsidRPr="002F4CB8">
        <w:rPr>
          <w:rFonts w:eastAsia="Calibri"/>
          <w:sz w:val="28"/>
          <w:szCs w:val="28"/>
          <w:lang w:val="ru-RU" w:eastAsia="en-US" w:bidi="ar-SA"/>
        </w:rPr>
        <w:t>воспитатели, педагоги дополнит</w:t>
      </w:r>
      <w:r>
        <w:rPr>
          <w:rFonts w:eastAsia="Calibri"/>
          <w:sz w:val="28"/>
          <w:szCs w:val="28"/>
          <w:lang w:val="ru-RU" w:eastAsia="en-US" w:bidi="ar-SA"/>
        </w:rPr>
        <w:t>ельного образования, учителя коррекционно-развивающего цикла</w:t>
      </w:r>
      <w:r w:rsidRPr="002F4CB8">
        <w:rPr>
          <w:rFonts w:eastAsia="Calibri"/>
          <w:sz w:val="28"/>
          <w:szCs w:val="28"/>
          <w:lang w:val="ru-RU" w:eastAsia="en-US" w:bidi="ar-SA"/>
        </w:rPr>
        <w:t>, социальный педагог,</w:t>
      </w:r>
      <w:r>
        <w:rPr>
          <w:rFonts w:eastAsia="Calibri"/>
          <w:sz w:val="28"/>
          <w:szCs w:val="28"/>
          <w:lang w:val="ru-RU" w:eastAsia="en-US" w:bidi="ar-SA"/>
        </w:rPr>
        <w:t xml:space="preserve"> старший воспитатель,</w:t>
      </w:r>
      <w:r w:rsidRPr="002F4CB8">
        <w:rPr>
          <w:rFonts w:eastAsia="Calibri"/>
          <w:sz w:val="28"/>
          <w:szCs w:val="28"/>
          <w:lang w:val="ru-RU" w:eastAsia="en-US" w:bidi="ar-SA"/>
        </w:rPr>
        <w:t xml:space="preserve"> учитель-логопед, учитель-дефектолог, педагог</w:t>
      </w:r>
      <w:r>
        <w:rPr>
          <w:rFonts w:eastAsia="Calibri"/>
          <w:sz w:val="28"/>
          <w:szCs w:val="28"/>
          <w:lang w:val="ru-RU" w:eastAsia="en-US" w:bidi="ar-SA"/>
        </w:rPr>
        <w:t>- психолог</w:t>
      </w:r>
      <w:r w:rsidRPr="002F4CB8">
        <w:rPr>
          <w:rFonts w:eastAsia="Calibri"/>
          <w:sz w:val="28"/>
          <w:szCs w:val="28"/>
          <w:lang w:val="ru-RU" w:eastAsia="en-US" w:bidi="ar-SA"/>
        </w:rPr>
        <w:t>.</w:t>
      </w:r>
    </w:p>
    <w:p w:rsidR="006D7372" w:rsidP="006D7372">
      <w:pPr>
        <w:spacing w:after="0" w:line="240" w:lineRule="auto"/>
        <w:ind w:left="-426"/>
        <w:contextualSpacing/>
        <w:jc w:val="center"/>
        <w:rPr>
          <w:rFonts w:eastAsia="Calibri"/>
          <w:i/>
          <w:sz w:val="28"/>
          <w:szCs w:val="28"/>
          <w:lang w:val="ru-RU" w:eastAsia="ru-RU" w:bidi="ar-SA"/>
        </w:rPr>
      </w:pPr>
      <w:r w:rsidRPr="00533950">
        <w:rPr>
          <w:rFonts w:eastAsia="Calibri"/>
          <w:i/>
          <w:sz w:val="28"/>
          <w:szCs w:val="28"/>
          <w:lang w:val="ru-RU" w:eastAsia="ru-RU" w:bidi="ar-SA"/>
        </w:rPr>
        <w:t>Сведения о кадрах образовательного учреждения</w:t>
      </w:r>
    </w:p>
    <w:tbl>
      <w:tblPr>
        <w:tblStyle w:val="TableGrid"/>
        <w:tblW w:w="0" w:type="auto"/>
        <w:tblInd w:w="-426" w:type="dxa"/>
        <w:tblLook w:val="04A0"/>
      </w:tblPr>
      <w:tblGrid>
        <w:gridCol w:w="1582"/>
        <w:gridCol w:w="1408"/>
        <w:gridCol w:w="1474"/>
        <w:gridCol w:w="1496"/>
        <w:gridCol w:w="1221"/>
        <w:gridCol w:w="1221"/>
        <w:gridCol w:w="1596"/>
      </w:tblGrid>
      <w:tr w:rsidTr="004B69E2">
        <w:tblPrEx>
          <w:tblW w:w="0" w:type="auto"/>
          <w:tblInd w:w="-426" w:type="dxa"/>
          <w:tblLook w:val="04A0"/>
        </w:tblPrEx>
        <w:tc>
          <w:tcPr>
            <w:tcW w:w="1582" w:type="dxa"/>
          </w:tcPr>
          <w:p w:rsidR="006D7372" w:rsidP="004B69E2">
            <w:pPr>
              <w:spacing w:after="0" w:line="240" w:lineRule="auto"/>
              <w:ind w:left="0"/>
              <w:contextualSpacing/>
              <w:rPr>
                <w:sz w:val="28"/>
                <w:szCs w:val="28"/>
              </w:rPr>
            </w:pPr>
          </w:p>
        </w:tc>
        <w:tc>
          <w:tcPr>
            <w:tcW w:w="1408" w:type="dxa"/>
          </w:tcPr>
          <w:p w:rsidR="006D7372" w:rsidP="004B69E2">
            <w:pPr>
              <w:spacing w:after="0" w:line="240" w:lineRule="auto"/>
              <w:ind w:left="0"/>
              <w:contextualSpacing/>
              <w:jc w:val="center"/>
              <w:rPr>
                <w:sz w:val="28"/>
                <w:szCs w:val="28"/>
              </w:rPr>
            </w:pPr>
            <w:r>
              <w:rPr>
                <w:sz w:val="28"/>
                <w:szCs w:val="28"/>
              </w:rPr>
              <w:t xml:space="preserve">Количество </w:t>
            </w:r>
          </w:p>
        </w:tc>
        <w:tc>
          <w:tcPr>
            <w:tcW w:w="1474" w:type="dxa"/>
          </w:tcPr>
          <w:p w:rsidR="006D7372" w:rsidP="004B69E2">
            <w:pPr>
              <w:spacing w:after="0" w:line="240" w:lineRule="auto"/>
              <w:ind w:left="0"/>
              <w:contextualSpacing/>
              <w:jc w:val="center"/>
              <w:rPr>
                <w:sz w:val="28"/>
                <w:szCs w:val="28"/>
              </w:rPr>
            </w:pPr>
            <w:r>
              <w:rPr>
                <w:sz w:val="28"/>
                <w:szCs w:val="28"/>
              </w:rPr>
              <w:t>Высшее образование</w:t>
            </w:r>
          </w:p>
        </w:tc>
        <w:tc>
          <w:tcPr>
            <w:tcW w:w="1496" w:type="dxa"/>
          </w:tcPr>
          <w:p w:rsidR="006D7372" w:rsidP="004B69E2">
            <w:pPr>
              <w:spacing w:after="0" w:line="240" w:lineRule="auto"/>
              <w:ind w:left="0"/>
              <w:contextualSpacing/>
              <w:jc w:val="center"/>
              <w:rPr>
                <w:sz w:val="28"/>
                <w:szCs w:val="28"/>
              </w:rPr>
            </w:pPr>
            <w:r>
              <w:rPr>
                <w:sz w:val="28"/>
                <w:szCs w:val="28"/>
              </w:rPr>
              <w:t>Средне-специальное образование</w:t>
            </w:r>
          </w:p>
        </w:tc>
        <w:tc>
          <w:tcPr>
            <w:tcW w:w="1221" w:type="dxa"/>
          </w:tcPr>
          <w:p w:rsidR="006D7372" w:rsidP="004B69E2">
            <w:pPr>
              <w:spacing w:after="0" w:line="240" w:lineRule="auto"/>
              <w:ind w:left="0"/>
              <w:contextualSpacing/>
              <w:jc w:val="center"/>
              <w:rPr>
                <w:sz w:val="28"/>
                <w:szCs w:val="28"/>
              </w:rPr>
            </w:pPr>
            <w:r>
              <w:rPr>
                <w:sz w:val="28"/>
                <w:szCs w:val="28"/>
              </w:rPr>
              <w:t>Высшая категория</w:t>
            </w:r>
          </w:p>
        </w:tc>
        <w:tc>
          <w:tcPr>
            <w:tcW w:w="1221" w:type="dxa"/>
          </w:tcPr>
          <w:p w:rsidR="006D7372" w:rsidP="004B69E2">
            <w:pPr>
              <w:spacing w:after="0" w:line="240" w:lineRule="auto"/>
              <w:ind w:left="0"/>
              <w:contextualSpacing/>
              <w:jc w:val="center"/>
              <w:rPr>
                <w:sz w:val="28"/>
                <w:szCs w:val="28"/>
              </w:rPr>
            </w:pPr>
            <w:r>
              <w:rPr>
                <w:sz w:val="28"/>
                <w:szCs w:val="28"/>
              </w:rPr>
              <w:t>Первая категория</w:t>
            </w:r>
          </w:p>
        </w:tc>
        <w:tc>
          <w:tcPr>
            <w:tcW w:w="1595" w:type="dxa"/>
          </w:tcPr>
          <w:p w:rsidR="006D7372" w:rsidP="004B69E2">
            <w:pPr>
              <w:spacing w:after="0" w:line="240" w:lineRule="auto"/>
              <w:ind w:left="0"/>
              <w:contextualSpacing/>
              <w:jc w:val="center"/>
              <w:rPr>
                <w:sz w:val="28"/>
                <w:szCs w:val="28"/>
              </w:rPr>
            </w:pPr>
            <w:r>
              <w:rPr>
                <w:sz w:val="28"/>
                <w:szCs w:val="28"/>
              </w:rPr>
              <w:t>Соответствие занимаемой должности</w:t>
            </w:r>
          </w:p>
        </w:tc>
      </w:tr>
      <w:tr w:rsidTr="004B69E2">
        <w:tblPrEx>
          <w:tblW w:w="0" w:type="auto"/>
          <w:tblInd w:w="-426" w:type="dxa"/>
          <w:tblLook w:val="04A0"/>
        </w:tblPrEx>
        <w:tc>
          <w:tcPr>
            <w:tcW w:w="1582" w:type="dxa"/>
          </w:tcPr>
          <w:p w:rsidR="006D7372" w:rsidP="004B69E2">
            <w:pPr>
              <w:spacing w:after="0" w:line="240" w:lineRule="auto"/>
              <w:ind w:left="0"/>
              <w:contextualSpacing/>
              <w:jc w:val="center"/>
              <w:rPr>
                <w:sz w:val="28"/>
                <w:szCs w:val="28"/>
              </w:rPr>
            </w:pPr>
            <w:r>
              <w:rPr>
                <w:sz w:val="28"/>
                <w:szCs w:val="28"/>
              </w:rPr>
              <w:t>Руководящие работники</w:t>
            </w:r>
          </w:p>
        </w:tc>
        <w:tc>
          <w:tcPr>
            <w:tcW w:w="1408" w:type="dxa"/>
          </w:tcPr>
          <w:p w:rsidR="006D7372" w:rsidP="004B69E2">
            <w:pPr>
              <w:spacing w:after="0" w:line="240" w:lineRule="auto"/>
              <w:ind w:left="0"/>
              <w:contextualSpacing/>
              <w:jc w:val="center"/>
              <w:rPr>
                <w:sz w:val="28"/>
                <w:szCs w:val="28"/>
              </w:rPr>
            </w:pPr>
            <w:r>
              <w:rPr>
                <w:sz w:val="28"/>
                <w:szCs w:val="28"/>
              </w:rPr>
              <w:t>4</w:t>
            </w:r>
          </w:p>
        </w:tc>
        <w:tc>
          <w:tcPr>
            <w:tcW w:w="1474" w:type="dxa"/>
          </w:tcPr>
          <w:p w:rsidR="006D7372" w:rsidP="004B69E2">
            <w:pPr>
              <w:spacing w:after="0" w:line="240" w:lineRule="auto"/>
              <w:ind w:left="0"/>
              <w:contextualSpacing/>
              <w:jc w:val="center"/>
              <w:rPr>
                <w:sz w:val="28"/>
                <w:szCs w:val="28"/>
              </w:rPr>
            </w:pPr>
            <w:r>
              <w:rPr>
                <w:sz w:val="28"/>
                <w:szCs w:val="28"/>
              </w:rPr>
              <w:t>4</w:t>
            </w:r>
          </w:p>
        </w:tc>
        <w:tc>
          <w:tcPr>
            <w:tcW w:w="1496" w:type="dxa"/>
          </w:tcPr>
          <w:p w:rsidR="006D7372" w:rsidP="004B69E2">
            <w:pPr>
              <w:spacing w:after="0" w:line="240" w:lineRule="auto"/>
              <w:ind w:left="0"/>
              <w:contextualSpacing/>
              <w:jc w:val="center"/>
              <w:rPr>
                <w:sz w:val="28"/>
                <w:szCs w:val="28"/>
              </w:rPr>
            </w:pPr>
            <w:r>
              <w:rPr>
                <w:sz w:val="28"/>
                <w:szCs w:val="28"/>
              </w:rPr>
              <w:t>0</w:t>
            </w:r>
          </w:p>
        </w:tc>
        <w:tc>
          <w:tcPr>
            <w:tcW w:w="1221" w:type="dxa"/>
          </w:tcPr>
          <w:p w:rsidR="006D7372" w:rsidRPr="00C30E5C" w:rsidP="004B69E2">
            <w:pPr>
              <w:spacing w:after="200" w:line="276" w:lineRule="auto"/>
              <w:rPr>
                <w:sz w:val="22"/>
                <w:szCs w:val="22"/>
                <w:lang w:eastAsia="en-US"/>
              </w:rPr>
            </w:pPr>
          </w:p>
        </w:tc>
        <w:tc>
          <w:tcPr>
            <w:tcW w:w="1221" w:type="dxa"/>
          </w:tcPr>
          <w:p w:rsidR="006D7372" w:rsidP="004B69E2">
            <w:pPr>
              <w:spacing w:after="0" w:line="240" w:lineRule="auto"/>
              <w:ind w:left="0"/>
              <w:contextualSpacing/>
              <w:jc w:val="center"/>
              <w:rPr>
                <w:sz w:val="28"/>
                <w:szCs w:val="28"/>
              </w:rPr>
            </w:pPr>
          </w:p>
        </w:tc>
        <w:tc>
          <w:tcPr>
            <w:tcW w:w="1595" w:type="dxa"/>
          </w:tcPr>
          <w:p w:rsidR="006D7372" w:rsidP="004B69E2">
            <w:pPr>
              <w:spacing w:after="0" w:line="240" w:lineRule="auto"/>
              <w:ind w:left="0"/>
              <w:contextualSpacing/>
              <w:jc w:val="center"/>
              <w:rPr>
                <w:sz w:val="28"/>
                <w:szCs w:val="28"/>
              </w:rPr>
            </w:pPr>
          </w:p>
        </w:tc>
      </w:tr>
      <w:tr w:rsidTr="004B69E2">
        <w:tblPrEx>
          <w:tblW w:w="0" w:type="auto"/>
          <w:tblInd w:w="-426" w:type="dxa"/>
          <w:tblLook w:val="04A0"/>
        </w:tblPrEx>
        <w:tc>
          <w:tcPr>
            <w:tcW w:w="1582" w:type="dxa"/>
          </w:tcPr>
          <w:p w:rsidR="006D7372" w:rsidP="004B69E2">
            <w:pPr>
              <w:spacing w:after="0" w:line="240" w:lineRule="auto"/>
              <w:ind w:left="0"/>
              <w:contextualSpacing/>
              <w:jc w:val="center"/>
              <w:rPr>
                <w:sz w:val="28"/>
                <w:szCs w:val="28"/>
              </w:rPr>
            </w:pPr>
            <w:r>
              <w:rPr>
                <w:sz w:val="28"/>
                <w:szCs w:val="28"/>
              </w:rPr>
              <w:t xml:space="preserve">Учителя </w:t>
            </w:r>
          </w:p>
        </w:tc>
        <w:tc>
          <w:tcPr>
            <w:tcW w:w="1408" w:type="dxa"/>
          </w:tcPr>
          <w:p w:rsidR="006D7372" w:rsidP="004B69E2">
            <w:pPr>
              <w:spacing w:after="0" w:line="240" w:lineRule="auto"/>
              <w:ind w:left="0"/>
              <w:contextualSpacing/>
              <w:jc w:val="center"/>
              <w:rPr>
                <w:sz w:val="28"/>
                <w:szCs w:val="28"/>
              </w:rPr>
            </w:pPr>
            <w:r>
              <w:rPr>
                <w:sz w:val="28"/>
                <w:szCs w:val="28"/>
              </w:rPr>
              <w:t>86</w:t>
            </w:r>
          </w:p>
        </w:tc>
        <w:tc>
          <w:tcPr>
            <w:tcW w:w="1474" w:type="dxa"/>
          </w:tcPr>
          <w:p w:rsidR="006D7372" w:rsidP="004B69E2">
            <w:pPr>
              <w:spacing w:after="0" w:line="240" w:lineRule="auto"/>
              <w:ind w:left="0"/>
              <w:contextualSpacing/>
              <w:jc w:val="center"/>
              <w:rPr>
                <w:sz w:val="28"/>
                <w:szCs w:val="28"/>
              </w:rPr>
            </w:pPr>
            <w:r>
              <w:rPr>
                <w:sz w:val="28"/>
                <w:szCs w:val="28"/>
              </w:rPr>
              <w:t>86</w:t>
            </w:r>
          </w:p>
        </w:tc>
        <w:tc>
          <w:tcPr>
            <w:tcW w:w="1496" w:type="dxa"/>
          </w:tcPr>
          <w:p w:rsidR="006D7372" w:rsidP="004B69E2">
            <w:pPr>
              <w:spacing w:after="0" w:line="240" w:lineRule="auto"/>
              <w:ind w:left="0"/>
              <w:contextualSpacing/>
              <w:jc w:val="center"/>
              <w:rPr>
                <w:sz w:val="28"/>
                <w:szCs w:val="28"/>
              </w:rPr>
            </w:pPr>
            <w:r>
              <w:rPr>
                <w:sz w:val="28"/>
                <w:szCs w:val="28"/>
              </w:rPr>
              <w:t>0</w:t>
            </w:r>
          </w:p>
        </w:tc>
        <w:tc>
          <w:tcPr>
            <w:tcW w:w="1221" w:type="dxa"/>
          </w:tcPr>
          <w:p w:rsidR="006D7372" w:rsidP="004B69E2">
            <w:pPr>
              <w:spacing w:after="0" w:line="240" w:lineRule="auto"/>
              <w:ind w:left="0"/>
              <w:contextualSpacing/>
              <w:jc w:val="center"/>
              <w:rPr>
                <w:sz w:val="28"/>
                <w:szCs w:val="28"/>
              </w:rPr>
            </w:pPr>
            <w:r>
              <w:rPr>
                <w:sz w:val="28"/>
                <w:szCs w:val="28"/>
              </w:rPr>
              <w:t>6</w:t>
            </w:r>
          </w:p>
        </w:tc>
        <w:tc>
          <w:tcPr>
            <w:tcW w:w="1221" w:type="dxa"/>
          </w:tcPr>
          <w:p w:rsidR="006D7372" w:rsidP="004B69E2">
            <w:pPr>
              <w:spacing w:after="0" w:line="240" w:lineRule="auto"/>
              <w:ind w:left="0"/>
              <w:contextualSpacing/>
              <w:jc w:val="center"/>
              <w:rPr>
                <w:sz w:val="28"/>
                <w:szCs w:val="28"/>
              </w:rPr>
            </w:pPr>
            <w:r>
              <w:rPr>
                <w:sz w:val="28"/>
                <w:szCs w:val="28"/>
              </w:rPr>
              <w:t>19</w:t>
            </w:r>
          </w:p>
        </w:tc>
        <w:tc>
          <w:tcPr>
            <w:tcW w:w="1595" w:type="dxa"/>
          </w:tcPr>
          <w:p w:rsidR="006D7372" w:rsidP="004B69E2">
            <w:pPr>
              <w:spacing w:after="0" w:line="240" w:lineRule="auto"/>
              <w:ind w:left="0"/>
              <w:contextualSpacing/>
              <w:jc w:val="center"/>
              <w:rPr>
                <w:sz w:val="28"/>
                <w:szCs w:val="28"/>
              </w:rPr>
            </w:pPr>
            <w:r>
              <w:rPr>
                <w:sz w:val="28"/>
                <w:szCs w:val="28"/>
              </w:rPr>
              <w:t>61</w:t>
            </w:r>
          </w:p>
        </w:tc>
      </w:tr>
      <w:tr w:rsidTr="004B69E2">
        <w:tblPrEx>
          <w:tblW w:w="0" w:type="auto"/>
          <w:tblInd w:w="-426" w:type="dxa"/>
          <w:tblLook w:val="04A0"/>
        </w:tblPrEx>
        <w:tc>
          <w:tcPr>
            <w:tcW w:w="1582" w:type="dxa"/>
          </w:tcPr>
          <w:p w:rsidR="006D7372" w:rsidP="004B69E2">
            <w:pPr>
              <w:spacing w:after="0" w:line="240" w:lineRule="auto"/>
              <w:ind w:left="0"/>
              <w:contextualSpacing/>
              <w:jc w:val="center"/>
              <w:rPr>
                <w:sz w:val="28"/>
                <w:szCs w:val="28"/>
              </w:rPr>
            </w:pPr>
            <w:r>
              <w:rPr>
                <w:sz w:val="28"/>
                <w:szCs w:val="28"/>
              </w:rPr>
              <w:t xml:space="preserve">Воспитатели </w:t>
            </w:r>
          </w:p>
        </w:tc>
        <w:tc>
          <w:tcPr>
            <w:tcW w:w="1408" w:type="dxa"/>
          </w:tcPr>
          <w:p w:rsidR="006D7372" w:rsidP="004B69E2">
            <w:pPr>
              <w:spacing w:after="0" w:line="240" w:lineRule="auto"/>
              <w:ind w:left="0"/>
              <w:contextualSpacing/>
              <w:jc w:val="center"/>
              <w:rPr>
                <w:sz w:val="28"/>
                <w:szCs w:val="28"/>
              </w:rPr>
            </w:pPr>
            <w:r>
              <w:rPr>
                <w:sz w:val="28"/>
                <w:szCs w:val="28"/>
              </w:rPr>
              <w:t>26</w:t>
            </w:r>
          </w:p>
        </w:tc>
        <w:tc>
          <w:tcPr>
            <w:tcW w:w="1474" w:type="dxa"/>
          </w:tcPr>
          <w:p w:rsidR="006D7372" w:rsidP="004B69E2">
            <w:pPr>
              <w:spacing w:after="0" w:line="240" w:lineRule="auto"/>
              <w:ind w:left="0"/>
              <w:contextualSpacing/>
              <w:jc w:val="center"/>
              <w:rPr>
                <w:sz w:val="28"/>
                <w:szCs w:val="28"/>
              </w:rPr>
            </w:pPr>
            <w:r>
              <w:rPr>
                <w:sz w:val="28"/>
                <w:szCs w:val="28"/>
              </w:rPr>
              <w:t>23</w:t>
            </w:r>
          </w:p>
        </w:tc>
        <w:tc>
          <w:tcPr>
            <w:tcW w:w="1496" w:type="dxa"/>
          </w:tcPr>
          <w:p w:rsidR="006D7372" w:rsidP="004B69E2">
            <w:pPr>
              <w:spacing w:after="0" w:line="240" w:lineRule="auto"/>
              <w:ind w:left="0"/>
              <w:contextualSpacing/>
              <w:jc w:val="center"/>
              <w:rPr>
                <w:sz w:val="28"/>
                <w:szCs w:val="28"/>
              </w:rPr>
            </w:pPr>
            <w:r>
              <w:rPr>
                <w:sz w:val="28"/>
                <w:szCs w:val="28"/>
              </w:rPr>
              <w:t>3</w:t>
            </w:r>
          </w:p>
        </w:tc>
        <w:tc>
          <w:tcPr>
            <w:tcW w:w="1221" w:type="dxa"/>
          </w:tcPr>
          <w:p w:rsidR="006D7372" w:rsidP="004B69E2">
            <w:pPr>
              <w:spacing w:after="0" w:line="240" w:lineRule="auto"/>
              <w:ind w:left="0"/>
              <w:contextualSpacing/>
              <w:jc w:val="center"/>
              <w:rPr>
                <w:sz w:val="28"/>
                <w:szCs w:val="28"/>
              </w:rPr>
            </w:pPr>
            <w:r>
              <w:rPr>
                <w:sz w:val="28"/>
                <w:szCs w:val="28"/>
              </w:rPr>
              <w:t>0</w:t>
            </w:r>
          </w:p>
        </w:tc>
        <w:tc>
          <w:tcPr>
            <w:tcW w:w="1221" w:type="dxa"/>
          </w:tcPr>
          <w:p w:rsidR="006D7372" w:rsidP="004B69E2">
            <w:pPr>
              <w:spacing w:after="0" w:line="240" w:lineRule="auto"/>
              <w:ind w:left="0"/>
              <w:contextualSpacing/>
              <w:jc w:val="center"/>
              <w:rPr>
                <w:sz w:val="28"/>
                <w:szCs w:val="28"/>
              </w:rPr>
            </w:pPr>
            <w:r>
              <w:rPr>
                <w:sz w:val="28"/>
                <w:szCs w:val="28"/>
              </w:rPr>
              <w:t>1</w:t>
            </w:r>
          </w:p>
        </w:tc>
        <w:tc>
          <w:tcPr>
            <w:tcW w:w="1595" w:type="dxa"/>
          </w:tcPr>
          <w:p w:rsidR="006D7372" w:rsidP="004B69E2">
            <w:pPr>
              <w:spacing w:after="0" w:line="240" w:lineRule="auto"/>
              <w:ind w:left="0"/>
              <w:contextualSpacing/>
              <w:jc w:val="center"/>
              <w:rPr>
                <w:sz w:val="28"/>
                <w:szCs w:val="28"/>
              </w:rPr>
            </w:pPr>
            <w:r>
              <w:rPr>
                <w:sz w:val="28"/>
                <w:szCs w:val="28"/>
              </w:rPr>
              <w:t>25</w:t>
            </w:r>
          </w:p>
        </w:tc>
      </w:tr>
      <w:tr w:rsidTr="004B69E2">
        <w:tblPrEx>
          <w:tblW w:w="0" w:type="auto"/>
          <w:tblInd w:w="-426" w:type="dxa"/>
          <w:tblLook w:val="04A0"/>
        </w:tblPrEx>
        <w:tc>
          <w:tcPr>
            <w:tcW w:w="1582" w:type="dxa"/>
          </w:tcPr>
          <w:p w:rsidR="006D7372" w:rsidP="004B69E2">
            <w:pPr>
              <w:spacing w:after="0" w:line="240" w:lineRule="auto"/>
              <w:ind w:left="0"/>
              <w:contextualSpacing/>
              <w:jc w:val="center"/>
              <w:rPr>
                <w:sz w:val="28"/>
                <w:szCs w:val="28"/>
              </w:rPr>
            </w:pPr>
            <w:r>
              <w:rPr>
                <w:sz w:val="28"/>
                <w:szCs w:val="28"/>
              </w:rPr>
              <w:t>Педагог-психолог</w:t>
            </w:r>
          </w:p>
        </w:tc>
        <w:tc>
          <w:tcPr>
            <w:tcW w:w="1408" w:type="dxa"/>
          </w:tcPr>
          <w:p w:rsidR="006D7372" w:rsidP="004B69E2">
            <w:pPr>
              <w:spacing w:after="0" w:line="240" w:lineRule="auto"/>
              <w:ind w:left="0"/>
              <w:contextualSpacing/>
              <w:jc w:val="center"/>
              <w:rPr>
                <w:sz w:val="28"/>
                <w:szCs w:val="28"/>
              </w:rPr>
            </w:pPr>
            <w:r>
              <w:rPr>
                <w:sz w:val="28"/>
                <w:szCs w:val="28"/>
              </w:rPr>
              <w:t>3</w:t>
            </w:r>
          </w:p>
        </w:tc>
        <w:tc>
          <w:tcPr>
            <w:tcW w:w="1474" w:type="dxa"/>
          </w:tcPr>
          <w:p w:rsidR="006D7372" w:rsidP="004B69E2">
            <w:pPr>
              <w:spacing w:after="0" w:line="240" w:lineRule="auto"/>
              <w:ind w:left="0"/>
              <w:contextualSpacing/>
              <w:jc w:val="center"/>
              <w:rPr>
                <w:sz w:val="28"/>
                <w:szCs w:val="28"/>
              </w:rPr>
            </w:pPr>
            <w:r>
              <w:rPr>
                <w:sz w:val="28"/>
                <w:szCs w:val="28"/>
              </w:rPr>
              <w:t>3</w:t>
            </w:r>
          </w:p>
        </w:tc>
        <w:tc>
          <w:tcPr>
            <w:tcW w:w="1496" w:type="dxa"/>
          </w:tcPr>
          <w:p w:rsidR="006D7372" w:rsidP="004B69E2">
            <w:pPr>
              <w:spacing w:after="0" w:line="240" w:lineRule="auto"/>
              <w:ind w:left="0"/>
              <w:contextualSpacing/>
              <w:jc w:val="center"/>
              <w:rPr>
                <w:sz w:val="28"/>
                <w:szCs w:val="28"/>
              </w:rPr>
            </w:pPr>
            <w:r>
              <w:rPr>
                <w:sz w:val="28"/>
                <w:szCs w:val="28"/>
              </w:rPr>
              <w:t>0</w:t>
            </w:r>
          </w:p>
        </w:tc>
        <w:tc>
          <w:tcPr>
            <w:tcW w:w="1221" w:type="dxa"/>
          </w:tcPr>
          <w:p w:rsidR="006D7372" w:rsidP="004B69E2">
            <w:pPr>
              <w:spacing w:after="0" w:line="240" w:lineRule="auto"/>
              <w:ind w:left="0"/>
              <w:contextualSpacing/>
              <w:jc w:val="center"/>
              <w:rPr>
                <w:sz w:val="28"/>
                <w:szCs w:val="28"/>
              </w:rPr>
            </w:pPr>
            <w:r>
              <w:rPr>
                <w:sz w:val="28"/>
                <w:szCs w:val="28"/>
              </w:rPr>
              <w:t>0</w:t>
            </w:r>
          </w:p>
        </w:tc>
        <w:tc>
          <w:tcPr>
            <w:tcW w:w="1221" w:type="dxa"/>
          </w:tcPr>
          <w:p w:rsidR="006D7372" w:rsidP="004B69E2">
            <w:pPr>
              <w:spacing w:after="0" w:line="240" w:lineRule="auto"/>
              <w:ind w:left="0"/>
              <w:contextualSpacing/>
              <w:jc w:val="center"/>
              <w:rPr>
                <w:sz w:val="28"/>
                <w:szCs w:val="28"/>
              </w:rPr>
            </w:pPr>
            <w:r>
              <w:rPr>
                <w:sz w:val="28"/>
                <w:szCs w:val="28"/>
              </w:rPr>
              <w:t>0</w:t>
            </w:r>
          </w:p>
        </w:tc>
        <w:tc>
          <w:tcPr>
            <w:tcW w:w="1595" w:type="dxa"/>
          </w:tcPr>
          <w:p w:rsidR="006D7372" w:rsidP="004B69E2">
            <w:pPr>
              <w:spacing w:after="0" w:line="240" w:lineRule="auto"/>
              <w:ind w:left="0"/>
              <w:contextualSpacing/>
              <w:jc w:val="center"/>
              <w:rPr>
                <w:sz w:val="28"/>
                <w:szCs w:val="28"/>
              </w:rPr>
            </w:pPr>
            <w:r>
              <w:rPr>
                <w:sz w:val="28"/>
                <w:szCs w:val="28"/>
              </w:rPr>
              <w:t>3</w:t>
            </w:r>
          </w:p>
        </w:tc>
      </w:tr>
      <w:tr w:rsidTr="004B69E2">
        <w:tblPrEx>
          <w:tblW w:w="0" w:type="auto"/>
          <w:tblInd w:w="-426" w:type="dxa"/>
          <w:tblLook w:val="04A0"/>
        </w:tblPrEx>
        <w:tc>
          <w:tcPr>
            <w:tcW w:w="1582" w:type="dxa"/>
          </w:tcPr>
          <w:p w:rsidR="006D7372" w:rsidP="004B69E2">
            <w:pPr>
              <w:spacing w:after="0" w:line="240" w:lineRule="auto"/>
              <w:ind w:left="0"/>
              <w:contextualSpacing/>
              <w:jc w:val="center"/>
              <w:rPr>
                <w:sz w:val="28"/>
                <w:szCs w:val="28"/>
              </w:rPr>
            </w:pPr>
            <w:r>
              <w:rPr>
                <w:sz w:val="28"/>
                <w:szCs w:val="28"/>
              </w:rPr>
              <w:t>Учитель-дефектолог</w:t>
            </w:r>
          </w:p>
        </w:tc>
        <w:tc>
          <w:tcPr>
            <w:tcW w:w="1408" w:type="dxa"/>
          </w:tcPr>
          <w:p w:rsidR="006D7372" w:rsidP="004B69E2">
            <w:pPr>
              <w:spacing w:after="0" w:line="240" w:lineRule="auto"/>
              <w:ind w:left="0"/>
              <w:contextualSpacing/>
              <w:jc w:val="center"/>
              <w:rPr>
                <w:sz w:val="28"/>
                <w:szCs w:val="28"/>
              </w:rPr>
            </w:pPr>
            <w:r>
              <w:rPr>
                <w:sz w:val="28"/>
                <w:szCs w:val="28"/>
              </w:rPr>
              <w:t>1</w:t>
            </w:r>
          </w:p>
        </w:tc>
        <w:tc>
          <w:tcPr>
            <w:tcW w:w="1474" w:type="dxa"/>
          </w:tcPr>
          <w:p w:rsidR="006D7372" w:rsidP="004B69E2">
            <w:pPr>
              <w:spacing w:after="0" w:line="240" w:lineRule="auto"/>
              <w:ind w:left="0"/>
              <w:contextualSpacing/>
              <w:rPr>
                <w:sz w:val="28"/>
                <w:szCs w:val="28"/>
              </w:rPr>
            </w:pPr>
            <w:r>
              <w:rPr>
                <w:sz w:val="28"/>
                <w:szCs w:val="28"/>
              </w:rPr>
              <w:t xml:space="preserve">       1</w:t>
            </w:r>
          </w:p>
        </w:tc>
        <w:tc>
          <w:tcPr>
            <w:tcW w:w="1496" w:type="dxa"/>
          </w:tcPr>
          <w:p w:rsidR="006D7372" w:rsidP="004B69E2">
            <w:pPr>
              <w:spacing w:after="0" w:line="240" w:lineRule="auto"/>
              <w:ind w:left="0"/>
              <w:contextualSpacing/>
              <w:jc w:val="center"/>
              <w:rPr>
                <w:sz w:val="28"/>
                <w:szCs w:val="28"/>
              </w:rPr>
            </w:pPr>
            <w:r>
              <w:rPr>
                <w:sz w:val="28"/>
                <w:szCs w:val="28"/>
              </w:rPr>
              <w:t>0</w:t>
            </w:r>
          </w:p>
        </w:tc>
        <w:tc>
          <w:tcPr>
            <w:tcW w:w="1221" w:type="dxa"/>
          </w:tcPr>
          <w:p w:rsidR="006D7372" w:rsidP="004B69E2">
            <w:pPr>
              <w:spacing w:after="0" w:line="240" w:lineRule="auto"/>
              <w:ind w:left="0"/>
              <w:contextualSpacing/>
              <w:jc w:val="center"/>
              <w:rPr>
                <w:sz w:val="28"/>
                <w:szCs w:val="28"/>
              </w:rPr>
            </w:pPr>
            <w:r>
              <w:rPr>
                <w:sz w:val="28"/>
                <w:szCs w:val="28"/>
              </w:rPr>
              <w:t>0</w:t>
            </w:r>
          </w:p>
        </w:tc>
        <w:tc>
          <w:tcPr>
            <w:tcW w:w="1221" w:type="dxa"/>
          </w:tcPr>
          <w:p w:rsidR="006D7372" w:rsidP="004B69E2">
            <w:pPr>
              <w:spacing w:after="0" w:line="240" w:lineRule="auto"/>
              <w:ind w:left="0"/>
              <w:contextualSpacing/>
              <w:jc w:val="center"/>
              <w:rPr>
                <w:sz w:val="28"/>
                <w:szCs w:val="28"/>
              </w:rPr>
            </w:pPr>
            <w:r>
              <w:rPr>
                <w:sz w:val="28"/>
                <w:szCs w:val="28"/>
              </w:rPr>
              <w:t>0</w:t>
            </w:r>
          </w:p>
        </w:tc>
        <w:tc>
          <w:tcPr>
            <w:tcW w:w="1595" w:type="dxa"/>
          </w:tcPr>
          <w:p w:rsidR="006D7372" w:rsidP="004B69E2">
            <w:pPr>
              <w:spacing w:after="0" w:line="240" w:lineRule="auto"/>
              <w:ind w:left="0"/>
              <w:contextualSpacing/>
              <w:jc w:val="center"/>
              <w:rPr>
                <w:sz w:val="28"/>
                <w:szCs w:val="28"/>
              </w:rPr>
            </w:pPr>
            <w:r>
              <w:rPr>
                <w:sz w:val="28"/>
                <w:szCs w:val="28"/>
              </w:rPr>
              <w:t>0</w:t>
            </w:r>
          </w:p>
        </w:tc>
      </w:tr>
      <w:tr w:rsidTr="004B69E2">
        <w:tblPrEx>
          <w:tblW w:w="0" w:type="auto"/>
          <w:tblInd w:w="-426" w:type="dxa"/>
          <w:tblLook w:val="04A0"/>
        </w:tblPrEx>
        <w:tc>
          <w:tcPr>
            <w:tcW w:w="1582" w:type="dxa"/>
          </w:tcPr>
          <w:p w:rsidR="006D7372" w:rsidP="004B69E2">
            <w:pPr>
              <w:spacing w:after="0" w:line="240" w:lineRule="auto"/>
              <w:ind w:left="0"/>
              <w:contextualSpacing/>
              <w:jc w:val="center"/>
              <w:rPr>
                <w:sz w:val="28"/>
                <w:szCs w:val="28"/>
              </w:rPr>
            </w:pPr>
            <w:r>
              <w:rPr>
                <w:sz w:val="28"/>
                <w:szCs w:val="28"/>
              </w:rPr>
              <w:t>Учитель-логопед</w:t>
            </w:r>
          </w:p>
        </w:tc>
        <w:tc>
          <w:tcPr>
            <w:tcW w:w="1408" w:type="dxa"/>
          </w:tcPr>
          <w:p w:rsidR="006D7372" w:rsidP="004B69E2">
            <w:pPr>
              <w:spacing w:after="0" w:line="240" w:lineRule="auto"/>
              <w:ind w:left="0"/>
              <w:contextualSpacing/>
              <w:jc w:val="center"/>
              <w:rPr>
                <w:sz w:val="28"/>
                <w:szCs w:val="28"/>
              </w:rPr>
            </w:pPr>
            <w:r>
              <w:rPr>
                <w:sz w:val="28"/>
                <w:szCs w:val="28"/>
              </w:rPr>
              <w:t>4</w:t>
            </w:r>
          </w:p>
        </w:tc>
        <w:tc>
          <w:tcPr>
            <w:tcW w:w="1474" w:type="dxa"/>
          </w:tcPr>
          <w:p w:rsidR="006D7372" w:rsidP="004B69E2">
            <w:pPr>
              <w:spacing w:after="0" w:line="240" w:lineRule="auto"/>
              <w:ind w:left="0"/>
              <w:contextualSpacing/>
              <w:jc w:val="center"/>
              <w:rPr>
                <w:sz w:val="28"/>
                <w:szCs w:val="28"/>
              </w:rPr>
            </w:pPr>
            <w:r>
              <w:rPr>
                <w:sz w:val="28"/>
                <w:szCs w:val="28"/>
              </w:rPr>
              <w:t>4</w:t>
            </w:r>
          </w:p>
        </w:tc>
        <w:tc>
          <w:tcPr>
            <w:tcW w:w="1496" w:type="dxa"/>
          </w:tcPr>
          <w:p w:rsidR="006D7372" w:rsidP="004B69E2">
            <w:pPr>
              <w:spacing w:after="0" w:line="240" w:lineRule="auto"/>
              <w:ind w:left="0"/>
              <w:contextualSpacing/>
              <w:jc w:val="center"/>
              <w:rPr>
                <w:sz w:val="28"/>
                <w:szCs w:val="28"/>
              </w:rPr>
            </w:pPr>
            <w:r>
              <w:rPr>
                <w:sz w:val="28"/>
                <w:szCs w:val="28"/>
              </w:rPr>
              <w:t>0</w:t>
            </w:r>
          </w:p>
        </w:tc>
        <w:tc>
          <w:tcPr>
            <w:tcW w:w="1221" w:type="dxa"/>
          </w:tcPr>
          <w:p w:rsidR="006D7372" w:rsidP="004B69E2">
            <w:pPr>
              <w:spacing w:after="0" w:line="240" w:lineRule="auto"/>
              <w:ind w:left="0"/>
              <w:contextualSpacing/>
              <w:jc w:val="center"/>
              <w:rPr>
                <w:sz w:val="28"/>
                <w:szCs w:val="28"/>
              </w:rPr>
            </w:pPr>
            <w:r>
              <w:rPr>
                <w:sz w:val="28"/>
                <w:szCs w:val="28"/>
              </w:rPr>
              <w:t>0</w:t>
            </w:r>
          </w:p>
        </w:tc>
        <w:tc>
          <w:tcPr>
            <w:tcW w:w="1221" w:type="dxa"/>
          </w:tcPr>
          <w:p w:rsidR="006D7372" w:rsidP="004B69E2">
            <w:pPr>
              <w:spacing w:after="0" w:line="240" w:lineRule="auto"/>
              <w:ind w:left="0"/>
              <w:contextualSpacing/>
              <w:jc w:val="center"/>
              <w:rPr>
                <w:sz w:val="28"/>
                <w:szCs w:val="28"/>
              </w:rPr>
            </w:pPr>
            <w:r>
              <w:rPr>
                <w:sz w:val="28"/>
                <w:szCs w:val="28"/>
              </w:rPr>
              <w:t>1</w:t>
            </w:r>
          </w:p>
        </w:tc>
        <w:tc>
          <w:tcPr>
            <w:tcW w:w="1595" w:type="dxa"/>
          </w:tcPr>
          <w:p w:rsidR="006D7372" w:rsidP="004B69E2">
            <w:pPr>
              <w:spacing w:after="0" w:line="240" w:lineRule="auto"/>
              <w:ind w:left="0"/>
              <w:contextualSpacing/>
              <w:jc w:val="center"/>
              <w:rPr>
                <w:sz w:val="28"/>
                <w:szCs w:val="28"/>
              </w:rPr>
            </w:pPr>
            <w:r>
              <w:rPr>
                <w:sz w:val="28"/>
                <w:szCs w:val="28"/>
              </w:rPr>
              <w:t>3</w:t>
            </w:r>
          </w:p>
        </w:tc>
      </w:tr>
      <w:tr w:rsidTr="004B69E2">
        <w:tblPrEx>
          <w:tblW w:w="0" w:type="auto"/>
          <w:tblInd w:w="-426" w:type="dxa"/>
          <w:tblLook w:val="04A0"/>
        </w:tblPrEx>
        <w:tc>
          <w:tcPr>
            <w:tcW w:w="1582" w:type="dxa"/>
          </w:tcPr>
          <w:p w:rsidR="006D7372" w:rsidP="004B69E2">
            <w:pPr>
              <w:spacing w:after="0" w:line="240" w:lineRule="auto"/>
              <w:ind w:left="0"/>
              <w:contextualSpacing/>
              <w:jc w:val="center"/>
              <w:rPr>
                <w:sz w:val="28"/>
                <w:szCs w:val="28"/>
              </w:rPr>
            </w:pPr>
            <w:r>
              <w:rPr>
                <w:sz w:val="28"/>
                <w:szCs w:val="28"/>
              </w:rPr>
              <w:t>Социальный педагог</w:t>
            </w:r>
          </w:p>
        </w:tc>
        <w:tc>
          <w:tcPr>
            <w:tcW w:w="1408" w:type="dxa"/>
          </w:tcPr>
          <w:p w:rsidR="006D7372" w:rsidP="004B69E2">
            <w:pPr>
              <w:spacing w:after="0" w:line="240" w:lineRule="auto"/>
              <w:ind w:left="0"/>
              <w:contextualSpacing/>
              <w:jc w:val="center"/>
              <w:rPr>
                <w:sz w:val="28"/>
                <w:szCs w:val="28"/>
              </w:rPr>
            </w:pPr>
            <w:r>
              <w:rPr>
                <w:sz w:val="28"/>
                <w:szCs w:val="28"/>
              </w:rPr>
              <w:t>1</w:t>
            </w:r>
          </w:p>
        </w:tc>
        <w:tc>
          <w:tcPr>
            <w:tcW w:w="1474" w:type="dxa"/>
          </w:tcPr>
          <w:p w:rsidR="006D7372" w:rsidP="004B69E2">
            <w:pPr>
              <w:spacing w:after="0" w:line="240" w:lineRule="auto"/>
              <w:ind w:left="0"/>
              <w:contextualSpacing/>
              <w:jc w:val="center"/>
              <w:rPr>
                <w:sz w:val="28"/>
                <w:szCs w:val="28"/>
              </w:rPr>
            </w:pPr>
            <w:r>
              <w:rPr>
                <w:sz w:val="28"/>
                <w:szCs w:val="28"/>
              </w:rPr>
              <w:t>1</w:t>
            </w:r>
          </w:p>
        </w:tc>
        <w:tc>
          <w:tcPr>
            <w:tcW w:w="1496" w:type="dxa"/>
          </w:tcPr>
          <w:p w:rsidR="006D7372" w:rsidP="004B69E2">
            <w:pPr>
              <w:spacing w:after="0" w:line="240" w:lineRule="auto"/>
              <w:ind w:left="0"/>
              <w:contextualSpacing/>
              <w:jc w:val="center"/>
              <w:rPr>
                <w:sz w:val="28"/>
                <w:szCs w:val="28"/>
              </w:rPr>
            </w:pPr>
            <w:r>
              <w:rPr>
                <w:sz w:val="28"/>
                <w:szCs w:val="28"/>
              </w:rPr>
              <w:t>0</w:t>
            </w:r>
          </w:p>
        </w:tc>
        <w:tc>
          <w:tcPr>
            <w:tcW w:w="1221" w:type="dxa"/>
          </w:tcPr>
          <w:p w:rsidR="006D7372" w:rsidP="004B69E2">
            <w:pPr>
              <w:spacing w:after="0" w:line="240" w:lineRule="auto"/>
              <w:ind w:left="0"/>
              <w:contextualSpacing/>
              <w:jc w:val="center"/>
              <w:rPr>
                <w:sz w:val="28"/>
                <w:szCs w:val="28"/>
              </w:rPr>
            </w:pPr>
            <w:r>
              <w:rPr>
                <w:sz w:val="28"/>
                <w:szCs w:val="28"/>
              </w:rPr>
              <w:t>0</w:t>
            </w:r>
          </w:p>
        </w:tc>
        <w:tc>
          <w:tcPr>
            <w:tcW w:w="1221" w:type="dxa"/>
          </w:tcPr>
          <w:p w:rsidR="006D7372" w:rsidP="004B69E2">
            <w:pPr>
              <w:spacing w:after="0" w:line="240" w:lineRule="auto"/>
              <w:ind w:left="0"/>
              <w:contextualSpacing/>
              <w:jc w:val="center"/>
              <w:rPr>
                <w:sz w:val="28"/>
                <w:szCs w:val="28"/>
              </w:rPr>
            </w:pPr>
            <w:r>
              <w:rPr>
                <w:sz w:val="28"/>
                <w:szCs w:val="28"/>
              </w:rPr>
              <w:t>0</w:t>
            </w:r>
          </w:p>
        </w:tc>
        <w:tc>
          <w:tcPr>
            <w:tcW w:w="1595" w:type="dxa"/>
          </w:tcPr>
          <w:p w:rsidR="006D7372" w:rsidP="004B69E2">
            <w:pPr>
              <w:spacing w:after="0" w:line="240" w:lineRule="auto"/>
              <w:ind w:left="0"/>
              <w:contextualSpacing/>
              <w:jc w:val="center"/>
              <w:rPr>
                <w:sz w:val="28"/>
                <w:szCs w:val="28"/>
              </w:rPr>
            </w:pPr>
            <w:r>
              <w:rPr>
                <w:sz w:val="28"/>
                <w:szCs w:val="28"/>
              </w:rPr>
              <w:t>1</w:t>
            </w:r>
          </w:p>
        </w:tc>
      </w:tr>
      <w:tr w:rsidTr="004B69E2">
        <w:tblPrEx>
          <w:tblW w:w="0" w:type="auto"/>
          <w:tblInd w:w="-426" w:type="dxa"/>
          <w:tblLook w:val="04A0"/>
        </w:tblPrEx>
        <w:tc>
          <w:tcPr>
            <w:tcW w:w="1582" w:type="dxa"/>
          </w:tcPr>
          <w:p w:rsidR="006D7372" w:rsidP="004B69E2">
            <w:pPr>
              <w:spacing w:after="0" w:line="240" w:lineRule="auto"/>
              <w:ind w:left="0"/>
              <w:contextualSpacing/>
              <w:rPr>
                <w:sz w:val="28"/>
                <w:szCs w:val="28"/>
              </w:rPr>
            </w:pPr>
            <w:r>
              <w:rPr>
                <w:sz w:val="28"/>
                <w:szCs w:val="28"/>
              </w:rPr>
              <w:t>Старший воспитатель</w:t>
            </w:r>
          </w:p>
        </w:tc>
        <w:tc>
          <w:tcPr>
            <w:tcW w:w="1408" w:type="dxa"/>
          </w:tcPr>
          <w:p w:rsidR="006D7372" w:rsidP="004B69E2">
            <w:pPr>
              <w:spacing w:after="0" w:line="240" w:lineRule="auto"/>
              <w:ind w:left="0"/>
              <w:contextualSpacing/>
              <w:jc w:val="center"/>
              <w:rPr>
                <w:sz w:val="28"/>
                <w:szCs w:val="28"/>
              </w:rPr>
            </w:pPr>
            <w:r>
              <w:rPr>
                <w:sz w:val="28"/>
                <w:szCs w:val="28"/>
              </w:rPr>
              <w:t>1</w:t>
            </w:r>
          </w:p>
        </w:tc>
        <w:tc>
          <w:tcPr>
            <w:tcW w:w="1474" w:type="dxa"/>
          </w:tcPr>
          <w:p w:rsidR="006D7372" w:rsidP="004B69E2">
            <w:pPr>
              <w:spacing w:after="0" w:line="240" w:lineRule="auto"/>
              <w:ind w:left="0"/>
              <w:contextualSpacing/>
              <w:jc w:val="center"/>
              <w:rPr>
                <w:sz w:val="28"/>
                <w:szCs w:val="28"/>
              </w:rPr>
            </w:pPr>
            <w:r>
              <w:rPr>
                <w:sz w:val="28"/>
                <w:szCs w:val="28"/>
              </w:rPr>
              <w:t>1</w:t>
            </w:r>
          </w:p>
        </w:tc>
        <w:tc>
          <w:tcPr>
            <w:tcW w:w="1496" w:type="dxa"/>
          </w:tcPr>
          <w:p w:rsidR="006D7372" w:rsidP="004B69E2">
            <w:pPr>
              <w:spacing w:after="0" w:line="240" w:lineRule="auto"/>
              <w:ind w:left="0"/>
              <w:contextualSpacing/>
              <w:jc w:val="center"/>
              <w:rPr>
                <w:sz w:val="28"/>
                <w:szCs w:val="28"/>
              </w:rPr>
            </w:pPr>
            <w:r>
              <w:rPr>
                <w:sz w:val="28"/>
                <w:szCs w:val="28"/>
              </w:rPr>
              <w:t>0</w:t>
            </w:r>
          </w:p>
        </w:tc>
        <w:tc>
          <w:tcPr>
            <w:tcW w:w="1221" w:type="dxa"/>
          </w:tcPr>
          <w:p w:rsidR="006D7372" w:rsidP="004B69E2">
            <w:pPr>
              <w:spacing w:after="0" w:line="240" w:lineRule="auto"/>
              <w:ind w:left="0"/>
              <w:contextualSpacing/>
              <w:jc w:val="center"/>
              <w:rPr>
                <w:sz w:val="28"/>
                <w:szCs w:val="28"/>
              </w:rPr>
            </w:pPr>
            <w:r>
              <w:rPr>
                <w:sz w:val="28"/>
                <w:szCs w:val="28"/>
              </w:rPr>
              <w:t>0</w:t>
            </w:r>
          </w:p>
        </w:tc>
        <w:tc>
          <w:tcPr>
            <w:tcW w:w="1221" w:type="dxa"/>
          </w:tcPr>
          <w:p w:rsidR="006D7372" w:rsidP="004B69E2">
            <w:pPr>
              <w:spacing w:after="0" w:line="240" w:lineRule="auto"/>
              <w:ind w:left="0"/>
              <w:contextualSpacing/>
              <w:jc w:val="center"/>
              <w:rPr>
                <w:sz w:val="28"/>
                <w:szCs w:val="28"/>
              </w:rPr>
            </w:pPr>
            <w:r>
              <w:rPr>
                <w:sz w:val="28"/>
                <w:szCs w:val="28"/>
              </w:rPr>
              <w:t>1</w:t>
            </w:r>
          </w:p>
        </w:tc>
        <w:tc>
          <w:tcPr>
            <w:tcW w:w="1595" w:type="dxa"/>
          </w:tcPr>
          <w:p w:rsidR="006D7372" w:rsidP="004B69E2">
            <w:pPr>
              <w:spacing w:after="0" w:line="240" w:lineRule="auto"/>
              <w:ind w:left="0"/>
              <w:contextualSpacing/>
              <w:jc w:val="center"/>
              <w:rPr>
                <w:sz w:val="28"/>
                <w:szCs w:val="28"/>
              </w:rPr>
            </w:pPr>
            <w:r>
              <w:rPr>
                <w:sz w:val="28"/>
                <w:szCs w:val="28"/>
              </w:rPr>
              <w:t>0</w:t>
            </w:r>
          </w:p>
        </w:tc>
      </w:tr>
      <w:tr w:rsidTr="004B69E2">
        <w:tblPrEx>
          <w:tblW w:w="0" w:type="auto"/>
          <w:tblInd w:w="-426" w:type="dxa"/>
          <w:tblLook w:val="04A0"/>
        </w:tblPrEx>
        <w:tc>
          <w:tcPr>
            <w:tcW w:w="1582" w:type="dxa"/>
          </w:tcPr>
          <w:p w:rsidR="006D7372" w:rsidP="004B69E2">
            <w:pPr>
              <w:spacing w:after="0" w:line="240" w:lineRule="auto"/>
              <w:ind w:left="0"/>
              <w:contextualSpacing/>
              <w:jc w:val="center"/>
              <w:rPr>
                <w:sz w:val="28"/>
                <w:szCs w:val="28"/>
              </w:rPr>
            </w:pPr>
          </w:p>
        </w:tc>
        <w:tc>
          <w:tcPr>
            <w:tcW w:w="1408" w:type="dxa"/>
          </w:tcPr>
          <w:p w:rsidR="006D7372" w:rsidP="004B69E2">
            <w:pPr>
              <w:spacing w:after="0" w:line="240" w:lineRule="auto"/>
              <w:ind w:left="0"/>
              <w:contextualSpacing/>
              <w:jc w:val="center"/>
              <w:rPr>
                <w:sz w:val="28"/>
                <w:szCs w:val="28"/>
              </w:rPr>
            </w:pPr>
          </w:p>
        </w:tc>
        <w:tc>
          <w:tcPr>
            <w:tcW w:w="1474" w:type="dxa"/>
          </w:tcPr>
          <w:p w:rsidR="006D7372" w:rsidP="004B69E2">
            <w:pPr>
              <w:spacing w:after="0" w:line="240" w:lineRule="auto"/>
              <w:ind w:left="0"/>
              <w:contextualSpacing/>
              <w:jc w:val="center"/>
              <w:rPr>
                <w:sz w:val="28"/>
                <w:szCs w:val="28"/>
              </w:rPr>
            </w:pPr>
          </w:p>
        </w:tc>
        <w:tc>
          <w:tcPr>
            <w:tcW w:w="1496" w:type="dxa"/>
          </w:tcPr>
          <w:p w:rsidR="006D7372" w:rsidP="004B69E2">
            <w:pPr>
              <w:spacing w:after="0" w:line="240" w:lineRule="auto"/>
              <w:ind w:left="0"/>
              <w:contextualSpacing/>
              <w:jc w:val="center"/>
              <w:rPr>
                <w:sz w:val="28"/>
                <w:szCs w:val="28"/>
              </w:rPr>
            </w:pPr>
          </w:p>
        </w:tc>
        <w:tc>
          <w:tcPr>
            <w:tcW w:w="1221" w:type="dxa"/>
          </w:tcPr>
          <w:p w:rsidR="006D7372" w:rsidP="004B69E2">
            <w:pPr>
              <w:spacing w:after="0" w:line="240" w:lineRule="auto"/>
              <w:ind w:left="0"/>
              <w:contextualSpacing/>
              <w:jc w:val="center"/>
              <w:rPr>
                <w:sz w:val="28"/>
                <w:szCs w:val="28"/>
              </w:rPr>
            </w:pPr>
          </w:p>
        </w:tc>
        <w:tc>
          <w:tcPr>
            <w:tcW w:w="1221" w:type="dxa"/>
          </w:tcPr>
          <w:p w:rsidR="006D7372" w:rsidP="004B69E2">
            <w:pPr>
              <w:spacing w:after="0" w:line="240" w:lineRule="auto"/>
              <w:ind w:left="0"/>
              <w:contextualSpacing/>
              <w:jc w:val="center"/>
              <w:rPr>
                <w:sz w:val="28"/>
                <w:szCs w:val="28"/>
              </w:rPr>
            </w:pPr>
          </w:p>
        </w:tc>
        <w:tc>
          <w:tcPr>
            <w:tcW w:w="1595" w:type="dxa"/>
          </w:tcPr>
          <w:p w:rsidR="006D7372" w:rsidP="004B69E2">
            <w:pPr>
              <w:spacing w:after="0" w:line="240" w:lineRule="auto"/>
              <w:ind w:left="0"/>
              <w:contextualSpacing/>
              <w:jc w:val="center"/>
              <w:rPr>
                <w:sz w:val="28"/>
                <w:szCs w:val="28"/>
              </w:rPr>
            </w:pPr>
          </w:p>
        </w:tc>
      </w:tr>
    </w:tbl>
    <w:p w:rsidR="006D7372" w:rsidP="006D7372">
      <w:pPr>
        <w:spacing w:after="0" w:line="240" w:lineRule="auto"/>
        <w:ind w:left="-426"/>
        <w:contextualSpacing/>
        <w:rPr>
          <w:rFonts w:eastAsia="Calibri"/>
          <w:sz w:val="28"/>
          <w:szCs w:val="28"/>
          <w:lang w:val="ru-RU" w:eastAsia="ru-RU" w:bidi="ar-SA"/>
        </w:rPr>
      </w:pPr>
    </w:p>
    <w:p w:rsidR="006D7372" w:rsidP="006D7372">
      <w:pPr>
        <w:spacing w:after="0" w:line="240" w:lineRule="auto"/>
        <w:ind w:left="-426"/>
        <w:contextualSpacing/>
        <w:rPr>
          <w:rFonts w:eastAsia="Calibri"/>
          <w:sz w:val="28"/>
          <w:szCs w:val="28"/>
          <w:lang w:val="ru-RU" w:eastAsia="ru-RU" w:bidi="ar-SA"/>
        </w:rPr>
      </w:pPr>
    </w:p>
    <w:p w:rsidR="006D7372" w:rsidP="006D7372">
      <w:pPr>
        <w:spacing w:after="0" w:line="240" w:lineRule="auto"/>
        <w:ind w:left="-426"/>
        <w:contextualSpacing/>
        <w:rPr>
          <w:rFonts w:eastAsia="Calibri"/>
          <w:sz w:val="28"/>
          <w:szCs w:val="28"/>
          <w:lang w:val="ru-RU" w:eastAsia="ru-RU" w:bidi="ar-SA"/>
        </w:rPr>
      </w:pPr>
      <w:r>
        <w:rPr>
          <w:rFonts w:eastAsia="Calibri"/>
          <w:sz w:val="28"/>
          <w:szCs w:val="28"/>
          <w:lang w:val="ru-RU" w:eastAsia="ru-RU" w:bidi="ar-SA"/>
        </w:rPr>
        <w:t xml:space="preserve">  Психолого-педагогические условия направлены на создание комфортной обстановки в образовательной организации, способствующей творческому и профессиональному росту педагогов.</w:t>
      </w:r>
    </w:p>
    <w:p w:rsidR="006D7372" w:rsidP="006D7372">
      <w:pPr>
        <w:spacing w:after="0" w:line="240" w:lineRule="auto"/>
        <w:ind w:left="-426"/>
        <w:contextualSpacing/>
        <w:jc w:val="center"/>
        <w:rPr>
          <w:rFonts w:eastAsia="Calibri"/>
          <w:sz w:val="28"/>
          <w:szCs w:val="28"/>
          <w:lang w:val="ru-RU" w:eastAsia="ru-RU" w:bidi="ar-SA"/>
        </w:rPr>
      </w:pPr>
      <w:r w:rsidRPr="002F4CB8">
        <w:rPr>
          <w:rFonts w:eastAsia="Calibri"/>
          <w:sz w:val="28"/>
          <w:szCs w:val="28"/>
          <w:lang w:val="ru-RU" w:eastAsia="ru-RU" w:bidi="ar-SA"/>
        </w:rPr>
        <w:t>3.2 Нормативно-методическое обеспечение</w:t>
      </w:r>
    </w:p>
    <w:p w:rsidR="006D7372" w:rsidP="006D7372">
      <w:pPr>
        <w:spacing w:after="0" w:line="240" w:lineRule="auto"/>
        <w:ind w:left="-426"/>
        <w:contextualSpacing/>
        <w:rPr>
          <w:rFonts w:eastAsia="Calibri"/>
          <w:sz w:val="28"/>
          <w:szCs w:val="28"/>
          <w:lang w:val="ru-RU" w:eastAsia="ru-RU" w:bidi="ar-SA"/>
        </w:rPr>
      </w:pPr>
      <w:r w:rsidRPr="002F4CB8">
        <w:rPr>
          <w:rFonts w:eastAsia="Calibri"/>
          <w:sz w:val="28"/>
          <w:szCs w:val="28"/>
          <w:lang w:val="ru-RU" w:eastAsia="ru-RU" w:bidi="ar-SA"/>
        </w:rPr>
        <w:t>К нормативно – методическому обеспечению воспитательного процесса относятся:</w:t>
      </w:r>
    </w:p>
    <w:p w:rsidR="006D7372" w:rsidP="006D7372">
      <w:pPr>
        <w:spacing w:after="0" w:line="240" w:lineRule="auto"/>
        <w:ind w:left="-426"/>
        <w:contextualSpacing/>
        <w:rPr>
          <w:rFonts w:eastAsia="Calibri"/>
          <w:sz w:val="28"/>
          <w:szCs w:val="28"/>
          <w:lang w:val="ru-RU" w:eastAsia="ru-RU" w:bidi="ar-SA"/>
        </w:rPr>
      </w:pPr>
      <w:r w:rsidRPr="002F4CB8">
        <w:rPr>
          <w:rFonts w:eastAsia="Calibri"/>
          <w:sz w:val="28"/>
          <w:szCs w:val="28"/>
          <w:lang w:val="ru-RU" w:eastAsia="ru-RU" w:bidi="ar-SA"/>
        </w:rPr>
        <w:t xml:space="preserve"> 1. Программа воспи</w:t>
      </w:r>
      <w:r>
        <w:rPr>
          <w:rFonts w:eastAsia="Calibri"/>
          <w:sz w:val="28"/>
          <w:szCs w:val="28"/>
          <w:lang w:val="ru-RU" w:eastAsia="ru-RU" w:bidi="ar-SA"/>
        </w:rPr>
        <w:t>тания КОУ «Школа-интернат №19</w:t>
      </w:r>
      <w:r w:rsidRPr="002F4CB8">
        <w:rPr>
          <w:rFonts w:eastAsia="Calibri"/>
          <w:sz w:val="28"/>
          <w:szCs w:val="28"/>
          <w:lang w:val="ru-RU" w:eastAsia="ru-RU" w:bidi="ar-SA"/>
        </w:rPr>
        <w:t xml:space="preserve">»; </w:t>
      </w:r>
    </w:p>
    <w:p w:rsidR="006D7372" w:rsidP="006D7372">
      <w:pPr>
        <w:spacing w:after="0" w:line="240" w:lineRule="auto"/>
        <w:ind w:left="-426"/>
        <w:contextualSpacing/>
        <w:rPr>
          <w:rFonts w:eastAsia="Calibri"/>
          <w:sz w:val="28"/>
          <w:szCs w:val="28"/>
          <w:lang w:val="ru-RU" w:eastAsia="ru-RU" w:bidi="ar-SA"/>
        </w:rPr>
      </w:pPr>
      <w:r w:rsidRPr="002F4CB8">
        <w:rPr>
          <w:rFonts w:eastAsia="Calibri"/>
          <w:sz w:val="28"/>
          <w:szCs w:val="28"/>
          <w:lang w:val="ru-RU" w:eastAsia="ru-RU" w:bidi="ar-SA"/>
        </w:rPr>
        <w:t>2. Методические материалы об организации занятий «Разговоры о важном»;</w:t>
      </w:r>
    </w:p>
    <w:p w:rsidR="006D7372" w:rsidP="006D7372">
      <w:pPr>
        <w:spacing w:after="0" w:line="240" w:lineRule="auto"/>
        <w:ind w:left="-426"/>
        <w:contextualSpacing/>
        <w:rPr>
          <w:rFonts w:eastAsia="Calibri"/>
          <w:sz w:val="28"/>
          <w:szCs w:val="28"/>
          <w:lang w:val="ru-RU" w:eastAsia="ru-RU" w:bidi="ar-SA"/>
        </w:rPr>
      </w:pPr>
      <w:r w:rsidRPr="002F4CB8">
        <w:rPr>
          <w:rFonts w:eastAsia="Calibri"/>
          <w:sz w:val="28"/>
          <w:szCs w:val="28"/>
          <w:lang w:val="ru-RU" w:eastAsia="ru-RU" w:bidi="ar-SA"/>
        </w:rPr>
        <w:t xml:space="preserve">3. План общешкольных мероприятий; </w:t>
      </w:r>
    </w:p>
    <w:p w:rsidR="006D7372" w:rsidP="006D7372">
      <w:pPr>
        <w:spacing w:after="0" w:line="240" w:lineRule="auto"/>
        <w:ind w:left="-426"/>
        <w:contextualSpacing/>
        <w:rPr>
          <w:rFonts w:eastAsia="Calibri"/>
          <w:sz w:val="28"/>
          <w:szCs w:val="28"/>
          <w:lang w:val="ru-RU" w:eastAsia="ru-RU" w:bidi="ar-SA"/>
        </w:rPr>
      </w:pPr>
      <w:r>
        <w:rPr>
          <w:rFonts w:eastAsia="Calibri"/>
          <w:sz w:val="28"/>
          <w:szCs w:val="28"/>
          <w:lang w:val="ru-RU" w:eastAsia="ru-RU" w:bidi="ar-SA"/>
        </w:rPr>
        <w:t>4. План работы ученического самоуправления КОУ «Школа-интернат№19»</w:t>
      </w:r>
    </w:p>
    <w:p w:rsidR="006D7372" w:rsidP="006D7372">
      <w:pPr>
        <w:spacing w:after="0" w:line="240" w:lineRule="auto"/>
        <w:ind w:left="-426"/>
        <w:contextualSpacing/>
        <w:rPr>
          <w:rFonts w:eastAsia="Calibri"/>
          <w:sz w:val="28"/>
          <w:szCs w:val="28"/>
          <w:lang w:val="ru-RU" w:eastAsia="ru-RU" w:bidi="ar-SA"/>
        </w:rPr>
      </w:pPr>
      <w:r>
        <w:rPr>
          <w:rFonts w:eastAsia="Calibri"/>
          <w:sz w:val="28"/>
          <w:szCs w:val="28"/>
          <w:lang w:val="ru-RU" w:eastAsia="ru-RU" w:bidi="ar-SA"/>
        </w:rPr>
        <w:t>5</w:t>
      </w:r>
      <w:r w:rsidRPr="002F4CB8">
        <w:rPr>
          <w:rFonts w:eastAsia="Calibri"/>
          <w:sz w:val="28"/>
          <w:szCs w:val="28"/>
          <w:lang w:val="ru-RU" w:eastAsia="ru-RU" w:bidi="ar-SA"/>
        </w:rPr>
        <w:t>. Пр</w:t>
      </w:r>
      <w:r>
        <w:rPr>
          <w:rFonts w:eastAsia="Calibri"/>
          <w:sz w:val="28"/>
          <w:szCs w:val="28"/>
          <w:lang w:val="ru-RU" w:eastAsia="ru-RU" w:bidi="ar-SA"/>
        </w:rPr>
        <w:t>ограмма социального театра «Своя территория</w:t>
      </w:r>
      <w:r w:rsidRPr="002F4CB8">
        <w:rPr>
          <w:rFonts w:eastAsia="Calibri"/>
          <w:sz w:val="28"/>
          <w:szCs w:val="28"/>
          <w:lang w:val="ru-RU" w:eastAsia="ru-RU" w:bidi="ar-SA"/>
        </w:rPr>
        <w:t xml:space="preserve">»; </w:t>
      </w:r>
    </w:p>
    <w:p w:rsidR="006D7372" w:rsidP="006D7372">
      <w:pPr>
        <w:spacing w:after="0" w:line="240" w:lineRule="auto"/>
        <w:ind w:left="-426"/>
        <w:contextualSpacing/>
        <w:rPr>
          <w:rFonts w:eastAsia="Calibri"/>
          <w:sz w:val="28"/>
          <w:szCs w:val="28"/>
          <w:lang w:val="ru-RU" w:eastAsia="ru-RU" w:bidi="ar-SA"/>
        </w:rPr>
      </w:pPr>
      <w:r>
        <w:rPr>
          <w:rFonts w:eastAsia="Calibri"/>
          <w:sz w:val="28"/>
          <w:szCs w:val="28"/>
          <w:lang w:val="ru-RU" w:eastAsia="ru-RU" w:bidi="ar-SA"/>
        </w:rPr>
        <w:t>6</w:t>
      </w:r>
      <w:r w:rsidRPr="002F4CB8">
        <w:rPr>
          <w:rFonts w:eastAsia="Calibri"/>
          <w:sz w:val="28"/>
          <w:szCs w:val="28"/>
          <w:lang w:val="ru-RU" w:eastAsia="ru-RU" w:bidi="ar-SA"/>
        </w:rPr>
        <w:t>. План спортивно-массовой, физкультурно-оздоровительной работы школь</w:t>
      </w:r>
      <w:r>
        <w:rPr>
          <w:rFonts w:eastAsia="Calibri"/>
          <w:sz w:val="28"/>
          <w:szCs w:val="28"/>
          <w:lang w:val="ru-RU" w:eastAsia="ru-RU" w:bidi="ar-SA"/>
        </w:rPr>
        <w:t>ного спортивного клуба «Высота</w:t>
      </w:r>
      <w:r w:rsidRPr="002F4CB8">
        <w:rPr>
          <w:rFonts w:eastAsia="Calibri"/>
          <w:sz w:val="28"/>
          <w:szCs w:val="28"/>
          <w:lang w:val="ru-RU" w:eastAsia="ru-RU" w:bidi="ar-SA"/>
        </w:rPr>
        <w:t>».</w:t>
      </w:r>
    </w:p>
    <w:p w:rsidR="006D7372" w:rsidRPr="0074082C" w:rsidP="006D7372">
      <w:pPr>
        <w:spacing w:after="0" w:line="240" w:lineRule="auto"/>
        <w:ind w:left="-426"/>
        <w:contextualSpacing/>
        <w:rPr>
          <w:rFonts w:eastAsia="Calibri"/>
          <w:sz w:val="28"/>
          <w:szCs w:val="28"/>
          <w:lang w:val="ru-RU" w:eastAsia="ru-RU" w:bidi="ar-SA"/>
        </w:rPr>
      </w:pPr>
      <w:r>
        <w:rPr>
          <w:rFonts w:eastAsia="Calibri"/>
          <w:sz w:val="28"/>
          <w:szCs w:val="28"/>
          <w:lang w:val="ru-RU" w:eastAsia="ru-RU" w:bidi="ar-SA"/>
        </w:rPr>
        <w:t>7.</w:t>
      </w:r>
      <w:r w:rsidRPr="0074082C">
        <w:rPr>
          <w:rFonts w:eastAsia="Calibri"/>
          <w:sz w:val="28"/>
          <w:szCs w:val="28"/>
          <w:lang w:val="ru-RU" w:eastAsia="ru-RU" w:bidi="ar-SA"/>
        </w:rPr>
        <w:t>МЕТОДИЧЕСКИЕ РЕКОМЕНДАЦИИ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w:t>
      </w:r>
    </w:p>
    <w:p w:rsidR="006D7372" w:rsidP="006D7372">
      <w:pPr>
        <w:spacing w:after="0" w:line="240" w:lineRule="auto"/>
        <w:ind w:left="-426"/>
        <w:contextualSpacing/>
        <w:jc w:val="center"/>
        <w:rPr>
          <w:rFonts w:eastAsia="Calibri"/>
          <w:sz w:val="28"/>
          <w:szCs w:val="28"/>
          <w:lang w:val="ru-RU" w:eastAsia="ru-RU" w:bidi="ar-SA"/>
        </w:rPr>
      </w:pPr>
      <w:r w:rsidRPr="005A7BA3">
        <w:rPr>
          <w:rFonts w:eastAsia="Calibri"/>
          <w:sz w:val="28"/>
          <w:szCs w:val="28"/>
          <w:lang w:val="ru-RU" w:eastAsia="ru-RU" w:bidi="ar-SA"/>
        </w:rPr>
        <w:t>3.3 Требования к условиям работы с обучающимися с</w:t>
      </w:r>
      <w:r>
        <w:rPr>
          <w:rFonts w:eastAsia="Calibri"/>
          <w:sz w:val="28"/>
          <w:szCs w:val="28"/>
          <w:lang w:val="ru-RU" w:eastAsia="ru-RU" w:bidi="ar-SA"/>
        </w:rPr>
        <w:t xml:space="preserve"> особыми образовательными потребностями</w:t>
      </w:r>
    </w:p>
    <w:p w:rsidR="006D7372" w:rsidRPr="0051594E" w:rsidP="006D7372">
      <w:pPr>
        <w:spacing w:after="200" w:line="276" w:lineRule="auto"/>
        <w:textAlignment w:val="baseline"/>
        <w:rPr>
          <w:rFonts w:eastAsia="Calibri"/>
          <w:sz w:val="28"/>
          <w:szCs w:val="28"/>
          <w:lang w:val="ru-RU" w:eastAsia="ru-RU" w:bidi="ar-SA"/>
        </w:rPr>
      </w:pPr>
      <w:r w:rsidRPr="0051594E">
        <w:rPr>
          <w:rFonts w:eastAsia="Calibri"/>
          <w:sz w:val="28"/>
          <w:szCs w:val="28"/>
          <w:lang w:val="ru-RU" w:eastAsia="ru-RU" w:bidi="ar-SA"/>
        </w:rPr>
        <w:t>В  КОУ «Школа-интернат №19» обучаются дети с ограниченными возможностями здоровья, дети-инвалиды:</w:t>
      </w:r>
    </w:p>
    <w:p w:rsidR="006D7372" w:rsidRPr="0051594E" w:rsidP="006D7372">
      <w:pPr>
        <w:spacing w:after="200" w:line="276" w:lineRule="auto"/>
        <w:textAlignment w:val="baseline"/>
        <w:rPr>
          <w:rFonts w:eastAsia="Calibri"/>
          <w:sz w:val="28"/>
          <w:szCs w:val="28"/>
          <w:lang w:val="ru-RU" w:eastAsia="ru-RU" w:bidi="ar-SA"/>
        </w:rPr>
      </w:pPr>
      <w:r w:rsidRPr="0051594E">
        <w:rPr>
          <w:rFonts w:eastAsia="Calibri"/>
          <w:sz w:val="28"/>
          <w:szCs w:val="28"/>
          <w:lang w:val="ru-RU" w:eastAsia="ru-RU" w:bidi="ar-SA"/>
        </w:rPr>
        <w:t xml:space="preserve">- </w:t>
      </w:r>
      <w:r w:rsidRPr="0051594E">
        <w:rPr>
          <w:rFonts w:eastAsia="Calibri"/>
          <w:b/>
          <w:sz w:val="28"/>
          <w:szCs w:val="28"/>
          <w:lang w:val="ru-RU" w:eastAsia="ru-RU" w:bidi="ar-SA"/>
        </w:rPr>
        <w:t>с тяжёлыми нарушениями речи</w:t>
      </w:r>
      <w:r w:rsidRPr="0051594E">
        <w:rPr>
          <w:rFonts w:eastAsia="Calibri"/>
          <w:sz w:val="28"/>
          <w:szCs w:val="28"/>
          <w:lang w:val="ru-RU" w:eastAsia="ru-RU" w:bidi="ar-SA"/>
        </w:rPr>
        <w:t xml:space="preserve"> - (</w:t>
      </w:r>
      <w:r w:rsidRPr="0051594E">
        <w:rPr>
          <w:rFonts w:eastAsia="Calibri"/>
          <w:sz w:val="28"/>
          <w:szCs w:val="28"/>
          <w:shd w:val="clear" w:color="auto" w:fill="FFFFFF"/>
          <w:lang w:val="ru-RU" w:eastAsia="en-US" w:bidi="ar-SA"/>
        </w:rPr>
        <w:t>это стойкие специфические отклонения в формировании компонентов речевой системы (лексического и грамматического строя речи, фонематических процессов, звукопроизношения, просодической организации звукового потока, отмечающихся у </w:t>
      </w:r>
      <w:r w:rsidRPr="0051594E">
        <w:rPr>
          <w:rFonts w:eastAsia="Calibri"/>
          <w:bCs/>
          <w:sz w:val="28"/>
          <w:szCs w:val="28"/>
          <w:shd w:val="clear" w:color="auto" w:fill="FFFFFF"/>
          <w:lang w:val="ru-RU" w:eastAsia="en-US" w:bidi="ar-SA"/>
        </w:rPr>
        <w:t>детей</w:t>
      </w:r>
      <w:r w:rsidRPr="0051594E">
        <w:rPr>
          <w:rFonts w:eastAsia="Calibri"/>
          <w:sz w:val="28"/>
          <w:szCs w:val="28"/>
          <w:shd w:val="clear" w:color="auto" w:fill="FFFFFF"/>
          <w:lang w:val="ru-RU" w:eastAsia="en-US" w:bidi="ar-SA"/>
        </w:rPr>
        <w:t> при сохранном слухе и нормальном интеллекте</w:t>
      </w:r>
      <w:r w:rsidRPr="0051594E">
        <w:rPr>
          <w:rFonts w:eastAsia="Calibri"/>
          <w:sz w:val="28"/>
          <w:szCs w:val="28"/>
          <w:lang w:val="ru-RU" w:eastAsia="ru-RU" w:bidi="ar-SA"/>
        </w:rPr>
        <w:t>);</w:t>
      </w:r>
    </w:p>
    <w:p w:rsidR="006D7372" w:rsidRPr="0051594E" w:rsidP="006D7372">
      <w:pPr>
        <w:spacing w:after="200" w:line="276" w:lineRule="auto"/>
        <w:textAlignment w:val="baseline"/>
        <w:rPr>
          <w:rFonts w:eastAsia="Calibri"/>
          <w:sz w:val="28"/>
          <w:szCs w:val="28"/>
          <w:shd w:val="clear" w:color="auto" w:fill="FFFFFF"/>
          <w:lang w:val="ru-RU" w:eastAsia="en-US" w:bidi="ar-SA"/>
        </w:rPr>
      </w:pPr>
      <w:r w:rsidRPr="0051594E">
        <w:rPr>
          <w:rFonts w:eastAsia="Calibri"/>
          <w:b/>
          <w:sz w:val="28"/>
          <w:szCs w:val="28"/>
          <w:lang w:val="ru-RU" w:eastAsia="ru-RU" w:bidi="ar-SA"/>
        </w:rPr>
        <w:t>- с нарушением слуха (глухие)</w:t>
      </w:r>
      <w:r w:rsidRPr="0051594E">
        <w:rPr>
          <w:rFonts w:eastAsia="Calibri"/>
          <w:sz w:val="28"/>
          <w:szCs w:val="28"/>
          <w:shd w:val="clear" w:color="auto" w:fill="FFFFFF"/>
          <w:lang w:val="ru-RU" w:eastAsia="en-US" w:bidi="ar-SA"/>
        </w:rPr>
        <w:t>– (</w:t>
      </w:r>
      <w:r w:rsidRPr="0051594E">
        <w:rPr>
          <w:rFonts w:eastAsia="Calibri"/>
          <w:bCs/>
          <w:sz w:val="28"/>
          <w:szCs w:val="28"/>
          <w:shd w:val="clear" w:color="auto" w:fill="FFFFFF"/>
          <w:lang w:val="ru-RU" w:eastAsia="en-US" w:bidi="ar-SA"/>
        </w:rPr>
        <w:t>дети</w:t>
      </w:r>
      <w:r w:rsidRPr="0051594E">
        <w:rPr>
          <w:rFonts w:eastAsia="Calibri"/>
          <w:sz w:val="28"/>
          <w:szCs w:val="28"/>
          <w:shd w:val="clear" w:color="auto" w:fill="FFFFFF"/>
          <w:lang w:val="ru-RU" w:eastAsia="en-US" w:bidi="ar-SA"/>
        </w:rPr>
        <w:t> </w:t>
      </w:r>
      <w:r w:rsidRPr="0051594E">
        <w:rPr>
          <w:rFonts w:eastAsia="Calibri"/>
          <w:bCs/>
          <w:sz w:val="28"/>
          <w:szCs w:val="28"/>
          <w:shd w:val="clear" w:color="auto" w:fill="FFFFFF"/>
          <w:lang w:val="ru-RU" w:eastAsia="en-US" w:bidi="ar-SA"/>
        </w:rPr>
        <w:t>с</w:t>
      </w:r>
      <w:r w:rsidRPr="0051594E">
        <w:rPr>
          <w:rFonts w:eastAsia="Calibri"/>
          <w:sz w:val="28"/>
          <w:szCs w:val="28"/>
          <w:shd w:val="clear" w:color="auto" w:fill="FFFFFF"/>
          <w:lang w:val="ru-RU" w:eastAsia="en-US" w:bidi="ar-SA"/>
        </w:rPr>
        <w:t> наиболее резкой степенью поражения </w:t>
      </w:r>
      <w:r w:rsidRPr="0051594E">
        <w:rPr>
          <w:rFonts w:eastAsia="Calibri"/>
          <w:bCs/>
          <w:sz w:val="28"/>
          <w:szCs w:val="28"/>
          <w:shd w:val="clear" w:color="auto" w:fill="FFFFFF"/>
          <w:lang w:val="ru-RU" w:eastAsia="en-US" w:bidi="ar-SA"/>
        </w:rPr>
        <w:t>слуха</w:t>
      </w:r>
      <w:r w:rsidRPr="0051594E">
        <w:rPr>
          <w:rFonts w:eastAsia="Calibri"/>
          <w:sz w:val="28"/>
          <w:szCs w:val="28"/>
          <w:shd w:val="clear" w:color="auto" w:fill="FFFFFF"/>
          <w:lang w:val="ru-RU" w:eastAsia="en-US" w:bidi="ar-SA"/>
        </w:rPr>
        <w:t>. Глухота бывает абсолютной лишь в исключительных случаях. Обычно сохраняются остатки </w:t>
      </w:r>
      <w:r w:rsidRPr="0051594E">
        <w:rPr>
          <w:rFonts w:eastAsia="Calibri"/>
          <w:bCs/>
          <w:sz w:val="28"/>
          <w:szCs w:val="28"/>
          <w:shd w:val="clear" w:color="auto" w:fill="FFFFFF"/>
          <w:lang w:val="ru-RU" w:eastAsia="en-US" w:bidi="ar-SA"/>
        </w:rPr>
        <w:t>слуха</w:t>
      </w:r>
      <w:r w:rsidRPr="0051594E">
        <w:rPr>
          <w:rFonts w:eastAsia="Calibri"/>
          <w:sz w:val="28"/>
          <w:szCs w:val="28"/>
          <w:shd w:val="clear" w:color="auto" w:fill="FFFFFF"/>
          <w:lang w:val="ru-RU" w:eastAsia="en-US" w:bidi="ar-SA"/>
        </w:rPr>
        <w:t>, позволяющие воспринимать отдельные очень громкие, резкие и низкие звуки (гудки, свистки, громкий голос над ухом и т.д.). Но разборчивое восприятие речи невозможно)</w:t>
      </w:r>
      <w:r w:rsidRPr="0051594E">
        <w:rPr>
          <w:rFonts w:eastAsia="Calibri"/>
          <w:color w:val="333333"/>
          <w:sz w:val="28"/>
          <w:szCs w:val="28"/>
          <w:shd w:val="clear" w:color="auto" w:fill="FFFFFF"/>
          <w:lang w:val="ru-RU" w:eastAsia="en-US" w:bidi="ar-SA"/>
        </w:rPr>
        <w:t>;</w:t>
      </w:r>
    </w:p>
    <w:p w:rsidR="006D7372" w:rsidRPr="0051594E" w:rsidP="006D7372">
      <w:pPr>
        <w:spacing w:after="200" w:line="276" w:lineRule="auto"/>
        <w:textAlignment w:val="baseline"/>
        <w:rPr>
          <w:rFonts w:eastAsia="Calibri"/>
          <w:sz w:val="28"/>
          <w:szCs w:val="28"/>
          <w:lang w:val="ru-RU" w:eastAsia="ru-RU" w:bidi="ar-SA"/>
        </w:rPr>
      </w:pPr>
      <w:r w:rsidRPr="0051594E">
        <w:rPr>
          <w:rFonts w:eastAsia="Calibri"/>
          <w:b/>
          <w:sz w:val="28"/>
          <w:szCs w:val="28"/>
          <w:lang w:val="ru-RU" w:eastAsia="ru-RU" w:bidi="ar-SA"/>
        </w:rPr>
        <w:t>- с нарушением опорно-двигательного аппарата</w:t>
      </w:r>
      <w:r w:rsidRPr="0051594E">
        <w:rPr>
          <w:rFonts w:eastAsia="Calibri"/>
          <w:color w:val="333333"/>
          <w:sz w:val="28"/>
          <w:szCs w:val="28"/>
          <w:shd w:val="clear" w:color="auto" w:fill="FFFFFF"/>
          <w:lang w:val="ru-RU" w:eastAsia="en-US" w:bidi="ar-SA"/>
        </w:rPr>
        <w:t xml:space="preserve"> – </w:t>
      </w:r>
      <w:r w:rsidRPr="0051594E">
        <w:rPr>
          <w:rFonts w:eastAsia="Calibri"/>
          <w:sz w:val="28"/>
          <w:szCs w:val="28"/>
          <w:shd w:val="clear" w:color="auto" w:fill="FFFFFF"/>
          <w:lang w:val="ru-RU" w:eastAsia="en-US" w:bidi="ar-SA"/>
        </w:rPr>
        <w:t>(нарушение функций опорно-двигательного аппарата  (</w:t>
      </w:r>
      <w:r w:rsidRPr="0051594E">
        <w:rPr>
          <w:rFonts w:eastAsia="Calibri"/>
          <w:bCs/>
          <w:sz w:val="28"/>
          <w:szCs w:val="28"/>
          <w:shd w:val="clear" w:color="auto" w:fill="FFFFFF"/>
          <w:lang w:val="ru-RU" w:eastAsia="en-US" w:bidi="ar-SA"/>
        </w:rPr>
        <w:t>НОДА</w:t>
      </w:r>
      <w:r w:rsidRPr="0051594E">
        <w:rPr>
          <w:rFonts w:eastAsia="Calibri"/>
          <w:sz w:val="28"/>
          <w:szCs w:val="28"/>
          <w:shd w:val="clear" w:color="auto" w:fill="FFFFFF"/>
          <w:lang w:val="ru-RU" w:eastAsia="en-US" w:bidi="ar-SA"/>
        </w:rPr>
        <w:t>) носит собирательный характер и включает в себя двигательные расстройства, имеющие органическое центральное или периферическое происхождение)</w:t>
      </w:r>
      <w:r w:rsidRPr="0051594E">
        <w:rPr>
          <w:rFonts w:eastAsia="Calibri"/>
          <w:sz w:val="28"/>
          <w:szCs w:val="28"/>
          <w:lang w:val="ru-RU" w:eastAsia="ru-RU" w:bidi="ar-SA"/>
        </w:rPr>
        <w:t>;</w:t>
      </w:r>
    </w:p>
    <w:p w:rsidR="006D7372" w:rsidRPr="0051594E" w:rsidP="006D7372">
      <w:pPr>
        <w:spacing w:after="200" w:line="276" w:lineRule="auto"/>
        <w:textAlignment w:val="baseline"/>
        <w:rPr>
          <w:rFonts w:eastAsia="Calibri"/>
          <w:sz w:val="28"/>
          <w:szCs w:val="28"/>
          <w:lang w:val="ru-RU" w:eastAsia="ru-RU" w:bidi="ar-SA"/>
        </w:rPr>
      </w:pPr>
      <w:r w:rsidRPr="0051594E">
        <w:rPr>
          <w:rFonts w:eastAsia="Calibri"/>
          <w:b/>
          <w:sz w:val="28"/>
          <w:szCs w:val="28"/>
          <w:lang w:val="ru-RU" w:eastAsia="ru-RU" w:bidi="ar-SA"/>
        </w:rPr>
        <w:t>- с  интеллектуальными нарушениями (умственная отсталость)</w:t>
      </w:r>
      <w:r w:rsidRPr="0051594E">
        <w:rPr>
          <w:rFonts w:eastAsia="Calibri"/>
          <w:sz w:val="28"/>
          <w:szCs w:val="28"/>
          <w:lang w:val="ru-RU" w:eastAsia="ru-RU" w:bidi="ar-SA"/>
        </w:rPr>
        <w:t xml:space="preserve"> – (</w:t>
      </w:r>
      <w:r w:rsidRPr="0051594E">
        <w:rPr>
          <w:rFonts w:eastAsia="Calibri"/>
          <w:sz w:val="28"/>
          <w:szCs w:val="28"/>
          <w:shd w:val="clear" w:color="auto" w:fill="FFFFFF"/>
          <w:lang w:val="ru-RU" w:eastAsia="en-US" w:bidi="ar-SA"/>
        </w:rPr>
        <w:t>врождённое или приобретённое  поражение </w:t>
      </w:r>
      <w:r w:rsidRPr="0051594E">
        <w:rPr>
          <w:rFonts w:eastAsia="Calibri"/>
          <w:bCs/>
          <w:sz w:val="28"/>
          <w:szCs w:val="28"/>
          <w:shd w:val="clear" w:color="auto" w:fill="FFFFFF"/>
          <w:lang w:val="ru-RU" w:eastAsia="en-US" w:bidi="ar-SA"/>
        </w:rPr>
        <w:t>интеллекта</w:t>
      </w:r>
      <w:r w:rsidRPr="0051594E">
        <w:rPr>
          <w:rFonts w:eastAsia="Calibri"/>
          <w:sz w:val="28"/>
          <w:szCs w:val="28"/>
          <w:shd w:val="clear" w:color="auto" w:fill="FFFFFF"/>
          <w:lang w:val="ru-RU" w:eastAsia="en-US" w:bidi="ar-SA"/>
        </w:rPr>
        <w:t>, в результате которого у человека снижается способность понимать связь между окружающими явлениями, утрачивается способность отделять главное от второстепенного, утрачивается критика к своим высказываниям, поведению</w:t>
      </w:r>
      <w:r w:rsidRPr="0051594E">
        <w:rPr>
          <w:rFonts w:eastAsia="Calibri"/>
          <w:sz w:val="28"/>
          <w:szCs w:val="28"/>
          <w:lang w:val="ru-RU" w:eastAsia="ru-RU" w:bidi="ar-SA"/>
        </w:rPr>
        <w:t>);</w:t>
      </w:r>
    </w:p>
    <w:p w:rsidR="006D7372" w:rsidRPr="0051594E" w:rsidP="006D7372">
      <w:pPr>
        <w:spacing w:after="200" w:line="276" w:lineRule="auto"/>
        <w:textAlignment w:val="baseline"/>
        <w:rPr>
          <w:rFonts w:eastAsia="Calibri"/>
          <w:sz w:val="28"/>
          <w:szCs w:val="28"/>
          <w:lang w:val="ru-RU" w:eastAsia="ru-RU" w:bidi="ar-SA"/>
        </w:rPr>
      </w:pPr>
      <w:r w:rsidRPr="0051594E">
        <w:rPr>
          <w:rFonts w:eastAsia="Calibri"/>
          <w:b/>
          <w:sz w:val="28"/>
          <w:szCs w:val="28"/>
          <w:lang w:val="ru-RU" w:eastAsia="ru-RU" w:bidi="ar-SA"/>
        </w:rPr>
        <w:t>- с расстройством аутистического спектра (РАС)</w:t>
      </w:r>
      <w:r w:rsidRPr="0051594E">
        <w:rPr>
          <w:rFonts w:eastAsia="Calibri"/>
          <w:sz w:val="28"/>
          <w:szCs w:val="28"/>
          <w:lang w:val="ru-RU" w:eastAsia="ru-RU" w:bidi="ar-SA"/>
        </w:rPr>
        <w:t xml:space="preserve"> – (</w:t>
      </w:r>
      <w:r w:rsidRPr="0051594E">
        <w:rPr>
          <w:rFonts w:eastAsia="Calibri"/>
          <w:sz w:val="28"/>
          <w:szCs w:val="28"/>
          <w:shd w:val="clear" w:color="auto" w:fill="FFFFFF"/>
          <w:lang w:val="ru-RU" w:eastAsia="en-US" w:bidi="ar-SA"/>
        </w:rPr>
        <w:t>нейроонтогенетическое  расстройство, расстройство психического развития)</w:t>
      </w:r>
    </w:p>
    <w:p w:rsidR="006D7372" w:rsidP="006D7372">
      <w:pPr>
        <w:spacing w:after="200" w:line="276" w:lineRule="auto"/>
        <w:textAlignment w:val="baseline"/>
        <w:rPr>
          <w:rFonts w:eastAsia="Calibri"/>
          <w:sz w:val="28"/>
          <w:szCs w:val="28"/>
          <w:lang w:val="ru-RU" w:eastAsia="ru-RU" w:bidi="ar-SA"/>
        </w:rPr>
      </w:pPr>
      <w:r w:rsidRPr="0051594E">
        <w:rPr>
          <w:rFonts w:eastAsia="Calibri"/>
          <w:sz w:val="28"/>
          <w:szCs w:val="28"/>
          <w:lang w:val="ru-RU" w:eastAsia="ru-RU" w:bidi="ar-SA"/>
        </w:rPr>
        <w:t xml:space="preserve"> проживающие на территории города Омска, а также на территории  муниципальных районов Омской области.  Данные факторы не могут не вносить  особенности в воспитательный процесс. </w:t>
      </w:r>
    </w:p>
    <w:p w:rsidR="006D7372" w:rsidP="006D7372">
      <w:pPr>
        <w:spacing w:after="200" w:line="276" w:lineRule="auto"/>
        <w:textAlignment w:val="baseline"/>
        <w:rPr>
          <w:rFonts w:eastAsia="Calibri"/>
          <w:sz w:val="28"/>
          <w:szCs w:val="28"/>
          <w:lang w:val="ru-RU" w:eastAsia="en-US" w:bidi="ar-SA"/>
        </w:rPr>
      </w:pPr>
      <w:r w:rsidRPr="0051594E">
        <w:rPr>
          <w:rFonts w:eastAsia="Calibri"/>
          <w:sz w:val="28"/>
          <w:szCs w:val="28"/>
          <w:lang w:val="ru-RU" w:eastAsia="en-US" w:bidi="ar-SA"/>
        </w:rPr>
        <w:t>Особыми задачами воспитания обучающихся с особыми образовательными потребностями являются:</w:t>
      </w:r>
    </w:p>
    <w:p w:rsidR="006D7372" w:rsidP="006D7372">
      <w:pPr>
        <w:spacing w:after="200" w:line="276" w:lineRule="auto"/>
        <w:textAlignment w:val="baseline"/>
        <w:rPr>
          <w:rFonts w:eastAsia="Calibri"/>
          <w:sz w:val="28"/>
          <w:szCs w:val="28"/>
          <w:lang w:val="ru-RU" w:eastAsia="en-US" w:bidi="ar-SA"/>
        </w:rPr>
      </w:pPr>
      <w:r w:rsidRPr="0051594E">
        <w:rPr>
          <w:rFonts w:ascii="Symbol" w:eastAsia="Calibri" w:hAnsi="Symbol"/>
          <w:sz w:val="28"/>
          <w:szCs w:val="28"/>
          <w:lang w:val="ru-RU" w:eastAsia="en-US" w:bidi="ar-SA"/>
        </w:rPr>
        <w:sym w:font="Symbol" w:char="F02D"/>
      </w:r>
      <w:r w:rsidRPr="0051594E">
        <w:rPr>
          <w:rFonts w:eastAsia="Calibri"/>
          <w:sz w:val="28"/>
          <w:szCs w:val="28"/>
          <w:lang w:val="ru-RU" w:eastAsia="en-US" w:bidi="ar-SA"/>
        </w:rPr>
        <w:t xml:space="preserve">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rsidR="006D7372" w:rsidP="006D7372">
      <w:pPr>
        <w:spacing w:after="200" w:line="276" w:lineRule="auto"/>
        <w:textAlignment w:val="baseline"/>
        <w:rPr>
          <w:rFonts w:eastAsia="Calibri"/>
          <w:sz w:val="28"/>
          <w:szCs w:val="28"/>
          <w:lang w:val="ru-RU" w:eastAsia="en-US" w:bidi="ar-SA"/>
        </w:rPr>
      </w:pPr>
      <w:r w:rsidRPr="0051594E">
        <w:rPr>
          <w:rFonts w:ascii="Symbol" w:eastAsia="Calibri" w:hAnsi="Symbol"/>
          <w:sz w:val="28"/>
          <w:szCs w:val="28"/>
          <w:lang w:val="ru-RU" w:eastAsia="en-US" w:bidi="ar-SA"/>
        </w:rPr>
        <w:sym w:font="Symbol" w:char="F02D"/>
      </w:r>
      <w:r w:rsidRPr="0051594E">
        <w:rPr>
          <w:rFonts w:eastAsia="Calibri"/>
          <w:sz w:val="28"/>
          <w:szCs w:val="28"/>
          <w:lang w:val="ru-RU" w:eastAsia="en-US" w:bidi="ar-SA"/>
        </w:rPr>
        <w:t xml:space="preserve"> формирование доброжелательного отношения к обучающимся и их семьям со стороны всех участников образовательных отношений;</w:t>
      </w:r>
    </w:p>
    <w:p w:rsidR="006D7372" w:rsidP="006D7372">
      <w:pPr>
        <w:spacing w:after="200" w:line="276" w:lineRule="auto"/>
        <w:textAlignment w:val="baseline"/>
        <w:rPr>
          <w:rFonts w:eastAsia="Calibri"/>
          <w:sz w:val="28"/>
          <w:szCs w:val="28"/>
          <w:lang w:val="ru-RU" w:eastAsia="en-US" w:bidi="ar-SA"/>
        </w:rPr>
      </w:pPr>
      <w:r w:rsidRPr="0051594E">
        <w:rPr>
          <w:rFonts w:ascii="Symbol" w:eastAsia="Calibri" w:hAnsi="Symbol"/>
          <w:sz w:val="28"/>
          <w:szCs w:val="28"/>
          <w:lang w:val="ru-RU" w:eastAsia="en-US" w:bidi="ar-SA"/>
        </w:rPr>
        <w:sym w:font="Symbol" w:char="F02D"/>
      </w:r>
      <w:r w:rsidRPr="0051594E">
        <w:rPr>
          <w:rFonts w:eastAsia="Calibri"/>
          <w:sz w:val="28"/>
          <w:szCs w:val="28"/>
          <w:lang w:val="ru-RU" w:eastAsia="en-US" w:bidi="ar-SA"/>
        </w:rPr>
        <w:t xml:space="preserve"> построение воспитательной деятельности с учётом индивидуальных особенностей и возможностей каждого обучающегося; </w:t>
      </w:r>
    </w:p>
    <w:p w:rsidR="006D7372" w:rsidP="006D7372">
      <w:pPr>
        <w:spacing w:after="200" w:line="276" w:lineRule="auto"/>
        <w:textAlignment w:val="baseline"/>
        <w:rPr>
          <w:rFonts w:eastAsia="Calibri"/>
          <w:sz w:val="28"/>
          <w:szCs w:val="28"/>
          <w:lang w:val="ru-RU" w:eastAsia="en-US" w:bidi="ar-SA"/>
        </w:rPr>
      </w:pPr>
      <w:r w:rsidRPr="0051594E">
        <w:rPr>
          <w:rFonts w:ascii="Symbol" w:eastAsia="Calibri" w:hAnsi="Symbol"/>
          <w:sz w:val="28"/>
          <w:szCs w:val="28"/>
          <w:lang w:val="ru-RU" w:eastAsia="en-US" w:bidi="ar-SA"/>
        </w:rPr>
        <w:sym w:font="Symbol" w:char="F02D"/>
      </w:r>
      <w:r w:rsidRPr="0051594E">
        <w:rPr>
          <w:rFonts w:eastAsia="Calibri"/>
          <w:sz w:val="28"/>
          <w:szCs w:val="28"/>
          <w:lang w:val="ru-RU" w:eastAsia="en-US" w:bidi="ar-SA"/>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6D7372" w:rsidP="006D7372">
      <w:pPr>
        <w:spacing w:after="200" w:line="276" w:lineRule="auto"/>
        <w:textAlignment w:val="baseline"/>
        <w:rPr>
          <w:rFonts w:eastAsia="Calibri"/>
          <w:sz w:val="28"/>
          <w:szCs w:val="28"/>
          <w:lang w:val="ru-RU" w:eastAsia="en-US" w:bidi="ar-SA"/>
        </w:rPr>
      </w:pPr>
      <w:r w:rsidRPr="0051594E">
        <w:rPr>
          <w:rFonts w:eastAsia="Calibri"/>
          <w:sz w:val="28"/>
          <w:szCs w:val="28"/>
          <w:lang w:val="ru-RU" w:eastAsia="en-US" w:bidi="ar-SA"/>
        </w:rPr>
        <w:t xml:space="preserve">При организации воспитания обучающихся с особыми образовательными потребностями необходимо ориентироваться на: </w:t>
      </w:r>
    </w:p>
    <w:p w:rsidR="006D7372" w:rsidP="006D7372">
      <w:pPr>
        <w:spacing w:after="200" w:line="276" w:lineRule="auto"/>
        <w:textAlignment w:val="baseline"/>
        <w:rPr>
          <w:rFonts w:eastAsia="Calibri"/>
          <w:sz w:val="28"/>
          <w:szCs w:val="28"/>
          <w:lang w:val="ru-RU" w:eastAsia="en-US" w:bidi="ar-SA"/>
        </w:rPr>
      </w:pPr>
      <w:r w:rsidRPr="0051594E">
        <w:rPr>
          <w:rFonts w:eastAsia="Calibri"/>
          <w:sz w:val="28"/>
          <w:szCs w:val="28"/>
          <w:lang w:val="ru-RU" w:eastAsia="en-US" w:bidi="ar-SA"/>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6D7372" w:rsidP="006D7372">
      <w:pPr>
        <w:spacing w:after="200" w:line="276" w:lineRule="auto"/>
        <w:textAlignment w:val="baseline"/>
        <w:rPr>
          <w:rFonts w:eastAsia="Calibri"/>
          <w:sz w:val="28"/>
          <w:szCs w:val="28"/>
          <w:lang w:val="ru-RU" w:eastAsia="en-US" w:bidi="ar-SA"/>
        </w:rPr>
      </w:pPr>
      <w:r w:rsidRPr="0051594E">
        <w:rPr>
          <w:rFonts w:eastAsia="Calibri"/>
          <w:sz w:val="28"/>
          <w:szCs w:val="28"/>
          <w:lang w:val="ru-RU" w:eastAsia="en-US" w:bidi="ar-SA"/>
        </w:rPr>
        <w:t xml:space="preserve"> –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w:t>
      </w:r>
      <w:r>
        <w:rPr>
          <w:rFonts w:eastAsia="Calibri"/>
          <w:sz w:val="28"/>
          <w:szCs w:val="28"/>
          <w:lang w:val="ru-RU" w:eastAsia="en-US" w:bidi="ar-SA"/>
        </w:rPr>
        <w:t>-</w:t>
      </w:r>
      <w:r w:rsidRPr="0051594E">
        <w:rPr>
          <w:rFonts w:eastAsia="Calibri"/>
          <w:sz w:val="28"/>
          <w:szCs w:val="28"/>
          <w:lang w:val="ru-RU" w:eastAsia="en-US" w:bidi="ar-SA"/>
        </w:rPr>
        <w:t>деф</w:t>
      </w:r>
      <w:r>
        <w:rPr>
          <w:rFonts w:eastAsia="Calibri"/>
          <w:sz w:val="28"/>
          <w:szCs w:val="28"/>
          <w:lang w:val="ru-RU" w:eastAsia="en-US" w:bidi="ar-SA"/>
        </w:rPr>
        <w:t xml:space="preserve">ектологов; </w:t>
      </w:r>
    </w:p>
    <w:p w:rsidR="006D7372" w:rsidRPr="0051594E" w:rsidP="006D7372">
      <w:pPr>
        <w:spacing w:after="200" w:line="276" w:lineRule="auto"/>
        <w:textAlignment w:val="baseline"/>
        <w:rPr>
          <w:rFonts w:eastAsia="Calibri"/>
          <w:sz w:val="28"/>
          <w:szCs w:val="28"/>
          <w:lang w:val="ru-RU" w:eastAsia="en-US" w:bidi="ar-SA"/>
        </w:rPr>
      </w:pPr>
      <w:r w:rsidRPr="0051594E">
        <w:rPr>
          <w:rFonts w:eastAsia="Calibri"/>
          <w:sz w:val="28"/>
          <w:szCs w:val="28"/>
          <w:lang w:val="ru-RU" w:eastAsia="en-US" w:bidi="ar-SA"/>
        </w:rPr>
        <w:t xml:space="preserve"> – личностно-ориентированный подход в организации всех видов деятельности обучающихся с особыми образовательными потребностями</w:t>
      </w:r>
      <w:r>
        <w:rPr>
          <w:rFonts w:ascii="Calibri" w:eastAsia="Calibri" w:hAnsi="Calibri"/>
          <w:sz w:val="22"/>
          <w:szCs w:val="22"/>
          <w:lang w:val="ru-RU" w:eastAsia="en-US" w:bidi="ar-SA"/>
        </w:rPr>
        <w:t>.</w:t>
      </w: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В школе созданы условия для полноценной организации воспитательного процесса, реализуемого через систему урочной, внеурочной деятельности, взаимодействия с родителями, социальными партнерами. Создана комфортная коррекционно-развивающая среда, построенная с учетом образовательных потребностей обуч</w:t>
      </w:r>
      <w:r>
        <w:rPr>
          <w:rFonts w:eastAsia="Calibri"/>
          <w:sz w:val="28"/>
          <w:szCs w:val="28"/>
          <w:lang w:val="ru-RU" w:eastAsia="ru-RU" w:bidi="ar-SA"/>
        </w:rPr>
        <w:t>ающихся с ОВЗ</w:t>
      </w:r>
      <w:r w:rsidRPr="00AB19B0">
        <w:rPr>
          <w:rFonts w:eastAsia="Calibri"/>
          <w:sz w:val="28"/>
          <w:szCs w:val="28"/>
          <w:lang w:val="ru-RU" w:eastAsia="ru-RU" w:bidi="ar-SA"/>
        </w:rPr>
        <w:t xml:space="preserve">. Эти сферы ресурсного обеспечения положительно влияют на качество и доступность образования, гарантирует охрану и укрепление физического, психического и социального здоровья обучающихся. </w:t>
      </w:r>
    </w:p>
    <w:p w:rsidR="006D7372" w:rsidP="005375E8">
      <w:pPr>
        <w:spacing w:after="0" w:line="240" w:lineRule="auto"/>
        <w:ind w:left="-426"/>
        <w:contextualSpacing/>
        <w:jc w:val="both"/>
        <w:rPr>
          <w:rFonts w:eastAsia="Calibri"/>
          <w:sz w:val="28"/>
          <w:szCs w:val="28"/>
          <w:lang w:val="ru-RU" w:eastAsia="ru-RU" w:bidi="ar-SA"/>
        </w:rPr>
      </w:pPr>
      <w:r>
        <w:rPr>
          <w:rFonts w:eastAsia="Calibri"/>
          <w:sz w:val="28"/>
          <w:szCs w:val="28"/>
          <w:lang w:val="ru-RU" w:eastAsia="ru-RU" w:bidi="ar-SA"/>
        </w:rPr>
        <w:t>Техническое оснащение образовательной организации обеспечивае</w:t>
      </w:r>
      <w:r w:rsidRPr="00AB19B0">
        <w:rPr>
          <w:rFonts w:eastAsia="Calibri"/>
          <w:sz w:val="28"/>
          <w:szCs w:val="28"/>
          <w:lang w:val="ru-RU" w:eastAsia="ru-RU" w:bidi="ar-SA"/>
        </w:rPr>
        <w:t>т возможность:</w:t>
      </w: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 xml:space="preserve"> - создания и использования информации (в том числе запись и обработка изображений и звука, выступления с аудио-, видео - и графическим сопровождением, общение в сети "Интернет" и другое); </w:t>
      </w:r>
    </w:p>
    <w:p w:rsidR="006D7372" w:rsidP="006D7372">
      <w:pPr>
        <w:spacing w:after="0" w:line="240" w:lineRule="auto"/>
        <w:ind w:left="-426"/>
        <w:contextualSpacing/>
        <w:rPr>
          <w:rFonts w:eastAsia="Calibri"/>
          <w:sz w:val="28"/>
          <w:szCs w:val="28"/>
          <w:lang w:val="ru-RU" w:eastAsia="ru-RU" w:bidi="ar-SA"/>
        </w:rPr>
      </w:pPr>
      <w:r w:rsidRPr="00AB19B0">
        <w:rPr>
          <w:rFonts w:eastAsia="Calibri"/>
          <w:sz w:val="28"/>
          <w:szCs w:val="28"/>
          <w:lang w:val="ru-RU" w:eastAsia="ru-RU" w:bidi="ar-SA"/>
        </w:rPr>
        <w:t xml:space="preserve">- физического развития, участия в спортивных соревнованиях и играх; </w:t>
      </w: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 xml:space="preserve">- планирования учебной деятельности, фиксирования его реализации в целом и отдельных этапов (выступлений, дискуссий, экспериментов); </w:t>
      </w: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 размещения материалов и работ в информационной среде организации;</w:t>
      </w: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 xml:space="preserve"> - проведения массовых мероприятий, собраний, представлений;</w:t>
      </w: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 xml:space="preserve"> - организации отдыха и питания; </w:t>
      </w: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 исполнения музыкальных произведений с применением традиционных инструментов;</w:t>
      </w: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 xml:space="preserve"> - обработки материалов и информации с использованием технологических инструментов. </w:t>
      </w: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Материально-техническая база реализации соответствует действующим санитарным и противопожарным нормам, нормам охраны труда работников организаций, предъя</w:t>
      </w:r>
      <w:r>
        <w:rPr>
          <w:rFonts w:eastAsia="Calibri"/>
          <w:sz w:val="28"/>
          <w:szCs w:val="28"/>
          <w:lang w:val="ru-RU" w:eastAsia="ru-RU" w:bidi="ar-SA"/>
        </w:rPr>
        <w:t xml:space="preserve">вляемым к: </w:t>
      </w:r>
    </w:p>
    <w:p w:rsidR="006D7372" w:rsidP="005375E8">
      <w:pPr>
        <w:spacing w:after="0" w:line="240" w:lineRule="auto"/>
        <w:ind w:left="-426"/>
        <w:contextualSpacing/>
        <w:jc w:val="both"/>
        <w:rPr>
          <w:rFonts w:eastAsia="Calibri"/>
          <w:sz w:val="28"/>
          <w:szCs w:val="28"/>
          <w:lang w:val="ru-RU" w:eastAsia="ru-RU" w:bidi="ar-SA"/>
        </w:rPr>
      </w:pPr>
      <w:r>
        <w:rPr>
          <w:rFonts w:eastAsia="Calibri"/>
          <w:sz w:val="28"/>
          <w:szCs w:val="28"/>
          <w:lang w:val="ru-RU" w:eastAsia="ru-RU" w:bidi="ar-SA"/>
        </w:rPr>
        <w:t>- участку (территории);</w:t>
      </w:r>
    </w:p>
    <w:p w:rsidR="006D7372" w:rsidP="005375E8">
      <w:pPr>
        <w:spacing w:after="0" w:line="240" w:lineRule="auto"/>
        <w:ind w:left="-426"/>
        <w:contextualSpacing/>
        <w:jc w:val="both"/>
        <w:rPr>
          <w:rFonts w:eastAsia="Calibri"/>
          <w:sz w:val="28"/>
          <w:szCs w:val="28"/>
          <w:lang w:val="ru-RU" w:eastAsia="ru-RU" w:bidi="ar-SA"/>
        </w:rPr>
      </w:pPr>
      <w:r>
        <w:rPr>
          <w:rFonts w:eastAsia="Calibri"/>
          <w:sz w:val="28"/>
          <w:szCs w:val="28"/>
          <w:lang w:val="ru-RU" w:eastAsia="ru-RU" w:bidi="ar-SA"/>
        </w:rPr>
        <w:t>-</w:t>
      </w:r>
      <w:r w:rsidRPr="00AB19B0">
        <w:rPr>
          <w:rFonts w:eastAsia="Calibri"/>
          <w:sz w:val="28"/>
          <w:szCs w:val="28"/>
          <w:lang w:val="ru-RU" w:eastAsia="ru-RU" w:bidi="ar-SA"/>
        </w:rPr>
        <w:t>зданию организации;</w:t>
      </w:r>
    </w:p>
    <w:p w:rsidR="006D7372" w:rsidP="005375E8">
      <w:pPr>
        <w:spacing w:after="0" w:line="240" w:lineRule="auto"/>
        <w:ind w:left="-426"/>
        <w:contextualSpacing/>
        <w:jc w:val="both"/>
        <w:rPr>
          <w:rFonts w:eastAsia="Calibri"/>
          <w:sz w:val="28"/>
          <w:szCs w:val="28"/>
          <w:lang w:val="ru-RU" w:eastAsia="ru-RU" w:bidi="ar-SA"/>
        </w:rPr>
      </w:pPr>
      <w:r>
        <w:rPr>
          <w:rFonts w:eastAsia="Calibri"/>
          <w:sz w:val="28"/>
          <w:szCs w:val="28"/>
          <w:lang w:val="ru-RU" w:eastAsia="ru-RU" w:bidi="ar-SA"/>
        </w:rPr>
        <w:t>-</w:t>
      </w:r>
      <w:r w:rsidRPr="00AB19B0">
        <w:rPr>
          <w:rFonts w:eastAsia="Calibri"/>
          <w:sz w:val="28"/>
          <w:szCs w:val="28"/>
          <w:lang w:val="ru-RU" w:eastAsia="ru-RU" w:bidi="ar-SA"/>
        </w:rPr>
        <w:t xml:space="preserve"> помещениям библиотеки;</w:t>
      </w:r>
    </w:p>
    <w:p w:rsidR="006D7372" w:rsidP="005375E8">
      <w:pPr>
        <w:spacing w:after="0" w:line="240" w:lineRule="auto"/>
        <w:ind w:left="-426"/>
        <w:contextualSpacing/>
        <w:jc w:val="both"/>
        <w:rPr>
          <w:rFonts w:eastAsia="Calibri"/>
          <w:sz w:val="28"/>
          <w:szCs w:val="28"/>
          <w:lang w:val="ru-RU" w:eastAsia="ru-RU" w:bidi="ar-SA"/>
        </w:rPr>
      </w:pPr>
      <w:r>
        <w:rPr>
          <w:rFonts w:eastAsia="Calibri"/>
          <w:sz w:val="28"/>
          <w:szCs w:val="28"/>
          <w:lang w:val="ru-RU" w:eastAsia="ru-RU" w:bidi="ar-SA"/>
        </w:rPr>
        <w:t>-</w:t>
      </w:r>
      <w:r w:rsidRPr="00AB19B0">
        <w:rPr>
          <w:rFonts w:eastAsia="Calibri"/>
          <w:sz w:val="28"/>
          <w:szCs w:val="28"/>
          <w:lang w:val="ru-RU" w:eastAsia="ru-RU" w:bidi="ar-SA"/>
        </w:rPr>
        <w:t xml:space="preserve"> помещению для питания обучающихся, а также для хранения и приготовления пищи, обеспечивающим возможность организации качественного</w:t>
      </w:r>
      <w:r>
        <w:rPr>
          <w:rFonts w:eastAsia="Calibri"/>
          <w:sz w:val="28"/>
          <w:szCs w:val="28"/>
          <w:lang w:val="ru-RU" w:eastAsia="ru-RU" w:bidi="ar-SA"/>
        </w:rPr>
        <w:t xml:space="preserve"> горячего питания</w:t>
      </w:r>
      <w:r w:rsidRPr="00AB19B0">
        <w:rPr>
          <w:rFonts w:eastAsia="Calibri"/>
          <w:sz w:val="28"/>
          <w:szCs w:val="28"/>
          <w:lang w:val="ru-RU" w:eastAsia="ru-RU" w:bidi="ar-SA"/>
        </w:rPr>
        <w:t>;</w:t>
      </w:r>
    </w:p>
    <w:p w:rsidR="006D7372" w:rsidP="005375E8">
      <w:pPr>
        <w:spacing w:after="0" w:line="240" w:lineRule="auto"/>
        <w:ind w:left="-426"/>
        <w:contextualSpacing/>
        <w:jc w:val="both"/>
        <w:rPr>
          <w:rFonts w:eastAsia="Calibri"/>
          <w:sz w:val="28"/>
          <w:szCs w:val="28"/>
          <w:lang w:val="ru-RU" w:eastAsia="ru-RU" w:bidi="ar-SA"/>
        </w:rPr>
      </w:pPr>
      <w:r>
        <w:rPr>
          <w:rFonts w:eastAsia="Calibri"/>
          <w:sz w:val="28"/>
          <w:szCs w:val="28"/>
          <w:lang w:val="ru-RU" w:eastAsia="ru-RU" w:bidi="ar-SA"/>
        </w:rPr>
        <w:t>-</w:t>
      </w:r>
      <w:r w:rsidRPr="00AB19B0">
        <w:rPr>
          <w:rFonts w:eastAsia="Calibri"/>
          <w:sz w:val="28"/>
          <w:szCs w:val="28"/>
          <w:lang w:val="ru-RU" w:eastAsia="ru-RU" w:bidi="ar-SA"/>
        </w:rPr>
        <w:t xml:space="preserve"> помещениям, предназначенным для занятий музыкой, изобразительным искусство</w:t>
      </w:r>
      <w:r>
        <w:rPr>
          <w:rFonts w:eastAsia="Calibri"/>
          <w:sz w:val="28"/>
          <w:szCs w:val="28"/>
          <w:lang w:val="ru-RU" w:eastAsia="ru-RU" w:bidi="ar-SA"/>
        </w:rPr>
        <w:t>м,</w:t>
      </w:r>
      <w:r w:rsidRPr="00AB19B0">
        <w:rPr>
          <w:rFonts w:eastAsia="Calibri"/>
          <w:sz w:val="28"/>
          <w:szCs w:val="28"/>
          <w:lang w:val="ru-RU" w:eastAsia="ru-RU" w:bidi="ar-SA"/>
        </w:rPr>
        <w:t xml:space="preserve"> техническим тво</w:t>
      </w:r>
      <w:r>
        <w:rPr>
          <w:rFonts w:eastAsia="Calibri"/>
          <w:sz w:val="28"/>
          <w:szCs w:val="28"/>
          <w:lang w:val="ru-RU" w:eastAsia="ru-RU" w:bidi="ar-SA"/>
        </w:rPr>
        <w:t>рчеством, естественнонаучными</w:t>
      </w:r>
      <w:r w:rsidRPr="00AB19B0">
        <w:rPr>
          <w:rFonts w:eastAsia="Calibri"/>
          <w:sz w:val="28"/>
          <w:szCs w:val="28"/>
          <w:lang w:val="ru-RU" w:eastAsia="ru-RU" w:bidi="ar-SA"/>
        </w:rPr>
        <w:t xml:space="preserve"> исследованиями; </w:t>
      </w:r>
      <w:r>
        <w:rPr>
          <w:rFonts w:eastAsia="Calibri"/>
          <w:sz w:val="28"/>
          <w:szCs w:val="28"/>
          <w:lang w:val="ru-RU" w:eastAsia="ru-RU" w:bidi="ar-SA"/>
        </w:rPr>
        <w:t>--</w:t>
      </w:r>
      <w:r w:rsidRPr="00AB19B0">
        <w:rPr>
          <w:rFonts w:eastAsia="Calibri"/>
          <w:sz w:val="28"/>
          <w:szCs w:val="28"/>
          <w:lang w:val="ru-RU" w:eastAsia="ru-RU" w:bidi="ar-SA"/>
        </w:rPr>
        <w:t xml:space="preserve">спортивным залам, игровому и спортивному оборудованию; </w:t>
      </w:r>
    </w:p>
    <w:p w:rsidR="006D7372" w:rsidP="005375E8">
      <w:pPr>
        <w:spacing w:after="0" w:line="240" w:lineRule="auto"/>
        <w:ind w:left="-426"/>
        <w:contextualSpacing/>
        <w:jc w:val="both"/>
        <w:rPr>
          <w:rFonts w:eastAsia="Calibri"/>
          <w:sz w:val="28"/>
          <w:szCs w:val="28"/>
          <w:lang w:val="ru-RU" w:eastAsia="ru-RU" w:bidi="ar-SA"/>
        </w:rPr>
      </w:pPr>
      <w:r>
        <w:rPr>
          <w:rFonts w:eastAsia="Calibri"/>
          <w:sz w:val="28"/>
          <w:szCs w:val="28"/>
          <w:lang w:val="ru-RU" w:eastAsia="ru-RU" w:bidi="ar-SA"/>
        </w:rPr>
        <w:t>-</w:t>
      </w:r>
      <w:r w:rsidRPr="00AB19B0">
        <w:rPr>
          <w:rFonts w:eastAsia="Calibri"/>
          <w:sz w:val="28"/>
          <w:szCs w:val="28"/>
          <w:lang w:val="ru-RU" w:eastAsia="ru-RU" w:bidi="ar-SA"/>
        </w:rPr>
        <w:t>помещениям д</w:t>
      </w:r>
      <w:r>
        <w:rPr>
          <w:rFonts w:eastAsia="Calibri"/>
          <w:sz w:val="28"/>
          <w:szCs w:val="28"/>
          <w:lang w:val="ru-RU" w:eastAsia="ru-RU" w:bidi="ar-SA"/>
        </w:rPr>
        <w:t xml:space="preserve">ля медицинского персонала. </w:t>
      </w:r>
    </w:p>
    <w:p w:rsidR="006D7372" w:rsidP="005375E8">
      <w:pPr>
        <w:spacing w:after="0" w:line="240" w:lineRule="auto"/>
        <w:ind w:left="-426"/>
        <w:contextualSpacing/>
        <w:jc w:val="both"/>
        <w:rPr>
          <w:rFonts w:eastAsia="Calibri"/>
          <w:sz w:val="28"/>
          <w:szCs w:val="28"/>
          <w:lang w:val="ru-RU" w:eastAsia="ru-RU" w:bidi="ar-SA"/>
        </w:rPr>
      </w:pP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3.4 Система поощрения социальной успешности и проявлений активной жизненной позиции обучающихся</w:t>
      </w: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Система поощрения социальной успешности и проявлений активной жизненной позиции обучающихся строится на следующих принципах:</w:t>
      </w: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 xml:space="preserve"> - 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 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 xml:space="preserve"> - дифференцированность поощрений (наличие уровней и типов наград позволяет продлить стимулирующее действие системы поощрения). </w:t>
      </w: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 xml:space="preserve">Формами поощрения социальной успешности и проявлений активной жизненной позиции обучающихся являются рейтинг, награждения грамотами, </w:t>
      </w:r>
      <w:r>
        <w:rPr>
          <w:rFonts w:eastAsia="Calibri"/>
          <w:sz w:val="28"/>
          <w:szCs w:val="28"/>
          <w:lang w:val="ru-RU" w:eastAsia="ru-RU" w:bidi="ar-SA"/>
        </w:rPr>
        <w:t>подарками, бесплатные выходы в учреждения культуры(театры, музеи и.т.д.)</w:t>
      </w:r>
      <w:r w:rsidRPr="00AB19B0">
        <w:rPr>
          <w:rFonts w:eastAsia="Calibri"/>
          <w:sz w:val="28"/>
          <w:szCs w:val="28"/>
          <w:lang w:val="ru-RU" w:eastAsia="ru-RU" w:bidi="ar-SA"/>
        </w:rPr>
        <w:t>.</w:t>
      </w: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 xml:space="preserve"> Оценка личностных достижений школьников в процессе духовно</w:t>
      </w:r>
      <w:r>
        <w:rPr>
          <w:rFonts w:eastAsia="Calibri"/>
          <w:sz w:val="28"/>
          <w:szCs w:val="28"/>
          <w:lang w:val="ru-RU" w:eastAsia="ru-RU" w:bidi="ar-SA"/>
        </w:rPr>
        <w:t>-</w:t>
      </w:r>
      <w:r w:rsidRPr="00AB19B0">
        <w:rPr>
          <w:rFonts w:eastAsia="Calibri"/>
          <w:sz w:val="28"/>
          <w:szCs w:val="28"/>
          <w:lang w:val="ru-RU" w:eastAsia="ru-RU" w:bidi="ar-SA"/>
        </w:rPr>
        <w:t xml:space="preserve">нравственного развития осуществляется с помощью фиксирования, накопления и оценивания педагогами, родителями и самим учеником результатов его духовно - нравственного развития. Оно представляет собой педагогически спроектированную и методически организованную индивидуальную подборку </w:t>
      </w:r>
      <w:r w:rsidRPr="00AB19B0">
        <w:rPr>
          <w:rFonts w:eastAsia="Calibri"/>
          <w:sz w:val="28"/>
          <w:szCs w:val="28"/>
          <w:lang w:val="ru-RU" w:eastAsia="ru-RU" w:bidi="ar-SA"/>
        </w:rPr>
        <w:t xml:space="preserve">материалов, последовательность которых демонстрирует усилия, динамику и достижения ученика в освоении определенных духовных ценностей в рамках воспитательной программы. </w:t>
      </w: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Система оценки достижения планируемых результатов отражается в «Портфолио» учащегося. 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Рейтинговая система оценивания достижений учащихся основана на учете накапливаемых баллов за дисциплину, отношение к обязанностям и поручениям, участие в конкурсах, соревнованиях, других мероприятиях жизни класса и школы. Достижения учащихся в обла</w:t>
      </w:r>
      <w:r>
        <w:rPr>
          <w:rFonts w:eastAsia="Calibri"/>
          <w:sz w:val="28"/>
          <w:szCs w:val="28"/>
          <w:lang w:val="ru-RU" w:eastAsia="ru-RU" w:bidi="ar-SA"/>
        </w:rPr>
        <w:t>сти творчества и спорта отражаются</w:t>
      </w:r>
      <w:r w:rsidRPr="00AB19B0">
        <w:rPr>
          <w:rFonts w:eastAsia="Calibri"/>
          <w:sz w:val="28"/>
          <w:szCs w:val="28"/>
          <w:lang w:val="ru-RU" w:eastAsia="ru-RU" w:bidi="ar-SA"/>
        </w:rPr>
        <w:t xml:space="preserve"> на сайте школы, а также на информационных стендах школы.</w:t>
      </w:r>
    </w:p>
    <w:p w:rsidR="006D7372" w:rsidP="006D7372">
      <w:pPr>
        <w:spacing w:after="0" w:line="240" w:lineRule="auto"/>
        <w:ind w:left="-426"/>
        <w:contextualSpacing/>
        <w:rPr>
          <w:rFonts w:eastAsia="Calibri"/>
          <w:sz w:val="28"/>
          <w:szCs w:val="28"/>
          <w:lang w:val="ru-RU" w:eastAsia="ru-RU" w:bidi="ar-SA"/>
        </w:rPr>
      </w:pPr>
    </w:p>
    <w:p w:rsidR="006D7372" w:rsidP="006D7372">
      <w:pPr>
        <w:spacing w:after="0" w:line="240" w:lineRule="auto"/>
        <w:ind w:left="-426"/>
        <w:contextualSpacing/>
        <w:jc w:val="center"/>
        <w:rPr>
          <w:rFonts w:eastAsia="Calibri"/>
          <w:sz w:val="28"/>
          <w:szCs w:val="28"/>
          <w:lang w:val="ru-RU" w:eastAsia="ru-RU" w:bidi="ar-SA"/>
        </w:rPr>
      </w:pPr>
      <w:r w:rsidRPr="008F6336">
        <w:rPr>
          <w:rFonts w:eastAsia="Calibri"/>
          <w:sz w:val="28"/>
          <w:szCs w:val="28"/>
          <w:lang w:val="ru-RU" w:eastAsia="ru-RU" w:bidi="ar-SA"/>
        </w:rPr>
        <w:t>3.5 Анализ воспитательного процесса</w:t>
      </w:r>
    </w:p>
    <w:p w:rsidR="006D7372" w:rsidRPr="00A55543" w:rsidP="006D7372">
      <w:pPr>
        <w:spacing w:after="0" w:line="360" w:lineRule="auto"/>
        <w:ind w:firstLine="709"/>
        <w:contextualSpacing/>
        <w:jc w:val="both"/>
        <w:rPr>
          <w:sz w:val="28"/>
          <w:szCs w:val="28"/>
          <w:lang w:val="ru-RU" w:eastAsia="en-US" w:bidi="ar-SA"/>
        </w:rPr>
      </w:pPr>
      <w:r w:rsidRPr="00A55543">
        <w:rPr>
          <w:sz w:val="28"/>
          <w:szCs w:val="28"/>
          <w:lang w:val="ru-RU" w:eastAsia="en-US" w:bidi="ar-SA"/>
        </w:rPr>
        <w:t>Содержание и направление воспитательной работы были отобраны на основе диагностики развития личности, анализа уровня сформированности нравственной воспитанности школ</w:t>
      </w:r>
      <w:r>
        <w:rPr>
          <w:sz w:val="28"/>
          <w:szCs w:val="28"/>
          <w:lang w:val="ru-RU" w:eastAsia="en-US" w:bidi="ar-SA"/>
        </w:rPr>
        <w:t>ьников, анализа результатов 202</w:t>
      </w:r>
      <w:r w:rsidR="005375E8">
        <w:rPr>
          <w:sz w:val="28"/>
          <w:szCs w:val="28"/>
          <w:lang w:val="ru-RU" w:eastAsia="en-US" w:bidi="ar-SA"/>
        </w:rPr>
        <w:t>0</w:t>
      </w:r>
      <w:r>
        <w:rPr>
          <w:sz w:val="28"/>
          <w:szCs w:val="28"/>
          <w:lang w:val="ru-RU" w:eastAsia="en-US" w:bidi="ar-SA"/>
        </w:rPr>
        <w:t xml:space="preserve"> – 202</w:t>
      </w:r>
      <w:r w:rsidR="005375E8">
        <w:rPr>
          <w:sz w:val="28"/>
          <w:szCs w:val="28"/>
          <w:lang w:val="ru-RU" w:eastAsia="en-US" w:bidi="ar-SA"/>
        </w:rPr>
        <w:t>1</w:t>
      </w:r>
      <w:r w:rsidRPr="00A55543">
        <w:rPr>
          <w:sz w:val="28"/>
          <w:szCs w:val="28"/>
          <w:lang w:val="ru-RU" w:eastAsia="en-US" w:bidi="ar-SA"/>
        </w:rPr>
        <w:t>учебного года.</w:t>
      </w:r>
    </w:p>
    <w:p w:rsidR="006D7372" w:rsidRPr="00A55543" w:rsidP="006D7372">
      <w:pPr>
        <w:spacing w:after="0" w:line="360" w:lineRule="auto"/>
        <w:ind w:firstLine="709"/>
        <w:jc w:val="center"/>
        <w:rPr>
          <w:b/>
          <w:sz w:val="28"/>
          <w:szCs w:val="28"/>
          <w:lang w:val="ru-RU" w:eastAsia="en-US" w:bidi="ar-SA"/>
        </w:rPr>
      </w:pPr>
      <w:r w:rsidRPr="00A55543">
        <w:rPr>
          <w:b/>
          <w:sz w:val="28"/>
          <w:szCs w:val="28"/>
          <w:lang w:val="ru-RU" w:eastAsia="en-US" w:bidi="ar-SA"/>
        </w:rPr>
        <w:t>Цели и задачи, стоявшие перед педагогическим коллективом школы в в</w:t>
      </w:r>
      <w:r>
        <w:rPr>
          <w:b/>
          <w:sz w:val="28"/>
          <w:szCs w:val="28"/>
          <w:lang w:val="ru-RU" w:eastAsia="en-US" w:bidi="ar-SA"/>
        </w:rPr>
        <w:t>оспитательной деятельности в 202</w:t>
      </w:r>
      <w:r w:rsidR="005375E8">
        <w:rPr>
          <w:b/>
          <w:sz w:val="28"/>
          <w:szCs w:val="28"/>
          <w:lang w:val="ru-RU" w:eastAsia="en-US" w:bidi="ar-SA"/>
        </w:rPr>
        <w:t>1</w:t>
      </w:r>
      <w:r w:rsidRPr="00A55543">
        <w:rPr>
          <w:b/>
          <w:sz w:val="28"/>
          <w:szCs w:val="28"/>
          <w:lang w:val="ru-RU" w:eastAsia="en-US" w:bidi="ar-SA"/>
        </w:rPr>
        <w:t>-20</w:t>
      </w:r>
      <w:r>
        <w:rPr>
          <w:b/>
          <w:sz w:val="28"/>
          <w:szCs w:val="28"/>
          <w:lang w:val="ru-RU" w:eastAsia="en-US" w:bidi="ar-SA"/>
        </w:rPr>
        <w:t>2</w:t>
      </w:r>
      <w:r w:rsidR="005375E8">
        <w:rPr>
          <w:b/>
          <w:sz w:val="28"/>
          <w:szCs w:val="28"/>
          <w:lang w:val="ru-RU" w:eastAsia="en-US" w:bidi="ar-SA"/>
        </w:rPr>
        <w:t>2</w:t>
      </w:r>
      <w:r w:rsidRPr="00A55543">
        <w:rPr>
          <w:b/>
          <w:sz w:val="28"/>
          <w:szCs w:val="28"/>
          <w:lang w:val="ru-RU" w:eastAsia="en-US" w:bidi="ar-SA"/>
        </w:rPr>
        <w:t xml:space="preserve"> учебном году:</w:t>
      </w:r>
    </w:p>
    <w:p w:rsidR="006D7372" w:rsidRPr="006C5E97" w:rsidP="006D7372">
      <w:pPr>
        <w:spacing w:after="200" w:line="276" w:lineRule="auto"/>
        <w:ind w:left="30"/>
        <w:rPr>
          <w:rFonts w:eastAsia="Calibri"/>
          <w:sz w:val="28"/>
          <w:szCs w:val="28"/>
          <w:lang w:val="ru-RU" w:eastAsia="en-US" w:bidi="ar-SA"/>
        </w:rPr>
      </w:pPr>
      <w:r w:rsidRPr="00A55543">
        <w:rPr>
          <w:rFonts w:eastAsia="Calibri"/>
          <w:b/>
          <w:bCs/>
          <w:sz w:val="28"/>
          <w:szCs w:val="28"/>
          <w:lang w:val="ru-RU" w:eastAsia="ar-SA" w:bidi="ar-SA"/>
        </w:rPr>
        <w:t>Основная цель воспитательной деятельности</w:t>
      </w:r>
      <w:r w:rsidRPr="006C5E97">
        <w:rPr>
          <w:rFonts w:eastAsia="Calibri"/>
          <w:sz w:val="28"/>
          <w:szCs w:val="28"/>
          <w:lang w:val="ru-RU" w:eastAsia="en-US" w:bidi="ar-SA"/>
        </w:rPr>
        <w:t>развитие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D7372" w:rsidP="006D7372">
      <w:pPr>
        <w:spacing w:after="0" w:line="360" w:lineRule="auto"/>
        <w:ind w:firstLine="709"/>
        <w:contextualSpacing/>
        <w:jc w:val="both"/>
        <w:rPr>
          <w:b/>
          <w:i/>
          <w:sz w:val="28"/>
          <w:szCs w:val="28"/>
          <w:lang w:val="ru-RU" w:eastAsia="en-US" w:bidi="ar-SA"/>
        </w:rPr>
      </w:pPr>
      <w:r w:rsidRPr="00A55543">
        <w:rPr>
          <w:b/>
          <w:i/>
          <w:sz w:val="28"/>
          <w:szCs w:val="28"/>
          <w:lang w:val="ru-RU" w:eastAsia="en-US" w:bidi="ar-SA"/>
        </w:rPr>
        <w:t>Задачи воспитательной деятельности:</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1. создать условия для самоопределения и усвоения обучающимися социально значимых знаний на основе социокультурных, духовно-нравственных ценностей, принятых в российском обществе; </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2. формировать и развивать личностное отношение к этим нормам, ценностям, традициям (их освоение, принятие); </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3. развивать социокультурный опыт поведения, общения, межличностных и социальных отношений;</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4.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5. реализовывать потенциал классного руководства в воспитании, поддерживать активное участие классных сообществ в жизни школы; </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6. вовлекать обучающихся в объединения, работающие по школьным программам внеурочной деятельности, программам дополнительного образования, реализовывать их воспитательные возможности;</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7. использовать в воспитании детей возможности школьного урока, поддерживать использование на уроках интерактивных форм занятий ;</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8. инициировать и поддерживать ученическое самоуправление – как на уровне школы, так и на уровне классных сообществ;</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9. поддерживать деятельность функционирующего на базе школы спортивного клуба «Высота»</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10. организовывать для обучающихся экскурсии, экспедиции, походы и реализовывать их воспитательный потенциал;</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11. организовывать профориентационную работу с обучающимися; </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12. развивать коррекционно-развивающую среду школы и реализовывать ее образовательные возможности;</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13.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детей.</w:t>
      </w:r>
    </w:p>
    <w:p w:rsidR="006D7372" w:rsidRPr="001E7A54" w:rsidP="006D7372">
      <w:pPr>
        <w:spacing w:after="0" w:line="360" w:lineRule="auto"/>
        <w:ind w:firstLine="709"/>
        <w:contextualSpacing/>
        <w:jc w:val="both"/>
        <w:rPr>
          <w:b/>
          <w:i/>
          <w:sz w:val="28"/>
          <w:szCs w:val="28"/>
          <w:lang w:val="ru-RU" w:eastAsia="en-US" w:bidi="ar-SA"/>
        </w:rPr>
      </w:pPr>
    </w:p>
    <w:p w:rsidR="006D7372" w:rsidRPr="00A55543" w:rsidP="006D7372">
      <w:pPr>
        <w:suppressAutoHyphens/>
        <w:spacing w:after="0" w:line="360" w:lineRule="auto"/>
        <w:ind w:firstLine="709"/>
        <w:contextualSpacing/>
        <w:jc w:val="center"/>
        <w:rPr>
          <w:rFonts w:eastAsia="Calibri"/>
          <w:i/>
          <w:sz w:val="28"/>
          <w:szCs w:val="28"/>
          <w:lang w:val="ru-RU" w:eastAsia="ar-SA" w:bidi="ar-SA"/>
        </w:rPr>
      </w:pPr>
      <w:r w:rsidRPr="00A55543">
        <w:rPr>
          <w:rFonts w:eastAsia="Calibri"/>
          <w:b/>
          <w:i/>
          <w:sz w:val="28"/>
          <w:szCs w:val="28"/>
          <w:lang w:val="ru-RU" w:eastAsia="ar-SA" w:bidi="ar-SA"/>
        </w:rPr>
        <w:t>1.Формирование воспитательной системы</w:t>
      </w:r>
    </w:p>
    <w:p w:rsidR="006D7372" w:rsidRPr="00A55543" w:rsidP="006D7372">
      <w:pPr>
        <w:suppressAutoHyphens/>
        <w:spacing w:after="0" w:line="360" w:lineRule="auto"/>
        <w:ind w:firstLine="709"/>
        <w:jc w:val="both"/>
        <w:rPr>
          <w:rFonts w:eastAsia="Calibri"/>
          <w:sz w:val="28"/>
          <w:szCs w:val="28"/>
          <w:lang w:val="ru-RU" w:eastAsia="ar-SA" w:bidi="ar-SA"/>
        </w:rPr>
      </w:pPr>
      <w:r w:rsidRPr="00A55543">
        <w:rPr>
          <w:rFonts w:eastAsia="Calibri"/>
          <w:sz w:val="28"/>
          <w:szCs w:val="28"/>
          <w:lang w:val="ru-RU" w:eastAsia="ar-SA" w:bidi="ar-SA"/>
        </w:rPr>
        <w:t>Работа по формированию воспита</w:t>
      </w:r>
      <w:r>
        <w:rPr>
          <w:rFonts w:eastAsia="Calibri"/>
          <w:sz w:val="28"/>
          <w:szCs w:val="28"/>
          <w:lang w:val="ru-RU" w:eastAsia="ar-SA" w:bidi="ar-SA"/>
        </w:rPr>
        <w:t>тельной системы школы в 202</w:t>
      </w:r>
      <w:r w:rsidR="005375E8">
        <w:rPr>
          <w:rFonts w:eastAsia="Calibri"/>
          <w:sz w:val="28"/>
          <w:szCs w:val="28"/>
          <w:lang w:val="ru-RU" w:eastAsia="ar-SA" w:bidi="ar-SA"/>
        </w:rPr>
        <w:t>0</w:t>
      </w:r>
      <w:r>
        <w:rPr>
          <w:rFonts w:eastAsia="Calibri"/>
          <w:sz w:val="28"/>
          <w:szCs w:val="28"/>
          <w:lang w:val="ru-RU" w:eastAsia="ar-SA" w:bidi="ar-SA"/>
        </w:rPr>
        <w:t>-202</w:t>
      </w:r>
      <w:r w:rsidR="005375E8">
        <w:rPr>
          <w:rFonts w:eastAsia="Calibri"/>
          <w:sz w:val="28"/>
          <w:szCs w:val="28"/>
          <w:lang w:val="ru-RU" w:eastAsia="ar-SA" w:bidi="ar-SA"/>
        </w:rPr>
        <w:t>1</w:t>
      </w:r>
      <w:r w:rsidRPr="00A55543">
        <w:rPr>
          <w:rFonts w:eastAsia="Calibri"/>
          <w:sz w:val="28"/>
          <w:szCs w:val="28"/>
          <w:lang w:val="ru-RU" w:eastAsia="ar-SA" w:bidi="ar-SA"/>
        </w:rPr>
        <w:t>учебном году была продолжена. Вся воспита</w:t>
      </w:r>
      <w:r>
        <w:rPr>
          <w:rFonts w:eastAsia="Calibri"/>
          <w:sz w:val="28"/>
          <w:szCs w:val="28"/>
          <w:lang w:val="ru-RU" w:eastAsia="ar-SA" w:bidi="ar-SA"/>
        </w:rPr>
        <w:t>тельная работа коллектива в 202</w:t>
      </w:r>
      <w:r w:rsidR="005375E8">
        <w:rPr>
          <w:rFonts w:eastAsia="Calibri"/>
          <w:sz w:val="28"/>
          <w:szCs w:val="28"/>
          <w:lang w:val="ru-RU" w:eastAsia="ar-SA" w:bidi="ar-SA"/>
        </w:rPr>
        <w:t>0</w:t>
      </w:r>
      <w:r>
        <w:rPr>
          <w:rFonts w:eastAsia="Calibri"/>
          <w:sz w:val="28"/>
          <w:szCs w:val="28"/>
          <w:lang w:val="ru-RU" w:eastAsia="ar-SA" w:bidi="ar-SA"/>
        </w:rPr>
        <w:t xml:space="preserve"> – 202</w:t>
      </w:r>
      <w:r w:rsidR="005375E8">
        <w:rPr>
          <w:rFonts w:eastAsia="Calibri"/>
          <w:sz w:val="28"/>
          <w:szCs w:val="28"/>
          <w:lang w:val="ru-RU" w:eastAsia="ar-SA" w:bidi="ar-SA"/>
        </w:rPr>
        <w:t>1</w:t>
      </w:r>
      <w:r w:rsidRPr="00A55543">
        <w:rPr>
          <w:rFonts w:eastAsia="Calibri"/>
          <w:sz w:val="28"/>
          <w:szCs w:val="28"/>
          <w:lang w:val="ru-RU" w:eastAsia="ar-SA" w:bidi="ar-SA"/>
        </w:rPr>
        <w:t xml:space="preserve"> учебном году была направлена на </w:t>
      </w:r>
      <w:r>
        <w:rPr>
          <w:rFonts w:eastAsia="Calibri"/>
          <w:sz w:val="28"/>
          <w:szCs w:val="28"/>
          <w:lang w:val="ru-RU" w:eastAsia="ar-SA" w:bidi="ar-SA"/>
        </w:rPr>
        <w:t xml:space="preserve">реализацию новой программы воспитания.  </w:t>
      </w:r>
      <w:r w:rsidRPr="00A55543">
        <w:rPr>
          <w:rFonts w:eastAsia="Calibri"/>
          <w:sz w:val="28"/>
          <w:szCs w:val="28"/>
          <w:lang w:val="ru-RU" w:eastAsia="ar-SA" w:bidi="ar-SA"/>
        </w:rPr>
        <w:t>В течение указанного периода каждый обучающийся смог стать участником  общешкольных мероприятий, что свидетельствует как о грамотной ведущей роли педагога, так</w:t>
      </w:r>
      <w:r>
        <w:rPr>
          <w:rFonts w:eastAsia="Calibri"/>
          <w:sz w:val="28"/>
          <w:szCs w:val="28"/>
          <w:lang w:val="ru-RU" w:eastAsia="ar-SA" w:bidi="ar-SA"/>
        </w:rPr>
        <w:t xml:space="preserve"> и о сформированности у обучающихся </w:t>
      </w:r>
      <w:r>
        <w:rPr>
          <w:rFonts w:eastAsia="Calibri"/>
          <w:sz w:val="28"/>
          <w:szCs w:val="28"/>
          <w:lang w:val="ru-RU" w:eastAsia="ar-SA" w:bidi="ar-SA"/>
        </w:rPr>
        <w:t>и воспитанников</w:t>
      </w:r>
      <w:r w:rsidRPr="00A55543">
        <w:rPr>
          <w:rFonts w:eastAsia="Calibri"/>
          <w:sz w:val="28"/>
          <w:szCs w:val="28"/>
          <w:lang w:val="ru-RU" w:eastAsia="ar-SA" w:bidi="ar-SA"/>
        </w:rPr>
        <w:t xml:space="preserve"> потребности в содержательном досуге и  развитии  их творческого потенциала.</w:t>
      </w:r>
    </w:p>
    <w:p w:rsidR="006D7372" w:rsidRPr="00A55543"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Работу воспитателей в 202</w:t>
      </w:r>
      <w:r w:rsidR="005375E8">
        <w:rPr>
          <w:rFonts w:eastAsia="Calibri"/>
          <w:sz w:val="28"/>
          <w:szCs w:val="28"/>
          <w:lang w:val="ru-RU" w:eastAsia="ar-SA" w:bidi="ar-SA"/>
        </w:rPr>
        <w:t>0</w:t>
      </w:r>
      <w:r>
        <w:rPr>
          <w:rFonts w:eastAsia="Calibri"/>
          <w:sz w:val="28"/>
          <w:szCs w:val="28"/>
          <w:lang w:val="ru-RU" w:eastAsia="ar-SA" w:bidi="ar-SA"/>
        </w:rPr>
        <w:t xml:space="preserve"> – 202</w:t>
      </w:r>
      <w:r w:rsidR="005375E8">
        <w:rPr>
          <w:rFonts w:eastAsia="Calibri"/>
          <w:sz w:val="28"/>
          <w:szCs w:val="28"/>
          <w:lang w:val="ru-RU" w:eastAsia="ar-SA" w:bidi="ar-SA"/>
        </w:rPr>
        <w:t>1</w:t>
      </w:r>
      <w:r w:rsidRPr="00A55543">
        <w:rPr>
          <w:rFonts w:eastAsia="Calibri"/>
          <w:sz w:val="28"/>
          <w:szCs w:val="28"/>
          <w:lang w:val="ru-RU" w:eastAsia="ar-SA" w:bidi="ar-SA"/>
        </w:rPr>
        <w:t xml:space="preserve"> уч</w:t>
      </w:r>
      <w:r>
        <w:rPr>
          <w:rFonts w:eastAsia="Calibri"/>
          <w:sz w:val="28"/>
          <w:szCs w:val="28"/>
          <w:lang w:val="ru-RU" w:eastAsia="ar-SA" w:bidi="ar-SA"/>
        </w:rPr>
        <w:t>ебном году традиционно курировала старший воспитатель Полошкова Елена Николаевна. Методическое объединение воспитателей работало</w:t>
      </w:r>
      <w:r w:rsidRPr="00A55543">
        <w:rPr>
          <w:rFonts w:eastAsia="Calibri"/>
          <w:sz w:val="28"/>
          <w:szCs w:val="28"/>
          <w:lang w:val="ru-RU" w:eastAsia="ar-SA" w:bidi="ar-SA"/>
        </w:rPr>
        <w:t xml:space="preserve"> по согласованному плану по реализации </w:t>
      </w:r>
      <w:r>
        <w:rPr>
          <w:rFonts w:eastAsia="Calibri"/>
          <w:sz w:val="28"/>
          <w:szCs w:val="28"/>
          <w:lang w:val="ru-RU" w:eastAsia="ar-SA" w:bidi="ar-SA"/>
        </w:rPr>
        <w:t xml:space="preserve">поставленных </w:t>
      </w:r>
      <w:r w:rsidRPr="00A55543">
        <w:rPr>
          <w:rFonts w:eastAsia="Calibri"/>
          <w:sz w:val="28"/>
          <w:szCs w:val="28"/>
          <w:lang w:val="ru-RU" w:eastAsia="ar-SA" w:bidi="ar-SA"/>
        </w:rPr>
        <w:t>целей и задач, по определению оптимальных подходов к коррекционно-образовательному</w:t>
      </w:r>
      <w:r>
        <w:rPr>
          <w:rFonts w:eastAsia="Calibri"/>
          <w:sz w:val="28"/>
          <w:szCs w:val="28"/>
          <w:lang w:val="ru-RU" w:eastAsia="ar-SA" w:bidi="ar-SA"/>
        </w:rPr>
        <w:t xml:space="preserve"> и воспитательному</w:t>
      </w:r>
      <w:r w:rsidRPr="00A55543">
        <w:rPr>
          <w:rFonts w:eastAsia="Calibri"/>
          <w:sz w:val="28"/>
          <w:szCs w:val="28"/>
          <w:lang w:val="ru-RU" w:eastAsia="ar-SA" w:bidi="ar-SA"/>
        </w:rPr>
        <w:t xml:space="preserve"> процессу в школе для детей с тяжелыми нарушениями речи,</w:t>
      </w:r>
      <w:r>
        <w:rPr>
          <w:rFonts w:eastAsia="Calibri"/>
          <w:sz w:val="28"/>
          <w:szCs w:val="28"/>
          <w:lang w:val="ru-RU" w:eastAsia="ar-SA" w:bidi="ar-SA"/>
        </w:rPr>
        <w:t xml:space="preserve"> нарушениями слуха, нарушениями опорно-двигательного аппарата, нарушениями интеллекта </w:t>
      </w:r>
      <w:r w:rsidRPr="00A55543">
        <w:rPr>
          <w:rFonts w:eastAsia="Calibri"/>
          <w:sz w:val="28"/>
          <w:szCs w:val="28"/>
          <w:lang w:val="ru-RU" w:eastAsia="ar-SA" w:bidi="ar-SA"/>
        </w:rPr>
        <w:t xml:space="preserve"> реализации компетентностного подхода, повышению уровня нравственной воспитанности школьников, творческого потенциала.      П</w:t>
      </w:r>
      <w:r>
        <w:rPr>
          <w:rFonts w:eastAsia="Calibri"/>
          <w:sz w:val="28"/>
          <w:szCs w:val="28"/>
          <w:lang w:val="ru-RU" w:eastAsia="ar-SA" w:bidi="ar-SA"/>
        </w:rPr>
        <w:t>ри этом п</w:t>
      </w:r>
      <w:r w:rsidRPr="00A55543">
        <w:rPr>
          <w:rFonts w:eastAsia="Calibri"/>
          <w:sz w:val="28"/>
          <w:szCs w:val="28"/>
          <w:lang w:val="ru-RU" w:eastAsia="ar-SA" w:bidi="ar-SA"/>
        </w:rPr>
        <w:t>риоритетны</w:t>
      </w:r>
      <w:r>
        <w:rPr>
          <w:rFonts w:eastAsia="Calibri"/>
          <w:sz w:val="28"/>
          <w:szCs w:val="28"/>
          <w:lang w:val="ru-RU" w:eastAsia="ar-SA" w:bidi="ar-SA"/>
        </w:rPr>
        <w:t>м направлением являлась</w:t>
      </w:r>
      <w:r w:rsidRPr="00A55543">
        <w:rPr>
          <w:rFonts w:eastAsia="Calibri"/>
          <w:sz w:val="28"/>
          <w:szCs w:val="28"/>
          <w:lang w:val="ru-RU" w:eastAsia="ar-SA" w:bidi="ar-SA"/>
        </w:rPr>
        <w:t xml:space="preserve"> забота о психическом, физическом и нравственном здоровье детей, развитии их творческого потенциала, духовно – нравственных качеств личности. Результатом этой работы должен стать выпускник, успешно социализированный и интегрированный  в общество, ориентированный на самовоспитание, со сформированными ключевыми компетенциями (социальными, коммуникативными, личностного самосовершенствования, социально - трудовыми). Всего по плану было проведено 5 методических объединений</w:t>
      </w:r>
      <w:r>
        <w:rPr>
          <w:rFonts w:eastAsia="Calibri"/>
          <w:sz w:val="28"/>
          <w:szCs w:val="28"/>
          <w:lang w:val="ru-RU" w:eastAsia="ar-SA" w:bidi="ar-SA"/>
        </w:rPr>
        <w:t>: «Знакомство с единой методической темой воспитательной работы школы», «Современные педагогические технологии как средство развития профессиональной компетентности», «Создание условий для самореализации воспитанников в учебно-воспитательном процессе», «Обобщение и распространение передового опыта- как средство развития педагогической компетентности», 2отчет о методической работе воспитателей».</w:t>
      </w:r>
    </w:p>
    <w:p w:rsidR="006D7372" w:rsidRPr="00A55543" w:rsidP="006D7372">
      <w:pPr>
        <w:suppressAutoHyphens/>
        <w:spacing w:after="0" w:line="360" w:lineRule="auto"/>
        <w:ind w:firstLine="709"/>
        <w:jc w:val="both"/>
        <w:rPr>
          <w:rFonts w:eastAsia="Calibri"/>
          <w:sz w:val="28"/>
          <w:szCs w:val="28"/>
          <w:lang w:val="ru-RU" w:eastAsia="ar-SA" w:bidi="ar-SA"/>
        </w:rPr>
      </w:pPr>
      <w:r w:rsidRPr="00A55543">
        <w:rPr>
          <w:rFonts w:eastAsia="Calibri"/>
          <w:sz w:val="28"/>
          <w:szCs w:val="28"/>
          <w:lang w:val="ru-RU" w:eastAsia="ar-SA" w:bidi="ar-SA"/>
        </w:rPr>
        <w:t xml:space="preserve"> Работа воспитателей строится </w:t>
      </w:r>
      <w:r>
        <w:rPr>
          <w:rFonts w:eastAsia="Calibri"/>
          <w:sz w:val="28"/>
          <w:szCs w:val="28"/>
          <w:lang w:val="ru-RU" w:eastAsia="ar-SA" w:bidi="ar-SA"/>
        </w:rPr>
        <w:t xml:space="preserve">по </w:t>
      </w:r>
      <w:r w:rsidRPr="00A55543">
        <w:rPr>
          <w:rFonts w:eastAsia="Calibri"/>
          <w:sz w:val="28"/>
          <w:szCs w:val="28"/>
          <w:lang w:val="ru-RU" w:eastAsia="ar-SA" w:bidi="ar-SA"/>
        </w:rPr>
        <w:t xml:space="preserve"> циклограмме. Коррекционная направленность воспитательной работы предполагает индивидуальный подход, учет  психолого – физиологических особенностей развития личности каждого ребенка.</w:t>
      </w:r>
    </w:p>
    <w:p w:rsidR="006D7372" w:rsidRPr="00A55543" w:rsidP="006D7372">
      <w:pPr>
        <w:suppressAutoHyphens/>
        <w:spacing w:after="0" w:line="360" w:lineRule="auto"/>
        <w:ind w:firstLine="709"/>
        <w:jc w:val="both"/>
        <w:rPr>
          <w:rFonts w:eastAsia="Calibri"/>
          <w:sz w:val="28"/>
          <w:szCs w:val="28"/>
          <w:lang w:val="ru-RU" w:eastAsia="ar-SA" w:bidi="ar-SA"/>
        </w:rPr>
      </w:pPr>
      <w:r w:rsidRPr="00A55543">
        <w:rPr>
          <w:rFonts w:eastAsia="Calibri"/>
          <w:sz w:val="28"/>
          <w:szCs w:val="28"/>
          <w:lang w:val="ru-RU" w:eastAsia="ar-SA" w:bidi="ar-SA"/>
        </w:rPr>
        <w:t>Указанное эффективно при коррекционном воздействии, чему способствует заполнение дневников наблюдения, карты определения  уровней воспитанности обучающихся.</w:t>
      </w:r>
    </w:p>
    <w:p w:rsidR="006D7372" w:rsidRPr="00A55543" w:rsidP="006D7372">
      <w:pPr>
        <w:suppressAutoHyphens/>
        <w:spacing w:after="0" w:line="360" w:lineRule="auto"/>
        <w:ind w:firstLine="709"/>
        <w:jc w:val="both"/>
        <w:rPr>
          <w:rFonts w:eastAsia="Calibri"/>
          <w:sz w:val="28"/>
          <w:szCs w:val="28"/>
          <w:lang w:val="ru-RU" w:eastAsia="ar-SA" w:bidi="ar-SA"/>
        </w:rPr>
      </w:pPr>
      <w:r w:rsidRPr="00A55543">
        <w:rPr>
          <w:rFonts w:eastAsia="Calibri"/>
          <w:sz w:val="28"/>
          <w:szCs w:val="28"/>
          <w:lang w:val="ru-RU" w:eastAsia="ar-SA" w:bidi="ar-SA"/>
        </w:rPr>
        <w:t>Анализ планов воспитательной работы классных руководителей и воспитателей показал, что деятельность их направлена на достижение поставленной цели и задач. Планы составлены с уч</w:t>
      </w:r>
      <w:r>
        <w:rPr>
          <w:rFonts w:eastAsia="Calibri"/>
          <w:sz w:val="28"/>
          <w:szCs w:val="28"/>
          <w:lang w:val="ru-RU" w:eastAsia="ar-SA" w:bidi="ar-SA"/>
        </w:rPr>
        <w:t>етом анализа прошлого учебного года</w:t>
      </w:r>
      <w:r w:rsidRPr="00A55543">
        <w:rPr>
          <w:rFonts w:eastAsia="Calibri"/>
          <w:sz w:val="28"/>
          <w:szCs w:val="28"/>
          <w:lang w:val="ru-RU" w:eastAsia="ar-SA" w:bidi="ar-SA"/>
        </w:rPr>
        <w:t>, проведен отбор наиболее действенных форм и методо</w:t>
      </w:r>
      <w:r>
        <w:rPr>
          <w:rFonts w:eastAsia="Calibri"/>
          <w:sz w:val="28"/>
          <w:szCs w:val="28"/>
          <w:lang w:val="ru-RU" w:eastAsia="ar-SA" w:bidi="ar-SA"/>
        </w:rPr>
        <w:t>в воспитательной работы, в том числе</w:t>
      </w:r>
      <w:r w:rsidRPr="00A55543">
        <w:rPr>
          <w:rFonts w:eastAsia="Calibri"/>
          <w:sz w:val="28"/>
          <w:szCs w:val="28"/>
          <w:lang w:val="ru-RU" w:eastAsia="ar-SA" w:bidi="ar-SA"/>
        </w:rPr>
        <w:t xml:space="preserve"> коррекционной направленности.    Достаточное место уделено профилактической работе с учащимися, воспитанию познавательных интересов, организации досуга детей через их участие в воспитательных мероприятиях. </w:t>
      </w:r>
    </w:p>
    <w:p w:rsidR="006D7372" w:rsidRPr="00A55543" w:rsidP="006D7372">
      <w:pPr>
        <w:suppressAutoHyphens/>
        <w:spacing w:after="0" w:line="360" w:lineRule="auto"/>
        <w:ind w:firstLine="709"/>
        <w:jc w:val="both"/>
        <w:rPr>
          <w:rFonts w:eastAsia="Calibri"/>
          <w:sz w:val="28"/>
          <w:szCs w:val="28"/>
          <w:lang w:val="ru-RU" w:eastAsia="ar-SA" w:bidi="ar-SA"/>
        </w:rPr>
      </w:pPr>
      <w:r w:rsidRPr="00A55543">
        <w:rPr>
          <w:rFonts w:eastAsia="Calibri"/>
          <w:sz w:val="28"/>
          <w:szCs w:val="28"/>
          <w:lang w:val="ru-RU" w:eastAsia="ar-SA" w:bidi="ar-SA"/>
        </w:rPr>
        <w:tab/>
      </w:r>
      <w:r>
        <w:rPr>
          <w:rFonts w:eastAsia="Calibri"/>
          <w:sz w:val="28"/>
          <w:szCs w:val="28"/>
          <w:lang w:val="ru-RU" w:eastAsia="ar-SA" w:bidi="ar-SA"/>
        </w:rPr>
        <w:t>В  планах присутствуют модули</w:t>
      </w:r>
      <w:r w:rsidRPr="00A55543">
        <w:rPr>
          <w:rFonts w:eastAsia="Calibri"/>
          <w:sz w:val="28"/>
          <w:szCs w:val="28"/>
          <w:lang w:val="ru-RU" w:eastAsia="ar-SA" w:bidi="ar-SA"/>
        </w:rPr>
        <w:t xml:space="preserve"> по формированию личностных качеств обучающихся, коммуникативных навыков, творческого воображения,</w:t>
      </w:r>
      <w:r>
        <w:rPr>
          <w:rFonts w:eastAsia="Calibri"/>
          <w:sz w:val="28"/>
          <w:szCs w:val="28"/>
          <w:lang w:val="ru-RU" w:eastAsia="ar-SA" w:bidi="ar-SA"/>
        </w:rPr>
        <w:t xml:space="preserve"> профилактической работы, профориентации, работы с родителями, коррекционной работы. </w:t>
      </w:r>
      <w:r w:rsidRPr="00A55543">
        <w:rPr>
          <w:rFonts w:eastAsia="Calibri"/>
          <w:sz w:val="28"/>
          <w:szCs w:val="28"/>
          <w:lang w:val="ru-RU" w:eastAsia="ar-SA" w:bidi="ar-SA"/>
        </w:rPr>
        <w:t xml:space="preserve">  В планах воспитательной работы воспитателей и классных руководителей отражены основные н</w:t>
      </w:r>
      <w:r>
        <w:rPr>
          <w:rFonts w:eastAsia="Calibri"/>
          <w:sz w:val="28"/>
          <w:szCs w:val="28"/>
          <w:lang w:val="ru-RU" w:eastAsia="ar-SA" w:bidi="ar-SA"/>
        </w:rPr>
        <w:t>аправления работы педагогов</w:t>
      </w:r>
      <w:r w:rsidRPr="00A55543">
        <w:rPr>
          <w:rFonts w:eastAsia="Calibri"/>
          <w:sz w:val="28"/>
          <w:szCs w:val="28"/>
          <w:lang w:val="ru-RU" w:eastAsia="ar-SA" w:bidi="ar-SA"/>
        </w:rPr>
        <w:t>. В нынешнем учебном году использованы данные диагностических материалов по оценке уровня сформированности нравственной воспитанности учащихся, что позволило запланировать мер</w:t>
      </w:r>
      <w:r>
        <w:rPr>
          <w:rFonts w:eastAsia="Calibri"/>
          <w:sz w:val="28"/>
          <w:szCs w:val="28"/>
          <w:lang w:val="ru-RU" w:eastAsia="ar-SA" w:bidi="ar-SA"/>
        </w:rPr>
        <w:t>оприятия по необходимым модулям</w:t>
      </w:r>
      <w:r w:rsidRPr="00A55543">
        <w:rPr>
          <w:rFonts w:eastAsia="Calibri"/>
          <w:sz w:val="28"/>
          <w:szCs w:val="28"/>
          <w:lang w:val="ru-RU" w:eastAsia="ar-SA" w:bidi="ar-SA"/>
        </w:rPr>
        <w:t xml:space="preserve">. </w:t>
      </w:r>
    </w:p>
    <w:p w:rsidR="006D7372" w:rsidRPr="00A55543"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В 202</w:t>
      </w:r>
      <w:r w:rsidR="005375E8">
        <w:rPr>
          <w:rFonts w:eastAsia="Calibri"/>
          <w:sz w:val="28"/>
          <w:szCs w:val="28"/>
          <w:lang w:val="ru-RU" w:eastAsia="ar-SA" w:bidi="ar-SA"/>
        </w:rPr>
        <w:t>0</w:t>
      </w:r>
      <w:r w:rsidRPr="00A55543">
        <w:rPr>
          <w:rFonts w:eastAsia="Calibri"/>
          <w:sz w:val="28"/>
          <w:szCs w:val="28"/>
          <w:lang w:val="ru-RU" w:eastAsia="ar-SA" w:bidi="ar-SA"/>
        </w:rPr>
        <w:t xml:space="preserve"> - 20</w:t>
      </w:r>
      <w:r>
        <w:rPr>
          <w:rFonts w:eastAsia="Calibri"/>
          <w:sz w:val="28"/>
          <w:szCs w:val="28"/>
          <w:lang w:val="ru-RU" w:eastAsia="ar-SA" w:bidi="ar-SA"/>
        </w:rPr>
        <w:t>2</w:t>
      </w:r>
      <w:r w:rsidR="005375E8">
        <w:rPr>
          <w:rFonts w:eastAsia="Calibri"/>
          <w:sz w:val="28"/>
          <w:szCs w:val="28"/>
          <w:lang w:val="ru-RU" w:eastAsia="ar-SA" w:bidi="ar-SA"/>
        </w:rPr>
        <w:t>1</w:t>
      </w:r>
      <w:r w:rsidRPr="00A55543">
        <w:rPr>
          <w:rFonts w:eastAsia="Calibri"/>
          <w:sz w:val="28"/>
          <w:szCs w:val="28"/>
          <w:lang w:val="ru-RU" w:eastAsia="ar-SA" w:bidi="ar-SA"/>
        </w:rPr>
        <w:t xml:space="preserve"> учебном году продолжено проведение  цикличных мероприяти</w:t>
      </w:r>
      <w:r>
        <w:rPr>
          <w:rFonts w:eastAsia="Calibri"/>
          <w:sz w:val="28"/>
          <w:szCs w:val="28"/>
          <w:lang w:val="ru-RU" w:eastAsia="ar-SA" w:bidi="ar-SA"/>
        </w:rPr>
        <w:t>й</w:t>
      </w:r>
      <w:r w:rsidRPr="00A55543">
        <w:rPr>
          <w:rFonts w:eastAsia="Calibri"/>
          <w:sz w:val="28"/>
          <w:szCs w:val="28"/>
          <w:lang w:val="ru-RU" w:eastAsia="ar-SA" w:bidi="ar-SA"/>
        </w:rPr>
        <w:t xml:space="preserve"> по формированию правовых знаний, предупреждению экстремизма, радикальности, ксенофобии,  развитию толерантности</w:t>
      </w:r>
      <w:r>
        <w:rPr>
          <w:rFonts w:eastAsia="Calibri"/>
          <w:sz w:val="28"/>
          <w:szCs w:val="28"/>
          <w:lang w:val="ru-RU" w:eastAsia="ar-SA" w:bidi="ar-SA"/>
        </w:rPr>
        <w:t>, патриотизма</w:t>
      </w:r>
      <w:r w:rsidRPr="00A55543">
        <w:rPr>
          <w:rFonts w:eastAsia="Calibri"/>
          <w:sz w:val="28"/>
          <w:szCs w:val="28"/>
          <w:lang w:val="ru-RU" w:eastAsia="ar-SA" w:bidi="ar-SA"/>
        </w:rPr>
        <w:t xml:space="preserve">.  </w:t>
      </w:r>
      <w:r w:rsidRPr="000129BB">
        <w:rPr>
          <w:rFonts w:eastAsia="Calibri"/>
          <w:sz w:val="28"/>
          <w:szCs w:val="28"/>
          <w:lang w:val="ru-RU" w:eastAsia="ar-SA" w:bidi="ar-SA"/>
        </w:rPr>
        <w:t xml:space="preserve">Проведены </w:t>
      </w:r>
      <w:r>
        <w:rPr>
          <w:rFonts w:eastAsia="Calibri"/>
          <w:sz w:val="28"/>
          <w:szCs w:val="28"/>
          <w:lang w:val="ru-RU" w:eastAsia="ar-SA" w:bidi="ar-SA"/>
        </w:rPr>
        <w:t xml:space="preserve">традиционные </w:t>
      </w:r>
      <w:r w:rsidRPr="000129BB">
        <w:rPr>
          <w:rFonts w:eastAsia="Calibri"/>
          <w:sz w:val="28"/>
          <w:szCs w:val="28"/>
          <w:lang w:val="ru-RU" w:eastAsia="ar-SA" w:bidi="ar-SA"/>
        </w:rPr>
        <w:t>мероприятия</w:t>
      </w:r>
      <w:r w:rsidRPr="00DE135B">
        <w:rPr>
          <w:rFonts w:eastAsia="Calibri"/>
          <w:sz w:val="28"/>
          <w:szCs w:val="28"/>
          <w:lang w:val="ru-RU" w:eastAsia="ar-SA" w:bidi="ar-SA"/>
        </w:rPr>
        <w:t>: «</w:t>
      </w:r>
      <w:r w:rsidRPr="00DE135B">
        <w:rPr>
          <w:rFonts w:eastAsia="Calibri"/>
          <w:sz w:val="28"/>
          <w:szCs w:val="28"/>
          <w:lang w:val="ru-RU" w:eastAsia="en-US" w:bidi="ar-SA"/>
        </w:rPr>
        <w:t>Месячник безопасности  и гражданской защиты детей (по профилактике ДДТТ, пожарной безопасности, экстремизма, терроризма</w:t>
      </w:r>
      <w:r w:rsidRPr="00DE135B">
        <w:rPr>
          <w:rFonts w:eastAsia="Calibri"/>
          <w:sz w:val="28"/>
          <w:szCs w:val="28"/>
          <w:lang w:val="ru-RU" w:eastAsia="ar-SA" w:bidi="ar-SA"/>
        </w:rPr>
        <w:t>»</w:t>
      </w:r>
      <w:r w:rsidRPr="000129BB">
        <w:rPr>
          <w:rFonts w:eastAsia="Calibri"/>
          <w:sz w:val="28"/>
          <w:szCs w:val="28"/>
          <w:lang w:val="ru-RU" w:eastAsia="ar-SA" w:bidi="ar-SA"/>
        </w:rPr>
        <w:t xml:space="preserve">, </w:t>
      </w:r>
      <w:r>
        <w:rPr>
          <w:rFonts w:eastAsia="Calibri"/>
          <w:sz w:val="28"/>
          <w:szCs w:val="28"/>
          <w:lang w:val="ru-RU" w:eastAsia="ar-SA" w:bidi="ar-SA"/>
        </w:rPr>
        <w:t>«Осенний вернисаж», «Когда мы едины - мы непобедимы», «Мастерская Деда Мороза», «Весёлые старты» посвящённые 23 февраля, «</w:t>
      </w:r>
      <w:r>
        <w:rPr>
          <w:rFonts w:eastAsia="Calibri"/>
          <w:sz w:val="28"/>
          <w:szCs w:val="28"/>
          <w:lang w:val="ru-RU" w:eastAsia="en-US" w:bidi="ar-SA"/>
        </w:rPr>
        <w:t>М</w:t>
      </w:r>
      <w:r w:rsidRPr="00DE135B">
        <w:rPr>
          <w:rFonts w:eastAsia="Calibri"/>
          <w:sz w:val="28"/>
          <w:szCs w:val="28"/>
          <w:lang w:val="ru-RU" w:eastAsia="en-US" w:bidi="ar-SA"/>
        </w:rPr>
        <w:t>есячник нравственного воспитания «Спешите делать добрые дела»</w:t>
      </w:r>
      <w:r>
        <w:rPr>
          <w:rFonts w:eastAsia="Calibri"/>
          <w:sz w:val="28"/>
          <w:szCs w:val="28"/>
          <w:lang w:val="ru-RU" w:eastAsia="en-US" w:bidi="ar-SA"/>
        </w:rPr>
        <w:t>,</w:t>
      </w:r>
      <w:r w:rsidRPr="00DE135B">
        <w:rPr>
          <w:rFonts w:eastAsia="Calibri"/>
          <w:sz w:val="28"/>
          <w:szCs w:val="28"/>
          <w:lang w:val="ru-RU" w:eastAsia="en-US" w:bidi="ar-SA"/>
        </w:rPr>
        <w:t xml:space="preserve"> Весенняя неделя добра</w:t>
      </w:r>
      <w:r>
        <w:rPr>
          <w:rFonts w:eastAsia="Calibri"/>
          <w:sz w:val="28"/>
          <w:szCs w:val="28"/>
          <w:lang w:val="ru-RU" w:eastAsia="en-US" w:bidi="ar-SA"/>
        </w:rPr>
        <w:t>,</w:t>
      </w:r>
      <w:r>
        <w:rPr>
          <w:rFonts w:eastAsia="Calibri"/>
          <w:sz w:val="28"/>
          <w:szCs w:val="28"/>
          <w:lang w:val="ru-RU" w:eastAsia="ar-SA" w:bidi="ar-SA"/>
        </w:rPr>
        <w:t>п</w:t>
      </w:r>
      <w:r w:rsidRPr="000129BB">
        <w:rPr>
          <w:rFonts w:eastAsia="Calibri"/>
          <w:sz w:val="28"/>
          <w:szCs w:val="28"/>
          <w:lang w:val="ru-RU" w:eastAsia="ar-SA" w:bidi="ar-SA"/>
        </w:rPr>
        <w:t>рошла  тематическая  неделя и месяч</w:t>
      </w:r>
      <w:r>
        <w:rPr>
          <w:rFonts w:eastAsia="Calibri"/>
          <w:sz w:val="28"/>
          <w:szCs w:val="28"/>
          <w:lang w:val="ru-RU" w:eastAsia="ar-SA" w:bidi="ar-SA"/>
        </w:rPr>
        <w:t xml:space="preserve">ник  патриотического воспитания, где ребята </w:t>
      </w:r>
      <w:r>
        <w:rPr>
          <w:rFonts w:eastAsia="Calibri"/>
          <w:sz w:val="28"/>
          <w:szCs w:val="28"/>
          <w:lang w:val="ru-RU" w:eastAsia="ar-SA" w:bidi="ar-SA"/>
        </w:rPr>
        <w:t>приняли участие в конкурсе военной песни «Битва хоров», стихов к 9 мая, а так же приняли участие в акции «Уголок памяти».</w:t>
      </w:r>
    </w:p>
    <w:p w:rsidR="006D7372" w:rsidRPr="00A55543" w:rsidP="006D7372">
      <w:pPr>
        <w:suppressAutoHyphens/>
        <w:spacing w:after="0" w:line="360" w:lineRule="auto"/>
        <w:ind w:firstLine="709"/>
        <w:jc w:val="both"/>
        <w:rPr>
          <w:rFonts w:eastAsia="Calibri"/>
          <w:sz w:val="28"/>
          <w:szCs w:val="28"/>
          <w:lang w:val="ru-RU" w:eastAsia="ar-SA" w:bidi="ar-SA"/>
        </w:rPr>
      </w:pPr>
      <w:r w:rsidRPr="00A55543">
        <w:rPr>
          <w:rFonts w:eastAsia="Calibri"/>
          <w:sz w:val="28"/>
          <w:szCs w:val="28"/>
          <w:lang w:val="ru-RU" w:eastAsia="ar-SA" w:bidi="ar-SA"/>
        </w:rPr>
        <w:t xml:space="preserve">В отчеты включены социометрические исследования классных руководителей и воспитателей  по рейтинговой оценке общественной и познавательной активности учащихся, позволяющей построить воспитательную работу в классных коллективах, исходя из индивидуальных особенностей учеников. </w:t>
      </w:r>
    </w:p>
    <w:p w:rsidR="006D7372" w:rsidRPr="00A55543" w:rsidP="006D7372">
      <w:pPr>
        <w:suppressAutoHyphens/>
        <w:spacing w:after="0" w:line="360" w:lineRule="auto"/>
        <w:ind w:firstLine="709"/>
        <w:jc w:val="both"/>
        <w:rPr>
          <w:rFonts w:eastAsia="Calibri"/>
          <w:sz w:val="28"/>
          <w:szCs w:val="28"/>
          <w:lang w:val="ru-RU" w:eastAsia="ar-SA" w:bidi="ar-SA"/>
        </w:rPr>
      </w:pPr>
      <w:r w:rsidRPr="00A55543">
        <w:rPr>
          <w:rFonts w:eastAsia="Calibri"/>
          <w:sz w:val="28"/>
          <w:szCs w:val="28"/>
          <w:lang w:val="ru-RU" w:eastAsia="ar-SA" w:bidi="ar-SA"/>
        </w:rPr>
        <w:t>Исходя из диагностических исследований, классные руководители ранжиров</w:t>
      </w:r>
      <w:r>
        <w:rPr>
          <w:rFonts w:eastAsia="Calibri"/>
          <w:sz w:val="28"/>
          <w:szCs w:val="28"/>
          <w:lang w:val="ru-RU" w:eastAsia="ar-SA" w:bidi="ar-SA"/>
        </w:rPr>
        <w:t>али культуру поведения учащихся</w:t>
      </w:r>
      <w:r w:rsidRPr="00A55543">
        <w:rPr>
          <w:rFonts w:eastAsia="Calibri"/>
          <w:sz w:val="28"/>
          <w:szCs w:val="28"/>
          <w:lang w:val="ru-RU" w:eastAsia="ar-SA" w:bidi="ar-SA"/>
        </w:rPr>
        <w:t xml:space="preserve"> как в школе, так и вне ее. В результате получены следующие данные:</w:t>
      </w:r>
    </w:p>
    <w:p w:rsidR="006D7372" w:rsidRPr="00A55543" w:rsidP="006D7372">
      <w:pPr>
        <w:suppressAutoHyphens/>
        <w:spacing w:after="0" w:line="360" w:lineRule="auto"/>
        <w:ind w:firstLine="709"/>
        <w:jc w:val="both"/>
        <w:rPr>
          <w:rFonts w:eastAsia="Calibri"/>
          <w:sz w:val="28"/>
          <w:szCs w:val="28"/>
          <w:lang w:val="ru-RU" w:eastAsia="ar-SA" w:bidi="ar-SA"/>
        </w:rPr>
      </w:pPr>
      <w:r w:rsidRPr="00A55543">
        <w:rPr>
          <w:rFonts w:eastAsia="Calibri"/>
          <w:sz w:val="28"/>
          <w:szCs w:val="28"/>
          <w:lang w:val="ru-RU" w:eastAsia="ar-SA" w:bidi="ar-SA"/>
        </w:rPr>
        <w:t>высокий уровень ку</w:t>
      </w:r>
      <w:r>
        <w:rPr>
          <w:rFonts w:eastAsia="Calibri"/>
          <w:sz w:val="28"/>
          <w:szCs w:val="28"/>
          <w:lang w:val="ru-RU" w:eastAsia="ar-SA" w:bidi="ar-SA"/>
        </w:rPr>
        <w:t>льтуры                        39</w:t>
      </w:r>
      <w:r w:rsidRPr="00A55543">
        <w:rPr>
          <w:rFonts w:eastAsia="Calibri"/>
          <w:sz w:val="28"/>
          <w:szCs w:val="28"/>
          <w:lang w:val="ru-RU" w:eastAsia="ar-SA" w:bidi="ar-SA"/>
        </w:rPr>
        <w:t xml:space="preserve"> % учащихся</w:t>
      </w:r>
    </w:p>
    <w:p w:rsidR="006D7372" w:rsidRPr="00A55543" w:rsidP="006D7372">
      <w:pPr>
        <w:suppressAutoHyphens/>
        <w:spacing w:after="0" w:line="360" w:lineRule="auto"/>
        <w:ind w:firstLine="709"/>
        <w:jc w:val="both"/>
        <w:rPr>
          <w:rFonts w:eastAsia="Calibri"/>
          <w:sz w:val="28"/>
          <w:szCs w:val="28"/>
          <w:lang w:val="ru-RU" w:eastAsia="ar-SA" w:bidi="ar-SA"/>
        </w:rPr>
      </w:pPr>
      <w:r w:rsidRPr="00A55543">
        <w:rPr>
          <w:rFonts w:eastAsia="Calibri"/>
          <w:sz w:val="28"/>
          <w:szCs w:val="28"/>
          <w:lang w:val="ru-RU" w:eastAsia="ar-SA" w:bidi="ar-SA"/>
        </w:rPr>
        <w:t>средний уровень ку</w:t>
      </w:r>
      <w:r>
        <w:rPr>
          <w:rFonts w:eastAsia="Calibri"/>
          <w:sz w:val="28"/>
          <w:szCs w:val="28"/>
          <w:lang w:val="ru-RU" w:eastAsia="ar-SA" w:bidi="ar-SA"/>
        </w:rPr>
        <w:t>льтуры                        55</w:t>
      </w:r>
      <w:r w:rsidRPr="00A55543">
        <w:rPr>
          <w:rFonts w:eastAsia="Calibri"/>
          <w:sz w:val="28"/>
          <w:szCs w:val="28"/>
          <w:lang w:val="ru-RU" w:eastAsia="ar-SA" w:bidi="ar-SA"/>
        </w:rPr>
        <w:t xml:space="preserve"> % учащихся</w:t>
      </w:r>
    </w:p>
    <w:p w:rsidR="006D7372" w:rsidRPr="00A55543" w:rsidP="006D7372">
      <w:pPr>
        <w:tabs>
          <w:tab w:val="left" w:pos="6840"/>
        </w:tabs>
        <w:suppressAutoHyphens/>
        <w:spacing w:after="0" w:line="360" w:lineRule="auto"/>
        <w:ind w:firstLine="709"/>
        <w:jc w:val="both"/>
        <w:rPr>
          <w:rFonts w:eastAsia="Calibri"/>
          <w:sz w:val="28"/>
          <w:szCs w:val="28"/>
          <w:lang w:val="ru-RU" w:eastAsia="ar-SA" w:bidi="ar-SA"/>
        </w:rPr>
      </w:pPr>
      <w:r w:rsidRPr="00A55543">
        <w:rPr>
          <w:rFonts w:eastAsia="Calibri"/>
          <w:sz w:val="28"/>
          <w:szCs w:val="28"/>
          <w:lang w:val="ru-RU" w:eastAsia="ar-SA" w:bidi="ar-SA"/>
        </w:rPr>
        <w:t>низкий уровень куль</w:t>
      </w:r>
      <w:r>
        <w:rPr>
          <w:rFonts w:eastAsia="Calibri"/>
          <w:sz w:val="28"/>
          <w:szCs w:val="28"/>
          <w:lang w:val="ru-RU" w:eastAsia="ar-SA" w:bidi="ar-SA"/>
        </w:rPr>
        <w:t>туры                          6</w:t>
      </w:r>
      <w:r w:rsidRPr="00A55543">
        <w:rPr>
          <w:rFonts w:eastAsia="Calibri"/>
          <w:sz w:val="28"/>
          <w:szCs w:val="28"/>
          <w:lang w:val="ru-RU" w:eastAsia="ar-SA" w:bidi="ar-SA"/>
        </w:rPr>
        <w:t xml:space="preserve"> % учащихся</w:t>
      </w:r>
    </w:p>
    <w:p w:rsidR="006D7372" w:rsidP="006D7372">
      <w:pPr>
        <w:tabs>
          <w:tab w:val="center" w:pos="4677"/>
          <w:tab w:val="left" w:pos="7395"/>
        </w:tabs>
        <w:suppressAutoHyphens/>
        <w:spacing w:after="0" w:line="360" w:lineRule="auto"/>
        <w:ind w:firstLine="709"/>
        <w:jc w:val="both"/>
        <w:rPr>
          <w:rFonts w:eastAsia="Calibri"/>
          <w:b/>
          <w:i/>
          <w:sz w:val="28"/>
          <w:szCs w:val="28"/>
          <w:lang w:val="ru-RU" w:eastAsia="ar-SA" w:bidi="ar-SA"/>
        </w:rPr>
      </w:pPr>
    </w:p>
    <w:p w:rsidR="006D7372" w:rsidRPr="00A55543" w:rsidP="006D7372">
      <w:pPr>
        <w:tabs>
          <w:tab w:val="center" w:pos="4677"/>
          <w:tab w:val="left" w:pos="7395"/>
        </w:tabs>
        <w:suppressAutoHyphens/>
        <w:spacing w:after="0" w:line="360" w:lineRule="auto"/>
        <w:ind w:firstLine="709"/>
        <w:jc w:val="both"/>
        <w:rPr>
          <w:rFonts w:eastAsia="Calibri"/>
          <w:b/>
          <w:i/>
          <w:sz w:val="28"/>
          <w:szCs w:val="28"/>
          <w:lang w:val="ru-RU" w:eastAsia="ar-SA" w:bidi="ar-SA"/>
        </w:rPr>
      </w:pPr>
      <w:r w:rsidRPr="00A55543">
        <w:rPr>
          <w:rFonts w:eastAsia="Calibri"/>
          <w:b/>
          <w:i/>
          <w:sz w:val="28"/>
          <w:szCs w:val="28"/>
          <w:lang w:val="ru-RU" w:eastAsia="ar-SA" w:bidi="ar-SA"/>
        </w:rPr>
        <w:t>Исследова</w:t>
      </w:r>
      <w:r>
        <w:rPr>
          <w:rFonts w:eastAsia="Calibri"/>
          <w:b/>
          <w:i/>
          <w:sz w:val="28"/>
          <w:szCs w:val="28"/>
          <w:lang w:val="ru-RU" w:eastAsia="ar-SA" w:bidi="ar-SA"/>
        </w:rPr>
        <w:t>ние уровня воспитанности за 202</w:t>
      </w:r>
      <w:r w:rsidR="005375E8">
        <w:rPr>
          <w:rFonts w:eastAsia="Calibri"/>
          <w:b/>
          <w:i/>
          <w:sz w:val="28"/>
          <w:szCs w:val="28"/>
          <w:lang w:val="ru-RU" w:eastAsia="ar-SA" w:bidi="ar-SA"/>
        </w:rPr>
        <w:t>0</w:t>
      </w:r>
      <w:r>
        <w:rPr>
          <w:rFonts w:eastAsia="Calibri"/>
          <w:b/>
          <w:i/>
          <w:sz w:val="28"/>
          <w:szCs w:val="28"/>
          <w:lang w:val="ru-RU" w:eastAsia="ar-SA" w:bidi="ar-SA"/>
        </w:rPr>
        <w:t xml:space="preserve"> – 202</w:t>
      </w:r>
      <w:r w:rsidR="005375E8">
        <w:rPr>
          <w:rFonts w:eastAsia="Calibri"/>
          <w:b/>
          <w:i/>
          <w:sz w:val="28"/>
          <w:szCs w:val="28"/>
          <w:lang w:val="ru-RU" w:eastAsia="ar-SA" w:bidi="ar-SA"/>
        </w:rPr>
        <w:t>1</w:t>
      </w:r>
      <w:r w:rsidRPr="00A55543">
        <w:rPr>
          <w:rFonts w:eastAsia="Calibri"/>
          <w:b/>
          <w:i/>
          <w:sz w:val="28"/>
          <w:szCs w:val="28"/>
          <w:lang w:val="ru-RU" w:eastAsia="ar-SA" w:bidi="ar-SA"/>
        </w:rPr>
        <w:t>учебный  год</w:t>
      </w:r>
    </w:p>
    <w:p w:rsidR="006D7372" w:rsidRPr="00A55543" w:rsidP="006D7372">
      <w:pPr>
        <w:suppressAutoHyphens/>
        <w:spacing w:after="0" w:line="360" w:lineRule="auto"/>
        <w:ind w:firstLine="709"/>
        <w:jc w:val="both"/>
        <w:rPr>
          <w:rFonts w:eastAsia="Calibri"/>
          <w:sz w:val="28"/>
          <w:szCs w:val="28"/>
          <w:lang w:val="ru-RU" w:eastAsia="ar-SA" w:bidi="ar-SA"/>
        </w:rPr>
      </w:pPr>
      <w:r w:rsidRPr="00A55543">
        <w:rPr>
          <w:rFonts w:eastAsia="Calibri"/>
          <w:sz w:val="28"/>
          <w:szCs w:val="28"/>
          <w:lang w:val="ru-RU" w:eastAsia="ar-SA" w:bidi="ar-SA"/>
        </w:rPr>
        <w:t>В истекшем учебном году в школе было продолжено исследование уровня воспитанности  по методике, предложенной М.И. Шиловой, Н.П. Капустиным.</w:t>
      </w:r>
    </w:p>
    <w:p w:rsidR="006D7372" w:rsidRPr="00A55543" w:rsidP="006D7372">
      <w:pPr>
        <w:suppressAutoHyphens/>
        <w:spacing w:after="0" w:line="360" w:lineRule="auto"/>
        <w:ind w:firstLine="709"/>
        <w:jc w:val="both"/>
        <w:rPr>
          <w:rFonts w:eastAsia="Calibri"/>
          <w:b/>
          <w:sz w:val="28"/>
          <w:szCs w:val="28"/>
          <w:lang w:val="ru-RU" w:eastAsia="ar-SA" w:bidi="ar-SA"/>
        </w:rPr>
      </w:pPr>
      <w:r w:rsidRPr="00A55543">
        <w:rPr>
          <w:rFonts w:eastAsia="Calibri"/>
          <w:sz w:val="28"/>
          <w:szCs w:val="28"/>
          <w:lang w:val="ru-RU" w:eastAsia="ar-SA" w:bidi="ar-SA"/>
        </w:rPr>
        <w:t xml:space="preserve"> Уровень воспитанности школьника определялся путем соотношений итоговых уровней  – сентябрь – май (средний). </w:t>
      </w:r>
    </w:p>
    <w:p w:rsidR="006D7372" w:rsidRPr="00A55543" w:rsidP="006D7372">
      <w:pPr>
        <w:tabs>
          <w:tab w:val="left" w:pos="9540"/>
        </w:tabs>
        <w:spacing w:after="0" w:line="360" w:lineRule="auto"/>
        <w:ind w:firstLine="709"/>
        <w:jc w:val="both"/>
        <w:rPr>
          <w:sz w:val="28"/>
          <w:szCs w:val="28"/>
          <w:lang w:val="ru-RU" w:eastAsia="en-US" w:bidi="ar-SA"/>
        </w:rPr>
      </w:pPr>
      <w:r w:rsidRPr="00A55543">
        <w:rPr>
          <w:sz w:val="28"/>
          <w:szCs w:val="28"/>
          <w:lang w:val="ru-RU" w:eastAsia="en-US" w:bidi="ar-SA"/>
        </w:rPr>
        <w:t>Диагностика уровня воспитанности показала следующие результат</w:t>
      </w:r>
      <w:r>
        <w:rPr>
          <w:sz w:val="28"/>
          <w:szCs w:val="28"/>
          <w:lang w:val="ru-RU" w:eastAsia="en-US" w:bidi="ar-SA"/>
        </w:rPr>
        <w:t>ы: высокий уровень культуры – 39 %,средний уровень  - 55</w:t>
      </w:r>
      <w:r w:rsidRPr="00A55543">
        <w:rPr>
          <w:sz w:val="28"/>
          <w:szCs w:val="28"/>
          <w:lang w:val="ru-RU" w:eastAsia="en-US" w:bidi="ar-SA"/>
        </w:rPr>
        <w:t>%</w:t>
      </w:r>
      <w:r>
        <w:rPr>
          <w:sz w:val="28"/>
          <w:szCs w:val="28"/>
          <w:lang w:val="ru-RU" w:eastAsia="en-US" w:bidi="ar-SA"/>
        </w:rPr>
        <w:t xml:space="preserve">, </w:t>
      </w:r>
      <w:r w:rsidRPr="00A55543">
        <w:rPr>
          <w:sz w:val="28"/>
          <w:szCs w:val="28"/>
          <w:lang w:val="ru-RU" w:eastAsia="en-US" w:bidi="ar-SA"/>
        </w:rPr>
        <w:t>низ</w:t>
      </w:r>
      <w:r>
        <w:rPr>
          <w:sz w:val="28"/>
          <w:szCs w:val="28"/>
          <w:lang w:val="ru-RU" w:eastAsia="en-US" w:bidi="ar-SA"/>
        </w:rPr>
        <w:t xml:space="preserve">кий уровень – 6%. </w:t>
      </w:r>
      <w:r w:rsidRPr="00A55543">
        <w:rPr>
          <w:sz w:val="28"/>
          <w:szCs w:val="28"/>
          <w:lang w:val="ru-RU" w:eastAsia="en-US" w:bidi="ar-SA"/>
        </w:rPr>
        <w:t>Таким образом, работа в следующем году должна быть также  направлена на  повышение культуры поведения школьников, развитие духовных и нравственных качеств личности, раскрытия нравственного потенциала.</w:t>
      </w:r>
    </w:p>
    <w:p w:rsidR="006D7372" w:rsidRPr="00A55543" w:rsidP="006D7372">
      <w:pPr>
        <w:tabs>
          <w:tab w:val="left" w:pos="9540"/>
        </w:tabs>
        <w:spacing w:after="0" w:line="360" w:lineRule="auto"/>
        <w:ind w:firstLine="709"/>
        <w:jc w:val="center"/>
        <w:rPr>
          <w:sz w:val="28"/>
          <w:szCs w:val="28"/>
          <w:lang w:val="ru-RU" w:eastAsia="en-US" w:bidi="ar-SA"/>
        </w:rPr>
      </w:pPr>
      <w:r w:rsidRPr="00A55543">
        <w:rPr>
          <w:b/>
          <w:i/>
          <w:sz w:val="28"/>
          <w:szCs w:val="28"/>
          <w:lang w:val="ru-RU" w:eastAsia="en-US" w:bidi="ar-SA"/>
        </w:rPr>
        <w:t>2.Формирование у учащихся представлений о здоровом образе жизни, физическое  и экологическое воспитание</w:t>
      </w:r>
    </w:p>
    <w:p w:rsidR="006D7372" w:rsidP="006D7372">
      <w:pPr>
        <w:spacing w:after="200" w:line="276" w:lineRule="auto"/>
        <w:rPr>
          <w:rFonts w:ascii="Calibri" w:eastAsia="Calibri" w:hAnsi="Calibri"/>
          <w:szCs w:val="22"/>
          <w:lang w:val="ru-RU" w:eastAsia="en-US" w:bidi="ar-SA"/>
        </w:rPr>
      </w:pPr>
      <w:r w:rsidRPr="00A55543">
        <w:rPr>
          <w:bCs/>
          <w:iCs/>
          <w:sz w:val="28"/>
          <w:szCs w:val="28"/>
          <w:lang w:val="ru-RU" w:eastAsia="en-US" w:bidi="ar-SA"/>
        </w:rPr>
        <w:t xml:space="preserve">Воспитание стремления к здоровому образу жизни </w:t>
      </w:r>
      <w:r w:rsidRPr="00A55543">
        <w:rPr>
          <w:sz w:val="28"/>
          <w:szCs w:val="28"/>
          <w:lang w:val="ru-RU" w:eastAsia="en-US" w:bidi="ar-SA"/>
        </w:rPr>
        <w:t xml:space="preserve">осуществлялось следующим образом: в этом году в  школе проводились традиционные </w:t>
      </w:r>
      <w:r w:rsidRPr="00A55543">
        <w:rPr>
          <w:sz w:val="28"/>
          <w:szCs w:val="28"/>
          <w:lang w:val="ru-RU" w:eastAsia="en-US" w:bidi="ar-SA"/>
        </w:rPr>
        <w:t>соревнования по спортивным и подвижным игр</w:t>
      </w:r>
      <w:r>
        <w:rPr>
          <w:sz w:val="28"/>
          <w:szCs w:val="28"/>
          <w:lang w:val="ru-RU" w:eastAsia="en-US" w:bidi="ar-SA"/>
        </w:rPr>
        <w:t>ам, спортивные праздники.  Прош</w:t>
      </w:r>
      <w:r w:rsidRPr="00A55543">
        <w:rPr>
          <w:sz w:val="28"/>
          <w:szCs w:val="28"/>
          <w:lang w:val="ru-RU" w:eastAsia="en-US" w:bidi="ar-SA"/>
        </w:rPr>
        <w:t>л</w:t>
      </w:r>
      <w:r>
        <w:rPr>
          <w:sz w:val="28"/>
          <w:szCs w:val="28"/>
          <w:lang w:val="ru-RU" w:eastAsia="en-US" w:bidi="ar-SA"/>
        </w:rPr>
        <w:t xml:space="preserve">и  соревнования «Сильные духом», </w:t>
      </w:r>
      <w:r w:rsidRPr="009028EF">
        <w:rPr>
          <w:rFonts w:eastAsia="Calibri"/>
          <w:sz w:val="28"/>
          <w:szCs w:val="28"/>
          <w:lang w:val="ru-RU" w:eastAsia="en-US" w:bidi="ar-SA"/>
        </w:rPr>
        <w:t>«</w:t>
      </w:r>
      <w:r>
        <w:rPr>
          <w:rFonts w:eastAsia="Calibri"/>
          <w:sz w:val="28"/>
          <w:szCs w:val="28"/>
          <w:lang w:val="ru-RU" w:eastAsia="en-US" w:bidi="ar-SA"/>
        </w:rPr>
        <w:t>Шахматный турнир</w:t>
      </w:r>
      <w:r w:rsidRPr="009028EF">
        <w:rPr>
          <w:rFonts w:eastAsia="Calibri"/>
          <w:sz w:val="28"/>
          <w:szCs w:val="28"/>
          <w:lang w:val="ru-RU" w:eastAsia="en-US" w:bidi="ar-SA"/>
        </w:rPr>
        <w:t>», « В спорте все равны»</w:t>
      </w:r>
      <w:r>
        <w:rPr>
          <w:rFonts w:eastAsia="Calibri"/>
          <w:sz w:val="28"/>
          <w:szCs w:val="28"/>
          <w:lang w:val="ru-RU" w:eastAsia="en-US" w:bidi="ar-SA"/>
        </w:rPr>
        <w:t>.</w:t>
      </w:r>
    </w:p>
    <w:p w:rsidR="006D7372" w:rsidRPr="00A55543" w:rsidP="006D7372">
      <w:pPr>
        <w:spacing w:after="0" w:line="360" w:lineRule="auto"/>
        <w:ind w:firstLine="709"/>
        <w:jc w:val="both"/>
        <w:rPr>
          <w:sz w:val="28"/>
          <w:szCs w:val="28"/>
          <w:lang w:val="ru-RU" w:eastAsia="en-US" w:bidi="ar-SA"/>
        </w:rPr>
      </w:pPr>
      <w:r>
        <w:rPr>
          <w:sz w:val="28"/>
          <w:szCs w:val="28"/>
          <w:lang w:val="ru-RU" w:eastAsia="en-US" w:bidi="ar-SA"/>
        </w:rPr>
        <w:t>Проведены мероприятия:«Осенний день здоровья», Веселые старты», Месячник ЗОЖ «Здоровое поколение», 8</w:t>
      </w:r>
      <w:r w:rsidRPr="00A55543">
        <w:rPr>
          <w:sz w:val="28"/>
          <w:szCs w:val="28"/>
          <w:lang w:val="ru-RU" w:eastAsia="en-US" w:bidi="ar-SA"/>
        </w:rPr>
        <w:t xml:space="preserve"> тематических  часов «</w:t>
      </w:r>
      <w:r>
        <w:rPr>
          <w:sz w:val="28"/>
          <w:szCs w:val="28"/>
          <w:lang w:val="ru-RU" w:eastAsia="en-US" w:bidi="ar-SA"/>
        </w:rPr>
        <w:t>Школа против курения</w:t>
      </w:r>
      <w:r w:rsidRPr="00A55543">
        <w:rPr>
          <w:sz w:val="28"/>
          <w:szCs w:val="28"/>
          <w:lang w:val="ru-RU" w:eastAsia="en-US" w:bidi="ar-SA"/>
        </w:rPr>
        <w:t>»</w:t>
      </w:r>
      <w:r>
        <w:rPr>
          <w:sz w:val="28"/>
          <w:szCs w:val="28"/>
          <w:lang w:val="ru-RU" w:eastAsia="en-US" w:bidi="ar-SA"/>
        </w:rPr>
        <w:t>, конкурс рисунков «Витаминка с грядки», игра-путешествие «Со здоровьем я дружу», экологическая акция «Бумажный бум», Конкурс поделок из природного и бросового материала</w:t>
      </w:r>
      <w:r w:rsidRPr="00A55543">
        <w:rPr>
          <w:sz w:val="28"/>
          <w:szCs w:val="28"/>
          <w:lang w:val="ru-RU" w:eastAsia="en-US" w:bidi="ar-SA"/>
        </w:rPr>
        <w:t xml:space="preserve"> В течение года еже</w:t>
      </w:r>
      <w:r>
        <w:rPr>
          <w:sz w:val="28"/>
          <w:szCs w:val="28"/>
          <w:lang w:val="ru-RU" w:eastAsia="en-US" w:bidi="ar-SA"/>
        </w:rPr>
        <w:t>недельно</w:t>
      </w:r>
      <w:r w:rsidRPr="00A55543">
        <w:rPr>
          <w:sz w:val="28"/>
          <w:szCs w:val="28"/>
          <w:lang w:val="ru-RU" w:eastAsia="en-US" w:bidi="ar-SA"/>
        </w:rPr>
        <w:t xml:space="preserve"> проходили </w:t>
      </w:r>
      <w:r>
        <w:rPr>
          <w:sz w:val="28"/>
          <w:szCs w:val="28"/>
          <w:lang w:val="ru-RU" w:eastAsia="en-US" w:bidi="ar-SA"/>
        </w:rPr>
        <w:t>физкультурные воспитательные часы</w:t>
      </w:r>
      <w:r w:rsidRPr="00A55543">
        <w:rPr>
          <w:sz w:val="28"/>
          <w:szCs w:val="28"/>
          <w:lang w:val="ru-RU" w:eastAsia="en-US" w:bidi="ar-SA"/>
        </w:rPr>
        <w:t xml:space="preserve"> во второй половине дня.   </w:t>
      </w:r>
    </w:p>
    <w:p w:rsidR="006D7372" w:rsidRPr="00A55543" w:rsidP="006D7372">
      <w:pPr>
        <w:suppressAutoHyphens/>
        <w:spacing w:after="0" w:line="360" w:lineRule="auto"/>
        <w:ind w:firstLine="709"/>
        <w:jc w:val="both"/>
        <w:rPr>
          <w:rFonts w:eastAsia="Calibri"/>
          <w:sz w:val="28"/>
          <w:szCs w:val="28"/>
          <w:lang w:val="ru-RU" w:eastAsia="ar-SA" w:bidi="ar-SA"/>
        </w:rPr>
      </w:pPr>
      <w:r w:rsidRPr="00A55543">
        <w:rPr>
          <w:rFonts w:eastAsia="Calibri"/>
          <w:sz w:val="28"/>
          <w:szCs w:val="28"/>
          <w:lang w:val="ru-RU" w:eastAsia="ar-SA" w:bidi="ar-SA"/>
        </w:rPr>
        <w:t xml:space="preserve"> Проведено </w:t>
      </w:r>
      <w:r>
        <w:rPr>
          <w:rFonts w:eastAsia="Calibri"/>
          <w:sz w:val="28"/>
          <w:szCs w:val="28"/>
          <w:lang w:val="ru-RU" w:eastAsia="ar-SA" w:bidi="ar-SA"/>
        </w:rPr>
        <w:t>38</w:t>
      </w:r>
      <w:r w:rsidRPr="00A55543">
        <w:rPr>
          <w:rFonts w:eastAsia="Calibri"/>
          <w:sz w:val="28"/>
          <w:szCs w:val="28"/>
          <w:lang w:val="ru-RU" w:eastAsia="ar-SA" w:bidi="ar-SA"/>
        </w:rPr>
        <w:t xml:space="preserve"> классных и воспитательных часов по формированию грамотной позиции  по отношению к собственному здоровью, здоровью окружающих, необходимости занятий физической культурой.</w:t>
      </w:r>
      <w:r>
        <w:rPr>
          <w:rFonts w:eastAsia="Calibri"/>
          <w:sz w:val="28"/>
          <w:szCs w:val="28"/>
          <w:lang w:val="ru-RU" w:eastAsia="ar-SA" w:bidi="ar-SA"/>
        </w:rPr>
        <w:t xml:space="preserve"> Ежедневно проводились активные тематические прогулки по отдельному расписанию.</w:t>
      </w:r>
    </w:p>
    <w:p w:rsidR="006D7372" w:rsidRPr="00A55543" w:rsidP="006D7372">
      <w:pPr>
        <w:suppressAutoHyphens/>
        <w:spacing w:after="0" w:line="360" w:lineRule="auto"/>
        <w:ind w:firstLine="709"/>
        <w:jc w:val="both"/>
        <w:rPr>
          <w:rFonts w:eastAsia="Calibri"/>
          <w:sz w:val="28"/>
          <w:szCs w:val="28"/>
          <w:lang w:val="ru-RU" w:eastAsia="ar-SA" w:bidi="ar-SA"/>
        </w:rPr>
      </w:pPr>
      <w:r w:rsidRPr="00500104">
        <w:rPr>
          <w:rFonts w:eastAsia="Calibri"/>
          <w:color w:val="000000"/>
          <w:sz w:val="28"/>
          <w:szCs w:val="28"/>
          <w:lang w:val="ru-RU" w:eastAsia="ar-SA" w:bidi="ar-SA"/>
        </w:rPr>
        <w:t xml:space="preserve">Была поставлена задача: </w:t>
      </w:r>
      <w:r w:rsidRPr="00A55543">
        <w:rPr>
          <w:rFonts w:eastAsia="Calibri"/>
          <w:sz w:val="28"/>
          <w:szCs w:val="28"/>
          <w:lang w:val="ru-RU" w:eastAsia="ar-SA" w:bidi="ar-SA"/>
        </w:rPr>
        <w:t xml:space="preserve">максимально включать детей в деятельность, направленную на формирование основ здорового образа жизни и физического совершенствования, формировать устойчивый интерес и потребность в повседневных занятиях спортом. Эти вопросы рассматривались на совещаниях, заседаниях педагогического совета. </w:t>
      </w:r>
      <w:r>
        <w:rPr>
          <w:rFonts w:eastAsia="Calibri"/>
          <w:sz w:val="28"/>
          <w:szCs w:val="28"/>
          <w:lang w:val="ru-RU" w:eastAsia="ar-SA" w:bidi="ar-SA"/>
        </w:rPr>
        <w:t xml:space="preserve">Все спортивные мероприятия были организованы  руководителем и активом Школьного спортивного клуба «Высота». </w:t>
      </w:r>
    </w:p>
    <w:p w:rsidR="006D7372" w:rsidRPr="00A55543" w:rsidP="006D7372">
      <w:pPr>
        <w:suppressAutoHyphens/>
        <w:spacing w:after="0" w:line="360" w:lineRule="auto"/>
        <w:ind w:firstLine="709"/>
        <w:jc w:val="both"/>
        <w:rPr>
          <w:rFonts w:eastAsia="Calibri"/>
          <w:i/>
          <w:sz w:val="28"/>
          <w:szCs w:val="28"/>
          <w:lang w:val="ru-RU" w:eastAsia="ar-SA" w:bidi="ar-SA"/>
        </w:rPr>
      </w:pPr>
      <w:r w:rsidRPr="00A55543">
        <w:rPr>
          <w:rFonts w:eastAsia="Calibri"/>
          <w:sz w:val="28"/>
          <w:szCs w:val="28"/>
          <w:lang w:val="ru-RU" w:eastAsia="ar-SA" w:bidi="ar-SA"/>
        </w:rPr>
        <w:t>Проведены тематические мероприятия по бе</w:t>
      </w:r>
      <w:r>
        <w:rPr>
          <w:rFonts w:eastAsia="Calibri"/>
          <w:sz w:val="28"/>
          <w:szCs w:val="28"/>
          <w:lang w:val="ru-RU" w:eastAsia="ar-SA" w:bidi="ar-SA"/>
        </w:rPr>
        <w:t>зопасности дорожного движения (38</w:t>
      </w:r>
      <w:r w:rsidRPr="00A55543">
        <w:rPr>
          <w:rFonts w:eastAsia="Calibri"/>
          <w:sz w:val="28"/>
          <w:szCs w:val="28"/>
          <w:lang w:val="ru-RU" w:eastAsia="ar-SA" w:bidi="ar-SA"/>
        </w:rPr>
        <w:t>)</w:t>
      </w:r>
      <w:r>
        <w:rPr>
          <w:rFonts w:eastAsia="Calibri"/>
          <w:sz w:val="28"/>
          <w:szCs w:val="28"/>
          <w:lang w:val="ru-RU" w:eastAsia="ar-SA" w:bidi="ar-SA"/>
        </w:rPr>
        <w:t xml:space="preserve"> с участием инспектора ГИБДД</w:t>
      </w:r>
      <w:r w:rsidRPr="00A55543">
        <w:rPr>
          <w:rFonts w:eastAsia="Calibri"/>
          <w:sz w:val="28"/>
          <w:szCs w:val="28"/>
          <w:lang w:val="ru-RU" w:eastAsia="ar-SA" w:bidi="ar-SA"/>
        </w:rPr>
        <w:t>, безопасному поведению (</w:t>
      </w:r>
      <w:r>
        <w:rPr>
          <w:rFonts w:eastAsia="Calibri"/>
          <w:sz w:val="28"/>
          <w:szCs w:val="28"/>
          <w:lang w:val="ru-RU" w:eastAsia="ar-SA" w:bidi="ar-SA"/>
        </w:rPr>
        <w:t>74</w:t>
      </w:r>
      <w:r w:rsidRPr="00A55543">
        <w:rPr>
          <w:rFonts w:eastAsia="Calibri"/>
          <w:sz w:val="28"/>
          <w:szCs w:val="28"/>
          <w:lang w:val="ru-RU" w:eastAsia="ar-SA" w:bidi="ar-SA"/>
        </w:rPr>
        <w:t>), тематические  уроки здоровья (</w:t>
      </w:r>
      <w:r>
        <w:rPr>
          <w:rFonts w:eastAsia="Calibri"/>
          <w:sz w:val="28"/>
          <w:szCs w:val="28"/>
          <w:lang w:val="ru-RU" w:eastAsia="ar-SA" w:bidi="ar-SA"/>
        </w:rPr>
        <w:t>38</w:t>
      </w:r>
      <w:r w:rsidRPr="00A55543">
        <w:rPr>
          <w:rFonts w:eastAsia="Calibri"/>
          <w:sz w:val="28"/>
          <w:szCs w:val="28"/>
          <w:lang w:val="ru-RU" w:eastAsia="ar-SA" w:bidi="ar-SA"/>
        </w:rPr>
        <w:t>), единые дни борьбы  с туберкулезом,</w:t>
      </w:r>
      <w:r>
        <w:rPr>
          <w:rFonts w:eastAsia="Calibri"/>
          <w:sz w:val="28"/>
          <w:szCs w:val="28"/>
          <w:lang w:val="ru-RU" w:eastAsia="ar-SA" w:bidi="ar-SA"/>
        </w:rPr>
        <w:t xml:space="preserve"> борьбы со СПИД,</w:t>
      </w:r>
      <w:r w:rsidRPr="00A55543">
        <w:rPr>
          <w:rFonts w:eastAsia="Calibri"/>
          <w:sz w:val="28"/>
          <w:szCs w:val="28"/>
          <w:lang w:val="ru-RU" w:eastAsia="ar-SA" w:bidi="ar-SA"/>
        </w:rPr>
        <w:t xml:space="preserve"> профилактическая работа по формированию компетентности  здоровьесбережения. </w:t>
      </w:r>
    </w:p>
    <w:p w:rsidR="006D7372" w:rsidRPr="00CE4D43" w:rsidP="006D7372">
      <w:pPr>
        <w:suppressAutoHyphens/>
        <w:spacing w:after="0" w:line="360" w:lineRule="auto"/>
        <w:ind w:firstLine="709"/>
        <w:jc w:val="both"/>
        <w:rPr>
          <w:rFonts w:eastAsia="Calibri"/>
          <w:b/>
          <w:sz w:val="28"/>
          <w:szCs w:val="28"/>
          <w:lang w:val="ru-RU" w:eastAsia="ar-SA" w:bidi="ar-SA"/>
        </w:rPr>
      </w:pPr>
      <w:r w:rsidRPr="00A55543">
        <w:rPr>
          <w:rFonts w:eastAsia="Calibri"/>
          <w:sz w:val="28"/>
          <w:szCs w:val="28"/>
          <w:lang w:val="ru-RU" w:eastAsia="ar-SA" w:bidi="ar-SA"/>
        </w:rPr>
        <w:t xml:space="preserve"> Воспитателями и классными руководителями в течение года проведено </w:t>
      </w:r>
      <w:r>
        <w:rPr>
          <w:rFonts w:eastAsia="Calibri"/>
          <w:sz w:val="28"/>
          <w:szCs w:val="28"/>
          <w:lang w:val="ru-RU" w:eastAsia="ar-SA" w:bidi="ar-SA"/>
        </w:rPr>
        <w:t>38</w:t>
      </w:r>
      <w:r w:rsidRPr="00A55543">
        <w:rPr>
          <w:rFonts w:eastAsia="Calibri"/>
          <w:sz w:val="28"/>
          <w:szCs w:val="28"/>
          <w:lang w:val="ru-RU" w:eastAsia="ar-SA" w:bidi="ar-SA"/>
        </w:rPr>
        <w:t xml:space="preserve"> тематических мероприятия по формированию экологического сознания, проведено 1 общешкольное мероприятие поуказанному направлению</w:t>
      </w:r>
      <w:r w:rsidRPr="009426AC">
        <w:rPr>
          <w:rFonts w:eastAsia="Calibri"/>
          <w:sz w:val="28"/>
          <w:szCs w:val="28"/>
          <w:lang w:val="ru-RU" w:eastAsia="ar-SA" w:bidi="ar-SA"/>
        </w:rPr>
        <w:t>«Вместе Ярче!</w:t>
      </w:r>
      <w:r>
        <w:rPr>
          <w:rFonts w:eastAsia="Calibri"/>
          <w:sz w:val="28"/>
          <w:szCs w:val="28"/>
          <w:lang w:val="ru-RU" w:eastAsia="ar-SA" w:bidi="ar-SA"/>
        </w:rPr>
        <w:t>» ( 10 участников Регионального этапа конкурса)</w:t>
      </w:r>
    </w:p>
    <w:p w:rsidR="006D7372" w:rsidRPr="00A55543" w:rsidP="006D7372">
      <w:pPr>
        <w:suppressAutoHyphens/>
        <w:spacing w:after="0" w:line="360" w:lineRule="auto"/>
        <w:ind w:firstLine="709"/>
        <w:jc w:val="both"/>
        <w:rPr>
          <w:rFonts w:eastAsia="Calibri"/>
          <w:sz w:val="28"/>
          <w:szCs w:val="28"/>
          <w:lang w:val="ru-RU" w:eastAsia="ar-SA" w:bidi="ar-SA"/>
        </w:rPr>
      </w:pPr>
      <w:r>
        <w:rPr>
          <w:rFonts w:eastAsia="Calibri"/>
          <w:b/>
          <w:i/>
          <w:sz w:val="28"/>
          <w:szCs w:val="28"/>
          <w:lang w:val="ru-RU" w:eastAsia="ar-SA" w:bidi="ar-SA"/>
        </w:rPr>
        <w:t xml:space="preserve">3.Формирование </w:t>
      </w:r>
      <w:r w:rsidRPr="00A55543">
        <w:rPr>
          <w:rFonts w:eastAsia="Calibri"/>
          <w:b/>
          <w:i/>
          <w:sz w:val="28"/>
          <w:szCs w:val="28"/>
          <w:lang w:val="ru-RU" w:eastAsia="ar-SA" w:bidi="ar-SA"/>
        </w:rPr>
        <w:t xml:space="preserve"> навык</w:t>
      </w:r>
      <w:r>
        <w:rPr>
          <w:rFonts w:eastAsia="Calibri"/>
          <w:b/>
          <w:i/>
          <w:sz w:val="28"/>
          <w:szCs w:val="28"/>
          <w:lang w:val="ru-RU" w:eastAsia="ar-SA" w:bidi="ar-SA"/>
        </w:rPr>
        <w:t>ов основ безопасности</w:t>
      </w:r>
      <w:r w:rsidRPr="00A55543">
        <w:rPr>
          <w:rFonts w:eastAsia="Calibri"/>
          <w:b/>
          <w:i/>
          <w:sz w:val="28"/>
          <w:szCs w:val="28"/>
          <w:lang w:val="ru-RU" w:eastAsia="ar-SA" w:bidi="ar-SA"/>
        </w:rPr>
        <w:t xml:space="preserve"> жизнедеятельности </w:t>
      </w:r>
      <w:r w:rsidRPr="00CD3A7B">
        <w:rPr>
          <w:rFonts w:eastAsia="Calibri"/>
          <w:sz w:val="28"/>
          <w:szCs w:val="28"/>
          <w:lang w:val="ru-RU" w:eastAsia="ar-SA" w:bidi="ar-SA"/>
        </w:rPr>
        <w:t>К</w:t>
      </w:r>
      <w:r w:rsidRPr="00A55543">
        <w:rPr>
          <w:rFonts w:eastAsia="Calibri"/>
          <w:sz w:val="28"/>
          <w:szCs w:val="28"/>
          <w:lang w:val="ru-RU" w:eastAsia="ar-SA" w:bidi="ar-SA"/>
        </w:rPr>
        <w:t xml:space="preserve">лассные руководители  </w:t>
      </w:r>
      <w:r>
        <w:rPr>
          <w:rFonts w:eastAsia="Calibri"/>
          <w:sz w:val="28"/>
          <w:szCs w:val="28"/>
          <w:lang w:val="ru-RU" w:eastAsia="ar-SA" w:bidi="ar-SA"/>
        </w:rPr>
        <w:t>4</w:t>
      </w:r>
      <w:r w:rsidRPr="00A55543">
        <w:rPr>
          <w:rFonts w:eastAsia="Calibri"/>
          <w:sz w:val="28"/>
          <w:szCs w:val="28"/>
          <w:lang w:val="ru-RU" w:eastAsia="ar-SA" w:bidi="ar-SA"/>
        </w:rPr>
        <w:t xml:space="preserve"> раза в год (перед каникулами) проводили тематические классные часы «</w:t>
      </w:r>
      <w:r>
        <w:rPr>
          <w:rFonts w:eastAsia="Calibri"/>
          <w:sz w:val="28"/>
          <w:szCs w:val="28"/>
          <w:lang w:val="ru-RU" w:eastAsia="ar-SA" w:bidi="ar-SA"/>
        </w:rPr>
        <w:t>Безопасность на дороге</w:t>
      </w:r>
      <w:r w:rsidRPr="00A55543">
        <w:rPr>
          <w:rFonts w:eastAsia="Calibri"/>
          <w:sz w:val="28"/>
          <w:szCs w:val="28"/>
          <w:lang w:val="ru-RU" w:eastAsia="ar-SA" w:bidi="ar-SA"/>
        </w:rPr>
        <w:t>», «Велосипед и опасность», «Безопасность</w:t>
      </w:r>
      <w:r>
        <w:rPr>
          <w:rFonts w:eastAsia="Calibri"/>
          <w:sz w:val="28"/>
          <w:szCs w:val="28"/>
          <w:lang w:val="ru-RU" w:eastAsia="ar-SA" w:bidi="ar-SA"/>
        </w:rPr>
        <w:t xml:space="preserve"> в быту</w:t>
      </w:r>
      <w:r w:rsidRPr="00A55543">
        <w:rPr>
          <w:rFonts w:eastAsia="Calibri"/>
          <w:sz w:val="28"/>
          <w:szCs w:val="28"/>
          <w:lang w:val="ru-RU" w:eastAsia="ar-SA" w:bidi="ar-SA"/>
        </w:rPr>
        <w:t>», «Учимся переходить дорогу правильно», «Правила поведения на водоемах» «</w:t>
      </w:r>
      <w:r>
        <w:rPr>
          <w:rFonts w:eastAsia="Calibri"/>
          <w:sz w:val="28"/>
          <w:szCs w:val="28"/>
          <w:lang w:val="ru-RU" w:eastAsia="ar-SA" w:bidi="ar-SA"/>
        </w:rPr>
        <w:t xml:space="preserve">Осторожно, гололёд1»» и др., </w:t>
      </w:r>
      <w:r w:rsidRPr="00A55543">
        <w:rPr>
          <w:rFonts w:eastAsia="Calibri"/>
          <w:sz w:val="28"/>
          <w:szCs w:val="28"/>
          <w:lang w:val="ru-RU" w:eastAsia="ar-SA" w:bidi="ar-SA"/>
        </w:rPr>
        <w:t xml:space="preserve"> систематически проводился инструктаж по правилам техники безопасности при проведении выездных мероприятий.</w:t>
      </w:r>
    </w:p>
    <w:p w:rsidR="006D7372" w:rsidP="006D7372">
      <w:pPr>
        <w:suppressAutoHyphens/>
        <w:spacing w:after="0" w:line="360" w:lineRule="auto"/>
        <w:ind w:firstLine="709"/>
        <w:jc w:val="both"/>
        <w:rPr>
          <w:rFonts w:eastAsia="Calibri"/>
          <w:sz w:val="28"/>
          <w:szCs w:val="28"/>
          <w:lang w:val="ru-RU" w:eastAsia="ar-SA" w:bidi="ar-SA"/>
        </w:rPr>
      </w:pPr>
      <w:bookmarkStart w:id="97" w:name="_Hlk137649215"/>
      <w:r>
        <w:rPr>
          <w:rFonts w:eastAsia="Calibri"/>
          <w:sz w:val="28"/>
          <w:szCs w:val="28"/>
          <w:lang w:val="ru-RU" w:eastAsia="ar-SA" w:bidi="ar-SA"/>
        </w:rPr>
        <w:t>В течение 202</w:t>
      </w:r>
      <w:r w:rsidR="005375E8">
        <w:rPr>
          <w:rFonts w:eastAsia="Calibri"/>
          <w:sz w:val="28"/>
          <w:szCs w:val="28"/>
          <w:lang w:val="ru-RU" w:eastAsia="ar-SA" w:bidi="ar-SA"/>
        </w:rPr>
        <w:t>0</w:t>
      </w:r>
      <w:r>
        <w:rPr>
          <w:rFonts w:eastAsia="Calibri"/>
          <w:sz w:val="28"/>
          <w:szCs w:val="28"/>
          <w:lang w:val="ru-RU" w:eastAsia="ar-SA" w:bidi="ar-SA"/>
        </w:rPr>
        <w:t xml:space="preserve"> – 202</w:t>
      </w:r>
      <w:r w:rsidR="005375E8">
        <w:rPr>
          <w:rFonts w:eastAsia="Calibri"/>
          <w:sz w:val="28"/>
          <w:szCs w:val="28"/>
          <w:lang w:val="ru-RU" w:eastAsia="ar-SA" w:bidi="ar-SA"/>
        </w:rPr>
        <w:t>1</w:t>
      </w:r>
      <w:r w:rsidRPr="00A55543">
        <w:rPr>
          <w:rFonts w:eastAsia="Calibri"/>
          <w:sz w:val="28"/>
          <w:szCs w:val="28"/>
          <w:lang w:val="ru-RU" w:eastAsia="ar-SA" w:bidi="ar-SA"/>
        </w:rPr>
        <w:t xml:space="preserve"> учебного года  </w:t>
      </w:r>
      <w:r>
        <w:rPr>
          <w:rFonts w:eastAsia="Calibri"/>
          <w:sz w:val="28"/>
          <w:szCs w:val="28"/>
          <w:lang w:val="ru-RU" w:eastAsia="ar-SA" w:bidi="ar-SA"/>
        </w:rPr>
        <w:t>обучающиеся активно участвовали в творческих конкурсах различного уровня:</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«Эколята  - молодые защитники природы» - 36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«ВместеЯрче» - 10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«Красота Божьего мира»- 11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«Преодоление» - 19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«Удача на даче» - 6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«Надежда» - 7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«Игрушка для дворца» - 55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«Букет для мамы» -132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«В мире фантазии и творчества» - 12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«Витаминка с грядки» -90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«Моя Россия» - 15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«Российская Маслёна» - 15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«Осторожно, грипп!» - 34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«Все краски мира»- 4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«А что у вас…?»- 24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«Вечный огонь в нашем сердце» - 15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«Рисуем Победу» - 15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«Неопалимая купина» - 13уч. И др.</w:t>
      </w:r>
    </w:p>
    <w:bookmarkEnd w:id="97"/>
    <w:p w:rsidR="006D7372" w:rsidRPr="00A55543" w:rsidP="006D7372">
      <w:pPr>
        <w:suppressAutoHyphens/>
        <w:spacing w:after="0" w:line="360" w:lineRule="auto"/>
        <w:ind w:firstLine="709"/>
        <w:jc w:val="both"/>
        <w:rPr>
          <w:rFonts w:eastAsia="Calibri"/>
          <w:sz w:val="28"/>
          <w:szCs w:val="28"/>
          <w:lang w:val="ru-RU" w:eastAsia="ar-SA" w:bidi="ar-SA"/>
        </w:rPr>
      </w:pPr>
      <w:r w:rsidRPr="00A55543">
        <w:rPr>
          <w:rFonts w:eastAsia="Calibri"/>
          <w:sz w:val="28"/>
          <w:szCs w:val="28"/>
          <w:lang w:val="ru-RU" w:eastAsia="ar-SA" w:bidi="ar-SA"/>
        </w:rPr>
        <w:t xml:space="preserve"> Продолжена работа по</w:t>
      </w:r>
      <w:r>
        <w:rPr>
          <w:rFonts w:eastAsia="Calibri"/>
          <w:sz w:val="28"/>
          <w:szCs w:val="28"/>
          <w:lang w:val="ru-RU" w:eastAsia="ar-SA" w:bidi="ar-SA"/>
        </w:rPr>
        <w:t xml:space="preserve"> проведению</w:t>
      </w:r>
      <w:r w:rsidRPr="00A55543">
        <w:rPr>
          <w:rFonts w:eastAsia="Calibri"/>
          <w:sz w:val="28"/>
          <w:szCs w:val="28"/>
          <w:lang w:val="ru-RU" w:eastAsia="ar-SA" w:bidi="ar-SA"/>
        </w:rPr>
        <w:t xml:space="preserve"> профориентации </w:t>
      </w:r>
      <w:r>
        <w:rPr>
          <w:rFonts w:eastAsia="Calibri"/>
          <w:sz w:val="28"/>
          <w:szCs w:val="28"/>
          <w:lang w:val="ru-RU" w:eastAsia="ar-SA" w:bidi="ar-SA"/>
        </w:rPr>
        <w:t xml:space="preserve">обучающихся с БУ «Областной </w:t>
      </w:r>
      <w:r w:rsidRPr="00A55543">
        <w:rPr>
          <w:rFonts w:eastAsia="Calibri"/>
          <w:sz w:val="28"/>
          <w:szCs w:val="28"/>
          <w:lang w:val="ru-RU" w:eastAsia="ar-SA" w:bidi="ar-SA"/>
        </w:rPr>
        <w:t>цент</w:t>
      </w:r>
      <w:r>
        <w:rPr>
          <w:rFonts w:eastAsia="Calibri"/>
          <w:sz w:val="28"/>
          <w:szCs w:val="28"/>
          <w:lang w:val="ru-RU" w:eastAsia="ar-SA" w:bidi="ar-SA"/>
        </w:rPr>
        <w:t>р  профориентации» (12 занятий) в том числе и по</w:t>
      </w:r>
      <w:r w:rsidRPr="00A55543">
        <w:rPr>
          <w:rFonts w:eastAsia="Calibri"/>
          <w:sz w:val="28"/>
          <w:szCs w:val="28"/>
          <w:lang w:val="ru-RU" w:eastAsia="ar-SA" w:bidi="ar-SA"/>
        </w:rPr>
        <w:t xml:space="preserve"> проекту </w:t>
      </w:r>
      <w:r>
        <w:rPr>
          <w:rFonts w:eastAsia="Calibri"/>
          <w:sz w:val="28"/>
          <w:szCs w:val="28"/>
          <w:lang w:val="ru-RU" w:eastAsia="ar-SA" w:bidi="ar-SA"/>
        </w:rPr>
        <w:t xml:space="preserve">«Профтестирование», приняли участие в профпробах по профессии: </w:t>
      </w:r>
      <w:r>
        <w:rPr>
          <w:rFonts w:eastAsia="Calibri"/>
          <w:sz w:val="28"/>
          <w:szCs w:val="28"/>
          <w:lang w:val="ru-RU" w:eastAsia="ar-SA" w:bidi="ar-SA"/>
        </w:rPr>
        <w:t>повар, швея, столяр, участвовали в профориентационном мероприятии «Абилимпикс».</w:t>
      </w:r>
    </w:p>
    <w:tbl>
      <w:tblPr>
        <w:tblStyle w:val="TableNormal"/>
        <w:tblW w:w="10774" w:type="dxa"/>
        <w:tblInd w:w="-743" w:type="dxa"/>
        <w:tblLayout w:type="fixed"/>
        <w:tblLook w:val="0000"/>
      </w:tblPr>
      <w:tblGrid>
        <w:gridCol w:w="4269"/>
        <w:gridCol w:w="1212"/>
        <w:gridCol w:w="2303"/>
        <w:gridCol w:w="2990"/>
      </w:tblGrid>
      <w:tr w:rsidTr="004B69E2">
        <w:tblPrEx>
          <w:tblW w:w="10774" w:type="dxa"/>
          <w:tblInd w:w="-743" w:type="dxa"/>
          <w:tblLayout w:type="fixed"/>
          <w:tblLook w:val="0000"/>
        </w:tblPrEx>
        <w:tc>
          <w:tcPr>
            <w:tcW w:w="10774" w:type="dxa"/>
            <w:gridSpan w:val="4"/>
            <w:tcBorders>
              <w:top w:val="single" w:sz="4" w:space="0" w:color="000000"/>
              <w:left w:val="single" w:sz="4" w:space="0" w:color="000000"/>
              <w:bottom w:val="single" w:sz="4" w:space="0" w:color="000000"/>
              <w:right w:val="single" w:sz="4" w:space="0" w:color="000000"/>
            </w:tcBorders>
            <w:shd w:val="clear" w:color="auto" w:fill="D9D9D9"/>
          </w:tcPr>
          <w:p w:rsidR="006D7372" w:rsidRPr="00ED1E91" w:rsidP="004B69E2">
            <w:pPr>
              <w:snapToGrid w:val="0"/>
              <w:spacing w:after="200" w:line="276" w:lineRule="auto"/>
              <w:ind w:right="-1"/>
              <w:jc w:val="center"/>
              <w:rPr>
                <w:rFonts w:eastAsia="№Е"/>
                <w:color w:val="000000"/>
                <w:lang w:val="ru-RU" w:eastAsia="ru-RU" w:bidi="ar-SA"/>
              </w:rPr>
            </w:pPr>
          </w:p>
          <w:p w:rsidR="006D7372" w:rsidRPr="00ED1E91" w:rsidP="004B69E2">
            <w:pPr>
              <w:spacing w:after="200" w:line="276" w:lineRule="auto"/>
              <w:ind w:right="-1"/>
              <w:jc w:val="center"/>
              <w:rPr>
                <w:rFonts w:eastAsia="Calibri"/>
                <w:lang w:val="ru-RU" w:eastAsia="en-US" w:bidi="ar-SA"/>
              </w:rPr>
            </w:pPr>
            <w:r w:rsidRPr="00ED1E91">
              <w:rPr>
                <w:rFonts w:eastAsia="№Е"/>
                <w:b/>
                <w:bCs/>
                <w:caps/>
                <w:color w:val="000000"/>
                <w:lang w:val="ru-RU" w:eastAsia="ru-RU" w:bidi="ar-SA"/>
              </w:rPr>
              <w:t xml:space="preserve">План воспитательной работы школы </w:t>
            </w:r>
          </w:p>
          <w:p w:rsidR="006D7372" w:rsidRPr="00ED1E91" w:rsidP="004B69E2">
            <w:pPr>
              <w:spacing w:after="200" w:line="276" w:lineRule="auto"/>
              <w:ind w:right="-1"/>
              <w:jc w:val="center"/>
              <w:rPr>
                <w:rFonts w:eastAsia="Calibri"/>
                <w:lang w:val="ru-RU" w:eastAsia="en-US" w:bidi="ar-SA"/>
              </w:rPr>
            </w:pPr>
            <w:r w:rsidRPr="00ED1E91">
              <w:rPr>
                <w:rFonts w:eastAsia="№Е"/>
                <w:b/>
                <w:bCs/>
                <w:caps/>
                <w:color w:val="000000"/>
                <w:lang w:val="ru-RU" w:eastAsia="ru-RU" w:bidi="ar-SA"/>
              </w:rPr>
              <w:t>на 202</w:t>
            </w:r>
            <w:r w:rsidR="005375E8">
              <w:rPr>
                <w:rFonts w:eastAsia="№Е"/>
                <w:b/>
                <w:bCs/>
                <w:caps/>
                <w:color w:val="000000"/>
                <w:lang w:val="ru-RU" w:eastAsia="ru-RU" w:bidi="ar-SA"/>
              </w:rPr>
              <w:t>1</w:t>
            </w:r>
            <w:r w:rsidRPr="00ED1E91">
              <w:rPr>
                <w:rFonts w:eastAsia="№Е"/>
                <w:b/>
                <w:bCs/>
                <w:caps/>
                <w:color w:val="000000"/>
                <w:lang w:val="ru-RU" w:eastAsia="ru-RU" w:bidi="ar-SA"/>
              </w:rPr>
              <w:t>-202</w:t>
            </w:r>
            <w:r w:rsidR="005375E8">
              <w:rPr>
                <w:rFonts w:eastAsia="№Е"/>
                <w:b/>
                <w:bCs/>
                <w:caps/>
                <w:color w:val="000000"/>
                <w:lang w:val="ru-RU" w:eastAsia="ru-RU" w:bidi="ar-SA"/>
              </w:rPr>
              <w:t>2</w:t>
            </w:r>
            <w:r w:rsidRPr="00ED1E91">
              <w:rPr>
                <w:rFonts w:eastAsia="№Е"/>
                <w:b/>
                <w:bCs/>
                <w:caps/>
                <w:color w:val="000000"/>
                <w:lang w:val="ru-RU" w:eastAsia="ru-RU" w:bidi="ar-SA"/>
              </w:rPr>
              <w:t xml:space="preserve"> учебный год</w:t>
            </w:r>
          </w:p>
          <w:p w:rsidR="006D7372" w:rsidRPr="00ED1E91" w:rsidP="004B69E2">
            <w:pPr>
              <w:spacing w:after="200" w:line="276" w:lineRule="auto"/>
              <w:ind w:right="-1"/>
              <w:jc w:val="center"/>
              <w:rPr>
                <w:rFonts w:eastAsia="№Е"/>
                <w:b/>
                <w:bCs/>
                <w:caps/>
                <w:color w:val="000000"/>
                <w:lang w:val="ru-RU" w:eastAsia="ru-RU" w:bidi="ar-SA"/>
              </w:rPr>
            </w:pPr>
            <w:r>
              <w:rPr>
                <w:rFonts w:eastAsia="№Е"/>
                <w:b/>
                <w:bCs/>
                <w:caps/>
                <w:color w:val="000000"/>
                <w:lang w:val="ru-RU" w:eastAsia="ru-RU" w:bidi="ar-SA"/>
              </w:rPr>
              <w:t>5-11 классы</w:t>
            </w:r>
          </w:p>
        </w:tc>
      </w:tr>
      <w:tr w:rsidTr="004B69E2">
        <w:tblPrEx>
          <w:tblW w:w="10774" w:type="dxa"/>
          <w:tblInd w:w="-743" w:type="dxa"/>
          <w:tblLayout w:type="fixed"/>
          <w:tblLook w:val="0000"/>
        </w:tblPrEx>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napToGrid w:val="0"/>
              <w:spacing w:after="200" w:line="276" w:lineRule="auto"/>
              <w:ind w:right="-1"/>
              <w:rPr>
                <w:rFonts w:eastAsia="№Е"/>
                <w:i/>
                <w:color w:val="000000"/>
                <w:lang w:val="ru-RU" w:eastAsia="ru-RU" w:bidi="ar-SA"/>
              </w:rPr>
            </w:pPr>
          </w:p>
          <w:p w:rsidR="006D7372" w:rsidRPr="00ED1E91" w:rsidP="004B69E2">
            <w:pPr>
              <w:spacing w:after="200" w:line="276" w:lineRule="auto"/>
              <w:ind w:right="-1"/>
              <w:jc w:val="center"/>
              <w:rPr>
                <w:rFonts w:eastAsia="Calibri"/>
                <w:lang w:val="ru-RU" w:eastAsia="en-US" w:bidi="ar-SA"/>
              </w:rPr>
            </w:pPr>
            <w:r w:rsidRPr="00ED1E91">
              <w:rPr>
                <w:rFonts w:eastAsia="№Е"/>
                <w:b/>
                <w:color w:val="000000"/>
                <w:lang w:val="ru-RU" w:eastAsia="ru-RU" w:bidi="ar-SA"/>
              </w:rPr>
              <w:t>Ключевые общешкольные дела</w:t>
            </w:r>
          </w:p>
          <w:p w:rsidR="006D7372" w:rsidRPr="00ED1E91" w:rsidP="004B69E2">
            <w:pPr>
              <w:spacing w:after="200" w:line="276" w:lineRule="auto"/>
              <w:ind w:right="-1"/>
              <w:jc w:val="center"/>
              <w:rPr>
                <w:rFonts w:eastAsia="№Е"/>
                <w:b/>
                <w:i/>
                <w:color w:val="000000"/>
                <w:lang w:val="ru-RU" w:eastAsia="ru-RU" w:bidi="ar-SA"/>
              </w:rPr>
            </w:pPr>
            <w:r w:rsidRPr="00ED1E91">
              <w:rPr>
                <w:rFonts w:eastAsia="№Е"/>
                <w:color w:val="000000"/>
                <w:lang w:val="ru-RU" w:eastAsia="ru-RU" w:bidi="ar-SA"/>
              </w:rPr>
              <w:t>События-традиции-праздники</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napToGrid w:val="0"/>
              <w:spacing w:after="200" w:line="276" w:lineRule="auto"/>
              <w:ind w:right="-1"/>
              <w:rPr>
                <w:rFonts w:eastAsia="№Е"/>
                <w:i/>
                <w:color w:val="000000"/>
                <w:lang w:val="ru-RU" w:eastAsia="ru-RU" w:bidi="ar-SA"/>
              </w:rPr>
            </w:pPr>
          </w:p>
          <w:p w:rsidR="006D7372" w:rsidRPr="00ED1E91" w:rsidP="004B69E2">
            <w:pPr>
              <w:spacing w:after="200" w:line="276" w:lineRule="auto"/>
              <w:ind w:right="-1"/>
              <w:jc w:val="center"/>
              <w:rPr>
                <w:rFonts w:eastAsia="Calibri"/>
                <w:lang w:val="ru-RU" w:eastAsia="en-US" w:bidi="ar-SA"/>
              </w:rPr>
            </w:pPr>
            <w:r w:rsidRPr="00ED1E91">
              <w:rPr>
                <w:rFonts w:eastAsia="№Е"/>
                <w:lang w:val="ru-RU" w:eastAsia="ru-RU" w:bidi="ar-SA"/>
              </w:rPr>
              <w:t>Дела</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napToGrid w:val="0"/>
              <w:spacing w:after="200" w:line="276" w:lineRule="auto"/>
              <w:ind w:right="-1"/>
              <w:jc w:val="center"/>
              <w:rPr>
                <w:rFonts w:eastAsia="№Е"/>
                <w:color w:val="000000"/>
                <w:lang w:val="ru-RU" w:eastAsia="ru-RU" w:bidi="ar-SA"/>
              </w:rPr>
            </w:pP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Классы </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Ориентировочное</w:t>
            </w: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время </w:t>
            </w: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проведения</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napToGrid w:val="0"/>
              <w:spacing w:after="200" w:line="276" w:lineRule="auto"/>
              <w:ind w:right="-1"/>
              <w:jc w:val="center"/>
              <w:rPr>
                <w:rFonts w:eastAsia="№Е"/>
                <w:color w:val="000000"/>
                <w:lang w:val="ru-RU" w:eastAsia="ru-RU" w:bidi="ar-SA"/>
              </w:rPr>
            </w:pP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Ответственные</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Calibri"/>
                <w:color w:val="000000"/>
                <w:lang w:val="ru-RU" w:eastAsia="en-US" w:bidi="ar-SA"/>
              </w:rPr>
              <w:t>Торжественная линейка «Первый звонок»</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Pr>
                <w:rFonts w:eastAsia="№Е"/>
                <w:color w:val="000000"/>
                <w:lang w:val="ru-RU" w:eastAsia="ru-RU" w:bidi="ar-SA"/>
              </w:rPr>
              <w:t>01.09</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Batang"/>
                <w:color w:val="000000"/>
                <w:lang w:val="ru-RU" w:eastAsia="ru-RU" w:bidi="ar-SA"/>
              </w:rPr>
              <w:t>Заместитель директора по ВР</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P="004B69E2">
            <w:pPr>
              <w:spacing w:after="200" w:line="276" w:lineRule="auto"/>
              <w:ind w:right="-1"/>
              <w:rPr>
                <w:rFonts w:eastAsia="Calibri"/>
                <w:lang w:val="ru-RU" w:eastAsia="en-US" w:bidi="ar-SA"/>
              </w:rPr>
            </w:pPr>
            <w:r w:rsidRPr="00ED1E91">
              <w:rPr>
                <w:rFonts w:eastAsia="Calibri"/>
                <w:lang w:val="ru-RU" w:eastAsia="en-US" w:bidi="ar-SA"/>
              </w:rPr>
              <w:t>Мероприятия месячников безопасности  и гражданской защиты детей (по профилактике ДДТТ, пожарной безопасности, экстремизма, терроризма, разработка   схемы-маршрута «Дом-школа-дом», учебно-тренировочная  эвакуация учащихся из здания)</w:t>
            </w:r>
          </w:p>
          <w:p w:rsidR="006D7372" w:rsidP="004B69E2">
            <w:pPr>
              <w:spacing w:after="200" w:line="276" w:lineRule="auto"/>
              <w:rPr>
                <w:rFonts w:eastAsia="Calibri"/>
                <w:lang w:val="ru-RU" w:eastAsia="en-US" w:bidi="ar-SA"/>
              </w:rPr>
            </w:pPr>
            <w:r w:rsidRPr="008E779C">
              <w:rPr>
                <w:rFonts w:eastAsia="Calibri"/>
                <w:lang w:val="ru-RU" w:eastAsia="en-US" w:bidi="ar-SA"/>
              </w:rPr>
              <w:t>Памятная дата России. День солидарности в борьбе с терроризмом (ФЗ от 13.03.1995 № 32-ФЗ (ред. от 03.08.2018) «О днях воинской славы и памятных датах России»)</w:t>
            </w:r>
          </w:p>
          <w:p w:rsidR="006D7372" w:rsidRPr="00ED1E91" w:rsidP="004B69E2">
            <w:pPr>
              <w:spacing w:after="200" w:line="276" w:lineRule="auto"/>
              <w:ind w:right="-1"/>
              <w:rPr>
                <w:rFonts w:eastAsia="Calibri"/>
                <w:lang w:val="ru-RU" w:eastAsia="en-US" w:bidi="ar-SA"/>
              </w:rPr>
            </w:pP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P="004B69E2">
            <w:pPr>
              <w:spacing w:after="200" w:line="276" w:lineRule="auto"/>
              <w:ind w:right="-1"/>
              <w:jc w:val="center"/>
              <w:rPr>
                <w:rFonts w:eastAsia="№Е"/>
                <w:color w:val="000000"/>
                <w:lang w:val="ru-RU" w:eastAsia="ru-RU" w:bidi="ar-SA"/>
              </w:rPr>
            </w:pPr>
            <w:r w:rsidRPr="00ED1E91">
              <w:rPr>
                <w:rFonts w:eastAsia="№Е"/>
                <w:color w:val="000000"/>
                <w:lang w:val="ru-RU" w:eastAsia="ru-RU" w:bidi="ar-SA"/>
              </w:rPr>
              <w:t>Сентябрь</w:t>
            </w:r>
          </w:p>
          <w:p w:rsidR="006D7372" w:rsidP="004B69E2">
            <w:pPr>
              <w:spacing w:after="200" w:line="276" w:lineRule="auto"/>
              <w:ind w:right="-1"/>
              <w:jc w:val="center"/>
              <w:rPr>
                <w:rFonts w:eastAsia="№Е"/>
                <w:color w:val="000000"/>
                <w:lang w:val="ru-RU" w:eastAsia="ru-RU" w:bidi="ar-SA"/>
              </w:rPr>
            </w:pPr>
          </w:p>
          <w:p w:rsidR="006D7372" w:rsidP="004B69E2">
            <w:pPr>
              <w:spacing w:after="200" w:line="276" w:lineRule="auto"/>
              <w:ind w:right="-1"/>
              <w:jc w:val="center"/>
              <w:rPr>
                <w:rFonts w:eastAsia="№Е"/>
                <w:color w:val="000000"/>
                <w:lang w:val="ru-RU" w:eastAsia="ru-RU" w:bidi="ar-SA"/>
              </w:rPr>
            </w:pPr>
          </w:p>
          <w:p w:rsidR="006D7372" w:rsidP="004B69E2">
            <w:pPr>
              <w:spacing w:after="200" w:line="276" w:lineRule="auto"/>
              <w:ind w:right="-1"/>
              <w:jc w:val="center"/>
              <w:rPr>
                <w:rFonts w:eastAsia="№Е"/>
                <w:color w:val="000000"/>
                <w:lang w:val="ru-RU" w:eastAsia="ru-RU" w:bidi="ar-SA"/>
              </w:rPr>
            </w:pPr>
          </w:p>
          <w:p w:rsidR="006D7372" w:rsidP="004B69E2">
            <w:pPr>
              <w:spacing w:after="200" w:line="276" w:lineRule="auto"/>
              <w:ind w:right="-1"/>
              <w:jc w:val="center"/>
              <w:rPr>
                <w:rFonts w:eastAsia="№Е"/>
                <w:color w:val="000000"/>
                <w:lang w:val="ru-RU" w:eastAsia="ru-RU" w:bidi="ar-SA"/>
              </w:rPr>
            </w:pPr>
          </w:p>
          <w:p w:rsidR="006D7372" w:rsidP="004B69E2">
            <w:pPr>
              <w:spacing w:after="200" w:line="276" w:lineRule="auto"/>
              <w:ind w:right="-1"/>
              <w:jc w:val="center"/>
              <w:rPr>
                <w:rFonts w:eastAsia="№Е"/>
                <w:color w:val="000000"/>
                <w:lang w:val="ru-RU" w:eastAsia="ru-RU" w:bidi="ar-SA"/>
              </w:rPr>
            </w:pPr>
          </w:p>
          <w:p w:rsidR="006D7372" w:rsidRPr="00ED1E91" w:rsidP="004B69E2">
            <w:pPr>
              <w:spacing w:after="200" w:line="276" w:lineRule="auto"/>
              <w:ind w:right="-1"/>
              <w:jc w:val="center"/>
              <w:rPr>
                <w:rFonts w:eastAsia="Calibri"/>
                <w:lang w:val="ru-RU" w:eastAsia="en-US" w:bidi="ar-SA"/>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P="004B69E2">
            <w:pPr>
              <w:spacing w:after="200" w:line="276" w:lineRule="auto"/>
              <w:ind w:right="-1"/>
              <w:rPr>
                <w:rFonts w:eastAsia="Batang"/>
                <w:color w:val="000000"/>
                <w:lang w:val="ru-RU" w:eastAsia="ru-RU" w:bidi="ar-SA"/>
              </w:rPr>
            </w:pPr>
            <w:r w:rsidRPr="00ED1E91">
              <w:rPr>
                <w:rFonts w:eastAsia="Batang"/>
                <w:color w:val="000000"/>
                <w:lang w:val="ru-RU" w:eastAsia="ru-RU" w:bidi="ar-SA"/>
              </w:rPr>
              <w:t>Заместитель директора по ВР, классные руководители, руководитель ДЮП,  учитель ОБЖ</w:t>
            </w:r>
          </w:p>
          <w:p w:rsidR="006D7372" w:rsidP="004B69E2">
            <w:pPr>
              <w:spacing w:after="200" w:line="276" w:lineRule="auto"/>
              <w:ind w:right="-1"/>
              <w:rPr>
                <w:rFonts w:eastAsia="Batang"/>
                <w:color w:val="000000"/>
                <w:lang w:val="ru-RU" w:eastAsia="ru-RU" w:bidi="ar-SA"/>
              </w:rPr>
            </w:pPr>
          </w:p>
          <w:p w:rsidR="006D7372" w:rsidP="004B69E2">
            <w:pPr>
              <w:spacing w:after="200" w:line="276" w:lineRule="auto"/>
              <w:ind w:right="-1"/>
              <w:rPr>
                <w:rFonts w:eastAsia="Batang"/>
                <w:color w:val="000000"/>
                <w:lang w:val="ru-RU" w:eastAsia="ru-RU" w:bidi="ar-SA"/>
              </w:rPr>
            </w:pPr>
          </w:p>
          <w:p w:rsidR="006D7372" w:rsidP="004B69E2">
            <w:pPr>
              <w:spacing w:after="200" w:line="276" w:lineRule="auto"/>
              <w:ind w:right="-1"/>
              <w:rPr>
                <w:rFonts w:eastAsia="Batang"/>
                <w:color w:val="000000"/>
                <w:lang w:val="ru-RU" w:eastAsia="ru-RU" w:bidi="ar-SA"/>
              </w:rPr>
            </w:pPr>
          </w:p>
          <w:p w:rsidR="006D7372" w:rsidRPr="00ED1E91" w:rsidP="004B69E2">
            <w:pPr>
              <w:spacing w:after="200" w:line="276" w:lineRule="auto"/>
              <w:ind w:right="-1"/>
              <w:rPr>
                <w:rFonts w:eastAsia="Calibri"/>
                <w:lang w:val="ru-RU" w:eastAsia="en-US" w:bidi="ar-SA"/>
              </w:rPr>
            </w:pPr>
            <w:r w:rsidRPr="00ED1E91">
              <w:rPr>
                <w:rFonts w:eastAsia="Batang"/>
                <w:color w:val="000000"/>
                <w:lang w:val="ru-RU" w:eastAsia="ru-RU" w:bidi="ar-SA"/>
              </w:rPr>
              <w:t xml:space="preserve"> классные руководители</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Calibri"/>
                <w:lang w:val="ru-RU" w:eastAsia="en-US" w:bidi="ar-SA"/>
              </w:rPr>
              <w:t>Открытие школьной спартакиады. Осенний День Здоровья</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firstLine="851"/>
              <w:rPr>
                <w:rFonts w:eastAsia="Calibri"/>
                <w:lang w:val="ru-RU" w:eastAsia="en-US" w:bidi="ar-SA"/>
              </w:rPr>
            </w:pPr>
            <w:r w:rsidRPr="00ED1E91">
              <w:rPr>
                <w:rFonts w:eastAsia="№Е"/>
                <w:color w:val="000000"/>
                <w:lang w:val="ru-RU" w:eastAsia="ru-RU" w:bidi="ar-SA"/>
              </w:rPr>
              <w:t>сентябрь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Batang"/>
                <w:color w:val="000000"/>
                <w:lang w:val="ru-RU" w:eastAsia="ru-RU" w:bidi="ar-SA"/>
              </w:rPr>
              <w:t>Учитель физкультуры</w:t>
            </w:r>
            <w:r>
              <w:rPr>
                <w:rFonts w:eastAsia="Batang"/>
                <w:color w:val="000000"/>
                <w:lang w:val="ru-RU" w:eastAsia="ru-RU" w:bidi="ar-SA"/>
              </w:rPr>
              <w:t>, руководитель ШСК</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A87667">
              <w:rPr>
                <w:rFonts w:eastAsia="Calibri"/>
                <w:lang w:val="ru-RU" w:eastAsia="en-US" w:bidi="ar-SA"/>
              </w:rPr>
              <w:t>100 лет со дня рождения Расула Гамзатовича Гамзатова, аварского поэта (1923-2003)</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firstLine="851"/>
              <w:rPr>
                <w:rFonts w:eastAsia="Calibri"/>
                <w:lang w:val="ru-RU" w:eastAsia="en-US" w:bidi="ar-SA"/>
              </w:rPr>
            </w:pPr>
            <w:r>
              <w:rPr>
                <w:rFonts w:eastAsia="№Е"/>
                <w:color w:val="000000"/>
                <w:lang w:val="ru-RU" w:eastAsia="ru-RU" w:bidi="ar-SA"/>
              </w:rPr>
              <w:t>сентябрь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Batang"/>
                <w:color w:val="000000"/>
                <w:lang w:val="ru-RU" w:eastAsia="ru-RU" w:bidi="ar-SA"/>
              </w:rPr>
              <w:t>Классные  руководители, воспитатели</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P="004B69E2">
            <w:pPr>
              <w:spacing w:after="200" w:line="276" w:lineRule="auto"/>
              <w:rPr>
                <w:rFonts w:eastAsia="Calibri"/>
                <w:lang w:val="ru-RU" w:eastAsia="en-US" w:bidi="ar-SA"/>
              </w:rPr>
            </w:pPr>
            <w:r w:rsidRPr="00ED1E91">
              <w:rPr>
                <w:rFonts w:eastAsia="Calibri"/>
                <w:lang w:val="ru-RU" w:eastAsia="en-US" w:bidi="ar-SA"/>
              </w:rPr>
              <w:t>«Осен</w:t>
            </w:r>
            <w:r>
              <w:rPr>
                <w:rFonts w:eastAsia="Calibri"/>
                <w:lang w:val="ru-RU" w:eastAsia="en-US" w:bidi="ar-SA"/>
              </w:rPr>
              <w:t>ний вернисаж</w:t>
            </w:r>
            <w:r w:rsidRPr="00ED1E91">
              <w:rPr>
                <w:rFonts w:eastAsia="Calibri"/>
                <w:lang w:val="ru-RU" w:eastAsia="en-US" w:bidi="ar-SA"/>
              </w:rPr>
              <w:t>» конкурс творческих работ</w:t>
            </w:r>
          </w:p>
          <w:p w:rsidR="006D7372" w:rsidRPr="00ED1E91" w:rsidP="004B69E2">
            <w:pPr>
              <w:spacing w:after="200" w:line="276" w:lineRule="auto"/>
              <w:rPr>
                <w:rFonts w:eastAsia="Calibri"/>
                <w:lang w:val="ru-RU" w:eastAsia="en-US" w:bidi="ar-SA"/>
              </w:rPr>
            </w:pPr>
            <w:r w:rsidRPr="00ED1E91">
              <w:rPr>
                <w:rFonts w:eastAsia="Calibri"/>
                <w:lang w:val="ru-RU" w:eastAsia="en-US" w:bidi="ar-SA"/>
              </w:rPr>
              <w:t>Праздник «</w:t>
            </w:r>
            <w:r>
              <w:rPr>
                <w:rFonts w:eastAsia="Calibri"/>
                <w:lang w:val="ru-RU" w:eastAsia="en-US" w:bidi="ar-SA"/>
              </w:rPr>
              <w:t>Осенний бал</w:t>
            </w:r>
            <w:r w:rsidRPr="00ED1E91">
              <w:rPr>
                <w:rFonts w:eastAsia="Calibri"/>
                <w:lang w:val="ru-RU" w:eastAsia="en-US" w:bidi="ar-SA"/>
              </w:rPr>
              <w:t xml:space="preserve">». </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Calibri"/>
                <w:lang w:val="ru-RU" w:eastAsia="en-US"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firstLine="851"/>
              <w:rPr>
                <w:rFonts w:eastAsia="Calibri"/>
                <w:lang w:val="ru-RU" w:eastAsia="en-US" w:bidi="ar-SA"/>
              </w:rPr>
            </w:pPr>
            <w:r w:rsidRPr="00ED1E91">
              <w:rPr>
                <w:rFonts w:eastAsia="Calibri"/>
                <w:lang w:val="ru-RU" w:eastAsia="en-US" w:bidi="ar-SA"/>
              </w:rPr>
              <w:t>сентябрь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Calibri"/>
                <w:lang w:val="ru-RU" w:eastAsia="en-US" w:bidi="ar-SA"/>
              </w:rPr>
              <w:t>Классные руководители, воспитатели</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Calibri"/>
                <w:lang w:val="ru-RU" w:eastAsia="en-US" w:bidi="ar-SA"/>
              </w:rPr>
              <w:t>«Посвящение в пятиклассники»</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5-7</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firstLine="851"/>
              <w:rPr>
                <w:rFonts w:eastAsia="Calibri"/>
                <w:lang w:val="ru-RU" w:eastAsia="en-US" w:bidi="ar-SA"/>
              </w:rPr>
            </w:pPr>
            <w:r w:rsidRPr="00ED1E91">
              <w:rPr>
                <w:rFonts w:eastAsia="№Е"/>
                <w:color w:val="000000"/>
                <w:lang w:val="ru-RU" w:eastAsia="ru-RU" w:bidi="ar-SA"/>
              </w:rPr>
              <w:t>сентябрь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Batang"/>
                <w:color w:val="000000"/>
                <w:lang w:val="ru-RU" w:eastAsia="ru-RU" w:bidi="ar-SA"/>
              </w:rPr>
              <w:t>Классные  руководители, воспитатели</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Calibri"/>
                <w:lang w:val="ru-RU" w:eastAsia="en-US" w:bidi="ar-SA"/>
              </w:rPr>
              <w:t xml:space="preserve">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 </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firstLine="851"/>
              <w:rPr>
                <w:rFonts w:eastAsia="Calibri"/>
                <w:lang w:val="ru-RU" w:eastAsia="en-US" w:bidi="ar-SA"/>
              </w:rPr>
            </w:pPr>
            <w:r w:rsidRPr="00ED1E91">
              <w:rPr>
                <w:rFonts w:eastAsia="№Е"/>
                <w:color w:val="000000"/>
                <w:lang w:val="ru-RU" w:eastAsia="ru-RU" w:bidi="ar-SA"/>
              </w:rPr>
              <w:t>октябрь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Batang"/>
                <w:color w:val="000000"/>
                <w:lang w:val="ru-RU" w:eastAsia="ru-RU" w:bidi="ar-SA"/>
              </w:rPr>
              <w:t>Заместитель директора по ВР, классные руководители, инспектор по делам несовершеннолетних.</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Calibri"/>
                <w:lang w:val="ru-RU" w:eastAsia="en-US" w:bidi="ar-SA"/>
              </w:rPr>
              <w:t>День учителя в школе: акция по поздравлению учителей, учителей-ветеранов педагогического труда,  концертная программа, выставка  «</w:t>
            </w:r>
            <w:r>
              <w:rPr>
                <w:rFonts w:eastAsia="Calibri"/>
                <w:lang w:val="ru-RU" w:eastAsia="en-US" w:bidi="ar-SA"/>
              </w:rPr>
              <w:t>Букет для учителя</w:t>
            </w:r>
            <w:r w:rsidRPr="00ED1E91">
              <w:rPr>
                <w:rFonts w:eastAsia="Calibri"/>
                <w:lang w:val="ru-RU" w:eastAsia="en-US" w:bidi="ar-SA"/>
              </w:rPr>
              <w:t>».</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firstLine="851"/>
              <w:rPr>
                <w:rFonts w:eastAsia="Calibri"/>
                <w:lang w:val="ru-RU" w:eastAsia="en-US" w:bidi="ar-SA"/>
              </w:rPr>
            </w:pPr>
            <w:r w:rsidRPr="00ED1E91">
              <w:rPr>
                <w:rFonts w:eastAsia="№Е"/>
                <w:lang w:val="ru-RU" w:eastAsia="ru-RU" w:bidi="ar-SA"/>
              </w:rPr>
              <w:t>октябрь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Batang"/>
                <w:lang w:val="ru-RU" w:eastAsia="ru-RU" w:bidi="ar-SA"/>
              </w:rPr>
              <w:t xml:space="preserve">Заместитель директора по ВР </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P="004B69E2">
            <w:pPr>
              <w:spacing w:after="200" w:line="276" w:lineRule="auto"/>
              <w:rPr>
                <w:rFonts w:eastAsia="Calibri"/>
                <w:lang w:val="ru-RU" w:eastAsia="en-US" w:bidi="ar-SA"/>
              </w:rPr>
            </w:pPr>
            <w:r>
              <w:rPr>
                <w:rFonts w:eastAsia="Calibri"/>
                <w:lang w:val="ru-RU" w:eastAsia="en-US" w:bidi="ar-SA"/>
              </w:rPr>
              <w:t>День детского здоровья</w:t>
            </w:r>
          </w:p>
          <w:p w:rsidR="006D7372" w:rsidRPr="00ED1E91" w:rsidP="004B69E2">
            <w:pPr>
              <w:spacing w:after="200" w:line="276" w:lineRule="auto"/>
              <w:rPr>
                <w:rFonts w:eastAsia="Calibri"/>
                <w:lang w:val="ru-RU" w:eastAsia="en-US" w:bidi="ar-SA"/>
              </w:rPr>
            </w:pPr>
            <w:r>
              <w:rPr>
                <w:rFonts w:eastAsia="Calibri"/>
                <w:lang w:val="ru-RU" w:eastAsia="en-US" w:bidi="ar-SA"/>
              </w:rPr>
              <w:t>Квест «В здоровом теле-здоровый дух!»</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firstLine="851"/>
              <w:rPr>
                <w:rFonts w:eastAsia="Calibri"/>
                <w:lang w:val="ru-RU" w:eastAsia="en-US" w:bidi="ar-SA"/>
              </w:rPr>
            </w:pPr>
            <w:r>
              <w:rPr>
                <w:rFonts w:eastAsia="№Е"/>
                <w:color w:val="000000"/>
                <w:lang w:val="ru-RU" w:eastAsia="ru-RU" w:bidi="ar-SA"/>
              </w:rPr>
              <w:t>октябрь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Batang"/>
                <w:color w:val="000000"/>
                <w:lang w:val="ru-RU" w:eastAsia="ru-RU" w:bidi="ar-SA"/>
              </w:rPr>
              <w:t>Классные руководители, воспитатели</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Calibri"/>
                <w:lang w:val="ru-RU" w:eastAsia="en-US" w:bidi="ar-SA"/>
              </w:rPr>
              <w:t>Мероприятия месячника взаимодействия семьи и школы:</w:t>
            </w:r>
            <w:r w:rsidRPr="00ED1E91">
              <w:rPr>
                <w:rFonts w:eastAsia="Arial Unicode MS"/>
                <w:lang w:val="ru-RU" w:eastAsia="en-US" w:bidi="ar-SA"/>
              </w:rPr>
              <w:t xml:space="preserve"> выставка рисунков, фотографий, акции по поздравлению мам с Днем матери, конкурсная программа «Мама, папа, я – отличная семья!», беседы, общешкольное родительское собрание</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firstLine="851"/>
              <w:rPr>
                <w:rFonts w:eastAsia="Calibri"/>
                <w:lang w:val="ru-RU" w:eastAsia="en-US" w:bidi="ar-SA"/>
              </w:rPr>
            </w:pPr>
            <w:r w:rsidRPr="00ED1E91">
              <w:rPr>
                <w:rFonts w:eastAsia="№Е"/>
                <w:color w:val="000000"/>
                <w:lang w:val="ru-RU" w:eastAsia="ru-RU" w:bidi="ar-SA"/>
              </w:rPr>
              <w:t>ноябрь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Batang"/>
                <w:color w:val="000000"/>
                <w:lang w:val="ru-RU" w:eastAsia="ru-RU" w:bidi="ar-SA"/>
              </w:rPr>
              <w:t>Заместитель директора по ВР,  классные руководители</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21552F" w:rsidP="004B69E2">
            <w:pPr>
              <w:spacing w:after="200" w:line="276" w:lineRule="auto"/>
              <w:rPr>
                <w:rFonts w:eastAsia="Calibri"/>
                <w:lang w:val="ru-RU" w:eastAsia="en-US" w:bidi="ar-SA"/>
              </w:rPr>
            </w:pPr>
            <w:r w:rsidRPr="0021552F">
              <w:rPr>
                <w:rFonts w:eastAsia="Calibri"/>
                <w:lang w:val="ru-RU" w:eastAsia="en-US" w:bidi="ar-SA"/>
              </w:rPr>
              <w:t>Международный день толерантности</w:t>
            </w:r>
          </w:p>
          <w:p w:rsidR="006D7372" w:rsidP="004B69E2">
            <w:pPr>
              <w:spacing w:after="200" w:line="276" w:lineRule="auto"/>
              <w:rPr>
                <w:rFonts w:eastAsia="Calibri"/>
                <w:lang w:val="ru-RU" w:eastAsia="en-US" w:bidi="ar-SA"/>
              </w:rPr>
            </w:pPr>
          </w:p>
          <w:p w:rsidR="006D7372" w:rsidP="004B69E2">
            <w:pPr>
              <w:spacing w:after="200" w:line="276" w:lineRule="auto"/>
              <w:rPr>
                <w:rFonts w:eastAsia="Calibri"/>
                <w:lang w:val="ru-RU" w:eastAsia="en-US" w:bidi="ar-SA"/>
              </w:rPr>
            </w:pPr>
          </w:p>
          <w:p w:rsidR="006D7372" w:rsidRPr="00ED1E91" w:rsidP="004B69E2">
            <w:pPr>
              <w:spacing w:after="200" w:line="276" w:lineRule="auto"/>
              <w:rPr>
                <w:rFonts w:eastAsia="Calibri"/>
                <w:lang w:val="ru-RU" w:eastAsia="en-US" w:bidi="ar-SA"/>
              </w:rPr>
            </w:pPr>
            <w:r w:rsidRPr="00ED1E91">
              <w:rPr>
                <w:rFonts w:eastAsia="Calibri"/>
                <w:lang w:val="ru-RU" w:eastAsia="en-US" w:bidi="ar-SA"/>
              </w:rPr>
              <w:t>День правовой защиты детей. Просмотр, обсуждение видеоролика «Наши права». Анкетирование учащихся на случай нарушения их прав и свобод в школе и семье.</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P="004B69E2">
            <w:pPr>
              <w:spacing w:after="200" w:line="276" w:lineRule="auto"/>
              <w:ind w:firstLine="851"/>
              <w:rPr>
                <w:rFonts w:eastAsia="№Е"/>
                <w:color w:val="000000"/>
                <w:lang w:val="ru-RU" w:eastAsia="ru-RU" w:bidi="ar-SA"/>
              </w:rPr>
            </w:pPr>
          </w:p>
          <w:p w:rsidR="006D7372" w:rsidP="004B69E2">
            <w:pPr>
              <w:spacing w:after="200" w:line="276" w:lineRule="auto"/>
              <w:ind w:firstLine="851"/>
              <w:rPr>
                <w:rFonts w:eastAsia="№Е"/>
                <w:color w:val="000000"/>
                <w:lang w:val="ru-RU" w:eastAsia="ru-RU" w:bidi="ar-SA"/>
              </w:rPr>
            </w:pPr>
          </w:p>
          <w:p w:rsidR="006D7372" w:rsidRPr="00ED1E91" w:rsidP="004B69E2">
            <w:pPr>
              <w:spacing w:after="200" w:line="276" w:lineRule="auto"/>
              <w:ind w:firstLine="851"/>
              <w:rPr>
                <w:rFonts w:eastAsia="Calibri"/>
                <w:lang w:val="ru-RU" w:eastAsia="en-US" w:bidi="ar-SA"/>
              </w:rPr>
            </w:pPr>
            <w:r w:rsidRPr="00ED1E91">
              <w:rPr>
                <w:rFonts w:eastAsia="№Е"/>
                <w:color w:val="000000"/>
                <w:lang w:val="ru-RU" w:eastAsia="ru-RU" w:bidi="ar-SA"/>
              </w:rPr>
              <w:t>ноябрь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Batang"/>
                <w:color w:val="000000"/>
                <w:lang w:val="ru-RU" w:eastAsia="ru-RU" w:bidi="ar-SA"/>
              </w:rPr>
              <w:t>Инспектор  по делам несовершеннолетних, социальный педагог</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Calibri"/>
                <w:lang w:val="ru-RU" w:eastAsia="en-US" w:bidi="ar-SA"/>
              </w:rPr>
              <w:t>Предметная неделя математики, физики, химии и биологии ( турниры, интерактивные игры, квесты и т.п.)</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firstLine="851"/>
              <w:rPr>
                <w:rFonts w:eastAsia="Calibri"/>
                <w:lang w:val="ru-RU" w:eastAsia="en-US" w:bidi="ar-SA"/>
              </w:rPr>
            </w:pPr>
            <w:r w:rsidRPr="00ED1E91">
              <w:rPr>
                <w:rFonts w:eastAsia="№Е"/>
                <w:color w:val="000000"/>
                <w:lang w:val="ru-RU" w:eastAsia="ru-RU" w:bidi="ar-SA"/>
              </w:rPr>
              <w:t>ноябрь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Batang"/>
                <w:color w:val="000000"/>
                <w:lang w:val="ru-RU" w:eastAsia="ru-RU" w:bidi="ar-SA"/>
              </w:rPr>
              <w:t>МО учителей-предметников</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Calibri"/>
                <w:lang w:val="ru-RU" w:eastAsia="ru-RU" w:bidi="ar-SA"/>
              </w:rPr>
              <w:t xml:space="preserve">Соревнование по </w:t>
            </w:r>
            <w:r>
              <w:rPr>
                <w:rFonts w:eastAsia="Calibri"/>
                <w:lang w:val="ru-RU" w:eastAsia="ru-RU" w:bidi="ar-SA"/>
              </w:rPr>
              <w:t>шахматам</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firstLine="851"/>
              <w:jc w:val="center"/>
              <w:rPr>
                <w:rFonts w:eastAsia="Calibri"/>
                <w:lang w:val="ru-RU" w:eastAsia="en-US" w:bidi="ar-SA"/>
              </w:rPr>
            </w:pPr>
            <w:r w:rsidRPr="00ED1E91">
              <w:rPr>
                <w:rFonts w:eastAsia="№Е"/>
                <w:color w:val="000000"/>
                <w:lang w:val="ru-RU" w:eastAsia="ru-RU" w:bidi="ar-SA"/>
              </w:rPr>
              <w:t>ноябрь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Pr>
                <w:rFonts w:eastAsia="Batang"/>
                <w:color w:val="000000"/>
                <w:lang w:val="ru-RU" w:eastAsia="ru-RU" w:bidi="ar-SA"/>
              </w:rPr>
              <w:t>Руководитель ШСК</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B97A22" w:rsidP="004B69E2">
            <w:pPr>
              <w:spacing w:after="200" w:line="276" w:lineRule="auto"/>
              <w:rPr>
                <w:rFonts w:eastAsia="Calibri"/>
                <w:lang w:val="ru-RU" w:eastAsia="ru-RU" w:bidi="ar-SA"/>
              </w:rPr>
            </w:pPr>
            <w:r w:rsidRPr="00B97A22">
              <w:rPr>
                <w:rFonts w:eastAsia="Calibri"/>
                <w:color w:val="000000"/>
                <w:lang w:val="ru-RU" w:eastAsia="en-US" w:bidi="ar-SA"/>
              </w:rPr>
              <w:t>День добровольца (волонтера) в России</w:t>
            </w:r>
          </w:p>
          <w:p w:rsidR="006D7372" w:rsidRPr="00ED1E91" w:rsidP="004B69E2">
            <w:pPr>
              <w:spacing w:after="200" w:line="276" w:lineRule="auto"/>
              <w:rPr>
                <w:rFonts w:eastAsia="Calibri"/>
                <w:lang w:val="ru-RU" w:eastAsia="en-US" w:bidi="ar-SA"/>
              </w:rPr>
            </w:pPr>
            <w:r w:rsidRPr="00ED1E91">
              <w:rPr>
                <w:rFonts w:eastAsia="Calibri"/>
                <w:lang w:val="ru-RU" w:eastAsia="ru-RU" w:bidi="ar-SA"/>
              </w:rPr>
              <w:t>Предметная неделя, географии, истории, обществознания (игры-путешествия, познавательные игры и т.п.)</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P="004B69E2">
            <w:pPr>
              <w:spacing w:after="200" w:line="276" w:lineRule="auto"/>
              <w:ind w:firstLine="851"/>
              <w:jc w:val="center"/>
              <w:rPr>
                <w:rFonts w:eastAsia="№Е"/>
                <w:color w:val="000000"/>
                <w:lang w:val="ru-RU" w:eastAsia="ru-RU" w:bidi="ar-SA"/>
              </w:rPr>
            </w:pPr>
          </w:p>
          <w:p w:rsidR="006D7372" w:rsidRPr="00ED1E91" w:rsidP="004B69E2">
            <w:pPr>
              <w:spacing w:after="200" w:line="276" w:lineRule="auto"/>
              <w:ind w:firstLine="851"/>
              <w:jc w:val="center"/>
              <w:rPr>
                <w:rFonts w:eastAsia="Calibri"/>
                <w:lang w:val="ru-RU" w:eastAsia="en-US" w:bidi="ar-SA"/>
              </w:rPr>
            </w:pPr>
            <w:r w:rsidRPr="00ED1E91">
              <w:rPr>
                <w:rFonts w:eastAsia="№Е"/>
                <w:color w:val="000000"/>
                <w:lang w:val="ru-RU" w:eastAsia="ru-RU" w:bidi="ar-SA"/>
              </w:rPr>
              <w:t>декабрь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Batang"/>
                <w:color w:val="000000"/>
                <w:lang w:val="ru-RU" w:eastAsia="ru-RU" w:bidi="ar-SA"/>
              </w:rPr>
              <w:t>МО учителей-предметников</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P="004B69E2">
            <w:pPr>
              <w:spacing w:after="200" w:line="276" w:lineRule="auto"/>
              <w:rPr>
                <w:rFonts w:eastAsia="Calibri"/>
                <w:lang w:val="ru-RU" w:eastAsia="en-US" w:bidi="ar-SA"/>
              </w:rPr>
            </w:pPr>
            <w:r w:rsidRPr="0096342D">
              <w:rPr>
                <w:rFonts w:eastAsia="Calibri"/>
                <w:lang w:val="ru-RU" w:eastAsia="en-US" w:bidi="ar-SA"/>
              </w:rPr>
              <w:t>Памятная дата России. День Героев Отечества (ФЗ от 13.03.1995 N 32-ФЗ (ред. от 03.08.2018) «О днях воинской славы и памятных датах России»)</w:t>
            </w:r>
          </w:p>
          <w:p w:rsidR="006D7372" w:rsidP="004B69E2">
            <w:pPr>
              <w:spacing w:after="200" w:line="276" w:lineRule="auto"/>
              <w:rPr>
                <w:rFonts w:eastAsia="Calibri"/>
                <w:lang w:val="ru-RU" w:eastAsia="ru-RU" w:bidi="ar-SA"/>
              </w:rPr>
            </w:pPr>
          </w:p>
          <w:p w:rsidR="006D7372" w:rsidRPr="00ED1E91" w:rsidP="004B69E2">
            <w:pPr>
              <w:spacing w:after="200" w:line="276" w:lineRule="auto"/>
              <w:rPr>
                <w:rFonts w:eastAsia="Calibri"/>
                <w:lang w:val="ru-RU" w:eastAsia="en-US" w:bidi="ar-SA"/>
              </w:rPr>
            </w:pPr>
            <w:r w:rsidRPr="00ED1E91">
              <w:rPr>
                <w:rFonts w:eastAsia="Calibri"/>
                <w:lang w:val="ru-RU" w:eastAsia="ru-RU" w:bidi="ar-SA"/>
              </w:rPr>
              <w:t>Торжественная линейка «День Конституции»</w:t>
            </w:r>
          </w:p>
        </w:tc>
        <w:tc>
          <w:tcPr>
            <w:tcW w:w="1212" w:type="dxa"/>
            <w:tcBorders>
              <w:top w:val="single" w:sz="4" w:space="0" w:color="000000"/>
              <w:left w:val="single" w:sz="4" w:space="0" w:color="000000"/>
              <w:bottom w:val="single" w:sz="4" w:space="0" w:color="000000"/>
            </w:tcBorders>
            <w:shd w:val="clear" w:color="auto" w:fill="auto"/>
          </w:tcPr>
          <w:p w:rsidR="006D7372" w:rsidP="004B69E2">
            <w:pPr>
              <w:spacing w:after="200" w:line="276" w:lineRule="auto"/>
              <w:ind w:right="-1"/>
              <w:jc w:val="center"/>
              <w:rPr>
                <w:rFonts w:eastAsia="№Е"/>
                <w:color w:val="000000"/>
                <w:lang w:val="ru-RU" w:eastAsia="ru-RU" w:bidi="ar-SA"/>
              </w:rPr>
            </w:pP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P="004B69E2">
            <w:pPr>
              <w:spacing w:after="200" w:line="276" w:lineRule="auto"/>
              <w:ind w:firstLine="851"/>
              <w:jc w:val="center"/>
              <w:rPr>
                <w:rFonts w:eastAsia="№Е"/>
                <w:color w:val="000000"/>
                <w:lang w:val="ru-RU" w:eastAsia="ru-RU" w:bidi="ar-SA"/>
              </w:rPr>
            </w:pPr>
          </w:p>
          <w:p w:rsidR="006D7372" w:rsidP="004B69E2">
            <w:pPr>
              <w:spacing w:after="200" w:line="276" w:lineRule="auto"/>
              <w:ind w:firstLine="851"/>
              <w:jc w:val="center"/>
              <w:rPr>
                <w:rFonts w:eastAsia="№Е"/>
                <w:color w:val="000000"/>
                <w:lang w:val="ru-RU" w:eastAsia="ru-RU" w:bidi="ar-SA"/>
              </w:rPr>
            </w:pPr>
          </w:p>
          <w:p w:rsidR="006D7372" w:rsidP="004B69E2">
            <w:pPr>
              <w:spacing w:after="200" w:line="276" w:lineRule="auto"/>
              <w:ind w:firstLine="851"/>
              <w:jc w:val="center"/>
              <w:rPr>
                <w:rFonts w:eastAsia="№Е"/>
                <w:color w:val="000000"/>
                <w:lang w:val="ru-RU" w:eastAsia="ru-RU" w:bidi="ar-SA"/>
              </w:rPr>
            </w:pPr>
          </w:p>
          <w:p w:rsidR="006D7372" w:rsidRPr="00ED1E91" w:rsidP="004B69E2">
            <w:pPr>
              <w:spacing w:after="200" w:line="276" w:lineRule="auto"/>
              <w:ind w:firstLine="851"/>
              <w:jc w:val="center"/>
              <w:rPr>
                <w:rFonts w:eastAsia="Calibri"/>
                <w:lang w:val="ru-RU" w:eastAsia="en-US" w:bidi="ar-SA"/>
              </w:rPr>
            </w:pPr>
            <w:r>
              <w:rPr>
                <w:rFonts w:eastAsia="Calibri"/>
                <w:lang w:val="ru-RU" w:eastAsia="en-US" w:bidi="ar-SA"/>
              </w:rPr>
              <w:t>декабрь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P="004B69E2">
            <w:pPr>
              <w:spacing w:after="200" w:line="276" w:lineRule="auto"/>
              <w:rPr>
                <w:rFonts w:eastAsia="Batang"/>
                <w:color w:val="000000"/>
                <w:lang w:val="ru-RU" w:eastAsia="ru-RU" w:bidi="ar-SA"/>
              </w:rPr>
            </w:pPr>
          </w:p>
          <w:p w:rsidR="006D7372" w:rsidRPr="00ED1E91" w:rsidP="004B69E2">
            <w:pPr>
              <w:spacing w:after="200" w:line="276" w:lineRule="auto"/>
              <w:rPr>
                <w:rFonts w:eastAsia="Calibri"/>
                <w:lang w:val="ru-RU" w:eastAsia="en-US" w:bidi="ar-SA"/>
              </w:rPr>
            </w:pPr>
            <w:r w:rsidRPr="00ED1E91">
              <w:rPr>
                <w:rFonts w:eastAsia="Batang"/>
                <w:color w:val="000000"/>
                <w:lang w:val="ru-RU" w:eastAsia="ru-RU" w:bidi="ar-SA"/>
              </w:rPr>
              <w:t>Заместитель директора по ВР</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Calibri"/>
                <w:lang w:val="ru-RU" w:eastAsia="en-US" w:bidi="ar-SA"/>
              </w:rPr>
              <w:t>Школьный этап конкурса «Неопалимая купина»</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firstLine="851"/>
              <w:jc w:val="center"/>
              <w:rPr>
                <w:rFonts w:eastAsia="Calibri"/>
                <w:lang w:val="ru-RU" w:eastAsia="en-US" w:bidi="ar-SA"/>
              </w:rPr>
            </w:pPr>
            <w:r w:rsidRPr="00ED1E91">
              <w:rPr>
                <w:rFonts w:eastAsia="№Е"/>
                <w:color w:val="000000"/>
                <w:lang w:val="ru-RU" w:eastAsia="ru-RU" w:bidi="ar-SA"/>
              </w:rPr>
              <w:t>декабрь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Batang"/>
                <w:color w:val="000000"/>
                <w:lang w:val="ru-RU" w:eastAsia="ru-RU" w:bidi="ar-SA"/>
              </w:rPr>
              <w:t>Руководитель ДЮП</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Calibri"/>
                <w:color w:val="000000"/>
                <w:lang w:val="ru-RU" w:eastAsia="en-US" w:bidi="ar-SA"/>
              </w:rPr>
              <w:t>Мероприятия месячника эстетического воспитания в школе. Новый год в школе: украшение кабинетов, оформление окон, конкурс плакатов, поделок, праздничная программа.</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firstLine="851"/>
              <w:jc w:val="center"/>
              <w:rPr>
                <w:rFonts w:eastAsia="Calibri"/>
                <w:lang w:val="ru-RU" w:eastAsia="en-US" w:bidi="ar-SA"/>
              </w:rPr>
            </w:pPr>
            <w:r w:rsidRPr="00ED1E91">
              <w:rPr>
                <w:rFonts w:eastAsia="№Е"/>
                <w:color w:val="000000"/>
                <w:lang w:val="ru-RU" w:eastAsia="ru-RU" w:bidi="ar-SA"/>
              </w:rPr>
              <w:t>декабрь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Batang"/>
                <w:color w:val="000000"/>
                <w:lang w:val="ru-RU" w:eastAsia="ru-RU" w:bidi="ar-SA"/>
              </w:rPr>
              <w:t>Заместитель директора по ВР, классные руководители, воспитатели</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Calibri"/>
                <w:lang w:val="ru-RU" w:eastAsia="en-US" w:bidi="ar-SA"/>
              </w:rPr>
              <w:t>Предметная неделя литературы, русского и английского языков (конкурсы чтецов, сочинений, интеллектуальные игры и т.п.)</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firstLine="851"/>
              <w:jc w:val="center"/>
              <w:rPr>
                <w:rFonts w:eastAsia="Calibri"/>
                <w:lang w:val="ru-RU" w:eastAsia="en-US" w:bidi="ar-SA"/>
              </w:rPr>
            </w:pPr>
            <w:r w:rsidRPr="00ED1E91">
              <w:rPr>
                <w:rFonts w:eastAsia="№Е"/>
                <w:color w:val="000000"/>
                <w:lang w:val="ru-RU" w:eastAsia="ru-RU" w:bidi="ar-SA"/>
              </w:rPr>
              <w:t>январь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Batang"/>
                <w:color w:val="000000"/>
                <w:lang w:val="ru-RU" w:eastAsia="ru-RU" w:bidi="ar-SA"/>
              </w:rPr>
              <w:t>МО учителей-предметников</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Calibri"/>
                <w:lang w:val="ru-RU" w:eastAsia="en-US" w:bidi="ar-SA"/>
              </w:rPr>
              <w:t>Час памяти «Блокада Ленинграда»</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firstLine="851"/>
              <w:jc w:val="center"/>
              <w:rPr>
                <w:rFonts w:eastAsia="Calibri"/>
                <w:lang w:val="ru-RU" w:eastAsia="en-US" w:bidi="ar-SA"/>
              </w:rPr>
            </w:pPr>
            <w:r w:rsidRPr="00ED1E91">
              <w:rPr>
                <w:rFonts w:eastAsia="№Е"/>
                <w:color w:val="000000"/>
                <w:lang w:val="ru-RU" w:eastAsia="ru-RU" w:bidi="ar-SA"/>
              </w:rPr>
              <w:t>январь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Batang"/>
                <w:color w:val="000000"/>
                <w:lang w:val="ru-RU" w:eastAsia="ru-RU" w:bidi="ar-SA"/>
              </w:rPr>
              <w:t>классные руководители, воспитатели</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Pr>
                <w:rFonts w:eastAsia="Calibri"/>
                <w:lang w:val="ru-RU" w:eastAsia="en-US" w:bidi="ar-SA"/>
              </w:rPr>
              <w:t>С</w:t>
            </w:r>
            <w:r w:rsidRPr="00ED1E91">
              <w:rPr>
                <w:rFonts w:eastAsia="Calibri"/>
                <w:lang w:val="ru-RU" w:eastAsia="en-US" w:bidi="ar-SA"/>
              </w:rPr>
              <w:t>оревнования</w:t>
            </w:r>
            <w:r>
              <w:rPr>
                <w:rFonts w:eastAsia="Calibri"/>
                <w:lang w:val="ru-RU" w:eastAsia="en-US" w:bidi="ar-SA"/>
              </w:rPr>
              <w:t xml:space="preserve"> «Минифутбол. Футзал»</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firstLine="851"/>
              <w:jc w:val="center"/>
              <w:rPr>
                <w:rFonts w:eastAsia="Calibri"/>
                <w:lang w:val="ru-RU" w:eastAsia="en-US" w:bidi="ar-SA"/>
              </w:rPr>
            </w:pPr>
            <w:r w:rsidRPr="00ED1E91">
              <w:rPr>
                <w:rFonts w:eastAsia="№Е"/>
                <w:color w:val="000000"/>
                <w:lang w:val="ru-RU" w:eastAsia="ru-RU" w:bidi="ar-SA"/>
              </w:rPr>
              <w:t xml:space="preserve">январь </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Pr>
                <w:rFonts w:eastAsia="Batang"/>
                <w:color w:val="000000"/>
                <w:lang w:val="ru-RU" w:eastAsia="ru-RU" w:bidi="ar-SA"/>
              </w:rPr>
              <w:t>Руководитель ШСК</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P="004B69E2">
            <w:pPr>
              <w:spacing w:after="200" w:line="276" w:lineRule="auto"/>
              <w:rPr>
                <w:rFonts w:eastAsia="Calibri"/>
                <w:lang w:val="ru-RU" w:eastAsia="en-US" w:bidi="ar-SA"/>
              </w:rPr>
            </w:pPr>
            <w:r w:rsidRPr="00ED1E91">
              <w:rPr>
                <w:rFonts w:eastAsia="Calibri"/>
                <w:lang w:val="ru-RU" w:eastAsia="en-US" w:bidi="ar-SA"/>
              </w:rPr>
              <w:t>Мероприятия месячника гражданского и патриотического воспитания:</w:t>
            </w:r>
            <w:r w:rsidRPr="00ED1E91">
              <w:rPr>
                <w:rFonts w:eastAsia="Calibri"/>
                <w:color w:val="000000"/>
                <w:lang w:val="ru-RU" w:eastAsia="en-US" w:bidi="ar-SA"/>
              </w:rPr>
              <w:t xml:space="preserve"> Час мужества  «</w:t>
            </w:r>
            <w:r>
              <w:rPr>
                <w:rFonts w:eastAsia="Calibri"/>
                <w:color w:val="000000"/>
                <w:lang w:val="ru-RU" w:eastAsia="en-US" w:bidi="ar-SA"/>
              </w:rPr>
              <w:t>Юные герои-антифашисты</w:t>
            </w:r>
            <w:r w:rsidRPr="00ED1E91">
              <w:rPr>
                <w:rFonts w:eastAsia="Calibri"/>
                <w:color w:val="000000"/>
                <w:lang w:val="ru-RU" w:eastAsia="en-US" w:bidi="ar-SA"/>
              </w:rPr>
              <w:t xml:space="preserve">», фестиваль патриотической песни, </w:t>
            </w:r>
            <w:r w:rsidRPr="00ED1E91">
              <w:rPr>
                <w:rFonts w:eastAsia="Calibri"/>
                <w:lang w:val="ru-RU" w:eastAsia="en-US" w:bidi="ar-SA"/>
              </w:rPr>
              <w:t>соревнование по пионерболу, волейболу, спортивная эстафета,акции «Письмо солдату»</w:t>
            </w:r>
            <w:r w:rsidRPr="00ED1E91">
              <w:rPr>
                <w:rFonts w:eastAsia="Calibri"/>
                <w:color w:val="FF0000"/>
                <w:lang w:val="ru-RU" w:eastAsia="en-US" w:bidi="ar-SA"/>
              </w:rPr>
              <w:t xml:space="preserve">, </w:t>
            </w:r>
            <w:r w:rsidRPr="00ED1E91">
              <w:rPr>
                <w:rFonts w:eastAsia="Calibri"/>
                <w:lang w:val="ru-RU" w:eastAsia="en-US" w:bidi="ar-SA"/>
              </w:rPr>
              <w:t>по поздравлению пап и дедушек, мальчиков, конкурс плакатов и рисунков, Уроки мужества</w:t>
            </w:r>
            <w:r>
              <w:rPr>
                <w:rFonts w:eastAsia="Calibri"/>
                <w:lang w:val="ru-RU" w:eastAsia="en-US" w:bidi="ar-SA"/>
              </w:rPr>
              <w:t xml:space="preserve"> «День </w:t>
            </w:r>
            <w:r>
              <w:rPr>
                <w:rFonts w:eastAsia="Calibri"/>
                <w:lang w:val="ru-RU" w:eastAsia="en-US" w:bidi="ar-SA"/>
              </w:rPr>
              <w:t>защитника Отечества»</w:t>
            </w:r>
          </w:p>
          <w:p w:rsidR="006D7372" w:rsidRPr="00084FB7" w:rsidP="004B69E2">
            <w:pPr>
              <w:spacing w:after="200" w:line="276" w:lineRule="auto"/>
              <w:rPr>
                <w:rFonts w:eastAsia="Calibri"/>
                <w:lang w:val="ru-RU" w:eastAsia="en-US" w:bidi="ar-SA"/>
              </w:rPr>
            </w:pPr>
            <w:r w:rsidRPr="00084FB7">
              <w:rPr>
                <w:rFonts w:eastAsia="Calibri"/>
                <w:color w:val="000000"/>
                <w:lang w:val="ru-RU" w:eastAsia="en-US" w:bidi="ar-SA"/>
              </w:rPr>
              <w:t>День российской науки</w:t>
            </w:r>
          </w:p>
          <w:p w:rsidR="006D7372" w:rsidP="004B69E2">
            <w:pPr>
              <w:spacing w:after="200" w:line="276" w:lineRule="auto"/>
              <w:rPr>
                <w:rFonts w:eastAsia="Calibri"/>
                <w:lang w:val="ru-RU" w:eastAsia="en-US" w:bidi="ar-SA"/>
              </w:rPr>
            </w:pPr>
          </w:p>
          <w:p w:rsidR="006D7372" w:rsidRPr="00C174F6" w:rsidP="004B69E2">
            <w:pPr>
              <w:spacing w:after="0" w:line="293" w:lineRule="atLeast"/>
              <w:rPr>
                <w:rFonts w:ascii="Arial" w:hAnsi="Arial" w:cs="Arial"/>
                <w:color w:val="000000"/>
                <w:sz w:val="23"/>
                <w:szCs w:val="23"/>
                <w:lang w:val="ru-RU" w:eastAsia="ru-RU" w:bidi="ar-SA"/>
              </w:rPr>
            </w:pPr>
            <w:r w:rsidRPr="00C174F6">
              <w:rPr>
                <w:color w:val="000000"/>
                <w:lang w:val="ru-RU" w:eastAsia="ru-RU" w:bidi="ar-SA"/>
              </w:rPr>
              <w:t>День памяти о россиянах, исполнявших служебный долг за пределами Отечества</w:t>
            </w:r>
          </w:p>
          <w:p w:rsidR="006D7372" w:rsidP="004B69E2">
            <w:pPr>
              <w:spacing w:after="200" w:line="276" w:lineRule="auto"/>
              <w:rPr>
                <w:rFonts w:eastAsia="Calibri"/>
                <w:lang w:val="ru-RU" w:eastAsia="en-US" w:bidi="ar-SA"/>
              </w:rPr>
            </w:pPr>
          </w:p>
          <w:p w:rsidR="006D7372" w:rsidRPr="00C174F6" w:rsidP="004B69E2">
            <w:pPr>
              <w:spacing w:after="200" w:line="276" w:lineRule="auto"/>
              <w:rPr>
                <w:rFonts w:eastAsia="Calibri"/>
                <w:lang w:val="ru-RU" w:eastAsia="en-US" w:bidi="ar-SA"/>
              </w:rPr>
            </w:pPr>
            <w:r w:rsidRPr="00C174F6">
              <w:rPr>
                <w:rFonts w:eastAsia="Calibri"/>
                <w:color w:val="000000"/>
                <w:lang w:val="ru-RU" w:eastAsia="en-US" w:bidi="ar-SA"/>
              </w:rPr>
              <w:t>Международный день родного языка</w:t>
            </w:r>
          </w:p>
          <w:p w:rsidR="006D7372" w:rsidRPr="00ED1E91" w:rsidP="004B69E2">
            <w:pPr>
              <w:spacing w:after="200" w:line="276" w:lineRule="auto"/>
              <w:rPr>
                <w:rFonts w:eastAsia="Calibri"/>
                <w:lang w:val="ru-RU" w:eastAsia="en-US" w:bidi="ar-SA"/>
              </w:rPr>
            </w:pPr>
            <w:r w:rsidRPr="00D875E4">
              <w:rPr>
                <w:rFonts w:eastAsia="Calibri"/>
                <w:lang w:val="ru-RU" w:eastAsia="en-US" w:bidi="ar-SA"/>
              </w:rPr>
              <w:t>255 лет со дня рождения Ивана Андреевича Крылова, русского баснописца (1769-1844</w:t>
            </w:r>
            <w:r>
              <w:rPr>
                <w:rFonts w:eastAsia="Calibri"/>
                <w:lang w:val="ru-RU" w:eastAsia="en-US" w:bidi="ar-SA"/>
              </w:rPr>
              <w:t>) Конкурс инсценировок по басням Крылова</w:t>
            </w:r>
          </w:p>
        </w:tc>
        <w:tc>
          <w:tcPr>
            <w:tcW w:w="1212" w:type="dxa"/>
            <w:tcBorders>
              <w:top w:val="single" w:sz="4" w:space="0" w:color="000000"/>
              <w:left w:val="single" w:sz="4" w:space="0" w:color="000000"/>
              <w:bottom w:val="single" w:sz="4" w:space="0" w:color="000000"/>
            </w:tcBorders>
            <w:shd w:val="clear" w:color="auto" w:fill="auto"/>
          </w:tcPr>
          <w:p w:rsidR="006D7372" w:rsidP="004B69E2">
            <w:pPr>
              <w:spacing w:after="200" w:line="276" w:lineRule="auto"/>
              <w:ind w:right="-1"/>
              <w:jc w:val="center"/>
              <w:rPr>
                <w:rFonts w:eastAsia="№Е"/>
                <w:color w:val="000000"/>
                <w:lang w:val="ru-RU" w:eastAsia="ru-RU" w:bidi="ar-SA"/>
              </w:rPr>
            </w:pPr>
            <w:r w:rsidRPr="00ED1E91">
              <w:rPr>
                <w:rFonts w:eastAsia="№Е"/>
                <w:color w:val="000000"/>
                <w:lang w:val="ru-RU" w:eastAsia="ru-RU" w:bidi="ar-SA"/>
              </w:rPr>
              <w:t>5-11</w:t>
            </w:r>
          </w:p>
          <w:p w:rsidR="006D7372" w:rsidP="004B69E2">
            <w:pPr>
              <w:spacing w:after="200" w:line="276" w:lineRule="auto"/>
              <w:ind w:right="-1"/>
              <w:jc w:val="center"/>
              <w:rPr>
                <w:rFonts w:eastAsia="№Е"/>
                <w:color w:val="000000"/>
                <w:lang w:val="ru-RU" w:eastAsia="ru-RU" w:bidi="ar-SA"/>
              </w:rPr>
            </w:pPr>
          </w:p>
          <w:p w:rsidR="006D7372" w:rsidP="004B69E2">
            <w:pPr>
              <w:spacing w:after="200" w:line="276" w:lineRule="auto"/>
              <w:ind w:right="-1"/>
              <w:jc w:val="center"/>
              <w:rPr>
                <w:rFonts w:eastAsia="№Е"/>
                <w:color w:val="000000"/>
                <w:lang w:val="ru-RU" w:eastAsia="ru-RU" w:bidi="ar-SA"/>
              </w:rPr>
            </w:pPr>
          </w:p>
          <w:p w:rsidR="006D7372" w:rsidP="004B69E2">
            <w:pPr>
              <w:spacing w:after="200" w:line="276" w:lineRule="auto"/>
              <w:ind w:right="-1"/>
              <w:jc w:val="center"/>
              <w:rPr>
                <w:rFonts w:eastAsia="№Е"/>
                <w:color w:val="000000"/>
                <w:lang w:val="ru-RU" w:eastAsia="ru-RU" w:bidi="ar-SA"/>
              </w:rPr>
            </w:pPr>
          </w:p>
          <w:p w:rsidR="006D7372" w:rsidP="004B69E2">
            <w:pPr>
              <w:spacing w:after="200" w:line="276" w:lineRule="auto"/>
              <w:ind w:right="-1"/>
              <w:jc w:val="center"/>
              <w:rPr>
                <w:rFonts w:eastAsia="№Е"/>
                <w:color w:val="000000"/>
                <w:lang w:val="ru-RU" w:eastAsia="ru-RU" w:bidi="ar-SA"/>
              </w:rPr>
            </w:pPr>
          </w:p>
          <w:p w:rsidR="006D7372" w:rsidP="004B69E2">
            <w:pPr>
              <w:spacing w:after="200" w:line="276" w:lineRule="auto"/>
              <w:ind w:right="-1"/>
              <w:jc w:val="center"/>
              <w:rPr>
                <w:rFonts w:eastAsia="№Е"/>
                <w:color w:val="000000"/>
                <w:lang w:val="ru-RU" w:eastAsia="ru-RU" w:bidi="ar-SA"/>
              </w:rPr>
            </w:pPr>
          </w:p>
          <w:p w:rsidR="006D7372" w:rsidP="004B69E2">
            <w:pPr>
              <w:spacing w:after="200" w:line="276" w:lineRule="auto"/>
              <w:ind w:right="-1"/>
              <w:rPr>
                <w:rFonts w:eastAsia="№Е"/>
                <w:color w:val="000000"/>
                <w:lang w:val="ru-RU" w:eastAsia="ru-RU" w:bidi="ar-SA"/>
              </w:rPr>
            </w:pPr>
          </w:p>
          <w:p w:rsidR="006D7372" w:rsidP="004B69E2">
            <w:pPr>
              <w:spacing w:after="200" w:line="276" w:lineRule="auto"/>
              <w:ind w:right="-1"/>
              <w:rPr>
                <w:rFonts w:eastAsia="№Е"/>
                <w:color w:val="000000"/>
                <w:lang w:val="ru-RU" w:eastAsia="ru-RU" w:bidi="ar-SA"/>
              </w:rPr>
            </w:pPr>
            <w:r>
              <w:rPr>
                <w:rFonts w:eastAsia="№Е"/>
                <w:color w:val="000000"/>
                <w:lang w:val="ru-RU" w:eastAsia="ru-RU" w:bidi="ar-SA"/>
              </w:rPr>
              <w:t>5-11</w:t>
            </w:r>
          </w:p>
          <w:p w:rsidR="006D7372" w:rsidP="004B69E2">
            <w:pPr>
              <w:spacing w:after="200" w:line="276" w:lineRule="auto"/>
              <w:ind w:right="-1"/>
              <w:rPr>
                <w:rFonts w:eastAsia="№Е"/>
                <w:color w:val="000000"/>
                <w:lang w:val="ru-RU" w:eastAsia="ru-RU" w:bidi="ar-SA"/>
              </w:rPr>
            </w:pPr>
          </w:p>
          <w:p w:rsidR="006D7372" w:rsidP="004B69E2">
            <w:pPr>
              <w:spacing w:after="200" w:line="276" w:lineRule="auto"/>
              <w:ind w:right="-1"/>
              <w:rPr>
                <w:rFonts w:eastAsia="№Е"/>
                <w:color w:val="000000"/>
                <w:lang w:val="ru-RU" w:eastAsia="ru-RU" w:bidi="ar-SA"/>
              </w:rPr>
            </w:pPr>
            <w:r>
              <w:rPr>
                <w:rFonts w:eastAsia="№Е"/>
                <w:color w:val="000000"/>
                <w:lang w:val="ru-RU" w:eastAsia="ru-RU" w:bidi="ar-SA"/>
              </w:rPr>
              <w:t>5-11</w:t>
            </w:r>
          </w:p>
          <w:p w:rsidR="006D7372" w:rsidP="004B69E2">
            <w:pPr>
              <w:spacing w:after="200" w:line="276" w:lineRule="auto"/>
              <w:ind w:right="-1"/>
              <w:rPr>
                <w:rFonts w:eastAsia="№Е"/>
                <w:color w:val="000000"/>
                <w:lang w:val="ru-RU" w:eastAsia="ru-RU" w:bidi="ar-SA"/>
              </w:rPr>
            </w:pPr>
          </w:p>
          <w:p w:rsidR="006D7372" w:rsidP="004B69E2">
            <w:pPr>
              <w:spacing w:after="200" w:line="276" w:lineRule="auto"/>
              <w:ind w:right="-1"/>
              <w:rPr>
                <w:rFonts w:eastAsia="№Е"/>
                <w:color w:val="000000"/>
                <w:lang w:val="ru-RU" w:eastAsia="ru-RU" w:bidi="ar-SA"/>
              </w:rPr>
            </w:pPr>
            <w:r>
              <w:rPr>
                <w:rFonts w:eastAsia="№Е"/>
                <w:color w:val="000000"/>
                <w:lang w:val="ru-RU" w:eastAsia="ru-RU" w:bidi="ar-SA"/>
              </w:rPr>
              <w:t>5-11</w:t>
            </w:r>
          </w:p>
          <w:p w:rsidR="006D7372" w:rsidP="004B69E2">
            <w:pPr>
              <w:spacing w:after="200" w:line="276" w:lineRule="auto"/>
              <w:ind w:right="-1"/>
              <w:rPr>
                <w:rFonts w:eastAsia="№Е"/>
                <w:color w:val="000000"/>
                <w:lang w:val="ru-RU" w:eastAsia="ru-RU" w:bidi="ar-SA"/>
              </w:rPr>
            </w:pPr>
          </w:p>
          <w:p w:rsidR="006D7372" w:rsidRPr="00ED1E91" w:rsidP="004B69E2">
            <w:pPr>
              <w:spacing w:after="200" w:line="276" w:lineRule="auto"/>
              <w:ind w:right="-1"/>
              <w:rPr>
                <w:rFonts w:eastAsia="Calibri"/>
                <w:lang w:val="ru-RU" w:eastAsia="en-US" w:bidi="ar-SA"/>
              </w:rPr>
            </w:pPr>
            <w:r>
              <w:rPr>
                <w:rFonts w:eastAsia="№Е"/>
                <w:color w:val="000000"/>
                <w:lang w:val="ru-RU" w:eastAsia="ru-RU" w:bidi="ar-SA"/>
              </w:rPr>
              <w:t>5-7</w:t>
            </w:r>
          </w:p>
        </w:tc>
        <w:tc>
          <w:tcPr>
            <w:tcW w:w="2303" w:type="dxa"/>
            <w:tcBorders>
              <w:top w:val="single" w:sz="4" w:space="0" w:color="000000"/>
              <w:left w:val="single" w:sz="4" w:space="0" w:color="000000"/>
              <w:bottom w:val="single" w:sz="4" w:space="0" w:color="000000"/>
            </w:tcBorders>
            <w:shd w:val="clear" w:color="auto" w:fill="auto"/>
          </w:tcPr>
          <w:p w:rsidR="006D7372" w:rsidP="004B69E2">
            <w:pPr>
              <w:spacing w:after="200" w:line="276" w:lineRule="auto"/>
              <w:ind w:firstLine="851"/>
              <w:jc w:val="center"/>
              <w:rPr>
                <w:rFonts w:eastAsia="№Е"/>
                <w:color w:val="000000"/>
                <w:lang w:val="ru-RU" w:eastAsia="ru-RU" w:bidi="ar-SA"/>
              </w:rPr>
            </w:pPr>
            <w:r w:rsidRPr="00ED1E91">
              <w:rPr>
                <w:rFonts w:eastAsia="№Е"/>
                <w:color w:val="000000"/>
                <w:lang w:val="ru-RU" w:eastAsia="ru-RU" w:bidi="ar-SA"/>
              </w:rPr>
              <w:t>Февраль</w:t>
            </w:r>
          </w:p>
          <w:p w:rsidR="006D7372" w:rsidP="004B69E2">
            <w:pPr>
              <w:spacing w:after="200" w:line="276" w:lineRule="auto"/>
              <w:ind w:firstLine="851"/>
              <w:jc w:val="center"/>
              <w:rPr>
                <w:rFonts w:eastAsia="№Е"/>
                <w:color w:val="000000"/>
                <w:lang w:val="ru-RU" w:eastAsia="ru-RU" w:bidi="ar-SA"/>
              </w:rPr>
            </w:pPr>
          </w:p>
          <w:p w:rsidR="006D7372" w:rsidP="004B69E2">
            <w:pPr>
              <w:spacing w:after="200" w:line="276" w:lineRule="auto"/>
              <w:ind w:firstLine="851"/>
              <w:jc w:val="center"/>
              <w:rPr>
                <w:rFonts w:eastAsia="№Е"/>
                <w:color w:val="000000"/>
                <w:lang w:val="ru-RU" w:eastAsia="ru-RU" w:bidi="ar-SA"/>
              </w:rPr>
            </w:pPr>
          </w:p>
          <w:p w:rsidR="006D7372" w:rsidP="004B69E2">
            <w:pPr>
              <w:spacing w:after="200" w:line="276" w:lineRule="auto"/>
              <w:ind w:firstLine="851"/>
              <w:jc w:val="center"/>
              <w:rPr>
                <w:rFonts w:eastAsia="№Е"/>
                <w:color w:val="000000"/>
                <w:lang w:val="ru-RU" w:eastAsia="ru-RU" w:bidi="ar-SA"/>
              </w:rPr>
            </w:pPr>
          </w:p>
          <w:p w:rsidR="006D7372" w:rsidP="004B69E2">
            <w:pPr>
              <w:spacing w:after="200" w:line="276" w:lineRule="auto"/>
              <w:ind w:firstLine="851"/>
              <w:jc w:val="center"/>
              <w:rPr>
                <w:rFonts w:eastAsia="№Е"/>
                <w:color w:val="000000"/>
                <w:lang w:val="ru-RU" w:eastAsia="ru-RU" w:bidi="ar-SA"/>
              </w:rPr>
            </w:pPr>
          </w:p>
          <w:p w:rsidR="006D7372" w:rsidP="004B69E2">
            <w:pPr>
              <w:spacing w:after="200" w:line="276" w:lineRule="auto"/>
              <w:ind w:firstLine="851"/>
              <w:jc w:val="center"/>
              <w:rPr>
                <w:rFonts w:eastAsia="№Е"/>
                <w:color w:val="000000"/>
                <w:lang w:val="ru-RU" w:eastAsia="ru-RU" w:bidi="ar-SA"/>
              </w:rPr>
            </w:pPr>
          </w:p>
          <w:p w:rsidR="006D7372" w:rsidP="004B69E2">
            <w:pPr>
              <w:spacing w:after="200" w:line="276" w:lineRule="auto"/>
              <w:ind w:firstLine="851"/>
              <w:jc w:val="center"/>
              <w:rPr>
                <w:rFonts w:eastAsia="№Е"/>
                <w:color w:val="000000"/>
                <w:lang w:val="ru-RU" w:eastAsia="ru-RU" w:bidi="ar-SA"/>
              </w:rPr>
            </w:pPr>
          </w:p>
          <w:p w:rsidR="006D7372" w:rsidP="004B69E2">
            <w:pPr>
              <w:spacing w:after="200" w:line="276" w:lineRule="auto"/>
              <w:ind w:firstLine="851"/>
              <w:jc w:val="center"/>
              <w:rPr>
                <w:rFonts w:eastAsia="№Е"/>
                <w:color w:val="000000"/>
                <w:lang w:val="ru-RU" w:eastAsia="ru-RU" w:bidi="ar-SA"/>
              </w:rPr>
            </w:pPr>
            <w:r>
              <w:rPr>
                <w:rFonts w:eastAsia="№Е"/>
                <w:color w:val="000000"/>
                <w:lang w:val="ru-RU" w:eastAsia="ru-RU" w:bidi="ar-SA"/>
              </w:rPr>
              <w:t>08.02.24</w:t>
            </w:r>
          </w:p>
          <w:p w:rsidR="006D7372" w:rsidP="004B69E2">
            <w:pPr>
              <w:spacing w:after="200" w:line="276" w:lineRule="auto"/>
              <w:ind w:firstLine="851"/>
              <w:jc w:val="center"/>
              <w:rPr>
                <w:rFonts w:eastAsia="Calibri"/>
                <w:lang w:val="ru-RU" w:eastAsia="en-US" w:bidi="ar-SA"/>
              </w:rPr>
            </w:pPr>
          </w:p>
          <w:p w:rsidR="006D7372" w:rsidP="004B69E2">
            <w:pPr>
              <w:spacing w:after="200" w:line="276" w:lineRule="auto"/>
              <w:ind w:firstLine="851"/>
              <w:jc w:val="center"/>
              <w:rPr>
                <w:rFonts w:eastAsia="Calibri"/>
                <w:lang w:val="ru-RU" w:eastAsia="en-US" w:bidi="ar-SA"/>
              </w:rPr>
            </w:pPr>
            <w:r>
              <w:rPr>
                <w:rFonts w:eastAsia="Calibri"/>
                <w:lang w:val="ru-RU" w:eastAsia="en-US" w:bidi="ar-SA"/>
              </w:rPr>
              <w:t>15.02.24</w:t>
            </w:r>
          </w:p>
          <w:p w:rsidR="006D7372" w:rsidP="004B69E2">
            <w:pPr>
              <w:spacing w:after="200" w:line="276" w:lineRule="auto"/>
              <w:ind w:firstLine="851"/>
              <w:jc w:val="center"/>
              <w:rPr>
                <w:rFonts w:eastAsia="Calibri"/>
                <w:lang w:val="ru-RU" w:eastAsia="en-US" w:bidi="ar-SA"/>
              </w:rPr>
            </w:pPr>
          </w:p>
          <w:p w:rsidR="006D7372" w:rsidRPr="00ED1E91" w:rsidP="004B69E2">
            <w:pPr>
              <w:spacing w:after="200" w:line="276" w:lineRule="auto"/>
              <w:ind w:firstLine="851"/>
              <w:jc w:val="center"/>
              <w:rPr>
                <w:rFonts w:eastAsia="Calibri"/>
                <w:lang w:val="ru-RU" w:eastAsia="en-US" w:bidi="ar-SA"/>
              </w:rPr>
            </w:pPr>
            <w:r>
              <w:rPr>
                <w:rFonts w:eastAsia="Calibri"/>
                <w:lang w:val="ru-RU" w:eastAsia="en-US" w:bidi="ar-SA"/>
              </w:rPr>
              <w:t>21.02.24</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P="004B69E2">
            <w:pPr>
              <w:spacing w:after="200" w:line="276" w:lineRule="auto"/>
              <w:rPr>
                <w:rFonts w:eastAsia="Batang"/>
                <w:color w:val="000000"/>
                <w:lang w:val="ru-RU" w:eastAsia="ru-RU" w:bidi="ar-SA"/>
              </w:rPr>
            </w:pPr>
            <w:r w:rsidRPr="00ED1E91">
              <w:rPr>
                <w:rFonts w:eastAsia="Batang"/>
                <w:color w:val="000000"/>
                <w:lang w:val="ru-RU" w:eastAsia="ru-RU" w:bidi="ar-SA"/>
              </w:rPr>
              <w:t xml:space="preserve">Заместитель директора по ВР,  классные руководители, </w:t>
            </w:r>
            <w:r>
              <w:rPr>
                <w:rFonts w:eastAsia="Batang"/>
                <w:color w:val="000000"/>
                <w:lang w:val="ru-RU" w:eastAsia="ru-RU" w:bidi="ar-SA"/>
              </w:rPr>
              <w:t>руководитель ШСК</w:t>
            </w:r>
          </w:p>
          <w:p w:rsidR="006D7372" w:rsidP="004B69E2">
            <w:pPr>
              <w:spacing w:after="200" w:line="276" w:lineRule="auto"/>
              <w:rPr>
                <w:rFonts w:eastAsia="Batang"/>
                <w:color w:val="000000"/>
                <w:lang w:val="ru-RU" w:eastAsia="ru-RU" w:bidi="ar-SA"/>
              </w:rPr>
            </w:pPr>
          </w:p>
          <w:p w:rsidR="006D7372" w:rsidP="004B69E2">
            <w:pPr>
              <w:spacing w:after="200" w:line="276" w:lineRule="auto"/>
              <w:rPr>
                <w:rFonts w:eastAsia="Batang"/>
                <w:color w:val="000000"/>
                <w:lang w:val="ru-RU" w:eastAsia="ru-RU" w:bidi="ar-SA"/>
              </w:rPr>
            </w:pPr>
          </w:p>
          <w:p w:rsidR="006D7372" w:rsidP="004B69E2">
            <w:pPr>
              <w:spacing w:after="200" w:line="276" w:lineRule="auto"/>
              <w:rPr>
                <w:rFonts w:eastAsia="Batang"/>
                <w:color w:val="000000"/>
                <w:lang w:val="ru-RU" w:eastAsia="ru-RU" w:bidi="ar-SA"/>
              </w:rPr>
            </w:pPr>
          </w:p>
          <w:p w:rsidR="006D7372" w:rsidP="004B69E2">
            <w:pPr>
              <w:spacing w:after="200" w:line="276" w:lineRule="auto"/>
              <w:rPr>
                <w:rFonts w:eastAsia="Batang"/>
                <w:color w:val="000000"/>
                <w:lang w:val="ru-RU" w:eastAsia="ru-RU" w:bidi="ar-SA"/>
              </w:rPr>
            </w:pPr>
          </w:p>
          <w:p w:rsidR="006D7372" w:rsidP="004B69E2">
            <w:pPr>
              <w:spacing w:after="200" w:line="276" w:lineRule="auto"/>
              <w:rPr>
                <w:rFonts w:eastAsia="Batang"/>
                <w:color w:val="000000"/>
                <w:lang w:val="ru-RU" w:eastAsia="ru-RU" w:bidi="ar-SA"/>
              </w:rPr>
            </w:pPr>
            <w:r w:rsidRPr="00ED1E91">
              <w:rPr>
                <w:rFonts w:eastAsia="Batang"/>
                <w:color w:val="000000"/>
                <w:lang w:val="ru-RU" w:eastAsia="ru-RU" w:bidi="ar-SA"/>
              </w:rPr>
              <w:t>Заместитель директора по ВР</w:t>
            </w:r>
            <w:r>
              <w:rPr>
                <w:rFonts w:eastAsia="Batang"/>
                <w:color w:val="000000"/>
                <w:lang w:val="ru-RU" w:eastAsia="ru-RU" w:bidi="ar-SA"/>
              </w:rPr>
              <w:t>, учителя предметники</w:t>
            </w:r>
          </w:p>
          <w:p w:rsidR="006D7372" w:rsidP="004B69E2">
            <w:pPr>
              <w:spacing w:after="200" w:line="276" w:lineRule="auto"/>
              <w:rPr>
                <w:rFonts w:eastAsia="Batang"/>
                <w:color w:val="000000"/>
                <w:lang w:val="ru-RU" w:eastAsia="ru-RU" w:bidi="ar-SA"/>
              </w:rPr>
            </w:pPr>
            <w:r w:rsidRPr="00ED1E91">
              <w:rPr>
                <w:rFonts w:eastAsia="Batang"/>
                <w:color w:val="000000"/>
                <w:lang w:val="ru-RU" w:eastAsia="ru-RU" w:bidi="ar-SA"/>
              </w:rPr>
              <w:t>Заместитель директора по ВР</w:t>
            </w:r>
          </w:p>
          <w:p w:rsidR="006D7372" w:rsidP="004B69E2">
            <w:pPr>
              <w:spacing w:after="200" w:line="276" w:lineRule="auto"/>
              <w:rPr>
                <w:rFonts w:eastAsia="Batang"/>
                <w:color w:val="000000"/>
                <w:lang w:val="ru-RU" w:eastAsia="ru-RU" w:bidi="ar-SA"/>
              </w:rPr>
            </w:pPr>
          </w:p>
          <w:p w:rsidR="006D7372" w:rsidP="004B69E2">
            <w:pPr>
              <w:spacing w:after="200" w:line="276" w:lineRule="auto"/>
              <w:rPr>
                <w:rFonts w:eastAsia="Batang"/>
                <w:color w:val="000000"/>
                <w:lang w:val="ru-RU" w:eastAsia="ru-RU" w:bidi="ar-SA"/>
              </w:rPr>
            </w:pPr>
            <w:r>
              <w:rPr>
                <w:rFonts w:eastAsia="Batang"/>
                <w:color w:val="000000"/>
                <w:lang w:val="ru-RU" w:eastAsia="ru-RU" w:bidi="ar-SA"/>
              </w:rPr>
              <w:t>Учителя филологии</w:t>
            </w:r>
          </w:p>
          <w:p w:rsidR="006D7372" w:rsidRPr="00ED1E91" w:rsidP="004B69E2">
            <w:pPr>
              <w:spacing w:after="200" w:line="276" w:lineRule="auto"/>
              <w:rPr>
                <w:rFonts w:eastAsia="Calibri"/>
                <w:lang w:val="ru-RU" w:eastAsia="en-US" w:bidi="ar-SA"/>
              </w:rPr>
            </w:pPr>
            <w:r>
              <w:rPr>
                <w:rFonts w:eastAsia="Batang"/>
                <w:color w:val="000000"/>
                <w:lang w:val="ru-RU" w:eastAsia="ru-RU" w:bidi="ar-SA"/>
              </w:rPr>
              <w:t>Старший воспитатель, учителя филологии</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P="004B69E2">
            <w:pPr>
              <w:spacing w:after="200" w:line="276" w:lineRule="auto"/>
              <w:rPr>
                <w:rFonts w:eastAsia="Calibri"/>
                <w:lang w:val="ru-RU" w:eastAsia="en-US" w:bidi="ar-SA"/>
              </w:rPr>
            </w:pPr>
            <w:r w:rsidRPr="00ED1E91">
              <w:rPr>
                <w:rFonts w:eastAsia="Calibri"/>
                <w:lang w:val="ru-RU" w:eastAsia="en-US" w:bidi="ar-SA"/>
              </w:rPr>
              <w:t xml:space="preserve">Мероприятия месячника интеллектуального воспитания «Умники и умницы». </w:t>
            </w:r>
          </w:p>
          <w:p w:rsidR="006D7372" w:rsidRPr="00ED1E91" w:rsidP="004B69E2">
            <w:pPr>
              <w:spacing w:after="200" w:line="276" w:lineRule="auto"/>
              <w:rPr>
                <w:rFonts w:eastAsia="Calibri"/>
                <w:lang w:val="ru-RU" w:eastAsia="en-US" w:bidi="ar-SA"/>
              </w:rPr>
            </w:pPr>
            <w:r w:rsidRPr="00D875E4">
              <w:rPr>
                <w:rFonts w:eastAsia="Calibri"/>
                <w:lang w:val="ru-RU" w:eastAsia="en-US" w:bidi="ar-SA"/>
              </w:rPr>
              <w:t>Всемирный день гражданской обороны</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P="004B69E2">
            <w:pPr>
              <w:spacing w:after="200" w:line="276" w:lineRule="auto"/>
              <w:ind w:firstLine="851"/>
              <w:jc w:val="center"/>
              <w:rPr>
                <w:rFonts w:eastAsia="№Е"/>
                <w:color w:val="000000"/>
                <w:lang w:val="ru-RU" w:eastAsia="ru-RU" w:bidi="ar-SA"/>
              </w:rPr>
            </w:pPr>
            <w:r w:rsidRPr="00ED1E91">
              <w:rPr>
                <w:rFonts w:eastAsia="№Е"/>
                <w:color w:val="000000"/>
                <w:lang w:val="ru-RU" w:eastAsia="ru-RU" w:bidi="ar-SA"/>
              </w:rPr>
              <w:t>Март</w:t>
            </w:r>
          </w:p>
          <w:p w:rsidR="006D7372" w:rsidP="004B69E2">
            <w:pPr>
              <w:spacing w:after="200" w:line="276" w:lineRule="auto"/>
              <w:ind w:firstLine="851"/>
              <w:jc w:val="center"/>
              <w:rPr>
                <w:rFonts w:eastAsia="№Е"/>
                <w:color w:val="000000"/>
                <w:lang w:val="ru-RU" w:eastAsia="ru-RU" w:bidi="ar-SA"/>
              </w:rPr>
            </w:pPr>
          </w:p>
          <w:p w:rsidR="006D7372" w:rsidRPr="00ED1E91" w:rsidP="004B69E2">
            <w:pPr>
              <w:spacing w:after="200" w:line="276" w:lineRule="auto"/>
              <w:rPr>
                <w:rFonts w:eastAsia="Calibri"/>
                <w:lang w:val="ru-RU" w:eastAsia="en-US" w:bidi="ar-SA"/>
              </w:rPr>
            </w:pPr>
            <w:r>
              <w:rPr>
                <w:rFonts w:eastAsia="№Е"/>
                <w:color w:val="000000"/>
                <w:lang w:val="ru-RU" w:eastAsia="ru-RU" w:bidi="ar-SA"/>
              </w:rPr>
              <w:t xml:space="preserve">                   01.03.24</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Batang"/>
                <w:color w:val="000000"/>
                <w:lang w:val="ru-RU" w:eastAsia="ru-RU" w:bidi="ar-SA"/>
              </w:rPr>
              <w:t>Заместитель директора по ВР, классные руководители</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P="004B69E2">
            <w:pPr>
              <w:spacing w:after="200" w:line="276" w:lineRule="auto"/>
              <w:rPr>
                <w:rFonts w:eastAsia="Calibri"/>
                <w:lang w:val="ru-RU" w:eastAsia="en-US" w:bidi="ar-SA"/>
              </w:rPr>
            </w:pPr>
            <w:r w:rsidRPr="00ED1E91">
              <w:rPr>
                <w:rFonts w:eastAsia="Calibri"/>
                <w:lang w:val="ru-RU" w:eastAsia="en-US" w:bidi="ar-SA"/>
              </w:rPr>
              <w:t>8 Марта в школе: конкурсная программа «Вперед, девчонки!», выставка  рисунков, акция по поздравлению мам, бабушек, девочек.</w:t>
            </w:r>
          </w:p>
          <w:p w:rsidR="006D7372" w:rsidP="004B69E2">
            <w:pPr>
              <w:spacing w:after="200" w:line="276" w:lineRule="auto"/>
              <w:rPr>
                <w:rFonts w:eastAsia="Calibri"/>
                <w:lang w:val="ru-RU" w:eastAsia="en-US" w:bidi="ar-SA"/>
              </w:rPr>
            </w:pPr>
            <w:r w:rsidRPr="00C174F6">
              <w:rPr>
                <w:rFonts w:eastAsia="Calibri"/>
                <w:color w:val="000000"/>
                <w:lang w:val="ru-RU" w:eastAsia="en-US" w:bidi="ar-SA"/>
              </w:rPr>
              <w:t>День воссоединения Крыма с Россией</w:t>
            </w:r>
          </w:p>
          <w:p w:rsidR="006D7372" w:rsidP="004B69E2">
            <w:pPr>
              <w:spacing w:after="200" w:line="276" w:lineRule="auto"/>
              <w:rPr>
                <w:rFonts w:eastAsia="Calibri"/>
                <w:lang w:val="ru-RU" w:eastAsia="en-US" w:bidi="ar-SA"/>
              </w:rPr>
            </w:pPr>
          </w:p>
          <w:p w:rsidR="006D7372" w:rsidRPr="00ED1E91" w:rsidP="004B69E2">
            <w:pPr>
              <w:spacing w:after="200" w:line="276" w:lineRule="auto"/>
              <w:rPr>
                <w:rFonts w:eastAsia="Calibri"/>
                <w:lang w:val="ru-RU" w:eastAsia="en-US" w:bidi="ar-SA"/>
              </w:rPr>
            </w:pPr>
            <w:r>
              <w:rPr>
                <w:rFonts w:eastAsia="Calibri"/>
                <w:lang w:val="ru-RU" w:eastAsia="en-US" w:bidi="ar-SA"/>
              </w:rPr>
              <w:t>«</w:t>
            </w:r>
            <w:r w:rsidRPr="00451742">
              <w:rPr>
                <w:rFonts w:eastAsia="Calibri"/>
                <w:lang w:val="ru-RU" w:eastAsia="en-US" w:bidi="ar-SA"/>
              </w:rPr>
              <w:t>Всемирный день Земли</w:t>
            </w:r>
            <w:r>
              <w:rPr>
                <w:rFonts w:eastAsia="Calibri"/>
                <w:lang w:val="ru-RU" w:eastAsia="en-US" w:bidi="ar-SA"/>
              </w:rPr>
              <w:t>», конкурс экологических плакатов</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P="004B69E2">
            <w:pPr>
              <w:spacing w:after="200" w:line="276" w:lineRule="auto"/>
              <w:ind w:firstLine="851"/>
              <w:jc w:val="center"/>
              <w:rPr>
                <w:rFonts w:eastAsia="№Е"/>
                <w:color w:val="000000"/>
                <w:lang w:val="ru-RU" w:eastAsia="ru-RU" w:bidi="ar-SA"/>
              </w:rPr>
            </w:pPr>
            <w:r w:rsidRPr="00ED1E91">
              <w:rPr>
                <w:rFonts w:eastAsia="№Е"/>
                <w:color w:val="000000"/>
                <w:lang w:val="ru-RU" w:eastAsia="ru-RU" w:bidi="ar-SA"/>
              </w:rPr>
              <w:t>Март</w:t>
            </w:r>
          </w:p>
          <w:p w:rsidR="006D7372" w:rsidP="004B69E2">
            <w:pPr>
              <w:spacing w:after="200" w:line="276" w:lineRule="auto"/>
              <w:ind w:firstLine="851"/>
              <w:jc w:val="center"/>
              <w:rPr>
                <w:rFonts w:eastAsia="№Е"/>
                <w:color w:val="000000"/>
                <w:lang w:val="ru-RU" w:eastAsia="ru-RU" w:bidi="ar-SA"/>
              </w:rPr>
            </w:pPr>
          </w:p>
          <w:p w:rsidR="006D7372" w:rsidP="004B69E2">
            <w:pPr>
              <w:spacing w:after="200" w:line="276" w:lineRule="auto"/>
              <w:ind w:firstLine="851"/>
              <w:jc w:val="center"/>
              <w:rPr>
                <w:rFonts w:eastAsia="№Е"/>
                <w:color w:val="000000"/>
                <w:lang w:val="ru-RU" w:eastAsia="ru-RU" w:bidi="ar-SA"/>
              </w:rPr>
            </w:pPr>
          </w:p>
          <w:p w:rsidR="006D7372" w:rsidP="004B69E2">
            <w:pPr>
              <w:spacing w:after="200" w:line="276" w:lineRule="auto"/>
              <w:ind w:firstLine="851"/>
              <w:jc w:val="center"/>
              <w:rPr>
                <w:rFonts w:eastAsia="№Е"/>
                <w:color w:val="000000"/>
                <w:lang w:val="ru-RU" w:eastAsia="ru-RU" w:bidi="ar-SA"/>
              </w:rPr>
            </w:pPr>
            <w:r>
              <w:rPr>
                <w:rFonts w:eastAsia="№Е"/>
                <w:color w:val="000000"/>
                <w:lang w:val="ru-RU" w:eastAsia="ru-RU" w:bidi="ar-SA"/>
              </w:rPr>
              <w:t>18.03.24</w:t>
            </w:r>
          </w:p>
          <w:p w:rsidR="006D7372" w:rsidP="004B69E2">
            <w:pPr>
              <w:spacing w:after="200" w:line="276" w:lineRule="auto"/>
              <w:ind w:firstLine="851"/>
              <w:jc w:val="center"/>
              <w:rPr>
                <w:rFonts w:eastAsia="№Е"/>
                <w:color w:val="000000"/>
                <w:lang w:val="ru-RU" w:eastAsia="ru-RU" w:bidi="ar-SA"/>
              </w:rPr>
            </w:pPr>
          </w:p>
          <w:p w:rsidR="006D7372" w:rsidRPr="00ED1E91" w:rsidP="004B69E2">
            <w:pPr>
              <w:spacing w:after="200" w:line="276" w:lineRule="auto"/>
              <w:ind w:firstLine="851"/>
              <w:jc w:val="center"/>
              <w:rPr>
                <w:rFonts w:eastAsia="Calibri"/>
                <w:lang w:val="ru-RU" w:eastAsia="en-US" w:bidi="ar-SA"/>
              </w:rPr>
            </w:pPr>
            <w:r>
              <w:rPr>
                <w:rFonts w:eastAsia="№Е"/>
                <w:color w:val="000000"/>
                <w:lang w:val="ru-RU" w:eastAsia="ru-RU" w:bidi="ar-SA"/>
              </w:rPr>
              <w:t>21.03.24</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P="004B69E2">
            <w:pPr>
              <w:spacing w:after="200" w:line="276" w:lineRule="auto"/>
              <w:rPr>
                <w:rFonts w:eastAsia="Batang"/>
                <w:color w:val="000000"/>
                <w:lang w:val="ru-RU" w:eastAsia="ru-RU" w:bidi="ar-SA"/>
              </w:rPr>
            </w:pPr>
            <w:r w:rsidRPr="00ED1E91">
              <w:rPr>
                <w:rFonts w:eastAsia="Batang"/>
                <w:color w:val="000000"/>
                <w:lang w:val="ru-RU" w:eastAsia="ru-RU" w:bidi="ar-SA"/>
              </w:rPr>
              <w:t>Заместитель директора по ВР, классные руководители, воспитатели</w:t>
            </w:r>
          </w:p>
          <w:p w:rsidR="006D7372" w:rsidP="004B69E2">
            <w:pPr>
              <w:spacing w:after="200" w:line="276" w:lineRule="auto"/>
              <w:rPr>
                <w:rFonts w:eastAsia="Batang"/>
                <w:color w:val="000000"/>
                <w:lang w:val="ru-RU" w:eastAsia="ru-RU" w:bidi="ar-SA"/>
              </w:rPr>
            </w:pPr>
            <w:r>
              <w:rPr>
                <w:rFonts w:eastAsia="Batang"/>
                <w:color w:val="000000"/>
                <w:lang w:val="ru-RU" w:eastAsia="ru-RU" w:bidi="ar-SA"/>
              </w:rPr>
              <w:t>К</w:t>
            </w:r>
            <w:r w:rsidRPr="00ED1E91">
              <w:rPr>
                <w:rFonts w:eastAsia="Batang"/>
                <w:color w:val="000000"/>
                <w:lang w:val="ru-RU" w:eastAsia="ru-RU" w:bidi="ar-SA"/>
              </w:rPr>
              <w:t>лассные руководители, воспитатели</w:t>
            </w:r>
          </w:p>
          <w:p w:rsidR="006D7372" w:rsidRPr="00ED1E91" w:rsidP="004B69E2">
            <w:pPr>
              <w:spacing w:after="200" w:line="276" w:lineRule="auto"/>
              <w:rPr>
                <w:rFonts w:eastAsia="Calibri"/>
                <w:lang w:val="ru-RU" w:eastAsia="en-US" w:bidi="ar-SA"/>
              </w:rPr>
            </w:pPr>
            <w:r>
              <w:rPr>
                <w:rFonts w:eastAsia="Batang"/>
                <w:color w:val="000000"/>
                <w:lang w:val="ru-RU" w:eastAsia="ru-RU" w:bidi="ar-SA"/>
              </w:rPr>
              <w:t>Ст.воспитатель</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Calibri"/>
                <w:lang w:val="ru-RU" w:eastAsia="en-US" w:bidi="ar-SA"/>
              </w:rPr>
              <w:t>Мероприятия месячника нравственного воспитания «Спешите делать добрые дела». Весенняя неделя добра</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firstLine="851"/>
              <w:jc w:val="center"/>
              <w:rPr>
                <w:rFonts w:eastAsia="Calibri"/>
                <w:lang w:val="ru-RU" w:eastAsia="en-US" w:bidi="ar-SA"/>
              </w:rPr>
            </w:pPr>
            <w:r w:rsidRPr="00ED1E91">
              <w:rPr>
                <w:rFonts w:eastAsia="№Е"/>
                <w:color w:val="000000"/>
                <w:lang w:val="ru-RU" w:eastAsia="ru-RU" w:bidi="ar-SA"/>
              </w:rPr>
              <w:t>апрель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Batang"/>
                <w:color w:val="000000"/>
                <w:lang w:val="ru-RU" w:eastAsia="ru-RU" w:bidi="ar-SA"/>
              </w:rPr>
              <w:t>Заместитель директора по ВР, классные руководители</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Calibri"/>
                <w:lang w:val="ru-RU" w:eastAsia="en-US" w:bidi="ar-SA"/>
              </w:rPr>
              <w:t>День космонавтики</w:t>
            </w:r>
            <w:r>
              <w:rPr>
                <w:rFonts w:eastAsia="Calibri"/>
                <w:lang w:val="ru-RU" w:eastAsia="en-US" w:bidi="ar-SA"/>
              </w:rPr>
              <w:t xml:space="preserve"> «Космический КВН»</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firstLine="851"/>
              <w:jc w:val="center"/>
              <w:rPr>
                <w:rFonts w:eastAsia="Calibri"/>
                <w:lang w:val="ru-RU" w:eastAsia="en-US" w:bidi="ar-SA"/>
              </w:rPr>
            </w:pPr>
            <w:r>
              <w:rPr>
                <w:rFonts w:eastAsia="№Е"/>
                <w:color w:val="000000"/>
                <w:lang w:val="ru-RU" w:eastAsia="ru-RU" w:bidi="ar-SA"/>
              </w:rPr>
              <w:t>12.04.24</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Batang"/>
                <w:color w:val="000000"/>
                <w:lang w:val="ru-RU" w:eastAsia="ru-RU" w:bidi="ar-SA"/>
              </w:rPr>
              <w:t>классные руководители, воспитатели</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Calibri"/>
                <w:lang w:val="ru-RU" w:eastAsia="en-US" w:bidi="ar-SA"/>
              </w:rPr>
              <w:t>Итоговая выставка детского творчества</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firstLine="851"/>
              <w:jc w:val="center"/>
              <w:rPr>
                <w:rFonts w:eastAsia="Calibri"/>
                <w:lang w:val="ru-RU" w:eastAsia="en-US" w:bidi="ar-SA"/>
              </w:rPr>
            </w:pPr>
            <w:r w:rsidRPr="00ED1E91">
              <w:rPr>
                <w:rFonts w:eastAsia="№Е"/>
                <w:color w:val="000000"/>
                <w:lang w:val="ru-RU" w:eastAsia="ru-RU" w:bidi="ar-SA"/>
              </w:rPr>
              <w:t>апрель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Batang"/>
                <w:color w:val="000000"/>
                <w:lang w:val="ru-RU" w:eastAsia="ru-RU" w:bidi="ar-SA"/>
              </w:rPr>
              <w:t>Заместитель директора по ВР, руководители кружков, классные руководители</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Calibri"/>
                <w:lang w:val="ru-RU" w:eastAsia="en-US" w:bidi="ar-SA"/>
              </w:rPr>
              <w:t>Конкурс  «Безопасное детство»</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firstLine="851"/>
              <w:jc w:val="center"/>
              <w:rPr>
                <w:rFonts w:eastAsia="Calibri"/>
                <w:lang w:val="ru-RU" w:eastAsia="en-US" w:bidi="ar-SA"/>
              </w:rPr>
            </w:pPr>
            <w:r w:rsidRPr="00ED1E91">
              <w:rPr>
                <w:rFonts w:eastAsia="№Е"/>
                <w:color w:val="000000"/>
                <w:lang w:val="ru-RU" w:eastAsia="ru-RU" w:bidi="ar-SA"/>
              </w:rPr>
              <w:t>апрель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Batang"/>
                <w:color w:val="000000"/>
                <w:lang w:val="ru-RU" w:eastAsia="ru-RU" w:bidi="ar-SA"/>
              </w:rPr>
              <w:t xml:space="preserve">Заместитель директора по </w:t>
            </w:r>
            <w:r w:rsidRPr="00ED1E91">
              <w:rPr>
                <w:rFonts w:eastAsia="Batang"/>
                <w:color w:val="000000"/>
                <w:lang w:val="ru-RU" w:eastAsia="ru-RU" w:bidi="ar-SA"/>
              </w:rPr>
              <w:t>ВР</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C174F6" w:rsidP="004B69E2">
            <w:pPr>
              <w:spacing w:after="200" w:line="276" w:lineRule="auto"/>
              <w:rPr>
                <w:rFonts w:eastAsia="Calibri"/>
                <w:lang w:val="ru-RU" w:eastAsia="en-US" w:bidi="ar-SA"/>
              </w:rPr>
            </w:pPr>
            <w:r w:rsidRPr="00C174F6">
              <w:rPr>
                <w:rFonts w:eastAsia="Calibri"/>
                <w:color w:val="000000"/>
                <w:lang w:val="ru-RU" w:eastAsia="en-US" w:bidi="ar-SA"/>
              </w:rPr>
              <w:t>Праздник Весны и Труда</w:t>
            </w:r>
          </w:p>
          <w:p w:rsidR="006D7372" w:rsidRPr="00ED1E91" w:rsidP="004B69E2">
            <w:pPr>
              <w:spacing w:after="200" w:line="276" w:lineRule="auto"/>
              <w:rPr>
                <w:rFonts w:eastAsia="Calibri"/>
                <w:lang w:val="ru-RU" w:eastAsia="en-US" w:bidi="ar-SA"/>
              </w:rPr>
            </w:pPr>
            <w:r w:rsidRPr="00ED1E91">
              <w:rPr>
                <w:rFonts w:eastAsia="Calibri"/>
                <w:lang w:val="ru-RU" w:eastAsia="en-US" w:bidi="ar-SA"/>
              </w:rPr>
              <w:t xml:space="preserve">Мероприятия месячника ЗОЖ «Здоровое поколение». Закрытие школьной спартакиады. Весенний День здоровья Акция "Школа против курения". </w:t>
            </w:r>
          </w:p>
        </w:tc>
        <w:tc>
          <w:tcPr>
            <w:tcW w:w="1212" w:type="dxa"/>
            <w:tcBorders>
              <w:top w:val="single" w:sz="4" w:space="0" w:color="000000"/>
              <w:left w:val="single" w:sz="4" w:space="0" w:color="000000"/>
              <w:bottom w:val="single" w:sz="4" w:space="0" w:color="000000"/>
            </w:tcBorders>
            <w:shd w:val="clear" w:color="auto" w:fill="auto"/>
          </w:tcPr>
          <w:p w:rsidR="006D7372" w:rsidP="004B69E2">
            <w:pPr>
              <w:spacing w:after="200" w:line="276" w:lineRule="auto"/>
              <w:ind w:right="-1"/>
              <w:jc w:val="center"/>
              <w:rPr>
                <w:rFonts w:eastAsia="№Е"/>
                <w:color w:val="000000"/>
                <w:lang w:val="ru-RU" w:eastAsia="ru-RU" w:bidi="ar-SA"/>
              </w:rPr>
            </w:pP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P="004B69E2">
            <w:pPr>
              <w:spacing w:after="200" w:line="276" w:lineRule="auto"/>
              <w:ind w:firstLine="851"/>
              <w:jc w:val="center"/>
              <w:rPr>
                <w:rFonts w:eastAsia="№Е"/>
                <w:color w:val="000000"/>
                <w:lang w:val="ru-RU" w:eastAsia="ru-RU" w:bidi="ar-SA"/>
              </w:rPr>
            </w:pPr>
            <w:r>
              <w:rPr>
                <w:rFonts w:eastAsia="№Е"/>
                <w:color w:val="000000"/>
                <w:lang w:val="ru-RU" w:eastAsia="ru-RU" w:bidi="ar-SA"/>
              </w:rPr>
              <w:t>01.05.24</w:t>
            </w:r>
          </w:p>
          <w:p w:rsidR="006D7372" w:rsidRPr="00ED1E91" w:rsidP="004B69E2">
            <w:pPr>
              <w:spacing w:after="200" w:line="276" w:lineRule="auto"/>
              <w:ind w:firstLine="851"/>
              <w:jc w:val="center"/>
              <w:rPr>
                <w:rFonts w:eastAsia="Calibri"/>
                <w:lang w:val="ru-RU" w:eastAsia="en-US" w:bidi="ar-SA"/>
              </w:rPr>
            </w:pPr>
            <w:r w:rsidRPr="00ED1E91">
              <w:rPr>
                <w:rFonts w:eastAsia="№Е"/>
                <w:color w:val="000000"/>
                <w:lang w:val="ru-RU" w:eastAsia="ru-RU" w:bidi="ar-SA"/>
              </w:rPr>
              <w:t>май</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P="004B69E2">
            <w:pPr>
              <w:spacing w:after="200" w:line="276" w:lineRule="auto"/>
              <w:rPr>
                <w:rFonts w:eastAsia="Batang"/>
                <w:color w:val="000000"/>
                <w:lang w:val="ru-RU" w:eastAsia="ru-RU" w:bidi="ar-SA"/>
              </w:rPr>
            </w:pPr>
            <w:r w:rsidRPr="00ED1E91">
              <w:rPr>
                <w:rFonts w:eastAsia="Batang"/>
                <w:color w:val="000000"/>
                <w:lang w:val="ru-RU" w:eastAsia="ru-RU" w:bidi="ar-SA"/>
              </w:rPr>
              <w:t>Заместитель директора по ВР, классные руководители</w:t>
            </w:r>
          </w:p>
          <w:p w:rsidR="006D7372" w:rsidRPr="00ED1E91" w:rsidP="004B69E2">
            <w:pPr>
              <w:spacing w:after="200" w:line="276" w:lineRule="auto"/>
              <w:rPr>
                <w:rFonts w:eastAsia="Calibri"/>
                <w:lang w:val="ru-RU" w:eastAsia="en-US" w:bidi="ar-SA"/>
              </w:rPr>
            </w:pPr>
            <w:r w:rsidRPr="00ED1E91">
              <w:rPr>
                <w:rFonts w:eastAsia="Batang"/>
                <w:color w:val="000000"/>
                <w:lang w:val="ru-RU" w:eastAsia="ru-RU" w:bidi="ar-SA"/>
              </w:rPr>
              <w:t>Заместитель директора по ВР, классные руководители, учителя физкультуры</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Calibri"/>
                <w:lang w:val="ru-RU" w:eastAsia="en-US" w:bidi="ar-SA"/>
              </w:rPr>
              <w:t>День Победы: акции «Бессмертный полк», «С праздником, ветеран!», проект «Окна Победы» и др.</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firstLine="851"/>
              <w:jc w:val="center"/>
              <w:rPr>
                <w:rFonts w:eastAsia="Calibri"/>
                <w:lang w:val="ru-RU" w:eastAsia="en-US" w:bidi="ar-SA"/>
              </w:rPr>
            </w:pPr>
            <w:r w:rsidRPr="00ED1E91">
              <w:rPr>
                <w:rFonts w:eastAsia="№Е"/>
                <w:color w:val="000000"/>
                <w:lang w:val="ru-RU" w:eastAsia="ru-RU" w:bidi="ar-SA"/>
              </w:rPr>
              <w:t>май</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Batang"/>
                <w:color w:val="000000"/>
                <w:lang w:val="ru-RU" w:eastAsia="ru-RU" w:bidi="ar-SA"/>
              </w:rPr>
              <w:t>Заместитель директора по ВР</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P="004B69E2">
            <w:pPr>
              <w:spacing w:after="200" w:line="276" w:lineRule="auto"/>
              <w:rPr>
                <w:rFonts w:eastAsia="Calibri"/>
                <w:lang w:val="ru-RU" w:eastAsia="en-US" w:bidi="ar-SA"/>
              </w:rPr>
            </w:pPr>
            <w:r w:rsidRPr="00451742">
              <w:rPr>
                <w:rFonts w:eastAsia="Calibri"/>
                <w:lang w:val="ru-RU" w:eastAsia="en-US" w:bidi="ar-SA"/>
              </w:rPr>
              <w:t>Международный день семьи</w:t>
            </w:r>
            <w:r>
              <w:rPr>
                <w:rFonts w:eastAsia="Calibri"/>
                <w:lang w:val="ru-RU" w:eastAsia="en-US" w:bidi="ar-SA"/>
              </w:rPr>
              <w:t>.</w:t>
            </w:r>
          </w:p>
          <w:p w:rsidR="006D7372" w:rsidP="004B69E2">
            <w:pPr>
              <w:spacing w:after="200" w:line="276" w:lineRule="auto"/>
              <w:rPr>
                <w:rFonts w:eastAsia="Calibri"/>
                <w:color w:val="000000"/>
                <w:lang w:val="ru-RU" w:eastAsia="en-US" w:bidi="ar-SA"/>
              </w:rPr>
            </w:pPr>
            <w:r>
              <w:rPr>
                <w:rFonts w:eastAsia="Calibri"/>
                <w:lang w:val="ru-RU" w:eastAsia="en-US" w:bidi="ar-SA"/>
              </w:rPr>
              <w:t>Праздничный концерт</w:t>
            </w:r>
          </w:p>
          <w:p w:rsidR="006D7372" w:rsidP="004B69E2">
            <w:pPr>
              <w:spacing w:after="200" w:line="276" w:lineRule="auto"/>
              <w:rPr>
                <w:rFonts w:eastAsia="Calibri"/>
                <w:color w:val="000000"/>
                <w:lang w:val="ru-RU" w:eastAsia="en-US" w:bidi="ar-SA"/>
              </w:rPr>
            </w:pPr>
          </w:p>
          <w:p w:rsidR="006D7372" w:rsidRPr="00C174F6" w:rsidP="004B69E2">
            <w:pPr>
              <w:spacing w:after="200" w:line="276" w:lineRule="auto"/>
              <w:rPr>
                <w:rFonts w:eastAsia="Calibri"/>
                <w:color w:val="000000"/>
                <w:lang w:val="ru-RU" w:eastAsia="en-US" w:bidi="ar-SA"/>
              </w:rPr>
            </w:pPr>
            <w:r w:rsidRPr="00C174F6">
              <w:rPr>
                <w:rFonts w:eastAsia="Calibri"/>
                <w:color w:val="000000"/>
                <w:lang w:val="ru-RU" w:eastAsia="en-US" w:bidi="ar-SA"/>
              </w:rPr>
              <w:t>День детских общественных организаций России</w:t>
            </w:r>
          </w:p>
          <w:p w:rsidR="006D7372" w:rsidP="004B69E2">
            <w:pPr>
              <w:spacing w:after="200" w:line="276" w:lineRule="auto"/>
              <w:rPr>
                <w:rFonts w:eastAsia="Calibri"/>
                <w:color w:val="000000"/>
                <w:lang w:val="ru-RU" w:eastAsia="en-US" w:bidi="ar-SA"/>
              </w:rPr>
            </w:pPr>
            <w:r w:rsidRPr="00ED1E91">
              <w:rPr>
                <w:rFonts w:eastAsia="Calibri"/>
                <w:color w:val="000000"/>
                <w:lang w:val="ru-RU" w:eastAsia="en-US" w:bidi="ar-SA"/>
              </w:rPr>
              <w:t xml:space="preserve">Торжественная линейка «Последний </w:t>
            </w:r>
          </w:p>
          <w:p w:rsidR="006D7372" w:rsidRPr="00ED1E91" w:rsidP="004B69E2">
            <w:pPr>
              <w:spacing w:after="200" w:line="276" w:lineRule="auto"/>
              <w:rPr>
                <w:rFonts w:eastAsia="Calibri"/>
                <w:color w:val="000000"/>
                <w:lang w:val="ru-RU" w:eastAsia="en-US" w:bidi="ar-SA"/>
              </w:rPr>
            </w:pPr>
            <w:r w:rsidRPr="00ED1E91">
              <w:rPr>
                <w:rFonts w:eastAsia="Calibri"/>
                <w:color w:val="000000"/>
                <w:lang w:val="ru-RU" w:eastAsia="en-US" w:bidi="ar-SA"/>
              </w:rPr>
              <w:t>звонок»</w:t>
            </w:r>
          </w:p>
          <w:p w:rsidR="006D7372" w:rsidRPr="00ED1E91" w:rsidP="004B69E2">
            <w:pPr>
              <w:spacing w:after="200" w:line="276" w:lineRule="auto"/>
              <w:rPr>
                <w:rFonts w:eastAsia="Calibri"/>
                <w:lang w:val="ru-RU" w:eastAsia="en-US" w:bidi="ar-SA"/>
              </w:rPr>
            </w:pPr>
            <w:r w:rsidRPr="00ED1E91">
              <w:rPr>
                <w:rFonts w:eastAsia="Calibri"/>
                <w:color w:val="000000"/>
                <w:lang w:val="ru-RU" w:eastAsia="en-US" w:bidi="ar-SA"/>
              </w:rPr>
              <w:t>Спортивный квест «Ура, каникулы!»</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P="004B69E2">
            <w:pPr>
              <w:spacing w:after="200" w:line="276" w:lineRule="auto"/>
              <w:ind w:firstLine="851"/>
              <w:jc w:val="center"/>
              <w:rPr>
                <w:rFonts w:eastAsia="№Е"/>
                <w:color w:val="000000"/>
                <w:lang w:val="ru-RU" w:eastAsia="ru-RU" w:bidi="ar-SA"/>
              </w:rPr>
            </w:pPr>
          </w:p>
          <w:p w:rsidR="006D7372" w:rsidRPr="00ED1E91" w:rsidP="004B69E2">
            <w:pPr>
              <w:spacing w:after="200" w:line="276" w:lineRule="auto"/>
              <w:ind w:firstLine="851"/>
              <w:jc w:val="center"/>
              <w:rPr>
                <w:rFonts w:eastAsia="Calibri"/>
                <w:lang w:val="ru-RU" w:eastAsia="en-US" w:bidi="ar-SA"/>
              </w:rPr>
            </w:pPr>
            <w:r w:rsidRPr="00ED1E91">
              <w:rPr>
                <w:rFonts w:eastAsia="№Е"/>
                <w:color w:val="000000"/>
                <w:lang w:val="ru-RU" w:eastAsia="ru-RU" w:bidi="ar-SA"/>
              </w:rPr>
              <w:t>май</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P="004B69E2">
            <w:pPr>
              <w:spacing w:after="200" w:line="276" w:lineRule="auto"/>
              <w:rPr>
                <w:rFonts w:eastAsia="Batang"/>
                <w:color w:val="000000"/>
                <w:lang w:val="ru-RU" w:eastAsia="ru-RU" w:bidi="ar-SA"/>
              </w:rPr>
            </w:pPr>
            <w:r w:rsidRPr="00ED1E91">
              <w:rPr>
                <w:rFonts w:eastAsia="Batang"/>
                <w:color w:val="000000"/>
                <w:lang w:val="ru-RU" w:eastAsia="ru-RU" w:bidi="ar-SA"/>
              </w:rPr>
              <w:t>Заместитель директора по ВР</w:t>
            </w:r>
          </w:p>
          <w:p w:rsidR="006D7372" w:rsidRPr="00502E1D" w:rsidP="004B69E2">
            <w:pPr>
              <w:spacing w:after="200" w:line="276" w:lineRule="auto"/>
              <w:rPr>
                <w:rFonts w:eastAsia="Batang"/>
                <w:color w:val="000000"/>
                <w:lang w:val="ru-RU" w:eastAsia="ru-RU" w:bidi="ar-SA"/>
              </w:rPr>
            </w:pPr>
            <w:r w:rsidRPr="00ED1E91">
              <w:rPr>
                <w:rFonts w:eastAsia="Batang"/>
                <w:color w:val="000000"/>
                <w:lang w:val="ru-RU" w:eastAsia="ru-RU" w:bidi="ar-SA"/>
              </w:rPr>
              <w:t>Заместитель директора по ВР</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Calibri"/>
                <w:color w:val="000000"/>
                <w:lang w:val="ru-RU" w:eastAsia="en-US" w:bidi="ar-SA"/>
              </w:rPr>
              <w:t>Вручение аттестатов</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10-11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firstLine="851"/>
              <w:jc w:val="center"/>
              <w:rPr>
                <w:rFonts w:eastAsia="Calibri"/>
                <w:lang w:val="ru-RU" w:eastAsia="en-US" w:bidi="ar-SA"/>
              </w:rPr>
            </w:pPr>
            <w:r w:rsidRPr="00ED1E91">
              <w:rPr>
                <w:rFonts w:eastAsia="№Е"/>
                <w:color w:val="000000"/>
                <w:lang w:val="ru-RU" w:eastAsia="ru-RU" w:bidi="ar-SA"/>
              </w:rPr>
              <w:t>июнь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Batang"/>
                <w:color w:val="000000"/>
                <w:lang w:val="ru-RU" w:eastAsia="ru-RU" w:bidi="ar-SA"/>
              </w:rPr>
              <w:t>Заместитель директора по ВР</w:t>
            </w:r>
          </w:p>
        </w:tc>
      </w:tr>
      <w:tr w:rsidTr="004B69E2">
        <w:tblPrEx>
          <w:tblW w:w="10774" w:type="dxa"/>
          <w:tblInd w:w="-743" w:type="dxa"/>
          <w:tblLayout w:type="fixed"/>
          <w:tblLook w:val="0000"/>
        </w:tblPrEx>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rPr>
                <w:rFonts w:eastAsia="№Е"/>
                <w:b/>
                <w:color w:val="000000"/>
                <w:lang w:val="ru-RU" w:eastAsia="ru-RU" w:bidi="ar-SA"/>
              </w:rPr>
            </w:pPr>
          </w:p>
          <w:p w:rsidR="006D7372" w:rsidRPr="005E6BCD" w:rsidP="004B69E2">
            <w:pPr>
              <w:spacing w:after="200" w:line="276" w:lineRule="auto"/>
              <w:ind w:right="-1"/>
              <w:jc w:val="center"/>
              <w:rPr>
                <w:rFonts w:eastAsia="Calibri"/>
                <w:lang w:val="ru-RU" w:eastAsia="en-US" w:bidi="ar-SA"/>
              </w:rPr>
            </w:pPr>
            <w:r w:rsidRPr="00ED1E91">
              <w:rPr>
                <w:rFonts w:eastAsia="№Е"/>
                <w:b/>
                <w:color w:val="000000"/>
                <w:lang w:val="ru-RU" w:eastAsia="ru-RU" w:bidi="ar-SA"/>
              </w:rPr>
              <w:t>Курсы внеурочной деятельности</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napToGrid w:val="0"/>
              <w:spacing w:after="200" w:line="276" w:lineRule="auto"/>
              <w:ind w:right="-1"/>
              <w:jc w:val="center"/>
              <w:rPr>
                <w:rFonts w:eastAsia="№Е"/>
                <w:color w:val="000000"/>
                <w:lang w:val="ru-RU" w:eastAsia="ru-RU" w:bidi="ar-SA"/>
              </w:rPr>
            </w:pP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Название курса </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napToGrid w:val="0"/>
              <w:spacing w:after="200" w:line="276" w:lineRule="auto"/>
              <w:ind w:right="-1"/>
              <w:jc w:val="center"/>
              <w:rPr>
                <w:rFonts w:eastAsia="№Е"/>
                <w:color w:val="000000"/>
                <w:lang w:val="ru-RU" w:eastAsia="ru-RU" w:bidi="ar-SA"/>
              </w:rPr>
            </w:pP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Классы </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Количество </w:t>
            </w: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часов </w:t>
            </w: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в неделю</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napToGrid w:val="0"/>
              <w:spacing w:after="200" w:line="276" w:lineRule="auto"/>
              <w:ind w:right="-1"/>
              <w:jc w:val="center"/>
              <w:rPr>
                <w:rFonts w:eastAsia="№Е"/>
                <w:color w:val="000000"/>
                <w:lang w:val="ru-RU" w:eastAsia="ru-RU" w:bidi="ar-SA"/>
              </w:rPr>
            </w:pP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Ответственные</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rPr>
                <w:rFonts w:eastAsia="Calibri"/>
                <w:b/>
                <w:lang w:val="ru-RU" w:eastAsia="en-US" w:bidi="ar-SA"/>
              </w:rPr>
            </w:pPr>
            <w:r w:rsidRPr="00ED1E91">
              <w:rPr>
                <w:rFonts w:eastAsia="Calibri"/>
                <w:b/>
                <w:lang w:val="ru-RU" w:eastAsia="en-US" w:bidi="ar-SA"/>
              </w:rPr>
              <w:t>Разговоры о важном</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Е"/>
                <w:color w:val="000000"/>
                <w:lang w:val="ru-RU" w:eastAsia="ru-RU"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Е"/>
                <w:color w:val="000000"/>
                <w:lang w:val="ru-RU" w:eastAsia="ru-RU" w:bidi="ar-SA"/>
              </w:rPr>
            </w:pPr>
            <w:r w:rsidRPr="00ED1E91">
              <w:rPr>
                <w:rFonts w:eastAsia="№Е"/>
                <w:color w:val="000000"/>
                <w:lang w:val="ru-RU" w:eastAsia="ru-RU" w:bidi="ar-SA"/>
              </w:rPr>
              <w:t>1</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jc w:val="center"/>
              <w:rPr>
                <w:rFonts w:eastAsia="Batang"/>
                <w:color w:val="000000"/>
                <w:lang w:val="ru-RU" w:eastAsia="ru-RU" w:bidi="ar-SA"/>
              </w:rPr>
            </w:pPr>
            <w:r w:rsidRPr="00ED1E91">
              <w:rPr>
                <w:rFonts w:eastAsia="Batang"/>
                <w:color w:val="000000"/>
                <w:lang w:val="ru-RU" w:eastAsia="ru-RU" w:bidi="ar-SA"/>
              </w:rPr>
              <w:t>Классный руководитель</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tabs>
                <w:tab w:val="left" w:pos="1185"/>
              </w:tabs>
              <w:spacing w:after="200" w:line="276" w:lineRule="auto"/>
              <w:ind w:right="-1"/>
              <w:rPr>
                <w:rFonts w:eastAsia="Calibri"/>
                <w:lang w:val="ru-RU" w:eastAsia="en-US" w:bidi="ar-SA"/>
              </w:rPr>
            </w:pPr>
            <w:r>
              <w:rPr>
                <w:rFonts w:eastAsia="Calibri"/>
                <w:lang w:val="ru-RU" w:eastAsia="en-US" w:bidi="ar-SA"/>
              </w:rPr>
              <w:t>Занимательная математика</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napToGrid w:val="0"/>
              <w:spacing w:after="200" w:line="276" w:lineRule="auto"/>
              <w:ind w:right="-1"/>
              <w:jc w:val="center"/>
              <w:rPr>
                <w:rFonts w:eastAsia="№Е"/>
                <w:color w:val="000000"/>
                <w:lang w:val="ru-RU" w:eastAsia="ru-RU" w:bidi="ar-SA"/>
              </w:rPr>
            </w:pPr>
            <w:r>
              <w:rPr>
                <w:rFonts w:eastAsia="№Е"/>
                <w:color w:val="000000"/>
                <w:lang w:val="ru-RU" w:eastAsia="ru-RU" w:bidi="ar-SA"/>
              </w:rPr>
              <w:t>8А/9А, 5В</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Е"/>
                <w:color w:val="000000"/>
                <w:lang w:val="ru-RU" w:eastAsia="ru-RU" w:bidi="ar-SA"/>
              </w:rPr>
            </w:pPr>
            <w:r>
              <w:rPr>
                <w:rFonts w:eastAsia="№Е"/>
                <w:color w:val="000000"/>
                <w:lang w:val="ru-RU" w:eastAsia="ru-RU" w:bidi="ar-SA"/>
              </w:rPr>
              <w:t>1</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jc w:val="center"/>
              <w:rPr>
                <w:rFonts w:eastAsia="Batang"/>
                <w:color w:val="000000"/>
                <w:lang w:val="ru-RU" w:eastAsia="ru-RU" w:bidi="ar-SA"/>
              </w:rPr>
            </w:pPr>
            <w:r w:rsidRPr="00ED1E91">
              <w:rPr>
                <w:rFonts w:eastAsia="Batang"/>
                <w:color w:val="000000"/>
                <w:lang w:val="ru-RU" w:eastAsia="ru-RU" w:bidi="ar-SA"/>
              </w:rPr>
              <w:t>Учитель ФГОС</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ru-RU" w:bidi="ar-SA"/>
              </w:rPr>
            </w:pPr>
            <w:r>
              <w:rPr>
                <w:rFonts w:eastAsia="Calibri"/>
                <w:lang w:val="ru-RU" w:eastAsia="ru-RU" w:bidi="ar-SA"/>
              </w:rPr>
              <w:t>Пиши красиво</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Е"/>
                <w:color w:val="000000"/>
                <w:lang w:val="ru-RU" w:eastAsia="ru-RU" w:bidi="ar-SA"/>
              </w:rPr>
            </w:pPr>
            <w:r>
              <w:rPr>
                <w:rFonts w:eastAsia="№Е"/>
                <w:color w:val="000000"/>
                <w:lang w:val="ru-RU" w:eastAsia="ru-RU" w:bidi="ar-SA"/>
              </w:rPr>
              <w:t>5Г</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Е"/>
                <w:color w:val="000000"/>
                <w:lang w:val="ru-RU" w:eastAsia="ru-RU" w:bidi="ar-SA"/>
              </w:rPr>
            </w:pPr>
            <w:r>
              <w:rPr>
                <w:rFonts w:eastAsia="№Е"/>
                <w:color w:val="000000"/>
                <w:lang w:val="ru-RU" w:eastAsia="ru-RU" w:bidi="ar-SA"/>
              </w:rPr>
              <w:t>1</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jc w:val="center"/>
              <w:rPr>
                <w:rFonts w:eastAsia="Batang"/>
                <w:color w:val="000000"/>
                <w:lang w:val="ru-RU" w:eastAsia="ru-RU" w:bidi="ar-SA"/>
              </w:rPr>
            </w:pPr>
            <w:r w:rsidRPr="00ED1E91">
              <w:rPr>
                <w:rFonts w:eastAsia="Batang"/>
                <w:color w:val="000000"/>
                <w:lang w:val="ru-RU" w:eastAsia="ru-RU" w:bidi="ar-SA"/>
              </w:rPr>
              <w:t>Учитель ФГОС</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Calibri"/>
                <w:lang w:val="ru-RU" w:eastAsia="en-US" w:bidi="ar-SA"/>
              </w:rPr>
              <w:t>Занимательный английский</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Е"/>
                <w:color w:val="000000"/>
                <w:lang w:val="ru-RU" w:eastAsia="ru-RU" w:bidi="ar-SA"/>
              </w:rPr>
            </w:pPr>
            <w:r w:rsidRPr="00ED1E91">
              <w:rPr>
                <w:rFonts w:eastAsia="№Е"/>
                <w:color w:val="000000"/>
                <w:lang w:val="ru-RU" w:eastAsia="ru-RU" w:bidi="ar-SA"/>
              </w:rPr>
              <w:t>5</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Е"/>
                <w:color w:val="000000"/>
                <w:lang w:val="ru-RU" w:eastAsia="ru-RU" w:bidi="ar-SA"/>
              </w:rPr>
            </w:pPr>
            <w:r w:rsidRPr="00ED1E91">
              <w:rPr>
                <w:rFonts w:eastAsia="№Е"/>
                <w:color w:val="000000"/>
                <w:lang w:val="ru-RU" w:eastAsia="ru-RU" w:bidi="ar-SA"/>
              </w:rPr>
              <w:t>1</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jc w:val="center"/>
              <w:rPr>
                <w:rFonts w:eastAsia="Batang"/>
                <w:color w:val="000000"/>
                <w:lang w:val="ru-RU" w:eastAsia="ru-RU" w:bidi="ar-SA"/>
              </w:rPr>
            </w:pPr>
            <w:r w:rsidRPr="00ED1E91">
              <w:rPr>
                <w:rFonts w:eastAsia="Batang"/>
                <w:color w:val="000000"/>
                <w:lang w:val="ru-RU" w:eastAsia="ru-RU" w:bidi="ar-SA"/>
              </w:rPr>
              <w:t>Учитель ФГОС</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Pr>
                <w:rFonts w:eastAsia="Calibri"/>
                <w:lang w:val="ru-RU" w:eastAsia="en-US" w:bidi="ar-SA"/>
              </w:rPr>
              <w:t>Финансовая грамотность</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jc w:val="center"/>
              <w:rPr>
                <w:rFonts w:eastAsia="Calibri"/>
                <w:lang w:val="ru-RU" w:eastAsia="en-US" w:bidi="ar-SA"/>
              </w:rPr>
            </w:pPr>
            <w:r>
              <w:rPr>
                <w:rFonts w:eastAsia="Calibri"/>
                <w:lang w:val="ru-RU" w:eastAsia="en-US" w:bidi="ar-SA"/>
              </w:rPr>
              <w:t>6А, 8Д</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jc w:val="center"/>
              <w:rPr>
                <w:rFonts w:eastAsia="Calibri"/>
                <w:lang w:val="ru-RU" w:eastAsia="en-US" w:bidi="ar-SA"/>
              </w:rPr>
            </w:pPr>
            <w:r>
              <w:rPr>
                <w:rFonts w:eastAsia="Calibri"/>
                <w:lang w:val="ru-RU" w:eastAsia="en-US" w:bidi="ar-SA"/>
              </w:rPr>
              <w:t>1</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Batang"/>
                <w:color w:val="000000"/>
                <w:lang w:val="ru-RU" w:eastAsia="ru-RU" w:bidi="ar-SA"/>
              </w:rPr>
              <w:t>Учитель ФГОС</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Pr>
                <w:rFonts w:eastAsia="Calibri"/>
                <w:lang w:val="ru-RU" w:eastAsia="en-US" w:bidi="ar-SA"/>
              </w:rPr>
              <w:t>Основы компьютерной грамотности</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Е"/>
                <w:color w:val="000000"/>
                <w:lang w:val="ru-RU" w:eastAsia="ru-RU" w:bidi="ar-SA"/>
              </w:rPr>
            </w:pPr>
            <w:r>
              <w:rPr>
                <w:rFonts w:eastAsia="№Е"/>
                <w:color w:val="000000"/>
                <w:lang w:val="ru-RU" w:eastAsia="ru-RU" w:bidi="ar-SA"/>
              </w:rPr>
              <w:t>5Б/6Б</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Е"/>
                <w:color w:val="000000"/>
                <w:lang w:val="ru-RU" w:eastAsia="ru-RU" w:bidi="ar-SA"/>
              </w:rPr>
            </w:pPr>
            <w:r>
              <w:rPr>
                <w:rFonts w:eastAsia="№Е"/>
                <w:color w:val="000000"/>
                <w:lang w:val="ru-RU" w:eastAsia="ru-RU" w:bidi="ar-SA"/>
              </w:rPr>
              <w:t>1</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jc w:val="center"/>
              <w:rPr>
                <w:rFonts w:eastAsia="Batang"/>
                <w:color w:val="000000"/>
                <w:lang w:val="ru-RU" w:eastAsia="ru-RU" w:bidi="ar-SA"/>
              </w:rPr>
            </w:pPr>
            <w:r w:rsidRPr="00ED1E91">
              <w:rPr>
                <w:rFonts w:eastAsia="Batang"/>
                <w:color w:val="000000"/>
                <w:lang w:val="ru-RU" w:eastAsia="ru-RU" w:bidi="ar-SA"/>
              </w:rPr>
              <w:t>Учитель ФГОС</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Pr>
                <w:rFonts w:eastAsia="Calibri"/>
                <w:lang w:val="ru-RU" w:eastAsia="en-US" w:bidi="ar-SA"/>
              </w:rPr>
              <w:t>Адаптивный фитнес</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Е"/>
                <w:color w:val="000000"/>
                <w:lang w:val="ru-RU" w:eastAsia="ru-RU" w:bidi="ar-SA"/>
              </w:rPr>
            </w:pP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Е"/>
                <w:color w:val="000000"/>
                <w:lang w:val="ru-RU" w:eastAsia="ru-RU" w:bidi="ar-SA"/>
              </w:rPr>
            </w:pPr>
            <w:r>
              <w:rPr>
                <w:rFonts w:eastAsia="№Е"/>
                <w:color w:val="000000"/>
                <w:lang w:val="ru-RU" w:eastAsia="ru-RU" w:bidi="ar-SA"/>
              </w:rPr>
              <w:t>1</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jc w:val="center"/>
              <w:rPr>
                <w:rFonts w:eastAsia="Batang"/>
                <w:color w:val="000000"/>
                <w:lang w:val="ru-RU" w:eastAsia="ru-RU" w:bidi="ar-SA"/>
              </w:rPr>
            </w:pPr>
            <w:r w:rsidRPr="00ED1E91">
              <w:rPr>
                <w:rFonts w:eastAsia="Batang"/>
                <w:color w:val="000000"/>
                <w:lang w:val="ru-RU" w:eastAsia="ru-RU" w:bidi="ar-SA"/>
              </w:rPr>
              <w:t>Учитель ФГОС</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Pr>
                <w:rFonts w:eastAsia="Calibri"/>
                <w:lang w:val="ru-RU" w:eastAsia="en-US" w:bidi="ar-SA"/>
              </w:rPr>
              <w:t>Мир танца</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Е"/>
                <w:color w:val="000000"/>
                <w:lang w:val="ru-RU" w:eastAsia="ru-RU" w:bidi="ar-SA"/>
              </w:rPr>
            </w:pPr>
            <w:r>
              <w:rPr>
                <w:rFonts w:eastAsia="№Е"/>
                <w:color w:val="000000"/>
                <w:lang w:val="ru-RU" w:eastAsia="ru-RU" w:bidi="ar-SA"/>
              </w:rPr>
              <w:t>5Д, 9Г, 7Г</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Е"/>
                <w:color w:val="000000"/>
                <w:lang w:val="ru-RU" w:eastAsia="ru-RU" w:bidi="ar-SA"/>
              </w:rPr>
            </w:pPr>
            <w:r>
              <w:rPr>
                <w:rFonts w:eastAsia="№Е"/>
                <w:color w:val="000000"/>
                <w:lang w:val="ru-RU" w:eastAsia="ru-RU" w:bidi="ar-SA"/>
              </w:rPr>
              <w:t>1</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jc w:val="center"/>
              <w:rPr>
                <w:rFonts w:eastAsia="Batang"/>
                <w:color w:val="000000"/>
                <w:lang w:val="ru-RU" w:eastAsia="ru-RU" w:bidi="ar-SA"/>
              </w:rPr>
            </w:pPr>
            <w:r w:rsidRPr="00ED1E91">
              <w:rPr>
                <w:rFonts w:eastAsia="Batang"/>
                <w:color w:val="000000"/>
                <w:lang w:val="ru-RU" w:eastAsia="ru-RU" w:bidi="ar-SA"/>
              </w:rPr>
              <w:t>Учитель ФГОС</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Pr>
                <w:rFonts w:eastAsia="Calibri"/>
                <w:lang w:val="ru-RU" w:eastAsia="en-US" w:bidi="ar-SA"/>
              </w:rPr>
              <w:t>Культура жестовой речи</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Pr>
                <w:rFonts w:eastAsia="Calibri"/>
                <w:lang w:val="ru-RU" w:eastAsia="en-US" w:bidi="ar-SA"/>
              </w:rPr>
              <w:t xml:space="preserve">   5ск/6ск/8ск, 6Е/8Г/11ск</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jc w:val="center"/>
              <w:rPr>
                <w:rFonts w:eastAsia="Calibri"/>
                <w:lang w:val="ru-RU" w:eastAsia="en-US" w:bidi="ar-SA"/>
              </w:rPr>
            </w:pPr>
            <w:r>
              <w:rPr>
                <w:rFonts w:eastAsia="Calibri"/>
                <w:lang w:val="ru-RU" w:eastAsia="en-US" w:bidi="ar-SA"/>
              </w:rPr>
              <w:t>1</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jc w:val="center"/>
              <w:rPr>
                <w:rFonts w:eastAsia="Batang"/>
                <w:color w:val="000000"/>
                <w:lang w:val="ru-RU" w:eastAsia="ru-RU" w:bidi="ar-SA"/>
              </w:rPr>
            </w:pPr>
            <w:r w:rsidRPr="00ED1E91">
              <w:rPr>
                <w:rFonts w:eastAsia="Batang"/>
                <w:color w:val="000000"/>
                <w:lang w:val="ru-RU" w:eastAsia="ru-RU" w:bidi="ar-SA"/>
              </w:rPr>
              <w:t>Учитель ФГОС</w:t>
            </w:r>
          </w:p>
          <w:p w:rsidR="006D7372" w:rsidRPr="00ED1E91" w:rsidP="004B69E2">
            <w:pPr>
              <w:spacing w:after="200" w:line="276" w:lineRule="auto"/>
              <w:rPr>
                <w:rFonts w:eastAsia="Calibri"/>
                <w:lang w:val="ru-RU" w:eastAsia="en-US" w:bidi="ar-SA"/>
              </w:rPr>
            </w:pPr>
          </w:p>
        </w:tc>
      </w:tr>
      <w:tr w:rsidTr="004B69E2">
        <w:tblPrEx>
          <w:tblW w:w="10774" w:type="dxa"/>
          <w:tblInd w:w="-743" w:type="dxa"/>
          <w:tblLayout w:type="fixed"/>
          <w:tblLook w:val="0000"/>
        </w:tblPrEx>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napToGrid w:val="0"/>
              <w:spacing w:after="200" w:line="276" w:lineRule="auto"/>
              <w:ind w:right="-1"/>
              <w:jc w:val="center"/>
              <w:rPr>
                <w:rFonts w:eastAsia="№Е"/>
                <w:i/>
                <w:color w:val="000000"/>
                <w:lang w:val="ru-RU" w:eastAsia="ru-RU" w:bidi="ar-SA"/>
              </w:rPr>
            </w:pPr>
          </w:p>
          <w:p w:rsidR="006D7372" w:rsidRPr="00ED1E91" w:rsidP="004B69E2">
            <w:pPr>
              <w:spacing w:after="200" w:line="276" w:lineRule="auto"/>
              <w:ind w:right="-1"/>
              <w:jc w:val="center"/>
              <w:rPr>
                <w:rFonts w:eastAsia="Calibri"/>
                <w:lang w:val="ru-RU" w:eastAsia="en-US" w:bidi="ar-SA"/>
              </w:rPr>
            </w:pPr>
            <w:r w:rsidRPr="00ED1E91">
              <w:rPr>
                <w:rFonts w:eastAsia="№Е"/>
                <w:b/>
                <w:color w:val="000000"/>
                <w:lang w:val="ru-RU" w:eastAsia="ru-RU" w:bidi="ar-SA"/>
              </w:rPr>
              <w:t>Самоуправление</w:t>
            </w:r>
          </w:p>
          <w:p w:rsidR="006D7372" w:rsidRPr="00ED1E91" w:rsidP="004B69E2">
            <w:pPr>
              <w:spacing w:after="200" w:line="276" w:lineRule="auto"/>
              <w:ind w:right="-1"/>
              <w:jc w:val="center"/>
              <w:rPr>
                <w:rFonts w:eastAsia="№Е"/>
                <w:b/>
                <w:i/>
                <w:color w:val="000000"/>
                <w:lang w:val="ru-RU" w:eastAsia="ru-RU" w:bidi="ar-SA"/>
              </w:rPr>
            </w:pP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napToGrid w:val="0"/>
              <w:spacing w:after="200" w:line="276" w:lineRule="auto"/>
              <w:ind w:right="-1"/>
              <w:rPr>
                <w:rFonts w:eastAsia="№Е"/>
                <w:i/>
                <w:color w:val="000000"/>
                <w:lang w:val="ru-RU" w:eastAsia="ru-RU" w:bidi="ar-SA"/>
              </w:rPr>
            </w:pPr>
          </w:p>
          <w:p w:rsidR="006D7372" w:rsidRPr="00ED1E91" w:rsidP="004B69E2">
            <w:pPr>
              <w:spacing w:after="200" w:line="276" w:lineRule="auto"/>
              <w:ind w:right="-1"/>
              <w:jc w:val="center"/>
              <w:rPr>
                <w:rFonts w:eastAsia="Calibri"/>
                <w:lang w:val="ru-RU" w:eastAsia="en-US" w:bidi="ar-SA"/>
              </w:rPr>
            </w:pPr>
            <w:r w:rsidRPr="00ED1E91">
              <w:rPr>
                <w:rFonts w:eastAsia="№Е"/>
                <w:lang w:val="ru-RU" w:eastAsia="ru-RU" w:bidi="ar-SA"/>
              </w:rPr>
              <w:t>Дела, события, мероприятия</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napToGrid w:val="0"/>
              <w:spacing w:after="200" w:line="276" w:lineRule="auto"/>
              <w:ind w:right="-1"/>
              <w:jc w:val="center"/>
              <w:rPr>
                <w:rFonts w:eastAsia="№Е"/>
                <w:color w:val="000000"/>
                <w:lang w:val="ru-RU" w:eastAsia="ru-RU" w:bidi="ar-SA"/>
              </w:rPr>
            </w:pP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Классы </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Ориентировочное</w:t>
            </w: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время </w:t>
            </w: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проведения</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napToGrid w:val="0"/>
              <w:spacing w:after="200" w:line="276" w:lineRule="auto"/>
              <w:ind w:right="-1"/>
              <w:jc w:val="center"/>
              <w:rPr>
                <w:rFonts w:eastAsia="№Е"/>
                <w:color w:val="000000"/>
                <w:lang w:val="ru-RU" w:eastAsia="ru-RU" w:bidi="ar-SA"/>
              </w:rPr>
            </w:pP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Ответственные</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Calibri"/>
                <w:color w:val="000000"/>
                <w:lang w:val="ru-RU" w:eastAsia="en-US" w:bidi="ar-SA"/>
              </w:rPr>
              <w:t>Выборы лидеров, активов  классов, распределение обязанностей.</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Е"/>
                <w:color w:val="000000"/>
                <w:lang w:val="ru-RU" w:eastAsia="ru-RU" w:bidi="ar-SA"/>
              </w:rPr>
              <w:t>сентябрь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Batang"/>
                <w:color w:val="000000"/>
                <w:lang w:val="ru-RU" w:eastAsia="ru-RU" w:bidi="ar-SA"/>
              </w:rPr>
              <w:t>Классные руководители</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Calibri"/>
                <w:lang w:val="ru-RU" w:eastAsia="en-US" w:bidi="ar-SA"/>
              </w:rPr>
              <w:t>Общешкольное выборное собрание учащихся: выдвижение кандидатур от классов в  Совет обучающихся школы, голосование и т.п.</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Е"/>
                <w:color w:val="000000"/>
                <w:lang w:val="ru-RU" w:eastAsia="ru-RU" w:bidi="ar-SA"/>
              </w:rPr>
              <w:t>сентябрь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Batang"/>
                <w:color w:val="000000"/>
                <w:lang w:val="ru-RU" w:eastAsia="ru-RU" w:bidi="ar-SA"/>
              </w:rPr>
              <w:t>Заместитель директора по ВР</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Calibri"/>
                <w:lang w:val="ru-RU" w:eastAsia="en-US" w:bidi="ar-SA"/>
              </w:rPr>
              <w:t>Конкурс «Лучший ученический класс»</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Е"/>
                <w:color w:val="000000"/>
                <w:lang w:val="ru-RU" w:eastAsia="ru-RU" w:bidi="ar-SA"/>
              </w:rPr>
              <w:t>В течение года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Batang"/>
                <w:color w:val="000000"/>
                <w:lang w:val="ru-RU" w:eastAsia="ru-RU" w:bidi="ar-SA"/>
              </w:rPr>
              <w:t>Заместитель директора по ВР</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Е"/>
                <w:color w:val="000000"/>
                <w:lang w:val="ru-RU" w:eastAsia="ru-RU" w:bidi="ar-SA"/>
              </w:rPr>
              <w:t>Работа в соответствии с обязанностями</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Е"/>
                <w:color w:val="000000"/>
                <w:lang w:val="ru-RU" w:eastAsia="ru-RU" w:bidi="ar-SA"/>
              </w:rPr>
              <w:t>В течение года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Batang"/>
                <w:color w:val="000000"/>
                <w:lang w:val="ru-RU" w:eastAsia="ru-RU" w:bidi="ar-SA"/>
              </w:rPr>
              <w:t>Классные руководители</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Calibri"/>
                <w:lang w:val="ru-RU" w:eastAsia="en-US" w:bidi="ar-SA"/>
              </w:rPr>
              <w:t>Отчет перед классом о проведенной работе</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Е"/>
                <w:color w:val="000000"/>
                <w:lang w:val="ru-RU" w:eastAsia="ru-RU" w:bidi="ar-SA"/>
              </w:rPr>
              <w:t>май</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Batang"/>
                <w:color w:val="000000"/>
                <w:lang w:val="ru-RU" w:eastAsia="ru-RU" w:bidi="ar-SA"/>
              </w:rPr>
              <w:t>Классные руководители</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Calibri"/>
                <w:lang w:val="ru-RU" w:eastAsia="en-US" w:bidi="ar-SA"/>
              </w:rPr>
              <w:t>Общешкольное отчетное собрание учащихся:  отчеты членов Совета обучающихся школы о проделанной работе. Подведение итогов работы за год</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Е"/>
                <w:color w:val="000000"/>
                <w:lang w:val="ru-RU" w:eastAsia="ru-RU" w:bidi="ar-SA"/>
              </w:rPr>
              <w:t>май</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Batang"/>
                <w:color w:val="000000"/>
                <w:lang w:val="ru-RU" w:eastAsia="ru-RU" w:bidi="ar-SA"/>
              </w:rPr>
              <w:t>Заместитель директора по ВР</w:t>
            </w:r>
          </w:p>
        </w:tc>
      </w:tr>
      <w:tr w:rsidTr="004B69E2">
        <w:tblPrEx>
          <w:tblW w:w="10774" w:type="dxa"/>
          <w:tblInd w:w="-743" w:type="dxa"/>
          <w:tblLayout w:type="fixed"/>
          <w:tblLook w:val="0000"/>
        </w:tblPrEx>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napToGrid w:val="0"/>
              <w:spacing w:after="200" w:line="276" w:lineRule="auto"/>
              <w:ind w:right="-1"/>
              <w:jc w:val="center"/>
              <w:rPr>
                <w:rFonts w:eastAsia="№Е"/>
                <w:i/>
                <w:color w:val="000000"/>
                <w:lang w:val="ru-RU" w:eastAsia="ru-RU" w:bidi="ar-SA"/>
              </w:rPr>
            </w:pPr>
          </w:p>
          <w:p w:rsidR="006D7372" w:rsidRPr="005E6BCD" w:rsidP="004B69E2">
            <w:pPr>
              <w:spacing w:after="200" w:line="276" w:lineRule="auto"/>
              <w:ind w:right="-1"/>
              <w:jc w:val="center"/>
              <w:rPr>
                <w:rFonts w:eastAsia="Calibri"/>
                <w:lang w:val="ru-RU" w:eastAsia="en-US" w:bidi="ar-SA"/>
              </w:rPr>
            </w:pPr>
            <w:r w:rsidRPr="00ED1E91">
              <w:rPr>
                <w:rFonts w:eastAsia="№Е"/>
                <w:b/>
                <w:color w:val="000000"/>
                <w:lang w:val="ru-RU" w:eastAsia="ru-RU" w:bidi="ar-SA"/>
              </w:rPr>
              <w:t>Профориентация</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napToGrid w:val="0"/>
              <w:spacing w:after="200" w:line="276" w:lineRule="auto"/>
              <w:ind w:right="-1"/>
              <w:rPr>
                <w:rFonts w:eastAsia="№Е"/>
                <w:i/>
                <w:color w:val="000000"/>
                <w:lang w:val="ru-RU" w:eastAsia="ru-RU" w:bidi="ar-SA"/>
              </w:rPr>
            </w:pPr>
          </w:p>
          <w:p w:rsidR="006D7372" w:rsidRPr="00ED1E91" w:rsidP="004B69E2">
            <w:pPr>
              <w:spacing w:after="200" w:line="276" w:lineRule="auto"/>
              <w:ind w:right="-1"/>
              <w:jc w:val="center"/>
              <w:rPr>
                <w:rFonts w:eastAsia="Calibri"/>
                <w:lang w:val="ru-RU" w:eastAsia="en-US" w:bidi="ar-SA"/>
              </w:rPr>
            </w:pPr>
            <w:r w:rsidRPr="00ED1E91">
              <w:rPr>
                <w:rFonts w:eastAsia="№Е"/>
                <w:lang w:val="ru-RU" w:eastAsia="ru-RU" w:bidi="ar-SA"/>
              </w:rPr>
              <w:t>Дела, события, мероприятия</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napToGrid w:val="0"/>
              <w:spacing w:after="200" w:line="276" w:lineRule="auto"/>
              <w:ind w:right="-1"/>
              <w:jc w:val="center"/>
              <w:rPr>
                <w:rFonts w:eastAsia="№Е"/>
                <w:color w:val="000000"/>
                <w:lang w:val="ru-RU" w:eastAsia="ru-RU" w:bidi="ar-SA"/>
              </w:rPr>
            </w:pP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Классы </w:t>
            </w:r>
          </w:p>
        </w:tc>
        <w:tc>
          <w:tcPr>
            <w:tcW w:w="2303" w:type="dxa"/>
            <w:tcBorders>
              <w:top w:val="single" w:sz="4" w:space="0" w:color="000000"/>
              <w:left w:val="single" w:sz="4" w:space="0" w:color="000000"/>
              <w:bottom w:val="single" w:sz="4" w:space="0" w:color="000000"/>
            </w:tcBorders>
            <w:shd w:val="clear" w:color="auto" w:fill="auto"/>
          </w:tcPr>
          <w:p w:rsidR="006D7372"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Ориентировочное</w:t>
            </w: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время </w:t>
            </w: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проведения</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napToGrid w:val="0"/>
              <w:spacing w:after="200" w:line="276" w:lineRule="auto"/>
              <w:ind w:right="-1"/>
              <w:jc w:val="center"/>
              <w:rPr>
                <w:rFonts w:eastAsia="№Е"/>
                <w:color w:val="000000"/>
                <w:lang w:val="ru-RU" w:eastAsia="ru-RU" w:bidi="ar-SA"/>
              </w:rPr>
            </w:pP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Ответственные</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70D11" w:rsidP="004B69E2">
            <w:pPr>
              <w:widowControl w:val="0"/>
              <w:wordWrap w:val="0"/>
              <w:ind w:right="-1"/>
              <w:jc w:val="left"/>
              <w:rPr>
                <w:rFonts w:eastAsia="№Е"/>
                <w:lang w:val="ru-RU" w:eastAsia="ru-RU" w:bidi="ar-SA"/>
              </w:rPr>
            </w:pPr>
            <w:r w:rsidRPr="00E70D11">
              <w:rPr>
                <w:rFonts w:eastAsia="Calibri"/>
                <w:color w:val="000000"/>
                <w:lang w:val="ru-RU" w:eastAsia="en-US" w:bidi="ar-SA"/>
              </w:rPr>
              <w:t>День российского студенчества</w:t>
            </w:r>
          </w:p>
          <w:p w:rsidR="006D7372" w:rsidP="004B69E2">
            <w:pPr>
              <w:widowControl w:val="0"/>
              <w:wordWrap w:val="0"/>
              <w:ind w:right="-1"/>
              <w:jc w:val="left"/>
              <w:rPr>
                <w:rFonts w:eastAsia="№Е"/>
                <w:lang w:val="ru-RU" w:eastAsia="ru-RU" w:bidi="ar-SA"/>
              </w:rPr>
            </w:pPr>
          </w:p>
          <w:p w:rsidR="006D7372" w:rsidP="004B69E2">
            <w:pPr>
              <w:widowControl w:val="0"/>
              <w:wordWrap w:val="0"/>
              <w:ind w:right="-1"/>
              <w:jc w:val="left"/>
              <w:rPr>
                <w:rFonts w:eastAsia="№Е"/>
                <w:lang w:val="ru-RU" w:eastAsia="ru-RU" w:bidi="ar-SA"/>
              </w:rPr>
            </w:pPr>
          </w:p>
          <w:p w:rsidR="006D7372" w:rsidRPr="00ED1E91" w:rsidP="004B69E2">
            <w:pPr>
              <w:widowControl w:val="0"/>
              <w:wordWrap w:val="0"/>
              <w:ind w:right="-1"/>
              <w:jc w:val="left"/>
              <w:rPr>
                <w:rFonts w:eastAsia="№Е"/>
                <w:lang w:val="ru-RU" w:eastAsia="ru-RU" w:bidi="ar-SA"/>
              </w:rPr>
            </w:pPr>
            <w:r w:rsidRPr="00ED1E91">
              <w:rPr>
                <w:rFonts w:eastAsia="№Е"/>
                <w:lang w:val="ru-RU" w:eastAsia="ru-RU" w:bidi="ar-SA"/>
              </w:rPr>
              <w:t>Мероприятия месячника профориентации в школе «Мир профессий». Конкурс рисунков, профориентационная игра, просмотр презентаций, диагностика.</w:t>
            </w:r>
          </w:p>
          <w:p w:rsidR="006D7372" w:rsidRPr="00ED1E91" w:rsidP="004B69E2">
            <w:pPr>
              <w:widowControl w:val="0"/>
              <w:wordWrap w:val="0"/>
              <w:ind w:right="-1"/>
              <w:jc w:val="left"/>
              <w:rPr>
                <w:rFonts w:eastAsia="№Е"/>
                <w:color w:val="000000"/>
                <w:lang w:val="ru-RU" w:eastAsia="ru-RU" w:bidi="ar-SA"/>
              </w:rPr>
            </w:pPr>
            <w:r w:rsidRPr="00ED1E91">
              <w:rPr>
                <w:rFonts w:eastAsia="№Е"/>
                <w:color w:val="000000"/>
                <w:lang w:val="ru-RU" w:eastAsia="ru-RU" w:bidi="ar-SA"/>
              </w:rPr>
              <w:t>Мероприятия совместно с БУ «Областной центр профориентации» ( по отдельному плану)</w:t>
            </w:r>
          </w:p>
        </w:tc>
        <w:tc>
          <w:tcPr>
            <w:tcW w:w="1212" w:type="dxa"/>
            <w:tcBorders>
              <w:top w:val="single" w:sz="4" w:space="0" w:color="000000"/>
              <w:left w:val="single" w:sz="4" w:space="0" w:color="000000"/>
              <w:bottom w:val="single" w:sz="4" w:space="0" w:color="000000"/>
            </w:tcBorders>
            <w:shd w:val="clear" w:color="auto" w:fill="auto"/>
          </w:tcPr>
          <w:p w:rsidR="006D7372" w:rsidP="004B69E2">
            <w:pPr>
              <w:spacing w:after="200" w:line="276" w:lineRule="auto"/>
              <w:ind w:right="-1"/>
              <w:jc w:val="center"/>
              <w:rPr>
                <w:rFonts w:eastAsia="№Е"/>
                <w:color w:val="000000"/>
                <w:lang w:val="ru-RU" w:eastAsia="ru-RU" w:bidi="ar-SA"/>
              </w:rPr>
            </w:pPr>
            <w:r>
              <w:rPr>
                <w:rFonts w:eastAsia="№Е"/>
                <w:color w:val="000000"/>
                <w:lang w:val="ru-RU" w:eastAsia="ru-RU" w:bidi="ar-SA"/>
              </w:rPr>
              <w:t>10-11(гл)</w:t>
            </w:r>
          </w:p>
          <w:p w:rsidR="006D7372" w:rsidP="004B69E2">
            <w:pPr>
              <w:spacing w:after="200" w:line="276" w:lineRule="auto"/>
              <w:ind w:right="-1"/>
              <w:jc w:val="center"/>
              <w:rPr>
                <w:rFonts w:eastAsia="№Е"/>
                <w:color w:val="000000"/>
                <w:lang w:val="ru-RU" w:eastAsia="ru-RU" w:bidi="ar-SA"/>
              </w:rPr>
            </w:pP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P="004B69E2">
            <w:pPr>
              <w:spacing w:after="200" w:line="276" w:lineRule="auto"/>
              <w:ind w:right="-1"/>
              <w:jc w:val="center"/>
              <w:rPr>
                <w:rFonts w:eastAsia="№Е"/>
                <w:color w:val="000000"/>
                <w:lang w:val="ru-RU" w:eastAsia="ru-RU" w:bidi="ar-SA"/>
              </w:rPr>
            </w:pPr>
          </w:p>
          <w:p w:rsidR="006D7372" w:rsidRPr="00ED1E91" w:rsidP="004B69E2">
            <w:pPr>
              <w:spacing w:after="200" w:line="276" w:lineRule="auto"/>
              <w:ind w:right="-1"/>
              <w:jc w:val="center"/>
              <w:rPr>
                <w:rFonts w:eastAsia="№Е"/>
                <w:color w:val="000000"/>
                <w:lang w:val="ru-RU" w:eastAsia="ru-RU" w:bidi="ar-SA"/>
              </w:rPr>
            </w:pPr>
            <w:r w:rsidRPr="00ED1E91">
              <w:rPr>
                <w:rFonts w:eastAsia="№Е"/>
                <w:color w:val="000000"/>
                <w:lang w:val="ru-RU" w:eastAsia="ru-RU" w:bidi="ar-SA"/>
              </w:rPr>
              <w:t>Январь</w:t>
            </w:r>
          </w:p>
          <w:p w:rsidR="006D7372" w:rsidRPr="00ED1E91" w:rsidP="004B69E2">
            <w:pPr>
              <w:spacing w:after="200" w:line="276" w:lineRule="auto"/>
              <w:ind w:right="-1"/>
              <w:jc w:val="center"/>
              <w:rPr>
                <w:rFonts w:eastAsia="№Е"/>
                <w:color w:val="000000"/>
                <w:lang w:val="ru-RU" w:eastAsia="ru-RU" w:bidi="ar-SA"/>
              </w:rPr>
            </w:pPr>
          </w:p>
          <w:p w:rsidR="006D7372" w:rsidRPr="00ED1E91" w:rsidP="004B69E2">
            <w:pPr>
              <w:spacing w:after="200" w:line="276" w:lineRule="auto"/>
              <w:ind w:right="-1"/>
              <w:jc w:val="center"/>
              <w:rPr>
                <w:rFonts w:eastAsia="№Е"/>
                <w:color w:val="000000"/>
                <w:lang w:val="ru-RU" w:eastAsia="ru-RU" w:bidi="ar-SA"/>
              </w:rPr>
            </w:pPr>
          </w:p>
          <w:p w:rsidR="006D7372" w:rsidRPr="00ED1E91" w:rsidP="004B69E2">
            <w:pPr>
              <w:spacing w:after="200" w:line="276" w:lineRule="auto"/>
              <w:ind w:right="-1"/>
              <w:rPr>
                <w:rFonts w:eastAsia="Calibri"/>
                <w:lang w:val="ru-RU" w:eastAsia="en-US" w:bidi="ar-SA"/>
              </w:rPr>
            </w:pPr>
            <w:r w:rsidRPr="00ED1E91">
              <w:rPr>
                <w:rFonts w:eastAsia="№Е"/>
                <w:color w:val="000000"/>
                <w:lang w:val="ru-RU" w:eastAsia="ru-RU" w:bidi="ar-SA"/>
              </w:rPr>
              <w:t>В течение года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Batang"/>
                <w:color w:val="000000"/>
                <w:lang w:val="ru-RU" w:eastAsia="ru-RU" w:bidi="ar-SA"/>
              </w:rPr>
              <w:t>Заместитель директора по ВР, классные руководители</w:t>
            </w:r>
          </w:p>
        </w:tc>
      </w:tr>
      <w:tr w:rsidTr="004B69E2">
        <w:tblPrEx>
          <w:tblW w:w="10774" w:type="dxa"/>
          <w:tblInd w:w="-743" w:type="dxa"/>
          <w:tblLayout w:type="fixed"/>
          <w:tblLook w:val="0000"/>
        </w:tblPrEx>
        <w:tc>
          <w:tcPr>
            <w:tcW w:w="10774" w:type="dxa"/>
            <w:gridSpan w:val="4"/>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rPr>
                <w:rFonts w:eastAsia="№Е"/>
                <w:b/>
                <w:color w:val="000000"/>
                <w:lang w:val="ru-RU" w:eastAsia="ru-RU" w:bidi="ar-SA"/>
              </w:rPr>
            </w:pPr>
            <w:r w:rsidRPr="00ED1E91">
              <w:rPr>
                <w:rFonts w:eastAsia="№Е"/>
                <w:b/>
                <w:color w:val="000000"/>
                <w:lang w:val="ru-RU" w:eastAsia="ru-RU" w:bidi="ar-SA"/>
              </w:rPr>
              <w:t>Коррекционная работа</w:t>
            </w:r>
          </w:p>
          <w:p w:rsidR="006D7372" w:rsidRPr="00ED1E91" w:rsidP="004B69E2">
            <w:pPr>
              <w:spacing w:after="200" w:line="276" w:lineRule="auto"/>
              <w:ind w:right="-1"/>
              <w:jc w:val="center"/>
              <w:rPr>
                <w:rFonts w:eastAsia="№Е"/>
                <w:i/>
                <w:color w:val="000000"/>
                <w:lang w:val="ru-RU" w:eastAsia="ru-RU" w:bidi="ar-SA"/>
              </w:rPr>
            </w:pPr>
            <w:r w:rsidRPr="00ED1E91">
              <w:rPr>
                <w:rFonts w:eastAsia="№Е"/>
                <w:color w:val="000000"/>
                <w:lang w:val="ru-RU" w:eastAsia="ru-RU" w:bidi="ar-SA"/>
              </w:rPr>
              <w:t>( по индивидуальному плану педагогов коррекционно-развивающего цикла)</w:t>
            </w:r>
          </w:p>
        </w:tc>
      </w:tr>
      <w:tr w:rsidTr="004B69E2">
        <w:tblPrEx>
          <w:tblW w:w="10774" w:type="dxa"/>
          <w:tblInd w:w="-743" w:type="dxa"/>
          <w:tblLayout w:type="fixed"/>
          <w:tblLook w:val="0000"/>
        </w:tblPrEx>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jc w:val="center"/>
              <w:rPr>
                <w:rFonts w:eastAsia="№Е"/>
                <w:b/>
                <w:color w:val="000000"/>
                <w:lang w:val="ru-RU" w:eastAsia="ru-RU" w:bidi="ar-SA"/>
              </w:rPr>
            </w:pPr>
            <w:r w:rsidRPr="00ED1E91">
              <w:rPr>
                <w:rFonts w:eastAsia="№Е"/>
                <w:b/>
                <w:color w:val="000000"/>
                <w:lang w:val="ru-RU" w:eastAsia="ru-RU" w:bidi="ar-SA"/>
              </w:rPr>
              <w:t>Профилактическая работа</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napToGrid w:val="0"/>
              <w:spacing w:after="200" w:line="276" w:lineRule="auto"/>
              <w:ind w:right="-1"/>
              <w:rPr>
                <w:rFonts w:eastAsia="№Е"/>
                <w:i/>
                <w:color w:val="000000"/>
                <w:lang w:val="ru-RU" w:eastAsia="ru-RU" w:bidi="ar-SA"/>
              </w:rPr>
            </w:pPr>
          </w:p>
          <w:p w:rsidR="006D7372" w:rsidRPr="00ED1E91" w:rsidP="004B69E2">
            <w:pPr>
              <w:spacing w:after="200" w:line="276" w:lineRule="auto"/>
              <w:ind w:right="-1"/>
              <w:jc w:val="center"/>
              <w:rPr>
                <w:rFonts w:eastAsia="Calibri"/>
                <w:lang w:val="ru-RU" w:eastAsia="en-US" w:bidi="ar-SA"/>
              </w:rPr>
            </w:pPr>
            <w:r w:rsidRPr="00ED1E91">
              <w:rPr>
                <w:rFonts w:eastAsia="№Е"/>
                <w:lang w:val="ru-RU" w:eastAsia="ru-RU" w:bidi="ar-SA"/>
              </w:rPr>
              <w:t>Дела, события, мероприятия</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napToGrid w:val="0"/>
              <w:spacing w:after="200" w:line="276" w:lineRule="auto"/>
              <w:ind w:right="-1"/>
              <w:jc w:val="center"/>
              <w:rPr>
                <w:rFonts w:eastAsia="№Е"/>
                <w:color w:val="000000"/>
                <w:lang w:val="ru-RU" w:eastAsia="ru-RU" w:bidi="ar-SA"/>
              </w:rPr>
            </w:pP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Классы </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Ориентировочное</w:t>
            </w: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время </w:t>
            </w: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проведения</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napToGrid w:val="0"/>
              <w:spacing w:after="200" w:line="276" w:lineRule="auto"/>
              <w:ind w:right="-1"/>
              <w:jc w:val="center"/>
              <w:rPr>
                <w:rFonts w:eastAsia="№Е"/>
                <w:color w:val="000000"/>
                <w:lang w:val="ru-RU" w:eastAsia="ru-RU" w:bidi="ar-SA"/>
              </w:rPr>
            </w:pP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Ответственные</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Calibri"/>
                <w:lang w:val="ru-RU" w:eastAsia="en-US" w:bidi="ar-SA"/>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профилактика употребления ПАВ)</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октябрь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Batang"/>
                <w:color w:val="000000"/>
                <w:lang w:val="ru-RU" w:eastAsia="ru-RU" w:bidi="ar-SA"/>
              </w:rPr>
              <w:t>Заместитель директора по ВР, классные руководители, инспектор по делам несовершеннолетних</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Calibri"/>
                <w:lang w:val="ru-RU" w:eastAsia="en-US" w:bidi="ar-SA"/>
              </w:rPr>
              <w:t>День правовой защиты детей. Просмотр, обсуждение видеоролика «Наши права». Анкетирование учащихся на случай нарушения их прав и свобод в школе и семье.</w:t>
            </w:r>
          </w:p>
          <w:p w:rsidR="006D7372" w:rsidRPr="00ED1E91" w:rsidP="004B69E2">
            <w:pPr>
              <w:spacing w:after="200" w:line="276" w:lineRule="auto"/>
              <w:ind w:right="-1"/>
              <w:rPr>
                <w:rFonts w:eastAsia="Calibri"/>
                <w:lang w:val="ru-RU" w:eastAsia="en-US" w:bidi="ar-SA"/>
              </w:rPr>
            </w:pPr>
            <w:r w:rsidRPr="00ED1E91">
              <w:rPr>
                <w:rFonts w:eastAsia="Calibri"/>
                <w:lang w:val="ru-RU" w:eastAsia="en-US" w:bidi="ar-SA"/>
              </w:rPr>
              <w:t>Акция «Голубь мира», посвященная Дню толерантности.</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ноябрь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Batang"/>
                <w:color w:val="000000"/>
                <w:lang w:val="ru-RU" w:eastAsia="ru-RU" w:bidi="ar-SA"/>
              </w:rPr>
              <w:t>Заместитель директора по ВР, классные руководители, социальный педагог</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Calibri"/>
                <w:lang w:val="ru-RU" w:eastAsia="en-US" w:bidi="ar-SA"/>
              </w:rPr>
              <w:t xml:space="preserve">День Конституции России </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декабрь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Batang"/>
                <w:color w:val="000000"/>
                <w:lang w:val="ru-RU" w:eastAsia="ru-RU" w:bidi="ar-SA"/>
              </w:rPr>
              <w:t xml:space="preserve"> Классные   руководители, социальный педагог</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Calibri"/>
                <w:lang w:val="ru-RU" w:eastAsia="en-US" w:bidi="ar-SA"/>
              </w:rPr>
              <w:t>Спортивные состязания ко Дню защитника Отечества</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февраль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Batang"/>
                <w:color w:val="000000"/>
                <w:lang w:val="ru-RU" w:eastAsia="ru-RU" w:bidi="ar-SA"/>
              </w:rPr>
              <w:t>Заместитель директора по ВР, классные руководители, социальный педагог</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Calibri"/>
                <w:lang w:val="ru-RU" w:eastAsia="en-US" w:bidi="ar-SA"/>
              </w:rPr>
              <w:t>Квест «Один за всех и все за одного»</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апрель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Calibri"/>
                <w:lang w:val="ru-RU" w:eastAsia="en-US" w:bidi="ar-SA"/>
              </w:rPr>
              <w:t>Классные руководители, социальный педагог</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Calibri"/>
                <w:lang w:val="ru-RU" w:eastAsia="en-US" w:bidi="ar-SA"/>
              </w:rPr>
              <w:t>Ролевая игра «Суд над вредными привычками»</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апрель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Batang"/>
                <w:color w:val="000000"/>
                <w:lang w:val="ru-RU" w:eastAsia="ru-RU" w:bidi="ar-SA"/>
              </w:rPr>
              <w:t>Заместитель директора по ВР, классные руководители, социальный педагог</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Calibri"/>
                <w:lang w:val="ru-RU" w:eastAsia="en-US" w:bidi="ar-SA"/>
              </w:rPr>
              <w:t>Военно-спортивная эстафета</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май</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Batang"/>
                <w:color w:val="000000"/>
                <w:lang w:val="ru-RU" w:eastAsia="ru-RU" w:bidi="ar-SA"/>
              </w:rPr>
              <w:t>Заместитель директора по ВР, классные руководители, социальный педагог</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Calibri"/>
                <w:lang w:val="ru-RU" w:eastAsia="en-US" w:bidi="ar-SA"/>
              </w:rPr>
              <w:t>Встречи с инспектором ОДН</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Е"/>
                <w:color w:val="000000"/>
                <w:lang w:val="ru-RU" w:eastAsia="ru-RU" w:bidi="ar-SA"/>
              </w:rPr>
              <w:t>В течение года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Batang"/>
                <w:color w:val="000000"/>
                <w:lang w:val="ru-RU" w:eastAsia="ru-RU" w:bidi="ar-SA"/>
              </w:rPr>
              <w:t>Заместитель директора по ВР</w:t>
            </w:r>
          </w:p>
        </w:tc>
      </w:tr>
      <w:tr w:rsidTr="004B69E2">
        <w:tblPrEx>
          <w:tblW w:w="10774" w:type="dxa"/>
          <w:tblInd w:w="-743" w:type="dxa"/>
          <w:tblLayout w:type="fixed"/>
          <w:tblLook w:val="0000"/>
        </w:tblPrEx>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napToGrid w:val="0"/>
              <w:spacing w:after="200" w:line="276" w:lineRule="auto"/>
              <w:ind w:right="-1"/>
              <w:jc w:val="center"/>
              <w:rPr>
                <w:rFonts w:eastAsia="№Е"/>
                <w:i/>
                <w:color w:val="000000"/>
                <w:lang w:val="ru-RU" w:eastAsia="ru-RU" w:bidi="ar-SA"/>
              </w:rPr>
            </w:pPr>
          </w:p>
          <w:p w:rsidR="006D7372" w:rsidRPr="005E6BCD" w:rsidP="004B69E2">
            <w:pPr>
              <w:spacing w:after="200" w:line="276" w:lineRule="auto"/>
              <w:ind w:right="-1"/>
              <w:jc w:val="center"/>
              <w:rPr>
                <w:rFonts w:eastAsia="Calibri"/>
                <w:lang w:val="ru-RU" w:eastAsia="en-US" w:bidi="ar-SA"/>
              </w:rPr>
            </w:pPr>
            <w:r w:rsidRPr="00ED1E91">
              <w:rPr>
                <w:rFonts w:eastAsia="№Е"/>
                <w:b/>
                <w:color w:val="000000"/>
                <w:lang w:val="ru-RU" w:eastAsia="ru-RU" w:bidi="ar-SA"/>
              </w:rPr>
              <w:t>Экскурсии, походы</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napToGrid w:val="0"/>
              <w:spacing w:after="200" w:line="276" w:lineRule="auto"/>
              <w:ind w:right="-1"/>
              <w:rPr>
                <w:rFonts w:eastAsia="№Е"/>
                <w:i/>
                <w:color w:val="000000"/>
                <w:lang w:val="ru-RU" w:eastAsia="ru-RU" w:bidi="ar-SA"/>
              </w:rPr>
            </w:pPr>
          </w:p>
          <w:p w:rsidR="006D7372" w:rsidRPr="00ED1E91" w:rsidP="004B69E2">
            <w:pPr>
              <w:spacing w:after="200" w:line="276" w:lineRule="auto"/>
              <w:ind w:right="-1"/>
              <w:jc w:val="center"/>
              <w:rPr>
                <w:rFonts w:eastAsia="Calibri"/>
                <w:lang w:val="ru-RU" w:eastAsia="en-US" w:bidi="ar-SA"/>
              </w:rPr>
            </w:pPr>
            <w:r w:rsidRPr="00ED1E91">
              <w:rPr>
                <w:rFonts w:eastAsia="№Е"/>
                <w:lang w:val="ru-RU" w:eastAsia="ru-RU" w:bidi="ar-SA"/>
              </w:rPr>
              <w:t>Дела, события, мероприятия</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napToGrid w:val="0"/>
              <w:spacing w:after="200" w:line="276" w:lineRule="auto"/>
              <w:ind w:right="-1"/>
              <w:jc w:val="center"/>
              <w:rPr>
                <w:rFonts w:eastAsia="№Е"/>
                <w:color w:val="000000"/>
                <w:lang w:val="ru-RU" w:eastAsia="ru-RU" w:bidi="ar-SA"/>
              </w:rPr>
            </w:pP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Классы </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Ориентировочное</w:t>
            </w: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время </w:t>
            </w: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проведения</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napToGrid w:val="0"/>
              <w:spacing w:after="200" w:line="276" w:lineRule="auto"/>
              <w:ind w:right="-1"/>
              <w:jc w:val="center"/>
              <w:rPr>
                <w:rFonts w:eastAsia="№Е"/>
                <w:color w:val="000000"/>
                <w:lang w:val="ru-RU" w:eastAsia="ru-RU" w:bidi="ar-SA"/>
              </w:rPr>
            </w:pP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Ответственные</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Е"/>
                <w:color w:val="000000"/>
                <w:lang w:val="ru-RU" w:eastAsia="ru-RU" w:bidi="ar-SA"/>
              </w:rPr>
              <w:t xml:space="preserve">Посещение </w:t>
            </w:r>
            <w:r>
              <w:rPr>
                <w:rFonts w:eastAsia="№Е"/>
                <w:color w:val="000000"/>
                <w:lang w:val="ru-RU" w:eastAsia="ru-RU" w:bidi="ar-SA"/>
              </w:rPr>
              <w:t>Омского ТЮЗа, Драматического театра, Лицейского театра, Омского музыкального театра</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В течение года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Batang"/>
                <w:color w:val="000000"/>
                <w:lang w:val="ru-RU" w:eastAsia="ru-RU" w:bidi="ar-SA"/>
              </w:rPr>
              <w:t xml:space="preserve">Классные руководители </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Е"/>
                <w:color w:val="000000"/>
                <w:lang w:val="ru-RU" w:eastAsia="ru-RU" w:bidi="ar-SA"/>
              </w:rPr>
              <w:t>Посещение концертов, выставок.</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В течение года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Batang"/>
                <w:color w:val="000000"/>
                <w:lang w:val="ru-RU" w:eastAsia="ru-RU" w:bidi="ar-SA"/>
              </w:rPr>
              <w:t>Классные руководители, воспитатели</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Calibri"/>
                <w:lang w:val="ru-RU" w:eastAsia="en-US" w:bidi="ar-SA"/>
              </w:rPr>
              <w:t xml:space="preserve">Экскурсии в  музей воинской славы </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январь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Batang"/>
                <w:color w:val="000000"/>
                <w:lang w:val="ru-RU" w:eastAsia="ru-RU" w:bidi="ar-SA"/>
              </w:rPr>
              <w:t>Классные руководители</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Е"/>
                <w:color w:val="000000"/>
                <w:lang w:val="ru-RU" w:eastAsia="ru-RU" w:bidi="ar-SA"/>
              </w:rPr>
              <w:t>Сезонные экскурсии в природу</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По плану клас.рук.</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Batang"/>
                <w:color w:val="000000"/>
                <w:lang w:val="ru-RU" w:eastAsia="ru-RU" w:bidi="ar-SA"/>
              </w:rPr>
              <w:t>Классные руководители</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Calibri"/>
                <w:lang w:val="ru-RU" w:eastAsia="en-US" w:bidi="ar-SA"/>
              </w:rPr>
              <w:t>Поездки  на киносеансы в кинотеатр</w:t>
            </w:r>
            <w:r>
              <w:rPr>
                <w:rFonts w:eastAsia="Calibri"/>
                <w:lang w:val="ru-RU" w:eastAsia="en-US" w:bidi="ar-SA"/>
              </w:rPr>
              <w:t>ы города</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По плану клас.рук.</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Batang"/>
                <w:color w:val="000000"/>
                <w:lang w:val="ru-RU" w:eastAsia="ru-RU" w:bidi="ar-SA"/>
              </w:rPr>
              <w:t>Классные руководители, воспитатели</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Calibri"/>
                <w:lang w:val="ru-RU" w:eastAsia="en-US" w:bidi="ar-SA"/>
              </w:rPr>
              <w:t>Экскурсии в музеи, пожарную часть, предприятия</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По плану клас.рук.</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Batang"/>
                <w:color w:val="000000"/>
                <w:lang w:val="ru-RU" w:eastAsia="ru-RU" w:bidi="ar-SA"/>
              </w:rPr>
              <w:t>Классные руководители, воспитатели</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Calibri"/>
                <w:lang w:val="ru-RU" w:eastAsia="en-US" w:bidi="ar-SA"/>
              </w:rPr>
              <w:t>Экскурсии в дендропарк  «В поход за здоровьем»</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firstLine="851"/>
              <w:rPr>
                <w:rFonts w:eastAsia="Calibri"/>
                <w:lang w:val="ru-RU" w:eastAsia="en-US" w:bidi="ar-SA"/>
              </w:rPr>
            </w:pPr>
            <w:r w:rsidRPr="00ED1E91">
              <w:rPr>
                <w:rFonts w:eastAsia="№Е"/>
                <w:color w:val="000000"/>
                <w:lang w:val="ru-RU" w:eastAsia="ru-RU" w:bidi="ar-SA"/>
              </w:rPr>
              <w:t>май</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Batang"/>
                <w:color w:val="000000"/>
                <w:lang w:val="ru-RU" w:eastAsia="ru-RU" w:bidi="ar-SA"/>
              </w:rPr>
              <w:t>Классные руководители, воспитатели</w:t>
            </w:r>
          </w:p>
        </w:tc>
      </w:tr>
      <w:tr w:rsidTr="004B69E2">
        <w:tblPrEx>
          <w:tblW w:w="10774" w:type="dxa"/>
          <w:tblInd w:w="-743" w:type="dxa"/>
          <w:tblLayout w:type="fixed"/>
          <w:tblLook w:val="0000"/>
        </w:tblPrEx>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napToGrid w:val="0"/>
              <w:spacing w:after="200" w:line="276" w:lineRule="auto"/>
              <w:ind w:right="-1"/>
              <w:jc w:val="center"/>
              <w:rPr>
                <w:rFonts w:eastAsia="№Е"/>
                <w:b/>
                <w:i/>
                <w:color w:val="000000"/>
                <w:lang w:val="ru-RU" w:eastAsia="ru-RU" w:bidi="ar-SA"/>
              </w:rPr>
            </w:pPr>
          </w:p>
          <w:p w:rsidR="006D7372" w:rsidRPr="005E6BCD" w:rsidP="004B69E2">
            <w:pPr>
              <w:spacing w:after="200" w:line="276" w:lineRule="auto"/>
              <w:ind w:right="-1"/>
              <w:jc w:val="center"/>
              <w:rPr>
                <w:rFonts w:eastAsia="Calibri"/>
                <w:lang w:val="ru-RU" w:eastAsia="en-US" w:bidi="ar-SA"/>
              </w:rPr>
            </w:pPr>
            <w:r w:rsidRPr="00ED1E91">
              <w:rPr>
                <w:rFonts w:eastAsia="№Е"/>
                <w:b/>
                <w:color w:val="000000"/>
                <w:lang w:val="ru-RU" w:eastAsia="ru-RU" w:bidi="ar-SA"/>
              </w:rPr>
              <w:t>Организация предметно-эстетической среды</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napToGrid w:val="0"/>
              <w:spacing w:after="200" w:line="276" w:lineRule="auto"/>
              <w:ind w:right="-1"/>
              <w:rPr>
                <w:rFonts w:eastAsia="№Е"/>
                <w:i/>
                <w:color w:val="000000"/>
                <w:lang w:val="ru-RU" w:eastAsia="ru-RU" w:bidi="ar-SA"/>
              </w:rPr>
            </w:pPr>
          </w:p>
          <w:p w:rsidR="006D7372" w:rsidRPr="00ED1E91" w:rsidP="004B69E2">
            <w:pPr>
              <w:spacing w:after="200" w:line="276" w:lineRule="auto"/>
              <w:ind w:right="-1"/>
              <w:jc w:val="center"/>
              <w:rPr>
                <w:rFonts w:eastAsia="Calibri"/>
                <w:lang w:val="ru-RU" w:eastAsia="en-US" w:bidi="ar-SA"/>
              </w:rPr>
            </w:pPr>
            <w:r w:rsidRPr="00ED1E91">
              <w:rPr>
                <w:rFonts w:eastAsia="№Е"/>
                <w:lang w:val="ru-RU" w:eastAsia="ru-RU" w:bidi="ar-SA"/>
              </w:rPr>
              <w:t>Дела, события, мероприятия</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napToGrid w:val="0"/>
              <w:spacing w:after="200" w:line="276" w:lineRule="auto"/>
              <w:ind w:right="-1"/>
              <w:jc w:val="center"/>
              <w:rPr>
                <w:rFonts w:eastAsia="№Е"/>
                <w:color w:val="000000"/>
                <w:lang w:val="ru-RU" w:eastAsia="ru-RU" w:bidi="ar-SA"/>
              </w:rPr>
            </w:pP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Классы </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Ориентировочное</w:t>
            </w: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время </w:t>
            </w: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проведения</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napToGrid w:val="0"/>
              <w:spacing w:after="200" w:line="276" w:lineRule="auto"/>
              <w:ind w:right="-1"/>
              <w:jc w:val="center"/>
              <w:rPr>
                <w:rFonts w:eastAsia="№Е"/>
                <w:color w:val="000000"/>
                <w:lang w:val="ru-RU" w:eastAsia="ru-RU" w:bidi="ar-SA"/>
              </w:rPr>
            </w:pP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Ответственные</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Calibri"/>
                <w:lang w:val="ru-RU" w:eastAsia="en-US" w:bidi="ar-SA"/>
              </w:rPr>
              <w:t>Выставки рисунков, фотографий творческих работ, посвященных событиям и памятным датам</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В течение года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Batang"/>
                <w:color w:val="000000"/>
                <w:lang w:val="ru-RU" w:eastAsia="ru-RU" w:bidi="ar-SA"/>
              </w:rPr>
              <w:t>Классные руководители, воспитатели</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left="-142" w:right="566" w:firstLine="142"/>
              <w:rPr>
                <w:rFonts w:eastAsia="Calibri"/>
                <w:lang w:val="ru-RU" w:eastAsia="en-US" w:bidi="ar-SA"/>
              </w:rPr>
            </w:pPr>
            <w:r w:rsidRPr="00ED1E91">
              <w:rPr>
                <w:rFonts w:eastAsia="Calibri"/>
                <w:lang w:val="ru-RU" w:eastAsia="en-US" w:bidi="ar-SA"/>
              </w:rPr>
              <w:t>Оформление классных уголков</w:t>
            </w:r>
          </w:p>
          <w:p w:rsidR="006D7372" w:rsidRPr="00ED1E91" w:rsidP="004B69E2">
            <w:pPr>
              <w:spacing w:after="200" w:line="276" w:lineRule="auto"/>
              <w:ind w:right="-1"/>
              <w:rPr>
                <w:rFonts w:eastAsia="Calibri"/>
                <w:lang w:val="ru-RU" w:eastAsia="en-US" w:bidi="ar-SA"/>
              </w:rPr>
            </w:pP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В течение года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Batang"/>
                <w:color w:val="000000"/>
                <w:lang w:val="ru-RU" w:eastAsia="ru-RU" w:bidi="ar-SA"/>
              </w:rPr>
              <w:t>Классные руководители</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Calibri"/>
                <w:lang w:val="ru-RU" w:eastAsia="en-US" w:bidi="ar-SA"/>
              </w:rPr>
              <w:t>Трудовые десанты по уборке территории школы</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Е"/>
                <w:color w:val="000000"/>
                <w:lang w:val="ru-RU" w:eastAsia="ru-RU" w:bidi="ar-SA"/>
              </w:rPr>
              <w:t>В течение года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Batang"/>
                <w:color w:val="000000"/>
                <w:lang w:val="ru-RU" w:eastAsia="ru-RU" w:bidi="ar-SA"/>
              </w:rPr>
              <w:t>Классные руководители</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Calibri"/>
                <w:lang w:val="ru-RU" w:eastAsia="en-US" w:bidi="ar-SA"/>
              </w:rPr>
              <w:t>Трудовой десант по озеленению школьных клумб</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Е"/>
                <w:color w:val="000000"/>
                <w:lang w:val="ru-RU" w:eastAsia="ru-RU" w:bidi="ar-SA"/>
              </w:rPr>
              <w:t>Сентябрь, апрель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Batang"/>
                <w:color w:val="000000"/>
                <w:lang w:val="ru-RU" w:eastAsia="ru-RU" w:bidi="ar-SA"/>
              </w:rPr>
              <w:t>Классные руководители</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Calibri"/>
                <w:lang w:val="ru-RU" w:eastAsia="en-US" w:bidi="ar-SA"/>
              </w:rPr>
              <w:t>Праздничное украшение кабинетов, окон кабинета</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Е"/>
                <w:color w:val="000000"/>
                <w:lang w:val="ru-RU" w:eastAsia="ru-RU" w:bidi="ar-SA"/>
              </w:rPr>
              <w:t>В течение года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Batang"/>
                <w:color w:val="000000"/>
                <w:lang w:val="ru-RU" w:eastAsia="ru-RU" w:bidi="ar-SA"/>
              </w:rPr>
              <w:t>Классные руководители</w:t>
            </w:r>
          </w:p>
        </w:tc>
      </w:tr>
      <w:tr w:rsidTr="004B69E2">
        <w:tblPrEx>
          <w:tblW w:w="10774" w:type="dxa"/>
          <w:tblInd w:w="-743" w:type="dxa"/>
          <w:tblLayout w:type="fixed"/>
          <w:tblLook w:val="0000"/>
        </w:tblPrEx>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napToGrid w:val="0"/>
              <w:spacing w:after="200" w:line="276" w:lineRule="auto"/>
              <w:ind w:right="-1"/>
              <w:jc w:val="center"/>
              <w:rPr>
                <w:rFonts w:eastAsia="№Е"/>
                <w:i/>
                <w:color w:val="000000"/>
                <w:lang w:val="ru-RU" w:eastAsia="ru-RU" w:bidi="ar-SA"/>
              </w:rPr>
            </w:pPr>
          </w:p>
          <w:p w:rsidR="006D7372" w:rsidRPr="005E6BCD" w:rsidP="004B69E2">
            <w:pPr>
              <w:spacing w:after="200" w:line="276" w:lineRule="auto"/>
              <w:ind w:right="-1"/>
              <w:jc w:val="center"/>
              <w:rPr>
                <w:rFonts w:eastAsia="Calibri"/>
                <w:lang w:val="ru-RU" w:eastAsia="en-US" w:bidi="ar-SA"/>
              </w:rPr>
            </w:pPr>
            <w:r w:rsidRPr="00ED1E91">
              <w:rPr>
                <w:rFonts w:eastAsia="№Е"/>
                <w:b/>
                <w:color w:val="000000"/>
                <w:lang w:val="ru-RU" w:eastAsia="ru-RU" w:bidi="ar-SA"/>
              </w:rPr>
              <w:t>Работа с родителями</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napToGrid w:val="0"/>
              <w:spacing w:after="200" w:line="276" w:lineRule="auto"/>
              <w:ind w:right="-1"/>
              <w:rPr>
                <w:rFonts w:eastAsia="№Е"/>
                <w:i/>
                <w:color w:val="000000"/>
                <w:lang w:val="ru-RU" w:eastAsia="ru-RU" w:bidi="ar-SA"/>
              </w:rPr>
            </w:pPr>
          </w:p>
          <w:p w:rsidR="006D7372" w:rsidRPr="00ED1E91" w:rsidP="004B69E2">
            <w:pPr>
              <w:spacing w:after="200" w:line="276" w:lineRule="auto"/>
              <w:ind w:right="-1"/>
              <w:jc w:val="center"/>
              <w:rPr>
                <w:rFonts w:eastAsia="Calibri"/>
                <w:lang w:val="ru-RU" w:eastAsia="en-US" w:bidi="ar-SA"/>
              </w:rPr>
            </w:pPr>
            <w:r w:rsidRPr="00ED1E91">
              <w:rPr>
                <w:rFonts w:eastAsia="№Е"/>
                <w:lang w:val="ru-RU" w:eastAsia="ru-RU" w:bidi="ar-SA"/>
              </w:rPr>
              <w:t>Дела, события, мероприятия</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napToGrid w:val="0"/>
              <w:spacing w:after="200" w:line="276" w:lineRule="auto"/>
              <w:ind w:right="-1"/>
              <w:jc w:val="center"/>
              <w:rPr>
                <w:rFonts w:eastAsia="№Е"/>
                <w:color w:val="000000"/>
                <w:lang w:val="ru-RU" w:eastAsia="ru-RU" w:bidi="ar-SA"/>
              </w:rPr>
            </w:pP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Классы </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Ориентировочное</w:t>
            </w: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время </w:t>
            </w: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проведения</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napToGrid w:val="0"/>
              <w:spacing w:after="200" w:line="276" w:lineRule="auto"/>
              <w:ind w:right="-1"/>
              <w:jc w:val="center"/>
              <w:rPr>
                <w:rFonts w:eastAsia="№Е"/>
                <w:color w:val="000000"/>
                <w:lang w:val="ru-RU" w:eastAsia="ru-RU" w:bidi="ar-SA"/>
              </w:rPr>
            </w:pPr>
          </w:p>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Ответственные</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Calibri"/>
                <w:lang w:val="ru-RU" w:eastAsia="en-US" w:bidi="ar-SA"/>
              </w:rPr>
              <w:t xml:space="preserve">Участие родителей в проведении общешкольных, классных мероприятий: «Бумажный бум», «Подари ребенку день», </w:t>
            </w:r>
            <w:r w:rsidRPr="00ED1E91">
              <w:rPr>
                <w:rFonts w:eastAsia="Calibri"/>
                <w:color w:val="1C1C1C"/>
                <w:lang w:val="ru-RU" w:eastAsia="en-US" w:bidi="ar-SA"/>
              </w:rPr>
              <w:t xml:space="preserve"> «Бессмертный полк», </w:t>
            </w:r>
            <w:r w:rsidRPr="00ED1E91">
              <w:rPr>
                <w:rFonts w:eastAsia="Arial Unicode MS"/>
                <w:lang w:val="ru-RU" w:eastAsia="en-US" w:bidi="ar-SA"/>
              </w:rPr>
              <w:t>новогодний праздник, «Мама, папа, я – отличная семья!»,</w:t>
            </w:r>
            <w:r w:rsidRPr="00ED1E91">
              <w:rPr>
                <w:rFonts w:eastAsia="Calibri"/>
                <w:lang w:val="ru-RU" w:eastAsia="en-US" w:bidi="ar-SA"/>
              </w:rPr>
              <w:t xml:space="preserve"> «Детский орден милосердия», классные «огоньки» и др.</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В течение года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Batang"/>
                <w:color w:val="000000"/>
                <w:lang w:val="ru-RU" w:eastAsia="ru-RU" w:bidi="ar-SA"/>
              </w:rPr>
              <w:t>Заместитель директора по ВР, классные руководители</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Calibri"/>
                <w:lang w:val="ru-RU" w:eastAsia="en-US" w:bidi="ar-SA"/>
              </w:rPr>
              <w:t>Общешкольное родительское собрание</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Октябрь, март</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Batang"/>
                <w:color w:val="000000"/>
                <w:lang w:val="ru-RU" w:eastAsia="ru-RU" w:bidi="ar-SA"/>
              </w:rPr>
              <w:t>Директор школы</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Calibri"/>
                <w:lang w:val="ru-RU" w:eastAsia="en-US" w:bidi="ar-SA"/>
              </w:rPr>
              <w:t>Педагогическое просвещение родителей по вопросам воспитания детей</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1 раз/четверть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Batang"/>
                <w:color w:val="000000"/>
                <w:lang w:val="ru-RU" w:eastAsia="ru-RU" w:bidi="ar-SA"/>
              </w:rPr>
              <w:t>Классные руководители, педагог-психолог, социальный педагог</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rPr>
                <w:rFonts w:eastAsia="Calibri"/>
                <w:lang w:val="ru-RU" w:eastAsia="en-US" w:bidi="ar-SA"/>
              </w:rPr>
            </w:pPr>
            <w:r w:rsidRPr="00ED1E91">
              <w:rPr>
                <w:rFonts w:eastAsia="Calibri"/>
                <w:lang w:val="ru-RU" w:eastAsia="en-US" w:bidi="ar-SA"/>
              </w:rPr>
              <w:t>Информационное оповещение через школьный сайт</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В течение года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Batang"/>
                <w:color w:val="000000"/>
                <w:lang w:val="ru-RU" w:eastAsia="ru-RU" w:bidi="ar-SA"/>
              </w:rPr>
              <w:t>Заместитель директора по ВР</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Calibri"/>
                <w:lang w:val="ru-RU" w:eastAsia="en-US" w:bidi="ar-SA"/>
              </w:rPr>
              <w:t>Индивидуальные консультации</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Е"/>
                <w:color w:val="000000"/>
                <w:lang w:val="ru-RU" w:eastAsia="ru-RU" w:bidi="ar-SA"/>
              </w:rPr>
              <w:t>В течение года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Batang"/>
                <w:color w:val="000000"/>
                <w:lang w:val="ru-RU" w:eastAsia="ru-RU" w:bidi="ar-SA"/>
              </w:rPr>
              <w:t>Классные руководители педагог-психолог, социальный педагог,</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ind w:firstLine="0"/>
              <w:jc w:val="left"/>
              <w:rPr>
                <w:rFonts w:eastAsia="№Е"/>
                <w:lang w:val="ru-RU" w:eastAsia="ru-RU" w:bidi="ar-SA"/>
              </w:rPr>
            </w:pPr>
            <w:r w:rsidRPr="00ED1E91">
              <w:rPr>
                <w:rFonts w:eastAsia="№Е"/>
                <w:color w:val="000000"/>
                <w:lang w:val="ru-RU" w:eastAsia="ru-RU" w:bidi="ar-SA"/>
              </w:rPr>
              <w:t>Совместные с детьми праздники, экскурсии.</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Calibri"/>
                <w:color w:val="000000"/>
                <w:lang w:val="ru-RU" w:eastAsia="en-US" w:bidi="ar-SA"/>
              </w:rPr>
              <w:t>По плану классных руководителей</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Batang"/>
                <w:color w:val="000000"/>
                <w:lang w:val="ru-RU" w:eastAsia="ru-RU" w:bidi="ar-SA"/>
              </w:rPr>
              <w:t>Классные руководители</w:t>
            </w:r>
          </w:p>
        </w:tc>
      </w:tr>
      <w:tr w:rsidTr="004B69E2">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4B69E2">
            <w:pPr>
              <w:widowControl w:val="0"/>
              <w:wordWrap w:val="0"/>
              <w:ind w:right="-1"/>
              <w:jc w:val="left"/>
              <w:rPr>
                <w:rFonts w:eastAsia="№Е"/>
                <w:lang w:val="ru-RU" w:eastAsia="ru-RU" w:bidi="ar-SA"/>
              </w:rPr>
            </w:pPr>
            <w:r w:rsidRPr="00ED1E91">
              <w:rPr>
                <w:rFonts w:eastAsia="№Е"/>
                <w:spacing w:val="-6"/>
                <w:lang w:val="ru-RU" w:eastAsia="ru-RU" w:bidi="ar-SA"/>
              </w:rPr>
              <w:t xml:space="preserve">Работа Совета профилактики с </w:t>
            </w:r>
          </w:p>
          <w:p w:rsidR="006D7372" w:rsidRPr="00ED1E91" w:rsidP="004B69E2">
            <w:pPr>
              <w:widowControl w:val="0"/>
              <w:wordWrap w:val="0"/>
              <w:ind w:right="-1"/>
              <w:jc w:val="left"/>
              <w:rPr>
                <w:rFonts w:eastAsia="№Е"/>
                <w:lang w:val="ru-RU" w:eastAsia="ru-RU" w:bidi="ar-SA"/>
              </w:rPr>
            </w:pPr>
            <w:r w:rsidRPr="00ED1E91">
              <w:rPr>
                <w:rFonts w:eastAsia="№Е"/>
                <w:spacing w:val="-6"/>
                <w:lang w:val="ru-RU" w:eastAsia="ru-RU" w:bidi="ar-SA"/>
              </w:rPr>
              <w:t>неблагополучными  семьями  по вопросам воспитания, обучения детей</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Calibri"/>
                <w:color w:val="000000"/>
                <w:lang w:val="ru-RU" w:eastAsia="en-US" w:bidi="ar-SA"/>
              </w:rPr>
              <w:t>По плану Совета профилактики</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pacing w:after="200" w:line="276" w:lineRule="auto"/>
              <w:rPr>
                <w:rFonts w:eastAsia="Calibri"/>
                <w:lang w:val="ru-RU" w:eastAsia="en-US" w:bidi="ar-SA"/>
              </w:rPr>
            </w:pPr>
            <w:r w:rsidRPr="00ED1E91">
              <w:rPr>
                <w:rFonts w:eastAsia="Batang"/>
                <w:color w:val="000000"/>
                <w:lang w:val="ru-RU" w:eastAsia="ru-RU" w:bidi="ar-SA"/>
              </w:rPr>
              <w:t>Председатель Совета профилактики</w:t>
            </w:r>
          </w:p>
        </w:tc>
      </w:tr>
      <w:tr w:rsidTr="004B69E2">
        <w:tblPrEx>
          <w:tblW w:w="10774" w:type="dxa"/>
          <w:tblInd w:w="-743" w:type="dxa"/>
          <w:tblLayout w:type="fixed"/>
          <w:tblLook w:val="0000"/>
        </w:tblPrEx>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napToGrid w:val="0"/>
              <w:spacing w:after="200" w:line="276" w:lineRule="auto"/>
              <w:ind w:right="-1"/>
              <w:jc w:val="center"/>
              <w:rPr>
                <w:rFonts w:eastAsia="№Е"/>
                <w:b/>
                <w:i/>
                <w:color w:val="000000"/>
                <w:lang w:val="ru-RU" w:eastAsia="ru-RU" w:bidi="ar-SA"/>
              </w:rPr>
            </w:pPr>
          </w:p>
          <w:p w:rsidR="006D7372" w:rsidRPr="00ED1E91" w:rsidP="004B69E2">
            <w:pPr>
              <w:spacing w:after="200" w:line="276" w:lineRule="auto"/>
              <w:ind w:right="-1"/>
              <w:jc w:val="center"/>
              <w:rPr>
                <w:rFonts w:eastAsia="Calibri"/>
                <w:lang w:val="ru-RU" w:eastAsia="en-US" w:bidi="ar-SA"/>
              </w:rPr>
            </w:pPr>
            <w:r w:rsidRPr="00ED1E91">
              <w:rPr>
                <w:rFonts w:eastAsia="№Е"/>
                <w:b/>
                <w:color w:val="000000"/>
                <w:lang w:val="ru-RU" w:eastAsia="ru-RU" w:bidi="ar-SA"/>
              </w:rPr>
              <w:t xml:space="preserve">Классное руководство </w:t>
            </w:r>
          </w:p>
          <w:p w:rsidR="006D7372" w:rsidRPr="00ED1E91" w:rsidP="004B69E2">
            <w:pPr>
              <w:spacing w:after="200" w:line="276" w:lineRule="auto"/>
              <w:ind w:right="-1"/>
              <w:jc w:val="center"/>
              <w:rPr>
                <w:rFonts w:eastAsia="Calibri"/>
                <w:lang w:val="ru-RU" w:eastAsia="en-US" w:bidi="ar-SA"/>
              </w:rPr>
            </w:pPr>
            <w:r w:rsidRPr="00ED1E91">
              <w:rPr>
                <w:rFonts w:eastAsia="№Е"/>
                <w:lang w:val="ru-RU" w:eastAsia="ru-RU" w:bidi="ar-SA"/>
              </w:rPr>
              <w:t xml:space="preserve">(согласно индивидуальным по </w:t>
            </w:r>
            <w:r w:rsidRPr="00ED1E91">
              <w:rPr>
                <w:rFonts w:eastAsia="№Е"/>
                <w:color w:val="000000"/>
                <w:lang w:val="ru-RU" w:eastAsia="ru-RU" w:bidi="ar-SA"/>
              </w:rPr>
              <w:t>планам работы</w:t>
            </w:r>
          </w:p>
          <w:p w:rsidR="006D7372" w:rsidRPr="005E6BCD" w:rsidP="004B69E2">
            <w:pPr>
              <w:spacing w:after="200" w:line="276" w:lineRule="auto"/>
              <w:ind w:right="-1"/>
              <w:jc w:val="center"/>
              <w:rPr>
                <w:rFonts w:eastAsia="Calibri"/>
                <w:lang w:val="ru-RU" w:eastAsia="en-US" w:bidi="ar-SA"/>
              </w:rPr>
            </w:pPr>
            <w:r w:rsidRPr="00ED1E91">
              <w:rPr>
                <w:rFonts w:eastAsia="№Е"/>
                <w:color w:val="000000"/>
                <w:lang w:val="ru-RU" w:eastAsia="ru-RU" w:bidi="ar-SA"/>
              </w:rPr>
              <w:t>классных руководителей</w:t>
            </w:r>
            <w:r w:rsidRPr="00ED1E91">
              <w:rPr>
                <w:rFonts w:eastAsia="№Е"/>
                <w:lang w:val="ru-RU" w:eastAsia="ru-RU" w:bidi="ar-SA"/>
              </w:rPr>
              <w:t>)</w:t>
            </w:r>
          </w:p>
        </w:tc>
      </w:tr>
      <w:tr w:rsidTr="004B69E2">
        <w:tblPrEx>
          <w:tblW w:w="10774" w:type="dxa"/>
          <w:tblInd w:w="-743" w:type="dxa"/>
          <w:tblLayout w:type="fixed"/>
          <w:tblLook w:val="0000"/>
        </w:tblPrEx>
        <w:trPr>
          <w:trHeight w:val="645"/>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4B69E2">
            <w:pPr>
              <w:snapToGrid w:val="0"/>
              <w:spacing w:after="200" w:line="276" w:lineRule="auto"/>
              <w:ind w:right="-1"/>
              <w:jc w:val="center"/>
              <w:rPr>
                <w:rFonts w:eastAsia="№Е"/>
                <w:i/>
                <w:color w:val="000000"/>
                <w:lang w:val="ru-RU" w:eastAsia="ru-RU" w:bidi="ar-SA"/>
              </w:rPr>
            </w:pPr>
          </w:p>
          <w:p w:rsidR="006D7372" w:rsidRPr="00ED1E91" w:rsidP="004B69E2">
            <w:pPr>
              <w:spacing w:after="200" w:line="276" w:lineRule="auto"/>
              <w:ind w:right="-1"/>
              <w:jc w:val="center"/>
              <w:rPr>
                <w:rFonts w:eastAsia="Calibri"/>
                <w:lang w:val="ru-RU" w:eastAsia="en-US" w:bidi="ar-SA"/>
              </w:rPr>
            </w:pPr>
            <w:r w:rsidRPr="00ED1E91">
              <w:rPr>
                <w:rFonts w:eastAsia="№Е"/>
                <w:b/>
                <w:color w:val="000000"/>
                <w:lang w:val="ru-RU" w:eastAsia="ru-RU" w:bidi="ar-SA"/>
              </w:rPr>
              <w:t>Школьный урок</w:t>
            </w:r>
          </w:p>
          <w:p w:rsidR="006D7372" w:rsidRPr="005E6BCD" w:rsidP="004B69E2">
            <w:pPr>
              <w:spacing w:after="200" w:line="276" w:lineRule="auto"/>
              <w:ind w:right="-1"/>
              <w:jc w:val="center"/>
              <w:rPr>
                <w:rFonts w:eastAsia="№Е"/>
                <w:lang w:val="ru-RU" w:eastAsia="ru-RU" w:bidi="ar-SA"/>
              </w:rPr>
            </w:pPr>
            <w:r w:rsidRPr="00ED1E91">
              <w:rPr>
                <w:rFonts w:eastAsia="№Е"/>
                <w:lang w:val="ru-RU" w:eastAsia="ru-RU" w:bidi="ar-SA"/>
              </w:rPr>
              <w:t xml:space="preserve">(согласно индивидуальным по </w:t>
            </w:r>
            <w:r w:rsidRPr="00ED1E91">
              <w:rPr>
                <w:rFonts w:eastAsia="№Е"/>
                <w:color w:val="000000"/>
                <w:lang w:val="ru-RU" w:eastAsia="ru-RU" w:bidi="ar-SA"/>
              </w:rPr>
              <w:t>планам работы учителей-предметников</w:t>
            </w:r>
            <w:r>
              <w:rPr>
                <w:rFonts w:eastAsia="№Е"/>
                <w:lang w:val="ru-RU" w:eastAsia="ru-RU" w:bidi="ar-SA"/>
              </w:rPr>
              <w:t xml:space="preserve"> )</w:t>
            </w:r>
          </w:p>
          <w:p w:rsidR="006D7372" w:rsidRPr="00ED1E91" w:rsidP="004B69E2">
            <w:pPr>
              <w:spacing w:after="200" w:line="276" w:lineRule="auto"/>
              <w:ind w:right="-1"/>
              <w:jc w:val="center"/>
              <w:rPr>
                <w:rFonts w:eastAsia="№Е"/>
                <w:i/>
                <w:color w:val="000000"/>
                <w:lang w:val="ru-RU" w:eastAsia="ru-RU" w:bidi="ar-SA"/>
              </w:rPr>
            </w:pPr>
          </w:p>
        </w:tc>
      </w:tr>
      <w:tr w:rsidTr="004B69E2">
        <w:tblPrEx>
          <w:tblW w:w="10774" w:type="dxa"/>
          <w:tblInd w:w="-743" w:type="dxa"/>
          <w:tblLayout w:type="fixed"/>
          <w:tblLook w:val="0000"/>
        </w:tblPrEx>
        <w:trPr>
          <w:trHeight w:val="645"/>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6D7372" w:rsidP="004B69E2">
            <w:pPr>
              <w:spacing w:after="200" w:line="276" w:lineRule="auto"/>
              <w:ind w:right="-1"/>
              <w:jc w:val="center"/>
              <w:rPr>
                <w:rFonts w:eastAsia="№Е"/>
                <w:b/>
                <w:color w:val="000000"/>
                <w:lang w:val="ru-RU" w:eastAsia="ru-RU" w:bidi="ar-SA"/>
              </w:rPr>
            </w:pPr>
            <w:r>
              <w:rPr>
                <w:rFonts w:eastAsia="№Е"/>
                <w:b/>
                <w:color w:val="000000"/>
                <w:lang w:val="ru-RU" w:eastAsia="ru-RU" w:bidi="ar-SA"/>
              </w:rPr>
              <w:t>Дополнительное образование</w:t>
            </w:r>
          </w:p>
          <w:p w:rsidR="006D7372" w:rsidRPr="00BA4E6D" w:rsidP="004B69E2">
            <w:pPr>
              <w:spacing w:after="200" w:line="276" w:lineRule="auto"/>
              <w:ind w:right="-1"/>
              <w:jc w:val="center"/>
              <w:rPr>
                <w:rFonts w:eastAsia="Calibri"/>
                <w:lang w:val="ru-RU" w:eastAsia="en-US" w:bidi="ar-SA"/>
              </w:rPr>
            </w:pPr>
            <w:r>
              <w:rPr>
                <w:rFonts w:eastAsia="№Е"/>
                <w:b/>
                <w:color w:val="000000"/>
                <w:lang w:val="ru-RU" w:eastAsia="ru-RU" w:bidi="ar-SA"/>
              </w:rPr>
              <w:t>( согласно адаптированным общеобразовательным общеразвивающим программам по направленностям)</w:t>
            </w:r>
          </w:p>
        </w:tc>
      </w:tr>
      <w:tr w:rsidTr="004B69E2">
        <w:tblPrEx>
          <w:tblW w:w="10774" w:type="dxa"/>
          <w:tblInd w:w="-743" w:type="dxa"/>
          <w:tblLayout w:type="fixed"/>
          <w:tblLook w:val="0000"/>
        </w:tblPrEx>
        <w:trPr>
          <w:trHeight w:val="645"/>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6D7372" w:rsidP="004B69E2">
            <w:pPr>
              <w:spacing w:after="200" w:line="276" w:lineRule="auto"/>
              <w:ind w:right="-1"/>
              <w:jc w:val="center"/>
              <w:rPr>
                <w:rFonts w:eastAsia="№Е"/>
                <w:b/>
                <w:color w:val="000000"/>
                <w:lang w:val="ru-RU" w:eastAsia="ru-RU" w:bidi="ar-SA"/>
              </w:rPr>
            </w:pPr>
            <w:r>
              <w:rPr>
                <w:rFonts w:eastAsia="№Е"/>
                <w:b/>
                <w:color w:val="000000"/>
                <w:lang w:val="ru-RU" w:eastAsia="ru-RU" w:bidi="ar-SA"/>
              </w:rPr>
              <w:t>Школьный спортивный клуб</w:t>
            </w:r>
          </w:p>
          <w:p w:rsidR="006D7372" w:rsidRPr="00BA4E6D" w:rsidP="004B69E2">
            <w:pPr>
              <w:spacing w:after="200" w:line="276" w:lineRule="auto"/>
              <w:ind w:right="-1"/>
              <w:jc w:val="center"/>
              <w:rPr>
                <w:rFonts w:eastAsia="№Е"/>
                <w:b/>
                <w:color w:val="000000"/>
                <w:lang w:val="ru-RU" w:eastAsia="ru-RU" w:bidi="ar-SA"/>
              </w:rPr>
            </w:pPr>
            <w:r>
              <w:rPr>
                <w:rFonts w:eastAsia="№Е"/>
                <w:b/>
                <w:color w:val="000000"/>
                <w:lang w:val="ru-RU" w:eastAsia="ru-RU" w:bidi="ar-SA"/>
              </w:rPr>
              <w:t>( согласно плану работы ШСК «Высота»)</w:t>
            </w:r>
          </w:p>
        </w:tc>
      </w:tr>
      <w:tr w:rsidTr="004B69E2">
        <w:tblPrEx>
          <w:tblW w:w="10774" w:type="dxa"/>
          <w:tblInd w:w="-743" w:type="dxa"/>
          <w:tblLayout w:type="fixed"/>
          <w:tblLook w:val="0000"/>
        </w:tblPrEx>
        <w:trPr>
          <w:trHeight w:val="645"/>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6D7372" w:rsidP="004B69E2">
            <w:pPr>
              <w:spacing w:after="200" w:line="276" w:lineRule="auto"/>
              <w:ind w:right="-1"/>
              <w:jc w:val="center"/>
              <w:rPr>
                <w:rFonts w:eastAsia="№Е"/>
                <w:b/>
                <w:color w:val="000000"/>
                <w:lang w:val="ru-RU" w:eastAsia="ru-RU" w:bidi="ar-SA"/>
              </w:rPr>
            </w:pPr>
            <w:r>
              <w:rPr>
                <w:rFonts w:eastAsia="№Е"/>
                <w:b/>
                <w:color w:val="000000"/>
                <w:lang w:val="ru-RU" w:eastAsia="ru-RU" w:bidi="ar-SA"/>
              </w:rPr>
              <w:t>Школьный социальный театр</w:t>
            </w:r>
          </w:p>
          <w:p w:rsidR="006D7372" w:rsidRPr="00BA4E6D" w:rsidP="004B69E2">
            <w:pPr>
              <w:spacing w:after="200" w:line="276" w:lineRule="auto"/>
              <w:ind w:right="-1"/>
              <w:jc w:val="center"/>
              <w:rPr>
                <w:rFonts w:eastAsia="№Е"/>
                <w:b/>
                <w:color w:val="000000"/>
                <w:lang w:val="ru-RU" w:eastAsia="ru-RU" w:bidi="ar-SA"/>
              </w:rPr>
            </w:pPr>
            <w:r>
              <w:rPr>
                <w:rFonts w:eastAsia="№Е"/>
                <w:b/>
                <w:color w:val="000000"/>
                <w:lang w:val="ru-RU" w:eastAsia="ru-RU" w:bidi="ar-SA"/>
              </w:rPr>
              <w:t>( согласно плану работы школьного социального театра «Своя территория»</w:t>
            </w:r>
          </w:p>
        </w:tc>
      </w:tr>
    </w:tbl>
    <w:p w:rsidR="00D91BEB" w:rsidP="005B5AD7">
      <w:pPr>
        <w:adjustRightInd w:val="0"/>
        <w:spacing w:after="0" w:line="240" w:lineRule="auto"/>
        <w:ind w:firstLine="709"/>
        <w:contextualSpacing/>
        <w:jc w:val="both"/>
        <w:rPr>
          <w:rFonts w:eastAsia="Calibri"/>
          <w:sz w:val="28"/>
          <w:szCs w:val="28"/>
          <w:lang w:val="ru-RU" w:eastAsia="en-US" w:bidi="ar-SA"/>
        </w:rPr>
      </w:pPr>
    </w:p>
    <w:p w:rsidR="007D127E" w:rsidP="005B5AD7">
      <w:pPr>
        <w:adjustRightInd w:val="0"/>
        <w:spacing w:after="0" w:line="240" w:lineRule="auto"/>
        <w:ind w:firstLine="709"/>
        <w:contextualSpacing/>
        <w:jc w:val="both"/>
        <w:rPr>
          <w:rFonts w:eastAsia="Calibri"/>
          <w:sz w:val="28"/>
          <w:szCs w:val="28"/>
          <w:lang w:val="ru-RU" w:eastAsia="en-US" w:bidi="ar-SA"/>
        </w:rPr>
      </w:pPr>
    </w:p>
    <w:p w:rsidR="005375E8" w:rsidP="005B5AD7">
      <w:pPr>
        <w:adjustRightInd w:val="0"/>
        <w:spacing w:after="0" w:line="240" w:lineRule="auto"/>
        <w:ind w:firstLine="709"/>
        <w:contextualSpacing/>
        <w:jc w:val="both"/>
        <w:rPr>
          <w:rFonts w:eastAsia="Calibri"/>
          <w:sz w:val="28"/>
          <w:szCs w:val="28"/>
          <w:lang w:val="ru-RU" w:eastAsia="en-US" w:bidi="ar-SA"/>
        </w:rPr>
      </w:pPr>
    </w:p>
    <w:p w:rsidR="005375E8" w:rsidP="005B5AD7">
      <w:pPr>
        <w:adjustRightInd w:val="0"/>
        <w:spacing w:after="0" w:line="240" w:lineRule="auto"/>
        <w:ind w:firstLine="709"/>
        <w:contextualSpacing/>
        <w:jc w:val="both"/>
        <w:rPr>
          <w:rFonts w:eastAsia="Calibri"/>
          <w:sz w:val="28"/>
          <w:szCs w:val="28"/>
          <w:lang w:val="ru-RU" w:eastAsia="en-US" w:bidi="ar-SA"/>
        </w:rPr>
      </w:pPr>
    </w:p>
    <w:p w:rsidR="005375E8" w:rsidP="005B5AD7">
      <w:pPr>
        <w:adjustRightInd w:val="0"/>
        <w:spacing w:after="0" w:line="240" w:lineRule="auto"/>
        <w:ind w:firstLine="709"/>
        <w:contextualSpacing/>
        <w:jc w:val="both"/>
        <w:rPr>
          <w:rFonts w:eastAsia="Calibri"/>
          <w:sz w:val="28"/>
          <w:szCs w:val="28"/>
          <w:lang w:val="ru-RU" w:eastAsia="en-US" w:bidi="ar-SA"/>
        </w:rPr>
      </w:pPr>
    </w:p>
    <w:p w:rsidR="005375E8" w:rsidP="005B5AD7">
      <w:pPr>
        <w:adjustRightInd w:val="0"/>
        <w:spacing w:after="0" w:line="240" w:lineRule="auto"/>
        <w:ind w:firstLine="709"/>
        <w:contextualSpacing/>
        <w:jc w:val="both"/>
        <w:rPr>
          <w:rFonts w:eastAsia="Calibri"/>
          <w:sz w:val="28"/>
          <w:szCs w:val="28"/>
          <w:lang w:val="ru-RU" w:eastAsia="en-US" w:bidi="ar-SA"/>
        </w:rPr>
      </w:pPr>
    </w:p>
    <w:p w:rsidR="005375E8" w:rsidP="005B5AD7">
      <w:pPr>
        <w:adjustRightInd w:val="0"/>
        <w:spacing w:after="0" w:line="240" w:lineRule="auto"/>
        <w:ind w:firstLine="709"/>
        <w:contextualSpacing/>
        <w:jc w:val="both"/>
        <w:rPr>
          <w:rFonts w:eastAsia="Calibri"/>
          <w:sz w:val="28"/>
          <w:szCs w:val="28"/>
          <w:lang w:val="ru-RU" w:eastAsia="en-US" w:bidi="ar-SA"/>
        </w:rPr>
      </w:pPr>
    </w:p>
    <w:p w:rsidR="005375E8" w:rsidRPr="005B5AD7" w:rsidP="005B5AD7">
      <w:pPr>
        <w:adjustRightInd w:val="0"/>
        <w:spacing w:after="0" w:line="240" w:lineRule="auto"/>
        <w:ind w:firstLine="709"/>
        <w:contextualSpacing/>
        <w:jc w:val="both"/>
        <w:rPr>
          <w:rFonts w:eastAsia="Calibri"/>
          <w:sz w:val="28"/>
          <w:szCs w:val="28"/>
          <w:lang w:val="ru-RU" w:eastAsia="en-US" w:bidi="ar-SA"/>
        </w:rPr>
      </w:pPr>
    </w:p>
    <w:p w:rsidR="00C776E7" w:rsidRPr="005B5AD7" w:rsidP="007D127E">
      <w:pPr>
        <w:keepNext/>
        <w:keepLines/>
        <w:spacing w:after="0" w:line="240" w:lineRule="auto"/>
        <w:contextualSpacing/>
        <w:jc w:val="center"/>
        <w:outlineLvl w:val="1"/>
        <w:rPr>
          <w:b/>
          <w:sz w:val="28"/>
          <w:szCs w:val="26"/>
          <w:lang w:val="ru-RU" w:eastAsia="en-US" w:bidi="ar-SA"/>
        </w:rPr>
      </w:pPr>
      <w:bookmarkStart w:id="98" w:name="_Toc98861182"/>
      <w:r>
        <w:rPr>
          <w:rFonts w:eastAsiaTheme="majorEastAsia" w:cstheme="majorBidi"/>
          <w:b/>
          <w:sz w:val="28"/>
          <w:szCs w:val="26"/>
          <w:lang w:val="ru-RU" w:eastAsia="en-US" w:bidi="ar-SA"/>
        </w:rPr>
        <w:t xml:space="preserve">2.4. </w:t>
      </w:r>
      <w:r w:rsidRPr="005B5AD7" w:rsidR="00D91BEB">
        <w:rPr>
          <w:rFonts w:eastAsiaTheme="majorEastAsia" w:cstheme="majorBidi"/>
          <w:b/>
          <w:sz w:val="28"/>
          <w:szCs w:val="26"/>
          <w:lang w:val="ru-RU" w:eastAsia="en-US" w:bidi="ar-SA"/>
        </w:rPr>
        <w:t>ПРОГРАММА КОРРЕКЦИОННОЙ РАБОТЫ</w:t>
      </w:r>
      <w:bookmarkEnd w:id="98"/>
    </w:p>
    <w:p w:rsidR="00A107B5" w:rsidRPr="005B5AD7" w:rsidP="005B5AD7">
      <w:pPr>
        <w:autoSpaceDE w:val="0"/>
        <w:autoSpaceDN w:val="0"/>
        <w:adjustRightInd w:val="0"/>
        <w:ind w:firstLine="709"/>
        <w:contextualSpacing/>
        <w:jc w:val="both"/>
        <w:rPr>
          <w:rFonts w:eastAsia="Calibri"/>
          <w:iCs/>
          <w:sz w:val="28"/>
          <w:szCs w:val="28"/>
          <w:lang w:val="ru-RU" w:eastAsia="en-US" w:bidi="ar-SA"/>
        </w:rPr>
      </w:pPr>
      <w:r w:rsidRPr="005B5AD7">
        <w:rPr>
          <w:rFonts w:eastAsia="Calibri"/>
          <w:bCs/>
          <w:iCs/>
          <w:sz w:val="28"/>
          <w:szCs w:val="28"/>
          <w:lang w:val="ru-RU" w:eastAsia="en-US" w:bidi="ar-SA"/>
        </w:rPr>
        <w:t>П</w:t>
      </w:r>
      <w:r w:rsidRPr="005B5AD7" w:rsidR="00495205">
        <w:rPr>
          <w:rFonts w:eastAsia="Calibri"/>
          <w:bCs/>
          <w:iCs/>
          <w:sz w:val="28"/>
          <w:szCs w:val="28"/>
          <w:lang w:val="ru-RU" w:eastAsia="en-US" w:bidi="ar-SA"/>
        </w:rPr>
        <w:t>рограмма коррекционной работы (</w:t>
      </w:r>
      <w:r w:rsidRPr="005B5AD7" w:rsidR="00495205">
        <w:rPr>
          <w:rFonts w:eastAsia="Calibri"/>
          <w:iCs/>
          <w:sz w:val="28"/>
          <w:szCs w:val="28"/>
          <w:lang w:val="ru-RU" w:eastAsia="en-US" w:bidi="ar-SA"/>
        </w:rPr>
        <w:t xml:space="preserve">ПКР) является неотъемлемым структурным компонентом </w:t>
      </w:r>
      <w:r w:rsidR="007657CC">
        <w:rPr>
          <w:rFonts w:eastAsia="Calibri"/>
          <w:iCs/>
          <w:sz w:val="28"/>
          <w:szCs w:val="28"/>
          <w:lang w:val="ru-RU" w:eastAsia="en-US" w:bidi="ar-SA"/>
        </w:rPr>
        <w:t xml:space="preserve">АООП ООО КОУ «Школа-интернат № 19» </w:t>
      </w:r>
      <w:r w:rsidRPr="005B5AD7" w:rsidR="00864106">
        <w:rPr>
          <w:rFonts w:eastAsia="Calibri"/>
          <w:iCs/>
          <w:sz w:val="28"/>
          <w:szCs w:val="28"/>
          <w:lang w:val="ru-RU" w:eastAsia="en-US" w:bidi="ar-SA"/>
        </w:rPr>
        <w:t>и соответствует требованиям, предъявляемым в ПООП ООО.</w:t>
      </w:r>
    </w:p>
    <w:p w:rsidR="0048559C"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Содержание образования и условия организации обучения и воспитания обучающихся с ТНРопределяются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ПКР вариативна по форме и по содержанию в зависимости от состава обучающихся с ТНР, региональной специфики и возможностей образовательной организации. </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7941C8" w:rsidRPr="005B5AD7" w:rsidP="005B5AD7">
      <w:pPr>
        <w:shd w:val="clear" w:color="auto" w:fill="FFFFFF"/>
        <w:spacing w:after="0" w:line="240" w:lineRule="auto"/>
        <w:ind w:firstLine="709"/>
        <w:contextualSpacing/>
        <w:jc w:val="both"/>
        <w:rPr>
          <w:rFonts w:eastAsia="Calibri"/>
          <w:sz w:val="28"/>
          <w:szCs w:val="28"/>
          <w:lang w:val="ru-RU" w:eastAsia="en-US" w:bidi="ar-SA"/>
        </w:rPr>
      </w:pPr>
      <w:r w:rsidRPr="005B5AD7">
        <w:rPr>
          <w:color w:val="222222"/>
          <w:sz w:val="28"/>
          <w:szCs w:val="28"/>
          <w:lang w:val="ru-RU" w:eastAsia="ru-RU" w:bidi="ar-SA"/>
        </w:rPr>
        <w:t xml:space="preserve">Структура ПКР включает </w:t>
      </w:r>
      <w:r w:rsidRPr="005B5AD7" w:rsidR="00864106">
        <w:rPr>
          <w:color w:val="222222"/>
          <w:sz w:val="28"/>
          <w:szCs w:val="28"/>
          <w:lang w:val="ru-RU" w:eastAsia="ru-RU" w:bidi="ar-SA"/>
        </w:rPr>
        <w:t xml:space="preserve">инвариантный </w:t>
      </w:r>
      <w:r w:rsidRPr="005B5AD7">
        <w:rPr>
          <w:color w:val="222222"/>
          <w:sz w:val="28"/>
          <w:szCs w:val="28"/>
          <w:lang w:val="ru-RU" w:eastAsia="ru-RU" w:bidi="ar-SA"/>
        </w:rPr>
        <w:t>коррекционно-развивающий курс «Индивидуальные и групповые логопедические занятия» и возможность проведения дополнительных коррекционно-развивающих занятий</w:t>
      </w:r>
      <w:r w:rsidRPr="005B5AD7" w:rsidR="00864106">
        <w:rPr>
          <w:color w:val="222222"/>
          <w:sz w:val="28"/>
          <w:szCs w:val="28"/>
          <w:lang w:val="ru-RU" w:eastAsia="ru-RU" w:bidi="ar-SA"/>
        </w:rPr>
        <w:t xml:space="preserve">, направленных на коррекцию первичных и вторичных </w:t>
      </w:r>
      <w:r w:rsidRPr="005B5AD7" w:rsidR="00516E31">
        <w:rPr>
          <w:color w:val="222222"/>
          <w:sz w:val="28"/>
          <w:szCs w:val="28"/>
          <w:lang w:val="ru-RU" w:eastAsia="ru-RU" w:bidi="ar-SA"/>
        </w:rPr>
        <w:t>дефектов.</w:t>
      </w:r>
    </w:p>
    <w:p w:rsidR="00D91BEB" w:rsidRPr="005B5AD7" w:rsidP="007D127E">
      <w:pPr>
        <w:autoSpaceDE w:val="0"/>
        <w:autoSpaceDN w:val="0"/>
        <w:adjustRightInd w:val="0"/>
        <w:ind w:firstLine="709"/>
        <w:contextualSpacing/>
        <w:jc w:val="both"/>
        <w:rPr>
          <w:rFonts w:ascii="Arial" w:eastAsia="Calibri" w:hAnsi="Arial" w:cs="Arial"/>
          <w:color w:val="000000"/>
          <w:lang w:val="ru-RU" w:eastAsia="en-US" w:bidi="ar-SA"/>
        </w:rPr>
      </w:pPr>
      <w:r w:rsidRPr="005B5AD7">
        <w:rPr>
          <w:rFonts w:eastAsia="Calibri"/>
          <w:sz w:val="28"/>
          <w:szCs w:val="28"/>
          <w:lang w:val="ru-RU" w:eastAsia="en-US" w:bidi="ar-SA"/>
        </w:rPr>
        <w:t xml:space="preserve">ПКР разрабатывается на период получения основного общего образования и включает следующие разделы: </w:t>
      </w:r>
      <w:r w:rsidRPr="005B5AD7">
        <w:rPr>
          <w:rFonts w:eastAsia="Calibri"/>
          <w:i/>
          <w:sz w:val="28"/>
          <w:szCs w:val="28"/>
          <w:lang w:val="ru-RU" w:eastAsia="en-US" w:bidi="ar-SA"/>
        </w:rPr>
        <w:t>целевой, содержательный, организационный.</w:t>
      </w:r>
    </w:p>
    <w:p w:rsidR="007D127E" w:rsidP="007D127E">
      <w:pPr>
        <w:keepNext/>
        <w:keepLines/>
        <w:spacing w:after="0" w:line="240" w:lineRule="auto"/>
        <w:contextualSpacing/>
        <w:jc w:val="center"/>
        <w:outlineLvl w:val="2"/>
        <w:rPr>
          <w:b/>
          <w:sz w:val="28"/>
          <w:lang w:val="ru-RU" w:eastAsia="ru-RU" w:bidi="ar-SA"/>
        </w:rPr>
      </w:pPr>
    </w:p>
    <w:p w:rsidR="00864106" w:rsidRPr="005B5AD7" w:rsidP="007D127E">
      <w:pPr>
        <w:keepNext/>
        <w:keepLines/>
        <w:spacing w:after="0" w:line="240" w:lineRule="auto"/>
        <w:contextualSpacing/>
        <w:jc w:val="center"/>
        <w:outlineLvl w:val="2"/>
        <w:rPr>
          <w:b/>
          <w:sz w:val="28"/>
          <w:lang w:val="ru-RU" w:eastAsia="ru-RU" w:bidi="ar-SA"/>
        </w:rPr>
      </w:pPr>
      <w:bookmarkStart w:id="99" w:name="_Toc98861183"/>
      <w:r>
        <w:rPr>
          <w:rFonts w:eastAsiaTheme="majorEastAsia" w:cstheme="majorBidi"/>
          <w:b/>
          <w:sz w:val="28"/>
          <w:lang w:val="ru-RU" w:eastAsia="ru-RU" w:bidi="ar-SA"/>
        </w:rPr>
        <w:t xml:space="preserve">2.4.1. </w:t>
      </w:r>
      <w:r w:rsidRPr="005B5AD7">
        <w:rPr>
          <w:rFonts w:eastAsiaTheme="majorEastAsia" w:cstheme="majorBidi"/>
          <w:b/>
          <w:sz w:val="28"/>
          <w:lang w:val="ru-RU" w:eastAsia="ru-RU" w:bidi="ar-SA"/>
        </w:rPr>
        <w:t>Цели, задачи и принципы построения программы коррекционной работы</w:t>
      </w:r>
      <w:bookmarkEnd w:id="99"/>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ТНР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w:t>
      </w:r>
      <w:r w:rsidRPr="005B5AD7" w:rsidR="00B24822">
        <w:rPr>
          <w:rFonts w:eastAsia="Calibri"/>
          <w:sz w:val="28"/>
          <w:szCs w:val="28"/>
          <w:lang w:val="ru-RU" w:eastAsia="en-US" w:bidi="ar-SA"/>
        </w:rPr>
        <w:t>обучающегося</w:t>
      </w:r>
      <w:r w:rsidRPr="005B5AD7">
        <w:rPr>
          <w:rFonts w:eastAsia="Calibri"/>
          <w:sz w:val="28"/>
          <w:szCs w:val="28"/>
          <w:lang w:val="ru-RU" w:eastAsia="en-US" w:bidi="ar-SA"/>
        </w:rPr>
        <w:t xml:space="preserve">. </w:t>
      </w:r>
    </w:p>
    <w:p w:rsidR="00495205" w:rsidRPr="005B5AD7" w:rsidP="005B5AD7">
      <w:pPr>
        <w:autoSpaceDE w:val="0"/>
        <w:autoSpaceDN w:val="0"/>
        <w:adjustRightInd w:val="0"/>
        <w:ind w:firstLine="709"/>
        <w:contextualSpacing/>
        <w:jc w:val="both"/>
        <w:rPr>
          <w:rFonts w:eastAsia="Calibri"/>
          <w:i/>
          <w:sz w:val="28"/>
          <w:szCs w:val="28"/>
          <w:lang w:val="ru-RU" w:eastAsia="en-US" w:bidi="ar-SA"/>
        </w:rPr>
      </w:pPr>
      <w:r w:rsidRPr="005B5AD7">
        <w:rPr>
          <w:rFonts w:eastAsia="Calibri"/>
          <w:sz w:val="28"/>
          <w:szCs w:val="28"/>
          <w:lang w:val="ru-RU" w:eastAsia="en-US" w:bidi="ar-SA"/>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r w:rsidRPr="005B5AD7">
        <w:rPr>
          <w:rFonts w:eastAsia="Calibri"/>
          <w:i/>
          <w:sz w:val="28"/>
          <w:szCs w:val="28"/>
          <w:lang w:val="ru-RU" w:eastAsia="en-US" w:bidi="ar-SA"/>
        </w:rPr>
        <w:t xml:space="preserve">При составлении программы </w:t>
      </w:r>
      <w:r w:rsidRPr="005B5AD7">
        <w:rPr>
          <w:rFonts w:eastAsia="Calibri"/>
          <w:b/>
          <w:i/>
          <w:sz w:val="28"/>
          <w:szCs w:val="28"/>
          <w:lang w:val="ru-RU" w:eastAsia="en-US" w:bidi="ar-SA"/>
        </w:rPr>
        <w:t>коррекционной работы выделены следующие задачи</w:t>
      </w:r>
      <w:r w:rsidRPr="005B5AD7">
        <w:rPr>
          <w:rFonts w:eastAsia="Calibri"/>
          <w:i/>
          <w:sz w:val="28"/>
          <w:szCs w:val="28"/>
          <w:lang w:val="ru-RU" w:eastAsia="en-US" w:bidi="ar-SA"/>
        </w:rPr>
        <w:t xml:space="preserve">: </w:t>
      </w:r>
    </w:p>
    <w:p w:rsidR="00495205" w:rsidRPr="007D127E" w:rsidP="007D127E">
      <w:pPr>
        <w:keepNext/>
        <w:keepLines/>
        <w:numPr>
          <w:ilvl w:val="0"/>
          <w:numId w:val="3"/>
        </w:numPr>
        <w:spacing w:after="0" w:line="240" w:lineRule="auto"/>
        <w:ind w:left="0" w:firstLine="709"/>
        <w:contextualSpacing/>
        <w:jc w:val="both"/>
        <w:outlineLvl w:val="1"/>
        <w:rPr>
          <w:sz w:val="28"/>
          <w:szCs w:val="26"/>
          <w:lang w:val="ru-RU" w:eastAsia="en-US" w:bidi="ar-SA"/>
        </w:rPr>
      </w:pPr>
      <w:bookmarkStart w:id="100" w:name="_Toc57312655"/>
      <w:bookmarkStart w:id="101" w:name="_Toc98861184"/>
      <w:r w:rsidRPr="007D127E">
        <w:rPr>
          <w:rFonts w:eastAsiaTheme="majorEastAsia" w:cstheme="majorBidi"/>
          <w:sz w:val="28"/>
          <w:szCs w:val="26"/>
          <w:lang w:val="ru-RU" w:eastAsia="en-US" w:bidi="ar-SA"/>
        </w:rP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w:t>
      </w:r>
      <w:bookmarkEnd w:id="100"/>
      <w:bookmarkEnd w:id="101"/>
    </w:p>
    <w:p w:rsidR="00495205" w:rsidRPr="005B5AD7" w:rsidP="005B5AD7">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 </w:t>
      </w:r>
    </w:p>
    <w:p w:rsidR="00495205" w:rsidRPr="005B5AD7" w:rsidP="005B5AD7">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разработка и использование индивидуально-ориентированных коррекционных образовательных программ для детей с ТНР, методов и приемов обучения, специального дидактического материала;</w:t>
      </w:r>
    </w:p>
    <w:p w:rsidR="00495205" w:rsidRPr="005B5AD7" w:rsidP="005B5AD7">
      <w:pPr>
        <w:numPr>
          <w:ilvl w:val="0"/>
          <w:numId w:val="3"/>
        </w:numPr>
        <w:tabs>
          <w:tab w:val="left" w:pos="993"/>
        </w:tabs>
        <w:autoSpaceDE w:val="0"/>
        <w:autoSpaceDN w:val="0"/>
        <w:adjustRightInd w:val="0"/>
        <w:ind w:left="0" w:firstLine="709"/>
        <w:contextualSpacing/>
        <w:jc w:val="both"/>
        <w:rPr>
          <w:rFonts w:eastAsia="Calibri"/>
          <w:i/>
          <w:sz w:val="28"/>
          <w:szCs w:val="28"/>
          <w:lang w:val="ru-RU" w:eastAsia="en-US" w:bidi="ar-SA"/>
        </w:rPr>
      </w:pPr>
      <w:r w:rsidRPr="005B5AD7">
        <w:rPr>
          <w:rFonts w:eastAsia="Calibri"/>
          <w:sz w:val="28"/>
          <w:szCs w:val="28"/>
          <w:lang w:val="ru-RU" w:eastAsia="en-US" w:bidi="ar-SA"/>
        </w:rPr>
        <w:t xml:space="preserve">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психолого-педагогического консилиума образовательной организации (ППк), </w:t>
      </w:r>
      <w:r w:rsidRPr="005B5AD7">
        <w:rPr>
          <w:rFonts w:eastAsia="Calibri"/>
          <w:i/>
          <w:sz w:val="28"/>
          <w:szCs w:val="28"/>
          <w:lang w:val="ru-RU" w:eastAsia="en-US" w:bidi="ar-SA"/>
        </w:rPr>
        <w:t xml:space="preserve">индивидуальной программой реабилитации/абилитации инвалида); </w:t>
      </w:r>
    </w:p>
    <w:p w:rsidR="00495205" w:rsidRPr="005B5AD7" w:rsidP="005B5AD7">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реализация комплексной системы мероприятий по социальной адаптации и профессиональной ориентации обучающихся с ТНР;</w:t>
      </w:r>
    </w:p>
    <w:p w:rsidR="00495205" w:rsidRPr="005B5AD7" w:rsidP="005B5AD7">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обеспечение сетевого взаимодействия специалистов разного профиля в комплексной работе с обучающимися с ТНР; </w:t>
      </w:r>
    </w:p>
    <w:p w:rsidR="00495205" w:rsidRPr="005B5AD7" w:rsidP="005B5AD7">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осуществление информационно-просветительской и консультативной работы с родителями (законными представителями) обучающихся с ТНР. </w:t>
      </w:r>
    </w:p>
    <w:p w:rsidR="00495205" w:rsidRPr="005B5AD7" w:rsidP="005B5AD7">
      <w:pPr>
        <w:shd w:val="clear" w:color="auto" w:fill="FFFFFF" w:themeFill="background1"/>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w:t>
      </w:r>
      <w:r w:rsidRPr="005B5AD7" w:rsidR="00B24822">
        <w:rPr>
          <w:rFonts w:eastAsia="Calibri"/>
          <w:sz w:val="28"/>
          <w:szCs w:val="28"/>
          <w:lang w:val="ru-RU" w:eastAsia="en-US" w:bidi="ar-SA"/>
        </w:rPr>
        <w:t>обучающихся</w:t>
      </w:r>
      <w:r w:rsidRPr="005B5AD7">
        <w:rPr>
          <w:rFonts w:eastAsia="Calibri"/>
          <w:sz w:val="28"/>
          <w:szCs w:val="28"/>
          <w:lang w:val="ru-RU" w:eastAsia="en-US" w:bidi="ar-SA"/>
        </w:rPr>
        <w:t xml:space="preserve">. </w:t>
      </w:r>
    </w:p>
    <w:p w:rsidR="00495205" w:rsidRPr="005B5AD7" w:rsidP="005B5AD7">
      <w:pPr>
        <w:shd w:val="clear" w:color="auto" w:fill="FFFFFF" w:themeFill="background1"/>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В программу также включены и </w:t>
      </w:r>
      <w:r w:rsidRPr="005B5AD7">
        <w:rPr>
          <w:rFonts w:eastAsia="Calibri"/>
          <w:i/>
          <w:sz w:val="28"/>
          <w:szCs w:val="28"/>
          <w:lang w:val="ru-RU" w:eastAsia="en-US" w:bidi="ar-SA"/>
        </w:rPr>
        <w:t>специальные принципы</w:t>
      </w:r>
      <w:r w:rsidRPr="005B5AD7">
        <w:rPr>
          <w:rFonts w:eastAsia="Calibri"/>
          <w:sz w:val="28"/>
          <w:szCs w:val="28"/>
          <w:lang w:val="ru-RU" w:eastAsia="en-US" w:bidi="ar-SA"/>
        </w:rPr>
        <w:t xml:space="preserve">, ориентированные на учет особенностей обучающихся с ТНР: </w:t>
      </w:r>
    </w:p>
    <w:p w:rsidR="00864106" w:rsidRPr="005B5AD7" w:rsidP="0020155D">
      <w:pPr>
        <w:numPr>
          <w:ilvl w:val="0"/>
          <w:numId w:val="108"/>
        </w:numPr>
        <w:tabs>
          <w:tab w:val="left" w:pos="993"/>
        </w:tabs>
        <w:autoSpaceDE w:val="0"/>
        <w:autoSpaceDN w:val="0"/>
        <w:adjustRightInd w:val="0"/>
        <w:ind w:left="0" w:firstLine="709"/>
        <w:contextualSpacing/>
        <w:jc w:val="both"/>
        <w:rPr>
          <w:rFonts w:eastAsia="Calibri"/>
          <w:b/>
          <w:sz w:val="28"/>
          <w:szCs w:val="28"/>
          <w:lang w:val="ru-RU" w:eastAsia="en-US" w:bidi="ar-SA"/>
        </w:rPr>
      </w:pPr>
      <w:r w:rsidRPr="005B5AD7">
        <w:rPr>
          <w:rFonts w:eastAsia="Calibri"/>
          <w:b/>
          <w:bCs/>
          <w:sz w:val="28"/>
          <w:szCs w:val="28"/>
          <w:shd w:val="clear" w:color="auto" w:fill="FFFFFF"/>
          <w:lang w:val="ru-RU" w:eastAsia="en-US" w:bidi="ar-SA"/>
        </w:rPr>
        <w:t>п</w:t>
      </w:r>
      <w:r w:rsidRPr="005B5AD7">
        <w:rPr>
          <w:rFonts w:eastAsia="Calibri"/>
          <w:b/>
          <w:bCs/>
          <w:sz w:val="28"/>
          <w:szCs w:val="28"/>
          <w:shd w:val="clear" w:color="auto" w:fill="FFFFFF"/>
          <w:lang w:val="ru-RU" w:eastAsia="en-US" w:bidi="ar-SA"/>
        </w:rPr>
        <w:t>ринцип единства диагностики и коррекции</w:t>
      </w:r>
      <w:r w:rsidRPr="005B5AD7">
        <w:rPr>
          <w:rFonts w:eastAsia="Calibri"/>
          <w:sz w:val="28"/>
          <w:szCs w:val="28"/>
          <w:shd w:val="clear" w:color="auto" w:fill="FFFFFF"/>
          <w:lang w:val="ru-RU" w:eastAsia="en-US" w:bidi="ar-SA"/>
        </w:rPr>
        <w:t> (отражает целостность процесса оказания психолого-педагогической помощи, в том числе, логопедической помощи обучающему с ТНР. Это один из основополагающих принципов, так как </w:t>
      </w:r>
      <w:r w:rsidRPr="005B5AD7">
        <w:rPr>
          <w:rFonts w:eastAsia="Calibri"/>
          <w:i/>
          <w:iCs/>
          <w:sz w:val="28"/>
          <w:szCs w:val="28"/>
          <w:shd w:val="clear" w:color="auto" w:fill="FFFFFF"/>
          <w:lang w:val="ru-RU" w:eastAsia="en-US" w:bidi="ar-SA"/>
        </w:rPr>
        <w:t>эффективность коррекционной работы в большой мере зависит от качества проведенной диагностики</w:t>
      </w:r>
      <w:r w:rsidRPr="005B5AD7">
        <w:rPr>
          <w:rFonts w:eastAsia="Calibri"/>
          <w:sz w:val="28"/>
          <w:szCs w:val="28"/>
          <w:shd w:val="clear" w:color="auto" w:fill="FFFFFF"/>
          <w:lang w:val="ru-RU" w:eastAsia="en-US" w:bidi="ar-SA"/>
        </w:rPr>
        <w:t>. Данный принцип реализуется в двух аспектах. </w:t>
      </w:r>
      <w:r w:rsidRPr="005B5AD7">
        <w:rPr>
          <w:rFonts w:eastAsia="Calibri"/>
          <w:i/>
          <w:iCs/>
          <w:sz w:val="28"/>
          <w:szCs w:val="28"/>
          <w:shd w:val="clear" w:color="auto" w:fill="FFFFFF"/>
          <w:lang w:val="ru-RU" w:eastAsia="en-US" w:bidi="ar-SA"/>
        </w:rPr>
        <w:t>Во-первых, </w:t>
      </w:r>
      <w:r w:rsidRPr="005B5AD7">
        <w:rPr>
          <w:rFonts w:eastAsia="Calibri"/>
          <w:sz w:val="28"/>
          <w:szCs w:val="28"/>
          <w:shd w:val="clear" w:color="auto" w:fill="FFFFFF"/>
          <w:lang w:val="ru-RU" w:eastAsia="en-US" w:bidi="ar-SA"/>
        </w:rPr>
        <w:t xml:space="preserve">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w:t>
      </w:r>
      <w:r w:rsidRPr="005B5AD7">
        <w:rPr>
          <w:rFonts w:eastAsia="Calibri"/>
          <w:i/>
          <w:iCs/>
          <w:sz w:val="28"/>
          <w:szCs w:val="28"/>
          <w:shd w:val="clear" w:color="auto" w:fill="FFFFFF"/>
          <w:lang w:val="ru-RU" w:eastAsia="en-US" w:bidi="ar-SA"/>
        </w:rPr>
        <w:t>Во-вторых, </w:t>
      </w:r>
      <w:r w:rsidRPr="005B5AD7">
        <w:rPr>
          <w:rFonts w:eastAsia="Calibri"/>
          <w:sz w:val="28"/>
          <w:szCs w:val="28"/>
          <w:shd w:val="clear" w:color="auto" w:fill="FFFFFF"/>
          <w:lang w:val="ru-RU" w:eastAsia="en-US" w:bidi="ar-SA"/>
        </w:rPr>
        <w:t xml:space="preserve">реализация коррекционно-развивающей деятельности требует постоянного мониторинга достижений обучающегося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психолого-педагогического воздействия. </w:t>
      </w:r>
    </w:p>
    <w:p w:rsidR="00495205" w:rsidRPr="005B5AD7" w:rsidP="005B5AD7">
      <w:pPr>
        <w:numPr>
          <w:ilvl w:val="0"/>
          <w:numId w:val="3"/>
        </w:numPr>
        <w:shd w:val="clear" w:color="auto" w:fill="FFFFFF" w:themeFill="background1"/>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b/>
          <w:bCs/>
          <w:sz w:val="28"/>
          <w:szCs w:val="28"/>
          <w:lang w:val="ru-RU" w:eastAsia="en-US" w:bidi="ar-SA"/>
        </w:rPr>
        <w:t>принцип системности</w:t>
      </w:r>
      <w:r w:rsidRPr="005B5AD7">
        <w:rPr>
          <w:rFonts w:eastAsia="Calibri"/>
          <w:sz w:val="28"/>
          <w:szCs w:val="28"/>
          <w:lang w:val="ru-RU" w:eastAsia="en-US" w:bidi="ar-SA"/>
        </w:rPr>
        <w:t xml:space="preserve"> – единство в подходах к диагностике, обучению и коррекции нарушений детей с ТНР, взаимодействие учителей и специалистов различного профиля в решении проблем этих детей; </w:t>
      </w:r>
    </w:p>
    <w:p w:rsidR="00495205" w:rsidRPr="005B5AD7" w:rsidP="005B5AD7">
      <w:pPr>
        <w:numPr>
          <w:ilvl w:val="0"/>
          <w:numId w:val="3"/>
        </w:numPr>
        <w:shd w:val="clear" w:color="auto" w:fill="FFFFFF" w:themeFill="background1"/>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b/>
          <w:bCs/>
          <w:sz w:val="28"/>
          <w:szCs w:val="28"/>
          <w:lang w:val="ru-RU" w:eastAsia="en-US" w:bidi="ar-SA"/>
        </w:rPr>
        <w:t>принцип обходного пути</w:t>
      </w:r>
      <w:r w:rsidRPr="005B5AD7">
        <w:rPr>
          <w:rFonts w:eastAsia="Calibri"/>
          <w:sz w:val="28"/>
          <w:szCs w:val="28"/>
          <w:lang w:val="ru-RU" w:eastAsia="en-US" w:bidi="ar-SA"/>
        </w:rPr>
        <w:t xml:space="preserve"> – формирование новой функциональной системы в обход пострадавшего звена, опоры на сохранные анализаторы; </w:t>
      </w:r>
    </w:p>
    <w:p w:rsidR="00495205" w:rsidRPr="005B5AD7" w:rsidP="005B5AD7">
      <w:pPr>
        <w:numPr>
          <w:ilvl w:val="0"/>
          <w:numId w:val="3"/>
        </w:numPr>
        <w:shd w:val="clear" w:color="auto" w:fill="FFFFFF" w:themeFill="background1"/>
        <w:tabs>
          <w:tab w:val="left" w:pos="993"/>
        </w:tabs>
        <w:autoSpaceDE w:val="0"/>
        <w:autoSpaceDN w:val="0"/>
        <w:adjustRightInd w:val="0"/>
        <w:ind w:left="0" w:firstLine="708"/>
        <w:contextualSpacing/>
        <w:jc w:val="both"/>
        <w:rPr>
          <w:rFonts w:eastAsia="Calibri"/>
          <w:bCs/>
          <w:sz w:val="28"/>
          <w:szCs w:val="28"/>
          <w:lang w:val="ru-RU" w:eastAsia="en-US" w:bidi="ar-SA"/>
        </w:rPr>
      </w:pPr>
      <w:r w:rsidRPr="005B5AD7">
        <w:rPr>
          <w:rFonts w:eastAsia="Calibri"/>
          <w:b/>
          <w:bCs/>
          <w:sz w:val="28"/>
          <w:szCs w:val="28"/>
          <w:lang w:val="ru-RU" w:eastAsia="en-US" w:bidi="ar-SA"/>
        </w:rPr>
        <w:t>принцип комплексности</w:t>
      </w:r>
      <w:r w:rsidRPr="005B5AD7">
        <w:rPr>
          <w:rFonts w:eastAsia="Calibri"/>
          <w:sz w:val="28"/>
          <w:szCs w:val="28"/>
          <w:lang w:val="ru-RU" w:eastAsia="en-US" w:bidi="ar-SA"/>
        </w:rPr>
        <w:t xml:space="preserve">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w:t>
      </w:r>
      <w:r w:rsidRPr="005B5AD7" w:rsidR="00426059">
        <w:rPr>
          <w:rFonts w:eastAsia="Calibri"/>
          <w:sz w:val="28"/>
          <w:szCs w:val="28"/>
          <w:lang w:val="ru-RU" w:eastAsia="en-US" w:bidi="ar-SA"/>
        </w:rPr>
        <w:t>логопед, педагог</w:t>
      </w:r>
      <w:r w:rsidRPr="005B5AD7">
        <w:rPr>
          <w:rFonts w:eastAsia="Calibri"/>
          <w:sz w:val="28"/>
          <w:szCs w:val="28"/>
          <w:lang w:val="ru-RU" w:eastAsia="en-US" w:bidi="ar-SA"/>
        </w:rPr>
        <w:t>-психолог (специальный психолог), медицинские работники, социальный педагог и др.);</w:t>
      </w:r>
    </w:p>
    <w:p w:rsidR="00495205" w:rsidRPr="005B5AD7" w:rsidP="005B5AD7">
      <w:pPr>
        <w:numPr>
          <w:ilvl w:val="0"/>
          <w:numId w:val="3"/>
        </w:numPr>
        <w:shd w:val="clear" w:color="auto" w:fill="FFFFFF" w:themeFill="background1"/>
        <w:tabs>
          <w:tab w:val="left" w:pos="993"/>
        </w:tabs>
        <w:autoSpaceDE w:val="0"/>
        <w:autoSpaceDN w:val="0"/>
        <w:adjustRightInd w:val="0"/>
        <w:ind w:left="0" w:firstLine="708"/>
        <w:contextualSpacing/>
        <w:jc w:val="both"/>
        <w:rPr>
          <w:rFonts w:eastAsia="Calibri"/>
          <w:bCs/>
          <w:sz w:val="28"/>
          <w:szCs w:val="28"/>
          <w:lang w:val="ru-RU" w:eastAsia="en-US" w:bidi="ar-SA"/>
        </w:rPr>
      </w:pPr>
      <w:r w:rsidRPr="005B5AD7">
        <w:rPr>
          <w:rFonts w:eastAsia="Calibri"/>
          <w:b/>
          <w:sz w:val="28"/>
          <w:szCs w:val="28"/>
          <w:lang w:val="ru-RU" w:eastAsia="en-US" w:bidi="ar-SA"/>
        </w:rPr>
        <w:t>принцип коммуникативности</w:t>
      </w:r>
      <w:r w:rsidRPr="005B5AD7">
        <w:rPr>
          <w:rFonts w:eastAsia="Calibri"/>
          <w:bCs/>
          <w:sz w:val="28"/>
          <w:szCs w:val="28"/>
          <w:lang w:val="ru-RU" w:eastAsia="en-US" w:bidi="ar-SA"/>
        </w:rPr>
        <w:t xml:space="preserve"> диктует необходимость формирования речи как средства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детей данного возраста, использование метода моделирования коммуникативных ситуаций.</w:t>
      </w:r>
    </w:p>
    <w:p w:rsidR="00495205" w:rsidRPr="005B5AD7" w:rsidP="005B5AD7">
      <w:pPr>
        <w:numPr>
          <w:ilvl w:val="0"/>
          <w:numId w:val="3"/>
        </w:numPr>
        <w:shd w:val="clear" w:color="auto" w:fill="FFFFFF" w:themeFill="background1"/>
        <w:spacing w:after="0" w:line="240" w:lineRule="auto"/>
        <w:ind w:left="0" w:firstLine="708"/>
        <w:contextualSpacing/>
        <w:jc w:val="both"/>
        <w:rPr>
          <w:rFonts w:eastAsia="Calibri"/>
          <w:bCs/>
          <w:sz w:val="28"/>
          <w:szCs w:val="28"/>
          <w:lang w:val="ru-RU" w:eastAsia="ru-RU" w:bidi="ar-SA"/>
        </w:rPr>
      </w:pPr>
      <w:r w:rsidRPr="005B5AD7">
        <w:rPr>
          <w:rFonts w:eastAsia="Calibri"/>
          <w:b/>
          <w:sz w:val="28"/>
          <w:szCs w:val="28"/>
          <w:lang w:val="ru-RU" w:eastAsia="ru-RU" w:bidi="ar-SA"/>
        </w:rPr>
        <w:t>онтогенетический принцип</w:t>
      </w:r>
      <w:r w:rsidRPr="005B5AD7">
        <w:rPr>
          <w:rFonts w:eastAsia="Calibri"/>
          <w:bCs/>
          <w:sz w:val="28"/>
          <w:szCs w:val="28"/>
          <w:lang w:val="ru-RU" w:eastAsia="ru-RU" w:bidi="ar-SA"/>
        </w:rPr>
        <w:t xml:space="preserve">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rsidR="00495205" w:rsidRPr="005B5AD7" w:rsidP="005B5AD7">
      <w:pPr>
        <w:widowControl w:val="0"/>
        <w:numPr>
          <w:ilvl w:val="0"/>
          <w:numId w:val="3"/>
        </w:numPr>
        <w:shd w:val="clear" w:color="auto" w:fill="FFFFFF" w:themeFill="background1"/>
        <w:tabs>
          <w:tab w:val="left" w:pos="993"/>
        </w:tabs>
        <w:autoSpaceDE w:val="0"/>
        <w:autoSpaceDN w:val="0"/>
        <w:adjustRightInd/>
        <w:ind w:left="0" w:firstLine="708"/>
        <w:contextualSpacing/>
        <w:jc w:val="both"/>
        <w:rPr>
          <w:b/>
          <w:sz w:val="28"/>
          <w:szCs w:val="28"/>
          <w:lang w:val="ru-RU" w:eastAsia="ru-RU" w:bidi="ar-SA"/>
        </w:rPr>
      </w:pPr>
      <w:r w:rsidRPr="005B5AD7">
        <w:rPr>
          <w:b/>
          <w:sz w:val="28"/>
          <w:szCs w:val="28"/>
          <w:lang w:val="ru-RU" w:eastAsia="ru-RU" w:bidi="ar-SA"/>
        </w:rPr>
        <w:t>принцип взаимосвязи речи с другими психическими функциями</w:t>
      </w:r>
      <w:r w:rsidRPr="005B5AD7">
        <w:rPr>
          <w:bCs/>
          <w:sz w:val="28"/>
          <w:szCs w:val="28"/>
          <w:lang w:val="ru-RU" w:eastAsia="ru-RU" w:bidi="ar-SA"/>
        </w:rPr>
        <w:t>,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w:t>
      </w:r>
    </w:p>
    <w:p w:rsidR="00864106" w:rsidRPr="005B5AD7" w:rsidP="005B5AD7">
      <w:pPr>
        <w:numPr>
          <w:ilvl w:val="0"/>
          <w:numId w:val="3"/>
        </w:numPr>
        <w:shd w:val="clear" w:color="auto" w:fill="FFFFFF" w:themeFill="background1"/>
        <w:tabs>
          <w:tab w:val="left" w:pos="993"/>
        </w:tabs>
        <w:autoSpaceDE w:val="0"/>
        <w:autoSpaceDN w:val="0"/>
        <w:adjustRightInd/>
        <w:ind w:left="0" w:firstLine="708"/>
        <w:contextualSpacing/>
        <w:jc w:val="both"/>
        <w:rPr>
          <w:rFonts w:eastAsia="Calibri"/>
          <w:b/>
          <w:color w:val="000000"/>
          <w:sz w:val="28"/>
          <w:szCs w:val="28"/>
          <w:lang w:val="ru-RU" w:eastAsia="en-US" w:bidi="ar-SA"/>
        </w:rPr>
      </w:pPr>
      <w:r w:rsidRPr="005B5AD7">
        <w:rPr>
          <w:rFonts w:eastAsia="Calibri"/>
          <w:b/>
          <w:bCs/>
          <w:color w:val="000000"/>
          <w:sz w:val="28"/>
          <w:szCs w:val="28"/>
          <w:lang w:val="ru-RU" w:eastAsia="en-US" w:bidi="ar-SA"/>
        </w:rPr>
        <w:t>принцип коррекционной направленности обучения, воспитания и развития обучающихс</w:t>
      </w:r>
      <w:r w:rsidRPr="005B5AD7">
        <w:rPr>
          <w:rFonts w:eastAsia="Calibri"/>
          <w:color w:val="000000"/>
          <w:sz w:val="28"/>
          <w:szCs w:val="28"/>
          <w:lang w:val="ru-RU" w:eastAsia="en-US" w:bidi="ar-SA"/>
        </w:rPr>
        <w:t xml:space="preserve">я предполагает разработку специальных педагогических мероприятий, направленных на </w:t>
      </w:r>
      <w:r w:rsidRPr="005B5AD7" w:rsidR="00516E31">
        <w:rPr>
          <w:rFonts w:eastAsia="Calibri"/>
          <w:color w:val="000000"/>
          <w:sz w:val="28"/>
          <w:szCs w:val="28"/>
          <w:lang w:val="ru-RU" w:eastAsia="en-US" w:bidi="ar-SA"/>
        </w:rPr>
        <w:t>компенсацию</w:t>
      </w:r>
      <w:r w:rsidRPr="005B5AD7">
        <w:rPr>
          <w:rFonts w:eastAsia="Calibri"/>
          <w:color w:val="000000"/>
          <w:sz w:val="28"/>
          <w:szCs w:val="28"/>
          <w:lang w:val="ru-RU" w:eastAsia="en-US" w:bidi="ar-SA"/>
        </w:rPr>
        <w:t xml:space="preserve"> или минимизацию речевого дефекта, психического и физического развития обучающихся.</w:t>
      </w:r>
    </w:p>
    <w:p w:rsidR="00864106" w:rsidRPr="005B5AD7" w:rsidP="007D127E">
      <w:pPr>
        <w:keepNext/>
        <w:keepLines/>
        <w:spacing w:after="0" w:line="240" w:lineRule="auto"/>
        <w:contextualSpacing/>
        <w:jc w:val="center"/>
        <w:outlineLvl w:val="2"/>
        <w:rPr>
          <w:b/>
          <w:sz w:val="28"/>
          <w:lang w:val="ru-RU" w:eastAsia="ru-RU" w:bidi="ar-SA"/>
        </w:rPr>
      </w:pPr>
      <w:bookmarkStart w:id="102" w:name="_Toc98861185"/>
      <w:r>
        <w:rPr>
          <w:rFonts w:eastAsiaTheme="majorEastAsia" w:cstheme="majorBidi"/>
          <w:b/>
          <w:sz w:val="28"/>
          <w:lang w:val="ru-RU" w:eastAsia="ru-RU" w:bidi="ar-SA"/>
        </w:rPr>
        <w:t xml:space="preserve">2.4.2. </w:t>
      </w:r>
      <w:r w:rsidRPr="005B5AD7">
        <w:rPr>
          <w:rFonts w:eastAsiaTheme="majorEastAsia" w:cstheme="majorBidi"/>
          <w:b/>
          <w:sz w:val="28"/>
          <w:lang w:val="ru-RU" w:eastAsia="ru-RU" w:bidi="ar-SA"/>
        </w:rPr>
        <w:t>Перечень и содержание направлений работы</w:t>
      </w:r>
      <w:bookmarkEnd w:id="102"/>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b/>
          <w:sz w:val="28"/>
          <w:szCs w:val="28"/>
          <w:lang w:val="ru-RU" w:eastAsia="en-US" w:bidi="ar-SA"/>
        </w:rPr>
        <w:t>Содержательный раздел ПКР включает</w:t>
      </w:r>
      <w:r w:rsidRPr="005B5AD7">
        <w:rPr>
          <w:rFonts w:eastAsia="Calibri"/>
          <w:sz w:val="28"/>
          <w:szCs w:val="28"/>
          <w:lang w:val="ru-RU" w:eastAsia="en-US" w:bidi="ar-SA"/>
        </w:rPr>
        <w:t>перечень и содержание индивидуально ориентированных коррекционных направлений работы, способствующих освоению обучающимися с ТНР адаптированной основной образовательной программы основного общего образования</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Направления коррекционной работы – </w:t>
      </w:r>
      <w:r w:rsidRPr="005B5AD7">
        <w:rPr>
          <w:rFonts w:eastAsia="Calibri"/>
          <w:i/>
          <w:sz w:val="28"/>
          <w:szCs w:val="28"/>
          <w:lang w:val="ru-RU" w:eastAsia="en-US" w:bidi="ar-SA"/>
        </w:rPr>
        <w:t>диагностическое, коррекционно-развивающее, консультативное, информационно-просветительское</w:t>
      </w:r>
      <w:r w:rsidRPr="005B5AD7">
        <w:rPr>
          <w:rFonts w:eastAsia="Calibri"/>
          <w:sz w:val="28"/>
          <w:szCs w:val="28"/>
          <w:lang w:val="ru-RU" w:eastAsia="en-US" w:bidi="ar-SA"/>
        </w:rPr>
        <w:t xml:space="preserve"> – раскрываются содержательно в разных организационных формах деятельности образовательной организации (учебной урочной и внеурочной, внеучебной), а также реализуются путем создания речевого режима.</w:t>
      </w:r>
    </w:p>
    <w:p w:rsidR="00864106" w:rsidRPr="005B5AD7" w:rsidP="005B5AD7">
      <w:pPr>
        <w:autoSpaceDE w:val="0"/>
        <w:autoSpaceDN w:val="0"/>
        <w:adjustRightInd w:val="0"/>
        <w:ind w:firstLine="709"/>
        <w:contextualSpacing/>
        <w:jc w:val="both"/>
        <w:rPr>
          <w:rFonts w:eastAsia="Calibri"/>
          <w:i/>
          <w:iCs/>
          <w:sz w:val="28"/>
          <w:szCs w:val="28"/>
          <w:lang w:val="ru-RU" w:eastAsia="en-US" w:bidi="ar-SA"/>
        </w:rPr>
      </w:pPr>
      <w:r w:rsidRPr="005B5AD7">
        <w:rPr>
          <w:rFonts w:eastAsia="Calibri"/>
          <w:i/>
          <w:iCs/>
          <w:sz w:val="28"/>
          <w:szCs w:val="28"/>
          <w:lang w:val="ru-RU" w:eastAsia="en-US" w:bidi="ar-SA"/>
        </w:rPr>
        <w:t>Характеристика содержания направлений коррекционной работы</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Диагностическая работа включает себя следующие составляющие: </w:t>
      </w:r>
    </w:p>
    <w:p w:rsidR="00495205" w:rsidRPr="005B5AD7" w:rsidP="0020155D">
      <w:pPr>
        <w:numPr>
          <w:ilvl w:val="0"/>
          <w:numId w:val="109"/>
        </w:numPr>
        <w:autoSpaceDE w:val="0"/>
        <w:autoSpaceDN w:val="0"/>
        <w:adjustRightInd w:val="0"/>
        <w:ind w:left="0" w:firstLine="851"/>
        <w:contextualSpacing/>
        <w:jc w:val="both"/>
        <w:rPr>
          <w:rFonts w:eastAsia="Calibri"/>
          <w:sz w:val="28"/>
          <w:szCs w:val="28"/>
          <w:lang w:val="ru-RU" w:eastAsia="en-US" w:bidi="ar-SA"/>
        </w:rPr>
      </w:pPr>
      <w:r w:rsidRPr="005B5AD7">
        <w:rPr>
          <w:rFonts w:eastAsia="Calibri"/>
          <w:sz w:val="28"/>
          <w:szCs w:val="28"/>
          <w:lang w:val="ru-RU" w:eastAsia="en-US" w:bidi="ar-SA"/>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495205" w:rsidRPr="005B5AD7" w:rsidP="0020155D">
      <w:pPr>
        <w:numPr>
          <w:ilvl w:val="0"/>
          <w:numId w:val="109"/>
        </w:numPr>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495205" w:rsidRPr="005B5AD7" w:rsidP="0020155D">
      <w:pPr>
        <w:numPr>
          <w:ilvl w:val="0"/>
          <w:numId w:val="109"/>
        </w:numPr>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определение уровня актуального и зоны ближайшего развития обучающегося с ОВЗ, выявление его резервных возможностей; </w:t>
      </w:r>
    </w:p>
    <w:p w:rsidR="00495205" w:rsidRPr="005B5AD7" w:rsidP="0020155D">
      <w:pPr>
        <w:numPr>
          <w:ilvl w:val="0"/>
          <w:numId w:val="109"/>
        </w:numPr>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изучение развития эмоционально-волевой, речевой сфер и личностных особенностей обучающихся; </w:t>
      </w:r>
    </w:p>
    <w:p w:rsidR="00495205" w:rsidRPr="005B5AD7" w:rsidP="0020155D">
      <w:pPr>
        <w:numPr>
          <w:ilvl w:val="0"/>
          <w:numId w:val="109"/>
        </w:numPr>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изучение социальной ситуации развития и условий семейного воспитания </w:t>
      </w:r>
      <w:r w:rsidRPr="005B5AD7" w:rsidR="00B24822">
        <w:rPr>
          <w:rFonts w:eastAsia="Calibri"/>
          <w:sz w:val="28"/>
          <w:szCs w:val="28"/>
          <w:lang w:val="ru-RU" w:eastAsia="en-US" w:bidi="ar-SA"/>
        </w:rPr>
        <w:t>обучаемого</w:t>
      </w:r>
      <w:r w:rsidRPr="005B5AD7">
        <w:rPr>
          <w:rFonts w:eastAsia="Calibri"/>
          <w:sz w:val="28"/>
          <w:szCs w:val="28"/>
          <w:lang w:val="ru-RU" w:eastAsia="en-US" w:bidi="ar-SA"/>
        </w:rPr>
        <w:t xml:space="preserve">; </w:t>
      </w:r>
    </w:p>
    <w:p w:rsidR="00495205" w:rsidRPr="005B5AD7" w:rsidP="0020155D">
      <w:pPr>
        <w:numPr>
          <w:ilvl w:val="0"/>
          <w:numId w:val="109"/>
        </w:numPr>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изучение адаптивных возможностей и уровня социализации </w:t>
      </w:r>
      <w:r w:rsidRPr="005B5AD7" w:rsidR="00B24822">
        <w:rPr>
          <w:rFonts w:eastAsia="Calibri"/>
          <w:sz w:val="28"/>
          <w:szCs w:val="28"/>
          <w:lang w:val="ru-RU" w:eastAsia="en-US" w:bidi="ar-SA"/>
        </w:rPr>
        <w:t>обучающегося</w:t>
      </w:r>
      <w:r w:rsidRPr="005B5AD7">
        <w:rPr>
          <w:rFonts w:eastAsia="Calibri"/>
          <w:sz w:val="28"/>
          <w:szCs w:val="28"/>
          <w:lang w:val="ru-RU" w:eastAsia="en-US" w:bidi="ar-SA"/>
        </w:rPr>
        <w:t xml:space="preserve"> с </w:t>
      </w:r>
      <w:r w:rsidRPr="005B5AD7" w:rsidR="00B24822">
        <w:rPr>
          <w:rFonts w:eastAsia="Calibri"/>
          <w:sz w:val="28"/>
          <w:szCs w:val="28"/>
          <w:lang w:val="ru-RU" w:eastAsia="en-US" w:bidi="ar-SA"/>
        </w:rPr>
        <w:t>ТНР</w:t>
      </w:r>
      <w:r w:rsidRPr="005B5AD7">
        <w:rPr>
          <w:rFonts w:eastAsia="Calibri"/>
          <w:sz w:val="28"/>
          <w:szCs w:val="28"/>
          <w:lang w:val="ru-RU" w:eastAsia="en-US" w:bidi="ar-SA"/>
        </w:rPr>
        <w:t xml:space="preserve">; </w:t>
      </w:r>
    </w:p>
    <w:p w:rsidR="00495205" w:rsidRPr="005B5AD7" w:rsidP="0020155D">
      <w:pPr>
        <w:numPr>
          <w:ilvl w:val="0"/>
          <w:numId w:val="109"/>
        </w:numPr>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мониторинг динамики развития, успешности освоения образовательных программ основного общего образования. </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Коррекционно-развивающая работа включает в себя следующее: </w:t>
      </w:r>
    </w:p>
    <w:p w:rsidR="00495205" w:rsidRPr="005B5AD7" w:rsidP="0020155D">
      <w:pPr>
        <w:numPr>
          <w:ilvl w:val="0"/>
          <w:numId w:val="110"/>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495205" w:rsidRPr="005B5AD7" w:rsidP="0020155D">
      <w:pPr>
        <w:numPr>
          <w:ilvl w:val="0"/>
          <w:numId w:val="110"/>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495205" w:rsidRPr="005B5AD7" w:rsidP="0020155D">
      <w:pPr>
        <w:numPr>
          <w:ilvl w:val="0"/>
          <w:numId w:val="110"/>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коррекцию и развитие высших психических функций, эмоционально-волевой, познавательной, коммуникативной и речевой сфер; </w:t>
      </w:r>
    </w:p>
    <w:p w:rsidR="00495205" w:rsidRPr="005B5AD7" w:rsidP="0020155D">
      <w:pPr>
        <w:numPr>
          <w:ilvl w:val="0"/>
          <w:numId w:val="110"/>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495205" w:rsidRPr="005B5AD7" w:rsidP="0020155D">
      <w:pPr>
        <w:numPr>
          <w:ilvl w:val="0"/>
          <w:numId w:val="110"/>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формирование способов регуляции поведения и эмоциональных состояний; </w:t>
      </w:r>
    </w:p>
    <w:p w:rsidR="00495205" w:rsidRPr="005B5AD7" w:rsidP="0020155D">
      <w:pPr>
        <w:numPr>
          <w:ilvl w:val="0"/>
          <w:numId w:val="110"/>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развитие форм и навыков личностного общения в группе сверстников, коммуникативной компетенции; </w:t>
      </w:r>
    </w:p>
    <w:p w:rsidR="00495205" w:rsidRPr="005B5AD7" w:rsidP="0020155D">
      <w:pPr>
        <w:numPr>
          <w:ilvl w:val="0"/>
          <w:numId w:val="110"/>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развитие компетенций, необходимых для продолжения образования и профессионального самоопределения; </w:t>
      </w:r>
    </w:p>
    <w:p w:rsidR="00495205" w:rsidRPr="005B5AD7" w:rsidP="0020155D">
      <w:pPr>
        <w:numPr>
          <w:ilvl w:val="0"/>
          <w:numId w:val="110"/>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социальную защиту </w:t>
      </w:r>
      <w:r w:rsidRPr="005B5AD7" w:rsidR="00B24822">
        <w:rPr>
          <w:rFonts w:eastAsia="Calibri"/>
          <w:sz w:val="28"/>
          <w:szCs w:val="28"/>
          <w:lang w:val="ru-RU" w:eastAsia="en-US" w:bidi="ar-SA"/>
        </w:rPr>
        <w:t>обучающегося</w:t>
      </w:r>
      <w:r w:rsidRPr="005B5AD7">
        <w:rPr>
          <w:rFonts w:eastAsia="Calibri"/>
          <w:sz w:val="28"/>
          <w:szCs w:val="28"/>
          <w:lang w:val="ru-RU" w:eastAsia="en-US" w:bidi="ar-SA"/>
        </w:rPr>
        <w:t xml:space="preserve"> в случаях неблагоприятных условий жизни при психотравмирующих обстоятельствах. </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Консультативная работа предусматривает: </w:t>
      </w:r>
    </w:p>
    <w:p w:rsidR="00495205" w:rsidRPr="005B5AD7" w:rsidP="0020155D">
      <w:pPr>
        <w:numPr>
          <w:ilvl w:val="0"/>
          <w:numId w:val="110"/>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w:t>
      </w:r>
    </w:p>
    <w:p w:rsidR="00495205" w:rsidRPr="005B5AD7" w:rsidP="0020155D">
      <w:pPr>
        <w:numPr>
          <w:ilvl w:val="0"/>
          <w:numId w:val="110"/>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консультирование специалистами педагогов по выбору индивидуально ориентированных методов и приемов работы с обучающимися с </w:t>
      </w:r>
      <w:r w:rsidRPr="005B5AD7" w:rsidR="00B24822">
        <w:rPr>
          <w:rFonts w:eastAsia="Calibri"/>
          <w:sz w:val="28"/>
          <w:szCs w:val="28"/>
          <w:lang w:val="ru-RU" w:eastAsia="en-US" w:bidi="ar-SA"/>
        </w:rPr>
        <w:t>ТНР</w:t>
      </w:r>
      <w:r w:rsidRPr="005B5AD7">
        <w:rPr>
          <w:rFonts w:eastAsia="Calibri"/>
          <w:sz w:val="28"/>
          <w:szCs w:val="28"/>
          <w:lang w:val="ru-RU" w:eastAsia="en-US" w:bidi="ar-SA"/>
        </w:rPr>
        <w:t xml:space="preserve">, отбора и адаптации содержания предметных программ; </w:t>
      </w:r>
    </w:p>
    <w:p w:rsidR="00495205" w:rsidRPr="005B5AD7" w:rsidP="0020155D">
      <w:pPr>
        <w:numPr>
          <w:ilvl w:val="0"/>
          <w:numId w:val="110"/>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консультативную помощь семье в вопросах выбора стратегии воспитания и приемов коррекционного обучения </w:t>
      </w:r>
      <w:r w:rsidRPr="005B5AD7" w:rsidR="00B24822">
        <w:rPr>
          <w:rFonts w:eastAsia="Calibri"/>
          <w:sz w:val="28"/>
          <w:szCs w:val="28"/>
          <w:lang w:val="ru-RU" w:eastAsia="en-US" w:bidi="ar-SA"/>
        </w:rPr>
        <w:t>обучающегося</w:t>
      </w:r>
      <w:r w:rsidRPr="005B5AD7">
        <w:rPr>
          <w:rFonts w:eastAsia="Calibri"/>
          <w:sz w:val="28"/>
          <w:szCs w:val="28"/>
          <w:lang w:val="ru-RU" w:eastAsia="en-US" w:bidi="ar-SA"/>
        </w:rPr>
        <w:t xml:space="preserve"> с </w:t>
      </w:r>
      <w:r w:rsidRPr="005B5AD7" w:rsidR="00B24822">
        <w:rPr>
          <w:rFonts w:eastAsia="Calibri"/>
          <w:sz w:val="28"/>
          <w:szCs w:val="28"/>
          <w:lang w:val="ru-RU" w:eastAsia="en-US" w:bidi="ar-SA"/>
        </w:rPr>
        <w:t>ТНР</w:t>
      </w:r>
      <w:r w:rsidRPr="005B5AD7">
        <w:rPr>
          <w:rFonts w:eastAsia="Calibri"/>
          <w:sz w:val="28"/>
          <w:szCs w:val="28"/>
          <w:lang w:val="ru-RU" w:eastAsia="en-US" w:bidi="ar-SA"/>
        </w:rPr>
        <w:t xml:space="preserve">; </w:t>
      </w:r>
    </w:p>
    <w:p w:rsidR="00495205" w:rsidRPr="005B5AD7" w:rsidP="0020155D">
      <w:pPr>
        <w:numPr>
          <w:ilvl w:val="0"/>
          <w:numId w:val="110"/>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консультационную поддержку и помощь, направленные на содействие свободному и осознанному выбору обучающимися с </w:t>
      </w:r>
      <w:r w:rsidRPr="005B5AD7" w:rsidR="00B24822">
        <w:rPr>
          <w:rFonts w:eastAsia="Calibri"/>
          <w:sz w:val="28"/>
          <w:szCs w:val="28"/>
          <w:lang w:val="ru-RU" w:eastAsia="en-US" w:bidi="ar-SA"/>
        </w:rPr>
        <w:t>ТНР</w:t>
      </w:r>
      <w:r w:rsidRPr="005B5AD7">
        <w:rPr>
          <w:rFonts w:eastAsia="Calibri"/>
          <w:sz w:val="28"/>
          <w:szCs w:val="28"/>
          <w:lang w:val="ru-RU" w:eastAsia="en-US" w:bidi="ar-SA"/>
        </w:rPr>
        <w:t xml:space="preserve">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Информационно-просветительская работа включает в себя следующее: </w:t>
      </w:r>
    </w:p>
    <w:p w:rsidR="00495205" w:rsidRPr="005B5AD7" w:rsidP="0020155D">
      <w:pPr>
        <w:numPr>
          <w:ilvl w:val="0"/>
          <w:numId w:val="111"/>
        </w:numPr>
        <w:tabs>
          <w:tab w:val="left" w:pos="709"/>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495205" w:rsidRPr="005B5AD7" w:rsidP="0020155D">
      <w:pPr>
        <w:numPr>
          <w:ilvl w:val="0"/>
          <w:numId w:val="111"/>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Pr="005B5AD7" w:rsidR="00B24822">
        <w:rPr>
          <w:rFonts w:eastAsia="Calibri"/>
          <w:sz w:val="28"/>
          <w:szCs w:val="28"/>
          <w:lang w:val="ru-RU" w:eastAsia="en-US" w:bidi="ar-SA"/>
        </w:rPr>
        <w:t>ТНР</w:t>
      </w:r>
      <w:r w:rsidRPr="005B5AD7">
        <w:rPr>
          <w:rFonts w:eastAsia="Calibri"/>
          <w:sz w:val="28"/>
          <w:szCs w:val="28"/>
          <w:lang w:val="ru-RU" w:eastAsia="en-US" w:bidi="ar-SA"/>
        </w:rPr>
        <w:t xml:space="preserve">; </w:t>
      </w:r>
    </w:p>
    <w:p w:rsidR="00495205" w:rsidRPr="005B5AD7" w:rsidP="0020155D">
      <w:pPr>
        <w:numPr>
          <w:ilvl w:val="0"/>
          <w:numId w:val="111"/>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Pr="005B5AD7" w:rsidR="00B24822">
        <w:rPr>
          <w:rFonts w:eastAsia="Calibri"/>
          <w:sz w:val="28"/>
          <w:szCs w:val="28"/>
          <w:lang w:val="ru-RU" w:eastAsia="en-US" w:bidi="ar-SA"/>
        </w:rPr>
        <w:t>ТНР</w:t>
      </w:r>
      <w:r w:rsidRPr="005B5AD7">
        <w:rPr>
          <w:rFonts w:eastAsia="Calibri"/>
          <w:sz w:val="28"/>
          <w:szCs w:val="28"/>
          <w:lang w:val="ru-RU" w:eastAsia="en-US" w:bidi="ar-SA"/>
        </w:rPr>
        <w:t xml:space="preserve">. </w:t>
      </w:r>
    </w:p>
    <w:p w:rsidR="00821E80" w:rsidRPr="005B5AD7" w:rsidP="005B5AD7">
      <w:pPr>
        <w:tabs>
          <w:tab w:val="left" w:pos="993"/>
        </w:tabs>
        <w:autoSpaceDE w:val="0"/>
        <w:autoSpaceDN w:val="0"/>
        <w:adjustRightInd w:val="0"/>
        <w:ind w:firstLine="709"/>
        <w:contextualSpacing/>
        <w:jc w:val="both"/>
        <w:rPr>
          <w:rFonts w:eastAsia="Calibri"/>
          <w:sz w:val="28"/>
          <w:szCs w:val="28"/>
          <w:lang w:val="ru-RU" w:eastAsia="en-US" w:bidi="ar-SA"/>
        </w:rPr>
      </w:pPr>
      <w:r w:rsidRPr="005B5AD7">
        <w:rPr>
          <w:rFonts w:eastAsia="Calibri"/>
          <w:color w:val="231F20"/>
          <w:w w:val="95"/>
          <w:sz w:val="28"/>
          <w:szCs w:val="28"/>
          <w:lang w:val="ru-RU" w:eastAsia="en-US" w:bidi="ar-SA"/>
        </w:rPr>
        <w:t>Перечень, содержание и план реализации коррекционно-развивающих мероприятий определяются в соответствии со следу</w:t>
      </w:r>
      <w:r w:rsidRPr="005B5AD7">
        <w:rPr>
          <w:rFonts w:eastAsia="Calibri"/>
          <w:color w:val="231F20"/>
          <w:sz w:val="28"/>
          <w:szCs w:val="28"/>
          <w:lang w:val="ru-RU" w:eastAsia="en-US" w:bidi="ar-SA"/>
        </w:rPr>
        <w:t>ющими тематическими разделами:</w:t>
      </w:r>
    </w:p>
    <w:p w:rsidR="00821E80" w:rsidRPr="005B5AD7" w:rsidP="0020155D">
      <w:pPr>
        <w:numPr>
          <w:ilvl w:val="0"/>
          <w:numId w:val="112"/>
        </w:numPr>
        <w:spacing w:after="0" w:line="240" w:lineRule="auto"/>
        <w:ind w:left="0" w:right="115" w:firstLine="709"/>
        <w:contextualSpacing/>
        <w:jc w:val="both"/>
        <w:rPr>
          <w:sz w:val="28"/>
          <w:szCs w:val="28"/>
          <w:lang w:val="ru-RU" w:eastAsia="en-US" w:bidi="ar-SA"/>
        </w:rPr>
      </w:pPr>
      <w:r w:rsidRPr="005B5AD7">
        <w:rPr>
          <w:color w:val="231F20"/>
          <w:sz w:val="28"/>
          <w:szCs w:val="28"/>
          <w:lang w:val="ru-RU" w:eastAsia="en-US" w:bidi="ar-SA"/>
        </w:rPr>
        <w:t>мероприятия,направленныенаразвитиеикоррекциюэмоциональной регуляции поведения и деятельности;</w:t>
      </w:r>
    </w:p>
    <w:p w:rsidR="00821E80" w:rsidRPr="005B5AD7" w:rsidP="0020155D">
      <w:pPr>
        <w:numPr>
          <w:ilvl w:val="0"/>
          <w:numId w:val="112"/>
        </w:numPr>
        <w:spacing w:after="0" w:line="240" w:lineRule="auto"/>
        <w:ind w:left="0" w:right="114" w:firstLine="709"/>
        <w:contextualSpacing/>
        <w:jc w:val="both"/>
        <w:rPr>
          <w:sz w:val="28"/>
          <w:szCs w:val="28"/>
          <w:lang w:val="ru-RU" w:eastAsia="en-US" w:bidi="ar-SA"/>
        </w:rPr>
      </w:pPr>
      <w:r w:rsidRPr="005B5AD7">
        <w:rPr>
          <w:color w:val="231F20"/>
          <w:sz w:val="28"/>
          <w:szCs w:val="28"/>
          <w:lang w:val="ru-RU" w:eastAsia="en-US" w:bidi="ar-SA"/>
        </w:rPr>
        <w:t xml:space="preserve">мероприятия,направленныенапрофилактикуикоррекцию отклоняющегосяповедения,формированиесоциальноприемлемых моделей поведения в различных жизненных ситуациях, формирование устойчивой личностной позиции по </w:t>
      </w:r>
      <w:r w:rsidRPr="005B5AD7">
        <w:rPr>
          <w:color w:val="231F20"/>
          <w:w w:val="95"/>
          <w:sz w:val="28"/>
          <w:szCs w:val="28"/>
          <w:lang w:val="ru-RU" w:eastAsia="en-US" w:bidi="ar-SA"/>
        </w:rPr>
        <w:t>отношению к неблагоприятному воздействию микросоциума;</w:t>
      </w:r>
    </w:p>
    <w:p w:rsidR="00821E80" w:rsidRPr="005B5AD7" w:rsidP="0020155D">
      <w:pPr>
        <w:numPr>
          <w:ilvl w:val="0"/>
          <w:numId w:val="112"/>
        </w:numPr>
        <w:spacing w:after="0" w:line="240" w:lineRule="auto"/>
        <w:ind w:left="0" w:right="115" w:firstLine="709"/>
        <w:contextualSpacing/>
        <w:jc w:val="both"/>
        <w:rPr>
          <w:sz w:val="28"/>
          <w:szCs w:val="28"/>
          <w:lang w:val="ru-RU" w:eastAsia="en-US" w:bidi="ar-SA"/>
        </w:rPr>
      </w:pPr>
      <w:r w:rsidRPr="005B5AD7">
        <w:rPr>
          <w:color w:val="231F20"/>
          <w:w w:val="95"/>
          <w:sz w:val="28"/>
          <w:szCs w:val="28"/>
          <w:lang w:val="ru-RU" w:eastAsia="en-US" w:bidi="ar-SA"/>
        </w:rPr>
        <w:t xml:space="preserve">мероприятия, направленные на развитие личностной сферы, </w:t>
      </w:r>
      <w:r w:rsidRPr="005B5AD7">
        <w:rPr>
          <w:color w:val="231F20"/>
          <w:sz w:val="28"/>
          <w:szCs w:val="28"/>
          <w:lang w:val="ru-RU" w:eastAsia="en-US" w:bidi="ar-SA"/>
        </w:rPr>
        <w:t>развитие рефлексивной позиции личности, расширение адаптивныхвозможностейличности,формированиезрелых личностныхустановок,способствующихоптимальнойадаптации в условиях реальной жизненной ситуации;</w:t>
      </w:r>
    </w:p>
    <w:p w:rsidR="00821E80" w:rsidRPr="005B5AD7" w:rsidP="0020155D">
      <w:pPr>
        <w:numPr>
          <w:ilvl w:val="0"/>
          <w:numId w:val="112"/>
        </w:numPr>
        <w:spacing w:after="0" w:line="240" w:lineRule="auto"/>
        <w:ind w:left="0" w:right="115" w:firstLine="709"/>
        <w:contextualSpacing/>
        <w:jc w:val="both"/>
        <w:rPr>
          <w:sz w:val="28"/>
          <w:szCs w:val="28"/>
          <w:lang w:val="ru-RU" w:eastAsia="en-US" w:bidi="ar-SA"/>
        </w:rPr>
      </w:pPr>
      <w:r w:rsidRPr="005B5AD7">
        <w:rPr>
          <w:color w:val="231F20"/>
          <w:sz w:val="28"/>
          <w:szCs w:val="28"/>
          <w:lang w:val="ru-RU" w:eastAsia="en-US" w:bidi="ar-SA"/>
        </w:rPr>
        <w:t>мероприятия,направленныенаразвитиеикоррекциюкоммуникативнойсферы,</w:t>
      </w:r>
      <w:r w:rsidRPr="005B5AD7">
        <w:rPr>
          <w:color w:val="231F20"/>
          <w:spacing w:val="-14"/>
          <w:sz w:val="28"/>
          <w:szCs w:val="28"/>
          <w:lang w:val="ru-RU" w:eastAsia="en-US" w:bidi="ar-SA"/>
        </w:rPr>
        <w:t xml:space="preserve"> освоения сценариев общения в различных ситуациях общения, </w:t>
      </w:r>
      <w:r w:rsidRPr="005B5AD7">
        <w:rPr>
          <w:color w:val="231F20"/>
          <w:sz w:val="28"/>
          <w:szCs w:val="28"/>
          <w:lang w:val="ru-RU" w:eastAsia="en-US" w:bidi="ar-SA"/>
        </w:rPr>
        <w:t>способов конструктивного взаимодействия и со</w:t>
      </w:r>
      <w:r w:rsidRPr="005B5AD7">
        <w:rPr>
          <w:color w:val="231F20"/>
          <w:spacing w:val="-2"/>
          <w:sz w:val="28"/>
          <w:szCs w:val="28"/>
          <w:lang w:val="ru-RU" w:eastAsia="en-US" w:bidi="ar-SA"/>
        </w:rPr>
        <w:t>трудничества в различных условиях;</w:t>
      </w:r>
    </w:p>
    <w:p w:rsidR="00821E80" w:rsidRPr="005B5AD7" w:rsidP="0020155D">
      <w:pPr>
        <w:numPr>
          <w:ilvl w:val="0"/>
          <w:numId w:val="112"/>
        </w:numPr>
        <w:spacing w:after="0" w:line="240" w:lineRule="auto"/>
        <w:ind w:left="0" w:right="115" w:firstLine="709"/>
        <w:contextualSpacing/>
        <w:jc w:val="both"/>
        <w:rPr>
          <w:sz w:val="28"/>
          <w:szCs w:val="28"/>
          <w:lang w:val="ru-RU" w:eastAsia="en-US" w:bidi="ar-SA"/>
        </w:rPr>
      </w:pPr>
      <w:r w:rsidRPr="005B5AD7">
        <w:rPr>
          <w:color w:val="231F20"/>
          <w:sz w:val="28"/>
          <w:szCs w:val="28"/>
          <w:lang w:val="ru-RU" w:eastAsia="en-US" w:bidi="ar-SA"/>
        </w:rPr>
        <w:t>мероприятия,направленныенаразвитиепознавательной сферы;</w:t>
      </w:r>
    </w:p>
    <w:p w:rsidR="00821E80" w:rsidRPr="005B5AD7" w:rsidP="0020155D">
      <w:pPr>
        <w:numPr>
          <w:ilvl w:val="0"/>
          <w:numId w:val="112"/>
        </w:numPr>
        <w:spacing w:after="0" w:line="240" w:lineRule="auto"/>
        <w:ind w:left="0" w:right="115" w:firstLine="709"/>
        <w:contextualSpacing/>
        <w:jc w:val="both"/>
        <w:rPr>
          <w:sz w:val="28"/>
          <w:szCs w:val="28"/>
          <w:lang w:val="ru-RU" w:eastAsia="en-US" w:bidi="ar-SA"/>
        </w:rPr>
      </w:pPr>
      <w:r w:rsidRPr="005B5AD7">
        <w:rPr>
          <w:color w:val="231F20"/>
          <w:sz w:val="28"/>
          <w:szCs w:val="28"/>
          <w:lang w:val="ru-RU" w:eastAsia="en-US" w:bidi="ar-SA"/>
        </w:rPr>
        <w:t>мероприятия, направленные на предупреждение и преодоление вторичных вербальных и невербальных нарушений в структуре учебной деятельности обучающегося;</w:t>
      </w:r>
    </w:p>
    <w:p w:rsidR="00821E80" w:rsidRPr="005B5AD7" w:rsidP="0020155D">
      <w:pPr>
        <w:numPr>
          <w:ilvl w:val="0"/>
          <w:numId w:val="112"/>
        </w:numPr>
        <w:spacing w:after="0" w:line="240" w:lineRule="auto"/>
        <w:ind w:left="0" w:right="115" w:firstLine="709"/>
        <w:contextualSpacing/>
        <w:jc w:val="both"/>
        <w:rPr>
          <w:sz w:val="28"/>
          <w:szCs w:val="28"/>
          <w:lang w:val="ru-RU" w:eastAsia="en-US" w:bidi="ar-SA"/>
        </w:rPr>
      </w:pPr>
      <w:r w:rsidRPr="005B5AD7">
        <w:rPr>
          <w:color w:val="231F20"/>
          <w:sz w:val="28"/>
          <w:szCs w:val="28"/>
          <w:lang w:val="ru-RU" w:eastAsia="en-US" w:bidi="ar-SA"/>
        </w:rPr>
        <w:t>мероприятия,направленныенапреодолениенедостатковречевого развития, на формирование и развитие полноценной речевой деятельности;</w:t>
      </w:r>
    </w:p>
    <w:p w:rsidR="00821E80" w:rsidRPr="005B5AD7" w:rsidP="0020155D">
      <w:pPr>
        <w:numPr>
          <w:ilvl w:val="0"/>
          <w:numId w:val="112"/>
        </w:numPr>
        <w:spacing w:after="0" w:line="240" w:lineRule="auto"/>
        <w:ind w:left="0" w:right="115" w:firstLine="709"/>
        <w:contextualSpacing/>
        <w:jc w:val="both"/>
        <w:rPr>
          <w:sz w:val="28"/>
          <w:szCs w:val="28"/>
          <w:lang w:val="ru-RU" w:eastAsia="en-US" w:bidi="ar-SA"/>
        </w:rPr>
      </w:pPr>
      <w:r w:rsidRPr="005B5AD7">
        <w:rPr>
          <w:color w:val="231F20"/>
          <w:spacing w:val="-2"/>
          <w:sz w:val="28"/>
          <w:szCs w:val="28"/>
          <w:lang w:val="ru-RU" w:eastAsia="en-US" w:bidi="ar-SA"/>
        </w:rPr>
        <w:t xml:space="preserve">мероприятия,направленныенапсихологическуюподдержку </w:t>
      </w:r>
      <w:r w:rsidRPr="005B5AD7">
        <w:rPr>
          <w:color w:val="231F20"/>
          <w:sz w:val="28"/>
          <w:szCs w:val="28"/>
          <w:lang w:val="ru-RU" w:eastAsia="en-US" w:bidi="ar-SA"/>
        </w:rPr>
        <w:t>обучающихся с ТНР.</w:t>
      </w:r>
    </w:p>
    <w:p w:rsidR="00821E80" w:rsidRPr="005B5AD7" w:rsidP="005B5AD7">
      <w:pPr>
        <w:spacing w:after="0" w:line="240" w:lineRule="auto"/>
        <w:ind w:right="114" w:firstLine="709"/>
        <w:contextualSpacing/>
        <w:jc w:val="both"/>
        <w:rPr>
          <w:sz w:val="28"/>
          <w:szCs w:val="28"/>
          <w:lang w:val="ru-RU" w:eastAsia="en-US" w:bidi="ar-SA"/>
        </w:rPr>
      </w:pPr>
      <w:r w:rsidRPr="005B5AD7">
        <w:rPr>
          <w:color w:val="231F20"/>
          <w:spacing w:val="-2"/>
          <w:sz w:val="28"/>
          <w:szCs w:val="28"/>
          <w:lang w:val="ru-RU" w:eastAsia="en-US" w:bidi="ar-SA"/>
        </w:rPr>
        <w:t>В учебной внеурочной деятельности коррекционно-развива</w:t>
      </w:r>
      <w:r w:rsidRPr="005B5AD7">
        <w:rPr>
          <w:color w:val="231F20"/>
          <w:w w:val="95"/>
          <w:sz w:val="28"/>
          <w:szCs w:val="28"/>
          <w:lang w:val="ru-RU" w:eastAsia="en-US" w:bidi="ar-SA"/>
        </w:rPr>
        <w:t>ющие занятия со специалистами (учитель-логопед, педагог-пси</w:t>
      </w:r>
      <w:r w:rsidRPr="005B5AD7">
        <w:rPr>
          <w:color w:val="231F20"/>
          <w:spacing w:val="-2"/>
          <w:sz w:val="28"/>
          <w:szCs w:val="28"/>
          <w:lang w:val="ru-RU" w:eastAsia="en-US" w:bidi="ar-SA"/>
        </w:rPr>
        <w:t xml:space="preserve">хологидр.)планируютсяпоиндивидуально-ориентированным </w:t>
      </w:r>
      <w:r w:rsidRPr="005B5AD7">
        <w:rPr>
          <w:color w:val="231F20"/>
          <w:sz w:val="28"/>
          <w:szCs w:val="28"/>
          <w:lang w:val="ru-RU" w:eastAsia="en-US" w:bidi="ar-SA"/>
        </w:rPr>
        <w:t>коррекционно-развивающим программам (таблица 1).</w:t>
      </w:r>
    </w:p>
    <w:p w:rsidR="00821E80" w:rsidRPr="005B5AD7" w:rsidP="005B5AD7">
      <w:pPr>
        <w:spacing w:after="0" w:line="240" w:lineRule="auto"/>
        <w:ind w:right="114" w:firstLine="709"/>
        <w:contextualSpacing/>
        <w:jc w:val="both"/>
        <w:rPr>
          <w:sz w:val="28"/>
          <w:szCs w:val="28"/>
          <w:lang w:val="ru-RU" w:eastAsia="en-US" w:bidi="ar-SA"/>
        </w:rPr>
      </w:pPr>
      <w:r w:rsidRPr="005B5AD7">
        <w:rPr>
          <w:color w:val="231F20"/>
          <w:w w:val="95"/>
          <w:sz w:val="28"/>
          <w:szCs w:val="28"/>
          <w:lang w:val="ru-RU" w:eastAsia="en-US" w:bidi="ar-SA"/>
        </w:rPr>
        <w:t>Во внеучебной внеурочной деятельности коррекционно-раз</w:t>
      </w:r>
      <w:r w:rsidRPr="005B5AD7">
        <w:rPr>
          <w:color w:val="231F20"/>
          <w:sz w:val="28"/>
          <w:szCs w:val="28"/>
          <w:lang w:val="ru-RU" w:eastAsia="en-US" w:bidi="ar-SA"/>
        </w:rPr>
        <w:t>вивающая работа может осуществляться по программам дополнительного образования разной направленности (художественно-эстетическая,оздоровительнаяидр.),опосредованно стимулирующих преодоление трудностей в обучении, развитии и социальной адаптации.</w:t>
      </w:r>
    </w:p>
    <w:p w:rsidR="00495205" w:rsidRPr="005B5AD7" w:rsidP="007D127E">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Таблица</w:t>
      </w:r>
    </w:p>
    <w:p w:rsidR="00495205" w:rsidRPr="005B5AD7" w:rsidP="007D127E">
      <w:pPr>
        <w:autoSpaceDE w:val="0"/>
        <w:autoSpaceDN w:val="0"/>
        <w:adjustRightInd w:val="0"/>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Характеристика содержания направлений коррекционной работы</w:t>
      </w:r>
    </w:p>
    <w:tbl>
      <w:tblPr>
        <w:tblStyle w:val="TableGrid"/>
        <w:tblW w:w="5000" w:type="pct"/>
        <w:tblLook w:val="04A0"/>
      </w:tblPr>
      <w:tblGrid>
        <w:gridCol w:w="2452"/>
        <w:gridCol w:w="2376"/>
        <w:gridCol w:w="2364"/>
        <w:gridCol w:w="2380"/>
      </w:tblGrid>
      <w:tr w:rsidTr="007D127E">
        <w:tblPrEx>
          <w:tblW w:w="5000" w:type="pct"/>
          <w:tblLook w:val="04A0"/>
        </w:tblPrEx>
        <w:tc>
          <w:tcPr>
            <w:tcW w:w="1281" w:type="pct"/>
          </w:tcPr>
          <w:p w:rsidR="007D4F6C" w:rsidRPr="007D127E" w:rsidP="005B5AD7">
            <w:pPr>
              <w:autoSpaceDE w:val="0"/>
              <w:autoSpaceDN w:val="0"/>
              <w:adjustRightInd w:val="0"/>
              <w:contextualSpacing/>
              <w:jc w:val="both"/>
              <w:rPr>
                <w:bCs/>
                <w:szCs w:val="28"/>
                <w:lang w:eastAsia="en-US"/>
              </w:rPr>
            </w:pPr>
            <w:r w:rsidRPr="007D127E">
              <w:rPr>
                <w:bCs/>
                <w:szCs w:val="28"/>
                <w:lang w:eastAsia="en-US"/>
              </w:rPr>
              <w:t>Направление коррекционной работы</w:t>
            </w:r>
          </w:p>
        </w:tc>
        <w:tc>
          <w:tcPr>
            <w:tcW w:w="1241" w:type="pct"/>
          </w:tcPr>
          <w:p w:rsidR="007D4F6C" w:rsidRPr="007D127E" w:rsidP="005B5AD7">
            <w:pPr>
              <w:autoSpaceDE w:val="0"/>
              <w:autoSpaceDN w:val="0"/>
              <w:adjustRightInd w:val="0"/>
              <w:contextualSpacing/>
              <w:jc w:val="both"/>
              <w:rPr>
                <w:bCs/>
                <w:szCs w:val="28"/>
                <w:lang w:eastAsia="en-US"/>
              </w:rPr>
            </w:pPr>
            <w:r w:rsidRPr="007D127E">
              <w:rPr>
                <w:bCs/>
                <w:szCs w:val="28"/>
                <w:lang w:eastAsia="en-US"/>
              </w:rPr>
              <w:t xml:space="preserve">Привлекаемые специалисты к реализации данного направления </w:t>
            </w:r>
          </w:p>
        </w:tc>
        <w:tc>
          <w:tcPr>
            <w:tcW w:w="1235" w:type="pct"/>
          </w:tcPr>
          <w:p w:rsidR="007D4F6C" w:rsidRPr="007D127E" w:rsidP="005B5AD7">
            <w:pPr>
              <w:autoSpaceDE w:val="0"/>
              <w:autoSpaceDN w:val="0"/>
              <w:adjustRightInd w:val="0"/>
              <w:contextualSpacing/>
              <w:jc w:val="both"/>
              <w:rPr>
                <w:bCs/>
                <w:szCs w:val="28"/>
                <w:lang w:eastAsia="en-US"/>
              </w:rPr>
            </w:pPr>
            <w:r w:rsidRPr="007D127E">
              <w:rPr>
                <w:bCs/>
                <w:szCs w:val="28"/>
                <w:lang w:eastAsia="en-US"/>
              </w:rPr>
              <w:t xml:space="preserve">Деятельность специалистов в рамках данного направления </w:t>
            </w:r>
          </w:p>
        </w:tc>
        <w:tc>
          <w:tcPr>
            <w:tcW w:w="1244" w:type="pct"/>
          </w:tcPr>
          <w:p w:rsidR="007D4F6C" w:rsidRPr="007D127E" w:rsidP="005B5AD7">
            <w:pPr>
              <w:autoSpaceDE w:val="0"/>
              <w:autoSpaceDN w:val="0"/>
              <w:adjustRightInd w:val="0"/>
              <w:contextualSpacing/>
              <w:jc w:val="both"/>
              <w:rPr>
                <w:bCs/>
                <w:szCs w:val="28"/>
                <w:lang w:eastAsia="en-US"/>
              </w:rPr>
            </w:pPr>
            <w:r w:rsidRPr="007D127E">
              <w:rPr>
                <w:bCs/>
                <w:szCs w:val="28"/>
                <w:lang w:eastAsia="en-US"/>
              </w:rPr>
              <w:t>Ожидаемые результаты коррекционной работы специалистов по выделенным направлениям</w:t>
            </w:r>
          </w:p>
        </w:tc>
      </w:tr>
      <w:tr w:rsidTr="007D127E">
        <w:tblPrEx>
          <w:tblW w:w="5000" w:type="pct"/>
          <w:tblLook w:val="04A0"/>
        </w:tblPrEx>
        <w:tc>
          <w:tcPr>
            <w:tcW w:w="1281" w:type="pct"/>
            <w:vMerge w:val="restart"/>
          </w:tcPr>
          <w:p w:rsidR="007D4F6C" w:rsidRPr="007D127E" w:rsidP="005B5AD7">
            <w:pPr>
              <w:autoSpaceDE w:val="0"/>
              <w:autoSpaceDN w:val="0"/>
              <w:adjustRightInd w:val="0"/>
              <w:contextualSpacing/>
              <w:jc w:val="both"/>
              <w:rPr>
                <w:bCs/>
                <w:szCs w:val="28"/>
                <w:lang w:eastAsia="en-US"/>
              </w:rPr>
            </w:pPr>
            <w:r w:rsidRPr="007D127E">
              <w:rPr>
                <w:bCs/>
                <w:szCs w:val="28"/>
                <w:lang w:eastAsia="en-US"/>
              </w:rPr>
              <w:t>Диагностическое</w:t>
            </w:r>
          </w:p>
        </w:tc>
        <w:tc>
          <w:tcPr>
            <w:tcW w:w="1241" w:type="pct"/>
          </w:tcPr>
          <w:p w:rsidR="007D4F6C" w:rsidRPr="007D127E" w:rsidP="005B5AD7">
            <w:pPr>
              <w:autoSpaceDE w:val="0"/>
              <w:autoSpaceDN w:val="0"/>
              <w:adjustRightInd w:val="0"/>
              <w:contextualSpacing/>
              <w:jc w:val="both"/>
              <w:rPr>
                <w:bCs/>
                <w:szCs w:val="28"/>
                <w:lang w:eastAsia="en-US"/>
              </w:rPr>
            </w:pPr>
            <w:r w:rsidRPr="007D127E">
              <w:rPr>
                <w:bCs/>
                <w:szCs w:val="28"/>
                <w:lang w:eastAsia="en-US"/>
              </w:rPr>
              <w:t>Учитель-логопед</w:t>
            </w:r>
          </w:p>
        </w:tc>
        <w:tc>
          <w:tcPr>
            <w:tcW w:w="1235" w:type="pct"/>
          </w:tcPr>
          <w:p w:rsidR="007D4F6C" w:rsidRPr="007D127E" w:rsidP="005B5AD7">
            <w:pPr>
              <w:tabs>
                <w:tab w:val="left" w:pos="207"/>
              </w:tabs>
              <w:spacing w:after="0" w:line="240" w:lineRule="auto"/>
              <w:contextualSpacing/>
              <w:rPr>
                <w:szCs w:val="28"/>
              </w:rPr>
            </w:pPr>
            <w:r w:rsidRPr="007D127E">
              <w:rPr>
                <w:szCs w:val="28"/>
              </w:rPr>
              <w:t>Логопедическое обследование</w:t>
            </w:r>
          </w:p>
          <w:p w:rsidR="007D4F6C" w:rsidRPr="007D127E" w:rsidP="005B5AD7">
            <w:pPr>
              <w:autoSpaceDE w:val="0"/>
              <w:autoSpaceDN w:val="0"/>
              <w:adjustRightInd w:val="0"/>
              <w:contextualSpacing/>
              <w:jc w:val="both"/>
              <w:rPr>
                <w:szCs w:val="28"/>
              </w:rPr>
            </w:pPr>
            <w:r w:rsidRPr="007D127E">
              <w:rPr>
                <w:szCs w:val="28"/>
              </w:rPr>
              <w:t>Анализ педагогической и медицинской документации</w:t>
            </w:r>
          </w:p>
          <w:p w:rsidR="007D4F6C" w:rsidRPr="007D127E" w:rsidP="005B5AD7">
            <w:pPr>
              <w:autoSpaceDE w:val="0"/>
              <w:autoSpaceDN w:val="0"/>
              <w:adjustRightInd w:val="0"/>
              <w:contextualSpacing/>
              <w:jc w:val="both"/>
              <w:rPr>
                <w:szCs w:val="28"/>
              </w:rPr>
            </w:pPr>
            <w:r w:rsidRPr="007D127E">
              <w:rPr>
                <w:szCs w:val="28"/>
              </w:rPr>
              <w:t>Промежуточный мониторинг динамики</w:t>
            </w:r>
          </w:p>
          <w:p w:rsidR="007D4F6C" w:rsidRPr="007D127E" w:rsidP="005B5AD7">
            <w:pPr>
              <w:autoSpaceDE w:val="0"/>
              <w:autoSpaceDN w:val="0"/>
              <w:adjustRightInd w:val="0"/>
              <w:contextualSpacing/>
              <w:jc w:val="both"/>
              <w:rPr>
                <w:bCs/>
                <w:szCs w:val="28"/>
                <w:lang w:eastAsia="en-US"/>
              </w:rPr>
            </w:pPr>
            <w:r w:rsidRPr="007D127E">
              <w:rPr>
                <w:szCs w:val="28"/>
              </w:rPr>
              <w:t>Итоговый мониторинг (на конец года)</w:t>
            </w:r>
          </w:p>
        </w:tc>
        <w:tc>
          <w:tcPr>
            <w:tcW w:w="1244" w:type="pct"/>
          </w:tcPr>
          <w:p w:rsidR="007D4F6C" w:rsidRPr="007D127E" w:rsidP="005B5AD7">
            <w:pPr>
              <w:autoSpaceDE w:val="0"/>
              <w:autoSpaceDN w:val="0"/>
              <w:adjustRightInd w:val="0"/>
              <w:contextualSpacing/>
              <w:jc w:val="both"/>
              <w:rPr>
                <w:bCs/>
                <w:szCs w:val="28"/>
                <w:lang w:eastAsia="en-US"/>
              </w:rPr>
            </w:pPr>
            <w:r w:rsidRPr="007D127E">
              <w:rPr>
                <w:bCs/>
                <w:szCs w:val="28"/>
                <w:lang w:eastAsia="en-US"/>
              </w:rPr>
              <w:t xml:space="preserve">Входной мониторинг уровня развития устной и письменной речи, заполнение речевых карт, уточнение заключений, </w:t>
            </w:r>
            <w:r w:rsidRPr="007D127E">
              <w:rPr>
                <w:szCs w:val="28"/>
              </w:rPr>
              <w:t xml:space="preserve">выявление резервных возможностей, </w:t>
            </w:r>
            <w:r w:rsidRPr="007D127E">
              <w:rPr>
                <w:bCs/>
                <w:szCs w:val="28"/>
                <w:lang w:eastAsia="en-US"/>
              </w:rPr>
              <w:t xml:space="preserve">комплектование групп, </w:t>
            </w:r>
          </w:p>
        </w:tc>
      </w:tr>
      <w:tr w:rsidTr="007D127E">
        <w:tblPrEx>
          <w:tblW w:w="5000" w:type="pct"/>
          <w:tblLook w:val="04A0"/>
        </w:tblPrEx>
        <w:tc>
          <w:tcPr>
            <w:tcW w:w="1281" w:type="pct"/>
            <w:vMerge/>
          </w:tcPr>
          <w:p w:rsidR="007D4F6C" w:rsidRPr="007D127E" w:rsidP="005B5AD7">
            <w:pPr>
              <w:autoSpaceDE w:val="0"/>
              <w:autoSpaceDN w:val="0"/>
              <w:adjustRightInd w:val="0"/>
              <w:contextualSpacing/>
              <w:jc w:val="both"/>
              <w:rPr>
                <w:bCs/>
                <w:szCs w:val="28"/>
                <w:lang w:eastAsia="en-US"/>
              </w:rPr>
            </w:pPr>
          </w:p>
        </w:tc>
        <w:tc>
          <w:tcPr>
            <w:tcW w:w="1241" w:type="pct"/>
          </w:tcPr>
          <w:p w:rsidR="007D4F6C" w:rsidRPr="007D127E" w:rsidP="005B5AD7">
            <w:pPr>
              <w:autoSpaceDE w:val="0"/>
              <w:autoSpaceDN w:val="0"/>
              <w:adjustRightInd w:val="0"/>
              <w:contextualSpacing/>
              <w:jc w:val="both"/>
              <w:rPr>
                <w:bCs/>
                <w:szCs w:val="28"/>
                <w:lang w:eastAsia="en-US"/>
              </w:rPr>
            </w:pPr>
            <w:r w:rsidRPr="007D127E">
              <w:rPr>
                <w:bCs/>
                <w:szCs w:val="28"/>
                <w:lang w:eastAsia="en-US"/>
              </w:rPr>
              <w:t>Педагог-психолог</w:t>
            </w:r>
          </w:p>
        </w:tc>
        <w:tc>
          <w:tcPr>
            <w:tcW w:w="1235" w:type="pct"/>
          </w:tcPr>
          <w:p w:rsidR="007D4F6C" w:rsidRPr="007D127E" w:rsidP="005B5AD7">
            <w:pPr>
              <w:autoSpaceDE w:val="0"/>
              <w:autoSpaceDN w:val="0"/>
              <w:adjustRightInd w:val="0"/>
              <w:contextualSpacing/>
              <w:jc w:val="both"/>
              <w:rPr>
                <w:bCs/>
                <w:szCs w:val="28"/>
                <w:lang w:eastAsia="en-US"/>
              </w:rPr>
            </w:pPr>
            <w:r w:rsidRPr="007D127E">
              <w:rPr>
                <w:bCs/>
                <w:szCs w:val="28"/>
                <w:lang w:eastAsia="en-US"/>
              </w:rPr>
              <w:t>Психологическое обследование</w:t>
            </w:r>
          </w:p>
        </w:tc>
        <w:tc>
          <w:tcPr>
            <w:tcW w:w="1244" w:type="pct"/>
          </w:tcPr>
          <w:p w:rsidR="007D4F6C" w:rsidRPr="007D127E" w:rsidP="005B5AD7">
            <w:pPr>
              <w:autoSpaceDE w:val="0"/>
              <w:autoSpaceDN w:val="0"/>
              <w:adjustRightInd w:val="0"/>
              <w:contextualSpacing/>
              <w:jc w:val="both"/>
              <w:rPr>
                <w:bCs/>
                <w:szCs w:val="28"/>
                <w:lang w:eastAsia="en-US"/>
              </w:rPr>
            </w:pPr>
            <w:r w:rsidRPr="007D127E">
              <w:rPr>
                <w:bCs/>
                <w:szCs w:val="28"/>
                <w:lang w:eastAsia="en-US"/>
              </w:rPr>
              <w:t xml:space="preserve">Входной мониторинг уровня развития эмоционально-волевой, личностной сферы, заполнение документации, уточнение заключений, комплектование групп, </w:t>
            </w:r>
          </w:p>
        </w:tc>
      </w:tr>
      <w:tr w:rsidTr="007D127E">
        <w:tblPrEx>
          <w:tblW w:w="5000" w:type="pct"/>
          <w:tblLook w:val="04A0"/>
        </w:tblPrEx>
        <w:tc>
          <w:tcPr>
            <w:tcW w:w="1281" w:type="pct"/>
          </w:tcPr>
          <w:p w:rsidR="007D4F6C" w:rsidRPr="007D127E" w:rsidP="005B5AD7">
            <w:pPr>
              <w:autoSpaceDE w:val="0"/>
              <w:autoSpaceDN w:val="0"/>
              <w:adjustRightInd w:val="0"/>
              <w:contextualSpacing/>
              <w:jc w:val="both"/>
              <w:rPr>
                <w:bCs/>
                <w:szCs w:val="28"/>
                <w:lang w:eastAsia="en-US"/>
              </w:rPr>
            </w:pPr>
            <w:r w:rsidRPr="007D127E">
              <w:rPr>
                <w:bCs/>
                <w:szCs w:val="28"/>
                <w:lang w:eastAsia="en-US"/>
              </w:rPr>
              <w:t>Коррекционно-развивающее</w:t>
            </w:r>
          </w:p>
        </w:tc>
        <w:tc>
          <w:tcPr>
            <w:tcW w:w="1241" w:type="pct"/>
          </w:tcPr>
          <w:p w:rsidR="007D4F6C" w:rsidRPr="007D127E" w:rsidP="005B5AD7">
            <w:pPr>
              <w:autoSpaceDE w:val="0"/>
              <w:autoSpaceDN w:val="0"/>
              <w:adjustRightInd w:val="0"/>
              <w:contextualSpacing/>
              <w:jc w:val="both"/>
              <w:rPr>
                <w:bCs/>
                <w:szCs w:val="28"/>
                <w:lang w:eastAsia="en-US"/>
              </w:rPr>
            </w:pPr>
            <w:r w:rsidRPr="007D127E">
              <w:rPr>
                <w:bCs/>
                <w:szCs w:val="28"/>
                <w:lang w:eastAsia="en-US"/>
              </w:rPr>
              <w:t>Учитель-логопед</w:t>
            </w:r>
            <w:r w:rsidRPr="007D127E" w:rsidR="006117B7">
              <w:rPr>
                <w:bCs/>
                <w:szCs w:val="28"/>
                <w:lang w:eastAsia="en-US"/>
              </w:rPr>
              <w:t>, педагог-психолог, другие специалисты психолого-</w:t>
            </w:r>
            <w:r w:rsidRPr="007D127E" w:rsidR="006117B7">
              <w:rPr>
                <w:bCs/>
                <w:szCs w:val="28"/>
                <w:lang w:eastAsia="en-US"/>
              </w:rPr>
              <w:t>педагогического сопровождения.</w:t>
            </w:r>
          </w:p>
        </w:tc>
        <w:tc>
          <w:tcPr>
            <w:tcW w:w="1235" w:type="pct"/>
          </w:tcPr>
          <w:p w:rsidR="007D4F6C" w:rsidRPr="007D127E" w:rsidP="005B5AD7">
            <w:pPr>
              <w:tabs>
                <w:tab w:val="left" w:pos="207"/>
              </w:tabs>
              <w:spacing w:after="0" w:line="240" w:lineRule="auto"/>
              <w:contextualSpacing/>
              <w:rPr>
                <w:szCs w:val="28"/>
              </w:rPr>
            </w:pPr>
            <w:r w:rsidRPr="007D127E">
              <w:rPr>
                <w:szCs w:val="28"/>
              </w:rPr>
              <w:t>1) Организация и проведение индивидуальных и групповых занятий;</w:t>
            </w:r>
          </w:p>
          <w:p w:rsidR="007D4F6C" w:rsidRPr="007D127E" w:rsidP="005B5AD7">
            <w:pPr>
              <w:tabs>
                <w:tab w:val="left" w:pos="207"/>
              </w:tabs>
              <w:spacing w:after="0" w:line="240" w:lineRule="auto"/>
              <w:contextualSpacing/>
              <w:rPr>
                <w:szCs w:val="28"/>
              </w:rPr>
            </w:pPr>
            <w:r w:rsidRPr="007D127E">
              <w:rPr>
                <w:szCs w:val="28"/>
              </w:rPr>
              <w:t>2) Составление расписания индивидуальных и групповых занятий;</w:t>
            </w:r>
          </w:p>
          <w:p w:rsidR="007D4F6C" w:rsidRPr="007D127E" w:rsidP="005B5AD7">
            <w:pPr>
              <w:tabs>
                <w:tab w:val="left" w:pos="207"/>
              </w:tabs>
              <w:spacing w:after="0" w:line="240" w:lineRule="auto"/>
              <w:contextualSpacing/>
              <w:rPr>
                <w:szCs w:val="28"/>
              </w:rPr>
            </w:pPr>
            <w:r w:rsidRPr="007D127E">
              <w:rPr>
                <w:szCs w:val="28"/>
              </w:rPr>
              <w:t>4) Написание рабочих программ;</w:t>
            </w:r>
          </w:p>
          <w:p w:rsidR="007D4F6C" w:rsidRPr="007D127E" w:rsidP="005B5AD7">
            <w:pPr>
              <w:tabs>
                <w:tab w:val="left" w:pos="207"/>
              </w:tabs>
              <w:spacing w:after="0" w:line="240" w:lineRule="auto"/>
              <w:contextualSpacing/>
              <w:rPr>
                <w:bCs/>
                <w:szCs w:val="28"/>
                <w:lang w:eastAsia="en-US"/>
              </w:rPr>
            </w:pPr>
          </w:p>
        </w:tc>
        <w:tc>
          <w:tcPr>
            <w:tcW w:w="1244" w:type="pct"/>
          </w:tcPr>
          <w:p w:rsidR="007D4F6C" w:rsidRPr="007D127E" w:rsidP="005B5AD7">
            <w:pPr>
              <w:autoSpaceDE w:val="0"/>
              <w:autoSpaceDN w:val="0"/>
              <w:adjustRightInd w:val="0"/>
              <w:contextualSpacing/>
              <w:jc w:val="both"/>
              <w:rPr>
                <w:szCs w:val="28"/>
              </w:rPr>
            </w:pPr>
            <w:r w:rsidRPr="007D127E">
              <w:rPr>
                <w:szCs w:val="28"/>
              </w:rPr>
              <w:t>Позитивная динамика отслеживаемых параметров.</w:t>
            </w:r>
          </w:p>
          <w:p w:rsidR="007D4F6C" w:rsidRPr="007D127E" w:rsidP="005B5AD7">
            <w:pPr>
              <w:autoSpaceDE w:val="0"/>
              <w:autoSpaceDN w:val="0"/>
              <w:adjustRightInd w:val="0"/>
              <w:contextualSpacing/>
              <w:jc w:val="both"/>
              <w:rPr>
                <w:bCs/>
                <w:szCs w:val="28"/>
                <w:lang w:eastAsia="en-US"/>
              </w:rPr>
            </w:pPr>
            <w:r w:rsidRPr="007D127E">
              <w:rPr>
                <w:szCs w:val="28"/>
              </w:rPr>
              <w:t>Успешность освоения предметных результатов.</w:t>
            </w:r>
          </w:p>
        </w:tc>
      </w:tr>
    </w:tbl>
    <w:p w:rsidR="00017D3F" w:rsidRPr="005B5AD7" w:rsidP="005B5AD7">
      <w:pPr>
        <w:keepNext/>
        <w:keepLines/>
        <w:spacing w:after="0" w:line="240" w:lineRule="auto"/>
        <w:contextualSpacing/>
        <w:jc w:val="center"/>
        <w:outlineLvl w:val="2"/>
        <w:rPr>
          <w:b/>
          <w:sz w:val="28"/>
          <w:lang w:val="ru-RU" w:eastAsia="ru-RU" w:bidi="ar-SA"/>
        </w:rPr>
      </w:pPr>
    </w:p>
    <w:p w:rsidR="00D51B81" w:rsidRPr="007D127E" w:rsidP="007D127E">
      <w:pPr>
        <w:autoSpaceDE w:val="0"/>
        <w:autoSpaceDN w:val="0"/>
        <w:adjustRightInd w:val="0"/>
        <w:ind w:firstLine="709"/>
        <w:contextualSpacing/>
        <w:jc w:val="both"/>
        <w:rPr>
          <w:rFonts w:eastAsia="Calibri"/>
          <w:sz w:val="28"/>
          <w:szCs w:val="28"/>
          <w:lang w:val="ru-RU" w:eastAsia="en-US" w:bidi="ar-SA"/>
        </w:rPr>
      </w:pPr>
      <w:bookmarkStart w:id="103" w:name="_Toc57312656"/>
      <w:r w:rsidRPr="007D127E">
        <w:rPr>
          <w:rFonts w:eastAsia="Calibri"/>
          <w:sz w:val="28"/>
          <w:szCs w:val="28"/>
          <w:lang w:val="ru-RU" w:eastAsia="en-US" w:bidi="ar-SA"/>
        </w:rPr>
        <w:t xml:space="preserve">Кроме учителя-логопеда и педагога-психолога коррекционно-развивающие занятия может проводить </w:t>
      </w:r>
      <w:r w:rsidR="007657CC">
        <w:rPr>
          <w:rFonts w:eastAsia="Calibri"/>
          <w:sz w:val="28"/>
          <w:szCs w:val="28"/>
          <w:lang w:val="ru-RU" w:eastAsia="en-US" w:bidi="ar-SA"/>
        </w:rPr>
        <w:t xml:space="preserve">социальный педагог, воспитатель </w:t>
      </w:r>
      <w:r w:rsidRPr="007D127E">
        <w:rPr>
          <w:rFonts w:eastAsia="Calibri"/>
          <w:sz w:val="28"/>
          <w:szCs w:val="28"/>
          <w:lang w:val="ru-RU" w:eastAsia="en-US" w:bidi="ar-SA"/>
        </w:rPr>
        <w:t xml:space="preserve"> или педагог-предметник.</w:t>
      </w:r>
    </w:p>
    <w:p w:rsidR="00495205" w:rsidRPr="007D127E" w:rsidP="007D127E">
      <w:pPr>
        <w:autoSpaceDE w:val="0"/>
        <w:autoSpaceDN w:val="0"/>
        <w:adjustRightInd w:val="0"/>
        <w:ind w:firstLine="709"/>
        <w:contextualSpacing/>
        <w:jc w:val="both"/>
        <w:rPr>
          <w:rFonts w:eastAsia="Calibri"/>
          <w:sz w:val="28"/>
          <w:szCs w:val="28"/>
          <w:lang w:val="ru-RU" w:eastAsia="en-US" w:bidi="ar-SA"/>
        </w:rPr>
      </w:pPr>
      <w:r w:rsidRPr="007D127E">
        <w:rPr>
          <w:rFonts w:eastAsia="Calibri"/>
          <w:sz w:val="28"/>
          <w:szCs w:val="28"/>
          <w:lang w:val="ru-RU" w:eastAsia="en-US" w:bidi="ar-SA"/>
        </w:rPr>
        <w:t>Организационный раздел содержит описание системы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 обучающимися с ТНР</w:t>
      </w:r>
      <w:bookmarkEnd w:id="103"/>
      <w:r w:rsidRPr="007D127E" w:rsidR="001A20DC">
        <w:rPr>
          <w:rFonts w:eastAsia="Calibri"/>
          <w:sz w:val="28"/>
          <w:szCs w:val="28"/>
          <w:lang w:val="ru-RU" w:eastAsia="en-US" w:bidi="ar-SA"/>
        </w:rPr>
        <w:t>.</w:t>
      </w:r>
    </w:p>
    <w:p w:rsidR="001A20DC" w:rsidRPr="005B5AD7" w:rsidP="005B5AD7">
      <w:pPr>
        <w:spacing w:after="0" w:line="240" w:lineRule="auto"/>
        <w:contextualSpacing/>
        <w:rPr>
          <w:rFonts w:eastAsia="Calibri"/>
          <w:sz w:val="28"/>
          <w:szCs w:val="28"/>
          <w:lang w:val="ru-RU" w:eastAsia="ru-RU" w:bidi="ar-SA"/>
        </w:rPr>
      </w:pPr>
    </w:p>
    <w:p w:rsidR="00821E80" w:rsidRPr="007D127E" w:rsidP="007D127E">
      <w:pPr>
        <w:keepNext/>
        <w:keepLines/>
        <w:spacing w:after="0" w:line="240" w:lineRule="auto"/>
        <w:contextualSpacing/>
        <w:jc w:val="center"/>
        <w:outlineLvl w:val="2"/>
        <w:rPr>
          <w:b/>
          <w:sz w:val="28"/>
          <w:lang w:val="ru-RU" w:eastAsia="ru-RU" w:bidi="ar-SA"/>
        </w:rPr>
      </w:pPr>
      <w:bookmarkStart w:id="104" w:name="_Toc98861186"/>
      <w:r>
        <w:rPr>
          <w:rFonts w:eastAsiaTheme="majorEastAsia" w:cstheme="majorBidi"/>
          <w:b/>
          <w:sz w:val="28"/>
          <w:lang w:val="ru-RU" w:eastAsia="ru-RU" w:bidi="ar-SA"/>
        </w:rPr>
        <w:t xml:space="preserve">2.4.3. </w:t>
      </w:r>
      <w:r w:rsidRPr="007D127E">
        <w:rPr>
          <w:rFonts w:eastAsiaTheme="majorEastAsia" w:cstheme="majorBidi"/>
          <w:b/>
          <w:sz w:val="28"/>
          <w:lang w:val="ru-RU" w:eastAsia="ru-RU" w:bidi="ar-SA"/>
        </w:rPr>
        <w:t>Механизмы реализации программы</w:t>
      </w:r>
      <w:bookmarkEnd w:id="104"/>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Для реализации требований к ПКРможет </w:t>
      </w:r>
      <w:r w:rsidR="007657CC">
        <w:rPr>
          <w:rFonts w:eastAsia="Calibri"/>
          <w:sz w:val="28"/>
          <w:szCs w:val="28"/>
          <w:lang w:val="ru-RU" w:eastAsia="en-US" w:bidi="ar-SA"/>
        </w:rPr>
        <w:t>создается</w:t>
      </w:r>
      <w:r w:rsidRPr="005B5AD7">
        <w:rPr>
          <w:rFonts w:eastAsia="Calibri"/>
          <w:sz w:val="28"/>
          <w:szCs w:val="28"/>
          <w:lang w:val="ru-RU" w:eastAsia="en-US" w:bidi="ar-SA"/>
        </w:rPr>
        <w:t xml:space="preserve"> рабочая группа, в которую наряду с основными учителями </w:t>
      </w:r>
      <w:r w:rsidR="007657CC">
        <w:rPr>
          <w:rFonts w:eastAsia="Calibri"/>
          <w:sz w:val="28"/>
          <w:szCs w:val="28"/>
          <w:lang w:val="ru-RU" w:eastAsia="en-US" w:bidi="ar-SA"/>
        </w:rPr>
        <w:t>включаются следующие специалисты: педагог-психолог, учитель</w:t>
      </w:r>
      <w:r w:rsidRPr="005B5AD7">
        <w:rPr>
          <w:rFonts w:eastAsia="Calibri"/>
          <w:sz w:val="28"/>
          <w:szCs w:val="28"/>
          <w:lang w:val="ru-RU" w:eastAsia="en-US" w:bidi="ar-SA"/>
        </w:rPr>
        <w:t>-лого</w:t>
      </w:r>
      <w:r w:rsidR="007657CC">
        <w:rPr>
          <w:rFonts w:eastAsia="Calibri"/>
          <w:sz w:val="28"/>
          <w:szCs w:val="28"/>
          <w:lang w:val="ru-RU" w:eastAsia="en-US" w:bidi="ar-SA"/>
        </w:rPr>
        <w:t>пед</w:t>
      </w:r>
      <w:r w:rsidRPr="005B5AD7">
        <w:rPr>
          <w:rFonts w:eastAsia="Calibri"/>
          <w:sz w:val="28"/>
          <w:szCs w:val="28"/>
          <w:lang w:val="ru-RU" w:eastAsia="en-US" w:bidi="ar-SA"/>
        </w:rPr>
        <w:t>,</w:t>
      </w:r>
      <w:r w:rsidR="007657CC">
        <w:rPr>
          <w:rFonts w:eastAsia="Calibri"/>
          <w:sz w:val="28"/>
          <w:szCs w:val="28"/>
          <w:lang w:val="ru-RU" w:eastAsia="en-US" w:bidi="ar-SA"/>
        </w:rPr>
        <w:t>социальный педагог, учитель-дефектолог</w:t>
      </w:r>
      <w:r w:rsidRPr="005B5AD7">
        <w:rPr>
          <w:rFonts w:eastAsia="Calibri"/>
          <w:sz w:val="28"/>
          <w:szCs w:val="28"/>
          <w:lang w:val="ru-RU" w:eastAsia="en-US" w:bidi="ar-SA"/>
        </w:rPr>
        <w:t xml:space="preserve">. </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ПКР </w:t>
      </w:r>
      <w:r w:rsidR="007657CC">
        <w:rPr>
          <w:rFonts w:eastAsia="Calibri"/>
          <w:sz w:val="28"/>
          <w:szCs w:val="28"/>
          <w:lang w:val="ru-RU" w:eastAsia="en-US" w:bidi="ar-SA"/>
        </w:rPr>
        <w:t>разрабатывается</w:t>
      </w:r>
      <w:r w:rsidRPr="005B5AD7">
        <w:rPr>
          <w:rFonts w:eastAsia="Calibri"/>
          <w:sz w:val="28"/>
          <w:szCs w:val="28"/>
          <w:lang w:val="ru-RU" w:eastAsia="en-US" w:bidi="ar-SA"/>
        </w:rPr>
        <w:t xml:space="preserve"> рабочей группой </w:t>
      </w:r>
      <w:r w:rsidR="007657CC">
        <w:rPr>
          <w:rFonts w:eastAsia="Calibri"/>
          <w:sz w:val="28"/>
          <w:szCs w:val="28"/>
          <w:lang w:val="ru-RU" w:eastAsia="en-US" w:bidi="ar-SA"/>
        </w:rPr>
        <w:t>КОУ «Школа-интернат № 19» ежегодно</w:t>
      </w:r>
      <w:r w:rsidRPr="005B5AD7">
        <w:rPr>
          <w:rFonts w:eastAsia="Calibri"/>
          <w:sz w:val="28"/>
          <w:szCs w:val="28"/>
          <w:lang w:val="ru-RU" w:eastAsia="en-US" w:bidi="ar-SA"/>
        </w:rPr>
        <w:t xml:space="preserve">. На подготовительном этапе определяется нормативно-правовое обеспечение коррекционной работы, анализируется состав детей с ТНР в образовательной организации, их особые образовательные потребности; сопоставляются результаты обучения этих </w:t>
      </w:r>
      <w:r w:rsidRPr="005B5AD7" w:rsidR="007D4F6C">
        <w:rPr>
          <w:rFonts w:eastAsia="Calibri"/>
          <w:sz w:val="28"/>
          <w:szCs w:val="28"/>
          <w:lang w:val="ru-RU" w:eastAsia="en-US" w:bidi="ar-SA"/>
        </w:rPr>
        <w:t>обучающихся</w:t>
      </w:r>
      <w:r w:rsidRPr="005B5AD7">
        <w:rPr>
          <w:rFonts w:eastAsia="Calibri"/>
          <w:sz w:val="28"/>
          <w:szCs w:val="28"/>
          <w:lang w:val="ru-RU" w:eastAsia="en-US" w:bidi="ar-SA"/>
        </w:rPr>
        <w:t xml:space="preserve"> на предыдущем уровне образования; создается (систематизируется, дополняется) фонд методических рекомендаций по обучению данных категорий </w:t>
      </w:r>
      <w:r w:rsidRPr="005B5AD7" w:rsidR="007D4F6C">
        <w:rPr>
          <w:rFonts w:eastAsia="Calibri"/>
          <w:sz w:val="28"/>
          <w:szCs w:val="28"/>
          <w:lang w:val="ru-RU" w:eastAsia="en-US" w:bidi="ar-SA"/>
        </w:rPr>
        <w:t>обучающихся</w:t>
      </w:r>
      <w:r w:rsidRPr="005B5AD7">
        <w:rPr>
          <w:rFonts w:eastAsia="Calibri"/>
          <w:sz w:val="28"/>
          <w:szCs w:val="28"/>
          <w:lang w:val="ru-RU" w:eastAsia="en-US" w:bidi="ar-SA"/>
        </w:rPr>
        <w:t xml:space="preserve"> сТНР.</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На основном этапе разрабатываются общая стратегия обучения и воспитания </w:t>
      </w:r>
      <w:r w:rsidRPr="005B5AD7" w:rsidR="007D4F6C">
        <w:rPr>
          <w:rFonts w:eastAsia="Calibri"/>
          <w:sz w:val="28"/>
          <w:szCs w:val="28"/>
          <w:lang w:val="ru-RU" w:eastAsia="en-US" w:bidi="ar-SA"/>
        </w:rPr>
        <w:t>обучающихся</w:t>
      </w:r>
      <w:r w:rsidRPr="005B5AD7">
        <w:rPr>
          <w:rFonts w:eastAsia="Calibri"/>
          <w:sz w:val="28"/>
          <w:szCs w:val="28"/>
          <w:lang w:val="ru-RU" w:eastAsia="en-US" w:bidi="ar-SA"/>
        </w:rPr>
        <w:t xml:space="preserve"> с ТНР,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495205" w:rsidRPr="005B5AD7" w:rsidP="005B5AD7">
      <w:pPr>
        <w:widowControl w:val="0"/>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ТНР; принимается итоговое решение. </w:t>
      </w:r>
    </w:p>
    <w:p w:rsidR="00495205" w:rsidRPr="005B5AD7" w:rsidP="005B5AD7">
      <w:pPr>
        <w:widowControl w:val="0"/>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Для реализации ПКР в </w:t>
      </w:r>
      <w:r w:rsidR="007657CC">
        <w:rPr>
          <w:rFonts w:eastAsia="Calibri"/>
          <w:sz w:val="28"/>
          <w:szCs w:val="28"/>
          <w:lang w:val="ru-RU" w:eastAsia="en-US" w:bidi="ar-SA"/>
        </w:rPr>
        <w:t>КОУ «Школа-интернат № 19»</w:t>
      </w:r>
      <w:r w:rsidRPr="005B5AD7">
        <w:rPr>
          <w:rFonts w:eastAsia="Calibri"/>
          <w:sz w:val="28"/>
          <w:szCs w:val="28"/>
          <w:lang w:val="ru-RU" w:eastAsia="en-US" w:bidi="ar-SA"/>
        </w:rPr>
        <w:t xml:space="preserve"> создана служба комплексного психолого-медико-социального сопровождения и поддержки обучающихся с ТНР. </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Комплексное психолого-медико-социальное сопровождение и поддержка обучающихся с ТНР обеспечиваются специалистами образовательной организации (педагогом-психологом, медицинским работником,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w:t>
      </w:r>
    </w:p>
    <w:p w:rsidR="00495205"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Одним </w:t>
      </w:r>
      <w:r w:rsidRPr="005B5AD7" w:rsidR="00821E80">
        <w:rPr>
          <w:rFonts w:eastAsia="Calibri"/>
          <w:sz w:val="28"/>
          <w:szCs w:val="28"/>
          <w:lang w:val="ru-RU" w:eastAsia="en-US" w:bidi="ar-SA"/>
        </w:rPr>
        <w:t xml:space="preserve">из </w:t>
      </w:r>
      <w:r w:rsidRPr="005B5AD7">
        <w:rPr>
          <w:rFonts w:eastAsia="Calibri"/>
          <w:sz w:val="28"/>
          <w:szCs w:val="28"/>
          <w:lang w:val="ru-RU" w:eastAsia="en-US" w:bidi="ar-SA"/>
        </w:rPr>
        <w:t xml:space="preserve">условий успешной образовательно-коррекционной работы с </w:t>
      </w:r>
      <w:r w:rsidRPr="005B5AD7" w:rsidR="007D4F6C">
        <w:rPr>
          <w:rFonts w:eastAsia="Calibri"/>
          <w:sz w:val="28"/>
          <w:szCs w:val="28"/>
          <w:lang w:val="ru-RU" w:eastAsia="en-US" w:bidi="ar-SA"/>
        </w:rPr>
        <w:t>обучающимися</w:t>
      </w:r>
      <w:r w:rsidRPr="005B5AD7">
        <w:rPr>
          <w:rFonts w:eastAsia="Calibri"/>
          <w:sz w:val="28"/>
          <w:szCs w:val="28"/>
          <w:lang w:val="ru-RU" w:eastAsia="en-US" w:bidi="ar-SA"/>
        </w:rPr>
        <w:t>, имеющими тяжелые нарушения речи, является создание благоприятной речевой среды, что обеспечивается организацией и соблюдением единого речевого режима.</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Речевой режим обеспечивается:</w:t>
      </w:r>
    </w:p>
    <w:p w:rsidR="00495205" w:rsidRPr="0055321D" w:rsidP="0020155D">
      <w:pPr>
        <w:numPr>
          <w:ilvl w:val="0"/>
          <w:numId w:val="99"/>
        </w:numPr>
        <w:spacing w:after="0" w:line="240" w:lineRule="auto"/>
        <w:ind w:left="0" w:firstLine="709"/>
        <w:contextualSpacing/>
        <w:jc w:val="both"/>
        <w:rPr>
          <w:rFonts w:eastAsia="Calibri"/>
          <w:color w:val="000000"/>
          <w:sz w:val="28"/>
          <w:szCs w:val="28"/>
          <w:lang w:val="ru-RU" w:eastAsia="ru-RU" w:bidi="ar-SA"/>
        </w:rPr>
      </w:pPr>
      <w:r w:rsidRPr="0055321D">
        <w:rPr>
          <w:rFonts w:eastAsia="Calibri"/>
          <w:color w:val="000000"/>
          <w:sz w:val="28"/>
          <w:szCs w:val="28"/>
          <w:lang w:val="ru-RU" w:eastAsia="ru-RU" w:bidi="ar-SA"/>
        </w:rPr>
        <w:t>образцовой речью окружающих (педагогов, администрации, сотрудников образовательной организации и др.);</w:t>
      </w:r>
    </w:p>
    <w:p w:rsidR="00495205" w:rsidRPr="0055321D" w:rsidP="0020155D">
      <w:pPr>
        <w:numPr>
          <w:ilvl w:val="0"/>
          <w:numId w:val="99"/>
        </w:numPr>
        <w:spacing w:after="0" w:line="240" w:lineRule="auto"/>
        <w:ind w:left="0" w:firstLine="709"/>
        <w:contextualSpacing/>
        <w:jc w:val="both"/>
        <w:rPr>
          <w:rFonts w:eastAsia="Calibri"/>
          <w:color w:val="000000"/>
          <w:sz w:val="28"/>
          <w:szCs w:val="28"/>
          <w:lang w:val="ru-RU" w:eastAsia="ru-RU" w:bidi="ar-SA"/>
        </w:rPr>
      </w:pPr>
      <w:r w:rsidRPr="0055321D">
        <w:rPr>
          <w:rFonts w:eastAsia="Calibri"/>
          <w:color w:val="000000"/>
          <w:sz w:val="28"/>
          <w:szCs w:val="28"/>
          <w:lang w:val="ru-RU" w:eastAsia="ru-RU" w:bidi="ar-SA"/>
        </w:rPr>
        <w:t xml:space="preserve">созданием условий для речевого общения обучающихся с окружающими, целенаправленной организацией коммуникативных ситуаций; </w:t>
      </w:r>
    </w:p>
    <w:p w:rsidR="00495205" w:rsidRPr="0055321D" w:rsidP="0020155D">
      <w:pPr>
        <w:numPr>
          <w:ilvl w:val="0"/>
          <w:numId w:val="99"/>
        </w:numPr>
        <w:spacing w:after="0" w:line="240" w:lineRule="auto"/>
        <w:ind w:left="0" w:firstLine="709"/>
        <w:contextualSpacing/>
        <w:jc w:val="both"/>
        <w:rPr>
          <w:rFonts w:eastAsia="Calibri"/>
          <w:color w:val="000000"/>
          <w:sz w:val="28"/>
          <w:szCs w:val="28"/>
          <w:lang w:val="ru-RU" w:eastAsia="ru-RU" w:bidi="ar-SA"/>
        </w:rPr>
      </w:pPr>
      <w:r w:rsidRPr="0055321D">
        <w:rPr>
          <w:rFonts w:eastAsia="Calibri"/>
          <w:color w:val="000000"/>
          <w:sz w:val="28"/>
          <w:szCs w:val="28"/>
          <w:lang w:val="ru-RU" w:eastAsia="ru-RU" w:bidi="ar-SA"/>
        </w:rPr>
        <w:t>стимуляцией речевой активности детей и активизацией их речевых возможностей;</w:t>
      </w:r>
    </w:p>
    <w:p w:rsidR="00495205" w:rsidRPr="0055321D" w:rsidP="0020155D">
      <w:pPr>
        <w:numPr>
          <w:ilvl w:val="0"/>
          <w:numId w:val="99"/>
        </w:numPr>
        <w:spacing w:after="0" w:line="240" w:lineRule="auto"/>
        <w:ind w:left="0" w:firstLine="709"/>
        <w:contextualSpacing/>
        <w:jc w:val="both"/>
        <w:rPr>
          <w:rFonts w:eastAsia="Calibri"/>
          <w:color w:val="000000"/>
          <w:sz w:val="28"/>
          <w:szCs w:val="28"/>
          <w:lang w:val="ru-RU" w:eastAsia="ru-RU" w:bidi="ar-SA"/>
        </w:rPr>
      </w:pPr>
      <w:r w:rsidRPr="0055321D">
        <w:rPr>
          <w:rFonts w:eastAsia="Calibri"/>
          <w:color w:val="000000"/>
          <w:sz w:val="28"/>
          <w:szCs w:val="28"/>
          <w:lang w:val="ru-RU" w:eastAsia="ru-RU" w:bidi="ar-SA"/>
        </w:rPr>
        <w:t>координацией речеязыкового материала, отрабатываемого в учебной и внеучебной работе (словарь, грамматические конструкции, модели текстов и др.), в том числе при проведении режимных и организационных моментов;</w:t>
      </w:r>
    </w:p>
    <w:p w:rsidR="00495205" w:rsidRPr="0055321D" w:rsidP="0020155D">
      <w:pPr>
        <w:numPr>
          <w:ilvl w:val="0"/>
          <w:numId w:val="99"/>
        </w:numPr>
        <w:spacing w:after="0" w:line="240" w:lineRule="auto"/>
        <w:ind w:left="0" w:firstLine="709"/>
        <w:contextualSpacing/>
        <w:jc w:val="both"/>
        <w:rPr>
          <w:rFonts w:eastAsia="Calibri"/>
          <w:color w:val="000000"/>
          <w:sz w:val="28"/>
          <w:szCs w:val="28"/>
          <w:lang w:val="ru-RU" w:eastAsia="ru-RU" w:bidi="ar-SA"/>
        </w:rPr>
      </w:pPr>
      <w:r w:rsidRPr="0055321D">
        <w:rPr>
          <w:rFonts w:eastAsia="Calibri"/>
          <w:color w:val="000000"/>
          <w:sz w:val="28"/>
          <w:szCs w:val="28"/>
          <w:lang w:val="ru-RU" w:eastAsia="ru-RU" w:bidi="ar-SA"/>
        </w:rPr>
        <w:t>соблюдением единой системы требований к речи и речевому поведению обучающихся, постоянным доброжелательным и тактичным вниманием к качеству речи.</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Индивидуализация речевого режима предполагает:</w:t>
      </w:r>
    </w:p>
    <w:p w:rsidR="00495205" w:rsidRPr="0055321D" w:rsidP="0020155D">
      <w:pPr>
        <w:numPr>
          <w:ilvl w:val="0"/>
          <w:numId w:val="99"/>
        </w:numPr>
        <w:spacing w:after="0" w:line="240" w:lineRule="auto"/>
        <w:ind w:left="0" w:firstLine="709"/>
        <w:contextualSpacing/>
        <w:jc w:val="both"/>
        <w:rPr>
          <w:rFonts w:eastAsia="Calibri"/>
          <w:color w:val="000000"/>
          <w:sz w:val="28"/>
          <w:szCs w:val="28"/>
          <w:lang w:val="ru-RU" w:eastAsia="ru-RU" w:bidi="ar-SA"/>
        </w:rPr>
      </w:pPr>
      <w:r w:rsidRPr="0055321D">
        <w:rPr>
          <w:rFonts w:eastAsia="Calibri"/>
          <w:color w:val="000000"/>
          <w:sz w:val="28"/>
          <w:szCs w:val="28"/>
          <w:lang w:val="ru-RU" w:eastAsia="ru-RU" w:bidi="ar-SA"/>
        </w:rPr>
        <w:t>осведомленность учителей-предметников, других педагогов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 и т.д.);</w:t>
      </w:r>
    </w:p>
    <w:p w:rsidR="00495205" w:rsidRPr="0055321D" w:rsidP="0020155D">
      <w:pPr>
        <w:numPr>
          <w:ilvl w:val="0"/>
          <w:numId w:val="99"/>
        </w:numPr>
        <w:spacing w:after="0" w:line="240" w:lineRule="auto"/>
        <w:ind w:left="0" w:firstLine="709"/>
        <w:contextualSpacing/>
        <w:jc w:val="both"/>
        <w:rPr>
          <w:rFonts w:eastAsia="Calibri"/>
          <w:color w:val="000000"/>
          <w:sz w:val="28"/>
          <w:szCs w:val="28"/>
          <w:lang w:val="ru-RU" w:eastAsia="ru-RU" w:bidi="ar-SA"/>
        </w:rPr>
      </w:pPr>
      <w:r w:rsidRPr="0055321D">
        <w:rPr>
          <w:rFonts w:eastAsia="Calibri"/>
          <w:color w:val="000000"/>
          <w:sz w:val="28"/>
          <w:szCs w:val="28"/>
          <w:lang w:val="ru-RU" w:eastAsia="ru-RU" w:bidi="ar-SA"/>
        </w:rPr>
        <w:t>индивидуализацию выполняемых обучающимся вербализованных заданий в соответствии со структурой нарушения речи, степенью его проявления, а также изученным программным материалом;</w:t>
      </w:r>
    </w:p>
    <w:p w:rsidR="00495205" w:rsidRPr="0055321D" w:rsidP="0020155D">
      <w:pPr>
        <w:numPr>
          <w:ilvl w:val="0"/>
          <w:numId w:val="99"/>
        </w:numPr>
        <w:spacing w:after="0" w:line="240" w:lineRule="auto"/>
        <w:ind w:left="0" w:firstLine="709"/>
        <w:contextualSpacing/>
        <w:jc w:val="both"/>
        <w:rPr>
          <w:rFonts w:eastAsia="Calibri"/>
          <w:color w:val="000000"/>
          <w:sz w:val="28"/>
          <w:szCs w:val="28"/>
          <w:lang w:val="ru-RU" w:eastAsia="ru-RU" w:bidi="ar-SA"/>
        </w:rPr>
      </w:pPr>
      <w:r w:rsidRPr="0055321D">
        <w:rPr>
          <w:rFonts w:eastAsia="Calibri"/>
          <w:color w:val="000000"/>
          <w:sz w:val="28"/>
          <w:szCs w:val="28"/>
          <w:lang w:val="ru-RU" w:eastAsia="ru-RU" w:bidi="ar-SA"/>
        </w:rPr>
        <w:t>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Для полноценного соблюдения речевого режима важно обеспечить полноценное взаимодействие учителей-логопедов, учителей-предметников, других педагогов и специалистов, работающих с </w:t>
      </w:r>
      <w:r w:rsidRPr="005B5AD7" w:rsidR="007D4F6C">
        <w:rPr>
          <w:rFonts w:eastAsia="Calibri"/>
          <w:sz w:val="28"/>
          <w:szCs w:val="28"/>
          <w:lang w:val="ru-RU" w:eastAsia="en-US" w:bidi="ar-SA"/>
        </w:rPr>
        <w:t>обучающимся</w:t>
      </w:r>
      <w:r w:rsidRPr="005B5AD7">
        <w:rPr>
          <w:rFonts w:eastAsia="Calibri"/>
          <w:sz w:val="28"/>
          <w:szCs w:val="28"/>
          <w:lang w:val="ru-RU" w:eastAsia="en-US" w:bidi="ar-SA"/>
        </w:rPr>
        <w:t xml:space="preserve">, а также поддерживать заинтересованность родителей в создании благоприятной речевой среды дома. </w:t>
      </w:r>
    </w:p>
    <w:p w:rsidR="00495205" w:rsidRPr="00D507EC" w:rsidP="00D507EC">
      <w:pPr>
        <w:keepNext/>
        <w:keepLines/>
        <w:spacing w:after="0" w:line="240" w:lineRule="auto"/>
        <w:ind w:firstLine="709"/>
        <w:contextualSpacing/>
        <w:jc w:val="both"/>
        <w:outlineLvl w:val="2"/>
        <w:rPr>
          <w:sz w:val="28"/>
          <w:lang w:val="ru-RU" w:eastAsia="ru-RU" w:bidi="ar-SA"/>
        </w:rPr>
      </w:pPr>
      <w:bookmarkStart w:id="105" w:name="_Toc57312657"/>
      <w:bookmarkStart w:id="106" w:name="_Toc98861187"/>
      <w:r>
        <w:rPr>
          <w:rFonts w:eastAsiaTheme="majorEastAsia" w:cstheme="majorBidi"/>
          <w:sz w:val="28"/>
          <w:lang w:val="ru-RU" w:eastAsia="ru-RU" w:bidi="ar-SA"/>
        </w:rPr>
        <w:t xml:space="preserve">Коррекционная работаосуществляется </w:t>
      </w:r>
      <w:r w:rsidRPr="00D507EC">
        <w:rPr>
          <w:rFonts w:eastAsiaTheme="majorEastAsia" w:cstheme="majorBidi"/>
          <w:sz w:val="28"/>
          <w:lang w:val="ru-RU" w:eastAsia="ru-RU" w:bidi="ar-SA"/>
        </w:rPr>
        <w:t xml:space="preserve">во всех организационных формах деятельности </w:t>
      </w:r>
      <w:r>
        <w:rPr>
          <w:rFonts w:eastAsiaTheme="majorEastAsia" w:cstheme="majorBidi"/>
          <w:sz w:val="28"/>
          <w:lang w:val="ru-RU" w:eastAsia="ru-RU" w:bidi="ar-SA"/>
        </w:rPr>
        <w:t>КОУ «Школа-интернат № 19»</w:t>
      </w:r>
      <w:r w:rsidRPr="00D507EC">
        <w:rPr>
          <w:rFonts w:eastAsiaTheme="majorEastAsia" w:cstheme="majorBidi"/>
          <w:sz w:val="28"/>
          <w:lang w:val="ru-RU" w:eastAsia="ru-RU" w:bidi="ar-SA"/>
        </w:rPr>
        <w:t>: в учебной (урочной и внеурочной) деятельности и внеучебной (внеурочной деятельности).</w:t>
      </w:r>
      <w:bookmarkEnd w:id="105"/>
      <w:bookmarkEnd w:id="106"/>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w:t>
      </w:r>
      <w:r w:rsidRPr="005B5AD7" w:rsidR="007D4F6C">
        <w:rPr>
          <w:rFonts w:eastAsia="Calibri"/>
          <w:sz w:val="28"/>
          <w:szCs w:val="28"/>
          <w:lang w:val="ru-RU" w:eastAsia="en-US" w:bidi="ar-SA"/>
        </w:rPr>
        <w:t xml:space="preserve">обучающимися </w:t>
      </w:r>
      <w:r w:rsidRPr="005B5AD7">
        <w:rPr>
          <w:rFonts w:eastAsia="Calibri"/>
          <w:sz w:val="28"/>
          <w:szCs w:val="28"/>
          <w:lang w:val="ru-RU" w:eastAsia="en-US" w:bidi="ar-SA"/>
        </w:rPr>
        <w:t xml:space="preserve">осуществляется с помощью специальных методов и приемов. </w:t>
      </w:r>
    </w:p>
    <w:p w:rsidR="007D4F6C"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7D4F6C" w:rsidRPr="005B5AD7" w:rsidP="005B5AD7">
      <w:pPr>
        <w:autoSpaceDE w:val="0"/>
        <w:autoSpaceDN w:val="0"/>
        <w:adjustRightInd w:val="0"/>
        <w:ind w:firstLine="709"/>
        <w:contextualSpacing/>
        <w:jc w:val="both"/>
        <w:rPr>
          <w:color w:val="000000"/>
          <w:sz w:val="28"/>
          <w:szCs w:val="28"/>
          <w:lang w:val="ru-RU" w:eastAsia="ru-RU" w:bidi="ar-SA"/>
        </w:rPr>
      </w:pPr>
      <w:r w:rsidRPr="005B5AD7">
        <w:rPr>
          <w:color w:val="000000"/>
          <w:sz w:val="28"/>
          <w:szCs w:val="28"/>
          <w:lang w:val="ru-RU" w:eastAsia="ru-RU" w:bidi="ar-SA"/>
        </w:rPr>
        <w:t xml:space="preserve">ПКР включает реализацию коррекционно-развивающего курса  «Индивидуальные и групповые логопедические занятия» и  предусматривает возможность проведения дополнительных коррекционно-развивающих занятий </w:t>
      </w:r>
      <w:r w:rsidRPr="005B5AD7">
        <w:rPr>
          <w:rFonts w:eastAsia="Calibri"/>
          <w:color w:val="000000"/>
          <w:sz w:val="28"/>
          <w:szCs w:val="28"/>
          <w:lang w:val="ru-RU" w:eastAsia="en-US" w:bidi="ar-SA"/>
        </w:rPr>
        <w:t>со специалистами (учитель-логопед, педагог-психолог,</w:t>
      </w:r>
      <w:r w:rsidRPr="005B5AD7">
        <w:rPr>
          <w:color w:val="000000"/>
          <w:sz w:val="28"/>
          <w:szCs w:val="28"/>
          <w:lang w:val="ru-RU" w:eastAsia="ru-RU" w:bidi="ar-SA"/>
        </w:rPr>
        <w:t xml:space="preserve"> инструкторы адаптивной или лечебной физической культуры и другие педагоги, реализующие адаптированную основную образовательную программу.</w:t>
      </w:r>
      <w:r w:rsidRPr="005B5AD7">
        <w:rPr>
          <w:rFonts w:eastAsia="Calibri"/>
          <w:color w:val="000000"/>
          <w:sz w:val="28"/>
          <w:szCs w:val="28"/>
          <w:lang w:val="ru-RU" w:eastAsia="en-US" w:bidi="ar-SA"/>
        </w:rPr>
        <w:t>) по индивидуально ориентированным или групповым коррекционным программам при наличии заключения ПМПК (или ППк) о необходимости их организации</w:t>
      </w:r>
      <w:r w:rsidRPr="005B5AD7">
        <w:rPr>
          <w:color w:val="000000"/>
          <w:sz w:val="28"/>
          <w:szCs w:val="28"/>
          <w:lang w:val="ru-RU" w:eastAsia="ru-RU" w:bidi="ar-SA"/>
        </w:rPr>
        <w:t>.</w:t>
      </w:r>
    </w:p>
    <w:p w:rsidR="006826A5" w:rsidRPr="005B5AD7" w:rsidP="005B5AD7">
      <w:pPr>
        <w:autoSpaceDE w:val="0"/>
        <w:autoSpaceDN w:val="0"/>
        <w:adjustRightInd w:val="0"/>
        <w:ind w:firstLine="709"/>
        <w:contextualSpacing/>
        <w:jc w:val="both"/>
        <w:rPr>
          <w:color w:val="000000"/>
          <w:sz w:val="28"/>
          <w:szCs w:val="28"/>
          <w:lang w:val="ru-RU" w:eastAsia="ru-RU" w:bidi="ar-SA"/>
        </w:rPr>
      </w:pPr>
      <w:r w:rsidRPr="005B5AD7">
        <w:rPr>
          <w:color w:val="000000"/>
          <w:sz w:val="28"/>
          <w:szCs w:val="28"/>
          <w:lang w:val="ru-RU" w:eastAsia="ru-RU" w:bidi="ar-SA"/>
        </w:rPr>
        <w:t xml:space="preserve">Дополнительные коррекционно-развивающие занятия могут проводиться в индивидуальной или подгрупповой форме. </w:t>
      </w:r>
    </w:p>
    <w:p w:rsidR="006826A5" w:rsidRPr="005B5AD7" w:rsidP="005B5AD7">
      <w:pPr>
        <w:shd w:val="clear" w:color="auto" w:fill="FFFFFF"/>
        <w:spacing w:after="0" w:line="240" w:lineRule="auto"/>
        <w:ind w:firstLine="709"/>
        <w:contextualSpacing/>
        <w:jc w:val="both"/>
        <w:rPr>
          <w:color w:val="222222"/>
          <w:sz w:val="28"/>
          <w:szCs w:val="28"/>
          <w:lang w:val="ru-RU" w:eastAsia="ru-RU" w:bidi="ar-SA"/>
        </w:rPr>
      </w:pPr>
      <w:r w:rsidRPr="005B5AD7">
        <w:rPr>
          <w:color w:val="000000"/>
          <w:sz w:val="28"/>
          <w:szCs w:val="28"/>
          <w:lang w:val="ru-RU" w:eastAsia="ru-RU" w:bidi="ar-SA"/>
        </w:rPr>
        <w:t>Необходимость проведения дополнительных</w:t>
      </w:r>
      <w:r w:rsidRPr="005B5AD7">
        <w:rPr>
          <w:color w:val="000000"/>
          <w:sz w:val="28"/>
          <w:szCs w:val="28"/>
          <w:lang w:val="ru-RU" w:eastAsia="ru-RU" w:bidi="ar-SA"/>
        </w:rPr>
        <w:t xml:space="preserve"> коррекционно-развивающих занятий также может возникнуть в следующих случаях:</w:t>
      </w:r>
    </w:p>
    <w:p w:rsidR="006826A5"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необходимость дополнительно психолого-педагогического сопровождения после длительной болезни или медицинской реабилитации,</w:t>
      </w:r>
    </w:p>
    <w:p w:rsidR="006826A5"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низкая динамика формирования речеязыковых и коммуникативных компетенций или их распад, обусловленные наличием органической патологии,</w:t>
      </w:r>
    </w:p>
    <w:p w:rsidR="006826A5"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зачисление обучающегося с ТНР в течение учебного года,</w:t>
      </w:r>
    </w:p>
    <w:p w:rsidR="006826A5"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недостаточная активность когнитивно-познавательной деятельности,</w:t>
      </w:r>
    </w:p>
    <w:p w:rsidR="006826A5" w:rsidRPr="005B5AD7" w:rsidP="0020155D">
      <w:pPr>
        <w:numPr>
          <w:ilvl w:val="0"/>
          <w:numId w:val="112"/>
        </w:numPr>
        <w:spacing w:after="0" w:line="240" w:lineRule="auto"/>
        <w:ind w:left="0" w:right="115" w:firstLine="709"/>
        <w:contextualSpacing/>
        <w:jc w:val="both"/>
        <w:rPr>
          <w:color w:val="222222"/>
          <w:sz w:val="28"/>
          <w:szCs w:val="28"/>
          <w:lang w:val="ru-RU" w:eastAsia="ru-RU" w:bidi="ar-SA"/>
        </w:rPr>
      </w:pPr>
      <w:r w:rsidRPr="0055321D">
        <w:rPr>
          <w:color w:val="231F20"/>
          <w:spacing w:val="-2"/>
          <w:sz w:val="28"/>
          <w:szCs w:val="28"/>
          <w:lang w:val="ru-RU" w:eastAsia="en-US" w:bidi="ar-SA"/>
        </w:rPr>
        <w:t>и в других ситуациях, требующих дополнительной, в том числе</w:t>
      </w:r>
      <w:r w:rsidRPr="0055321D" w:rsidR="00D52128">
        <w:rPr>
          <w:color w:val="231F20"/>
          <w:spacing w:val="-2"/>
          <w:sz w:val="28"/>
          <w:szCs w:val="28"/>
          <w:lang w:val="ru-RU" w:eastAsia="en-US" w:bidi="ar-SA"/>
        </w:rPr>
        <w:t>,</w:t>
      </w:r>
      <w:r w:rsidRPr="005B5AD7">
        <w:rPr>
          <w:color w:val="000000"/>
          <w:sz w:val="28"/>
          <w:szCs w:val="28"/>
          <w:lang w:val="ru-RU" w:eastAsia="ru-RU" w:bidi="ar-SA"/>
        </w:rPr>
        <w:t xml:space="preserve"> индивидуально ориентированной коррекционно-развивающей помощи.</w:t>
      </w:r>
    </w:p>
    <w:p w:rsidR="00821E80"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логоритмика и др.), опосредованно стимулирующих и корригирующих развитие обучающихся с ТНР. </w:t>
      </w:r>
    </w:p>
    <w:p w:rsidR="00821E80"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821E80"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Взаимодействие включает в себя следующее: </w:t>
      </w:r>
    </w:p>
    <w:p w:rsidR="00821E80" w:rsidRPr="005B5AD7" w:rsidP="005B5AD7">
      <w:pPr>
        <w:numPr>
          <w:ilvl w:val="0"/>
          <w:numId w:val="113"/>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комплексность в определении и решении проблем обучающегося, предоставлении ему специализированной квалифицированной помощи; </w:t>
      </w:r>
    </w:p>
    <w:p w:rsidR="00821E80" w:rsidRPr="005B5AD7" w:rsidP="005B5AD7">
      <w:pPr>
        <w:numPr>
          <w:ilvl w:val="0"/>
          <w:numId w:val="113"/>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многоаспектный анализ личностного и познавательного развития обучающегося; </w:t>
      </w:r>
    </w:p>
    <w:p w:rsidR="00821E80" w:rsidRPr="005B5AD7" w:rsidP="005B5AD7">
      <w:pPr>
        <w:numPr>
          <w:ilvl w:val="0"/>
          <w:numId w:val="113"/>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обучающегося. </w:t>
      </w:r>
    </w:p>
    <w:p w:rsidR="00821E80" w:rsidRPr="005B5AD7" w:rsidP="005B5AD7">
      <w:pPr>
        <w:shd w:val="clear" w:color="auto" w:fill="FFFFFF"/>
        <w:spacing w:after="0" w:line="240" w:lineRule="auto"/>
        <w:ind w:firstLine="709"/>
        <w:contextualSpacing/>
        <w:jc w:val="both"/>
        <w:rPr>
          <w:color w:val="222222"/>
          <w:sz w:val="28"/>
          <w:szCs w:val="28"/>
          <w:lang w:val="ru-RU" w:eastAsia="ru-RU" w:bidi="ar-SA"/>
        </w:rPr>
      </w:pPr>
      <w:r w:rsidRPr="005B5AD7">
        <w:rPr>
          <w:rFonts w:eastAsia="Calibri"/>
          <w:color w:val="231F20"/>
          <w:sz w:val="28"/>
          <w:szCs w:val="28"/>
          <w:lang w:val="ru-RU" w:eastAsia="en-US" w:bidi="ar-SA"/>
        </w:rPr>
        <w:t>При реализации содержания коррекционно-развивающей работы рекомендуется распределить зоны ответственности междуучителямииразнымиспециалистами,описатьусловия дляихкоординации(планобследованияобучающихся,ихин</w:t>
      </w:r>
      <w:r w:rsidRPr="005B5AD7">
        <w:rPr>
          <w:rFonts w:eastAsia="Calibri"/>
          <w:color w:val="231F20"/>
          <w:spacing w:val="-2"/>
          <w:sz w:val="28"/>
          <w:szCs w:val="28"/>
          <w:lang w:val="ru-RU" w:eastAsia="en-US" w:bidi="ar-SA"/>
        </w:rPr>
        <w:t xml:space="preserve">дивидуальные образовательные потребности, индивидуальные </w:t>
      </w:r>
      <w:r w:rsidRPr="005B5AD7">
        <w:rPr>
          <w:rFonts w:eastAsia="Calibri"/>
          <w:color w:val="231F20"/>
          <w:w w:val="95"/>
          <w:sz w:val="28"/>
          <w:szCs w:val="28"/>
          <w:lang w:val="ru-RU" w:eastAsia="en-US" w:bidi="ar-SA"/>
        </w:rPr>
        <w:t>коррекционно-развивающие программы, мониторинг динами</w:t>
      </w:r>
      <w:r w:rsidRPr="005B5AD7">
        <w:rPr>
          <w:rFonts w:eastAsia="Calibri"/>
          <w:color w:val="231F20"/>
          <w:sz w:val="28"/>
          <w:szCs w:val="28"/>
          <w:lang w:val="ru-RU" w:eastAsia="en-US" w:bidi="ar-SA"/>
        </w:rPr>
        <w:t>ки развития и т. д.). Обсуждения проводятся на ППк образовательнойорганизации,методическихобъединенияхрабочих групп и др.</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В</w:t>
      </w:r>
      <w:r w:rsidRPr="005B5AD7" w:rsidR="00821E80">
        <w:rPr>
          <w:rFonts w:eastAsia="Calibri"/>
          <w:sz w:val="28"/>
          <w:szCs w:val="28"/>
          <w:lang w:val="ru-RU" w:eastAsia="en-US" w:bidi="ar-SA"/>
        </w:rPr>
        <w:t>овне</w:t>
      </w:r>
      <w:r w:rsidRPr="005B5AD7">
        <w:rPr>
          <w:rFonts w:eastAsia="Calibri"/>
          <w:sz w:val="28"/>
          <w:szCs w:val="28"/>
          <w:lang w:val="ru-RU" w:eastAsia="en-US" w:bidi="ar-SA"/>
        </w:rPr>
        <w:t xml:space="preserve">учебной внеурочной деятельности планируются коррекционные занятия со специалистами (учитель-логопед, педагог-психолог) по индивидуально ориентированным коррекционным программам. </w:t>
      </w:r>
    </w:p>
    <w:p w:rsidR="007C6BEC" w:rsidRPr="005B5AD7" w:rsidP="005B5AD7">
      <w:pPr>
        <w:autoSpaceDE w:val="0"/>
        <w:autoSpaceDN w:val="0"/>
        <w:adjustRightInd w:val="0"/>
        <w:ind w:firstLine="709"/>
        <w:contextualSpacing/>
        <w:jc w:val="both"/>
        <w:rPr>
          <w:rFonts w:eastAsia="Calibri"/>
          <w:sz w:val="28"/>
          <w:szCs w:val="28"/>
          <w:lang w:val="ru-RU" w:eastAsia="en-US" w:bidi="ar-SA"/>
        </w:rPr>
      </w:pPr>
    </w:p>
    <w:p w:rsidR="00821E80" w:rsidRPr="005B5AD7" w:rsidP="0055321D">
      <w:pPr>
        <w:keepNext/>
        <w:keepLines/>
        <w:spacing w:after="0" w:line="240" w:lineRule="auto"/>
        <w:contextualSpacing/>
        <w:jc w:val="center"/>
        <w:outlineLvl w:val="2"/>
        <w:rPr>
          <w:b/>
          <w:sz w:val="28"/>
          <w:lang w:val="ru-RU" w:eastAsia="ru-RU" w:bidi="ar-SA"/>
        </w:rPr>
      </w:pPr>
      <w:bookmarkStart w:id="107" w:name="_Toc98861188"/>
      <w:r>
        <w:rPr>
          <w:rFonts w:eastAsiaTheme="majorEastAsia" w:cstheme="majorBidi"/>
          <w:b/>
          <w:sz w:val="28"/>
          <w:lang w:val="ru-RU" w:eastAsia="ru-RU" w:bidi="ar-SA"/>
        </w:rPr>
        <w:t xml:space="preserve">2.4.4. </w:t>
      </w:r>
      <w:r w:rsidRPr="005B5AD7">
        <w:rPr>
          <w:rFonts w:eastAsiaTheme="majorEastAsia" w:cstheme="majorBidi"/>
          <w:b/>
          <w:sz w:val="28"/>
          <w:lang w:val="ru-RU" w:eastAsia="ru-RU" w:bidi="ar-SA"/>
        </w:rPr>
        <w:t>Требования к условиям реализации программы</w:t>
      </w:r>
      <w:bookmarkEnd w:id="107"/>
    </w:p>
    <w:p w:rsidR="00821E80" w:rsidRPr="005B5AD7" w:rsidP="005B5AD7">
      <w:pPr>
        <w:autoSpaceDE w:val="0"/>
        <w:autoSpaceDN w:val="0"/>
        <w:adjustRightInd w:val="0"/>
        <w:ind w:left="709"/>
        <w:contextualSpacing/>
        <w:jc w:val="both"/>
        <w:rPr>
          <w:rFonts w:eastAsia="Calibri"/>
          <w:i/>
          <w:iCs/>
          <w:sz w:val="28"/>
          <w:szCs w:val="28"/>
          <w:lang w:val="ru-RU" w:eastAsia="en-US" w:bidi="ar-SA"/>
        </w:rPr>
      </w:pPr>
      <w:r w:rsidRPr="005B5AD7">
        <w:rPr>
          <w:rFonts w:eastAsia="Calibri"/>
          <w:i/>
          <w:iCs/>
          <w:sz w:val="28"/>
          <w:szCs w:val="28"/>
          <w:lang w:val="ru-RU" w:eastAsia="en-US" w:bidi="ar-SA"/>
        </w:rPr>
        <w:t>Психолого-педагогическое обеспечение</w:t>
      </w:r>
    </w:p>
    <w:p w:rsidR="005915B0" w:rsidRPr="005B5AD7" w:rsidP="005B5AD7">
      <w:pPr>
        <w:autoSpaceDE w:val="0"/>
        <w:autoSpaceDN w:val="0"/>
        <w:adjustRightInd w:val="0"/>
        <w:ind w:firstLine="709"/>
        <w:contextualSpacing/>
        <w:jc w:val="both"/>
        <w:rPr>
          <w:rFonts w:eastAsia="Calibri"/>
          <w:color w:val="231F20"/>
          <w:spacing w:val="-2"/>
          <w:sz w:val="28"/>
          <w:szCs w:val="28"/>
          <w:lang w:val="ru-RU" w:eastAsia="en-US" w:bidi="ar-SA"/>
        </w:rPr>
      </w:pPr>
      <w:r w:rsidRPr="005B5AD7">
        <w:rPr>
          <w:rFonts w:eastAsia="Calibri"/>
          <w:iCs/>
          <w:sz w:val="28"/>
          <w:szCs w:val="28"/>
          <w:lang w:val="ru-RU" w:eastAsia="en-US" w:bidi="ar-SA"/>
        </w:rPr>
        <w:t>Дополняется за счет необходимости восполнения пробелов в структуре рече</w:t>
      </w:r>
      <w:r w:rsidRPr="005B5AD7" w:rsidR="00D52128">
        <w:rPr>
          <w:rFonts w:eastAsia="Calibri"/>
          <w:iCs/>
          <w:sz w:val="28"/>
          <w:szCs w:val="28"/>
          <w:lang w:val="ru-RU" w:eastAsia="en-US" w:bidi="ar-SA"/>
        </w:rPr>
        <w:t>языко</w:t>
      </w:r>
      <w:r w:rsidRPr="005B5AD7">
        <w:rPr>
          <w:rFonts w:eastAsia="Calibri"/>
          <w:iCs/>
          <w:sz w:val="28"/>
          <w:szCs w:val="28"/>
          <w:lang w:val="ru-RU" w:eastAsia="en-US" w:bidi="ar-SA"/>
        </w:rPr>
        <w:t xml:space="preserve">вых средств, а также других компонентов языковой системы, </w:t>
      </w:r>
      <w:r w:rsidRPr="005B5AD7">
        <w:rPr>
          <w:rFonts w:eastAsia="Calibri"/>
          <w:iCs/>
          <w:sz w:val="28"/>
          <w:szCs w:val="28"/>
          <w:lang w:val="ru-RU" w:eastAsia="en-US" w:bidi="ar-SA"/>
        </w:rPr>
        <w:t xml:space="preserve">развития и совершенствования полноценной речевой деятельности, развития мотивации общения и </w:t>
      </w:r>
      <w:r w:rsidRPr="005B5AD7">
        <w:rPr>
          <w:rFonts w:eastAsia="Calibri"/>
          <w:color w:val="231F20"/>
          <w:sz w:val="28"/>
          <w:szCs w:val="28"/>
          <w:lang w:val="ru-RU" w:eastAsia="en-US" w:bidi="ar-SA"/>
        </w:rPr>
        <w:t>коммуникативныхкомпетенций,необходимыхдля жизничеловекавобществе,наосновепланомерноговведе</w:t>
      </w:r>
      <w:r w:rsidRPr="005B5AD7">
        <w:rPr>
          <w:rFonts w:eastAsia="Calibri"/>
          <w:color w:val="231F20"/>
          <w:spacing w:val="-2"/>
          <w:sz w:val="28"/>
          <w:szCs w:val="28"/>
          <w:lang w:val="ru-RU" w:eastAsia="en-US" w:bidi="ar-SA"/>
        </w:rPr>
        <w:t>ниявболеесложнуюсоциальнуюсреду,расширенияповсед</w:t>
      </w:r>
      <w:r w:rsidRPr="005B5AD7">
        <w:rPr>
          <w:rFonts w:eastAsia="Calibri"/>
          <w:color w:val="231F20"/>
          <w:w w:val="95"/>
          <w:sz w:val="28"/>
          <w:szCs w:val="28"/>
          <w:lang w:val="ru-RU" w:eastAsia="en-US" w:bidi="ar-SA"/>
        </w:rPr>
        <w:t xml:space="preserve">невного жизненного опыта, социальных контактов с другими </w:t>
      </w:r>
      <w:r w:rsidRPr="005B5AD7">
        <w:rPr>
          <w:rFonts w:eastAsia="Calibri"/>
          <w:color w:val="231F20"/>
          <w:spacing w:val="-2"/>
          <w:sz w:val="28"/>
          <w:szCs w:val="28"/>
          <w:lang w:val="ru-RU" w:eastAsia="en-US" w:bidi="ar-SA"/>
        </w:rPr>
        <w:t>людьми.</w:t>
      </w:r>
    </w:p>
    <w:p w:rsidR="005915B0" w:rsidRPr="005B5AD7" w:rsidP="005B5AD7">
      <w:pPr>
        <w:autoSpaceDE w:val="0"/>
        <w:autoSpaceDN w:val="0"/>
        <w:adjustRightInd w:val="0"/>
        <w:ind w:firstLine="709"/>
        <w:contextualSpacing/>
        <w:jc w:val="both"/>
        <w:rPr>
          <w:rFonts w:eastAsia="Calibri"/>
          <w:i/>
          <w:sz w:val="28"/>
          <w:szCs w:val="28"/>
          <w:lang w:val="ru-RU" w:eastAsia="en-US" w:bidi="ar-SA"/>
        </w:rPr>
      </w:pPr>
      <w:r w:rsidRPr="005B5AD7">
        <w:rPr>
          <w:rFonts w:eastAsia="Calibri"/>
          <w:i/>
          <w:sz w:val="28"/>
          <w:szCs w:val="28"/>
          <w:lang w:val="ru-RU" w:eastAsia="en-US" w:bidi="ar-SA"/>
        </w:rPr>
        <w:t xml:space="preserve">Программно-методическое обеспечение </w:t>
      </w:r>
    </w:p>
    <w:p w:rsidR="005915B0" w:rsidRPr="005B5AD7" w:rsidP="005B5AD7">
      <w:pPr>
        <w:autoSpaceDE w:val="0"/>
        <w:autoSpaceDN w:val="0"/>
        <w:adjustRightInd w:val="0"/>
        <w:ind w:firstLine="709"/>
        <w:contextualSpacing/>
        <w:jc w:val="both"/>
        <w:rPr>
          <w:rFonts w:eastAsia="Calibri"/>
          <w:iCs/>
          <w:sz w:val="28"/>
          <w:szCs w:val="28"/>
          <w:lang w:val="ru-RU" w:eastAsia="en-US" w:bidi="ar-SA"/>
        </w:rPr>
      </w:pPr>
      <w:r w:rsidRPr="005B5AD7">
        <w:rPr>
          <w:rFonts w:eastAsia="Calibri"/>
          <w:iCs/>
          <w:sz w:val="28"/>
          <w:szCs w:val="28"/>
          <w:lang w:val="ru-RU" w:eastAsia="en-US" w:bidi="ar-SA"/>
        </w:rPr>
        <w:t>Соответствует ПООП ООО.</w:t>
      </w:r>
    </w:p>
    <w:p w:rsidR="005915B0" w:rsidRPr="005B5AD7" w:rsidP="005B5AD7">
      <w:pPr>
        <w:spacing w:after="0" w:line="240" w:lineRule="auto"/>
        <w:ind w:firstLine="709"/>
        <w:contextualSpacing/>
        <w:jc w:val="both"/>
        <w:rPr>
          <w:rFonts w:eastAsia="Calibri"/>
          <w:bCs/>
          <w:i/>
          <w:sz w:val="28"/>
          <w:szCs w:val="28"/>
          <w:lang w:val="ru-RU" w:eastAsia="en-US" w:bidi="ar-SA"/>
        </w:rPr>
      </w:pPr>
      <w:r w:rsidRPr="005B5AD7">
        <w:rPr>
          <w:rFonts w:eastAsia="Calibri"/>
          <w:bCs/>
          <w:i/>
          <w:sz w:val="28"/>
          <w:szCs w:val="28"/>
          <w:lang w:val="ru-RU" w:eastAsia="en-US" w:bidi="ar-SA"/>
        </w:rPr>
        <w:t>Кадровое обеспечение</w:t>
      </w:r>
    </w:p>
    <w:p w:rsidR="005915B0"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rsidR="005915B0"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Лица, имеющие высшее педагогическое (психолого-педагогическое, </w:t>
      </w:r>
      <w:r w:rsidRPr="005B5AD7" w:rsidR="00D52128">
        <w:rPr>
          <w:rFonts w:eastAsia="Calibri"/>
          <w:sz w:val="28"/>
          <w:szCs w:val="28"/>
          <w:lang w:val="ru-RU" w:eastAsia="en-US" w:bidi="ar-SA"/>
        </w:rPr>
        <w:t>психологическое</w:t>
      </w:r>
      <w:r w:rsidRPr="005B5AD7">
        <w:rPr>
          <w:rFonts w:eastAsia="Calibri"/>
          <w:sz w:val="28"/>
          <w:szCs w:val="28"/>
          <w:lang w:val="ru-RU" w:eastAsia="en-US" w:bidi="ar-SA"/>
        </w:rPr>
        <w:t>)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5915B0" w:rsidRPr="005B5AD7" w:rsidP="005B5AD7">
      <w:pPr>
        <w:spacing w:after="0" w:line="240" w:lineRule="auto"/>
        <w:ind w:firstLine="709"/>
        <w:contextualSpacing/>
        <w:jc w:val="both"/>
        <w:rPr>
          <w:rFonts w:eastAsia="Calibri"/>
          <w:bCs/>
          <w:i/>
          <w:sz w:val="28"/>
          <w:szCs w:val="28"/>
          <w:lang w:val="ru-RU" w:eastAsia="en-US" w:bidi="ar-SA"/>
        </w:rPr>
      </w:pPr>
      <w:r w:rsidRPr="005B5AD7">
        <w:rPr>
          <w:rFonts w:eastAsia="Calibri"/>
          <w:bCs/>
          <w:i/>
          <w:sz w:val="28"/>
          <w:szCs w:val="28"/>
          <w:lang w:val="ru-RU" w:eastAsia="en-US" w:bidi="ar-SA"/>
        </w:rPr>
        <w:t>Материально-техническое обеспечение</w:t>
      </w:r>
    </w:p>
    <w:p w:rsidR="005915B0"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Cs/>
          <w:iCs/>
          <w:sz w:val="28"/>
          <w:szCs w:val="28"/>
          <w:lang w:val="ru-RU" w:eastAsia="en-US" w:bidi="ar-SA"/>
        </w:rPr>
        <w:t xml:space="preserve">Соответствует ПООП ООО. Наряду с этим необходимо предусмотреть наличие </w:t>
      </w:r>
      <w:r w:rsidRPr="005B5AD7" w:rsidR="00D52128">
        <w:rPr>
          <w:rFonts w:eastAsia="Calibri"/>
          <w:bCs/>
          <w:iCs/>
          <w:sz w:val="28"/>
          <w:szCs w:val="28"/>
          <w:lang w:val="ru-RU" w:eastAsia="en-US" w:bidi="ar-SA"/>
        </w:rPr>
        <w:t>следующих</w:t>
      </w:r>
      <w:r w:rsidRPr="005B5AD7">
        <w:rPr>
          <w:rFonts w:eastAsia="Calibri"/>
          <w:bCs/>
          <w:iCs/>
          <w:sz w:val="28"/>
          <w:szCs w:val="28"/>
          <w:lang w:val="ru-RU" w:eastAsia="en-US" w:bidi="ar-SA"/>
        </w:rPr>
        <w:t xml:space="preserve"> средств:</w:t>
      </w:r>
    </w:p>
    <w:p w:rsidR="005915B0"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rsidR="005915B0"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специальные учебные пособия, рабочие тетради, специальные дидактические материалы;</w:t>
      </w:r>
    </w:p>
    <w:p w:rsidR="005915B0"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при необходимости (в случае отсутствия устной и письменной речи) использование альтернативных средств коммуникации.</w:t>
      </w:r>
    </w:p>
    <w:p w:rsidR="005915B0" w:rsidRPr="005B5AD7" w:rsidP="005B5AD7">
      <w:pPr>
        <w:spacing w:after="0" w:line="240" w:lineRule="auto"/>
        <w:ind w:firstLine="709"/>
        <w:contextualSpacing/>
        <w:jc w:val="both"/>
        <w:rPr>
          <w:rFonts w:eastAsia="Calibri"/>
          <w:i/>
          <w:iCs/>
          <w:sz w:val="28"/>
          <w:szCs w:val="28"/>
          <w:lang w:val="ru-RU" w:eastAsia="en-US" w:bidi="ar-SA"/>
        </w:rPr>
      </w:pPr>
      <w:r w:rsidRPr="005B5AD7">
        <w:rPr>
          <w:rFonts w:eastAsia="Calibri"/>
          <w:i/>
          <w:iCs/>
          <w:sz w:val="28"/>
          <w:szCs w:val="28"/>
          <w:lang w:val="ru-RU" w:eastAsia="en-US" w:bidi="ar-SA"/>
        </w:rPr>
        <w:t>Информационное обеспечение</w:t>
      </w:r>
    </w:p>
    <w:p w:rsidR="005915B0"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Соответствует ПООП ООО</w:t>
      </w:r>
    </w:p>
    <w:p w:rsidR="005915B0"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Результатом реализации </w:t>
      </w:r>
      <w:r w:rsidRPr="005B5AD7" w:rsidR="00D52128">
        <w:rPr>
          <w:rFonts w:eastAsia="Calibri"/>
          <w:sz w:val="28"/>
          <w:szCs w:val="28"/>
          <w:lang w:val="ru-RU" w:eastAsia="en-US" w:bidi="ar-SA"/>
        </w:rPr>
        <w:t>указанных</w:t>
      </w:r>
      <w:r w:rsidRPr="005B5AD7">
        <w:rPr>
          <w:rFonts w:eastAsia="Calibri"/>
          <w:sz w:val="28"/>
          <w:szCs w:val="28"/>
          <w:lang w:val="ru-RU" w:eastAsia="en-US" w:bidi="ar-SA"/>
        </w:rPr>
        <w:t xml:space="preserve"> требований должно быть создание </w:t>
      </w:r>
      <w:r w:rsidRPr="005B5AD7" w:rsidR="00D52128">
        <w:rPr>
          <w:rFonts w:eastAsia="Calibri"/>
          <w:sz w:val="28"/>
          <w:szCs w:val="28"/>
          <w:lang w:val="ru-RU" w:eastAsia="en-US" w:bidi="ar-SA"/>
        </w:rPr>
        <w:t>комфортной</w:t>
      </w:r>
      <w:r w:rsidRPr="005B5AD7">
        <w:rPr>
          <w:rFonts w:eastAsia="Calibri"/>
          <w:sz w:val="28"/>
          <w:szCs w:val="28"/>
          <w:lang w:val="ru-RU" w:eastAsia="en-US" w:bidi="ar-SA"/>
        </w:rPr>
        <w:t xml:space="preserve"> образовательной среды, обеспечивающей:</w:t>
      </w:r>
    </w:p>
    <w:p w:rsidR="005915B0"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преемственность начального и основного уровней образования с учетом специфики проявления речевых и неречевых дефектов у обучающихся с ТНР и проблемы их социализации;</w:t>
      </w:r>
    </w:p>
    <w:p w:rsidR="005915B0"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воспитание, обучение, развитие</w:t>
      </w:r>
      <w:r w:rsidRPr="0055321D" w:rsidR="00D52128">
        <w:rPr>
          <w:color w:val="231F20"/>
          <w:spacing w:val="-2"/>
          <w:sz w:val="28"/>
          <w:szCs w:val="28"/>
          <w:lang w:val="ru-RU" w:eastAsia="en-US" w:bidi="ar-SA"/>
        </w:rPr>
        <w:t>,</w:t>
      </w:r>
      <w:r w:rsidRPr="0055321D">
        <w:rPr>
          <w:color w:val="231F20"/>
          <w:spacing w:val="-2"/>
          <w:sz w:val="28"/>
          <w:szCs w:val="28"/>
          <w:lang w:val="ru-RU" w:eastAsia="en-US" w:bidi="ar-SA"/>
        </w:rPr>
        <w:t xml:space="preserve"> социальную </w:t>
      </w:r>
      <w:r w:rsidRPr="0055321D" w:rsidR="00D52128">
        <w:rPr>
          <w:color w:val="231F20"/>
          <w:spacing w:val="-2"/>
          <w:sz w:val="28"/>
          <w:szCs w:val="28"/>
          <w:lang w:val="ru-RU" w:eastAsia="en-US" w:bidi="ar-SA"/>
        </w:rPr>
        <w:t>адаптацию,иинтеграцию</w:t>
      </w:r>
      <w:r w:rsidRPr="0055321D">
        <w:rPr>
          <w:color w:val="231F20"/>
          <w:spacing w:val="-2"/>
          <w:sz w:val="28"/>
          <w:szCs w:val="28"/>
          <w:lang w:val="ru-RU" w:eastAsia="en-US" w:bidi="ar-SA"/>
        </w:rPr>
        <w:t xml:space="preserve"> обучающихся с ТНР;</w:t>
      </w:r>
    </w:p>
    <w:p w:rsidR="005915B0"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rsidR="007C6BEC" w:rsidRPr="005B5AD7" w:rsidP="005B5AD7">
      <w:pPr>
        <w:spacing w:after="0" w:line="240" w:lineRule="auto"/>
        <w:ind w:firstLine="709"/>
        <w:contextualSpacing/>
        <w:jc w:val="both"/>
        <w:rPr>
          <w:rFonts w:eastAsia="Calibri"/>
          <w:b/>
          <w:bCs/>
          <w:sz w:val="28"/>
          <w:szCs w:val="28"/>
          <w:lang w:val="ru-RU" w:eastAsia="en-US" w:bidi="ar-SA"/>
        </w:rPr>
      </w:pPr>
    </w:p>
    <w:p w:rsidR="005915B0" w:rsidRPr="005B5AD7" w:rsidP="0055321D">
      <w:pPr>
        <w:keepNext/>
        <w:keepLines/>
        <w:spacing w:after="0" w:line="240" w:lineRule="auto"/>
        <w:contextualSpacing/>
        <w:jc w:val="center"/>
        <w:outlineLvl w:val="2"/>
        <w:rPr>
          <w:b/>
          <w:sz w:val="28"/>
          <w:lang w:val="ru-RU" w:eastAsia="ru-RU" w:bidi="ar-SA"/>
        </w:rPr>
      </w:pPr>
      <w:bookmarkStart w:id="108" w:name="_Toc98861189"/>
      <w:r w:rsidRPr="005B5AD7">
        <w:rPr>
          <w:rFonts w:eastAsiaTheme="majorEastAsia" w:cstheme="majorBidi"/>
          <w:b/>
          <w:sz w:val="28"/>
          <w:lang w:val="ru-RU" w:eastAsia="ru-RU" w:bidi="ar-SA"/>
        </w:rPr>
        <w:t>2.4.5. Планируемые результаты коррекционной работы</w:t>
      </w:r>
      <w:bookmarkEnd w:id="108"/>
    </w:p>
    <w:p w:rsidR="005915B0"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Программа коррекционной работы предусматривает выполнение требований к результатам, определенным вариантом АООП ООО для детей с ТНР (5.2)</w:t>
      </w:r>
    </w:p>
    <w:p w:rsidR="005915B0"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ТНР.</w:t>
      </w:r>
    </w:p>
    <w:p w:rsidR="005915B0"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Достижения обучающихся с ТНР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обучающегося, а также оценка на основе его портфеля достижений.</w:t>
      </w:r>
    </w:p>
    <w:p w:rsidR="001A20DC"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В результате осуществления коррекционной программы у обучающихся должен быть достигнут уровень сформированности устной и письменной речи, позволяющего освоить базовый объем знаний и умений обучающихся в области общеобразовательной подготовки, а также сформированы коммуникативные навыки, достаточные для осуществления эффективных социальных контактов.</w:t>
      </w:r>
    </w:p>
    <w:p w:rsidR="0055321D" w:rsidP="0055321D">
      <w:pPr>
        <w:autoSpaceDE w:val="0"/>
        <w:autoSpaceDN w:val="0"/>
        <w:adjustRightInd w:val="0"/>
        <w:contextualSpacing/>
        <w:jc w:val="both"/>
        <w:rPr>
          <w:rFonts w:eastAsia="Calibri"/>
          <w:b/>
          <w:bCs/>
          <w:sz w:val="28"/>
          <w:szCs w:val="28"/>
          <w:lang w:val="ru-RU" w:eastAsia="en-US" w:bidi="ar-SA"/>
        </w:rPr>
      </w:pPr>
    </w:p>
    <w:p w:rsidR="0055321D" w:rsidP="0055321D">
      <w:pPr>
        <w:autoSpaceDE w:val="0"/>
        <w:autoSpaceDN w:val="0"/>
        <w:adjustRightInd w:val="0"/>
        <w:contextualSpacing/>
        <w:jc w:val="both"/>
        <w:rPr>
          <w:rFonts w:eastAsia="Calibri"/>
          <w:b/>
          <w:bCs/>
          <w:sz w:val="28"/>
          <w:szCs w:val="28"/>
          <w:lang w:val="ru-RU" w:eastAsia="en-US" w:bidi="ar-SA"/>
        </w:rPr>
      </w:pPr>
      <w:r>
        <w:rPr>
          <w:rFonts w:eastAsia="Calibri"/>
          <w:b/>
          <w:bCs/>
          <w:sz w:val="28"/>
          <w:szCs w:val="28"/>
          <w:lang w:val="ru-RU" w:eastAsia="en-US" w:bidi="ar-SA"/>
        </w:rPr>
        <w:br w:type="page"/>
      </w:r>
    </w:p>
    <w:p w:rsidR="005915B0" w:rsidRPr="005B5AD7" w:rsidP="0055321D">
      <w:pPr>
        <w:keepNext/>
        <w:keepLines/>
        <w:spacing w:after="0" w:line="240" w:lineRule="auto"/>
        <w:contextualSpacing/>
        <w:jc w:val="center"/>
        <w:outlineLvl w:val="0"/>
        <w:rPr>
          <w:b/>
          <w:sz w:val="32"/>
          <w:szCs w:val="32"/>
          <w:lang w:val="ru-RU" w:eastAsia="en-US" w:bidi="ar-SA"/>
        </w:rPr>
      </w:pPr>
      <w:bookmarkStart w:id="109" w:name="_Toc98861190"/>
      <w:r>
        <w:rPr>
          <w:rFonts w:eastAsiaTheme="majorEastAsia" w:cstheme="majorBidi"/>
          <w:b/>
          <w:sz w:val="32"/>
          <w:szCs w:val="32"/>
          <w:lang w:val="ru-RU" w:eastAsia="en-US" w:bidi="ar-SA"/>
        </w:rPr>
        <w:t>3. </w:t>
      </w:r>
      <w:r w:rsidRPr="005B5AD7" w:rsidR="007C6BEC">
        <w:rPr>
          <w:rFonts w:eastAsiaTheme="majorEastAsia" w:cstheme="majorBidi"/>
          <w:b/>
          <w:sz w:val="32"/>
          <w:szCs w:val="32"/>
          <w:lang w:val="ru-RU" w:eastAsia="en-US" w:bidi="ar-SA"/>
        </w:rPr>
        <w:t>ОРГАНИЗАЦИОННЫЙ РАЗДЕЛ ПРОГРАММЫ ОСНОВНОГО ОБЩЕГО ОБРАЗОВАНИЯ</w:t>
      </w:r>
      <w:bookmarkEnd w:id="109"/>
    </w:p>
    <w:p w:rsidR="0055321D" w:rsidP="005B5AD7">
      <w:pPr>
        <w:autoSpaceDE w:val="0"/>
        <w:autoSpaceDN w:val="0"/>
        <w:adjustRightInd w:val="0"/>
        <w:contextualSpacing/>
        <w:rPr>
          <w:rFonts w:eastAsia="Calibri"/>
          <w:b/>
          <w:bCs/>
          <w:sz w:val="28"/>
          <w:szCs w:val="28"/>
          <w:lang w:val="ru-RU" w:eastAsia="en-US" w:bidi="ar-SA"/>
        </w:rPr>
      </w:pPr>
    </w:p>
    <w:p w:rsidR="000137A4" w:rsidRPr="000137A4" w:rsidP="000137A4">
      <w:pPr>
        <w:spacing w:after="0" w:line="276" w:lineRule="auto"/>
        <w:contextualSpacing/>
        <w:jc w:val="center"/>
        <w:rPr>
          <w:rFonts w:eastAsia="Calibri"/>
          <w:b/>
          <w:sz w:val="28"/>
          <w:szCs w:val="28"/>
          <w:lang w:val="ru-RU" w:eastAsia="en-US" w:bidi="ar-SA"/>
        </w:rPr>
      </w:pPr>
      <w:bookmarkStart w:id="110" w:name="_Toc98861191"/>
      <w:r w:rsidRPr="000137A4">
        <w:rPr>
          <w:rFonts w:eastAsia="Calibri"/>
          <w:bCs/>
          <w:sz w:val="28"/>
          <w:szCs w:val="28"/>
          <w:lang w:val="ru-RU" w:eastAsia="en-US" w:bidi="ar-SA"/>
        </w:rPr>
        <w:t xml:space="preserve">3.1. </w:t>
      </w:r>
      <w:bookmarkStart w:id="111" w:name="_Toc98861192"/>
      <w:bookmarkEnd w:id="110"/>
      <w:r w:rsidRPr="000137A4">
        <w:rPr>
          <w:rFonts w:eastAsia="Calibri"/>
          <w:b/>
          <w:sz w:val="28"/>
          <w:szCs w:val="28"/>
          <w:lang w:val="ru-RU" w:eastAsia="en-US" w:bidi="ar-SA"/>
        </w:rPr>
        <w:t>Пояснительная записка к учебному плану 5 – 9 классов (5.2)</w:t>
      </w:r>
    </w:p>
    <w:p w:rsidR="000137A4" w:rsidRPr="000137A4" w:rsidP="000137A4">
      <w:pPr>
        <w:spacing w:after="0" w:line="276" w:lineRule="auto"/>
        <w:contextualSpacing/>
        <w:jc w:val="center"/>
        <w:rPr>
          <w:rFonts w:eastAsia="Calibri"/>
          <w:b/>
          <w:sz w:val="28"/>
          <w:szCs w:val="28"/>
          <w:lang w:val="ru-RU" w:eastAsia="en-US" w:bidi="ar-SA"/>
        </w:rPr>
      </w:pPr>
      <w:r w:rsidRPr="000137A4">
        <w:rPr>
          <w:rFonts w:eastAsia="Calibri"/>
          <w:b/>
          <w:sz w:val="28"/>
          <w:szCs w:val="28"/>
          <w:lang w:val="ru-RU" w:eastAsia="en-US" w:bidi="ar-SA"/>
        </w:rPr>
        <w:t xml:space="preserve">казенного общеобразовательного учреждения Омской области </w:t>
      </w:r>
    </w:p>
    <w:p w:rsidR="000137A4" w:rsidRPr="000137A4" w:rsidP="000137A4">
      <w:pPr>
        <w:spacing w:after="0" w:line="276" w:lineRule="auto"/>
        <w:contextualSpacing/>
        <w:jc w:val="center"/>
        <w:rPr>
          <w:rFonts w:eastAsia="Calibri"/>
          <w:b/>
          <w:sz w:val="28"/>
          <w:szCs w:val="28"/>
          <w:lang w:val="ru-RU" w:eastAsia="en-US" w:bidi="ar-SA"/>
        </w:rPr>
      </w:pPr>
      <w:r w:rsidRPr="000137A4">
        <w:rPr>
          <w:rFonts w:eastAsia="Calibri"/>
          <w:b/>
          <w:sz w:val="28"/>
          <w:szCs w:val="28"/>
          <w:lang w:val="ru-RU" w:eastAsia="en-US" w:bidi="ar-SA"/>
        </w:rPr>
        <w:t>«Адаптивная школа-интернат № 19»</w:t>
      </w:r>
    </w:p>
    <w:p w:rsidR="000137A4" w:rsidRPr="000137A4" w:rsidP="000137A4">
      <w:pPr>
        <w:spacing w:after="0" w:line="276" w:lineRule="auto"/>
        <w:contextualSpacing/>
        <w:jc w:val="center"/>
        <w:rPr>
          <w:rFonts w:eastAsia="Calibri"/>
          <w:b/>
          <w:sz w:val="28"/>
          <w:szCs w:val="28"/>
          <w:lang w:val="ru-RU" w:eastAsia="en-US" w:bidi="ar-SA"/>
        </w:rPr>
      </w:pPr>
    </w:p>
    <w:p w:rsidR="000137A4" w:rsidRPr="000137A4" w:rsidP="000137A4">
      <w:pPr>
        <w:autoSpaceDE w:val="0"/>
        <w:autoSpaceDN w:val="0"/>
        <w:adjustRightInd w:val="0"/>
        <w:ind w:firstLine="708"/>
        <w:jc w:val="both"/>
        <w:rPr>
          <w:rFonts w:eastAsia="Calibri"/>
          <w:color w:val="000000"/>
          <w:sz w:val="28"/>
          <w:szCs w:val="28"/>
          <w:lang w:val="ru-RU" w:eastAsia="en-US" w:bidi="ar-SA"/>
        </w:rPr>
      </w:pPr>
      <w:r w:rsidRPr="000137A4">
        <w:rPr>
          <w:rFonts w:eastAsia="Calibri"/>
          <w:color w:val="000000"/>
          <w:sz w:val="28"/>
          <w:szCs w:val="28"/>
          <w:lang w:val="ru-RU" w:eastAsia="en-US" w:bidi="ar-SA"/>
        </w:rPr>
        <w:t>Учебный план 5 - 9 классов для обучающихся с тяжелыми нарушениями речи является нормативным документом, определяющим структуру и содержание учебно-воспитательного процесса, реализует обязательную и максимально допустимую нагрузку в рамках недельного количества часов в 5 - 9 классах.</w:t>
      </w:r>
    </w:p>
    <w:p w:rsidR="000137A4" w:rsidRPr="000137A4" w:rsidP="000137A4">
      <w:pPr>
        <w:autoSpaceDE w:val="0"/>
        <w:autoSpaceDN w:val="0"/>
        <w:adjustRightInd w:val="0"/>
        <w:ind w:firstLine="708"/>
        <w:jc w:val="both"/>
        <w:rPr>
          <w:rFonts w:eastAsia="Calibri"/>
          <w:color w:val="000000"/>
          <w:sz w:val="28"/>
          <w:szCs w:val="28"/>
          <w:lang w:val="ru-RU" w:eastAsia="en-US" w:bidi="ar-SA"/>
        </w:rPr>
      </w:pPr>
      <w:r w:rsidRPr="000137A4">
        <w:rPr>
          <w:rFonts w:eastAsia="Calibri"/>
          <w:color w:val="000000"/>
          <w:sz w:val="28"/>
          <w:szCs w:val="28"/>
          <w:lang w:val="ru-RU" w:eastAsia="en-US" w:bidi="ar-SA"/>
        </w:rPr>
        <w:t>Учебный план казенного общеобразовательного учреждения Омской области «Адаптивная школа-интернат № 19» (далее - КОУ «Школа-интернат № 19») соответствует действующему законодательству РФ в области образования, обеспечивает реализацию требований федерального государственного образовательного стандарта основного общего образования и обеспечивает выполнение гигиенических требований к режиму образовательного процесса, установленных санитарными правилами СП 2.4.3648 - 20 «Санитарно-эпидемиологические требования к организациям воспитания и обучения, отдыха и оздоровления детей и молодежи».</w:t>
      </w:r>
    </w:p>
    <w:p w:rsidR="000137A4" w:rsidRPr="000137A4" w:rsidP="000137A4">
      <w:pPr>
        <w:autoSpaceDE w:val="0"/>
        <w:autoSpaceDN w:val="0"/>
        <w:adjustRightInd w:val="0"/>
        <w:ind w:firstLine="708"/>
        <w:jc w:val="both"/>
        <w:rPr>
          <w:rFonts w:eastAsia="Calibri"/>
          <w:color w:val="000000"/>
          <w:sz w:val="28"/>
          <w:szCs w:val="28"/>
          <w:lang w:val="ru-RU" w:eastAsia="en-US" w:bidi="ar-SA"/>
        </w:rPr>
      </w:pPr>
      <w:r w:rsidRPr="000137A4">
        <w:rPr>
          <w:rFonts w:eastAsia="Calibri"/>
          <w:bCs/>
          <w:color w:val="000000"/>
          <w:sz w:val="28"/>
          <w:szCs w:val="28"/>
          <w:lang w:val="ru-RU" w:eastAsia="en-US" w:bidi="ar-SA"/>
        </w:rPr>
        <w:t>Учебный план разработан на основании следующих нормативных документов:</w:t>
      </w:r>
    </w:p>
    <w:p w:rsidR="000137A4" w:rsidRPr="000137A4" w:rsidP="000137A4">
      <w:pPr>
        <w:autoSpaceDE w:val="0"/>
        <w:autoSpaceDN w:val="0"/>
        <w:adjustRightInd w:val="0"/>
        <w:jc w:val="both"/>
        <w:rPr>
          <w:rFonts w:eastAsia="Calibri"/>
          <w:color w:val="000000"/>
          <w:sz w:val="28"/>
          <w:szCs w:val="28"/>
          <w:lang w:val="ru-RU" w:eastAsia="en-US" w:bidi="ar-SA"/>
        </w:rPr>
      </w:pPr>
      <w:r w:rsidRPr="000137A4">
        <w:rPr>
          <w:rFonts w:eastAsia="Calibri"/>
          <w:color w:val="000000"/>
          <w:sz w:val="28"/>
          <w:szCs w:val="28"/>
          <w:lang w:val="ru-RU" w:eastAsia="en-US" w:bidi="ar-SA"/>
        </w:rPr>
        <w:t>- Федерального закона от 29 декабря 2012 года № 273-ФЗ «Об образовании                       в Российской Федерации»;</w:t>
      </w:r>
    </w:p>
    <w:p w:rsidR="000137A4" w:rsidRPr="000137A4" w:rsidP="000137A4">
      <w:pPr>
        <w:autoSpaceDE w:val="0"/>
        <w:autoSpaceDN w:val="0"/>
        <w:adjustRightInd w:val="0"/>
        <w:jc w:val="both"/>
        <w:rPr>
          <w:rFonts w:eastAsia="Calibri"/>
          <w:color w:val="000000"/>
          <w:sz w:val="28"/>
          <w:szCs w:val="28"/>
          <w:lang w:val="ru-RU" w:eastAsia="en-US" w:bidi="ar-SA"/>
        </w:rPr>
      </w:pPr>
      <w:r w:rsidRPr="000137A4">
        <w:rPr>
          <w:rFonts w:eastAsia="Calibri"/>
          <w:color w:val="000000"/>
          <w:sz w:val="28"/>
          <w:szCs w:val="28"/>
          <w:lang w:val="ru-RU" w:eastAsia="en-US" w:bidi="ar-SA"/>
        </w:rPr>
        <w:t>- Приказа Министерства просвещения Российской Федерации от 31 мая 2021 года № 287 «Об утверждении федерального государственного образовательного стандарта основного общего образования»;</w:t>
      </w:r>
    </w:p>
    <w:p w:rsidR="000137A4" w:rsidRPr="000137A4" w:rsidP="000137A4">
      <w:pPr>
        <w:autoSpaceDE w:val="0"/>
        <w:autoSpaceDN w:val="0"/>
        <w:adjustRightInd w:val="0"/>
        <w:jc w:val="both"/>
        <w:rPr>
          <w:rFonts w:eastAsia="Calibri"/>
          <w:color w:val="000000"/>
          <w:sz w:val="28"/>
          <w:szCs w:val="28"/>
          <w:lang w:val="ru-RU" w:eastAsia="en-US" w:bidi="ar-SA"/>
        </w:rPr>
      </w:pPr>
      <w:r w:rsidRPr="000137A4">
        <w:rPr>
          <w:rFonts w:eastAsia="Calibri"/>
          <w:color w:val="000000"/>
          <w:sz w:val="28"/>
          <w:szCs w:val="28"/>
          <w:lang w:val="ru-RU" w:eastAsia="en-US" w:bidi="ar-SA"/>
        </w:rPr>
        <w:t>- Приказа Министерства просвещения Российской Федерации от 24 ноября 2022 года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0137A4" w:rsidRPr="000137A4" w:rsidP="000137A4">
      <w:pPr>
        <w:autoSpaceDE w:val="0"/>
        <w:autoSpaceDN w:val="0"/>
        <w:adjustRightInd w:val="0"/>
        <w:jc w:val="both"/>
        <w:rPr>
          <w:rFonts w:eastAsia="Calibri"/>
          <w:color w:val="000000"/>
          <w:sz w:val="28"/>
          <w:szCs w:val="28"/>
          <w:lang w:val="ru-RU" w:eastAsia="en-US" w:bidi="ar-SA"/>
        </w:rPr>
      </w:pPr>
      <w:r w:rsidRPr="000137A4">
        <w:rPr>
          <w:rFonts w:eastAsia="Calibri"/>
          <w:color w:val="000000"/>
          <w:sz w:val="28"/>
          <w:szCs w:val="28"/>
          <w:lang w:val="ru-RU" w:eastAsia="en-US" w:bidi="ar-SA"/>
        </w:rPr>
        <w:t>- Постановления Главного государственного санитарного врача Российской Федерации от 28 сентября 2020 года № 28 «Об утверждении санитарных правил СП 2.4.3648 - 20 «Санитарно-эпидемиологические требования к организациям воспитания и обучения, отдыха и оздоровления детей и молодежи»;</w:t>
      </w:r>
    </w:p>
    <w:p w:rsidR="000137A4" w:rsidRPr="000137A4" w:rsidP="000137A4">
      <w:pPr>
        <w:autoSpaceDE w:val="0"/>
        <w:autoSpaceDN w:val="0"/>
        <w:adjustRightInd w:val="0"/>
        <w:jc w:val="both"/>
        <w:rPr>
          <w:rFonts w:eastAsia="Calibri"/>
          <w:color w:val="000000"/>
          <w:sz w:val="28"/>
          <w:szCs w:val="28"/>
          <w:lang w:val="ru-RU" w:eastAsia="en-US" w:bidi="ar-SA"/>
        </w:rPr>
      </w:pPr>
      <w:r w:rsidRPr="000137A4">
        <w:rPr>
          <w:rFonts w:eastAsia="Calibri"/>
          <w:color w:val="000000"/>
          <w:sz w:val="28"/>
          <w:szCs w:val="28"/>
          <w:lang w:val="ru-RU" w:eastAsia="en-US" w:bidi="ar-SA"/>
        </w:rPr>
        <w:t>- Приказа Министерства просвещения Российской Федерации от 22 марта 2021 года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137A4" w:rsidRPr="000137A4" w:rsidP="000137A4">
      <w:pPr>
        <w:autoSpaceDE w:val="0"/>
        <w:autoSpaceDN w:val="0"/>
        <w:adjustRightInd w:val="0"/>
        <w:jc w:val="both"/>
        <w:rPr>
          <w:rFonts w:eastAsia="Calibri"/>
          <w:color w:val="000000"/>
          <w:sz w:val="28"/>
          <w:szCs w:val="28"/>
          <w:lang w:val="ru-RU" w:eastAsia="en-US" w:bidi="ar-SA"/>
        </w:rPr>
      </w:pPr>
      <w:r w:rsidRPr="000137A4">
        <w:rPr>
          <w:rFonts w:eastAsia="Calibri"/>
          <w:color w:val="000000"/>
          <w:sz w:val="28"/>
          <w:szCs w:val="28"/>
          <w:lang w:val="ru-RU" w:eastAsia="en-US" w:bidi="ar-SA"/>
        </w:rPr>
        <w:t>- Устава казенного общеобразовательного учреждения Омской области «Адаптивная школа-интернат № 19».</w:t>
      </w:r>
    </w:p>
    <w:p w:rsidR="000137A4" w:rsidRPr="000137A4" w:rsidP="000137A4">
      <w:pPr>
        <w:autoSpaceDE w:val="0"/>
        <w:autoSpaceDN w:val="0"/>
        <w:adjustRightInd w:val="0"/>
        <w:ind w:firstLine="708"/>
        <w:jc w:val="both"/>
        <w:rPr>
          <w:rFonts w:eastAsia="Calibri"/>
          <w:color w:val="000000"/>
          <w:sz w:val="28"/>
          <w:szCs w:val="28"/>
          <w:lang w:val="ru-RU" w:eastAsia="en-US" w:bidi="ar-SA"/>
        </w:rPr>
      </w:pPr>
      <w:r w:rsidRPr="000137A4">
        <w:rPr>
          <w:rFonts w:eastAsia="Calibri"/>
          <w:color w:val="000000"/>
          <w:sz w:val="28"/>
          <w:szCs w:val="28"/>
          <w:lang w:val="ru-RU" w:eastAsia="en-US" w:bidi="ar-SA"/>
        </w:rPr>
        <w:t>КОУ «Школа-интернат № 19» в 5 – 9 классах осуществляет образовательную деятельность по адаптированной основной образовательной программе основного общего образования обучающихся с тяжёлыми нарушениями речи (5.2).</w:t>
      </w:r>
    </w:p>
    <w:p w:rsidR="000137A4" w:rsidRPr="000137A4" w:rsidP="000137A4">
      <w:pPr>
        <w:autoSpaceDE w:val="0"/>
        <w:autoSpaceDN w:val="0"/>
        <w:adjustRightInd w:val="0"/>
        <w:ind w:firstLine="708"/>
        <w:jc w:val="both"/>
        <w:rPr>
          <w:rFonts w:eastAsia="Calibri"/>
          <w:color w:val="000000"/>
          <w:sz w:val="28"/>
          <w:szCs w:val="28"/>
          <w:lang w:val="ru-RU" w:eastAsia="en-US" w:bidi="ar-SA"/>
        </w:rPr>
      </w:pPr>
      <w:r w:rsidRPr="000137A4">
        <w:rPr>
          <w:rFonts w:eastAsia="Calibri"/>
          <w:color w:val="000000"/>
          <w:sz w:val="28"/>
          <w:szCs w:val="28"/>
          <w:lang w:val="ru-RU" w:eastAsia="en-US" w:bidi="ar-SA"/>
        </w:rPr>
        <w:t xml:space="preserve">Срок обучения составляет 6 лет (5 - 10 классы). Продолжительность учебной недели - 5 дней. Продолжительность урока в 5 - 9 - х классах составляет 40 минут. Продолжительность перемен между уроками составляет не менее 10 минут, большой перемены - 20 минут. Продолжительность перемены между урочной и внеурочной деятельностью -                                            20 минут. Продолжительность учебного года освоения адаптированной основной образовательной программы основного общего образования обучающихся с тяжелыми нарушениям и речи для обучающихся 5 - 9 классов составляет 34 недели. Продолжительность каникул в течение учебного года составляет не менее 30 календарных дней, летом – не менее 8 недель. </w:t>
      </w:r>
    </w:p>
    <w:p w:rsidR="000137A4" w:rsidRPr="000137A4" w:rsidP="000137A4">
      <w:pPr>
        <w:autoSpaceDE w:val="0"/>
        <w:autoSpaceDN w:val="0"/>
        <w:adjustRightInd w:val="0"/>
        <w:ind w:firstLine="708"/>
        <w:jc w:val="both"/>
        <w:rPr>
          <w:rFonts w:eastAsia="Calibri"/>
          <w:color w:val="000000"/>
          <w:sz w:val="28"/>
          <w:szCs w:val="28"/>
          <w:lang w:val="ru-RU" w:eastAsia="en-US" w:bidi="ar-SA"/>
        </w:rPr>
      </w:pPr>
      <w:r w:rsidRPr="000137A4">
        <w:rPr>
          <w:rFonts w:eastAsia="Calibri"/>
          <w:color w:val="000000"/>
          <w:sz w:val="28"/>
          <w:szCs w:val="28"/>
          <w:lang w:val="ru-RU" w:eastAsia="en-US" w:bidi="ar-SA"/>
        </w:rPr>
        <w:t>Учебный год заканчивается промежуточной аттестацией. Промежуточная аттестация обучающихся проводится согласно приказу директора по утвержденному графику не позднее чем за десять дней до окончания учебного года в следующих формах: письменной (проверочные, лабораторные, практические, контрольные, творческие работы, письменные отчеты о наблюдениях, тесты, сочинения, изложения, диктанты, комплексные работы, доклад, реферат), устной (устный ответ на вопросы билета, устная защита доклада, реферата, проекта) или комбинированной (сочетание письменной и устной форм проверок). Выбор формы проведения промежуточной аттестации предоставлен педагогу. Материалы промежуточной аттестации рассматриваются на методических объединениях, согласуются с заместителем директора и утверждаются директором школы. Переводных экзаменов нет.</w:t>
      </w:r>
    </w:p>
    <w:p w:rsidR="000137A4" w:rsidRPr="000137A4" w:rsidP="000137A4">
      <w:pPr>
        <w:autoSpaceDE w:val="0"/>
        <w:autoSpaceDN w:val="0"/>
        <w:adjustRightInd w:val="0"/>
        <w:ind w:firstLine="708"/>
        <w:jc w:val="both"/>
        <w:rPr>
          <w:rFonts w:eastAsia="Calibri"/>
          <w:color w:val="000000"/>
          <w:sz w:val="28"/>
          <w:szCs w:val="28"/>
          <w:lang w:val="ru-RU" w:eastAsia="en-US" w:bidi="ar-SA"/>
        </w:rPr>
      </w:pPr>
      <w:r w:rsidRPr="000137A4">
        <w:rPr>
          <w:rFonts w:eastAsia="Calibri"/>
          <w:color w:val="000000"/>
          <w:sz w:val="28"/>
          <w:szCs w:val="28"/>
          <w:lang w:val="ru-RU" w:eastAsia="en-US" w:bidi="ar-SA"/>
        </w:rPr>
        <w:t xml:space="preserve">Расписание в КОУ «Школа-интернат № 19» строится с учётом кривой умственной работоспособности в течение учебного дня и учебной недели                с соблюдением режима ранжирования предметов по баллам. </w:t>
      </w:r>
    </w:p>
    <w:p w:rsidR="000137A4" w:rsidRPr="000137A4" w:rsidP="000137A4">
      <w:pPr>
        <w:autoSpaceDE w:val="0"/>
        <w:autoSpaceDN w:val="0"/>
        <w:adjustRightInd w:val="0"/>
        <w:ind w:firstLine="708"/>
        <w:jc w:val="both"/>
        <w:rPr>
          <w:rFonts w:eastAsia="Calibri"/>
          <w:color w:val="000000"/>
          <w:sz w:val="28"/>
          <w:szCs w:val="28"/>
          <w:lang w:val="ru-RU" w:eastAsia="en-US" w:bidi="ar-SA"/>
        </w:rPr>
      </w:pPr>
      <w:r w:rsidRPr="000137A4">
        <w:rPr>
          <w:rFonts w:eastAsia="Calibri"/>
          <w:color w:val="000000"/>
          <w:sz w:val="28"/>
          <w:szCs w:val="28"/>
          <w:lang w:val="ru-RU" w:eastAsia="en-US" w:bidi="ar-SA"/>
        </w:rPr>
        <w:t>Учебным планом определён перечень предметных областей (предметной, коррекционно-развивающей) и внеурочной деятельности, объём учебного времени, максимальный объём учебной нагрузки обучающихся.</w:t>
      </w:r>
    </w:p>
    <w:p w:rsidR="000137A4" w:rsidRPr="000137A4" w:rsidP="000137A4">
      <w:pPr>
        <w:spacing w:after="0" w:line="276" w:lineRule="auto"/>
        <w:ind w:right="-1" w:firstLine="709"/>
        <w:contextualSpacing/>
        <w:jc w:val="both"/>
        <w:rPr>
          <w:rFonts w:eastAsia="Calibri"/>
          <w:sz w:val="28"/>
          <w:szCs w:val="28"/>
          <w:lang w:val="ru-RU" w:eastAsia="en-US" w:bidi="ar-SA"/>
        </w:rPr>
      </w:pPr>
      <w:r w:rsidRPr="000137A4">
        <w:rPr>
          <w:rFonts w:eastAsia="Calibri"/>
          <w:sz w:val="28"/>
          <w:szCs w:val="28"/>
          <w:lang w:val="ru-RU" w:eastAsia="en-US" w:bidi="ar-SA"/>
        </w:rPr>
        <w:t xml:space="preserve">Структура учебного плана представляет собой единство обязательной            части, части, формируемой участниками образовательных отношений                       и приложения «Внеурочная деятельность». </w:t>
      </w:r>
    </w:p>
    <w:p w:rsidR="000137A4" w:rsidRPr="000137A4" w:rsidP="000137A4">
      <w:pPr>
        <w:spacing w:after="0" w:line="276" w:lineRule="auto"/>
        <w:ind w:right="-1" w:firstLine="709"/>
        <w:contextualSpacing/>
        <w:jc w:val="both"/>
        <w:rPr>
          <w:rFonts w:eastAsia="Calibri"/>
          <w:sz w:val="28"/>
          <w:szCs w:val="28"/>
          <w:lang w:val="ru-RU" w:eastAsia="en-US" w:bidi="ar-SA"/>
        </w:rPr>
      </w:pPr>
      <w:r w:rsidRPr="000137A4">
        <w:rPr>
          <w:rFonts w:eastAsia="Calibri"/>
          <w:sz w:val="28"/>
          <w:szCs w:val="28"/>
          <w:lang w:val="ru-RU" w:eastAsia="en-US" w:bidi="ar-SA"/>
        </w:rPr>
        <w:t xml:space="preserve">Учебные курсы предметных областей 2 уровня общего образования реализуются по государственным программам общеобразовательных учреждений, адаптированным к образовательным возможностям детей с тяжелыми нарушениями речи. Каждая предметная область учебного плана реализуется системой предметов, неразрывных по своему содержанию и преемственно продолжающихся от начальной до старшей школы. Такой </w:t>
      </w:r>
      <w:r w:rsidRPr="000137A4">
        <w:rPr>
          <w:rFonts w:eastAsia="Calibri"/>
          <w:sz w:val="28"/>
          <w:szCs w:val="28"/>
          <w:lang w:val="ru-RU" w:eastAsia="en-US" w:bidi="ar-SA"/>
        </w:rPr>
        <w:t>принцип позволяет практически осуществлять системную коррекционную работу по развитию детей с речевой патологией с учетом их возрастной динамики.</w:t>
      </w:r>
    </w:p>
    <w:p w:rsidR="000137A4" w:rsidRPr="000137A4" w:rsidP="000137A4">
      <w:pPr>
        <w:autoSpaceDE w:val="0"/>
        <w:autoSpaceDN w:val="0"/>
        <w:adjustRightInd w:val="0"/>
        <w:spacing w:line="276" w:lineRule="auto"/>
        <w:ind w:firstLine="708"/>
        <w:contextualSpacing/>
        <w:jc w:val="both"/>
        <w:rPr>
          <w:rFonts w:eastAsia="Calibri"/>
          <w:color w:val="000000"/>
          <w:sz w:val="28"/>
          <w:szCs w:val="28"/>
          <w:lang w:val="ru-RU" w:eastAsia="en-US" w:bidi="ar-SA"/>
        </w:rPr>
      </w:pPr>
      <w:r w:rsidRPr="000137A4">
        <w:rPr>
          <w:rFonts w:eastAsia="Calibri"/>
          <w:color w:val="000000"/>
          <w:sz w:val="28"/>
          <w:szCs w:val="28"/>
          <w:lang w:val="ru-RU" w:eastAsia="en-US" w:bidi="ar-SA"/>
        </w:rPr>
        <w:t>Обязательная часть учебного плана отражает содержание образования, которое обеспечивает достижение важнейших целей современного основного общего образования:</w:t>
      </w:r>
    </w:p>
    <w:p w:rsidR="000137A4" w:rsidRPr="000137A4" w:rsidP="000137A4">
      <w:pPr>
        <w:autoSpaceDE w:val="0"/>
        <w:autoSpaceDN w:val="0"/>
        <w:adjustRightInd w:val="0"/>
        <w:spacing w:line="276" w:lineRule="auto"/>
        <w:contextualSpacing/>
        <w:jc w:val="both"/>
        <w:rPr>
          <w:rFonts w:eastAsia="Calibri"/>
          <w:color w:val="000000"/>
          <w:sz w:val="28"/>
          <w:szCs w:val="28"/>
          <w:lang w:val="ru-RU" w:eastAsia="en-US" w:bidi="ar-SA"/>
        </w:rPr>
      </w:pPr>
      <w:r w:rsidRPr="000137A4">
        <w:rPr>
          <w:rFonts w:eastAsia="Calibri"/>
          <w:color w:val="000000"/>
          <w:sz w:val="28"/>
          <w:szCs w:val="28"/>
          <w:lang w:val="ru-RU" w:eastAsia="en-US" w:bidi="ar-SA"/>
        </w:rPr>
        <w:t>- формирование гражданской идентичности обучающихся, приобщение их                            к общекультурным, национальным и этнокультурным ценностям;</w:t>
      </w:r>
    </w:p>
    <w:p w:rsidR="000137A4" w:rsidRPr="000137A4" w:rsidP="000137A4">
      <w:pPr>
        <w:autoSpaceDE w:val="0"/>
        <w:autoSpaceDN w:val="0"/>
        <w:adjustRightInd w:val="0"/>
        <w:spacing w:line="276" w:lineRule="auto"/>
        <w:contextualSpacing/>
        <w:jc w:val="both"/>
        <w:rPr>
          <w:rFonts w:eastAsia="Calibri"/>
          <w:color w:val="000000"/>
          <w:sz w:val="28"/>
          <w:szCs w:val="28"/>
          <w:lang w:val="ru-RU" w:eastAsia="en-US" w:bidi="ar-SA"/>
        </w:rPr>
      </w:pPr>
      <w:r w:rsidRPr="000137A4">
        <w:rPr>
          <w:rFonts w:eastAsia="Calibri"/>
          <w:color w:val="000000"/>
          <w:sz w:val="28"/>
          <w:szCs w:val="28"/>
          <w:lang w:val="ru-RU" w:eastAsia="en-US" w:bidi="ar-SA"/>
        </w:rPr>
        <w:t>- готовность обучающихся к продолжению образования в других учебных заведениях, их приобщение к информационным технологиям;</w:t>
      </w:r>
    </w:p>
    <w:p w:rsidR="000137A4" w:rsidRPr="000137A4" w:rsidP="000137A4">
      <w:pPr>
        <w:autoSpaceDE w:val="0"/>
        <w:autoSpaceDN w:val="0"/>
        <w:adjustRightInd w:val="0"/>
        <w:spacing w:line="276" w:lineRule="auto"/>
        <w:contextualSpacing/>
        <w:jc w:val="both"/>
        <w:rPr>
          <w:rFonts w:eastAsia="Calibri"/>
          <w:color w:val="000000"/>
          <w:sz w:val="28"/>
          <w:szCs w:val="28"/>
          <w:lang w:val="ru-RU" w:eastAsia="en-US" w:bidi="ar-SA"/>
        </w:rPr>
      </w:pPr>
      <w:r w:rsidRPr="000137A4">
        <w:rPr>
          <w:rFonts w:eastAsia="Calibri"/>
          <w:color w:val="000000"/>
          <w:sz w:val="28"/>
          <w:szCs w:val="28"/>
          <w:lang w:val="ru-RU" w:eastAsia="en-US" w:bidi="ar-SA"/>
        </w:rPr>
        <w:t>- формирование здорового образа жизни, элементарных правил поведения                             в экстремальных ситуациях;</w:t>
      </w:r>
    </w:p>
    <w:p w:rsidR="000137A4" w:rsidRPr="000137A4" w:rsidP="000137A4">
      <w:pPr>
        <w:autoSpaceDE w:val="0"/>
        <w:autoSpaceDN w:val="0"/>
        <w:adjustRightInd w:val="0"/>
        <w:spacing w:line="276" w:lineRule="auto"/>
        <w:contextualSpacing/>
        <w:jc w:val="both"/>
        <w:rPr>
          <w:rFonts w:eastAsia="Calibri"/>
          <w:color w:val="000000"/>
          <w:sz w:val="28"/>
          <w:szCs w:val="28"/>
          <w:lang w:val="ru-RU" w:eastAsia="en-US" w:bidi="ar-SA"/>
        </w:rPr>
      </w:pPr>
      <w:r w:rsidRPr="000137A4">
        <w:rPr>
          <w:rFonts w:eastAsia="Calibri"/>
          <w:color w:val="000000"/>
          <w:sz w:val="28"/>
          <w:szCs w:val="28"/>
          <w:lang w:val="ru-RU" w:eastAsia="en-US" w:bidi="ar-SA"/>
        </w:rPr>
        <w:t>-личностное развитие обучающегося в соответствии с его индивидуальностью.</w:t>
      </w:r>
    </w:p>
    <w:p w:rsidR="000137A4" w:rsidRPr="000137A4" w:rsidP="000137A4">
      <w:pPr>
        <w:spacing w:after="0" w:line="276" w:lineRule="auto"/>
        <w:ind w:firstLine="709"/>
        <w:contextualSpacing/>
        <w:jc w:val="both"/>
        <w:rPr>
          <w:rFonts w:eastAsia="Calibri"/>
          <w:sz w:val="28"/>
          <w:szCs w:val="28"/>
          <w:lang w:val="ru-RU" w:eastAsia="en-US" w:bidi="ar-SA"/>
        </w:rPr>
      </w:pPr>
      <w:r w:rsidRPr="000137A4">
        <w:rPr>
          <w:rFonts w:eastAsia="Calibri"/>
          <w:sz w:val="28"/>
          <w:szCs w:val="28"/>
          <w:lang w:val="ru-RU" w:eastAsia="en-US" w:bidi="ar-SA"/>
        </w:rPr>
        <w:t>Обязательная часть определяет состав учебных предметов обязательных для всех имеющих по данной программе государственную аккредитацию образовательных организаций, , и учебное время, отводимое на их изучение по классам (годам) обучения. На уроках технологии класс делится на 2 группы (мальчики, девочки). В 2023 - 2024 учебном году не подлежит делению 7 А класс.</w:t>
      </w:r>
    </w:p>
    <w:p w:rsidR="000137A4" w:rsidRPr="000137A4" w:rsidP="000137A4">
      <w:pPr>
        <w:spacing w:after="0" w:line="276" w:lineRule="auto"/>
        <w:ind w:firstLine="709"/>
        <w:contextualSpacing/>
        <w:jc w:val="both"/>
        <w:rPr>
          <w:rFonts w:eastAsia="Calibri"/>
          <w:sz w:val="28"/>
          <w:szCs w:val="28"/>
          <w:lang w:val="ru-RU" w:eastAsia="en-US" w:bidi="ar-SA"/>
        </w:rPr>
      </w:pPr>
      <w:r w:rsidRPr="000137A4">
        <w:rPr>
          <w:rFonts w:eastAsia="Calibri"/>
          <w:sz w:val="28"/>
          <w:szCs w:val="28"/>
          <w:lang w:val="ru-RU" w:eastAsia="en-US" w:bidi="ar-SA"/>
        </w:rPr>
        <w:t xml:space="preserve">В части учебного плана, формируемой участниками образовательных отношений, в 5 - м классе предусмотрены 2 часа, в 6 – м  - 1 час, в 7 – м – 1 час, в 9 - м - 1 час, распределяемые по усмотрению образовательной организации. В КОУ «Школа-интернат № 19» данные часы распределены следующим образом: </w:t>
      </w:r>
    </w:p>
    <w:p w:rsidR="000137A4" w:rsidRPr="000137A4" w:rsidP="000137A4">
      <w:pPr>
        <w:spacing w:after="0" w:line="276" w:lineRule="auto"/>
        <w:ind w:firstLine="709"/>
        <w:contextualSpacing/>
        <w:jc w:val="both"/>
        <w:rPr>
          <w:rFonts w:eastAsia="Calibri"/>
          <w:sz w:val="28"/>
          <w:szCs w:val="28"/>
          <w:u w:val="single"/>
          <w:lang w:val="ru-RU" w:eastAsia="en-US" w:bidi="ar-SA"/>
        </w:rPr>
      </w:pPr>
      <w:r w:rsidRPr="000137A4">
        <w:rPr>
          <w:rFonts w:eastAsia="Calibri"/>
          <w:sz w:val="28"/>
          <w:szCs w:val="28"/>
          <w:u w:val="single"/>
          <w:lang w:val="ru-RU" w:eastAsia="en-US" w:bidi="ar-SA"/>
        </w:rPr>
        <w:t>5 класс:</w:t>
      </w:r>
    </w:p>
    <w:p w:rsidR="000137A4" w:rsidRPr="000137A4" w:rsidP="000137A4">
      <w:pPr>
        <w:spacing w:after="0" w:line="276" w:lineRule="auto"/>
        <w:ind w:firstLine="709"/>
        <w:contextualSpacing/>
        <w:jc w:val="both"/>
        <w:rPr>
          <w:rFonts w:eastAsia="Calibri"/>
          <w:sz w:val="28"/>
          <w:szCs w:val="28"/>
          <w:lang w:val="ru-RU" w:eastAsia="en-US" w:bidi="ar-SA"/>
        </w:rPr>
      </w:pPr>
      <w:r w:rsidRPr="000137A4">
        <w:rPr>
          <w:rFonts w:eastAsia="Calibri"/>
          <w:sz w:val="28"/>
          <w:szCs w:val="28"/>
          <w:lang w:val="ru-RU" w:eastAsia="en-US" w:bidi="ar-SA"/>
        </w:rPr>
        <w:t>Организовано обучение по следующим предметам:</w:t>
      </w:r>
    </w:p>
    <w:p w:rsidR="000137A4" w:rsidRPr="000137A4" w:rsidP="000137A4">
      <w:pPr>
        <w:spacing w:after="0" w:line="276" w:lineRule="auto"/>
        <w:ind w:right="170" w:firstLine="709"/>
        <w:contextualSpacing/>
        <w:jc w:val="both"/>
        <w:rPr>
          <w:rFonts w:eastAsia="Calibri"/>
          <w:sz w:val="28"/>
          <w:szCs w:val="28"/>
          <w:lang w:val="ru-RU" w:eastAsia="en-US" w:bidi="ar-SA"/>
        </w:rPr>
      </w:pPr>
      <w:r w:rsidRPr="000137A4">
        <w:rPr>
          <w:rFonts w:eastAsia="Calibri"/>
          <w:sz w:val="28"/>
          <w:szCs w:val="28"/>
          <w:lang w:val="ru-RU" w:eastAsia="en-US" w:bidi="ar-SA"/>
        </w:rPr>
        <w:t>- информатика - 1 час.</w:t>
      </w:r>
    </w:p>
    <w:p w:rsidR="000137A4" w:rsidRPr="000137A4" w:rsidP="000137A4">
      <w:pPr>
        <w:spacing w:after="0" w:line="276" w:lineRule="auto"/>
        <w:ind w:firstLine="709"/>
        <w:contextualSpacing/>
        <w:jc w:val="both"/>
        <w:rPr>
          <w:rFonts w:eastAsia="Calibri"/>
          <w:sz w:val="28"/>
          <w:szCs w:val="28"/>
          <w:lang w:val="ru-RU" w:eastAsia="en-US" w:bidi="ar-SA"/>
        </w:rPr>
      </w:pPr>
      <w:r w:rsidRPr="000137A4">
        <w:rPr>
          <w:rFonts w:eastAsia="Calibri"/>
          <w:sz w:val="28"/>
          <w:szCs w:val="28"/>
          <w:lang w:val="ru-RU" w:eastAsia="en-US" w:bidi="ar-SA"/>
        </w:rPr>
        <w:t>Добавлен час на изучение предметов из обязательной части учебного плана:</w:t>
      </w:r>
    </w:p>
    <w:p w:rsidR="000137A4" w:rsidRPr="000137A4" w:rsidP="000137A4">
      <w:pPr>
        <w:spacing w:after="0" w:line="276" w:lineRule="auto"/>
        <w:ind w:firstLine="709"/>
        <w:contextualSpacing/>
        <w:jc w:val="both"/>
        <w:rPr>
          <w:rFonts w:eastAsia="Calibri"/>
          <w:sz w:val="28"/>
          <w:szCs w:val="28"/>
          <w:lang w:val="ru-RU" w:eastAsia="en-US" w:bidi="ar-SA"/>
        </w:rPr>
      </w:pPr>
      <w:r w:rsidRPr="000137A4">
        <w:rPr>
          <w:rFonts w:eastAsia="Calibri"/>
          <w:sz w:val="28"/>
          <w:szCs w:val="28"/>
          <w:lang w:val="ru-RU" w:eastAsia="en-US" w:bidi="ar-SA"/>
        </w:rPr>
        <w:t>- литература – 1 час, с целью коррекции дисграфии и дислексии, расширения словаря, развития связной речи.</w:t>
      </w:r>
    </w:p>
    <w:p w:rsidR="000137A4" w:rsidRPr="000137A4" w:rsidP="000137A4">
      <w:pPr>
        <w:spacing w:after="0" w:line="276" w:lineRule="auto"/>
        <w:ind w:firstLine="709"/>
        <w:contextualSpacing/>
        <w:jc w:val="both"/>
        <w:rPr>
          <w:rFonts w:eastAsia="Calibri"/>
          <w:sz w:val="28"/>
          <w:szCs w:val="28"/>
          <w:u w:val="single"/>
          <w:lang w:val="ru-RU" w:eastAsia="en-US" w:bidi="ar-SA"/>
        </w:rPr>
      </w:pPr>
      <w:r w:rsidRPr="000137A4">
        <w:rPr>
          <w:rFonts w:eastAsia="Calibri"/>
          <w:sz w:val="28"/>
          <w:szCs w:val="28"/>
          <w:u w:val="single"/>
          <w:lang w:val="ru-RU" w:eastAsia="en-US" w:bidi="ar-SA"/>
        </w:rPr>
        <w:t>6 класс:</w:t>
      </w:r>
    </w:p>
    <w:p w:rsidR="000137A4" w:rsidRPr="000137A4" w:rsidP="000137A4">
      <w:pPr>
        <w:spacing w:after="0" w:line="276" w:lineRule="auto"/>
        <w:ind w:firstLine="709"/>
        <w:contextualSpacing/>
        <w:jc w:val="both"/>
        <w:rPr>
          <w:rFonts w:eastAsia="Calibri"/>
          <w:sz w:val="28"/>
          <w:szCs w:val="28"/>
          <w:lang w:val="ru-RU" w:eastAsia="en-US" w:bidi="ar-SA"/>
        </w:rPr>
      </w:pPr>
      <w:r w:rsidRPr="000137A4">
        <w:rPr>
          <w:rFonts w:eastAsia="Calibri"/>
          <w:sz w:val="28"/>
          <w:szCs w:val="28"/>
          <w:lang w:val="ru-RU" w:eastAsia="en-US" w:bidi="ar-SA"/>
        </w:rPr>
        <w:t>Организовано обучение по следующим предметам:</w:t>
      </w:r>
    </w:p>
    <w:p w:rsidR="000137A4" w:rsidRPr="000137A4" w:rsidP="000137A4">
      <w:pPr>
        <w:spacing w:after="0" w:line="276" w:lineRule="auto"/>
        <w:ind w:right="170" w:firstLine="709"/>
        <w:contextualSpacing/>
        <w:jc w:val="both"/>
        <w:rPr>
          <w:rFonts w:eastAsia="Calibri"/>
          <w:sz w:val="28"/>
          <w:szCs w:val="28"/>
          <w:lang w:val="ru-RU" w:eastAsia="en-US" w:bidi="ar-SA"/>
        </w:rPr>
      </w:pPr>
      <w:r w:rsidRPr="000137A4">
        <w:rPr>
          <w:rFonts w:eastAsia="Calibri"/>
          <w:sz w:val="28"/>
          <w:szCs w:val="28"/>
          <w:lang w:val="ru-RU" w:eastAsia="en-US" w:bidi="ar-SA"/>
        </w:rPr>
        <w:t>- информатика - 1 час.</w:t>
      </w:r>
    </w:p>
    <w:p w:rsidR="000137A4" w:rsidRPr="000137A4" w:rsidP="000137A4">
      <w:pPr>
        <w:spacing w:after="0" w:line="276" w:lineRule="auto"/>
        <w:ind w:right="170" w:firstLine="709"/>
        <w:contextualSpacing/>
        <w:jc w:val="both"/>
        <w:rPr>
          <w:rFonts w:eastAsia="Calibri"/>
          <w:sz w:val="28"/>
          <w:szCs w:val="28"/>
          <w:u w:val="single"/>
          <w:lang w:val="ru-RU" w:eastAsia="en-US" w:bidi="ar-SA"/>
        </w:rPr>
      </w:pPr>
      <w:r w:rsidRPr="000137A4">
        <w:rPr>
          <w:rFonts w:eastAsia="Calibri"/>
          <w:sz w:val="28"/>
          <w:szCs w:val="28"/>
          <w:u w:val="single"/>
          <w:lang w:val="ru-RU" w:eastAsia="en-US" w:bidi="ar-SA"/>
        </w:rPr>
        <w:t>7 класс:</w:t>
      </w:r>
    </w:p>
    <w:p w:rsidR="000137A4" w:rsidRPr="000137A4" w:rsidP="000137A4">
      <w:pPr>
        <w:spacing w:after="0" w:line="276" w:lineRule="auto"/>
        <w:ind w:firstLine="709"/>
        <w:contextualSpacing/>
        <w:jc w:val="both"/>
        <w:rPr>
          <w:rFonts w:eastAsia="Calibri"/>
          <w:sz w:val="28"/>
          <w:szCs w:val="28"/>
          <w:lang w:val="ru-RU" w:eastAsia="en-US" w:bidi="ar-SA"/>
        </w:rPr>
      </w:pPr>
      <w:r w:rsidRPr="000137A4">
        <w:rPr>
          <w:rFonts w:eastAsia="Calibri"/>
          <w:sz w:val="28"/>
          <w:szCs w:val="28"/>
          <w:lang w:val="ru-RU" w:eastAsia="en-US" w:bidi="ar-SA"/>
        </w:rPr>
        <w:t>Добавлен час на изучение предметов из обязательной части учебного плана:</w:t>
      </w:r>
    </w:p>
    <w:p w:rsidR="000137A4" w:rsidRPr="000137A4" w:rsidP="000137A4">
      <w:pPr>
        <w:spacing w:after="0" w:line="276" w:lineRule="auto"/>
        <w:ind w:firstLine="709"/>
        <w:contextualSpacing/>
        <w:jc w:val="both"/>
        <w:rPr>
          <w:rFonts w:eastAsia="Calibri"/>
          <w:sz w:val="28"/>
          <w:szCs w:val="28"/>
          <w:lang w:val="ru-RU" w:eastAsia="en-US" w:bidi="ar-SA"/>
        </w:rPr>
      </w:pPr>
      <w:r w:rsidRPr="000137A4">
        <w:rPr>
          <w:rFonts w:eastAsia="Calibri"/>
          <w:sz w:val="28"/>
          <w:szCs w:val="28"/>
          <w:lang w:val="ru-RU" w:eastAsia="en-US" w:bidi="ar-SA"/>
        </w:rPr>
        <w:t>- русский язык – 1 час, с целью коррекции дисграфии и дислексии, расширения словаря, развития связной речи.</w:t>
      </w:r>
    </w:p>
    <w:p w:rsidR="000137A4" w:rsidRPr="000137A4" w:rsidP="000137A4">
      <w:pPr>
        <w:spacing w:after="0" w:line="276" w:lineRule="auto"/>
        <w:ind w:firstLine="709"/>
        <w:contextualSpacing/>
        <w:jc w:val="both"/>
        <w:rPr>
          <w:rFonts w:eastAsia="Calibri"/>
          <w:sz w:val="28"/>
          <w:szCs w:val="28"/>
          <w:u w:val="single"/>
          <w:lang w:val="ru-RU" w:eastAsia="en-US" w:bidi="ar-SA"/>
        </w:rPr>
      </w:pPr>
      <w:r w:rsidRPr="000137A4">
        <w:rPr>
          <w:rFonts w:eastAsia="Calibri"/>
          <w:sz w:val="28"/>
          <w:szCs w:val="28"/>
          <w:u w:val="single"/>
          <w:lang w:val="ru-RU" w:eastAsia="en-US" w:bidi="ar-SA"/>
        </w:rPr>
        <w:t>9 класс:</w:t>
      </w:r>
    </w:p>
    <w:p w:rsidR="000137A4" w:rsidRPr="000137A4" w:rsidP="000137A4">
      <w:pPr>
        <w:spacing w:after="0" w:line="276" w:lineRule="auto"/>
        <w:ind w:firstLine="709"/>
        <w:contextualSpacing/>
        <w:jc w:val="both"/>
        <w:rPr>
          <w:rFonts w:eastAsia="Calibri"/>
          <w:sz w:val="28"/>
          <w:szCs w:val="28"/>
          <w:lang w:val="ru-RU" w:eastAsia="en-US" w:bidi="ar-SA"/>
        </w:rPr>
      </w:pPr>
      <w:r w:rsidRPr="000137A4">
        <w:rPr>
          <w:rFonts w:eastAsia="Calibri"/>
          <w:sz w:val="28"/>
          <w:szCs w:val="28"/>
          <w:lang w:val="ru-RU" w:eastAsia="en-US" w:bidi="ar-SA"/>
        </w:rPr>
        <w:t>Добавлен час на изучение предметов из обязательной части учебного плана:</w:t>
      </w:r>
    </w:p>
    <w:p w:rsidR="000137A4" w:rsidRPr="000137A4" w:rsidP="000137A4">
      <w:pPr>
        <w:spacing w:after="0" w:line="276" w:lineRule="auto"/>
        <w:ind w:firstLine="709"/>
        <w:contextualSpacing/>
        <w:jc w:val="both"/>
        <w:rPr>
          <w:rFonts w:eastAsia="Calibri"/>
          <w:sz w:val="28"/>
          <w:szCs w:val="28"/>
          <w:lang w:val="ru-RU" w:eastAsia="en-US" w:bidi="ar-SA"/>
        </w:rPr>
      </w:pPr>
      <w:r w:rsidRPr="000137A4">
        <w:rPr>
          <w:rFonts w:eastAsia="Calibri"/>
          <w:sz w:val="28"/>
          <w:szCs w:val="28"/>
          <w:lang w:val="ru-RU" w:eastAsia="en-US" w:bidi="ar-SA"/>
        </w:rPr>
        <w:t>- русский язык – 1 час, с целью коррекции дисграфии и дислексии, расширения словаря, развития связной речи.</w:t>
      </w:r>
    </w:p>
    <w:p w:rsidR="000137A4" w:rsidRPr="000137A4" w:rsidP="000137A4">
      <w:pPr>
        <w:autoSpaceDE w:val="0"/>
        <w:autoSpaceDN w:val="0"/>
        <w:adjustRightInd w:val="0"/>
        <w:spacing w:after="0" w:line="276" w:lineRule="auto"/>
        <w:ind w:firstLine="709"/>
        <w:jc w:val="both"/>
        <w:rPr>
          <w:rFonts w:eastAsia="Calibri"/>
          <w:sz w:val="28"/>
          <w:szCs w:val="28"/>
          <w:lang w:val="ru-RU" w:eastAsia="en-US" w:bidi="ar-SA"/>
        </w:rPr>
      </w:pPr>
      <w:r w:rsidRPr="000137A4">
        <w:rPr>
          <w:rFonts w:eastAsia="Calibri"/>
          <w:sz w:val="28"/>
          <w:szCs w:val="28"/>
          <w:lang w:val="ru-RU" w:eastAsia="en-US" w:bidi="ar-SA"/>
        </w:rPr>
        <w:t>Информатика в 5 - м и 6 – м классах введена в целях формирования информационной грамотности у детей с тяжелыми нарушениями речи. Данный предмет будет способствовать формированию у обучающихся с тяжёлыми нарушениями речи на наглядной и наглядно-действенной основе представлений о модели, величине, объекте, развитию наглядно-действенного, образного и затем абстрактного мышления. Средства информатики позволяют эффективно вести целенаправленную работу по развитию внимания, памяти и мышления – основных составляющих познавательной деятельности. Также при изучении информатики у обучающихся развивается пространственное воображение и умение ориентироваться в малом пространстве; развивается зрительное восприятие и мелкая моторика, совершенствуются коммуникативные навыки.</w:t>
      </w:r>
    </w:p>
    <w:p w:rsidR="000137A4" w:rsidRPr="000137A4" w:rsidP="000137A4">
      <w:pPr>
        <w:spacing w:after="0" w:line="276" w:lineRule="auto"/>
        <w:ind w:right="170" w:firstLine="709"/>
        <w:contextualSpacing/>
        <w:jc w:val="both"/>
        <w:rPr>
          <w:rFonts w:eastAsia="Calibri"/>
          <w:sz w:val="28"/>
          <w:szCs w:val="28"/>
          <w:lang w:val="ru-RU" w:eastAsia="en-US" w:bidi="ar-SA"/>
        </w:rPr>
      </w:pPr>
      <w:r w:rsidRPr="000137A4">
        <w:rPr>
          <w:rFonts w:eastAsia="Calibri"/>
          <w:sz w:val="28"/>
          <w:szCs w:val="28"/>
          <w:lang w:val="ru-RU" w:eastAsia="en-US" w:bidi="ar-SA"/>
        </w:rPr>
        <w:t xml:space="preserve">В целом, предмет «информатика» способствует коррекции нарушений мелкой моторики, двигательных функций, когнитивных процессов, межличностного общения и повлияет на положительную динамику исправления речевых дефектов, также способствует целостному развитию способностей детей с тяжелыми нарушениями речи. </w:t>
      </w:r>
    </w:p>
    <w:p w:rsidR="000137A4" w:rsidRPr="000137A4" w:rsidP="000137A4">
      <w:pPr>
        <w:spacing w:after="0" w:line="276" w:lineRule="auto"/>
        <w:ind w:right="170" w:firstLine="709"/>
        <w:contextualSpacing/>
        <w:jc w:val="both"/>
        <w:rPr>
          <w:rFonts w:eastAsia="Calibri"/>
          <w:sz w:val="28"/>
          <w:szCs w:val="28"/>
          <w:lang w:val="ru-RU" w:eastAsia="en-US" w:bidi="ar-SA"/>
        </w:rPr>
      </w:pPr>
      <w:r w:rsidRPr="000137A4">
        <w:rPr>
          <w:rFonts w:eastAsia="Calibri"/>
          <w:sz w:val="28"/>
          <w:szCs w:val="28"/>
          <w:lang w:val="ru-RU" w:eastAsia="en-US" w:bidi="ar-SA"/>
        </w:rPr>
        <w:t xml:space="preserve">В учебном плане предусмотрены специальные занятия по программе коррекционно-развивающей работы: «Индивидуальные и групповые логопедические занятия», реализующиеся в процессе проведения коррекционно-развивающих фронтальных, подгрупповых                                                и индивидуальных занятий, направленных на формирование полноценных речемыслительных процессов, обеспечивающих полноценную речевую деятельность. В структуру коррекционно-развивающей области включаются индивидуальные и групповые логопедические занятия по коррекции речевых нарушений, развитию речи, когнитивных, коммуникативных и творческих способностей обучающихся. «Индивидуальная и групповая логопедическая работа» реализуется в процессе проведения коррекционно-развивающих подгрупповых и индивидуальных занятий. На каждого ребенка учебным планом предусмотрено 2 часа на индивидуальную и подгрупповую работу. Индивидуальные логопедические занятия проводятся с одним </w:t>
      </w:r>
      <w:r w:rsidRPr="000137A4">
        <w:rPr>
          <w:rFonts w:eastAsia="Calibri"/>
          <w:sz w:val="28"/>
          <w:szCs w:val="28"/>
          <w:lang w:val="ru-RU" w:eastAsia="en-US" w:bidi="ar-SA"/>
        </w:rPr>
        <w:t>обучающимся в течение 20 минут. Частота посещений индивидуальных занятий обучающимися - не менее 3-х раз в неделю. Подгрупповые логопедические занятия с 2 - 5 обучающимися составляют 20 - 25минут. Частота посещений подгрупповых логопедических занятий – 2 раза в неделю. Таким образом, каждый ученик класса посещает индивидуальные логопедические занятия 1 час в неделю. Кроме того, класс делится на три группы, формируемые по схожести дефекта, и каждый ребенок в подгруппе посещает логопедические занятия 1 час в неделю. Так в каждом классе предусмотрен 1 час в неделю на ребенка  на индивидуальные логопедические занятия (по количеству детей в классе) и 3 часа в неделю - на подгрупповые занятия (на класс). В ходе коррекционной работы у части обучающихся нормализуется речевая деятельность, и они могут продолжить свое обучение в общеобразовательной организации. Перевод осуществляется в течение обучения или по окончании учебного года  с учетом рекомендаций психолого-медико-педагогической комиссии и согласия родителей (законных представителей).</w:t>
      </w:r>
    </w:p>
    <w:p w:rsidR="000137A4" w:rsidRPr="000137A4" w:rsidP="000137A4">
      <w:pPr>
        <w:spacing w:after="0" w:line="276" w:lineRule="auto"/>
        <w:ind w:right="170" w:firstLine="709"/>
        <w:contextualSpacing/>
        <w:jc w:val="both"/>
        <w:rPr>
          <w:rFonts w:eastAsia="Calibri"/>
          <w:sz w:val="28"/>
          <w:szCs w:val="28"/>
          <w:lang w:val="ru-RU" w:eastAsia="en-US" w:bidi="ar-SA"/>
        </w:rPr>
      </w:pPr>
      <w:r w:rsidRPr="000137A4">
        <w:rPr>
          <w:rFonts w:eastAsia="Calibri"/>
          <w:sz w:val="28"/>
          <w:szCs w:val="28"/>
          <w:lang w:val="ru-RU" w:eastAsia="en-US" w:bidi="ar-SA"/>
        </w:rPr>
        <w:t>В учебном плане КОУ «Школа-интернат № 19» предусмотрены                  по 3 часа на класс на коррекционно-развивающие курсы и занятия.                         С учетом уровня развития детей и тяжести речевого дефекта выбраны следующие курсы: «Развитие речевой и познавательной активности»                    по 1 часу в 5 – 9 классах, «Психологическая коррекция» по 1 часу в 5 – 9  классах, «Развитие математических представлений» по 1 часу в 5 - 9 классах.</w:t>
      </w:r>
    </w:p>
    <w:p w:rsidR="000137A4" w:rsidRPr="000137A4" w:rsidP="000137A4">
      <w:pPr>
        <w:spacing w:after="0" w:line="276" w:lineRule="auto"/>
        <w:ind w:firstLine="709"/>
        <w:contextualSpacing/>
        <w:jc w:val="both"/>
        <w:rPr>
          <w:rFonts w:eastAsia="Calibri"/>
          <w:sz w:val="28"/>
          <w:szCs w:val="28"/>
          <w:lang w:val="ru-RU" w:eastAsia="en-US" w:bidi="ar-SA"/>
        </w:rPr>
      </w:pPr>
      <w:r w:rsidRPr="000137A4">
        <w:rPr>
          <w:rFonts w:eastAsia="Calibri"/>
          <w:sz w:val="28"/>
          <w:szCs w:val="28"/>
          <w:lang w:val="ru-RU" w:eastAsia="en-US" w:bidi="ar-SA"/>
        </w:rPr>
        <w:t>Под внеурочной деятельностью следует понимать образовательную деятельность, осуществляемую в формах, отличных от классно-урочной, направленную на достижение планируемых результатов освоения адаптированной основной общеобразовательной программы основного общего образования обучающихся с тяжелыми нарушениями речи. Время, отведенное на внеурочную деятельность, не учитывается при определении максимальной допустимой недельной нагрузки обучающихся, но учитывается при определении объемов финансирования, направляемых на реализацию адаптированной основной общеобразовательной программы обучающихся с тяжелыми нарушениями речи.</w:t>
      </w:r>
    </w:p>
    <w:p w:rsidR="000137A4" w:rsidRPr="000137A4" w:rsidP="000137A4">
      <w:pPr>
        <w:spacing w:after="0" w:line="276" w:lineRule="auto"/>
        <w:ind w:firstLine="709"/>
        <w:contextualSpacing/>
        <w:jc w:val="both"/>
        <w:rPr>
          <w:rFonts w:eastAsia="Calibri"/>
          <w:sz w:val="28"/>
          <w:szCs w:val="28"/>
          <w:lang w:val="ru-RU" w:eastAsia="en-US" w:bidi="ar-SA"/>
        </w:rPr>
      </w:pPr>
      <w:r w:rsidRPr="000137A4">
        <w:rPr>
          <w:rFonts w:eastAsia="Calibri"/>
          <w:sz w:val="28"/>
          <w:szCs w:val="28"/>
          <w:lang w:val="ru-RU" w:eastAsia="en-US" w:bidi="ar-SA"/>
        </w:rPr>
        <w:t xml:space="preserve">Внеурочная деятельность в КОУ «Школа-интернат № 19» реализуется по следующим направлениям: духовно-нравственному, общекультурному, общеинтеллектуальному, спортивно-оздоровительному и социальному. Реализуемое содержание внеурочной деятельности по данным направлениям способствует формированию знаний основ наук, совершенствованию общеучебных, метапредметных, универсальных учебных действий, умений и </w:t>
      </w:r>
      <w:r w:rsidRPr="000137A4">
        <w:rPr>
          <w:rFonts w:eastAsia="Calibri"/>
          <w:sz w:val="28"/>
          <w:szCs w:val="28"/>
          <w:lang w:val="ru-RU" w:eastAsia="en-US" w:bidi="ar-SA"/>
        </w:rPr>
        <w:t xml:space="preserve">навыков, направлено на развитие личностных качеств обучающихся,                               их социализацию, обеспечивает возможность обучающимся продолжить обучение в общеобразовательной организации. Расписание уроков составляется отдельно для обязательной, коррекционно-развивающей                             и внеурочной деятельности. </w:t>
      </w:r>
    </w:p>
    <w:p w:rsidR="000137A4" w:rsidRPr="000137A4" w:rsidP="000137A4">
      <w:pPr>
        <w:spacing w:after="0" w:line="276" w:lineRule="auto"/>
        <w:ind w:firstLine="709"/>
        <w:contextualSpacing/>
        <w:jc w:val="both"/>
        <w:rPr>
          <w:rFonts w:eastAsia="Calibri"/>
          <w:color w:val="000000"/>
          <w:sz w:val="28"/>
          <w:szCs w:val="28"/>
          <w:lang w:val="ru-RU" w:eastAsia="en-US" w:bidi="ar-SA"/>
        </w:rPr>
      </w:pPr>
      <w:r w:rsidRPr="000137A4">
        <w:rPr>
          <w:rFonts w:eastAsia="Calibri"/>
          <w:sz w:val="28"/>
          <w:szCs w:val="28"/>
          <w:lang w:val="ru-RU" w:eastAsia="en-US" w:bidi="ar-SA"/>
        </w:rPr>
        <w:t xml:space="preserve">На реализацию направлений внеурочной деятельности в учебном плане 5 – 9 классов отводится по 5 часов в неделю на класс. Для всех классов в рамках внеурочной деятельности предусмотрен курс «Разговоры о важном». Данный курс, согласно рекомендациям Министерства просвещения РФ, проводится по понедельникам первым уроком, что отражено в основном расписании уроков. Обучающиеся 5 - 9 –х классов посещают занятия дополнительного образования в рамках реализации </w:t>
      </w:r>
      <w:r w:rsidRPr="000137A4">
        <w:rPr>
          <w:rFonts w:eastAsia="Calibri"/>
          <w:color w:val="000000"/>
          <w:sz w:val="28"/>
          <w:szCs w:val="28"/>
          <w:lang w:val="ru-RU" w:eastAsia="en-US" w:bidi="ar-SA"/>
        </w:rPr>
        <w:t xml:space="preserve">федерального проекта «Успех каждого ребенка» национального проекта «Образование» в количестве  2 – х часов. В связи с этим по 2 часа внеурочной деятельности в 5 - 9 -х классах реализуются по программам дополнительного образования и не предусмотрены к финансированию в рамках учебного плана. В 5 - х классах по 1 часу </w:t>
      </w:r>
      <w:r w:rsidRPr="000137A4">
        <w:rPr>
          <w:rFonts w:eastAsia="Calibri"/>
          <w:sz w:val="28"/>
          <w:szCs w:val="28"/>
          <w:lang w:val="ru-RU" w:eastAsia="en-US" w:bidi="ar-SA"/>
        </w:rPr>
        <w:t>реализуются через экскурсии, участие в конкурсах, проектах, посещение  культурно-досуговых мероприятий, участие в работе Школьного театра, Школьного спортивного клуба и т.д. и не предусмотрены к финансированию в рамках учебного плана. В 6 - 9 - х классах по 2 часа реализуются через экскурсии, участие в конкурсах, проектах, посещения культурно-досуговых мероприятий, участие в работе Школьного театра, Школьного спортивного клуба и т.д. и не предусмотрены к финансированию в рамках учебного плана. Таким образом, в 5 - х классах по 3 часа                              не предусмотрены к финансированию в рамках учебного плана, в 6 - 9 - х классах по 4 часа не предусмотрены к финансированию в рамках учебного плана.</w:t>
      </w:r>
    </w:p>
    <w:p w:rsidR="000137A4" w:rsidRPr="000137A4" w:rsidP="000137A4">
      <w:pPr>
        <w:spacing w:after="0" w:line="276" w:lineRule="auto"/>
        <w:ind w:firstLine="709"/>
        <w:contextualSpacing/>
        <w:jc w:val="both"/>
        <w:rPr>
          <w:rFonts w:eastAsia="Calibri"/>
          <w:sz w:val="28"/>
          <w:szCs w:val="28"/>
          <w:lang w:val="ru-RU" w:eastAsia="en-US" w:bidi="ar-SA"/>
        </w:rPr>
      </w:pPr>
      <w:r w:rsidRPr="000137A4">
        <w:rPr>
          <w:rFonts w:eastAsia="Calibri"/>
          <w:sz w:val="28"/>
          <w:szCs w:val="28"/>
          <w:lang w:val="ru-RU" w:eastAsia="en-US" w:bidi="ar-SA"/>
        </w:rPr>
        <w:t>Данное перераспределение часов способствует снижению нагрузки на, сохранению физического и психологического здоровья обучающихся с ОВЗ.</w:t>
      </w:r>
    </w:p>
    <w:p w:rsidR="000137A4" w:rsidP="000137A4">
      <w:pPr>
        <w:spacing w:after="0" w:line="276" w:lineRule="auto"/>
        <w:ind w:firstLine="709"/>
        <w:contextualSpacing/>
        <w:jc w:val="both"/>
        <w:rPr>
          <w:rFonts w:eastAsia="Calibri"/>
          <w:sz w:val="28"/>
          <w:szCs w:val="28"/>
          <w:lang w:val="ru-RU" w:eastAsia="en-US" w:bidi="ar-SA"/>
        </w:rPr>
      </w:pPr>
    </w:p>
    <w:p w:rsidR="000137A4" w:rsidP="000137A4">
      <w:pPr>
        <w:spacing w:after="0" w:line="276" w:lineRule="auto"/>
        <w:ind w:firstLine="709"/>
        <w:contextualSpacing/>
        <w:jc w:val="both"/>
        <w:rPr>
          <w:rFonts w:eastAsia="Calibri"/>
          <w:sz w:val="28"/>
          <w:szCs w:val="28"/>
          <w:lang w:val="ru-RU" w:eastAsia="en-US" w:bidi="ar-SA"/>
        </w:rPr>
      </w:pPr>
    </w:p>
    <w:p w:rsidR="000137A4" w:rsidP="000137A4">
      <w:pPr>
        <w:spacing w:after="0" w:line="276" w:lineRule="auto"/>
        <w:ind w:firstLine="709"/>
        <w:contextualSpacing/>
        <w:jc w:val="both"/>
        <w:rPr>
          <w:rFonts w:eastAsia="Calibri"/>
          <w:sz w:val="28"/>
          <w:szCs w:val="28"/>
          <w:lang w:val="ru-RU" w:eastAsia="en-US" w:bidi="ar-SA"/>
        </w:rPr>
      </w:pPr>
    </w:p>
    <w:p w:rsidR="000137A4" w:rsidP="000137A4">
      <w:pPr>
        <w:spacing w:after="0" w:line="276" w:lineRule="auto"/>
        <w:ind w:firstLine="709"/>
        <w:contextualSpacing/>
        <w:jc w:val="both"/>
        <w:rPr>
          <w:rFonts w:eastAsia="Calibri"/>
          <w:sz w:val="28"/>
          <w:szCs w:val="28"/>
          <w:lang w:val="ru-RU" w:eastAsia="en-US" w:bidi="ar-SA"/>
        </w:rPr>
      </w:pPr>
    </w:p>
    <w:p w:rsidR="000137A4" w:rsidP="000137A4">
      <w:pPr>
        <w:spacing w:after="0" w:line="276" w:lineRule="auto"/>
        <w:ind w:firstLine="709"/>
        <w:contextualSpacing/>
        <w:jc w:val="both"/>
        <w:rPr>
          <w:rFonts w:eastAsia="Calibri"/>
          <w:sz w:val="28"/>
          <w:szCs w:val="28"/>
          <w:lang w:val="ru-RU" w:eastAsia="en-US" w:bidi="ar-SA"/>
        </w:rPr>
      </w:pPr>
    </w:p>
    <w:p w:rsidR="000137A4" w:rsidP="000137A4">
      <w:pPr>
        <w:spacing w:after="0" w:line="276" w:lineRule="auto"/>
        <w:ind w:firstLine="709"/>
        <w:contextualSpacing/>
        <w:jc w:val="both"/>
        <w:rPr>
          <w:rFonts w:eastAsia="Calibri"/>
          <w:sz w:val="28"/>
          <w:szCs w:val="28"/>
          <w:lang w:val="ru-RU" w:eastAsia="en-US" w:bidi="ar-SA"/>
        </w:rPr>
      </w:pPr>
    </w:p>
    <w:p w:rsidR="000137A4" w:rsidP="000137A4">
      <w:pPr>
        <w:spacing w:after="0" w:line="276" w:lineRule="auto"/>
        <w:ind w:firstLine="709"/>
        <w:contextualSpacing/>
        <w:jc w:val="center"/>
        <w:rPr>
          <w:rFonts w:eastAsia="Calibri"/>
          <w:b/>
          <w:sz w:val="28"/>
          <w:szCs w:val="28"/>
          <w:lang w:val="ru-RU" w:eastAsia="en-US" w:bidi="ar-SA"/>
        </w:rPr>
      </w:pPr>
    </w:p>
    <w:p w:rsidR="000137A4" w:rsidP="000137A4">
      <w:pPr>
        <w:spacing w:after="0" w:line="276" w:lineRule="auto"/>
        <w:ind w:firstLine="709"/>
        <w:contextualSpacing/>
        <w:jc w:val="center"/>
        <w:rPr>
          <w:rFonts w:eastAsia="Calibri"/>
          <w:b/>
          <w:sz w:val="28"/>
          <w:szCs w:val="28"/>
          <w:lang w:val="ru-RU" w:eastAsia="en-US" w:bidi="ar-SA"/>
        </w:rPr>
      </w:pPr>
    </w:p>
    <w:p w:rsidR="000137A4" w:rsidP="000137A4">
      <w:pPr>
        <w:spacing w:after="0" w:line="276" w:lineRule="auto"/>
        <w:ind w:firstLine="709"/>
        <w:contextualSpacing/>
        <w:jc w:val="center"/>
        <w:rPr>
          <w:rFonts w:eastAsia="Calibri"/>
          <w:b/>
          <w:lang w:val="ru-RU" w:eastAsia="en-US" w:bidi="ar-SA"/>
        </w:rPr>
      </w:pPr>
    </w:p>
    <w:p w:rsidR="000137A4" w:rsidP="000137A4">
      <w:pPr>
        <w:spacing w:after="0" w:line="276" w:lineRule="auto"/>
        <w:ind w:firstLine="709"/>
        <w:contextualSpacing/>
        <w:jc w:val="center"/>
        <w:rPr>
          <w:rFonts w:eastAsia="Calibri"/>
          <w:b/>
          <w:lang w:val="ru-RU" w:eastAsia="en-US" w:bidi="ar-SA"/>
        </w:rPr>
      </w:pPr>
    </w:p>
    <w:p w:rsidR="000137A4" w:rsidRPr="00DF6E5D" w:rsidP="000137A4">
      <w:pPr>
        <w:spacing w:after="0" w:line="276" w:lineRule="auto"/>
        <w:ind w:firstLine="709"/>
        <w:contextualSpacing/>
        <w:jc w:val="center"/>
        <w:rPr>
          <w:rFonts w:eastAsia="Calibri"/>
          <w:b/>
          <w:lang w:val="ru-RU" w:eastAsia="en-US" w:bidi="ar-SA"/>
        </w:rPr>
      </w:pPr>
      <w:r w:rsidRPr="00DF6E5D">
        <w:rPr>
          <w:rFonts w:eastAsia="Calibri"/>
          <w:b/>
          <w:lang w:val="ru-RU" w:eastAsia="en-US" w:bidi="ar-SA"/>
        </w:rPr>
        <w:t xml:space="preserve">Учебный план </w:t>
      </w:r>
      <w:r>
        <w:rPr>
          <w:rFonts w:eastAsia="Calibri"/>
          <w:b/>
          <w:lang w:val="ru-RU" w:eastAsia="en-US" w:bidi="ar-SA"/>
        </w:rPr>
        <w:t>основного</w:t>
      </w:r>
      <w:r w:rsidRPr="00DF6E5D">
        <w:rPr>
          <w:rFonts w:eastAsia="Calibri"/>
          <w:b/>
          <w:lang w:val="ru-RU" w:eastAsia="en-US" w:bidi="ar-SA"/>
        </w:rPr>
        <w:t xml:space="preserve"> общего образования обучающихся </w:t>
      </w:r>
    </w:p>
    <w:p w:rsidR="000137A4" w:rsidRPr="00DF6E5D" w:rsidP="000137A4">
      <w:pPr>
        <w:spacing w:after="0" w:line="276" w:lineRule="auto"/>
        <w:ind w:firstLine="709"/>
        <w:contextualSpacing/>
        <w:jc w:val="center"/>
        <w:rPr>
          <w:rFonts w:eastAsia="Calibri"/>
          <w:b/>
          <w:lang w:val="ru-RU" w:eastAsia="en-US" w:bidi="ar-SA"/>
        </w:rPr>
      </w:pPr>
      <w:r w:rsidRPr="00DF6E5D">
        <w:rPr>
          <w:rFonts w:eastAsia="Calibri"/>
          <w:b/>
          <w:lang w:val="ru-RU" w:eastAsia="en-US" w:bidi="ar-SA"/>
        </w:rPr>
        <w:t xml:space="preserve">с тяжелыми нарушениями речи (вариант 5.2) </w:t>
      </w:r>
    </w:p>
    <w:p w:rsidR="000137A4" w:rsidP="000137A4">
      <w:pPr>
        <w:spacing w:after="0" w:line="276" w:lineRule="auto"/>
        <w:ind w:firstLine="709"/>
        <w:contextualSpacing/>
        <w:jc w:val="center"/>
        <w:rPr>
          <w:rFonts w:eastAsia="Calibri"/>
          <w:lang w:val="ru-RU" w:eastAsia="en-US" w:bidi="ar-SA"/>
        </w:rPr>
      </w:pPr>
      <w:r w:rsidRPr="00DF6E5D">
        <w:rPr>
          <w:rFonts w:eastAsia="Calibri"/>
          <w:lang w:val="ru-RU" w:eastAsia="en-US" w:bidi="ar-SA"/>
        </w:rPr>
        <w:t xml:space="preserve">казенного общеобразовательного учреждения Омской области </w:t>
      </w:r>
    </w:p>
    <w:p w:rsidR="000137A4" w:rsidRPr="00DF6E5D" w:rsidP="000137A4">
      <w:pPr>
        <w:spacing w:after="0" w:line="276" w:lineRule="auto"/>
        <w:ind w:firstLine="709"/>
        <w:contextualSpacing/>
        <w:jc w:val="center"/>
        <w:rPr>
          <w:rFonts w:eastAsia="Calibri"/>
          <w:lang w:val="ru-RU" w:eastAsia="en-US" w:bidi="ar-SA"/>
        </w:rPr>
      </w:pPr>
      <w:r w:rsidRPr="00DF6E5D">
        <w:rPr>
          <w:rFonts w:eastAsia="Calibri"/>
          <w:lang w:val="ru-RU" w:eastAsia="en-US" w:bidi="ar-SA"/>
        </w:rPr>
        <w:t xml:space="preserve">«Адаптивная школа-интернат № 19» </w:t>
      </w:r>
    </w:p>
    <w:p w:rsidR="000137A4" w:rsidRPr="00DF6E5D" w:rsidP="000137A4">
      <w:pPr>
        <w:spacing w:after="0" w:line="276" w:lineRule="auto"/>
        <w:ind w:firstLine="709"/>
        <w:contextualSpacing/>
        <w:jc w:val="center"/>
        <w:rPr>
          <w:rFonts w:eastAsia="Calibri"/>
          <w:lang w:val="ru-RU" w:eastAsia="en-US" w:bidi="ar-SA"/>
        </w:rPr>
      </w:pPr>
      <w:r>
        <w:rPr>
          <w:rFonts w:eastAsia="Calibri"/>
          <w:lang w:val="ru-RU" w:eastAsia="en-US" w:bidi="ar-SA"/>
        </w:rPr>
        <w:t xml:space="preserve">5 – 9 </w:t>
      </w:r>
      <w:r w:rsidRPr="00DF6E5D">
        <w:rPr>
          <w:rFonts w:eastAsia="Calibri"/>
          <w:lang w:val="ru-RU" w:eastAsia="en-US" w:bidi="ar-SA"/>
        </w:rPr>
        <w:t xml:space="preserve">классы, </w:t>
      </w:r>
      <w:r w:rsidRPr="00DF6E5D">
        <w:rPr>
          <w:rFonts w:eastAsia="Calibri"/>
          <w:lang w:val="en-US" w:eastAsia="en-US" w:bidi="ar-SA"/>
        </w:rPr>
        <w:t>I</w:t>
      </w:r>
      <w:r w:rsidRPr="00DF6E5D">
        <w:rPr>
          <w:rFonts w:eastAsia="Calibri"/>
          <w:lang w:val="ru-RU" w:eastAsia="en-US" w:bidi="ar-SA"/>
        </w:rPr>
        <w:t xml:space="preserve"> отделение</w:t>
      </w:r>
    </w:p>
    <w:tbl>
      <w:tblPr>
        <w:tblStyle w:val="TableGrid"/>
        <w:tblW w:w="9923" w:type="dxa"/>
        <w:tblInd w:w="-1310" w:type="dxa"/>
        <w:tblLayout w:type="fixed"/>
        <w:tblLook w:val="04A0"/>
      </w:tblPr>
      <w:tblGrid>
        <w:gridCol w:w="1844"/>
        <w:gridCol w:w="2409"/>
        <w:gridCol w:w="1134"/>
        <w:gridCol w:w="1276"/>
        <w:gridCol w:w="1276"/>
        <w:gridCol w:w="992"/>
        <w:gridCol w:w="992"/>
      </w:tblGrid>
      <w:tr w:rsidTr="0003329B">
        <w:tblPrEx>
          <w:tblW w:w="9923" w:type="dxa"/>
          <w:tblInd w:w="-1310" w:type="dxa"/>
          <w:tblLayout w:type="fixed"/>
          <w:tblLook w:val="04A0"/>
        </w:tblPrEx>
        <w:tc>
          <w:tcPr>
            <w:tcW w:w="1844" w:type="dxa"/>
            <w:vMerge w:val="restart"/>
          </w:tcPr>
          <w:p w:rsidR="000137A4" w:rsidRPr="008934FE" w:rsidP="0003329B">
            <w:pPr>
              <w:spacing w:after="200" w:line="276" w:lineRule="auto"/>
              <w:contextualSpacing/>
              <w:jc w:val="center"/>
              <w:rPr>
                <w:sz w:val="20"/>
                <w:szCs w:val="20"/>
                <w:lang w:eastAsia="en-US"/>
              </w:rPr>
            </w:pPr>
            <w:r w:rsidRPr="008934FE">
              <w:rPr>
                <w:sz w:val="20"/>
                <w:szCs w:val="20"/>
                <w:lang w:eastAsia="en-US"/>
              </w:rPr>
              <w:t>Предметные области</w:t>
            </w:r>
          </w:p>
        </w:tc>
        <w:tc>
          <w:tcPr>
            <w:tcW w:w="2409" w:type="dxa"/>
            <w:vMerge w:val="restart"/>
          </w:tcPr>
          <w:p w:rsidR="000137A4" w:rsidRPr="008934FE" w:rsidP="0003329B">
            <w:pPr>
              <w:spacing w:after="200" w:line="276" w:lineRule="auto"/>
              <w:contextualSpacing/>
              <w:jc w:val="center"/>
              <w:rPr>
                <w:sz w:val="20"/>
                <w:szCs w:val="20"/>
                <w:lang w:eastAsia="en-US"/>
              </w:rPr>
            </w:pPr>
            <w:r w:rsidRPr="008934FE">
              <w:rPr>
                <w:sz w:val="20"/>
                <w:szCs w:val="20"/>
                <w:lang w:eastAsia="en-US"/>
              </w:rPr>
              <w:t>Учебные предметы</w:t>
            </w:r>
          </w:p>
        </w:tc>
        <w:tc>
          <w:tcPr>
            <w:tcW w:w="5670" w:type="dxa"/>
            <w:gridSpan w:val="5"/>
          </w:tcPr>
          <w:p w:rsidR="000137A4" w:rsidRPr="008934FE" w:rsidP="0003329B">
            <w:pPr>
              <w:spacing w:after="200" w:line="276" w:lineRule="auto"/>
              <w:contextualSpacing/>
              <w:jc w:val="center"/>
              <w:rPr>
                <w:sz w:val="20"/>
                <w:szCs w:val="20"/>
                <w:lang w:eastAsia="en-US"/>
              </w:rPr>
            </w:pPr>
            <w:r w:rsidRPr="008934FE">
              <w:rPr>
                <w:sz w:val="20"/>
                <w:szCs w:val="20"/>
                <w:lang w:eastAsia="en-US"/>
              </w:rPr>
              <w:t>Количество часов в неделю</w:t>
            </w:r>
          </w:p>
        </w:tc>
      </w:tr>
      <w:tr w:rsidTr="0003329B">
        <w:tblPrEx>
          <w:tblW w:w="9923" w:type="dxa"/>
          <w:tblInd w:w="-1310" w:type="dxa"/>
          <w:tblLayout w:type="fixed"/>
          <w:tblLook w:val="04A0"/>
        </w:tblPrEx>
        <w:tc>
          <w:tcPr>
            <w:tcW w:w="1844" w:type="dxa"/>
            <w:vMerge/>
          </w:tcPr>
          <w:p w:rsidR="000137A4" w:rsidRPr="008934FE" w:rsidP="0003329B">
            <w:pPr>
              <w:spacing w:after="200" w:line="276" w:lineRule="auto"/>
              <w:contextualSpacing/>
              <w:jc w:val="center"/>
              <w:rPr>
                <w:sz w:val="20"/>
                <w:szCs w:val="20"/>
                <w:lang w:eastAsia="en-US"/>
              </w:rPr>
            </w:pPr>
          </w:p>
        </w:tc>
        <w:tc>
          <w:tcPr>
            <w:tcW w:w="2409" w:type="dxa"/>
            <w:vMerge/>
          </w:tcPr>
          <w:p w:rsidR="000137A4" w:rsidRPr="008934FE" w:rsidP="0003329B">
            <w:pPr>
              <w:spacing w:after="200" w:line="276" w:lineRule="auto"/>
              <w:contextualSpacing/>
              <w:jc w:val="center"/>
              <w:rPr>
                <w:sz w:val="20"/>
                <w:szCs w:val="20"/>
                <w:lang w:eastAsia="en-US"/>
              </w:rPr>
            </w:pPr>
          </w:p>
        </w:tc>
        <w:tc>
          <w:tcPr>
            <w:tcW w:w="1134" w:type="dxa"/>
          </w:tcPr>
          <w:p w:rsidR="000137A4" w:rsidRPr="008934FE" w:rsidP="0003329B">
            <w:pPr>
              <w:spacing w:after="200" w:line="276" w:lineRule="auto"/>
              <w:contextualSpacing/>
              <w:jc w:val="center"/>
              <w:rPr>
                <w:sz w:val="20"/>
                <w:szCs w:val="20"/>
                <w:lang w:eastAsia="en-US"/>
              </w:rPr>
            </w:pPr>
            <w:r w:rsidRPr="008934FE">
              <w:rPr>
                <w:sz w:val="20"/>
                <w:szCs w:val="20"/>
                <w:lang w:eastAsia="en-US"/>
              </w:rPr>
              <w:t>5 класс</w:t>
            </w:r>
          </w:p>
        </w:tc>
        <w:tc>
          <w:tcPr>
            <w:tcW w:w="1276" w:type="dxa"/>
          </w:tcPr>
          <w:p w:rsidR="000137A4" w:rsidRPr="008934FE" w:rsidP="0003329B">
            <w:pPr>
              <w:spacing w:after="200" w:line="276" w:lineRule="auto"/>
              <w:contextualSpacing/>
              <w:jc w:val="center"/>
              <w:rPr>
                <w:sz w:val="20"/>
                <w:szCs w:val="20"/>
                <w:lang w:eastAsia="en-US"/>
              </w:rPr>
            </w:pPr>
            <w:r w:rsidRPr="008934FE">
              <w:rPr>
                <w:sz w:val="20"/>
                <w:szCs w:val="20"/>
                <w:lang w:eastAsia="en-US"/>
              </w:rPr>
              <w:t>6 класс</w:t>
            </w:r>
          </w:p>
        </w:tc>
        <w:tc>
          <w:tcPr>
            <w:tcW w:w="1276" w:type="dxa"/>
          </w:tcPr>
          <w:p w:rsidR="000137A4" w:rsidRPr="008934FE" w:rsidP="0003329B">
            <w:pPr>
              <w:spacing w:after="200" w:line="276" w:lineRule="auto"/>
              <w:contextualSpacing/>
              <w:jc w:val="center"/>
              <w:rPr>
                <w:sz w:val="20"/>
                <w:szCs w:val="20"/>
                <w:lang w:eastAsia="en-US"/>
              </w:rPr>
            </w:pPr>
            <w:r>
              <w:rPr>
                <w:sz w:val="20"/>
                <w:szCs w:val="20"/>
                <w:lang w:eastAsia="en-US"/>
              </w:rPr>
              <w:t>7 класс</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8 класс</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9 класс</w:t>
            </w:r>
          </w:p>
        </w:tc>
      </w:tr>
      <w:tr w:rsidTr="0003329B">
        <w:tblPrEx>
          <w:tblW w:w="9923" w:type="dxa"/>
          <w:tblInd w:w="-1310" w:type="dxa"/>
          <w:tblLayout w:type="fixed"/>
          <w:tblLook w:val="04A0"/>
        </w:tblPrEx>
        <w:tc>
          <w:tcPr>
            <w:tcW w:w="6663" w:type="dxa"/>
            <w:gridSpan w:val="4"/>
          </w:tcPr>
          <w:p w:rsidR="000137A4" w:rsidRPr="008934FE" w:rsidP="0003329B">
            <w:pPr>
              <w:spacing w:after="200" w:line="276" w:lineRule="auto"/>
              <w:contextualSpacing/>
              <w:jc w:val="center"/>
              <w:rPr>
                <w:b/>
                <w:i/>
                <w:sz w:val="20"/>
                <w:szCs w:val="20"/>
                <w:lang w:eastAsia="en-US"/>
              </w:rPr>
            </w:pPr>
            <w:r w:rsidRPr="008934FE">
              <w:rPr>
                <w:b/>
                <w:i/>
                <w:sz w:val="20"/>
                <w:szCs w:val="20"/>
                <w:lang w:eastAsia="en-US"/>
              </w:rPr>
              <w:t>Обязательная часть</w:t>
            </w:r>
          </w:p>
        </w:tc>
        <w:tc>
          <w:tcPr>
            <w:tcW w:w="1276" w:type="dxa"/>
          </w:tcPr>
          <w:p w:rsidR="000137A4" w:rsidRPr="008934FE" w:rsidP="0003329B">
            <w:pPr>
              <w:spacing w:after="200" w:line="276" w:lineRule="auto"/>
              <w:contextualSpacing/>
              <w:jc w:val="center"/>
              <w:rPr>
                <w:b/>
                <w:i/>
                <w:sz w:val="20"/>
                <w:szCs w:val="20"/>
                <w:lang w:eastAsia="en-US"/>
              </w:rPr>
            </w:pPr>
          </w:p>
        </w:tc>
        <w:tc>
          <w:tcPr>
            <w:tcW w:w="992" w:type="dxa"/>
          </w:tcPr>
          <w:p w:rsidR="000137A4" w:rsidRPr="008934FE" w:rsidP="0003329B">
            <w:pPr>
              <w:spacing w:after="200" w:line="276" w:lineRule="auto"/>
              <w:contextualSpacing/>
              <w:jc w:val="center"/>
              <w:rPr>
                <w:b/>
                <w:i/>
                <w:sz w:val="20"/>
                <w:szCs w:val="20"/>
                <w:lang w:eastAsia="en-US"/>
              </w:rPr>
            </w:pPr>
          </w:p>
        </w:tc>
        <w:tc>
          <w:tcPr>
            <w:tcW w:w="992" w:type="dxa"/>
          </w:tcPr>
          <w:p w:rsidR="000137A4" w:rsidRPr="008934FE" w:rsidP="0003329B">
            <w:pPr>
              <w:spacing w:after="200" w:line="276" w:lineRule="auto"/>
              <w:contextualSpacing/>
              <w:jc w:val="center"/>
              <w:rPr>
                <w:b/>
                <w:i/>
                <w:sz w:val="20"/>
                <w:szCs w:val="20"/>
                <w:lang w:eastAsia="en-US"/>
              </w:rPr>
            </w:pPr>
          </w:p>
        </w:tc>
      </w:tr>
      <w:tr w:rsidTr="0003329B">
        <w:tblPrEx>
          <w:tblW w:w="9923" w:type="dxa"/>
          <w:tblInd w:w="-1310" w:type="dxa"/>
          <w:tblLayout w:type="fixed"/>
          <w:tblLook w:val="04A0"/>
        </w:tblPrEx>
        <w:tc>
          <w:tcPr>
            <w:tcW w:w="1844" w:type="dxa"/>
            <w:vMerge w:val="restart"/>
          </w:tcPr>
          <w:p w:rsidR="000137A4" w:rsidRPr="008934FE" w:rsidP="0003329B">
            <w:pPr>
              <w:spacing w:after="200" w:line="276" w:lineRule="auto"/>
              <w:contextualSpacing/>
              <w:rPr>
                <w:sz w:val="20"/>
                <w:szCs w:val="20"/>
                <w:lang w:eastAsia="en-US"/>
              </w:rPr>
            </w:pPr>
            <w:r>
              <w:rPr>
                <w:sz w:val="20"/>
                <w:szCs w:val="20"/>
                <w:lang w:eastAsia="en-US"/>
              </w:rPr>
              <w:t>Русский язык и литература</w:t>
            </w:r>
          </w:p>
        </w:tc>
        <w:tc>
          <w:tcPr>
            <w:tcW w:w="2409" w:type="dxa"/>
          </w:tcPr>
          <w:p w:rsidR="000137A4" w:rsidRPr="008934FE" w:rsidP="0003329B">
            <w:pPr>
              <w:spacing w:after="200" w:line="276" w:lineRule="auto"/>
              <w:contextualSpacing/>
              <w:rPr>
                <w:sz w:val="20"/>
                <w:szCs w:val="20"/>
                <w:lang w:eastAsia="en-US"/>
              </w:rPr>
            </w:pPr>
            <w:r w:rsidRPr="008934FE">
              <w:rPr>
                <w:sz w:val="20"/>
                <w:szCs w:val="20"/>
                <w:lang w:eastAsia="en-US"/>
              </w:rPr>
              <w:t>Русский язык</w:t>
            </w:r>
          </w:p>
        </w:tc>
        <w:tc>
          <w:tcPr>
            <w:tcW w:w="1134" w:type="dxa"/>
          </w:tcPr>
          <w:p w:rsidR="000137A4" w:rsidRPr="008934FE" w:rsidP="0003329B">
            <w:pPr>
              <w:spacing w:after="200" w:line="276" w:lineRule="auto"/>
              <w:contextualSpacing/>
              <w:jc w:val="center"/>
              <w:rPr>
                <w:sz w:val="20"/>
                <w:szCs w:val="20"/>
                <w:lang w:eastAsia="en-US"/>
              </w:rPr>
            </w:pPr>
            <w:r w:rsidRPr="008934FE">
              <w:rPr>
                <w:sz w:val="20"/>
                <w:szCs w:val="20"/>
                <w:lang w:eastAsia="en-US"/>
              </w:rPr>
              <w:t>6</w:t>
            </w:r>
          </w:p>
        </w:tc>
        <w:tc>
          <w:tcPr>
            <w:tcW w:w="1276" w:type="dxa"/>
          </w:tcPr>
          <w:p w:rsidR="000137A4" w:rsidRPr="008934FE" w:rsidP="0003329B">
            <w:pPr>
              <w:spacing w:after="200" w:line="276" w:lineRule="auto"/>
              <w:contextualSpacing/>
              <w:jc w:val="center"/>
              <w:rPr>
                <w:sz w:val="20"/>
                <w:szCs w:val="20"/>
                <w:lang w:eastAsia="en-US"/>
              </w:rPr>
            </w:pPr>
            <w:r>
              <w:rPr>
                <w:sz w:val="20"/>
                <w:szCs w:val="20"/>
                <w:lang w:eastAsia="en-US"/>
              </w:rPr>
              <w:t>6</w:t>
            </w:r>
          </w:p>
        </w:tc>
        <w:tc>
          <w:tcPr>
            <w:tcW w:w="1276" w:type="dxa"/>
          </w:tcPr>
          <w:p w:rsidR="000137A4" w:rsidRPr="008934FE" w:rsidP="0003329B">
            <w:pPr>
              <w:spacing w:after="200" w:line="276" w:lineRule="auto"/>
              <w:contextualSpacing/>
              <w:jc w:val="center"/>
              <w:rPr>
                <w:sz w:val="20"/>
                <w:szCs w:val="20"/>
                <w:lang w:eastAsia="en-US"/>
              </w:rPr>
            </w:pPr>
            <w:r>
              <w:rPr>
                <w:sz w:val="20"/>
                <w:szCs w:val="20"/>
                <w:lang w:eastAsia="en-US"/>
              </w:rPr>
              <w:t>4</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3</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3</w:t>
            </w:r>
          </w:p>
        </w:tc>
      </w:tr>
      <w:tr w:rsidTr="0003329B">
        <w:tblPrEx>
          <w:tblW w:w="9923" w:type="dxa"/>
          <w:tblInd w:w="-1310" w:type="dxa"/>
          <w:tblLayout w:type="fixed"/>
          <w:tblLook w:val="04A0"/>
        </w:tblPrEx>
        <w:tc>
          <w:tcPr>
            <w:tcW w:w="1844" w:type="dxa"/>
            <w:vMerge/>
          </w:tcPr>
          <w:p w:rsidR="000137A4" w:rsidRPr="008934FE" w:rsidP="0003329B">
            <w:pPr>
              <w:spacing w:after="200" w:line="276" w:lineRule="auto"/>
              <w:contextualSpacing/>
              <w:rPr>
                <w:sz w:val="20"/>
                <w:szCs w:val="20"/>
                <w:lang w:eastAsia="en-US"/>
              </w:rPr>
            </w:pPr>
          </w:p>
        </w:tc>
        <w:tc>
          <w:tcPr>
            <w:tcW w:w="2409" w:type="dxa"/>
          </w:tcPr>
          <w:p w:rsidR="000137A4" w:rsidRPr="008934FE" w:rsidP="0003329B">
            <w:pPr>
              <w:spacing w:after="200" w:line="276" w:lineRule="auto"/>
              <w:contextualSpacing/>
              <w:rPr>
                <w:sz w:val="20"/>
                <w:szCs w:val="20"/>
                <w:lang w:eastAsia="en-US"/>
              </w:rPr>
            </w:pPr>
            <w:r w:rsidRPr="008934FE">
              <w:rPr>
                <w:sz w:val="20"/>
                <w:szCs w:val="20"/>
                <w:lang w:eastAsia="en-US"/>
              </w:rPr>
              <w:t>Развитие речи</w:t>
            </w:r>
          </w:p>
        </w:tc>
        <w:tc>
          <w:tcPr>
            <w:tcW w:w="1134" w:type="dxa"/>
          </w:tcPr>
          <w:p w:rsidR="000137A4" w:rsidRPr="008934FE" w:rsidP="0003329B">
            <w:pPr>
              <w:spacing w:after="200" w:line="276" w:lineRule="auto"/>
              <w:contextualSpacing/>
              <w:jc w:val="center"/>
              <w:rPr>
                <w:sz w:val="20"/>
                <w:szCs w:val="20"/>
                <w:lang w:eastAsia="en-US"/>
              </w:rPr>
            </w:pPr>
            <w:r w:rsidRPr="008934FE">
              <w:rPr>
                <w:sz w:val="20"/>
                <w:szCs w:val="20"/>
                <w:lang w:eastAsia="en-US"/>
              </w:rPr>
              <w:t>2</w:t>
            </w:r>
          </w:p>
        </w:tc>
        <w:tc>
          <w:tcPr>
            <w:tcW w:w="1276" w:type="dxa"/>
          </w:tcPr>
          <w:p w:rsidR="000137A4" w:rsidRPr="008934FE" w:rsidP="0003329B">
            <w:pPr>
              <w:spacing w:after="200" w:line="276" w:lineRule="auto"/>
              <w:contextualSpacing/>
              <w:jc w:val="center"/>
              <w:rPr>
                <w:sz w:val="20"/>
                <w:szCs w:val="20"/>
                <w:lang w:eastAsia="en-US"/>
              </w:rPr>
            </w:pPr>
            <w:r w:rsidRPr="008934FE">
              <w:rPr>
                <w:sz w:val="20"/>
                <w:szCs w:val="20"/>
                <w:lang w:eastAsia="en-US"/>
              </w:rPr>
              <w:t>2</w:t>
            </w:r>
          </w:p>
        </w:tc>
        <w:tc>
          <w:tcPr>
            <w:tcW w:w="1276" w:type="dxa"/>
          </w:tcPr>
          <w:p w:rsidR="000137A4" w:rsidRPr="008934FE" w:rsidP="0003329B">
            <w:pPr>
              <w:spacing w:after="200" w:line="276" w:lineRule="auto"/>
              <w:contextualSpacing/>
              <w:jc w:val="center"/>
              <w:rPr>
                <w:sz w:val="20"/>
                <w:szCs w:val="20"/>
                <w:lang w:eastAsia="en-US"/>
              </w:rPr>
            </w:pPr>
            <w:r>
              <w:rPr>
                <w:sz w:val="20"/>
                <w:szCs w:val="20"/>
                <w:lang w:eastAsia="en-US"/>
              </w:rPr>
              <w:t>1</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1</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1</w:t>
            </w:r>
          </w:p>
        </w:tc>
      </w:tr>
      <w:tr w:rsidTr="0003329B">
        <w:tblPrEx>
          <w:tblW w:w="9923" w:type="dxa"/>
          <w:tblInd w:w="-1310" w:type="dxa"/>
          <w:tblLayout w:type="fixed"/>
          <w:tblLook w:val="04A0"/>
        </w:tblPrEx>
        <w:tc>
          <w:tcPr>
            <w:tcW w:w="1844" w:type="dxa"/>
            <w:vMerge/>
          </w:tcPr>
          <w:p w:rsidR="000137A4" w:rsidRPr="008934FE" w:rsidP="0003329B">
            <w:pPr>
              <w:spacing w:after="200" w:line="276" w:lineRule="auto"/>
              <w:contextualSpacing/>
              <w:rPr>
                <w:sz w:val="20"/>
                <w:szCs w:val="20"/>
                <w:lang w:eastAsia="en-US"/>
              </w:rPr>
            </w:pPr>
          </w:p>
        </w:tc>
        <w:tc>
          <w:tcPr>
            <w:tcW w:w="2409" w:type="dxa"/>
          </w:tcPr>
          <w:p w:rsidR="000137A4" w:rsidRPr="008934FE" w:rsidP="0003329B">
            <w:pPr>
              <w:spacing w:after="200" w:line="276" w:lineRule="auto"/>
              <w:contextualSpacing/>
              <w:rPr>
                <w:sz w:val="20"/>
                <w:szCs w:val="20"/>
                <w:lang w:eastAsia="en-US"/>
              </w:rPr>
            </w:pPr>
            <w:r w:rsidRPr="008934FE">
              <w:rPr>
                <w:sz w:val="20"/>
                <w:szCs w:val="20"/>
                <w:lang w:eastAsia="en-US"/>
              </w:rPr>
              <w:t>Литература</w:t>
            </w:r>
          </w:p>
        </w:tc>
        <w:tc>
          <w:tcPr>
            <w:tcW w:w="1134" w:type="dxa"/>
          </w:tcPr>
          <w:p w:rsidR="000137A4" w:rsidRPr="008934FE" w:rsidP="0003329B">
            <w:pPr>
              <w:spacing w:after="200" w:line="276" w:lineRule="auto"/>
              <w:contextualSpacing/>
              <w:jc w:val="center"/>
              <w:rPr>
                <w:sz w:val="20"/>
                <w:szCs w:val="20"/>
                <w:lang w:eastAsia="en-US"/>
              </w:rPr>
            </w:pPr>
            <w:r>
              <w:rPr>
                <w:sz w:val="20"/>
                <w:szCs w:val="20"/>
                <w:lang w:eastAsia="en-US"/>
              </w:rPr>
              <w:t>3</w:t>
            </w:r>
          </w:p>
        </w:tc>
        <w:tc>
          <w:tcPr>
            <w:tcW w:w="1276" w:type="dxa"/>
          </w:tcPr>
          <w:p w:rsidR="000137A4" w:rsidRPr="008934FE" w:rsidP="0003329B">
            <w:pPr>
              <w:spacing w:after="200" w:line="276" w:lineRule="auto"/>
              <w:contextualSpacing/>
              <w:jc w:val="center"/>
              <w:rPr>
                <w:sz w:val="20"/>
                <w:szCs w:val="20"/>
                <w:lang w:eastAsia="en-US"/>
              </w:rPr>
            </w:pPr>
            <w:r>
              <w:rPr>
                <w:sz w:val="20"/>
                <w:szCs w:val="20"/>
                <w:lang w:eastAsia="en-US"/>
              </w:rPr>
              <w:t>3</w:t>
            </w:r>
          </w:p>
        </w:tc>
        <w:tc>
          <w:tcPr>
            <w:tcW w:w="1276" w:type="dxa"/>
          </w:tcPr>
          <w:p w:rsidR="000137A4" w:rsidRPr="008934FE" w:rsidP="0003329B">
            <w:pPr>
              <w:spacing w:after="200" w:line="276" w:lineRule="auto"/>
              <w:contextualSpacing/>
              <w:jc w:val="center"/>
              <w:rPr>
                <w:sz w:val="20"/>
                <w:szCs w:val="20"/>
                <w:lang w:eastAsia="en-US"/>
              </w:rPr>
            </w:pPr>
            <w:r>
              <w:rPr>
                <w:sz w:val="20"/>
                <w:szCs w:val="20"/>
                <w:lang w:eastAsia="en-US"/>
              </w:rPr>
              <w:t>2</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2</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3</w:t>
            </w:r>
          </w:p>
        </w:tc>
      </w:tr>
      <w:tr w:rsidTr="0003329B">
        <w:tblPrEx>
          <w:tblW w:w="9923" w:type="dxa"/>
          <w:tblInd w:w="-1310" w:type="dxa"/>
          <w:tblLayout w:type="fixed"/>
          <w:tblLook w:val="04A0"/>
        </w:tblPrEx>
        <w:tc>
          <w:tcPr>
            <w:tcW w:w="1844" w:type="dxa"/>
          </w:tcPr>
          <w:p w:rsidR="000137A4" w:rsidRPr="008934FE" w:rsidP="0003329B">
            <w:pPr>
              <w:spacing w:after="200" w:line="276" w:lineRule="auto"/>
              <w:contextualSpacing/>
              <w:rPr>
                <w:sz w:val="20"/>
                <w:szCs w:val="20"/>
                <w:lang w:eastAsia="en-US"/>
              </w:rPr>
            </w:pPr>
            <w:r>
              <w:rPr>
                <w:sz w:val="20"/>
                <w:szCs w:val="20"/>
                <w:lang w:eastAsia="en-US"/>
              </w:rPr>
              <w:t>Иностранные языки</w:t>
            </w:r>
          </w:p>
        </w:tc>
        <w:tc>
          <w:tcPr>
            <w:tcW w:w="2409" w:type="dxa"/>
          </w:tcPr>
          <w:p w:rsidR="000137A4" w:rsidRPr="008934FE" w:rsidP="0003329B">
            <w:pPr>
              <w:spacing w:after="200" w:line="276" w:lineRule="auto"/>
              <w:contextualSpacing/>
              <w:rPr>
                <w:sz w:val="20"/>
                <w:szCs w:val="20"/>
                <w:lang w:eastAsia="en-US"/>
              </w:rPr>
            </w:pPr>
            <w:r>
              <w:rPr>
                <w:sz w:val="20"/>
                <w:szCs w:val="20"/>
                <w:lang w:eastAsia="en-US"/>
              </w:rPr>
              <w:t>Иностранный язык (Английский язык)</w:t>
            </w:r>
          </w:p>
        </w:tc>
        <w:tc>
          <w:tcPr>
            <w:tcW w:w="1134" w:type="dxa"/>
          </w:tcPr>
          <w:p w:rsidR="000137A4" w:rsidRPr="008934FE" w:rsidP="0003329B">
            <w:pPr>
              <w:spacing w:after="200" w:line="276" w:lineRule="auto"/>
              <w:contextualSpacing/>
              <w:jc w:val="center"/>
              <w:rPr>
                <w:sz w:val="20"/>
                <w:szCs w:val="20"/>
                <w:lang w:eastAsia="en-US"/>
              </w:rPr>
            </w:pPr>
            <w:r>
              <w:rPr>
                <w:sz w:val="20"/>
                <w:szCs w:val="20"/>
                <w:lang w:eastAsia="en-US"/>
              </w:rPr>
              <w:t>-</w:t>
            </w:r>
          </w:p>
        </w:tc>
        <w:tc>
          <w:tcPr>
            <w:tcW w:w="1276" w:type="dxa"/>
          </w:tcPr>
          <w:p w:rsidR="000137A4" w:rsidRPr="008934FE" w:rsidP="0003329B">
            <w:pPr>
              <w:spacing w:after="200" w:line="276" w:lineRule="auto"/>
              <w:contextualSpacing/>
              <w:jc w:val="center"/>
              <w:rPr>
                <w:sz w:val="20"/>
                <w:szCs w:val="20"/>
                <w:lang w:eastAsia="en-US"/>
              </w:rPr>
            </w:pPr>
            <w:r>
              <w:rPr>
                <w:sz w:val="20"/>
                <w:szCs w:val="20"/>
                <w:lang w:eastAsia="en-US"/>
              </w:rPr>
              <w:t>2</w:t>
            </w:r>
          </w:p>
        </w:tc>
        <w:tc>
          <w:tcPr>
            <w:tcW w:w="1276" w:type="dxa"/>
          </w:tcPr>
          <w:p w:rsidR="000137A4" w:rsidP="0003329B">
            <w:pPr>
              <w:spacing w:after="200" w:line="276" w:lineRule="auto"/>
              <w:contextualSpacing/>
              <w:jc w:val="center"/>
              <w:rPr>
                <w:sz w:val="20"/>
                <w:szCs w:val="20"/>
                <w:lang w:eastAsia="en-US"/>
              </w:rPr>
            </w:pPr>
            <w:r>
              <w:rPr>
                <w:sz w:val="20"/>
                <w:szCs w:val="20"/>
                <w:lang w:eastAsia="en-US"/>
              </w:rPr>
              <w:t>2</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2</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2</w:t>
            </w:r>
          </w:p>
        </w:tc>
      </w:tr>
      <w:tr w:rsidTr="0003329B">
        <w:tblPrEx>
          <w:tblW w:w="9923" w:type="dxa"/>
          <w:tblInd w:w="-1310" w:type="dxa"/>
          <w:tblLayout w:type="fixed"/>
          <w:tblLook w:val="04A0"/>
        </w:tblPrEx>
        <w:tc>
          <w:tcPr>
            <w:tcW w:w="1844" w:type="dxa"/>
            <w:vMerge w:val="restart"/>
          </w:tcPr>
          <w:p w:rsidR="000137A4" w:rsidRPr="008934FE" w:rsidP="0003329B">
            <w:pPr>
              <w:spacing w:after="200" w:line="276" w:lineRule="auto"/>
              <w:contextualSpacing/>
              <w:rPr>
                <w:sz w:val="20"/>
                <w:szCs w:val="20"/>
                <w:lang w:eastAsia="en-US"/>
              </w:rPr>
            </w:pPr>
            <w:r w:rsidRPr="008934FE">
              <w:rPr>
                <w:sz w:val="20"/>
                <w:szCs w:val="20"/>
                <w:lang w:eastAsia="en-US"/>
              </w:rPr>
              <w:t>Математика и информатика</w:t>
            </w:r>
          </w:p>
        </w:tc>
        <w:tc>
          <w:tcPr>
            <w:tcW w:w="2409" w:type="dxa"/>
          </w:tcPr>
          <w:p w:rsidR="000137A4" w:rsidRPr="008934FE" w:rsidP="0003329B">
            <w:pPr>
              <w:spacing w:after="200" w:line="276" w:lineRule="auto"/>
              <w:contextualSpacing/>
              <w:rPr>
                <w:sz w:val="20"/>
                <w:szCs w:val="20"/>
                <w:lang w:eastAsia="en-US"/>
              </w:rPr>
            </w:pPr>
            <w:r w:rsidRPr="008934FE">
              <w:rPr>
                <w:sz w:val="20"/>
                <w:szCs w:val="20"/>
                <w:lang w:eastAsia="en-US"/>
              </w:rPr>
              <w:t>Математика</w:t>
            </w:r>
          </w:p>
        </w:tc>
        <w:tc>
          <w:tcPr>
            <w:tcW w:w="1134" w:type="dxa"/>
          </w:tcPr>
          <w:p w:rsidR="000137A4" w:rsidRPr="008934FE" w:rsidP="0003329B">
            <w:pPr>
              <w:spacing w:after="200" w:line="276" w:lineRule="auto"/>
              <w:contextualSpacing/>
              <w:jc w:val="center"/>
              <w:rPr>
                <w:sz w:val="20"/>
                <w:szCs w:val="20"/>
                <w:lang w:eastAsia="en-US"/>
              </w:rPr>
            </w:pPr>
            <w:r w:rsidRPr="008934FE">
              <w:rPr>
                <w:sz w:val="20"/>
                <w:szCs w:val="20"/>
                <w:lang w:eastAsia="en-US"/>
              </w:rPr>
              <w:t>5</w:t>
            </w:r>
          </w:p>
        </w:tc>
        <w:tc>
          <w:tcPr>
            <w:tcW w:w="1276" w:type="dxa"/>
          </w:tcPr>
          <w:p w:rsidR="000137A4" w:rsidRPr="008934FE" w:rsidP="0003329B">
            <w:pPr>
              <w:spacing w:after="200" w:line="276" w:lineRule="auto"/>
              <w:contextualSpacing/>
              <w:jc w:val="center"/>
              <w:rPr>
                <w:sz w:val="20"/>
                <w:szCs w:val="20"/>
                <w:lang w:eastAsia="en-US"/>
              </w:rPr>
            </w:pPr>
            <w:r w:rsidRPr="008934FE">
              <w:rPr>
                <w:sz w:val="20"/>
                <w:szCs w:val="20"/>
                <w:lang w:eastAsia="en-US"/>
              </w:rPr>
              <w:t>5</w:t>
            </w:r>
          </w:p>
        </w:tc>
        <w:tc>
          <w:tcPr>
            <w:tcW w:w="1276" w:type="dxa"/>
          </w:tcPr>
          <w:p w:rsidR="000137A4" w:rsidRPr="008934FE" w:rsidP="0003329B">
            <w:pPr>
              <w:spacing w:after="200" w:line="276" w:lineRule="auto"/>
              <w:contextualSpacing/>
              <w:jc w:val="center"/>
              <w:rPr>
                <w:sz w:val="20"/>
                <w:szCs w:val="20"/>
                <w:lang w:eastAsia="en-US"/>
              </w:rPr>
            </w:pPr>
            <w:r>
              <w:rPr>
                <w:sz w:val="20"/>
                <w:szCs w:val="20"/>
                <w:lang w:eastAsia="en-US"/>
              </w:rPr>
              <w:t>-</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w:t>
            </w:r>
          </w:p>
        </w:tc>
      </w:tr>
      <w:tr w:rsidTr="0003329B">
        <w:tblPrEx>
          <w:tblW w:w="9923" w:type="dxa"/>
          <w:tblInd w:w="-1310" w:type="dxa"/>
          <w:tblLayout w:type="fixed"/>
          <w:tblLook w:val="04A0"/>
        </w:tblPrEx>
        <w:tc>
          <w:tcPr>
            <w:tcW w:w="1844" w:type="dxa"/>
            <w:vMerge/>
          </w:tcPr>
          <w:p w:rsidR="000137A4" w:rsidRPr="008934FE" w:rsidP="0003329B">
            <w:pPr>
              <w:spacing w:after="200" w:line="276" w:lineRule="auto"/>
              <w:contextualSpacing/>
              <w:rPr>
                <w:sz w:val="20"/>
                <w:szCs w:val="20"/>
                <w:lang w:eastAsia="en-US"/>
              </w:rPr>
            </w:pPr>
          </w:p>
        </w:tc>
        <w:tc>
          <w:tcPr>
            <w:tcW w:w="2409" w:type="dxa"/>
          </w:tcPr>
          <w:p w:rsidR="000137A4" w:rsidRPr="008934FE" w:rsidP="0003329B">
            <w:pPr>
              <w:spacing w:after="200" w:line="276" w:lineRule="auto"/>
              <w:contextualSpacing/>
              <w:rPr>
                <w:sz w:val="20"/>
                <w:szCs w:val="20"/>
                <w:lang w:eastAsia="en-US"/>
              </w:rPr>
            </w:pPr>
            <w:r>
              <w:rPr>
                <w:sz w:val="20"/>
                <w:szCs w:val="20"/>
                <w:lang w:eastAsia="en-US"/>
              </w:rPr>
              <w:t>Алгебра</w:t>
            </w:r>
          </w:p>
        </w:tc>
        <w:tc>
          <w:tcPr>
            <w:tcW w:w="1134" w:type="dxa"/>
          </w:tcPr>
          <w:p w:rsidR="000137A4" w:rsidRPr="008934FE" w:rsidP="0003329B">
            <w:pPr>
              <w:spacing w:after="200" w:line="276" w:lineRule="auto"/>
              <w:contextualSpacing/>
              <w:jc w:val="center"/>
              <w:rPr>
                <w:sz w:val="20"/>
                <w:szCs w:val="20"/>
                <w:lang w:eastAsia="en-US"/>
              </w:rPr>
            </w:pPr>
            <w:r>
              <w:rPr>
                <w:sz w:val="20"/>
                <w:szCs w:val="20"/>
                <w:lang w:eastAsia="en-US"/>
              </w:rPr>
              <w:t>-</w:t>
            </w:r>
          </w:p>
        </w:tc>
        <w:tc>
          <w:tcPr>
            <w:tcW w:w="1276" w:type="dxa"/>
          </w:tcPr>
          <w:p w:rsidR="000137A4" w:rsidRPr="008934FE" w:rsidP="0003329B">
            <w:pPr>
              <w:spacing w:after="200" w:line="276" w:lineRule="auto"/>
              <w:contextualSpacing/>
              <w:jc w:val="center"/>
              <w:rPr>
                <w:sz w:val="20"/>
                <w:szCs w:val="20"/>
                <w:lang w:eastAsia="en-US"/>
              </w:rPr>
            </w:pPr>
            <w:r>
              <w:rPr>
                <w:sz w:val="20"/>
                <w:szCs w:val="20"/>
                <w:lang w:eastAsia="en-US"/>
              </w:rPr>
              <w:t>-</w:t>
            </w:r>
          </w:p>
        </w:tc>
        <w:tc>
          <w:tcPr>
            <w:tcW w:w="1276" w:type="dxa"/>
          </w:tcPr>
          <w:p w:rsidR="000137A4" w:rsidP="0003329B">
            <w:pPr>
              <w:spacing w:after="200" w:line="276" w:lineRule="auto"/>
              <w:contextualSpacing/>
              <w:jc w:val="center"/>
              <w:rPr>
                <w:sz w:val="20"/>
                <w:szCs w:val="20"/>
                <w:lang w:eastAsia="en-US"/>
              </w:rPr>
            </w:pPr>
            <w:r>
              <w:rPr>
                <w:sz w:val="20"/>
                <w:szCs w:val="20"/>
                <w:lang w:eastAsia="en-US"/>
              </w:rPr>
              <w:t>3</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3</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3</w:t>
            </w:r>
          </w:p>
        </w:tc>
      </w:tr>
      <w:tr w:rsidTr="0003329B">
        <w:tblPrEx>
          <w:tblW w:w="9923" w:type="dxa"/>
          <w:tblInd w:w="-1310" w:type="dxa"/>
          <w:tblLayout w:type="fixed"/>
          <w:tblLook w:val="04A0"/>
        </w:tblPrEx>
        <w:tc>
          <w:tcPr>
            <w:tcW w:w="1844" w:type="dxa"/>
            <w:vMerge/>
          </w:tcPr>
          <w:p w:rsidR="000137A4" w:rsidRPr="008934FE" w:rsidP="0003329B">
            <w:pPr>
              <w:spacing w:after="200" w:line="276" w:lineRule="auto"/>
              <w:contextualSpacing/>
              <w:rPr>
                <w:sz w:val="20"/>
                <w:szCs w:val="20"/>
                <w:lang w:eastAsia="en-US"/>
              </w:rPr>
            </w:pPr>
          </w:p>
        </w:tc>
        <w:tc>
          <w:tcPr>
            <w:tcW w:w="2409" w:type="dxa"/>
          </w:tcPr>
          <w:p w:rsidR="000137A4" w:rsidRPr="008934FE" w:rsidP="0003329B">
            <w:pPr>
              <w:spacing w:after="200" w:line="276" w:lineRule="auto"/>
              <w:contextualSpacing/>
              <w:rPr>
                <w:sz w:val="20"/>
                <w:szCs w:val="20"/>
                <w:lang w:eastAsia="en-US"/>
              </w:rPr>
            </w:pPr>
            <w:r>
              <w:rPr>
                <w:sz w:val="20"/>
                <w:szCs w:val="20"/>
                <w:lang w:eastAsia="en-US"/>
              </w:rPr>
              <w:t>Геометрия</w:t>
            </w:r>
          </w:p>
        </w:tc>
        <w:tc>
          <w:tcPr>
            <w:tcW w:w="1134" w:type="dxa"/>
          </w:tcPr>
          <w:p w:rsidR="000137A4" w:rsidRPr="008934FE" w:rsidP="0003329B">
            <w:pPr>
              <w:spacing w:after="200" w:line="276" w:lineRule="auto"/>
              <w:contextualSpacing/>
              <w:jc w:val="center"/>
              <w:rPr>
                <w:sz w:val="20"/>
                <w:szCs w:val="20"/>
                <w:lang w:eastAsia="en-US"/>
              </w:rPr>
            </w:pPr>
            <w:r>
              <w:rPr>
                <w:sz w:val="20"/>
                <w:szCs w:val="20"/>
                <w:lang w:eastAsia="en-US"/>
              </w:rPr>
              <w:t>-</w:t>
            </w:r>
          </w:p>
        </w:tc>
        <w:tc>
          <w:tcPr>
            <w:tcW w:w="1276" w:type="dxa"/>
          </w:tcPr>
          <w:p w:rsidR="000137A4" w:rsidRPr="008934FE" w:rsidP="0003329B">
            <w:pPr>
              <w:spacing w:after="200" w:line="276" w:lineRule="auto"/>
              <w:contextualSpacing/>
              <w:jc w:val="center"/>
              <w:rPr>
                <w:sz w:val="20"/>
                <w:szCs w:val="20"/>
                <w:lang w:eastAsia="en-US"/>
              </w:rPr>
            </w:pPr>
            <w:r>
              <w:rPr>
                <w:sz w:val="20"/>
                <w:szCs w:val="20"/>
                <w:lang w:eastAsia="en-US"/>
              </w:rPr>
              <w:t>-</w:t>
            </w:r>
          </w:p>
        </w:tc>
        <w:tc>
          <w:tcPr>
            <w:tcW w:w="1276" w:type="dxa"/>
          </w:tcPr>
          <w:p w:rsidR="000137A4" w:rsidP="0003329B">
            <w:pPr>
              <w:spacing w:after="200" w:line="276" w:lineRule="auto"/>
              <w:contextualSpacing/>
              <w:jc w:val="center"/>
              <w:rPr>
                <w:sz w:val="20"/>
                <w:szCs w:val="20"/>
                <w:lang w:eastAsia="en-US"/>
              </w:rPr>
            </w:pPr>
            <w:r>
              <w:rPr>
                <w:sz w:val="20"/>
                <w:szCs w:val="20"/>
                <w:lang w:eastAsia="en-US"/>
              </w:rPr>
              <w:t>2</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2</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2</w:t>
            </w:r>
          </w:p>
        </w:tc>
      </w:tr>
      <w:tr w:rsidTr="0003329B">
        <w:tblPrEx>
          <w:tblW w:w="9923" w:type="dxa"/>
          <w:tblInd w:w="-1310" w:type="dxa"/>
          <w:tblLayout w:type="fixed"/>
          <w:tblLook w:val="04A0"/>
        </w:tblPrEx>
        <w:tc>
          <w:tcPr>
            <w:tcW w:w="1844" w:type="dxa"/>
            <w:vMerge/>
          </w:tcPr>
          <w:p w:rsidR="000137A4" w:rsidRPr="008934FE" w:rsidP="0003329B">
            <w:pPr>
              <w:spacing w:after="200" w:line="276" w:lineRule="auto"/>
              <w:contextualSpacing/>
              <w:rPr>
                <w:sz w:val="20"/>
                <w:szCs w:val="20"/>
                <w:lang w:eastAsia="en-US"/>
              </w:rPr>
            </w:pPr>
          </w:p>
        </w:tc>
        <w:tc>
          <w:tcPr>
            <w:tcW w:w="2409" w:type="dxa"/>
          </w:tcPr>
          <w:p w:rsidR="000137A4" w:rsidP="0003329B">
            <w:pPr>
              <w:spacing w:after="200" w:line="276" w:lineRule="auto"/>
              <w:contextualSpacing/>
              <w:rPr>
                <w:sz w:val="20"/>
                <w:szCs w:val="20"/>
                <w:lang w:eastAsia="en-US"/>
              </w:rPr>
            </w:pPr>
            <w:r>
              <w:rPr>
                <w:sz w:val="20"/>
                <w:szCs w:val="20"/>
                <w:lang w:eastAsia="en-US"/>
              </w:rPr>
              <w:t>Вероятность и статистика</w:t>
            </w:r>
          </w:p>
        </w:tc>
        <w:tc>
          <w:tcPr>
            <w:tcW w:w="1134" w:type="dxa"/>
          </w:tcPr>
          <w:p w:rsidR="000137A4" w:rsidP="0003329B">
            <w:pPr>
              <w:spacing w:after="200" w:line="276" w:lineRule="auto"/>
              <w:contextualSpacing/>
              <w:jc w:val="center"/>
              <w:rPr>
                <w:sz w:val="20"/>
                <w:szCs w:val="20"/>
                <w:lang w:eastAsia="en-US"/>
              </w:rPr>
            </w:pPr>
            <w:r>
              <w:rPr>
                <w:sz w:val="20"/>
                <w:szCs w:val="20"/>
                <w:lang w:eastAsia="en-US"/>
              </w:rPr>
              <w:t>-</w:t>
            </w:r>
          </w:p>
        </w:tc>
        <w:tc>
          <w:tcPr>
            <w:tcW w:w="1276" w:type="dxa"/>
          </w:tcPr>
          <w:p w:rsidR="000137A4" w:rsidP="0003329B">
            <w:pPr>
              <w:spacing w:after="200" w:line="276" w:lineRule="auto"/>
              <w:contextualSpacing/>
              <w:jc w:val="center"/>
              <w:rPr>
                <w:sz w:val="20"/>
                <w:szCs w:val="20"/>
                <w:lang w:eastAsia="en-US"/>
              </w:rPr>
            </w:pPr>
            <w:r>
              <w:rPr>
                <w:sz w:val="20"/>
                <w:szCs w:val="20"/>
                <w:lang w:eastAsia="en-US"/>
              </w:rPr>
              <w:t>-</w:t>
            </w:r>
          </w:p>
        </w:tc>
        <w:tc>
          <w:tcPr>
            <w:tcW w:w="1276" w:type="dxa"/>
          </w:tcPr>
          <w:p w:rsidR="000137A4" w:rsidP="0003329B">
            <w:pPr>
              <w:spacing w:after="200" w:line="276" w:lineRule="auto"/>
              <w:contextualSpacing/>
              <w:jc w:val="center"/>
              <w:rPr>
                <w:sz w:val="20"/>
                <w:szCs w:val="20"/>
                <w:lang w:eastAsia="en-US"/>
              </w:rPr>
            </w:pPr>
            <w:r>
              <w:rPr>
                <w:sz w:val="20"/>
                <w:szCs w:val="20"/>
                <w:lang w:eastAsia="en-US"/>
              </w:rPr>
              <w:t>1</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1</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1</w:t>
            </w:r>
          </w:p>
        </w:tc>
      </w:tr>
      <w:tr w:rsidTr="0003329B">
        <w:tblPrEx>
          <w:tblW w:w="9923" w:type="dxa"/>
          <w:tblInd w:w="-1310" w:type="dxa"/>
          <w:tblLayout w:type="fixed"/>
          <w:tblLook w:val="04A0"/>
        </w:tblPrEx>
        <w:tc>
          <w:tcPr>
            <w:tcW w:w="1844" w:type="dxa"/>
            <w:vMerge/>
          </w:tcPr>
          <w:p w:rsidR="000137A4" w:rsidRPr="008934FE" w:rsidP="0003329B">
            <w:pPr>
              <w:spacing w:after="200" w:line="276" w:lineRule="auto"/>
              <w:contextualSpacing/>
              <w:rPr>
                <w:sz w:val="20"/>
                <w:szCs w:val="20"/>
                <w:lang w:eastAsia="en-US"/>
              </w:rPr>
            </w:pPr>
          </w:p>
        </w:tc>
        <w:tc>
          <w:tcPr>
            <w:tcW w:w="2409" w:type="dxa"/>
          </w:tcPr>
          <w:p w:rsidR="000137A4" w:rsidP="0003329B">
            <w:pPr>
              <w:spacing w:after="200" w:line="276" w:lineRule="auto"/>
              <w:contextualSpacing/>
              <w:rPr>
                <w:sz w:val="20"/>
                <w:szCs w:val="20"/>
                <w:lang w:eastAsia="en-US"/>
              </w:rPr>
            </w:pPr>
            <w:r>
              <w:rPr>
                <w:sz w:val="20"/>
                <w:szCs w:val="20"/>
                <w:lang w:eastAsia="en-US"/>
              </w:rPr>
              <w:t>Информатика</w:t>
            </w:r>
          </w:p>
        </w:tc>
        <w:tc>
          <w:tcPr>
            <w:tcW w:w="1134" w:type="dxa"/>
          </w:tcPr>
          <w:p w:rsidR="000137A4" w:rsidP="0003329B">
            <w:pPr>
              <w:spacing w:after="200" w:line="276" w:lineRule="auto"/>
              <w:contextualSpacing/>
              <w:jc w:val="center"/>
              <w:rPr>
                <w:sz w:val="20"/>
                <w:szCs w:val="20"/>
                <w:lang w:eastAsia="en-US"/>
              </w:rPr>
            </w:pPr>
            <w:r>
              <w:rPr>
                <w:sz w:val="20"/>
                <w:szCs w:val="20"/>
                <w:lang w:eastAsia="en-US"/>
              </w:rPr>
              <w:t>-</w:t>
            </w:r>
          </w:p>
        </w:tc>
        <w:tc>
          <w:tcPr>
            <w:tcW w:w="1276" w:type="dxa"/>
          </w:tcPr>
          <w:p w:rsidR="000137A4" w:rsidP="0003329B">
            <w:pPr>
              <w:spacing w:after="200" w:line="276" w:lineRule="auto"/>
              <w:contextualSpacing/>
              <w:jc w:val="center"/>
              <w:rPr>
                <w:sz w:val="20"/>
                <w:szCs w:val="20"/>
                <w:lang w:eastAsia="en-US"/>
              </w:rPr>
            </w:pPr>
            <w:r>
              <w:rPr>
                <w:sz w:val="20"/>
                <w:szCs w:val="20"/>
                <w:lang w:eastAsia="en-US"/>
              </w:rPr>
              <w:t>-</w:t>
            </w:r>
          </w:p>
        </w:tc>
        <w:tc>
          <w:tcPr>
            <w:tcW w:w="1276" w:type="dxa"/>
          </w:tcPr>
          <w:p w:rsidR="000137A4" w:rsidP="0003329B">
            <w:pPr>
              <w:spacing w:after="200" w:line="276" w:lineRule="auto"/>
              <w:contextualSpacing/>
              <w:jc w:val="center"/>
              <w:rPr>
                <w:sz w:val="20"/>
                <w:szCs w:val="20"/>
                <w:lang w:eastAsia="en-US"/>
              </w:rPr>
            </w:pPr>
            <w:r>
              <w:rPr>
                <w:sz w:val="20"/>
                <w:szCs w:val="20"/>
                <w:lang w:eastAsia="en-US"/>
              </w:rPr>
              <w:t>1</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1</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1</w:t>
            </w:r>
          </w:p>
        </w:tc>
      </w:tr>
      <w:tr w:rsidTr="0003329B">
        <w:tblPrEx>
          <w:tblW w:w="9923" w:type="dxa"/>
          <w:tblInd w:w="-1310" w:type="dxa"/>
          <w:tblLayout w:type="fixed"/>
          <w:tblLook w:val="04A0"/>
        </w:tblPrEx>
        <w:tc>
          <w:tcPr>
            <w:tcW w:w="1844" w:type="dxa"/>
            <w:vMerge w:val="restart"/>
          </w:tcPr>
          <w:p w:rsidR="000137A4" w:rsidRPr="008934FE" w:rsidP="0003329B">
            <w:pPr>
              <w:spacing w:after="200" w:line="276" w:lineRule="auto"/>
              <w:contextualSpacing/>
              <w:rPr>
                <w:sz w:val="20"/>
                <w:szCs w:val="20"/>
                <w:lang w:eastAsia="en-US"/>
              </w:rPr>
            </w:pPr>
            <w:r w:rsidRPr="008934FE">
              <w:rPr>
                <w:sz w:val="20"/>
                <w:szCs w:val="20"/>
                <w:lang w:eastAsia="en-US"/>
              </w:rPr>
              <w:t>Общественно-научные предметы</w:t>
            </w:r>
          </w:p>
        </w:tc>
        <w:tc>
          <w:tcPr>
            <w:tcW w:w="2409" w:type="dxa"/>
          </w:tcPr>
          <w:p w:rsidR="000137A4" w:rsidRPr="008934FE" w:rsidP="0003329B">
            <w:pPr>
              <w:spacing w:after="200" w:line="276" w:lineRule="auto"/>
              <w:contextualSpacing/>
              <w:rPr>
                <w:sz w:val="20"/>
                <w:szCs w:val="20"/>
                <w:lang w:eastAsia="en-US"/>
              </w:rPr>
            </w:pPr>
            <w:r w:rsidRPr="008934FE">
              <w:rPr>
                <w:sz w:val="20"/>
                <w:szCs w:val="20"/>
                <w:lang w:eastAsia="en-US"/>
              </w:rPr>
              <w:t xml:space="preserve">История России. Всеобщая история </w:t>
            </w:r>
          </w:p>
        </w:tc>
        <w:tc>
          <w:tcPr>
            <w:tcW w:w="1134" w:type="dxa"/>
          </w:tcPr>
          <w:p w:rsidR="000137A4" w:rsidRPr="008934FE" w:rsidP="0003329B">
            <w:pPr>
              <w:spacing w:after="200" w:line="276" w:lineRule="auto"/>
              <w:contextualSpacing/>
              <w:jc w:val="center"/>
              <w:rPr>
                <w:sz w:val="20"/>
                <w:szCs w:val="20"/>
                <w:lang w:eastAsia="en-US"/>
              </w:rPr>
            </w:pPr>
            <w:r w:rsidRPr="008934FE">
              <w:rPr>
                <w:sz w:val="20"/>
                <w:szCs w:val="20"/>
                <w:lang w:eastAsia="en-US"/>
              </w:rPr>
              <w:t>2</w:t>
            </w:r>
          </w:p>
        </w:tc>
        <w:tc>
          <w:tcPr>
            <w:tcW w:w="1276" w:type="dxa"/>
          </w:tcPr>
          <w:p w:rsidR="000137A4" w:rsidRPr="008934FE" w:rsidP="0003329B">
            <w:pPr>
              <w:spacing w:after="200" w:line="276" w:lineRule="auto"/>
              <w:contextualSpacing/>
              <w:jc w:val="center"/>
              <w:rPr>
                <w:sz w:val="20"/>
                <w:szCs w:val="20"/>
                <w:lang w:eastAsia="en-US"/>
              </w:rPr>
            </w:pPr>
            <w:r w:rsidRPr="008934FE">
              <w:rPr>
                <w:sz w:val="20"/>
                <w:szCs w:val="20"/>
                <w:lang w:eastAsia="en-US"/>
              </w:rPr>
              <w:t>2</w:t>
            </w:r>
          </w:p>
        </w:tc>
        <w:tc>
          <w:tcPr>
            <w:tcW w:w="1276" w:type="dxa"/>
          </w:tcPr>
          <w:p w:rsidR="000137A4" w:rsidRPr="008934FE" w:rsidP="0003329B">
            <w:pPr>
              <w:spacing w:after="200" w:line="276" w:lineRule="auto"/>
              <w:contextualSpacing/>
              <w:jc w:val="center"/>
              <w:rPr>
                <w:sz w:val="20"/>
                <w:szCs w:val="20"/>
                <w:lang w:eastAsia="en-US"/>
              </w:rPr>
            </w:pPr>
            <w:r>
              <w:rPr>
                <w:sz w:val="20"/>
                <w:szCs w:val="20"/>
                <w:lang w:eastAsia="en-US"/>
              </w:rPr>
              <w:t>2</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2</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2</w:t>
            </w:r>
          </w:p>
        </w:tc>
      </w:tr>
      <w:tr w:rsidTr="0003329B">
        <w:tblPrEx>
          <w:tblW w:w="9923" w:type="dxa"/>
          <w:tblInd w:w="-1310" w:type="dxa"/>
          <w:tblLayout w:type="fixed"/>
          <w:tblLook w:val="04A0"/>
        </w:tblPrEx>
        <w:tc>
          <w:tcPr>
            <w:tcW w:w="1844" w:type="dxa"/>
            <w:vMerge/>
          </w:tcPr>
          <w:p w:rsidR="000137A4" w:rsidRPr="008934FE" w:rsidP="0003329B">
            <w:pPr>
              <w:spacing w:after="200" w:line="276" w:lineRule="auto"/>
              <w:contextualSpacing/>
              <w:rPr>
                <w:sz w:val="20"/>
                <w:szCs w:val="20"/>
                <w:lang w:eastAsia="en-US"/>
              </w:rPr>
            </w:pPr>
          </w:p>
        </w:tc>
        <w:tc>
          <w:tcPr>
            <w:tcW w:w="2409" w:type="dxa"/>
          </w:tcPr>
          <w:p w:rsidR="000137A4" w:rsidRPr="008934FE" w:rsidP="0003329B">
            <w:pPr>
              <w:spacing w:after="200" w:line="276" w:lineRule="auto"/>
              <w:contextualSpacing/>
              <w:rPr>
                <w:sz w:val="20"/>
                <w:szCs w:val="20"/>
                <w:lang w:eastAsia="en-US"/>
              </w:rPr>
            </w:pPr>
            <w:r w:rsidRPr="008934FE">
              <w:rPr>
                <w:sz w:val="20"/>
                <w:szCs w:val="20"/>
                <w:lang w:eastAsia="en-US"/>
              </w:rPr>
              <w:t>Обществознание</w:t>
            </w:r>
          </w:p>
        </w:tc>
        <w:tc>
          <w:tcPr>
            <w:tcW w:w="1134" w:type="dxa"/>
          </w:tcPr>
          <w:p w:rsidR="000137A4" w:rsidRPr="008934FE" w:rsidP="0003329B">
            <w:pPr>
              <w:spacing w:after="200" w:line="276" w:lineRule="auto"/>
              <w:contextualSpacing/>
              <w:jc w:val="center"/>
              <w:rPr>
                <w:sz w:val="20"/>
                <w:szCs w:val="20"/>
                <w:lang w:eastAsia="en-US"/>
              </w:rPr>
            </w:pPr>
            <w:r w:rsidRPr="008934FE">
              <w:rPr>
                <w:sz w:val="20"/>
                <w:szCs w:val="20"/>
                <w:lang w:eastAsia="en-US"/>
              </w:rPr>
              <w:t>-</w:t>
            </w:r>
          </w:p>
        </w:tc>
        <w:tc>
          <w:tcPr>
            <w:tcW w:w="1276" w:type="dxa"/>
          </w:tcPr>
          <w:p w:rsidR="000137A4" w:rsidRPr="008934FE" w:rsidP="0003329B">
            <w:pPr>
              <w:spacing w:after="200" w:line="276" w:lineRule="auto"/>
              <w:contextualSpacing/>
              <w:jc w:val="center"/>
              <w:rPr>
                <w:sz w:val="20"/>
                <w:szCs w:val="20"/>
                <w:lang w:eastAsia="en-US"/>
              </w:rPr>
            </w:pPr>
            <w:r w:rsidRPr="008934FE">
              <w:rPr>
                <w:sz w:val="20"/>
                <w:szCs w:val="20"/>
                <w:lang w:eastAsia="en-US"/>
              </w:rPr>
              <w:t>1</w:t>
            </w:r>
          </w:p>
        </w:tc>
        <w:tc>
          <w:tcPr>
            <w:tcW w:w="1276" w:type="dxa"/>
          </w:tcPr>
          <w:p w:rsidR="000137A4" w:rsidRPr="008934FE" w:rsidP="0003329B">
            <w:pPr>
              <w:spacing w:after="200" w:line="276" w:lineRule="auto"/>
              <w:contextualSpacing/>
              <w:jc w:val="center"/>
              <w:rPr>
                <w:sz w:val="20"/>
                <w:szCs w:val="20"/>
                <w:lang w:eastAsia="en-US"/>
              </w:rPr>
            </w:pPr>
            <w:r>
              <w:rPr>
                <w:sz w:val="20"/>
                <w:szCs w:val="20"/>
                <w:lang w:eastAsia="en-US"/>
              </w:rPr>
              <w:t>1</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1</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1</w:t>
            </w:r>
          </w:p>
        </w:tc>
      </w:tr>
      <w:tr w:rsidTr="0003329B">
        <w:tblPrEx>
          <w:tblW w:w="9923" w:type="dxa"/>
          <w:tblInd w:w="-1310" w:type="dxa"/>
          <w:tblLayout w:type="fixed"/>
          <w:tblLook w:val="04A0"/>
        </w:tblPrEx>
        <w:tc>
          <w:tcPr>
            <w:tcW w:w="1844" w:type="dxa"/>
            <w:vMerge/>
          </w:tcPr>
          <w:p w:rsidR="000137A4" w:rsidRPr="008934FE" w:rsidP="0003329B">
            <w:pPr>
              <w:spacing w:after="200" w:line="276" w:lineRule="auto"/>
              <w:contextualSpacing/>
              <w:rPr>
                <w:sz w:val="20"/>
                <w:szCs w:val="20"/>
                <w:lang w:eastAsia="en-US"/>
              </w:rPr>
            </w:pPr>
          </w:p>
        </w:tc>
        <w:tc>
          <w:tcPr>
            <w:tcW w:w="2409" w:type="dxa"/>
          </w:tcPr>
          <w:p w:rsidR="000137A4" w:rsidRPr="008934FE" w:rsidP="0003329B">
            <w:pPr>
              <w:spacing w:after="200" w:line="276" w:lineRule="auto"/>
              <w:contextualSpacing/>
              <w:rPr>
                <w:sz w:val="20"/>
                <w:szCs w:val="20"/>
                <w:lang w:eastAsia="en-US"/>
              </w:rPr>
            </w:pPr>
            <w:r w:rsidRPr="008934FE">
              <w:rPr>
                <w:sz w:val="20"/>
                <w:szCs w:val="20"/>
                <w:lang w:eastAsia="en-US"/>
              </w:rPr>
              <w:t>География</w:t>
            </w:r>
          </w:p>
        </w:tc>
        <w:tc>
          <w:tcPr>
            <w:tcW w:w="1134" w:type="dxa"/>
          </w:tcPr>
          <w:p w:rsidR="000137A4" w:rsidRPr="008934FE" w:rsidP="0003329B">
            <w:pPr>
              <w:spacing w:after="200" w:line="276" w:lineRule="auto"/>
              <w:contextualSpacing/>
              <w:jc w:val="center"/>
              <w:rPr>
                <w:sz w:val="20"/>
                <w:szCs w:val="20"/>
                <w:lang w:eastAsia="en-US"/>
              </w:rPr>
            </w:pPr>
            <w:r w:rsidRPr="008934FE">
              <w:rPr>
                <w:sz w:val="20"/>
                <w:szCs w:val="20"/>
                <w:lang w:eastAsia="en-US"/>
              </w:rPr>
              <w:t>1</w:t>
            </w:r>
          </w:p>
        </w:tc>
        <w:tc>
          <w:tcPr>
            <w:tcW w:w="1276" w:type="dxa"/>
          </w:tcPr>
          <w:p w:rsidR="000137A4" w:rsidRPr="008934FE" w:rsidP="0003329B">
            <w:pPr>
              <w:spacing w:after="200" w:line="276" w:lineRule="auto"/>
              <w:contextualSpacing/>
              <w:jc w:val="center"/>
              <w:rPr>
                <w:sz w:val="20"/>
                <w:szCs w:val="20"/>
                <w:lang w:eastAsia="en-US"/>
              </w:rPr>
            </w:pPr>
            <w:r w:rsidRPr="008934FE">
              <w:rPr>
                <w:sz w:val="20"/>
                <w:szCs w:val="20"/>
                <w:lang w:eastAsia="en-US"/>
              </w:rPr>
              <w:t>1</w:t>
            </w:r>
          </w:p>
        </w:tc>
        <w:tc>
          <w:tcPr>
            <w:tcW w:w="1276" w:type="dxa"/>
          </w:tcPr>
          <w:p w:rsidR="000137A4" w:rsidRPr="008934FE" w:rsidP="0003329B">
            <w:pPr>
              <w:spacing w:after="200" w:line="276" w:lineRule="auto"/>
              <w:contextualSpacing/>
              <w:jc w:val="center"/>
              <w:rPr>
                <w:sz w:val="20"/>
                <w:szCs w:val="20"/>
                <w:lang w:eastAsia="en-US"/>
              </w:rPr>
            </w:pPr>
            <w:r>
              <w:rPr>
                <w:sz w:val="20"/>
                <w:szCs w:val="20"/>
                <w:lang w:eastAsia="en-US"/>
              </w:rPr>
              <w:t>2</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2</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2</w:t>
            </w:r>
          </w:p>
        </w:tc>
      </w:tr>
      <w:tr w:rsidTr="0003329B">
        <w:tblPrEx>
          <w:tblW w:w="9923" w:type="dxa"/>
          <w:tblInd w:w="-1310" w:type="dxa"/>
          <w:tblLayout w:type="fixed"/>
          <w:tblLook w:val="04A0"/>
        </w:tblPrEx>
        <w:tc>
          <w:tcPr>
            <w:tcW w:w="1844" w:type="dxa"/>
            <w:vMerge w:val="restart"/>
          </w:tcPr>
          <w:p w:rsidR="000137A4" w:rsidRPr="008934FE" w:rsidP="0003329B">
            <w:pPr>
              <w:spacing w:after="200" w:line="276" w:lineRule="auto"/>
              <w:contextualSpacing/>
              <w:rPr>
                <w:sz w:val="20"/>
                <w:szCs w:val="20"/>
                <w:lang w:eastAsia="en-US"/>
              </w:rPr>
            </w:pPr>
            <w:r w:rsidRPr="008934FE">
              <w:rPr>
                <w:sz w:val="20"/>
                <w:szCs w:val="20"/>
                <w:lang w:eastAsia="en-US"/>
              </w:rPr>
              <w:t>Естественно-научные предметы</w:t>
            </w:r>
          </w:p>
        </w:tc>
        <w:tc>
          <w:tcPr>
            <w:tcW w:w="2409" w:type="dxa"/>
          </w:tcPr>
          <w:p w:rsidR="000137A4" w:rsidRPr="008934FE" w:rsidP="0003329B">
            <w:pPr>
              <w:spacing w:after="200" w:line="276" w:lineRule="auto"/>
              <w:contextualSpacing/>
              <w:rPr>
                <w:sz w:val="20"/>
                <w:szCs w:val="20"/>
                <w:lang w:eastAsia="en-US"/>
              </w:rPr>
            </w:pPr>
            <w:r>
              <w:rPr>
                <w:sz w:val="20"/>
                <w:szCs w:val="20"/>
                <w:lang w:eastAsia="en-US"/>
              </w:rPr>
              <w:t>Физика</w:t>
            </w:r>
          </w:p>
        </w:tc>
        <w:tc>
          <w:tcPr>
            <w:tcW w:w="1134" w:type="dxa"/>
          </w:tcPr>
          <w:p w:rsidR="000137A4" w:rsidRPr="008934FE" w:rsidP="0003329B">
            <w:pPr>
              <w:spacing w:after="200" w:line="276" w:lineRule="auto"/>
              <w:contextualSpacing/>
              <w:jc w:val="center"/>
              <w:rPr>
                <w:sz w:val="20"/>
                <w:szCs w:val="20"/>
                <w:lang w:eastAsia="en-US"/>
              </w:rPr>
            </w:pPr>
            <w:r>
              <w:rPr>
                <w:sz w:val="20"/>
                <w:szCs w:val="20"/>
                <w:lang w:eastAsia="en-US"/>
              </w:rPr>
              <w:t>-</w:t>
            </w:r>
          </w:p>
        </w:tc>
        <w:tc>
          <w:tcPr>
            <w:tcW w:w="1276" w:type="dxa"/>
          </w:tcPr>
          <w:p w:rsidR="000137A4" w:rsidRPr="008934FE" w:rsidP="0003329B">
            <w:pPr>
              <w:spacing w:after="200" w:line="276" w:lineRule="auto"/>
              <w:contextualSpacing/>
              <w:jc w:val="center"/>
              <w:rPr>
                <w:sz w:val="20"/>
                <w:szCs w:val="20"/>
                <w:lang w:eastAsia="en-US"/>
              </w:rPr>
            </w:pPr>
            <w:r>
              <w:rPr>
                <w:sz w:val="20"/>
                <w:szCs w:val="20"/>
                <w:lang w:eastAsia="en-US"/>
              </w:rPr>
              <w:t>-</w:t>
            </w:r>
          </w:p>
        </w:tc>
        <w:tc>
          <w:tcPr>
            <w:tcW w:w="1276" w:type="dxa"/>
          </w:tcPr>
          <w:p w:rsidR="000137A4" w:rsidRPr="008934FE" w:rsidP="0003329B">
            <w:pPr>
              <w:spacing w:after="200" w:line="276" w:lineRule="auto"/>
              <w:contextualSpacing/>
              <w:jc w:val="center"/>
              <w:rPr>
                <w:sz w:val="20"/>
                <w:szCs w:val="20"/>
                <w:lang w:eastAsia="en-US"/>
              </w:rPr>
            </w:pPr>
            <w:r>
              <w:rPr>
                <w:sz w:val="20"/>
                <w:szCs w:val="20"/>
                <w:lang w:eastAsia="en-US"/>
              </w:rPr>
              <w:t>2</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2</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2</w:t>
            </w:r>
          </w:p>
        </w:tc>
      </w:tr>
      <w:tr w:rsidTr="0003329B">
        <w:tblPrEx>
          <w:tblW w:w="9923" w:type="dxa"/>
          <w:tblInd w:w="-1310" w:type="dxa"/>
          <w:tblLayout w:type="fixed"/>
          <w:tblLook w:val="04A0"/>
        </w:tblPrEx>
        <w:tc>
          <w:tcPr>
            <w:tcW w:w="1844" w:type="dxa"/>
            <w:vMerge/>
          </w:tcPr>
          <w:p w:rsidR="000137A4" w:rsidRPr="008934FE" w:rsidP="0003329B">
            <w:pPr>
              <w:spacing w:after="200" w:line="276" w:lineRule="auto"/>
              <w:contextualSpacing/>
              <w:rPr>
                <w:sz w:val="20"/>
                <w:szCs w:val="20"/>
                <w:lang w:eastAsia="en-US"/>
              </w:rPr>
            </w:pPr>
          </w:p>
        </w:tc>
        <w:tc>
          <w:tcPr>
            <w:tcW w:w="2409" w:type="dxa"/>
          </w:tcPr>
          <w:p w:rsidR="000137A4" w:rsidP="0003329B">
            <w:pPr>
              <w:spacing w:after="200" w:line="276" w:lineRule="auto"/>
              <w:contextualSpacing/>
              <w:rPr>
                <w:sz w:val="20"/>
                <w:szCs w:val="20"/>
                <w:lang w:eastAsia="en-US"/>
              </w:rPr>
            </w:pPr>
            <w:r>
              <w:rPr>
                <w:sz w:val="20"/>
                <w:szCs w:val="20"/>
                <w:lang w:eastAsia="en-US"/>
              </w:rPr>
              <w:t>Химия</w:t>
            </w:r>
          </w:p>
        </w:tc>
        <w:tc>
          <w:tcPr>
            <w:tcW w:w="1134" w:type="dxa"/>
          </w:tcPr>
          <w:p w:rsidR="000137A4" w:rsidP="0003329B">
            <w:pPr>
              <w:spacing w:after="200" w:line="276" w:lineRule="auto"/>
              <w:contextualSpacing/>
              <w:jc w:val="center"/>
              <w:rPr>
                <w:sz w:val="20"/>
                <w:szCs w:val="20"/>
                <w:lang w:eastAsia="en-US"/>
              </w:rPr>
            </w:pPr>
            <w:r>
              <w:rPr>
                <w:sz w:val="20"/>
                <w:szCs w:val="20"/>
                <w:lang w:eastAsia="en-US"/>
              </w:rPr>
              <w:t>-</w:t>
            </w:r>
          </w:p>
        </w:tc>
        <w:tc>
          <w:tcPr>
            <w:tcW w:w="1276" w:type="dxa"/>
          </w:tcPr>
          <w:p w:rsidR="000137A4" w:rsidP="0003329B">
            <w:pPr>
              <w:spacing w:after="200" w:line="276" w:lineRule="auto"/>
              <w:contextualSpacing/>
              <w:jc w:val="center"/>
              <w:rPr>
                <w:sz w:val="20"/>
                <w:szCs w:val="20"/>
                <w:lang w:eastAsia="en-US"/>
              </w:rPr>
            </w:pPr>
            <w:r>
              <w:rPr>
                <w:sz w:val="20"/>
                <w:szCs w:val="20"/>
                <w:lang w:eastAsia="en-US"/>
              </w:rPr>
              <w:t>-</w:t>
            </w:r>
          </w:p>
        </w:tc>
        <w:tc>
          <w:tcPr>
            <w:tcW w:w="1276" w:type="dxa"/>
          </w:tcPr>
          <w:p w:rsidR="000137A4" w:rsidP="0003329B">
            <w:pPr>
              <w:spacing w:after="200" w:line="276" w:lineRule="auto"/>
              <w:contextualSpacing/>
              <w:jc w:val="center"/>
              <w:rPr>
                <w:sz w:val="20"/>
                <w:szCs w:val="20"/>
                <w:lang w:eastAsia="en-US"/>
              </w:rPr>
            </w:pPr>
            <w:r>
              <w:rPr>
                <w:sz w:val="20"/>
                <w:szCs w:val="20"/>
                <w:lang w:eastAsia="en-US"/>
              </w:rPr>
              <w:t>-</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2</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2</w:t>
            </w:r>
          </w:p>
        </w:tc>
      </w:tr>
      <w:tr w:rsidTr="0003329B">
        <w:tblPrEx>
          <w:tblW w:w="9923" w:type="dxa"/>
          <w:tblInd w:w="-1310" w:type="dxa"/>
          <w:tblLayout w:type="fixed"/>
          <w:tblLook w:val="04A0"/>
        </w:tblPrEx>
        <w:tc>
          <w:tcPr>
            <w:tcW w:w="1844" w:type="dxa"/>
            <w:vMerge/>
          </w:tcPr>
          <w:p w:rsidR="000137A4" w:rsidRPr="008934FE" w:rsidP="0003329B">
            <w:pPr>
              <w:spacing w:after="200" w:line="276" w:lineRule="auto"/>
              <w:contextualSpacing/>
              <w:rPr>
                <w:sz w:val="20"/>
                <w:szCs w:val="20"/>
                <w:lang w:eastAsia="en-US"/>
              </w:rPr>
            </w:pPr>
          </w:p>
        </w:tc>
        <w:tc>
          <w:tcPr>
            <w:tcW w:w="2409" w:type="dxa"/>
          </w:tcPr>
          <w:p w:rsidR="000137A4" w:rsidRPr="008934FE" w:rsidP="0003329B">
            <w:pPr>
              <w:spacing w:after="200" w:line="276" w:lineRule="auto"/>
              <w:contextualSpacing/>
              <w:rPr>
                <w:sz w:val="20"/>
                <w:szCs w:val="20"/>
                <w:lang w:eastAsia="en-US"/>
              </w:rPr>
            </w:pPr>
            <w:r w:rsidRPr="008934FE">
              <w:rPr>
                <w:sz w:val="20"/>
                <w:szCs w:val="20"/>
                <w:lang w:eastAsia="en-US"/>
              </w:rPr>
              <w:t>Биология</w:t>
            </w:r>
          </w:p>
        </w:tc>
        <w:tc>
          <w:tcPr>
            <w:tcW w:w="1134" w:type="dxa"/>
          </w:tcPr>
          <w:p w:rsidR="000137A4" w:rsidRPr="008934FE" w:rsidP="0003329B">
            <w:pPr>
              <w:spacing w:after="200" w:line="276" w:lineRule="auto"/>
              <w:contextualSpacing/>
              <w:jc w:val="center"/>
              <w:rPr>
                <w:sz w:val="20"/>
                <w:szCs w:val="20"/>
                <w:lang w:eastAsia="en-US"/>
              </w:rPr>
            </w:pPr>
            <w:r w:rsidRPr="008934FE">
              <w:rPr>
                <w:sz w:val="20"/>
                <w:szCs w:val="20"/>
                <w:lang w:eastAsia="en-US"/>
              </w:rPr>
              <w:t>1</w:t>
            </w:r>
          </w:p>
        </w:tc>
        <w:tc>
          <w:tcPr>
            <w:tcW w:w="1276" w:type="dxa"/>
          </w:tcPr>
          <w:p w:rsidR="000137A4" w:rsidRPr="008934FE" w:rsidP="0003329B">
            <w:pPr>
              <w:spacing w:after="200" w:line="276" w:lineRule="auto"/>
              <w:contextualSpacing/>
              <w:jc w:val="center"/>
              <w:rPr>
                <w:sz w:val="20"/>
                <w:szCs w:val="20"/>
                <w:lang w:eastAsia="en-US"/>
              </w:rPr>
            </w:pPr>
            <w:r w:rsidRPr="008934FE">
              <w:rPr>
                <w:sz w:val="20"/>
                <w:szCs w:val="20"/>
                <w:lang w:eastAsia="en-US"/>
              </w:rPr>
              <w:t>1</w:t>
            </w:r>
          </w:p>
        </w:tc>
        <w:tc>
          <w:tcPr>
            <w:tcW w:w="1276" w:type="dxa"/>
          </w:tcPr>
          <w:p w:rsidR="000137A4" w:rsidRPr="008934FE" w:rsidP="0003329B">
            <w:pPr>
              <w:spacing w:after="200" w:line="276" w:lineRule="auto"/>
              <w:contextualSpacing/>
              <w:jc w:val="center"/>
              <w:rPr>
                <w:sz w:val="20"/>
                <w:szCs w:val="20"/>
                <w:lang w:eastAsia="en-US"/>
              </w:rPr>
            </w:pPr>
            <w:r>
              <w:rPr>
                <w:sz w:val="20"/>
                <w:szCs w:val="20"/>
                <w:lang w:eastAsia="en-US"/>
              </w:rPr>
              <w:t>1</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2</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2</w:t>
            </w:r>
          </w:p>
        </w:tc>
      </w:tr>
      <w:tr w:rsidTr="0003329B">
        <w:tblPrEx>
          <w:tblW w:w="9923" w:type="dxa"/>
          <w:tblInd w:w="-1310" w:type="dxa"/>
          <w:tblLayout w:type="fixed"/>
          <w:tblLook w:val="04A0"/>
        </w:tblPrEx>
        <w:trPr>
          <w:trHeight w:val="299"/>
        </w:trPr>
        <w:tc>
          <w:tcPr>
            <w:tcW w:w="1844" w:type="dxa"/>
          </w:tcPr>
          <w:p w:rsidR="000137A4" w:rsidRPr="008934FE" w:rsidP="0003329B">
            <w:pPr>
              <w:spacing w:after="200" w:line="276" w:lineRule="auto"/>
              <w:contextualSpacing/>
              <w:rPr>
                <w:sz w:val="20"/>
                <w:szCs w:val="20"/>
                <w:lang w:eastAsia="en-US"/>
              </w:rPr>
            </w:pPr>
            <w:r>
              <w:rPr>
                <w:sz w:val="20"/>
                <w:szCs w:val="20"/>
                <w:lang w:eastAsia="en-US"/>
              </w:rPr>
              <w:t>Основы духовно-нравственной культуры народов России</w:t>
            </w:r>
          </w:p>
        </w:tc>
        <w:tc>
          <w:tcPr>
            <w:tcW w:w="2409" w:type="dxa"/>
          </w:tcPr>
          <w:p w:rsidR="000137A4" w:rsidRPr="008934FE" w:rsidP="0003329B">
            <w:pPr>
              <w:spacing w:after="200" w:line="276" w:lineRule="auto"/>
              <w:contextualSpacing/>
              <w:rPr>
                <w:sz w:val="20"/>
                <w:szCs w:val="20"/>
                <w:lang w:eastAsia="en-US"/>
              </w:rPr>
            </w:pPr>
            <w:r>
              <w:rPr>
                <w:sz w:val="20"/>
                <w:szCs w:val="20"/>
                <w:lang w:eastAsia="en-US"/>
              </w:rPr>
              <w:t>ОДНКНР</w:t>
            </w:r>
          </w:p>
        </w:tc>
        <w:tc>
          <w:tcPr>
            <w:tcW w:w="1134" w:type="dxa"/>
          </w:tcPr>
          <w:p w:rsidR="000137A4" w:rsidRPr="008934FE" w:rsidP="0003329B">
            <w:pPr>
              <w:spacing w:after="200" w:line="276" w:lineRule="auto"/>
              <w:contextualSpacing/>
              <w:jc w:val="center"/>
              <w:rPr>
                <w:sz w:val="20"/>
                <w:szCs w:val="20"/>
                <w:lang w:eastAsia="en-US"/>
              </w:rPr>
            </w:pPr>
            <w:r>
              <w:rPr>
                <w:sz w:val="20"/>
                <w:szCs w:val="20"/>
                <w:lang w:eastAsia="en-US"/>
              </w:rPr>
              <w:t>1</w:t>
            </w:r>
          </w:p>
        </w:tc>
        <w:tc>
          <w:tcPr>
            <w:tcW w:w="1276" w:type="dxa"/>
          </w:tcPr>
          <w:p w:rsidR="000137A4" w:rsidRPr="008934FE" w:rsidP="0003329B">
            <w:pPr>
              <w:spacing w:after="200" w:line="276" w:lineRule="auto"/>
              <w:contextualSpacing/>
              <w:jc w:val="center"/>
              <w:rPr>
                <w:sz w:val="20"/>
                <w:szCs w:val="20"/>
                <w:lang w:eastAsia="en-US"/>
              </w:rPr>
            </w:pPr>
            <w:r>
              <w:rPr>
                <w:sz w:val="20"/>
                <w:szCs w:val="20"/>
                <w:lang w:eastAsia="en-US"/>
              </w:rPr>
              <w:t>-</w:t>
            </w:r>
          </w:p>
        </w:tc>
        <w:tc>
          <w:tcPr>
            <w:tcW w:w="1276" w:type="dxa"/>
          </w:tcPr>
          <w:p w:rsidR="000137A4" w:rsidRPr="008934FE" w:rsidP="0003329B">
            <w:pPr>
              <w:spacing w:after="200" w:line="276" w:lineRule="auto"/>
              <w:contextualSpacing/>
              <w:jc w:val="center"/>
              <w:rPr>
                <w:sz w:val="20"/>
                <w:szCs w:val="20"/>
                <w:lang w:eastAsia="en-US"/>
              </w:rPr>
            </w:pPr>
            <w:r>
              <w:rPr>
                <w:sz w:val="20"/>
                <w:szCs w:val="20"/>
                <w:lang w:eastAsia="en-US"/>
              </w:rPr>
              <w:t>-</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w:t>
            </w:r>
          </w:p>
        </w:tc>
      </w:tr>
      <w:tr w:rsidTr="0003329B">
        <w:tblPrEx>
          <w:tblW w:w="9923" w:type="dxa"/>
          <w:tblInd w:w="-1310" w:type="dxa"/>
          <w:tblLayout w:type="fixed"/>
          <w:tblLook w:val="04A0"/>
        </w:tblPrEx>
        <w:trPr>
          <w:trHeight w:val="299"/>
        </w:trPr>
        <w:tc>
          <w:tcPr>
            <w:tcW w:w="1844" w:type="dxa"/>
            <w:vMerge w:val="restart"/>
          </w:tcPr>
          <w:p w:rsidR="000137A4" w:rsidRPr="008934FE" w:rsidP="0003329B">
            <w:pPr>
              <w:spacing w:after="200" w:line="276" w:lineRule="auto"/>
              <w:contextualSpacing/>
              <w:rPr>
                <w:sz w:val="20"/>
                <w:szCs w:val="20"/>
                <w:lang w:eastAsia="en-US"/>
              </w:rPr>
            </w:pPr>
            <w:r w:rsidRPr="008934FE">
              <w:rPr>
                <w:sz w:val="20"/>
                <w:szCs w:val="20"/>
                <w:lang w:eastAsia="en-US"/>
              </w:rPr>
              <w:t>Искусство</w:t>
            </w:r>
          </w:p>
        </w:tc>
        <w:tc>
          <w:tcPr>
            <w:tcW w:w="2409" w:type="dxa"/>
          </w:tcPr>
          <w:p w:rsidR="000137A4" w:rsidRPr="008934FE" w:rsidP="0003329B">
            <w:pPr>
              <w:spacing w:after="200" w:line="276" w:lineRule="auto"/>
              <w:contextualSpacing/>
              <w:rPr>
                <w:sz w:val="20"/>
                <w:szCs w:val="20"/>
                <w:lang w:eastAsia="en-US"/>
              </w:rPr>
            </w:pPr>
            <w:r w:rsidRPr="008934FE">
              <w:rPr>
                <w:sz w:val="20"/>
                <w:szCs w:val="20"/>
                <w:lang w:eastAsia="en-US"/>
              </w:rPr>
              <w:t>Изобразительное искусство</w:t>
            </w:r>
          </w:p>
        </w:tc>
        <w:tc>
          <w:tcPr>
            <w:tcW w:w="1134" w:type="dxa"/>
          </w:tcPr>
          <w:p w:rsidR="000137A4" w:rsidRPr="008934FE" w:rsidP="0003329B">
            <w:pPr>
              <w:spacing w:after="200" w:line="276" w:lineRule="auto"/>
              <w:contextualSpacing/>
              <w:jc w:val="center"/>
              <w:rPr>
                <w:sz w:val="20"/>
                <w:szCs w:val="20"/>
                <w:lang w:eastAsia="en-US"/>
              </w:rPr>
            </w:pPr>
            <w:r w:rsidRPr="008934FE">
              <w:rPr>
                <w:sz w:val="20"/>
                <w:szCs w:val="20"/>
                <w:lang w:eastAsia="en-US"/>
              </w:rPr>
              <w:t>1</w:t>
            </w:r>
          </w:p>
        </w:tc>
        <w:tc>
          <w:tcPr>
            <w:tcW w:w="1276" w:type="dxa"/>
          </w:tcPr>
          <w:p w:rsidR="000137A4" w:rsidRPr="008934FE" w:rsidP="0003329B">
            <w:pPr>
              <w:spacing w:after="200" w:line="276" w:lineRule="auto"/>
              <w:contextualSpacing/>
              <w:jc w:val="center"/>
              <w:rPr>
                <w:sz w:val="20"/>
                <w:szCs w:val="20"/>
                <w:lang w:eastAsia="en-US"/>
              </w:rPr>
            </w:pPr>
            <w:r w:rsidRPr="008934FE">
              <w:rPr>
                <w:sz w:val="20"/>
                <w:szCs w:val="20"/>
                <w:lang w:eastAsia="en-US"/>
              </w:rPr>
              <w:t>1</w:t>
            </w:r>
          </w:p>
        </w:tc>
        <w:tc>
          <w:tcPr>
            <w:tcW w:w="1276" w:type="dxa"/>
          </w:tcPr>
          <w:p w:rsidR="000137A4" w:rsidRPr="008934FE" w:rsidP="0003329B">
            <w:pPr>
              <w:spacing w:after="200" w:line="276" w:lineRule="auto"/>
              <w:contextualSpacing/>
              <w:jc w:val="center"/>
              <w:rPr>
                <w:sz w:val="20"/>
                <w:szCs w:val="20"/>
                <w:lang w:eastAsia="en-US"/>
              </w:rPr>
            </w:pPr>
            <w:r>
              <w:rPr>
                <w:sz w:val="20"/>
                <w:szCs w:val="20"/>
                <w:lang w:eastAsia="en-US"/>
              </w:rPr>
              <w:t>1</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w:t>
            </w:r>
          </w:p>
        </w:tc>
      </w:tr>
      <w:tr w:rsidTr="0003329B">
        <w:tblPrEx>
          <w:tblW w:w="9923" w:type="dxa"/>
          <w:tblInd w:w="-1310" w:type="dxa"/>
          <w:tblLayout w:type="fixed"/>
          <w:tblLook w:val="04A0"/>
        </w:tblPrEx>
        <w:trPr>
          <w:trHeight w:val="299"/>
        </w:trPr>
        <w:tc>
          <w:tcPr>
            <w:tcW w:w="1844" w:type="dxa"/>
            <w:vMerge/>
          </w:tcPr>
          <w:p w:rsidR="000137A4" w:rsidRPr="008934FE" w:rsidP="0003329B">
            <w:pPr>
              <w:spacing w:after="200" w:line="276" w:lineRule="auto"/>
              <w:contextualSpacing/>
              <w:rPr>
                <w:sz w:val="20"/>
                <w:szCs w:val="20"/>
                <w:lang w:eastAsia="en-US"/>
              </w:rPr>
            </w:pPr>
          </w:p>
        </w:tc>
        <w:tc>
          <w:tcPr>
            <w:tcW w:w="2409" w:type="dxa"/>
          </w:tcPr>
          <w:p w:rsidR="000137A4" w:rsidRPr="008934FE" w:rsidP="0003329B">
            <w:pPr>
              <w:spacing w:after="200" w:line="276" w:lineRule="auto"/>
              <w:contextualSpacing/>
              <w:rPr>
                <w:sz w:val="20"/>
                <w:szCs w:val="20"/>
                <w:lang w:eastAsia="en-US"/>
              </w:rPr>
            </w:pPr>
            <w:r>
              <w:rPr>
                <w:sz w:val="20"/>
                <w:szCs w:val="20"/>
                <w:lang w:eastAsia="en-US"/>
              </w:rPr>
              <w:t>Музыка</w:t>
            </w:r>
          </w:p>
        </w:tc>
        <w:tc>
          <w:tcPr>
            <w:tcW w:w="1134" w:type="dxa"/>
          </w:tcPr>
          <w:p w:rsidR="000137A4" w:rsidRPr="008934FE" w:rsidP="0003329B">
            <w:pPr>
              <w:spacing w:after="200" w:line="276" w:lineRule="auto"/>
              <w:contextualSpacing/>
              <w:jc w:val="center"/>
              <w:rPr>
                <w:sz w:val="20"/>
                <w:szCs w:val="20"/>
                <w:lang w:eastAsia="en-US"/>
              </w:rPr>
            </w:pPr>
            <w:r>
              <w:rPr>
                <w:sz w:val="20"/>
                <w:szCs w:val="20"/>
                <w:lang w:eastAsia="en-US"/>
              </w:rPr>
              <w:t>1</w:t>
            </w:r>
          </w:p>
        </w:tc>
        <w:tc>
          <w:tcPr>
            <w:tcW w:w="1276" w:type="dxa"/>
          </w:tcPr>
          <w:p w:rsidR="000137A4" w:rsidRPr="008934FE" w:rsidP="0003329B">
            <w:pPr>
              <w:spacing w:after="200" w:line="276" w:lineRule="auto"/>
              <w:contextualSpacing/>
              <w:jc w:val="center"/>
              <w:rPr>
                <w:sz w:val="20"/>
                <w:szCs w:val="20"/>
                <w:lang w:eastAsia="en-US"/>
              </w:rPr>
            </w:pPr>
            <w:r>
              <w:rPr>
                <w:sz w:val="20"/>
                <w:szCs w:val="20"/>
                <w:lang w:eastAsia="en-US"/>
              </w:rPr>
              <w:t>1</w:t>
            </w:r>
          </w:p>
        </w:tc>
        <w:tc>
          <w:tcPr>
            <w:tcW w:w="1276" w:type="dxa"/>
          </w:tcPr>
          <w:p w:rsidR="000137A4" w:rsidP="0003329B">
            <w:pPr>
              <w:spacing w:after="200" w:line="276" w:lineRule="auto"/>
              <w:contextualSpacing/>
              <w:jc w:val="center"/>
              <w:rPr>
                <w:sz w:val="20"/>
                <w:szCs w:val="20"/>
                <w:lang w:eastAsia="en-US"/>
              </w:rPr>
            </w:pPr>
            <w:r>
              <w:rPr>
                <w:sz w:val="20"/>
                <w:szCs w:val="20"/>
                <w:lang w:eastAsia="en-US"/>
              </w:rPr>
              <w:t>1</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w:t>
            </w:r>
          </w:p>
        </w:tc>
        <w:tc>
          <w:tcPr>
            <w:tcW w:w="992" w:type="dxa"/>
          </w:tcPr>
          <w:p w:rsidR="000137A4" w:rsidP="0003329B">
            <w:pPr>
              <w:spacing w:after="200" w:line="276" w:lineRule="auto"/>
              <w:contextualSpacing/>
              <w:jc w:val="center"/>
              <w:rPr>
                <w:sz w:val="20"/>
                <w:szCs w:val="20"/>
                <w:lang w:eastAsia="en-US"/>
              </w:rPr>
            </w:pPr>
          </w:p>
        </w:tc>
      </w:tr>
      <w:tr w:rsidTr="0003329B">
        <w:tblPrEx>
          <w:tblW w:w="9923" w:type="dxa"/>
          <w:tblInd w:w="-1310" w:type="dxa"/>
          <w:tblLayout w:type="fixed"/>
          <w:tblLook w:val="04A0"/>
        </w:tblPrEx>
        <w:tc>
          <w:tcPr>
            <w:tcW w:w="1844" w:type="dxa"/>
          </w:tcPr>
          <w:p w:rsidR="000137A4" w:rsidRPr="008934FE" w:rsidP="0003329B">
            <w:pPr>
              <w:spacing w:after="200" w:line="276" w:lineRule="auto"/>
              <w:contextualSpacing/>
              <w:rPr>
                <w:sz w:val="20"/>
                <w:szCs w:val="20"/>
                <w:lang w:eastAsia="en-US"/>
              </w:rPr>
            </w:pPr>
            <w:r w:rsidRPr="008934FE">
              <w:rPr>
                <w:sz w:val="20"/>
                <w:szCs w:val="20"/>
                <w:lang w:eastAsia="en-US"/>
              </w:rPr>
              <w:t>Технология</w:t>
            </w:r>
          </w:p>
        </w:tc>
        <w:tc>
          <w:tcPr>
            <w:tcW w:w="2409" w:type="dxa"/>
          </w:tcPr>
          <w:p w:rsidR="000137A4" w:rsidRPr="008934FE" w:rsidP="0003329B">
            <w:pPr>
              <w:spacing w:after="200" w:line="276" w:lineRule="auto"/>
              <w:contextualSpacing/>
              <w:rPr>
                <w:sz w:val="20"/>
                <w:szCs w:val="20"/>
                <w:lang w:eastAsia="en-US"/>
              </w:rPr>
            </w:pPr>
            <w:r w:rsidRPr="008934FE">
              <w:rPr>
                <w:sz w:val="20"/>
                <w:szCs w:val="20"/>
                <w:lang w:eastAsia="en-US"/>
              </w:rPr>
              <w:t>Технология</w:t>
            </w:r>
          </w:p>
        </w:tc>
        <w:tc>
          <w:tcPr>
            <w:tcW w:w="1134" w:type="dxa"/>
          </w:tcPr>
          <w:p w:rsidR="000137A4" w:rsidRPr="008934FE" w:rsidP="0003329B">
            <w:pPr>
              <w:spacing w:after="200" w:line="276" w:lineRule="auto"/>
              <w:contextualSpacing/>
              <w:jc w:val="center"/>
              <w:rPr>
                <w:sz w:val="20"/>
                <w:szCs w:val="20"/>
                <w:lang w:eastAsia="en-US"/>
              </w:rPr>
            </w:pPr>
            <w:r w:rsidRPr="008934FE">
              <w:rPr>
                <w:sz w:val="20"/>
                <w:szCs w:val="20"/>
                <w:lang w:eastAsia="en-US"/>
              </w:rPr>
              <w:t>2</w:t>
            </w:r>
          </w:p>
        </w:tc>
        <w:tc>
          <w:tcPr>
            <w:tcW w:w="1276" w:type="dxa"/>
          </w:tcPr>
          <w:p w:rsidR="000137A4" w:rsidRPr="008934FE" w:rsidP="0003329B">
            <w:pPr>
              <w:spacing w:after="200" w:line="276" w:lineRule="auto"/>
              <w:contextualSpacing/>
              <w:jc w:val="center"/>
              <w:rPr>
                <w:sz w:val="20"/>
                <w:szCs w:val="20"/>
                <w:lang w:eastAsia="en-US"/>
              </w:rPr>
            </w:pPr>
            <w:r w:rsidRPr="008934FE">
              <w:rPr>
                <w:sz w:val="20"/>
                <w:szCs w:val="20"/>
                <w:lang w:eastAsia="en-US"/>
              </w:rPr>
              <w:t>2</w:t>
            </w:r>
          </w:p>
        </w:tc>
        <w:tc>
          <w:tcPr>
            <w:tcW w:w="1276" w:type="dxa"/>
          </w:tcPr>
          <w:p w:rsidR="000137A4" w:rsidRPr="008934FE" w:rsidP="0003329B">
            <w:pPr>
              <w:spacing w:after="200" w:line="276" w:lineRule="auto"/>
              <w:contextualSpacing/>
              <w:jc w:val="center"/>
              <w:rPr>
                <w:sz w:val="20"/>
                <w:szCs w:val="20"/>
                <w:lang w:eastAsia="en-US"/>
              </w:rPr>
            </w:pPr>
            <w:r>
              <w:rPr>
                <w:sz w:val="20"/>
                <w:szCs w:val="20"/>
                <w:lang w:eastAsia="en-US"/>
              </w:rPr>
              <w:t>1</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1</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w:t>
            </w:r>
          </w:p>
        </w:tc>
      </w:tr>
      <w:tr w:rsidTr="0003329B">
        <w:tblPrEx>
          <w:tblW w:w="9923" w:type="dxa"/>
          <w:tblInd w:w="-1310" w:type="dxa"/>
          <w:tblLayout w:type="fixed"/>
          <w:tblLook w:val="04A0"/>
        </w:tblPrEx>
        <w:tc>
          <w:tcPr>
            <w:tcW w:w="1844" w:type="dxa"/>
            <w:vMerge w:val="restart"/>
          </w:tcPr>
          <w:p w:rsidR="000137A4" w:rsidRPr="008934FE" w:rsidP="0003329B">
            <w:pPr>
              <w:spacing w:after="200" w:line="276" w:lineRule="auto"/>
              <w:contextualSpacing/>
              <w:rPr>
                <w:sz w:val="20"/>
                <w:szCs w:val="20"/>
                <w:lang w:eastAsia="en-US"/>
              </w:rPr>
            </w:pPr>
            <w:r w:rsidRPr="008934FE">
              <w:rPr>
                <w:sz w:val="20"/>
                <w:szCs w:val="20"/>
                <w:lang w:eastAsia="en-US"/>
              </w:rPr>
              <w:t>Физическая культура и Основы безопасности жизнедеятельности</w:t>
            </w:r>
          </w:p>
        </w:tc>
        <w:tc>
          <w:tcPr>
            <w:tcW w:w="2409" w:type="dxa"/>
          </w:tcPr>
          <w:p w:rsidR="000137A4" w:rsidRPr="008934FE" w:rsidP="0003329B">
            <w:pPr>
              <w:spacing w:after="200" w:line="276" w:lineRule="auto"/>
              <w:contextualSpacing/>
              <w:rPr>
                <w:sz w:val="20"/>
                <w:szCs w:val="20"/>
                <w:lang w:eastAsia="en-US"/>
              </w:rPr>
            </w:pPr>
            <w:r>
              <w:rPr>
                <w:sz w:val="20"/>
                <w:szCs w:val="20"/>
                <w:lang w:eastAsia="en-US"/>
              </w:rPr>
              <w:t>Основы безопасности жизнедеятельности</w:t>
            </w:r>
          </w:p>
        </w:tc>
        <w:tc>
          <w:tcPr>
            <w:tcW w:w="1134" w:type="dxa"/>
          </w:tcPr>
          <w:p w:rsidR="000137A4" w:rsidRPr="008934FE" w:rsidP="0003329B">
            <w:pPr>
              <w:spacing w:after="200" w:line="276" w:lineRule="auto"/>
              <w:contextualSpacing/>
              <w:jc w:val="center"/>
              <w:rPr>
                <w:sz w:val="20"/>
                <w:szCs w:val="20"/>
                <w:lang w:eastAsia="en-US"/>
              </w:rPr>
            </w:pPr>
            <w:r>
              <w:rPr>
                <w:sz w:val="20"/>
                <w:szCs w:val="20"/>
                <w:lang w:eastAsia="en-US"/>
              </w:rPr>
              <w:t>-</w:t>
            </w:r>
          </w:p>
        </w:tc>
        <w:tc>
          <w:tcPr>
            <w:tcW w:w="1276" w:type="dxa"/>
          </w:tcPr>
          <w:p w:rsidR="000137A4" w:rsidRPr="008934FE" w:rsidP="0003329B">
            <w:pPr>
              <w:spacing w:after="200" w:line="276" w:lineRule="auto"/>
              <w:contextualSpacing/>
              <w:jc w:val="center"/>
              <w:rPr>
                <w:sz w:val="20"/>
                <w:szCs w:val="20"/>
                <w:lang w:eastAsia="en-US"/>
              </w:rPr>
            </w:pPr>
            <w:r>
              <w:rPr>
                <w:sz w:val="20"/>
                <w:szCs w:val="20"/>
                <w:lang w:eastAsia="en-US"/>
              </w:rPr>
              <w:t>-</w:t>
            </w:r>
          </w:p>
        </w:tc>
        <w:tc>
          <w:tcPr>
            <w:tcW w:w="1276" w:type="dxa"/>
          </w:tcPr>
          <w:p w:rsidR="000137A4" w:rsidP="0003329B">
            <w:pPr>
              <w:spacing w:after="200" w:line="276" w:lineRule="auto"/>
              <w:contextualSpacing/>
              <w:jc w:val="center"/>
              <w:rPr>
                <w:sz w:val="20"/>
                <w:szCs w:val="20"/>
                <w:lang w:eastAsia="en-US"/>
              </w:rPr>
            </w:pPr>
            <w:r>
              <w:rPr>
                <w:sz w:val="20"/>
                <w:szCs w:val="20"/>
                <w:lang w:eastAsia="en-US"/>
              </w:rPr>
              <w:t>-</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1</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w:t>
            </w:r>
          </w:p>
        </w:tc>
      </w:tr>
      <w:tr w:rsidTr="0003329B">
        <w:tblPrEx>
          <w:tblW w:w="9923" w:type="dxa"/>
          <w:tblInd w:w="-1310" w:type="dxa"/>
          <w:tblLayout w:type="fixed"/>
          <w:tblLook w:val="04A0"/>
        </w:tblPrEx>
        <w:tc>
          <w:tcPr>
            <w:tcW w:w="1844" w:type="dxa"/>
            <w:vMerge/>
          </w:tcPr>
          <w:p w:rsidR="000137A4" w:rsidRPr="008934FE" w:rsidP="0003329B">
            <w:pPr>
              <w:spacing w:after="200" w:line="276" w:lineRule="auto"/>
              <w:contextualSpacing/>
              <w:rPr>
                <w:sz w:val="20"/>
                <w:szCs w:val="20"/>
                <w:lang w:eastAsia="en-US"/>
              </w:rPr>
            </w:pPr>
          </w:p>
        </w:tc>
        <w:tc>
          <w:tcPr>
            <w:tcW w:w="2409" w:type="dxa"/>
          </w:tcPr>
          <w:p w:rsidR="000137A4" w:rsidRPr="008934FE" w:rsidP="0003329B">
            <w:pPr>
              <w:spacing w:after="200" w:line="276" w:lineRule="auto"/>
              <w:contextualSpacing/>
              <w:rPr>
                <w:sz w:val="20"/>
                <w:szCs w:val="20"/>
                <w:lang w:eastAsia="en-US"/>
              </w:rPr>
            </w:pPr>
            <w:r w:rsidRPr="008934FE">
              <w:rPr>
                <w:sz w:val="20"/>
                <w:szCs w:val="20"/>
                <w:lang w:eastAsia="en-US"/>
              </w:rPr>
              <w:t>Адаптивная физическая культура</w:t>
            </w:r>
          </w:p>
        </w:tc>
        <w:tc>
          <w:tcPr>
            <w:tcW w:w="1134" w:type="dxa"/>
          </w:tcPr>
          <w:p w:rsidR="000137A4" w:rsidRPr="008934FE" w:rsidP="0003329B">
            <w:pPr>
              <w:spacing w:after="200" w:line="276" w:lineRule="auto"/>
              <w:contextualSpacing/>
              <w:jc w:val="center"/>
              <w:rPr>
                <w:sz w:val="20"/>
                <w:szCs w:val="20"/>
                <w:lang w:eastAsia="en-US"/>
              </w:rPr>
            </w:pPr>
            <w:r w:rsidRPr="008934FE">
              <w:rPr>
                <w:sz w:val="20"/>
                <w:szCs w:val="20"/>
                <w:lang w:eastAsia="en-US"/>
              </w:rPr>
              <w:t>2</w:t>
            </w:r>
          </w:p>
        </w:tc>
        <w:tc>
          <w:tcPr>
            <w:tcW w:w="1276" w:type="dxa"/>
          </w:tcPr>
          <w:p w:rsidR="000137A4" w:rsidRPr="008934FE" w:rsidP="0003329B">
            <w:pPr>
              <w:spacing w:after="200" w:line="276" w:lineRule="auto"/>
              <w:contextualSpacing/>
              <w:jc w:val="center"/>
              <w:rPr>
                <w:sz w:val="20"/>
                <w:szCs w:val="20"/>
                <w:lang w:eastAsia="en-US"/>
              </w:rPr>
            </w:pPr>
            <w:r w:rsidRPr="008934FE">
              <w:rPr>
                <w:sz w:val="20"/>
                <w:szCs w:val="20"/>
                <w:lang w:eastAsia="en-US"/>
              </w:rPr>
              <w:t>2</w:t>
            </w:r>
          </w:p>
        </w:tc>
        <w:tc>
          <w:tcPr>
            <w:tcW w:w="1276" w:type="dxa"/>
          </w:tcPr>
          <w:p w:rsidR="000137A4" w:rsidRPr="008934FE" w:rsidP="0003329B">
            <w:pPr>
              <w:spacing w:after="200" w:line="276" w:lineRule="auto"/>
              <w:contextualSpacing/>
              <w:jc w:val="center"/>
              <w:rPr>
                <w:sz w:val="20"/>
                <w:szCs w:val="20"/>
                <w:lang w:eastAsia="en-US"/>
              </w:rPr>
            </w:pPr>
            <w:r>
              <w:rPr>
                <w:sz w:val="20"/>
                <w:szCs w:val="20"/>
                <w:lang w:eastAsia="en-US"/>
              </w:rPr>
              <w:t>2</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2</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2</w:t>
            </w:r>
          </w:p>
        </w:tc>
      </w:tr>
      <w:tr w:rsidTr="0003329B">
        <w:tblPrEx>
          <w:tblW w:w="9923" w:type="dxa"/>
          <w:tblInd w:w="-1310" w:type="dxa"/>
          <w:tblLayout w:type="fixed"/>
          <w:tblLook w:val="04A0"/>
        </w:tblPrEx>
        <w:tc>
          <w:tcPr>
            <w:tcW w:w="4253" w:type="dxa"/>
            <w:gridSpan w:val="2"/>
          </w:tcPr>
          <w:p w:rsidR="000137A4" w:rsidRPr="008934FE" w:rsidP="0003329B">
            <w:pPr>
              <w:spacing w:after="200" w:line="276" w:lineRule="auto"/>
              <w:contextualSpacing/>
              <w:rPr>
                <w:b/>
                <w:i/>
                <w:sz w:val="20"/>
                <w:szCs w:val="20"/>
                <w:lang w:eastAsia="en-US"/>
              </w:rPr>
            </w:pPr>
            <w:r w:rsidRPr="008934FE">
              <w:rPr>
                <w:b/>
                <w:i/>
                <w:sz w:val="20"/>
                <w:szCs w:val="20"/>
                <w:lang w:eastAsia="en-US"/>
              </w:rPr>
              <w:t>ИТОГО</w:t>
            </w:r>
          </w:p>
        </w:tc>
        <w:tc>
          <w:tcPr>
            <w:tcW w:w="1134" w:type="dxa"/>
          </w:tcPr>
          <w:p w:rsidR="000137A4" w:rsidRPr="008934FE" w:rsidP="0003329B">
            <w:pPr>
              <w:spacing w:after="200" w:line="276" w:lineRule="auto"/>
              <w:contextualSpacing/>
              <w:jc w:val="center"/>
              <w:rPr>
                <w:b/>
                <w:sz w:val="20"/>
                <w:szCs w:val="20"/>
                <w:lang w:eastAsia="en-US"/>
              </w:rPr>
            </w:pPr>
            <w:r w:rsidRPr="008934FE">
              <w:rPr>
                <w:b/>
                <w:sz w:val="20"/>
                <w:szCs w:val="20"/>
                <w:lang w:eastAsia="en-US"/>
              </w:rPr>
              <w:t>27</w:t>
            </w:r>
          </w:p>
        </w:tc>
        <w:tc>
          <w:tcPr>
            <w:tcW w:w="1276" w:type="dxa"/>
          </w:tcPr>
          <w:p w:rsidR="000137A4" w:rsidRPr="008934FE" w:rsidP="0003329B">
            <w:pPr>
              <w:spacing w:after="200" w:line="276" w:lineRule="auto"/>
              <w:contextualSpacing/>
              <w:jc w:val="center"/>
              <w:rPr>
                <w:b/>
                <w:sz w:val="20"/>
                <w:szCs w:val="20"/>
                <w:lang w:eastAsia="en-US"/>
              </w:rPr>
            </w:pPr>
            <w:r>
              <w:rPr>
                <w:b/>
                <w:sz w:val="20"/>
                <w:szCs w:val="20"/>
                <w:lang w:eastAsia="en-US"/>
              </w:rPr>
              <w:t>29</w:t>
            </w:r>
          </w:p>
        </w:tc>
        <w:tc>
          <w:tcPr>
            <w:tcW w:w="1276" w:type="dxa"/>
          </w:tcPr>
          <w:p w:rsidR="000137A4" w:rsidRPr="008934FE" w:rsidP="0003329B">
            <w:pPr>
              <w:spacing w:after="200" w:line="276" w:lineRule="auto"/>
              <w:contextualSpacing/>
              <w:jc w:val="center"/>
              <w:rPr>
                <w:b/>
                <w:sz w:val="20"/>
                <w:szCs w:val="20"/>
                <w:lang w:eastAsia="en-US"/>
              </w:rPr>
            </w:pPr>
            <w:r>
              <w:rPr>
                <w:b/>
                <w:sz w:val="20"/>
                <w:szCs w:val="20"/>
                <w:lang w:eastAsia="en-US"/>
              </w:rPr>
              <w:t>29</w:t>
            </w:r>
          </w:p>
        </w:tc>
        <w:tc>
          <w:tcPr>
            <w:tcW w:w="992" w:type="dxa"/>
          </w:tcPr>
          <w:p w:rsidR="000137A4" w:rsidP="0003329B">
            <w:pPr>
              <w:spacing w:after="200" w:line="276" w:lineRule="auto"/>
              <w:contextualSpacing/>
              <w:jc w:val="center"/>
              <w:rPr>
                <w:b/>
                <w:sz w:val="20"/>
                <w:szCs w:val="20"/>
                <w:lang w:eastAsia="en-US"/>
              </w:rPr>
            </w:pPr>
            <w:r>
              <w:rPr>
                <w:b/>
                <w:sz w:val="20"/>
                <w:szCs w:val="20"/>
                <w:lang w:eastAsia="en-US"/>
              </w:rPr>
              <w:t>30</w:t>
            </w:r>
          </w:p>
        </w:tc>
        <w:tc>
          <w:tcPr>
            <w:tcW w:w="992" w:type="dxa"/>
          </w:tcPr>
          <w:p w:rsidR="000137A4" w:rsidP="0003329B">
            <w:pPr>
              <w:spacing w:after="200" w:line="276" w:lineRule="auto"/>
              <w:contextualSpacing/>
              <w:jc w:val="center"/>
              <w:rPr>
                <w:b/>
                <w:sz w:val="20"/>
                <w:szCs w:val="20"/>
                <w:lang w:eastAsia="en-US"/>
              </w:rPr>
            </w:pPr>
            <w:r>
              <w:rPr>
                <w:b/>
                <w:sz w:val="20"/>
                <w:szCs w:val="20"/>
                <w:lang w:eastAsia="en-US"/>
              </w:rPr>
              <w:t>29</w:t>
            </w:r>
          </w:p>
        </w:tc>
      </w:tr>
      <w:tr w:rsidTr="0003329B">
        <w:tblPrEx>
          <w:tblW w:w="9923" w:type="dxa"/>
          <w:tblInd w:w="-1310" w:type="dxa"/>
          <w:tblLayout w:type="fixed"/>
          <w:tblLook w:val="04A0"/>
        </w:tblPrEx>
        <w:tc>
          <w:tcPr>
            <w:tcW w:w="7939" w:type="dxa"/>
            <w:gridSpan w:val="5"/>
          </w:tcPr>
          <w:p w:rsidR="000137A4" w:rsidRPr="008934FE" w:rsidP="0003329B">
            <w:pPr>
              <w:spacing w:after="200" w:line="276" w:lineRule="auto"/>
              <w:contextualSpacing/>
              <w:jc w:val="center"/>
              <w:rPr>
                <w:b/>
                <w:i/>
                <w:sz w:val="20"/>
                <w:szCs w:val="20"/>
                <w:lang w:eastAsia="en-US"/>
              </w:rPr>
            </w:pPr>
            <w:r w:rsidRPr="008934FE">
              <w:rPr>
                <w:b/>
                <w:i/>
                <w:sz w:val="20"/>
                <w:szCs w:val="20"/>
                <w:lang w:eastAsia="en-US"/>
              </w:rPr>
              <w:t>Часть учебного плана, формируемая участниками образовательных отношений</w:t>
            </w:r>
          </w:p>
        </w:tc>
        <w:tc>
          <w:tcPr>
            <w:tcW w:w="992" w:type="dxa"/>
          </w:tcPr>
          <w:p w:rsidR="000137A4" w:rsidRPr="008934FE" w:rsidP="0003329B">
            <w:pPr>
              <w:spacing w:after="200" w:line="276" w:lineRule="auto"/>
              <w:contextualSpacing/>
              <w:jc w:val="center"/>
              <w:rPr>
                <w:b/>
                <w:i/>
                <w:sz w:val="20"/>
                <w:szCs w:val="20"/>
                <w:lang w:eastAsia="en-US"/>
              </w:rPr>
            </w:pPr>
          </w:p>
        </w:tc>
        <w:tc>
          <w:tcPr>
            <w:tcW w:w="992" w:type="dxa"/>
          </w:tcPr>
          <w:p w:rsidR="000137A4" w:rsidRPr="008934FE" w:rsidP="0003329B">
            <w:pPr>
              <w:spacing w:after="200" w:line="276" w:lineRule="auto"/>
              <w:contextualSpacing/>
              <w:jc w:val="center"/>
              <w:rPr>
                <w:b/>
                <w:i/>
                <w:sz w:val="20"/>
                <w:szCs w:val="20"/>
                <w:lang w:eastAsia="en-US"/>
              </w:rPr>
            </w:pPr>
          </w:p>
        </w:tc>
      </w:tr>
      <w:tr w:rsidTr="0003329B">
        <w:tblPrEx>
          <w:tblW w:w="9923" w:type="dxa"/>
          <w:tblInd w:w="-1310" w:type="dxa"/>
          <w:tblLayout w:type="fixed"/>
          <w:tblLook w:val="04A0"/>
        </w:tblPrEx>
        <w:tc>
          <w:tcPr>
            <w:tcW w:w="1844" w:type="dxa"/>
            <w:vMerge w:val="restart"/>
          </w:tcPr>
          <w:p w:rsidR="000137A4" w:rsidRPr="008934FE" w:rsidP="0003329B">
            <w:pPr>
              <w:spacing w:after="200" w:line="276" w:lineRule="auto"/>
              <w:contextualSpacing/>
              <w:rPr>
                <w:sz w:val="20"/>
                <w:szCs w:val="20"/>
                <w:lang w:eastAsia="en-US"/>
              </w:rPr>
            </w:pPr>
            <w:r>
              <w:rPr>
                <w:sz w:val="20"/>
                <w:szCs w:val="20"/>
                <w:lang w:eastAsia="en-US"/>
              </w:rPr>
              <w:t>Русский язык и литература</w:t>
            </w:r>
          </w:p>
        </w:tc>
        <w:tc>
          <w:tcPr>
            <w:tcW w:w="2409" w:type="dxa"/>
          </w:tcPr>
          <w:p w:rsidR="000137A4" w:rsidRPr="008934FE" w:rsidP="0003329B">
            <w:pPr>
              <w:spacing w:after="200" w:line="276" w:lineRule="auto"/>
              <w:contextualSpacing/>
              <w:rPr>
                <w:sz w:val="20"/>
                <w:szCs w:val="20"/>
                <w:lang w:eastAsia="en-US"/>
              </w:rPr>
            </w:pPr>
            <w:r>
              <w:rPr>
                <w:sz w:val="20"/>
                <w:szCs w:val="20"/>
                <w:lang w:eastAsia="en-US"/>
              </w:rPr>
              <w:t>Русский язык</w:t>
            </w:r>
          </w:p>
        </w:tc>
        <w:tc>
          <w:tcPr>
            <w:tcW w:w="1134" w:type="dxa"/>
          </w:tcPr>
          <w:p w:rsidR="000137A4" w:rsidRPr="008934FE" w:rsidP="0003329B">
            <w:pPr>
              <w:spacing w:after="200" w:line="276" w:lineRule="auto"/>
              <w:contextualSpacing/>
              <w:jc w:val="center"/>
              <w:rPr>
                <w:sz w:val="20"/>
                <w:szCs w:val="20"/>
                <w:lang w:eastAsia="en-US"/>
              </w:rPr>
            </w:pPr>
            <w:r>
              <w:rPr>
                <w:sz w:val="20"/>
                <w:szCs w:val="20"/>
                <w:lang w:eastAsia="en-US"/>
              </w:rPr>
              <w:t>-</w:t>
            </w:r>
          </w:p>
        </w:tc>
        <w:tc>
          <w:tcPr>
            <w:tcW w:w="1276" w:type="dxa"/>
          </w:tcPr>
          <w:p w:rsidR="000137A4" w:rsidRPr="008934FE" w:rsidP="0003329B">
            <w:pPr>
              <w:spacing w:after="200" w:line="276" w:lineRule="auto"/>
              <w:contextualSpacing/>
              <w:jc w:val="center"/>
              <w:rPr>
                <w:sz w:val="20"/>
                <w:szCs w:val="20"/>
                <w:lang w:eastAsia="en-US"/>
              </w:rPr>
            </w:pPr>
            <w:r>
              <w:rPr>
                <w:sz w:val="20"/>
                <w:szCs w:val="20"/>
                <w:lang w:eastAsia="en-US"/>
              </w:rPr>
              <w:t>-</w:t>
            </w:r>
          </w:p>
        </w:tc>
        <w:tc>
          <w:tcPr>
            <w:tcW w:w="1276" w:type="dxa"/>
          </w:tcPr>
          <w:p w:rsidR="000137A4" w:rsidP="0003329B">
            <w:pPr>
              <w:spacing w:after="200" w:line="276" w:lineRule="auto"/>
              <w:contextualSpacing/>
              <w:jc w:val="center"/>
              <w:rPr>
                <w:sz w:val="20"/>
                <w:szCs w:val="20"/>
                <w:lang w:eastAsia="en-US"/>
              </w:rPr>
            </w:pPr>
            <w:r>
              <w:rPr>
                <w:sz w:val="20"/>
                <w:szCs w:val="20"/>
                <w:lang w:eastAsia="en-US"/>
              </w:rPr>
              <w:t>1</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1</w:t>
            </w:r>
          </w:p>
        </w:tc>
      </w:tr>
      <w:tr w:rsidTr="0003329B">
        <w:tblPrEx>
          <w:tblW w:w="9923" w:type="dxa"/>
          <w:tblInd w:w="-1310" w:type="dxa"/>
          <w:tblLayout w:type="fixed"/>
          <w:tblLook w:val="04A0"/>
        </w:tblPrEx>
        <w:tc>
          <w:tcPr>
            <w:tcW w:w="1844" w:type="dxa"/>
            <w:vMerge/>
          </w:tcPr>
          <w:p w:rsidR="000137A4" w:rsidRPr="008934FE" w:rsidP="0003329B">
            <w:pPr>
              <w:spacing w:after="200" w:line="276" w:lineRule="auto"/>
              <w:contextualSpacing/>
              <w:rPr>
                <w:sz w:val="20"/>
                <w:szCs w:val="20"/>
                <w:lang w:eastAsia="en-US"/>
              </w:rPr>
            </w:pPr>
          </w:p>
        </w:tc>
        <w:tc>
          <w:tcPr>
            <w:tcW w:w="2409" w:type="dxa"/>
          </w:tcPr>
          <w:p w:rsidR="000137A4" w:rsidP="0003329B">
            <w:pPr>
              <w:spacing w:after="200" w:line="276" w:lineRule="auto"/>
              <w:contextualSpacing/>
              <w:rPr>
                <w:sz w:val="20"/>
                <w:szCs w:val="20"/>
                <w:lang w:eastAsia="en-US"/>
              </w:rPr>
            </w:pPr>
            <w:r>
              <w:rPr>
                <w:sz w:val="20"/>
                <w:szCs w:val="20"/>
                <w:lang w:eastAsia="en-US"/>
              </w:rPr>
              <w:t>Литература</w:t>
            </w:r>
          </w:p>
        </w:tc>
        <w:tc>
          <w:tcPr>
            <w:tcW w:w="1134" w:type="dxa"/>
          </w:tcPr>
          <w:p w:rsidR="000137A4" w:rsidP="0003329B">
            <w:pPr>
              <w:spacing w:after="200" w:line="276" w:lineRule="auto"/>
              <w:contextualSpacing/>
              <w:jc w:val="center"/>
              <w:rPr>
                <w:sz w:val="20"/>
                <w:szCs w:val="20"/>
                <w:lang w:eastAsia="en-US"/>
              </w:rPr>
            </w:pPr>
            <w:r>
              <w:rPr>
                <w:sz w:val="20"/>
                <w:szCs w:val="20"/>
                <w:lang w:eastAsia="en-US"/>
              </w:rPr>
              <w:t>1</w:t>
            </w:r>
          </w:p>
        </w:tc>
        <w:tc>
          <w:tcPr>
            <w:tcW w:w="1276" w:type="dxa"/>
          </w:tcPr>
          <w:p w:rsidR="000137A4" w:rsidP="0003329B">
            <w:pPr>
              <w:spacing w:after="200" w:line="276" w:lineRule="auto"/>
              <w:contextualSpacing/>
              <w:jc w:val="center"/>
              <w:rPr>
                <w:sz w:val="20"/>
                <w:szCs w:val="20"/>
                <w:lang w:eastAsia="en-US"/>
              </w:rPr>
            </w:pPr>
            <w:r>
              <w:rPr>
                <w:sz w:val="20"/>
                <w:szCs w:val="20"/>
                <w:lang w:eastAsia="en-US"/>
              </w:rPr>
              <w:t>-</w:t>
            </w:r>
          </w:p>
        </w:tc>
        <w:tc>
          <w:tcPr>
            <w:tcW w:w="1276" w:type="dxa"/>
          </w:tcPr>
          <w:p w:rsidR="000137A4" w:rsidP="0003329B">
            <w:pPr>
              <w:spacing w:after="200" w:line="276" w:lineRule="auto"/>
              <w:contextualSpacing/>
              <w:jc w:val="center"/>
              <w:rPr>
                <w:sz w:val="20"/>
                <w:szCs w:val="20"/>
                <w:lang w:eastAsia="en-US"/>
              </w:rPr>
            </w:pPr>
            <w:r>
              <w:rPr>
                <w:sz w:val="20"/>
                <w:szCs w:val="20"/>
                <w:lang w:eastAsia="en-US"/>
              </w:rPr>
              <w:t>-</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w:t>
            </w:r>
          </w:p>
        </w:tc>
      </w:tr>
      <w:tr w:rsidTr="0003329B">
        <w:tblPrEx>
          <w:tblW w:w="9923" w:type="dxa"/>
          <w:tblInd w:w="-1310" w:type="dxa"/>
          <w:tblLayout w:type="fixed"/>
          <w:tblLook w:val="04A0"/>
        </w:tblPrEx>
        <w:tc>
          <w:tcPr>
            <w:tcW w:w="1844" w:type="dxa"/>
          </w:tcPr>
          <w:p w:rsidR="000137A4" w:rsidRPr="008934FE" w:rsidP="0003329B">
            <w:pPr>
              <w:spacing w:after="200" w:line="276" w:lineRule="auto"/>
              <w:contextualSpacing/>
              <w:rPr>
                <w:sz w:val="20"/>
                <w:szCs w:val="20"/>
                <w:lang w:eastAsia="en-US"/>
              </w:rPr>
            </w:pPr>
            <w:r w:rsidRPr="008934FE">
              <w:rPr>
                <w:sz w:val="20"/>
                <w:szCs w:val="20"/>
                <w:lang w:eastAsia="en-US"/>
              </w:rPr>
              <w:t>Математика и информатика</w:t>
            </w:r>
          </w:p>
        </w:tc>
        <w:tc>
          <w:tcPr>
            <w:tcW w:w="2409" w:type="dxa"/>
          </w:tcPr>
          <w:p w:rsidR="000137A4" w:rsidRPr="008934FE" w:rsidP="0003329B">
            <w:pPr>
              <w:spacing w:after="200" w:line="276" w:lineRule="auto"/>
              <w:contextualSpacing/>
              <w:rPr>
                <w:sz w:val="20"/>
                <w:szCs w:val="20"/>
                <w:lang w:eastAsia="en-US"/>
              </w:rPr>
            </w:pPr>
            <w:r w:rsidRPr="008934FE">
              <w:rPr>
                <w:sz w:val="20"/>
                <w:szCs w:val="20"/>
                <w:lang w:eastAsia="en-US"/>
              </w:rPr>
              <w:t>Информатика</w:t>
            </w:r>
          </w:p>
        </w:tc>
        <w:tc>
          <w:tcPr>
            <w:tcW w:w="1134" w:type="dxa"/>
          </w:tcPr>
          <w:p w:rsidR="000137A4" w:rsidRPr="008934FE" w:rsidP="0003329B">
            <w:pPr>
              <w:spacing w:after="200" w:line="276" w:lineRule="auto"/>
              <w:contextualSpacing/>
              <w:jc w:val="center"/>
              <w:rPr>
                <w:sz w:val="20"/>
                <w:szCs w:val="20"/>
                <w:lang w:eastAsia="en-US"/>
              </w:rPr>
            </w:pPr>
            <w:r w:rsidRPr="008934FE">
              <w:rPr>
                <w:sz w:val="20"/>
                <w:szCs w:val="20"/>
                <w:lang w:eastAsia="en-US"/>
              </w:rPr>
              <w:t>1</w:t>
            </w:r>
          </w:p>
        </w:tc>
        <w:tc>
          <w:tcPr>
            <w:tcW w:w="1276" w:type="dxa"/>
          </w:tcPr>
          <w:p w:rsidR="000137A4" w:rsidRPr="008934FE" w:rsidP="0003329B">
            <w:pPr>
              <w:spacing w:after="200" w:line="276" w:lineRule="auto"/>
              <w:contextualSpacing/>
              <w:jc w:val="center"/>
              <w:rPr>
                <w:sz w:val="20"/>
                <w:szCs w:val="20"/>
                <w:lang w:eastAsia="en-US"/>
              </w:rPr>
            </w:pPr>
            <w:r w:rsidRPr="008934FE">
              <w:rPr>
                <w:sz w:val="20"/>
                <w:szCs w:val="20"/>
                <w:lang w:eastAsia="en-US"/>
              </w:rPr>
              <w:t>1</w:t>
            </w:r>
          </w:p>
        </w:tc>
        <w:tc>
          <w:tcPr>
            <w:tcW w:w="1276" w:type="dxa"/>
          </w:tcPr>
          <w:p w:rsidR="000137A4" w:rsidRPr="008934FE" w:rsidP="0003329B">
            <w:pPr>
              <w:spacing w:after="200" w:line="276" w:lineRule="auto"/>
              <w:contextualSpacing/>
              <w:jc w:val="center"/>
              <w:rPr>
                <w:sz w:val="20"/>
                <w:szCs w:val="20"/>
                <w:lang w:eastAsia="en-US"/>
              </w:rPr>
            </w:pPr>
            <w:r>
              <w:rPr>
                <w:sz w:val="20"/>
                <w:szCs w:val="20"/>
                <w:lang w:eastAsia="en-US"/>
              </w:rPr>
              <w:t>-</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w:t>
            </w:r>
          </w:p>
        </w:tc>
      </w:tr>
      <w:tr w:rsidTr="0003329B">
        <w:tblPrEx>
          <w:tblW w:w="9923" w:type="dxa"/>
          <w:tblInd w:w="-1310" w:type="dxa"/>
          <w:tblLayout w:type="fixed"/>
          <w:tblLook w:val="04A0"/>
        </w:tblPrEx>
        <w:tc>
          <w:tcPr>
            <w:tcW w:w="4253" w:type="dxa"/>
            <w:gridSpan w:val="2"/>
          </w:tcPr>
          <w:p w:rsidR="000137A4" w:rsidRPr="008934FE" w:rsidP="0003329B">
            <w:pPr>
              <w:spacing w:after="200" w:line="276" w:lineRule="auto"/>
              <w:contextualSpacing/>
              <w:rPr>
                <w:b/>
                <w:i/>
                <w:sz w:val="20"/>
                <w:szCs w:val="20"/>
                <w:lang w:eastAsia="en-US"/>
              </w:rPr>
            </w:pPr>
            <w:r w:rsidRPr="008934FE">
              <w:rPr>
                <w:b/>
                <w:i/>
                <w:sz w:val="20"/>
                <w:szCs w:val="20"/>
                <w:lang w:eastAsia="en-US"/>
              </w:rPr>
              <w:t>Максимально допустимая недельная нагрузка</w:t>
            </w:r>
          </w:p>
        </w:tc>
        <w:tc>
          <w:tcPr>
            <w:tcW w:w="1134" w:type="dxa"/>
          </w:tcPr>
          <w:p w:rsidR="000137A4" w:rsidRPr="008934FE" w:rsidP="0003329B">
            <w:pPr>
              <w:spacing w:after="200" w:line="276" w:lineRule="auto"/>
              <w:contextualSpacing/>
              <w:jc w:val="center"/>
              <w:rPr>
                <w:b/>
                <w:sz w:val="20"/>
                <w:szCs w:val="20"/>
                <w:lang w:eastAsia="en-US"/>
              </w:rPr>
            </w:pPr>
            <w:r>
              <w:rPr>
                <w:b/>
                <w:sz w:val="20"/>
                <w:szCs w:val="20"/>
                <w:lang w:eastAsia="en-US"/>
              </w:rPr>
              <w:t>29</w:t>
            </w:r>
          </w:p>
        </w:tc>
        <w:tc>
          <w:tcPr>
            <w:tcW w:w="1276" w:type="dxa"/>
          </w:tcPr>
          <w:p w:rsidR="000137A4" w:rsidRPr="008934FE" w:rsidP="0003329B">
            <w:pPr>
              <w:spacing w:after="200" w:line="276" w:lineRule="auto"/>
              <w:contextualSpacing/>
              <w:jc w:val="center"/>
              <w:rPr>
                <w:b/>
                <w:sz w:val="20"/>
                <w:szCs w:val="20"/>
                <w:lang w:eastAsia="en-US"/>
              </w:rPr>
            </w:pPr>
            <w:r>
              <w:rPr>
                <w:b/>
                <w:sz w:val="20"/>
                <w:szCs w:val="20"/>
                <w:lang w:eastAsia="en-US"/>
              </w:rPr>
              <w:t>30</w:t>
            </w:r>
          </w:p>
        </w:tc>
        <w:tc>
          <w:tcPr>
            <w:tcW w:w="1276" w:type="dxa"/>
          </w:tcPr>
          <w:p w:rsidR="000137A4" w:rsidRPr="008934FE" w:rsidP="0003329B">
            <w:pPr>
              <w:spacing w:after="200" w:line="276" w:lineRule="auto"/>
              <w:contextualSpacing/>
              <w:jc w:val="center"/>
              <w:rPr>
                <w:b/>
                <w:sz w:val="20"/>
                <w:szCs w:val="20"/>
                <w:lang w:eastAsia="en-US"/>
              </w:rPr>
            </w:pPr>
            <w:r>
              <w:rPr>
                <w:b/>
                <w:sz w:val="20"/>
                <w:szCs w:val="20"/>
                <w:lang w:eastAsia="en-US"/>
              </w:rPr>
              <w:t>30</w:t>
            </w:r>
          </w:p>
        </w:tc>
        <w:tc>
          <w:tcPr>
            <w:tcW w:w="992" w:type="dxa"/>
          </w:tcPr>
          <w:p w:rsidR="000137A4" w:rsidP="0003329B">
            <w:pPr>
              <w:spacing w:after="200" w:line="276" w:lineRule="auto"/>
              <w:contextualSpacing/>
              <w:jc w:val="center"/>
              <w:rPr>
                <w:b/>
                <w:sz w:val="20"/>
                <w:szCs w:val="20"/>
                <w:lang w:eastAsia="en-US"/>
              </w:rPr>
            </w:pPr>
            <w:r>
              <w:rPr>
                <w:b/>
                <w:sz w:val="20"/>
                <w:szCs w:val="20"/>
                <w:lang w:eastAsia="en-US"/>
              </w:rPr>
              <w:t>30</w:t>
            </w:r>
          </w:p>
        </w:tc>
        <w:tc>
          <w:tcPr>
            <w:tcW w:w="992" w:type="dxa"/>
          </w:tcPr>
          <w:p w:rsidR="000137A4" w:rsidP="0003329B">
            <w:pPr>
              <w:spacing w:after="200" w:line="276" w:lineRule="auto"/>
              <w:contextualSpacing/>
              <w:jc w:val="center"/>
              <w:rPr>
                <w:b/>
                <w:sz w:val="20"/>
                <w:szCs w:val="20"/>
                <w:lang w:eastAsia="en-US"/>
              </w:rPr>
            </w:pPr>
            <w:r>
              <w:rPr>
                <w:b/>
                <w:sz w:val="20"/>
                <w:szCs w:val="20"/>
                <w:lang w:eastAsia="en-US"/>
              </w:rPr>
              <w:t>30</w:t>
            </w:r>
          </w:p>
        </w:tc>
      </w:tr>
      <w:tr w:rsidTr="0003329B">
        <w:tblPrEx>
          <w:tblW w:w="9923" w:type="dxa"/>
          <w:tblInd w:w="-1310" w:type="dxa"/>
          <w:tblLayout w:type="fixed"/>
          <w:tblLook w:val="04A0"/>
        </w:tblPrEx>
        <w:trPr>
          <w:trHeight w:val="689"/>
        </w:trPr>
        <w:tc>
          <w:tcPr>
            <w:tcW w:w="4253" w:type="dxa"/>
            <w:gridSpan w:val="2"/>
          </w:tcPr>
          <w:p w:rsidR="000137A4" w:rsidRPr="00A252C9" w:rsidP="0003329B">
            <w:pPr>
              <w:spacing w:after="200" w:line="276" w:lineRule="auto"/>
              <w:contextualSpacing/>
              <w:rPr>
                <w:b/>
                <w:sz w:val="20"/>
                <w:szCs w:val="20"/>
                <w:lang w:eastAsia="en-US"/>
              </w:rPr>
            </w:pPr>
            <w:r w:rsidRPr="00A252C9">
              <w:rPr>
                <w:b/>
                <w:sz w:val="20"/>
                <w:szCs w:val="20"/>
                <w:lang w:eastAsia="en-US"/>
              </w:rPr>
              <w:t>Внеурочная деятельность</w:t>
            </w:r>
          </w:p>
          <w:p w:rsidR="000137A4" w:rsidRPr="008934FE" w:rsidP="0003329B">
            <w:pPr>
              <w:spacing w:after="200" w:line="276" w:lineRule="auto"/>
              <w:contextualSpacing/>
              <w:rPr>
                <w:sz w:val="20"/>
                <w:szCs w:val="20"/>
                <w:lang w:eastAsia="en-US"/>
              </w:rPr>
            </w:pPr>
            <w:r w:rsidRPr="008934FE">
              <w:rPr>
                <w:sz w:val="20"/>
                <w:szCs w:val="20"/>
                <w:lang w:eastAsia="en-US"/>
              </w:rPr>
              <w:t>(</w:t>
            </w:r>
            <w:r>
              <w:rPr>
                <w:sz w:val="20"/>
                <w:szCs w:val="20"/>
                <w:lang w:eastAsia="en-US"/>
              </w:rPr>
              <w:t>включая коррекционно-развивающие курсы</w:t>
            </w:r>
            <w:r w:rsidRPr="008934FE">
              <w:rPr>
                <w:sz w:val="20"/>
                <w:szCs w:val="20"/>
                <w:lang w:eastAsia="en-US"/>
              </w:rPr>
              <w:t>)</w:t>
            </w:r>
          </w:p>
        </w:tc>
        <w:tc>
          <w:tcPr>
            <w:tcW w:w="1134" w:type="dxa"/>
          </w:tcPr>
          <w:p w:rsidR="000137A4" w:rsidRPr="00B8112A" w:rsidP="0003329B">
            <w:pPr>
              <w:spacing w:after="200" w:line="276" w:lineRule="auto"/>
              <w:contextualSpacing/>
              <w:jc w:val="center"/>
              <w:rPr>
                <w:b/>
                <w:sz w:val="20"/>
                <w:szCs w:val="20"/>
                <w:lang w:eastAsia="en-US"/>
              </w:rPr>
            </w:pPr>
            <w:r w:rsidRPr="00B8112A">
              <w:rPr>
                <w:b/>
                <w:sz w:val="20"/>
                <w:szCs w:val="20"/>
                <w:lang w:eastAsia="en-US"/>
              </w:rPr>
              <w:t>10</w:t>
            </w:r>
          </w:p>
        </w:tc>
        <w:tc>
          <w:tcPr>
            <w:tcW w:w="1276" w:type="dxa"/>
          </w:tcPr>
          <w:p w:rsidR="000137A4" w:rsidRPr="00B8112A" w:rsidP="0003329B">
            <w:pPr>
              <w:spacing w:after="200" w:line="276" w:lineRule="auto"/>
              <w:contextualSpacing/>
              <w:jc w:val="center"/>
              <w:rPr>
                <w:b/>
                <w:sz w:val="20"/>
                <w:szCs w:val="20"/>
                <w:lang w:eastAsia="en-US"/>
              </w:rPr>
            </w:pPr>
            <w:r w:rsidRPr="00B8112A">
              <w:rPr>
                <w:b/>
                <w:sz w:val="20"/>
                <w:szCs w:val="20"/>
                <w:lang w:eastAsia="en-US"/>
              </w:rPr>
              <w:t>10</w:t>
            </w:r>
          </w:p>
        </w:tc>
        <w:tc>
          <w:tcPr>
            <w:tcW w:w="1276" w:type="dxa"/>
          </w:tcPr>
          <w:p w:rsidR="000137A4" w:rsidRPr="00B8112A" w:rsidP="0003329B">
            <w:pPr>
              <w:spacing w:after="200" w:line="276" w:lineRule="auto"/>
              <w:contextualSpacing/>
              <w:jc w:val="center"/>
              <w:rPr>
                <w:b/>
                <w:sz w:val="20"/>
                <w:szCs w:val="20"/>
                <w:lang w:eastAsia="en-US"/>
              </w:rPr>
            </w:pPr>
            <w:r w:rsidRPr="00B8112A">
              <w:rPr>
                <w:b/>
                <w:sz w:val="20"/>
                <w:szCs w:val="20"/>
                <w:lang w:eastAsia="en-US"/>
              </w:rPr>
              <w:t>10</w:t>
            </w:r>
          </w:p>
        </w:tc>
        <w:tc>
          <w:tcPr>
            <w:tcW w:w="992" w:type="dxa"/>
          </w:tcPr>
          <w:p w:rsidR="000137A4" w:rsidRPr="00B8112A" w:rsidP="0003329B">
            <w:pPr>
              <w:spacing w:after="200" w:line="276" w:lineRule="auto"/>
              <w:contextualSpacing/>
              <w:jc w:val="center"/>
              <w:rPr>
                <w:b/>
                <w:sz w:val="20"/>
                <w:szCs w:val="20"/>
                <w:lang w:eastAsia="en-US"/>
              </w:rPr>
            </w:pPr>
            <w:r>
              <w:rPr>
                <w:b/>
                <w:sz w:val="20"/>
                <w:szCs w:val="20"/>
                <w:lang w:eastAsia="en-US"/>
              </w:rPr>
              <w:t>10</w:t>
            </w:r>
          </w:p>
        </w:tc>
        <w:tc>
          <w:tcPr>
            <w:tcW w:w="992" w:type="dxa"/>
          </w:tcPr>
          <w:p w:rsidR="000137A4" w:rsidP="0003329B">
            <w:pPr>
              <w:spacing w:after="200" w:line="276" w:lineRule="auto"/>
              <w:contextualSpacing/>
              <w:jc w:val="center"/>
              <w:rPr>
                <w:b/>
                <w:sz w:val="20"/>
                <w:szCs w:val="20"/>
                <w:lang w:eastAsia="en-US"/>
              </w:rPr>
            </w:pPr>
            <w:r>
              <w:rPr>
                <w:b/>
                <w:sz w:val="20"/>
                <w:szCs w:val="20"/>
                <w:lang w:eastAsia="en-US"/>
              </w:rPr>
              <w:t>10</w:t>
            </w:r>
          </w:p>
        </w:tc>
      </w:tr>
      <w:tr w:rsidTr="0003329B">
        <w:tblPrEx>
          <w:tblW w:w="9923" w:type="dxa"/>
          <w:tblInd w:w="-1310" w:type="dxa"/>
          <w:tblLayout w:type="fixed"/>
          <w:tblLook w:val="04A0"/>
        </w:tblPrEx>
        <w:tc>
          <w:tcPr>
            <w:tcW w:w="4253" w:type="dxa"/>
            <w:gridSpan w:val="2"/>
          </w:tcPr>
          <w:p w:rsidR="000137A4" w:rsidRPr="00E50065" w:rsidP="0003329B">
            <w:pPr>
              <w:spacing w:after="200" w:line="276" w:lineRule="auto"/>
              <w:contextualSpacing/>
              <w:rPr>
                <w:b/>
                <w:i/>
                <w:sz w:val="20"/>
                <w:szCs w:val="20"/>
                <w:lang w:eastAsia="en-US"/>
              </w:rPr>
            </w:pPr>
            <w:r>
              <w:rPr>
                <w:b/>
                <w:i/>
                <w:sz w:val="20"/>
                <w:szCs w:val="20"/>
                <w:lang w:eastAsia="en-US"/>
              </w:rPr>
              <w:t>Коррекционно-развивающие курсы</w:t>
            </w:r>
          </w:p>
        </w:tc>
        <w:tc>
          <w:tcPr>
            <w:tcW w:w="1134" w:type="dxa"/>
          </w:tcPr>
          <w:p w:rsidR="000137A4" w:rsidP="0003329B">
            <w:pPr>
              <w:spacing w:after="200" w:line="276" w:lineRule="auto"/>
              <w:contextualSpacing/>
              <w:jc w:val="center"/>
              <w:rPr>
                <w:b/>
                <w:sz w:val="20"/>
                <w:szCs w:val="20"/>
                <w:lang w:eastAsia="en-US"/>
              </w:rPr>
            </w:pPr>
            <w:r>
              <w:rPr>
                <w:b/>
                <w:sz w:val="20"/>
                <w:szCs w:val="20"/>
                <w:lang w:eastAsia="en-US"/>
              </w:rPr>
              <w:t>5</w:t>
            </w:r>
          </w:p>
        </w:tc>
        <w:tc>
          <w:tcPr>
            <w:tcW w:w="1276" w:type="dxa"/>
          </w:tcPr>
          <w:p w:rsidR="000137A4" w:rsidP="0003329B">
            <w:pPr>
              <w:spacing w:after="200" w:line="276" w:lineRule="auto"/>
              <w:contextualSpacing/>
              <w:jc w:val="center"/>
              <w:rPr>
                <w:b/>
                <w:sz w:val="20"/>
                <w:szCs w:val="20"/>
                <w:lang w:eastAsia="en-US"/>
              </w:rPr>
            </w:pPr>
            <w:r>
              <w:rPr>
                <w:b/>
                <w:sz w:val="20"/>
                <w:szCs w:val="20"/>
                <w:lang w:eastAsia="en-US"/>
              </w:rPr>
              <w:t>5</w:t>
            </w:r>
          </w:p>
        </w:tc>
        <w:tc>
          <w:tcPr>
            <w:tcW w:w="1276" w:type="dxa"/>
          </w:tcPr>
          <w:p w:rsidR="000137A4" w:rsidP="0003329B">
            <w:pPr>
              <w:spacing w:after="200" w:line="276" w:lineRule="auto"/>
              <w:contextualSpacing/>
              <w:jc w:val="center"/>
              <w:rPr>
                <w:b/>
                <w:sz w:val="20"/>
                <w:szCs w:val="20"/>
                <w:lang w:eastAsia="en-US"/>
              </w:rPr>
            </w:pPr>
            <w:r>
              <w:rPr>
                <w:b/>
                <w:sz w:val="20"/>
                <w:szCs w:val="20"/>
                <w:lang w:eastAsia="en-US"/>
              </w:rPr>
              <w:t>5</w:t>
            </w:r>
          </w:p>
        </w:tc>
        <w:tc>
          <w:tcPr>
            <w:tcW w:w="992" w:type="dxa"/>
          </w:tcPr>
          <w:p w:rsidR="000137A4" w:rsidP="0003329B">
            <w:pPr>
              <w:spacing w:after="200" w:line="276" w:lineRule="auto"/>
              <w:contextualSpacing/>
              <w:jc w:val="center"/>
              <w:rPr>
                <w:b/>
                <w:sz w:val="20"/>
                <w:szCs w:val="20"/>
                <w:lang w:eastAsia="en-US"/>
              </w:rPr>
            </w:pPr>
            <w:r>
              <w:rPr>
                <w:b/>
                <w:sz w:val="20"/>
                <w:szCs w:val="20"/>
                <w:lang w:eastAsia="en-US"/>
              </w:rPr>
              <w:t>5</w:t>
            </w:r>
          </w:p>
        </w:tc>
        <w:tc>
          <w:tcPr>
            <w:tcW w:w="992" w:type="dxa"/>
          </w:tcPr>
          <w:p w:rsidR="000137A4" w:rsidP="0003329B">
            <w:pPr>
              <w:spacing w:after="200" w:line="276" w:lineRule="auto"/>
              <w:contextualSpacing/>
              <w:jc w:val="center"/>
              <w:rPr>
                <w:b/>
                <w:sz w:val="20"/>
                <w:szCs w:val="20"/>
                <w:lang w:eastAsia="en-US"/>
              </w:rPr>
            </w:pPr>
            <w:r>
              <w:rPr>
                <w:b/>
                <w:sz w:val="20"/>
                <w:szCs w:val="20"/>
                <w:lang w:eastAsia="en-US"/>
              </w:rPr>
              <w:t>5</w:t>
            </w:r>
          </w:p>
        </w:tc>
      </w:tr>
      <w:tr w:rsidTr="0003329B">
        <w:tblPrEx>
          <w:tblW w:w="9923" w:type="dxa"/>
          <w:tblInd w:w="-1310" w:type="dxa"/>
          <w:tblLayout w:type="fixed"/>
          <w:tblLook w:val="04A0"/>
        </w:tblPrEx>
        <w:tc>
          <w:tcPr>
            <w:tcW w:w="4253" w:type="dxa"/>
            <w:gridSpan w:val="2"/>
          </w:tcPr>
          <w:p w:rsidR="000137A4" w:rsidRPr="00B8112A" w:rsidP="0003329B">
            <w:pPr>
              <w:spacing w:after="200" w:line="276" w:lineRule="auto"/>
              <w:contextualSpacing/>
              <w:rPr>
                <w:sz w:val="20"/>
                <w:szCs w:val="20"/>
                <w:vertAlign w:val="superscript"/>
                <w:lang w:eastAsia="en-US"/>
              </w:rPr>
            </w:pPr>
            <w:r w:rsidRPr="00A252C9">
              <w:rPr>
                <w:sz w:val="20"/>
                <w:szCs w:val="20"/>
                <w:lang w:eastAsia="en-US"/>
              </w:rPr>
              <w:t xml:space="preserve">Индивидуальные и групповые логопедические </w:t>
            </w:r>
            <w:r w:rsidRPr="00A252C9">
              <w:rPr>
                <w:sz w:val="20"/>
                <w:szCs w:val="20"/>
                <w:lang w:eastAsia="en-US"/>
              </w:rPr>
              <w:t>занятия</w:t>
            </w:r>
            <w:r>
              <w:rPr>
                <w:sz w:val="20"/>
                <w:szCs w:val="20"/>
                <w:vertAlign w:val="superscript"/>
                <w:lang w:eastAsia="en-US"/>
              </w:rPr>
              <w:t>*</w:t>
            </w:r>
          </w:p>
        </w:tc>
        <w:tc>
          <w:tcPr>
            <w:tcW w:w="1134" w:type="dxa"/>
          </w:tcPr>
          <w:p w:rsidR="000137A4" w:rsidRPr="00A252C9" w:rsidP="0003329B">
            <w:pPr>
              <w:spacing w:after="200" w:line="276" w:lineRule="auto"/>
              <w:contextualSpacing/>
              <w:jc w:val="center"/>
              <w:rPr>
                <w:sz w:val="20"/>
                <w:szCs w:val="20"/>
                <w:lang w:eastAsia="en-US"/>
              </w:rPr>
            </w:pPr>
            <w:r w:rsidRPr="0064202A">
              <w:rPr>
                <w:sz w:val="20"/>
                <w:szCs w:val="20"/>
                <w:highlight w:val="yellow"/>
                <w:lang w:eastAsia="en-US"/>
              </w:rPr>
              <w:t>2*</w:t>
            </w:r>
          </w:p>
        </w:tc>
        <w:tc>
          <w:tcPr>
            <w:tcW w:w="1276" w:type="dxa"/>
          </w:tcPr>
          <w:p w:rsidR="000137A4" w:rsidRPr="00A252C9" w:rsidP="0003329B">
            <w:pPr>
              <w:spacing w:after="200" w:line="276" w:lineRule="auto"/>
              <w:contextualSpacing/>
              <w:jc w:val="center"/>
              <w:rPr>
                <w:sz w:val="20"/>
                <w:szCs w:val="20"/>
                <w:lang w:eastAsia="en-US"/>
              </w:rPr>
            </w:pPr>
            <w:r w:rsidRPr="0064202A">
              <w:rPr>
                <w:sz w:val="20"/>
                <w:szCs w:val="20"/>
                <w:highlight w:val="yellow"/>
                <w:lang w:eastAsia="en-US"/>
              </w:rPr>
              <w:t>2*</w:t>
            </w:r>
          </w:p>
        </w:tc>
        <w:tc>
          <w:tcPr>
            <w:tcW w:w="1276" w:type="dxa"/>
          </w:tcPr>
          <w:p w:rsidR="000137A4" w:rsidRPr="00A252C9" w:rsidP="0003329B">
            <w:pPr>
              <w:spacing w:after="200" w:line="276" w:lineRule="auto"/>
              <w:contextualSpacing/>
              <w:jc w:val="center"/>
              <w:rPr>
                <w:sz w:val="20"/>
                <w:szCs w:val="20"/>
                <w:lang w:eastAsia="en-US"/>
              </w:rPr>
            </w:pPr>
            <w:r w:rsidRPr="0064202A">
              <w:rPr>
                <w:sz w:val="20"/>
                <w:szCs w:val="20"/>
                <w:highlight w:val="yellow"/>
                <w:lang w:eastAsia="en-US"/>
              </w:rPr>
              <w:t>2*</w:t>
            </w:r>
          </w:p>
        </w:tc>
        <w:tc>
          <w:tcPr>
            <w:tcW w:w="992" w:type="dxa"/>
          </w:tcPr>
          <w:p w:rsidR="000137A4" w:rsidRPr="0064202A" w:rsidP="0003329B">
            <w:pPr>
              <w:spacing w:after="200" w:line="276" w:lineRule="auto"/>
              <w:contextualSpacing/>
              <w:jc w:val="center"/>
              <w:rPr>
                <w:sz w:val="20"/>
                <w:szCs w:val="20"/>
                <w:highlight w:val="yellow"/>
                <w:lang w:eastAsia="en-US"/>
              </w:rPr>
            </w:pPr>
            <w:r w:rsidRPr="0064202A">
              <w:rPr>
                <w:sz w:val="20"/>
                <w:szCs w:val="20"/>
                <w:highlight w:val="yellow"/>
                <w:lang w:eastAsia="en-US"/>
              </w:rPr>
              <w:t>2*</w:t>
            </w:r>
          </w:p>
        </w:tc>
        <w:tc>
          <w:tcPr>
            <w:tcW w:w="992" w:type="dxa"/>
          </w:tcPr>
          <w:p w:rsidR="000137A4" w:rsidRPr="0064202A" w:rsidP="0003329B">
            <w:pPr>
              <w:spacing w:after="200" w:line="276" w:lineRule="auto"/>
              <w:contextualSpacing/>
              <w:jc w:val="center"/>
              <w:rPr>
                <w:sz w:val="20"/>
                <w:szCs w:val="20"/>
                <w:highlight w:val="yellow"/>
                <w:lang w:eastAsia="en-US"/>
              </w:rPr>
            </w:pPr>
            <w:r w:rsidRPr="0064202A">
              <w:rPr>
                <w:sz w:val="20"/>
                <w:szCs w:val="20"/>
                <w:highlight w:val="yellow"/>
                <w:lang w:eastAsia="en-US"/>
              </w:rPr>
              <w:t>2*</w:t>
            </w:r>
          </w:p>
        </w:tc>
      </w:tr>
      <w:tr w:rsidTr="0003329B">
        <w:tblPrEx>
          <w:tblW w:w="9923" w:type="dxa"/>
          <w:tblInd w:w="-1310" w:type="dxa"/>
          <w:tblLayout w:type="fixed"/>
          <w:tblLook w:val="04A0"/>
        </w:tblPrEx>
        <w:tc>
          <w:tcPr>
            <w:tcW w:w="4253" w:type="dxa"/>
            <w:gridSpan w:val="2"/>
          </w:tcPr>
          <w:p w:rsidR="000137A4" w:rsidRPr="00B8112A" w:rsidP="0003329B">
            <w:pPr>
              <w:spacing w:after="200" w:line="276" w:lineRule="auto"/>
              <w:contextualSpacing/>
              <w:rPr>
                <w:sz w:val="20"/>
                <w:szCs w:val="20"/>
                <w:lang w:eastAsia="en-US"/>
              </w:rPr>
            </w:pPr>
            <w:r>
              <w:rPr>
                <w:sz w:val="20"/>
                <w:szCs w:val="20"/>
                <w:lang w:eastAsia="en-US"/>
              </w:rPr>
              <w:t xml:space="preserve">Другие коррекционно-развивающие курсы и занятия </w:t>
            </w:r>
          </w:p>
        </w:tc>
        <w:tc>
          <w:tcPr>
            <w:tcW w:w="1134" w:type="dxa"/>
          </w:tcPr>
          <w:p w:rsidR="000137A4" w:rsidRPr="00B8112A" w:rsidP="0003329B">
            <w:pPr>
              <w:spacing w:after="200" w:line="276" w:lineRule="auto"/>
              <w:contextualSpacing/>
              <w:jc w:val="center"/>
              <w:rPr>
                <w:sz w:val="20"/>
                <w:szCs w:val="20"/>
                <w:lang w:eastAsia="en-US"/>
              </w:rPr>
            </w:pPr>
            <w:r w:rsidRPr="00B8112A">
              <w:rPr>
                <w:sz w:val="20"/>
                <w:szCs w:val="20"/>
                <w:lang w:eastAsia="en-US"/>
              </w:rPr>
              <w:t>3</w:t>
            </w:r>
          </w:p>
        </w:tc>
        <w:tc>
          <w:tcPr>
            <w:tcW w:w="1276" w:type="dxa"/>
          </w:tcPr>
          <w:p w:rsidR="000137A4" w:rsidRPr="00B8112A" w:rsidP="0003329B">
            <w:pPr>
              <w:spacing w:after="200" w:line="276" w:lineRule="auto"/>
              <w:contextualSpacing/>
              <w:jc w:val="center"/>
              <w:rPr>
                <w:sz w:val="20"/>
                <w:szCs w:val="20"/>
                <w:lang w:eastAsia="en-US"/>
              </w:rPr>
            </w:pPr>
            <w:r w:rsidRPr="00B8112A">
              <w:rPr>
                <w:sz w:val="20"/>
                <w:szCs w:val="20"/>
                <w:lang w:eastAsia="en-US"/>
              </w:rPr>
              <w:t>3</w:t>
            </w:r>
          </w:p>
        </w:tc>
        <w:tc>
          <w:tcPr>
            <w:tcW w:w="1276" w:type="dxa"/>
          </w:tcPr>
          <w:p w:rsidR="000137A4" w:rsidRPr="00B8112A" w:rsidP="0003329B">
            <w:pPr>
              <w:spacing w:after="200" w:line="276" w:lineRule="auto"/>
              <w:contextualSpacing/>
              <w:jc w:val="center"/>
              <w:rPr>
                <w:sz w:val="20"/>
                <w:szCs w:val="20"/>
                <w:lang w:eastAsia="en-US"/>
              </w:rPr>
            </w:pPr>
            <w:r w:rsidRPr="00B8112A">
              <w:rPr>
                <w:sz w:val="20"/>
                <w:szCs w:val="20"/>
                <w:lang w:eastAsia="en-US"/>
              </w:rPr>
              <w:t>3</w:t>
            </w:r>
          </w:p>
        </w:tc>
        <w:tc>
          <w:tcPr>
            <w:tcW w:w="992" w:type="dxa"/>
          </w:tcPr>
          <w:p w:rsidR="000137A4" w:rsidRPr="00B8112A" w:rsidP="0003329B">
            <w:pPr>
              <w:spacing w:after="200" w:line="276" w:lineRule="auto"/>
              <w:contextualSpacing/>
              <w:jc w:val="center"/>
              <w:rPr>
                <w:sz w:val="20"/>
                <w:szCs w:val="20"/>
                <w:lang w:eastAsia="en-US"/>
              </w:rPr>
            </w:pPr>
            <w:r>
              <w:rPr>
                <w:sz w:val="20"/>
                <w:szCs w:val="20"/>
                <w:lang w:eastAsia="en-US"/>
              </w:rPr>
              <w:t>3</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3</w:t>
            </w:r>
          </w:p>
        </w:tc>
      </w:tr>
      <w:tr w:rsidTr="0003329B">
        <w:tblPrEx>
          <w:tblW w:w="9923" w:type="dxa"/>
          <w:tblInd w:w="-1310" w:type="dxa"/>
          <w:tblLayout w:type="fixed"/>
          <w:tblLook w:val="04A0"/>
        </w:tblPrEx>
        <w:tc>
          <w:tcPr>
            <w:tcW w:w="4253" w:type="dxa"/>
            <w:gridSpan w:val="2"/>
          </w:tcPr>
          <w:p w:rsidR="000137A4" w:rsidP="0003329B">
            <w:pPr>
              <w:spacing w:after="200" w:line="276" w:lineRule="auto"/>
              <w:contextualSpacing/>
              <w:rPr>
                <w:sz w:val="20"/>
                <w:szCs w:val="20"/>
                <w:lang w:eastAsia="en-US"/>
              </w:rPr>
            </w:pPr>
            <w:r>
              <w:rPr>
                <w:sz w:val="20"/>
                <w:szCs w:val="20"/>
                <w:lang w:eastAsia="en-US"/>
              </w:rPr>
              <w:t>Развитие речевой и познавательной активности</w:t>
            </w:r>
          </w:p>
        </w:tc>
        <w:tc>
          <w:tcPr>
            <w:tcW w:w="1134" w:type="dxa"/>
          </w:tcPr>
          <w:p w:rsidR="000137A4" w:rsidRPr="00B8112A" w:rsidP="0003329B">
            <w:pPr>
              <w:spacing w:after="200" w:line="276" w:lineRule="auto"/>
              <w:contextualSpacing/>
              <w:jc w:val="center"/>
              <w:rPr>
                <w:sz w:val="20"/>
                <w:szCs w:val="20"/>
                <w:lang w:eastAsia="en-US"/>
              </w:rPr>
            </w:pPr>
            <w:r>
              <w:rPr>
                <w:sz w:val="20"/>
                <w:szCs w:val="20"/>
                <w:lang w:eastAsia="en-US"/>
              </w:rPr>
              <w:t>1</w:t>
            </w:r>
          </w:p>
        </w:tc>
        <w:tc>
          <w:tcPr>
            <w:tcW w:w="1276" w:type="dxa"/>
          </w:tcPr>
          <w:p w:rsidR="000137A4" w:rsidRPr="00B8112A" w:rsidP="0003329B">
            <w:pPr>
              <w:spacing w:after="200" w:line="276" w:lineRule="auto"/>
              <w:contextualSpacing/>
              <w:jc w:val="center"/>
              <w:rPr>
                <w:sz w:val="20"/>
                <w:szCs w:val="20"/>
                <w:lang w:eastAsia="en-US"/>
              </w:rPr>
            </w:pPr>
            <w:r>
              <w:rPr>
                <w:sz w:val="20"/>
                <w:szCs w:val="20"/>
                <w:lang w:eastAsia="en-US"/>
              </w:rPr>
              <w:t>1</w:t>
            </w:r>
          </w:p>
        </w:tc>
        <w:tc>
          <w:tcPr>
            <w:tcW w:w="1276" w:type="dxa"/>
          </w:tcPr>
          <w:p w:rsidR="000137A4" w:rsidRPr="00B8112A" w:rsidP="0003329B">
            <w:pPr>
              <w:spacing w:after="200" w:line="276" w:lineRule="auto"/>
              <w:contextualSpacing/>
              <w:jc w:val="center"/>
              <w:rPr>
                <w:sz w:val="20"/>
                <w:szCs w:val="20"/>
                <w:lang w:eastAsia="en-US"/>
              </w:rPr>
            </w:pPr>
            <w:r>
              <w:rPr>
                <w:sz w:val="20"/>
                <w:szCs w:val="20"/>
                <w:lang w:eastAsia="en-US"/>
              </w:rPr>
              <w:t>1</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1</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1</w:t>
            </w:r>
          </w:p>
        </w:tc>
      </w:tr>
      <w:tr w:rsidTr="0003329B">
        <w:tblPrEx>
          <w:tblW w:w="9923" w:type="dxa"/>
          <w:tblInd w:w="-1310" w:type="dxa"/>
          <w:tblLayout w:type="fixed"/>
          <w:tblLook w:val="04A0"/>
        </w:tblPrEx>
        <w:tc>
          <w:tcPr>
            <w:tcW w:w="4253" w:type="dxa"/>
            <w:gridSpan w:val="2"/>
          </w:tcPr>
          <w:p w:rsidR="000137A4" w:rsidP="0003329B">
            <w:pPr>
              <w:spacing w:after="200" w:line="276" w:lineRule="auto"/>
              <w:contextualSpacing/>
              <w:rPr>
                <w:sz w:val="20"/>
                <w:szCs w:val="20"/>
                <w:lang w:eastAsia="en-US"/>
              </w:rPr>
            </w:pPr>
            <w:r>
              <w:rPr>
                <w:sz w:val="20"/>
                <w:szCs w:val="20"/>
                <w:lang w:eastAsia="en-US"/>
              </w:rPr>
              <w:t>Развитие математических представлений</w:t>
            </w:r>
          </w:p>
        </w:tc>
        <w:tc>
          <w:tcPr>
            <w:tcW w:w="1134" w:type="dxa"/>
          </w:tcPr>
          <w:p w:rsidR="000137A4" w:rsidRPr="00B8112A" w:rsidP="0003329B">
            <w:pPr>
              <w:spacing w:after="200" w:line="276" w:lineRule="auto"/>
              <w:contextualSpacing/>
              <w:jc w:val="center"/>
              <w:rPr>
                <w:sz w:val="20"/>
                <w:szCs w:val="20"/>
                <w:lang w:eastAsia="en-US"/>
              </w:rPr>
            </w:pPr>
            <w:r>
              <w:rPr>
                <w:sz w:val="20"/>
                <w:szCs w:val="20"/>
                <w:lang w:eastAsia="en-US"/>
              </w:rPr>
              <w:t>1</w:t>
            </w:r>
          </w:p>
        </w:tc>
        <w:tc>
          <w:tcPr>
            <w:tcW w:w="1276" w:type="dxa"/>
          </w:tcPr>
          <w:p w:rsidR="000137A4" w:rsidRPr="00B8112A" w:rsidP="0003329B">
            <w:pPr>
              <w:spacing w:after="200" w:line="276" w:lineRule="auto"/>
              <w:contextualSpacing/>
              <w:jc w:val="center"/>
              <w:rPr>
                <w:sz w:val="20"/>
                <w:szCs w:val="20"/>
                <w:lang w:eastAsia="en-US"/>
              </w:rPr>
            </w:pPr>
            <w:r>
              <w:rPr>
                <w:sz w:val="20"/>
                <w:szCs w:val="20"/>
                <w:lang w:eastAsia="en-US"/>
              </w:rPr>
              <w:t>1</w:t>
            </w:r>
          </w:p>
        </w:tc>
        <w:tc>
          <w:tcPr>
            <w:tcW w:w="1276" w:type="dxa"/>
          </w:tcPr>
          <w:p w:rsidR="000137A4" w:rsidRPr="00B8112A" w:rsidP="0003329B">
            <w:pPr>
              <w:spacing w:after="200" w:line="276" w:lineRule="auto"/>
              <w:contextualSpacing/>
              <w:jc w:val="center"/>
              <w:rPr>
                <w:sz w:val="20"/>
                <w:szCs w:val="20"/>
                <w:lang w:eastAsia="en-US"/>
              </w:rPr>
            </w:pPr>
            <w:r>
              <w:rPr>
                <w:sz w:val="20"/>
                <w:szCs w:val="20"/>
                <w:lang w:eastAsia="en-US"/>
              </w:rPr>
              <w:t>1</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1</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1</w:t>
            </w:r>
          </w:p>
        </w:tc>
      </w:tr>
      <w:tr w:rsidTr="0003329B">
        <w:tblPrEx>
          <w:tblW w:w="9923" w:type="dxa"/>
          <w:tblInd w:w="-1310" w:type="dxa"/>
          <w:tblLayout w:type="fixed"/>
          <w:tblLook w:val="04A0"/>
        </w:tblPrEx>
        <w:tc>
          <w:tcPr>
            <w:tcW w:w="4253" w:type="dxa"/>
            <w:gridSpan w:val="2"/>
          </w:tcPr>
          <w:p w:rsidR="000137A4" w:rsidP="0003329B">
            <w:pPr>
              <w:spacing w:after="200" w:line="276" w:lineRule="auto"/>
              <w:contextualSpacing/>
              <w:rPr>
                <w:sz w:val="20"/>
                <w:szCs w:val="20"/>
                <w:lang w:eastAsia="en-US"/>
              </w:rPr>
            </w:pPr>
            <w:r>
              <w:rPr>
                <w:sz w:val="20"/>
                <w:szCs w:val="20"/>
                <w:lang w:eastAsia="en-US"/>
              </w:rPr>
              <w:t>Психологическая коррекция</w:t>
            </w:r>
          </w:p>
        </w:tc>
        <w:tc>
          <w:tcPr>
            <w:tcW w:w="1134" w:type="dxa"/>
          </w:tcPr>
          <w:p w:rsidR="000137A4" w:rsidRPr="00B8112A" w:rsidP="0003329B">
            <w:pPr>
              <w:spacing w:after="200" w:line="276" w:lineRule="auto"/>
              <w:contextualSpacing/>
              <w:jc w:val="center"/>
              <w:rPr>
                <w:sz w:val="20"/>
                <w:szCs w:val="20"/>
                <w:lang w:eastAsia="en-US"/>
              </w:rPr>
            </w:pPr>
            <w:r>
              <w:rPr>
                <w:sz w:val="20"/>
                <w:szCs w:val="20"/>
                <w:lang w:eastAsia="en-US"/>
              </w:rPr>
              <w:t>1</w:t>
            </w:r>
          </w:p>
        </w:tc>
        <w:tc>
          <w:tcPr>
            <w:tcW w:w="1276" w:type="dxa"/>
          </w:tcPr>
          <w:p w:rsidR="000137A4" w:rsidRPr="00B8112A" w:rsidP="0003329B">
            <w:pPr>
              <w:spacing w:after="200" w:line="276" w:lineRule="auto"/>
              <w:contextualSpacing/>
              <w:jc w:val="center"/>
              <w:rPr>
                <w:sz w:val="20"/>
                <w:szCs w:val="20"/>
                <w:lang w:eastAsia="en-US"/>
              </w:rPr>
            </w:pPr>
            <w:r>
              <w:rPr>
                <w:sz w:val="20"/>
                <w:szCs w:val="20"/>
                <w:lang w:eastAsia="en-US"/>
              </w:rPr>
              <w:t>1</w:t>
            </w:r>
          </w:p>
        </w:tc>
        <w:tc>
          <w:tcPr>
            <w:tcW w:w="1276" w:type="dxa"/>
          </w:tcPr>
          <w:p w:rsidR="000137A4" w:rsidRPr="00B8112A" w:rsidP="0003329B">
            <w:pPr>
              <w:spacing w:after="200" w:line="276" w:lineRule="auto"/>
              <w:contextualSpacing/>
              <w:jc w:val="center"/>
              <w:rPr>
                <w:sz w:val="20"/>
                <w:szCs w:val="20"/>
                <w:lang w:eastAsia="en-US"/>
              </w:rPr>
            </w:pPr>
            <w:r>
              <w:rPr>
                <w:sz w:val="20"/>
                <w:szCs w:val="20"/>
                <w:lang w:eastAsia="en-US"/>
              </w:rPr>
              <w:t>1</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1</w:t>
            </w:r>
          </w:p>
        </w:tc>
        <w:tc>
          <w:tcPr>
            <w:tcW w:w="992" w:type="dxa"/>
          </w:tcPr>
          <w:p w:rsidR="000137A4" w:rsidP="0003329B">
            <w:pPr>
              <w:spacing w:after="200" w:line="276" w:lineRule="auto"/>
              <w:contextualSpacing/>
              <w:jc w:val="center"/>
              <w:rPr>
                <w:sz w:val="20"/>
                <w:szCs w:val="20"/>
                <w:lang w:eastAsia="en-US"/>
              </w:rPr>
            </w:pPr>
            <w:r>
              <w:rPr>
                <w:sz w:val="20"/>
                <w:szCs w:val="20"/>
                <w:lang w:eastAsia="en-US"/>
              </w:rPr>
              <w:t>1</w:t>
            </w:r>
          </w:p>
        </w:tc>
      </w:tr>
      <w:tr w:rsidTr="0003329B">
        <w:tblPrEx>
          <w:tblW w:w="9923" w:type="dxa"/>
          <w:tblInd w:w="-1310" w:type="dxa"/>
          <w:tblLayout w:type="fixed"/>
          <w:tblLook w:val="04A0"/>
        </w:tblPrEx>
        <w:tc>
          <w:tcPr>
            <w:tcW w:w="4253" w:type="dxa"/>
            <w:gridSpan w:val="2"/>
          </w:tcPr>
          <w:p w:rsidR="000137A4" w:rsidRPr="00E50065" w:rsidP="0003329B">
            <w:pPr>
              <w:spacing w:after="200" w:line="276" w:lineRule="auto"/>
              <w:contextualSpacing/>
              <w:rPr>
                <w:b/>
                <w:i/>
                <w:sz w:val="20"/>
                <w:szCs w:val="20"/>
                <w:lang w:eastAsia="en-US"/>
              </w:rPr>
            </w:pPr>
            <w:r>
              <w:rPr>
                <w:b/>
                <w:i/>
                <w:sz w:val="20"/>
                <w:szCs w:val="20"/>
                <w:lang w:eastAsia="en-US"/>
              </w:rPr>
              <w:t>Занятия по другим направлениям внеурочной деятельности</w:t>
            </w:r>
          </w:p>
        </w:tc>
        <w:tc>
          <w:tcPr>
            <w:tcW w:w="1134" w:type="dxa"/>
          </w:tcPr>
          <w:p w:rsidR="000137A4" w:rsidRPr="0064202A" w:rsidP="0003329B">
            <w:pPr>
              <w:spacing w:after="200" w:line="276" w:lineRule="auto"/>
              <w:contextualSpacing/>
              <w:jc w:val="center"/>
              <w:rPr>
                <w:sz w:val="20"/>
                <w:szCs w:val="20"/>
                <w:vertAlign w:val="superscript"/>
                <w:lang w:eastAsia="en-US"/>
              </w:rPr>
            </w:pPr>
            <w:r w:rsidRPr="0064202A">
              <w:rPr>
                <w:sz w:val="20"/>
                <w:szCs w:val="20"/>
                <w:highlight w:val="yellow"/>
                <w:lang w:eastAsia="en-US"/>
              </w:rPr>
              <w:t>5</w:t>
            </w:r>
            <w:r w:rsidRPr="0064202A">
              <w:rPr>
                <w:sz w:val="20"/>
                <w:szCs w:val="20"/>
                <w:highlight w:val="yellow"/>
                <w:vertAlign w:val="superscript"/>
                <w:lang w:eastAsia="en-US"/>
              </w:rPr>
              <w:t>**</w:t>
            </w:r>
          </w:p>
        </w:tc>
        <w:tc>
          <w:tcPr>
            <w:tcW w:w="1276" w:type="dxa"/>
          </w:tcPr>
          <w:p w:rsidR="000137A4" w:rsidRPr="0064202A" w:rsidP="0003329B">
            <w:pPr>
              <w:spacing w:after="200" w:line="276" w:lineRule="auto"/>
              <w:contextualSpacing/>
              <w:jc w:val="center"/>
              <w:rPr>
                <w:sz w:val="20"/>
                <w:szCs w:val="20"/>
                <w:lang w:eastAsia="en-US"/>
              </w:rPr>
            </w:pPr>
            <w:r w:rsidRPr="0064202A">
              <w:rPr>
                <w:sz w:val="20"/>
                <w:szCs w:val="20"/>
                <w:highlight w:val="yellow"/>
                <w:lang w:eastAsia="en-US"/>
              </w:rPr>
              <w:t>5</w:t>
            </w:r>
            <w:r w:rsidRPr="0064202A">
              <w:rPr>
                <w:sz w:val="20"/>
                <w:szCs w:val="20"/>
                <w:highlight w:val="yellow"/>
                <w:vertAlign w:val="superscript"/>
                <w:lang w:eastAsia="en-US"/>
              </w:rPr>
              <w:t>**</w:t>
            </w:r>
          </w:p>
        </w:tc>
        <w:tc>
          <w:tcPr>
            <w:tcW w:w="1276" w:type="dxa"/>
          </w:tcPr>
          <w:p w:rsidR="000137A4" w:rsidRPr="0064202A" w:rsidP="0003329B">
            <w:pPr>
              <w:spacing w:after="200" w:line="276" w:lineRule="auto"/>
              <w:contextualSpacing/>
              <w:jc w:val="center"/>
              <w:rPr>
                <w:sz w:val="20"/>
                <w:szCs w:val="20"/>
                <w:lang w:eastAsia="en-US"/>
              </w:rPr>
            </w:pPr>
            <w:r w:rsidRPr="0064202A">
              <w:rPr>
                <w:sz w:val="20"/>
                <w:szCs w:val="20"/>
                <w:highlight w:val="yellow"/>
                <w:lang w:eastAsia="en-US"/>
              </w:rPr>
              <w:t>5</w:t>
            </w:r>
            <w:r w:rsidRPr="0064202A">
              <w:rPr>
                <w:sz w:val="20"/>
                <w:szCs w:val="20"/>
                <w:highlight w:val="yellow"/>
                <w:vertAlign w:val="superscript"/>
                <w:lang w:eastAsia="en-US"/>
              </w:rPr>
              <w:t>**</w:t>
            </w:r>
          </w:p>
        </w:tc>
        <w:tc>
          <w:tcPr>
            <w:tcW w:w="992" w:type="dxa"/>
          </w:tcPr>
          <w:p w:rsidR="000137A4" w:rsidRPr="0064202A" w:rsidP="0003329B">
            <w:pPr>
              <w:spacing w:after="200" w:line="276" w:lineRule="auto"/>
              <w:contextualSpacing/>
              <w:jc w:val="center"/>
              <w:rPr>
                <w:sz w:val="20"/>
                <w:szCs w:val="20"/>
                <w:highlight w:val="yellow"/>
                <w:lang w:eastAsia="en-US"/>
              </w:rPr>
            </w:pPr>
            <w:r w:rsidRPr="0064202A">
              <w:rPr>
                <w:sz w:val="20"/>
                <w:szCs w:val="20"/>
                <w:highlight w:val="yellow"/>
                <w:lang w:eastAsia="en-US"/>
              </w:rPr>
              <w:t>5</w:t>
            </w:r>
            <w:r w:rsidRPr="0064202A">
              <w:rPr>
                <w:sz w:val="20"/>
                <w:szCs w:val="20"/>
                <w:highlight w:val="yellow"/>
                <w:vertAlign w:val="superscript"/>
                <w:lang w:eastAsia="en-US"/>
              </w:rPr>
              <w:t>**</w:t>
            </w:r>
          </w:p>
        </w:tc>
        <w:tc>
          <w:tcPr>
            <w:tcW w:w="992" w:type="dxa"/>
          </w:tcPr>
          <w:p w:rsidR="000137A4" w:rsidRPr="0064202A" w:rsidP="0003329B">
            <w:pPr>
              <w:spacing w:after="200" w:line="276" w:lineRule="auto"/>
              <w:contextualSpacing/>
              <w:jc w:val="center"/>
              <w:rPr>
                <w:sz w:val="20"/>
                <w:szCs w:val="20"/>
                <w:highlight w:val="yellow"/>
                <w:lang w:eastAsia="en-US"/>
              </w:rPr>
            </w:pPr>
            <w:r w:rsidRPr="0064202A">
              <w:rPr>
                <w:sz w:val="20"/>
                <w:szCs w:val="20"/>
                <w:highlight w:val="yellow"/>
                <w:lang w:eastAsia="en-US"/>
              </w:rPr>
              <w:t>5</w:t>
            </w:r>
            <w:r w:rsidRPr="0064202A">
              <w:rPr>
                <w:sz w:val="20"/>
                <w:szCs w:val="20"/>
                <w:highlight w:val="yellow"/>
                <w:vertAlign w:val="superscript"/>
                <w:lang w:eastAsia="en-US"/>
              </w:rPr>
              <w:t>**</w:t>
            </w:r>
          </w:p>
        </w:tc>
      </w:tr>
      <w:tr w:rsidTr="0003329B">
        <w:tblPrEx>
          <w:tblW w:w="9923" w:type="dxa"/>
          <w:tblInd w:w="-1310" w:type="dxa"/>
          <w:tblLayout w:type="fixed"/>
          <w:tblLook w:val="04A0"/>
        </w:tblPrEx>
        <w:tc>
          <w:tcPr>
            <w:tcW w:w="4253" w:type="dxa"/>
            <w:gridSpan w:val="2"/>
          </w:tcPr>
          <w:p w:rsidR="000137A4" w:rsidRPr="003D7A26" w:rsidP="0003329B">
            <w:pPr>
              <w:spacing w:after="200" w:line="276" w:lineRule="auto"/>
              <w:contextualSpacing/>
              <w:rPr>
                <w:sz w:val="20"/>
                <w:szCs w:val="20"/>
                <w:lang w:eastAsia="en-US"/>
              </w:rPr>
            </w:pPr>
            <w:r w:rsidRPr="003D7A26">
              <w:rPr>
                <w:sz w:val="20"/>
                <w:szCs w:val="20"/>
                <w:lang w:eastAsia="en-US"/>
              </w:rPr>
              <w:t>Духовно-нравственное</w:t>
            </w:r>
            <w:r>
              <w:rPr>
                <w:sz w:val="20"/>
                <w:szCs w:val="20"/>
                <w:lang w:eastAsia="en-US"/>
              </w:rPr>
              <w:t xml:space="preserve"> (Разговоры о важном)</w:t>
            </w:r>
          </w:p>
        </w:tc>
        <w:tc>
          <w:tcPr>
            <w:tcW w:w="1134" w:type="dxa"/>
          </w:tcPr>
          <w:p w:rsidR="000137A4" w:rsidRPr="003D7A26" w:rsidP="0003329B">
            <w:pPr>
              <w:spacing w:after="200" w:line="276" w:lineRule="auto"/>
              <w:contextualSpacing/>
              <w:jc w:val="center"/>
              <w:rPr>
                <w:sz w:val="20"/>
                <w:szCs w:val="20"/>
                <w:lang w:eastAsia="en-US"/>
              </w:rPr>
            </w:pPr>
            <w:r w:rsidRPr="003D7A26">
              <w:rPr>
                <w:sz w:val="20"/>
                <w:szCs w:val="20"/>
                <w:lang w:eastAsia="en-US"/>
              </w:rPr>
              <w:t>1</w:t>
            </w:r>
          </w:p>
        </w:tc>
        <w:tc>
          <w:tcPr>
            <w:tcW w:w="1276" w:type="dxa"/>
          </w:tcPr>
          <w:p w:rsidR="000137A4" w:rsidRPr="003D7A26" w:rsidP="0003329B">
            <w:pPr>
              <w:spacing w:after="200" w:line="276" w:lineRule="auto"/>
              <w:contextualSpacing/>
              <w:jc w:val="center"/>
              <w:rPr>
                <w:sz w:val="20"/>
                <w:szCs w:val="20"/>
                <w:lang w:eastAsia="en-US"/>
              </w:rPr>
            </w:pPr>
            <w:r w:rsidRPr="003D7A26">
              <w:rPr>
                <w:sz w:val="20"/>
                <w:szCs w:val="20"/>
                <w:lang w:eastAsia="en-US"/>
              </w:rPr>
              <w:t>1</w:t>
            </w:r>
          </w:p>
        </w:tc>
        <w:tc>
          <w:tcPr>
            <w:tcW w:w="1276" w:type="dxa"/>
          </w:tcPr>
          <w:p w:rsidR="000137A4" w:rsidRPr="003D7A26" w:rsidP="0003329B">
            <w:pPr>
              <w:spacing w:after="200" w:line="276" w:lineRule="auto"/>
              <w:contextualSpacing/>
              <w:jc w:val="center"/>
              <w:rPr>
                <w:sz w:val="20"/>
                <w:szCs w:val="20"/>
                <w:lang w:eastAsia="en-US"/>
              </w:rPr>
            </w:pPr>
            <w:r w:rsidRPr="003D7A26">
              <w:rPr>
                <w:sz w:val="20"/>
                <w:szCs w:val="20"/>
                <w:lang w:eastAsia="en-US"/>
              </w:rPr>
              <w:t>1</w:t>
            </w:r>
          </w:p>
        </w:tc>
        <w:tc>
          <w:tcPr>
            <w:tcW w:w="992" w:type="dxa"/>
          </w:tcPr>
          <w:p w:rsidR="000137A4" w:rsidRPr="003D7A26" w:rsidP="0003329B">
            <w:pPr>
              <w:spacing w:after="200" w:line="276" w:lineRule="auto"/>
              <w:contextualSpacing/>
              <w:jc w:val="center"/>
              <w:rPr>
                <w:sz w:val="20"/>
                <w:szCs w:val="20"/>
                <w:lang w:eastAsia="en-US"/>
              </w:rPr>
            </w:pPr>
            <w:r w:rsidRPr="003D7A26">
              <w:rPr>
                <w:sz w:val="20"/>
                <w:szCs w:val="20"/>
                <w:lang w:eastAsia="en-US"/>
              </w:rPr>
              <w:t>1</w:t>
            </w:r>
          </w:p>
        </w:tc>
        <w:tc>
          <w:tcPr>
            <w:tcW w:w="992" w:type="dxa"/>
          </w:tcPr>
          <w:p w:rsidR="000137A4" w:rsidRPr="003D7A26" w:rsidP="0003329B">
            <w:pPr>
              <w:spacing w:after="200" w:line="276" w:lineRule="auto"/>
              <w:contextualSpacing/>
              <w:jc w:val="center"/>
              <w:rPr>
                <w:sz w:val="20"/>
                <w:szCs w:val="20"/>
                <w:lang w:eastAsia="en-US"/>
              </w:rPr>
            </w:pPr>
            <w:r w:rsidRPr="003D7A26">
              <w:rPr>
                <w:sz w:val="20"/>
                <w:szCs w:val="20"/>
                <w:lang w:eastAsia="en-US"/>
              </w:rPr>
              <w:t>1</w:t>
            </w:r>
          </w:p>
        </w:tc>
      </w:tr>
      <w:tr w:rsidTr="0003329B">
        <w:tblPrEx>
          <w:tblW w:w="9923" w:type="dxa"/>
          <w:tblInd w:w="-1310" w:type="dxa"/>
          <w:tblLayout w:type="fixed"/>
          <w:tblLook w:val="04A0"/>
        </w:tblPrEx>
        <w:tc>
          <w:tcPr>
            <w:tcW w:w="4253" w:type="dxa"/>
            <w:gridSpan w:val="2"/>
          </w:tcPr>
          <w:p w:rsidR="000137A4" w:rsidRPr="003D7A26" w:rsidP="0003329B">
            <w:pPr>
              <w:spacing w:after="200" w:line="276" w:lineRule="auto"/>
              <w:contextualSpacing/>
              <w:rPr>
                <w:sz w:val="20"/>
                <w:szCs w:val="20"/>
                <w:lang w:eastAsia="en-US"/>
              </w:rPr>
            </w:pPr>
            <w:r w:rsidRPr="003D7A26">
              <w:rPr>
                <w:sz w:val="20"/>
                <w:szCs w:val="20"/>
                <w:lang w:eastAsia="en-US"/>
              </w:rPr>
              <w:t>Общекультурное</w:t>
            </w:r>
          </w:p>
        </w:tc>
        <w:tc>
          <w:tcPr>
            <w:tcW w:w="1134" w:type="dxa"/>
          </w:tcPr>
          <w:p w:rsidR="000137A4" w:rsidRPr="0064202A" w:rsidP="0003329B">
            <w:pPr>
              <w:spacing w:after="200" w:line="276" w:lineRule="auto"/>
              <w:contextualSpacing/>
              <w:jc w:val="center"/>
              <w:rPr>
                <w:sz w:val="20"/>
                <w:szCs w:val="20"/>
                <w:highlight w:val="yellow"/>
                <w:lang w:eastAsia="en-US"/>
              </w:rPr>
            </w:pPr>
            <w:r>
              <w:rPr>
                <w:sz w:val="20"/>
                <w:szCs w:val="20"/>
                <w:highlight w:val="yellow"/>
                <w:lang w:eastAsia="en-US"/>
              </w:rPr>
              <w:t>0,5*</w:t>
            </w:r>
          </w:p>
        </w:tc>
        <w:tc>
          <w:tcPr>
            <w:tcW w:w="1276" w:type="dxa"/>
          </w:tcPr>
          <w:p w:rsidR="000137A4" w:rsidRPr="0064202A" w:rsidP="0003329B">
            <w:pPr>
              <w:spacing w:after="200" w:line="276" w:lineRule="auto"/>
              <w:contextualSpacing/>
              <w:jc w:val="center"/>
              <w:rPr>
                <w:sz w:val="20"/>
                <w:szCs w:val="20"/>
                <w:highlight w:val="yellow"/>
                <w:lang w:eastAsia="en-US"/>
              </w:rPr>
            </w:pPr>
            <w:r>
              <w:rPr>
                <w:sz w:val="20"/>
                <w:szCs w:val="20"/>
                <w:highlight w:val="yellow"/>
                <w:lang w:eastAsia="en-US"/>
              </w:rPr>
              <w:t>1*</w:t>
            </w:r>
          </w:p>
        </w:tc>
        <w:tc>
          <w:tcPr>
            <w:tcW w:w="1276" w:type="dxa"/>
          </w:tcPr>
          <w:p w:rsidR="000137A4" w:rsidRPr="0064202A" w:rsidP="0003329B">
            <w:pPr>
              <w:spacing w:after="200" w:line="276" w:lineRule="auto"/>
              <w:contextualSpacing/>
              <w:jc w:val="center"/>
              <w:rPr>
                <w:sz w:val="20"/>
                <w:szCs w:val="20"/>
                <w:highlight w:val="yellow"/>
                <w:lang w:eastAsia="en-US"/>
              </w:rPr>
            </w:pPr>
            <w:r>
              <w:rPr>
                <w:sz w:val="20"/>
                <w:szCs w:val="20"/>
                <w:highlight w:val="yellow"/>
                <w:lang w:eastAsia="en-US"/>
              </w:rPr>
              <w:t>2*</w:t>
            </w:r>
          </w:p>
        </w:tc>
        <w:tc>
          <w:tcPr>
            <w:tcW w:w="992" w:type="dxa"/>
          </w:tcPr>
          <w:p w:rsidR="000137A4" w:rsidRPr="0064202A" w:rsidP="0003329B">
            <w:pPr>
              <w:spacing w:after="200" w:line="276" w:lineRule="auto"/>
              <w:contextualSpacing/>
              <w:jc w:val="center"/>
              <w:rPr>
                <w:sz w:val="20"/>
                <w:szCs w:val="20"/>
                <w:highlight w:val="yellow"/>
                <w:lang w:eastAsia="en-US"/>
              </w:rPr>
            </w:pPr>
            <w:r>
              <w:rPr>
                <w:sz w:val="20"/>
                <w:szCs w:val="20"/>
                <w:highlight w:val="yellow"/>
                <w:lang w:eastAsia="en-US"/>
              </w:rPr>
              <w:t>1*</w:t>
            </w:r>
          </w:p>
        </w:tc>
        <w:tc>
          <w:tcPr>
            <w:tcW w:w="992" w:type="dxa"/>
          </w:tcPr>
          <w:p w:rsidR="000137A4" w:rsidRPr="0064202A" w:rsidP="0003329B">
            <w:pPr>
              <w:spacing w:after="200" w:line="276" w:lineRule="auto"/>
              <w:contextualSpacing/>
              <w:jc w:val="center"/>
              <w:rPr>
                <w:sz w:val="20"/>
                <w:szCs w:val="20"/>
                <w:highlight w:val="yellow"/>
                <w:lang w:eastAsia="en-US"/>
              </w:rPr>
            </w:pPr>
            <w:r>
              <w:rPr>
                <w:sz w:val="20"/>
                <w:szCs w:val="20"/>
                <w:highlight w:val="yellow"/>
                <w:lang w:eastAsia="en-US"/>
              </w:rPr>
              <w:t>1*</w:t>
            </w:r>
          </w:p>
        </w:tc>
      </w:tr>
      <w:tr w:rsidTr="0003329B">
        <w:tblPrEx>
          <w:tblW w:w="9923" w:type="dxa"/>
          <w:tblInd w:w="-1310" w:type="dxa"/>
          <w:tblLayout w:type="fixed"/>
          <w:tblLook w:val="04A0"/>
        </w:tblPrEx>
        <w:tc>
          <w:tcPr>
            <w:tcW w:w="4253" w:type="dxa"/>
            <w:gridSpan w:val="2"/>
          </w:tcPr>
          <w:p w:rsidR="000137A4" w:rsidRPr="003D7A26" w:rsidP="0003329B">
            <w:pPr>
              <w:spacing w:after="200" w:line="276" w:lineRule="auto"/>
              <w:contextualSpacing/>
              <w:rPr>
                <w:sz w:val="20"/>
                <w:szCs w:val="20"/>
                <w:lang w:eastAsia="en-US"/>
              </w:rPr>
            </w:pPr>
            <w:r w:rsidRPr="003D7A26">
              <w:rPr>
                <w:sz w:val="20"/>
                <w:szCs w:val="20"/>
                <w:lang w:eastAsia="en-US"/>
              </w:rPr>
              <w:t>Общеинтеллектуальное</w:t>
            </w:r>
            <w:r>
              <w:rPr>
                <w:sz w:val="20"/>
                <w:szCs w:val="20"/>
                <w:lang w:eastAsia="en-US"/>
              </w:rPr>
              <w:t xml:space="preserve"> (Занимательный английский)</w:t>
            </w:r>
          </w:p>
        </w:tc>
        <w:tc>
          <w:tcPr>
            <w:tcW w:w="1134" w:type="dxa"/>
          </w:tcPr>
          <w:p w:rsidR="000137A4" w:rsidRPr="0064202A" w:rsidP="0003329B">
            <w:pPr>
              <w:spacing w:after="200" w:line="276" w:lineRule="auto"/>
              <w:contextualSpacing/>
              <w:jc w:val="center"/>
              <w:rPr>
                <w:sz w:val="20"/>
                <w:szCs w:val="20"/>
                <w:highlight w:val="yellow"/>
                <w:lang w:eastAsia="en-US"/>
              </w:rPr>
            </w:pPr>
            <w:r w:rsidRPr="003D7A26">
              <w:rPr>
                <w:sz w:val="20"/>
                <w:szCs w:val="20"/>
                <w:lang w:eastAsia="en-US"/>
              </w:rPr>
              <w:t>1</w:t>
            </w:r>
          </w:p>
        </w:tc>
        <w:tc>
          <w:tcPr>
            <w:tcW w:w="1276" w:type="dxa"/>
          </w:tcPr>
          <w:p w:rsidR="000137A4" w:rsidRPr="0064202A" w:rsidP="0003329B">
            <w:pPr>
              <w:spacing w:after="200" w:line="276" w:lineRule="auto"/>
              <w:contextualSpacing/>
              <w:jc w:val="center"/>
              <w:rPr>
                <w:sz w:val="20"/>
                <w:szCs w:val="20"/>
                <w:highlight w:val="yellow"/>
                <w:lang w:eastAsia="en-US"/>
              </w:rPr>
            </w:pPr>
            <w:r>
              <w:rPr>
                <w:sz w:val="20"/>
                <w:szCs w:val="20"/>
                <w:highlight w:val="yellow"/>
                <w:lang w:eastAsia="en-US"/>
              </w:rPr>
              <w:t>0,5*</w:t>
            </w:r>
          </w:p>
        </w:tc>
        <w:tc>
          <w:tcPr>
            <w:tcW w:w="1276" w:type="dxa"/>
          </w:tcPr>
          <w:p w:rsidR="000137A4" w:rsidRPr="0064202A" w:rsidP="0003329B">
            <w:pPr>
              <w:spacing w:after="200" w:line="276" w:lineRule="auto"/>
              <w:contextualSpacing/>
              <w:jc w:val="center"/>
              <w:rPr>
                <w:sz w:val="20"/>
                <w:szCs w:val="20"/>
                <w:highlight w:val="yellow"/>
                <w:lang w:eastAsia="en-US"/>
              </w:rPr>
            </w:pPr>
            <w:r>
              <w:rPr>
                <w:sz w:val="20"/>
                <w:szCs w:val="20"/>
                <w:highlight w:val="yellow"/>
                <w:lang w:eastAsia="en-US"/>
              </w:rPr>
              <w:t>0,5*</w:t>
            </w:r>
          </w:p>
        </w:tc>
        <w:tc>
          <w:tcPr>
            <w:tcW w:w="992" w:type="dxa"/>
          </w:tcPr>
          <w:p w:rsidR="000137A4" w:rsidRPr="0064202A" w:rsidP="0003329B">
            <w:pPr>
              <w:spacing w:after="200" w:line="276" w:lineRule="auto"/>
              <w:contextualSpacing/>
              <w:jc w:val="center"/>
              <w:rPr>
                <w:sz w:val="20"/>
                <w:szCs w:val="20"/>
                <w:highlight w:val="yellow"/>
                <w:lang w:eastAsia="en-US"/>
              </w:rPr>
            </w:pPr>
            <w:r>
              <w:rPr>
                <w:sz w:val="20"/>
                <w:szCs w:val="20"/>
                <w:highlight w:val="yellow"/>
                <w:lang w:eastAsia="en-US"/>
              </w:rPr>
              <w:t>2*</w:t>
            </w:r>
          </w:p>
        </w:tc>
        <w:tc>
          <w:tcPr>
            <w:tcW w:w="992" w:type="dxa"/>
          </w:tcPr>
          <w:p w:rsidR="000137A4" w:rsidRPr="0064202A" w:rsidP="0003329B">
            <w:pPr>
              <w:spacing w:after="200" w:line="276" w:lineRule="auto"/>
              <w:contextualSpacing/>
              <w:jc w:val="center"/>
              <w:rPr>
                <w:sz w:val="20"/>
                <w:szCs w:val="20"/>
                <w:highlight w:val="yellow"/>
                <w:lang w:eastAsia="en-US"/>
              </w:rPr>
            </w:pPr>
            <w:r>
              <w:rPr>
                <w:sz w:val="20"/>
                <w:szCs w:val="20"/>
                <w:highlight w:val="yellow"/>
                <w:lang w:eastAsia="en-US"/>
              </w:rPr>
              <w:t>2*</w:t>
            </w:r>
          </w:p>
        </w:tc>
      </w:tr>
      <w:tr w:rsidTr="0003329B">
        <w:tblPrEx>
          <w:tblW w:w="9923" w:type="dxa"/>
          <w:tblInd w:w="-1310" w:type="dxa"/>
          <w:tblLayout w:type="fixed"/>
          <w:tblLook w:val="04A0"/>
        </w:tblPrEx>
        <w:tc>
          <w:tcPr>
            <w:tcW w:w="4253" w:type="dxa"/>
            <w:gridSpan w:val="2"/>
          </w:tcPr>
          <w:p w:rsidR="000137A4" w:rsidRPr="003D7A26" w:rsidP="0003329B">
            <w:pPr>
              <w:spacing w:after="200" w:line="276" w:lineRule="auto"/>
              <w:contextualSpacing/>
              <w:rPr>
                <w:sz w:val="20"/>
                <w:szCs w:val="20"/>
                <w:lang w:eastAsia="en-US"/>
              </w:rPr>
            </w:pPr>
            <w:r w:rsidRPr="003D7A26">
              <w:rPr>
                <w:sz w:val="20"/>
                <w:szCs w:val="20"/>
                <w:lang w:eastAsia="en-US"/>
              </w:rPr>
              <w:t>Социальное</w:t>
            </w:r>
          </w:p>
        </w:tc>
        <w:tc>
          <w:tcPr>
            <w:tcW w:w="1134" w:type="dxa"/>
          </w:tcPr>
          <w:p w:rsidR="000137A4" w:rsidRPr="0064202A" w:rsidP="0003329B">
            <w:pPr>
              <w:spacing w:after="200" w:line="276" w:lineRule="auto"/>
              <w:contextualSpacing/>
              <w:jc w:val="center"/>
              <w:rPr>
                <w:sz w:val="20"/>
                <w:szCs w:val="20"/>
                <w:highlight w:val="yellow"/>
                <w:lang w:eastAsia="en-US"/>
              </w:rPr>
            </w:pPr>
            <w:r>
              <w:rPr>
                <w:sz w:val="20"/>
                <w:szCs w:val="20"/>
                <w:highlight w:val="yellow"/>
                <w:lang w:eastAsia="en-US"/>
              </w:rPr>
              <w:t>0,5*</w:t>
            </w:r>
          </w:p>
        </w:tc>
        <w:tc>
          <w:tcPr>
            <w:tcW w:w="1276" w:type="dxa"/>
          </w:tcPr>
          <w:p w:rsidR="000137A4" w:rsidP="0003329B">
            <w:pPr>
              <w:spacing w:after="200" w:line="276" w:lineRule="auto"/>
              <w:jc w:val="center"/>
              <w:rPr>
                <w:sz w:val="22"/>
                <w:szCs w:val="22"/>
                <w:lang w:eastAsia="en-US"/>
              </w:rPr>
            </w:pPr>
            <w:r w:rsidRPr="00E17712">
              <w:rPr>
                <w:sz w:val="20"/>
                <w:szCs w:val="20"/>
                <w:highlight w:val="yellow"/>
                <w:lang w:eastAsia="en-US"/>
              </w:rPr>
              <w:t>0,5*</w:t>
            </w:r>
          </w:p>
        </w:tc>
        <w:tc>
          <w:tcPr>
            <w:tcW w:w="1276" w:type="dxa"/>
          </w:tcPr>
          <w:p w:rsidR="000137A4" w:rsidP="0003329B">
            <w:pPr>
              <w:spacing w:after="200" w:line="276" w:lineRule="auto"/>
              <w:jc w:val="center"/>
              <w:rPr>
                <w:sz w:val="22"/>
                <w:szCs w:val="22"/>
                <w:lang w:eastAsia="en-US"/>
              </w:rPr>
            </w:pPr>
            <w:r w:rsidRPr="00E17712">
              <w:rPr>
                <w:sz w:val="20"/>
                <w:szCs w:val="20"/>
                <w:highlight w:val="yellow"/>
                <w:lang w:eastAsia="en-US"/>
              </w:rPr>
              <w:t>0,5*</w:t>
            </w:r>
          </w:p>
        </w:tc>
        <w:tc>
          <w:tcPr>
            <w:tcW w:w="992" w:type="dxa"/>
          </w:tcPr>
          <w:p w:rsidR="000137A4" w:rsidP="0003329B">
            <w:pPr>
              <w:spacing w:after="200" w:line="276" w:lineRule="auto"/>
              <w:jc w:val="center"/>
              <w:rPr>
                <w:sz w:val="22"/>
                <w:szCs w:val="22"/>
                <w:lang w:eastAsia="en-US"/>
              </w:rPr>
            </w:pPr>
            <w:r w:rsidRPr="00E17712">
              <w:rPr>
                <w:sz w:val="20"/>
                <w:szCs w:val="20"/>
                <w:highlight w:val="yellow"/>
                <w:lang w:eastAsia="en-US"/>
              </w:rPr>
              <w:t>0,5*</w:t>
            </w:r>
          </w:p>
        </w:tc>
        <w:tc>
          <w:tcPr>
            <w:tcW w:w="992" w:type="dxa"/>
          </w:tcPr>
          <w:p w:rsidR="000137A4" w:rsidP="0003329B">
            <w:pPr>
              <w:spacing w:after="200" w:line="276" w:lineRule="auto"/>
              <w:jc w:val="center"/>
              <w:rPr>
                <w:sz w:val="22"/>
                <w:szCs w:val="22"/>
                <w:lang w:eastAsia="en-US"/>
              </w:rPr>
            </w:pPr>
            <w:r w:rsidRPr="00E17712">
              <w:rPr>
                <w:sz w:val="20"/>
                <w:szCs w:val="20"/>
                <w:highlight w:val="yellow"/>
                <w:lang w:eastAsia="en-US"/>
              </w:rPr>
              <w:t>0,5*</w:t>
            </w:r>
          </w:p>
        </w:tc>
      </w:tr>
      <w:tr w:rsidTr="0003329B">
        <w:tblPrEx>
          <w:tblW w:w="9923" w:type="dxa"/>
          <w:tblInd w:w="-1310" w:type="dxa"/>
          <w:tblLayout w:type="fixed"/>
          <w:tblLook w:val="04A0"/>
        </w:tblPrEx>
        <w:tc>
          <w:tcPr>
            <w:tcW w:w="4253" w:type="dxa"/>
            <w:gridSpan w:val="2"/>
          </w:tcPr>
          <w:p w:rsidR="000137A4" w:rsidRPr="003D7A26" w:rsidP="0003329B">
            <w:pPr>
              <w:spacing w:after="200" w:line="276" w:lineRule="auto"/>
              <w:contextualSpacing/>
              <w:rPr>
                <w:sz w:val="20"/>
                <w:szCs w:val="20"/>
                <w:lang w:eastAsia="en-US"/>
              </w:rPr>
            </w:pPr>
            <w:r w:rsidRPr="003D7A26">
              <w:rPr>
                <w:sz w:val="20"/>
                <w:szCs w:val="20"/>
                <w:lang w:eastAsia="en-US"/>
              </w:rPr>
              <w:t>Спортивно-оздоровительное</w:t>
            </w:r>
          </w:p>
        </w:tc>
        <w:tc>
          <w:tcPr>
            <w:tcW w:w="1134" w:type="dxa"/>
          </w:tcPr>
          <w:p w:rsidR="000137A4" w:rsidRPr="0064202A" w:rsidP="0003329B">
            <w:pPr>
              <w:spacing w:after="200" w:line="276" w:lineRule="auto"/>
              <w:contextualSpacing/>
              <w:jc w:val="center"/>
              <w:rPr>
                <w:sz w:val="20"/>
                <w:szCs w:val="20"/>
                <w:highlight w:val="yellow"/>
                <w:lang w:eastAsia="en-US"/>
              </w:rPr>
            </w:pPr>
            <w:r>
              <w:rPr>
                <w:sz w:val="20"/>
                <w:szCs w:val="20"/>
                <w:highlight w:val="yellow"/>
                <w:lang w:eastAsia="en-US"/>
              </w:rPr>
              <w:t>2*</w:t>
            </w:r>
          </w:p>
        </w:tc>
        <w:tc>
          <w:tcPr>
            <w:tcW w:w="1276" w:type="dxa"/>
          </w:tcPr>
          <w:p w:rsidR="000137A4" w:rsidRPr="0064202A" w:rsidP="0003329B">
            <w:pPr>
              <w:spacing w:after="200" w:line="276" w:lineRule="auto"/>
              <w:contextualSpacing/>
              <w:jc w:val="center"/>
              <w:rPr>
                <w:sz w:val="20"/>
                <w:szCs w:val="20"/>
                <w:highlight w:val="yellow"/>
                <w:lang w:eastAsia="en-US"/>
              </w:rPr>
            </w:pPr>
            <w:r>
              <w:rPr>
                <w:sz w:val="20"/>
                <w:szCs w:val="20"/>
                <w:highlight w:val="yellow"/>
                <w:lang w:eastAsia="en-US"/>
              </w:rPr>
              <w:t>2*</w:t>
            </w:r>
          </w:p>
        </w:tc>
        <w:tc>
          <w:tcPr>
            <w:tcW w:w="1276" w:type="dxa"/>
          </w:tcPr>
          <w:p w:rsidR="000137A4" w:rsidRPr="0064202A" w:rsidP="0003329B">
            <w:pPr>
              <w:spacing w:after="200" w:line="276" w:lineRule="auto"/>
              <w:contextualSpacing/>
              <w:jc w:val="center"/>
              <w:rPr>
                <w:sz w:val="20"/>
                <w:szCs w:val="20"/>
                <w:highlight w:val="yellow"/>
                <w:lang w:eastAsia="en-US"/>
              </w:rPr>
            </w:pPr>
            <w:r>
              <w:rPr>
                <w:sz w:val="20"/>
                <w:szCs w:val="20"/>
                <w:highlight w:val="yellow"/>
                <w:lang w:eastAsia="en-US"/>
              </w:rPr>
              <w:t>1*</w:t>
            </w:r>
          </w:p>
        </w:tc>
        <w:tc>
          <w:tcPr>
            <w:tcW w:w="992" w:type="dxa"/>
          </w:tcPr>
          <w:p w:rsidR="000137A4" w:rsidP="0003329B">
            <w:pPr>
              <w:spacing w:after="200" w:line="276" w:lineRule="auto"/>
              <w:jc w:val="center"/>
              <w:rPr>
                <w:sz w:val="22"/>
                <w:szCs w:val="22"/>
                <w:lang w:eastAsia="en-US"/>
              </w:rPr>
            </w:pPr>
            <w:r w:rsidRPr="00E17712">
              <w:rPr>
                <w:sz w:val="20"/>
                <w:szCs w:val="20"/>
                <w:highlight w:val="yellow"/>
                <w:lang w:eastAsia="en-US"/>
              </w:rPr>
              <w:t>0,5*</w:t>
            </w:r>
          </w:p>
        </w:tc>
        <w:tc>
          <w:tcPr>
            <w:tcW w:w="992" w:type="dxa"/>
          </w:tcPr>
          <w:p w:rsidR="000137A4" w:rsidP="0003329B">
            <w:pPr>
              <w:spacing w:after="200" w:line="276" w:lineRule="auto"/>
              <w:jc w:val="center"/>
              <w:rPr>
                <w:sz w:val="22"/>
                <w:szCs w:val="22"/>
                <w:lang w:eastAsia="en-US"/>
              </w:rPr>
            </w:pPr>
            <w:r w:rsidRPr="00E17712">
              <w:rPr>
                <w:sz w:val="20"/>
                <w:szCs w:val="20"/>
                <w:highlight w:val="yellow"/>
                <w:lang w:eastAsia="en-US"/>
              </w:rPr>
              <w:t>0,5*</w:t>
            </w:r>
          </w:p>
        </w:tc>
      </w:tr>
      <w:tr w:rsidTr="0003329B">
        <w:tblPrEx>
          <w:tblW w:w="9923" w:type="dxa"/>
          <w:tblInd w:w="-1310" w:type="dxa"/>
          <w:tblLayout w:type="fixed"/>
          <w:tblLook w:val="04A0"/>
        </w:tblPrEx>
        <w:tc>
          <w:tcPr>
            <w:tcW w:w="4253" w:type="dxa"/>
            <w:gridSpan w:val="2"/>
          </w:tcPr>
          <w:p w:rsidR="000137A4" w:rsidRPr="008934FE" w:rsidP="0003329B">
            <w:pPr>
              <w:spacing w:after="200" w:line="276" w:lineRule="auto"/>
              <w:contextualSpacing/>
              <w:rPr>
                <w:b/>
                <w:sz w:val="20"/>
                <w:szCs w:val="20"/>
                <w:lang w:eastAsia="en-US"/>
              </w:rPr>
            </w:pPr>
            <w:r>
              <w:rPr>
                <w:b/>
                <w:i/>
                <w:sz w:val="20"/>
                <w:szCs w:val="20"/>
                <w:lang w:eastAsia="en-US"/>
              </w:rPr>
              <w:t xml:space="preserve">ИТОГО </w:t>
            </w:r>
          </w:p>
        </w:tc>
        <w:tc>
          <w:tcPr>
            <w:tcW w:w="1134" w:type="dxa"/>
          </w:tcPr>
          <w:p w:rsidR="000137A4" w:rsidRPr="008934FE" w:rsidP="0003329B">
            <w:pPr>
              <w:spacing w:after="200" w:line="276" w:lineRule="auto"/>
              <w:contextualSpacing/>
              <w:jc w:val="center"/>
              <w:rPr>
                <w:b/>
                <w:sz w:val="20"/>
                <w:szCs w:val="20"/>
                <w:lang w:eastAsia="en-US"/>
              </w:rPr>
            </w:pPr>
            <w:r>
              <w:rPr>
                <w:b/>
                <w:sz w:val="20"/>
                <w:szCs w:val="20"/>
                <w:highlight w:val="yellow"/>
                <w:lang w:eastAsia="en-US"/>
              </w:rPr>
              <w:t>39</w:t>
            </w:r>
            <w:r w:rsidRPr="00903075">
              <w:rPr>
                <w:b/>
                <w:sz w:val="20"/>
                <w:szCs w:val="20"/>
                <w:highlight w:val="yellow"/>
                <w:lang w:eastAsia="en-US"/>
              </w:rPr>
              <w:t>**</w:t>
            </w:r>
          </w:p>
        </w:tc>
        <w:tc>
          <w:tcPr>
            <w:tcW w:w="1276" w:type="dxa"/>
          </w:tcPr>
          <w:p w:rsidR="000137A4" w:rsidRPr="008934FE" w:rsidP="0003329B">
            <w:pPr>
              <w:spacing w:after="200" w:line="276" w:lineRule="auto"/>
              <w:contextualSpacing/>
              <w:jc w:val="center"/>
              <w:rPr>
                <w:b/>
                <w:sz w:val="20"/>
                <w:szCs w:val="20"/>
                <w:lang w:eastAsia="en-US"/>
              </w:rPr>
            </w:pPr>
            <w:r>
              <w:rPr>
                <w:b/>
                <w:sz w:val="20"/>
                <w:szCs w:val="20"/>
                <w:highlight w:val="yellow"/>
                <w:lang w:eastAsia="en-US"/>
              </w:rPr>
              <w:t>40</w:t>
            </w:r>
            <w:r w:rsidRPr="00903075">
              <w:rPr>
                <w:b/>
                <w:sz w:val="20"/>
                <w:szCs w:val="20"/>
                <w:highlight w:val="yellow"/>
                <w:lang w:eastAsia="en-US"/>
              </w:rPr>
              <w:t>**</w:t>
            </w:r>
          </w:p>
        </w:tc>
        <w:tc>
          <w:tcPr>
            <w:tcW w:w="1276" w:type="dxa"/>
          </w:tcPr>
          <w:p w:rsidR="000137A4" w:rsidRPr="008934FE" w:rsidP="0003329B">
            <w:pPr>
              <w:spacing w:after="200" w:line="276" w:lineRule="auto"/>
              <w:contextualSpacing/>
              <w:jc w:val="center"/>
              <w:rPr>
                <w:b/>
                <w:sz w:val="20"/>
                <w:szCs w:val="20"/>
                <w:lang w:eastAsia="en-US"/>
              </w:rPr>
            </w:pPr>
            <w:r w:rsidRPr="00903075">
              <w:rPr>
                <w:b/>
                <w:sz w:val="20"/>
                <w:szCs w:val="20"/>
                <w:highlight w:val="yellow"/>
                <w:lang w:eastAsia="en-US"/>
              </w:rPr>
              <w:t>40**</w:t>
            </w:r>
          </w:p>
        </w:tc>
        <w:tc>
          <w:tcPr>
            <w:tcW w:w="992" w:type="dxa"/>
          </w:tcPr>
          <w:p w:rsidR="000137A4" w:rsidRPr="008934FE" w:rsidP="0003329B">
            <w:pPr>
              <w:spacing w:after="200" w:line="276" w:lineRule="auto"/>
              <w:contextualSpacing/>
              <w:jc w:val="center"/>
              <w:rPr>
                <w:b/>
                <w:sz w:val="20"/>
                <w:szCs w:val="20"/>
                <w:lang w:eastAsia="en-US"/>
              </w:rPr>
            </w:pPr>
            <w:r w:rsidRPr="00903075">
              <w:rPr>
                <w:b/>
                <w:sz w:val="20"/>
                <w:szCs w:val="20"/>
                <w:highlight w:val="yellow"/>
                <w:lang w:eastAsia="en-US"/>
              </w:rPr>
              <w:t>40**</w:t>
            </w:r>
          </w:p>
        </w:tc>
        <w:tc>
          <w:tcPr>
            <w:tcW w:w="992" w:type="dxa"/>
          </w:tcPr>
          <w:p w:rsidR="000137A4" w:rsidRPr="00903075" w:rsidP="0003329B">
            <w:pPr>
              <w:spacing w:after="200" w:line="276" w:lineRule="auto"/>
              <w:contextualSpacing/>
              <w:jc w:val="center"/>
              <w:rPr>
                <w:b/>
                <w:sz w:val="20"/>
                <w:szCs w:val="20"/>
                <w:highlight w:val="yellow"/>
                <w:lang w:eastAsia="en-US"/>
              </w:rPr>
            </w:pPr>
            <w:r w:rsidRPr="00903075">
              <w:rPr>
                <w:b/>
                <w:sz w:val="20"/>
                <w:szCs w:val="20"/>
                <w:highlight w:val="yellow"/>
                <w:lang w:eastAsia="en-US"/>
              </w:rPr>
              <w:t>40**</w:t>
            </w:r>
          </w:p>
        </w:tc>
      </w:tr>
      <w:tr w:rsidTr="0003329B">
        <w:tblPrEx>
          <w:tblW w:w="9923" w:type="dxa"/>
          <w:tblInd w:w="-1310" w:type="dxa"/>
          <w:tblLayout w:type="fixed"/>
          <w:tblLook w:val="04A0"/>
        </w:tblPrEx>
        <w:tc>
          <w:tcPr>
            <w:tcW w:w="4253" w:type="dxa"/>
            <w:gridSpan w:val="2"/>
          </w:tcPr>
          <w:p w:rsidR="000137A4" w:rsidRPr="008934FE" w:rsidP="0003329B">
            <w:pPr>
              <w:spacing w:after="200" w:line="276" w:lineRule="auto"/>
              <w:contextualSpacing/>
              <w:rPr>
                <w:b/>
                <w:i/>
                <w:sz w:val="20"/>
                <w:szCs w:val="20"/>
                <w:lang w:eastAsia="en-US"/>
              </w:rPr>
            </w:pPr>
            <w:r w:rsidRPr="008934FE">
              <w:rPr>
                <w:b/>
                <w:i/>
                <w:sz w:val="20"/>
                <w:szCs w:val="20"/>
                <w:lang w:eastAsia="en-US"/>
              </w:rPr>
              <w:t>ВСЕГО К ФИНАНСИРОВАНИЮ</w:t>
            </w:r>
          </w:p>
        </w:tc>
        <w:tc>
          <w:tcPr>
            <w:tcW w:w="1134" w:type="dxa"/>
          </w:tcPr>
          <w:p w:rsidR="000137A4" w:rsidRPr="008934FE" w:rsidP="0003329B">
            <w:pPr>
              <w:spacing w:after="200" w:line="276" w:lineRule="auto"/>
              <w:contextualSpacing/>
              <w:jc w:val="center"/>
              <w:rPr>
                <w:b/>
                <w:sz w:val="20"/>
                <w:szCs w:val="20"/>
                <w:lang w:eastAsia="en-US"/>
              </w:rPr>
            </w:pPr>
            <w:r>
              <w:rPr>
                <w:b/>
                <w:sz w:val="20"/>
                <w:szCs w:val="20"/>
                <w:lang w:eastAsia="en-US"/>
              </w:rPr>
              <w:t xml:space="preserve">36 </w:t>
            </w:r>
          </w:p>
        </w:tc>
        <w:tc>
          <w:tcPr>
            <w:tcW w:w="1276" w:type="dxa"/>
          </w:tcPr>
          <w:p w:rsidR="000137A4" w:rsidRPr="008934FE" w:rsidP="0003329B">
            <w:pPr>
              <w:spacing w:after="200" w:line="276" w:lineRule="auto"/>
              <w:contextualSpacing/>
              <w:jc w:val="center"/>
              <w:rPr>
                <w:b/>
                <w:sz w:val="20"/>
                <w:szCs w:val="20"/>
                <w:lang w:eastAsia="en-US"/>
              </w:rPr>
            </w:pPr>
            <w:r>
              <w:rPr>
                <w:b/>
                <w:sz w:val="20"/>
                <w:szCs w:val="20"/>
                <w:lang w:eastAsia="en-US"/>
              </w:rPr>
              <w:t>36</w:t>
            </w:r>
          </w:p>
        </w:tc>
        <w:tc>
          <w:tcPr>
            <w:tcW w:w="1276" w:type="dxa"/>
          </w:tcPr>
          <w:p w:rsidR="000137A4" w:rsidRPr="008934FE" w:rsidP="0003329B">
            <w:pPr>
              <w:spacing w:after="200" w:line="276" w:lineRule="auto"/>
              <w:contextualSpacing/>
              <w:jc w:val="center"/>
              <w:rPr>
                <w:b/>
                <w:sz w:val="20"/>
                <w:szCs w:val="20"/>
                <w:lang w:eastAsia="en-US"/>
              </w:rPr>
            </w:pPr>
            <w:r>
              <w:rPr>
                <w:b/>
                <w:sz w:val="20"/>
                <w:szCs w:val="20"/>
                <w:lang w:eastAsia="en-US"/>
              </w:rPr>
              <w:t>36</w:t>
            </w:r>
          </w:p>
        </w:tc>
        <w:tc>
          <w:tcPr>
            <w:tcW w:w="992" w:type="dxa"/>
          </w:tcPr>
          <w:p w:rsidR="000137A4" w:rsidRPr="008934FE" w:rsidP="0003329B">
            <w:pPr>
              <w:spacing w:after="200" w:line="276" w:lineRule="auto"/>
              <w:contextualSpacing/>
              <w:jc w:val="center"/>
              <w:rPr>
                <w:b/>
                <w:sz w:val="20"/>
                <w:szCs w:val="20"/>
                <w:lang w:eastAsia="en-US"/>
              </w:rPr>
            </w:pPr>
            <w:r>
              <w:rPr>
                <w:b/>
                <w:sz w:val="20"/>
                <w:szCs w:val="20"/>
                <w:lang w:eastAsia="en-US"/>
              </w:rPr>
              <w:t xml:space="preserve">36 </w:t>
            </w:r>
          </w:p>
        </w:tc>
        <w:tc>
          <w:tcPr>
            <w:tcW w:w="992" w:type="dxa"/>
          </w:tcPr>
          <w:p w:rsidR="000137A4" w:rsidP="0003329B">
            <w:pPr>
              <w:spacing w:after="200" w:line="276" w:lineRule="auto"/>
              <w:contextualSpacing/>
              <w:jc w:val="center"/>
              <w:rPr>
                <w:b/>
                <w:sz w:val="20"/>
                <w:szCs w:val="20"/>
                <w:lang w:eastAsia="en-US"/>
              </w:rPr>
            </w:pPr>
            <w:r>
              <w:rPr>
                <w:b/>
                <w:sz w:val="20"/>
                <w:szCs w:val="20"/>
                <w:lang w:eastAsia="en-US"/>
              </w:rPr>
              <w:t>36</w:t>
            </w:r>
          </w:p>
        </w:tc>
      </w:tr>
    </w:tbl>
    <w:p w:rsidR="000137A4" w:rsidP="000137A4">
      <w:pPr>
        <w:spacing w:after="200" w:line="276" w:lineRule="auto"/>
        <w:ind w:left="-1276" w:right="-568"/>
        <w:jc w:val="both"/>
        <w:rPr>
          <w:rFonts w:eastAsia="Calibri"/>
          <w:lang w:val="ru-RU" w:eastAsia="en-US" w:bidi="ar-SA"/>
        </w:rPr>
      </w:pPr>
      <w:r w:rsidRPr="0064202A">
        <w:rPr>
          <w:rFonts w:eastAsia="Calibri"/>
          <w:highlight w:val="yellow"/>
          <w:lang w:val="ru-RU" w:eastAsia="en-US" w:bidi="ar-SA"/>
        </w:rPr>
        <w:t>*</w:t>
      </w:r>
      <w:r w:rsidRPr="005B5AF0">
        <w:rPr>
          <w:rFonts w:eastAsia="Calibri"/>
          <w:lang w:val="ru-RU" w:eastAsia="en-US" w:bidi="ar-SA"/>
        </w:rPr>
        <w:t xml:space="preserve">- </w:t>
      </w:r>
      <w:r>
        <w:rPr>
          <w:rFonts w:eastAsia="Calibri"/>
          <w:lang w:val="ru-RU" w:eastAsia="en-US" w:bidi="ar-SA"/>
        </w:rPr>
        <w:t xml:space="preserve">на индивидуальные и групповые логопедические занятия по программе коррекционной работы количество часов в неделю указано из расчета на одного обучающегося: индивидуальные занятия каждый ребенок посещает не менее 3-х раз в неделю по 20 мин., подгрупповые –не менее 2-х раз в день по 20 – 25 мин. </w:t>
      </w:r>
    </w:p>
    <w:p w:rsidR="000137A4" w:rsidRPr="00FB7425" w:rsidP="000137A4">
      <w:pPr>
        <w:spacing w:after="200" w:line="276" w:lineRule="auto"/>
        <w:ind w:left="-1276" w:right="-568"/>
        <w:jc w:val="both"/>
        <w:rPr>
          <w:rFonts w:eastAsia="Calibri"/>
          <w:lang w:val="ru-RU" w:eastAsia="en-US" w:bidi="ar-SA"/>
        </w:rPr>
      </w:pPr>
      <w:r w:rsidRPr="0064202A">
        <w:rPr>
          <w:rFonts w:eastAsia="Calibri"/>
          <w:highlight w:val="yellow"/>
          <w:lang w:val="ru-RU" w:eastAsia="en-US" w:bidi="ar-SA"/>
        </w:rPr>
        <w:t>**</w:t>
      </w:r>
      <w:r>
        <w:rPr>
          <w:rFonts w:eastAsia="Calibri"/>
          <w:lang w:val="ru-RU" w:eastAsia="en-US" w:bidi="ar-SA"/>
        </w:rPr>
        <w:t xml:space="preserve"> - по 3 часа из занятий по другим направлениям внеурочной деятельности в 5-х  классах не предусмотрены к финансированию в рамках учебного плана, по 4 часа в 6 - 9 - х классах не предусмотрены к финансированию в рамках учебного плана; 7 А класс не делится на группы по технологии.</w:t>
      </w: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5B186E" w:rsidRPr="0055321D" w:rsidP="000137A4">
      <w:pPr>
        <w:keepNext/>
        <w:keepLines/>
        <w:spacing w:after="0" w:line="240" w:lineRule="auto"/>
        <w:contextualSpacing/>
        <w:jc w:val="center"/>
        <w:outlineLvl w:val="1"/>
        <w:rPr>
          <w:b/>
          <w:sz w:val="28"/>
          <w:szCs w:val="26"/>
          <w:lang w:val="ru-RU" w:eastAsia="en-US" w:bidi="ar-SA"/>
        </w:rPr>
      </w:pPr>
      <w:r>
        <w:rPr>
          <w:rFonts w:eastAsiaTheme="majorEastAsia" w:cstheme="majorBidi"/>
          <w:b/>
          <w:sz w:val="28"/>
          <w:szCs w:val="26"/>
          <w:lang w:val="ru-RU" w:eastAsia="en-US" w:bidi="ar-SA"/>
        </w:rPr>
        <w:t>3.2. </w:t>
      </w:r>
      <w:r w:rsidRPr="0055321D">
        <w:rPr>
          <w:rFonts w:eastAsiaTheme="majorEastAsia" w:cstheme="majorBidi"/>
          <w:b/>
          <w:sz w:val="28"/>
          <w:szCs w:val="26"/>
          <w:lang w:val="ru-RU" w:eastAsia="en-US" w:bidi="ar-SA"/>
        </w:rPr>
        <w:t>ПЛАН ВНЕУРОЧНОЙ ДЕЯТЕЛЬНОСТИ</w:t>
      </w:r>
      <w:bookmarkEnd w:id="111"/>
    </w:p>
    <w:p w:rsidR="0055321D" w:rsidP="0055321D">
      <w:pPr>
        <w:spacing w:after="0" w:line="240" w:lineRule="auto"/>
        <w:jc w:val="both"/>
        <w:rPr>
          <w:rFonts w:eastAsia="Calibri"/>
          <w:b/>
          <w:bCs/>
          <w:sz w:val="28"/>
          <w:szCs w:val="28"/>
          <w:lang w:val="ru-RU" w:eastAsia="en-US" w:bidi="ar-SA"/>
        </w:rPr>
      </w:pPr>
    </w:p>
    <w:p w:rsidR="005B186E" w:rsidRPr="0055321D" w:rsidP="0055321D">
      <w:pPr>
        <w:keepNext/>
        <w:keepLines/>
        <w:spacing w:after="0" w:line="240" w:lineRule="auto"/>
        <w:contextualSpacing/>
        <w:jc w:val="center"/>
        <w:outlineLvl w:val="1"/>
        <w:rPr>
          <w:b/>
          <w:sz w:val="28"/>
          <w:szCs w:val="26"/>
          <w:lang w:val="ru-RU" w:eastAsia="en-US" w:bidi="ar-SA"/>
        </w:rPr>
      </w:pPr>
      <w:bookmarkStart w:id="112" w:name="_Toc98861193"/>
      <w:r>
        <w:rPr>
          <w:rFonts w:eastAsiaTheme="majorEastAsia" w:cstheme="majorBidi"/>
          <w:b/>
          <w:sz w:val="28"/>
          <w:szCs w:val="26"/>
          <w:lang w:val="ru-RU" w:eastAsia="en-US" w:bidi="ar-SA"/>
        </w:rPr>
        <w:t xml:space="preserve">3.2.1. </w:t>
      </w:r>
      <w:r w:rsidRPr="0055321D">
        <w:rPr>
          <w:rFonts w:eastAsiaTheme="majorEastAsia" w:cstheme="majorBidi"/>
          <w:b/>
          <w:sz w:val="28"/>
          <w:szCs w:val="26"/>
          <w:lang w:val="ru-RU" w:eastAsia="en-US" w:bidi="ar-SA"/>
        </w:rPr>
        <w:t>Пояснительная записка</w:t>
      </w:r>
      <w:bookmarkEnd w:id="112"/>
    </w:p>
    <w:p w:rsidR="005B186E" w:rsidRPr="005B5AD7" w:rsidP="005B5AD7">
      <w:p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Соответствует ПООП ООО</w:t>
      </w:r>
    </w:p>
    <w:p w:rsidR="005B186E" w:rsidP="005B5AD7">
      <w:p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курсами, направленными на восполнение пробелов в речевой деятельности детей, преодолении вторичных отклонений в развитии, а также формировании предпосылок успешного освоения личностных, метапредметных и предметных компетенций.</w:t>
      </w:r>
    </w:p>
    <w:p w:rsidR="0055321D" w:rsidRPr="005B5AD7" w:rsidP="005B5AD7">
      <w:pPr>
        <w:spacing w:after="0" w:line="240" w:lineRule="auto"/>
        <w:ind w:left="0" w:firstLine="709"/>
        <w:contextualSpacing/>
        <w:jc w:val="both"/>
        <w:rPr>
          <w:rFonts w:eastAsia="Calibri"/>
          <w:sz w:val="28"/>
          <w:szCs w:val="28"/>
          <w:lang w:val="ru-RU" w:eastAsia="ru-RU" w:bidi="ar-SA"/>
        </w:rPr>
      </w:pPr>
    </w:p>
    <w:p w:rsidR="005B186E" w:rsidRPr="005B5AD7" w:rsidP="0055321D">
      <w:pPr>
        <w:keepNext/>
        <w:keepLines/>
        <w:spacing w:after="0" w:line="240" w:lineRule="auto"/>
        <w:contextualSpacing/>
        <w:jc w:val="center"/>
        <w:outlineLvl w:val="1"/>
        <w:rPr>
          <w:b/>
          <w:sz w:val="28"/>
          <w:szCs w:val="26"/>
          <w:lang w:val="ru-RU" w:eastAsia="en-US" w:bidi="ar-SA"/>
        </w:rPr>
      </w:pPr>
      <w:bookmarkStart w:id="113" w:name="_Toc98861194"/>
      <w:r w:rsidRPr="005B5AD7">
        <w:rPr>
          <w:rFonts w:eastAsiaTheme="majorEastAsia" w:cstheme="majorBidi"/>
          <w:b/>
          <w:sz w:val="28"/>
          <w:szCs w:val="26"/>
          <w:lang w:val="ru-RU" w:eastAsia="en-US" w:bidi="ar-SA"/>
        </w:rPr>
        <w:t>3.2.2. Основные направления внеурочной деятельности.</w:t>
      </w:r>
      <w:bookmarkEnd w:id="113"/>
    </w:p>
    <w:p w:rsidR="005B186E"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Соответствуют</w:t>
      </w:r>
      <w:r w:rsidRPr="005B5AD7">
        <w:rPr>
          <w:rFonts w:eastAsia="Calibri"/>
          <w:sz w:val="28"/>
          <w:szCs w:val="28"/>
          <w:lang w:val="ru-RU" w:eastAsia="en-US" w:bidi="ar-SA"/>
        </w:rPr>
        <w:t xml:space="preserve"> ПООП ООО, дополняются за счет включения коррекционно-развивающих курсов</w:t>
      </w:r>
    </w:p>
    <w:p w:rsidR="00495205" w:rsidRPr="005B5AD7" w:rsidP="005B5AD7">
      <w:pPr>
        <w:autoSpaceDE w:val="0"/>
        <w:autoSpaceDN w:val="0"/>
        <w:adjustRightInd w:val="0"/>
        <w:ind w:firstLine="709"/>
        <w:contextualSpacing/>
        <w:jc w:val="both"/>
        <w:rPr>
          <w:rFonts w:eastAsia="Calibri"/>
          <w:i/>
          <w:sz w:val="28"/>
          <w:szCs w:val="28"/>
          <w:lang w:val="ru-RU" w:eastAsia="en-US" w:bidi="ar-SA"/>
        </w:rPr>
      </w:pPr>
      <w:r w:rsidRPr="005B5AD7">
        <w:rPr>
          <w:rFonts w:eastAsia="Calibri"/>
          <w:i/>
          <w:sz w:val="28"/>
          <w:szCs w:val="28"/>
          <w:lang w:val="ru-RU" w:eastAsia="en-US" w:bidi="ar-SA"/>
        </w:rPr>
        <w:t>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w:t>
      </w:r>
    </w:p>
    <w:p w:rsidR="00167681" w:rsidRPr="005B5AD7" w:rsidP="005B5AD7">
      <w:pPr>
        <w:spacing w:after="0" w:line="240" w:lineRule="auto"/>
        <w:ind w:firstLine="709"/>
        <w:contextualSpacing/>
        <w:jc w:val="both"/>
        <w:rPr>
          <w:sz w:val="28"/>
          <w:szCs w:val="28"/>
          <w:lang w:val="ru-RU" w:eastAsia="en-US" w:bidi="ar-SA"/>
        </w:rPr>
      </w:pPr>
      <w:r w:rsidRPr="005B5AD7">
        <w:rPr>
          <w:rFonts w:eastAsia="Calibri"/>
          <w:i/>
          <w:sz w:val="28"/>
          <w:szCs w:val="28"/>
          <w:lang w:val="ru-RU" w:eastAsia="en-US" w:bidi="ar-SA"/>
        </w:rPr>
        <w:t>Цели:</w:t>
      </w:r>
      <w:r w:rsidRPr="005B5AD7">
        <w:rPr>
          <w:sz w:val="28"/>
          <w:szCs w:val="28"/>
          <w:lang w:val="ru-RU" w:eastAsia="en-US" w:bidi="ar-SA"/>
        </w:rPr>
        <w:t xml:space="preserve"> Коррекционно-развивающая работа проводится в форме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деятельность детей с ТНР, а также совершенствование их социальной и учебной коммуникации и адаптации к условиям обучения на уровне основного общего образования.</w:t>
      </w:r>
    </w:p>
    <w:p w:rsidR="00167681" w:rsidRPr="005B5AD7" w:rsidP="005B5AD7">
      <w:pPr>
        <w:spacing w:after="0" w:line="240" w:lineRule="auto"/>
        <w:ind w:firstLine="851"/>
        <w:contextualSpacing/>
        <w:jc w:val="both"/>
        <w:rPr>
          <w:sz w:val="28"/>
          <w:szCs w:val="28"/>
          <w:lang w:val="ru-RU" w:eastAsia="en-US" w:bidi="ar-SA"/>
        </w:rPr>
      </w:pPr>
      <w:r w:rsidRPr="005B5AD7">
        <w:rPr>
          <w:sz w:val="28"/>
          <w:szCs w:val="28"/>
          <w:lang w:val="ru-RU" w:eastAsia="en-US" w:bidi="ar-SA"/>
        </w:rPr>
        <w:t>Содержание коррекционных занятий определяется дифференцированными целями и задачами коррекционной работы с обучающимися на уровне основного общего образования в зависимости от структуры нарушения и тяжести его проявления. Основными направлениями работы являются:</w:t>
      </w:r>
    </w:p>
    <w:p w:rsidR="00167681" w:rsidRPr="005B5AD7" w:rsidP="005B5AD7">
      <w:pPr>
        <w:spacing w:after="0" w:line="240" w:lineRule="auto"/>
        <w:ind w:left="0" w:firstLine="851"/>
        <w:contextualSpacing/>
        <w:jc w:val="both"/>
        <w:rPr>
          <w:sz w:val="28"/>
          <w:szCs w:val="28"/>
          <w:lang w:val="ru-RU" w:eastAsia="ru-RU" w:bidi="ar-SA"/>
        </w:rPr>
      </w:pPr>
      <w:r w:rsidRPr="005B5AD7">
        <w:rPr>
          <w:sz w:val="28"/>
          <w:szCs w:val="28"/>
          <w:lang w:val="ru-RU" w:eastAsia="ru-RU" w:bidi="ar-SA"/>
        </w:rPr>
        <w:t>а) восполнение пробелов в развитии устной речи и формирование полноценной речевой деятельности;</w:t>
      </w:r>
    </w:p>
    <w:p w:rsidR="00167681" w:rsidRPr="005B5AD7" w:rsidP="005B5AD7">
      <w:pPr>
        <w:spacing w:after="0" w:line="240" w:lineRule="auto"/>
        <w:ind w:left="0" w:firstLine="851"/>
        <w:contextualSpacing/>
        <w:jc w:val="both"/>
        <w:rPr>
          <w:sz w:val="28"/>
          <w:szCs w:val="28"/>
          <w:lang w:val="ru-RU" w:eastAsia="ru-RU" w:bidi="ar-SA"/>
        </w:rPr>
      </w:pPr>
      <w:r w:rsidRPr="005B5AD7">
        <w:rPr>
          <w:sz w:val="28"/>
          <w:szCs w:val="28"/>
          <w:lang w:val="ru-RU" w:eastAsia="ru-RU" w:bidi="ar-SA"/>
        </w:rPr>
        <w:t>б) развитие психических функций и пространственных представлений, обеспечивающих функционирование механизмов письменной речи:</w:t>
      </w:r>
    </w:p>
    <w:p w:rsidR="00167681" w:rsidRPr="005B5AD7" w:rsidP="005B5AD7">
      <w:pPr>
        <w:spacing w:after="0" w:line="240" w:lineRule="auto"/>
        <w:ind w:left="0" w:firstLine="851"/>
        <w:contextualSpacing/>
        <w:jc w:val="both"/>
        <w:rPr>
          <w:sz w:val="28"/>
          <w:szCs w:val="28"/>
          <w:lang w:val="ru-RU" w:eastAsia="ru-RU" w:bidi="ar-SA"/>
        </w:rPr>
      </w:pPr>
      <w:r w:rsidRPr="005B5AD7">
        <w:rPr>
          <w:sz w:val="28"/>
          <w:szCs w:val="28"/>
          <w:lang w:val="ru-RU" w:eastAsia="ru-RU" w:bidi="ar-SA"/>
        </w:rPr>
        <w:t>в) коррекция дисграфии и дислексии;</w:t>
      </w:r>
    </w:p>
    <w:p w:rsidR="00167681" w:rsidRPr="005B5AD7" w:rsidP="005B5AD7">
      <w:pPr>
        <w:spacing w:after="0" w:line="240" w:lineRule="auto"/>
        <w:ind w:left="0" w:firstLine="851"/>
        <w:contextualSpacing/>
        <w:jc w:val="both"/>
        <w:rPr>
          <w:sz w:val="28"/>
          <w:szCs w:val="28"/>
          <w:lang w:val="ru-RU" w:eastAsia="ru-RU" w:bidi="ar-SA"/>
        </w:rPr>
      </w:pPr>
      <w:r w:rsidRPr="005B5AD7">
        <w:rPr>
          <w:sz w:val="28"/>
          <w:szCs w:val="28"/>
          <w:lang w:val="ru-RU" w:eastAsia="ru-RU" w:bidi="ar-SA"/>
        </w:rPr>
        <w:t>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т.ч. гуманитарной, естественнонаучной, текстами задач и т.д.).</w:t>
      </w:r>
    </w:p>
    <w:p w:rsidR="00167681"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Продолжительность и интенсивность занятий определяется индивидуально, однако, каждый обучающийся должен посетить Коррекционно-развивающие занятия учителя-логопеда по программе коррекционной работы (коррекционно-развивающий курс «Индивидуальные </w:t>
      </w:r>
      <w:r w:rsidRPr="005B5AD7" w:rsidR="00D52128">
        <w:rPr>
          <w:rFonts w:eastAsia="Calibri"/>
          <w:sz w:val="28"/>
          <w:szCs w:val="28"/>
          <w:lang w:val="ru-RU" w:eastAsia="en-US" w:bidi="ar-SA"/>
        </w:rPr>
        <w:t>и групповые</w:t>
      </w:r>
      <w:r w:rsidRPr="005B5AD7">
        <w:rPr>
          <w:rFonts w:eastAsia="Calibri"/>
          <w:sz w:val="28"/>
          <w:szCs w:val="28"/>
          <w:lang w:val="ru-RU" w:eastAsia="en-US" w:bidi="ar-SA"/>
        </w:rPr>
        <w:t xml:space="preserve"> логопедические занятия») не реже </w:t>
      </w:r>
      <w:r w:rsidR="004E2114">
        <w:rPr>
          <w:rFonts w:eastAsia="Calibri"/>
          <w:sz w:val="28"/>
          <w:szCs w:val="28"/>
          <w:lang w:val="ru-RU" w:eastAsia="en-US" w:bidi="ar-SA"/>
        </w:rPr>
        <w:t>3</w:t>
      </w:r>
      <w:r w:rsidRPr="005B5AD7">
        <w:rPr>
          <w:rFonts w:eastAsia="Calibri"/>
          <w:sz w:val="28"/>
          <w:szCs w:val="28"/>
          <w:lang w:val="ru-RU" w:eastAsia="en-US" w:bidi="ar-SA"/>
        </w:rPr>
        <w:t xml:space="preserve"> раз в неделю. Ориентировочная продолжительность занятий:</w:t>
      </w:r>
    </w:p>
    <w:p w:rsidR="00167681"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Групповое занятие (наполняемость от 6 до 8 человек – до 30 минут);</w:t>
      </w:r>
    </w:p>
    <w:p w:rsidR="00167681"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Подгрупповое занятие (наполняемость от 2 до 6 человек – до 25 минут);</w:t>
      </w:r>
    </w:p>
    <w:p w:rsidR="00167681"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Индивидуальное занятие (до 20 минут).</w:t>
      </w:r>
    </w:p>
    <w:p w:rsidR="00167681"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Этапы организации работы:</w:t>
      </w:r>
      <w:r w:rsidRPr="005B5AD7">
        <w:rPr>
          <w:rFonts w:eastAsia="Calibri"/>
          <w:iCs/>
          <w:sz w:val="28"/>
          <w:szCs w:val="28"/>
          <w:lang w:val="ru-RU" w:eastAsia="en-US" w:bidi="ar-SA"/>
        </w:rPr>
        <w:t xml:space="preserve"> диагностический, коррекционный, мониторинг эффективности.</w:t>
      </w:r>
    </w:p>
    <w:p w:rsidR="00167681" w:rsidRPr="005B5AD7" w:rsidP="005B5AD7">
      <w:pPr>
        <w:autoSpaceDE w:val="0"/>
        <w:autoSpaceDN w:val="0"/>
        <w:adjustRightInd w:val="0"/>
        <w:ind w:firstLine="709"/>
        <w:contextualSpacing/>
        <w:jc w:val="both"/>
        <w:rPr>
          <w:rFonts w:eastAsia="Calibri"/>
          <w:i/>
          <w:sz w:val="28"/>
          <w:szCs w:val="28"/>
          <w:lang w:val="ru-RU" w:eastAsia="en-US" w:bidi="ar-SA"/>
        </w:rPr>
      </w:pPr>
    </w:p>
    <w:p w:rsidR="00495205" w:rsidRPr="005B5AD7" w:rsidP="005B5AD7">
      <w:pPr>
        <w:spacing w:after="0" w:line="240" w:lineRule="auto"/>
        <w:ind w:left="1080" w:firstLine="709"/>
        <w:contextualSpacing/>
        <w:jc w:val="both"/>
        <w:rPr>
          <w:rFonts w:eastAsia="Calibri"/>
          <w:b/>
          <w:sz w:val="28"/>
          <w:szCs w:val="28"/>
          <w:lang w:val="ru-RU" w:eastAsia="ru-RU" w:bidi="ar-SA"/>
        </w:rPr>
      </w:pPr>
      <w:r w:rsidRPr="005B5AD7">
        <w:rPr>
          <w:rFonts w:eastAsia="Calibri"/>
          <w:b/>
          <w:sz w:val="28"/>
          <w:szCs w:val="28"/>
          <w:lang w:val="ru-RU" w:eastAsia="ru-RU" w:bidi="ar-SA"/>
        </w:rPr>
        <w:t>Содержание рабочей программы</w:t>
      </w:r>
    </w:p>
    <w:p w:rsidR="00495205" w:rsidRPr="005B5AD7" w:rsidP="005B5AD7">
      <w:pPr>
        <w:autoSpaceDE w:val="0"/>
        <w:autoSpaceDN w:val="0"/>
        <w:adjustRightInd w:val="0"/>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Логопедическая диагностика предусматривает: </w:t>
      </w:r>
    </w:p>
    <w:p w:rsidR="00495205"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обследование обучающихся с 1 по 15 сентября (или в течение 2х недель с момента зачисления на обучение) и с 15 по 30 мая;</w:t>
      </w:r>
    </w:p>
    <w:p w:rsidR="00495205"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 xml:space="preserve">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 </w:t>
      </w:r>
    </w:p>
    <w:p w:rsidR="00495205"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 xml:space="preserve">комплексный сбор сведений об обучающихся с ТНР на основании диагностической информации от специалистов различного профиля; </w:t>
      </w:r>
    </w:p>
    <w:p w:rsidR="00495205"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 xml:space="preserve">выявление симптоматики и уровня речевого развития обучающихся сТНР; </w:t>
      </w:r>
    </w:p>
    <w:p w:rsidR="00495205"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 xml:space="preserve">установление этиологии, механизма, структуры речевого нарушения у обучающихся с ТНР; </w:t>
      </w:r>
    </w:p>
    <w:p w:rsidR="00495205"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 xml:space="preserve">анализ, обобщение диагностических данных для определения цели, задач, содержания, методов коррекционной помощи обучающимся с ТНР; </w:t>
      </w:r>
    </w:p>
    <w:p w:rsidR="00495205" w:rsidRPr="005B5AD7" w:rsidP="005B5AD7">
      <w:pPr>
        <w:spacing w:after="0" w:line="240" w:lineRule="auto"/>
        <w:contextualSpacing/>
        <w:jc w:val="both"/>
        <w:rPr>
          <w:sz w:val="28"/>
          <w:szCs w:val="28"/>
          <w:lang w:val="ru-RU" w:eastAsia="en-US" w:bidi="ar-SA"/>
        </w:rPr>
      </w:pPr>
    </w:p>
    <w:p w:rsidR="00167681" w:rsidRPr="005B5AD7" w:rsidP="005B5AD7">
      <w:pPr>
        <w:spacing w:after="0" w:line="240" w:lineRule="auto"/>
        <w:ind w:firstLine="708"/>
        <w:contextualSpacing/>
        <w:jc w:val="both"/>
        <w:rPr>
          <w:rFonts w:eastAsia="Calibri"/>
          <w:i/>
          <w:iCs/>
          <w:sz w:val="28"/>
          <w:szCs w:val="28"/>
          <w:lang w:val="ru-RU" w:eastAsia="en-US" w:bidi="ar-SA"/>
        </w:rPr>
      </w:pPr>
      <w:r w:rsidRPr="005B5AD7">
        <w:rPr>
          <w:rFonts w:eastAsia="Calibri"/>
          <w:i/>
          <w:iCs/>
          <w:sz w:val="28"/>
          <w:szCs w:val="28"/>
          <w:lang w:val="ru-RU" w:eastAsia="en-US" w:bidi="ar-SA"/>
        </w:rPr>
        <w:t>Коррекционный этап.</w:t>
      </w:r>
    </w:p>
    <w:p w:rsidR="00495205" w:rsidRPr="005B5AD7" w:rsidP="005B5AD7">
      <w:pPr>
        <w:spacing w:after="0" w:line="240" w:lineRule="auto"/>
        <w:ind w:firstLine="708"/>
        <w:contextualSpacing/>
        <w:jc w:val="both"/>
        <w:rPr>
          <w:rFonts w:eastAsia="Calibri"/>
          <w:sz w:val="28"/>
          <w:szCs w:val="28"/>
          <w:lang w:val="ru-RU" w:eastAsia="en-US" w:bidi="ar-SA"/>
        </w:rPr>
      </w:pPr>
      <w:r w:rsidRPr="005B5AD7">
        <w:rPr>
          <w:rFonts w:eastAsia="Calibri"/>
          <w:sz w:val="28"/>
          <w:szCs w:val="28"/>
          <w:lang w:val="ru-RU" w:eastAsia="en-US" w:bidi="ar-SA"/>
        </w:rPr>
        <w:t xml:space="preserve">По итогам обследования </w:t>
      </w:r>
      <w:r w:rsidRPr="005B5AD7" w:rsidR="00171F38">
        <w:rPr>
          <w:rFonts w:eastAsia="Calibri"/>
          <w:sz w:val="28"/>
          <w:szCs w:val="28"/>
          <w:lang w:val="ru-RU" w:eastAsia="en-US" w:bidi="ar-SA"/>
        </w:rPr>
        <w:t>обучающиеся</w:t>
      </w:r>
      <w:r w:rsidRPr="005B5AD7">
        <w:rPr>
          <w:rFonts w:eastAsia="Calibri"/>
          <w:sz w:val="28"/>
          <w:szCs w:val="28"/>
          <w:lang w:val="ru-RU" w:eastAsia="en-US" w:bidi="ar-SA"/>
        </w:rPr>
        <w:t xml:space="preserve"> делятся по группам, составляются рабочие программы и график логопедических занятий.</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Речевой материал, предъявляемый на коррекционно-развивающих занятиях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w:t>
      </w:r>
    </w:p>
    <w:p w:rsidR="00E816DE" w:rsidRPr="005B5AD7" w:rsidP="005B5AD7">
      <w:pPr>
        <w:tabs>
          <w:tab w:val="left" w:pos="0"/>
          <w:tab w:val="right" w:leader="dot" w:pos="9639"/>
        </w:tabs>
        <w:spacing w:after="0" w:line="240" w:lineRule="auto"/>
        <w:ind w:firstLine="709"/>
        <w:contextualSpacing/>
        <w:jc w:val="center"/>
        <w:rPr>
          <w:rFonts w:eastAsia="Calibri"/>
          <w:sz w:val="28"/>
          <w:szCs w:val="28"/>
          <w:lang w:val="ru-RU" w:eastAsia="en-US" w:bidi="ar-SA"/>
        </w:rPr>
      </w:pPr>
      <w:r w:rsidRPr="005B5AD7">
        <w:rPr>
          <w:rFonts w:eastAsia="Calibri"/>
          <w:sz w:val="28"/>
          <w:szCs w:val="28"/>
          <w:lang w:val="ru-RU" w:eastAsia="en-US" w:bidi="ar-SA"/>
        </w:rPr>
        <w:t xml:space="preserve">Шаблон </w:t>
      </w:r>
    </w:p>
    <w:p w:rsidR="00495205" w:rsidRPr="005B5AD7" w:rsidP="005B5AD7">
      <w:pPr>
        <w:tabs>
          <w:tab w:val="left" w:pos="0"/>
          <w:tab w:val="right" w:leader="dot" w:pos="9639"/>
        </w:tabs>
        <w:spacing w:after="0" w:line="240" w:lineRule="auto"/>
        <w:ind w:firstLine="709"/>
        <w:contextualSpacing/>
        <w:jc w:val="center"/>
        <w:rPr>
          <w:rFonts w:eastAsia="Calibri"/>
          <w:b/>
          <w:sz w:val="28"/>
          <w:szCs w:val="28"/>
          <w:lang w:val="ru-RU" w:eastAsia="en-US" w:bidi="ar-SA"/>
        </w:rPr>
      </w:pPr>
      <w:r w:rsidRPr="005B5AD7">
        <w:rPr>
          <w:rFonts w:eastAsia="Calibri"/>
          <w:b/>
          <w:sz w:val="28"/>
          <w:szCs w:val="28"/>
          <w:lang w:val="ru-RU" w:eastAsia="en-US" w:bidi="ar-SA"/>
        </w:rPr>
        <w:t>Программ</w:t>
      </w:r>
      <w:r w:rsidRPr="005B5AD7" w:rsidR="00E816DE">
        <w:rPr>
          <w:rFonts w:eastAsia="Calibri"/>
          <w:b/>
          <w:sz w:val="28"/>
          <w:szCs w:val="28"/>
          <w:lang w:val="ru-RU" w:eastAsia="en-US" w:bidi="ar-SA"/>
        </w:rPr>
        <w:t>а</w:t>
      </w:r>
    </w:p>
    <w:p w:rsidR="00495205" w:rsidRPr="005B5AD7" w:rsidP="005B5AD7">
      <w:pPr>
        <w:tabs>
          <w:tab w:val="left" w:pos="0"/>
          <w:tab w:val="right" w:leader="dot" w:pos="9639"/>
        </w:tabs>
        <w:spacing w:after="0" w:line="240" w:lineRule="auto"/>
        <w:ind w:firstLine="709"/>
        <w:contextualSpacing/>
        <w:jc w:val="center"/>
        <w:rPr>
          <w:rFonts w:eastAsia="Calibri"/>
          <w:b/>
          <w:sz w:val="28"/>
          <w:szCs w:val="28"/>
          <w:lang w:val="ru-RU" w:eastAsia="en-US" w:bidi="ar-SA"/>
        </w:rPr>
      </w:pPr>
      <w:r w:rsidRPr="005B5AD7">
        <w:rPr>
          <w:rFonts w:eastAsia="Calibri"/>
          <w:b/>
          <w:sz w:val="28"/>
          <w:szCs w:val="28"/>
          <w:lang w:val="ru-RU" w:eastAsia="en-US" w:bidi="ar-SA"/>
        </w:rPr>
        <w:t>И</w:t>
      </w:r>
      <w:r w:rsidRPr="005B5AD7">
        <w:rPr>
          <w:rFonts w:eastAsia="Calibri"/>
          <w:b/>
          <w:sz w:val="28"/>
          <w:szCs w:val="28"/>
          <w:lang w:val="ru-RU" w:eastAsia="en-US" w:bidi="ar-SA"/>
        </w:rPr>
        <w:t>ндивидуального</w:t>
      </w:r>
      <w:r w:rsidRPr="005B5AD7">
        <w:rPr>
          <w:rFonts w:eastAsia="Calibri"/>
          <w:b/>
          <w:sz w:val="28"/>
          <w:szCs w:val="28"/>
          <w:lang w:val="ru-RU" w:eastAsia="en-US" w:bidi="ar-SA"/>
        </w:rPr>
        <w:t>/группового</w:t>
      </w:r>
      <w:r w:rsidRPr="005B5AD7">
        <w:rPr>
          <w:rFonts w:eastAsia="Calibri"/>
          <w:b/>
          <w:sz w:val="28"/>
          <w:szCs w:val="28"/>
          <w:lang w:val="ru-RU" w:eastAsia="en-US" w:bidi="ar-SA"/>
        </w:rPr>
        <w:t xml:space="preserve"> логопедического сопровождения обучающегося</w:t>
      </w:r>
      <w:r w:rsidRPr="005B5AD7" w:rsidR="00E816DE">
        <w:rPr>
          <w:rFonts w:eastAsia="Calibri"/>
          <w:b/>
          <w:sz w:val="28"/>
          <w:szCs w:val="28"/>
          <w:lang w:val="ru-RU" w:eastAsia="en-US" w:bidi="ar-SA"/>
        </w:rPr>
        <w:t xml:space="preserve">ФИ </w:t>
      </w:r>
      <w:r w:rsidRPr="005B5AD7">
        <w:rPr>
          <w:rFonts w:eastAsia="Calibri"/>
          <w:b/>
          <w:sz w:val="28"/>
          <w:szCs w:val="28"/>
          <w:lang w:val="ru-RU" w:eastAsia="en-US" w:bidi="ar-SA"/>
        </w:rPr>
        <w:t xml:space="preserve">с …. (логопедическое заключение) </w:t>
      </w:r>
    </w:p>
    <w:p w:rsidR="00495205" w:rsidRPr="005B5AD7" w:rsidP="005B5AD7">
      <w:pPr>
        <w:tabs>
          <w:tab w:val="left" w:pos="0"/>
          <w:tab w:val="right" w:leader="dot" w:pos="9639"/>
        </w:tabs>
        <w:spacing w:after="0" w:line="240" w:lineRule="auto"/>
        <w:contextualSpacing/>
        <w:jc w:val="center"/>
        <w:rPr>
          <w:rFonts w:eastAsia="Calibri"/>
          <w:b/>
          <w:sz w:val="28"/>
          <w:szCs w:val="28"/>
          <w:lang w:val="ru-RU" w:eastAsia="en-US" w:bidi="ar-SA"/>
        </w:rPr>
      </w:pPr>
    </w:p>
    <w:p w:rsidR="00495205" w:rsidRPr="005B5AD7" w:rsidP="005B5AD7">
      <w:pPr>
        <w:spacing w:after="0" w:line="240" w:lineRule="auto"/>
        <w:contextualSpacing/>
        <w:jc w:val="center"/>
        <w:rPr>
          <w:rFonts w:eastAsia="Calibri"/>
          <w:sz w:val="28"/>
          <w:szCs w:val="28"/>
          <w:lang w:val="ru-RU" w:eastAsia="en-US" w:bidi="ar-SA"/>
        </w:rPr>
      </w:pPr>
      <w:r w:rsidRPr="005B5AD7">
        <w:rPr>
          <w:rFonts w:eastAsia="Calibri"/>
          <w:sz w:val="28"/>
          <w:szCs w:val="28"/>
          <w:lang w:val="ru-RU" w:eastAsia="en-US" w:bidi="ar-SA"/>
        </w:rPr>
        <w:t>РЕЗУЛЬТАТЫ ОСВОЕНИЯ ПРОГРАММЫ</w:t>
      </w:r>
    </w:p>
    <w:p w:rsidR="00495205" w:rsidRPr="005B5AD7" w:rsidP="005B5AD7">
      <w:pPr>
        <w:tabs>
          <w:tab w:val="left" w:pos="0"/>
          <w:tab w:val="right" w:leader="dot" w:pos="9639"/>
        </w:tabs>
        <w:spacing w:after="0" w:line="240" w:lineRule="auto"/>
        <w:ind w:firstLine="709"/>
        <w:contextualSpacing/>
        <w:jc w:val="both"/>
        <w:rPr>
          <w:rFonts w:eastAsia="Calibri"/>
          <w:b/>
          <w:sz w:val="28"/>
          <w:szCs w:val="28"/>
          <w:lang w:val="ru-RU" w:eastAsia="en-US" w:bidi="ar-SA"/>
        </w:rPr>
      </w:pPr>
      <w:r w:rsidRPr="005B5AD7">
        <w:rPr>
          <w:rFonts w:eastAsia="Calibri"/>
          <w:b/>
          <w:sz w:val="28"/>
          <w:szCs w:val="28"/>
          <w:lang w:val="ru-RU" w:eastAsia="en-US" w:bidi="ar-SA"/>
        </w:rPr>
        <w:t xml:space="preserve">Личностные результаты: </w:t>
      </w:r>
    </w:p>
    <w:p w:rsidR="00495205" w:rsidRPr="005B5AD7" w:rsidP="005B5AD7">
      <w:pPr>
        <w:tabs>
          <w:tab w:val="left" w:pos="0"/>
          <w:tab w:val="right" w:leader="dot" w:pos="9639"/>
        </w:tabs>
        <w:spacing w:after="0" w:line="240" w:lineRule="auto"/>
        <w:ind w:firstLine="709"/>
        <w:contextualSpacing/>
        <w:jc w:val="both"/>
        <w:rPr>
          <w:rFonts w:eastAsia="Calibri"/>
          <w:b/>
          <w:sz w:val="28"/>
          <w:szCs w:val="28"/>
          <w:lang w:val="ru-RU" w:eastAsia="en-US" w:bidi="ar-SA"/>
        </w:rPr>
      </w:pPr>
      <w:r w:rsidRPr="005B5AD7">
        <w:rPr>
          <w:rFonts w:eastAsia="Calibri"/>
          <w:b/>
          <w:sz w:val="28"/>
          <w:szCs w:val="28"/>
          <w:lang w:val="ru-RU" w:eastAsia="en-US" w:bidi="ar-SA"/>
        </w:rPr>
        <w:t>Метапредметные результаты.</w:t>
      </w:r>
    </w:p>
    <w:p w:rsidR="00495205" w:rsidRPr="005B5AD7" w:rsidP="005B5AD7">
      <w:pPr>
        <w:tabs>
          <w:tab w:val="left" w:pos="0"/>
          <w:tab w:val="right" w:leader="dot" w:pos="9639"/>
        </w:tabs>
        <w:spacing w:after="0" w:line="240" w:lineRule="auto"/>
        <w:ind w:firstLine="709"/>
        <w:contextualSpacing/>
        <w:jc w:val="both"/>
        <w:rPr>
          <w:rFonts w:eastAsia="Calibri"/>
          <w:i/>
          <w:sz w:val="28"/>
          <w:szCs w:val="28"/>
          <w:lang w:val="ru-RU" w:eastAsia="en-US" w:bidi="ar-SA"/>
        </w:rPr>
      </w:pPr>
      <w:r w:rsidRPr="005B5AD7">
        <w:rPr>
          <w:rFonts w:eastAsia="Calibri"/>
          <w:i/>
          <w:sz w:val="28"/>
          <w:szCs w:val="28"/>
          <w:lang w:val="ru-RU" w:eastAsia="en-US" w:bidi="ar-SA"/>
        </w:rPr>
        <w:t>Регулятивные УУД:</w:t>
      </w:r>
    </w:p>
    <w:p w:rsidR="00495205" w:rsidRPr="005B5AD7" w:rsidP="005B5AD7">
      <w:pPr>
        <w:tabs>
          <w:tab w:val="left" w:pos="0"/>
          <w:tab w:val="right" w:leader="dot" w:pos="9639"/>
        </w:tabs>
        <w:spacing w:after="0" w:line="240" w:lineRule="auto"/>
        <w:ind w:firstLine="709"/>
        <w:contextualSpacing/>
        <w:jc w:val="both"/>
        <w:rPr>
          <w:rFonts w:eastAsia="Calibri"/>
          <w:i/>
          <w:sz w:val="28"/>
          <w:szCs w:val="28"/>
          <w:lang w:val="ru-RU" w:eastAsia="en-US" w:bidi="ar-SA"/>
        </w:rPr>
      </w:pPr>
      <w:r w:rsidRPr="005B5AD7">
        <w:rPr>
          <w:rFonts w:eastAsia="Calibri"/>
          <w:i/>
          <w:sz w:val="28"/>
          <w:szCs w:val="28"/>
          <w:lang w:val="ru-RU" w:eastAsia="en-US" w:bidi="ar-SA"/>
        </w:rPr>
        <w:t xml:space="preserve">Познавательные УУД: </w:t>
      </w:r>
    </w:p>
    <w:p w:rsidR="00495205" w:rsidRPr="005B5AD7" w:rsidP="005B5AD7">
      <w:pPr>
        <w:tabs>
          <w:tab w:val="left" w:pos="1418"/>
          <w:tab w:val="right" w:leader="dot" w:pos="9639"/>
        </w:tabs>
        <w:spacing w:after="0" w:line="240" w:lineRule="auto"/>
        <w:ind w:firstLine="709"/>
        <w:contextualSpacing/>
        <w:jc w:val="both"/>
        <w:rPr>
          <w:rFonts w:eastAsia="Calibri"/>
          <w:i/>
          <w:sz w:val="28"/>
          <w:szCs w:val="28"/>
          <w:lang w:val="ru-RU" w:eastAsia="en-US" w:bidi="ar-SA"/>
        </w:rPr>
      </w:pPr>
      <w:r w:rsidRPr="005B5AD7">
        <w:rPr>
          <w:rFonts w:eastAsia="Calibri"/>
          <w:i/>
          <w:sz w:val="28"/>
          <w:szCs w:val="28"/>
          <w:lang w:val="ru-RU" w:eastAsia="en-US" w:bidi="ar-SA"/>
        </w:rPr>
        <w:t xml:space="preserve">Коммуникативные УУД: </w:t>
      </w:r>
    </w:p>
    <w:p w:rsidR="00495205" w:rsidRPr="005B5AD7" w:rsidP="005B5AD7">
      <w:pPr>
        <w:spacing w:after="0" w:line="240" w:lineRule="auto"/>
        <w:ind w:firstLine="709"/>
        <w:contextualSpacing/>
        <w:rPr>
          <w:rFonts w:eastAsia="Calibri"/>
          <w:b/>
          <w:sz w:val="28"/>
          <w:szCs w:val="28"/>
          <w:lang w:val="ru-RU" w:eastAsia="en-US" w:bidi="ar-SA"/>
        </w:rPr>
      </w:pPr>
    </w:p>
    <w:p w:rsidR="00495205" w:rsidRPr="005B5AD7" w:rsidP="005B5AD7">
      <w:pPr>
        <w:spacing w:after="0" w:line="240" w:lineRule="auto"/>
        <w:ind w:firstLine="709"/>
        <w:contextualSpacing/>
        <w:rPr>
          <w:rFonts w:eastAsia="Calibri"/>
          <w:b/>
          <w:sz w:val="28"/>
          <w:szCs w:val="28"/>
          <w:lang w:val="ru-RU" w:eastAsia="en-US" w:bidi="ar-SA"/>
        </w:rPr>
      </w:pPr>
      <w:r w:rsidRPr="005B5AD7">
        <w:rPr>
          <w:rFonts w:eastAsia="Calibri"/>
          <w:b/>
          <w:sz w:val="28"/>
          <w:szCs w:val="28"/>
          <w:lang w:val="ru-RU" w:eastAsia="en-US" w:bidi="ar-SA"/>
        </w:rPr>
        <w:t>Основные методы обучения, используемые на занятиях:</w:t>
      </w:r>
    </w:p>
    <w:p w:rsidR="00495205" w:rsidRPr="005B5AD7" w:rsidP="005B5AD7">
      <w:pPr>
        <w:autoSpaceDE w:val="0"/>
        <w:autoSpaceDN w:val="0"/>
        <w:adjustRightInd w:val="0"/>
        <w:contextualSpacing/>
        <w:jc w:val="center"/>
        <w:rPr>
          <w:rFonts w:eastAsia="Calibri"/>
          <w:sz w:val="28"/>
          <w:szCs w:val="28"/>
          <w:lang w:val="ru-RU" w:eastAsia="en-US" w:bidi="ar-SA"/>
        </w:rPr>
      </w:pPr>
      <w:r w:rsidRPr="005B5AD7">
        <w:rPr>
          <w:rFonts w:eastAsia="Calibri"/>
          <w:sz w:val="28"/>
          <w:szCs w:val="28"/>
          <w:lang w:val="ru-RU" w:eastAsia="en-US" w:bidi="ar-SA"/>
        </w:rPr>
        <w:t>СОДЕРЖАНИЕ</w:t>
      </w:r>
    </w:p>
    <w:p w:rsidR="00495205" w:rsidRPr="005B5AD7" w:rsidP="005B5AD7">
      <w:pPr>
        <w:spacing w:after="0" w:line="240" w:lineRule="auto"/>
        <w:contextualSpacing/>
        <w:jc w:val="both"/>
        <w:rPr>
          <w:rFonts w:eastAsia="Calibri"/>
          <w:sz w:val="28"/>
          <w:szCs w:val="28"/>
          <w:lang w:val="ru-RU" w:eastAsia="en-US" w:bidi="ar-SA"/>
        </w:rPr>
      </w:pPr>
      <w:r w:rsidRPr="005B5AD7">
        <w:rPr>
          <w:rFonts w:eastAsia="Calibri"/>
          <w:sz w:val="28"/>
          <w:szCs w:val="28"/>
          <w:lang w:val="ru-RU" w:eastAsia="en-US" w:bidi="ar-SA"/>
        </w:rPr>
        <w:t>Поставленные программой задачи отражаются в ее содержании и реализуются в ходе изучения следующих тем:</w:t>
      </w:r>
    </w:p>
    <w:p w:rsidR="00495205" w:rsidRPr="005B5AD7" w:rsidP="005B5AD7">
      <w:pPr>
        <w:spacing w:after="0" w:line="240" w:lineRule="auto"/>
        <w:contextualSpacing/>
        <w:jc w:val="both"/>
        <w:rPr>
          <w:rFonts w:eastAsia="Calibri"/>
          <w:b/>
          <w:sz w:val="28"/>
          <w:szCs w:val="28"/>
          <w:lang w:val="ru-RU" w:eastAsia="en-US" w:bidi="ar-SA"/>
        </w:rPr>
      </w:pPr>
      <w:r w:rsidRPr="005B5AD7">
        <w:rPr>
          <w:rFonts w:eastAsia="Calibri"/>
          <w:b/>
          <w:sz w:val="28"/>
          <w:szCs w:val="28"/>
          <w:lang w:val="ru-RU" w:eastAsia="en-US" w:bidi="ar-SA"/>
        </w:rPr>
        <w:t xml:space="preserve">Форма организации деятельности учащихся: </w:t>
      </w:r>
    </w:p>
    <w:p w:rsidR="00495205" w:rsidRPr="005B5AD7" w:rsidP="0055321D">
      <w:pPr>
        <w:spacing w:after="0" w:line="240" w:lineRule="auto"/>
        <w:contextualSpacing/>
        <w:rPr>
          <w:rFonts w:eastAsia="Calibri"/>
          <w:b/>
          <w:sz w:val="28"/>
          <w:szCs w:val="28"/>
          <w:lang w:val="ru-RU" w:eastAsia="en-US" w:bidi="ar-SA"/>
        </w:rPr>
      </w:pPr>
      <w:r w:rsidRPr="005B5AD7">
        <w:rPr>
          <w:rFonts w:eastAsia="Calibri"/>
          <w:b/>
          <w:sz w:val="28"/>
          <w:szCs w:val="28"/>
          <w:lang w:val="ru-RU" w:eastAsia="en-US" w:bidi="ar-SA"/>
        </w:rPr>
        <w:t>П</w:t>
      </w:r>
      <w:r w:rsidRPr="005B5AD7">
        <w:rPr>
          <w:rFonts w:eastAsia="Calibri"/>
          <w:b/>
          <w:sz w:val="28"/>
          <w:szCs w:val="28"/>
          <w:lang w:val="ru-RU" w:eastAsia="en-US" w:bidi="ar-SA"/>
        </w:rPr>
        <w:t xml:space="preserve">ланирование коррекционной работы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7212"/>
        <w:gridCol w:w="1401"/>
      </w:tblGrid>
      <w:tr w:rsidTr="0055321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997"/>
        </w:trPr>
        <w:tc>
          <w:tcPr>
            <w:tcW w:w="501" w:type="pct"/>
          </w:tcPr>
          <w:p w:rsidR="00495205" w:rsidRPr="0055321D" w:rsidP="0055321D">
            <w:pPr>
              <w:spacing w:after="0" w:line="240" w:lineRule="auto"/>
              <w:contextualSpacing/>
              <w:jc w:val="center"/>
              <w:rPr>
                <w:rFonts w:eastAsia="Calibri"/>
                <w:szCs w:val="28"/>
                <w:lang w:val="ru-RU" w:eastAsia="en-US" w:bidi="ar-SA"/>
              </w:rPr>
            </w:pPr>
            <w:r w:rsidRPr="0055321D">
              <w:rPr>
                <w:rFonts w:eastAsia="Calibri"/>
                <w:szCs w:val="28"/>
                <w:lang w:val="ru-RU" w:eastAsia="en-US" w:bidi="ar-SA"/>
              </w:rPr>
              <w:t>№№</w:t>
            </w:r>
          </w:p>
        </w:tc>
        <w:tc>
          <w:tcPr>
            <w:tcW w:w="3767" w:type="pct"/>
          </w:tcPr>
          <w:p w:rsidR="00495205" w:rsidRPr="0055321D" w:rsidP="0055321D">
            <w:pPr>
              <w:spacing w:after="0" w:line="240" w:lineRule="auto"/>
              <w:contextualSpacing/>
              <w:jc w:val="center"/>
              <w:rPr>
                <w:rFonts w:eastAsia="Calibri"/>
                <w:szCs w:val="28"/>
                <w:lang w:val="ru-RU" w:eastAsia="en-US" w:bidi="ar-SA"/>
              </w:rPr>
            </w:pPr>
            <w:r w:rsidRPr="0055321D">
              <w:rPr>
                <w:rFonts w:eastAsia="Calibri"/>
                <w:szCs w:val="28"/>
                <w:lang w:val="ru-RU" w:eastAsia="en-US" w:bidi="ar-SA"/>
              </w:rPr>
              <w:t>Тема занятия</w:t>
            </w:r>
          </w:p>
        </w:tc>
        <w:tc>
          <w:tcPr>
            <w:tcW w:w="732" w:type="pct"/>
          </w:tcPr>
          <w:p w:rsidR="00495205" w:rsidRPr="0055321D" w:rsidP="0055321D">
            <w:pPr>
              <w:spacing w:after="0" w:line="240" w:lineRule="auto"/>
              <w:contextualSpacing/>
              <w:jc w:val="center"/>
              <w:rPr>
                <w:rFonts w:eastAsia="Calibri"/>
                <w:szCs w:val="28"/>
                <w:lang w:val="ru-RU" w:eastAsia="en-US" w:bidi="ar-SA"/>
              </w:rPr>
            </w:pPr>
            <w:r w:rsidRPr="0055321D">
              <w:rPr>
                <w:rFonts w:eastAsia="Calibri"/>
                <w:szCs w:val="28"/>
                <w:lang w:val="ru-RU" w:eastAsia="en-US" w:bidi="ar-SA"/>
              </w:rPr>
              <w:t>Кол-во часов</w:t>
            </w:r>
          </w:p>
        </w:tc>
      </w:tr>
      <w:tr w:rsidTr="0055321D">
        <w:tblPrEx>
          <w:tblW w:w="5000" w:type="pct"/>
          <w:tblLook w:val="01E0"/>
        </w:tblPrEx>
        <w:tc>
          <w:tcPr>
            <w:tcW w:w="501" w:type="pct"/>
          </w:tcPr>
          <w:p w:rsidR="00495205" w:rsidRPr="0055321D" w:rsidP="0055321D">
            <w:pPr>
              <w:spacing w:after="0" w:line="240" w:lineRule="auto"/>
              <w:ind w:firstLine="1134"/>
              <w:contextualSpacing/>
              <w:jc w:val="center"/>
              <w:rPr>
                <w:rFonts w:eastAsia="Calibri"/>
                <w:szCs w:val="28"/>
                <w:lang w:val="ru-RU" w:eastAsia="en-US" w:bidi="ar-SA"/>
              </w:rPr>
            </w:pPr>
          </w:p>
        </w:tc>
        <w:tc>
          <w:tcPr>
            <w:tcW w:w="3767" w:type="pct"/>
          </w:tcPr>
          <w:p w:rsidR="00495205" w:rsidRPr="0055321D" w:rsidP="0055321D">
            <w:pPr>
              <w:spacing w:after="0" w:line="240" w:lineRule="auto"/>
              <w:ind w:firstLine="1134"/>
              <w:contextualSpacing/>
              <w:jc w:val="center"/>
              <w:rPr>
                <w:rFonts w:eastAsia="Calibri"/>
                <w:szCs w:val="28"/>
                <w:lang w:val="ru-RU" w:eastAsia="en-US" w:bidi="ar-SA"/>
              </w:rPr>
            </w:pPr>
          </w:p>
        </w:tc>
        <w:tc>
          <w:tcPr>
            <w:tcW w:w="732" w:type="pct"/>
          </w:tcPr>
          <w:p w:rsidR="00495205" w:rsidRPr="0055321D" w:rsidP="0055321D">
            <w:pPr>
              <w:spacing w:after="0" w:line="240" w:lineRule="auto"/>
              <w:contextualSpacing/>
              <w:jc w:val="center"/>
              <w:rPr>
                <w:rFonts w:eastAsia="Calibri"/>
                <w:szCs w:val="28"/>
                <w:lang w:val="ru-RU" w:eastAsia="en-US" w:bidi="ar-SA"/>
              </w:rPr>
            </w:pPr>
          </w:p>
        </w:tc>
      </w:tr>
      <w:tr w:rsidTr="0055321D">
        <w:tblPrEx>
          <w:tblW w:w="5000" w:type="pct"/>
          <w:tblLook w:val="01E0"/>
        </w:tblPrEx>
        <w:tc>
          <w:tcPr>
            <w:tcW w:w="501" w:type="pct"/>
          </w:tcPr>
          <w:p w:rsidR="00495205" w:rsidRPr="0055321D" w:rsidP="0055321D">
            <w:pPr>
              <w:spacing w:after="0" w:line="240" w:lineRule="auto"/>
              <w:contextualSpacing/>
              <w:jc w:val="center"/>
              <w:rPr>
                <w:rFonts w:eastAsia="Calibri"/>
                <w:szCs w:val="28"/>
                <w:lang w:val="ru-RU" w:eastAsia="en-US" w:bidi="ar-SA"/>
              </w:rPr>
            </w:pPr>
          </w:p>
        </w:tc>
        <w:tc>
          <w:tcPr>
            <w:tcW w:w="3767" w:type="pct"/>
          </w:tcPr>
          <w:p w:rsidR="00495205" w:rsidRPr="0055321D" w:rsidP="0055321D">
            <w:pPr>
              <w:spacing w:after="0" w:line="240" w:lineRule="auto"/>
              <w:contextualSpacing/>
              <w:jc w:val="center"/>
              <w:rPr>
                <w:rFonts w:eastAsia="Calibri"/>
                <w:szCs w:val="28"/>
                <w:lang w:val="ru-RU" w:eastAsia="en-US" w:bidi="ar-SA"/>
              </w:rPr>
            </w:pPr>
          </w:p>
        </w:tc>
        <w:tc>
          <w:tcPr>
            <w:tcW w:w="732" w:type="pct"/>
          </w:tcPr>
          <w:p w:rsidR="00495205" w:rsidRPr="0055321D" w:rsidP="0055321D">
            <w:pPr>
              <w:spacing w:after="0" w:line="240" w:lineRule="auto"/>
              <w:contextualSpacing/>
              <w:jc w:val="center"/>
              <w:rPr>
                <w:rFonts w:eastAsia="Calibri"/>
                <w:szCs w:val="28"/>
                <w:lang w:val="ru-RU" w:eastAsia="en-US" w:bidi="ar-SA"/>
              </w:rPr>
            </w:pPr>
          </w:p>
        </w:tc>
      </w:tr>
      <w:tr w:rsidTr="0055321D">
        <w:tblPrEx>
          <w:tblW w:w="5000" w:type="pct"/>
          <w:tblLook w:val="01E0"/>
        </w:tblPrEx>
        <w:tc>
          <w:tcPr>
            <w:tcW w:w="501" w:type="pct"/>
          </w:tcPr>
          <w:p w:rsidR="00495205" w:rsidRPr="0055321D" w:rsidP="0055321D">
            <w:pPr>
              <w:spacing w:after="0" w:line="240" w:lineRule="auto"/>
              <w:contextualSpacing/>
              <w:jc w:val="center"/>
              <w:rPr>
                <w:rFonts w:eastAsia="Calibri"/>
                <w:szCs w:val="28"/>
                <w:lang w:val="ru-RU" w:eastAsia="en-US" w:bidi="ar-SA"/>
              </w:rPr>
            </w:pPr>
          </w:p>
        </w:tc>
        <w:tc>
          <w:tcPr>
            <w:tcW w:w="3767" w:type="pct"/>
          </w:tcPr>
          <w:p w:rsidR="00495205" w:rsidRPr="0055321D" w:rsidP="0055321D">
            <w:pPr>
              <w:spacing w:after="0" w:line="240" w:lineRule="auto"/>
              <w:contextualSpacing/>
              <w:jc w:val="center"/>
              <w:rPr>
                <w:rFonts w:eastAsia="Calibri"/>
                <w:szCs w:val="28"/>
                <w:lang w:val="ru-RU" w:eastAsia="en-US" w:bidi="ar-SA"/>
              </w:rPr>
            </w:pPr>
          </w:p>
        </w:tc>
        <w:tc>
          <w:tcPr>
            <w:tcW w:w="732" w:type="pct"/>
          </w:tcPr>
          <w:p w:rsidR="00495205" w:rsidRPr="0055321D" w:rsidP="0055321D">
            <w:pPr>
              <w:spacing w:after="0" w:line="240" w:lineRule="auto"/>
              <w:contextualSpacing/>
              <w:jc w:val="center"/>
              <w:rPr>
                <w:rFonts w:eastAsia="Calibri"/>
                <w:szCs w:val="28"/>
                <w:lang w:val="ru-RU" w:eastAsia="en-US" w:bidi="ar-SA"/>
              </w:rPr>
            </w:pPr>
          </w:p>
        </w:tc>
      </w:tr>
      <w:tr w:rsidTr="0055321D">
        <w:tblPrEx>
          <w:tblW w:w="5000" w:type="pct"/>
          <w:tblLook w:val="01E0"/>
        </w:tblPrEx>
        <w:tc>
          <w:tcPr>
            <w:tcW w:w="501" w:type="pct"/>
          </w:tcPr>
          <w:p w:rsidR="00495205" w:rsidRPr="0055321D" w:rsidP="0055321D">
            <w:pPr>
              <w:spacing w:after="0" w:line="240" w:lineRule="auto"/>
              <w:contextualSpacing/>
              <w:jc w:val="center"/>
              <w:rPr>
                <w:rFonts w:eastAsia="Calibri"/>
                <w:szCs w:val="28"/>
                <w:lang w:val="ru-RU" w:eastAsia="en-US" w:bidi="ar-SA"/>
              </w:rPr>
            </w:pPr>
          </w:p>
        </w:tc>
        <w:tc>
          <w:tcPr>
            <w:tcW w:w="3767" w:type="pct"/>
          </w:tcPr>
          <w:p w:rsidR="00495205" w:rsidRPr="0055321D" w:rsidP="0055321D">
            <w:pPr>
              <w:spacing w:after="0" w:line="240" w:lineRule="auto"/>
              <w:contextualSpacing/>
              <w:jc w:val="center"/>
              <w:rPr>
                <w:rFonts w:eastAsia="Calibri"/>
                <w:szCs w:val="28"/>
                <w:lang w:val="ru-RU" w:eastAsia="en-US" w:bidi="ar-SA"/>
              </w:rPr>
            </w:pPr>
          </w:p>
        </w:tc>
        <w:tc>
          <w:tcPr>
            <w:tcW w:w="732" w:type="pct"/>
          </w:tcPr>
          <w:p w:rsidR="00495205" w:rsidRPr="0055321D" w:rsidP="0055321D">
            <w:pPr>
              <w:spacing w:after="0" w:line="240" w:lineRule="auto"/>
              <w:contextualSpacing/>
              <w:jc w:val="center"/>
              <w:rPr>
                <w:rFonts w:eastAsia="Calibri"/>
                <w:szCs w:val="28"/>
                <w:lang w:val="ru-RU" w:eastAsia="en-US" w:bidi="ar-SA"/>
              </w:rPr>
            </w:pPr>
          </w:p>
        </w:tc>
      </w:tr>
      <w:tr w:rsidTr="0055321D">
        <w:tblPrEx>
          <w:tblW w:w="5000" w:type="pct"/>
          <w:tblLook w:val="01E0"/>
        </w:tblPrEx>
        <w:tc>
          <w:tcPr>
            <w:tcW w:w="501" w:type="pct"/>
          </w:tcPr>
          <w:p w:rsidR="00495205" w:rsidRPr="0055321D" w:rsidP="0055321D">
            <w:pPr>
              <w:spacing w:after="0" w:line="240" w:lineRule="auto"/>
              <w:ind w:firstLine="1134"/>
              <w:contextualSpacing/>
              <w:jc w:val="center"/>
              <w:rPr>
                <w:rFonts w:eastAsia="Calibri"/>
                <w:szCs w:val="28"/>
                <w:lang w:val="ru-RU" w:eastAsia="en-US" w:bidi="ar-SA"/>
              </w:rPr>
            </w:pPr>
          </w:p>
        </w:tc>
        <w:tc>
          <w:tcPr>
            <w:tcW w:w="3767" w:type="pct"/>
          </w:tcPr>
          <w:p w:rsidR="00495205" w:rsidRPr="0055321D" w:rsidP="0055321D">
            <w:pPr>
              <w:spacing w:after="0" w:line="240" w:lineRule="auto"/>
              <w:ind w:firstLine="1134"/>
              <w:contextualSpacing/>
              <w:jc w:val="center"/>
              <w:rPr>
                <w:rFonts w:eastAsia="Calibri"/>
                <w:szCs w:val="28"/>
                <w:lang w:val="ru-RU" w:eastAsia="en-US" w:bidi="ar-SA"/>
              </w:rPr>
            </w:pPr>
          </w:p>
        </w:tc>
        <w:tc>
          <w:tcPr>
            <w:tcW w:w="732" w:type="pct"/>
          </w:tcPr>
          <w:p w:rsidR="00495205" w:rsidRPr="0055321D" w:rsidP="0055321D">
            <w:pPr>
              <w:spacing w:after="0" w:line="240" w:lineRule="auto"/>
              <w:contextualSpacing/>
              <w:jc w:val="center"/>
              <w:rPr>
                <w:rFonts w:eastAsia="Calibri"/>
                <w:szCs w:val="28"/>
                <w:lang w:val="ru-RU" w:eastAsia="en-US" w:bidi="ar-SA"/>
              </w:rPr>
            </w:pPr>
          </w:p>
        </w:tc>
      </w:tr>
      <w:tr w:rsidTr="0055321D">
        <w:tblPrEx>
          <w:tblW w:w="5000" w:type="pct"/>
          <w:tblLook w:val="01E0"/>
        </w:tblPrEx>
        <w:tc>
          <w:tcPr>
            <w:tcW w:w="501" w:type="pct"/>
          </w:tcPr>
          <w:p w:rsidR="00495205" w:rsidRPr="0055321D" w:rsidP="0055321D">
            <w:pPr>
              <w:spacing w:after="0" w:line="240" w:lineRule="auto"/>
              <w:contextualSpacing/>
              <w:jc w:val="center"/>
              <w:rPr>
                <w:rFonts w:eastAsia="Calibri"/>
                <w:szCs w:val="28"/>
                <w:lang w:val="ru-RU" w:eastAsia="en-US" w:bidi="ar-SA"/>
              </w:rPr>
            </w:pPr>
          </w:p>
        </w:tc>
        <w:tc>
          <w:tcPr>
            <w:tcW w:w="3767" w:type="pct"/>
          </w:tcPr>
          <w:p w:rsidR="00495205" w:rsidRPr="0055321D" w:rsidP="0055321D">
            <w:pPr>
              <w:spacing w:after="0" w:line="240" w:lineRule="auto"/>
              <w:contextualSpacing/>
              <w:jc w:val="center"/>
              <w:rPr>
                <w:rFonts w:eastAsia="Calibri"/>
                <w:szCs w:val="28"/>
                <w:lang w:val="ru-RU" w:eastAsia="en-US" w:bidi="ar-SA"/>
              </w:rPr>
            </w:pPr>
          </w:p>
        </w:tc>
        <w:tc>
          <w:tcPr>
            <w:tcW w:w="732" w:type="pct"/>
          </w:tcPr>
          <w:p w:rsidR="00495205" w:rsidRPr="0055321D" w:rsidP="0055321D">
            <w:pPr>
              <w:spacing w:after="0" w:line="240" w:lineRule="auto"/>
              <w:contextualSpacing/>
              <w:jc w:val="center"/>
              <w:rPr>
                <w:rFonts w:eastAsia="Calibri"/>
                <w:szCs w:val="28"/>
                <w:lang w:val="ru-RU" w:eastAsia="en-US" w:bidi="ar-SA"/>
              </w:rPr>
            </w:pPr>
          </w:p>
        </w:tc>
      </w:tr>
    </w:tbl>
    <w:p w:rsidR="00495205" w:rsidRPr="005B5AD7" w:rsidP="005B5AD7">
      <w:pPr>
        <w:autoSpaceDE w:val="0"/>
        <w:autoSpaceDN w:val="0"/>
        <w:adjustRightInd w:val="0"/>
        <w:ind w:firstLine="709"/>
        <w:contextualSpacing/>
        <w:jc w:val="both"/>
        <w:rPr>
          <w:rFonts w:eastAsia="Calibri"/>
          <w:sz w:val="28"/>
          <w:szCs w:val="28"/>
          <w:lang w:val="ru-RU" w:eastAsia="en-US" w:bidi="ar-SA"/>
        </w:rPr>
      </w:pPr>
    </w:p>
    <w:p w:rsidR="00167681"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Мониторинг эффективности осуществляется, как правило в конце учебного года. При необходимости мониторинг могут осуществляться в более ранние сроки при необходимости внесения изменений в рабочую коррекционную программу обучающегося. Результаты мониторинга обсуждаются на ППк образовательной организации, на основании решения которого решается вопрос об адекватности выбранной программы. </w:t>
      </w:r>
    </w:p>
    <w:p w:rsidR="00D51B81" w:rsidRPr="005B5AD7" w:rsidP="005B5AD7">
      <w:pPr>
        <w:autoSpaceDE w:val="0"/>
        <w:autoSpaceDN w:val="0"/>
        <w:adjustRightInd w:val="0"/>
        <w:ind w:firstLine="709"/>
        <w:contextualSpacing/>
        <w:jc w:val="both"/>
        <w:rPr>
          <w:rFonts w:eastAsia="Calibri"/>
          <w:i/>
          <w:sz w:val="28"/>
          <w:szCs w:val="28"/>
          <w:lang w:val="ru-RU" w:eastAsia="en-US" w:bidi="ar-SA"/>
        </w:rPr>
      </w:pPr>
    </w:p>
    <w:p w:rsidR="00D51B81" w:rsidRPr="005B5AD7" w:rsidP="005B5AD7">
      <w:pPr>
        <w:autoSpaceDE w:val="0"/>
        <w:autoSpaceDN w:val="0"/>
        <w:adjustRightInd w:val="0"/>
        <w:ind w:firstLine="709"/>
        <w:contextualSpacing/>
        <w:jc w:val="both"/>
        <w:rPr>
          <w:rFonts w:eastAsia="Calibri"/>
          <w:i/>
          <w:sz w:val="28"/>
          <w:szCs w:val="28"/>
          <w:lang w:val="ru-RU" w:eastAsia="en-US" w:bidi="ar-SA"/>
        </w:rPr>
      </w:pPr>
      <w:r w:rsidRPr="005B5AD7">
        <w:rPr>
          <w:rFonts w:eastAsia="Calibri"/>
          <w:i/>
          <w:sz w:val="28"/>
          <w:szCs w:val="28"/>
          <w:lang w:val="ru-RU" w:eastAsia="en-US" w:bidi="ar-SA"/>
        </w:rPr>
        <w:t>Коррекционно-развивающие занятия, направленные на нормализацию речевых и коммуникативных процессов (примерный список).</w:t>
      </w:r>
    </w:p>
    <w:p w:rsidR="007C6BEC" w:rsidRPr="005B5AD7" w:rsidP="005B5AD7">
      <w:pPr>
        <w:autoSpaceDE w:val="0"/>
        <w:autoSpaceDN w:val="0"/>
        <w:adjustRightInd w:val="0"/>
        <w:ind w:firstLine="709"/>
        <w:contextualSpacing/>
        <w:jc w:val="both"/>
        <w:rPr>
          <w:rFonts w:eastAsia="Calibri"/>
          <w:i/>
          <w:sz w:val="28"/>
          <w:szCs w:val="28"/>
          <w:u w:val="single"/>
          <w:lang w:val="ru-RU" w:eastAsia="en-US" w:bidi="ar-SA"/>
        </w:rPr>
      </w:pPr>
    </w:p>
    <w:p w:rsidR="00D51B81" w:rsidRPr="005B5AD7" w:rsidP="005B5AD7">
      <w:pPr>
        <w:autoSpaceDE w:val="0"/>
        <w:autoSpaceDN w:val="0"/>
        <w:adjustRightInd w:val="0"/>
        <w:ind w:firstLine="709"/>
        <w:contextualSpacing/>
        <w:jc w:val="both"/>
        <w:rPr>
          <w:rFonts w:eastAsia="Calibri"/>
          <w:i/>
          <w:sz w:val="28"/>
          <w:szCs w:val="28"/>
          <w:u w:val="single"/>
          <w:lang w:val="ru-RU" w:eastAsia="en-US" w:bidi="ar-SA"/>
        </w:rPr>
      </w:pPr>
      <w:r w:rsidRPr="005B5AD7">
        <w:rPr>
          <w:rFonts w:eastAsia="Calibri"/>
          <w:i/>
          <w:sz w:val="28"/>
          <w:szCs w:val="28"/>
          <w:u w:val="single"/>
          <w:lang w:val="ru-RU" w:eastAsia="en-US" w:bidi="ar-SA"/>
        </w:rPr>
        <w:t>Логоритмика</w:t>
      </w:r>
    </w:p>
    <w:p w:rsidR="00D51B81" w:rsidRPr="005B5AD7" w:rsidP="005B5AD7">
      <w:pPr>
        <w:autoSpaceDE w:val="0"/>
        <w:autoSpaceDN w:val="0"/>
        <w:adjustRightInd w:val="0"/>
        <w:ind w:firstLine="709"/>
        <w:contextualSpacing/>
        <w:jc w:val="both"/>
        <w:rPr>
          <w:rFonts w:eastAsia="Calibri"/>
          <w:iCs/>
          <w:sz w:val="28"/>
          <w:szCs w:val="28"/>
          <w:lang w:val="ru-RU" w:eastAsia="en-US" w:bidi="ar-SA"/>
        </w:rPr>
      </w:pPr>
      <w:r w:rsidRPr="005B5AD7">
        <w:rPr>
          <w:rFonts w:eastAsia="Calibri"/>
          <w:iCs/>
          <w:sz w:val="28"/>
          <w:szCs w:val="28"/>
          <w:lang w:val="ru-RU" w:eastAsia="en-US" w:bidi="ar-SA"/>
        </w:rPr>
        <w:t>Коррекционно-развивающие занятия по логоритмике предназначены, прежде для обучающихся с нарушениями темпо-</w:t>
      </w:r>
      <w:r w:rsidRPr="005B5AD7" w:rsidR="00D52128">
        <w:rPr>
          <w:rFonts w:eastAsia="Calibri"/>
          <w:iCs/>
          <w:sz w:val="28"/>
          <w:szCs w:val="28"/>
          <w:lang w:val="ru-RU" w:eastAsia="en-US" w:bidi="ar-SA"/>
        </w:rPr>
        <w:t>ритмических</w:t>
      </w:r>
      <w:r w:rsidRPr="005B5AD7">
        <w:rPr>
          <w:rFonts w:eastAsia="Calibri"/>
          <w:iCs/>
          <w:sz w:val="28"/>
          <w:szCs w:val="28"/>
          <w:lang w:val="ru-RU" w:eastAsia="en-US" w:bidi="ar-SA"/>
        </w:rPr>
        <w:t xml:space="preserve"> нарушений речи. </w:t>
      </w:r>
    </w:p>
    <w:p w:rsidR="00D51B81" w:rsidRPr="005B5AD7" w:rsidP="005B5AD7">
      <w:pPr>
        <w:autoSpaceDE w:val="0"/>
        <w:autoSpaceDN w:val="0"/>
        <w:adjustRightInd w:val="0"/>
        <w:ind w:firstLine="709"/>
        <w:contextualSpacing/>
        <w:jc w:val="both"/>
        <w:rPr>
          <w:rFonts w:eastAsia="Calibri"/>
          <w:color w:val="212529"/>
          <w:sz w:val="28"/>
          <w:szCs w:val="28"/>
          <w:shd w:val="clear" w:color="auto" w:fill="FFFFFF"/>
          <w:lang w:val="ru-RU" w:eastAsia="en-US" w:bidi="ar-SA"/>
        </w:rPr>
      </w:pPr>
      <w:r w:rsidRPr="005B5AD7">
        <w:rPr>
          <w:rFonts w:eastAsia="Calibri"/>
          <w:color w:val="212529"/>
          <w:sz w:val="28"/>
          <w:szCs w:val="28"/>
          <w:shd w:val="clear" w:color="auto" w:fill="FFFFFF"/>
          <w:lang w:val="ru-RU" w:eastAsia="en-US" w:bidi="ar-SA"/>
        </w:rPr>
        <w:t>Основной целью логоритмики является перевоспитание речи обучающихся с темпо-ритмическими нарушениями речи через тренировку и развитие необходимых качеств общей и речевой моторики.</w:t>
      </w:r>
    </w:p>
    <w:p w:rsidR="00D51B81"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Задачи логоритмики: </w:t>
      </w:r>
    </w:p>
    <w:p w:rsidR="00D51B81"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 xml:space="preserve">поэтапное развитие ритма общих движений, музыкального ритма и разных видов речевого ритма у обучающихся </w:t>
      </w:r>
    </w:p>
    <w:p w:rsidR="00D51B81"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 xml:space="preserve">развитие чувство ритма, совершенствование навыка обучающихся ощущать в движениях, в музыке, в речи ритмическую выразительность; </w:t>
      </w:r>
    </w:p>
    <w:p w:rsidR="00D51B81"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формирование плавности и слитности речи;</w:t>
      </w:r>
    </w:p>
    <w:p w:rsidR="00D51B81"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 xml:space="preserve">развитие дыхания и силы голоса; </w:t>
      </w:r>
    </w:p>
    <w:p w:rsidR="00D51B81"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нормализация темпа говорения;</w:t>
      </w:r>
    </w:p>
    <w:p w:rsidR="00D51B81"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совершенствование выразительность речи.</w:t>
      </w:r>
    </w:p>
    <w:p w:rsidR="005300C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Содержание программы:</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 xml:space="preserve">Ходьба как средство логопедической ритмики. Понятие о ходьбе как об автоматизированном моторном акте, при котором четко координируются </w:t>
      </w:r>
      <w:r w:rsidRPr="005B5AD7">
        <w:rPr>
          <w:color w:val="000000"/>
          <w:sz w:val="28"/>
          <w:szCs w:val="28"/>
          <w:bdr w:val="none" w:sz="0" w:space="0" w:color="auto" w:frame="1"/>
          <w:lang w:val="ru-RU" w:eastAsia="ru-RU" w:bidi="ar-SA"/>
        </w:rPr>
        <w:t>движения рук и ног. Использование ходьбы на протяжении всего курса занятий как вводного упражнения. Введение все более сложных видов ходьбы от занятия к занятию.</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 xml:space="preserve">Использование ходьбы и </w:t>
      </w:r>
      <w:r w:rsidR="004E2114">
        <w:rPr>
          <w:color w:val="000000"/>
          <w:sz w:val="28"/>
          <w:szCs w:val="28"/>
          <w:bdr w:val="none" w:sz="0" w:space="0" w:color="auto" w:frame="1"/>
          <w:lang w:val="ru-RU" w:eastAsia="ru-RU" w:bidi="ar-SA"/>
        </w:rPr>
        <w:t xml:space="preserve">маршировки по кругу в одиночку </w:t>
      </w:r>
      <w:r w:rsidRPr="005B5AD7">
        <w:rPr>
          <w:color w:val="000000"/>
          <w:sz w:val="28"/>
          <w:szCs w:val="28"/>
          <w:bdr w:val="none" w:sz="0" w:space="0" w:color="auto" w:frame="1"/>
          <w:lang w:val="ru-RU" w:eastAsia="ru-RU" w:bidi="ar-SA"/>
        </w:rPr>
        <w:t>и группами, ходьбы с обхождением препятствий. Введение более сложных упражнений: встречной ходьбы, ходьбы и маршировки с заданным направлением, с изменением темпа, с перестроением.</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Упражнения на регуляцию мышечного тонуса. Понятие о регуляции мышечного тонуса</w:t>
      </w:r>
      <w:r w:rsidRPr="005B5AD7">
        <w:rPr>
          <w:b/>
          <w:bCs/>
          <w:color w:val="000000"/>
          <w:sz w:val="28"/>
          <w:szCs w:val="28"/>
          <w:bdr w:val="none" w:sz="0" w:space="0" w:color="auto" w:frame="1"/>
          <w:lang w:val="ru-RU" w:eastAsia="ru-RU" w:bidi="ar-SA"/>
        </w:rPr>
        <w:t> - </w:t>
      </w:r>
      <w:r w:rsidRPr="005B5AD7">
        <w:rPr>
          <w:color w:val="000000"/>
          <w:sz w:val="28"/>
          <w:szCs w:val="28"/>
          <w:bdr w:val="none" w:sz="0" w:space="0" w:color="auto" w:frame="1"/>
          <w:lang w:val="ru-RU" w:eastAsia="ru-RU" w:bidi="ar-SA"/>
        </w:rPr>
        <w:t>способности напрягать или расслаблять мышцы по контрасту. Использование средства на протяжении всего курса занятий сразу после ходьбы и маршировки. Совершенствование умений управлять своими движениями. Понятия большей и меньшей силы мускульного напряжения соотносятся с понятиями “громко” и “тихо” в музыке.</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Упражнения на развитие дыхания. Понятие о видах дыхательных гимнастик. Методы выработки диафрагмального дыхания, продолжительности, силы и постепенности выдоха.</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Использование упражнений, при которых дыхательные мышцы работают в экстремальных условиях и некоторых видов упражнений из буддийской гимнастики, способствующих развитию не только органов дыхания, но и работе сердечно-сосудистой деятельности.</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Упражнения для формирования навыка национальной голосоподачи и голосоведения. Понятие о голосе и его качествах. Методы развития силы, высоты, выразительности голоса. Приемы работы над голосом: произношение на выдохе гласных и согласных звуков. Развитие силы голоса путем произношения гласных более громко или более тихо в соответствии с усилением или ослаблением звучания музыкального сопровождения. Изменение тональности музыки как прием развития высотных характеристик голоса. Формирование выразительности голоса: развитие интонационной стороны коротких музыкально-речевых фраз.</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 xml:space="preserve">Упражнения для развития дикции </w:t>
      </w:r>
      <w:r w:rsidRPr="005B5AD7">
        <w:rPr>
          <w:sz w:val="28"/>
          <w:szCs w:val="28"/>
          <w:bdr w:val="none" w:sz="0" w:space="0" w:color="auto" w:frame="1"/>
          <w:lang w:val="ru-RU" w:eastAsia="ru-RU" w:bidi="ar-SA"/>
        </w:rPr>
        <w:t>и </w:t>
      </w:r>
      <w:hyperlink r:id="rId9" w:tooltip="Артикуляция" w:history="1">
        <w:r w:rsidRPr="005B5AD7">
          <w:rPr>
            <w:sz w:val="28"/>
            <w:szCs w:val="28"/>
            <w:bdr w:val="none" w:sz="0" w:space="0" w:color="auto" w:frame="1"/>
            <w:lang w:val="ru-RU" w:eastAsia="ru-RU" w:bidi="ar-SA"/>
          </w:rPr>
          <w:t>артикуляции</w:t>
        </w:r>
      </w:hyperlink>
      <w:r w:rsidRPr="005B5AD7">
        <w:rPr>
          <w:color w:val="000000"/>
          <w:sz w:val="28"/>
          <w:szCs w:val="28"/>
          <w:bdr w:val="none" w:sz="0" w:space="0" w:color="auto" w:frame="1"/>
          <w:lang w:val="ru-RU" w:eastAsia="ru-RU" w:bidi="ar-SA"/>
        </w:rPr>
        <w:t>. Определение понятий «дикция» и «артикуляция». Понятие о </w:t>
      </w:r>
      <w:hyperlink r:id="rId10" w:tooltip="Фонетика" w:history="1">
        <w:r w:rsidRPr="005B5AD7">
          <w:rPr>
            <w:sz w:val="28"/>
            <w:szCs w:val="28"/>
            <w:bdr w:val="none" w:sz="0" w:space="0" w:color="auto" w:frame="1"/>
            <w:lang w:val="ru-RU" w:eastAsia="ru-RU" w:bidi="ar-SA"/>
          </w:rPr>
          <w:t>фонетической</w:t>
        </w:r>
      </w:hyperlink>
      <w:r w:rsidRPr="005B5AD7">
        <w:rPr>
          <w:color w:val="000000"/>
          <w:sz w:val="28"/>
          <w:szCs w:val="28"/>
          <w:bdr w:val="none" w:sz="0" w:space="0" w:color="auto" w:frame="1"/>
          <w:lang w:val="ru-RU" w:eastAsia="ru-RU" w:bidi="ar-SA"/>
        </w:rPr>
        <w:t> ритмике гласных и согласных звуков. Методы развития четкого произнесения звуков речи, внятности речи, развитие артикуляционной моторики. Приемы упражнений на артикуляцию гласных звуков без голоса, затем с голосом, проговаривание согласных и слогов без голоса и с голосом, подключение движений рук, где каждое движение является двигательным образом проговариваемого звука.</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Упражнения для развития навыков движений и действий в коллективе.</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 xml:space="preserve">Понятие об упражнениях для развития навыков движений и действий в коллективе. Задачи использования этого средства </w:t>
      </w:r>
      <w:r w:rsidRPr="005B5AD7">
        <w:rPr>
          <w:sz w:val="28"/>
          <w:szCs w:val="28"/>
          <w:bdr w:val="none" w:sz="0" w:space="0" w:color="auto" w:frame="1"/>
          <w:lang w:val="ru-RU" w:eastAsia="ru-RU" w:bidi="ar-SA"/>
        </w:rPr>
        <w:t>в </w:t>
      </w:r>
      <w:hyperlink r:id="rId11" w:tooltip="Коррекционная работа" w:history="1">
        <w:r w:rsidRPr="005B5AD7">
          <w:rPr>
            <w:sz w:val="28"/>
            <w:szCs w:val="28"/>
            <w:bdr w:val="none" w:sz="0" w:space="0" w:color="auto" w:frame="1"/>
            <w:lang w:val="ru-RU" w:eastAsia="ru-RU" w:bidi="ar-SA"/>
          </w:rPr>
          <w:t>коррекционной работе</w:t>
        </w:r>
      </w:hyperlink>
      <w:r w:rsidRPr="005B5AD7">
        <w:rPr>
          <w:color w:val="000000"/>
          <w:sz w:val="28"/>
          <w:szCs w:val="28"/>
          <w:bdr w:val="none" w:sz="0" w:space="0" w:color="auto" w:frame="1"/>
          <w:lang w:val="ru-RU" w:eastAsia="ru-RU" w:bidi="ar-SA"/>
        </w:rPr>
        <w:t> со взрослыми с заиканием. Приемы проведения упражнений под счет и под музыкальное сопровождение.</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 xml:space="preserve">Упражнения для развития музыкального темпа. Понятие о темпе как скорости музыкального исполнения. Приемы формирования умений </w:t>
      </w:r>
      <w:r w:rsidRPr="005B5AD7">
        <w:rPr>
          <w:color w:val="000000"/>
          <w:sz w:val="28"/>
          <w:szCs w:val="28"/>
          <w:bdr w:val="none" w:sz="0" w:space="0" w:color="auto" w:frame="1"/>
          <w:lang w:val="ru-RU" w:eastAsia="ru-RU" w:bidi="ar-SA"/>
        </w:rPr>
        <w:t xml:space="preserve">различать темповые характеристики. Усвоение темпа на простых движениях: хлопках, ударах в бубен, взмахах руками. Затем включение движений ногами, ходьбы и бега. Методика отработки движений на двух темповых скоростях - медленной и быстрой, введение понятий ускорения и замедления темпа. Для отработки темпа движения в коллективе формирование необходимости знания темпа </w:t>
      </w:r>
      <w:r w:rsidRPr="005B5AD7" w:rsidR="00D52128">
        <w:rPr>
          <w:color w:val="000000"/>
          <w:sz w:val="28"/>
          <w:szCs w:val="28"/>
          <w:bdr w:val="none" w:sz="0" w:space="0" w:color="auto" w:frame="1"/>
          <w:lang w:val="ru-RU" w:eastAsia="ru-RU" w:bidi="ar-SA"/>
        </w:rPr>
        <w:t>каждого занимающегося</w:t>
      </w:r>
      <w:r w:rsidRPr="005B5AD7">
        <w:rPr>
          <w:color w:val="000000"/>
          <w:sz w:val="28"/>
          <w:szCs w:val="28"/>
          <w:bdr w:val="none" w:sz="0" w:space="0" w:color="auto" w:frame="1"/>
          <w:lang w:val="ru-RU" w:eastAsia="ru-RU" w:bidi="ar-SA"/>
        </w:rPr>
        <w:t>. Методика отработки темпа для заикающихся в упражнениях на построения и перестроения.</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Упражнения для развития чувства музыкального размера. Понятие о музыкальном размере. Формирование умений определять размер музыкального произведения, подбирать в соответствии с музыкальным размером соответствующие движения. Знакомство с приемами изменения движений в соответствии с изменением музыкального размера.</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Упражнения на развитие чувства ритма. Понятие о ритме. Знакомство с задачами развития чувства ритма детей и взрослых с заиканием. Приемы обследования и формирования чувства ритма у подростков и взрослых. Методы развития чувства ритма: выполнение движений под музыкальное сопровождение, отхлопывание или отстукивание предлагаемого ритма по образцу. Приемы сочетания ритмического рисунка с речевым сопровождением.</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Упражнения на координацию речи с движением. Определение упражнений на координацию речи с движением. Использование упражнений на координацию движений и речи на логоритмических занятиях. Подбор и применение речевого материала, руководствуясь коррекционной направленностью логоритмических занятий:</w:t>
      </w:r>
    </w:p>
    <w:p w:rsidR="00783917"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для нормализации темпа и ритма речи;</w:t>
      </w:r>
    </w:p>
    <w:p w:rsidR="00783917"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для развития дикции и артикуляции.</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Методика подбора стихотворений с целью соотнесения ритма стихотворной строки с движениями рук, ног и туловища. Требования к длине строки для соответствия движению.</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Упражнения, активизирующие произвольное внимание. Определение внимания как психического процесса. Виды внимания. Качества произвольного внимания: объем, переключаемость, устойчивость, распределение. Задачи развития произвольного внимания на логоритмических занятиях. Формирование умений вслушиваться в инструкцию, понимать ее и действовать в соответствии с ней. Понятие о слове как сигнале к действию.</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Упражнения для развития мимической моторики. Понятие о мимической моторике</w:t>
      </w:r>
      <w:r w:rsidRPr="005B5AD7">
        <w:rPr>
          <w:b/>
          <w:bCs/>
          <w:color w:val="000000"/>
          <w:sz w:val="28"/>
          <w:szCs w:val="28"/>
          <w:bdr w:val="none" w:sz="0" w:space="0" w:color="auto" w:frame="1"/>
          <w:lang w:val="ru-RU" w:eastAsia="ru-RU" w:bidi="ar-SA"/>
        </w:rPr>
        <w:t>. </w:t>
      </w:r>
      <w:r w:rsidRPr="005B5AD7">
        <w:rPr>
          <w:color w:val="000000"/>
          <w:sz w:val="28"/>
          <w:szCs w:val="28"/>
          <w:bdr w:val="none" w:sz="0" w:space="0" w:color="auto" w:frame="1"/>
          <w:lang w:val="ru-RU" w:eastAsia="ru-RU" w:bidi="ar-SA"/>
        </w:rPr>
        <w:t>Задачи развития мимической моторики подростков и взрослых. Методы и приемы развития отдельных мимических мышц и комплексных движений мышц лица. Методика развития мимической моторики с помощью специальных упражнений с музыкальным сопровождением, под счет, под стихотворный текст.</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 xml:space="preserve">Упражнения для развития мелкой моторики. Понятие об упражнениях на развитие мелкой моторики пальцев рук. Приемы развития движений пальцев рук, их взаимодействия, координации, что способствует развитию </w:t>
      </w:r>
      <w:r w:rsidRPr="005B5AD7">
        <w:rPr>
          <w:color w:val="000000"/>
          <w:sz w:val="28"/>
          <w:szCs w:val="28"/>
          <w:bdr w:val="none" w:sz="0" w:space="0" w:color="auto" w:frame="1"/>
          <w:lang w:val="ru-RU" w:eastAsia="ru-RU" w:bidi="ar-SA"/>
        </w:rPr>
        <w:t>артикуляционной моторики. Методика проведения упражнений: на определенном музыкальном материале, позже под речевое сопровождение, соответствие движений пальцев тексту.</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Упражнения с предметами. Задачи проведения упражнений с предметами с целью развития статической и динамической координации движений, координации движений с речью, целевой точности и пластики движений. Методика проведения упражнений с предметами: сначала предлагается определенный речевой материал и движения к нему, разучивание упражнений производится вместе с речью в медленном темпе по частям, затем темп увеличивается.</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Использование палок, лент, обручей, мячей, платочков.</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Подбор текста в соответствии с речевыми возможностями группы и этапами логопедической работы.</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Использование средств </w:t>
      </w:r>
      <w:hyperlink r:id="rId12" w:tooltip="Хореограф" w:history="1">
        <w:r w:rsidRPr="005B5AD7">
          <w:rPr>
            <w:sz w:val="28"/>
            <w:szCs w:val="28"/>
            <w:bdr w:val="none" w:sz="0" w:space="0" w:color="auto" w:frame="1"/>
            <w:lang w:val="ru-RU" w:eastAsia="ru-RU" w:bidi="ar-SA"/>
          </w:rPr>
          <w:t>хореографии</w:t>
        </w:r>
      </w:hyperlink>
      <w:r w:rsidRPr="005B5AD7">
        <w:rPr>
          <w:color w:val="000000"/>
          <w:sz w:val="28"/>
          <w:szCs w:val="28"/>
          <w:bdr w:val="none" w:sz="0" w:space="0" w:color="auto" w:frame="1"/>
          <w:lang w:val="ru-RU" w:eastAsia="ru-RU" w:bidi="ar-SA"/>
        </w:rPr>
        <w:t>. Понятие об упражнениях с элементами танца как средствах хореографии. Задачи упражнений с элементами танца, способствующие развитию общей моторики, координации движений, чувства темпа и ритма. Методика подбора упражнений из классического танца (позиции рук, ног, движения по позициям, приседания и выставление ноги в сторону) и русского народного.</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Пение. Понятие о пении как о сложном процессе, в котором важна координация слуха и голоса. Приемы воспитания последовательности и организованности мелодии и речи. Методика подбора песенного материала, при котором учитывается певческий диапазон и его возрастные возможности: у взрослых - зависит от возраста и пола.</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Приемы развития вокальных навыков, фонационного дыхания (быстрый, глубокий, бесшумный вдох и медленный плавный выдох), четкой и ясной дикции.</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Требования к подбору мелодий песен: в них должны быть короткие интервалы и музыкальные фразы, мелодия должна строится сверху вниз, в медленном и среднем темпе, текст песен подбирается с учетом коррекционной направленности логопедических занятий.</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Мелодекламации. Определение понятия «мелодекламации». Виды мелодекламаций: стихотворные и прозаические. Приемы разучивания мелодекламаций со взрослыми. Методика подбора музыкального сопровождения и текстов для мелодекламаций.</w:t>
      </w:r>
    </w:p>
    <w:p w:rsidR="00D51B81"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Условия эффективности логоритмики:</w:t>
      </w:r>
    </w:p>
    <w:p w:rsidR="00D51B81" w:rsidRPr="0055321D" w:rsidP="0055321D">
      <w:pPr>
        <w:numPr>
          <w:ilvl w:val="0"/>
          <w:numId w:val="113"/>
        </w:numPr>
        <w:tabs>
          <w:tab w:val="left" w:pos="993"/>
        </w:tabs>
        <w:autoSpaceDE w:val="0"/>
        <w:autoSpaceDN w:val="0"/>
        <w:adjustRightInd w:val="0"/>
        <w:ind w:left="0" w:firstLine="709"/>
        <w:contextualSpacing/>
        <w:jc w:val="both"/>
        <w:rPr>
          <w:rFonts w:eastAsia="Calibri"/>
          <w:sz w:val="28"/>
          <w:szCs w:val="28"/>
          <w:lang w:val="ru-RU" w:eastAsia="en-US" w:bidi="ar-SA"/>
        </w:rPr>
      </w:pPr>
      <w:r w:rsidRPr="0055321D">
        <w:rPr>
          <w:rFonts w:eastAsia="Calibri"/>
          <w:sz w:val="28"/>
          <w:szCs w:val="28"/>
          <w:lang w:val="ru-RU" w:eastAsia="en-US" w:bidi="ar-SA"/>
        </w:rPr>
        <w:t>совместная работа учителя-логопеда и музыкального руководителя с четким согласованием целей и задач по развитию ритмических процессов;</w:t>
      </w:r>
    </w:p>
    <w:p w:rsidR="00D51B81" w:rsidRPr="0055321D" w:rsidP="0055321D">
      <w:pPr>
        <w:numPr>
          <w:ilvl w:val="0"/>
          <w:numId w:val="113"/>
        </w:numPr>
        <w:tabs>
          <w:tab w:val="left" w:pos="993"/>
        </w:tabs>
        <w:autoSpaceDE w:val="0"/>
        <w:autoSpaceDN w:val="0"/>
        <w:adjustRightInd w:val="0"/>
        <w:ind w:left="0" w:firstLine="709"/>
        <w:contextualSpacing/>
        <w:jc w:val="both"/>
        <w:rPr>
          <w:rFonts w:eastAsia="Calibri"/>
          <w:sz w:val="28"/>
          <w:szCs w:val="28"/>
          <w:lang w:val="ru-RU" w:eastAsia="en-US" w:bidi="ar-SA"/>
        </w:rPr>
      </w:pPr>
      <w:r w:rsidRPr="0055321D">
        <w:rPr>
          <w:rFonts w:eastAsia="Calibri"/>
          <w:sz w:val="28"/>
          <w:szCs w:val="28"/>
          <w:lang w:val="ru-RU" w:eastAsia="en-US" w:bidi="ar-SA"/>
        </w:rPr>
        <w:t xml:space="preserve"> определенное чередование проведения занятий музыкального руководителя и учителя-логопеда на каждом этапе формирования моторного и речевого ритмов;</w:t>
      </w:r>
    </w:p>
    <w:p w:rsidR="00D51B81" w:rsidRPr="0055321D" w:rsidP="0055321D">
      <w:pPr>
        <w:numPr>
          <w:ilvl w:val="0"/>
          <w:numId w:val="113"/>
        </w:numPr>
        <w:tabs>
          <w:tab w:val="left" w:pos="993"/>
        </w:tabs>
        <w:autoSpaceDE w:val="0"/>
        <w:autoSpaceDN w:val="0"/>
        <w:adjustRightInd w:val="0"/>
        <w:ind w:left="0" w:firstLine="709"/>
        <w:contextualSpacing/>
        <w:jc w:val="both"/>
        <w:rPr>
          <w:rFonts w:eastAsia="Calibri"/>
          <w:sz w:val="28"/>
          <w:szCs w:val="28"/>
          <w:lang w:val="ru-RU" w:eastAsia="en-US" w:bidi="ar-SA"/>
        </w:rPr>
      </w:pPr>
      <w:r w:rsidRPr="0055321D">
        <w:rPr>
          <w:rFonts w:eastAsia="Calibri"/>
          <w:sz w:val="28"/>
          <w:szCs w:val="28"/>
          <w:lang w:val="ru-RU" w:eastAsia="en-US" w:bidi="ar-SA"/>
        </w:rPr>
        <w:t>систематичность проведения занятий.</w:t>
      </w:r>
    </w:p>
    <w:p w:rsidR="00D51B81" w:rsidRPr="005B5AD7" w:rsidP="005B5AD7">
      <w:pPr>
        <w:autoSpaceDE w:val="0"/>
        <w:autoSpaceDN w:val="0"/>
        <w:adjustRightInd w:val="0"/>
        <w:ind w:firstLine="709"/>
        <w:contextualSpacing/>
        <w:jc w:val="both"/>
        <w:rPr>
          <w:rFonts w:eastAsia="Calibri"/>
          <w:iCs/>
          <w:sz w:val="28"/>
          <w:szCs w:val="28"/>
          <w:lang w:val="ru-RU" w:eastAsia="en-US" w:bidi="ar-SA"/>
        </w:rPr>
      </w:pPr>
      <w:r w:rsidRPr="005B5AD7">
        <w:rPr>
          <w:rFonts w:eastAsia="Calibri"/>
          <w:color w:val="000000"/>
          <w:sz w:val="28"/>
          <w:szCs w:val="28"/>
          <w:lang w:val="ru-RU" w:eastAsia="en-US" w:bidi="ar-SA"/>
        </w:rPr>
        <w:t>Примерная схема проведения логоритмического занятия.</w:t>
      </w:r>
    </w:p>
    <w:p w:rsidR="00D51B81" w:rsidRPr="0055321D" w:rsidP="0055321D">
      <w:pPr>
        <w:numPr>
          <w:ilvl w:val="0"/>
          <w:numId w:val="113"/>
        </w:numPr>
        <w:tabs>
          <w:tab w:val="left" w:pos="993"/>
        </w:tabs>
        <w:autoSpaceDE w:val="0"/>
        <w:autoSpaceDN w:val="0"/>
        <w:adjustRightInd w:val="0"/>
        <w:ind w:left="0" w:firstLine="709"/>
        <w:contextualSpacing/>
        <w:jc w:val="both"/>
        <w:rPr>
          <w:rFonts w:eastAsia="Calibri"/>
          <w:sz w:val="28"/>
          <w:szCs w:val="28"/>
          <w:lang w:val="ru-RU" w:eastAsia="en-US" w:bidi="ar-SA"/>
        </w:rPr>
      </w:pPr>
      <w:r w:rsidRPr="0055321D">
        <w:rPr>
          <w:rFonts w:eastAsia="Calibri"/>
          <w:sz w:val="28"/>
          <w:szCs w:val="28"/>
          <w:lang w:val="ru-RU" w:eastAsia="en-US" w:bidi="ar-SA"/>
        </w:rPr>
        <w:t xml:space="preserve">Вводная часть (1-5минут). Организация внимания обучающихся, улучшение осанки, развитие координации движений со словом в ходьбе, </w:t>
      </w:r>
      <w:r w:rsidRPr="0055321D">
        <w:rPr>
          <w:rFonts w:eastAsia="Calibri"/>
          <w:sz w:val="28"/>
          <w:szCs w:val="28"/>
          <w:lang w:val="ru-RU" w:eastAsia="en-US" w:bidi="ar-SA"/>
        </w:rPr>
        <w:t>повторение старых и вновь предложенных несложных упражнений, выполнение несложных элементов танцевальных движений.</w:t>
      </w:r>
    </w:p>
    <w:p w:rsidR="00D51B81" w:rsidRPr="0055321D" w:rsidP="0055321D">
      <w:pPr>
        <w:numPr>
          <w:ilvl w:val="0"/>
          <w:numId w:val="113"/>
        </w:numPr>
        <w:tabs>
          <w:tab w:val="left" w:pos="993"/>
        </w:tabs>
        <w:autoSpaceDE w:val="0"/>
        <w:autoSpaceDN w:val="0"/>
        <w:adjustRightInd w:val="0"/>
        <w:ind w:left="0" w:firstLine="709"/>
        <w:contextualSpacing/>
        <w:jc w:val="both"/>
        <w:rPr>
          <w:rFonts w:eastAsia="Calibri"/>
          <w:sz w:val="28"/>
          <w:szCs w:val="28"/>
          <w:lang w:val="ru-RU" w:eastAsia="en-US" w:bidi="ar-SA"/>
        </w:rPr>
      </w:pPr>
      <w:r w:rsidRPr="0055321D">
        <w:rPr>
          <w:rFonts w:eastAsia="Calibri"/>
          <w:sz w:val="28"/>
          <w:szCs w:val="28"/>
          <w:lang w:val="ru-RU" w:eastAsia="en-US" w:bidi="ar-SA"/>
        </w:rPr>
        <w:t xml:space="preserve">Основная часть (15-25 минут). Упражнения на регулирование мышечного тонуса, на развитие внимания, памяти, координации движений со словом и стихотворным текстом. </w:t>
      </w:r>
    </w:p>
    <w:p w:rsidR="00D51B81" w:rsidRPr="0055321D" w:rsidP="0055321D">
      <w:pPr>
        <w:numPr>
          <w:ilvl w:val="0"/>
          <w:numId w:val="113"/>
        </w:numPr>
        <w:tabs>
          <w:tab w:val="left" w:pos="993"/>
        </w:tabs>
        <w:autoSpaceDE w:val="0"/>
        <w:autoSpaceDN w:val="0"/>
        <w:adjustRightInd w:val="0"/>
        <w:ind w:left="0" w:firstLine="709"/>
        <w:contextualSpacing/>
        <w:jc w:val="both"/>
        <w:rPr>
          <w:rFonts w:eastAsia="Calibri"/>
          <w:sz w:val="28"/>
          <w:szCs w:val="28"/>
          <w:lang w:val="ru-RU" w:eastAsia="en-US" w:bidi="ar-SA"/>
        </w:rPr>
      </w:pPr>
      <w:r w:rsidRPr="0055321D">
        <w:rPr>
          <w:rFonts w:eastAsia="Calibri"/>
          <w:sz w:val="28"/>
          <w:szCs w:val="28"/>
          <w:lang w:val="ru-RU" w:eastAsia="en-US" w:bidi="ar-SA"/>
        </w:rPr>
        <w:t>Заключительная часть (10-15 минут). Мимическая гимнастика, спокойная ходьба, фигурная маршировка, расслабление.</w:t>
      </w:r>
    </w:p>
    <w:p w:rsidR="00D51B81"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Для проведения занятий по «Логоритмике» возможно объединение обучающихся из разных классов и параллелей. Максимальная наполняемость группы – не более 15 человек. Минимальное количество не ограничивается. В группу также могут включаться обучающиеся с другими формами речевой патологии.</w:t>
      </w:r>
    </w:p>
    <w:p w:rsidR="00D51B81"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Рабочие программы разрабатываются с учетом особенностей проявления дефекта. </w:t>
      </w:r>
    </w:p>
    <w:p w:rsidR="007C6BEC" w:rsidRPr="005B5AD7" w:rsidP="005B5AD7">
      <w:pPr>
        <w:autoSpaceDE w:val="0"/>
        <w:autoSpaceDN w:val="0"/>
        <w:adjustRightInd w:val="0"/>
        <w:ind w:firstLine="709"/>
        <w:contextualSpacing/>
        <w:jc w:val="both"/>
        <w:rPr>
          <w:rFonts w:eastAsia="Calibri"/>
          <w:i/>
          <w:sz w:val="28"/>
          <w:szCs w:val="28"/>
          <w:u w:val="single"/>
          <w:lang w:val="ru-RU" w:eastAsia="en-US" w:bidi="ar-SA"/>
        </w:rPr>
      </w:pPr>
    </w:p>
    <w:p w:rsidR="00D51B81" w:rsidRPr="005B5AD7" w:rsidP="005B5AD7">
      <w:pPr>
        <w:autoSpaceDE w:val="0"/>
        <w:autoSpaceDN w:val="0"/>
        <w:adjustRightInd w:val="0"/>
        <w:ind w:firstLine="709"/>
        <w:contextualSpacing/>
        <w:jc w:val="both"/>
        <w:rPr>
          <w:rFonts w:eastAsia="Calibri"/>
          <w:i/>
          <w:sz w:val="28"/>
          <w:szCs w:val="28"/>
          <w:u w:val="single"/>
          <w:lang w:val="ru-RU" w:eastAsia="en-US" w:bidi="ar-SA"/>
        </w:rPr>
      </w:pPr>
      <w:r w:rsidRPr="005B5AD7">
        <w:rPr>
          <w:rFonts w:eastAsia="Calibri"/>
          <w:i/>
          <w:sz w:val="28"/>
          <w:szCs w:val="28"/>
          <w:u w:val="single"/>
          <w:lang w:val="ru-RU" w:eastAsia="en-US" w:bidi="ar-SA"/>
        </w:rPr>
        <w:t>Развитие навыков эффективной коммуникации.</w:t>
      </w:r>
    </w:p>
    <w:p w:rsidR="00D51B81" w:rsidRPr="005B5AD7" w:rsidP="005B5AD7">
      <w:pPr>
        <w:autoSpaceDE w:val="0"/>
        <w:autoSpaceDN w:val="0"/>
        <w:adjustRightInd w:val="0"/>
        <w:ind w:firstLine="709"/>
        <w:contextualSpacing/>
        <w:jc w:val="both"/>
        <w:rPr>
          <w:rFonts w:eastAsia="Calibri"/>
          <w:iCs/>
          <w:sz w:val="28"/>
          <w:szCs w:val="28"/>
          <w:lang w:val="ru-RU" w:eastAsia="en-US" w:bidi="ar-SA"/>
        </w:rPr>
      </w:pPr>
      <w:r w:rsidRPr="005B5AD7">
        <w:rPr>
          <w:rFonts w:eastAsia="Calibri"/>
          <w:iCs/>
          <w:sz w:val="28"/>
          <w:szCs w:val="28"/>
          <w:lang w:val="ru-RU" w:eastAsia="en-US" w:bidi="ar-SA"/>
        </w:rPr>
        <w:t xml:space="preserve">Программы, направленные на развитие </w:t>
      </w:r>
      <w:r w:rsidRPr="005B5AD7" w:rsidR="00D52128">
        <w:rPr>
          <w:rFonts w:eastAsia="Calibri"/>
          <w:iCs/>
          <w:sz w:val="28"/>
          <w:szCs w:val="28"/>
          <w:lang w:val="ru-RU" w:eastAsia="en-US" w:bidi="ar-SA"/>
        </w:rPr>
        <w:t>коммуникативных процессов,</w:t>
      </w:r>
      <w:r w:rsidRPr="005B5AD7">
        <w:rPr>
          <w:rFonts w:eastAsia="Calibri"/>
          <w:iCs/>
          <w:sz w:val="28"/>
          <w:szCs w:val="28"/>
          <w:lang w:val="ru-RU" w:eastAsia="en-US" w:bidi="ar-SA"/>
        </w:rPr>
        <w:t xml:space="preserve"> могут иметь различные названия, в зависимости от широкой или узкой их направленности. Данная программа предназначена для обучающихся с проблемами в развитии коммуникативной компетенции. Содержание программы направлено на преодоление личностных дефицитов, выявленных в процессе логопедического обследования и в процессе мониторинга успешности коммуникативного поведения обучающегося в процессе обучения.</w:t>
      </w:r>
    </w:p>
    <w:p w:rsidR="00D51B81"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Цель </w:t>
      </w:r>
      <w:r w:rsidRPr="005B5AD7" w:rsidR="00D52128">
        <w:rPr>
          <w:rFonts w:eastAsia="Calibri"/>
          <w:color w:val="000000"/>
          <w:sz w:val="28"/>
          <w:szCs w:val="28"/>
          <w:lang w:val="ru-RU" w:eastAsia="en-US" w:bidi="ar-SA"/>
        </w:rPr>
        <w:t>программы:</w:t>
      </w:r>
      <w:r w:rsidRPr="005B5AD7">
        <w:rPr>
          <w:rFonts w:eastAsia="Calibri"/>
          <w:color w:val="000000"/>
          <w:sz w:val="28"/>
          <w:szCs w:val="28"/>
          <w:lang w:val="ru-RU" w:eastAsia="en-US" w:bidi="ar-SA"/>
        </w:rPr>
        <w:t xml:space="preserve"> развитие коммуникативной сферы обучающихся.</w:t>
      </w:r>
    </w:p>
    <w:p w:rsidR="00D51B81"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 Задачи программы: </w:t>
      </w:r>
    </w:p>
    <w:p w:rsidR="00D51B81"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1. Обогащение поведенческого репертуара обучающихся социально приемлемыми сценариями коммуникации в различных ситуациях. </w:t>
      </w:r>
    </w:p>
    <w:p w:rsidR="00D51B81"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2. Развитие средств невербального и вербального общения. </w:t>
      </w:r>
    </w:p>
    <w:p w:rsidR="00D51B81"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3. Формирование умений сотрудничать, работать в группе. </w:t>
      </w:r>
    </w:p>
    <w:p w:rsidR="00D51B81"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4. Развитие рефлексии (умения анализировать эффективность коммуникации</w:t>
      </w:r>
      <w:r w:rsidRPr="005B5AD7" w:rsidR="00357DE4">
        <w:rPr>
          <w:rFonts w:eastAsia="Calibri"/>
          <w:color w:val="000000"/>
          <w:sz w:val="28"/>
          <w:szCs w:val="28"/>
          <w:lang w:val="ru-RU" w:eastAsia="en-US" w:bidi="ar-SA"/>
        </w:rPr>
        <w:t>)</w:t>
      </w:r>
      <w:r w:rsidRPr="005B5AD7">
        <w:rPr>
          <w:rFonts w:eastAsia="Calibri"/>
          <w:color w:val="000000"/>
          <w:sz w:val="28"/>
          <w:szCs w:val="28"/>
          <w:lang w:val="ru-RU" w:eastAsia="en-US" w:bidi="ar-SA"/>
        </w:rPr>
        <w:t>.</w:t>
      </w:r>
    </w:p>
    <w:p w:rsidR="00D51B81"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Основными методами и приемами по реализации программы являются: словесный (беседа, рассказ, объяснение); практический; наглядный (показ и создание видео и мультимедийных материалов, иллюстраций), ролевые игры, психодрама, тестирование, инсценирование, выполнение проектов, конкурсы и др.  </w:t>
      </w:r>
    </w:p>
    <w:p w:rsidR="00D51B81"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Методы, приемы и формы работы определяются возрастом обучающихся, а также специальными потребностями каждого обучающегося.</w:t>
      </w:r>
    </w:p>
    <w:p w:rsidR="00D51B81"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Занятия </w:t>
      </w:r>
      <w:r w:rsidRPr="005B5AD7" w:rsidR="00357DE4">
        <w:rPr>
          <w:rFonts w:eastAsia="Calibri"/>
          <w:color w:val="000000"/>
          <w:sz w:val="28"/>
          <w:szCs w:val="28"/>
          <w:lang w:val="ru-RU" w:eastAsia="en-US" w:bidi="ar-SA"/>
        </w:rPr>
        <w:t>п</w:t>
      </w:r>
      <w:r w:rsidRPr="005B5AD7">
        <w:rPr>
          <w:rFonts w:eastAsia="Calibri"/>
          <w:color w:val="000000"/>
          <w:sz w:val="28"/>
          <w:szCs w:val="28"/>
          <w:lang w:val="ru-RU" w:eastAsia="en-US" w:bidi="ar-SA"/>
        </w:rPr>
        <w:t xml:space="preserve">роводятся в группах, в том числе, в разновозрастных, наполняемостью не более 6 обучающихся. </w:t>
      </w:r>
    </w:p>
    <w:p w:rsidR="00340C68"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Содержание курса:</w:t>
      </w:r>
    </w:p>
    <w:p w:rsidR="00340C68" w:rsidRPr="005B5AD7" w:rsidP="005B5AD7">
      <w:pPr>
        <w:autoSpaceDE w:val="0"/>
        <w:autoSpaceDN w:val="0"/>
        <w:adjustRightInd w:val="0"/>
        <w:ind w:firstLine="709"/>
        <w:contextualSpacing/>
        <w:jc w:val="both"/>
        <w:rPr>
          <w:rFonts w:eastAsia="Calibri"/>
          <w:color w:val="333333"/>
          <w:sz w:val="28"/>
          <w:szCs w:val="28"/>
          <w:lang w:val="ru-RU" w:eastAsia="en-US" w:bidi="ar-SA"/>
        </w:rPr>
      </w:pPr>
      <w:r w:rsidRPr="005B5AD7">
        <w:rPr>
          <w:rFonts w:eastAsia="Calibri"/>
          <w:color w:val="333333"/>
          <w:sz w:val="28"/>
          <w:szCs w:val="28"/>
          <w:lang w:val="ru-RU" w:eastAsia="en-US" w:bidi="ar-SA"/>
        </w:rPr>
        <w:t>У</w:t>
      </w:r>
      <w:r w:rsidRPr="005B5AD7">
        <w:rPr>
          <w:rFonts w:eastAsia="Calibri"/>
          <w:color w:val="333333"/>
          <w:sz w:val="28"/>
          <w:szCs w:val="28"/>
          <w:lang w:val="ru-RU" w:eastAsia="en-US" w:bidi="ar-SA"/>
        </w:rPr>
        <w:t>стны</w:t>
      </w:r>
      <w:r w:rsidRPr="005B5AD7">
        <w:rPr>
          <w:rFonts w:eastAsia="Calibri"/>
          <w:color w:val="333333"/>
          <w:sz w:val="28"/>
          <w:szCs w:val="28"/>
          <w:lang w:val="ru-RU" w:eastAsia="en-US" w:bidi="ar-SA"/>
        </w:rPr>
        <w:t>е</w:t>
      </w:r>
      <w:r w:rsidRPr="005B5AD7">
        <w:rPr>
          <w:rFonts w:eastAsia="Calibri"/>
          <w:color w:val="333333"/>
          <w:sz w:val="28"/>
          <w:szCs w:val="28"/>
          <w:lang w:val="ru-RU" w:eastAsia="en-US" w:bidi="ar-SA"/>
        </w:rPr>
        <w:t xml:space="preserve"> жанр</w:t>
      </w:r>
      <w:r w:rsidRPr="005B5AD7">
        <w:rPr>
          <w:rFonts w:eastAsia="Calibri"/>
          <w:color w:val="333333"/>
          <w:sz w:val="28"/>
          <w:szCs w:val="28"/>
          <w:lang w:val="ru-RU" w:eastAsia="en-US" w:bidi="ar-SA"/>
        </w:rPr>
        <w:t>ы</w:t>
      </w:r>
      <w:r w:rsidRPr="005B5AD7">
        <w:rPr>
          <w:rFonts w:eastAsia="Calibri"/>
          <w:color w:val="333333"/>
          <w:sz w:val="28"/>
          <w:szCs w:val="28"/>
          <w:lang w:val="ru-RU" w:eastAsia="en-US" w:bidi="ar-SA"/>
        </w:rPr>
        <w:t xml:space="preserve"> разговорной речи: б</w:t>
      </w:r>
      <w:r w:rsidRPr="005B5AD7">
        <w:rPr>
          <w:rFonts w:eastAsia="Calibri"/>
          <w:i/>
          <w:iCs/>
          <w:color w:val="333333"/>
          <w:sz w:val="28"/>
          <w:szCs w:val="28"/>
          <w:bdr w:val="none" w:sz="0" w:space="0" w:color="auto" w:frame="1"/>
          <w:lang w:val="ru-RU" w:eastAsia="en-US" w:bidi="ar-SA"/>
        </w:rPr>
        <w:t>еседа (</w:t>
      </w:r>
      <w:r w:rsidRPr="005B5AD7">
        <w:rPr>
          <w:rFonts w:eastAsia="Calibri"/>
          <w:color w:val="333333"/>
          <w:sz w:val="28"/>
          <w:szCs w:val="28"/>
          <w:lang w:val="ru-RU" w:eastAsia="en-US" w:bidi="ar-SA"/>
        </w:rPr>
        <w:t>дружеская беседа, светская беседа; праздноговорение: участники диалога снимают напряжение, рассказывая анекдоты, шутя, упражняясь в остроумии),</w:t>
      </w:r>
      <w:r w:rsidRPr="005B5AD7">
        <w:rPr>
          <w:rFonts w:eastAsia="Calibri"/>
          <w:b/>
          <w:bCs/>
          <w:color w:val="333333"/>
          <w:sz w:val="28"/>
          <w:szCs w:val="28"/>
          <w:bdr w:val="none" w:sz="0" w:space="0" w:color="auto" w:frame="1"/>
          <w:lang w:val="ru-RU" w:eastAsia="en-US" w:bidi="ar-SA"/>
        </w:rPr>
        <w:t> </w:t>
      </w:r>
      <w:r w:rsidRPr="005B5AD7">
        <w:rPr>
          <w:rFonts w:eastAsia="Calibri"/>
          <w:i/>
          <w:iCs/>
          <w:color w:val="333333"/>
          <w:sz w:val="28"/>
          <w:szCs w:val="28"/>
          <w:bdr w:val="none" w:sz="0" w:space="0" w:color="auto" w:frame="1"/>
          <w:lang w:val="ru-RU" w:eastAsia="en-US" w:bidi="ar-SA"/>
        </w:rPr>
        <w:t xml:space="preserve">комплимент, </w:t>
      </w:r>
      <w:r w:rsidRPr="005B5AD7">
        <w:rPr>
          <w:rFonts w:eastAsia="Calibri"/>
          <w:i/>
          <w:iCs/>
          <w:color w:val="333333"/>
          <w:sz w:val="28"/>
          <w:szCs w:val="28"/>
          <w:bdr w:val="none" w:sz="0" w:space="0" w:color="auto" w:frame="1"/>
          <w:lang w:val="ru-RU" w:eastAsia="en-US" w:bidi="ar-SA"/>
        </w:rPr>
        <w:t>разговор (и</w:t>
      </w:r>
      <w:r w:rsidRPr="005B5AD7">
        <w:rPr>
          <w:rFonts w:eastAsia="Calibri"/>
          <w:color w:val="333333"/>
          <w:sz w:val="28"/>
          <w:szCs w:val="28"/>
          <w:lang w:val="ru-RU" w:eastAsia="en-US" w:bidi="ar-SA"/>
        </w:rPr>
        <w:t>нформативный разговор, предписывающий разговор; разговор, направленный на выяснение отношений, телефонный разговор); с</w:t>
      </w:r>
      <w:r w:rsidRPr="005B5AD7">
        <w:rPr>
          <w:rFonts w:eastAsia="Calibri"/>
          <w:i/>
          <w:iCs/>
          <w:color w:val="333333"/>
          <w:sz w:val="28"/>
          <w:szCs w:val="28"/>
          <w:bdr w:val="none" w:sz="0" w:space="0" w:color="auto" w:frame="1"/>
          <w:lang w:val="ru-RU" w:eastAsia="en-US" w:bidi="ar-SA"/>
        </w:rPr>
        <w:t>пор, рассказ</w:t>
      </w:r>
      <w:r w:rsidRPr="005B5AD7">
        <w:rPr>
          <w:rFonts w:eastAsia="Calibri"/>
          <w:i/>
          <w:iCs/>
          <w:color w:val="333333"/>
          <w:sz w:val="28"/>
          <w:szCs w:val="28"/>
          <w:bdr w:val="none" w:sz="0" w:space="0" w:color="auto" w:frame="1"/>
          <w:lang w:val="ru-RU" w:eastAsia="en-US" w:bidi="ar-SA"/>
        </w:rPr>
        <w:t xml:space="preserve">, </w:t>
      </w:r>
      <w:r w:rsidRPr="005B5AD7">
        <w:rPr>
          <w:rFonts w:eastAsia="Calibri"/>
          <w:i/>
          <w:iCs/>
          <w:color w:val="000000"/>
          <w:sz w:val="28"/>
          <w:szCs w:val="28"/>
          <w:lang w:val="ru-RU" w:eastAsia="en-US" w:bidi="ar-SA"/>
        </w:rPr>
        <w:t>история,</w:t>
      </w:r>
      <w:r w:rsidRPr="005B5AD7">
        <w:rPr>
          <w:rFonts w:eastAsia="Calibri"/>
          <w:i/>
          <w:iCs/>
          <w:color w:val="333333"/>
          <w:sz w:val="28"/>
          <w:szCs w:val="28"/>
          <w:bdr w:val="none" w:sz="0" w:space="0" w:color="auto" w:frame="1"/>
          <w:lang w:val="ru-RU" w:eastAsia="en-US" w:bidi="ar-SA"/>
        </w:rPr>
        <w:t>с</w:t>
      </w:r>
      <w:r w:rsidRPr="005B5AD7">
        <w:rPr>
          <w:rFonts w:eastAsia="Calibri"/>
          <w:i/>
          <w:iCs/>
          <w:color w:val="333333"/>
          <w:sz w:val="28"/>
          <w:szCs w:val="28"/>
          <w:bdr w:val="none" w:sz="0" w:space="0" w:color="auto" w:frame="1"/>
          <w:lang w:val="ru-RU" w:eastAsia="en-US" w:bidi="ar-SA"/>
        </w:rPr>
        <w:t>овет</w:t>
      </w:r>
      <w:r w:rsidRPr="005B5AD7">
        <w:rPr>
          <w:rFonts w:eastAsia="Calibri"/>
          <w:i/>
          <w:iCs/>
          <w:color w:val="333333"/>
          <w:sz w:val="28"/>
          <w:szCs w:val="28"/>
          <w:bdr w:val="none" w:sz="0" w:space="0" w:color="auto" w:frame="1"/>
          <w:lang w:val="ru-RU" w:eastAsia="en-US" w:bidi="ar-SA"/>
        </w:rPr>
        <w:t>, з</w:t>
      </w:r>
      <w:r w:rsidRPr="005B5AD7">
        <w:rPr>
          <w:rFonts w:eastAsia="Calibri"/>
          <w:i/>
          <w:iCs/>
          <w:color w:val="333333"/>
          <w:sz w:val="28"/>
          <w:szCs w:val="28"/>
          <w:bdr w:val="none" w:sz="0" w:space="0" w:color="auto" w:frame="1"/>
          <w:lang w:val="ru-RU" w:eastAsia="en-US" w:bidi="ar-SA"/>
        </w:rPr>
        <w:t>амечание</w:t>
      </w:r>
      <w:r w:rsidRPr="005B5AD7">
        <w:rPr>
          <w:rFonts w:eastAsia="Calibri"/>
          <w:i/>
          <w:iCs/>
          <w:color w:val="333333"/>
          <w:sz w:val="28"/>
          <w:szCs w:val="28"/>
          <w:bdr w:val="none" w:sz="0" w:space="0" w:color="auto" w:frame="1"/>
          <w:lang w:val="ru-RU" w:eastAsia="en-US" w:bidi="ar-SA"/>
        </w:rPr>
        <w:t>, п</w:t>
      </w:r>
      <w:r w:rsidRPr="005B5AD7">
        <w:rPr>
          <w:rFonts w:eastAsia="Calibri"/>
          <w:i/>
          <w:iCs/>
          <w:color w:val="333333"/>
          <w:sz w:val="28"/>
          <w:szCs w:val="28"/>
          <w:bdr w:val="none" w:sz="0" w:space="0" w:color="auto" w:frame="1"/>
          <w:lang w:val="ru-RU" w:eastAsia="en-US" w:bidi="ar-SA"/>
        </w:rPr>
        <w:t>редложение, просьба</w:t>
      </w:r>
      <w:r w:rsidRPr="005B5AD7">
        <w:rPr>
          <w:rFonts w:eastAsia="Calibri"/>
          <w:i/>
          <w:iCs/>
          <w:color w:val="333333"/>
          <w:sz w:val="28"/>
          <w:szCs w:val="28"/>
          <w:bdr w:val="none" w:sz="0" w:space="0" w:color="auto" w:frame="1"/>
          <w:lang w:val="ru-RU" w:eastAsia="en-US" w:bidi="ar-SA"/>
        </w:rPr>
        <w:t>, знакомство</w:t>
      </w:r>
      <w:r w:rsidRPr="005B5AD7">
        <w:rPr>
          <w:rFonts w:eastAsia="Calibri"/>
          <w:i/>
          <w:iCs/>
          <w:color w:val="333333"/>
          <w:sz w:val="28"/>
          <w:szCs w:val="28"/>
          <w:bdr w:val="none" w:sz="0" w:space="0" w:color="auto" w:frame="1"/>
          <w:lang w:val="ru-RU" w:eastAsia="en-US" w:bidi="ar-SA"/>
        </w:rPr>
        <w:t xml:space="preserve"> и др.</w:t>
      </w:r>
    </w:p>
    <w:p w:rsidR="00340C68"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Коммуникативное поведение: инициация общения, вхождение в ситуацию общения, поддержание общения, выход из ситуации общения с учетом личностей </w:t>
      </w:r>
      <w:r w:rsidRPr="005B5AD7" w:rsidR="00D52128">
        <w:rPr>
          <w:rFonts w:eastAsia="Calibri"/>
          <w:color w:val="000000"/>
          <w:sz w:val="28"/>
          <w:szCs w:val="28"/>
          <w:lang w:val="ru-RU" w:eastAsia="en-US" w:bidi="ar-SA"/>
        </w:rPr>
        <w:t>коммуникантов</w:t>
      </w:r>
      <w:r w:rsidRPr="005B5AD7">
        <w:rPr>
          <w:rFonts w:eastAsia="Calibri"/>
          <w:color w:val="000000"/>
          <w:sz w:val="28"/>
          <w:szCs w:val="28"/>
          <w:lang w:val="ru-RU" w:eastAsia="en-US" w:bidi="ar-SA"/>
        </w:rPr>
        <w:t xml:space="preserve"> и социальных норм.</w:t>
      </w:r>
      <w:r w:rsidRPr="005B5AD7" w:rsidR="0082412D">
        <w:rPr>
          <w:rFonts w:eastAsia="Calibri"/>
          <w:color w:val="000000"/>
          <w:sz w:val="28"/>
          <w:szCs w:val="28"/>
          <w:lang w:val="ru-RU" w:eastAsia="en-US" w:bidi="ar-SA"/>
        </w:rPr>
        <w:t xml:space="preserve"> Формирование умения организовывать сотрудничество и совместную деятельность, способности принимать позицию собеседника, корректно и аргументировано отстаивать свою точку зрения, критически относиться к чужому и собственному мнению, при необходимости признавая его ошибочность, умения предлагать альтернативное решение в конфликтной ситуации, умения договариваться.</w:t>
      </w:r>
    </w:p>
    <w:p w:rsidR="00D51B81" w:rsidRPr="005B5AD7" w:rsidP="005B5AD7">
      <w:pPr>
        <w:autoSpaceDE w:val="0"/>
        <w:autoSpaceDN w:val="0"/>
        <w:adjustRightInd w:val="0"/>
        <w:ind w:firstLine="709"/>
        <w:contextualSpacing/>
        <w:jc w:val="both"/>
        <w:rPr>
          <w:rFonts w:eastAsia="Calibri"/>
          <w:iCs/>
          <w:sz w:val="28"/>
          <w:szCs w:val="28"/>
          <w:lang w:val="ru-RU" w:eastAsia="en-US" w:bidi="ar-SA"/>
        </w:rPr>
      </w:pPr>
    </w:p>
    <w:p w:rsidR="00D51B81" w:rsidRPr="005B5AD7" w:rsidP="005B5AD7">
      <w:pPr>
        <w:autoSpaceDE w:val="0"/>
        <w:autoSpaceDN w:val="0"/>
        <w:adjustRightInd w:val="0"/>
        <w:ind w:firstLine="709"/>
        <w:contextualSpacing/>
        <w:jc w:val="both"/>
        <w:rPr>
          <w:rFonts w:eastAsia="Calibri"/>
          <w:i/>
          <w:sz w:val="28"/>
          <w:szCs w:val="28"/>
          <w:lang w:val="ru-RU" w:eastAsia="en-US" w:bidi="ar-SA"/>
        </w:rPr>
      </w:pPr>
      <w:r w:rsidRPr="005B5AD7">
        <w:rPr>
          <w:rFonts w:eastAsia="Calibri"/>
          <w:i/>
          <w:sz w:val="28"/>
          <w:szCs w:val="28"/>
          <w:lang w:val="ru-RU" w:eastAsia="en-US" w:bidi="ar-SA"/>
        </w:rPr>
        <w:t>Развитие текстовой компетенции</w:t>
      </w:r>
    </w:p>
    <w:p w:rsidR="00D51B81" w:rsidRPr="005B5AD7" w:rsidP="005B5AD7">
      <w:pPr>
        <w:autoSpaceDE w:val="0"/>
        <w:autoSpaceDN w:val="0"/>
        <w:adjustRightInd w:val="0"/>
        <w:ind w:firstLine="709"/>
        <w:contextualSpacing/>
        <w:jc w:val="both"/>
        <w:rPr>
          <w:rFonts w:eastAsia="Calibri"/>
          <w:color w:val="000000"/>
          <w:sz w:val="28"/>
          <w:szCs w:val="28"/>
          <w:shd w:val="clear" w:color="auto" w:fill="FFFFFF"/>
          <w:lang w:val="ru-RU" w:eastAsia="en-US" w:bidi="ar-SA"/>
        </w:rPr>
      </w:pPr>
      <w:r w:rsidRPr="005B5AD7">
        <w:rPr>
          <w:rFonts w:eastAsia="Calibri"/>
          <w:color w:val="000000"/>
          <w:sz w:val="28"/>
          <w:szCs w:val="28"/>
          <w:shd w:val="clear" w:color="auto" w:fill="FFFFFF"/>
          <w:lang w:val="ru-RU" w:eastAsia="en-US" w:bidi="ar-SA"/>
        </w:rPr>
        <w:t xml:space="preserve">Проблема формирования текстовой компетенции как одной из составляющих языковой личности остается одной из важнейших педагогических </w:t>
      </w:r>
      <w:r w:rsidRPr="005B5AD7" w:rsidR="00D52128">
        <w:rPr>
          <w:rFonts w:eastAsia="Calibri"/>
          <w:color w:val="000000"/>
          <w:sz w:val="28"/>
          <w:szCs w:val="28"/>
          <w:shd w:val="clear" w:color="auto" w:fill="FFFFFF"/>
          <w:lang w:val="ru-RU" w:eastAsia="en-US" w:bidi="ar-SA"/>
        </w:rPr>
        <w:t>задач несмотря на то, что</w:t>
      </w:r>
      <w:r w:rsidRPr="005B5AD7">
        <w:rPr>
          <w:rFonts w:eastAsia="Calibri"/>
          <w:color w:val="000000"/>
          <w:sz w:val="28"/>
          <w:szCs w:val="28"/>
          <w:shd w:val="clear" w:color="auto" w:fill="FFFFFF"/>
          <w:lang w:val="ru-RU" w:eastAsia="en-US" w:bidi="ar-SA"/>
        </w:rPr>
        <w:t xml:space="preserve"> вопросы развития связной речи, развития языковой личности привлекают внимание многих исследователей.</w:t>
      </w:r>
      <w:r w:rsidRPr="005B5AD7" w:rsidR="00C474A3">
        <w:rPr>
          <w:rFonts w:eastAsia="Calibri"/>
          <w:color w:val="000000"/>
          <w:sz w:val="28"/>
          <w:szCs w:val="28"/>
          <w:shd w:val="clear" w:color="auto" w:fill="FFFFFF"/>
          <w:lang w:val="ru-RU" w:eastAsia="en-US" w:bidi="ar-SA"/>
        </w:rPr>
        <w:t xml:space="preserve"> Особенно эта проблема актуальна для обучающихся с ТНР, поскольку неполноценность текстовой деятельности отмечается у них на протяжении всего времени обучения. Данный коррекционно-развивающий курс призван восполнить данный недостаток или минимизировать его воздействие на социальную и учебную деятельность обучающегося с ТНР.</w:t>
      </w:r>
    </w:p>
    <w:p w:rsidR="00DD0C9E" w:rsidRPr="005B5AD7" w:rsidP="005B5AD7">
      <w:pPr>
        <w:shd w:val="clear" w:color="auto" w:fill="FFFFFF"/>
        <w:spacing w:after="0" w:line="240" w:lineRule="auto"/>
        <w:ind w:firstLine="851"/>
        <w:contextualSpacing/>
        <w:jc w:val="both"/>
        <w:rPr>
          <w:color w:val="000000"/>
          <w:sz w:val="28"/>
          <w:szCs w:val="28"/>
          <w:lang w:val="ru-RU" w:eastAsia="ru-RU" w:bidi="ar-SA"/>
        </w:rPr>
      </w:pPr>
      <w:r w:rsidRPr="005B5AD7">
        <w:rPr>
          <w:color w:val="000000"/>
          <w:sz w:val="28"/>
          <w:szCs w:val="28"/>
          <w:lang w:val="ru-RU" w:eastAsia="ru-RU" w:bidi="ar-SA"/>
        </w:rPr>
        <w:t>Содержание данного курса определяется результатами логопедической диагностики и может варьироваться как по набору тем, по протяженности курса, а также по уровню речевого материала с учетом специальных потребной каждого обучающегося.</w:t>
      </w:r>
    </w:p>
    <w:p w:rsidR="00C474A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Основная цель </w:t>
      </w:r>
      <w:r w:rsidRPr="005B5AD7">
        <w:rPr>
          <w:rFonts w:eastAsia="Calibri"/>
          <w:color w:val="000000"/>
          <w:sz w:val="28"/>
          <w:szCs w:val="28"/>
          <w:lang w:val="ru-RU" w:eastAsia="en-US" w:bidi="ar-SA"/>
        </w:rPr>
        <w:t>коррекционно</w:t>
      </w:r>
      <w:r w:rsidRPr="005B5AD7" w:rsidR="00EF70F7">
        <w:rPr>
          <w:rFonts w:eastAsia="Calibri"/>
          <w:color w:val="000000"/>
          <w:sz w:val="28"/>
          <w:szCs w:val="28"/>
          <w:lang w:val="ru-RU" w:eastAsia="en-US" w:bidi="ar-SA"/>
        </w:rPr>
        <w:t>-</w:t>
      </w:r>
      <w:r w:rsidRPr="005B5AD7">
        <w:rPr>
          <w:rFonts w:eastAsia="Calibri"/>
          <w:color w:val="000000"/>
          <w:sz w:val="28"/>
          <w:szCs w:val="28"/>
          <w:lang w:val="ru-RU" w:eastAsia="en-US" w:bidi="ar-SA"/>
        </w:rPr>
        <w:t xml:space="preserve">развивающего курса «Развитие текстовой компетенции </w:t>
      </w:r>
      <w:r w:rsidRPr="005B5AD7">
        <w:rPr>
          <w:rFonts w:eastAsia="Calibri"/>
          <w:color w:val="000000"/>
          <w:sz w:val="28"/>
          <w:szCs w:val="28"/>
          <w:lang w:val="ru-RU" w:eastAsia="en-US" w:bidi="ar-SA"/>
        </w:rPr>
        <w:t>формировани</w:t>
      </w:r>
      <w:r w:rsidRPr="005B5AD7">
        <w:rPr>
          <w:rFonts w:eastAsia="Calibri"/>
          <w:color w:val="000000"/>
          <w:sz w:val="28"/>
          <w:szCs w:val="28"/>
          <w:lang w:val="ru-RU" w:eastAsia="en-US" w:bidi="ar-SA"/>
        </w:rPr>
        <w:t>е (развитие, совершенствование)</w:t>
      </w:r>
      <w:r w:rsidRPr="005B5AD7">
        <w:rPr>
          <w:rFonts w:eastAsia="Calibri"/>
          <w:color w:val="000000"/>
          <w:sz w:val="28"/>
          <w:szCs w:val="28"/>
          <w:lang w:val="ru-RU" w:eastAsia="en-US" w:bidi="ar-SA"/>
        </w:rPr>
        <w:t xml:space="preserve"> навыков проведения анализа </w:t>
      </w:r>
      <w:r w:rsidRPr="005B5AD7">
        <w:rPr>
          <w:rFonts w:eastAsia="Calibri"/>
          <w:color w:val="000000"/>
          <w:sz w:val="28"/>
          <w:szCs w:val="28"/>
          <w:lang w:val="ru-RU" w:eastAsia="en-US" w:bidi="ar-SA"/>
        </w:rPr>
        <w:t xml:space="preserve">устного или письменного </w:t>
      </w:r>
      <w:r w:rsidRPr="005B5AD7">
        <w:rPr>
          <w:rFonts w:eastAsia="Calibri"/>
          <w:color w:val="000000"/>
          <w:sz w:val="28"/>
          <w:szCs w:val="28"/>
          <w:lang w:val="ru-RU" w:eastAsia="en-US" w:bidi="ar-SA"/>
        </w:rPr>
        <w:t xml:space="preserve">текста, умения воспринимать, критически оценивать и интерпретировать прочитанное, </w:t>
      </w:r>
      <w:r w:rsidRPr="005B5AD7">
        <w:rPr>
          <w:rFonts w:eastAsia="Calibri"/>
          <w:color w:val="000000"/>
          <w:sz w:val="28"/>
          <w:szCs w:val="28"/>
          <w:lang w:val="ru-RU" w:eastAsia="en-US" w:bidi="ar-SA"/>
        </w:rPr>
        <w:t>преодоление недостатков связной речи</w:t>
      </w:r>
      <w:r w:rsidRPr="005B5AD7">
        <w:rPr>
          <w:rFonts w:eastAsia="Calibri"/>
          <w:color w:val="000000"/>
          <w:sz w:val="28"/>
          <w:szCs w:val="28"/>
          <w:lang w:val="ru-RU" w:eastAsia="en-US" w:bidi="ar-SA"/>
        </w:rPr>
        <w:t>.</w:t>
      </w:r>
    </w:p>
    <w:p w:rsidR="00AC23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З</w:t>
      </w:r>
      <w:r w:rsidRPr="005B5AD7" w:rsidR="00783917">
        <w:rPr>
          <w:rFonts w:eastAsia="Calibri"/>
          <w:color w:val="000000"/>
          <w:sz w:val="28"/>
          <w:szCs w:val="28"/>
          <w:lang w:val="ru-RU" w:eastAsia="en-US" w:bidi="ar-SA"/>
        </w:rPr>
        <w:t>адачи</w:t>
      </w:r>
      <w:r w:rsidRPr="005B5AD7">
        <w:rPr>
          <w:rFonts w:eastAsia="Calibri"/>
          <w:color w:val="000000"/>
          <w:sz w:val="28"/>
          <w:szCs w:val="28"/>
          <w:lang w:val="ru-RU" w:eastAsia="en-US" w:bidi="ar-SA"/>
        </w:rPr>
        <w:t>:</w:t>
      </w:r>
      <w:r w:rsidRPr="005B5AD7" w:rsidR="00783917">
        <w:rPr>
          <w:rFonts w:eastAsia="Calibri"/>
          <w:color w:val="000000"/>
          <w:sz w:val="28"/>
          <w:szCs w:val="28"/>
          <w:lang w:val="ru-RU" w:eastAsia="en-US" w:bidi="ar-SA"/>
        </w:rPr>
        <w:t xml:space="preserve"> формирование и развитие у</w:t>
      </w:r>
      <w:r w:rsidRPr="005B5AD7">
        <w:rPr>
          <w:rFonts w:eastAsia="Calibri"/>
          <w:color w:val="000000"/>
          <w:sz w:val="28"/>
          <w:szCs w:val="28"/>
          <w:lang w:val="ru-RU" w:eastAsia="en-US" w:bidi="ar-SA"/>
        </w:rPr>
        <w:t xml:space="preserve"> обучающихся</w:t>
      </w:r>
      <w:r w:rsidRPr="005B5AD7">
        <w:rPr>
          <w:rFonts w:eastAsia="Calibri"/>
          <w:color w:val="000000"/>
          <w:sz w:val="28"/>
          <w:szCs w:val="28"/>
          <w:lang w:val="ru-RU" w:eastAsia="en-US" w:bidi="ar-SA"/>
        </w:rPr>
        <w:t xml:space="preserve"> навыков понимания фактуальной и скрытой информации текста;</w:t>
      </w:r>
      <w:r w:rsidRPr="005B5AD7" w:rsidR="00783917">
        <w:rPr>
          <w:rFonts w:eastAsia="Calibri"/>
          <w:color w:val="000000"/>
          <w:sz w:val="28"/>
          <w:szCs w:val="28"/>
          <w:lang w:val="ru-RU" w:eastAsia="en-US" w:bidi="ar-SA"/>
        </w:rPr>
        <w:t xml:space="preserve"> поиск информации</w:t>
      </w:r>
      <w:r w:rsidRPr="005B5AD7">
        <w:rPr>
          <w:rFonts w:eastAsia="Calibri"/>
          <w:color w:val="000000"/>
          <w:sz w:val="28"/>
          <w:szCs w:val="28"/>
          <w:lang w:val="ru-RU" w:eastAsia="en-US" w:bidi="ar-SA"/>
        </w:rPr>
        <w:t>;</w:t>
      </w:r>
      <w:r w:rsidRPr="005B5AD7" w:rsidR="00783917">
        <w:rPr>
          <w:rFonts w:eastAsia="Calibri"/>
          <w:color w:val="000000"/>
          <w:sz w:val="28"/>
          <w:szCs w:val="28"/>
          <w:lang w:val="ru-RU" w:eastAsia="en-US" w:bidi="ar-SA"/>
        </w:rPr>
        <w:t xml:space="preserve">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а также критичное отношение к информации, оценка её достоверности, сопоставление её с информацией из других источников и имеющимся жизненным опытом; </w:t>
      </w:r>
    </w:p>
    <w:p w:rsidR="00AC23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Развитие и совершенствование умения формулировать и отстаивать свое мнение, составлять и адекватно применять короткие текстовые сообщения на филологическую тематику. </w:t>
      </w:r>
    </w:p>
    <w:p w:rsidR="00AC23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Работа с текстом в данной </w:t>
      </w:r>
      <w:r w:rsidRPr="005B5AD7" w:rsidR="00D52128">
        <w:rPr>
          <w:rFonts w:eastAsia="Calibri"/>
          <w:color w:val="000000"/>
          <w:sz w:val="28"/>
          <w:szCs w:val="28"/>
          <w:lang w:val="ru-RU" w:eastAsia="en-US" w:bidi="ar-SA"/>
        </w:rPr>
        <w:t>курсе</w:t>
      </w:r>
      <w:r w:rsidRPr="005B5AD7">
        <w:rPr>
          <w:rFonts w:eastAsia="Calibri"/>
          <w:color w:val="000000"/>
          <w:sz w:val="28"/>
          <w:szCs w:val="28"/>
          <w:lang w:val="ru-RU" w:eastAsia="en-US" w:bidi="ar-SA"/>
        </w:rPr>
        <w:t>строится по трем направлениям</w:t>
      </w:r>
      <w:r w:rsidRPr="005B5AD7">
        <w:rPr>
          <w:rFonts w:eastAsia="Calibri"/>
          <w:color w:val="000000"/>
          <w:sz w:val="28"/>
          <w:szCs w:val="28"/>
          <w:lang w:val="ru-RU" w:eastAsia="en-US" w:bidi="ar-SA"/>
        </w:rPr>
        <w:t xml:space="preserve">: </w:t>
      </w:r>
    </w:p>
    <w:p w:rsidR="00AC23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1.</w:t>
      </w:r>
      <w:r w:rsidRPr="005B5AD7">
        <w:rPr>
          <w:rFonts w:eastAsia="Calibri"/>
          <w:color w:val="000000"/>
          <w:sz w:val="28"/>
          <w:szCs w:val="28"/>
          <w:lang w:val="ru-RU" w:eastAsia="en-US" w:bidi="ar-SA"/>
        </w:rPr>
        <w:t xml:space="preserve"> Понимание текста и поиск информации.</w:t>
      </w:r>
    </w:p>
    <w:p w:rsidR="00AC23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2. </w:t>
      </w:r>
      <w:r w:rsidRPr="005B5AD7">
        <w:rPr>
          <w:rFonts w:eastAsia="Calibri"/>
          <w:color w:val="000000"/>
          <w:sz w:val="28"/>
          <w:szCs w:val="28"/>
          <w:lang w:val="ru-RU" w:eastAsia="en-US" w:bidi="ar-SA"/>
        </w:rPr>
        <w:t xml:space="preserve">Интерпретация </w:t>
      </w:r>
      <w:r w:rsidRPr="005B5AD7">
        <w:rPr>
          <w:rFonts w:eastAsia="Calibri"/>
          <w:color w:val="000000"/>
          <w:sz w:val="28"/>
          <w:szCs w:val="28"/>
          <w:lang w:val="ru-RU" w:eastAsia="en-US" w:bidi="ar-SA"/>
        </w:rPr>
        <w:t xml:space="preserve">и </w:t>
      </w:r>
      <w:r w:rsidRPr="005B5AD7">
        <w:rPr>
          <w:rFonts w:eastAsia="Calibri"/>
          <w:color w:val="000000"/>
          <w:sz w:val="28"/>
          <w:szCs w:val="28"/>
          <w:lang w:val="ru-RU" w:eastAsia="en-US" w:bidi="ar-SA"/>
        </w:rPr>
        <w:t xml:space="preserve">преобразование </w:t>
      </w:r>
      <w:r w:rsidRPr="005B5AD7">
        <w:rPr>
          <w:rFonts w:eastAsia="Calibri"/>
          <w:color w:val="000000"/>
          <w:sz w:val="28"/>
          <w:szCs w:val="28"/>
          <w:lang w:val="ru-RU" w:eastAsia="en-US" w:bidi="ar-SA"/>
        </w:rPr>
        <w:t>информации</w:t>
      </w:r>
      <w:r w:rsidRPr="005B5AD7">
        <w:rPr>
          <w:rFonts w:eastAsia="Calibri"/>
          <w:color w:val="000000"/>
          <w:sz w:val="28"/>
          <w:szCs w:val="28"/>
          <w:lang w:val="ru-RU" w:eastAsia="en-US" w:bidi="ar-SA"/>
        </w:rPr>
        <w:t>.</w:t>
      </w:r>
    </w:p>
    <w:p w:rsidR="00DD0C9E"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3. </w:t>
      </w:r>
      <w:r w:rsidRPr="005B5AD7" w:rsidR="00AC2333">
        <w:rPr>
          <w:rFonts w:eastAsia="Calibri"/>
          <w:color w:val="000000"/>
          <w:sz w:val="28"/>
          <w:szCs w:val="28"/>
          <w:lang w:val="ru-RU" w:eastAsia="en-US" w:bidi="ar-SA"/>
        </w:rPr>
        <w:t>О</w:t>
      </w:r>
      <w:r w:rsidRPr="005B5AD7">
        <w:rPr>
          <w:rFonts w:eastAsia="Calibri"/>
          <w:color w:val="000000"/>
          <w:sz w:val="28"/>
          <w:szCs w:val="28"/>
          <w:lang w:val="ru-RU" w:eastAsia="en-US" w:bidi="ar-SA"/>
        </w:rPr>
        <w:t>ценка информации.</w:t>
      </w:r>
    </w:p>
    <w:p w:rsidR="00783917"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Содержание курса:</w:t>
      </w:r>
    </w:p>
    <w:p w:rsidR="00892F5A"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Направление</w:t>
      </w:r>
      <w:r w:rsidRPr="005B5AD7" w:rsidR="00783917">
        <w:rPr>
          <w:rFonts w:eastAsia="Calibri"/>
          <w:color w:val="000000"/>
          <w:sz w:val="28"/>
          <w:szCs w:val="28"/>
          <w:lang w:val="ru-RU" w:eastAsia="en-US" w:bidi="ar-SA"/>
        </w:rPr>
        <w:t xml:space="preserve"> «</w:t>
      </w:r>
      <w:r w:rsidRPr="005B5AD7">
        <w:rPr>
          <w:rFonts w:eastAsia="Calibri"/>
          <w:color w:val="000000"/>
          <w:sz w:val="28"/>
          <w:szCs w:val="28"/>
          <w:lang w:val="ru-RU" w:eastAsia="en-US" w:bidi="ar-SA"/>
        </w:rPr>
        <w:t>Понимание текста и поиск информации</w:t>
      </w:r>
      <w:r w:rsidRPr="005B5AD7" w:rsidR="00783917">
        <w:rPr>
          <w:rFonts w:eastAsia="Calibri"/>
          <w:color w:val="000000"/>
          <w:sz w:val="28"/>
          <w:szCs w:val="28"/>
          <w:lang w:val="ru-RU" w:eastAsia="en-US" w:bidi="ar-SA"/>
        </w:rPr>
        <w:t>» Восприятие на слух</w:t>
      </w:r>
      <w:r w:rsidRPr="005B5AD7">
        <w:rPr>
          <w:rFonts w:eastAsia="Calibri"/>
          <w:color w:val="000000"/>
          <w:sz w:val="28"/>
          <w:szCs w:val="28"/>
          <w:lang w:val="ru-RU" w:eastAsia="en-US" w:bidi="ar-SA"/>
        </w:rPr>
        <w:t>, чтение</w:t>
      </w:r>
      <w:r w:rsidRPr="005B5AD7" w:rsidR="00783917">
        <w:rPr>
          <w:rFonts w:eastAsia="Calibri"/>
          <w:color w:val="000000"/>
          <w:sz w:val="28"/>
          <w:szCs w:val="28"/>
          <w:lang w:val="ru-RU" w:eastAsia="en-US" w:bidi="ar-SA"/>
        </w:rPr>
        <w:t xml:space="preserve"> и понимание различных видов сообщений. Типы речи. Речь книжная и разговорная.Художественный стиль речи. Изобразительно-выразительные средства. Текст, его основные признаки. Тема текста, основная мысль текста, идея. Авторская позиция. Заголовок текста. Вычленение из текста информации, конкретных сведений, фактов, заданных в явном виде. Основные события, содержащиеся в тексте, их последовательность. Развитие мысли в тексте. Способы связи предложений в тексте. Средства связи предложений в тексте. Смысловые части текста, микротема, абзац, план текста. Упорядочивание информации по заданному основанию. Существенные признаки объектов, описанных в тексте, их сравнение. Разные способы представления информации: словесно, в виде рисунка, символа, таблицы, схемы. Виды чтения: ознакомительное, изучающее, поисковое, выбор вида чтения в соответствии с целью чтения. Источники информации: справочники, словари</w:t>
      </w:r>
      <w:r w:rsidRPr="005B5AD7" w:rsidR="00EA52E5">
        <w:rPr>
          <w:rFonts w:eastAsia="Calibri"/>
          <w:color w:val="000000"/>
          <w:sz w:val="28"/>
          <w:szCs w:val="28"/>
          <w:lang w:val="ru-RU" w:eastAsia="en-US" w:bidi="ar-SA"/>
        </w:rPr>
        <w:t>, Интернет</w:t>
      </w:r>
      <w:r w:rsidRPr="005B5AD7" w:rsidR="00783917">
        <w:rPr>
          <w:rFonts w:eastAsia="Calibri"/>
          <w:color w:val="000000"/>
          <w:sz w:val="28"/>
          <w:szCs w:val="28"/>
          <w:lang w:val="ru-RU" w:eastAsia="en-US" w:bidi="ar-SA"/>
        </w:rPr>
        <w:t xml:space="preserve">. </w:t>
      </w:r>
    </w:p>
    <w:p w:rsidR="00892F5A"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Типология текстов. Речевая ситуация. Функционально-стилевая дифференциация тестов (разговорный стиль, художественный стиль, официально-деловой стиль, научный стиль). Языковые особенности разных стилей речи. Жанр текста. Понимание текста с опорой на тип, стиль, жанр, структуру, языковые средства текста. Осознанное </w:t>
      </w:r>
      <w:r w:rsidRPr="005B5AD7" w:rsidR="002276B6">
        <w:rPr>
          <w:rFonts w:eastAsia="Calibri"/>
          <w:color w:val="000000"/>
          <w:sz w:val="28"/>
          <w:szCs w:val="28"/>
          <w:lang w:val="ru-RU" w:eastAsia="en-US" w:bidi="ar-SA"/>
        </w:rPr>
        <w:t xml:space="preserve">прослушивание и </w:t>
      </w:r>
      <w:r w:rsidRPr="005B5AD7">
        <w:rPr>
          <w:rFonts w:eastAsia="Calibri"/>
          <w:color w:val="000000"/>
          <w:sz w:val="28"/>
          <w:szCs w:val="28"/>
          <w:lang w:val="ru-RU" w:eastAsia="en-US" w:bidi="ar-SA"/>
        </w:rPr>
        <w:t>чтение текстов с целью удовлетворения интереса, приобретения читательского опыта, освоения и использования информации. Простой, сложный, тезисный план. Понимание информации, представленной в неявном виде. Упорядочивание информации по заданному основанию.</w:t>
      </w:r>
    </w:p>
    <w:p w:rsidR="00EA52E5"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Использование формальных элементов текста (подзаголовки, сноски) для поиска нужной информации.</w:t>
      </w:r>
    </w:p>
    <w:p w:rsidR="006D2231"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Раздел «</w:t>
      </w:r>
      <w:r w:rsidRPr="005B5AD7" w:rsidR="00AC2333">
        <w:rPr>
          <w:rFonts w:eastAsia="Calibri"/>
          <w:color w:val="000000"/>
          <w:sz w:val="28"/>
          <w:szCs w:val="28"/>
          <w:lang w:val="ru-RU" w:eastAsia="en-US" w:bidi="ar-SA"/>
        </w:rPr>
        <w:t>Интерпретация и преобразование информации</w:t>
      </w:r>
      <w:r w:rsidRPr="005B5AD7">
        <w:rPr>
          <w:rFonts w:eastAsia="Calibri"/>
          <w:color w:val="000000"/>
          <w:sz w:val="28"/>
          <w:szCs w:val="28"/>
          <w:lang w:val="ru-RU" w:eastAsia="en-US" w:bidi="ar-SA"/>
        </w:rPr>
        <w:t>»</w:t>
      </w:r>
      <w:r w:rsidRPr="005B5AD7" w:rsidR="00AC2333">
        <w:rPr>
          <w:rFonts w:eastAsia="Calibri"/>
          <w:color w:val="000000"/>
          <w:sz w:val="28"/>
          <w:szCs w:val="28"/>
          <w:lang w:val="ru-RU" w:eastAsia="en-US" w:bidi="ar-SA"/>
        </w:rPr>
        <w:t>.</w:t>
      </w:r>
      <w:r w:rsidRPr="005B5AD7">
        <w:rPr>
          <w:rFonts w:eastAsia="Calibri"/>
          <w:color w:val="000000"/>
          <w:sz w:val="28"/>
          <w:szCs w:val="28"/>
          <w:lang w:val="ru-RU" w:eastAsia="en-US" w:bidi="ar-SA"/>
        </w:rPr>
        <w:t xml:space="preserve"> Подробный и сжатый пересказ. Вопросы по содержанию текста. Формулирование выводов, основанных на содержании текста. Аргументы, подтверждающие вывод. </w:t>
      </w:r>
      <w:r w:rsidRPr="005B5AD7">
        <w:rPr>
          <w:rFonts w:eastAsia="Calibri"/>
          <w:color w:val="000000"/>
          <w:sz w:val="28"/>
          <w:szCs w:val="28"/>
          <w:lang w:val="ru-RU" w:eastAsia="en-US" w:bidi="ar-SA"/>
        </w:rPr>
        <w:t>Соотнесение фактов с общей идеей текста, установление связей, не показанных в тексте напрямую. Сопоставление и обобщение содержащейся в разных частях текста информации. Составление на основании текста небольшого монологического высказывания в качестве ответа на поставленный вопрос.</w:t>
      </w:r>
    </w:p>
    <w:p w:rsidR="00783917"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Преобразование (дополнение) информации из сплошного текста в таблицу. Преобразование информации, полученной из рисунка, в текстовую задачу. Заполнение предложенных схем с опорой на прочитанный </w:t>
      </w:r>
      <w:r w:rsidRPr="005B5AD7" w:rsidR="002276B6">
        <w:rPr>
          <w:rFonts w:eastAsia="Calibri"/>
          <w:color w:val="000000"/>
          <w:sz w:val="28"/>
          <w:szCs w:val="28"/>
          <w:lang w:val="ru-RU" w:eastAsia="en-US" w:bidi="ar-SA"/>
        </w:rPr>
        <w:t xml:space="preserve">(прослушанный) </w:t>
      </w:r>
      <w:r w:rsidRPr="005B5AD7">
        <w:rPr>
          <w:rFonts w:eastAsia="Calibri"/>
          <w:color w:val="000000"/>
          <w:sz w:val="28"/>
          <w:szCs w:val="28"/>
          <w:lang w:val="ru-RU" w:eastAsia="en-US" w:bidi="ar-SA"/>
        </w:rPr>
        <w:t xml:space="preserve">текст. </w:t>
      </w:r>
    </w:p>
    <w:p w:rsidR="006D2231"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Преобразование (дополнение) информации из сплошного текста в таблицу. Преобразование информации из таблицы в связный текст. Преобразование информации, полученной из схемы, в текстовую задачу. Составление схем с опорой на прочитанный текст. Формирование списка используемой литературы и других информационных источников. </w:t>
      </w:r>
      <w:r w:rsidRPr="005B5AD7">
        <w:rPr>
          <w:rFonts w:eastAsia="Calibri"/>
          <w:color w:val="000000"/>
          <w:sz w:val="28"/>
          <w:szCs w:val="28"/>
          <w:lang w:val="ru-RU" w:eastAsia="en-US" w:bidi="ar-SA"/>
        </w:rPr>
        <w:t>Определение последовательности выполнения действий, составление инструкции из 4-6 шагов (на основе предложенного набора действий, включающего избыточные шаги). Создание собственных письменных материалов на основе прочитанных текстов: выписки из прочитанных текстов с учётом цели их дальнейшего использования, небольшие письменные аннотации к тексту, отзывы о прочитанном. Составление тезисов с опорой на прочитанный текст. Создание небольших собственных письменных текстов по предложенной теме, представление одной и той же информации разными способами, составление инструкции (алгоритма) к выполненному действию. Выступление перед аудиторией сверстников с небольшими сообщениями, используя иллюстративный ряд (плакаты, презентацию).</w:t>
      </w:r>
    </w:p>
    <w:p w:rsidR="004B6B85"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Раздел «</w:t>
      </w:r>
      <w:r w:rsidRPr="005B5AD7" w:rsidR="00AC2333">
        <w:rPr>
          <w:rFonts w:eastAsia="Calibri"/>
          <w:color w:val="000000"/>
          <w:sz w:val="28"/>
          <w:szCs w:val="28"/>
          <w:lang w:val="ru-RU" w:eastAsia="en-US" w:bidi="ar-SA"/>
        </w:rPr>
        <w:t>О</w:t>
      </w:r>
      <w:r w:rsidRPr="005B5AD7">
        <w:rPr>
          <w:rFonts w:eastAsia="Calibri"/>
          <w:color w:val="000000"/>
          <w:sz w:val="28"/>
          <w:szCs w:val="28"/>
          <w:lang w:val="ru-RU" w:eastAsia="en-US" w:bidi="ar-SA"/>
        </w:rPr>
        <w:t>ценка информации»</w:t>
      </w:r>
      <w:r w:rsidRPr="005B5AD7" w:rsidR="00AC2333">
        <w:rPr>
          <w:rFonts w:eastAsia="Calibri"/>
          <w:color w:val="000000"/>
          <w:sz w:val="28"/>
          <w:szCs w:val="28"/>
          <w:lang w:val="ru-RU" w:eastAsia="en-US" w:bidi="ar-SA"/>
        </w:rPr>
        <w:t>.</w:t>
      </w:r>
      <w:r w:rsidRPr="005B5AD7">
        <w:rPr>
          <w:rFonts w:eastAsia="Calibri"/>
          <w:color w:val="000000"/>
          <w:sz w:val="28"/>
          <w:szCs w:val="28"/>
          <w:lang w:val="ru-RU" w:eastAsia="en-US" w:bidi="ar-SA"/>
        </w:rPr>
        <w:t xml:space="preserve"> Оценка содержания, языковых особенностей и структуры текста, места и роли иллюстраций в тексте. Выражение собственного мнения о прочитанном</w:t>
      </w:r>
      <w:r w:rsidRPr="005B5AD7" w:rsidR="006D2231">
        <w:rPr>
          <w:rFonts w:eastAsia="Calibri"/>
          <w:color w:val="000000"/>
          <w:sz w:val="28"/>
          <w:szCs w:val="28"/>
          <w:lang w:val="ru-RU" w:eastAsia="en-US" w:bidi="ar-SA"/>
        </w:rPr>
        <w:t xml:space="preserve"> (прослушанном)</w:t>
      </w:r>
      <w:r w:rsidRPr="005B5AD7">
        <w:rPr>
          <w:rFonts w:eastAsia="Calibri"/>
          <w:color w:val="000000"/>
          <w:sz w:val="28"/>
          <w:szCs w:val="28"/>
          <w:lang w:val="ru-RU" w:eastAsia="en-US" w:bidi="ar-SA"/>
        </w:rPr>
        <w:t xml:space="preserve">, его аргументация. Достоверность и недостоверность информации в тексте, недостающая или избыточная информация. </w:t>
      </w:r>
      <w:r w:rsidRPr="005B5AD7">
        <w:rPr>
          <w:rFonts w:eastAsia="Calibri"/>
          <w:color w:val="000000"/>
          <w:sz w:val="28"/>
          <w:szCs w:val="28"/>
          <w:lang w:val="ru-RU" w:eastAsia="en-US" w:bidi="ar-SA"/>
        </w:rPr>
        <w:t xml:space="preserve">Пути восполнения недостающей информации. </w:t>
      </w:r>
      <w:r w:rsidRPr="005B5AD7">
        <w:rPr>
          <w:rFonts w:eastAsia="Calibri"/>
          <w:color w:val="000000"/>
          <w:sz w:val="28"/>
          <w:szCs w:val="28"/>
          <w:lang w:val="ru-RU" w:eastAsia="en-US" w:bidi="ar-SA"/>
        </w:rPr>
        <w:t xml:space="preserve">Участие в учебном диалоге при обсуждении прочитанного или прослушанного текста. Соотнесение позиции автора текста с собственной точкой зрения. Сопоставление различных точек зрения на </w:t>
      </w:r>
      <w:r w:rsidRPr="005B5AD7" w:rsidR="00D52128">
        <w:rPr>
          <w:rFonts w:eastAsia="Calibri"/>
          <w:color w:val="000000"/>
          <w:sz w:val="28"/>
          <w:szCs w:val="28"/>
          <w:lang w:val="ru-RU" w:eastAsia="en-US" w:bidi="ar-SA"/>
        </w:rPr>
        <w:t>информацию. В</w:t>
      </w:r>
      <w:r w:rsidRPr="005B5AD7">
        <w:rPr>
          <w:rFonts w:eastAsia="Calibri"/>
          <w:color w:val="000000"/>
          <w:sz w:val="28"/>
          <w:szCs w:val="28"/>
          <w:lang w:val="ru-RU" w:eastAsia="en-US" w:bidi="ar-SA"/>
        </w:rPr>
        <w:t xml:space="preserve"> процессе работы с одним или несколькими источниками выявление достоверной (противоречивой) информации. Нахождение способов проверки</w:t>
      </w:r>
      <w:r w:rsidRPr="005B5AD7" w:rsidR="00AC2333">
        <w:rPr>
          <w:rFonts w:eastAsia="Calibri"/>
          <w:color w:val="000000"/>
          <w:sz w:val="28"/>
          <w:szCs w:val="28"/>
          <w:lang w:val="ru-RU" w:eastAsia="en-US" w:bidi="ar-SA"/>
        </w:rPr>
        <w:t>.</w:t>
      </w:r>
    </w:p>
    <w:p w:rsidR="002276B6"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Занятия проводятся в группах, наполняемость группы не более 6 обучающихся. </w:t>
      </w:r>
    </w:p>
    <w:p w:rsidR="007C6BEC" w:rsidRPr="005B5AD7" w:rsidP="005B5AD7">
      <w:pPr>
        <w:autoSpaceDE w:val="0"/>
        <w:autoSpaceDN w:val="0"/>
        <w:adjustRightInd w:val="0"/>
        <w:ind w:firstLine="709"/>
        <w:contextualSpacing/>
        <w:jc w:val="both"/>
        <w:rPr>
          <w:rFonts w:eastAsia="Calibri"/>
          <w:i/>
          <w:iCs/>
          <w:color w:val="000000"/>
          <w:sz w:val="28"/>
          <w:szCs w:val="28"/>
          <w:u w:val="single"/>
          <w:lang w:val="ru-RU" w:eastAsia="en-US" w:bidi="ar-SA"/>
        </w:rPr>
      </w:pPr>
    </w:p>
    <w:p w:rsidR="002276B6" w:rsidRPr="005B5AD7" w:rsidP="005B5AD7">
      <w:pPr>
        <w:autoSpaceDE w:val="0"/>
        <w:autoSpaceDN w:val="0"/>
        <w:adjustRightInd w:val="0"/>
        <w:ind w:firstLine="709"/>
        <w:contextualSpacing/>
        <w:jc w:val="both"/>
        <w:rPr>
          <w:rFonts w:eastAsia="Calibri"/>
          <w:i/>
          <w:iCs/>
          <w:color w:val="000000"/>
          <w:sz w:val="28"/>
          <w:szCs w:val="28"/>
          <w:u w:val="single"/>
          <w:lang w:val="ru-RU" w:eastAsia="en-US" w:bidi="ar-SA"/>
        </w:rPr>
      </w:pPr>
      <w:r w:rsidRPr="005B5AD7">
        <w:rPr>
          <w:rFonts w:eastAsia="Calibri"/>
          <w:i/>
          <w:iCs/>
          <w:color w:val="000000"/>
          <w:sz w:val="28"/>
          <w:szCs w:val="28"/>
          <w:u w:val="single"/>
          <w:lang w:val="ru-RU" w:eastAsia="en-US" w:bidi="ar-SA"/>
        </w:rPr>
        <w:t>Коррекционные курсы, направленные на развитие произвольных психических функций</w:t>
      </w:r>
    </w:p>
    <w:p w:rsidR="007C6BEC" w:rsidRPr="005B5AD7" w:rsidP="005B5AD7">
      <w:pPr>
        <w:autoSpaceDE w:val="0"/>
        <w:autoSpaceDN w:val="0"/>
        <w:adjustRightInd w:val="0"/>
        <w:ind w:firstLine="709"/>
        <w:contextualSpacing/>
        <w:jc w:val="both"/>
        <w:rPr>
          <w:rFonts w:eastAsia="Calibri"/>
          <w:i/>
          <w:iCs/>
          <w:color w:val="000000"/>
          <w:sz w:val="28"/>
          <w:szCs w:val="28"/>
          <w:u w:val="single"/>
          <w:lang w:val="ru-RU" w:eastAsia="en-US" w:bidi="ar-SA"/>
        </w:rPr>
      </w:pPr>
    </w:p>
    <w:p w:rsidR="00336620" w:rsidRPr="005B5AD7" w:rsidP="005B5AD7">
      <w:pPr>
        <w:autoSpaceDE w:val="0"/>
        <w:autoSpaceDN w:val="0"/>
        <w:adjustRightInd w:val="0"/>
        <w:ind w:firstLine="709"/>
        <w:contextualSpacing/>
        <w:jc w:val="both"/>
        <w:rPr>
          <w:rFonts w:eastAsia="Calibri"/>
          <w:i/>
          <w:iCs/>
          <w:color w:val="000000"/>
          <w:sz w:val="28"/>
          <w:szCs w:val="28"/>
          <w:u w:val="single"/>
          <w:lang w:val="ru-RU" w:eastAsia="en-US" w:bidi="ar-SA"/>
        </w:rPr>
      </w:pPr>
      <w:r w:rsidRPr="005B5AD7">
        <w:rPr>
          <w:rFonts w:eastAsia="Calibri"/>
          <w:i/>
          <w:iCs/>
          <w:color w:val="000000"/>
          <w:sz w:val="28"/>
          <w:szCs w:val="28"/>
          <w:u w:val="single"/>
          <w:lang w:val="ru-RU" w:eastAsia="en-US" w:bidi="ar-SA"/>
        </w:rPr>
        <w:t>Занятия по развитию памяти, внимания, пространственно-временных представлений.</w:t>
      </w:r>
    </w:p>
    <w:p w:rsidR="00336620"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В младшем подростковом возрасте преобладают непроизвольные формы памяти, внимания, восприятия. Однако, </w:t>
      </w:r>
      <w:r w:rsidRPr="005B5AD7" w:rsidR="00D52128">
        <w:rPr>
          <w:rFonts w:eastAsia="Calibri"/>
          <w:color w:val="000000"/>
          <w:sz w:val="28"/>
          <w:szCs w:val="28"/>
          <w:lang w:val="ru-RU" w:eastAsia="en-US" w:bidi="ar-SA"/>
        </w:rPr>
        <w:t>интенсификация</w:t>
      </w:r>
      <w:r w:rsidRPr="005B5AD7">
        <w:rPr>
          <w:rFonts w:eastAsia="Calibri"/>
          <w:color w:val="000000"/>
          <w:sz w:val="28"/>
          <w:szCs w:val="28"/>
          <w:lang w:val="ru-RU" w:eastAsia="en-US" w:bidi="ar-SA"/>
        </w:rPr>
        <w:t xml:space="preserve"> процесса обучения в основной школе требует от учащихся умения вовремя сосредоточиться, уметь переключаться с одного вида деятельности на другой. </w:t>
      </w:r>
    </w:p>
    <w:p w:rsidR="00336620"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Способность управлять своим произвольным вниманием доступна в подростковом возрасте. Способность к запоминанию постоянно растет. До 13 лет медленнее, а после 13 лет быстрее. В подростковом возрасте память </w:t>
      </w:r>
      <w:r w:rsidRPr="005B5AD7" w:rsidR="00D52128">
        <w:rPr>
          <w:rFonts w:eastAsia="Calibri"/>
          <w:color w:val="000000"/>
          <w:sz w:val="28"/>
          <w:szCs w:val="28"/>
          <w:lang w:val="ru-RU" w:eastAsia="en-US" w:bidi="ar-SA"/>
        </w:rPr>
        <w:t>перестраивается</w:t>
      </w:r>
      <w:r w:rsidRPr="005B5AD7">
        <w:rPr>
          <w:rFonts w:eastAsia="Calibri"/>
          <w:color w:val="000000"/>
          <w:sz w:val="28"/>
          <w:szCs w:val="28"/>
          <w:lang w:val="ru-RU" w:eastAsia="en-US" w:bidi="ar-SA"/>
        </w:rPr>
        <w:t xml:space="preserve">, переходя от доминирования механического содержания к смысловому. </w:t>
      </w:r>
    </w:p>
    <w:p w:rsidR="00EF70F7"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При нормативном развитии большую роль в личностном и учебном становлении играет воображение. Особенно для обучения важно пространственное воображение, обеспечивающее </w:t>
      </w:r>
      <w:r w:rsidRPr="005B5AD7">
        <w:rPr>
          <w:rFonts w:eastAsia="Calibri"/>
          <w:color w:val="000000"/>
          <w:sz w:val="28"/>
          <w:szCs w:val="28"/>
          <w:lang w:val="ru-RU" w:eastAsia="en-US" w:bidi="ar-SA"/>
        </w:rPr>
        <w:t>успешное овладение геометрией, физикой и проч.</w:t>
      </w:r>
    </w:p>
    <w:p w:rsidR="00EF70F7"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У обучающихся по варианту 5.2 эти процессы требуют направленной </w:t>
      </w:r>
      <w:r w:rsidRPr="005B5AD7" w:rsidR="00D52128">
        <w:rPr>
          <w:rFonts w:eastAsia="Calibri"/>
          <w:color w:val="000000"/>
          <w:sz w:val="28"/>
          <w:szCs w:val="28"/>
          <w:lang w:val="ru-RU" w:eastAsia="en-US" w:bidi="ar-SA"/>
        </w:rPr>
        <w:t>к</w:t>
      </w:r>
      <w:r w:rsidRPr="005B5AD7">
        <w:rPr>
          <w:rFonts w:eastAsia="Calibri"/>
          <w:color w:val="000000"/>
          <w:sz w:val="28"/>
          <w:szCs w:val="28"/>
          <w:lang w:val="ru-RU" w:eastAsia="en-US" w:bidi="ar-SA"/>
        </w:rPr>
        <w:t>орре</w:t>
      </w:r>
      <w:r w:rsidRPr="005B5AD7" w:rsidR="00336B87">
        <w:rPr>
          <w:rFonts w:eastAsia="Calibri"/>
          <w:color w:val="000000"/>
          <w:sz w:val="28"/>
          <w:szCs w:val="28"/>
          <w:lang w:val="ru-RU" w:eastAsia="en-US" w:bidi="ar-SA"/>
        </w:rPr>
        <w:t>к</w:t>
      </w:r>
      <w:r w:rsidRPr="005B5AD7">
        <w:rPr>
          <w:rFonts w:eastAsia="Calibri"/>
          <w:color w:val="000000"/>
          <w:sz w:val="28"/>
          <w:szCs w:val="28"/>
          <w:lang w:val="ru-RU" w:eastAsia="en-US" w:bidi="ar-SA"/>
        </w:rPr>
        <w:t>ции и развития, поскольку формируются в запаздывающем темпе и неравномерно.</w:t>
      </w:r>
    </w:p>
    <w:p w:rsidR="00336620"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Цел</w:t>
      </w:r>
      <w:r w:rsidRPr="005B5AD7" w:rsidR="003C79F5">
        <w:rPr>
          <w:rFonts w:eastAsia="Calibri"/>
          <w:color w:val="000000"/>
          <w:sz w:val="28"/>
          <w:szCs w:val="28"/>
          <w:lang w:val="ru-RU" w:eastAsia="en-US" w:bidi="ar-SA"/>
        </w:rPr>
        <w:t>и и задачи</w:t>
      </w:r>
      <w:r w:rsidRPr="005B5AD7">
        <w:rPr>
          <w:rFonts w:eastAsia="Calibri"/>
          <w:color w:val="000000"/>
          <w:sz w:val="28"/>
          <w:szCs w:val="28"/>
          <w:lang w:val="ru-RU" w:eastAsia="en-US" w:bidi="ar-SA"/>
        </w:rPr>
        <w:t xml:space="preserve"> программы: коррекция, развитие и совершенствование </w:t>
      </w:r>
      <w:r w:rsidRPr="005B5AD7" w:rsidR="00336B87">
        <w:rPr>
          <w:rFonts w:eastAsia="Calibri"/>
          <w:color w:val="000000"/>
          <w:sz w:val="28"/>
          <w:szCs w:val="28"/>
          <w:lang w:val="ru-RU" w:eastAsia="en-US" w:bidi="ar-SA"/>
        </w:rPr>
        <w:t>высших</w:t>
      </w:r>
      <w:r w:rsidRPr="005B5AD7">
        <w:rPr>
          <w:rFonts w:eastAsia="Calibri"/>
          <w:color w:val="000000"/>
          <w:sz w:val="28"/>
          <w:szCs w:val="28"/>
          <w:lang w:val="ru-RU" w:eastAsia="en-US" w:bidi="ar-SA"/>
        </w:rPr>
        <w:t xml:space="preserve"> психических функций: память, внимание, воображение, </w:t>
      </w:r>
      <w:r w:rsidRPr="005B5AD7" w:rsidR="00336B87">
        <w:rPr>
          <w:rFonts w:eastAsia="Calibri"/>
          <w:color w:val="000000"/>
          <w:sz w:val="28"/>
          <w:szCs w:val="28"/>
          <w:lang w:val="ru-RU" w:eastAsia="en-US" w:bidi="ar-SA"/>
        </w:rPr>
        <w:t>пространственных</w:t>
      </w:r>
      <w:r w:rsidRPr="005B5AD7">
        <w:rPr>
          <w:rFonts w:eastAsia="Calibri"/>
          <w:color w:val="000000"/>
          <w:sz w:val="28"/>
          <w:szCs w:val="28"/>
          <w:lang w:val="ru-RU" w:eastAsia="en-US" w:bidi="ar-SA"/>
        </w:rPr>
        <w:t xml:space="preserve"> и временных представлений и проч.</w:t>
      </w:r>
    </w:p>
    <w:p w:rsidR="00E77EFB"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В рамках данного курса данные задачи могут решаться параллельно </w:t>
      </w:r>
      <w:r w:rsidRPr="005B5AD7" w:rsidR="00336B87">
        <w:rPr>
          <w:rFonts w:eastAsia="Calibri"/>
          <w:color w:val="000000"/>
          <w:sz w:val="28"/>
          <w:szCs w:val="28"/>
          <w:lang w:val="ru-RU" w:eastAsia="en-US" w:bidi="ar-SA"/>
        </w:rPr>
        <w:t>или последовательно</w:t>
      </w:r>
      <w:r w:rsidRPr="005B5AD7">
        <w:rPr>
          <w:rFonts w:eastAsia="Calibri"/>
          <w:color w:val="000000"/>
          <w:sz w:val="28"/>
          <w:szCs w:val="28"/>
          <w:lang w:val="ru-RU" w:eastAsia="en-US" w:bidi="ar-SA"/>
        </w:rPr>
        <w:t>. Также курс может носить элективный характер, при условии работы по одному или двум направлениям.</w:t>
      </w:r>
    </w:p>
    <w:p w:rsidR="003C79F5" w:rsidRPr="005B5AD7" w:rsidP="005B5AD7">
      <w:pPr>
        <w:shd w:val="clear" w:color="auto" w:fill="FFFFFF"/>
        <w:spacing w:after="0" w:line="240" w:lineRule="auto"/>
        <w:ind w:left="568" w:hanging="284"/>
        <w:contextualSpacing/>
        <w:jc w:val="both"/>
        <w:rPr>
          <w:rFonts w:eastAsia="Calibri"/>
          <w:sz w:val="28"/>
          <w:szCs w:val="28"/>
          <w:lang w:val="ru-RU" w:eastAsia="en-US" w:bidi="ar-SA"/>
        </w:rPr>
      </w:pPr>
      <w:r w:rsidRPr="005B5AD7">
        <w:rPr>
          <w:rFonts w:eastAsia="Calibri"/>
          <w:sz w:val="28"/>
          <w:szCs w:val="28"/>
          <w:lang w:val="ru-RU" w:eastAsia="en-US" w:bidi="ar-SA"/>
        </w:rPr>
        <w:t>Содержание программы:</w:t>
      </w:r>
    </w:p>
    <w:p w:rsidR="003C79F5" w:rsidRPr="005B5AD7" w:rsidP="005B5AD7">
      <w:pPr>
        <w:shd w:val="clear" w:color="auto" w:fill="FFFFFF"/>
        <w:spacing w:before="0" w:beforeAutospacing="0" w:after="0" w:afterAutospacing="0" w:line="240" w:lineRule="auto"/>
        <w:ind w:left="568" w:hanging="284"/>
        <w:contextualSpacing/>
        <w:jc w:val="both"/>
        <w:rPr>
          <w:color w:val="000000"/>
          <w:sz w:val="28"/>
          <w:szCs w:val="28"/>
          <w:lang w:val="ru-RU" w:eastAsia="ru-RU" w:bidi="ar-SA"/>
        </w:rPr>
      </w:pPr>
      <w:r w:rsidRPr="005B5AD7">
        <w:rPr>
          <w:sz w:val="28"/>
          <w:szCs w:val="28"/>
          <w:lang w:val="ru-RU" w:eastAsia="ru-RU" w:bidi="ar-SA"/>
        </w:rPr>
        <w:t>1</w:t>
      </w:r>
      <w:r w:rsidRPr="005B5AD7">
        <w:rPr>
          <w:color w:val="000000"/>
          <w:sz w:val="28"/>
          <w:szCs w:val="28"/>
          <w:lang w:val="ru-RU" w:eastAsia="ru-RU" w:bidi="ar-SA"/>
        </w:rPr>
        <w:t>направление</w:t>
      </w:r>
      <w:r w:rsidRPr="005B5AD7" w:rsidR="00E77EFB">
        <w:rPr>
          <w:color w:val="000000"/>
          <w:sz w:val="28"/>
          <w:szCs w:val="28"/>
          <w:lang w:val="ru-RU" w:eastAsia="ru-RU" w:bidi="ar-SA"/>
        </w:rPr>
        <w:t xml:space="preserve">. </w:t>
      </w:r>
      <w:r w:rsidRPr="005B5AD7">
        <w:rPr>
          <w:color w:val="000000"/>
          <w:sz w:val="28"/>
          <w:szCs w:val="28"/>
          <w:lang w:val="ru-RU" w:eastAsia="ru-RU" w:bidi="ar-SA"/>
        </w:rPr>
        <w:t>Развитие невербального и вербального произвольного внимания</w:t>
      </w:r>
    </w:p>
    <w:p w:rsidR="003C79F5" w:rsidRPr="0055321D" w:rsidP="0020155D">
      <w:pPr>
        <w:numPr>
          <w:ilvl w:val="0"/>
          <w:numId w:val="112"/>
        </w:numPr>
        <w:spacing w:after="0" w:line="240" w:lineRule="auto"/>
        <w:ind w:left="0" w:right="115" w:firstLine="709"/>
        <w:contextualSpacing/>
        <w:jc w:val="both"/>
        <w:rPr>
          <w:color w:val="231F20"/>
          <w:spacing w:val="-2"/>
          <w:sz w:val="36"/>
          <w:szCs w:val="28"/>
          <w:lang w:val="ru-RU" w:eastAsia="en-US" w:bidi="ar-SA"/>
        </w:rPr>
      </w:pPr>
      <w:r w:rsidRPr="0055321D">
        <w:rPr>
          <w:color w:val="231F20"/>
          <w:spacing w:val="-2"/>
          <w:sz w:val="28"/>
          <w:szCs w:val="22"/>
          <w:lang w:val="ru-RU" w:eastAsia="en-US" w:bidi="ar-SA"/>
        </w:rPr>
        <w:t>Улучшения концентрации внимания</w:t>
      </w:r>
    </w:p>
    <w:p w:rsidR="003C79F5" w:rsidRPr="0055321D" w:rsidP="0020155D">
      <w:pPr>
        <w:numPr>
          <w:ilvl w:val="0"/>
          <w:numId w:val="112"/>
        </w:numPr>
        <w:spacing w:after="0" w:line="240" w:lineRule="auto"/>
        <w:ind w:left="0" w:right="115" w:firstLine="709"/>
        <w:contextualSpacing/>
        <w:jc w:val="both"/>
        <w:rPr>
          <w:color w:val="231F20"/>
          <w:spacing w:val="-2"/>
          <w:sz w:val="36"/>
          <w:szCs w:val="28"/>
          <w:lang w:val="ru-RU" w:eastAsia="en-US" w:bidi="ar-SA"/>
        </w:rPr>
      </w:pPr>
      <w:r w:rsidRPr="0055321D">
        <w:rPr>
          <w:color w:val="231F20"/>
          <w:spacing w:val="-2"/>
          <w:sz w:val="28"/>
          <w:szCs w:val="22"/>
          <w:lang w:val="ru-RU" w:eastAsia="en-US" w:bidi="ar-SA"/>
        </w:rPr>
        <w:t>Увеличение объема внимания и кратковременной памяти</w:t>
      </w:r>
    </w:p>
    <w:p w:rsidR="003C79F5" w:rsidRPr="0055321D" w:rsidP="0020155D">
      <w:pPr>
        <w:numPr>
          <w:ilvl w:val="0"/>
          <w:numId w:val="112"/>
        </w:numPr>
        <w:spacing w:after="0" w:line="240" w:lineRule="auto"/>
        <w:ind w:left="0" w:right="115" w:firstLine="709"/>
        <w:contextualSpacing/>
        <w:jc w:val="both"/>
        <w:rPr>
          <w:color w:val="231F20"/>
          <w:spacing w:val="-2"/>
          <w:sz w:val="36"/>
          <w:szCs w:val="28"/>
          <w:lang w:val="ru-RU" w:eastAsia="en-US" w:bidi="ar-SA"/>
        </w:rPr>
      </w:pPr>
      <w:r w:rsidRPr="0055321D">
        <w:rPr>
          <w:color w:val="231F20"/>
          <w:spacing w:val="-2"/>
          <w:sz w:val="28"/>
          <w:szCs w:val="22"/>
          <w:lang w:val="ru-RU" w:eastAsia="en-US" w:bidi="ar-SA"/>
        </w:rPr>
        <w:t>Улучшение распределения внимания</w:t>
      </w:r>
    </w:p>
    <w:p w:rsidR="003C79F5" w:rsidRPr="0055321D" w:rsidP="0020155D">
      <w:pPr>
        <w:numPr>
          <w:ilvl w:val="0"/>
          <w:numId w:val="112"/>
        </w:numPr>
        <w:spacing w:after="0" w:line="240" w:lineRule="auto"/>
        <w:ind w:left="0" w:right="115" w:firstLine="709"/>
        <w:contextualSpacing/>
        <w:jc w:val="both"/>
        <w:rPr>
          <w:color w:val="231F20"/>
          <w:spacing w:val="-2"/>
          <w:sz w:val="36"/>
          <w:szCs w:val="28"/>
          <w:lang w:val="ru-RU" w:eastAsia="en-US" w:bidi="ar-SA"/>
        </w:rPr>
      </w:pPr>
      <w:r w:rsidRPr="0055321D">
        <w:rPr>
          <w:color w:val="231F20"/>
          <w:spacing w:val="-2"/>
          <w:sz w:val="28"/>
          <w:szCs w:val="22"/>
          <w:lang w:val="ru-RU" w:eastAsia="en-US" w:bidi="ar-SA"/>
        </w:rPr>
        <w:t>Улучшение переключаемости внимания</w:t>
      </w:r>
    </w:p>
    <w:p w:rsidR="0055321D" w:rsidP="0055321D">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 xml:space="preserve">Коррекция может быть направлена как на избирательные </w:t>
      </w:r>
      <w:r w:rsidRPr="005B5AD7" w:rsidR="00E77EFB">
        <w:rPr>
          <w:color w:val="000000"/>
          <w:sz w:val="28"/>
          <w:szCs w:val="28"/>
          <w:lang w:val="ru-RU" w:eastAsia="ru-RU" w:bidi="ar-SA"/>
        </w:rPr>
        <w:t xml:space="preserve">расстройства </w:t>
      </w:r>
      <w:r w:rsidRPr="005B5AD7">
        <w:rPr>
          <w:color w:val="000000"/>
          <w:sz w:val="28"/>
          <w:szCs w:val="28"/>
          <w:lang w:val="ru-RU" w:eastAsia="ru-RU" w:bidi="ar-SA"/>
        </w:rPr>
        <w:t>(только зрительного или только слухового внимания), так и на общие модально-неспецифические расстройства внимания. Основной акцент необходимо делать на формировании произвольной регуляции внимания.</w:t>
      </w:r>
    </w:p>
    <w:p w:rsidR="00604561" w:rsidRPr="0055321D" w:rsidP="0055321D">
      <w:pPr>
        <w:shd w:val="clear" w:color="auto" w:fill="FFFFFF"/>
        <w:spacing w:after="0" w:line="240" w:lineRule="auto"/>
        <w:ind w:firstLine="709"/>
        <w:contextualSpacing/>
        <w:jc w:val="both"/>
        <w:rPr>
          <w:color w:val="000000"/>
          <w:sz w:val="28"/>
          <w:szCs w:val="28"/>
          <w:lang w:val="ru-RU" w:eastAsia="ru-RU" w:bidi="ar-SA"/>
        </w:rPr>
      </w:pPr>
      <w:r>
        <w:rPr>
          <w:color w:val="000000"/>
          <w:sz w:val="28"/>
          <w:szCs w:val="28"/>
          <w:lang w:val="ru-RU" w:eastAsia="ru-RU" w:bidi="ar-SA"/>
        </w:rPr>
        <w:t>1 </w:t>
      </w:r>
      <w:r w:rsidRPr="0055321D" w:rsidR="00E77EFB">
        <w:rPr>
          <w:color w:val="000000"/>
          <w:sz w:val="28"/>
          <w:szCs w:val="28"/>
          <w:lang w:val="ru-RU" w:eastAsia="en-US" w:bidi="ar-SA"/>
        </w:rPr>
        <w:t xml:space="preserve">направление. </w:t>
      </w:r>
      <w:r w:rsidRPr="0055321D" w:rsidR="003C79F5">
        <w:rPr>
          <w:color w:val="000000"/>
          <w:sz w:val="28"/>
          <w:szCs w:val="28"/>
          <w:lang w:val="ru-RU" w:eastAsia="en-US" w:bidi="ar-SA"/>
        </w:rPr>
        <w:t xml:space="preserve">Развитие </w:t>
      </w:r>
      <w:r w:rsidRPr="0055321D">
        <w:rPr>
          <w:color w:val="000000"/>
          <w:sz w:val="28"/>
          <w:szCs w:val="28"/>
          <w:lang w:val="ru-RU" w:eastAsia="en-US" w:bidi="ar-SA"/>
        </w:rPr>
        <w:t>памяти.</w:t>
      </w:r>
    </w:p>
    <w:p w:rsidR="00BD2BA7" w:rsidRPr="0055321D" w:rsidP="0055321D">
      <w:pPr>
        <w:numPr>
          <w:ilvl w:val="0"/>
          <w:numId w:val="113"/>
        </w:numPr>
        <w:tabs>
          <w:tab w:val="left" w:pos="993"/>
        </w:tabs>
        <w:autoSpaceDE w:val="0"/>
        <w:autoSpaceDN w:val="0"/>
        <w:adjustRightInd w:val="0"/>
        <w:ind w:left="0" w:firstLine="709"/>
        <w:contextualSpacing/>
        <w:jc w:val="both"/>
        <w:rPr>
          <w:rFonts w:eastAsia="Calibri"/>
          <w:sz w:val="28"/>
          <w:szCs w:val="28"/>
          <w:lang w:val="ru-RU" w:eastAsia="en-US" w:bidi="ar-SA"/>
        </w:rPr>
      </w:pPr>
      <w:r w:rsidRPr="0055321D">
        <w:rPr>
          <w:rFonts w:eastAsia="Calibri"/>
          <w:sz w:val="28"/>
          <w:szCs w:val="28"/>
          <w:lang w:val="ru-RU" w:eastAsia="en-US" w:bidi="ar-SA"/>
        </w:rPr>
        <w:t>Обучение различным методам запоминания</w:t>
      </w:r>
    </w:p>
    <w:p w:rsidR="00EF70F7" w:rsidRPr="0055321D" w:rsidP="0055321D">
      <w:pPr>
        <w:numPr>
          <w:ilvl w:val="0"/>
          <w:numId w:val="113"/>
        </w:numPr>
        <w:tabs>
          <w:tab w:val="left" w:pos="993"/>
        </w:tabs>
        <w:autoSpaceDE w:val="0"/>
        <w:autoSpaceDN w:val="0"/>
        <w:adjustRightInd w:val="0"/>
        <w:ind w:left="0" w:firstLine="709"/>
        <w:contextualSpacing/>
        <w:jc w:val="both"/>
        <w:rPr>
          <w:rFonts w:eastAsia="Calibri"/>
          <w:sz w:val="28"/>
          <w:szCs w:val="28"/>
          <w:lang w:val="ru-RU" w:eastAsia="en-US" w:bidi="ar-SA"/>
        </w:rPr>
      </w:pPr>
      <w:r w:rsidRPr="0055321D">
        <w:rPr>
          <w:rFonts w:eastAsia="Calibri"/>
          <w:sz w:val="28"/>
          <w:szCs w:val="28"/>
          <w:lang w:val="ru-RU" w:eastAsia="en-US" w:bidi="ar-SA"/>
        </w:rPr>
        <w:t>Р</w:t>
      </w:r>
      <w:r w:rsidRPr="0055321D" w:rsidR="00BD2BA7">
        <w:rPr>
          <w:rFonts w:eastAsia="Calibri"/>
          <w:sz w:val="28"/>
          <w:szCs w:val="28"/>
          <w:lang w:val="ru-RU" w:eastAsia="en-US" w:bidi="ar-SA"/>
        </w:rPr>
        <w:t>азвитие произвольного запоминания вербального и невербального материала.</w:t>
      </w:r>
    </w:p>
    <w:p w:rsidR="00BD2BA7" w:rsidRPr="0055321D" w:rsidP="0055321D">
      <w:pPr>
        <w:numPr>
          <w:ilvl w:val="0"/>
          <w:numId w:val="113"/>
        </w:numPr>
        <w:tabs>
          <w:tab w:val="left" w:pos="993"/>
        </w:tabs>
        <w:autoSpaceDE w:val="0"/>
        <w:autoSpaceDN w:val="0"/>
        <w:adjustRightInd w:val="0"/>
        <w:ind w:left="0" w:firstLine="709"/>
        <w:contextualSpacing/>
        <w:jc w:val="both"/>
        <w:rPr>
          <w:rFonts w:eastAsia="Calibri"/>
          <w:sz w:val="28"/>
          <w:szCs w:val="28"/>
          <w:lang w:val="ru-RU" w:eastAsia="en-US" w:bidi="ar-SA"/>
        </w:rPr>
      </w:pPr>
      <w:r w:rsidRPr="0055321D">
        <w:rPr>
          <w:rFonts w:eastAsia="Calibri"/>
          <w:sz w:val="28"/>
          <w:szCs w:val="28"/>
          <w:lang w:val="ru-RU" w:eastAsia="en-US" w:bidi="ar-SA"/>
        </w:rPr>
        <w:t>Формирование навыка опосредованного запоминания.</w:t>
      </w:r>
    </w:p>
    <w:p w:rsidR="0055321D" w:rsidP="0055321D">
      <w:pPr>
        <w:numPr>
          <w:ilvl w:val="0"/>
          <w:numId w:val="113"/>
        </w:numPr>
        <w:tabs>
          <w:tab w:val="left" w:pos="993"/>
        </w:tabs>
        <w:autoSpaceDE w:val="0"/>
        <w:autoSpaceDN w:val="0"/>
        <w:adjustRightInd w:val="0"/>
        <w:ind w:left="0" w:firstLine="709"/>
        <w:contextualSpacing/>
        <w:jc w:val="both"/>
        <w:rPr>
          <w:rFonts w:eastAsia="Calibri"/>
          <w:sz w:val="28"/>
          <w:szCs w:val="28"/>
          <w:lang w:val="ru-RU" w:eastAsia="en-US" w:bidi="ar-SA"/>
        </w:rPr>
      </w:pPr>
      <w:r w:rsidRPr="0055321D">
        <w:rPr>
          <w:rFonts w:eastAsia="Calibri"/>
          <w:sz w:val="28"/>
          <w:szCs w:val="28"/>
          <w:lang w:val="ru-RU" w:eastAsia="en-US" w:bidi="ar-SA"/>
        </w:rPr>
        <w:t xml:space="preserve">Формирование </w:t>
      </w:r>
      <w:r w:rsidRPr="0055321D" w:rsidR="00604561">
        <w:rPr>
          <w:rFonts w:eastAsia="Calibri"/>
          <w:sz w:val="28"/>
          <w:szCs w:val="28"/>
          <w:lang w:val="ru-RU" w:eastAsia="en-US" w:bidi="ar-SA"/>
        </w:rPr>
        <w:t>умени</w:t>
      </w:r>
      <w:r w:rsidRPr="0055321D">
        <w:rPr>
          <w:rFonts w:eastAsia="Calibri"/>
          <w:sz w:val="28"/>
          <w:szCs w:val="28"/>
          <w:lang w:val="ru-RU" w:eastAsia="en-US" w:bidi="ar-SA"/>
        </w:rPr>
        <w:t>я</w:t>
      </w:r>
      <w:r w:rsidRPr="0055321D" w:rsidR="00604561">
        <w:rPr>
          <w:rFonts w:eastAsia="Calibri"/>
          <w:sz w:val="28"/>
          <w:szCs w:val="28"/>
          <w:lang w:val="ru-RU" w:eastAsia="en-US" w:bidi="ar-SA"/>
        </w:rPr>
        <w:t xml:space="preserve"> составлять мнемический план для облегчения запоминания</w:t>
      </w:r>
      <w:r w:rsidRPr="0055321D">
        <w:rPr>
          <w:rFonts w:eastAsia="Calibri"/>
          <w:sz w:val="28"/>
          <w:szCs w:val="28"/>
          <w:lang w:val="ru-RU" w:eastAsia="en-US" w:bidi="ar-SA"/>
        </w:rPr>
        <w:t>.</w:t>
      </w:r>
    </w:p>
    <w:p w:rsidR="00BD2BA7" w:rsidRPr="0055321D" w:rsidP="0055321D">
      <w:pPr>
        <w:tabs>
          <w:tab w:val="left" w:pos="993"/>
        </w:tabs>
        <w:autoSpaceDE w:val="0"/>
        <w:autoSpaceDN w:val="0"/>
        <w:adjustRightInd w:val="0"/>
        <w:ind w:firstLine="709"/>
        <w:contextualSpacing/>
        <w:jc w:val="both"/>
        <w:rPr>
          <w:rFonts w:eastAsia="Calibri"/>
          <w:sz w:val="28"/>
          <w:szCs w:val="28"/>
          <w:lang w:val="ru-RU" w:eastAsia="en-US" w:bidi="ar-SA"/>
        </w:rPr>
      </w:pPr>
      <w:r>
        <w:rPr>
          <w:rFonts w:eastAsia="Calibri"/>
          <w:sz w:val="28"/>
          <w:szCs w:val="28"/>
          <w:lang w:val="ru-RU" w:eastAsia="en-US" w:bidi="ar-SA"/>
        </w:rPr>
        <w:t xml:space="preserve">2 </w:t>
      </w:r>
      <w:r w:rsidRPr="0055321D" w:rsidR="00211F50">
        <w:rPr>
          <w:rFonts w:eastAsia="Calibri" w:cs="Arial"/>
          <w:color w:val="000000"/>
          <w:sz w:val="28"/>
          <w:szCs w:val="28"/>
          <w:lang w:val="ru-RU" w:eastAsia="en-US" w:bidi="ar-SA"/>
        </w:rPr>
        <w:t>н</w:t>
      </w:r>
      <w:r w:rsidRPr="0055321D" w:rsidR="00E77EFB">
        <w:rPr>
          <w:rFonts w:eastAsia="Calibri" w:cs="Arial"/>
          <w:color w:val="000000"/>
          <w:sz w:val="28"/>
          <w:szCs w:val="28"/>
          <w:lang w:val="ru-RU" w:eastAsia="en-US" w:bidi="ar-SA"/>
        </w:rPr>
        <w:t xml:space="preserve">аправление. </w:t>
      </w:r>
      <w:r w:rsidRPr="0055321D">
        <w:rPr>
          <w:rFonts w:eastAsia="Calibri" w:cs="Arial"/>
          <w:color w:val="000000"/>
          <w:sz w:val="28"/>
          <w:szCs w:val="28"/>
          <w:lang w:val="ru-RU" w:eastAsia="en-US" w:bidi="ar-SA"/>
        </w:rPr>
        <w:t>Развитие пространственных и временных представлений.</w:t>
      </w:r>
    </w:p>
    <w:p w:rsidR="00604561" w:rsidRPr="0055321D" w:rsidP="0020155D">
      <w:pPr>
        <w:numPr>
          <w:ilvl w:val="0"/>
          <w:numId w:val="112"/>
        </w:numPr>
        <w:spacing w:after="0" w:line="240" w:lineRule="auto"/>
        <w:ind w:left="0" w:right="115" w:firstLine="709"/>
        <w:contextualSpacing/>
        <w:jc w:val="both"/>
        <w:rPr>
          <w:color w:val="231F20"/>
          <w:spacing w:val="-2"/>
          <w:sz w:val="28"/>
          <w:szCs w:val="22"/>
          <w:lang w:val="ru-RU" w:eastAsia="en-US" w:bidi="ar-SA"/>
        </w:rPr>
      </w:pPr>
      <w:r w:rsidRPr="0055321D">
        <w:rPr>
          <w:color w:val="231F20"/>
          <w:spacing w:val="-2"/>
          <w:sz w:val="28"/>
          <w:szCs w:val="22"/>
          <w:lang w:val="ru-RU" w:eastAsia="en-US" w:bidi="ar-SA"/>
        </w:rPr>
        <w:t>пространство</w:t>
      </w:r>
      <w:r w:rsidRPr="0055321D" w:rsidR="00571D7A">
        <w:rPr>
          <w:color w:val="231F20"/>
          <w:spacing w:val="-2"/>
          <w:sz w:val="28"/>
          <w:szCs w:val="22"/>
          <w:lang w:val="ru-RU" w:eastAsia="en-US" w:bidi="ar-SA"/>
        </w:rPr>
        <w:t xml:space="preserve"> собственного тела (схема тела)</w:t>
      </w:r>
    </w:p>
    <w:p w:rsidR="00571D7A" w:rsidRPr="0055321D" w:rsidP="0020155D">
      <w:pPr>
        <w:numPr>
          <w:ilvl w:val="0"/>
          <w:numId w:val="112"/>
        </w:numPr>
        <w:spacing w:after="0" w:line="240" w:lineRule="auto"/>
        <w:ind w:left="0" w:right="115" w:firstLine="709"/>
        <w:contextualSpacing/>
        <w:jc w:val="both"/>
        <w:rPr>
          <w:color w:val="231F20"/>
          <w:spacing w:val="-2"/>
          <w:sz w:val="28"/>
          <w:szCs w:val="22"/>
          <w:lang w:val="ru-RU" w:eastAsia="en-US" w:bidi="ar-SA"/>
        </w:rPr>
      </w:pPr>
      <w:r w:rsidRPr="0055321D">
        <w:rPr>
          <w:color w:val="231F20"/>
          <w:spacing w:val="-2"/>
          <w:sz w:val="28"/>
          <w:szCs w:val="22"/>
          <w:lang w:val="ru-RU" w:eastAsia="en-US" w:bidi="ar-SA"/>
        </w:rPr>
        <w:t>предметное пространство, в т.ч. пространственно-схематическое</w:t>
      </w:r>
    </w:p>
    <w:p w:rsidR="00571D7A" w:rsidRPr="0055321D" w:rsidP="0020155D">
      <w:pPr>
        <w:numPr>
          <w:ilvl w:val="0"/>
          <w:numId w:val="112"/>
        </w:numPr>
        <w:spacing w:after="0" w:line="240" w:lineRule="auto"/>
        <w:ind w:left="0" w:right="115" w:firstLine="709"/>
        <w:contextualSpacing/>
        <w:jc w:val="both"/>
        <w:rPr>
          <w:color w:val="231F20"/>
          <w:spacing w:val="-2"/>
          <w:sz w:val="28"/>
          <w:szCs w:val="22"/>
          <w:lang w:val="ru-RU" w:eastAsia="en-US" w:bidi="ar-SA"/>
        </w:rPr>
      </w:pPr>
      <w:r w:rsidRPr="0055321D">
        <w:rPr>
          <w:color w:val="231F20"/>
          <w:spacing w:val="-2"/>
          <w:sz w:val="28"/>
          <w:szCs w:val="22"/>
          <w:lang w:val="ru-RU" w:eastAsia="en-US" w:bidi="ar-SA"/>
        </w:rPr>
        <w:t>пространство речи (квазипространственные представления)</w:t>
      </w:r>
    </w:p>
    <w:p w:rsidR="00571D7A" w:rsidRPr="0055321D" w:rsidP="0020155D">
      <w:pPr>
        <w:numPr>
          <w:ilvl w:val="0"/>
          <w:numId w:val="112"/>
        </w:numPr>
        <w:spacing w:after="0" w:line="240" w:lineRule="auto"/>
        <w:ind w:left="0" w:right="115" w:firstLine="709"/>
        <w:contextualSpacing/>
        <w:jc w:val="both"/>
        <w:rPr>
          <w:color w:val="231F20"/>
          <w:spacing w:val="-2"/>
          <w:sz w:val="28"/>
          <w:szCs w:val="22"/>
          <w:lang w:val="ru-RU" w:eastAsia="en-US" w:bidi="ar-SA"/>
        </w:rPr>
      </w:pPr>
      <w:r w:rsidRPr="0055321D">
        <w:rPr>
          <w:color w:val="231F20"/>
          <w:spacing w:val="-2"/>
          <w:sz w:val="28"/>
          <w:szCs w:val="22"/>
          <w:lang w:val="ru-RU" w:eastAsia="en-US" w:bidi="ar-SA"/>
        </w:rPr>
        <w:t>математическое (геометрическое пространство.</w:t>
      </w:r>
    </w:p>
    <w:p w:rsidR="00B0345E" w:rsidRPr="005B5AD7" w:rsidP="005B5AD7">
      <w:pPr>
        <w:shd w:val="clear" w:color="auto" w:fill="FFFFFF"/>
        <w:spacing w:after="0" w:line="240" w:lineRule="auto"/>
        <w:ind w:left="0"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 xml:space="preserve">В ходе формирования зрительно-пространственного восприятия отрабатывается ориентировочная фаза при выполнении перцептивных и конструктивных заданий через обучение планомерному, последовательному анализу изображений и конструкций. Основные значимые элементы изображения или фигуры выделяются сначала </w:t>
      </w:r>
      <w:r w:rsidRPr="005B5AD7" w:rsidR="00A91367">
        <w:rPr>
          <w:rFonts w:eastAsia="Calibri"/>
          <w:color w:val="000000"/>
          <w:sz w:val="28"/>
          <w:szCs w:val="28"/>
          <w:lang w:val="ru-RU" w:eastAsia="ru-RU" w:bidi="ar-SA"/>
        </w:rPr>
        <w:t xml:space="preserve">на предметном уровне, с помощью </w:t>
      </w:r>
      <w:r w:rsidRPr="005B5AD7" w:rsidR="00336B87">
        <w:rPr>
          <w:rFonts w:eastAsia="Calibri"/>
          <w:color w:val="000000"/>
          <w:sz w:val="28"/>
          <w:szCs w:val="28"/>
          <w:lang w:val="ru-RU" w:eastAsia="ru-RU" w:bidi="ar-SA"/>
        </w:rPr>
        <w:t>шаблона</w:t>
      </w:r>
      <w:r w:rsidRPr="005B5AD7" w:rsidR="00A91367">
        <w:rPr>
          <w:rFonts w:eastAsia="Calibri"/>
          <w:color w:val="000000"/>
          <w:sz w:val="28"/>
          <w:szCs w:val="28"/>
          <w:lang w:val="ru-RU" w:eastAsia="ru-RU" w:bidi="ar-SA"/>
        </w:rPr>
        <w:t xml:space="preserve">, а затем эти действия переводятся в мысленный план. Совершенствование оперирования сенсорными эталонами и овладение </w:t>
      </w:r>
      <w:r w:rsidRPr="005B5AD7" w:rsidR="00336B87">
        <w:rPr>
          <w:rFonts w:eastAsia="Calibri"/>
          <w:color w:val="000000"/>
          <w:sz w:val="28"/>
          <w:szCs w:val="28"/>
          <w:lang w:val="ru-RU" w:eastAsia="ru-RU" w:bidi="ar-SA"/>
        </w:rPr>
        <w:t>шаблона</w:t>
      </w:r>
      <w:r w:rsidRPr="005B5AD7" w:rsidR="00A91367">
        <w:rPr>
          <w:rFonts w:eastAsia="Calibri"/>
          <w:color w:val="000000"/>
          <w:sz w:val="28"/>
          <w:szCs w:val="28"/>
          <w:lang w:val="ru-RU" w:eastAsia="ru-RU" w:bidi="ar-SA"/>
        </w:rPr>
        <w:t xml:space="preserve"> словесными понятиями, обозначений пространственного расположения и направлений и способов передвижения. Развитие навыков мысленного перемещения и трансформации зрительных образов. </w:t>
      </w:r>
      <w:r w:rsidRPr="005B5AD7" w:rsidR="00A91367">
        <w:rPr>
          <w:rFonts w:eastAsia="Calibri"/>
          <w:color w:val="000000"/>
          <w:sz w:val="28"/>
          <w:szCs w:val="28"/>
          <w:lang w:val="ru-RU" w:eastAsia="ru-RU" w:bidi="ar-SA"/>
        </w:rPr>
        <w:t>Формирование навыков схематического изображения пространственных отношений.</w:t>
      </w:r>
    </w:p>
    <w:p w:rsidR="00A91367" w:rsidRPr="005B5AD7" w:rsidP="005B5AD7">
      <w:pPr>
        <w:shd w:val="clear" w:color="auto" w:fill="FFFFFF"/>
        <w:spacing w:after="0" w:line="240" w:lineRule="auto"/>
        <w:ind w:left="0"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 xml:space="preserve">Упражнения, развивающие способность к анализу, запоминанию и воспроизведению временной последовательности явлений (зрительных, слуховых, </w:t>
      </w:r>
      <w:r w:rsidRPr="005B5AD7" w:rsidR="00336B87">
        <w:rPr>
          <w:rFonts w:eastAsia="Calibri"/>
          <w:color w:val="000000"/>
          <w:sz w:val="28"/>
          <w:szCs w:val="28"/>
          <w:lang w:val="ru-RU" w:eastAsia="ru-RU" w:bidi="ar-SA"/>
        </w:rPr>
        <w:t>двигательных</w:t>
      </w:r>
      <w:r w:rsidRPr="005B5AD7">
        <w:rPr>
          <w:rFonts w:eastAsia="Calibri"/>
          <w:color w:val="000000"/>
          <w:sz w:val="28"/>
          <w:szCs w:val="28"/>
          <w:lang w:val="ru-RU" w:eastAsia="ru-RU" w:bidi="ar-SA"/>
        </w:rPr>
        <w:t xml:space="preserve"> и кинестетических последовательностей).</w:t>
      </w:r>
    </w:p>
    <w:p w:rsidR="00571D7A" w:rsidRPr="005B5AD7" w:rsidP="005B5AD7">
      <w:pPr>
        <w:shd w:val="clear" w:color="auto" w:fill="FFFFFF"/>
        <w:spacing w:after="0" w:line="240" w:lineRule="auto"/>
        <w:ind w:firstLine="709"/>
        <w:contextualSpacing/>
        <w:jc w:val="both"/>
        <w:rPr>
          <w:rFonts w:eastAsia="Calibri"/>
          <w:color w:val="000000"/>
          <w:sz w:val="28"/>
          <w:szCs w:val="28"/>
          <w:lang w:val="ru-RU" w:eastAsia="en-US" w:bidi="ar-SA"/>
        </w:rPr>
      </w:pPr>
      <w:r w:rsidRPr="005B5AD7">
        <w:rPr>
          <w:rFonts w:eastAsia="Calibri"/>
          <w:sz w:val="28"/>
          <w:szCs w:val="28"/>
          <w:lang w:val="ru-RU" w:eastAsia="en-US" w:bidi="ar-SA"/>
        </w:rPr>
        <w:t>Коррекция имеющихся у подростков недостатков проводится в малой группе</w:t>
      </w:r>
      <w:r w:rsidRPr="005B5AD7" w:rsidR="00A91367">
        <w:rPr>
          <w:rFonts w:eastAsia="Calibri"/>
          <w:sz w:val="28"/>
          <w:szCs w:val="28"/>
          <w:lang w:val="ru-RU" w:eastAsia="en-US" w:bidi="ar-SA"/>
        </w:rPr>
        <w:t xml:space="preserve"> не более 3</w:t>
      </w:r>
      <w:r w:rsidRPr="005B5AD7">
        <w:rPr>
          <w:rFonts w:eastAsia="Calibri"/>
          <w:sz w:val="28"/>
          <w:szCs w:val="28"/>
          <w:lang w:val="ru-RU" w:eastAsia="en-US" w:bidi="ar-SA"/>
        </w:rPr>
        <w:t xml:space="preserve">, которая формируется из числа учащихся </w:t>
      </w:r>
      <w:r w:rsidRPr="005B5AD7" w:rsidR="00A91367">
        <w:rPr>
          <w:rFonts w:eastAsia="Calibri"/>
          <w:sz w:val="28"/>
          <w:szCs w:val="28"/>
          <w:lang w:val="ru-RU" w:eastAsia="en-US" w:bidi="ar-SA"/>
        </w:rPr>
        <w:t xml:space="preserve">одного или нескольких классов на основе сходства дефекта и его выраженности. Занятия проводятся 1-2 раза в неделю. Продолжительность занятия не более 45 минут, но могут быть сокращены в зависимости от снижения работоспособности. Продолжительность курса </w:t>
      </w:r>
      <w:r w:rsidRPr="005B5AD7" w:rsidR="00E77EFB">
        <w:rPr>
          <w:rFonts w:eastAsia="Calibri"/>
          <w:sz w:val="28"/>
          <w:szCs w:val="28"/>
          <w:lang w:val="ru-RU" w:eastAsia="en-US" w:bidi="ar-SA"/>
        </w:rPr>
        <w:t>определяется специалисто</w:t>
      </w:r>
      <w:r w:rsidR="007C71D8">
        <w:rPr>
          <w:rFonts w:eastAsia="Calibri"/>
          <w:sz w:val="28"/>
          <w:szCs w:val="28"/>
          <w:lang w:val="ru-RU" w:eastAsia="en-US" w:bidi="ar-SA"/>
        </w:rPr>
        <w:t>м</w:t>
      </w:r>
      <w:r w:rsidRPr="005B5AD7" w:rsidR="00E77EFB">
        <w:rPr>
          <w:rFonts w:eastAsia="Calibri"/>
          <w:sz w:val="28"/>
          <w:szCs w:val="28"/>
          <w:lang w:val="ru-RU" w:eastAsia="en-US" w:bidi="ar-SA"/>
        </w:rPr>
        <w:t xml:space="preserve"> по итогам промежуточного и итогового мониторинга эффективности коррекции в конце учебного года.</w:t>
      </w:r>
    </w:p>
    <w:p w:rsidR="00BD2BA7" w:rsidRPr="005B5AD7" w:rsidP="005B5AD7">
      <w:pPr>
        <w:shd w:val="clear" w:color="auto" w:fill="FFFFFF"/>
        <w:spacing w:after="0" w:line="240" w:lineRule="auto"/>
        <w:ind w:left="2160"/>
        <w:contextualSpacing/>
        <w:rPr>
          <w:rFonts w:eastAsia="Calibri"/>
          <w:color w:val="000000"/>
          <w:sz w:val="28"/>
          <w:szCs w:val="28"/>
          <w:lang w:val="ru-RU" w:eastAsia="ru-RU" w:bidi="ar-SA"/>
        </w:rPr>
      </w:pPr>
    </w:p>
    <w:p w:rsidR="00DD09DB" w:rsidRPr="005B5AD7" w:rsidP="005B5AD7">
      <w:pPr>
        <w:autoSpaceDE w:val="0"/>
        <w:autoSpaceDN w:val="0"/>
        <w:adjustRightInd w:val="0"/>
        <w:ind w:firstLine="709"/>
        <w:contextualSpacing/>
        <w:jc w:val="both"/>
        <w:rPr>
          <w:rFonts w:eastAsia="Calibri"/>
          <w:i/>
          <w:iCs/>
          <w:color w:val="000000"/>
          <w:sz w:val="28"/>
          <w:szCs w:val="28"/>
          <w:u w:val="single"/>
          <w:lang w:val="ru-RU" w:eastAsia="en-US" w:bidi="ar-SA"/>
        </w:rPr>
      </w:pPr>
      <w:r w:rsidRPr="005B5AD7">
        <w:rPr>
          <w:rFonts w:eastAsia="Calibri"/>
          <w:i/>
          <w:iCs/>
          <w:color w:val="000000"/>
          <w:sz w:val="28"/>
          <w:szCs w:val="28"/>
          <w:u w:val="single"/>
          <w:lang w:val="ru-RU" w:eastAsia="en-US" w:bidi="ar-SA"/>
        </w:rPr>
        <w:t>Учись учиться (совершенствование учебной деятельности).</w:t>
      </w:r>
    </w:p>
    <w:p w:rsidR="0056387D" w:rsidRPr="005B5AD7" w:rsidP="005B5AD7">
      <w:pPr>
        <w:shd w:val="clear" w:color="auto" w:fill="FFFFFF"/>
        <w:spacing w:after="0" w:line="240" w:lineRule="auto"/>
        <w:ind w:firstLine="709"/>
        <w:contextualSpacing/>
        <w:jc w:val="both"/>
        <w:rPr>
          <w:color w:val="333333"/>
          <w:sz w:val="28"/>
          <w:szCs w:val="28"/>
          <w:lang w:val="ru-RU" w:eastAsia="ru-RU" w:bidi="ar-SA"/>
        </w:rPr>
      </w:pPr>
      <w:r w:rsidRPr="005B5AD7">
        <w:rPr>
          <w:rFonts w:eastAsia="Calibri"/>
          <w:sz w:val="28"/>
          <w:szCs w:val="28"/>
          <w:lang w:val="ru-RU" w:eastAsia="en-US" w:bidi="ar-SA"/>
        </w:rPr>
        <w:t xml:space="preserve">Данный курс предназначен для обучающихся 5-7 классов, </w:t>
      </w:r>
      <w:r w:rsidRPr="005B5AD7">
        <w:rPr>
          <w:color w:val="333333"/>
          <w:sz w:val="28"/>
          <w:szCs w:val="28"/>
          <w:lang w:val="ru-RU" w:eastAsia="ru-RU" w:bidi="ar-SA"/>
        </w:rPr>
        <w:t xml:space="preserve">испытывающих трудности в обучении, </w:t>
      </w:r>
      <w:r w:rsidRPr="005B5AD7">
        <w:rPr>
          <w:rFonts w:eastAsia="Calibri"/>
          <w:sz w:val="28"/>
          <w:szCs w:val="28"/>
          <w:lang w:val="ru-RU" w:eastAsia="en-US" w:bidi="ar-SA"/>
        </w:rPr>
        <w:t xml:space="preserve">и направлен на развитие и совершенствование познавательных универсальных учебных действий. </w:t>
      </w:r>
    </w:p>
    <w:p w:rsidR="0056387D" w:rsidRPr="005B5AD7" w:rsidP="005B5AD7">
      <w:pPr>
        <w:shd w:val="clear" w:color="auto" w:fill="FFFFFF"/>
        <w:spacing w:after="0" w:line="240" w:lineRule="auto"/>
        <w:ind w:firstLine="709"/>
        <w:contextualSpacing/>
        <w:jc w:val="both"/>
        <w:rPr>
          <w:color w:val="333333"/>
          <w:sz w:val="28"/>
          <w:szCs w:val="28"/>
          <w:lang w:val="ru-RU" w:eastAsia="ru-RU" w:bidi="ar-SA"/>
        </w:rPr>
      </w:pPr>
      <w:r w:rsidRPr="005B5AD7">
        <w:rPr>
          <w:color w:val="333333"/>
          <w:sz w:val="28"/>
          <w:szCs w:val="28"/>
          <w:lang w:val="ru-RU" w:eastAsia="ru-RU" w:bidi="ar-SA"/>
        </w:rPr>
        <w:t xml:space="preserve">Проблема недостаточного развития произвольности, обусловленная влиянием первичного речевого дефекта, а также сопутствующими нарушениями часто стоит за собственно учебными затруднениями детей с ТНР, и </w:t>
      </w:r>
      <w:r w:rsidRPr="005B5AD7" w:rsidR="00336B87">
        <w:rPr>
          <w:color w:val="333333"/>
          <w:sz w:val="28"/>
          <w:szCs w:val="28"/>
          <w:lang w:val="ru-RU" w:eastAsia="ru-RU" w:bidi="ar-SA"/>
        </w:rPr>
        <w:t>за такими</w:t>
      </w:r>
      <w:r w:rsidRPr="005B5AD7">
        <w:rPr>
          <w:color w:val="333333"/>
          <w:sz w:val="28"/>
          <w:szCs w:val="28"/>
          <w:lang w:val="ru-RU" w:eastAsia="ru-RU" w:bidi="ar-SA"/>
        </w:rPr>
        <w:t xml:space="preserve"> явлениями, как плохая дисциплина на уроках, повышенная отвлекаемость, неумение выполнять несколько усложненные </w:t>
      </w:r>
      <w:r w:rsidRPr="005B5AD7" w:rsidR="00336B87">
        <w:rPr>
          <w:color w:val="333333"/>
          <w:sz w:val="28"/>
          <w:szCs w:val="28"/>
          <w:lang w:val="ru-RU" w:eastAsia="ru-RU" w:bidi="ar-SA"/>
        </w:rPr>
        <w:t>задания, а</w:t>
      </w:r>
      <w:r w:rsidRPr="005B5AD7">
        <w:rPr>
          <w:color w:val="333333"/>
          <w:sz w:val="28"/>
          <w:szCs w:val="28"/>
          <w:lang w:val="ru-RU" w:eastAsia="ru-RU" w:bidi="ar-SA"/>
        </w:rPr>
        <w:t xml:space="preserve"> в определенной </w:t>
      </w:r>
      <w:r w:rsidRPr="005B5AD7" w:rsidR="00336B87">
        <w:rPr>
          <w:color w:val="333333"/>
          <w:sz w:val="28"/>
          <w:szCs w:val="28"/>
          <w:lang w:val="ru-RU" w:eastAsia="ru-RU" w:bidi="ar-SA"/>
        </w:rPr>
        <w:t>степени, за</w:t>
      </w:r>
      <w:r w:rsidRPr="005B5AD7">
        <w:rPr>
          <w:color w:val="333333"/>
          <w:sz w:val="28"/>
          <w:szCs w:val="28"/>
          <w:lang w:val="ru-RU" w:eastAsia="ru-RU" w:bidi="ar-SA"/>
        </w:rPr>
        <w:t xml:space="preserve"> феноменом психологической перегрузки, импульсивности, повышенной утомляемости. На рубеже перехода обучающихся на уровень основного образования эта проблема может усугубляться, т.к. наряду с внешними изменениями (новые учителя, расширение изучаемых предметов, требований, обязанностей и т.д.), происходят внутренние, связанные с вхождением детей в подростковый возраст.  В связи с этими проблемами для ряда обучающихся рационально организовать коррекционно-развивающие курсы по формированию универсальных учебных действий на базе программного материала.</w:t>
      </w:r>
    </w:p>
    <w:p w:rsidR="0056387D" w:rsidRPr="005B5AD7" w:rsidP="005B5AD7">
      <w:pPr>
        <w:shd w:val="clear" w:color="auto" w:fill="FFFFFF"/>
        <w:spacing w:after="0" w:line="240" w:lineRule="auto"/>
        <w:ind w:firstLine="709"/>
        <w:contextualSpacing/>
        <w:jc w:val="both"/>
        <w:rPr>
          <w:color w:val="333333"/>
          <w:sz w:val="28"/>
          <w:szCs w:val="28"/>
          <w:lang w:val="ru-RU" w:eastAsia="ru-RU" w:bidi="ar-SA"/>
        </w:rPr>
      </w:pPr>
      <w:r w:rsidRPr="005B5AD7">
        <w:rPr>
          <w:b/>
          <w:bCs/>
          <w:i/>
          <w:iCs/>
          <w:color w:val="333333"/>
          <w:sz w:val="28"/>
          <w:szCs w:val="28"/>
          <w:lang w:val="ru-RU" w:eastAsia="ru-RU" w:bidi="ar-SA"/>
        </w:rPr>
        <w:t>Цели программы</w:t>
      </w:r>
      <w:r w:rsidRPr="005B5AD7">
        <w:rPr>
          <w:color w:val="333333"/>
          <w:sz w:val="28"/>
          <w:szCs w:val="28"/>
          <w:lang w:val="ru-RU" w:eastAsia="ru-RU" w:bidi="ar-SA"/>
        </w:rPr>
        <w:t>: Формирование произвольной регуляции учебной деятельности младших подростков, посредством воздействия на механизмы сознания, развитие волевой устойчивости, концентрации внимания, саморегуляции, произвольной зрелости, навыков самоконтроля.</w:t>
      </w:r>
    </w:p>
    <w:p w:rsidR="0056387D" w:rsidRPr="005B5AD7" w:rsidP="005B5AD7">
      <w:pPr>
        <w:shd w:val="clear" w:color="auto" w:fill="FFFFFF"/>
        <w:spacing w:after="0" w:line="240" w:lineRule="auto"/>
        <w:ind w:firstLine="709"/>
        <w:contextualSpacing/>
        <w:jc w:val="both"/>
        <w:rPr>
          <w:color w:val="333333"/>
          <w:sz w:val="28"/>
          <w:szCs w:val="28"/>
          <w:lang w:val="ru-RU" w:eastAsia="ru-RU" w:bidi="ar-SA"/>
        </w:rPr>
      </w:pPr>
      <w:r w:rsidRPr="005B5AD7">
        <w:rPr>
          <w:b/>
          <w:bCs/>
          <w:i/>
          <w:iCs/>
          <w:color w:val="333333"/>
          <w:sz w:val="28"/>
          <w:szCs w:val="28"/>
          <w:lang w:val="ru-RU" w:eastAsia="ru-RU" w:bidi="ar-SA"/>
        </w:rPr>
        <w:t>Задачи программы:</w:t>
      </w:r>
    </w:p>
    <w:p w:rsidR="0056387D" w:rsidRPr="005B5AD7" w:rsidP="0020155D">
      <w:pPr>
        <w:numPr>
          <w:ilvl w:val="0"/>
          <w:numId w:val="114"/>
        </w:numPr>
        <w:shd w:val="clear" w:color="auto" w:fill="FFFFFF"/>
        <w:tabs>
          <w:tab w:val="num" w:pos="0"/>
          <w:tab w:val="clear" w:pos="720"/>
        </w:tabs>
        <w:spacing w:after="0" w:line="240" w:lineRule="auto"/>
        <w:ind w:left="0" w:firstLine="709"/>
        <w:contextualSpacing/>
        <w:jc w:val="both"/>
        <w:rPr>
          <w:color w:val="333333"/>
          <w:sz w:val="28"/>
          <w:szCs w:val="28"/>
          <w:lang w:val="ru-RU" w:eastAsia="ru-RU" w:bidi="ar-SA"/>
        </w:rPr>
      </w:pPr>
      <w:r w:rsidRPr="005B5AD7">
        <w:rPr>
          <w:color w:val="333333"/>
          <w:sz w:val="28"/>
          <w:szCs w:val="28"/>
          <w:lang w:val="ru-RU" w:eastAsia="ru-RU" w:bidi="ar-SA"/>
        </w:rPr>
        <w:t>Развитие мотивации к обучению.</w:t>
      </w:r>
    </w:p>
    <w:p w:rsidR="0056387D" w:rsidRPr="005B5AD7" w:rsidP="0020155D">
      <w:pPr>
        <w:numPr>
          <w:ilvl w:val="0"/>
          <w:numId w:val="114"/>
        </w:numPr>
        <w:tabs>
          <w:tab w:val="num" w:pos="0"/>
          <w:tab w:val="clear" w:pos="720"/>
        </w:tabs>
        <w:autoSpaceDE w:val="0"/>
        <w:autoSpaceDN w:val="0"/>
        <w:adjustRightInd w:val="0"/>
        <w:ind w:left="0"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Развитие умения планировать свою учебную деятельность с учетом индивидуального стиля учебной деятельности. </w:t>
      </w:r>
    </w:p>
    <w:p w:rsidR="0056387D" w:rsidRPr="005B5AD7" w:rsidP="0020155D">
      <w:pPr>
        <w:numPr>
          <w:ilvl w:val="0"/>
          <w:numId w:val="114"/>
        </w:numPr>
        <w:shd w:val="clear" w:color="auto" w:fill="FFFFFF"/>
        <w:tabs>
          <w:tab w:val="num" w:pos="0"/>
          <w:tab w:val="clear" w:pos="720"/>
        </w:tabs>
        <w:spacing w:after="0" w:line="240" w:lineRule="auto"/>
        <w:ind w:left="0" w:firstLine="709"/>
        <w:contextualSpacing/>
        <w:jc w:val="both"/>
        <w:rPr>
          <w:color w:val="333333"/>
          <w:sz w:val="28"/>
          <w:szCs w:val="28"/>
          <w:lang w:val="ru-RU" w:eastAsia="ru-RU" w:bidi="ar-SA"/>
        </w:rPr>
      </w:pPr>
      <w:r w:rsidRPr="005B5AD7">
        <w:rPr>
          <w:color w:val="333333"/>
          <w:sz w:val="28"/>
          <w:szCs w:val="28"/>
          <w:lang w:val="ru-RU" w:eastAsia="ru-RU" w:bidi="ar-SA"/>
        </w:rPr>
        <w:t>Обучение способам целенаправленного поведения, внутреннего самоконтроля.</w:t>
      </w:r>
    </w:p>
    <w:p w:rsidR="0056387D" w:rsidRPr="005B5AD7" w:rsidP="0020155D">
      <w:pPr>
        <w:numPr>
          <w:ilvl w:val="0"/>
          <w:numId w:val="114"/>
        </w:numPr>
        <w:shd w:val="clear" w:color="auto" w:fill="FFFFFF"/>
        <w:tabs>
          <w:tab w:val="num" w:pos="0"/>
          <w:tab w:val="clear" w:pos="720"/>
        </w:tabs>
        <w:spacing w:after="0" w:line="240" w:lineRule="auto"/>
        <w:ind w:left="0" w:firstLine="709"/>
        <w:contextualSpacing/>
        <w:jc w:val="both"/>
        <w:rPr>
          <w:color w:val="333333"/>
          <w:sz w:val="28"/>
          <w:szCs w:val="28"/>
          <w:lang w:val="ru-RU" w:eastAsia="ru-RU" w:bidi="ar-SA"/>
        </w:rPr>
      </w:pPr>
      <w:r w:rsidRPr="005B5AD7">
        <w:rPr>
          <w:color w:val="333333"/>
          <w:sz w:val="28"/>
          <w:szCs w:val="28"/>
          <w:lang w:val="ru-RU" w:eastAsia="ru-RU" w:bidi="ar-SA"/>
        </w:rPr>
        <w:t>Формирование адекватной самооценки, умения</w:t>
      </w:r>
      <w:r w:rsidRPr="005B5AD7">
        <w:rPr>
          <w:rFonts w:eastAsia="Calibri"/>
          <w:sz w:val="28"/>
          <w:szCs w:val="28"/>
          <w:lang w:val="ru-RU" w:eastAsia="en-US" w:bidi="ar-SA"/>
        </w:rPr>
        <w:t xml:space="preserve"> адекватно воспринимать оценки учителей.</w:t>
      </w:r>
    </w:p>
    <w:p w:rsidR="0056387D" w:rsidRPr="005B5AD7" w:rsidP="0020155D">
      <w:pPr>
        <w:numPr>
          <w:ilvl w:val="0"/>
          <w:numId w:val="114"/>
        </w:numPr>
        <w:shd w:val="clear" w:color="auto" w:fill="FFFFFF"/>
        <w:tabs>
          <w:tab w:val="num" w:pos="0"/>
          <w:tab w:val="clear" w:pos="720"/>
        </w:tabs>
        <w:spacing w:after="0" w:line="240" w:lineRule="auto"/>
        <w:ind w:left="0" w:firstLine="709"/>
        <w:contextualSpacing/>
        <w:jc w:val="both"/>
        <w:rPr>
          <w:color w:val="333333"/>
          <w:sz w:val="28"/>
          <w:szCs w:val="28"/>
          <w:lang w:val="ru-RU" w:eastAsia="ru-RU" w:bidi="ar-SA"/>
        </w:rPr>
      </w:pPr>
      <w:r w:rsidRPr="005B5AD7">
        <w:rPr>
          <w:color w:val="333333"/>
          <w:sz w:val="28"/>
          <w:szCs w:val="28"/>
          <w:lang w:val="ru-RU" w:eastAsia="ru-RU" w:bidi="ar-SA"/>
        </w:rPr>
        <w:t xml:space="preserve">Развитие умения </w:t>
      </w:r>
      <w:r w:rsidRPr="005B5AD7">
        <w:rPr>
          <w:rFonts w:eastAsia="Calibri"/>
          <w:color w:val="202122"/>
          <w:sz w:val="28"/>
          <w:szCs w:val="28"/>
          <w:shd w:val="clear" w:color="auto" w:fill="FFFFFF"/>
          <w:lang w:val="ru-RU" w:eastAsia="en-US" w:bidi="ar-SA"/>
        </w:rPr>
        <w:t>поставить учебную задачу, выбрать способы и найти информацию для её решения, уметь работать с информацией, структурировать полученные знания;</w:t>
      </w:r>
    </w:p>
    <w:p w:rsidR="0056387D" w:rsidRPr="005B5AD7" w:rsidP="0020155D">
      <w:pPr>
        <w:numPr>
          <w:ilvl w:val="0"/>
          <w:numId w:val="114"/>
        </w:numPr>
        <w:shd w:val="clear" w:color="auto" w:fill="FFFFFF"/>
        <w:tabs>
          <w:tab w:val="num" w:pos="0"/>
          <w:tab w:val="clear" w:pos="720"/>
        </w:tabs>
        <w:spacing w:after="0" w:line="240" w:lineRule="auto"/>
        <w:ind w:left="0" w:firstLine="709"/>
        <w:contextualSpacing/>
        <w:jc w:val="both"/>
        <w:rPr>
          <w:color w:val="333333"/>
          <w:sz w:val="28"/>
          <w:szCs w:val="28"/>
          <w:lang w:val="ru-RU" w:eastAsia="ru-RU" w:bidi="ar-SA"/>
        </w:rPr>
      </w:pPr>
      <w:r w:rsidRPr="005B5AD7">
        <w:rPr>
          <w:rFonts w:eastAsia="Calibri"/>
          <w:color w:val="202122"/>
          <w:sz w:val="28"/>
          <w:szCs w:val="28"/>
          <w:shd w:val="clear" w:color="auto" w:fill="FFFFFF"/>
          <w:lang w:val="ru-RU" w:eastAsia="en-US" w:bidi="ar-SA"/>
        </w:rPr>
        <w:t>Совершенствование умения сформулировать проблему и найти способ её решения.</w:t>
      </w:r>
    </w:p>
    <w:p w:rsidR="0056387D" w:rsidRPr="005B5AD7" w:rsidP="0020155D">
      <w:pPr>
        <w:numPr>
          <w:ilvl w:val="0"/>
          <w:numId w:val="114"/>
        </w:numPr>
        <w:shd w:val="clear" w:color="auto" w:fill="FFFFFF"/>
        <w:tabs>
          <w:tab w:val="num" w:pos="0"/>
          <w:tab w:val="clear" w:pos="720"/>
        </w:tabs>
        <w:spacing w:after="0" w:line="240" w:lineRule="auto"/>
        <w:ind w:left="0" w:firstLine="709"/>
        <w:contextualSpacing/>
        <w:jc w:val="both"/>
        <w:rPr>
          <w:color w:val="333333"/>
          <w:sz w:val="28"/>
          <w:szCs w:val="28"/>
          <w:lang w:val="ru-RU" w:eastAsia="ru-RU" w:bidi="ar-SA"/>
        </w:rPr>
      </w:pPr>
      <w:r w:rsidRPr="005B5AD7">
        <w:rPr>
          <w:color w:val="333333"/>
          <w:sz w:val="28"/>
          <w:szCs w:val="28"/>
          <w:lang w:val="ru-RU" w:eastAsia="ru-RU" w:bidi="ar-SA"/>
        </w:rPr>
        <w:t>Обучение навыкам самостоятельно принимать решения.</w:t>
      </w:r>
    </w:p>
    <w:p w:rsidR="0056387D" w:rsidRPr="005B5AD7" w:rsidP="005B5AD7">
      <w:pPr>
        <w:shd w:val="clear" w:color="auto" w:fill="FFFFFF"/>
        <w:spacing w:after="0" w:line="240" w:lineRule="auto"/>
        <w:ind w:firstLine="709"/>
        <w:contextualSpacing/>
        <w:jc w:val="both"/>
        <w:rPr>
          <w:color w:val="333333"/>
          <w:sz w:val="28"/>
          <w:szCs w:val="28"/>
          <w:lang w:val="ru-RU" w:eastAsia="ru-RU" w:bidi="ar-SA"/>
        </w:rPr>
      </w:pPr>
      <w:r w:rsidRPr="005B5AD7">
        <w:rPr>
          <w:color w:val="333333"/>
          <w:sz w:val="28"/>
          <w:szCs w:val="28"/>
          <w:lang w:val="ru-RU" w:eastAsia="ru-RU" w:bidi="ar-SA"/>
        </w:rPr>
        <w:t xml:space="preserve">Особенностью данной программы является сочетание элементов тренинговой работы, (т.е. развитие личностной сферы, включение личностного отношения и механизмов сознания) и коррекционно-развивающих упражнений, направленных на демонстрацию неадекватности, нецелесообразности некоторых способов реагирования и моделей поведения, формирование потребности в изменении своего поведения, посредством обучения определенным навыкам, развития свойств внимания, самоконтроля, саморегуляции. </w:t>
      </w:r>
    </w:p>
    <w:p w:rsidR="0056387D" w:rsidRPr="005B5AD7" w:rsidP="0055321D">
      <w:pPr>
        <w:shd w:val="clear" w:color="auto" w:fill="FFFFFF"/>
        <w:spacing w:after="0" w:line="240" w:lineRule="auto"/>
        <w:ind w:left="0" w:firstLine="709"/>
        <w:contextualSpacing/>
        <w:jc w:val="both"/>
        <w:rPr>
          <w:b/>
          <w:bCs/>
          <w:color w:val="333333"/>
          <w:sz w:val="28"/>
          <w:szCs w:val="28"/>
          <w:lang w:val="ru-RU" w:eastAsia="ru-RU" w:bidi="ar-SA"/>
        </w:rPr>
      </w:pPr>
      <w:r w:rsidRPr="005B5AD7">
        <w:rPr>
          <w:b/>
          <w:bCs/>
          <w:color w:val="333333"/>
          <w:sz w:val="28"/>
          <w:szCs w:val="28"/>
          <w:lang w:val="ru-RU" w:eastAsia="ru-RU" w:bidi="ar-SA"/>
        </w:rPr>
        <w:t xml:space="preserve">Содержание курса: </w:t>
      </w:r>
    </w:p>
    <w:p w:rsidR="0056387D" w:rsidRPr="005B5AD7" w:rsidP="0055321D">
      <w:pPr>
        <w:shd w:val="clear" w:color="auto" w:fill="FFFFFF"/>
        <w:spacing w:after="0" w:line="240" w:lineRule="auto"/>
        <w:ind w:firstLine="709"/>
        <w:contextualSpacing/>
        <w:jc w:val="both"/>
        <w:rPr>
          <w:color w:val="333333"/>
          <w:sz w:val="28"/>
          <w:szCs w:val="28"/>
          <w:lang w:val="ru-RU" w:eastAsia="ru-RU" w:bidi="ar-SA"/>
        </w:rPr>
      </w:pPr>
      <w:r w:rsidRPr="005B5AD7">
        <w:rPr>
          <w:color w:val="333333"/>
          <w:sz w:val="28"/>
          <w:szCs w:val="28"/>
          <w:lang w:val="ru-RU" w:eastAsia="ru-RU" w:bidi="ar-SA"/>
        </w:rPr>
        <w:t>Формирование положительной мотивации к участию в занятиях (поддержка любых начинаний, введение поощрений (баллы, призы, санкции и др.). Закрепление положительных и негативных моментов маркерами (например, жетоны, где схематически изображен восклицательный знак: зеленого цвета - для поощрительных баллов, черного цвета - для санкции за нарушение правил).</w:t>
      </w:r>
    </w:p>
    <w:p w:rsidR="0056387D" w:rsidRPr="005B5AD7" w:rsidP="0055321D">
      <w:pPr>
        <w:shd w:val="clear" w:color="auto" w:fill="FFFFFF"/>
        <w:spacing w:after="0" w:line="240" w:lineRule="auto"/>
        <w:ind w:firstLine="709"/>
        <w:contextualSpacing/>
        <w:jc w:val="both"/>
        <w:rPr>
          <w:color w:val="333333"/>
          <w:sz w:val="28"/>
          <w:szCs w:val="28"/>
          <w:lang w:val="ru-RU" w:eastAsia="ru-RU" w:bidi="ar-SA"/>
        </w:rPr>
      </w:pPr>
      <w:r w:rsidRPr="005B5AD7">
        <w:rPr>
          <w:color w:val="333333"/>
          <w:sz w:val="28"/>
          <w:szCs w:val="28"/>
          <w:lang w:val="ru-RU" w:eastAsia="ru-RU" w:bidi="ar-SA"/>
        </w:rPr>
        <w:t>Планирование деятельности. Использование алгоритмов при выполнении заданий с постепенным переходом от развернутый действий по алгоритму к свернутым интериоризированным формам. Проведение демонстрационных сессий (отдельные упражнения сначала выполняет ведущий, а затем участники). Составление собственных алгоритмов.</w:t>
      </w:r>
    </w:p>
    <w:p w:rsidR="0056387D" w:rsidRPr="005B5AD7" w:rsidP="0055321D">
      <w:pPr>
        <w:shd w:val="clear" w:color="auto" w:fill="FFFFFF"/>
        <w:spacing w:after="0" w:line="240" w:lineRule="auto"/>
        <w:ind w:firstLine="709"/>
        <w:contextualSpacing/>
        <w:jc w:val="both"/>
        <w:rPr>
          <w:color w:val="333333"/>
          <w:sz w:val="28"/>
          <w:szCs w:val="28"/>
          <w:lang w:val="ru-RU" w:eastAsia="ru-RU" w:bidi="ar-SA"/>
        </w:rPr>
      </w:pPr>
      <w:r w:rsidRPr="005B5AD7">
        <w:rPr>
          <w:color w:val="333333"/>
          <w:sz w:val="28"/>
          <w:szCs w:val="28"/>
          <w:lang w:val="ru-RU" w:eastAsia="ru-RU" w:bidi="ar-SA"/>
        </w:rPr>
        <w:t>Постановка проблемы. «Знаю-не знаю-как решить проблему». Выбор вариантов решения учебной задачи. Поиск способов решения в различных источниках информации (учебник, справочники, словари, интернет и др.).</w:t>
      </w:r>
    </w:p>
    <w:p w:rsidR="0056387D" w:rsidRPr="005B5AD7" w:rsidP="0055321D">
      <w:pPr>
        <w:shd w:val="clear" w:color="auto" w:fill="FFFFFF"/>
        <w:spacing w:after="0" w:line="240" w:lineRule="auto"/>
        <w:ind w:firstLine="709"/>
        <w:contextualSpacing/>
        <w:jc w:val="both"/>
        <w:rPr>
          <w:color w:val="333333"/>
          <w:sz w:val="28"/>
          <w:szCs w:val="28"/>
          <w:lang w:val="ru-RU" w:eastAsia="ru-RU" w:bidi="ar-SA"/>
        </w:rPr>
      </w:pPr>
      <w:r w:rsidRPr="005B5AD7">
        <w:rPr>
          <w:color w:val="333333"/>
          <w:sz w:val="28"/>
          <w:szCs w:val="28"/>
          <w:lang w:val="ru-RU" w:eastAsia="ru-RU" w:bidi="ar-SA"/>
        </w:rPr>
        <w:t>Развитие устойчивости и концентрации зрительного и слухового внимания.</w:t>
      </w:r>
    </w:p>
    <w:p w:rsidR="0056387D" w:rsidRPr="005B5AD7" w:rsidP="0055321D">
      <w:pPr>
        <w:shd w:val="clear" w:color="auto" w:fill="FFFFFF"/>
        <w:spacing w:after="0" w:line="240" w:lineRule="auto"/>
        <w:ind w:firstLine="709"/>
        <w:contextualSpacing/>
        <w:jc w:val="both"/>
        <w:rPr>
          <w:color w:val="333333"/>
          <w:sz w:val="28"/>
          <w:szCs w:val="28"/>
          <w:lang w:val="ru-RU" w:eastAsia="ru-RU" w:bidi="ar-SA"/>
        </w:rPr>
      </w:pPr>
      <w:r w:rsidRPr="005B5AD7">
        <w:rPr>
          <w:color w:val="333333"/>
          <w:sz w:val="28"/>
          <w:szCs w:val="28"/>
          <w:lang w:val="ru-RU" w:eastAsia="ru-RU" w:bidi="ar-SA"/>
        </w:rPr>
        <w:t xml:space="preserve">Формирование различных форм самоконтроля, отработка критериев оценки и самооценки выполненной работы. Взаимопроверка, самопроверка, в том числе, с использованием эталонов. Соотнесение самооценки с оценкой учителя. Роль работы над ошибками для повышения успеваемости. </w:t>
      </w:r>
    </w:p>
    <w:p w:rsidR="0056387D" w:rsidRPr="005B5AD7" w:rsidP="0055321D">
      <w:pPr>
        <w:shd w:val="clear" w:color="auto" w:fill="FFFFFF"/>
        <w:spacing w:after="0" w:line="240" w:lineRule="auto"/>
        <w:ind w:firstLine="709"/>
        <w:contextualSpacing/>
        <w:jc w:val="both"/>
        <w:rPr>
          <w:color w:val="333333"/>
          <w:sz w:val="28"/>
          <w:szCs w:val="28"/>
          <w:lang w:val="ru-RU" w:eastAsia="ru-RU" w:bidi="ar-SA"/>
        </w:rPr>
      </w:pPr>
      <w:r w:rsidRPr="005B5AD7">
        <w:rPr>
          <w:color w:val="333333"/>
          <w:sz w:val="28"/>
          <w:szCs w:val="28"/>
          <w:lang w:val="ru-RU" w:eastAsia="ru-RU" w:bidi="ar-SA"/>
        </w:rPr>
        <w:t>Формирование позитивных моделей учебного поведения (в том числе, с использованием ролевых игр).</w:t>
      </w:r>
    </w:p>
    <w:p w:rsidR="0056387D" w:rsidRPr="005B5AD7" w:rsidP="005B5AD7">
      <w:pPr>
        <w:shd w:val="clear" w:color="auto" w:fill="FFFFFF"/>
        <w:spacing w:after="0" w:line="240" w:lineRule="auto"/>
        <w:ind w:firstLine="709"/>
        <w:contextualSpacing/>
        <w:jc w:val="both"/>
        <w:rPr>
          <w:color w:val="333333"/>
          <w:sz w:val="28"/>
          <w:szCs w:val="28"/>
          <w:lang w:val="ru-RU" w:eastAsia="ru-RU" w:bidi="ar-SA"/>
        </w:rPr>
      </w:pPr>
      <w:r w:rsidRPr="005B5AD7">
        <w:rPr>
          <w:color w:val="333333"/>
          <w:sz w:val="28"/>
          <w:szCs w:val="28"/>
          <w:lang w:val="ru-RU" w:eastAsia="ru-RU" w:bidi="ar-SA"/>
        </w:rPr>
        <w:t xml:space="preserve">Курсрассчитан на работу с обучающимися 5-7 классов, испытывающими трудности саморегуляции в процессе обучения и поведения.  Занятия проводятся в группе не более 6 человек, два раза в неделю по 40 - 45 минут.  </w:t>
      </w:r>
    </w:p>
    <w:p w:rsidR="007C6BEC" w:rsidRPr="005B5AD7" w:rsidP="005B5AD7">
      <w:pPr>
        <w:autoSpaceDE w:val="0"/>
        <w:autoSpaceDN w:val="0"/>
        <w:adjustRightInd w:val="0"/>
        <w:ind w:firstLine="709"/>
        <w:contextualSpacing/>
        <w:jc w:val="both"/>
        <w:rPr>
          <w:rFonts w:eastAsia="Calibri"/>
          <w:i/>
          <w:iCs/>
          <w:color w:val="000000"/>
          <w:sz w:val="28"/>
          <w:szCs w:val="28"/>
          <w:u w:val="single"/>
          <w:lang w:val="ru-RU" w:eastAsia="en-US" w:bidi="ar-SA"/>
        </w:rPr>
      </w:pPr>
    </w:p>
    <w:p w:rsidR="00DD09DB" w:rsidRPr="005B5AD7" w:rsidP="005B5AD7">
      <w:pPr>
        <w:autoSpaceDE w:val="0"/>
        <w:autoSpaceDN w:val="0"/>
        <w:adjustRightInd w:val="0"/>
        <w:ind w:firstLine="709"/>
        <w:contextualSpacing/>
        <w:jc w:val="both"/>
        <w:rPr>
          <w:rFonts w:eastAsia="Calibri"/>
          <w:i/>
          <w:iCs/>
          <w:color w:val="000000"/>
          <w:sz w:val="28"/>
          <w:szCs w:val="28"/>
          <w:u w:val="single"/>
          <w:lang w:val="ru-RU" w:eastAsia="en-US" w:bidi="ar-SA"/>
        </w:rPr>
      </w:pPr>
      <w:r w:rsidRPr="005B5AD7">
        <w:rPr>
          <w:rFonts w:eastAsia="Calibri"/>
          <w:i/>
          <w:iCs/>
          <w:color w:val="000000"/>
          <w:sz w:val="28"/>
          <w:szCs w:val="28"/>
          <w:u w:val="single"/>
          <w:lang w:val="ru-RU" w:eastAsia="en-US" w:bidi="ar-SA"/>
        </w:rPr>
        <w:t>Мои эмоции (регуляция поведения)</w:t>
      </w:r>
    </w:p>
    <w:p w:rsidR="0056387D"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Данный курс направлен на формирование и развитие саморегуляции в эмоциональной сфере. В данном понимании феномена </w:t>
      </w:r>
      <w:r w:rsidRPr="005B5AD7">
        <w:rPr>
          <w:rFonts w:eastAsia="Calibri"/>
          <w:color w:val="333333"/>
          <w:sz w:val="28"/>
          <w:szCs w:val="28"/>
          <w:shd w:val="clear" w:color="auto" w:fill="FFFFFF"/>
          <w:lang w:val="ru-RU" w:eastAsia="en-US" w:bidi="ar-SA"/>
        </w:rPr>
        <w:t>произвольной регуляции, как и в сфере самопознания можно выделить </w:t>
      </w:r>
      <w:r w:rsidRPr="005B5AD7">
        <w:rPr>
          <w:rFonts w:eastAsia="Calibri"/>
          <w:i/>
          <w:iCs/>
          <w:color w:val="333333"/>
          <w:sz w:val="28"/>
          <w:szCs w:val="28"/>
          <w:shd w:val="clear" w:color="auto" w:fill="FFFFFF"/>
          <w:lang w:val="ru-RU" w:eastAsia="en-US" w:bidi="ar-SA"/>
        </w:rPr>
        <w:t>две системы действия: </w:t>
      </w:r>
      <w:r w:rsidRPr="005B5AD7">
        <w:rPr>
          <w:rFonts w:eastAsia="Calibri"/>
          <w:color w:val="333333"/>
          <w:sz w:val="28"/>
          <w:szCs w:val="28"/>
          <w:shd w:val="clear" w:color="auto" w:fill="FFFFFF"/>
          <w:lang w:val="ru-RU" w:eastAsia="en-US" w:bidi="ar-SA"/>
        </w:rPr>
        <w:t>во-первых, </w:t>
      </w:r>
      <w:r w:rsidRPr="005B5AD7">
        <w:rPr>
          <w:rFonts w:eastAsia="Calibri"/>
          <w:color w:val="333333"/>
          <w:sz w:val="28"/>
          <w:szCs w:val="28"/>
          <w:u w:val="single"/>
          <w:shd w:val="clear" w:color="auto" w:fill="FFFFFF"/>
          <w:lang w:val="ru-RU" w:eastAsia="en-US" w:bidi="ar-SA"/>
        </w:rPr>
        <w:t>"Я и Другие",</w:t>
      </w:r>
      <w:r w:rsidRPr="005B5AD7">
        <w:rPr>
          <w:rFonts w:eastAsia="Calibri"/>
          <w:color w:val="333333"/>
          <w:sz w:val="28"/>
          <w:szCs w:val="28"/>
          <w:shd w:val="clear" w:color="auto" w:fill="FFFFFF"/>
          <w:lang w:val="ru-RU" w:eastAsia="en-US" w:bidi="ar-SA"/>
        </w:rPr>
        <w:t> а во-вторых </w:t>
      </w:r>
      <w:r w:rsidRPr="005B5AD7">
        <w:rPr>
          <w:rFonts w:eastAsia="Calibri"/>
          <w:color w:val="333333"/>
          <w:sz w:val="28"/>
          <w:szCs w:val="28"/>
          <w:u w:val="single"/>
          <w:shd w:val="clear" w:color="auto" w:fill="FFFFFF"/>
          <w:lang w:val="ru-RU" w:eastAsia="en-US" w:bidi="ar-SA"/>
        </w:rPr>
        <w:t>"Я и Я"</w:t>
      </w:r>
      <w:r w:rsidRPr="005B5AD7">
        <w:rPr>
          <w:rFonts w:eastAsia="Calibri"/>
          <w:color w:val="333333"/>
          <w:sz w:val="28"/>
          <w:szCs w:val="28"/>
          <w:shd w:val="clear" w:color="auto" w:fill="FFFFFF"/>
          <w:lang w:val="ru-RU" w:eastAsia="en-US" w:bidi="ar-SA"/>
        </w:rPr>
        <w:t xml:space="preserve">. Т.е. при первой системе произвольная регуляция направлена на адекватность адаптации человека к другим лицам, к различным коллективам, с учетом принятых принципов поведения и этических норм, существующих в обществе. Что касается второй системы, то здесь важным моментом является самокритичность (но не "самокопание"), как глубокое и адекватное осознание своих слабостей, отсутствие и недостаточное развитие психологических качеств, свойств, привычек, препятствующих дальнейшему развитию личности. </w:t>
      </w:r>
    </w:p>
    <w:p w:rsidR="0056387D"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Цель курса </w:t>
      </w:r>
      <w:r w:rsidR="0055321D">
        <w:rPr>
          <w:rFonts w:eastAsia="Calibri"/>
          <w:color w:val="000000"/>
          <w:sz w:val="28"/>
          <w:szCs w:val="28"/>
          <w:lang w:val="ru-RU" w:eastAsia="en-US" w:bidi="ar-SA"/>
        </w:rPr>
        <w:t>–</w:t>
      </w:r>
      <w:r w:rsidRPr="005B5AD7">
        <w:rPr>
          <w:rFonts w:eastAsia="Calibri"/>
          <w:color w:val="000000"/>
          <w:sz w:val="28"/>
          <w:szCs w:val="28"/>
          <w:lang w:val="ru-RU" w:eastAsia="en-US" w:bidi="ar-SA"/>
        </w:rPr>
        <w:t xml:space="preserve"> создание условий для развития социально-личностной сферы обучающихся, их успешной социализации.</w:t>
      </w:r>
    </w:p>
    <w:p w:rsidR="0056387D"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Задачи курса: </w:t>
      </w:r>
    </w:p>
    <w:p w:rsidR="0056387D" w:rsidRPr="005B5AD7" w:rsidP="0020155D">
      <w:pPr>
        <w:numPr>
          <w:ilvl w:val="0"/>
          <w:numId w:val="115"/>
        </w:numPr>
        <w:tabs>
          <w:tab w:val="num" w:pos="360"/>
          <w:tab w:val="clear" w:pos="720"/>
        </w:tabs>
        <w:autoSpaceDE w:val="0"/>
        <w:autoSpaceDN w:val="0"/>
        <w:adjustRightInd w:val="0"/>
        <w:ind w:left="0"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Мотивировать к самопознанию и познанию других людей. Развивать самосознание, самопринятие. </w:t>
      </w:r>
    </w:p>
    <w:p w:rsidR="0056387D" w:rsidRPr="005B5AD7" w:rsidP="0020155D">
      <w:pPr>
        <w:numPr>
          <w:ilvl w:val="0"/>
          <w:numId w:val="115"/>
        </w:numPr>
        <w:tabs>
          <w:tab w:val="num" w:pos="360"/>
          <w:tab w:val="clear" w:pos="720"/>
        </w:tabs>
        <w:autoSpaceDE w:val="0"/>
        <w:autoSpaceDN w:val="0"/>
        <w:adjustRightInd w:val="0"/>
        <w:ind w:left="0"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Учить распознавать эмоциональные состояния человека по мимике, жестам, голосу, понимать свои чувства и чувства другого человека. </w:t>
      </w:r>
    </w:p>
    <w:p w:rsidR="0056387D" w:rsidRPr="005B5AD7" w:rsidP="0020155D">
      <w:pPr>
        <w:numPr>
          <w:ilvl w:val="0"/>
          <w:numId w:val="115"/>
        </w:numPr>
        <w:tabs>
          <w:tab w:val="num" w:pos="360"/>
          <w:tab w:val="clear" w:pos="720"/>
        </w:tabs>
        <w:autoSpaceDE w:val="0"/>
        <w:autoSpaceDN w:val="0"/>
        <w:adjustRightInd w:val="0"/>
        <w:ind w:left="0"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Прививать умение анализировать свое состояние и поведение, а также состояние и поведение других людей. </w:t>
      </w:r>
    </w:p>
    <w:p w:rsidR="0056387D" w:rsidRPr="005B5AD7" w:rsidP="0020155D">
      <w:pPr>
        <w:numPr>
          <w:ilvl w:val="0"/>
          <w:numId w:val="115"/>
        </w:numPr>
        <w:tabs>
          <w:tab w:val="num" w:pos="360"/>
          <w:tab w:val="clear" w:pos="720"/>
        </w:tabs>
        <w:autoSpaceDE w:val="0"/>
        <w:autoSpaceDN w:val="0"/>
        <w:adjustRightInd w:val="0"/>
        <w:ind w:left="0"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Повышать уровень самоконтроля в отношении проявления своего эмоционального состояния в ходе общения. </w:t>
      </w:r>
    </w:p>
    <w:p w:rsidR="0056387D" w:rsidRPr="005B5AD7" w:rsidP="0020155D">
      <w:pPr>
        <w:numPr>
          <w:ilvl w:val="0"/>
          <w:numId w:val="115"/>
        </w:numPr>
        <w:tabs>
          <w:tab w:val="num" w:pos="360"/>
          <w:tab w:val="clear" w:pos="720"/>
        </w:tabs>
        <w:autoSpaceDE w:val="0"/>
        <w:autoSpaceDN w:val="0"/>
        <w:adjustRightInd w:val="0"/>
        <w:ind w:left="0"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Формировать способность конструктивно разрешать конфликтные ситуации. Содействовать формированию самостоятельности как предпосылки умения принять ответственность за свою жизнь.</w:t>
      </w:r>
    </w:p>
    <w:p w:rsidR="0056387D" w:rsidRPr="005B5AD7" w:rsidP="005B5AD7">
      <w:pPr>
        <w:autoSpaceDE w:val="0"/>
        <w:autoSpaceDN w:val="0"/>
        <w:adjustRightInd w:val="0"/>
        <w:ind w:firstLine="709"/>
        <w:contextualSpacing/>
        <w:jc w:val="both"/>
        <w:rPr>
          <w:rFonts w:eastAsia="Calibri"/>
          <w:b/>
          <w:bCs/>
          <w:color w:val="000000"/>
          <w:sz w:val="28"/>
          <w:szCs w:val="28"/>
          <w:lang w:val="ru-RU" w:eastAsia="en-US" w:bidi="ar-SA"/>
        </w:rPr>
      </w:pPr>
      <w:r w:rsidRPr="005B5AD7">
        <w:rPr>
          <w:rFonts w:eastAsia="Calibri"/>
          <w:b/>
          <w:bCs/>
          <w:color w:val="000000"/>
          <w:sz w:val="28"/>
          <w:szCs w:val="28"/>
          <w:lang w:val="ru-RU" w:eastAsia="en-US" w:bidi="ar-SA"/>
        </w:rPr>
        <w:t>Содержание курса.</w:t>
      </w:r>
    </w:p>
    <w:p w:rsidR="0056387D" w:rsidRPr="005B5AD7" w:rsidP="005B5AD7">
      <w:pPr>
        <w:autoSpaceDE w:val="0"/>
        <w:autoSpaceDN w:val="0"/>
        <w:adjustRightInd w:val="0"/>
        <w:ind w:firstLine="709"/>
        <w:contextualSpacing/>
        <w:jc w:val="both"/>
        <w:rPr>
          <w:color w:val="333333"/>
          <w:sz w:val="28"/>
          <w:szCs w:val="28"/>
          <w:lang w:val="ru-RU" w:eastAsia="ru-RU" w:bidi="ar-SA"/>
        </w:rPr>
      </w:pPr>
      <w:r w:rsidRPr="005B5AD7">
        <w:rPr>
          <w:rFonts w:eastAsia="Calibri"/>
          <w:color w:val="000000"/>
          <w:sz w:val="28"/>
          <w:szCs w:val="28"/>
          <w:lang w:val="ru-RU" w:eastAsia="en-US" w:bidi="ar-SA"/>
        </w:rPr>
        <w:t>Развитие регулятивных УУД: осознавать свои личные качества, способности и возможности; осознавать свои эмоциональные состояния и учиться саморегуляции; овладевать навыками саморегуляции в общении со сверстниками и учителями; научиться контролировать собственное агрессивное поведение; правильно вести себя в ситуации проявления агрессии со стороны других,  осознавать свою долю ответственности за чувства, мысли и поступки; учиться прогнозировать последствия собственных поступков. конструктивно разрешать конфликтные ситуации; самостоятельно решать проблемы в общении; формулировать свое собственное мнение и позицию</w:t>
      </w:r>
      <w:r w:rsidRPr="005B5AD7">
        <w:rPr>
          <w:color w:val="333333"/>
          <w:sz w:val="28"/>
          <w:szCs w:val="28"/>
          <w:lang w:val="ru-RU" w:eastAsia="ru-RU" w:bidi="ar-SA"/>
        </w:rPr>
        <w:t xml:space="preserve"> Развитие умения отреагирования негативных эмоций и обучение приемам регулирования своего эмоционального состояния.</w:t>
      </w:r>
    </w:p>
    <w:p w:rsidR="0056387D" w:rsidRPr="005B5AD7" w:rsidP="005B5AD7">
      <w:pPr>
        <w:autoSpaceDE w:val="0"/>
        <w:autoSpaceDN w:val="0"/>
        <w:adjustRightInd w:val="0"/>
        <w:ind w:firstLine="709"/>
        <w:contextualSpacing/>
        <w:jc w:val="both"/>
        <w:rPr>
          <w:color w:val="333333"/>
          <w:sz w:val="28"/>
          <w:szCs w:val="28"/>
          <w:lang w:val="ru-RU" w:eastAsia="ru-RU" w:bidi="ar-SA"/>
        </w:rPr>
      </w:pPr>
      <w:r w:rsidRPr="005B5AD7">
        <w:rPr>
          <w:color w:val="333333"/>
          <w:sz w:val="28"/>
          <w:szCs w:val="28"/>
          <w:lang w:val="ru-RU" w:eastAsia="ru-RU" w:bidi="ar-SA"/>
        </w:rPr>
        <w:t>Основными методическими средствами могут выступать: ролевые игры, психодрама, моделирование ситуаций, дискуссии, дебаты, тренинги и проч.</w:t>
      </w:r>
    </w:p>
    <w:p w:rsidR="0056387D" w:rsidRPr="005B5AD7" w:rsidP="005B5AD7">
      <w:pPr>
        <w:autoSpaceDE w:val="0"/>
        <w:autoSpaceDN w:val="0"/>
        <w:adjustRightInd w:val="0"/>
        <w:ind w:firstLine="709"/>
        <w:contextualSpacing/>
        <w:jc w:val="both"/>
        <w:rPr>
          <w:color w:val="333333"/>
          <w:sz w:val="28"/>
          <w:szCs w:val="28"/>
          <w:lang w:val="ru-RU" w:eastAsia="ru-RU" w:bidi="ar-SA"/>
        </w:rPr>
      </w:pPr>
      <w:r w:rsidRPr="005B5AD7">
        <w:rPr>
          <w:color w:val="333333"/>
          <w:sz w:val="28"/>
          <w:szCs w:val="28"/>
          <w:lang w:val="ru-RU" w:eastAsia="ru-RU" w:bidi="ar-SA"/>
        </w:rPr>
        <w:t xml:space="preserve">Курс рассчитан на один год независимо от класса обучения. Возможно объединение обучающихся по разновозрастному принципу. Занятия проводятся в группах не более 8 человек. </w:t>
      </w:r>
    </w:p>
    <w:p w:rsidR="00DD09DB" w:rsidRPr="005B5AD7" w:rsidP="005B5AD7">
      <w:pPr>
        <w:autoSpaceDE w:val="0"/>
        <w:autoSpaceDN w:val="0"/>
        <w:adjustRightInd w:val="0"/>
        <w:ind w:firstLine="709"/>
        <w:contextualSpacing/>
        <w:jc w:val="both"/>
        <w:rPr>
          <w:rFonts w:eastAsia="Calibri"/>
          <w:i/>
          <w:iCs/>
          <w:color w:val="000000"/>
          <w:sz w:val="28"/>
          <w:szCs w:val="28"/>
          <w:u w:val="single"/>
          <w:lang w:val="ru-RU" w:eastAsia="en-US" w:bidi="ar-SA"/>
        </w:rPr>
      </w:pPr>
      <w:r w:rsidRPr="005B5AD7">
        <w:rPr>
          <w:rFonts w:eastAsia="Calibri"/>
          <w:i/>
          <w:iCs/>
          <w:color w:val="000000"/>
          <w:sz w:val="28"/>
          <w:szCs w:val="28"/>
          <w:u w:val="single"/>
          <w:lang w:val="ru-RU" w:eastAsia="en-US" w:bidi="ar-SA"/>
        </w:rPr>
        <w:t>Психокоррекционные занятия с подростками группы риска (с тенденциями к асоциальному поведению)</w:t>
      </w:r>
    </w:p>
    <w:p w:rsidR="005915B0" w:rsidRPr="005B5AD7" w:rsidP="005B5AD7">
      <w:pPr>
        <w:autoSpaceDE w:val="0"/>
        <w:autoSpaceDN w:val="0"/>
        <w:adjustRightInd w:val="0"/>
        <w:ind w:firstLine="709"/>
        <w:contextualSpacing/>
        <w:jc w:val="both"/>
        <w:rPr>
          <w:color w:val="000000"/>
          <w:sz w:val="28"/>
          <w:szCs w:val="28"/>
          <w:lang w:val="ru-RU" w:eastAsia="ru-RU" w:bidi="ar-SA"/>
        </w:rPr>
      </w:pPr>
      <w:r w:rsidRPr="005B5AD7">
        <w:rPr>
          <w:rFonts w:eastAsia="Calibri"/>
          <w:color w:val="000000"/>
          <w:sz w:val="28"/>
          <w:szCs w:val="28"/>
          <w:shd w:val="clear" w:color="auto" w:fill="FFFFFF"/>
          <w:lang w:val="ru-RU" w:eastAsia="en-US" w:bidi="ar-SA"/>
        </w:rPr>
        <w:t>Асоциальное поведение - поведение, противоречащее общественным нормам и принципам, выступающее в форме безнравственных или противоправных деяний. Как правило, подросток, характеризующийся асоциальным поведением, имеет определённые личностные особенности: несдержанность и агрессивность, склонность к межличностным конфликтам, упрямство, нежелание подчиняться общепринятым правилам поведения, трудности социальной адаптации.</w:t>
      </w:r>
    </w:p>
    <w:p w:rsidR="005915B0" w:rsidRPr="005B5AD7" w:rsidP="005B5AD7">
      <w:pPr>
        <w:autoSpaceDE w:val="0"/>
        <w:autoSpaceDN w:val="0"/>
        <w:adjustRightInd w:val="0"/>
        <w:ind w:firstLine="709"/>
        <w:contextualSpacing/>
        <w:jc w:val="both"/>
        <w:rPr>
          <w:color w:val="000000"/>
          <w:sz w:val="28"/>
          <w:szCs w:val="28"/>
          <w:lang w:val="ru-RU" w:eastAsia="ru-RU" w:bidi="ar-SA"/>
        </w:rPr>
      </w:pPr>
      <w:r w:rsidRPr="005B5AD7">
        <w:rPr>
          <w:color w:val="000000"/>
          <w:sz w:val="28"/>
          <w:szCs w:val="28"/>
          <w:lang w:val="ru-RU" w:eastAsia="ru-RU" w:bidi="ar-SA"/>
        </w:rPr>
        <w:t>Нарушение соответствующих возрасту подростка социальных норм и устоявшихся правил поведения проявляется в форме агрессии, нежелании учиться, демонстрации своего негатива близкому окружению. Также такое поведение может сопровождаться уходами из дома, бродяжничеством, суицидальными попытками. </w:t>
      </w:r>
    </w:p>
    <w:p w:rsidR="00321D33" w:rsidRPr="005B5AD7" w:rsidP="005B5AD7">
      <w:pPr>
        <w:autoSpaceDE w:val="0"/>
        <w:autoSpaceDN w:val="0"/>
        <w:adjustRightInd w:val="0"/>
        <w:ind w:firstLine="709"/>
        <w:contextualSpacing/>
        <w:jc w:val="both"/>
        <w:rPr>
          <w:rFonts w:eastAsia="Calibri"/>
          <w:color w:val="000000"/>
          <w:sz w:val="28"/>
          <w:szCs w:val="28"/>
          <w:shd w:val="clear" w:color="auto" w:fill="FFFFFF"/>
          <w:lang w:val="ru-RU" w:eastAsia="en-US" w:bidi="ar-SA"/>
        </w:rPr>
      </w:pPr>
      <w:r w:rsidRPr="005B5AD7">
        <w:rPr>
          <w:color w:val="000000"/>
          <w:sz w:val="28"/>
          <w:szCs w:val="28"/>
          <w:lang w:val="ru-RU" w:eastAsia="ru-RU" w:bidi="ar-SA"/>
        </w:rPr>
        <w:t>Асоциальное</w:t>
      </w:r>
      <w:r w:rsidRPr="005B5AD7" w:rsidR="005915B0">
        <w:rPr>
          <w:color w:val="000000"/>
          <w:sz w:val="28"/>
          <w:szCs w:val="28"/>
          <w:lang w:val="ru-RU" w:eastAsia="ru-RU" w:bidi="ar-SA"/>
        </w:rPr>
        <w:t xml:space="preserve"> поведение характеризуется бегством от существующих проблем, уходом «в свой мир». Это может сопровождаться бегством в тело (булимия, анорексия), в фантазии (компьютерные игры), в религию, секс, наркотики, суицидальные наклонности.</w:t>
      </w:r>
    </w:p>
    <w:tbl>
      <w:tblPr>
        <w:tblStyle w:val="TableNormal"/>
        <w:tblW w:w="5000" w:type="pct"/>
        <w:tblCellSpacing w:w="0" w:type="dxa"/>
        <w:shd w:val="clear" w:color="auto" w:fill="FFFFFF"/>
        <w:tblCellMar>
          <w:left w:w="0" w:type="dxa"/>
          <w:right w:w="0" w:type="dxa"/>
        </w:tblCellMar>
        <w:tblLook w:val="04A0"/>
      </w:tblPr>
      <w:tblGrid>
        <w:gridCol w:w="9356"/>
      </w:tblGrid>
      <w:tr w:rsidTr="001F73AE">
        <w:tblPrEx>
          <w:tblW w:w="5000" w:type="pct"/>
          <w:tblCellSpacing w:w="0" w:type="dxa"/>
          <w:shd w:val="clear" w:color="auto" w:fill="FFFFFF"/>
          <w:tblCellMar>
            <w:left w:w="0" w:type="dxa"/>
            <w:right w:w="0" w:type="dxa"/>
          </w:tblCellMar>
          <w:tblLook w:val="04A0"/>
        </w:tblPrEx>
        <w:trPr>
          <w:tblCellSpacing w:w="0" w:type="dxa"/>
        </w:trPr>
        <w:tc>
          <w:tcPr>
            <w:tcW w:w="5000" w:type="pct"/>
            <w:shd w:val="clear" w:color="auto" w:fill="FFFFFF"/>
            <w:vAlign w:val="center"/>
            <w:hideMark/>
          </w:tcPr>
          <w:p w:rsidR="00321D33" w:rsidRPr="005B5AD7" w:rsidP="005B5AD7">
            <w:pPr>
              <w:spacing w:after="0" w:line="240" w:lineRule="auto"/>
              <w:ind w:firstLine="709"/>
              <w:contextualSpacing/>
              <w:jc w:val="both"/>
              <w:rPr>
                <w:sz w:val="28"/>
                <w:szCs w:val="28"/>
                <w:lang w:val="ru-RU" w:eastAsia="ru-RU" w:bidi="ar-SA"/>
              </w:rPr>
            </w:pPr>
          </w:p>
        </w:tc>
      </w:tr>
      <w:tr w:rsidTr="001F73AE">
        <w:tblPrEx>
          <w:tblW w:w="5000" w:type="pct"/>
          <w:tblCellSpacing w:w="0" w:type="dxa"/>
          <w:shd w:val="clear" w:color="auto" w:fill="FFFFFF"/>
          <w:tblCellMar>
            <w:left w:w="0" w:type="dxa"/>
            <w:right w:w="0" w:type="dxa"/>
          </w:tblCellMar>
          <w:tblLook w:val="04A0"/>
        </w:tblPrEx>
        <w:trPr>
          <w:tblCellSpacing w:w="0" w:type="dxa"/>
        </w:trPr>
        <w:tc>
          <w:tcPr>
            <w:tcW w:w="5000" w:type="pct"/>
            <w:shd w:val="clear" w:color="auto" w:fill="FFFFFF"/>
            <w:vAlign w:val="center"/>
            <w:hideMark/>
          </w:tcPr>
          <w:p w:rsidR="00321D33" w:rsidRPr="005B5AD7" w:rsidP="005B5AD7">
            <w:pPr>
              <w:spacing w:after="0" w:line="240" w:lineRule="auto"/>
              <w:ind w:firstLine="709"/>
              <w:contextualSpacing/>
              <w:rPr>
                <w:sz w:val="28"/>
                <w:szCs w:val="28"/>
                <w:lang w:val="ru-RU" w:eastAsia="ru-RU" w:bidi="ar-SA"/>
              </w:rPr>
            </w:pPr>
          </w:p>
        </w:tc>
      </w:tr>
    </w:tbl>
    <w:p w:rsidR="00321D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Профилактика </w:t>
      </w:r>
      <w:r w:rsidRPr="005B5AD7" w:rsidR="00336B87">
        <w:rPr>
          <w:rFonts w:eastAsia="Calibri"/>
          <w:color w:val="000000"/>
          <w:sz w:val="28"/>
          <w:szCs w:val="28"/>
          <w:lang w:val="ru-RU" w:eastAsia="en-US" w:bidi="ar-SA"/>
        </w:rPr>
        <w:t>асоциального</w:t>
      </w:r>
      <w:r w:rsidRPr="005B5AD7">
        <w:rPr>
          <w:rFonts w:eastAsia="Calibri"/>
          <w:color w:val="000000"/>
          <w:sz w:val="28"/>
          <w:szCs w:val="28"/>
          <w:lang w:val="ru-RU" w:eastAsia="en-US" w:bidi="ar-SA"/>
        </w:rPr>
        <w:t xml:space="preserve"> поведения требует комплексного подхода, одной из составляющих которого являются индивидуальные и групповые коррекционно-развивающие занятия. Возможно сочетание форм коррекционной помощи, переход от индивидуальной к групповой работе в зависимости от динамики актуального состояния обучающегося.</w:t>
      </w:r>
    </w:p>
    <w:p w:rsidR="00321D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В ходе групповых коррекционно-развивающих и тренинговых занятий создаются условия, способствующие успешной социально-психологической адаптации подростков группы «социального риска».</w:t>
      </w:r>
    </w:p>
    <w:p w:rsidR="00321D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Цель курса: профилактика и коррекция асоциального поведения обучающихся.</w:t>
      </w:r>
    </w:p>
    <w:p w:rsidR="00321D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Задачи: </w:t>
      </w:r>
    </w:p>
    <w:p w:rsidR="00321D33" w:rsidRPr="0055321D" w:rsidP="0020155D">
      <w:pPr>
        <w:numPr>
          <w:ilvl w:val="0"/>
          <w:numId w:val="112"/>
        </w:numPr>
        <w:spacing w:after="0" w:line="240" w:lineRule="auto"/>
        <w:ind w:left="0" w:right="115" w:firstLine="709"/>
        <w:contextualSpacing/>
        <w:jc w:val="both"/>
        <w:rPr>
          <w:color w:val="231F20"/>
          <w:spacing w:val="-2"/>
          <w:sz w:val="28"/>
          <w:szCs w:val="22"/>
          <w:lang w:val="ru-RU" w:eastAsia="en-US" w:bidi="ar-SA"/>
        </w:rPr>
      </w:pPr>
      <w:r w:rsidRPr="0055321D">
        <w:rPr>
          <w:color w:val="231F20"/>
          <w:spacing w:val="-2"/>
          <w:sz w:val="28"/>
          <w:szCs w:val="22"/>
          <w:lang w:val="ru-RU" w:eastAsia="en-US" w:bidi="ar-SA"/>
        </w:rPr>
        <w:t>формирование навыков конструктивной коммуникации и саморегуляции,</w:t>
      </w:r>
    </w:p>
    <w:p w:rsidR="00321D33" w:rsidRPr="0055321D" w:rsidP="0020155D">
      <w:pPr>
        <w:numPr>
          <w:ilvl w:val="0"/>
          <w:numId w:val="112"/>
        </w:numPr>
        <w:spacing w:after="0" w:line="240" w:lineRule="auto"/>
        <w:ind w:left="0" w:right="115" w:firstLine="709"/>
        <w:contextualSpacing/>
        <w:jc w:val="both"/>
        <w:rPr>
          <w:color w:val="231F20"/>
          <w:spacing w:val="-2"/>
          <w:sz w:val="28"/>
          <w:szCs w:val="22"/>
          <w:lang w:val="ru-RU" w:eastAsia="en-US" w:bidi="ar-SA"/>
        </w:rPr>
      </w:pPr>
      <w:r w:rsidRPr="0055321D">
        <w:rPr>
          <w:color w:val="231F20"/>
          <w:spacing w:val="-2"/>
          <w:sz w:val="28"/>
          <w:szCs w:val="22"/>
          <w:lang w:val="ru-RU" w:eastAsia="en-US" w:bidi="ar-SA"/>
        </w:rPr>
        <w:t xml:space="preserve">освоение конструктивных способов выхода из трудных, стрессовых ситуаций и развитие позитивного самоотношения; </w:t>
      </w:r>
    </w:p>
    <w:p w:rsidR="00321D33" w:rsidRPr="0055321D" w:rsidP="0020155D">
      <w:pPr>
        <w:numPr>
          <w:ilvl w:val="0"/>
          <w:numId w:val="112"/>
        </w:numPr>
        <w:spacing w:after="0" w:line="240" w:lineRule="auto"/>
        <w:ind w:left="0" w:right="115" w:firstLine="709"/>
        <w:contextualSpacing/>
        <w:jc w:val="both"/>
        <w:rPr>
          <w:color w:val="231F20"/>
          <w:spacing w:val="-2"/>
          <w:sz w:val="28"/>
          <w:szCs w:val="22"/>
          <w:lang w:val="ru-RU" w:eastAsia="en-US" w:bidi="ar-SA"/>
        </w:rPr>
      </w:pPr>
      <w:r w:rsidRPr="0055321D">
        <w:rPr>
          <w:color w:val="231F20"/>
          <w:spacing w:val="-2"/>
          <w:sz w:val="28"/>
          <w:szCs w:val="22"/>
          <w:lang w:val="ru-RU" w:eastAsia="en-US" w:bidi="ar-SA"/>
        </w:rPr>
        <w:t xml:space="preserve">отработка конструктивных способов реагирования в ситуациях межличностного взаимодействия, в том числе конфликтных, </w:t>
      </w:r>
    </w:p>
    <w:p w:rsidR="00321D33" w:rsidRPr="0055321D" w:rsidP="0020155D">
      <w:pPr>
        <w:numPr>
          <w:ilvl w:val="0"/>
          <w:numId w:val="112"/>
        </w:numPr>
        <w:spacing w:after="0" w:line="240" w:lineRule="auto"/>
        <w:ind w:left="0" w:right="115" w:firstLine="709"/>
        <w:contextualSpacing/>
        <w:jc w:val="both"/>
        <w:rPr>
          <w:color w:val="231F20"/>
          <w:spacing w:val="-2"/>
          <w:sz w:val="28"/>
          <w:szCs w:val="22"/>
          <w:lang w:val="ru-RU" w:eastAsia="en-US" w:bidi="ar-SA"/>
        </w:rPr>
      </w:pPr>
      <w:r w:rsidRPr="0055321D">
        <w:rPr>
          <w:color w:val="231F20"/>
          <w:spacing w:val="-2"/>
          <w:sz w:val="28"/>
          <w:szCs w:val="22"/>
          <w:lang w:val="ru-RU" w:eastAsia="en-US" w:bidi="ar-SA"/>
        </w:rPr>
        <w:t>развитие навыков самоанализа и рефлексии.</w:t>
      </w:r>
    </w:p>
    <w:p w:rsidR="00321D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Содержание курса.</w:t>
      </w:r>
    </w:p>
    <w:p w:rsidR="00321D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Тренинг устойчивости к негативному социальному влиянию, цель которого изменение установки на отклоняющееся поведение, формирование навыков распознавания рекламных стратегий, развитие способность говорить "нет" в случае давления.</w:t>
      </w:r>
    </w:p>
    <w:p w:rsidR="00321D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Тренинг развития эмоционального интеллекта. В основе подхода лежит представление о том, что отклоняющееся поведения связано с эмоциональными нарушениями (неумение распознавать эмоции и выражать их социально приемлемыми способами). В ходе группового взаимодействия </w:t>
      </w:r>
      <w:r w:rsidRPr="005B5AD7">
        <w:rPr>
          <w:rFonts w:eastAsia="Calibri"/>
          <w:color w:val="000000"/>
          <w:sz w:val="28"/>
          <w:szCs w:val="28"/>
          <w:lang w:val="ru-RU" w:eastAsia="en-US" w:bidi="ar-SA"/>
        </w:rPr>
        <w:t>осуществляется развитие навыков эмоционального интеллекта, формируются навыки принятия решения, ведется работа по повышению самооценки, стимулируются процессы самоопределения и развития позитивных ценностей. Развивается способность открыто выражать свои чувства; умение отстаивать свои интересы</w:t>
      </w:r>
    </w:p>
    <w:p w:rsidR="00321D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Тренинг жизненных навыков. Под жизненными навыками понимаются важные социальные умения личности: умение общаться, поддерживать дружеские связи и конструктивно разрешать конфликты.</w:t>
      </w:r>
    </w:p>
    <w:p w:rsidR="00321D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Формирование установки на здоровый образ жизни. Профилактика «вредных привычек» (прием психоактивных и токсических веществ, курение, употребление алкогольных напитков, энергетиков, увлечение компьютерными играми и социальными сетями и др.).</w:t>
      </w:r>
    </w:p>
    <w:p w:rsidR="00321D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Тренинги по предупреждению и способам выхода из негативных эмоциональных состояний (тревоги, бессилия, отчаяния, боли, вины, агрессии, депрессии) и внутренних конфликтов; формирование навыков ассертивного поведения.</w:t>
      </w:r>
    </w:p>
    <w:p w:rsidR="00321D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Особой формой профилактики отклоняющегося поведения является индивидуальна работа, целью которой является развитие позитивных поведенческих стереотипов и формирование на этой основе социально одобряемых форм поведения. В соответствии с целью определяется содержание: формирование социальной умелости, навыков эффективного поведения в конфликтных ситуациях; формирование основ здорового образа жизни; развитие самопознания в различных социальных ситуациях, определения своей позиции и способа адекватного поведения в различных ситуациях; развитие навыков просоциального поведения, соблюдения общепринятых норм и правил, расширение представлений об эффективных способах взаимодействия с окружающими, прежде всего с родителями, педагогами и школьным коллективом; обучение навыкам самоконтроля и способам саморегуляции поведения. </w:t>
      </w:r>
    </w:p>
    <w:p w:rsidR="00321D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Занятия проводятся 1-2 раза в неделю индивидуального или в группах от 3 до 8 обучающихся.</w:t>
      </w:r>
    </w:p>
    <w:p w:rsidR="00DD09DB" w:rsidRPr="005B5AD7" w:rsidP="005B5AD7">
      <w:pPr>
        <w:autoSpaceDE w:val="0"/>
        <w:autoSpaceDN w:val="0"/>
        <w:adjustRightInd w:val="0"/>
        <w:ind w:firstLine="709"/>
        <w:contextualSpacing/>
        <w:jc w:val="both"/>
        <w:rPr>
          <w:rFonts w:eastAsia="Calibri"/>
          <w:i/>
          <w:iCs/>
          <w:color w:val="000000"/>
          <w:sz w:val="28"/>
          <w:szCs w:val="28"/>
          <w:u w:val="single"/>
          <w:lang w:val="ru-RU" w:eastAsia="en-US" w:bidi="ar-SA"/>
        </w:rPr>
      </w:pPr>
    </w:p>
    <w:p w:rsidR="00D51B81" w:rsidRPr="005B5AD7" w:rsidP="005B5AD7">
      <w:pPr>
        <w:autoSpaceDE w:val="0"/>
        <w:autoSpaceDN w:val="0"/>
        <w:adjustRightInd w:val="0"/>
        <w:ind w:firstLine="709"/>
        <w:contextualSpacing/>
        <w:jc w:val="both"/>
        <w:rPr>
          <w:rFonts w:eastAsia="Calibri"/>
          <w:i/>
          <w:sz w:val="28"/>
          <w:szCs w:val="28"/>
          <w:lang w:val="ru-RU" w:eastAsia="en-US" w:bidi="ar-SA"/>
        </w:rPr>
      </w:pPr>
      <w:r w:rsidRPr="005B5AD7">
        <w:rPr>
          <w:rFonts w:eastAsia="Calibri"/>
          <w:i/>
          <w:sz w:val="28"/>
          <w:szCs w:val="28"/>
          <w:lang w:val="ru-RU" w:eastAsia="en-US" w:bidi="ar-SA"/>
        </w:rPr>
        <w:t xml:space="preserve">Наряду с перечисленными видами коррекционно-развивающих занятий в образовательной организации могут быть разработаны другие программы, адекватные специальным потребностям обучающихся. </w:t>
      </w:r>
    </w:p>
    <w:p w:rsidR="00321D33" w:rsidRPr="005B5AD7" w:rsidP="005B5AD7">
      <w:pPr>
        <w:tabs>
          <w:tab w:val="left" w:pos="0"/>
          <w:tab w:val="right" w:leader="dot" w:pos="9639"/>
        </w:tabs>
        <w:spacing w:after="0" w:line="240" w:lineRule="auto"/>
        <w:ind w:left="0" w:firstLine="709"/>
        <w:contextualSpacing/>
        <w:jc w:val="both"/>
        <w:rPr>
          <w:rFonts w:eastAsia="Calibri"/>
          <w:b/>
          <w:bCs/>
          <w:sz w:val="28"/>
          <w:szCs w:val="28"/>
          <w:lang w:val="ru-RU" w:eastAsia="ru-RU" w:bidi="ar-SA"/>
        </w:rPr>
      </w:pPr>
    </w:p>
    <w:p w:rsidR="00321D33" w:rsidRPr="005B5AD7" w:rsidP="005B5AD7">
      <w:pPr>
        <w:tabs>
          <w:tab w:val="left" w:pos="0"/>
          <w:tab w:val="right" w:leader="dot" w:pos="9639"/>
        </w:tabs>
        <w:spacing w:after="0" w:line="240" w:lineRule="auto"/>
        <w:ind w:left="0" w:firstLine="709"/>
        <w:contextualSpacing/>
        <w:jc w:val="both"/>
        <w:rPr>
          <w:rFonts w:eastAsia="Calibri"/>
          <w:b/>
          <w:bCs/>
          <w:sz w:val="28"/>
          <w:szCs w:val="28"/>
          <w:lang w:val="ru-RU" w:eastAsia="ru-RU" w:bidi="ar-SA"/>
        </w:rPr>
      </w:pPr>
      <w:r w:rsidRPr="005B5AD7">
        <w:rPr>
          <w:rFonts w:eastAsia="Calibri"/>
          <w:b/>
          <w:bCs/>
          <w:sz w:val="28"/>
          <w:szCs w:val="28"/>
          <w:lang w:val="ru-RU" w:eastAsia="ru-RU" w:bidi="ar-SA"/>
        </w:rPr>
        <w:t>Шаблон рабочей программы коррекционного курса….</w:t>
      </w:r>
    </w:p>
    <w:p w:rsidR="00321D33" w:rsidRPr="005B5AD7" w:rsidP="005B5AD7">
      <w:pPr>
        <w:tabs>
          <w:tab w:val="left" w:pos="0"/>
          <w:tab w:val="right" w:leader="dot" w:pos="9639"/>
        </w:tabs>
        <w:spacing w:after="0" w:line="240" w:lineRule="auto"/>
        <w:ind w:left="0" w:firstLine="709"/>
        <w:contextualSpacing/>
        <w:jc w:val="both"/>
        <w:rPr>
          <w:rFonts w:eastAsia="Calibri"/>
          <w:b/>
          <w:sz w:val="28"/>
          <w:szCs w:val="28"/>
          <w:lang w:val="ru-RU" w:eastAsia="ru-RU" w:bidi="ar-SA"/>
        </w:rPr>
      </w:pPr>
      <w:r w:rsidRPr="005B5AD7">
        <w:rPr>
          <w:rFonts w:eastAsia="Calibri"/>
          <w:b/>
          <w:sz w:val="28"/>
          <w:szCs w:val="28"/>
          <w:lang w:val="ru-RU" w:eastAsia="ru-RU" w:bidi="ar-SA"/>
        </w:rPr>
        <w:t>Результаты обследования (</w:t>
      </w:r>
      <w:r w:rsidRPr="005B5AD7">
        <w:rPr>
          <w:rFonts w:eastAsia="Calibri"/>
          <w:bCs/>
          <w:sz w:val="28"/>
          <w:szCs w:val="28"/>
          <w:lang w:val="ru-RU" w:eastAsia="ru-RU" w:bidi="ar-SA"/>
        </w:rPr>
        <w:t>в соответствии с направленностью программы коррекционного курса)</w:t>
      </w:r>
    </w:p>
    <w:p w:rsidR="00321D33" w:rsidRPr="005B5AD7" w:rsidP="005B5AD7">
      <w:pPr>
        <w:spacing w:after="0" w:line="240" w:lineRule="auto"/>
        <w:ind w:left="0" w:firstLine="709"/>
        <w:contextualSpacing/>
        <w:jc w:val="both"/>
        <w:rPr>
          <w:rFonts w:eastAsia="Calibri"/>
          <w:b/>
          <w:bCs/>
          <w:sz w:val="28"/>
          <w:szCs w:val="28"/>
          <w:lang w:val="ru-RU" w:eastAsia="ru-RU" w:bidi="ar-SA"/>
        </w:rPr>
      </w:pPr>
      <w:r w:rsidRPr="005B5AD7">
        <w:rPr>
          <w:rFonts w:eastAsia="Calibri"/>
          <w:b/>
          <w:bCs/>
          <w:sz w:val="28"/>
          <w:szCs w:val="28"/>
          <w:lang w:val="ru-RU" w:eastAsia="ru-RU" w:bidi="ar-SA"/>
        </w:rPr>
        <w:t>Планируемые результаты освоения программы:</w:t>
      </w:r>
    </w:p>
    <w:p w:rsidR="00321D33" w:rsidRPr="005B5AD7" w:rsidP="00A66628">
      <w:pPr>
        <w:numPr>
          <w:ilvl w:val="0"/>
          <w:numId w:val="116"/>
        </w:numPr>
        <w:tabs>
          <w:tab w:val="left" w:pos="0"/>
          <w:tab w:val="right" w:leader="dot" w:pos="9639"/>
        </w:tabs>
        <w:spacing w:after="0" w:line="240" w:lineRule="auto"/>
        <w:ind w:left="1211" w:hanging="360"/>
        <w:contextualSpacing/>
        <w:jc w:val="both"/>
        <w:rPr>
          <w:rFonts w:eastAsia="Calibri"/>
          <w:bCs/>
          <w:sz w:val="28"/>
          <w:szCs w:val="28"/>
          <w:lang w:val="ru-RU" w:eastAsia="ru-RU" w:bidi="ar-SA"/>
        </w:rPr>
      </w:pPr>
      <w:r w:rsidRPr="005B5AD7">
        <w:rPr>
          <w:rFonts w:eastAsia="Calibri"/>
          <w:bCs/>
          <w:sz w:val="28"/>
          <w:szCs w:val="28"/>
          <w:lang w:val="ru-RU" w:eastAsia="ru-RU" w:bidi="ar-SA"/>
        </w:rPr>
        <w:t xml:space="preserve">Личностные результаты: </w:t>
      </w:r>
    </w:p>
    <w:p w:rsidR="00321D33" w:rsidRPr="005B5AD7" w:rsidP="00A66628">
      <w:pPr>
        <w:numPr>
          <w:ilvl w:val="0"/>
          <w:numId w:val="116"/>
        </w:numPr>
        <w:tabs>
          <w:tab w:val="left" w:pos="0"/>
          <w:tab w:val="right" w:leader="dot" w:pos="9639"/>
        </w:tabs>
        <w:spacing w:after="0" w:line="240" w:lineRule="auto"/>
        <w:ind w:left="1211" w:hanging="360"/>
        <w:contextualSpacing/>
        <w:jc w:val="both"/>
        <w:rPr>
          <w:rFonts w:eastAsia="Calibri"/>
          <w:bCs/>
          <w:sz w:val="28"/>
          <w:szCs w:val="28"/>
          <w:lang w:val="ru-RU" w:eastAsia="ru-RU" w:bidi="ar-SA"/>
        </w:rPr>
      </w:pPr>
      <w:r w:rsidRPr="005B5AD7">
        <w:rPr>
          <w:rFonts w:eastAsia="Calibri"/>
          <w:bCs/>
          <w:sz w:val="28"/>
          <w:szCs w:val="28"/>
          <w:lang w:val="ru-RU" w:eastAsia="ru-RU" w:bidi="ar-SA"/>
        </w:rPr>
        <w:t>Метапредметные результаты:</w:t>
      </w:r>
    </w:p>
    <w:p w:rsidR="00321D33" w:rsidRPr="005B5AD7" w:rsidP="005B5AD7">
      <w:pPr>
        <w:spacing w:after="0" w:line="240" w:lineRule="auto"/>
        <w:ind w:firstLine="709"/>
        <w:contextualSpacing/>
        <w:jc w:val="both"/>
        <w:rPr>
          <w:rFonts w:eastAsia="Calibri"/>
          <w:b/>
          <w:sz w:val="28"/>
          <w:szCs w:val="28"/>
          <w:lang w:val="ru-RU" w:eastAsia="en-US" w:bidi="ar-SA"/>
        </w:rPr>
      </w:pPr>
      <w:r w:rsidRPr="005B5AD7">
        <w:rPr>
          <w:rFonts w:eastAsia="Calibri"/>
          <w:b/>
          <w:sz w:val="28"/>
          <w:szCs w:val="28"/>
          <w:lang w:val="ru-RU" w:eastAsia="en-US" w:bidi="ar-SA"/>
        </w:rPr>
        <w:t>Основные методы обучения, используемые на занятиях:</w:t>
      </w:r>
    </w:p>
    <w:p w:rsidR="0055321D" w:rsidP="005B5AD7">
      <w:pPr>
        <w:autoSpaceDE w:val="0"/>
        <w:autoSpaceDN w:val="0"/>
        <w:adjustRightInd w:val="0"/>
        <w:ind w:firstLine="709"/>
        <w:contextualSpacing/>
        <w:jc w:val="both"/>
        <w:rPr>
          <w:rFonts w:eastAsia="Calibri"/>
          <w:b/>
          <w:bCs/>
          <w:sz w:val="28"/>
          <w:szCs w:val="28"/>
          <w:lang w:val="ru-RU" w:eastAsia="en-US" w:bidi="ar-SA"/>
        </w:rPr>
      </w:pPr>
    </w:p>
    <w:p w:rsidR="00321D33" w:rsidRPr="005B5AD7" w:rsidP="005B5AD7">
      <w:pPr>
        <w:autoSpaceDE w:val="0"/>
        <w:autoSpaceDN w:val="0"/>
        <w:adjustRightInd w:val="0"/>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СОДЕРЖАНИЕ</w:t>
      </w:r>
    </w:p>
    <w:p w:rsidR="00321D33"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Поставленные программой задачи отражаются в ее содержании и реализуются в ходе изучения следующих тем:</w:t>
      </w:r>
    </w:p>
    <w:p w:rsidR="00321D33" w:rsidRPr="005B5AD7" w:rsidP="005B5AD7">
      <w:pPr>
        <w:spacing w:after="0" w:line="240" w:lineRule="auto"/>
        <w:ind w:firstLine="709"/>
        <w:contextualSpacing/>
        <w:jc w:val="both"/>
        <w:rPr>
          <w:rFonts w:eastAsia="Calibri"/>
          <w:b/>
          <w:sz w:val="28"/>
          <w:szCs w:val="28"/>
          <w:lang w:val="ru-RU" w:eastAsia="en-US" w:bidi="ar-SA"/>
        </w:rPr>
      </w:pPr>
      <w:r w:rsidRPr="005B5AD7">
        <w:rPr>
          <w:rFonts w:eastAsia="Calibri"/>
          <w:b/>
          <w:sz w:val="28"/>
          <w:szCs w:val="28"/>
          <w:lang w:val="ru-RU" w:eastAsia="en-US" w:bidi="ar-SA"/>
        </w:rPr>
        <w:t xml:space="preserve">Форма организации деятельности обучающихся: </w:t>
      </w:r>
    </w:p>
    <w:p w:rsidR="0055321D" w:rsidP="005B5AD7">
      <w:pPr>
        <w:spacing w:after="0" w:line="240" w:lineRule="auto"/>
        <w:ind w:firstLine="709"/>
        <w:contextualSpacing/>
        <w:jc w:val="both"/>
        <w:rPr>
          <w:rFonts w:eastAsia="Calibri"/>
          <w:b/>
          <w:sz w:val="28"/>
          <w:szCs w:val="28"/>
          <w:lang w:val="ru-RU" w:eastAsia="en-US" w:bidi="ar-SA"/>
        </w:rPr>
      </w:pPr>
    </w:p>
    <w:p w:rsidR="0055321D" w:rsidP="005B5AD7">
      <w:pPr>
        <w:spacing w:after="0" w:line="240" w:lineRule="auto"/>
        <w:ind w:firstLine="709"/>
        <w:contextualSpacing/>
        <w:jc w:val="both"/>
        <w:rPr>
          <w:rFonts w:eastAsia="Calibri"/>
          <w:b/>
          <w:sz w:val="28"/>
          <w:szCs w:val="28"/>
          <w:lang w:val="ru-RU" w:eastAsia="en-US" w:bidi="ar-SA"/>
        </w:rPr>
      </w:pPr>
    </w:p>
    <w:p w:rsidR="00321D33" w:rsidRPr="005B5AD7" w:rsidP="005B5AD7">
      <w:pPr>
        <w:spacing w:after="0" w:line="240" w:lineRule="auto"/>
        <w:ind w:firstLine="709"/>
        <w:contextualSpacing/>
        <w:jc w:val="both"/>
        <w:rPr>
          <w:rFonts w:eastAsia="Calibri"/>
          <w:b/>
          <w:sz w:val="28"/>
          <w:szCs w:val="28"/>
          <w:lang w:val="ru-RU" w:eastAsia="en-US" w:bidi="ar-SA"/>
        </w:rPr>
      </w:pPr>
      <w:r w:rsidRPr="005B5AD7">
        <w:rPr>
          <w:rFonts w:eastAsia="Calibri"/>
          <w:b/>
          <w:sz w:val="28"/>
          <w:szCs w:val="28"/>
          <w:lang w:val="ru-RU" w:eastAsia="en-US" w:bidi="ar-SA"/>
        </w:rPr>
        <w:t xml:space="preserve">Планирование коррекционной работы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7212"/>
        <w:gridCol w:w="1401"/>
      </w:tblGrid>
      <w:tr w:rsidTr="0055321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997"/>
        </w:trPr>
        <w:tc>
          <w:tcPr>
            <w:tcW w:w="501" w:type="pct"/>
          </w:tcPr>
          <w:p w:rsidR="00321D33" w:rsidRPr="0055321D" w:rsidP="0055321D">
            <w:pPr>
              <w:spacing w:after="0" w:line="240" w:lineRule="auto"/>
              <w:contextualSpacing/>
              <w:jc w:val="center"/>
              <w:rPr>
                <w:rFonts w:eastAsia="Calibri"/>
                <w:szCs w:val="28"/>
                <w:lang w:val="ru-RU" w:eastAsia="en-US" w:bidi="ar-SA"/>
              </w:rPr>
            </w:pPr>
            <w:r w:rsidRPr="0055321D">
              <w:rPr>
                <w:rFonts w:eastAsia="Calibri"/>
                <w:szCs w:val="28"/>
                <w:lang w:val="ru-RU" w:eastAsia="en-US" w:bidi="ar-SA"/>
              </w:rPr>
              <w:t>№№</w:t>
            </w:r>
          </w:p>
        </w:tc>
        <w:tc>
          <w:tcPr>
            <w:tcW w:w="3767" w:type="pct"/>
          </w:tcPr>
          <w:p w:rsidR="00321D33" w:rsidRPr="0055321D" w:rsidP="0055321D">
            <w:pPr>
              <w:spacing w:after="0" w:line="240" w:lineRule="auto"/>
              <w:contextualSpacing/>
              <w:jc w:val="center"/>
              <w:rPr>
                <w:rFonts w:eastAsia="Calibri"/>
                <w:szCs w:val="28"/>
                <w:lang w:val="ru-RU" w:eastAsia="en-US" w:bidi="ar-SA"/>
              </w:rPr>
            </w:pPr>
            <w:r w:rsidRPr="0055321D">
              <w:rPr>
                <w:rFonts w:eastAsia="Calibri"/>
                <w:szCs w:val="28"/>
                <w:lang w:val="ru-RU" w:eastAsia="en-US" w:bidi="ar-SA"/>
              </w:rPr>
              <w:t>Тема занятия</w:t>
            </w:r>
          </w:p>
        </w:tc>
        <w:tc>
          <w:tcPr>
            <w:tcW w:w="732" w:type="pct"/>
          </w:tcPr>
          <w:p w:rsidR="00321D33" w:rsidRPr="0055321D" w:rsidP="0055321D">
            <w:pPr>
              <w:spacing w:after="0" w:line="240" w:lineRule="auto"/>
              <w:contextualSpacing/>
              <w:jc w:val="center"/>
              <w:rPr>
                <w:rFonts w:eastAsia="Calibri"/>
                <w:szCs w:val="28"/>
                <w:lang w:val="ru-RU" w:eastAsia="en-US" w:bidi="ar-SA"/>
              </w:rPr>
            </w:pPr>
            <w:r w:rsidRPr="0055321D">
              <w:rPr>
                <w:rFonts w:eastAsia="Calibri"/>
                <w:szCs w:val="28"/>
                <w:lang w:val="ru-RU" w:eastAsia="en-US" w:bidi="ar-SA"/>
              </w:rPr>
              <w:t>Кол-во часов</w:t>
            </w:r>
          </w:p>
        </w:tc>
      </w:tr>
      <w:tr w:rsidTr="0055321D">
        <w:tblPrEx>
          <w:tblW w:w="5000" w:type="pct"/>
          <w:tblLook w:val="01E0"/>
        </w:tblPrEx>
        <w:tc>
          <w:tcPr>
            <w:tcW w:w="501" w:type="pct"/>
          </w:tcPr>
          <w:p w:rsidR="00321D33" w:rsidRPr="0055321D" w:rsidP="0055321D">
            <w:pPr>
              <w:spacing w:after="0" w:line="240" w:lineRule="auto"/>
              <w:ind w:firstLine="1134"/>
              <w:contextualSpacing/>
              <w:jc w:val="center"/>
              <w:rPr>
                <w:rFonts w:eastAsia="Calibri"/>
                <w:szCs w:val="28"/>
                <w:lang w:val="ru-RU" w:eastAsia="en-US" w:bidi="ar-SA"/>
              </w:rPr>
            </w:pPr>
          </w:p>
        </w:tc>
        <w:tc>
          <w:tcPr>
            <w:tcW w:w="3767" w:type="pct"/>
          </w:tcPr>
          <w:p w:rsidR="00321D33" w:rsidRPr="0055321D" w:rsidP="0055321D">
            <w:pPr>
              <w:spacing w:after="0" w:line="240" w:lineRule="auto"/>
              <w:ind w:firstLine="1134"/>
              <w:contextualSpacing/>
              <w:jc w:val="center"/>
              <w:rPr>
                <w:rFonts w:eastAsia="Calibri"/>
                <w:szCs w:val="28"/>
                <w:lang w:val="ru-RU" w:eastAsia="en-US" w:bidi="ar-SA"/>
              </w:rPr>
            </w:pPr>
          </w:p>
        </w:tc>
        <w:tc>
          <w:tcPr>
            <w:tcW w:w="732" w:type="pct"/>
          </w:tcPr>
          <w:p w:rsidR="00321D33" w:rsidRPr="0055321D" w:rsidP="0055321D">
            <w:pPr>
              <w:spacing w:after="0" w:line="240" w:lineRule="auto"/>
              <w:contextualSpacing/>
              <w:jc w:val="center"/>
              <w:rPr>
                <w:rFonts w:eastAsia="Calibri"/>
                <w:szCs w:val="28"/>
                <w:lang w:val="ru-RU" w:eastAsia="en-US" w:bidi="ar-SA"/>
              </w:rPr>
            </w:pPr>
          </w:p>
        </w:tc>
      </w:tr>
      <w:tr w:rsidTr="0055321D">
        <w:tblPrEx>
          <w:tblW w:w="5000" w:type="pct"/>
          <w:tblLook w:val="01E0"/>
        </w:tblPrEx>
        <w:tc>
          <w:tcPr>
            <w:tcW w:w="501" w:type="pct"/>
          </w:tcPr>
          <w:p w:rsidR="00321D33" w:rsidRPr="0055321D" w:rsidP="0055321D">
            <w:pPr>
              <w:spacing w:after="0" w:line="240" w:lineRule="auto"/>
              <w:contextualSpacing/>
              <w:jc w:val="center"/>
              <w:rPr>
                <w:rFonts w:eastAsia="Calibri"/>
                <w:szCs w:val="28"/>
                <w:lang w:val="ru-RU" w:eastAsia="en-US" w:bidi="ar-SA"/>
              </w:rPr>
            </w:pPr>
          </w:p>
        </w:tc>
        <w:tc>
          <w:tcPr>
            <w:tcW w:w="3767" w:type="pct"/>
          </w:tcPr>
          <w:p w:rsidR="00321D33" w:rsidRPr="0055321D" w:rsidP="0055321D">
            <w:pPr>
              <w:spacing w:after="0" w:line="240" w:lineRule="auto"/>
              <w:contextualSpacing/>
              <w:jc w:val="center"/>
              <w:rPr>
                <w:rFonts w:eastAsia="Calibri"/>
                <w:szCs w:val="28"/>
                <w:lang w:val="ru-RU" w:eastAsia="en-US" w:bidi="ar-SA"/>
              </w:rPr>
            </w:pPr>
          </w:p>
        </w:tc>
        <w:tc>
          <w:tcPr>
            <w:tcW w:w="732" w:type="pct"/>
          </w:tcPr>
          <w:p w:rsidR="00321D33" w:rsidRPr="0055321D" w:rsidP="0055321D">
            <w:pPr>
              <w:spacing w:after="0" w:line="240" w:lineRule="auto"/>
              <w:contextualSpacing/>
              <w:jc w:val="center"/>
              <w:rPr>
                <w:rFonts w:eastAsia="Calibri"/>
                <w:szCs w:val="28"/>
                <w:lang w:val="ru-RU" w:eastAsia="en-US" w:bidi="ar-SA"/>
              </w:rPr>
            </w:pPr>
          </w:p>
        </w:tc>
      </w:tr>
      <w:tr w:rsidTr="0055321D">
        <w:tblPrEx>
          <w:tblW w:w="5000" w:type="pct"/>
          <w:tblLook w:val="01E0"/>
        </w:tblPrEx>
        <w:tc>
          <w:tcPr>
            <w:tcW w:w="501" w:type="pct"/>
          </w:tcPr>
          <w:p w:rsidR="00321D33" w:rsidRPr="0055321D" w:rsidP="0055321D">
            <w:pPr>
              <w:spacing w:after="0" w:line="240" w:lineRule="auto"/>
              <w:contextualSpacing/>
              <w:jc w:val="center"/>
              <w:rPr>
                <w:rFonts w:eastAsia="Calibri"/>
                <w:szCs w:val="28"/>
                <w:lang w:val="ru-RU" w:eastAsia="en-US" w:bidi="ar-SA"/>
              </w:rPr>
            </w:pPr>
          </w:p>
        </w:tc>
        <w:tc>
          <w:tcPr>
            <w:tcW w:w="3767" w:type="pct"/>
          </w:tcPr>
          <w:p w:rsidR="00321D33" w:rsidRPr="0055321D" w:rsidP="0055321D">
            <w:pPr>
              <w:spacing w:after="0" w:line="240" w:lineRule="auto"/>
              <w:contextualSpacing/>
              <w:jc w:val="center"/>
              <w:rPr>
                <w:rFonts w:eastAsia="Calibri"/>
                <w:szCs w:val="28"/>
                <w:lang w:val="ru-RU" w:eastAsia="en-US" w:bidi="ar-SA"/>
              </w:rPr>
            </w:pPr>
          </w:p>
        </w:tc>
        <w:tc>
          <w:tcPr>
            <w:tcW w:w="732" w:type="pct"/>
          </w:tcPr>
          <w:p w:rsidR="00321D33" w:rsidRPr="0055321D" w:rsidP="0055321D">
            <w:pPr>
              <w:spacing w:after="0" w:line="240" w:lineRule="auto"/>
              <w:contextualSpacing/>
              <w:jc w:val="center"/>
              <w:rPr>
                <w:rFonts w:eastAsia="Calibri"/>
                <w:szCs w:val="28"/>
                <w:lang w:val="ru-RU" w:eastAsia="en-US" w:bidi="ar-SA"/>
              </w:rPr>
            </w:pPr>
          </w:p>
        </w:tc>
      </w:tr>
      <w:tr w:rsidTr="0055321D">
        <w:tblPrEx>
          <w:tblW w:w="5000" w:type="pct"/>
          <w:tblLook w:val="01E0"/>
        </w:tblPrEx>
        <w:tc>
          <w:tcPr>
            <w:tcW w:w="501" w:type="pct"/>
          </w:tcPr>
          <w:p w:rsidR="00321D33" w:rsidRPr="0055321D" w:rsidP="0055321D">
            <w:pPr>
              <w:spacing w:after="0" w:line="240" w:lineRule="auto"/>
              <w:contextualSpacing/>
              <w:jc w:val="center"/>
              <w:rPr>
                <w:rFonts w:eastAsia="Calibri"/>
                <w:szCs w:val="28"/>
                <w:lang w:val="ru-RU" w:eastAsia="en-US" w:bidi="ar-SA"/>
              </w:rPr>
            </w:pPr>
          </w:p>
        </w:tc>
        <w:tc>
          <w:tcPr>
            <w:tcW w:w="3767" w:type="pct"/>
          </w:tcPr>
          <w:p w:rsidR="00321D33" w:rsidRPr="0055321D" w:rsidP="0055321D">
            <w:pPr>
              <w:spacing w:after="0" w:line="240" w:lineRule="auto"/>
              <w:contextualSpacing/>
              <w:jc w:val="center"/>
              <w:rPr>
                <w:rFonts w:eastAsia="Calibri"/>
                <w:szCs w:val="28"/>
                <w:lang w:val="ru-RU" w:eastAsia="en-US" w:bidi="ar-SA"/>
              </w:rPr>
            </w:pPr>
          </w:p>
        </w:tc>
        <w:tc>
          <w:tcPr>
            <w:tcW w:w="732" w:type="pct"/>
          </w:tcPr>
          <w:p w:rsidR="00321D33" w:rsidRPr="0055321D" w:rsidP="0055321D">
            <w:pPr>
              <w:spacing w:after="0" w:line="240" w:lineRule="auto"/>
              <w:contextualSpacing/>
              <w:jc w:val="center"/>
              <w:rPr>
                <w:rFonts w:eastAsia="Calibri"/>
                <w:szCs w:val="28"/>
                <w:lang w:val="ru-RU" w:eastAsia="en-US" w:bidi="ar-SA"/>
              </w:rPr>
            </w:pPr>
          </w:p>
        </w:tc>
      </w:tr>
      <w:tr w:rsidTr="0055321D">
        <w:tblPrEx>
          <w:tblW w:w="5000" w:type="pct"/>
          <w:tblLook w:val="01E0"/>
        </w:tblPrEx>
        <w:tc>
          <w:tcPr>
            <w:tcW w:w="501" w:type="pct"/>
          </w:tcPr>
          <w:p w:rsidR="00321D33" w:rsidRPr="0055321D" w:rsidP="0055321D">
            <w:pPr>
              <w:spacing w:after="0" w:line="240" w:lineRule="auto"/>
              <w:ind w:firstLine="1134"/>
              <w:contextualSpacing/>
              <w:jc w:val="center"/>
              <w:rPr>
                <w:rFonts w:eastAsia="Calibri"/>
                <w:szCs w:val="28"/>
                <w:lang w:val="ru-RU" w:eastAsia="en-US" w:bidi="ar-SA"/>
              </w:rPr>
            </w:pPr>
          </w:p>
        </w:tc>
        <w:tc>
          <w:tcPr>
            <w:tcW w:w="3767" w:type="pct"/>
          </w:tcPr>
          <w:p w:rsidR="00321D33" w:rsidRPr="0055321D" w:rsidP="0055321D">
            <w:pPr>
              <w:spacing w:after="0" w:line="240" w:lineRule="auto"/>
              <w:ind w:firstLine="1134"/>
              <w:contextualSpacing/>
              <w:jc w:val="center"/>
              <w:rPr>
                <w:rFonts w:eastAsia="Calibri"/>
                <w:szCs w:val="28"/>
                <w:lang w:val="ru-RU" w:eastAsia="en-US" w:bidi="ar-SA"/>
              </w:rPr>
            </w:pPr>
          </w:p>
        </w:tc>
        <w:tc>
          <w:tcPr>
            <w:tcW w:w="732" w:type="pct"/>
          </w:tcPr>
          <w:p w:rsidR="00321D33" w:rsidRPr="0055321D" w:rsidP="0055321D">
            <w:pPr>
              <w:spacing w:after="0" w:line="240" w:lineRule="auto"/>
              <w:contextualSpacing/>
              <w:jc w:val="center"/>
              <w:rPr>
                <w:rFonts w:eastAsia="Calibri"/>
                <w:szCs w:val="28"/>
                <w:lang w:val="ru-RU" w:eastAsia="en-US" w:bidi="ar-SA"/>
              </w:rPr>
            </w:pPr>
          </w:p>
        </w:tc>
      </w:tr>
      <w:tr w:rsidTr="0055321D">
        <w:tblPrEx>
          <w:tblW w:w="5000" w:type="pct"/>
          <w:tblLook w:val="01E0"/>
        </w:tblPrEx>
        <w:tc>
          <w:tcPr>
            <w:tcW w:w="501" w:type="pct"/>
          </w:tcPr>
          <w:p w:rsidR="00321D33" w:rsidRPr="0055321D" w:rsidP="0055321D">
            <w:pPr>
              <w:spacing w:after="0" w:line="240" w:lineRule="auto"/>
              <w:contextualSpacing/>
              <w:jc w:val="center"/>
              <w:rPr>
                <w:rFonts w:eastAsia="Calibri"/>
                <w:szCs w:val="28"/>
                <w:lang w:val="ru-RU" w:eastAsia="en-US" w:bidi="ar-SA"/>
              </w:rPr>
            </w:pPr>
          </w:p>
        </w:tc>
        <w:tc>
          <w:tcPr>
            <w:tcW w:w="3767" w:type="pct"/>
          </w:tcPr>
          <w:p w:rsidR="00321D33" w:rsidRPr="0055321D" w:rsidP="0055321D">
            <w:pPr>
              <w:spacing w:after="0" w:line="240" w:lineRule="auto"/>
              <w:contextualSpacing/>
              <w:jc w:val="center"/>
              <w:rPr>
                <w:rFonts w:eastAsia="Calibri"/>
                <w:szCs w:val="28"/>
                <w:lang w:val="ru-RU" w:eastAsia="en-US" w:bidi="ar-SA"/>
              </w:rPr>
            </w:pPr>
          </w:p>
        </w:tc>
        <w:tc>
          <w:tcPr>
            <w:tcW w:w="732" w:type="pct"/>
          </w:tcPr>
          <w:p w:rsidR="00321D33" w:rsidRPr="0055321D" w:rsidP="0055321D">
            <w:pPr>
              <w:spacing w:after="0" w:line="240" w:lineRule="auto"/>
              <w:contextualSpacing/>
              <w:jc w:val="center"/>
              <w:rPr>
                <w:rFonts w:eastAsia="Calibri"/>
                <w:szCs w:val="28"/>
                <w:lang w:val="ru-RU" w:eastAsia="en-US" w:bidi="ar-SA"/>
              </w:rPr>
            </w:pPr>
          </w:p>
        </w:tc>
      </w:tr>
    </w:tbl>
    <w:p w:rsidR="00D51B81" w:rsidRPr="005B5AD7" w:rsidP="005B5AD7">
      <w:pPr>
        <w:autoSpaceDE w:val="0"/>
        <w:autoSpaceDN w:val="0"/>
        <w:adjustRightInd w:val="0"/>
        <w:ind w:firstLine="709"/>
        <w:contextualSpacing/>
        <w:jc w:val="both"/>
        <w:rPr>
          <w:rFonts w:eastAsia="Calibri"/>
          <w:sz w:val="28"/>
          <w:szCs w:val="28"/>
          <w:lang w:val="ru-RU" w:eastAsia="en-US" w:bidi="ar-SA"/>
        </w:rPr>
      </w:pPr>
    </w:p>
    <w:p w:rsidR="00495205" w:rsidRPr="005B5AD7" w:rsidP="005B5AD7">
      <w:pPr>
        <w:tabs>
          <w:tab w:val="left" w:pos="993"/>
        </w:tabs>
        <w:autoSpaceDE w:val="0"/>
        <w:autoSpaceDN w:val="0"/>
        <w:adjustRightInd w:val="0"/>
        <w:contextualSpacing/>
        <w:jc w:val="both"/>
        <w:rPr>
          <w:rFonts w:eastAsia="Calibri"/>
          <w:sz w:val="28"/>
          <w:szCs w:val="28"/>
          <w:lang w:val="ru-RU" w:eastAsia="en-US" w:bidi="ar-SA"/>
        </w:rPr>
      </w:pPr>
    </w:p>
    <w:p w:rsidR="00211F50" w:rsidRPr="005B5AD7" w:rsidP="0055321D">
      <w:pPr>
        <w:keepNext/>
        <w:keepLines/>
        <w:spacing w:after="0" w:line="240" w:lineRule="auto"/>
        <w:contextualSpacing/>
        <w:jc w:val="center"/>
        <w:outlineLvl w:val="1"/>
        <w:rPr>
          <w:b/>
          <w:sz w:val="28"/>
          <w:szCs w:val="26"/>
          <w:lang w:val="ru-RU" w:eastAsia="ru-RU" w:bidi="ar-SA"/>
        </w:rPr>
      </w:pPr>
      <w:bookmarkStart w:id="114" w:name="_Toc98861195"/>
      <w:bookmarkStart w:id="115" w:name="ор"/>
      <w:r w:rsidRPr="005B5AD7">
        <w:rPr>
          <w:rFonts w:cstheme="majorBidi"/>
          <w:b/>
          <w:sz w:val="28"/>
          <w:szCs w:val="26"/>
          <w:lang w:val="ru-RU" w:eastAsia="ru-RU" w:bidi="ar-SA"/>
        </w:rPr>
        <w:t>3.3. ПРИМЕРНЫЙ КАЛЕНДАРНЫЙ УЧЕБНЫЙ ГРАФИК</w:t>
      </w:r>
      <w:bookmarkEnd w:id="114"/>
    </w:p>
    <w:p w:rsidR="00211F50" w:rsidRPr="005B5AD7" w:rsidP="005B5AD7">
      <w:pPr>
        <w:tabs>
          <w:tab w:val="left" w:pos="993"/>
        </w:tabs>
        <w:autoSpaceDE w:val="0"/>
        <w:autoSpaceDN w:val="0"/>
        <w:adjustRightInd w:val="0"/>
        <w:contextualSpacing/>
        <w:jc w:val="both"/>
        <w:rPr>
          <w:rFonts w:eastAsia="Calibri"/>
          <w:sz w:val="28"/>
          <w:szCs w:val="28"/>
          <w:lang w:val="ru-RU" w:eastAsia="en-US" w:bidi="ar-SA"/>
        </w:rPr>
      </w:pPr>
    </w:p>
    <w:p w:rsidR="00211F50" w:rsidRPr="0055321D" w:rsidP="0055321D">
      <w:pPr>
        <w:keepNext/>
        <w:keepLines/>
        <w:spacing w:after="0" w:line="240" w:lineRule="auto"/>
        <w:contextualSpacing/>
        <w:jc w:val="center"/>
        <w:outlineLvl w:val="2"/>
        <w:rPr>
          <w:b/>
          <w:sz w:val="28"/>
          <w:lang w:val="ru-RU" w:eastAsia="ru-RU" w:bidi="ar-SA"/>
        </w:rPr>
      </w:pPr>
      <w:bookmarkStart w:id="116" w:name="_Toc98861196"/>
      <w:r>
        <w:rPr>
          <w:rFonts w:eastAsiaTheme="majorEastAsia" w:cstheme="majorBidi"/>
          <w:b/>
          <w:sz w:val="28"/>
          <w:lang w:val="ru-RU" w:eastAsia="ru-RU" w:bidi="ar-SA"/>
        </w:rPr>
        <w:t xml:space="preserve">3.3.1. </w:t>
      </w:r>
      <w:r w:rsidRPr="0055321D">
        <w:rPr>
          <w:rFonts w:eastAsiaTheme="majorEastAsia" w:cstheme="majorBidi"/>
          <w:b/>
          <w:sz w:val="28"/>
          <w:lang w:val="ru-RU" w:eastAsia="ru-RU" w:bidi="ar-SA"/>
        </w:rPr>
        <w:t>Примерный календарный учебный график</w:t>
      </w:r>
      <w:bookmarkEnd w:id="116"/>
    </w:p>
    <w:p w:rsidR="00211F50"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Соответствует ПООП ООО</w:t>
      </w:r>
    </w:p>
    <w:p w:rsidR="007C6BEC" w:rsidRPr="005B5AD7" w:rsidP="005B5AD7">
      <w:pPr>
        <w:spacing w:after="0" w:line="240" w:lineRule="auto"/>
        <w:ind w:firstLine="709"/>
        <w:contextualSpacing/>
        <w:jc w:val="both"/>
        <w:rPr>
          <w:rFonts w:eastAsia="Calibri"/>
          <w:sz w:val="28"/>
          <w:szCs w:val="28"/>
          <w:lang w:val="ru-RU" w:eastAsia="en-US" w:bidi="ar-SA"/>
        </w:rPr>
      </w:pPr>
    </w:p>
    <w:p w:rsidR="004F1CDE" w:rsidRPr="0055321D" w:rsidP="0055321D">
      <w:pPr>
        <w:keepNext/>
        <w:keepLines/>
        <w:spacing w:after="0" w:line="240" w:lineRule="auto"/>
        <w:contextualSpacing/>
        <w:jc w:val="center"/>
        <w:outlineLvl w:val="2"/>
        <w:rPr>
          <w:b/>
          <w:sz w:val="28"/>
          <w:lang w:val="ru-RU" w:eastAsia="ru-RU" w:bidi="ar-SA"/>
        </w:rPr>
      </w:pPr>
      <w:bookmarkStart w:id="117" w:name="_Toc98861197"/>
      <w:bookmarkStart w:id="118" w:name="пгу"/>
      <w:bookmarkEnd w:id="115"/>
      <w:r>
        <w:rPr>
          <w:rFonts w:eastAsiaTheme="majorEastAsia" w:cstheme="majorBidi"/>
          <w:b/>
          <w:sz w:val="28"/>
          <w:lang w:val="ru-RU" w:eastAsia="ru-RU" w:bidi="ar-SA"/>
        </w:rPr>
        <w:t xml:space="preserve">3.3.2. </w:t>
      </w:r>
      <w:r w:rsidRPr="0055321D" w:rsidR="00B70DB7">
        <w:rPr>
          <w:rFonts w:eastAsiaTheme="majorEastAsia" w:cstheme="majorBidi"/>
          <w:b/>
          <w:sz w:val="28"/>
          <w:lang w:val="ru-RU" w:eastAsia="ru-RU" w:bidi="ar-SA"/>
        </w:rPr>
        <w:t>Примерный план внеурочной деятельности</w:t>
      </w:r>
      <w:bookmarkEnd w:id="117"/>
    </w:p>
    <w:p w:rsidR="0055321D" w:rsidP="0055321D">
      <w:pPr>
        <w:spacing w:after="0" w:line="240" w:lineRule="auto"/>
        <w:ind w:firstLine="709"/>
        <w:contextualSpacing/>
        <w:jc w:val="both"/>
        <w:rPr>
          <w:rFonts w:eastAsia="Calibri"/>
          <w:sz w:val="28"/>
          <w:szCs w:val="28"/>
          <w:lang w:val="ru-RU" w:eastAsia="en-US" w:bidi="ar-SA"/>
        </w:rPr>
      </w:pPr>
      <w:bookmarkStart w:id="119" w:name="сур"/>
      <w:bookmarkEnd w:id="118"/>
      <w:r w:rsidRPr="005B5AD7">
        <w:rPr>
          <w:rFonts w:eastAsia="Calibri"/>
          <w:sz w:val="28"/>
          <w:szCs w:val="28"/>
          <w:lang w:val="ru-RU" w:eastAsia="en-US" w:bidi="ar-SA"/>
        </w:rPr>
        <w:t>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занятиями.</w:t>
      </w:r>
    </w:p>
    <w:p w:rsidR="0055321D" w:rsidP="0055321D">
      <w:pPr>
        <w:spacing w:after="0" w:line="240" w:lineRule="auto"/>
        <w:ind w:firstLine="709"/>
        <w:contextualSpacing/>
        <w:jc w:val="both"/>
        <w:rPr>
          <w:rFonts w:eastAsia="Calibri"/>
          <w:sz w:val="28"/>
          <w:szCs w:val="28"/>
          <w:lang w:val="ru-RU" w:eastAsia="en-US" w:bidi="ar-SA"/>
        </w:rPr>
      </w:pPr>
    </w:p>
    <w:p w:rsidR="00211F50" w:rsidRPr="0055321D" w:rsidP="0055321D">
      <w:pPr>
        <w:keepNext/>
        <w:keepLines/>
        <w:spacing w:after="0" w:line="240" w:lineRule="auto"/>
        <w:contextualSpacing/>
        <w:jc w:val="center"/>
        <w:outlineLvl w:val="1"/>
        <w:rPr>
          <w:b/>
          <w:color w:val="FF0000"/>
          <w:sz w:val="28"/>
          <w:szCs w:val="26"/>
          <w:lang w:val="ru-RU" w:eastAsia="en-US" w:bidi="ar-SA"/>
        </w:rPr>
      </w:pPr>
      <w:bookmarkStart w:id="120" w:name="_Toc98861198"/>
      <w:r>
        <w:rPr>
          <w:rFonts w:eastAsiaTheme="majorEastAsia" w:cstheme="majorBidi"/>
          <w:b/>
          <w:sz w:val="28"/>
          <w:szCs w:val="26"/>
          <w:lang w:val="ru-RU" w:eastAsia="en-US" w:bidi="ar-SA"/>
        </w:rPr>
        <w:t xml:space="preserve">3.4. </w:t>
      </w:r>
      <w:r w:rsidRPr="005B5AD7">
        <w:rPr>
          <w:rFonts w:eastAsiaTheme="majorEastAsia" w:cstheme="majorBidi"/>
          <w:b/>
          <w:sz w:val="28"/>
          <w:szCs w:val="26"/>
          <w:lang w:val="ru-RU" w:eastAsia="en-US" w:bidi="ar-SA"/>
        </w:rPr>
        <w:t>ПРИМЕРНЫЙ КАЛЕНДАРНЫЙ ПЛАН ВОСПИТАТЕЛЬНОЙ РАБОТЫ</w:t>
      </w:r>
      <w:bookmarkEnd w:id="120"/>
    </w:p>
    <w:p w:rsidR="007C6BEC" w:rsidRPr="005B5AD7" w:rsidP="0055321D">
      <w:pPr>
        <w:spacing w:after="0" w:line="240" w:lineRule="auto"/>
        <w:ind w:firstLine="709"/>
        <w:contextualSpacing/>
        <w:rPr>
          <w:rFonts w:eastAsia="Calibri"/>
          <w:b/>
          <w:bCs/>
          <w:sz w:val="28"/>
          <w:szCs w:val="28"/>
          <w:lang w:val="ru-RU" w:eastAsia="en-US" w:bidi="ar-SA"/>
        </w:rPr>
      </w:pPr>
      <w:r w:rsidRPr="005B5AD7">
        <w:rPr>
          <w:rFonts w:eastAsia="Calibri"/>
          <w:b/>
          <w:bCs/>
          <w:sz w:val="28"/>
          <w:szCs w:val="28"/>
          <w:lang w:val="ru-RU" w:eastAsia="en-US" w:bidi="ar-SA"/>
        </w:rPr>
        <w:t>Пояснительная записка</w:t>
      </w:r>
    </w:p>
    <w:p w:rsidR="00983EB0" w:rsidRPr="005B5AD7" w:rsidP="0055321D">
      <w:pPr>
        <w:spacing w:after="0" w:line="240" w:lineRule="auto"/>
        <w:ind w:left="0" w:firstLine="709"/>
        <w:contextualSpacing/>
        <w:jc w:val="both"/>
        <w:rPr>
          <w:rFonts w:eastAsia="Batang"/>
          <w:sz w:val="28"/>
          <w:szCs w:val="28"/>
          <w:lang w:val="ru-RU" w:eastAsia="ru-RU" w:bidi="ar-SA"/>
        </w:rPr>
      </w:pPr>
      <w:r w:rsidRPr="005B5AD7">
        <w:rPr>
          <w:rFonts w:eastAsia="Calibri"/>
          <w:color w:val="000000"/>
          <w:w w:val="0"/>
          <w:sz w:val="28"/>
          <w:szCs w:val="28"/>
          <w:lang w:val="ru-RU" w:eastAsia="ru-RU" w:bidi="ar-SA"/>
        </w:rPr>
        <w:t xml:space="preserve">Календарный план воспитательной работы </w:t>
      </w:r>
      <w:r w:rsidRPr="005B5AD7">
        <w:rPr>
          <w:rFonts w:eastAsia="Batang"/>
          <w:sz w:val="28"/>
          <w:szCs w:val="28"/>
          <w:lang w:val="ru-RU" w:eastAsia="ru-RU" w:bidi="ar-SA"/>
        </w:rPr>
        <w:t xml:space="preserve">составляется на каждый учебный год. В нем конкретизируется заявленная в программе воспитания работа применительно к конкретному учебному году. </w:t>
      </w:r>
    </w:p>
    <w:p w:rsidR="00983EB0" w:rsidRPr="005B5AD7" w:rsidP="0055321D">
      <w:p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Календарный план воспитательной работы состоит из нескольких частей в соответствии с реализуемыми школой (школой-интернатом) направлениями воспитания, закрепленными в соответствующих модулях программы. </w:t>
      </w:r>
    </w:p>
    <w:p w:rsidR="00983EB0" w:rsidRPr="005B5AD7" w:rsidP="0055321D">
      <w:p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Таким образом, все проводимые в школе дела, события, мероприятия воспитательной направленности могут быть распределены по модульному принципу (количество содержащихся в программе модулей, а соответственно, и количество частей плана воспитательной работы школы, определяется преимущественно самой образовательной организацией):</w:t>
      </w:r>
    </w:p>
    <w:p w:rsidR="00983EB0" w:rsidRPr="005B5AD7" w:rsidP="0055321D">
      <w:pPr>
        <w:spacing w:after="0" w:line="240" w:lineRule="auto"/>
        <w:ind w:firstLine="709"/>
        <w:contextualSpacing/>
        <w:jc w:val="both"/>
        <w:rPr>
          <w:rFonts w:eastAsia="Calibri"/>
          <w:color w:val="000000"/>
          <w:w w:val="0"/>
          <w:sz w:val="28"/>
          <w:szCs w:val="28"/>
          <w:lang w:val="ru-RU" w:eastAsia="en-US" w:bidi="ar-SA"/>
        </w:rPr>
      </w:pPr>
      <w:r w:rsidRPr="005B5AD7">
        <w:rPr>
          <w:rFonts w:eastAsia="Calibri"/>
          <w:color w:val="000000"/>
          <w:w w:val="0"/>
          <w:sz w:val="28"/>
          <w:szCs w:val="28"/>
          <w:lang w:val="ru-RU" w:eastAsia="en-US" w:bidi="ar-SA"/>
        </w:rPr>
        <w:t xml:space="preserve">В календарном плане должны быть представлены несколько инвариантных и вариативных модулей. Каждый модуль должен быть </w:t>
      </w:r>
      <w:bookmarkStart w:id="121" w:name="_Hlk21514117"/>
      <w:r w:rsidRPr="005B5AD7">
        <w:rPr>
          <w:rFonts w:eastAsia="Calibri"/>
          <w:color w:val="000000"/>
          <w:w w:val="0"/>
          <w:sz w:val="28"/>
          <w:szCs w:val="28"/>
          <w:lang w:val="ru-RU" w:eastAsia="en-US" w:bidi="ar-SA"/>
        </w:rPr>
        <w:t>ориентирован на решение одной из поставленных школой задач воспитания и соответствовать одному из направлений осуществления воспитательной работы школы</w:t>
      </w:r>
      <w:bookmarkEnd w:id="121"/>
      <w:r w:rsidRPr="005B5AD7">
        <w:rPr>
          <w:rFonts w:eastAsia="Calibri"/>
          <w:color w:val="000000"/>
          <w:w w:val="0"/>
          <w:sz w:val="28"/>
          <w:szCs w:val="28"/>
          <w:lang w:val="ru-RU" w:eastAsia="en-US" w:bidi="ar-SA"/>
        </w:rPr>
        <w:t xml:space="preserve">. </w:t>
      </w:r>
    </w:p>
    <w:p w:rsidR="00983EB0" w:rsidRPr="005B5AD7" w:rsidP="0055321D">
      <w:pPr>
        <w:spacing w:after="0" w:line="240" w:lineRule="auto"/>
        <w:ind w:firstLine="709"/>
        <w:contextualSpacing/>
        <w:jc w:val="both"/>
        <w:rPr>
          <w:rFonts w:eastAsia="Calibri"/>
          <w:color w:val="000000"/>
          <w:w w:val="0"/>
          <w:sz w:val="28"/>
          <w:szCs w:val="28"/>
          <w:lang w:val="ru-RU" w:eastAsia="en-US" w:bidi="ar-SA"/>
        </w:rPr>
      </w:pPr>
      <w:r w:rsidRPr="005B5AD7">
        <w:rPr>
          <w:rFonts w:eastAsia="Calibri"/>
          <w:color w:val="000000"/>
          <w:w w:val="0"/>
          <w:sz w:val="28"/>
          <w:szCs w:val="28"/>
          <w:lang w:val="ru-RU" w:eastAsia="en-US" w:bidi="ar-SA"/>
        </w:rPr>
        <w:t xml:space="preserve">Инвариантными модулями должны стать: </w:t>
      </w:r>
    </w:p>
    <w:p w:rsidR="00983EB0" w:rsidRPr="005B5AD7" w:rsidP="0020155D">
      <w:pPr>
        <w:widowControl w:val="0"/>
        <w:numPr>
          <w:ilvl w:val="0"/>
          <w:numId w:val="117"/>
        </w:numPr>
        <w:autoSpaceDE w:val="0"/>
        <w:autoSpaceDN w:val="0"/>
        <w:spacing w:after="0" w:line="240" w:lineRule="auto"/>
        <w:ind w:left="851" w:firstLine="709"/>
        <w:contextualSpacing/>
        <w:jc w:val="both"/>
        <w:rPr>
          <w:rFonts w:eastAsia="Calibri"/>
          <w:color w:val="000000"/>
          <w:w w:val="0"/>
          <w:sz w:val="28"/>
          <w:szCs w:val="28"/>
          <w:lang w:val="ru-RU" w:eastAsia="ru-RU" w:bidi="ar-SA"/>
        </w:rPr>
      </w:pPr>
      <w:r w:rsidRPr="005B5AD7">
        <w:rPr>
          <w:rFonts w:eastAsia="Calibri"/>
          <w:color w:val="000000"/>
          <w:w w:val="0"/>
          <w:sz w:val="28"/>
          <w:szCs w:val="28"/>
          <w:lang w:val="ru-RU" w:eastAsia="ru-RU" w:bidi="ar-SA"/>
        </w:rPr>
        <w:t xml:space="preserve">«Классное руководство», </w:t>
      </w:r>
    </w:p>
    <w:p w:rsidR="00983EB0" w:rsidRPr="005B5AD7" w:rsidP="0020155D">
      <w:pPr>
        <w:widowControl w:val="0"/>
        <w:numPr>
          <w:ilvl w:val="0"/>
          <w:numId w:val="117"/>
        </w:numPr>
        <w:autoSpaceDE w:val="0"/>
        <w:autoSpaceDN w:val="0"/>
        <w:spacing w:after="0" w:line="240" w:lineRule="auto"/>
        <w:ind w:left="851" w:firstLine="709"/>
        <w:contextualSpacing/>
        <w:jc w:val="both"/>
        <w:rPr>
          <w:rFonts w:eastAsia="Calibri"/>
          <w:color w:val="000000"/>
          <w:w w:val="0"/>
          <w:sz w:val="28"/>
          <w:szCs w:val="28"/>
          <w:lang w:val="ru-RU" w:eastAsia="ru-RU" w:bidi="ar-SA"/>
        </w:rPr>
      </w:pPr>
      <w:r w:rsidRPr="005B5AD7">
        <w:rPr>
          <w:rFonts w:eastAsia="Calibri"/>
          <w:color w:val="000000"/>
          <w:w w:val="0"/>
          <w:sz w:val="28"/>
          <w:szCs w:val="28"/>
          <w:lang w:val="ru-RU" w:eastAsia="ru-RU" w:bidi="ar-SA"/>
        </w:rPr>
        <w:t xml:space="preserve">«Школьный урок», </w:t>
      </w:r>
    </w:p>
    <w:p w:rsidR="00983EB0" w:rsidRPr="005B5AD7" w:rsidP="0020155D">
      <w:pPr>
        <w:widowControl w:val="0"/>
        <w:numPr>
          <w:ilvl w:val="0"/>
          <w:numId w:val="117"/>
        </w:numPr>
        <w:autoSpaceDE w:val="0"/>
        <w:autoSpaceDN w:val="0"/>
        <w:spacing w:after="0" w:line="240" w:lineRule="auto"/>
        <w:ind w:left="851" w:firstLine="709"/>
        <w:contextualSpacing/>
        <w:jc w:val="both"/>
        <w:rPr>
          <w:rFonts w:eastAsia="Calibri"/>
          <w:color w:val="000000"/>
          <w:w w:val="0"/>
          <w:sz w:val="28"/>
          <w:szCs w:val="28"/>
          <w:lang w:val="ru-RU" w:eastAsia="ru-RU" w:bidi="ar-SA"/>
        </w:rPr>
      </w:pPr>
      <w:r w:rsidRPr="005B5AD7">
        <w:rPr>
          <w:rFonts w:eastAsia="Calibri"/>
          <w:color w:val="000000"/>
          <w:w w:val="0"/>
          <w:sz w:val="28"/>
          <w:szCs w:val="28"/>
          <w:lang w:val="ru-RU" w:eastAsia="ru-RU" w:bidi="ar-SA"/>
        </w:rPr>
        <w:t xml:space="preserve">«Курсы внеурочной деятельности», </w:t>
      </w:r>
    </w:p>
    <w:p w:rsidR="00983EB0" w:rsidRPr="005B5AD7" w:rsidP="0020155D">
      <w:pPr>
        <w:widowControl w:val="0"/>
        <w:numPr>
          <w:ilvl w:val="0"/>
          <w:numId w:val="117"/>
        </w:numPr>
        <w:autoSpaceDE w:val="0"/>
        <w:autoSpaceDN w:val="0"/>
        <w:spacing w:after="0" w:line="240" w:lineRule="auto"/>
        <w:ind w:left="851" w:firstLine="709"/>
        <w:contextualSpacing/>
        <w:jc w:val="both"/>
        <w:rPr>
          <w:rFonts w:eastAsia="Calibri"/>
          <w:color w:val="000000"/>
          <w:w w:val="0"/>
          <w:sz w:val="28"/>
          <w:szCs w:val="28"/>
          <w:lang w:val="ru-RU" w:eastAsia="ru-RU" w:bidi="ar-SA"/>
        </w:rPr>
      </w:pPr>
      <w:r w:rsidRPr="005B5AD7">
        <w:rPr>
          <w:rFonts w:eastAsia="Calibri"/>
          <w:color w:val="000000"/>
          <w:w w:val="0"/>
          <w:sz w:val="28"/>
          <w:szCs w:val="28"/>
          <w:lang w:val="ru-RU" w:eastAsia="ru-RU" w:bidi="ar-SA"/>
        </w:rPr>
        <w:t xml:space="preserve">«Работа с родителями», </w:t>
      </w:r>
    </w:p>
    <w:p w:rsidR="00983EB0" w:rsidRPr="005B5AD7" w:rsidP="0020155D">
      <w:pPr>
        <w:widowControl w:val="0"/>
        <w:numPr>
          <w:ilvl w:val="0"/>
          <w:numId w:val="117"/>
        </w:numPr>
        <w:autoSpaceDE w:val="0"/>
        <w:autoSpaceDN w:val="0"/>
        <w:spacing w:after="0" w:line="240" w:lineRule="auto"/>
        <w:ind w:left="851" w:firstLine="709"/>
        <w:contextualSpacing/>
        <w:jc w:val="both"/>
        <w:rPr>
          <w:rFonts w:eastAsia="Calibri"/>
          <w:color w:val="000000"/>
          <w:w w:val="0"/>
          <w:sz w:val="28"/>
          <w:szCs w:val="28"/>
          <w:lang w:val="ru-RU" w:eastAsia="ru-RU" w:bidi="ar-SA"/>
        </w:rPr>
      </w:pPr>
      <w:r w:rsidRPr="005B5AD7">
        <w:rPr>
          <w:rFonts w:eastAsia="Calibri"/>
          <w:color w:val="000000"/>
          <w:w w:val="0"/>
          <w:sz w:val="28"/>
          <w:szCs w:val="28"/>
          <w:lang w:val="ru-RU" w:eastAsia="ru-RU" w:bidi="ar-SA"/>
        </w:rPr>
        <w:t>«Самоуправление»,</w:t>
      </w:r>
    </w:p>
    <w:p w:rsidR="00983EB0" w:rsidRPr="005B5AD7" w:rsidP="0020155D">
      <w:pPr>
        <w:widowControl w:val="0"/>
        <w:numPr>
          <w:ilvl w:val="0"/>
          <w:numId w:val="117"/>
        </w:numPr>
        <w:autoSpaceDE w:val="0"/>
        <w:autoSpaceDN w:val="0"/>
        <w:spacing w:after="0" w:line="240" w:lineRule="auto"/>
        <w:ind w:left="851" w:firstLine="709"/>
        <w:contextualSpacing/>
        <w:jc w:val="both"/>
        <w:rPr>
          <w:rFonts w:eastAsia="Calibri"/>
          <w:color w:val="000000"/>
          <w:w w:val="0"/>
          <w:sz w:val="28"/>
          <w:szCs w:val="28"/>
          <w:lang w:val="ru-RU" w:eastAsia="ru-RU" w:bidi="ar-SA"/>
        </w:rPr>
      </w:pPr>
      <w:r w:rsidRPr="005B5AD7">
        <w:rPr>
          <w:rFonts w:eastAsia="Calibri"/>
          <w:color w:val="000000"/>
          <w:w w:val="0"/>
          <w:sz w:val="28"/>
          <w:szCs w:val="28"/>
          <w:lang w:val="ru-RU" w:eastAsia="ru-RU" w:bidi="ar-SA"/>
        </w:rPr>
        <w:t>«Профориентация».</w:t>
      </w:r>
    </w:p>
    <w:p w:rsidR="00983EB0" w:rsidRPr="005B5AD7" w:rsidP="0055321D">
      <w:pPr>
        <w:spacing w:after="0" w:line="240" w:lineRule="auto"/>
        <w:ind w:firstLine="709"/>
        <w:contextualSpacing/>
        <w:jc w:val="both"/>
        <w:rPr>
          <w:rFonts w:eastAsia="Calibri"/>
          <w:color w:val="000000"/>
          <w:w w:val="0"/>
          <w:sz w:val="28"/>
          <w:szCs w:val="28"/>
          <w:lang w:val="ru-RU" w:eastAsia="en-US" w:bidi="ar-SA"/>
        </w:rPr>
      </w:pPr>
      <w:r w:rsidRPr="005B5AD7">
        <w:rPr>
          <w:rFonts w:eastAsia="Calibri"/>
          <w:color w:val="000000"/>
          <w:w w:val="0"/>
          <w:sz w:val="28"/>
          <w:szCs w:val="28"/>
          <w:lang w:val="ru-RU" w:eastAsia="en-US" w:bidi="ar-SA"/>
        </w:rPr>
        <w:t xml:space="preserve">Вариативными модулями могут быть: </w:t>
      </w:r>
    </w:p>
    <w:p w:rsidR="00983EB0" w:rsidRPr="005B5AD7" w:rsidP="0020155D">
      <w:pPr>
        <w:widowControl w:val="0"/>
        <w:numPr>
          <w:ilvl w:val="0"/>
          <w:numId w:val="117"/>
        </w:numPr>
        <w:autoSpaceDE w:val="0"/>
        <w:autoSpaceDN w:val="0"/>
        <w:spacing w:after="0" w:line="240" w:lineRule="auto"/>
        <w:ind w:left="851" w:firstLine="709"/>
        <w:contextualSpacing/>
        <w:jc w:val="both"/>
        <w:rPr>
          <w:rFonts w:eastAsia="Calibri"/>
          <w:color w:val="000000"/>
          <w:w w:val="0"/>
          <w:sz w:val="28"/>
          <w:szCs w:val="28"/>
          <w:lang w:val="ru-RU" w:eastAsia="ru-RU" w:bidi="ar-SA"/>
        </w:rPr>
      </w:pPr>
      <w:r w:rsidRPr="005B5AD7">
        <w:rPr>
          <w:rFonts w:eastAsia="Calibri"/>
          <w:color w:val="000000"/>
          <w:w w:val="0"/>
          <w:sz w:val="28"/>
          <w:szCs w:val="28"/>
          <w:lang w:val="ru-RU" w:eastAsia="ru-RU" w:bidi="ar-SA"/>
        </w:rPr>
        <w:t xml:space="preserve">«Ключевые общешкольные дела», </w:t>
      </w:r>
    </w:p>
    <w:p w:rsidR="00983EB0" w:rsidRPr="005B5AD7" w:rsidP="0020155D">
      <w:pPr>
        <w:widowControl w:val="0"/>
        <w:numPr>
          <w:ilvl w:val="0"/>
          <w:numId w:val="117"/>
        </w:numPr>
        <w:autoSpaceDE w:val="0"/>
        <w:autoSpaceDN w:val="0"/>
        <w:spacing w:after="0" w:line="240" w:lineRule="auto"/>
        <w:ind w:left="851" w:firstLine="709"/>
        <w:contextualSpacing/>
        <w:jc w:val="both"/>
        <w:rPr>
          <w:rFonts w:eastAsia="Calibri"/>
          <w:color w:val="000000"/>
          <w:w w:val="0"/>
          <w:sz w:val="28"/>
          <w:szCs w:val="28"/>
          <w:lang w:val="ru-RU" w:eastAsia="ru-RU" w:bidi="ar-SA"/>
        </w:rPr>
      </w:pPr>
      <w:r w:rsidRPr="005B5AD7">
        <w:rPr>
          <w:rFonts w:eastAsia="Calibri"/>
          <w:color w:val="000000"/>
          <w:w w:val="0"/>
          <w:sz w:val="28"/>
          <w:szCs w:val="28"/>
          <w:lang w:val="ru-RU" w:eastAsia="ru-RU" w:bidi="ar-SA"/>
        </w:rPr>
        <w:t xml:space="preserve">«Детские общественные объединения», </w:t>
      </w:r>
    </w:p>
    <w:p w:rsidR="00983EB0" w:rsidRPr="005B5AD7" w:rsidP="0020155D">
      <w:pPr>
        <w:widowControl w:val="0"/>
        <w:numPr>
          <w:ilvl w:val="0"/>
          <w:numId w:val="117"/>
        </w:numPr>
        <w:autoSpaceDE w:val="0"/>
        <w:autoSpaceDN w:val="0"/>
        <w:spacing w:after="0" w:line="240" w:lineRule="auto"/>
        <w:ind w:left="851" w:firstLine="709"/>
        <w:contextualSpacing/>
        <w:jc w:val="both"/>
        <w:rPr>
          <w:rFonts w:eastAsia="Calibri"/>
          <w:color w:val="000000"/>
          <w:w w:val="0"/>
          <w:sz w:val="28"/>
          <w:szCs w:val="28"/>
          <w:lang w:val="ru-RU" w:eastAsia="ru-RU" w:bidi="ar-SA"/>
        </w:rPr>
      </w:pPr>
      <w:r w:rsidRPr="005B5AD7">
        <w:rPr>
          <w:rFonts w:eastAsia="Calibri"/>
          <w:color w:val="000000"/>
          <w:w w:val="0"/>
          <w:sz w:val="28"/>
          <w:szCs w:val="28"/>
          <w:lang w:val="ru-RU" w:eastAsia="ru-RU" w:bidi="ar-SA"/>
        </w:rPr>
        <w:t xml:space="preserve">«Школьные медиа», </w:t>
      </w:r>
    </w:p>
    <w:p w:rsidR="00983EB0" w:rsidRPr="005B5AD7" w:rsidP="0020155D">
      <w:pPr>
        <w:widowControl w:val="0"/>
        <w:numPr>
          <w:ilvl w:val="0"/>
          <w:numId w:val="117"/>
        </w:numPr>
        <w:autoSpaceDE w:val="0"/>
        <w:autoSpaceDN w:val="0"/>
        <w:spacing w:after="0" w:line="240" w:lineRule="auto"/>
        <w:ind w:left="851" w:firstLine="709"/>
        <w:contextualSpacing/>
        <w:jc w:val="both"/>
        <w:rPr>
          <w:rFonts w:eastAsia="Calibri"/>
          <w:color w:val="000000"/>
          <w:w w:val="0"/>
          <w:sz w:val="28"/>
          <w:szCs w:val="28"/>
          <w:lang w:val="ru-RU" w:eastAsia="ru-RU" w:bidi="ar-SA"/>
        </w:rPr>
      </w:pPr>
      <w:r w:rsidRPr="005B5AD7">
        <w:rPr>
          <w:rFonts w:eastAsia="Calibri"/>
          <w:color w:val="000000"/>
          <w:w w:val="0"/>
          <w:sz w:val="28"/>
          <w:szCs w:val="28"/>
          <w:lang w:val="ru-RU" w:eastAsia="ru-RU" w:bidi="ar-SA"/>
        </w:rPr>
        <w:t xml:space="preserve">«Экскурсии, экспедиции, походы», </w:t>
      </w:r>
    </w:p>
    <w:p w:rsidR="00983EB0" w:rsidRPr="005B5AD7" w:rsidP="0020155D">
      <w:pPr>
        <w:widowControl w:val="0"/>
        <w:numPr>
          <w:ilvl w:val="0"/>
          <w:numId w:val="117"/>
        </w:numPr>
        <w:autoSpaceDE w:val="0"/>
        <w:autoSpaceDN w:val="0"/>
        <w:spacing w:after="0" w:line="240" w:lineRule="auto"/>
        <w:ind w:left="851" w:firstLine="709"/>
        <w:contextualSpacing/>
        <w:jc w:val="both"/>
        <w:rPr>
          <w:rFonts w:eastAsia="Calibri"/>
          <w:color w:val="000000"/>
          <w:w w:val="0"/>
          <w:sz w:val="28"/>
          <w:szCs w:val="28"/>
          <w:lang w:val="ru-RU" w:eastAsia="ru-RU" w:bidi="ar-SA"/>
        </w:rPr>
      </w:pPr>
      <w:r w:rsidRPr="005B5AD7">
        <w:rPr>
          <w:rFonts w:eastAsia="Calibri"/>
          <w:color w:val="000000"/>
          <w:w w:val="0"/>
          <w:sz w:val="28"/>
          <w:szCs w:val="28"/>
          <w:lang w:val="ru-RU" w:eastAsia="ru-RU" w:bidi="ar-SA"/>
        </w:rPr>
        <w:t>«Организация предметно-эстетической среды»</w:t>
      </w:r>
    </w:p>
    <w:p w:rsidR="00983EB0" w:rsidRPr="005B5AD7" w:rsidP="0020155D">
      <w:pPr>
        <w:widowControl w:val="0"/>
        <w:numPr>
          <w:ilvl w:val="0"/>
          <w:numId w:val="117"/>
        </w:numPr>
        <w:autoSpaceDE w:val="0"/>
        <w:autoSpaceDN w:val="0"/>
        <w:spacing w:after="0" w:line="240" w:lineRule="auto"/>
        <w:ind w:left="851" w:firstLine="709"/>
        <w:contextualSpacing/>
        <w:jc w:val="both"/>
        <w:rPr>
          <w:rFonts w:eastAsia="Calibri"/>
          <w:color w:val="000000"/>
          <w:w w:val="0"/>
          <w:sz w:val="28"/>
          <w:szCs w:val="28"/>
          <w:lang w:val="ru-RU" w:eastAsia="ru-RU" w:bidi="ar-SA"/>
        </w:rPr>
      </w:pPr>
      <w:r w:rsidRPr="005B5AD7">
        <w:rPr>
          <w:rFonts w:eastAsia="Calibri"/>
          <w:color w:val="000000"/>
          <w:w w:val="0"/>
          <w:sz w:val="28"/>
          <w:szCs w:val="28"/>
          <w:lang w:val="ru-RU" w:eastAsia="ru-RU" w:bidi="ar-SA"/>
        </w:rPr>
        <w:t>и т.п.</w:t>
      </w:r>
    </w:p>
    <w:p w:rsidR="00983EB0" w:rsidRPr="005B5AD7" w:rsidP="0055321D">
      <w:pPr>
        <w:spacing w:after="0" w:line="240" w:lineRule="auto"/>
        <w:ind w:firstLine="709"/>
        <w:contextualSpacing/>
        <w:jc w:val="both"/>
        <w:rPr>
          <w:rFonts w:eastAsia="Calibri"/>
          <w:iCs/>
          <w:color w:val="000000"/>
          <w:w w:val="0"/>
          <w:sz w:val="28"/>
          <w:szCs w:val="28"/>
          <w:lang w:val="ru-RU" w:eastAsia="en-US" w:bidi="ar-SA"/>
        </w:rPr>
      </w:pPr>
      <w:r w:rsidRPr="005B5AD7">
        <w:rPr>
          <w:rFonts w:eastAsia="Calibri"/>
          <w:iCs/>
          <w:color w:val="000000"/>
          <w:w w:val="0"/>
          <w:sz w:val="28"/>
          <w:szCs w:val="28"/>
          <w:lang w:val="ru-RU" w:eastAsia="en-US" w:bidi="ar-SA"/>
        </w:rPr>
        <w:t xml:space="preserve">Школа имеет право добавить в свою программу новый модуль, при условии, что новый модуль должен </w:t>
      </w:r>
      <w:r w:rsidRPr="005B5AD7">
        <w:rPr>
          <w:rFonts w:eastAsia="Calibri"/>
          <w:iCs/>
          <w:w w:val="0"/>
          <w:sz w:val="28"/>
          <w:szCs w:val="28"/>
          <w:lang w:val="ru-RU" w:eastAsia="en-US" w:bidi="ar-SA"/>
        </w:rPr>
        <w:t>отражать</w:t>
      </w:r>
      <w:r w:rsidRPr="005B5AD7">
        <w:rPr>
          <w:rFonts w:eastAsia="Calibri"/>
          <w:iCs/>
          <w:color w:val="000000"/>
          <w:w w:val="0"/>
          <w:sz w:val="28"/>
          <w:szCs w:val="28"/>
          <w:lang w:val="ru-RU" w:eastAsia="en-US" w:bidi="ar-SA"/>
        </w:rPr>
        <w:t xml:space="preserve"> реальную значимую для школьников и педагогов деятельность, и эта деятельность не может быть описана ни в одном из модулей, предлагаемых примерной программой. </w:t>
      </w:r>
    </w:p>
    <w:p w:rsidR="00983EB0" w:rsidRPr="005B5AD7" w:rsidP="0055321D">
      <w:pPr>
        <w:spacing w:after="0" w:line="240" w:lineRule="auto"/>
        <w:ind w:left="0" w:firstLine="709"/>
        <w:contextualSpacing/>
        <w:jc w:val="both"/>
        <w:rPr>
          <w:rFonts w:eastAsia="Calibri"/>
          <w:sz w:val="28"/>
          <w:szCs w:val="28"/>
          <w:lang w:val="ru-RU" w:eastAsia="ru-RU" w:bidi="ar-SA"/>
        </w:rPr>
      </w:pPr>
      <w:r w:rsidRPr="005B5AD7">
        <w:rPr>
          <w:rFonts w:eastAsia="Batang"/>
          <w:sz w:val="28"/>
          <w:szCs w:val="28"/>
          <w:lang w:val="ru-RU" w:eastAsia="ru-RU" w:bidi="ar-SA"/>
        </w:rPr>
        <w:t>Календарный план воспитательной работы может корректироваться в течение года в связи с происходящими в работе школы изменениями: организационными, кадровыми, финансовыми и т.п.</w:t>
      </w:r>
    </w:p>
    <w:p w:rsidR="00983EB0" w:rsidRPr="005B5AD7" w:rsidP="0055321D">
      <w:pPr>
        <w:spacing w:after="0" w:line="240" w:lineRule="auto"/>
        <w:ind w:left="0" w:firstLine="709"/>
        <w:contextualSpacing/>
        <w:jc w:val="both"/>
        <w:rPr>
          <w:rFonts w:eastAsia="Calibri"/>
          <w:color w:val="000000"/>
          <w:w w:val="0"/>
          <w:sz w:val="28"/>
          <w:szCs w:val="28"/>
          <w:lang w:val="ru-RU" w:eastAsia="ru-RU" w:bidi="ar-SA"/>
        </w:rPr>
      </w:pPr>
      <w:r w:rsidRPr="005B5AD7">
        <w:rPr>
          <w:rFonts w:eastAsia="Calibri"/>
          <w:sz w:val="28"/>
          <w:szCs w:val="28"/>
          <w:lang w:val="ru-RU" w:eastAsia="ru-RU" w:bidi="ar-SA"/>
        </w:rPr>
        <w:t xml:space="preserve">План воспитательной работы можно интегрировать с планом внеурочной деятельности, требуемым ФГОС ОО. Тем более, что согласно тем же ФГОС, программа воспитания реализуется в единстве урочной и внеурочной деятельности. К общим относятся, например, модули </w:t>
      </w:r>
      <w:r w:rsidRPr="005B5AD7">
        <w:rPr>
          <w:rFonts w:eastAsia="Calibri"/>
          <w:color w:val="000000"/>
          <w:w w:val="0"/>
          <w:sz w:val="28"/>
          <w:szCs w:val="28"/>
          <w:lang w:val="ru-RU" w:eastAsia="ru-RU" w:bidi="ar-SA"/>
        </w:rPr>
        <w:t>«Курсы внеурочной деятельности»</w:t>
      </w:r>
      <w:r>
        <w:rPr>
          <w:rFonts w:eastAsia="Calibri"/>
          <w:color w:val="000000"/>
          <w:w w:val="0"/>
          <w:sz w:val="28"/>
          <w:szCs w:val="28"/>
          <w:vertAlign w:val="superscript"/>
          <w:lang w:val="ru-RU" w:eastAsia="ru-RU" w:bidi="ar-SA"/>
        </w:rPr>
        <w:footnoteReference w:id="2"/>
      </w:r>
      <w:r w:rsidRPr="005B5AD7">
        <w:rPr>
          <w:rFonts w:eastAsia="Calibri"/>
          <w:color w:val="000000"/>
          <w:w w:val="0"/>
          <w:sz w:val="28"/>
          <w:szCs w:val="28"/>
          <w:lang w:val="ru-RU" w:eastAsia="ru-RU" w:bidi="ar-SA"/>
        </w:rPr>
        <w:t>, «Классное руководство»</w:t>
      </w:r>
      <w:r>
        <w:rPr>
          <w:rFonts w:eastAsia="Calibri"/>
          <w:color w:val="000000"/>
          <w:w w:val="0"/>
          <w:sz w:val="28"/>
          <w:szCs w:val="28"/>
          <w:vertAlign w:val="superscript"/>
          <w:lang w:val="ru-RU" w:eastAsia="ru-RU" w:bidi="ar-SA"/>
        </w:rPr>
        <w:footnoteReference w:id="3"/>
      </w:r>
      <w:r w:rsidRPr="005B5AD7">
        <w:rPr>
          <w:rFonts w:eastAsia="Calibri"/>
          <w:color w:val="000000"/>
          <w:w w:val="0"/>
          <w:sz w:val="28"/>
          <w:szCs w:val="28"/>
          <w:lang w:val="ru-RU" w:eastAsia="ru-RU" w:bidi="ar-SA"/>
        </w:rPr>
        <w:t>, «Школьный урок»</w:t>
      </w:r>
      <w:r>
        <w:rPr>
          <w:rFonts w:eastAsia="Calibri"/>
          <w:color w:val="000000"/>
          <w:w w:val="0"/>
          <w:sz w:val="28"/>
          <w:szCs w:val="28"/>
          <w:vertAlign w:val="superscript"/>
          <w:lang w:val="ru-RU" w:eastAsia="ru-RU" w:bidi="ar-SA"/>
        </w:rPr>
        <w:footnoteReference w:id="4"/>
      </w:r>
      <w:r w:rsidRPr="005B5AD7">
        <w:rPr>
          <w:rFonts w:eastAsia="Calibri"/>
          <w:color w:val="000000"/>
          <w:w w:val="0"/>
          <w:sz w:val="28"/>
          <w:szCs w:val="28"/>
          <w:lang w:val="ru-RU" w:eastAsia="ru-RU" w:bidi="ar-SA"/>
        </w:rPr>
        <w:t xml:space="preserve"> и т.п.</w:t>
      </w:r>
    </w:p>
    <w:p w:rsidR="00983EB0" w:rsidRPr="005B5AD7" w:rsidP="0055321D">
      <w:p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В плане воспитательной работы указывается, для какой категории школьников организуются те или иные мероприятия. При этом не следует устанавливать жесткое соответствие между планируемыми мероприятиями и конкретным школьным классом, который может в них принять участие, поскольку в таких мероприятиях могут участвовать обучающиеся разных классов и разных возрастов, что очень ценно с педагогической точки зрения – ведь это расширяет круг общения детей и открывает широкие возможности для продуктивного межвозрастного взаимодействия, способствуетсоциализации школьников. </w:t>
      </w:r>
    </w:p>
    <w:p w:rsidR="00983EB0" w:rsidRPr="005B5AD7" w:rsidP="0055321D">
      <w:pPr>
        <w:spacing w:after="0" w:line="240" w:lineRule="auto"/>
        <w:ind w:left="0" w:firstLine="709"/>
        <w:contextualSpacing/>
        <w:jc w:val="both"/>
        <w:rPr>
          <w:rFonts w:eastAsia="Batang"/>
          <w:sz w:val="28"/>
          <w:szCs w:val="28"/>
          <w:lang w:val="ru-RU" w:eastAsia="ru-RU" w:bidi="ar-SA"/>
        </w:rPr>
      </w:pPr>
      <w:r w:rsidRPr="005B5AD7">
        <w:rPr>
          <w:rFonts w:eastAsia="Batang"/>
          <w:sz w:val="28"/>
          <w:szCs w:val="28"/>
          <w:lang w:val="ru-RU" w:eastAsia="ru-RU" w:bidi="ar-SA"/>
        </w:rPr>
        <w:t xml:space="preserve">Ниже представлен возможный вариант оформления </w:t>
      </w:r>
      <w:r w:rsidRPr="005B5AD7">
        <w:rPr>
          <w:rFonts w:eastAsia="Calibri"/>
          <w:sz w:val="28"/>
          <w:szCs w:val="28"/>
          <w:lang w:val="ru-RU" w:eastAsia="ru-RU" w:bidi="ar-SA"/>
        </w:rPr>
        <w:t>ежегодного календарного плана воспитательной работы</w:t>
      </w:r>
      <w:r w:rsidRPr="005B5AD7">
        <w:rPr>
          <w:rFonts w:eastAsia="Batang"/>
          <w:sz w:val="28"/>
          <w:szCs w:val="28"/>
          <w:lang w:val="ru-RU" w:eastAsia="ru-RU" w:bidi="ar-SA"/>
        </w:rPr>
        <w:t xml:space="preserve"> школы.</w:t>
      </w:r>
      <w:r w:rsidRPr="005B5AD7" w:rsidR="0046470C">
        <w:rPr>
          <w:rFonts w:eastAsia="Calibri"/>
          <w:color w:val="231F20"/>
          <w:w w:val="95"/>
          <w:sz w:val="28"/>
          <w:szCs w:val="28"/>
          <w:lang w:val="ru-RU" w:eastAsia="ru-RU" w:bidi="ar-SA"/>
        </w:rPr>
        <w:t>Приведенный в нем пе</w:t>
      </w:r>
      <w:r w:rsidRPr="005B5AD7" w:rsidR="0046470C">
        <w:rPr>
          <w:rFonts w:eastAsia="Calibri"/>
          <w:color w:val="231F20"/>
          <w:sz w:val="28"/>
          <w:szCs w:val="28"/>
          <w:lang w:val="ru-RU" w:eastAsia="ru-RU" w:bidi="ar-SA"/>
        </w:rPr>
        <w:t>речень дел, событий, мероприятий носит ориентировочный, иллюстративныйхарактер—ондолженбытьизменен,сокращен или дополнен в соответствии с реальной воспитательной работой,проводимойвобразовательнойорганизации.</w:t>
      </w:r>
    </w:p>
    <w:p w:rsidR="00363CB0" w:rsidRPr="005B5AD7" w:rsidP="005B5AD7">
      <w:pPr>
        <w:spacing w:after="0" w:line="240" w:lineRule="auto"/>
        <w:ind w:left="0" w:firstLine="709"/>
        <w:contextualSpacing/>
        <w:rPr>
          <w:rFonts w:eastAsia="Calibri"/>
          <w:sz w:val="28"/>
          <w:szCs w:val="28"/>
          <w:lang w:val="ru-RU" w:eastAsia="ru-RU" w:bidi="ar-SA"/>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79"/>
        <w:gridCol w:w="1852"/>
        <w:gridCol w:w="2145"/>
        <w:gridCol w:w="2096"/>
      </w:tblGrid>
      <w:tr w:rsidTr="008523F2">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72" w:type="dxa"/>
            <w:gridSpan w:val="4"/>
            <w:tcBorders>
              <w:top w:val="single" w:sz="4" w:space="0" w:color="000000"/>
              <w:left w:val="single" w:sz="4" w:space="0" w:color="000000"/>
              <w:bottom w:val="single" w:sz="4" w:space="0" w:color="000000"/>
              <w:right w:val="single" w:sz="4" w:space="0" w:color="000000"/>
            </w:tcBorders>
            <w:shd w:val="solid" w:color="D9D9D9" w:fill="FFFFFF"/>
          </w:tcPr>
          <w:p w:rsidR="00363CB0" w:rsidRPr="0055321D" w:rsidP="005B5AD7">
            <w:pPr>
              <w:widowControl w:val="0"/>
              <w:wordWrap/>
              <w:ind w:right="-1"/>
              <w:contextualSpacing/>
              <w:jc w:val="center"/>
              <w:rPr>
                <w:rFonts w:eastAsia="№Е"/>
                <w:color w:val="000000"/>
                <w:lang w:val="ru-RU" w:eastAsia="ru-RU" w:bidi="ar-SA"/>
              </w:rPr>
            </w:pPr>
          </w:p>
          <w:p w:rsidR="00363CB0" w:rsidRPr="0055321D" w:rsidP="005B5AD7">
            <w:pPr>
              <w:widowControl w:val="0"/>
              <w:wordWrap/>
              <w:ind w:right="-1"/>
              <w:contextualSpacing/>
              <w:jc w:val="center"/>
              <w:rPr>
                <w:rFonts w:eastAsia="Batang"/>
                <w:b/>
                <w:bCs/>
                <w:caps/>
                <w:lang w:val="ru-RU" w:eastAsia="ru-RU" w:bidi="ar-SA"/>
              </w:rPr>
            </w:pPr>
            <w:r w:rsidRPr="0055321D">
              <w:rPr>
                <w:rFonts w:eastAsia="Batang"/>
                <w:b/>
                <w:bCs/>
                <w:caps/>
                <w:color w:val="000000"/>
                <w:lang w:val="ru-RU" w:eastAsia="ru-RU" w:bidi="ar-SA"/>
              </w:rPr>
              <w:t>к</w:t>
            </w:r>
            <w:r w:rsidRPr="0055321D">
              <w:rPr>
                <w:rFonts w:eastAsia="Batang"/>
                <w:b/>
                <w:bCs/>
                <w:caps/>
                <w:lang w:val="ru-RU" w:eastAsia="ru-RU" w:bidi="ar-SA"/>
              </w:rPr>
              <w:t xml:space="preserve">алендарный </w:t>
            </w:r>
            <w:r w:rsidRPr="0055321D">
              <w:rPr>
                <w:rFonts w:eastAsia="Batang"/>
                <w:b/>
                <w:bCs/>
                <w:caps/>
                <w:color w:val="000000"/>
                <w:lang w:val="ru-RU" w:eastAsia="ru-RU" w:bidi="ar-SA"/>
              </w:rPr>
              <w:t xml:space="preserve">План воспитательной работы школы </w:t>
            </w:r>
          </w:p>
          <w:p w:rsidR="00363CB0" w:rsidRPr="0055321D" w:rsidP="005B5AD7">
            <w:pPr>
              <w:widowControl w:val="0"/>
              <w:wordWrap/>
              <w:ind w:right="-1"/>
              <w:contextualSpacing/>
              <w:jc w:val="center"/>
              <w:rPr>
                <w:rFonts w:eastAsia="Batang"/>
                <w:b/>
                <w:bCs/>
                <w:caps/>
                <w:color w:val="000000"/>
                <w:lang w:val="ru-RU" w:eastAsia="ru-RU" w:bidi="ar-SA"/>
              </w:rPr>
            </w:pPr>
            <w:r w:rsidRPr="0055321D">
              <w:rPr>
                <w:rFonts w:eastAsia="Batang"/>
                <w:b/>
                <w:bCs/>
                <w:caps/>
                <w:color w:val="000000"/>
                <w:lang w:val="ru-RU" w:eastAsia="ru-RU" w:bidi="ar-SA"/>
              </w:rPr>
              <w:t>на ________ учебный год</w:t>
            </w:r>
          </w:p>
          <w:p w:rsidR="00363CB0" w:rsidRPr="0055321D" w:rsidP="005B5AD7">
            <w:pPr>
              <w:widowControl w:val="0"/>
              <w:wordWrap/>
              <w:ind w:right="-1"/>
              <w:contextualSpacing/>
              <w:jc w:val="center"/>
              <w:rPr>
                <w:rFonts w:eastAsia="№Е"/>
                <w:lang w:val="ru-RU" w:eastAsia="ru-RU" w:bidi="ar-SA"/>
              </w:rPr>
            </w:pP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i/>
                <w:color w:val="000000"/>
                <w:lang w:val="ru-RU" w:eastAsia="ru-RU" w:bidi="ar-SA"/>
              </w:rPr>
            </w:pP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Ключевые общешкольные дела</w:t>
            </w:r>
          </w:p>
          <w:p w:rsidR="00363CB0" w:rsidRPr="0055321D" w:rsidP="005B5AD7">
            <w:pPr>
              <w:widowControl w:val="0"/>
              <w:wordWrap/>
              <w:ind w:right="-1"/>
              <w:contextualSpacing/>
              <w:jc w:val="center"/>
              <w:rPr>
                <w:rFonts w:eastAsia="№Е"/>
                <w:i/>
                <w:color w:val="000000"/>
                <w:lang w:val="ru-RU" w:eastAsia="ru-RU" w:bidi="ar-SA"/>
              </w:rPr>
            </w:pP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both"/>
              <w:rPr>
                <w:rFonts w:eastAsia="№Е"/>
                <w:color w:val="000000"/>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lang w:val="ru-RU" w:eastAsia="ru-RU" w:bidi="ar-SA"/>
              </w:rPr>
              <w:t>Дела</w:t>
            </w:r>
          </w:p>
        </w:tc>
        <w:tc>
          <w:tcPr>
            <w:tcW w:w="1852"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color w:val="000000"/>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Ориентировочное</w:t>
            </w: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 xml:space="preserve">время </w:t>
            </w: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проведения</w:t>
            </w:r>
          </w:p>
        </w:tc>
        <w:tc>
          <w:tcPr>
            <w:tcW w:w="2096"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Ответственные</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 xml:space="preserve">1.День знаний «Здравствуй школа!» </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Се</w:t>
            </w:r>
            <w:r w:rsidRPr="0055321D">
              <w:rPr>
                <w:rFonts w:eastAsia="№Е"/>
                <w:color w:val="000000"/>
                <w:lang w:val="ru-RU" w:eastAsia="ru-RU" w:bidi="ar-SA"/>
              </w:rPr>
              <w:t>нтябрь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Администрация, классные руководители, воспитатели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2. День солидарности в борьбе с терроризмом</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С</w:t>
            </w:r>
            <w:r w:rsidRPr="0055321D">
              <w:rPr>
                <w:rFonts w:eastAsia="№Е"/>
                <w:color w:val="000000"/>
                <w:lang w:val="ru-RU" w:eastAsia="ru-RU" w:bidi="ar-SA"/>
              </w:rPr>
              <w:t>ентябрь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Администрация, классные руководители, воспитатели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 xml:space="preserve">Старт конкурса «Мы ищем таланты»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Итоги конкурса</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Сентябрь</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апрель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Ответственный за организацию конкурсов и фестивалей</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 xml:space="preserve">Международный День учителя. Праздничные мероприятия. </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1-я декада октября</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Ответственный за организацию мероприятий</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 xml:space="preserve">Концертная программа, посвященная Дню матери </w:t>
            </w:r>
          </w:p>
        </w:tc>
        <w:tc>
          <w:tcPr>
            <w:tcW w:w="1852"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color w:val="000000"/>
                <w:lang w:val="ru-RU" w:eastAsia="ru-RU" w:bidi="ar-SA"/>
              </w:rPr>
            </w:pP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 Ноябрь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Администрация, классные руководители, воспитатели, учитель музыки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Международный день инвалидов. Благотворительные акции обучающихся, педагогов и родителей</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декабрь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Зам.директора по УВР, классные руководители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Новогодний карнавал </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5-7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декабрь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Администрация, классные руководители, воспитатели, учитель музыки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Новогодний бал</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8-10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декабрь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Администрация, классные руководители, воспитатели, учитель музыки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Уроки мужества, посвященные памятным датам Великой отечественной войны</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Зам.директора по УВР, классные руководители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Школьный конкурс чтецов</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Январь-февраль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Учителя русского языка и литературы, учителя-логопеды, классные руководители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Праздник военно-патриотической песни, посвященный Дню защитника Отечества.</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февраль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Администрация, классные руководители, воспитатели, учитель музыки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Празднование Масленицы.</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Февраль-март</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Администрация, классные руководители, воспитатели, учитель музыки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Международный женский день. Праздничные мероприятия.</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Март</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Администрация, классные руководители, воспитатели, учитель музыки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color w:val="000000"/>
                <w:lang w:val="ru-RU" w:eastAsia="ru-RU" w:bidi="ar-SA"/>
              </w:rPr>
            </w:pPr>
            <w:r w:rsidRPr="0055321D">
              <w:rPr>
                <w:rFonts w:eastAsia="№Е"/>
                <w:lang w:val="ru-RU" w:eastAsia="ru-RU" w:bidi="ar-SA"/>
              </w:rPr>
              <w:t>Праздничные мероприятия, посвященные Дню победы</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май</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Администрация, классные руководители, воспитатели, учитель музыки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Волонтерские и благотворительные школьные акции </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Администрация, классные руководители, воспитатели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Участие районных (городских) акциях</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Администрация, классные руководители, воспитатели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Участие в районных (городских, всероссийских) конкурсах, проектах, фестивалях</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Администрация, классные руководители, воспитатели, учителя-предметники</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Курсы внеурочной деятельности (согласно программе внеурочной деятельности)</w:t>
            </w:r>
          </w:p>
          <w:p w:rsidR="00363CB0" w:rsidRPr="0055321D" w:rsidP="005B5AD7">
            <w:pPr>
              <w:widowControl w:val="0"/>
              <w:wordWrap/>
              <w:ind w:right="-1"/>
              <w:contextualSpacing/>
              <w:jc w:val="center"/>
              <w:rPr>
                <w:rFonts w:eastAsia="№Е"/>
                <w:lang w:val="ru-RU" w:eastAsia="ru-RU" w:bidi="ar-SA"/>
              </w:rPr>
            </w:pP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color w:val="000000"/>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 xml:space="preserve">Название курса </w:t>
            </w:r>
          </w:p>
        </w:tc>
        <w:tc>
          <w:tcPr>
            <w:tcW w:w="1852"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color w:val="000000"/>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 xml:space="preserve">Количество </w:t>
            </w: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 xml:space="preserve">часов </w:t>
            </w: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в неделю</w:t>
            </w:r>
          </w:p>
        </w:tc>
        <w:tc>
          <w:tcPr>
            <w:tcW w:w="2096"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Ответственные</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both"/>
              <w:rPr>
                <w:rFonts w:eastAsia="№Е"/>
                <w:lang w:val="ru-RU" w:eastAsia="ru-RU" w:bidi="ar-SA"/>
              </w:rPr>
            </w:pPr>
          </w:p>
        </w:tc>
        <w:tc>
          <w:tcPr>
            <w:tcW w:w="1852"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color w:val="000000"/>
                <w:lang w:val="ru-RU" w:eastAsia="ru-RU" w:bidi="ar-SA"/>
              </w:rPr>
            </w:pPr>
          </w:p>
        </w:tc>
        <w:tc>
          <w:tcPr>
            <w:tcW w:w="2145"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color w:val="000000"/>
                <w:lang w:val="ru-RU" w:eastAsia="ru-RU" w:bidi="ar-SA"/>
              </w:rPr>
            </w:pPr>
          </w:p>
        </w:tc>
        <w:tc>
          <w:tcPr>
            <w:tcW w:w="2096"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Batang"/>
                <w:color w:val="000000"/>
                <w:u w:val="single"/>
                <w:lang w:val="ru-RU" w:eastAsia="ru-RU" w:bidi="ar-SA"/>
              </w:rPr>
            </w:pP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both"/>
              <w:rPr>
                <w:rFonts w:eastAsia="№Е"/>
                <w:lang w:val="ru-RU" w:eastAsia="ru-RU" w:bidi="ar-SA"/>
              </w:rPr>
            </w:pPr>
          </w:p>
        </w:tc>
        <w:tc>
          <w:tcPr>
            <w:tcW w:w="1852"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color w:val="000000"/>
                <w:lang w:val="ru-RU" w:eastAsia="ru-RU" w:bidi="ar-SA"/>
              </w:rPr>
            </w:pPr>
          </w:p>
        </w:tc>
        <w:tc>
          <w:tcPr>
            <w:tcW w:w="2145"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color w:val="000000"/>
                <w:lang w:val="ru-RU" w:eastAsia="ru-RU" w:bidi="ar-SA"/>
              </w:rPr>
            </w:pPr>
          </w:p>
        </w:tc>
        <w:tc>
          <w:tcPr>
            <w:tcW w:w="2096"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Batang"/>
                <w:color w:val="000000"/>
                <w:u w:val="single"/>
                <w:lang w:val="ru-RU" w:eastAsia="ru-RU" w:bidi="ar-SA"/>
              </w:rPr>
            </w:pP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i/>
                <w:lang w:val="ru-RU" w:eastAsia="ru-RU" w:bidi="ar-SA"/>
              </w:rPr>
            </w:pP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Самоуправление</w:t>
            </w:r>
          </w:p>
          <w:p w:rsidR="00363CB0" w:rsidRPr="0055321D" w:rsidP="005B5AD7">
            <w:pPr>
              <w:widowControl w:val="0"/>
              <w:wordWrap/>
              <w:ind w:right="-1"/>
              <w:contextualSpacing/>
              <w:jc w:val="center"/>
              <w:rPr>
                <w:rFonts w:eastAsia="№Е"/>
                <w:i/>
                <w:lang w:val="ru-RU" w:eastAsia="ru-RU" w:bidi="ar-SA"/>
              </w:rPr>
            </w:pP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both"/>
              <w:rPr>
                <w:rFonts w:eastAsia="№Е"/>
                <w:color w:val="000000"/>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lang w:val="ru-RU" w:eastAsia="ru-RU" w:bidi="ar-SA"/>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color w:val="000000"/>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Ориентировочное</w:t>
            </w: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 xml:space="preserve">время </w:t>
            </w: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проведения</w:t>
            </w:r>
          </w:p>
        </w:tc>
        <w:tc>
          <w:tcPr>
            <w:tcW w:w="2096"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Ответственные</w:t>
            </w:r>
          </w:p>
        </w:tc>
      </w:tr>
      <w:tr w:rsidTr="008523F2">
        <w:tblPrEx>
          <w:tblW w:w="0" w:type="auto"/>
          <w:tblLook w:val="04A0"/>
        </w:tblPrEx>
        <w:trPr>
          <w:trHeight w:val="1076"/>
        </w:trPr>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Выборы органов ученического самоуправления</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Зам.директора по УВР</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Обсуждение плана работы Совета на новый учебный год</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w:t>
            </w:r>
            <w:r w:rsidRPr="0055321D">
              <w:rPr>
                <w:rFonts w:eastAsia="№Е"/>
                <w:color w:val="000000"/>
                <w:lang w:val="ru-RU" w:eastAsia="ru-RU" w:bidi="ar-SA"/>
              </w:rPr>
              <w:t>-10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Зам.директора по УВР</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Рейды по проверке классных уголков и др. направлениям</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1</w:t>
            </w:r>
            <w:r w:rsidRPr="0055321D">
              <w:rPr>
                <w:rFonts w:eastAsia="№Е"/>
                <w:color w:val="000000"/>
                <w:lang w:val="ru-RU" w:eastAsia="ru-RU" w:bidi="ar-SA"/>
              </w:rPr>
              <w:t>-10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соответствии с планом работы Совета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Зам.директора по УВР</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Подготовка к проведению праздника Дня Учителя. (День самоуправления)</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Октябрь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Зам.директора по УВР</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Подготовка к новогоднему вечеру старшеклассников</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8-10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Ноябрь-декабрь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Зам.директора по УВР</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Дни самоуправления</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1 день в четверть (по графику)</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Зам.директора по УВР</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Неделя самоуправления</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март</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Зам.директора по УВР</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Участие в подготовке общешкольных и классных мероприятий</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Зам.директора по УВР</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Беседа с обучающимися, имеющие трудности в обучении.</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1-10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Зам.директора по УВР</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Подведение итогов за год.</w:t>
            </w:r>
          </w:p>
          <w:p w:rsidR="00363CB0" w:rsidRPr="0055321D" w:rsidP="005B5AD7">
            <w:pPr>
              <w:widowControl w:val="0"/>
              <w:wordWrap/>
              <w:ind w:right="-1"/>
              <w:contextualSpacing/>
              <w:jc w:val="center"/>
              <w:rPr>
                <w:rFonts w:eastAsia="№Е"/>
                <w:lang w:val="ru-RU" w:eastAsia="ru-RU" w:bidi="ar-SA"/>
              </w:rPr>
            </w:pP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май</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Зам.директора по УВР</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Планирование работы Совета обучающихся на 2020-2021г.</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май</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Зам.директора по УВР</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Подведение итогов конкурса "Класс года"</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1-10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май</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Зам.директора по УВР</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i/>
                <w:color w:val="000000"/>
                <w:lang w:val="ru-RU" w:eastAsia="ru-RU" w:bidi="ar-SA"/>
              </w:rPr>
            </w:pPr>
          </w:p>
          <w:p w:rsidR="00363CB0" w:rsidRPr="0055321D" w:rsidP="005B5AD7">
            <w:pPr>
              <w:widowControl w:val="0"/>
              <w:wordWrap/>
              <w:ind w:right="-1"/>
              <w:contextualSpacing/>
              <w:jc w:val="center"/>
              <w:rPr>
                <w:rFonts w:eastAsia="№Е"/>
                <w:i/>
                <w:color w:val="000000"/>
                <w:lang w:val="ru-RU" w:eastAsia="ru-RU" w:bidi="ar-SA"/>
              </w:rPr>
            </w:pPr>
            <w:r w:rsidRPr="0055321D">
              <w:rPr>
                <w:rFonts w:eastAsia="№Е"/>
                <w:color w:val="000000"/>
                <w:lang w:val="ru-RU" w:eastAsia="ru-RU" w:bidi="ar-SA"/>
              </w:rPr>
              <w:t>Профориентация</w:t>
            </w:r>
          </w:p>
          <w:p w:rsidR="00363CB0" w:rsidRPr="0055321D" w:rsidP="005B5AD7">
            <w:pPr>
              <w:widowControl w:val="0"/>
              <w:wordWrap/>
              <w:ind w:right="-1"/>
              <w:contextualSpacing/>
              <w:jc w:val="center"/>
              <w:rPr>
                <w:rFonts w:eastAsia="№Е"/>
                <w:i/>
                <w:color w:val="000000"/>
                <w:lang w:val="ru-RU" w:eastAsia="ru-RU" w:bidi="ar-SA"/>
              </w:rPr>
            </w:pP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both"/>
              <w:rPr>
                <w:rFonts w:eastAsia="№Е"/>
                <w:color w:val="000000"/>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lang w:val="ru-RU" w:eastAsia="ru-RU" w:bidi="ar-SA"/>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color w:val="000000"/>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Ориентировочное</w:t>
            </w: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 xml:space="preserve">время </w:t>
            </w: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проведения</w:t>
            </w:r>
          </w:p>
        </w:tc>
        <w:tc>
          <w:tcPr>
            <w:tcW w:w="2096"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Ответственные</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Оформление стендов, наглядных пособий, плакатов, методических материалов</w:t>
            </w:r>
          </w:p>
        </w:tc>
        <w:tc>
          <w:tcPr>
            <w:tcW w:w="1852"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Администрация школы</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Выявление предпочтений обучающихся среди предметных курсов </w:t>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9-10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 директора по УВР</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Выявление предпочтений обучающихся среди занятий в творческих группах</w:t>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 директора по ВР</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Знакомство с профессиями в </w:t>
            </w:r>
            <w:r w:rsidRPr="0055321D">
              <w:rPr>
                <w:rFonts w:eastAsia="№Е"/>
                <w:lang w:val="ru-RU" w:eastAsia="ru-RU" w:bidi="ar-SA"/>
              </w:rPr>
              <w:t>ходе уроков. Расширение знаний обучающихся о профессиях</w:t>
            </w:r>
            <w:r w:rsidRPr="0055321D">
              <w:rPr>
                <w:rFonts w:eastAsia="№Е"/>
                <w:lang w:val="ru-RU" w:eastAsia="ru-RU" w:bidi="ar-SA"/>
              </w:rPr>
              <w:tab/>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учителя-</w:t>
            </w:r>
            <w:r w:rsidRPr="0055321D">
              <w:rPr>
                <w:rFonts w:eastAsia="№Е"/>
                <w:lang w:val="ru-RU" w:eastAsia="ru-RU" w:bidi="ar-SA"/>
              </w:rPr>
              <w:t>предметники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Организация уроков по курсу «Профессиональное самоопределение»</w:t>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9-10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Замдиректора по ВР</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Организация и проведение классных часов по профориентации</w:t>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Вовлечение обучающихся в общественно-полезную деятельность в соответствии </w:t>
            </w:r>
            <w:r w:rsidRPr="0055321D" w:rsidR="00336B87">
              <w:rPr>
                <w:rFonts w:eastAsia="№Е"/>
                <w:lang w:val="ru-RU" w:eastAsia="ru-RU" w:bidi="ar-SA"/>
              </w:rPr>
              <w:t>с познавательными</w:t>
            </w:r>
            <w:r w:rsidRPr="0055321D">
              <w:rPr>
                <w:rFonts w:eastAsia="№Е"/>
                <w:lang w:val="ru-RU" w:eastAsia="ru-RU" w:bidi="ar-SA"/>
              </w:rPr>
              <w:t xml:space="preserve"> и профессиональными интересами: обеспечение участия в проектно-исследовательской деятельности (конкурсах, выставках, фестивалях)</w:t>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У</w:t>
            </w:r>
            <w:r w:rsidRPr="0055321D">
              <w:rPr>
                <w:rFonts w:eastAsia="№Е"/>
                <w:lang w:val="ru-RU" w:eastAsia="ru-RU" w:bidi="ar-SA"/>
              </w:rPr>
              <w:t>чителя</w:t>
            </w:r>
            <w:r w:rsidRPr="0055321D">
              <w:rPr>
                <w:rFonts w:eastAsia="№Е"/>
                <w:lang w:val="ru-RU" w:eastAsia="ru-RU" w:bidi="ar-SA"/>
              </w:rPr>
              <w:t>-</w:t>
            </w:r>
            <w:r w:rsidRPr="0055321D">
              <w:rPr>
                <w:rFonts w:eastAsia="№Е"/>
                <w:lang w:val="ru-RU" w:eastAsia="ru-RU" w:bidi="ar-SA"/>
              </w:rPr>
              <w:t>предметники, классные руководители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Организация и проведение занимательных викторин и бесед с использование медиатеки</w:t>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Организация экскурсий на предприятия региона</w:t>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Организация и проведение встреч с представителями</w:t>
            </w:r>
            <w:r w:rsidRPr="0055321D">
              <w:rPr>
                <w:rFonts w:eastAsia="№Е"/>
                <w:lang w:val="ru-RU" w:eastAsia="ru-RU" w:bidi="ar-SA"/>
              </w:rPr>
              <w:br/>
              <w:t>различных профессий.</w:t>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Обеспечение участия обучающихся в днях открытых дверей учреждений среднего профессионального образования</w:t>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8-10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Администрация школы</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Обеспечение участия обучающихся в работе ярмарки вакансий с целью знакомства с учреждениями среднего профессионального образования и рынком труда.</w:t>
            </w:r>
            <w:r w:rsidRPr="0055321D">
              <w:rPr>
                <w:rFonts w:eastAsia="№Е"/>
                <w:lang w:val="ru-RU" w:eastAsia="ru-RU" w:bidi="ar-SA"/>
              </w:rPr>
              <w:tab/>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8-10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Март-апрель</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Организация деятельности по созданию портфолио выпускников школы  </w:t>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Проведение профориентационных недель «Живи, учись и работай» (в соответствии с региональными возможностями):</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«Неделя промышленности»;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«Неделя сельского хозяйства»;</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«Неделя строительства, ЖКХ, энергетики и транспорта»;</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«Неделя самозанятости и предпринимательства»;</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«Неделя социальной сферы».</w:t>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1-10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Проведение индивидуальных консультаций с родителями по проблемам выбора элективных курсов по учебным предметам</w:t>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Родителя обучающихся 9-10 классов</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Администрация школы, классные руководители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Привлечение родителей к участию в проведении экскурсий на предприятия и учреждения среднего профессионального и высшего образования.</w:t>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Родителя обучающихся 5-10 классов</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Администрация школы, классные руководители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Привлечение родителей к участию в проведении мероприятий классно-урочной системы и системы дополнительного образования</w:t>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Родителя обучающихся 5-10 классов</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Администрация школы, классные руководители, учителя-предметники </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Школьные медиа </w:t>
            </w:r>
          </w:p>
          <w:p w:rsidR="00363CB0" w:rsidRPr="0055321D" w:rsidP="005B5AD7">
            <w:pPr>
              <w:widowControl w:val="0"/>
              <w:wordWrap/>
              <w:ind w:right="-1"/>
              <w:contextualSpacing/>
              <w:jc w:val="center"/>
              <w:rPr>
                <w:rFonts w:eastAsia="№Е"/>
                <w:lang w:val="ru-RU" w:eastAsia="ru-RU" w:bidi="ar-SA"/>
              </w:rPr>
            </w:pP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Ориентировочное</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время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проведения</w:t>
            </w:r>
          </w:p>
        </w:tc>
        <w:tc>
          <w:tcPr>
            <w:tcW w:w="2096"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Ответственные</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Организационный сбор членов медиацентра</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Руководитель медиацентра</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Утверждение плана работы </w:t>
            </w:r>
            <w:r w:rsidRPr="0055321D" w:rsidR="00336B87">
              <w:rPr>
                <w:rFonts w:eastAsia="№Е"/>
                <w:lang w:val="ru-RU" w:eastAsia="ru-RU" w:bidi="ar-SA"/>
              </w:rPr>
              <w:t>медиацентра</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Руководитель медиацентра</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Выпуск видеороликов о школьных мероприятиях</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Руководитель медиацентра</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Организация работы школьного радио</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Руководитель медиацентра</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Подготовка видеоиллюстраций, а также других материалов для новостного раздела школьного сайта</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Руководитель медиацентра</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Участие в городских и региональных конкурсах, фестивалях, акциях и проектов</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соответствии с планом</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Руководитель медиацентра</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Обучающие мероприятия коллектива медиацентра</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Руководитель медиацентра</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i/>
                <w:color w:val="000000"/>
                <w:lang w:val="ru-RU" w:eastAsia="ru-RU" w:bidi="ar-SA"/>
              </w:rPr>
            </w:pPr>
          </w:p>
          <w:p w:rsidR="00363CB0" w:rsidRPr="0055321D" w:rsidP="005B5AD7">
            <w:pPr>
              <w:widowControl w:val="0"/>
              <w:wordWrap/>
              <w:ind w:right="-1"/>
              <w:contextualSpacing/>
              <w:jc w:val="center"/>
              <w:rPr>
                <w:rFonts w:eastAsia="№Е"/>
                <w:i/>
                <w:color w:val="000000"/>
                <w:lang w:val="ru-RU" w:eastAsia="ru-RU" w:bidi="ar-SA"/>
              </w:rPr>
            </w:pPr>
            <w:r w:rsidRPr="0055321D">
              <w:rPr>
                <w:rFonts w:eastAsia="№Е"/>
                <w:color w:val="000000"/>
                <w:lang w:val="ru-RU" w:eastAsia="ru-RU" w:bidi="ar-SA"/>
              </w:rPr>
              <w:t>Детские общественные объединения</w:t>
            </w:r>
          </w:p>
          <w:p w:rsidR="00363CB0" w:rsidRPr="0055321D" w:rsidP="005B5AD7">
            <w:pPr>
              <w:widowControl w:val="0"/>
              <w:wordWrap/>
              <w:ind w:right="-1"/>
              <w:contextualSpacing/>
              <w:jc w:val="center"/>
              <w:rPr>
                <w:rFonts w:eastAsia="№Е"/>
                <w:i/>
                <w:color w:val="000000"/>
                <w:lang w:val="ru-RU" w:eastAsia="ru-RU" w:bidi="ar-SA"/>
              </w:rPr>
            </w:pP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both"/>
              <w:rPr>
                <w:rFonts w:eastAsia="№Е"/>
                <w:color w:val="000000"/>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lang w:val="ru-RU" w:eastAsia="ru-RU" w:bidi="ar-SA"/>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color w:val="000000"/>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Ориентировочное</w:t>
            </w: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 xml:space="preserve">время </w:t>
            </w: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проведения</w:t>
            </w:r>
          </w:p>
        </w:tc>
        <w:tc>
          <w:tcPr>
            <w:tcW w:w="2096"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Ответственные</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Общее собрание участников детского общественного объединения. Выбор Актива (руководящего органа)</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Руководитель детского объединения</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Подготовка, обсуждение и утверждение плана работы на год.</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Руководитель детского объединения</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Мероприятия по плану работы</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Руководитель детского объединения</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Общие собрания участников объединения</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Один раз в четверть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Руководитель детского объединения</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Совещания актива детского объединения</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Один раз в месяц</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Руководитель детского объединения</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Подготовка проектов по теме исследования</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Один раз в полугодие</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Руководитель детского объединения</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Освещение работы объединения на сайте образовательной организации</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Руководитель детского объединения</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Участие в конкурсах, акциях выставках</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соответствии с графиком</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Руководитель детского объединения</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Промежуточный и итоговый отчет о проделанной работе</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Декабрь, май</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Руководитель детского объединения</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i/>
                <w:color w:val="000000"/>
                <w:lang w:val="ru-RU" w:eastAsia="ru-RU" w:bidi="ar-SA"/>
              </w:rPr>
            </w:pPr>
          </w:p>
          <w:p w:rsidR="00363CB0" w:rsidRPr="0055321D" w:rsidP="005B5AD7">
            <w:pPr>
              <w:widowControl w:val="0"/>
              <w:wordWrap/>
              <w:ind w:right="-1"/>
              <w:contextualSpacing/>
              <w:jc w:val="center"/>
              <w:rPr>
                <w:rFonts w:eastAsia="№Е"/>
                <w:i/>
                <w:color w:val="000000"/>
                <w:lang w:val="ru-RU" w:eastAsia="ru-RU" w:bidi="ar-SA"/>
              </w:rPr>
            </w:pPr>
            <w:r w:rsidRPr="0055321D">
              <w:rPr>
                <w:rFonts w:eastAsia="№Е"/>
                <w:color w:val="000000"/>
                <w:lang w:val="ru-RU" w:eastAsia="ru-RU" w:bidi="ar-SA"/>
              </w:rPr>
              <w:t>Экскурсии, экспедиции, походы</w:t>
            </w:r>
            <w:r w:rsidRPr="0055321D">
              <w:rPr>
                <w:rFonts w:eastAsia="№Е"/>
                <w:i/>
                <w:color w:val="000000"/>
                <w:lang w:val="ru-RU" w:eastAsia="ru-RU" w:bidi="ar-SA"/>
              </w:rPr>
              <w:t xml:space="preserve"> (планируется в соответствии с направлением работы школы: краеведческое, этнографическое, экологическое, др.)</w:t>
            </w:r>
          </w:p>
          <w:p w:rsidR="00363CB0" w:rsidRPr="0055321D" w:rsidP="005B5AD7">
            <w:pPr>
              <w:widowControl w:val="0"/>
              <w:wordWrap/>
              <w:ind w:right="-1"/>
              <w:contextualSpacing/>
              <w:jc w:val="center"/>
              <w:rPr>
                <w:rFonts w:eastAsia="№Е"/>
                <w:i/>
                <w:color w:val="000000"/>
                <w:lang w:val="ru-RU" w:eastAsia="ru-RU" w:bidi="ar-SA"/>
              </w:rPr>
            </w:pP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color w:val="000000"/>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Ориентировочное</w:t>
            </w: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 xml:space="preserve">время </w:t>
            </w: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проведения</w:t>
            </w:r>
          </w:p>
        </w:tc>
        <w:tc>
          <w:tcPr>
            <w:tcW w:w="2096"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Ответственные</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Посещение парков, скверов с целью наблюдения за изменениями в природе </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5-6</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1 раз в четверть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 учитель биологии, воспитатели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Экскурсия в магазины</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5-6</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 воспитатели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Экскурсия в детские кафе</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7-8</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 воспитатели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Экскурсия в МФЦ</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9-10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Февраль-март</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 воспитатели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Экскурсия в банк</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9-10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Апрель-май</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 воспитатели</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i/>
                <w:color w:val="000000"/>
                <w:lang w:val="ru-RU" w:eastAsia="ru-RU" w:bidi="ar-SA"/>
              </w:rPr>
            </w:pPr>
          </w:p>
          <w:p w:rsidR="00363CB0" w:rsidRPr="0055321D" w:rsidP="005B5AD7">
            <w:pPr>
              <w:widowControl w:val="0"/>
              <w:wordWrap/>
              <w:ind w:right="-1"/>
              <w:contextualSpacing/>
              <w:jc w:val="center"/>
              <w:rPr>
                <w:rFonts w:eastAsia="№Е"/>
                <w:i/>
                <w:color w:val="000000"/>
                <w:lang w:val="ru-RU" w:eastAsia="ru-RU" w:bidi="ar-SA"/>
              </w:rPr>
            </w:pPr>
            <w:r w:rsidRPr="0055321D">
              <w:rPr>
                <w:rFonts w:eastAsia="№Е"/>
                <w:color w:val="000000"/>
                <w:lang w:val="ru-RU" w:eastAsia="ru-RU" w:bidi="ar-SA"/>
              </w:rPr>
              <w:t>Организация предметно-эстетической среды</w:t>
            </w:r>
          </w:p>
          <w:p w:rsidR="00363CB0" w:rsidRPr="0055321D" w:rsidP="005B5AD7">
            <w:pPr>
              <w:widowControl w:val="0"/>
              <w:wordWrap/>
              <w:ind w:right="-1"/>
              <w:contextualSpacing/>
              <w:jc w:val="center"/>
              <w:rPr>
                <w:rFonts w:eastAsia="№Е"/>
                <w:i/>
                <w:color w:val="000000"/>
                <w:lang w:val="ru-RU" w:eastAsia="ru-RU" w:bidi="ar-SA"/>
              </w:rPr>
            </w:pP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both"/>
              <w:rPr>
                <w:rFonts w:eastAsia="№Е"/>
                <w:color w:val="000000"/>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lang w:val="ru-RU" w:eastAsia="ru-RU" w:bidi="ar-SA"/>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color w:val="000000"/>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Ориентировочное</w:t>
            </w: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 xml:space="preserve">время </w:t>
            </w: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проведения</w:t>
            </w:r>
          </w:p>
        </w:tc>
        <w:tc>
          <w:tcPr>
            <w:tcW w:w="2096"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Ответственные</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Batang"/>
                <w:color w:val="000000"/>
                <w:u w:val="single"/>
                <w:lang w:val="ru-RU" w:eastAsia="ru-RU" w:bidi="ar-SA"/>
              </w:rPr>
            </w:pPr>
            <w:r w:rsidRPr="0055321D">
              <w:rPr>
                <w:rFonts w:eastAsia="№Е"/>
                <w:lang w:val="ru-RU" w:eastAsia="ru-RU" w:bidi="ar-SA"/>
              </w:rPr>
              <w:t>Школьная символика</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Герб, Флаг, Гимн.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Создание эмблемы школы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 Выставки рисунков, фотографий творческих работ, посвященных школьной символике. </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 директора по УВР</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Оформление интерьера школьных помещений</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Оформление классных уголков: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День Знаний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День учителя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Конкурс поделок «Символ года»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Новый год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23 февраля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8 марта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12 апреля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День Победы,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материалы акции «Письма Победы»</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мотивационные плакаты,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уголок безопасности.</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Размещение на стенах школы регулярно сменяемых экспозиций</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Конкурс работ к знаменательным датам календаря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Выставка фоторабот обучающихся, стендовая презентация,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Подготовка к ГИА, Обновление стенда «Отличники учебы»,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Правовой уголок,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Информационные стенды «Твоя будущая профессия»,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Уголок Здоровья</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 учитель ИЗО, зам.директора по УВР</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Пришкольная территория</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Поддержание порядка на пришкольной территории</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p w:rsidR="00363CB0" w:rsidRPr="0055321D" w:rsidP="005B5AD7">
            <w:pPr>
              <w:widowControl w:val="0"/>
              <w:wordWrap/>
              <w:ind w:right="-1"/>
              <w:contextualSpacing/>
              <w:jc w:val="center"/>
              <w:rPr>
                <w:rFonts w:eastAsia="№Е"/>
                <w:lang w:val="ru-RU" w:eastAsia="ru-RU" w:bidi="ar-SA"/>
              </w:rPr>
            </w:pP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 учитель биологии зам.директора по УВР</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Озеленение пришкольной территории</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p w:rsidR="00363CB0" w:rsidRPr="0055321D" w:rsidP="005B5AD7">
            <w:pPr>
              <w:widowControl w:val="0"/>
              <w:wordWrap/>
              <w:ind w:right="-1"/>
              <w:contextualSpacing/>
              <w:jc w:val="center"/>
              <w:rPr>
                <w:rFonts w:eastAsia="№Е"/>
                <w:lang w:val="ru-RU" w:eastAsia="ru-RU" w:bidi="ar-SA"/>
              </w:rPr>
            </w:pP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 учитель биологии, зам.директора по УВР</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Благоустройство классных кабинетов</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Выставки творческих работ учащихся 5–10 классов в соответствии с определенным сценарием, сюжетом общей темы, событием в жизни школы (вернисажи или командные или персональные работы. </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Событийный дизайн</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 Создание новостной зоны к традиционным школьным праздникам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Оформление календарных листов (Вечер встречи выпускников), оформление школы к традиционным мероприятиям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Оформление здания школы к праздникам: Новый год, День Победы, День государственного флага, конкурс плакатов,</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Администрация школы</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i/>
                <w:color w:val="000000"/>
                <w:lang w:val="ru-RU" w:eastAsia="ru-RU" w:bidi="ar-SA"/>
              </w:rPr>
            </w:pP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Работа с родителями</w:t>
            </w:r>
          </w:p>
          <w:p w:rsidR="00363CB0" w:rsidRPr="0055321D" w:rsidP="005B5AD7">
            <w:pPr>
              <w:widowControl w:val="0"/>
              <w:wordWrap/>
              <w:ind w:right="-1"/>
              <w:contextualSpacing/>
              <w:jc w:val="center"/>
              <w:rPr>
                <w:rFonts w:eastAsia="№Е"/>
                <w:i/>
                <w:color w:val="000000"/>
                <w:lang w:val="ru-RU" w:eastAsia="ru-RU" w:bidi="ar-SA"/>
              </w:rPr>
            </w:pP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both"/>
              <w:rPr>
                <w:rFonts w:eastAsia="№Е"/>
                <w:color w:val="000000"/>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lang w:val="ru-RU" w:eastAsia="ru-RU" w:bidi="ar-SA"/>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color w:val="000000"/>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Ориентировочное</w:t>
            </w: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 xml:space="preserve">время </w:t>
            </w: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проведения</w:t>
            </w:r>
          </w:p>
        </w:tc>
        <w:tc>
          <w:tcPr>
            <w:tcW w:w="2096"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Ответственные</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Batang"/>
                <w:color w:val="000000"/>
                <w:u w:val="single"/>
                <w:lang w:val="ru-RU" w:eastAsia="ru-RU" w:bidi="ar-SA"/>
              </w:rPr>
            </w:pPr>
            <w:r w:rsidRPr="0055321D">
              <w:rPr>
                <w:rFonts w:eastAsia="№Е"/>
                <w:lang w:val="ru-RU" w:eastAsia="ru-RU" w:bidi="ar-SA"/>
              </w:rPr>
              <w:t>На групповом уровне</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Общешкольное родительское собрание Публичный отчет директора школы за прошедший учебный год.</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Выборы родительского комитета</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Август</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Администрация, классные руководители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Общешкольные родительские собрания</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Декабрь</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май</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Администрация, классные руководители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Заседание общешкольного родительского комитета.</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Члены родительского комитета</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Вторая неделя каждого месяца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Директор</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Проведение совместных трудовых и социально–благотворительных акций.</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Родители (законные представители), учащиеся</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Заместитель директора, классные руководители, воспитатели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Заседание родительского университета</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Родители (законные представители), учащиеся</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Третья неделя каждого месяца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Заместитель директора, классные руководители, педагог-психолог, учителя-логопеды</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Организация совместного досуга родителей и детей: поездки, экскурсии </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 воспитатели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Организация Родительского патруля (контроль за питаем)</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Члены родительского комитета</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Администрация школы</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Привлечение родителей к участию в проведении экскурсий на предприятия и учреждения среднего профессионального образования. </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Классные руководители  </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Привлечение родителей к подготовке общешкольных мероприятий</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Администрация школы, классные руководители</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На индивидуальном уровне</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родительские собрания</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Третья неделя каждого месяца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 специалисты психолого-педагогического сопровождения</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Индивидуальные консультации</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 учителя-предметники, специалисты психолого-педагогического сопровождения</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Проведение мастер-классов и открытых уроков</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 учителя-предметники, специалисты психолого-педагогического сопровождения</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Привлечение родителей к проведению классных мероприятий</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 воспитатели</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 xml:space="preserve">Классное руководство </w:t>
            </w:r>
          </w:p>
          <w:p w:rsidR="00363CB0" w:rsidRPr="0055321D" w:rsidP="005B5AD7">
            <w:pPr>
              <w:widowControl w:val="0"/>
              <w:wordWrap/>
              <w:ind w:right="-1"/>
              <w:contextualSpacing/>
              <w:jc w:val="center"/>
              <w:rPr>
                <w:rFonts w:eastAsia="№Е"/>
                <w:color w:val="000000"/>
                <w:lang w:val="ru-RU" w:eastAsia="ru-RU" w:bidi="ar-SA"/>
              </w:rPr>
            </w:pPr>
            <w:r w:rsidRPr="0055321D">
              <w:rPr>
                <w:rFonts w:eastAsia="№Е"/>
                <w:lang w:val="ru-RU" w:eastAsia="ru-RU" w:bidi="ar-SA"/>
              </w:rPr>
              <w:t xml:space="preserve"> (согласно индивидуальным по </w:t>
            </w:r>
            <w:r w:rsidRPr="0055321D">
              <w:rPr>
                <w:rFonts w:eastAsia="№Е"/>
                <w:color w:val="000000"/>
                <w:lang w:val="ru-RU" w:eastAsia="ru-RU" w:bidi="ar-SA"/>
              </w:rPr>
              <w:t>планам работы</w:t>
            </w:r>
          </w:p>
          <w:p w:rsidR="00363CB0" w:rsidRPr="0055321D" w:rsidP="008523F2">
            <w:pPr>
              <w:widowControl w:val="0"/>
              <w:wordWrap/>
              <w:ind w:right="-1"/>
              <w:contextualSpacing/>
              <w:jc w:val="center"/>
              <w:rPr>
                <w:rFonts w:eastAsia="№Е"/>
                <w:i/>
                <w:color w:val="000000"/>
                <w:lang w:val="ru-RU" w:eastAsia="ru-RU" w:bidi="ar-SA"/>
              </w:rPr>
            </w:pPr>
            <w:r w:rsidRPr="0055321D">
              <w:rPr>
                <w:rFonts w:eastAsia="№Е"/>
                <w:color w:val="000000"/>
                <w:lang w:val="ru-RU" w:eastAsia="ru-RU" w:bidi="ar-SA"/>
              </w:rPr>
              <w:t>классных руководителей</w:t>
            </w:r>
            <w:r w:rsidRPr="0055321D">
              <w:rPr>
                <w:rFonts w:eastAsia="№Е"/>
                <w:lang w:val="ru-RU" w:eastAsia="ru-RU" w:bidi="ar-SA"/>
              </w:rPr>
              <w:t>)</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Школьный урок</w:t>
            </w:r>
          </w:p>
          <w:p w:rsidR="00363CB0" w:rsidRPr="008523F2" w:rsidP="008523F2">
            <w:pPr>
              <w:widowControl w:val="0"/>
              <w:wordWrap/>
              <w:ind w:right="-1"/>
              <w:contextualSpacing/>
              <w:jc w:val="center"/>
              <w:rPr>
                <w:rFonts w:eastAsia="№Е"/>
                <w:lang w:val="ru-RU" w:eastAsia="ru-RU" w:bidi="ar-SA"/>
              </w:rPr>
            </w:pPr>
            <w:r w:rsidRPr="0055321D">
              <w:rPr>
                <w:rFonts w:eastAsia="№Е"/>
                <w:lang w:val="ru-RU" w:eastAsia="ru-RU" w:bidi="ar-SA"/>
              </w:rPr>
              <w:t xml:space="preserve">(согласно индивидуальным по </w:t>
            </w:r>
            <w:r w:rsidRPr="0055321D">
              <w:rPr>
                <w:rFonts w:eastAsia="№Е"/>
                <w:color w:val="000000"/>
                <w:lang w:val="ru-RU" w:eastAsia="ru-RU" w:bidi="ar-SA"/>
              </w:rPr>
              <w:t>планам работы учителей</w:t>
            </w:r>
            <w:r w:rsidRPr="0055321D">
              <w:rPr>
                <w:rFonts w:eastAsia="Batang"/>
                <w:color w:val="000000"/>
                <w:lang w:val="ru-RU" w:eastAsia="ru-RU" w:bidi="ar-SA"/>
              </w:rPr>
              <w:t>-</w:t>
            </w:r>
            <w:r w:rsidRPr="0055321D">
              <w:rPr>
                <w:rFonts w:eastAsia="№Е"/>
                <w:color w:val="000000"/>
                <w:lang w:val="ru-RU" w:eastAsia="ru-RU" w:bidi="ar-SA"/>
              </w:rPr>
              <w:t>предметников</w:t>
            </w:r>
            <w:r w:rsidRPr="0055321D">
              <w:rPr>
                <w:rFonts w:eastAsia="№Е"/>
                <w:lang w:val="ru-RU" w:eastAsia="ru-RU" w:bidi="ar-SA"/>
              </w:rPr>
              <w:t>)</w:t>
            </w:r>
          </w:p>
        </w:tc>
      </w:tr>
    </w:tbl>
    <w:p w:rsidR="00EA67F0" w:rsidP="0055321D">
      <w:pPr>
        <w:keepNext/>
        <w:keepLines/>
        <w:spacing w:after="0" w:line="240" w:lineRule="auto"/>
        <w:contextualSpacing/>
        <w:jc w:val="center"/>
        <w:outlineLvl w:val="1"/>
        <w:rPr>
          <w:b/>
          <w:w w:val="95"/>
          <w:sz w:val="28"/>
          <w:szCs w:val="26"/>
          <w:lang w:val="ru-RU" w:eastAsia="en-US" w:bidi="ar-SA"/>
        </w:rPr>
      </w:pPr>
      <w:bookmarkStart w:id="122" w:name="_Toc98861199"/>
    </w:p>
    <w:p w:rsidR="00875A03" w:rsidRPr="005B5AD7" w:rsidP="0055321D">
      <w:pPr>
        <w:keepNext/>
        <w:keepLines/>
        <w:spacing w:after="0" w:line="240" w:lineRule="auto"/>
        <w:contextualSpacing/>
        <w:jc w:val="center"/>
        <w:outlineLvl w:val="1"/>
        <w:rPr>
          <w:b/>
          <w:w w:val="95"/>
          <w:sz w:val="28"/>
          <w:szCs w:val="26"/>
          <w:lang w:val="ru-RU" w:eastAsia="en-US" w:bidi="ar-SA"/>
        </w:rPr>
      </w:pPr>
      <w:r>
        <w:rPr>
          <w:rFonts w:eastAsiaTheme="majorEastAsia" w:cstheme="majorBidi"/>
          <w:b/>
          <w:w w:val="95"/>
          <w:sz w:val="28"/>
          <w:szCs w:val="26"/>
          <w:lang w:val="ru-RU" w:eastAsia="en-US" w:bidi="ar-SA"/>
        </w:rPr>
        <w:t xml:space="preserve">3.5. </w:t>
      </w:r>
      <w:r w:rsidRPr="005B5AD7">
        <w:rPr>
          <w:rFonts w:eastAsiaTheme="majorEastAsia" w:cstheme="majorBidi"/>
          <w:b/>
          <w:w w:val="95"/>
          <w:sz w:val="28"/>
          <w:szCs w:val="26"/>
          <w:lang w:val="ru-RU" w:eastAsia="en-US" w:bidi="ar-SA"/>
        </w:rPr>
        <w:t xml:space="preserve">ХАРАКТЕРИСТИКА УСЛОВИЙ РЕАЛИЗАЦИИ АДАПТИРОВАННОЙ </w:t>
      </w:r>
      <w:r w:rsidRPr="005B5AD7">
        <w:rPr>
          <w:rFonts w:eastAsiaTheme="majorEastAsia" w:cstheme="majorBidi"/>
          <w:b/>
          <w:w w:val="90"/>
          <w:sz w:val="28"/>
          <w:szCs w:val="26"/>
          <w:lang w:val="ru-RU" w:eastAsia="en-US" w:bidi="ar-SA"/>
        </w:rPr>
        <w:t>ПРОГРАММЫ ОСНОВНОГО ОБЩЕГО ОБРАЗОВАНИЯ</w:t>
      </w:r>
      <w:r w:rsidRPr="005B5AD7">
        <w:rPr>
          <w:rFonts w:eastAsiaTheme="majorEastAsia" w:cstheme="majorBidi"/>
          <w:b/>
          <w:w w:val="95"/>
          <w:sz w:val="28"/>
          <w:szCs w:val="26"/>
          <w:lang w:val="ru-RU" w:eastAsia="en-US" w:bidi="ar-SA"/>
        </w:rPr>
        <w:t>В</w:t>
      </w:r>
      <w:r>
        <w:rPr>
          <w:rFonts w:eastAsiaTheme="majorEastAsia" w:cstheme="majorBidi"/>
          <w:b/>
          <w:spacing w:val="-12"/>
          <w:w w:val="95"/>
          <w:sz w:val="28"/>
          <w:szCs w:val="26"/>
          <w:lang w:val="ru-RU" w:eastAsia="en-US" w:bidi="ar-SA"/>
        </w:rPr>
        <w:t> </w:t>
      </w:r>
      <w:r w:rsidRPr="005B5AD7">
        <w:rPr>
          <w:rFonts w:eastAsiaTheme="majorEastAsia" w:cstheme="majorBidi"/>
          <w:b/>
          <w:w w:val="95"/>
          <w:sz w:val="28"/>
          <w:szCs w:val="26"/>
          <w:lang w:val="ru-RU" w:eastAsia="en-US" w:bidi="ar-SA"/>
        </w:rPr>
        <w:t>СООТВЕТСТВИИСТРЕБОВАНИЯМИФГОСООО</w:t>
      </w:r>
      <w:bookmarkEnd w:id="122"/>
    </w:p>
    <w:p w:rsidR="0046470C" w:rsidRPr="005B5AD7" w:rsidP="005B5AD7">
      <w:pPr>
        <w:spacing w:after="0" w:line="240" w:lineRule="auto"/>
        <w:contextualSpacing/>
        <w:rPr>
          <w:rFonts w:eastAsia="Calibri"/>
          <w:sz w:val="28"/>
          <w:szCs w:val="28"/>
          <w:lang w:val="ru-RU" w:eastAsia="ru-RU" w:bidi="ar-SA"/>
        </w:rPr>
      </w:pPr>
    </w:p>
    <w:p w:rsidR="00875A03" w:rsidRPr="005B5AD7" w:rsidP="0055321D">
      <w:pPr>
        <w:keepNext/>
        <w:keepLines/>
        <w:spacing w:after="0" w:line="240" w:lineRule="auto"/>
        <w:contextualSpacing/>
        <w:jc w:val="center"/>
        <w:outlineLvl w:val="2"/>
        <w:rPr>
          <w:b/>
          <w:sz w:val="28"/>
          <w:lang w:val="ru-RU" w:eastAsia="ru-RU" w:bidi="ar-SA"/>
        </w:rPr>
      </w:pPr>
      <w:bookmarkStart w:id="123" w:name="_Toc98861200"/>
      <w:r w:rsidRPr="005B5AD7">
        <w:rPr>
          <w:rFonts w:eastAsiaTheme="majorEastAsia" w:cstheme="majorBidi"/>
          <w:b/>
          <w:sz w:val="28"/>
          <w:lang w:val="ru-RU" w:eastAsia="ru-RU" w:bidi="ar-SA"/>
        </w:rPr>
        <w:t>3.5.1. Описание общесистемных условий реализации адаптированной основной образовательнойпрограммыосновного общегообразования</w:t>
      </w:r>
      <w:bookmarkEnd w:id="123"/>
    </w:p>
    <w:p w:rsidR="001A08C6" w:rsidRPr="005B5AD7" w:rsidP="005B5AD7">
      <w:pPr>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 xml:space="preserve">Помимо общесистемных требований, перечисленных </w:t>
      </w:r>
      <w:r w:rsidRPr="005B5AD7" w:rsidR="00875A03">
        <w:rPr>
          <w:rFonts w:eastAsia="Calibri"/>
          <w:bCs/>
          <w:sz w:val="28"/>
          <w:szCs w:val="28"/>
          <w:lang w:val="ru-RU" w:eastAsia="en-US" w:bidi="ar-SA"/>
        </w:rPr>
        <w:t>вП</w:t>
      </w:r>
      <w:r w:rsidRPr="005B5AD7">
        <w:rPr>
          <w:rFonts w:eastAsia="Calibri"/>
          <w:bCs/>
          <w:sz w:val="28"/>
          <w:szCs w:val="28"/>
          <w:lang w:val="ru-RU" w:eastAsia="en-US" w:bidi="ar-SA"/>
        </w:rPr>
        <w:t>ООП ООО необходимо обеспечить условия</w:t>
      </w:r>
      <w:r w:rsidRPr="005B5AD7">
        <w:rPr>
          <w:rFonts w:eastAsia="Calibri"/>
          <w:bCs/>
          <w:sz w:val="28"/>
          <w:szCs w:val="28"/>
          <w:lang w:val="ru-RU" w:eastAsia="en-US" w:bidi="ar-SA"/>
        </w:rPr>
        <w:t>, необходимые для:</w:t>
      </w:r>
    </w:p>
    <w:p w:rsidR="001A08C6" w:rsidRPr="005B5AD7" w:rsidP="005B5AD7">
      <w:pPr>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организации и соблюдения речевого режима;</w:t>
      </w:r>
    </w:p>
    <w:p w:rsidR="001A08C6" w:rsidRPr="005B5AD7" w:rsidP="005B5AD7">
      <w:pPr>
        <w:spacing w:after="0" w:line="240" w:lineRule="auto"/>
        <w:ind w:firstLine="709"/>
        <w:contextualSpacing/>
        <w:jc w:val="both"/>
        <w:rPr>
          <w:rFonts w:eastAsia="Calibri"/>
          <w:bCs/>
          <w:sz w:val="28"/>
          <w:szCs w:val="28"/>
          <w:lang w:val="ru-RU" w:eastAsia="en-US" w:bidi="ar-SA"/>
        </w:rPr>
      </w:pPr>
      <w:bookmarkStart w:id="124" w:name="оку"/>
      <w:bookmarkEnd w:id="119"/>
      <w:r w:rsidRPr="005B5AD7">
        <w:rPr>
          <w:rFonts w:eastAsia="Calibri"/>
          <w:color w:val="333333"/>
          <w:sz w:val="28"/>
          <w:szCs w:val="28"/>
          <w:shd w:val="clear" w:color="auto" w:fill="FFFFFF"/>
          <w:lang w:val="ru-RU" w:eastAsia="en-US" w:bidi="ar-SA"/>
        </w:rPr>
        <w:t>развития речевой деятельности, коммуникативных возможностей и освоения сценариев общения в различных социальных условиях.</w:t>
      </w:r>
    </w:p>
    <w:p w:rsidR="0046470C" w:rsidRPr="005B5AD7" w:rsidP="005B5AD7">
      <w:pPr>
        <w:spacing w:after="0" w:line="240" w:lineRule="auto"/>
        <w:ind w:firstLine="709"/>
        <w:contextualSpacing/>
        <w:jc w:val="both"/>
        <w:rPr>
          <w:rFonts w:eastAsia="Calibri"/>
          <w:bCs/>
          <w:sz w:val="28"/>
          <w:szCs w:val="28"/>
          <w:lang w:val="ru-RU" w:eastAsia="en-US" w:bidi="ar-SA"/>
        </w:rPr>
      </w:pPr>
    </w:p>
    <w:p w:rsidR="00875A03" w:rsidRPr="0055321D" w:rsidP="0055321D">
      <w:pPr>
        <w:keepNext/>
        <w:keepLines/>
        <w:spacing w:after="0" w:line="240" w:lineRule="auto"/>
        <w:contextualSpacing/>
        <w:jc w:val="center"/>
        <w:outlineLvl w:val="2"/>
        <w:rPr>
          <w:b/>
          <w:sz w:val="28"/>
          <w:lang w:val="ru-RU" w:eastAsia="ru-RU" w:bidi="ar-SA"/>
        </w:rPr>
      </w:pPr>
      <w:bookmarkStart w:id="125" w:name="_Toc98861201"/>
      <w:bookmarkEnd w:id="124"/>
      <w:r w:rsidRPr="0055321D">
        <w:rPr>
          <w:rFonts w:eastAsiaTheme="majorEastAsia" w:cstheme="majorBidi"/>
          <w:b/>
          <w:sz w:val="28"/>
          <w:lang w:val="ru-RU" w:eastAsia="ru-RU" w:bidi="ar-SA"/>
        </w:rPr>
        <w:t>3</w:t>
      </w:r>
      <w:r w:rsidRPr="0055321D">
        <w:rPr>
          <w:rFonts w:eastAsiaTheme="majorEastAsia" w:cstheme="majorBidi"/>
          <w:b/>
          <w:sz w:val="28"/>
          <w:lang w:val="ru-RU" w:eastAsia="ru-RU" w:bidi="ar-SA"/>
        </w:rPr>
        <w:t>.5.2. Описание кадровых условий реализации адаптированной программы основного общего образования</w:t>
      </w:r>
      <w:bookmarkEnd w:id="125"/>
    </w:p>
    <w:p w:rsidR="00875A03"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Соответствует ПООП ООО.</w:t>
      </w:r>
    </w:p>
    <w:p w:rsidR="00875A03"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Наряду с этим необходимо учитывать следующие кадровые условия.</w:t>
      </w:r>
    </w:p>
    <w:p w:rsidR="00C16EAD"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Учитель-логопед, </w:t>
      </w:r>
      <w:r w:rsidRPr="005B5AD7" w:rsidR="00875A03">
        <w:rPr>
          <w:rFonts w:eastAsia="Calibri"/>
          <w:sz w:val="28"/>
          <w:szCs w:val="28"/>
          <w:lang w:val="ru-RU" w:eastAsia="en-US" w:bidi="ar-SA"/>
        </w:rPr>
        <w:t>реализующий предметный курс«Развитие речи» и коррекционный курс</w:t>
      </w:r>
      <w:r w:rsidRPr="005B5AD7">
        <w:rPr>
          <w:rFonts w:eastAsia="Calibri"/>
          <w:sz w:val="28"/>
          <w:szCs w:val="28"/>
          <w:lang w:val="ru-RU" w:eastAsia="en-US" w:bidi="ar-SA"/>
        </w:rPr>
        <w:t xml:space="preserve"> «Индивидуальные и групповые логопедические занятия»должен иметь высшее профессиональное педагогическое образование в области логопедии.</w:t>
      </w:r>
    </w:p>
    <w:p w:rsidR="00C16EAD"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Лица, имеющие высшее педагогическое (психолого-педагогическое, </w:t>
      </w:r>
      <w:r w:rsidRPr="005B5AD7" w:rsidR="00FF1B69">
        <w:rPr>
          <w:rFonts w:eastAsia="Calibri"/>
          <w:sz w:val="28"/>
          <w:szCs w:val="28"/>
          <w:lang w:val="ru-RU" w:eastAsia="en-US" w:bidi="ar-SA"/>
        </w:rPr>
        <w:t>психологическое</w:t>
      </w:r>
      <w:r w:rsidRPr="005B5AD7">
        <w:rPr>
          <w:rFonts w:eastAsia="Calibri"/>
          <w:sz w:val="28"/>
          <w:szCs w:val="28"/>
          <w:lang w:val="ru-RU" w:eastAsia="en-US" w:bidi="ar-SA"/>
        </w:rPr>
        <w:t xml:space="preserve">) образование по другим профилям, для </w:t>
      </w:r>
      <w:r w:rsidRPr="005B5AD7" w:rsidR="001628A7">
        <w:rPr>
          <w:rFonts w:eastAsia="Calibri"/>
          <w:sz w:val="28"/>
          <w:szCs w:val="28"/>
          <w:lang w:val="ru-RU" w:eastAsia="en-US" w:bidi="ar-SA"/>
        </w:rPr>
        <w:t>проведения курс</w:t>
      </w:r>
      <w:r w:rsidRPr="005B5AD7" w:rsidR="00875A03">
        <w:rPr>
          <w:rFonts w:eastAsia="Calibri"/>
          <w:sz w:val="28"/>
          <w:szCs w:val="28"/>
          <w:lang w:val="ru-RU" w:eastAsia="en-US" w:bidi="ar-SA"/>
        </w:rPr>
        <w:t xml:space="preserve">ов «Развитие речи» и«Индивидуальные и групповые логопедические занятия» </w:t>
      </w:r>
      <w:r w:rsidRPr="005B5AD7">
        <w:rPr>
          <w:rFonts w:eastAsia="Calibri"/>
          <w:sz w:val="28"/>
          <w:szCs w:val="28"/>
          <w:lang w:val="ru-RU" w:eastAsia="en-US" w:bidi="ar-SA"/>
        </w:rPr>
        <w:t>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C16EAD"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Педагоги, участвующие в реализации А</w:t>
      </w:r>
      <w:r w:rsidRPr="005B5AD7" w:rsidR="00875A03">
        <w:rPr>
          <w:rFonts w:eastAsia="Calibri"/>
          <w:sz w:val="28"/>
          <w:szCs w:val="28"/>
          <w:lang w:val="ru-RU" w:eastAsia="en-US" w:bidi="ar-SA"/>
        </w:rPr>
        <w:t>П</w:t>
      </w:r>
      <w:r w:rsidRPr="005B5AD7">
        <w:rPr>
          <w:rFonts w:eastAsia="Calibri"/>
          <w:sz w:val="28"/>
          <w:szCs w:val="28"/>
          <w:lang w:val="ru-RU" w:eastAsia="en-US" w:bidi="ar-SA"/>
        </w:rPr>
        <w:t xml:space="preserve">ООП ООО, должны иметь высшее педагогические образование по другим профилям пройти повышение квалификации по проблемам обучения </w:t>
      </w:r>
      <w:r w:rsidRPr="005B5AD7" w:rsidR="00B24822">
        <w:rPr>
          <w:rFonts w:eastAsia="Calibri"/>
          <w:sz w:val="28"/>
          <w:szCs w:val="28"/>
          <w:lang w:val="ru-RU" w:eastAsia="en-US" w:bidi="ar-SA"/>
        </w:rPr>
        <w:t xml:space="preserve">обучающихся </w:t>
      </w:r>
      <w:r w:rsidRPr="005B5AD7">
        <w:rPr>
          <w:rFonts w:eastAsia="Calibri"/>
          <w:sz w:val="28"/>
          <w:szCs w:val="28"/>
          <w:lang w:val="ru-RU" w:eastAsia="en-US" w:bidi="ar-SA"/>
        </w:rPr>
        <w:t>с ТНР.</w:t>
      </w:r>
    </w:p>
    <w:p w:rsidR="00D343AA" w:rsidRPr="005B5AD7" w:rsidP="005B5AD7">
      <w:pPr>
        <w:spacing w:after="0" w:line="240" w:lineRule="auto"/>
        <w:ind w:firstLine="709"/>
        <w:contextualSpacing/>
        <w:jc w:val="both"/>
        <w:rPr>
          <w:rFonts w:eastAsia="Calibri"/>
          <w:sz w:val="28"/>
          <w:szCs w:val="28"/>
          <w:lang w:val="ru-RU" w:eastAsia="en-US" w:bidi="ar-SA"/>
        </w:rPr>
      </w:pPr>
    </w:p>
    <w:p w:rsidR="00875A03" w:rsidRPr="005B5AD7" w:rsidP="0055321D">
      <w:pPr>
        <w:keepNext/>
        <w:keepLines/>
        <w:spacing w:after="0" w:line="240" w:lineRule="auto"/>
        <w:contextualSpacing/>
        <w:jc w:val="center"/>
        <w:outlineLvl w:val="2"/>
        <w:rPr>
          <w:b/>
          <w:sz w:val="28"/>
          <w:lang w:val="ru-RU" w:eastAsia="ru-RU" w:bidi="ar-SA"/>
        </w:rPr>
      </w:pPr>
      <w:bookmarkStart w:id="126" w:name="_Toc98861202"/>
      <w:r>
        <w:rPr>
          <w:rFonts w:eastAsiaTheme="majorEastAsia" w:cstheme="majorBidi"/>
          <w:b/>
          <w:sz w:val="28"/>
          <w:lang w:val="ru-RU" w:eastAsia="ru-RU" w:bidi="ar-SA"/>
        </w:rPr>
        <w:t xml:space="preserve">3.5.3. </w:t>
      </w:r>
      <w:r w:rsidRPr="005B5AD7">
        <w:rPr>
          <w:rFonts w:eastAsiaTheme="majorEastAsia" w:cstheme="majorBidi"/>
          <w:b/>
          <w:sz w:val="28"/>
          <w:lang w:val="ru-RU" w:eastAsia="ru-RU" w:bidi="ar-SA"/>
        </w:rPr>
        <w:t>Описание психолого-педагогических условий реализации адаптированной основной образовательной программы основного общего образования</w:t>
      </w:r>
      <w:bookmarkEnd w:id="126"/>
    </w:p>
    <w:p w:rsidR="00875A03" w:rsidRPr="0055321D" w:rsidP="0055321D">
      <w:pPr>
        <w:spacing w:after="0" w:line="240" w:lineRule="auto"/>
        <w:ind w:firstLine="709"/>
        <w:contextualSpacing/>
        <w:jc w:val="both"/>
        <w:rPr>
          <w:rFonts w:eastAsia="Calibri"/>
          <w:sz w:val="28"/>
          <w:szCs w:val="28"/>
          <w:lang w:val="ru-RU" w:eastAsia="en-US" w:bidi="ar-SA"/>
        </w:rPr>
      </w:pPr>
      <w:r w:rsidRPr="0055321D">
        <w:rPr>
          <w:rFonts w:eastAsia="Calibri"/>
          <w:sz w:val="28"/>
          <w:szCs w:val="28"/>
          <w:lang w:val="ru-RU" w:eastAsia="en-US" w:bidi="ar-SA"/>
        </w:rPr>
        <w:t>Наряду с условиями, описанными в ПООП ООО, необходимо создание условий, обеспечивающих специальные образовательные потребности обучающихся с ТНР.</w:t>
      </w:r>
    </w:p>
    <w:p w:rsidR="00C16EAD"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C16EAD" w:rsidRPr="005B5AD7" w:rsidP="0020155D">
      <w:pPr>
        <w:numPr>
          <w:ilvl w:val="0"/>
          <w:numId w:val="118"/>
        </w:numPr>
        <w:tabs>
          <w:tab w:val="left" w:pos="993"/>
        </w:tabs>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C16EAD" w:rsidRPr="005B5AD7" w:rsidP="0020155D">
      <w:pPr>
        <w:numPr>
          <w:ilvl w:val="0"/>
          <w:numId w:val="118"/>
        </w:numPr>
        <w:tabs>
          <w:tab w:val="left" w:pos="993"/>
        </w:tabs>
        <w:spacing w:after="0" w:line="240" w:lineRule="auto"/>
        <w:ind w:left="0" w:firstLine="709"/>
        <w:contextualSpacing/>
        <w:jc w:val="both"/>
        <w:rPr>
          <w:rFonts w:eastAsia="Calibri"/>
          <w:sz w:val="28"/>
          <w:szCs w:val="28"/>
          <w:lang w:val="ru-RU" w:eastAsia="ru-RU" w:bidi="ar-SA"/>
        </w:rPr>
      </w:pPr>
      <w:r w:rsidRPr="005B5AD7">
        <w:rPr>
          <w:sz w:val="28"/>
          <w:szCs w:val="28"/>
          <w:lang w:val="ru-RU" w:eastAsia="ru-RU" w:bidi="ar-SA"/>
        </w:rPr>
        <w:t>ведение специальн</w:t>
      </w:r>
      <w:r w:rsidRPr="005B5AD7" w:rsidR="00875A03">
        <w:rPr>
          <w:sz w:val="28"/>
          <w:szCs w:val="28"/>
          <w:lang w:val="ru-RU" w:eastAsia="ru-RU" w:bidi="ar-SA"/>
        </w:rPr>
        <w:t>ого</w:t>
      </w:r>
      <w:r w:rsidRPr="005B5AD7">
        <w:rPr>
          <w:sz w:val="28"/>
          <w:szCs w:val="28"/>
          <w:lang w:val="ru-RU" w:eastAsia="ru-RU" w:bidi="ar-SA"/>
        </w:rPr>
        <w:t xml:space="preserve"> учебн</w:t>
      </w:r>
      <w:r w:rsidRPr="005B5AD7" w:rsidR="00875A03">
        <w:rPr>
          <w:sz w:val="28"/>
          <w:szCs w:val="28"/>
          <w:lang w:val="ru-RU" w:eastAsia="ru-RU" w:bidi="ar-SA"/>
        </w:rPr>
        <w:t>ого</w:t>
      </w:r>
      <w:r w:rsidRPr="005B5AD7">
        <w:rPr>
          <w:sz w:val="28"/>
          <w:szCs w:val="28"/>
          <w:lang w:val="ru-RU" w:eastAsia="ru-RU" w:bidi="ar-SA"/>
        </w:rPr>
        <w:t xml:space="preserve"> курс</w:t>
      </w:r>
      <w:r w:rsidRPr="005B5AD7" w:rsidR="00875A03">
        <w:rPr>
          <w:sz w:val="28"/>
          <w:szCs w:val="28"/>
          <w:lang w:val="ru-RU" w:eastAsia="ru-RU" w:bidi="ar-SA"/>
        </w:rPr>
        <w:t>а</w:t>
      </w:r>
      <w:r w:rsidRPr="005B5AD7">
        <w:rPr>
          <w:sz w:val="28"/>
          <w:szCs w:val="28"/>
          <w:lang w:val="ru-RU" w:eastAsia="ru-RU" w:bidi="ar-SA"/>
        </w:rPr>
        <w:t xml:space="preserve"> обучения и специфических средств обучения;</w:t>
      </w:r>
    </w:p>
    <w:p w:rsidR="00C16EAD" w:rsidRPr="005B5AD7" w:rsidP="0020155D">
      <w:pPr>
        <w:numPr>
          <w:ilvl w:val="0"/>
          <w:numId w:val="119"/>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максимальное расширение образовательного пространства за пределы школы, </w:t>
      </w:r>
      <w:r w:rsidRPr="005B5AD7">
        <w:rPr>
          <w:rFonts w:eastAsia="Calibri"/>
          <w:sz w:val="28"/>
          <w:szCs w:val="28"/>
          <w:lang w:val="ru-RU" w:eastAsia="ru-RU" w:bidi="ar-SA"/>
        </w:rPr>
        <w:t>приобретение разнообразного социального опыта, активизация сотрудничества и личностного общения обучающихся со сверстниками, другими детьми и взрослыми</w:t>
      </w:r>
      <w:r w:rsidRPr="005B5AD7">
        <w:rPr>
          <w:sz w:val="28"/>
          <w:szCs w:val="28"/>
          <w:lang w:val="ru-RU" w:eastAsia="ru-RU" w:bidi="ar-SA"/>
        </w:rPr>
        <w:t>;</w:t>
      </w:r>
    </w:p>
    <w:p w:rsidR="00C16EAD" w:rsidRPr="005B5AD7" w:rsidP="0020155D">
      <w:pPr>
        <w:numPr>
          <w:ilvl w:val="0"/>
          <w:numId w:val="119"/>
        </w:numPr>
        <w:spacing w:after="0" w:line="240" w:lineRule="auto"/>
        <w:ind w:left="0" w:firstLine="709"/>
        <w:contextualSpacing/>
        <w:jc w:val="both"/>
        <w:rPr>
          <w:rFonts w:eastAsia="Calibri"/>
          <w:sz w:val="28"/>
          <w:szCs w:val="28"/>
          <w:lang w:val="ru-RU" w:eastAsia="ru-RU" w:bidi="ar-SA"/>
        </w:rPr>
      </w:pPr>
      <w:r w:rsidRPr="005B5AD7">
        <w:rPr>
          <w:sz w:val="28"/>
          <w:szCs w:val="28"/>
          <w:lang w:val="ru-RU" w:eastAsia="ru-RU" w:bidi="ar-SA"/>
        </w:rPr>
        <w:t>участи</w:t>
      </w:r>
      <w:r w:rsidRPr="005B5AD7" w:rsidR="00221FE0">
        <w:rPr>
          <w:sz w:val="28"/>
          <w:szCs w:val="28"/>
          <w:lang w:val="ru-RU" w:eastAsia="ru-RU" w:bidi="ar-SA"/>
        </w:rPr>
        <w:t>е</w:t>
      </w:r>
      <w:r w:rsidRPr="005B5AD7">
        <w:rPr>
          <w:sz w:val="28"/>
          <w:szCs w:val="28"/>
          <w:lang w:val="ru-RU" w:eastAsia="ru-RU" w:bidi="ar-SA"/>
        </w:rPr>
        <w:t xml:space="preserve"> в образовательном процессе команды квалифицированных специалистов и родителей </w:t>
      </w:r>
      <w:r w:rsidRPr="005B5AD7" w:rsidR="00221FE0">
        <w:rPr>
          <w:sz w:val="28"/>
          <w:szCs w:val="28"/>
          <w:lang w:val="ru-RU" w:eastAsia="ru-RU" w:bidi="ar-SA"/>
        </w:rPr>
        <w:t>обучающегося</w:t>
      </w:r>
      <w:r w:rsidRPr="005B5AD7">
        <w:rPr>
          <w:sz w:val="28"/>
          <w:szCs w:val="28"/>
          <w:lang w:val="ru-RU" w:eastAsia="ru-RU" w:bidi="ar-SA"/>
        </w:rPr>
        <w:t xml:space="preserve">, </w:t>
      </w:r>
      <w:r w:rsidRPr="005B5AD7">
        <w:rPr>
          <w:rFonts w:eastAsia="Calibri"/>
          <w:sz w:val="28"/>
          <w:szCs w:val="28"/>
          <w:lang w:val="ru-RU" w:eastAsia="ru-RU" w:bidi="ar-SA"/>
        </w:rPr>
        <w:t>обеспечени</w:t>
      </w:r>
      <w:r w:rsidRPr="005B5AD7" w:rsidR="00221FE0">
        <w:rPr>
          <w:rFonts w:eastAsia="Calibri"/>
          <w:sz w:val="28"/>
          <w:szCs w:val="28"/>
          <w:lang w:val="ru-RU" w:eastAsia="ru-RU" w:bidi="ar-SA"/>
        </w:rPr>
        <w:t>е</w:t>
      </w:r>
      <w:r w:rsidRPr="005B5AD7">
        <w:rPr>
          <w:rFonts w:eastAsia="Calibri"/>
          <w:sz w:val="28"/>
          <w:szCs w:val="28"/>
          <w:lang w:val="ru-RU" w:eastAsia="ru-RU" w:bidi="ar-SA"/>
        </w:rPr>
        <w:t xml:space="preserve"> непрерывности образовательно – коррекционного процесса, реализуемого, как через содержание образовательных областей и внеурочной деятельности, так и через специальные занятия, предусмотренные программой коррекционной работы;</w:t>
      </w:r>
    </w:p>
    <w:p w:rsidR="00C16EAD" w:rsidRPr="005B5AD7" w:rsidP="0020155D">
      <w:pPr>
        <w:numPr>
          <w:ilvl w:val="0"/>
          <w:numId w:val="119"/>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учётспецифики восприятия и переработки информации, овладения учебным материалом при организации обучения и оценке достижений обучающихся; использование, при необходимости, специальных методов, приёмов и средств, обеспечивающих реализацию «обходных путей» обучения;</w:t>
      </w:r>
    </w:p>
    <w:p w:rsidR="00C16EAD" w:rsidRPr="005B5AD7" w:rsidP="0020155D">
      <w:pPr>
        <w:numPr>
          <w:ilvl w:val="0"/>
          <w:numId w:val="119"/>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обеспечени</w:t>
      </w:r>
      <w:r w:rsidRPr="005B5AD7" w:rsidR="00221FE0">
        <w:rPr>
          <w:rFonts w:eastAsia="Calibri"/>
          <w:sz w:val="28"/>
          <w:szCs w:val="28"/>
          <w:lang w:val="ru-RU" w:eastAsia="ru-RU" w:bidi="ar-SA"/>
        </w:rPr>
        <w:t>е</w:t>
      </w:r>
      <w:r w:rsidRPr="005B5AD7">
        <w:rPr>
          <w:rFonts w:eastAsia="Calibri"/>
          <w:sz w:val="28"/>
          <w:szCs w:val="28"/>
          <w:lang w:val="ru-RU" w:eastAsia="ru-RU" w:bidi="ar-SA"/>
        </w:rPr>
        <w:t xml:space="preserve"> качественной профориентационной работы в соответствии с индивидуальными особенностями здоровья обучающихся, их интересами и возможностями;</w:t>
      </w:r>
    </w:p>
    <w:p w:rsidR="00221FE0" w:rsidRPr="005B5AD7" w:rsidP="0020155D">
      <w:pPr>
        <w:numPr>
          <w:ilvl w:val="0"/>
          <w:numId w:val="119"/>
        </w:numPr>
        <w:tabs>
          <w:tab w:val="left" w:pos="993"/>
        </w:tabs>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формирование и развитие психолого-педагогической компетентности участников образовательного процесса.</w:t>
      </w:r>
    </w:p>
    <w:p w:rsidR="00875A03"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учителями-предметниками в соответствии с тяжестью проявления и структурой речевого нарушения и в соответствии с рекомендациями учителя-логопеда, участвующего в реализации образовательной программы, осваиваемой учащимся.</w:t>
      </w:r>
    </w:p>
    <w:p w:rsidR="00B84810"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Структура и </w:t>
      </w:r>
      <w:r w:rsidRPr="005B5AD7" w:rsidR="00336B87">
        <w:rPr>
          <w:rFonts w:eastAsia="Calibri"/>
          <w:sz w:val="28"/>
          <w:szCs w:val="28"/>
          <w:lang w:val="ru-RU" w:eastAsia="en-US" w:bidi="ar-SA"/>
        </w:rPr>
        <w:t>содержание</w:t>
      </w:r>
      <w:r w:rsidRPr="005B5AD7">
        <w:rPr>
          <w:rFonts w:eastAsia="Calibri"/>
          <w:sz w:val="28"/>
          <w:szCs w:val="28"/>
          <w:lang w:val="ru-RU" w:eastAsia="en-US" w:bidi="ar-SA"/>
        </w:rPr>
        <w:t xml:space="preserve"> предметных уроков, а также видов </w:t>
      </w:r>
      <w:r w:rsidRPr="005B5AD7" w:rsidR="00336B87">
        <w:rPr>
          <w:rFonts w:eastAsia="Calibri"/>
          <w:sz w:val="28"/>
          <w:szCs w:val="28"/>
          <w:lang w:val="ru-RU" w:eastAsia="en-US" w:bidi="ar-SA"/>
        </w:rPr>
        <w:t>деятельности</w:t>
      </w:r>
      <w:r w:rsidRPr="005B5AD7">
        <w:rPr>
          <w:rFonts w:eastAsia="Calibri"/>
          <w:sz w:val="28"/>
          <w:szCs w:val="28"/>
          <w:lang w:val="ru-RU" w:eastAsia="en-US" w:bidi="ar-SA"/>
        </w:rPr>
        <w:t xml:space="preserve"> во время внеурочных занятий должны носить коррекционную направленность и соответствовать специальным потребностям каждого обучающегося.</w:t>
      </w:r>
    </w:p>
    <w:p w:rsidR="00875A03"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Отбор вербального материала для изучения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 </w:t>
      </w:r>
    </w:p>
    <w:p w:rsidR="00875A03"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Предъявление вербального материала осуществляется в зависимости от индивидуальных особенностей восприятия обучающихся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rsidR="00875A03"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rsidR="00875A03"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Для заикающихся детей целесообразным является увеличение времени для устного ответа, предоставление времени на подготовку ответа. </w:t>
      </w:r>
    </w:p>
    <w:p w:rsidR="00875A03" w:rsidRPr="005B5AD7" w:rsidP="005B5AD7">
      <w:pPr>
        <w:widowControl w:val="0"/>
        <w:tabs>
          <w:tab w:val="left" w:pos="993"/>
        </w:tabs>
        <w:autoSpaceDE w:val="0"/>
        <w:autoSpaceDN w:val="0"/>
        <w:adjustRightInd w:val="0"/>
        <w:ind w:firstLine="709"/>
        <w:contextualSpacing/>
        <w:jc w:val="both"/>
        <w:rPr>
          <w:sz w:val="28"/>
          <w:szCs w:val="28"/>
          <w:lang w:val="ru-RU" w:eastAsia="ru-RU" w:bidi="ar-SA"/>
        </w:rPr>
      </w:pPr>
      <w:r w:rsidRPr="005B5AD7">
        <w:rPr>
          <w:sz w:val="28"/>
          <w:szCs w:val="28"/>
          <w:lang w:val="ru-RU" w:eastAsia="ru-RU" w:bidi="ar-SA"/>
        </w:rPr>
        <w:t xml:space="preserve">При необходимости соблюдения обучающимся по варианту 5.2 специального речевого и голосового режима (при заикании или в иных случаях) в его обеспечении принимают участие все участники образовательного процесса. </w:t>
      </w:r>
    </w:p>
    <w:p w:rsidR="00C17E7C" w:rsidRPr="005B5AD7" w:rsidP="005B5AD7">
      <w:pPr>
        <w:spacing w:after="0" w:line="240" w:lineRule="auto"/>
        <w:ind w:left="0"/>
        <w:contextualSpacing/>
        <w:rPr>
          <w:rFonts w:eastAsia="Calibri"/>
          <w:b/>
          <w:bCs/>
          <w:color w:val="000000"/>
          <w:sz w:val="28"/>
          <w:szCs w:val="28"/>
          <w:lang w:val="ru-RU" w:eastAsia="ru-RU" w:bidi="ar-SA"/>
        </w:rPr>
      </w:pPr>
    </w:p>
    <w:p w:rsidR="00B84810" w:rsidRPr="005B5AD7" w:rsidP="00F91376">
      <w:pPr>
        <w:keepNext/>
        <w:keepLines/>
        <w:spacing w:after="0" w:line="240" w:lineRule="auto"/>
        <w:contextualSpacing/>
        <w:jc w:val="center"/>
        <w:outlineLvl w:val="2"/>
        <w:rPr>
          <w:b/>
          <w:color w:val="000000"/>
          <w:sz w:val="28"/>
          <w:lang w:val="ru-RU" w:eastAsia="ru-RU" w:bidi="ar-SA"/>
        </w:rPr>
      </w:pPr>
      <w:bookmarkStart w:id="127" w:name="_Toc98861203"/>
      <w:r>
        <w:rPr>
          <w:rFonts w:eastAsiaTheme="majorEastAsia" w:cstheme="majorBidi"/>
          <w:b/>
          <w:sz w:val="28"/>
          <w:lang w:val="ru-RU" w:eastAsia="ru-RU" w:bidi="ar-SA"/>
        </w:rPr>
        <w:t xml:space="preserve">3.5.4. </w:t>
      </w:r>
      <w:r w:rsidRPr="005B5AD7">
        <w:rPr>
          <w:rFonts w:eastAsiaTheme="majorEastAsia" w:cstheme="majorBidi"/>
          <w:b/>
          <w:sz w:val="28"/>
          <w:lang w:val="ru-RU" w:eastAsia="ru-RU" w:bidi="ar-SA"/>
        </w:rPr>
        <w:t>Финансово-экономические условия реализации адаптированной образовательнойпрограммыосновного общегообразования</w:t>
      </w:r>
      <w:bookmarkEnd w:id="127"/>
    </w:p>
    <w:p w:rsidR="00221FE0"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color w:val="000000"/>
          <w:sz w:val="28"/>
          <w:szCs w:val="28"/>
          <w:lang w:val="ru-RU" w:eastAsia="en-US" w:bidi="ar-SA"/>
        </w:rPr>
        <w:t xml:space="preserve">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ТНР,базируется на нормах закона «Об образовании в Российской Федерации» (п.3 части 1 ст. 8; п. 2 ст. 99) и подходах, прописанныхв разделе </w:t>
      </w:r>
      <w:r w:rsidRPr="005B5AD7" w:rsidR="00525ABC">
        <w:rPr>
          <w:rFonts w:eastAsia="Calibri"/>
          <w:color w:val="000000"/>
          <w:sz w:val="28"/>
          <w:szCs w:val="28"/>
          <w:lang w:val="ru-RU" w:eastAsia="en-US" w:bidi="ar-SA"/>
        </w:rPr>
        <w:t xml:space="preserve">1.5.3 </w:t>
      </w:r>
      <w:r w:rsidRPr="005B5AD7">
        <w:rPr>
          <w:rFonts w:eastAsia="Calibri"/>
          <w:color w:val="000000"/>
          <w:sz w:val="28"/>
          <w:szCs w:val="28"/>
          <w:lang w:val="ru-RU" w:eastAsia="en-US" w:bidi="ar-SA"/>
        </w:rPr>
        <w:t>Примерной основной образовательной программыосновного общего образования</w:t>
      </w:r>
      <w:r w:rsidRPr="005B5AD7" w:rsidR="00525ABC">
        <w:rPr>
          <w:rFonts w:eastAsia="Calibri"/>
          <w:color w:val="000000"/>
          <w:sz w:val="28"/>
          <w:szCs w:val="28"/>
          <w:lang w:val="ru-RU" w:eastAsia="en-US" w:bidi="ar-SA"/>
        </w:rPr>
        <w:t>.</w:t>
      </w:r>
    </w:p>
    <w:p w:rsidR="00525ABC" w:rsidRPr="005B5AD7" w:rsidP="005B5AD7">
      <w:pPr>
        <w:spacing w:after="0" w:line="240" w:lineRule="auto"/>
        <w:ind w:right="115" w:firstLine="709"/>
        <w:contextualSpacing/>
        <w:jc w:val="both"/>
        <w:rPr>
          <w:color w:val="231F20"/>
          <w:sz w:val="28"/>
          <w:szCs w:val="28"/>
          <w:lang w:val="ru-RU" w:eastAsia="en-US" w:bidi="ar-SA"/>
        </w:rPr>
      </w:pPr>
      <w:r w:rsidRPr="005B5AD7">
        <w:rPr>
          <w:color w:val="231F20"/>
          <w:sz w:val="28"/>
          <w:szCs w:val="28"/>
          <w:lang w:val="ru-RU" w:eastAsia="en-US" w:bidi="ar-SA"/>
        </w:rPr>
        <w:t xml:space="preserve">Финансовое обеспечение реализации </w:t>
      </w:r>
      <w:r w:rsidRPr="005B5AD7">
        <w:rPr>
          <w:sz w:val="28"/>
          <w:szCs w:val="28"/>
          <w:lang w:val="ru-RU" w:eastAsia="en-US" w:bidi="ar-SA"/>
        </w:rPr>
        <w:t xml:space="preserve">адаптированной основной образовательной программы основного общего образования обучающихся с </w:t>
      </w:r>
      <w:r w:rsidRPr="005B5AD7" w:rsidR="00336B87">
        <w:rPr>
          <w:sz w:val="28"/>
          <w:szCs w:val="28"/>
          <w:lang w:val="ru-RU" w:eastAsia="en-US" w:bidi="ar-SA"/>
        </w:rPr>
        <w:t>ТНР</w:t>
      </w:r>
      <w:r w:rsidRPr="005B5AD7">
        <w:rPr>
          <w:sz w:val="28"/>
          <w:szCs w:val="28"/>
          <w:lang w:val="ru-RU" w:eastAsia="en-US" w:bidi="ar-SA"/>
        </w:rPr>
        <w:t xml:space="preserve"> опирается на исполнение расходных обязательств, обеспечивающих государственные гарантии прав </w:t>
      </w:r>
      <w:r w:rsidRPr="005B5AD7">
        <w:rPr>
          <w:color w:val="231F20"/>
          <w:sz w:val="28"/>
          <w:szCs w:val="28"/>
          <w:lang w:val="ru-RU" w:eastAsia="en-US" w:bidi="ar-SA"/>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rsidR="00525ABC"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Финансирование реализации АООП ООО обучающихся с тяжелыми нарушениями речи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rsidR="00525ABC" w:rsidRPr="005B5AD7" w:rsidP="005B5AD7">
      <w:pPr>
        <w:spacing w:after="0" w:line="240" w:lineRule="auto"/>
        <w:ind w:right="114" w:firstLine="709"/>
        <w:contextualSpacing/>
        <w:jc w:val="both"/>
        <w:rPr>
          <w:rFonts w:eastAsia="Cambria"/>
          <w:sz w:val="28"/>
          <w:szCs w:val="28"/>
          <w:lang w:val="ru-RU" w:eastAsia="en-US" w:bidi="ar-SA"/>
        </w:rPr>
      </w:pPr>
      <w:r w:rsidRPr="005B5AD7">
        <w:rPr>
          <w:rFonts w:eastAsia="Cambria"/>
          <w:sz w:val="28"/>
          <w:szCs w:val="28"/>
          <w:lang w:val="ru-RU" w:eastAsia="en-US" w:bidi="ar-SA"/>
        </w:rPr>
        <w:t xml:space="preserve">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тяжелыми нарушениями речи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ТНР с учетом их особых образовательных потребностей, обеспечение дополнительного </w:t>
      </w:r>
      <w:r w:rsidRPr="005B5AD7">
        <w:rPr>
          <w:rFonts w:eastAsia="Cambria"/>
          <w:sz w:val="28"/>
          <w:szCs w:val="28"/>
          <w:lang w:val="ru-RU" w:eastAsia="en-US" w:bidi="ar-SA"/>
        </w:rPr>
        <w:t>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525ABC" w:rsidRPr="005B5AD7" w:rsidP="005B5AD7">
      <w:pPr>
        <w:shd w:val="clear" w:color="auto" w:fill="FFFFFF"/>
        <w:spacing w:after="0" w:line="240" w:lineRule="auto"/>
        <w:ind w:firstLine="709"/>
        <w:contextualSpacing/>
        <w:jc w:val="both"/>
        <w:rPr>
          <w:b/>
          <w:bCs/>
          <w:color w:val="333333"/>
          <w:sz w:val="28"/>
          <w:szCs w:val="28"/>
          <w:lang w:val="ru-RU" w:eastAsia="ru-RU" w:bidi="ar-SA"/>
        </w:rPr>
      </w:pPr>
      <w:r w:rsidRPr="005B5AD7">
        <w:rPr>
          <w:rFonts w:eastAsia="Calibri"/>
          <w:sz w:val="28"/>
          <w:szCs w:val="28"/>
          <w:lang w:val="ru-RU" w:eastAsia="en-US" w:bidi="ar-SA"/>
        </w:rPr>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525ABC" w:rsidRPr="005B5AD7" w:rsidP="005B5AD7">
      <w:pPr>
        <w:shd w:val="clear" w:color="auto" w:fill="FFFFFF"/>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Согласно требованиям ФГОС ООО финансовое обеспечение реализации АООП ООО обучающихся с ТНР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w:t>
      </w:r>
      <w:r w:rsidRPr="005B5AD7" w:rsidR="00336B87">
        <w:rPr>
          <w:rFonts w:eastAsia="Calibri"/>
          <w:sz w:val="28"/>
          <w:szCs w:val="28"/>
          <w:lang w:val="ru-RU" w:eastAsia="en-US" w:bidi="ar-SA"/>
        </w:rPr>
        <w:t>учитываются затраты</w:t>
      </w:r>
      <w:r w:rsidRPr="005B5AD7">
        <w:rPr>
          <w:rFonts w:eastAsia="Calibri"/>
          <w:sz w:val="28"/>
          <w:szCs w:val="28"/>
          <w:lang w:val="ru-RU" w:eastAsia="en-US" w:bidi="ar-SA"/>
        </w:rPr>
        <w:t xml:space="preserve"> рабочего времени педагогических работников образовательных организаций на урочную и внеурочную деятельность, в том числе </w:t>
      </w:r>
      <w:r w:rsidRPr="005B5AD7" w:rsidR="00336B87">
        <w:rPr>
          <w:rFonts w:eastAsia="Calibri"/>
          <w:sz w:val="28"/>
          <w:szCs w:val="28"/>
          <w:lang w:val="ru-RU" w:eastAsia="en-US" w:bidi="ar-SA"/>
        </w:rPr>
        <w:t>на обязательную</w:t>
      </w:r>
      <w:r w:rsidRPr="005B5AD7">
        <w:rPr>
          <w:rFonts w:eastAsia="Calibri"/>
          <w:sz w:val="28"/>
          <w:szCs w:val="28"/>
          <w:lang w:val="ru-RU" w:eastAsia="en-US" w:bidi="ar-SA"/>
        </w:rPr>
        <w:t xml:space="preserve"> реализацию Программы коррекционной работы АООП ООО </w:t>
      </w:r>
      <w:r w:rsidRPr="005B5AD7" w:rsidR="004E47AF">
        <w:rPr>
          <w:rFonts w:eastAsia="Calibri"/>
          <w:sz w:val="28"/>
          <w:szCs w:val="28"/>
          <w:lang w:val="ru-RU" w:eastAsia="en-US" w:bidi="ar-SA"/>
        </w:rPr>
        <w:t>ТНР</w:t>
      </w:r>
      <w:r w:rsidRPr="005B5AD7">
        <w:rPr>
          <w:rFonts w:eastAsia="Calibri"/>
          <w:sz w:val="28"/>
          <w:szCs w:val="28"/>
          <w:lang w:val="ru-RU" w:eastAsia="en-US" w:bidi="ar-SA"/>
        </w:rPr>
        <w:t xml:space="preserve"> в объеме не менее 5 часов в неделю.</w:t>
      </w:r>
    </w:p>
    <w:p w:rsidR="00525ABC" w:rsidRPr="005B5AD7" w:rsidP="005B5AD7">
      <w:pPr>
        <w:shd w:val="clear" w:color="auto" w:fill="FFFFFF"/>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rsidR="00C17E7C" w:rsidP="00F91376">
      <w:pPr>
        <w:spacing w:after="0" w:line="240" w:lineRule="auto"/>
        <w:ind w:right="114" w:firstLine="709"/>
        <w:contextualSpacing/>
        <w:jc w:val="both"/>
        <w:rPr>
          <w:sz w:val="28"/>
          <w:szCs w:val="28"/>
          <w:lang w:val="ru-RU" w:eastAsia="en-US" w:bidi="ar-SA"/>
        </w:rPr>
      </w:pPr>
      <w:r w:rsidRPr="005B5AD7">
        <w:rPr>
          <w:sz w:val="28"/>
          <w:szCs w:val="28"/>
          <w:lang w:val="ru-RU" w:eastAsia="en-US" w:bidi="ar-SA"/>
        </w:rPr>
        <w:t xml:space="preserve">Финансовое обеспечение реализации ПАООП ООО обучающихся с </w:t>
      </w:r>
      <w:r w:rsidRPr="005B5AD7" w:rsidR="004E47AF">
        <w:rPr>
          <w:sz w:val="28"/>
          <w:szCs w:val="28"/>
          <w:lang w:val="ru-RU" w:eastAsia="en-US" w:bidi="ar-SA"/>
        </w:rPr>
        <w:t>ТНР</w:t>
      </w:r>
      <w:r w:rsidRPr="005B5AD7">
        <w:rPr>
          <w:sz w:val="28"/>
          <w:szCs w:val="28"/>
          <w:lang w:val="ru-RU" w:eastAsia="en-US" w:bidi="ar-SA"/>
        </w:rPr>
        <w:t xml:space="preserve"> не предполагает выхода за рамки установленных параметров финансирования государственной (муниципальной) услуги по реализации адаптированных </w:t>
      </w:r>
      <w:r w:rsidRPr="005B5AD7" w:rsidR="00336B87">
        <w:rPr>
          <w:sz w:val="28"/>
          <w:szCs w:val="28"/>
          <w:lang w:val="ru-RU" w:eastAsia="en-US" w:bidi="ar-SA"/>
        </w:rPr>
        <w:t>основных образовательных</w:t>
      </w:r>
      <w:r w:rsidRPr="005B5AD7">
        <w:rPr>
          <w:sz w:val="28"/>
          <w:szCs w:val="28"/>
          <w:lang w:val="ru-RU" w:eastAsia="en-US" w:bidi="ar-SA"/>
        </w:rPr>
        <w:t xml:space="preserve"> программ основного общего образования обучающихся с ограниченными возможностями здоровья.</w:t>
      </w:r>
      <w:bookmarkStart w:id="128" w:name="матех"/>
    </w:p>
    <w:p w:rsidR="00F91376" w:rsidRPr="005B5AD7" w:rsidP="00F91376">
      <w:pPr>
        <w:spacing w:after="0" w:line="240" w:lineRule="auto"/>
        <w:ind w:right="114" w:firstLine="709"/>
        <w:contextualSpacing/>
        <w:jc w:val="both"/>
        <w:rPr>
          <w:rFonts w:eastAsia="@Arial Unicode MS"/>
          <w:b/>
          <w:bCs/>
          <w:sz w:val="28"/>
          <w:szCs w:val="28"/>
          <w:lang w:val="ru-RU" w:eastAsia="ru-RU" w:bidi="ar-SA"/>
        </w:rPr>
      </w:pPr>
    </w:p>
    <w:p w:rsidR="00FE090F" w:rsidRPr="005B5AD7" w:rsidP="00F91376">
      <w:pPr>
        <w:keepNext/>
        <w:keepLines/>
        <w:spacing w:after="0" w:line="240" w:lineRule="auto"/>
        <w:contextualSpacing/>
        <w:jc w:val="center"/>
        <w:outlineLvl w:val="2"/>
        <w:rPr>
          <w:b/>
          <w:sz w:val="28"/>
          <w:lang w:val="ru-RU" w:eastAsia="ru-RU" w:bidi="ar-SA"/>
        </w:rPr>
      </w:pPr>
      <w:bookmarkStart w:id="129" w:name="_Toc98861204"/>
      <w:r w:rsidRPr="005B5AD7">
        <w:rPr>
          <w:rFonts w:eastAsiaTheme="majorEastAsia" w:cstheme="majorBidi"/>
          <w:b/>
          <w:sz w:val="28"/>
          <w:lang w:val="ru-RU" w:eastAsia="ru-RU" w:bidi="ar-SA"/>
        </w:rPr>
        <w:t>3.5.5</w:t>
      </w:r>
      <w:bookmarkEnd w:id="128"/>
      <w:r w:rsidR="00F91376">
        <w:rPr>
          <w:rFonts w:eastAsiaTheme="majorEastAsia" w:cstheme="majorBidi"/>
          <w:b/>
          <w:sz w:val="28"/>
          <w:lang w:val="ru-RU" w:eastAsia="ru-RU" w:bidi="ar-SA"/>
        </w:rPr>
        <w:t xml:space="preserve">. </w:t>
      </w:r>
      <w:r w:rsidRPr="005B5AD7">
        <w:rPr>
          <w:rFonts w:eastAsiaTheme="majorEastAsia" w:cstheme="majorBidi"/>
          <w:b/>
          <w:sz w:val="28"/>
          <w:lang w:val="ru-RU" w:eastAsia="ru-RU" w:bidi="ar-SA"/>
        </w:rPr>
        <w:t>Материально-техническое и учебно-методическое обеспечение адаптированной программы основного общего образования</w:t>
      </w:r>
      <w:bookmarkEnd w:id="129"/>
    </w:p>
    <w:p w:rsidR="00FE090F" w:rsidRPr="005B5AD7" w:rsidP="005B5AD7">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Информационно-образовательная среда</w:t>
      </w:r>
    </w:p>
    <w:p w:rsidR="000B6941" w:rsidRPr="005B5AD7" w:rsidP="005B5AD7">
      <w:pPr>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Должны соответствовать требованиям ФГОС ООО и современному состоянию информационно-коммуникационных средств.</w:t>
      </w:r>
    </w:p>
    <w:p w:rsidR="00221FE0" w:rsidRPr="005B5AD7" w:rsidP="005B5AD7">
      <w:pPr>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 xml:space="preserve">Помимо </w:t>
      </w:r>
      <w:r w:rsidRPr="005B5AD7" w:rsidR="00336B87">
        <w:rPr>
          <w:rFonts w:eastAsia="Calibri"/>
          <w:bCs/>
          <w:sz w:val="28"/>
          <w:szCs w:val="28"/>
          <w:lang w:val="ru-RU" w:eastAsia="en-US" w:bidi="ar-SA"/>
        </w:rPr>
        <w:t>материально</w:t>
      </w:r>
      <w:r w:rsidRPr="005B5AD7">
        <w:rPr>
          <w:rFonts w:eastAsia="Calibri"/>
          <w:bCs/>
          <w:sz w:val="28"/>
          <w:szCs w:val="28"/>
          <w:lang w:val="ru-RU" w:eastAsia="en-US" w:bidi="ar-SA"/>
        </w:rPr>
        <w:t xml:space="preserve">-технических условий, перечисленных </w:t>
      </w:r>
      <w:r w:rsidRPr="005B5AD7" w:rsidR="00336B87">
        <w:rPr>
          <w:rFonts w:eastAsia="Calibri"/>
          <w:bCs/>
          <w:sz w:val="28"/>
          <w:szCs w:val="28"/>
          <w:lang w:val="ru-RU" w:eastAsia="en-US" w:bidi="ar-SA"/>
        </w:rPr>
        <w:t>в</w:t>
      </w:r>
      <w:r w:rsidRPr="005B5AD7">
        <w:rPr>
          <w:rFonts w:eastAsia="Calibri"/>
          <w:bCs/>
          <w:sz w:val="28"/>
          <w:szCs w:val="28"/>
          <w:lang w:val="ru-RU" w:eastAsia="en-US" w:bidi="ar-SA"/>
        </w:rPr>
        <w:t xml:space="preserve"> ООП ООО необходимо обеспечить:</w:t>
      </w:r>
    </w:p>
    <w:p w:rsidR="00221FE0" w:rsidRPr="005B5AD7" w:rsidP="0020155D">
      <w:pPr>
        <w:numPr>
          <w:ilvl w:val="0"/>
          <w:numId w:val="119"/>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rsidR="00221FE0" w:rsidRPr="005B5AD7" w:rsidP="0020155D">
      <w:pPr>
        <w:numPr>
          <w:ilvl w:val="0"/>
          <w:numId w:val="119"/>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специальные учебные пособия, рабочие тетради, специальные дидактические материалы;</w:t>
      </w:r>
    </w:p>
    <w:p w:rsidR="00221FE0" w:rsidRPr="005B5AD7" w:rsidP="0020155D">
      <w:pPr>
        <w:numPr>
          <w:ilvl w:val="0"/>
          <w:numId w:val="119"/>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при необходимости (в случае отсутствия устной и / или письменной речи) использование альтернативных средств коммуникации;</w:t>
      </w:r>
    </w:p>
    <w:p w:rsidR="00221FE0" w:rsidRPr="005B5AD7" w:rsidP="0020155D">
      <w:pPr>
        <w:numPr>
          <w:ilvl w:val="0"/>
          <w:numId w:val="119"/>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контролируемый доступ обучающихся к информационным образовательным ресурсам в сети Интернет.</w:t>
      </w:r>
    </w:p>
    <w:p w:rsidR="000B6941" w:rsidRPr="005B5AD7" w:rsidP="005B5AD7">
      <w:pPr>
        <w:spacing w:after="0" w:line="240" w:lineRule="auto"/>
        <w:ind w:firstLine="709"/>
        <w:contextualSpacing/>
        <w:jc w:val="both"/>
        <w:rPr>
          <w:rFonts w:eastAsia="Calibri"/>
          <w:sz w:val="28"/>
          <w:szCs w:val="28"/>
          <w:lang w:val="ru-RU" w:eastAsia="en-US" w:bidi="ar-SA"/>
        </w:rPr>
      </w:pPr>
      <w:bookmarkStart w:id="130" w:name="инфус"/>
      <w:r w:rsidRPr="005B5AD7">
        <w:rPr>
          <w:rFonts w:eastAsia="Calibri"/>
          <w:sz w:val="28"/>
          <w:szCs w:val="28"/>
          <w:lang w:val="ru-RU" w:eastAsia="en-US" w:bidi="ar-SA"/>
        </w:rPr>
        <w:t>В зональную структуру образовательной организации включаются логопедические кабинеты и кабинеты педагога-психолога.</w:t>
      </w:r>
    </w:p>
    <w:p w:rsidR="000B6941" w:rsidRPr="005B5AD7" w:rsidP="005B5AD7">
      <w:pPr>
        <w:spacing w:after="0" w:line="240" w:lineRule="auto"/>
        <w:ind w:firstLine="709"/>
        <w:contextualSpacing/>
        <w:jc w:val="both"/>
        <w:rPr>
          <w:rFonts w:eastAsia="Calibri"/>
          <w:b/>
          <w:bCs/>
          <w:sz w:val="28"/>
          <w:szCs w:val="28"/>
          <w:lang w:val="ru-RU" w:eastAsia="en-US" w:bidi="ar-SA"/>
        </w:rPr>
      </w:pPr>
      <w:r w:rsidRPr="005B5AD7">
        <w:rPr>
          <w:rFonts w:eastAsia="Calibri"/>
          <w:sz w:val="28"/>
          <w:szCs w:val="28"/>
          <w:lang w:val="ru-RU" w:eastAsia="en-US" w:bidi="ar-SA"/>
        </w:rPr>
        <w:t xml:space="preserve">Оснащение данных кабинетов должно включать достаточный набор мебели, специальные приспособления для ведения занятий (зеркала, наборы салфеток, зонды, дезинфицирующие материалы, и проч.), </w:t>
      </w:r>
      <w:r w:rsidRPr="005B5AD7" w:rsidR="00336B87">
        <w:rPr>
          <w:rFonts w:eastAsia="Calibri"/>
          <w:sz w:val="28"/>
          <w:szCs w:val="28"/>
          <w:lang w:val="ru-RU" w:eastAsia="en-US" w:bidi="ar-SA"/>
        </w:rPr>
        <w:t xml:space="preserve">дидактические материалы; </w:t>
      </w:r>
      <w:r w:rsidRPr="005B5AD7">
        <w:rPr>
          <w:rFonts w:eastAsia="Calibri"/>
          <w:sz w:val="28"/>
          <w:szCs w:val="28"/>
          <w:lang w:val="ru-RU" w:eastAsia="en-US" w:bidi="ar-SA"/>
        </w:rPr>
        <w:t xml:space="preserve">технические средства, с включением современных электронных устройств – проекторы, </w:t>
      </w:r>
      <w:r w:rsidRPr="005B5AD7" w:rsidR="00336B87">
        <w:rPr>
          <w:rFonts w:eastAsia="Calibri"/>
          <w:sz w:val="28"/>
          <w:szCs w:val="28"/>
          <w:lang w:val="ru-RU" w:eastAsia="en-US" w:bidi="ar-SA"/>
        </w:rPr>
        <w:t>интерактивные</w:t>
      </w:r>
      <w:r w:rsidRPr="005B5AD7">
        <w:rPr>
          <w:rFonts w:eastAsia="Calibri"/>
          <w:sz w:val="28"/>
          <w:szCs w:val="28"/>
          <w:lang w:val="ru-RU" w:eastAsia="en-US" w:bidi="ar-SA"/>
        </w:rPr>
        <w:t xml:space="preserve"> доски, планшеты, компьютеры и проч.).  </w:t>
      </w:r>
      <w:bookmarkEnd w:id="130"/>
    </w:p>
    <w:sectPr w:rsidSect="00AE0C39">
      <w:headerReference w:type="even" r:id="rId13"/>
      <w:headerReference w:type="default" r:id="rId14"/>
      <w:footerReference w:type="even" r:id="rId15"/>
      <w:headerReference w:type="first" r:id="rId16"/>
      <w:footerReference w:type="first" r:id="rId17"/>
      <w:pgSz w:w="11907" w:h="16840" w:code="9"/>
      <w:pgMar w:top="1134" w:right="850" w:bottom="1134" w:left="1701" w:header="680"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Е">
    <w:altName w:val="Calibri"/>
    <w:charset w:val="00"/>
    <w:family w:val="roman"/>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Gabriola"/>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666076"/>
      <w:richText/>
    </w:sdtPr>
    <w:sdtContent>
      <w:p w:rsidR="00951DE6" w:rsidP="00B40C4D">
        <w:pPr>
          <w:pStyle w:val="Footer"/>
          <w:jc w:val="center"/>
        </w:pPr>
        <w:r w:rsidRPr="00B40C4D">
          <w:rPr>
            <w:sz w:val="20"/>
            <w:szCs w:val="20"/>
          </w:rPr>
          <w:fldChar w:fldCharType="begin"/>
        </w:r>
        <w:r w:rsidRPr="00B40C4D">
          <w:rPr>
            <w:sz w:val="20"/>
            <w:szCs w:val="20"/>
          </w:rPr>
          <w:instrText>PAGE   \* MERGEFORMAT</w:instrText>
        </w:r>
        <w:r w:rsidRPr="00B40C4D">
          <w:rPr>
            <w:sz w:val="20"/>
            <w:szCs w:val="20"/>
          </w:rPr>
          <w:fldChar w:fldCharType="separate"/>
        </w:r>
        <w:r w:rsidR="001E1A35">
          <w:rPr>
            <w:noProof/>
            <w:sz w:val="20"/>
            <w:szCs w:val="20"/>
          </w:rPr>
          <w:t>1</w:t>
        </w:r>
        <w:r w:rsidRPr="00B40C4D">
          <w:rPr>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E6">
    <w:pPr>
      <w:pStyle w:val="Footer"/>
    </w:pPr>
  </w:p>
  <w:p w:rsidR="00951DE6"/>
  <w:p w:rsidR="00951DE6"/>
  <w:p w:rsidR="00951DE6"/>
  <w:p w:rsidR="00951DE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 w:id="2">
    <w:p w:rsidR="00951DE6" w:rsidRPr="0055321D" w:rsidP="00983EB0">
      <w:pPr>
        <w:pStyle w:val="FootnoteText"/>
        <w:jc w:val="both"/>
      </w:pPr>
      <w:r w:rsidRPr="0055321D">
        <w:rPr>
          <w:rStyle w:val="FootnoteReference"/>
          <w:rFonts w:eastAsia="Batang"/>
        </w:rPr>
        <w:footnoteRef/>
      </w:r>
      <w:r w:rsidRPr="0055321D">
        <w:rPr>
          <w:color w:val="000000"/>
          <w:w w:val="0"/>
        </w:rPr>
        <w:t xml:space="preserve">Поскольку конкретные занятия этих курсов уже отражены в соответствующих школьных документах (индивидуальных программах и планах работы педагогов), </w:t>
      </w:r>
      <w:r w:rsidRPr="0055321D">
        <w:rPr>
          <w:rStyle w:val="CharAttribute0"/>
          <w:sz w:val="20"/>
        </w:rPr>
        <w:t xml:space="preserve">не имеет смысла их дублировать </w:t>
      </w:r>
      <w:r w:rsidRPr="0055321D">
        <w:rPr>
          <w:color w:val="000000"/>
          <w:w w:val="0"/>
        </w:rPr>
        <w:t>здесь. Поэтому в плане рекомендуется лишь указывать названия</w:t>
      </w:r>
      <w:r w:rsidRPr="0055321D">
        <w:rPr>
          <w:rStyle w:val="CharAttribute0"/>
          <w:sz w:val="20"/>
        </w:rPr>
        <w:t xml:space="preserve"> курсов внеурочной деятельности. </w:t>
      </w:r>
    </w:p>
  </w:footnote>
  <w:footnote w:id="3">
    <w:p w:rsidR="00951DE6" w:rsidRPr="0055321D" w:rsidP="00983EB0">
      <w:pPr>
        <w:pStyle w:val="FootnoteText"/>
        <w:jc w:val="both"/>
        <w:rPr>
          <w:color w:val="000000"/>
          <w:w w:val="0"/>
        </w:rPr>
      </w:pPr>
      <w:r w:rsidRPr="0055321D">
        <w:rPr>
          <w:rStyle w:val="FootnoteReference"/>
          <w:rFonts w:eastAsia="Batang"/>
        </w:rPr>
        <w:footnoteRef/>
      </w:r>
      <w:r w:rsidRPr="0055321D">
        <w:t xml:space="preserve"> Поскольку к</w:t>
      </w:r>
      <w:r w:rsidRPr="0055321D">
        <w:rPr>
          <w:color w:val="000000"/>
          <w:w w:val="0"/>
        </w:rPr>
        <w:t xml:space="preserve">онкретные дела, события, мероприятия уже отражены в индивидуальных планах работы педагогов, постольку рекомендуемся в плане-сетке просто указать на этот факт. </w:t>
      </w:r>
    </w:p>
  </w:footnote>
  <w:footnote w:id="4">
    <w:p w:rsidR="00951DE6" w:rsidRPr="00842FBE" w:rsidP="00983EB0">
      <w:pPr>
        <w:pStyle w:val="FootnoteText"/>
        <w:jc w:val="both"/>
        <w:rPr>
          <w:sz w:val="24"/>
          <w:szCs w:val="24"/>
        </w:rPr>
      </w:pPr>
      <w:r w:rsidRPr="0055321D">
        <w:rPr>
          <w:rStyle w:val="FootnoteReference"/>
          <w:rFonts w:eastAsia="Batang"/>
        </w:rPr>
        <w:footnoteRef/>
      </w:r>
      <w:r w:rsidRPr="0055321D">
        <w:t xml:space="preserve"> Сказанное выше касается также и школьного урока.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E6">
    <w:pPr>
      <w:pStyle w:val="Header"/>
    </w:pPr>
  </w:p>
  <w:p w:rsidR="00951DE6"/>
  <w:p w:rsidR="00951DE6"/>
  <w:p w:rsidR="00951DE6"/>
  <w:p w:rsidR="00951DE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1287" w:hanging="360"/>
      </w:pPr>
      <w:rPr>
        <w:rFonts w:ascii="Symbol" w:hAnsi="Symbol" w:cs="Symbol" w:hint="default"/>
        <w:sz w:val="24"/>
        <w:szCs w:val="24"/>
        <w:lang w:val="ru-RU" w:eastAsia="ko-KR"/>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28"/>
        <w:szCs w:val="24"/>
        <w:lang w:val="ru-RU"/>
      </w:rPr>
    </w:lvl>
  </w:abstractNum>
  <w:abstractNum w:abstractNumId="2">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hint="default"/>
        <w:sz w:val="24"/>
        <w:szCs w:val="24"/>
      </w:rPr>
    </w:lvl>
  </w:abstractNum>
  <w:abstractNum w:abstractNumId="3">
    <w:nsid w:val="00000006"/>
    <w:multiLevelType w:val="singleLevel"/>
    <w:tmpl w:val="00000006"/>
    <w:name w:val="WW8Num6"/>
    <w:lvl w:ilvl="0">
      <w:start w:val="1"/>
      <w:numFmt w:val="bullet"/>
      <w:lvlText w:val=""/>
      <w:lvlJc w:val="left"/>
      <w:pPr>
        <w:tabs>
          <w:tab w:val="num" w:pos="0"/>
        </w:tabs>
        <w:ind w:left="1287" w:hanging="360"/>
      </w:pPr>
      <w:rPr>
        <w:rFonts w:ascii="Symbol" w:hAnsi="Symbol" w:cs="Symbol" w:hint="default"/>
        <w:sz w:val="24"/>
        <w:lang w:val="ru-RU"/>
      </w:rPr>
    </w:lvl>
  </w:abstractNum>
  <w:abstractNum w:abstractNumId="4">
    <w:nsid w:val="00000008"/>
    <w:multiLevelType w:val="singleLevel"/>
    <w:tmpl w:val="00000008"/>
    <w:name w:val="WW8Num8"/>
    <w:lvl w:ilvl="0">
      <w:start w:val="1"/>
      <w:numFmt w:val="bullet"/>
      <w:lvlText w:val=""/>
      <w:lvlJc w:val="left"/>
      <w:pPr>
        <w:tabs>
          <w:tab w:val="num" w:pos="0"/>
        </w:tabs>
        <w:ind w:left="1287" w:hanging="360"/>
      </w:pPr>
      <w:rPr>
        <w:rFonts w:ascii="Symbol" w:hAnsi="Symbol" w:cs="Symbol" w:hint="default"/>
        <w:sz w:val="24"/>
        <w:lang w:val="ru-RU"/>
      </w:rPr>
    </w:lvl>
  </w:abstractNum>
  <w:abstractNum w:abstractNumId="5">
    <w:nsid w:val="0000000A"/>
    <w:multiLevelType w:val="singleLevel"/>
    <w:tmpl w:val="0000000A"/>
    <w:name w:val="WW8Num10"/>
    <w:lvl w:ilvl="0">
      <w:start w:val="1"/>
      <w:numFmt w:val="bullet"/>
      <w:lvlText w:val=""/>
      <w:lvlJc w:val="left"/>
      <w:pPr>
        <w:tabs>
          <w:tab w:val="num" w:pos="0"/>
        </w:tabs>
        <w:ind w:left="1287" w:hanging="360"/>
      </w:pPr>
      <w:rPr>
        <w:rFonts w:ascii="Symbol" w:hAnsi="Symbol" w:cs="Symbol" w:hint="default"/>
        <w:sz w:val="24"/>
        <w:lang w:val="ru-RU"/>
      </w:rPr>
    </w:lvl>
  </w:abstractNum>
  <w:abstractNum w:abstractNumId="6">
    <w:nsid w:val="03174303"/>
    <w:multiLevelType w:val="hybridMultilevel"/>
    <w:tmpl w:val="1CA08944"/>
    <w:lvl w:ilvl="0">
      <w:start w:val="1"/>
      <w:numFmt w:val="bullet"/>
      <w:lvlText w:val=""/>
      <w:lvlJc w:val="left"/>
      <w:pPr>
        <w:ind w:left="1637"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03643C2A"/>
    <w:multiLevelType w:val="hybridMultilevel"/>
    <w:tmpl w:val="8AE046AA"/>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8">
    <w:nsid w:val="06005870"/>
    <w:multiLevelType w:val="hybridMultilevel"/>
    <w:tmpl w:val="EE920DDC"/>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9">
    <w:nsid w:val="068C53D9"/>
    <w:multiLevelType w:val="hybridMultilevel"/>
    <w:tmpl w:val="0A56F73C"/>
    <w:lvl w:ilvl="0">
      <w:start w:val="1"/>
      <w:numFmt w:val="bullet"/>
      <w:lvlText w:val=""/>
      <w:lvlJc w:val="left"/>
      <w:pPr>
        <w:ind w:left="360" w:hanging="360"/>
      </w:pPr>
      <w:rPr>
        <w:rFonts w:ascii="Symbol" w:hAnsi="Symbol" w:hint="default"/>
      </w:rPr>
    </w:lvl>
    <w:lvl w:ilvl="1">
      <w:start w:val="0"/>
      <w:numFmt w:val="bullet"/>
      <w:lvlText w:val="•"/>
      <w:lvlJc w:val="left"/>
      <w:pPr>
        <w:ind w:left="1425" w:hanging="705"/>
      </w:pPr>
      <w:rPr>
        <w:rFonts w:ascii="Times New Roman" w:hAnsi="Times New Roman" w:eastAsiaTheme="minorHAnsi" w:cs="Times New Roman"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07627CA4"/>
    <w:multiLevelType w:val="hybridMultilevel"/>
    <w:tmpl w:val="DA464024"/>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1">
    <w:nsid w:val="07E16716"/>
    <w:multiLevelType w:val="hybridMultilevel"/>
    <w:tmpl w:val="B8EEF02C"/>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2">
    <w:nsid w:val="08BC3EB0"/>
    <w:multiLevelType w:val="hybridMultilevel"/>
    <w:tmpl w:val="5658DC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D7491C"/>
    <w:multiLevelType w:val="hybridMultilevel"/>
    <w:tmpl w:val="E4CE2E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93613FE"/>
    <w:multiLevelType w:val="hybridMultilevel"/>
    <w:tmpl w:val="3D5E9786"/>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5">
    <w:nsid w:val="0AB90E7F"/>
    <w:multiLevelType w:val="multilevel"/>
    <w:tmpl w:val="8CE6B92E"/>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nsid w:val="0C2C152F"/>
    <w:multiLevelType w:val="hybridMultilevel"/>
    <w:tmpl w:val="C9F2EC9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0CBF2FAF"/>
    <w:multiLevelType w:val="hybridMultilevel"/>
    <w:tmpl w:val="7BAE62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D0C49EC"/>
    <w:multiLevelType w:val="hybridMultilevel"/>
    <w:tmpl w:val="47E464FC"/>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9">
    <w:nsid w:val="0D6F00A7"/>
    <w:multiLevelType w:val="hybridMultilevel"/>
    <w:tmpl w:val="08FADC2E"/>
    <w:lvl w:ilvl="0">
      <w:start w:val="1"/>
      <w:numFmt w:val="bullet"/>
      <w:lvlText w:val=""/>
      <w:lvlJc w:val="left"/>
      <w:pPr>
        <w:ind w:left="10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0E2F6357"/>
    <w:multiLevelType w:val="multilevel"/>
    <w:tmpl w:val="9BA0F8C4"/>
    <w:lvl w:ilvl="0">
      <w:start w:val="1"/>
      <w:numFmt w:val="bullet"/>
      <w:lvlText w:val=""/>
      <w:lvlJc w:val="left"/>
      <w:pPr>
        <w:ind w:left="1211" w:hanging="360"/>
      </w:pPr>
      <w:rPr>
        <w:rFonts w:ascii="Symbol" w:hAnsi="Symbol"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21">
    <w:nsid w:val="0E8A7A4A"/>
    <w:multiLevelType w:val="hybridMultilevel"/>
    <w:tmpl w:val="9C005C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2">
    <w:nsid w:val="0F3924A5"/>
    <w:multiLevelType w:val="hybridMultilevel"/>
    <w:tmpl w:val="A6081B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1008377B"/>
    <w:multiLevelType w:val="hybridMultilevel"/>
    <w:tmpl w:val="2FCC129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10177F90"/>
    <w:multiLevelType w:val="hybridMultilevel"/>
    <w:tmpl w:val="3DB48DB0"/>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5">
    <w:nsid w:val="15A33095"/>
    <w:multiLevelType w:val="multilevel"/>
    <w:tmpl w:val="DFA42C6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63941B1"/>
    <w:multiLevelType w:val="multilevel"/>
    <w:tmpl w:val="65EA1AA6"/>
    <w:lvl w:ilvl="0">
      <w:start w:val="1"/>
      <w:numFmt w:val="decimal"/>
      <w:lvlText w:val="%1."/>
      <w:lvlJc w:val="left"/>
      <w:pPr>
        <w:ind w:left="1211" w:hanging="360"/>
      </w:pPr>
      <w:rPr>
        <w:rFonts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27">
    <w:nsid w:val="170975FB"/>
    <w:multiLevelType w:val="multilevel"/>
    <w:tmpl w:val="2262687C"/>
    <w:lvl w:ilvl="0">
      <w:start w:val="1"/>
      <w:numFmt w:val="decimal"/>
      <w:lvlText w:val="%1."/>
      <w:lvlJc w:val="left"/>
      <w:pPr>
        <w:ind w:left="390" w:hanging="390"/>
      </w:pPr>
      <w:rPr>
        <w:rFonts w:hint="default"/>
        <w:color w:val="231F20"/>
        <w:w w:val="95"/>
      </w:rPr>
    </w:lvl>
    <w:lvl w:ilvl="1">
      <w:start w:val="5"/>
      <w:numFmt w:val="decimal"/>
      <w:lvlText w:val="%1.%2."/>
      <w:lvlJc w:val="left"/>
      <w:pPr>
        <w:ind w:left="1057" w:hanging="720"/>
      </w:pPr>
      <w:rPr>
        <w:rFonts w:hint="default"/>
        <w:color w:val="231F20"/>
        <w:w w:val="95"/>
      </w:rPr>
    </w:lvl>
    <w:lvl w:ilvl="2">
      <w:start w:val="1"/>
      <w:numFmt w:val="decimal"/>
      <w:lvlText w:val="%1.%2.%3."/>
      <w:lvlJc w:val="left"/>
      <w:pPr>
        <w:ind w:left="1394" w:hanging="720"/>
      </w:pPr>
      <w:rPr>
        <w:rFonts w:hint="default"/>
        <w:color w:val="231F20"/>
        <w:w w:val="95"/>
      </w:rPr>
    </w:lvl>
    <w:lvl w:ilvl="3">
      <w:start w:val="1"/>
      <w:numFmt w:val="decimal"/>
      <w:lvlText w:val="%1.%2.%3.%4."/>
      <w:lvlJc w:val="left"/>
      <w:pPr>
        <w:ind w:left="2091" w:hanging="1080"/>
      </w:pPr>
      <w:rPr>
        <w:rFonts w:hint="default"/>
        <w:color w:val="231F20"/>
        <w:w w:val="95"/>
      </w:rPr>
    </w:lvl>
    <w:lvl w:ilvl="4">
      <w:start w:val="1"/>
      <w:numFmt w:val="decimal"/>
      <w:lvlText w:val="%1.%2.%3.%4.%5."/>
      <w:lvlJc w:val="left"/>
      <w:pPr>
        <w:ind w:left="2428" w:hanging="1080"/>
      </w:pPr>
      <w:rPr>
        <w:rFonts w:hint="default"/>
        <w:color w:val="231F20"/>
        <w:w w:val="95"/>
      </w:rPr>
    </w:lvl>
    <w:lvl w:ilvl="5">
      <w:start w:val="1"/>
      <w:numFmt w:val="decimal"/>
      <w:lvlText w:val="%1.%2.%3.%4.%5.%6."/>
      <w:lvlJc w:val="left"/>
      <w:pPr>
        <w:ind w:left="3125" w:hanging="1440"/>
      </w:pPr>
      <w:rPr>
        <w:rFonts w:hint="default"/>
        <w:color w:val="231F20"/>
        <w:w w:val="95"/>
      </w:rPr>
    </w:lvl>
    <w:lvl w:ilvl="6">
      <w:start w:val="1"/>
      <w:numFmt w:val="decimal"/>
      <w:lvlText w:val="%1.%2.%3.%4.%5.%6.%7."/>
      <w:lvlJc w:val="left"/>
      <w:pPr>
        <w:ind w:left="3822" w:hanging="1800"/>
      </w:pPr>
      <w:rPr>
        <w:rFonts w:hint="default"/>
        <w:color w:val="231F20"/>
        <w:w w:val="95"/>
      </w:rPr>
    </w:lvl>
    <w:lvl w:ilvl="7">
      <w:start w:val="1"/>
      <w:numFmt w:val="decimal"/>
      <w:lvlText w:val="%1.%2.%3.%4.%5.%6.%7.%8."/>
      <w:lvlJc w:val="left"/>
      <w:pPr>
        <w:ind w:left="4159" w:hanging="1800"/>
      </w:pPr>
      <w:rPr>
        <w:rFonts w:hint="default"/>
        <w:color w:val="231F20"/>
        <w:w w:val="95"/>
      </w:rPr>
    </w:lvl>
    <w:lvl w:ilvl="8">
      <w:start w:val="1"/>
      <w:numFmt w:val="decimal"/>
      <w:lvlText w:val="%1.%2.%3.%4.%5.%6.%7.%8.%9."/>
      <w:lvlJc w:val="left"/>
      <w:pPr>
        <w:ind w:left="4856" w:hanging="2160"/>
      </w:pPr>
      <w:rPr>
        <w:rFonts w:hint="default"/>
        <w:color w:val="231F20"/>
        <w:w w:val="95"/>
      </w:rPr>
    </w:lvl>
  </w:abstractNum>
  <w:abstractNum w:abstractNumId="28">
    <w:nsid w:val="17F261E9"/>
    <w:multiLevelType w:val="hybridMultilevel"/>
    <w:tmpl w:val="C8B2F012"/>
    <w:lvl w:ilvl="0">
      <w:start w:val="1"/>
      <w:numFmt w:val="bullet"/>
      <w:lvlText w:val=""/>
      <w:lvlJc w:val="left"/>
      <w:pPr>
        <w:ind w:left="360"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29">
    <w:nsid w:val="1977148C"/>
    <w:multiLevelType w:val="hybridMultilevel"/>
    <w:tmpl w:val="CD78FEC8"/>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0">
    <w:nsid w:val="20411BD7"/>
    <w:multiLevelType w:val="hybridMultilevel"/>
    <w:tmpl w:val="75FE0CFE"/>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1">
    <w:nsid w:val="20661C5D"/>
    <w:multiLevelType w:val="hybridMultilevel"/>
    <w:tmpl w:val="93E0772A"/>
    <w:lvl w:ilvl="0">
      <w:start w:val="1"/>
      <w:numFmt w:val="decimal"/>
      <w:lvlText w:val="%1)"/>
      <w:lvlJc w:val="left"/>
      <w:pPr>
        <w:ind w:left="107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209E7B00"/>
    <w:multiLevelType w:val="hybridMultilevel"/>
    <w:tmpl w:val="E6248A44"/>
    <w:lvl w:ilvl="0">
      <w:start w:val="1"/>
      <w:numFmt w:val="bullet"/>
      <w:lvlText w:val=""/>
      <w:lvlJc w:val="left"/>
      <w:pPr>
        <w:ind w:left="678" w:hanging="360"/>
      </w:pPr>
      <w:rPr>
        <w:rFonts w:ascii="Symbol" w:hAnsi="Symbol" w:hint="default"/>
      </w:rPr>
    </w:lvl>
    <w:lvl w:ilvl="1" w:tentative="1">
      <w:start w:val="1"/>
      <w:numFmt w:val="bullet"/>
      <w:lvlText w:val="o"/>
      <w:lvlJc w:val="left"/>
      <w:pPr>
        <w:ind w:left="1758" w:hanging="360"/>
      </w:pPr>
      <w:rPr>
        <w:rFonts w:ascii="Courier New" w:hAnsi="Courier New" w:cs="Courier New" w:hint="default"/>
      </w:rPr>
    </w:lvl>
    <w:lvl w:ilvl="2" w:tentative="1">
      <w:start w:val="1"/>
      <w:numFmt w:val="bullet"/>
      <w:lvlText w:val=""/>
      <w:lvlJc w:val="left"/>
      <w:pPr>
        <w:ind w:left="2478" w:hanging="360"/>
      </w:pPr>
      <w:rPr>
        <w:rFonts w:ascii="Wingdings" w:hAnsi="Wingdings" w:hint="default"/>
      </w:rPr>
    </w:lvl>
    <w:lvl w:ilvl="3" w:tentative="1">
      <w:start w:val="1"/>
      <w:numFmt w:val="bullet"/>
      <w:lvlText w:val=""/>
      <w:lvlJc w:val="left"/>
      <w:pPr>
        <w:ind w:left="3198" w:hanging="360"/>
      </w:pPr>
      <w:rPr>
        <w:rFonts w:ascii="Symbol" w:hAnsi="Symbol" w:hint="default"/>
      </w:rPr>
    </w:lvl>
    <w:lvl w:ilvl="4" w:tentative="1">
      <w:start w:val="1"/>
      <w:numFmt w:val="bullet"/>
      <w:lvlText w:val="o"/>
      <w:lvlJc w:val="left"/>
      <w:pPr>
        <w:ind w:left="3918" w:hanging="360"/>
      </w:pPr>
      <w:rPr>
        <w:rFonts w:ascii="Courier New" w:hAnsi="Courier New" w:cs="Courier New" w:hint="default"/>
      </w:rPr>
    </w:lvl>
    <w:lvl w:ilvl="5" w:tentative="1">
      <w:start w:val="1"/>
      <w:numFmt w:val="bullet"/>
      <w:lvlText w:val=""/>
      <w:lvlJc w:val="left"/>
      <w:pPr>
        <w:ind w:left="4638" w:hanging="360"/>
      </w:pPr>
      <w:rPr>
        <w:rFonts w:ascii="Wingdings" w:hAnsi="Wingdings" w:hint="default"/>
      </w:rPr>
    </w:lvl>
    <w:lvl w:ilvl="6" w:tentative="1">
      <w:start w:val="1"/>
      <w:numFmt w:val="bullet"/>
      <w:lvlText w:val=""/>
      <w:lvlJc w:val="left"/>
      <w:pPr>
        <w:ind w:left="5358" w:hanging="360"/>
      </w:pPr>
      <w:rPr>
        <w:rFonts w:ascii="Symbol" w:hAnsi="Symbol" w:hint="default"/>
      </w:rPr>
    </w:lvl>
    <w:lvl w:ilvl="7" w:tentative="1">
      <w:start w:val="1"/>
      <w:numFmt w:val="bullet"/>
      <w:lvlText w:val="o"/>
      <w:lvlJc w:val="left"/>
      <w:pPr>
        <w:ind w:left="6078" w:hanging="360"/>
      </w:pPr>
      <w:rPr>
        <w:rFonts w:ascii="Courier New" w:hAnsi="Courier New" w:cs="Courier New" w:hint="default"/>
      </w:rPr>
    </w:lvl>
    <w:lvl w:ilvl="8" w:tentative="1">
      <w:start w:val="1"/>
      <w:numFmt w:val="bullet"/>
      <w:lvlText w:val=""/>
      <w:lvlJc w:val="left"/>
      <w:pPr>
        <w:ind w:left="6798" w:hanging="360"/>
      </w:pPr>
      <w:rPr>
        <w:rFonts w:ascii="Wingdings" w:hAnsi="Wingdings" w:hint="default"/>
      </w:rPr>
    </w:lvl>
  </w:abstractNum>
  <w:abstractNum w:abstractNumId="33">
    <w:nsid w:val="20B619C2"/>
    <w:multiLevelType w:val="hybridMultilevel"/>
    <w:tmpl w:val="D55CD6B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4">
    <w:nsid w:val="20C31801"/>
    <w:multiLevelType w:val="hybridMultilevel"/>
    <w:tmpl w:val="E6784B68"/>
    <w:lvl w:ilvl="0">
      <w:start w:val="1"/>
      <w:numFmt w:val="bullet"/>
      <w:lvlText w:val=""/>
      <w:lvlJc w:val="left"/>
      <w:pPr>
        <w:ind w:left="720" w:hanging="360"/>
      </w:pPr>
      <w:rPr>
        <w:rFonts w:ascii="Symbol" w:hAnsi="Symbol" w:hint="default"/>
      </w:rPr>
    </w:lvl>
    <w:lvl w:ilvl="1">
      <w:start w:val="0"/>
      <w:numFmt w:val="bullet"/>
      <w:lvlText w:val="•"/>
      <w:lvlJc w:val="left"/>
      <w:pPr>
        <w:ind w:left="1785" w:hanging="705"/>
      </w:pPr>
      <w:rPr>
        <w:rFonts w:ascii="Times New Roman" w:hAnsi="Times New Roman" w:eastAsiaTheme="minorHAnsi"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21FA3DDF"/>
    <w:multiLevelType w:val="hybridMultilevel"/>
    <w:tmpl w:val="AD1A60C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221B1AC1"/>
    <w:multiLevelType w:val="hybridMultilevel"/>
    <w:tmpl w:val="30FA530C"/>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7">
    <w:nsid w:val="23CA3FAD"/>
    <w:multiLevelType w:val="hybridMultilevel"/>
    <w:tmpl w:val="E5A81306"/>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8">
    <w:nsid w:val="23DD09A4"/>
    <w:multiLevelType w:val="multilevel"/>
    <w:tmpl w:val="B4BC334A"/>
    <w:lvl w:ilvl="0">
      <w:start w:val="1"/>
      <w:numFmt w:val="decimal"/>
      <w:lvlText w:val="%1)"/>
      <w:lvlJc w:val="left"/>
      <w:pPr>
        <w:tabs>
          <w:tab w:val="num" w:pos="360"/>
        </w:tabs>
        <w:ind w:left="360" w:hanging="360"/>
      </w:pPr>
      <w:rPr>
        <w:b w:val="0"/>
        <w:bCs/>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nsid w:val="25637E37"/>
    <w:multiLevelType w:val="hybridMultilevel"/>
    <w:tmpl w:val="756664F8"/>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0">
    <w:nsid w:val="257F3C9C"/>
    <w:multiLevelType w:val="hybridMultilevel"/>
    <w:tmpl w:val="E6C6D26C"/>
    <w:lvl w:ilvl="0">
      <w:start w:val="1"/>
      <w:numFmt w:val="bullet"/>
      <w:lvlText w:val=""/>
      <w:lvlJc w:val="left"/>
      <w:pPr>
        <w:ind w:left="1180" w:hanging="360"/>
      </w:pPr>
      <w:rPr>
        <w:rFonts w:ascii="Symbol" w:hAnsi="Symbol" w:hint="default"/>
      </w:rPr>
    </w:lvl>
    <w:lvl w:ilvl="1" w:tentative="1">
      <w:start w:val="1"/>
      <w:numFmt w:val="bullet"/>
      <w:lvlText w:val="o"/>
      <w:lvlJc w:val="left"/>
      <w:pPr>
        <w:ind w:left="1540" w:hanging="360"/>
      </w:pPr>
      <w:rPr>
        <w:rFonts w:ascii="Courier New" w:hAnsi="Courier New" w:cs="Courier New" w:hint="default"/>
      </w:rPr>
    </w:lvl>
    <w:lvl w:ilvl="2" w:tentative="1">
      <w:start w:val="1"/>
      <w:numFmt w:val="bullet"/>
      <w:lvlText w:val=""/>
      <w:lvlJc w:val="left"/>
      <w:pPr>
        <w:ind w:left="2260" w:hanging="360"/>
      </w:pPr>
      <w:rPr>
        <w:rFonts w:ascii="Wingdings" w:hAnsi="Wingdings" w:hint="default"/>
      </w:rPr>
    </w:lvl>
    <w:lvl w:ilvl="3" w:tentative="1">
      <w:start w:val="1"/>
      <w:numFmt w:val="bullet"/>
      <w:lvlText w:val=""/>
      <w:lvlJc w:val="left"/>
      <w:pPr>
        <w:ind w:left="2980" w:hanging="360"/>
      </w:pPr>
      <w:rPr>
        <w:rFonts w:ascii="Symbol" w:hAnsi="Symbol" w:hint="default"/>
      </w:rPr>
    </w:lvl>
    <w:lvl w:ilvl="4" w:tentative="1">
      <w:start w:val="1"/>
      <w:numFmt w:val="bullet"/>
      <w:lvlText w:val="o"/>
      <w:lvlJc w:val="left"/>
      <w:pPr>
        <w:ind w:left="3700" w:hanging="360"/>
      </w:pPr>
      <w:rPr>
        <w:rFonts w:ascii="Courier New" w:hAnsi="Courier New" w:cs="Courier New" w:hint="default"/>
      </w:rPr>
    </w:lvl>
    <w:lvl w:ilvl="5" w:tentative="1">
      <w:start w:val="1"/>
      <w:numFmt w:val="bullet"/>
      <w:lvlText w:val=""/>
      <w:lvlJc w:val="left"/>
      <w:pPr>
        <w:ind w:left="4420" w:hanging="360"/>
      </w:pPr>
      <w:rPr>
        <w:rFonts w:ascii="Wingdings" w:hAnsi="Wingdings" w:hint="default"/>
      </w:rPr>
    </w:lvl>
    <w:lvl w:ilvl="6" w:tentative="1">
      <w:start w:val="1"/>
      <w:numFmt w:val="bullet"/>
      <w:lvlText w:val=""/>
      <w:lvlJc w:val="left"/>
      <w:pPr>
        <w:ind w:left="5140" w:hanging="360"/>
      </w:pPr>
      <w:rPr>
        <w:rFonts w:ascii="Symbol" w:hAnsi="Symbol" w:hint="default"/>
      </w:rPr>
    </w:lvl>
    <w:lvl w:ilvl="7" w:tentative="1">
      <w:start w:val="1"/>
      <w:numFmt w:val="bullet"/>
      <w:lvlText w:val="o"/>
      <w:lvlJc w:val="left"/>
      <w:pPr>
        <w:ind w:left="5860" w:hanging="360"/>
      </w:pPr>
      <w:rPr>
        <w:rFonts w:ascii="Courier New" w:hAnsi="Courier New" w:cs="Courier New" w:hint="default"/>
      </w:rPr>
    </w:lvl>
    <w:lvl w:ilvl="8" w:tentative="1">
      <w:start w:val="1"/>
      <w:numFmt w:val="bullet"/>
      <w:lvlText w:val=""/>
      <w:lvlJc w:val="left"/>
      <w:pPr>
        <w:ind w:left="6580" w:hanging="360"/>
      </w:pPr>
      <w:rPr>
        <w:rFonts w:ascii="Wingdings" w:hAnsi="Wingdings" w:hint="default"/>
      </w:rPr>
    </w:lvl>
  </w:abstractNum>
  <w:abstractNum w:abstractNumId="41">
    <w:nsid w:val="264731C7"/>
    <w:multiLevelType w:val="hybridMultilevel"/>
    <w:tmpl w:val="92B6E82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2">
    <w:nsid w:val="27A34123"/>
    <w:multiLevelType w:val="hybridMultilevel"/>
    <w:tmpl w:val="1B9A6150"/>
    <w:lvl w:ilvl="0">
      <w:start w:val="1"/>
      <w:numFmt w:val="bullet"/>
      <w:lvlText w:val="–"/>
      <w:lvlJc w:val="left"/>
      <w:pPr>
        <w:ind w:left="0" w:firstLine="709"/>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28981628"/>
    <w:multiLevelType w:val="hybridMultilevel"/>
    <w:tmpl w:val="5080BBFC"/>
    <w:lvl w:ilvl="0">
      <w:start w:val="1"/>
      <w:numFmt w:val="bullet"/>
      <w:lvlText w:val=""/>
      <w:lvlJc w:val="left"/>
      <w:pPr>
        <w:ind w:left="1637"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2AC03779"/>
    <w:multiLevelType w:val="multilevel"/>
    <w:tmpl w:val="03264C34"/>
    <w:lvl w:ilvl="0">
      <w:start w:val="2"/>
      <w:numFmt w:val="decimal"/>
      <w:lvlText w:val="%1."/>
      <w:lvlJc w:val="left"/>
      <w:pPr>
        <w:ind w:left="675" w:hanging="675"/>
      </w:pPr>
      <w:rPr>
        <w:rFonts w:hint="default"/>
        <w:color w:val="231F20"/>
      </w:rPr>
    </w:lvl>
    <w:lvl w:ilvl="1">
      <w:start w:val="1"/>
      <w:numFmt w:val="bullet"/>
      <w:lvlText w:val=""/>
      <w:lvlJc w:val="left"/>
      <w:pPr>
        <w:ind w:left="778" w:hanging="720"/>
      </w:pPr>
      <w:rPr>
        <w:rFonts w:ascii="Symbol" w:hAnsi="Symbol" w:hint="default"/>
        <w:color w:val="231F20"/>
      </w:rPr>
    </w:lvl>
    <w:lvl w:ilvl="2">
      <w:start w:val="1"/>
      <w:numFmt w:val="decimal"/>
      <w:lvlText w:val="%1.%2.%3."/>
      <w:lvlJc w:val="left"/>
      <w:pPr>
        <w:ind w:left="836" w:hanging="720"/>
      </w:pPr>
      <w:rPr>
        <w:rFonts w:hint="default"/>
        <w:color w:val="231F20"/>
      </w:rPr>
    </w:lvl>
    <w:lvl w:ilvl="3">
      <w:start w:val="1"/>
      <w:numFmt w:val="decimal"/>
      <w:lvlText w:val="%1.%2.%3.%4."/>
      <w:lvlJc w:val="left"/>
      <w:pPr>
        <w:ind w:left="1254" w:hanging="1080"/>
      </w:pPr>
      <w:rPr>
        <w:rFonts w:hint="default"/>
        <w:color w:val="231F20"/>
      </w:rPr>
    </w:lvl>
    <w:lvl w:ilvl="4">
      <w:start w:val="1"/>
      <w:numFmt w:val="decimal"/>
      <w:lvlText w:val="%1.%2.%3.%4.%5."/>
      <w:lvlJc w:val="left"/>
      <w:pPr>
        <w:ind w:left="1312" w:hanging="1080"/>
      </w:pPr>
      <w:rPr>
        <w:rFonts w:hint="default"/>
        <w:color w:val="231F20"/>
      </w:rPr>
    </w:lvl>
    <w:lvl w:ilvl="5">
      <w:start w:val="1"/>
      <w:numFmt w:val="decimal"/>
      <w:lvlText w:val="%1.%2.%3.%4.%5.%6."/>
      <w:lvlJc w:val="left"/>
      <w:pPr>
        <w:ind w:left="1730" w:hanging="1440"/>
      </w:pPr>
      <w:rPr>
        <w:rFonts w:hint="default"/>
        <w:color w:val="231F20"/>
      </w:rPr>
    </w:lvl>
    <w:lvl w:ilvl="6">
      <w:start w:val="1"/>
      <w:numFmt w:val="decimal"/>
      <w:lvlText w:val="%1.%2.%3.%4.%5.%6.%7."/>
      <w:lvlJc w:val="left"/>
      <w:pPr>
        <w:ind w:left="2148" w:hanging="1800"/>
      </w:pPr>
      <w:rPr>
        <w:rFonts w:hint="default"/>
        <w:color w:val="231F20"/>
      </w:rPr>
    </w:lvl>
    <w:lvl w:ilvl="7">
      <w:start w:val="1"/>
      <w:numFmt w:val="decimal"/>
      <w:lvlText w:val="%1.%2.%3.%4.%5.%6.%7.%8."/>
      <w:lvlJc w:val="left"/>
      <w:pPr>
        <w:ind w:left="2206" w:hanging="1800"/>
      </w:pPr>
      <w:rPr>
        <w:rFonts w:hint="default"/>
        <w:color w:val="231F20"/>
      </w:rPr>
    </w:lvl>
    <w:lvl w:ilvl="8">
      <w:start w:val="1"/>
      <w:numFmt w:val="decimal"/>
      <w:lvlText w:val="%1.%2.%3.%4.%5.%6.%7.%8.%9."/>
      <w:lvlJc w:val="left"/>
      <w:pPr>
        <w:ind w:left="2624" w:hanging="2160"/>
      </w:pPr>
      <w:rPr>
        <w:rFonts w:hint="default"/>
        <w:color w:val="231F20"/>
      </w:rPr>
    </w:lvl>
  </w:abstractNum>
  <w:abstractNum w:abstractNumId="45">
    <w:nsid w:val="2B227A87"/>
    <w:multiLevelType w:val="multilevel"/>
    <w:tmpl w:val="B2561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B2D1661"/>
    <w:multiLevelType w:val="hybridMultilevel"/>
    <w:tmpl w:val="9006CE3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7">
    <w:nsid w:val="2BAB7886"/>
    <w:multiLevelType w:val="hybridMultilevel"/>
    <w:tmpl w:val="1B005110"/>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8">
    <w:nsid w:val="2BED68CC"/>
    <w:multiLevelType w:val="hybridMultilevel"/>
    <w:tmpl w:val="443E4BA0"/>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9">
    <w:nsid w:val="2C0922DE"/>
    <w:multiLevelType w:val="hybridMultilevel"/>
    <w:tmpl w:val="722A282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0">
    <w:nsid w:val="2E50633F"/>
    <w:multiLevelType w:val="hybridMultilevel"/>
    <w:tmpl w:val="7A6AB5E8"/>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1">
    <w:nsid w:val="2EB33BD6"/>
    <w:multiLevelType w:val="hybridMultilevel"/>
    <w:tmpl w:val="9CC6FDE0"/>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2">
    <w:nsid w:val="312636DE"/>
    <w:multiLevelType w:val="multilevel"/>
    <w:tmpl w:val="3E3860A4"/>
    <w:lvl w:ilvl="0">
      <w:start w:val="1"/>
      <w:numFmt w:val="bullet"/>
      <w:lvlText w:val=""/>
      <w:lvlJc w:val="left"/>
      <w:pPr>
        <w:tabs>
          <w:tab w:val="num" w:pos="720"/>
        </w:tabs>
        <w:ind w:left="720" w:hanging="360"/>
      </w:pPr>
      <w:rPr>
        <w:rFonts w:ascii="Symbol" w:hAnsi="Symbol" w:hint="default"/>
        <w:sz w:val="28"/>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1DE4EB1"/>
    <w:multiLevelType w:val="hybridMultilevel"/>
    <w:tmpl w:val="5A86397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4">
    <w:nsid w:val="328D773D"/>
    <w:multiLevelType w:val="multilevel"/>
    <w:tmpl w:val="EB2A323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440"/>
        </w:tabs>
        <w:ind w:left="1440" w:hanging="360"/>
      </w:pPr>
      <w:rPr>
        <w:rFonts w:ascii="Symbol" w:hAnsi="Symbol" w:hint="default"/>
        <w:sz w:val="20"/>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3DF24E2"/>
    <w:multiLevelType w:val="hybridMultilevel"/>
    <w:tmpl w:val="64384158"/>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6">
    <w:nsid w:val="341664D1"/>
    <w:multiLevelType w:val="hybridMultilevel"/>
    <w:tmpl w:val="047670B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371E4343"/>
    <w:multiLevelType w:val="hybridMultilevel"/>
    <w:tmpl w:val="5C3031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38926B24"/>
    <w:multiLevelType w:val="multilevel"/>
    <w:tmpl w:val="46D81E64"/>
    <w:lvl w:ilvl="0">
      <w:start w:val="1"/>
      <w:numFmt w:val="bullet"/>
      <w:lvlText w:val=""/>
      <w:lvlJc w:val="left"/>
      <w:pPr>
        <w:ind w:left="1069" w:hanging="360"/>
      </w:pPr>
      <w:rPr>
        <w:rFonts w:ascii="Symbol" w:hAnsi="Symbol"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59">
    <w:nsid w:val="38C76B18"/>
    <w:multiLevelType w:val="hybridMultilevel"/>
    <w:tmpl w:val="E410B8D0"/>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0">
    <w:nsid w:val="3B1972D1"/>
    <w:multiLevelType w:val="hybridMultilevel"/>
    <w:tmpl w:val="0DA6E52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1">
    <w:nsid w:val="3B2650F1"/>
    <w:multiLevelType w:val="hybridMultilevel"/>
    <w:tmpl w:val="2A1A6C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62">
    <w:nsid w:val="3FF56AC1"/>
    <w:multiLevelType w:val="hybridMultilevel"/>
    <w:tmpl w:val="9D3C74EE"/>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3">
    <w:nsid w:val="41814293"/>
    <w:multiLevelType w:val="hybridMultilevel"/>
    <w:tmpl w:val="97D6945A"/>
    <w:lvl w:ilvl="0">
      <w:start w:val="1"/>
      <w:numFmt w:val="bullet"/>
      <w:lvlText w:val=""/>
      <w:lvlJc w:val="left"/>
      <w:pPr>
        <w:ind w:left="107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4">
    <w:nsid w:val="42545E07"/>
    <w:multiLevelType w:val="hybridMultilevel"/>
    <w:tmpl w:val="F15AB42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5">
    <w:nsid w:val="42E50C5E"/>
    <w:multiLevelType w:val="multilevel"/>
    <w:tmpl w:val="3702C154"/>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6">
    <w:nsid w:val="44EA7C0B"/>
    <w:multiLevelType w:val="hybridMultilevel"/>
    <w:tmpl w:val="29BEE82A"/>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67">
    <w:nsid w:val="450A5687"/>
    <w:multiLevelType w:val="hybridMultilevel"/>
    <w:tmpl w:val="8E7E15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459C280F"/>
    <w:multiLevelType w:val="hybridMultilevel"/>
    <w:tmpl w:val="070EE2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9">
    <w:nsid w:val="463D56C7"/>
    <w:multiLevelType w:val="hybridMultilevel"/>
    <w:tmpl w:val="A6EC5DDC"/>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70">
    <w:nsid w:val="4650405C"/>
    <w:multiLevelType w:val="hybridMultilevel"/>
    <w:tmpl w:val="A3CC45FE"/>
    <w:lvl w:ilvl="0">
      <w:start w:val="1"/>
      <w:numFmt w:val="bullet"/>
      <w:lvlText w:val=""/>
      <w:lvlJc w:val="left"/>
      <w:pPr>
        <w:ind w:left="10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465B5C58"/>
    <w:multiLevelType w:val="hybridMultilevel"/>
    <w:tmpl w:val="C8C4B88E"/>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72">
    <w:nsid w:val="46FE43C7"/>
    <w:multiLevelType w:val="hybridMultilevel"/>
    <w:tmpl w:val="57FE03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3">
    <w:nsid w:val="47972D7C"/>
    <w:multiLevelType w:val="hybridMultilevel"/>
    <w:tmpl w:val="51A0B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484F438E"/>
    <w:multiLevelType w:val="multilevel"/>
    <w:tmpl w:val="A6024D14"/>
    <w:lvl w:ilvl="0">
      <w:start w:val="1"/>
      <w:numFmt w:val="decimal"/>
      <w:lvlText w:val="%1"/>
      <w:lvlJc w:val="left"/>
      <w:pPr>
        <w:ind w:left="375" w:hanging="375"/>
      </w:pPr>
      <w:rPr>
        <w:rFonts w:hint="default"/>
      </w:rPr>
    </w:lvl>
    <w:lvl w:ilvl="1">
      <w:start w:val="1"/>
      <w:numFmt w:val="decimal"/>
      <w:lvlText w:val="%1.%2"/>
      <w:lvlJc w:val="left"/>
      <w:pPr>
        <w:ind w:left="675" w:hanging="37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75">
    <w:nsid w:val="4C273264"/>
    <w:multiLevelType w:val="hybridMultilevel"/>
    <w:tmpl w:val="CAA838DC"/>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6">
    <w:nsid w:val="4C2E54D4"/>
    <w:multiLevelType w:val="hybridMultilevel"/>
    <w:tmpl w:val="386ABEF6"/>
    <w:lvl w:ilvl="0">
      <w:start w:val="1"/>
      <w:numFmt w:val="bullet"/>
      <w:lvlText w:val=""/>
      <w:lvlJc w:val="left"/>
      <w:pPr>
        <w:ind w:left="1146" w:hanging="360"/>
      </w:pPr>
      <w:rPr>
        <w:rFonts w:ascii="Symbol" w:hAnsi="Symbol"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77">
    <w:nsid w:val="4CA4764E"/>
    <w:multiLevelType w:val="hybridMultilevel"/>
    <w:tmpl w:val="E5522116"/>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78">
    <w:nsid w:val="4DED4B6D"/>
    <w:multiLevelType w:val="hybridMultilevel"/>
    <w:tmpl w:val="E572F856"/>
    <w:lvl w:ilvl="0">
      <w:start w:val="1"/>
      <w:numFmt w:val="bullet"/>
      <w:lvlText w:val=""/>
      <w:lvlJc w:val="left"/>
      <w:pPr>
        <w:ind w:left="360" w:hanging="360"/>
      </w:pPr>
      <w:rPr>
        <w:rFonts w:ascii="Symbol" w:hAnsi="Symbol" w:hint="default"/>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79">
    <w:nsid w:val="4E194F3F"/>
    <w:multiLevelType w:val="hybridMultilevel"/>
    <w:tmpl w:val="D16CD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4EDC0F3F"/>
    <w:multiLevelType w:val="multilevel"/>
    <w:tmpl w:val="1856FDC6"/>
    <w:lvl w:ilvl="0">
      <w:start w:val="1"/>
      <w:numFmt w:val="decimal"/>
      <w:lvlText w:val="%1)"/>
      <w:lvlJc w:val="left"/>
      <w:pPr>
        <w:ind w:left="675" w:hanging="675"/>
      </w:pPr>
      <w:rPr>
        <w:rFonts w:hint="default"/>
        <w:color w:val="231F20"/>
      </w:rPr>
    </w:lvl>
    <w:lvl w:ilvl="1">
      <w:start w:val="1"/>
      <w:numFmt w:val="bullet"/>
      <w:lvlText w:val=""/>
      <w:lvlJc w:val="left"/>
      <w:pPr>
        <w:ind w:left="778" w:hanging="720"/>
      </w:pPr>
      <w:rPr>
        <w:rFonts w:ascii="Symbol" w:hAnsi="Symbol" w:hint="default"/>
        <w:color w:val="231F20"/>
      </w:rPr>
    </w:lvl>
    <w:lvl w:ilvl="2">
      <w:start w:val="1"/>
      <w:numFmt w:val="decimal"/>
      <w:lvlText w:val="%1.%2.%3."/>
      <w:lvlJc w:val="left"/>
      <w:pPr>
        <w:ind w:left="836" w:hanging="720"/>
      </w:pPr>
      <w:rPr>
        <w:rFonts w:hint="default"/>
        <w:color w:val="231F20"/>
      </w:rPr>
    </w:lvl>
    <w:lvl w:ilvl="3">
      <w:start w:val="1"/>
      <w:numFmt w:val="decimal"/>
      <w:lvlText w:val="%1.%2.%3.%4."/>
      <w:lvlJc w:val="left"/>
      <w:pPr>
        <w:ind w:left="1254" w:hanging="1080"/>
      </w:pPr>
      <w:rPr>
        <w:rFonts w:hint="default"/>
        <w:color w:val="231F20"/>
      </w:rPr>
    </w:lvl>
    <w:lvl w:ilvl="4">
      <w:start w:val="1"/>
      <w:numFmt w:val="decimal"/>
      <w:lvlText w:val="%1.%2.%3.%4.%5."/>
      <w:lvlJc w:val="left"/>
      <w:pPr>
        <w:ind w:left="1312" w:hanging="1080"/>
      </w:pPr>
      <w:rPr>
        <w:rFonts w:hint="default"/>
        <w:color w:val="231F20"/>
      </w:rPr>
    </w:lvl>
    <w:lvl w:ilvl="5">
      <w:start w:val="1"/>
      <w:numFmt w:val="decimal"/>
      <w:lvlText w:val="%1.%2.%3.%4.%5.%6."/>
      <w:lvlJc w:val="left"/>
      <w:pPr>
        <w:ind w:left="1730" w:hanging="1440"/>
      </w:pPr>
      <w:rPr>
        <w:rFonts w:hint="default"/>
        <w:color w:val="231F20"/>
      </w:rPr>
    </w:lvl>
    <w:lvl w:ilvl="6">
      <w:start w:val="1"/>
      <w:numFmt w:val="decimal"/>
      <w:lvlText w:val="%1.%2.%3.%4.%5.%6.%7."/>
      <w:lvlJc w:val="left"/>
      <w:pPr>
        <w:ind w:left="2148" w:hanging="1800"/>
      </w:pPr>
      <w:rPr>
        <w:rFonts w:hint="default"/>
        <w:color w:val="231F20"/>
      </w:rPr>
    </w:lvl>
    <w:lvl w:ilvl="7">
      <w:start w:val="1"/>
      <w:numFmt w:val="decimal"/>
      <w:lvlText w:val="%1.%2.%3.%4.%5.%6.%7.%8."/>
      <w:lvlJc w:val="left"/>
      <w:pPr>
        <w:ind w:left="2206" w:hanging="1800"/>
      </w:pPr>
      <w:rPr>
        <w:rFonts w:hint="default"/>
        <w:color w:val="231F20"/>
      </w:rPr>
    </w:lvl>
    <w:lvl w:ilvl="8">
      <w:start w:val="1"/>
      <w:numFmt w:val="decimal"/>
      <w:lvlText w:val="%1.%2.%3.%4.%5.%6.%7.%8.%9."/>
      <w:lvlJc w:val="left"/>
      <w:pPr>
        <w:ind w:left="2624" w:hanging="2160"/>
      </w:pPr>
      <w:rPr>
        <w:rFonts w:hint="default"/>
        <w:color w:val="231F20"/>
      </w:rPr>
    </w:lvl>
  </w:abstractNum>
  <w:abstractNum w:abstractNumId="81">
    <w:nsid w:val="552E08AA"/>
    <w:multiLevelType w:val="hybridMultilevel"/>
    <w:tmpl w:val="339AE57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2">
    <w:nsid w:val="55C11905"/>
    <w:multiLevelType w:val="hybridMultilevel"/>
    <w:tmpl w:val="00065E7C"/>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3">
    <w:nsid w:val="56B35A69"/>
    <w:multiLevelType w:val="hybridMultilevel"/>
    <w:tmpl w:val="4AFC0BAE"/>
    <w:lvl w:ilvl="0">
      <w:start w:val="1"/>
      <w:numFmt w:val="decimal"/>
      <w:lvlText w:val="%1."/>
      <w:lvlJc w:val="left"/>
      <w:pPr>
        <w:ind w:left="720" w:hanging="360"/>
      </w:pPr>
      <w:rPr>
        <w:rFonts w:ascii="Times New Roman" w:hAnsi="Times New Roman" w:cs="Times New Roman"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57076BC8"/>
    <w:multiLevelType w:val="hybridMultilevel"/>
    <w:tmpl w:val="59FEF904"/>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85">
    <w:nsid w:val="58A3270F"/>
    <w:multiLevelType w:val="hybridMultilevel"/>
    <w:tmpl w:val="3C9ED6CA"/>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86">
    <w:nsid w:val="59B82D3C"/>
    <w:multiLevelType w:val="hybridMultilevel"/>
    <w:tmpl w:val="39106E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5BDA7684"/>
    <w:multiLevelType w:val="hybridMultilevel"/>
    <w:tmpl w:val="6B0E559E"/>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88">
    <w:nsid w:val="5DCD5C42"/>
    <w:multiLevelType w:val="hybridMultilevel"/>
    <w:tmpl w:val="4AB8031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9">
    <w:nsid w:val="5EB46CC8"/>
    <w:multiLevelType w:val="hybridMultilevel"/>
    <w:tmpl w:val="B04A81D2"/>
    <w:lvl w:ilvl="0">
      <w:start w:val="1"/>
      <w:numFmt w:val="bullet"/>
      <w:lvlText w:val=""/>
      <w:lvlJc w:val="left"/>
      <w:pPr>
        <w:ind w:left="10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0">
    <w:nsid w:val="5ECF75D6"/>
    <w:multiLevelType w:val="hybridMultilevel"/>
    <w:tmpl w:val="BBBEFDFE"/>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1">
    <w:nsid w:val="5F173CBA"/>
    <w:multiLevelType w:val="hybridMultilevel"/>
    <w:tmpl w:val="EAB47DA2"/>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2">
    <w:nsid w:val="607544B6"/>
    <w:multiLevelType w:val="hybridMultilevel"/>
    <w:tmpl w:val="2924BCC0"/>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93">
    <w:nsid w:val="611B1B69"/>
    <w:multiLevelType w:val="hybridMultilevel"/>
    <w:tmpl w:val="0CCEB2AA"/>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94">
    <w:nsid w:val="62841AD0"/>
    <w:multiLevelType w:val="multilevel"/>
    <w:tmpl w:val="B2561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38244F6"/>
    <w:multiLevelType w:val="hybridMultilevel"/>
    <w:tmpl w:val="C5503B1A"/>
    <w:lvl w:ilvl="0">
      <w:start w:val="1"/>
      <w:numFmt w:val="bullet"/>
      <w:lvlText w:val=""/>
      <w:lvlJc w:val="left"/>
      <w:pPr>
        <w:ind w:left="786" w:hanging="360"/>
      </w:pPr>
      <w:rPr>
        <w:rFonts w:ascii="Symbol" w:hAnsi="Symbol" w:hint="default"/>
      </w:rPr>
    </w:lvl>
    <w:lvl w:ilvl="1">
      <w:start w:val="1"/>
      <w:numFmt w:val="bullet"/>
      <w:lvlText w:val="−"/>
      <w:lvlJc w:val="left"/>
      <w:pPr>
        <w:ind w:left="1440" w:hanging="360"/>
      </w:pPr>
      <w:rPr>
        <w:rFonts w:ascii="Times New Roman" w:hAnsi="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6">
    <w:nsid w:val="638D6905"/>
    <w:multiLevelType w:val="hybridMultilevel"/>
    <w:tmpl w:val="41280EBE"/>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7">
    <w:nsid w:val="644041B4"/>
    <w:multiLevelType w:val="multilevel"/>
    <w:tmpl w:val="A8ECEE6A"/>
    <w:lvl w:ilvl="0">
      <w:start w:val="1"/>
      <w:numFmt w:val="decimal"/>
      <w:lvlText w:val="%1."/>
      <w:lvlJc w:val="left"/>
      <w:pPr>
        <w:ind w:left="450" w:hanging="450"/>
      </w:pPr>
      <w:rPr>
        <w:rFonts w:hint="default"/>
      </w:rPr>
    </w:lvl>
    <w:lvl w:ilvl="1">
      <w:start w:val="4"/>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496" w:hanging="180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98">
    <w:nsid w:val="645C579C"/>
    <w:multiLevelType w:val="hybridMultilevel"/>
    <w:tmpl w:val="8CBA563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9">
    <w:nsid w:val="64B54439"/>
    <w:multiLevelType w:val="multilevel"/>
    <w:tmpl w:val="10BA2184"/>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0">
    <w:nsid w:val="65024285"/>
    <w:multiLevelType w:val="hybridMultilevel"/>
    <w:tmpl w:val="720839AA"/>
    <w:lvl w:ilvl="0">
      <w:start w:val="1"/>
      <w:numFmt w:val="decimal"/>
      <w:lvlText w:val="%1)"/>
      <w:lvlJc w:val="left"/>
      <w:pPr>
        <w:ind w:left="1211"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1">
    <w:nsid w:val="65820679"/>
    <w:multiLevelType w:val="hybridMultilevel"/>
    <w:tmpl w:val="DC4CFE1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02">
    <w:nsid w:val="65E30936"/>
    <w:multiLevelType w:val="hybridMultilevel"/>
    <w:tmpl w:val="31A6320C"/>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03">
    <w:nsid w:val="685427EB"/>
    <w:multiLevelType w:val="hybridMultilevel"/>
    <w:tmpl w:val="224C0BDE"/>
    <w:lvl w:ilvl="0">
      <w:start w:val="1"/>
      <w:numFmt w:val="decimal"/>
      <w:lvlText w:val="%1)"/>
      <w:lvlJc w:val="left"/>
      <w:pPr>
        <w:ind w:left="1637"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4">
    <w:nsid w:val="6A016F1E"/>
    <w:multiLevelType w:val="hybridMultilevel"/>
    <w:tmpl w:val="54603D5A"/>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05">
    <w:nsid w:val="6A452701"/>
    <w:multiLevelType w:val="hybridMultilevel"/>
    <w:tmpl w:val="1A7C7DF6"/>
    <w:lvl w:ilvl="0">
      <w:start w:val="1"/>
      <w:numFmt w:val="bullet"/>
      <w:lvlText w:val=""/>
      <w:lvlJc w:val="left"/>
      <w:pPr>
        <w:ind w:left="0" w:firstLine="709"/>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6">
    <w:nsid w:val="6A4F1748"/>
    <w:multiLevelType w:val="hybridMultilevel"/>
    <w:tmpl w:val="A698AE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7">
    <w:nsid w:val="6B35167B"/>
    <w:multiLevelType w:val="hybridMultilevel"/>
    <w:tmpl w:val="3B14BD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08">
    <w:nsid w:val="6D3961D2"/>
    <w:multiLevelType w:val="hybridMultilevel"/>
    <w:tmpl w:val="23EA1B08"/>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09">
    <w:nsid w:val="6E2C6242"/>
    <w:multiLevelType w:val="hybridMultilevel"/>
    <w:tmpl w:val="808AA6C8"/>
    <w:lvl w:ilvl="0">
      <w:start w:val="1"/>
      <w:numFmt w:val="bullet"/>
      <w:lvlText w:val=""/>
      <w:lvlJc w:val="left"/>
      <w:pPr>
        <w:ind w:left="644"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0">
    <w:nsid w:val="6FE86521"/>
    <w:multiLevelType w:val="hybridMultilevel"/>
    <w:tmpl w:val="BEE6EE7A"/>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11">
    <w:nsid w:val="713E2079"/>
    <w:multiLevelType w:val="multilevel"/>
    <w:tmpl w:val="BEF09822"/>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2">
    <w:nsid w:val="71482F70"/>
    <w:multiLevelType w:val="hybridMultilevel"/>
    <w:tmpl w:val="D3B8DAA0"/>
    <w:lvl w:ilvl="0">
      <w:start w:val="1"/>
      <w:numFmt w:val="bullet"/>
      <w:lvlText w:val=""/>
      <w:lvlJc w:val="left"/>
      <w:pPr>
        <w:ind w:left="644"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13">
    <w:nsid w:val="715E78E2"/>
    <w:multiLevelType w:val="hybridMultilevel"/>
    <w:tmpl w:val="996678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4">
    <w:nsid w:val="72EA5AC3"/>
    <w:multiLevelType w:val="hybridMultilevel"/>
    <w:tmpl w:val="7B1C6810"/>
    <w:lvl w:ilvl="0">
      <w:start w:val="1"/>
      <w:numFmt w:val="bullet"/>
      <w:lvlText w:val="−"/>
      <w:lvlJc w:val="left"/>
      <w:pPr>
        <w:ind w:left="360" w:hanging="360"/>
      </w:pPr>
      <w:rPr>
        <w:rFonts w:ascii="Times New Roman" w:hAnsi="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5">
    <w:nsid w:val="77954EE5"/>
    <w:multiLevelType w:val="hybridMultilevel"/>
    <w:tmpl w:val="D0B2C0EA"/>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16">
    <w:nsid w:val="7CF34210"/>
    <w:multiLevelType w:val="hybridMultilevel"/>
    <w:tmpl w:val="428444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7DFC033A"/>
    <w:multiLevelType w:val="hybridMultilevel"/>
    <w:tmpl w:val="E9A281BA"/>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8">
    <w:nsid w:val="7F937733"/>
    <w:multiLevelType w:val="hybridMultilevel"/>
    <w:tmpl w:val="4B86D61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98"/>
  </w:num>
  <w:num w:numId="2">
    <w:abstractNumId w:val="84"/>
  </w:num>
  <w:num w:numId="3">
    <w:abstractNumId w:val="112"/>
  </w:num>
  <w:num w:numId="4">
    <w:abstractNumId w:val="25"/>
  </w:num>
  <w:num w:numId="5">
    <w:abstractNumId w:val="44"/>
  </w:num>
  <w:num w:numId="6">
    <w:abstractNumId w:val="107"/>
  </w:num>
  <w:num w:numId="7">
    <w:abstractNumId w:val="97"/>
  </w:num>
  <w:num w:numId="8">
    <w:abstractNumId w:val="78"/>
  </w:num>
  <w:num w:numId="9">
    <w:abstractNumId w:val="61"/>
  </w:num>
  <w:num w:numId="10">
    <w:abstractNumId w:val="32"/>
  </w:num>
  <w:num w:numId="11">
    <w:abstractNumId w:val="89"/>
  </w:num>
  <w:num w:numId="12">
    <w:abstractNumId w:val="72"/>
  </w:num>
  <w:num w:numId="13">
    <w:abstractNumId w:val="70"/>
  </w:num>
  <w:num w:numId="14">
    <w:abstractNumId w:val="52"/>
  </w:num>
  <w:num w:numId="15">
    <w:abstractNumId w:val="95"/>
  </w:num>
  <w:num w:numId="16">
    <w:abstractNumId w:val="40"/>
  </w:num>
  <w:num w:numId="17">
    <w:abstractNumId w:val="21"/>
  </w:num>
  <w:num w:numId="18">
    <w:abstractNumId w:val="19"/>
  </w:num>
  <w:num w:numId="19">
    <w:abstractNumId w:val="42"/>
  </w:num>
  <w:num w:numId="20">
    <w:abstractNumId w:val="27"/>
  </w:num>
  <w:num w:numId="21">
    <w:abstractNumId w:val="11"/>
  </w:num>
  <w:num w:numId="22">
    <w:abstractNumId w:val="14"/>
  </w:num>
  <w:num w:numId="23">
    <w:abstractNumId w:val="39"/>
  </w:num>
  <w:num w:numId="24">
    <w:abstractNumId w:val="92"/>
  </w:num>
  <w:num w:numId="25">
    <w:abstractNumId w:val="105"/>
  </w:num>
  <w:num w:numId="26">
    <w:abstractNumId w:val="76"/>
  </w:num>
  <w:num w:numId="27">
    <w:abstractNumId w:val="47"/>
  </w:num>
  <w:num w:numId="28">
    <w:abstractNumId w:val="104"/>
  </w:num>
  <w:num w:numId="29">
    <w:abstractNumId w:val="101"/>
  </w:num>
  <w:num w:numId="30">
    <w:abstractNumId w:val="36"/>
  </w:num>
  <w:num w:numId="31">
    <w:abstractNumId w:val="114"/>
  </w:num>
  <w:num w:numId="32">
    <w:abstractNumId w:val="28"/>
  </w:num>
  <w:num w:numId="33">
    <w:abstractNumId w:val="77"/>
  </w:num>
  <w:num w:numId="34">
    <w:abstractNumId w:val="18"/>
  </w:num>
  <w:num w:numId="35">
    <w:abstractNumId w:val="24"/>
  </w:num>
  <w:num w:numId="36">
    <w:abstractNumId w:val="62"/>
  </w:num>
  <w:num w:numId="37">
    <w:abstractNumId w:val="110"/>
  </w:num>
  <w:num w:numId="38">
    <w:abstractNumId w:val="10"/>
  </w:num>
  <w:num w:numId="39">
    <w:abstractNumId w:val="115"/>
  </w:num>
  <w:num w:numId="40">
    <w:abstractNumId w:val="29"/>
  </w:num>
  <w:num w:numId="41">
    <w:abstractNumId w:val="59"/>
  </w:num>
  <w:num w:numId="42">
    <w:abstractNumId w:val="93"/>
  </w:num>
  <w:num w:numId="43">
    <w:abstractNumId w:val="48"/>
  </w:num>
  <w:num w:numId="44">
    <w:abstractNumId w:val="87"/>
  </w:num>
  <w:num w:numId="45">
    <w:abstractNumId w:val="37"/>
  </w:num>
  <w:num w:numId="46">
    <w:abstractNumId w:val="111"/>
  </w:num>
  <w:num w:numId="47">
    <w:abstractNumId w:val="55"/>
  </w:num>
  <w:num w:numId="48">
    <w:abstractNumId w:val="13"/>
  </w:num>
  <w:num w:numId="49">
    <w:abstractNumId w:val="71"/>
  </w:num>
  <w:num w:numId="50">
    <w:abstractNumId w:val="30"/>
  </w:num>
  <w:num w:numId="51">
    <w:abstractNumId w:val="96"/>
  </w:num>
  <w:num w:numId="52">
    <w:abstractNumId w:val="54"/>
  </w:num>
  <w:num w:numId="53">
    <w:abstractNumId w:val="81"/>
  </w:num>
  <w:num w:numId="54">
    <w:abstractNumId w:val="35"/>
  </w:num>
  <w:num w:numId="55">
    <w:abstractNumId w:val="51"/>
  </w:num>
  <w:num w:numId="56">
    <w:abstractNumId w:val="7"/>
  </w:num>
  <w:num w:numId="57">
    <w:abstractNumId w:val="108"/>
  </w:num>
  <w:num w:numId="58">
    <w:abstractNumId w:val="34"/>
  </w:num>
  <w:num w:numId="59">
    <w:abstractNumId w:val="90"/>
  </w:num>
  <w:num w:numId="60">
    <w:abstractNumId w:val="85"/>
  </w:num>
  <w:num w:numId="61">
    <w:abstractNumId w:val="9"/>
  </w:num>
  <w:num w:numId="62">
    <w:abstractNumId w:val="73"/>
  </w:num>
  <w:num w:numId="63">
    <w:abstractNumId w:val="46"/>
  </w:num>
  <w:num w:numId="64">
    <w:abstractNumId w:val="117"/>
  </w:num>
  <w:num w:numId="65">
    <w:abstractNumId w:val="31"/>
  </w:num>
  <w:num w:numId="66">
    <w:abstractNumId w:val="75"/>
  </w:num>
  <w:num w:numId="67">
    <w:abstractNumId w:val="56"/>
  </w:num>
  <w:num w:numId="68">
    <w:abstractNumId w:val="80"/>
  </w:num>
  <w:num w:numId="69">
    <w:abstractNumId w:val="103"/>
  </w:num>
  <w:num w:numId="70">
    <w:abstractNumId w:val="91"/>
  </w:num>
  <w:num w:numId="71">
    <w:abstractNumId w:val="100"/>
  </w:num>
  <w:num w:numId="72">
    <w:abstractNumId w:val="82"/>
  </w:num>
  <w:num w:numId="73">
    <w:abstractNumId w:val="53"/>
  </w:num>
  <w:num w:numId="74">
    <w:abstractNumId w:val="67"/>
  </w:num>
  <w:num w:numId="75">
    <w:abstractNumId w:val="17"/>
  </w:num>
  <w:num w:numId="76">
    <w:abstractNumId w:val="22"/>
  </w:num>
  <w:num w:numId="77">
    <w:abstractNumId w:val="50"/>
  </w:num>
  <w:num w:numId="78">
    <w:abstractNumId w:val="106"/>
  </w:num>
  <w:num w:numId="79">
    <w:abstractNumId w:val="118"/>
  </w:num>
  <w:num w:numId="80">
    <w:abstractNumId w:val="63"/>
  </w:num>
  <w:num w:numId="81">
    <w:abstractNumId w:val="16"/>
  </w:num>
  <w:num w:numId="82">
    <w:abstractNumId w:val="86"/>
  </w:num>
  <w:num w:numId="83">
    <w:abstractNumId w:val="43"/>
  </w:num>
  <w:num w:numId="84">
    <w:abstractNumId w:val="6"/>
  </w:num>
  <w:num w:numId="85">
    <w:abstractNumId w:val="23"/>
  </w:num>
  <w:num w:numId="86">
    <w:abstractNumId w:val="64"/>
  </w:num>
  <w:num w:numId="87">
    <w:abstractNumId w:val="69"/>
  </w:num>
  <w:num w:numId="88">
    <w:abstractNumId w:val="38"/>
  </w:num>
  <w:num w:numId="89">
    <w:abstractNumId w:val="68"/>
  </w:num>
  <w:num w:numId="90">
    <w:abstractNumId w:val="88"/>
  </w:num>
  <w:num w:numId="91">
    <w:abstractNumId w:val="60"/>
  </w:num>
  <w:num w:numId="92">
    <w:abstractNumId w:val="15"/>
  </w:num>
  <w:num w:numId="93">
    <w:abstractNumId w:val="99"/>
  </w:num>
  <w:num w:numId="94">
    <w:abstractNumId w:val="65"/>
  </w:num>
  <w:num w:numId="95">
    <w:abstractNumId w:val="116"/>
  </w:num>
  <w:num w:numId="96">
    <w:abstractNumId w:val="79"/>
  </w:num>
  <w:num w:numId="97">
    <w:abstractNumId w:val="57"/>
  </w:num>
  <w:num w:numId="98">
    <w:abstractNumId w:val="113"/>
  </w:num>
  <w:num w:numId="99">
    <w:abstractNumId w:val="12"/>
  </w:num>
  <w:num w:numId="100">
    <w:abstractNumId w:val="74"/>
  </w:num>
  <w:num w:numId="101">
    <w:abstractNumId w:val="0"/>
  </w:num>
  <w:num w:numId="102">
    <w:abstractNumId w:val="2"/>
  </w:num>
  <w:num w:numId="103">
    <w:abstractNumId w:val="4"/>
  </w:num>
  <w:num w:numId="104">
    <w:abstractNumId w:val="5"/>
  </w:num>
  <w:num w:numId="105">
    <w:abstractNumId w:val="3"/>
  </w:num>
  <w:num w:numId="106">
    <w:abstractNumId w:val="1"/>
  </w:num>
  <w:num w:numId="107">
    <w:abstractNumId w:val="83"/>
  </w:num>
  <w:num w:numId="108">
    <w:abstractNumId w:val="33"/>
  </w:num>
  <w:num w:numId="109">
    <w:abstractNumId w:val="26"/>
  </w:num>
  <w:num w:numId="110">
    <w:abstractNumId w:val="20"/>
  </w:num>
  <w:num w:numId="111">
    <w:abstractNumId w:val="58"/>
  </w:num>
  <w:num w:numId="112">
    <w:abstractNumId w:val="102"/>
  </w:num>
  <w:num w:numId="113">
    <w:abstractNumId w:val="66"/>
  </w:num>
  <w:num w:numId="114">
    <w:abstractNumId w:val="45"/>
  </w:num>
  <w:num w:numId="115">
    <w:abstractNumId w:val="94"/>
  </w:num>
  <w:num w:numId="116">
    <w:abstractNumId w:val="49"/>
  </w:num>
  <w:num w:numId="117">
    <w:abstractNumId w:val="8"/>
  </w:num>
  <w:num w:numId="118">
    <w:abstractNumId w:val="41"/>
  </w:num>
  <w:num w:numId="119">
    <w:abstractNumId w:val="1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footnotePr>
    <w:footnote w:id="0"/>
    <w:footnote w:id="1"/>
  </w:footnotePr>
  <w:compat/>
  <w:rsids>
    <w:rsidRoot w:val="00000000"/>
    <w:rsid w:val="000129BB"/>
    <w:rsid w:val="000137A4"/>
    <w:rsid w:val="00017D3F"/>
    <w:rsid w:val="0003329B"/>
    <w:rsid w:val="000360F1"/>
    <w:rsid w:val="0004463A"/>
    <w:rsid w:val="0006481A"/>
    <w:rsid w:val="00066223"/>
    <w:rsid w:val="00084FB7"/>
    <w:rsid w:val="00092C9A"/>
    <w:rsid w:val="000B6941"/>
    <w:rsid w:val="000C034B"/>
    <w:rsid w:val="000C60F5"/>
    <w:rsid w:val="000C698E"/>
    <w:rsid w:val="000D164B"/>
    <w:rsid w:val="000D5973"/>
    <w:rsid w:val="000F43DB"/>
    <w:rsid w:val="000F5AB9"/>
    <w:rsid w:val="00111F66"/>
    <w:rsid w:val="001258FE"/>
    <w:rsid w:val="00131565"/>
    <w:rsid w:val="00131D14"/>
    <w:rsid w:val="0013361A"/>
    <w:rsid w:val="00140258"/>
    <w:rsid w:val="00141D0C"/>
    <w:rsid w:val="0014632C"/>
    <w:rsid w:val="0016249A"/>
    <w:rsid w:val="001628A7"/>
    <w:rsid w:val="00167681"/>
    <w:rsid w:val="00171BD3"/>
    <w:rsid w:val="00171F38"/>
    <w:rsid w:val="00172694"/>
    <w:rsid w:val="0018285D"/>
    <w:rsid w:val="00183C61"/>
    <w:rsid w:val="0018625F"/>
    <w:rsid w:val="001A08C6"/>
    <w:rsid w:val="001A20DC"/>
    <w:rsid w:val="001B208C"/>
    <w:rsid w:val="001D17FD"/>
    <w:rsid w:val="001E18FF"/>
    <w:rsid w:val="001E19CF"/>
    <w:rsid w:val="001E1A35"/>
    <w:rsid w:val="001E5659"/>
    <w:rsid w:val="001E70FA"/>
    <w:rsid w:val="001E7A54"/>
    <w:rsid w:val="0020119A"/>
    <w:rsid w:val="0020155D"/>
    <w:rsid w:val="0020648C"/>
    <w:rsid w:val="00211F50"/>
    <w:rsid w:val="0021552F"/>
    <w:rsid w:val="00221FE0"/>
    <w:rsid w:val="002276B6"/>
    <w:rsid w:val="00255B28"/>
    <w:rsid w:val="002654C1"/>
    <w:rsid w:val="002660FE"/>
    <w:rsid w:val="00271EB8"/>
    <w:rsid w:val="00292141"/>
    <w:rsid w:val="002B1CD1"/>
    <w:rsid w:val="002B428C"/>
    <w:rsid w:val="002E7ED2"/>
    <w:rsid w:val="002F4CB8"/>
    <w:rsid w:val="00321D33"/>
    <w:rsid w:val="00336620"/>
    <w:rsid w:val="00336B87"/>
    <w:rsid w:val="00340C68"/>
    <w:rsid w:val="0034433A"/>
    <w:rsid w:val="003511C7"/>
    <w:rsid w:val="00352F5F"/>
    <w:rsid w:val="003551B5"/>
    <w:rsid w:val="00357DE4"/>
    <w:rsid w:val="00363CB0"/>
    <w:rsid w:val="003641D3"/>
    <w:rsid w:val="00366647"/>
    <w:rsid w:val="00386A3D"/>
    <w:rsid w:val="003B027C"/>
    <w:rsid w:val="003B7E3D"/>
    <w:rsid w:val="003C4DB8"/>
    <w:rsid w:val="003C79F5"/>
    <w:rsid w:val="003D7A26"/>
    <w:rsid w:val="004027CA"/>
    <w:rsid w:val="00402C49"/>
    <w:rsid w:val="00426059"/>
    <w:rsid w:val="00437E0C"/>
    <w:rsid w:val="00447BB4"/>
    <w:rsid w:val="00451742"/>
    <w:rsid w:val="0046470C"/>
    <w:rsid w:val="00467A21"/>
    <w:rsid w:val="004722EA"/>
    <w:rsid w:val="00472CDE"/>
    <w:rsid w:val="004746FC"/>
    <w:rsid w:val="004753EF"/>
    <w:rsid w:val="0048559C"/>
    <w:rsid w:val="004906B3"/>
    <w:rsid w:val="00495205"/>
    <w:rsid w:val="004A3955"/>
    <w:rsid w:val="004A6D8E"/>
    <w:rsid w:val="004B69E2"/>
    <w:rsid w:val="004B6B85"/>
    <w:rsid w:val="004C1B82"/>
    <w:rsid w:val="004E2114"/>
    <w:rsid w:val="004E47AF"/>
    <w:rsid w:val="004F1CDE"/>
    <w:rsid w:val="004F71D1"/>
    <w:rsid w:val="00500104"/>
    <w:rsid w:val="00502E1D"/>
    <w:rsid w:val="00515659"/>
    <w:rsid w:val="0051594E"/>
    <w:rsid w:val="00516E31"/>
    <w:rsid w:val="0052409C"/>
    <w:rsid w:val="00525ABC"/>
    <w:rsid w:val="005300C3"/>
    <w:rsid w:val="00533950"/>
    <w:rsid w:val="005375E8"/>
    <w:rsid w:val="00540D2A"/>
    <w:rsid w:val="005423AA"/>
    <w:rsid w:val="0055321D"/>
    <w:rsid w:val="00556E68"/>
    <w:rsid w:val="0056387D"/>
    <w:rsid w:val="00565D46"/>
    <w:rsid w:val="00571D7A"/>
    <w:rsid w:val="00573576"/>
    <w:rsid w:val="0057634B"/>
    <w:rsid w:val="00576CE3"/>
    <w:rsid w:val="00577016"/>
    <w:rsid w:val="0058674C"/>
    <w:rsid w:val="005915B0"/>
    <w:rsid w:val="00595F85"/>
    <w:rsid w:val="005A67E9"/>
    <w:rsid w:val="005A7BA3"/>
    <w:rsid w:val="005B0462"/>
    <w:rsid w:val="005B186E"/>
    <w:rsid w:val="005B4864"/>
    <w:rsid w:val="005B5AD7"/>
    <w:rsid w:val="005B5AF0"/>
    <w:rsid w:val="005D4F79"/>
    <w:rsid w:val="005D7CA4"/>
    <w:rsid w:val="005E6BCD"/>
    <w:rsid w:val="005F4C35"/>
    <w:rsid w:val="00604561"/>
    <w:rsid w:val="006117B7"/>
    <w:rsid w:val="006129A7"/>
    <w:rsid w:val="00621CB8"/>
    <w:rsid w:val="00636C3A"/>
    <w:rsid w:val="0064202A"/>
    <w:rsid w:val="00657AF4"/>
    <w:rsid w:val="00677DB5"/>
    <w:rsid w:val="006821E8"/>
    <w:rsid w:val="006826A5"/>
    <w:rsid w:val="00695AF1"/>
    <w:rsid w:val="006A4AF9"/>
    <w:rsid w:val="006C5E97"/>
    <w:rsid w:val="006D2231"/>
    <w:rsid w:val="006D47E9"/>
    <w:rsid w:val="006D7372"/>
    <w:rsid w:val="00714B71"/>
    <w:rsid w:val="0074082C"/>
    <w:rsid w:val="007657CC"/>
    <w:rsid w:val="00770230"/>
    <w:rsid w:val="00783917"/>
    <w:rsid w:val="007850A4"/>
    <w:rsid w:val="00785182"/>
    <w:rsid w:val="007862F5"/>
    <w:rsid w:val="00792F0D"/>
    <w:rsid w:val="007941C8"/>
    <w:rsid w:val="0079561B"/>
    <w:rsid w:val="007A0019"/>
    <w:rsid w:val="007B0EEA"/>
    <w:rsid w:val="007C18A5"/>
    <w:rsid w:val="007C6BEC"/>
    <w:rsid w:val="007C71D8"/>
    <w:rsid w:val="007D127E"/>
    <w:rsid w:val="007D4F6C"/>
    <w:rsid w:val="007E2984"/>
    <w:rsid w:val="007F38F6"/>
    <w:rsid w:val="0081020C"/>
    <w:rsid w:val="00811E6F"/>
    <w:rsid w:val="00813447"/>
    <w:rsid w:val="00816067"/>
    <w:rsid w:val="00820FD0"/>
    <w:rsid w:val="00821E80"/>
    <w:rsid w:val="0082412D"/>
    <w:rsid w:val="00842FBE"/>
    <w:rsid w:val="008523F2"/>
    <w:rsid w:val="00864106"/>
    <w:rsid w:val="00875A03"/>
    <w:rsid w:val="00890901"/>
    <w:rsid w:val="00892F5A"/>
    <w:rsid w:val="008934FE"/>
    <w:rsid w:val="00897B45"/>
    <w:rsid w:val="008A3D81"/>
    <w:rsid w:val="008B5F88"/>
    <w:rsid w:val="008C4427"/>
    <w:rsid w:val="008C6B4F"/>
    <w:rsid w:val="008E21BA"/>
    <w:rsid w:val="008E779C"/>
    <w:rsid w:val="008F6336"/>
    <w:rsid w:val="009028EF"/>
    <w:rsid w:val="00903075"/>
    <w:rsid w:val="00930445"/>
    <w:rsid w:val="00930D2E"/>
    <w:rsid w:val="00931B7A"/>
    <w:rsid w:val="009426AC"/>
    <w:rsid w:val="00951DE6"/>
    <w:rsid w:val="009534A4"/>
    <w:rsid w:val="0096342D"/>
    <w:rsid w:val="00976992"/>
    <w:rsid w:val="00983E48"/>
    <w:rsid w:val="00983EB0"/>
    <w:rsid w:val="0098682B"/>
    <w:rsid w:val="009A5F0A"/>
    <w:rsid w:val="009B431A"/>
    <w:rsid w:val="009C44C6"/>
    <w:rsid w:val="009D0C43"/>
    <w:rsid w:val="009D5447"/>
    <w:rsid w:val="009D67F4"/>
    <w:rsid w:val="009F040C"/>
    <w:rsid w:val="00A01527"/>
    <w:rsid w:val="00A107B5"/>
    <w:rsid w:val="00A15B70"/>
    <w:rsid w:val="00A252C9"/>
    <w:rsid w:val="00A335DB"/>
    <w:rsid w:val="00A40EB3"/>
    <w:rsid w:val="00A42389"/>
    <w:rsid w:val="00A53B46"/>
    <w:rsid w:val="00A550D7"/>
    <w:rsid w:val="00A55543"/>
    <w:rsid w:val="00A66628"/>
    <w:rsid w:val="00A669B2"/>
    <w:rsid w:val="00A716A2"/>
    <w:rsid w:val="00A86B80"/>
    <w:rsid w:val="00A87667"/>
    <w:rsid w:val="00A908FA"/>
    <w:rsid w:val="00A91367"/>
    <w:rsid w:val="00AA288E"/>
    <w:rsid w:val="00AB19B0"/>
    <w:rsid w:val="00AB7867"/>
    <w:rsid w:val="00AC0E8C"/>
    <w:rsid w:val="00AC1179"/>
    <w:rsid w:val="00AC2333"/>
    <w:rsid w:val="00AD6B54"/>
    <w:rsid w:val="00AE0C39"/>
    <w:rsid w:val="00AF0674"/>
    <w:rsid w:val="00B0345E"/>
    <w:rsid w:val="00B15E62"/>
    <w:rsid w:val="00B17652"/>
    <w:rsid w:val="00B23400"/>
    <w:rsid w:val="00B24822"/>
    <w:rsid w:val="00B254D8"/>
    <w:rsid w:val="00B40ADB"/>
    <w:rsid w:val="00B40C4D"/>
    <w:rsid w:val="00B4250E"/>
    <w:rsid w:val="00B6762A"/>
    <w:rsid w:val="00B70094"/>
    <w:rsid w:val="00B70DB7"/>
    <w:rsid w:val="00B71DC0"/>
    <w:rsid w:val="00B77243"/>
    <w:rsid w:val="00B8112A"/>
    <w:rsid w:val="00B838BE"/>
    <w:rsid w:val="00B84810"/>
    <w:rsid w:val="00B97A22"/>
    <w:rsid w:val="00BA1557"/>
    <w:rsid w:val="00BA4E6D"/>
    <w:rsid w:val="00BA7EBA"/>
    <w:rsid w:val="00BC3DE6"/>
    <w:rsid w:val="00BC635B"/>
    <w:rsid w:val="00BD2BA7"/>
    <w:rsid w:val="00BE107E"/>
    <w:rsid w:val="00BF0095"/>
    <w:rsid w:val="00BF7B19"/>
    <w:rsid w:val="00C0230F"/>
    <w:rsid w:val="00C06741"/>
    <w:rsid w:val="00C16EAD"/>
    <w:rsid w:val="00C174F6"/>
    <w:rsid w:val="00C17E7C"/>
    <w:rsid w:val="00C2787D"/>
    <w:rsid w:val="00C30E5C"/>
    <w:rsid w:val="00C31C8A"/>
    <w:rsid w:val="00C430A0"/>
    <w:rsid w:val="00C474A3"/>
    <w:rsid w:val="00C776E7"/>
    <w:rsid w:val="00C80637"/>
    <w:rsid w:val="00C8380E"/>
    <w:rsid w:val="00C93260"/>
    <w:rsid w:val="00CB69D4"/>
    <w:rsid w:val="00CD135F"/>
    <w:rsid w:val="00CD3A7B"/>
    <w:rsid w:val="00CE4D43"/>
    <w:rsid w:val="00CF4030"/>
    <w:rsid w:val="00D02622"/>
    <w:rsid w:val="00D059AE"/>
    <w:rsid w:val="00D26699"/>
    <w:rsid w:val="00D343AA"/>
    <w:rsid w:val="00D4000A"/>
    <w:rsid w:val="00D444AC"/>
    <w:rsid w:val="00D507EC"/>
    <w:rsid w:val="00D51B81"/>
    <w:rsid w:val="00D52128"/>
    <w:rsid w:val="00D67CE3"/>
    <w:rsid w:val="00D84286"/>
    <w:rsid w:val="00D875E4"/>
    <w:rsid w:val="00D912EF"/>
    <w:rsid w:val="00D91BEB"/>
    <w:rsid w:val="00D92C3C"/>
    <w:rsid w:val="00DB34A1"/>
    <w:rsid w:val="00DC7633"/>
    <w:rsid w:val="00DD09DB"/>
    <w:rsid w:val="00DD0C9E"/>
    <w:rsid w:val="00DD4EAB"/>
    <w:rsid w:val="00DE135B"/>
    <w:rsid w:val="00DE2E9E"/>
    <w:rsid w:val="00DE544F"/>
    <w:rsid w:val="00DF3F64"/>
    <w:rsid w:val="00DF5EB6"/>
    <w:rsid w:val="00DF6E5D"/>
    <w:rsid w:val="00E101E7"/>
    <w:rsid w:val="00E117CA"/>
    <w:rsid w:val="00E17712"/>
    <w:rsid w:val="00E2757B"/>
    <w:rsid w:val="00E27B97"/>
    <w:rsid w:val="00E50065"/>
    <w:rsid w:val="00E525D1"/>
    <w:rsid w:val="00E70D11"/>
    <w:rsid w:val="00E77EFB"/>
    <w:rsid w:val="00E80562"/>
    <w:rsid w:val="00E816DE"/>
    <w:rsid w:val="00EA3915"/>
    <w:rsid w:val="00EA52E5"/>
    <w:rsid w:val="00EA67F0"/>
    <w:rsid w:val="00EB4B9B"/>
    <w:rsid w:val="00EB5198"/>
    <w:rsid w:val="00EC48C1"/>
    <w:rsid w:val="00ED1E91"/>
    <w:rsid w:val="00EE4E77"/>
    <w:rsid w:val="00EF189E"/>
    <w:rsid w:val="00EF2883"/>
    <w:rsid w:val="00EF5030"/>
    <w:rsid w:val="00EF70F7"/>
    <w:rsid w:val="00F344F7"/>
    <w:rsid w:val="00F54E41"/>
    <w:rsid w:val="00F67955"/>
    <w:rsid w:val="00F91376"/>
    <w:rsid w:val="00F94661"/>
    <w:rsid w:val="00F978C4"/>
    <w:rsid w:val="00FA309E"/>
    <w:rsid w:val="00FA5615"/>
    <w:rsid w:val="00FB7425"/>
    <w:rsid w:val="00FD4540"/>
    <w:rsid w:val="00FE090F"/>
    <w:rsid w:val="00FE24AA"/>
    <w:rsid w:val="00FE2F12"/>
    <w:rsid w:val="00FE40CD"/>
    <w:rsid w:val="00FE7BC3"/>
    <w:rsid w:val="00FF1B69"/>
    <w:rsid w:val="00FF7354"/>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1"/>
    <w:qFormat/>
    <w:rsid w:val="005B5AD7"/>
    <w:pPr>
      <w:keepNext/>
      <w:keepLines/>
      <w:contextualSpacing/>
      <w:jc w:val="center"/>
      <w:outlineLvl w:val="0"/>
    </w:pPr>
    <w:rPr>
      <w:rFonts w:eastAsiaTheme="majorEastAsia" w:cstheme="majorBidi"/>
      <w:b/>
      <w:sz w:val="32"/>
      <w:szCs w:val="32"/>
      <w:lang w:val="ru-RU" w:eastAsia="en-US" w:bidi="ar-SA"/>
    </w:rPr>
  </w:style>
  <w:style w:type="paragraph" w:styleId="Heading2">
    <w:name w:val="heading 2"/>
    <w:basedOn w:val="Normal"/>
    <w:link w:val="2"/>
    <w:qFormat/>
    <w:rsid w:val="005B5AD7"/>
    <w:pPr>
      <w:keepNext/>
      <w:keepLines/>
      <w:contextualSpacing/>
      <w:jc w:val="center"/>
      <w:outlineLvl w:val="1"/>
    </w:pPr>
    <w:rPr>
      <w:rFonts w:eastAsiaTheme="majorEastAsia" w:cstheme="majorBidi"/>
      <w:b/>
      <w:sz w:val="28"/>
      <w:szCs w:val="26"/>
      <w:lang w:val="ru-RU" w:eastAsia="en-US" w:bidi="ar-SA"/>
    </w:rPr>
  </w:style>
  <w:style w:type="paragraph" w:styleId="Heading3">
    <w:name w:val="heading 3"/>
    <w:basedOn w:val="Normal"/>
    <w:next w:val="Normal"/>
    <w:link w:val="3"/>
    <w:uiPriority w:val="9"/>
    <w:qFormat/>
    <w:rsid w:val="005B5AD7"/>
    <w:pPr>
      <w:keepNext/>
      <w:keepLines/>
      <w:contextualSpacing/>
      <w:jc w:val="center"/>
      <w:outlineLvl w:val="2"/>
    </w:pPr>
    <w:rPr>
      <w:rFonts w:eastAsiaTheme="majorEastAsia" w:cstheme="majorBidi"/>
      <w:b/>
      <w:sz w:val="28"/>
      <w:lang w:val="ru-RU" w:eastAsia="ru-RU" w:bidi="ar-SA"/>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link w:val="a"/>
    <w:unhideWhenUsed/>
    <w:rsid w:val="00B540EE"/>
    <w:pPr>
      <w:tabs>
        <w:tab w:val="center" w:pos="4677"/>
        <w:tab w:val="right" w:pos="9355"/>
      </w:tabs>
    </w:pPr>
    <w:rPr>
      <w:sz w:val="28"/>
      <w:szCs w:val="22"/>
      <w:lang w:val="ru-RU" w:eastAsia="en-US" w:bidi="ar-SA"/>
    </w:rPr>
  </w:style>
  <w:style w:type="character" w:customStyle="1" w:styleId="a">
    <w:name w:val="Нижний колонтитул Знак"/>
    <w:link w:val="Footer"/>
    <w:rsid w:val="00B540EE"/>
    <w:rPr>
      <w:sz w:val="28"/>
      <w:lang w:val="ru-RU" w:eastAsia="ru-RU" w:bidi="ar-SA"/>
    </w:rPr>
  </w:style>
  <w:style w:type="character" w:customStyle="1" w:styleId="1">
    <w:name w:val="Заголовок 1 Знак"/>
    <w:link w:val="Heading1"/>
    <w:rsid w:val="005B5AD7"/>
    <w:rPr>
      <w:rFonts w:eastAsiaTheme="majorEastAsia" w:cstheme="majorBidi"/>
      <w:b/>
      <w:sz w:val="32"/>
      <w:szCs w:val="32"/>
      <w:lang w:val="ru-RU" w:eastAsia="en-US" w:bidi="ar-SA"/>
    </w:rPr>
  </w:style>
  <w:style w:type="paragraph" w:customStyle="1" w:styleId="ConsPlusNormal">
    <w:name w:val="ConsPlusNormal"/>
    <w:qFormat/>
    <w:rsid w:val="00B540EE"/>
    <w:pPr>
      <w:widowControl w:val="0"/>
      <w:autoSpaceDE w:val="0"/>
      <w:autoSpaceDN w:val="0"/>
      <w:adjustRightInd w:val="0"/>
    </w:pPr>
    <w:rPr>
      <w:rFonts w:ascii="Arial" w:hAnsi="Arial" w:cs="Arial"/>
      <w:lang w:val="ru-RU" w:eastAsia="ru-RU" w:bidi="ar-SA"/>
    </w:rPr>
  </w:style>
  <w:style w:type="paragraph" w:customStyle="1" w:styleId="14TexstOSNOVA1012">
    <w:name w:val="14TexstOSNOVA_10/12"/>
    <w:basedOn w:val="Normal"/>
    <w:uiPriority w:val="99"/>
    <w:rsid w:val="00F03E20"/>
    <w:pPr>
      <w:autoSpaceDE w:val="0"/>
      <w:autoSpaceDN w:val="0"/>
      <w:adjustRightInd w:val="0"/>
      <w:spacing w:line="240" w:lineRule="atLeast"/>
      <w:ind w:firstLine="340"/>
      <w:jc w:val="both"/>
      <w:textAlignment w:val="center"/>
    </w:pPr>
    <w:rPr>
      <w:rFonts w:ascii="PragmaticaC" w:hAnsi="PragmaticaC" w:cs="PragmaticaC"/>
      <w:color w:val="000000"/>
      <w:sz w:val="20"/>
      <w:szCs w:val="20"/>
      <w:lang w:val="ru-RU" w:eastAsia="ru-RU" w:bidi="ar-SA"/>
    </w:rPr>
  </w:style>
  <w:style w:type="character" w:customStyle="1" w:styleId="2">
    <w:name w:val="Заголовок 2 Знак"/>
    <w:link w:val="Heading2"/>
    <w:rsid w:val="005B5AD7"/>
    <w:rPr>
      <w:rFonts w:eastAsiaTheme="majorEastAsia" w:cstheme="majorBidi"/>
      <w:b/>
      <w:sz w:val="28"/>
      <w:szCs w:val="26"/>
      <w:lang w:val="ru-RU" w:eastAsia="en-US" w:bidi="ar-SA"/>
    </w:rPr>
  </w:style>
  <w:style w:type="paragraph" w:styleId="BodyTextIndent">
    <w:name w:val="Body Text Indent"/>
    <w:basedOn w:val="Normal"/>
    <w:link w:val="a0"/>
    <w:unhideWhenUsed/>
    <w:rsid w:val="00B540EE"/>
    <w:pPr>
      <w:spacing w:after="120" w:line="276" w:lineRule="auto"/>
      <w:ind w:left="283"/>
    </w:pPr>
    <w:rPr>
      <w:rFonts w:ascii="Calibri" w:eastAsia="Calibri" w:hAnsi="Calibri"/>
      <w:sz w:val="22"/>
      <w:szCs w:val="22"/>
      <w:lang w:val="ru-RU" w:eastAsia="en-US" w:bidi="ar-SA"/>
    </w:rPr>
  </w:style>
  <w:style w:type="character" w:customStyle="1" w:styleId="a0">
    <w:name w:val="Основной текст с отступом Знак"/>
    <w:basedOn w:val="DefaultParagraphFont"/>
    <w:link w:val="BodyTextIndent"/>
    <w:rsid w:val="00B540EE"/>
    <w:rPr>
      <w:rFonts w:ascii="Calibri" w:eastAsia="Calibri" w:hAnsi="Calibri"/>
      <w:lang w:val="ru-RU" w:eastAsia="ru-RU" w:bidi="ar-SA"/>
    </w:rPr>
  </w:style>
  <w:style w:type="paragraph" w:styleId="ListParagraph">
    <w:name w:val="List Paragraph"/>
    <w:basedOn w:val="Normal"/>
    <w:link w:val="a1"/>
    <w:qFormat/>
    <w:rsid w:val="00B540EE"/>
    <w:pPr>
      <w:ind w:left="720"/>
      <w:contextualSpacing/>
    </w:pPr>
    <w:rPr>
      <w:rFonts w:ascii="Calibri" w:eastAsia="Calibri" w:hAnsi="Calibri"/>
      <w:lang w:val="ru-RU" w:eastAsia="ru-RU" w:bidi="ar-SA"/>
    </w:rPr>
  </w:style>
  <w:style w:type="character" w:customStyle="1" w:styleId="a1">
    <w:name w:val="Абзац списка Знак"/>
    <w:link w:val="ListParagraph"/>
    <w:qFormat/>
    <w:locked/>
    <w:rsid w:val="00B540EE"/>
    <w:rPr>
      <w:rFonts w:ascii="Calibri" w:eastAsia="Calibri" w:hAnsi="Calibri"/>
      <w:sz w:val="24"/>
      <w:szCs w:val="24"/>
      <w:lang w:val="ru-RU" w:eastAsia="ru-RU" w:bidi="ar-SA"/>
    </w:rPr>
  </w:style>
  <w:style w:type="character" w:customStyle="1" w:styleId="3">
    <w:name w:val="Заголовок 3 Знак"/>
    <w:link w:val="Heading3"/>
    <w:uiPriority w:val="9"/>
    <w:rsid w:val="005B5AD7"/>
    <w:rPr>
      <w:rFonts w:eastAsiaTheme="majorEastAsia" w:cstheme="majorBidi"/>
      <w:b/>
      <w:sz w:val="28"/>
      <w:szCs w:val="24"/>
      <w:lang w:val="ru-RU" w:eastAsia="ru-RU" w:bidi="ar-SA"/>
    </w:rPr>
  </w:style>
  <w:style w:type="paragraph" w:customStyle="1" w:styleId="Default">
    <w:name w:val="Default"/>
    <w:rsid w:val="00B540EE"/>
    <w:pPr>
      <w:autoSpaceDE w:val="0"/>
      <w:autoSpaceDN w:val="0"/>
      <w:adjustRightInd w:val="0"/>
    </w:pPr>
    <w:rPr>
      <w:rFonts w:ascii="Arial" w:eastAsia="Calibri" w:hAnsi="Arial" w:cs="Arial"/>
      <w:color w:val="000000"/>
      <w:sz w:val="24"/>
      <w:szCs w:val="24"/>
      <w:lang w:val="ru-RU" w:eastAsia="en-US" w:bidi="ar-SA"/>
    </w:rPr>
  </w:style>
  <w:style w:type="character" w:styleId="Hyperlink">
    <w:name w:val="Hyperlink"/>
    <w:uiPriority w:val="99"/>
    <w:unhideWhenUsed/>
    <w:rsid w:val="00B540EE"/>
    <w:rPr>
      <w:color w:val="0000FF"/>
      <w:u w:val="single"/>
    </w:rPr>
  </w:style>
  <w:style w:type="paragraph" w:styleId="NormalWeb">
    <w:name w:val="Normal (Web)"/>
    <w:basedOn w:val="Normal"/>
    <w:unhideWhenUsed/>
    <w:rsid w:val="00B540EE"/>
    <w:pPr>
      <w:spacing w:before="100" w:beforeAutospacing="1" w:after="100" w:afterAutospacing="1"/>
    </w:pPr>
    <w:rPr>
      <w:rFonts w:ascii="Calibri" w:hAnsi="Calibri"/>
      <w:lang w:val="ru-RU" w:eastAsia="ru-RU" w:bidi="ar-SA"/>
    </w:rPr>
  </w:style>
  <w:style w:type="paragraph" w:styleId="BodyText">
    <w:name w:val="Body Text"/>
    <w:basedOn w:val="Normal"/>
    <w:link w:val="a2"/>
    <w:rsid w:val="00B540EE"/>
    <w:pPr>
      <w:spacing w:after="120" w:line="276" w:lineRule="auto"/>
    </w:pPr>
    <w:rPr>
      <w:rFonts w:ascii="Calibri" w:hAnsi="Calibri"/>
      <w:sz w:val="22"/>
      <w:szCs w:val="22"/>
      <w:lang w:val="ru-RU" w:eastAsia="en-US" w:bidi="ar-SA"/>
    </w:rPr>
  </w:style>
  <w:style w:type="character" w:customStyle="1" w:styleId="a2">
    <w:name w:val="Основной текст Знак"/>
    <w:link w:val="BodyText"/>
    <w:rsid w:val="00B540EE"/>
    <w:rPr>
      <w:rFonts w:ascii="Calibri" w:hAnsi="Calibri"/>
      <w:lang w:val="ru-RU" w:eastAsia="ru-RU" w:bidi="ar-SA"/>
    </w:rPr>
  </w:style>
  <w:style w:type="paragraph" w:customStyle="1" w:styleId="western">
    <w:name w:val="western"/>
    <w:basedOn w:val="Normal"/>
    <w:rsid w:val="00B540EE"/>
    <w:pPr>
      <w:spacing w:before="100" w:beforeAutospacing="1" w:after="115"/>
      <w:ind w:firstLine="706"/>
      <w:jc w:val="both"/>
    </w:pPr>
    <w:rPr>
      <w:color w:val="000000"/>
      <w:lang w:val="ru-RU" w:eastAsia="ru-RU" w:bidi="ar-SA"/>
    </w:rPr>
  </w:style>
  <w:style w:type="paragraph" w:customStyle="1" w:styleId="20">
    <w:name w:val="Абзац списка2"/>
    <w:basedOn w:val="Normal"/>
    <w:uiPriority w:val="99"/>
    <w:rsid w:val="00B540EE"/>
    <w:pPr>
      <w:spacing w:after="200" w:line="276" w:lineRule="auto"/>
      <w:ind w:left="720"/>
    </w:pPr>
    <w:rPr>
      <w:rFonts w:ascii="Calibri" w:hAnsi="Calibri"/>
      <w:sz w:val="22"/>
      <w:szCs w:val="22"/>
      <w:lang w:val="ru-RU" w:eastAsia="ru-RU" w:bidi="ar-SA"/>
    </w:rPr>
  </w:style>
  <w:style w:type="paragraph" w:styleId="Header">
    <w:name w:val="header"/>
    <w:basedOn w:val="Normal"/>
    <w:link w:val="a3"/>
    <w:unhideWhenUsed/>
    <w:rsid w:val="00B540EE"/>
    <w:pPr>
      <w:tabs>
        <w:tab w:val="center" w:pos="4677"/>
        <w:tab w:val="right" w:pos="9355"/>
      </w:tabs>
    </w:pPr>
    <w:rPr>
      <w:sz w:val="28"/>
      <w:szCs w:val="22"/>
      <w:lang w:val="ru-RU" w:eastAsia="en-US" w:bidi="ar-SA"/>
    </w:rPr>
  </w:style>
  <w:style w:type="character" w:customStyle="1" w:styleId="a3">
    <w:name w:val="Верхний колонтитул Знак"/>
    <w:link w:val="Header"/>
    <w:rsid w:val="00B540EE"/>
    <w:rPr>
      <w:sz w:val="28"/>
      <w:lang w:val="ru-RU" w:eastAsia="ru-RU" w:bidi="ar-SA"/>
    </w:rPr>
  </w:style>
  <w:style w:type="character" w:customStyle="1" w:styleId="normaltextrun">
    <w:name w:val="normaltextrun"/>
    <w:basedOn w:val="DefaultParagraphFont"/>
    <w:rsid w:val="00292141"/>
  </w:style>
  <w:style w:type="character" w:customStyle="1" w:styleId="eop">
    <w:name w:val="eop"/>
    <w:basedOn w:val="DefaultParagraphFont"/>
    <w:rsid w:val="00292141"/>
  </w:style>
  <w:style w:type="character" w:customStyle="1" w:styleId="a4">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9">
    <w:name w:val="Основной текст9"/>
    <w:basedOn w:val="Normal"/>
    <w:rsid w:val="00352F5F"/>
    <w:pPr>
      <w:shd w:val="clear" w:color="auto" w:fill="FFFFFF"/>
      <w:spacing w:before="60" w:after="200" w:line="264" w:lineRule="exact"/>
      <w:ind w:hanging="360"/>
      <w:jc w:val="both"/>
    </w:pPr>
    <w:rPr>
      <w:sz w:val="23"/>
      <w:szCs w:val="23"/>
      <w:lang w:val="ru-RU" w:eastAsia="ru-RU" w:bidi="ar-SA"/>
    </w:rPr>
  </w:style>
  <w:style w:type="paragraph" w:styleId="NoSpacing">
    <w:name w:val="No Spacing"/>
    <w:link w:val="a5"/>
    <w:qFormat/>
    <w:rsid w:val="00B540EE"/>
    <w:pPr>
      <w:ind w:firstLine="709"/>
      <w:jc w:val="both"/>
    </w:pPr>
    <w:rPr>
      <w:rFonts w:eastAsia="Calibri"/>
      <w:sz w:val="28"/>
      <w:szCs w:val="28"/>
      <w:lang w:val="ru-RU" w:eastAsia="en-US" w:bidi="ar-SA"/>
    </w:rPr>
  </w:style>
  <w:style w:type="character" w:customStyle="1" w:styleId="a5">
    <w:name w:val="Без интервала Знак"/>
    <w:link w:val="NoSpacing"/>
    <w:rsid w:val="00B540EE"/>
    <w:rPr>
      <w:rFonts w:eastAsia="Calibri"/>
      <w:sz w:val="28"/>
      <w:szCs w:val="28"/>
      <w:lang w:val="ru-RU" w:eastAsia="en-US" w:bidi="ar-SA"/>
    </w:rPr>
  </w:style>
  <w:style w:type="paragraph" w:customStyle="1" w:styleId="21">
    <w:name w:val="2"/>
    <w:basedOn w:val="Normal"/>
    <w:next w:val="NormalWeb"/>
    <w:uiPriority w:val="99"/>
    <w:rsid w:val="004722EA"/>
    <w:pPr>
      <w:spacing w:before="100" w:beforeAutospacing="1" w:after="100" w:afterAutospacing="1"/>
    </w:pPr>
    <w:rPr>
      <w:lang w:val="ru-RU" w:eastAsia="ru-RU" w:bidi="ar-SA"/>
    </w:rPr>
  </w:style>
  <w:style w:type="character" w:customStyle="1" w:styleId="c9">
    <w:name w:val="c9"/>
    <w:basedOn w:val="DefaultParagraphFont"/>
    <w:rsid w:val="009C44C6"/>
  </w:style>
  <w:style w:type="paragraph" w:customStyle="1" w:styleId="c7">
    <w:name w:val="c7"/>
    <w:basedOn w:val="Normal"/>
    <w:rsid w:val="009C44C6"/>
    <w:pPr>
      <w:spacing w:before="100" w:beforeAutospacing="1" w:after="100" w:afterAutospacing="1"/>
    </w:pPr>
    <w:rPr>
      <w:lang w:val="ru-RU" w:eastAsia="ru-RU" w:bidi="ar-SA"/>
    </w:rPr>
  </w:style>
  <w:style w:type="paragraph" w:customStyle="1" w:styleId="c46">
    <w:name w:val="c46"/>
    <w:basedOn w:val="Normal"/>
    <w:rsid w:val="009C44C6"/>
    <w:pPr>
      <w:spacing w:before="100" w:beforeAutospacing="1" w:after="100" w:afterAutospacing="1"/>
    </w:pPr>
    <w:rPr>
      <w:lang w:val="ru-RU" w:eastAsia="ru-RU" w:bidi="ar-SA"/>
    </w:rPr>
  </w:style>
  <w:style w:type="paragraph" w:customStyle="1" w:styleId="10">
    <w:name w:val="1"/>
    <w:basedOn w:val="Normal"/>
    <w:next w:val="NormalWeb"/>
    <w:uiPriority w:val="99"/>
    <w:unhideWhenUsed/>
    <w:rsid w:val="00F67955"/>
    <w:pPr>
      <w:spacing w:before="100" w:beforeAutospacing="1" w:after="100" w:afterAutospacing="1"/>
    </w:pPr>
    <w:rPr>
      <w:lang w:val="ru-RU" w:eastAsia="ru-RU" w:bidi="ar-SA"/>
    </w:rPr>
  </w:style>
  <w:style w:type="character" w:styleId="Strong">
    <w:name w:val="Strong"/>
    <w:uiPriority w:val="22"/>
    <w:qFormat/>
    <w:rsid w:val="00B540EE"/>
    <w:rPr>
      <w:b/>
      <w:bCs/>
    </w:rPr>
  </w:style>
  <w:style w:type="table" w:styleId="TableGrid">
    <w:name w:val="Table Grid"/>
    <w:basedOn w:val="TableNormal"/>
    <w:uiPriority w:val="39"/>
    <w:rsid w:val="00B540EE"/>
    <w:rPr>
      <w:rFonts w:ascii="Calibri" w:eastAsia="Calibri" w:hAnsi="Calibri"/>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512">
    <w:name w:val="CharAttribute512"/>
    <w:rsid w:val="006129A7"/>
    <w:rPr>
      <w:rFonts w:ascii="Times New Roman" w:eastAsia="Times New Roman"/>
      <w:sz w:val="28"/>
    </w:rPr>
  </w:style>
  <w:style w:type="character" w:customStyle="1" w:styleId="CharAttribute501">
    <w:name w:val="CharAttribute501"/>
    <w:uiPriority w:val="99"/>
    <w:rsid w:val="006129A7"/>
    <w:rPr>
      <w:rFonts w:ascii="Times New Roman" w:eastAsia="Times New Roman"/>
      <w:i/>
      <w:sz w:val="28"/>
      <w:u w:val="single"/>
    </w:rPr>
  </w:style>
  <w:style w:type="character" w:customStyle="1" w:styleId="CharAttribute0">
    <w:name w:val="CharAttribute0"/>
    <w:rsid w:val="006129A7"/>
    <w:rPr>
      <w:rFonts w:ascii="Times New Roman" w:eastAsia="Times New Roman" w:hAnsi="Times New Roman"/>
      <w:sz w:val="28"/>
    </w:rPr>
  </w:style>
  <w:style w:type="character" w:customStyle="1" w:styleId="CharAttribute511">
    <w:name w:val="CharAttribute511"/>
    <w:rsid w:val="006129A7"/>
    <w:rPr>
      <w:rFonts w:ascii="Times New Roman" w:eastAsia="Times New Roman"/>
      <w:sz w:val="28"/>
    </w:rPr>
  </w:style>
  <w:style w:type="character" w:customStyle="1" w:styleId="CharAttribute502">
    <w:name w:val="CharAttribute502"/>
    <w:rsid w:val="006129A7"/>
    <w:rPr>
      <w:rFonts w:ascii="Times New Roman" w:eastAsia="Times New Roman"/>
      <w:i/>
      <w:sz w:val="28"/>
    </w:rPr>
  </w:style>
  <w:style w:type="character" w:customStyle="1" w:styleId="CharAttribute504">
    <w:name w:val="CharAttribute504"/>
    <w:rsid w:val="006129A7"/>
    <w:rPr>
      <w:rFonts w:ascii="Times New Roman" w:eastAsia="Times New Roman"/>
      <w:sz w:val="28"/>
    </w:rPr>
  </w:style>
  <w:style w:type="character" w:customStyle="1" w:styleId="CharAttribute526">
    <w:name w:val="CharAttribute526"/>
    <w:rsid w:val="006D7372"/>
    <w:rPr>
      <w:rFonts w:ascii="Times New Roman" w:eastAsia="Times New Roman" w:hAnsi="Times New Roman" w:cs="Times New Roman"/>
      <w:sz w:val="28"/>
    </w:rPr>
  </w:style>
  <w:style w:type="paragraph" w:customStyle="1" w:styleId="ParaAttribute38">
    <w:name w:val="ParaAttribute38"/>
    <w:rsid w:val="006129A7"/>
    <w:pPr>
      <w:ind w:right="-1"/>
      <w:jc w:val="both"/>
    </w:pPr>
    <w:rPr>
      <w:rFonts w:eastAsia="№Е"/>
      <w:lang w:val="ru-RU" w:eastAsia="ru-RU" w:bidi="ar-SA"/>
    </w:rPr>
  </w:style>
  <w:style w:type="paragraph" w:customStyle="1" w:styleId="ParaAttribute5">
    <w:name w:val="ParaAttribute5"/>
    <w:rsid w:val="00CD73E0"/>
    <w:pPr>
      <w:widowControl w:val="0"/>
      <w:wordWrap w:val="0"/>
      <w:ind w:right="-1"/>
      <w:jc w:val="both"/>
    </w:pPr>
    <w:rPr>
      <w:rFonts w:eastAsia="№Е"/>
      <w:lang w:val="ru-RU" w:eastAsia="ru-RU" w:bidi="ar-SA"/>
    </w:rPr>
  </w:style>
  <w:style w:type="paragraph" w:customStyle="1" w:styleId="ParaAttribute7">
    <w:name w:val="ParaAttribute7"/>
    <w:rsid w:val="00CD73E0"/>
    <w:pPr>
      <w:ind w:firstLine="851"/>
      <w:jc w:val="center"/>
    </w:pPr>
    <w:rPr>
      <w:rFonts w:eastAsia="№Е"/>
      <w:lang w:val="ru-RU" w:eastAsia="ru-RU" w:bidi="ar-SA"/>
    </w:rPr>
  </w:style>
  <w:style w:type="paragraph" w:customStyle="1" w:styleId="ParaAttribute3">
    <w:name w:val="ParaAttribute3"/>
    <w:rsid w:val="00CD73E0"/>
    <w:pPr>
      <w:widowControl w:val="0"/>
      <w:wordWrap w:val="0"/>
      <w:ind w:right="-1"/>
      <w:jc w:val="center"/>
    </w:pPr>
    <w:rPr>
      <w:rFonts w:eastAsia="№Е"/>
      <w:lang w:val="ru-RU" w:eastAsia="ru-RU" w:bidi="ar-SA"/>
    </w:rPr>
  </w:style>
  <w:style w:type="character" w:styleId="Emphasis">
    <w:name w:val="Emphasis"/>
    <w:uiPriority w:val="20"/>
    <w:qFormat/>
    <w:rsid w:val="00B540EE"/>
    <w:rPr>
      <w:i/>
      <w:iCs/>
      <w:sz w:val="24"/>
    </w:rPr>
  </w:style>
  <w:style w:type="character" w:customStyle="1" w:styleId="c5">
    <w:name w:val="c5"/>
    <w:basedOn w:val="DefaultParagraphFont"/>
    <w:rsid w:val="003C79F5"/>
  </w:style>
  <w:style w:type="paragraph" w:customStyle="1" w:styleId="c18">
    <w:name w:val="c18"/>
    <w:basedOn w:val="Normal"/>
    <w:rsid w:val="003C79F5"/>
    <w:pPr>
      <w:spacing w:before="100" w:beforeAutospacing="1" w:after="100" w:afterAutospacing="1"/>
    </w:pPr>
    <w:rPr>
      <w:lang w:val="ru-RU" w:eastAsia="ru-RU" w:bidi="ar-SA"/>
    </w:rPr>
  </w:style>
  <w:style w:type="character" w:customStyle="1" w:styleId="CharAttribute1">
    <w:name w:val="CharAttribute1"/>
    <w:rsid w:val="00CD73E0"/>
    <w:rPr>
      <w:rFonts w:ascii="Times New Roman" w:eastAsia="Times New Roman"/>
      <w:sz w:val="28"/>
    </w:rPr>
  </w:style>
  <w:style w:type="character" w:styleId="FootnoteReference">
    <w:name w:val="footnote reference"/>
    <w:uiPriority w:val="99"/>
    <w:rsid w:val="00B540EE"/>
    <w:rPr>
      <w:vertAlign w:val="superscript"/>
    </w:rPr>
  </w:style>
  <w:style w:type="paragraph" w:styleId="FootnoteText">
    <w:name w:val="footnote text"/>
    <w:basedOn w:val="Normal"/>
    <w:link w:val="a6"/>
    <w:rsid w:val="00B540EE"/>
    <w:rPr>
      <w:sz w:val="20"/>
      <w:szCs w:val="20"/>
      <w:lang w:val="ru-RU" w:eastAsia="ru-RU" w:bidi="ar-SA"/>
    </w:rPr>
  </w:style>
  <w:style w:type="character" w:customStyle="1" w:styleId="a6">
    <w:name w:val="Текст сноски Знак"/>
    <w:link w:val="FootnoteText"/>
    <w:rsid w:val="00B540EE"/>
    <w:rPr>
      <w:lang w:val="ru-RU" w:eastAsia="ru-RU" w:bidi="ar-SA"/>
    </w:rPr>
  </w:style>
  <w:style w:type="paragraph" w:customStyle="1" w:styleId="ParaAttribute2">
    <w:name w:val="ParaAttribute2"/>
    <w:rsid w:val="00CD73E0"/>
    <w:pPr>
      <w:widowControl w:val="0"/>
      <w:wordWrap w:val="0"/>
      <w:ind w:right="-1"/>
      <w:jc w:val="center"/>
    </w:pPr>
    <w:rPr>
      <w:rFonts w:eastAsia="№Е"/>
      <w:lang w:val="ru-RU" w:eastAsia="ru-RU" w:bidi="ar-SA"/>
    </w:rPr>
  </w:style>
  <w:style w:type="character" w:customStyle="1" w:styleId="CharAttribute2">
    <w:name w:val="CharAttribute2"/>
    <w:rsid w:val="00CD73E0"/>
    <w:rPr>
      <w:rFonts w:ascii="Times New Roman" w:eastAsia="Batang" w:hAnsi="Batang"/>
      <w:sz w:val="28"/>
    </w:rPr>
  </w:style>
  <w:style w:type="character" w:customStyle="1" w:styleId="CharAttribute5">
    <w:name w:val="CharAttribute5"/>
    <w:rsid w:val="00CD73E0"/>
    <w:rPr>
      <w:rFonts w:ascii="Batang" w:eastAsia="Times New Roman" w:hAnsi="Times New Roman"/>
      <w:sz w:val="28"/>
    </w:rPr>
  </w:style>
  <w:style w:type="character" w:customStyle="1" w:styleId="CharAttribute6">
    <w:name w:val="CharAttribute6"/>
    <w:rsid w:val="00CD73E0"/>
    <w:rPr>
      <w:rFonts w:ascii="Times New Roman" w:eastAsia="Batang" w:hAnsi="Batang"/>
      <w:color w:val="0000FF"/>
      <w:sz w:val="28"/>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pandia.ru/text/category/fonetika/" TargetMode="External" /><Relationship Id="rId11" Type="http://schemas.openxmlformats.org/officeDocument/2006/relationships/hyperlink" Target="https://pandia.ru/text/category/korrektcionnaya_rabota/" TargetMode="External" /><Relationship Id="rId12" Type="http://schemas.openxmlformats.org/officeDocument/2006/relationships/hyperlink" Target="https://pandia.ru/text/category/horeograf/"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jpeg" /><Relationship Id="rId6" Type="http://schemas.openxmlformats.org/officeDocument/2006/relationships/hyperlink" Target="https://eduface.ru/uploads/region/consultation/consulting_docs/273-fz.pdf?1487011502834" TargetMode="External" /><Relationship Id="rId7" Type="http://schemas.openxmlformats.org/officeDocument/2006/relationships/footer" Target="footer1.xml" /><Relationship Id="rId8" Type="http://schemas.openxmlformats.org/officeDocument/2006/relationships/hyperlink" Target="https://base.garant.ru/70862366/" TargetMode="External" /><Relationship Id="rId9" Type="http://schemas.openxmlformats.org/officeDocument/2006/relationships/hyperlink" Target="https://pandia.ru/text/category/artikulyatciya/"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