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9.0 -->
  <w:body>
    <w:p>
      <w:pPr>
        <w:bidi w:val="0"/>
        <w:spacing w:before="0" w:after="0"/>
        <w:ind w:left="0" w:right="-200" w:firstLine="0"/>
        <w:jc w:val="both"/>
        <w:outlineLvl w:val="9"/>
        <w:sectPr>
          <w:pgSz w:w="12240" w:h="15840"/>
          <w:pgMar w:top="0" w:right="420" w:bottom="0" w:left="400" w:header="720" w:footer="720"/>
          <w:cols w:space="720"/>
          <w:titlePg w:val="0"/>
        </w:sect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1pt;height:11in" o:allowincell="f">
            <v:imagedata r:id="rId5" o:title=""/>
            <w10:anchorlock/>
          </v:shape>
        </w:pict>
      </w:r>
    </w:p>
    <w:p w:rsidR="008A3D81" w:rsidRPr="000D5973" w:rsidP="00714B71">
      <w:pPr>
        <w:spacing w:after="0" w:line="240" w:lineRule="auto"/>
        <w:jc w:val="center"/>
        <w:rPr>
          <w:rFonts w:eastAsia="Calibri"/>
          <w:b/>
          <w:sz w:val="32"/>
          <w:szCs w:val="22"/>
          <w:lang w:val="en-US" w:eastAsia="en-US" w:bidi="ar-SA"/>
        </w:rPr>
      </w:pPr>
      <w:bookmarkStart w:id="0" w:name="опо"/>
    </w:p>
    <w:p w:rsidR="000D5973" w:rsidP="000D5973">
      <w:pPr>
        <w:autoSpaceDE w:val="0"/>
        <w:autoSpaceDN w:val="0"/>
        <w:adjustRightInd w:val="0"/>
        <w:spacing w:after="0" w:line="240" w:lineRule="auto"/>
        <w:jc w:val="center"/>
        <w:rPr>
          <w:rFonts w:ascii="Times New Roman CYR" w:eastAsia="Calibri" w:hAnsi="Times New Roman CYR" w:cs="Times New Roman CYR"/>
          <w:b/>
          <w:bCs/>
          <w:color w:val="000000"/>
          <w:sz w:val="32"/>
          <w:szCs w:val="32"/>
          <w:lang w:val="ru-RU" w:eastAsia="ru-RU" w:bidi="ar-SA"/>
        </w:rPr>
      </w:pPr>
      <w:r>
        <w:rPr>
          <w:rFonts w:ascii="Times New Roman CYR" w:eastAsia="Calibri" w:hAnsi="Times New Roman CYR" w:cs="Times New Roman CYR"/>
          <w:b/>
          <w:bCs/>
          <w:color w:val="000000"/>
          <w:sz w:val="32"/>
          <w:szCs w:val="32"/>
          <w:lang w:val="ru-RU" w:eastAsia="ru-RU" w:bidi="ar-SA"/>
        </w:rPr>
        <w:t>СОДЕРЖАНИЕ</w:t>
      </w:r>
    </w:p>
    <w:p w:rsidR="000D5973" w:rsidRPr="00D4000A" w:rsidP="000D5973">
      <w:pPr>
        <w:tabs>
          <w:tab w:val="right" w:leader="dot" w:pos="9355"/>
        </w:tabs>
        <w:autoSpaceDE w:val="0"/>
        <w:autoSpaceDN w:val="0"/>
        <w:adjustRightInd w:val="0"/>
        <w:spacing w:before="240" w:after="0" w:line="240" w:lineRule="auto"/>
        <w:ind w:right="565"/>
        <w:jc w:val="both"/>
        <w:rPr>
          <w:rFonts w:eastAsia="Calibri"/>
          <w:b/>
          <w:bCs/>
          <w:color w:val="000000"/>
          <w:sz w:val="28"/>
          <w:szCs w:val="28"/>
          <w:lang w:val="ru-RU" w:eastAsia="ru-RU" w:bidi="ar-SA"/>
        </w:rPr>
      </w:pPr>
      <w:r>
        <w:rPr>
          <w:rFonts w:ascii="Calibri" w:eastAsia="Calibri" w:hAnsi="Calibri"/>
          <w:sz w:val="22"/>
          <w:szCs w:val="22"/>
          <w:lang w:val="ru-RU" w:eastAsia="en-US" w:bidi="ar-SA"/>
        </w:rPr>
        <w:fldChar w:fldCharType="begin"/>
      </w:r>
      <w:r w:rsidRPr="00D4000A">
        <w:rPr>
          <w:rFonts w:eastAsia="Calibri"/>
          <w:bCs/>
          <w:color w:val="000000"/>
          <w:sz w:val="28"/>
          <w:szCs w:val="28"/>
          <w:u w:val="single"/>
          <w:lang w:val="ru-RU" w:eastAsia="ru-RU" w:bidi="ar-SA"/>
        </w:rPr>
        <w:instrText xml:space="preserve"> HYPERLINK "#__RefHeading___1" </w:instrText>
      </w:r>
      <w:r>
        <w:rPr>
          <w:rFonts w:ascii="Calibri" w:eastAsia="Calibri" w:hAnsi="Calibri"/>
          <w:sz w:val="22"/>
          <w:szCs w:val="22"/>
          <w:lang w:val="ru-RU" w:eastAsia="en-US" w:bidi="ar-SA"/>
        </w:rPr>
        <w:fldChar w:fldCharType="separate"/>
      </w:r>
      <w:r w:rsidRPr="00D4000A">
        <w:rPr>
          <w:rFonts w:eastAsia="Calibri"/>
          <w:bCs/>
          <w:color w:val="000000"/>
          <w:sz w:val="28"/>
          <w:szCs w:val="28"/>
          <w:u w:val="single"/>
          <w:lang w:val="ru-RU" w:eastAsia="ru-RU" w:bidi="ar-SA"/>
        </w:rPr>
        <w:t>ОБЩИЕ ПОЛОЖЕНИЯ</w:t>
      </w:r>
      <w:r>
        <w:rPr>
          <w:rFonts w:ascii="Calibri" w:eastAsia="Calibri" w:hAnsi="Calibri"/>
          <w:sz w:val="22"/>
          <w:szCs w:val="22"/>
          <w:lang w:val="ru-RU" w:eastAsia="en-US" w:bidi="ar-SA"/>
        </w:rPr>
        <w:fldChar w:fldCharType="end"/>
      </w:r>
      <w:r w:rsidRPr="00D4000A">
        <w:rPr>
          <w:rFonts w:eastAsia="Calibri"/>
          <w:bCs/>
          <w:color w:val="000000"/>
          <w:sz w:val="28"/>
          <w:szCs w:val="28"/>
          <w:lang w:val="ru-RU" w:eastAsia="ru-RU" w:bidi="ar-SA"/>
        </w:rPr>
        <w:tab/>
      </w:r>
      <w:r w:rsidRPr="00D4000A">
        <w:rPr>
          <w:rFonts w:eastAsia="Calibri"/>
          <w:b/>
          <w:bCs/>
          <w:color w:val="000000"/>
          <w:sz w:val="28"/>
          <w:szCs w:val="28"/>
          <w:lang w:val="ru-RU" w:eastAsia="ru-RU" w:bidi="ar-SA"/>
        </w:rPr>
        <w:t>4</w:t>
      </w:r>
    </w:p>
    <w:p w:rsidR="000D5973" w:rsidRPr="000D5973" w:rsidP="000D5973">
      <w:pPr>
        <w:tabs>
          <w:tab w:val="right" w:leader="dot" w:pos="9355"/>
        </w:tabs>
        <w:autoSpaceDE w:val="0"/>
        <w:autoSpaceDN w:val="0"/>
        <w:adjustRightInd w:val="0"/>
        <w:spacing w:before="240" w:after="0" w:line="240" w:lineRule="auto"/>
        <w:ind w:right="565"/>
        <w:jc w:val="both"/>
        <w:rPr>
          <w:rFonts w:eastAsia="Calibri"/>
          <w:b/>
          <w:bCs/>
          <w:color w:val="000000"/>
          <w:sz w:val="28"/>
          <w:szCs w:val="28"/>
          <w:lang w:val="ru-RU" w:eastAsia="ru-RU" w:bidi="ar-SA"/>
        </w:rPr>
      </w:pPr>
      <w:r>
        <w:rPr>
          <w:rFonts w:ascii="Calibri" w:eastAsia="Calibri" w:hAnsi="Calibri"/>
          <w:sz w:val="22"/>
          <w:szCs w:val="22"/>
          <w:lang w:val="ru-RU" w:eastAsia="en-US" w:bidi="ar-SA"/>
        </w:rPr>
        <w:fldChar w:fldCharType="begin"/>
      </w:r>
      <w:r w:rsidRPr="00D4000A">
        <w:rPr>
          <w:rFonts w:eastAsia="Calibri"/>
          <w:bCs/>
          <w:color w:val="000000"/>
          <w:sz w:val="28"/>
          <w:szCs w:val="28"/>
          <w:u w:val="single"/>
          <w:lang w:val="ru-RU" w:eastAsia="ru-RU" w:bidi="ar-SA"/>
        </w:rPr>
        <w:instrText xml:space="preserve"> HYPERLINK "#__RefHeading___2" </w:instrText>
      </w:r>
      <w:r>
        <w:rPr>
          <w:rFonts w:ascii="Calibri" w:eastAsia="Calibri" w:hAnsi="Calibri"/>
          <w:sz w:val="22"/>
          <w:szCs w:val="22"/>
          <w:lang w:val="ru-RU" w:eastAsia="en-US" w:bidi="ar-SA"/>
        </w:rPr>
        <w:fldChar w:fldCharType="separate"/>
      </w:r>
      <w:r w:rsidRPr="00D4000A">
        <w:rPr>
          <w:rFonts w:eastAsia="Calibri"/>
          <w:bCs/>
          <w:color w:val="000000"/>
          <w:sz w:val="28"/>
          <w:szCs w:val="28"/>
          <w:u w:val="single"/>
          <w:lang w:val="ru-RU" w:eastAsia="ru-RU" w:bidi="ar-SA"/>
        </w:rPr>
        <w:t>ПРИМЕРНАЯ АДАПТИРОВАННАЯ ОСНОВНАЯ ОБРАЗОВАТЕЛЬНАЯ ПРОГРАММА ОСНОВНОГО ОБЩЕГО ОБРАЗОВАНИЯ ОБУЧАЮЩИХСЯ С ТЯЖЕЛЫМИ НАРУШЕНИЯМИ РЕЧИ</w:t>
      </w:r>
      <w:r>
        <w:rPr>
          <w:rFonts w:ascii="Calibri" w:eastAsia="Calibri" w:hAnsi="Calibri"/>
          <w:sz w:val="22"/>
          <w:szCs w:val="22"/>
          <w:lang w:val="ru-RU" w:eastAsia="en-US" w:bidi="ar-SA"/>
        </w:rPr>
        <w:fldChar w:fldCharType="end"/>
      </w:r>
      <w:r w:rsidRPr="00D4000A">
        <w:rPr>
          <w:rFonts w:eastAsia="Calibri"/>
          <w:bCs/>
          <w:color w:val="000000"/>
          <w:sz w:val="28"/>
          <w:szCs w:val="28"/>
          <w:lang w:val="ru-RU" w:eastAsia="ru-RU" w:bidi="ar-SA"/>
        </w:rPr>
        <w:t>………</w:t>
      </w:r>
      <w:r w:rsidR="00D4000A">
        <w:rPr>
          <w:rFonts w:eastAsia="Calibri"/>
          <w:bCs/>
          <w:color w:val="000000"/>
          <w:sz w:val="28"/>
          <w:szCs w:val="28"/>
          <w:lang w:val="ru-RU" w:eastAsia="ru-RU" w:bidi="ar-SA"/>
        </w:rPr>
        <w:t>…</w:t>
      </w:r>
      <w:r w:rsidRPr="00D4000A" w:rsidR="00D4000A">
        <w:rPr>
          <w:rFonts w:eastAsia="Calibri"/>
          <w:bCs/>
          <w:color w:val="000000"/>
          <w:sz w:val="28"/>
          <w:szCs w:val="28"/>
          <w:lang w:val="ru-RU" w:eastAsia="ru-RU" w:bidi="ar-SA"/>
        </w:rPr>
        <w:t>…………………………</w:t>
      </w:r>
      <w:r>
        <w:rPr>
          <w:rFonts w:eastAsia="Calibri"/>
          <w:b/>
          <w:bCs/>
          <w:color w:val="000000"/>
          <w:sz w:val="28"/>
          <w:szCs w:val="28"/>
          <w:lang w:val="ru-RU" w:eastAsia="ru-RU" w:bidi="ar-SA"/>
        </w:rPr>
        <w:t>6</w:t>
      </w:r>
    </w:p>
    <w:p w:rsidR="000D5973" w:rsidRPr="00D4000A" w:rsidP="000D5973">
      <w:pPr>
        <w:tabs>
          <w:tab w:val="right" w:leader="dot" w:pos="9355"/>
        </w:tabs>
        <w:autoSpaceDE w:val="0"/>
        <w:autoSpaceDN w:val="0"/>
        <w:adjustRightInd w:val="0"/>
        <w:spacing w:before="240" w:after="0" w:line="240" w:lineRule="auto"/>
        <w:ind w:right="565"/>
        <w:jc w:val="both"/>
        <w:rPr>
          <w:rFonts w:eastAsia="Calibri"/>
          <w:bCs/>
          <w:color w:val="000000"/>
          <w:sz w:val="28"/>
          <w:szCs w:val="28"/>
          <w:lang w:val="ru-RU" w:eastAsia="ru-RU" w:bidi="ar-SA"/>
        </w:rPr>
      </w:pPr>
      <w:r>
        <w:rPr>
          <w:rFonts w:ascii="Calibri" w:eastAsia="Calibri" w:hAnsi="Calibri"/>
          <w:sz w:val="22"/>
          <w:szCs w:val="22"/>
          <w:lang w:val="ru-RU" w:eastAsia="en-US" w:bidi="ar-SA"/>
        </w:rPr>
        <w:fldChar w:fldCharType="begin"/>
      </w:r>
      <w:r w:rsidRPr="00D4000A">
        <w:rPr>
          <w:rFonts w:eastAsia="Calibri"/>
          <w:bCs/>
          <w:color w:val="000000"/>
          <w:sz w:val="28"/>
          <w:szCs w:val="28"/>
          <w:u w:val="single"/>
          <w:lang w:val="ru-RU" w:eastAsia="ru-RU" w:bidi="ar-SA"/>
        </w:rPr>
        <w:instrText xml:space="preserve"> HYPERLINK "#__RefHeading___3" </w:instrText>
      </w:r>
      <w:r>
        <w:rPr>
          <w:rFonts w:ascii="Calibri" w:eastAsia="Calibri" w:hAnsi="Calibri"/>
          <w:sz w:val="22"/>
          <w:szCs w:val="22"/>
          <w:lang w:val="ru-RU" w:eastAsia="en-US" w:bidi="ar-SA"/>
        </w:rPr>
        <w:fldChar w:fldCharType="separate"/>
      </w:r>
      <w:r w:rsidRPr="00D4000A">
        <w:rPr>
          <w:rFonts w:eastAsia="Calibri"/>
          <w:bCs/>
          <w:color w:val="000000"/>
          <w:sz w:val="28"/>
          <w:szCs w:val="28"/>
          <w:u w:val="single"/>
          <w:lang w:val="ru-RU" w:eastAsia="ru-RU" w:bidi="ar-SA"/>
        </w:rPr>
        <w:t>КОУ «ШКОЛА-ИНТЕРНАТ № 19»(Вариант 5.2)</w:t>
      </w:r>
      <w:r>
        <w:rPr>
          <w:rFonts w:ascii="Calibri" w:eastAsia="Calibri" w:hAnsi="Calibri"/>
          <w:sz w:val="22"/>
          <w:szCs w:val="22"/>
          <w:lang w:val="ru-RU" w:eastAsia="en-US" w:bidi="ar-SA"/>
        </w:rPr>
        <w:fldChar w:fldCharType="end"/>
      </w:r>
      <w:r w:rsidRPr="00D4000A">
        <w:rPr>
          <w:rFonts w:eastAsia="Calibri"/>
          <w:bCs/>
          <w:color w:val="000000"/>
          <w:sz w:val="28"/>
          <w:szCs w:val="28"/>
          <w:lang w:val="ru-RU" w:eastAsia="ru-RU" w:bidi="ar-SA"/>
        </w:rPr>
        <w:tab/>
      </w:r>
      <w:r w:rsidRPr="00D4000A" w:rsidR="00D4000A">
        <w:rPr>
          <w:rFonts w:eastAsia="Calibri"/>
          <w:b/>
          <w:bCs/>
          <w:color w:val="000000"/>
          <w:sz w:val="28"/>
          <w:szCs w:val="28"/>
          <w:lang w:val="ru-RU" w:eastAsia="ru-RU" w:bidi="ar-SA"/>
        </w:rPr>
        <w:t>6</w:t>
      </w:r>
    </w:p>
    <w:p w:rsidR="000D5973" w:rsidRPr="00D4000A" w:rsidP="00D4000A">
      <w:pPr>
        <w:tabs>
          <w:tab w:val="right" w:leader="dot" w:pos="9356"/>
        </w:tabs>
        <w:autoSpaceDE w:val="0"/>
        <w:autoSpaceDN w:val="0"/>
        <w:adjustRightInd w:val="0"/>
        <w:spacing w:before="240" w:after="0" w:line="240" w:lineRule="auto"/>
        <w:ind w:right="565"/>
        <w:jc w:val="both"/>
        <w:rPr>
          <w:rFonts w:eastAsia="Calibri"/>
          <w:b/>
          <w:bCs/>
          <w:color w:val="000000"/>
          <w:sz w:val="28"/>
          <w:szCs w:val="28"/>
          <w:lang w:val="ru-RU" w:eastAsia="ru-RU" w:bidi="ar-SA"/>
        </w:rPr>
      </w:pPr>
      <w:r>
        <w:rPr>
          <w:rFonts w:ascii="Calibri" w:eastAsia="Calibri" w:hAnsi="Calibri"/>
          <w:sz w:val="22"/>
          <w:szCs w:val="22"/>
          <w:lang w:val="ru-RU" w:eastAsia="en-US" w:bidi="ar-SA"/>
        </w:rPr>
        <w:fldChar w:fldCharType="begin"/>
      </w:r>
      <w:r w:rsidRPr="00D4000A">
        <w:rPr>
          <w:rFonts w:eastAsia="Calibri"/>
          <w:bCs/>
          <w:color w:val="000000"/>
          <w:sz w:val="28"/>
          <w:szCs w:val="28"/>
          <w:u w:val="single"/>
          <w:lang w:val="ru-RU" w:eastAsia="ru-RU" w:bidi="ar-SA"/>
        </w:rPr>
        <w:instrText xml:space="preserve"> HYPERLINK "#__RefHeading___4" </w:instrText>
      </w:r>
      <w:r>
        <w:rPr>
          <w:rFonts w:ascii="Calibri" w:eastAsia="Calibri" w:hAnsi="Calibri"/>
          <w:sz w:val="22"/>
          <w:szCs w:val="22"/>
          <w:lang w:val="ru-RU" w:eastAsia="en-US" w:bidi="ar-SA"/>
        </w:rPr>
        <w:fldChar w:fldCharType="separate"/>
      </w:r>
      <w:r w:rsidRPr="00D4000A">
        <w:rPr>
          <w:rFonts w:eastAsia="Calibri"/>
          <w:bCs/>
          <w:color w:val="000000"/>
          <w:sz w:val="28"/>
          <w:szCs w:val="28"/>
          <w:u w:val="single"/>
          <w:lang w:val="ru-RU" w:eastAsia="ru-RU" w:bidi="ar-SA"/>
        </w:rPr>
        <w:t>1. ЦЕЛЕВОЙ РАЗДЕЛ</w:t>
      </w:r>
      <w:r>
        <w:rPr>
          <w:rFonts w:ascii="Calibri" w:eastAsia="Calibri" w:hAnsi="Calibri"/>
          <w:sz w:val="22"/>
          <w:szCs w:val="22"/>
          <w:lang w:val="ru-RU" w:eastAsia="en-US" w:bidi="ar-SA"/>
        </w:rPr>
        <w:fldChar w:fldCharType="end"/>
      </w:r>
      <w:r w:rsidRPr="00D4000A">
        <w:rPr>
          <w:rFonts w:eastAsia="Calibri"/>
          <w:bCs/>
          <w:color w:val="000000"/>
          <w:sz w:val="28"/>
          <w:szCs w:val="28"/>
          <w:lang w:val="ru-RU" w:eastAsia="ru-RU" w:bidi="ar-SA"/>
        </w:rPr>
        <w:tab/>
      </w:r>
      <w:r w:rsidR="00D4000A">
        <w:rPr>
          <w:rFonts w:eastAsia="Calibri"/>
          <w:bCs/>
          <w:color w:val="000000"/>
          <w:sz w:val="28"/>
          <w:szCs w:val="28"/>
          <w:lang w:val="ru-RU" w:eastAsia="ru-RU" w:bidi="ar-SA"/>
        </w:rPr>
        <w:t>………</w:t>
      </w:r>
      <w:r w:rsidRPr="00D4000A" w:rsidR="00D4000A">
        <w:rPr>
          <w:rFonts w:eastAsia="Calibri"/>
          <w:b/>
          <w:bCs/>
          <w:color w:val="000000"/>
          <w:sz w:val="28"/>
          <w:szCs w:val="28"/>
          <w:lang w:val="ru-RU" w:eastAsia="ru-RU" w:bidi="ar-SA"/>
        </w:rPr>
        <w:t>10</w:t>
      </w:r>
    </w:p>
    <w:p w:rsidR="000D5973" w:rsidRPr="00D4000A" w:rsidP="000D5973">
      <w:pPr>
        <w:tabs>
          <w:tab w:val="right" w:leader="dot" w:pos="9355"/>
        </w:tabs>
        <w:autoSpaceDE w:val="0"/>
        <w:autoSpaceDN w:val="0"/>
        <w:adjustRightInd w:val="0"/>
        <w:spacing w:after="0" w:line="240" w:lineRule="auto"/>
        <w:ind w:right="565"/>
        <w:jc w:val="both"/>
        <w:rPr>
          <w:rFonts w:eastAsia="Calibri"/>
          <w:bCs/>
          <w:color w:val="000000"/>
          <w:sz w:val="28"/>
          <w:szCs w:val="28"/>
          <w:lang w:val="ru-RU" w:eastAsia="ru-RU" w:bidi="ar-SA"/>
        </w:rPr>
      </w:pPr>
      <w:r>
        <w:rPr>
          <w:rFonts w:ascii="Calibri" w:eastAsia="Calibri" w:hAnsi="Calibri"/>
          <w:sz w:val="22"/>
          <w:szCs w:val="22"/>
          <w:lang w:val="ru-RU" w:eastAsia="en-US" w:bidi="ar-SA"/>
        </w:rPr>
        <w:fldChar w:fldCharType="begin"/>
      </w:r>
      <w:r w:rsidRPr="00D4000A">
        <w:rPr>
          <w:rFonts w:eastAsia="Calibri"/>
          <w:bCs/>
          <w:color w:val="000000"/>
          <w:sz w:val="28"/>
          <w:szCs w:val="28"/>
          <w:u w:val="single"/>
          <w:lang w:val="ru-RU" w:eastAsia="ru-RU" w:bidi="ar-SA"/>
        </w:rPr>
        <w:instrText xml:space="preserve"> HYPERLINK "#__RefHeading___5" </w:instrText>
      </w:r>
      <w:r>
        <w:rPr>
          <w:rFonts w:ascii="Calibri" w:eastAsia="Calibri" w:hAnsi="Calibri"/>
          <w:sz w:val="22"/>
          <w:szCs w:val="22"/>
          <w:lang w:val="ru-RU" w:eastAsia="en-US" w:bidi="ar-SA"/>
        </w:rPr>
        <w:fldChar w:fldCharType="separate"/>
      </w:r>
      <w:r w:rsidRPr="00D4000A">
        <w:rPr>
          <w:rFonts w:eastAsia="Calibri"/>
          <w:bCs/>
          <w:color w:val="000000"/>
          <w:sz w:val="28"/>
          <w:szCs w:val="28"/>
          <w:u w:val="single"/>
          <w:lang w:val="ru-RU" w:eastAsia="ru-RU" w:bidi="ar-SA"/>
        </w:rPr>
        <w:t>1.1 ПОЯСНИТЕЛЬНАЯ ЗАПИСКА</w:t>
      </w:r>
      <w:r>
        <w:rPr>
          <w:rFonts w:ascii="Calibri" w:eastAsia="Calibri" w:hAnsi="Calibri"/>
          <w:sz w:val="22"/>
          <w:szCs w:val="22"/>
          <w:lang w:val="ru-RU" w:eastAsia="en-US" w:bidi="ar-SA"/>
        </w:rPr>
        <w:fldChar w:fldCharType="end"/>
      </w:r>
      <w:r w:rsidR="00D4000A">
        <w:rPr>
          <w:rFonts w:eastAsia="Calibri"/>
          <w:bCs/>
          <w:color w:val="000000"/>
          <w:sz w:val="28"/>
          <w:szCs w:val="28"/>
          <w:lang w:val="ru-RU" w:eastAsia="ru-RU" w:bidi="ar-SA"/>
        </w:rPr>
        <w:t>………………………………………….</w:t>
      </w:r>
      <w:r w:rsidRPr="00D4000A" w:rsidR="00D4000A">
        <w:rPr>
          <w:rFonts w:eastAsia="Calibri"/>
          <w:b/>
          <w:bCs/>
          <w:color w:val="000000"/>
          <w:sz w:val="28"/>
          <w:szCs w:val="28"/>
          <w:lang w:val="ru-RU" w:eastAsia="ru-RU" w:bidi="ar-SA"/>
        </w:rPr>
        <w:t>10</w:t>
      </w:r>
    </w:p>
    <w:p w:rsidR="000D5973" w:rsidRPr="00D4000A" w:rsidP="000D5973">
      <w:pPr>
        <w:tabs>
          <w:tab w:val="right" w:leader="dot" w:pos="9355"/>
        </w:tabs>
        <w:autoSpaceDE w:val="0"/>
        <w:autoSpaceDN w:val="0"/>
        <w:adjustRightInd w:val="0"/>
        <w:spacing w:after="0" w:line="240" w:lineRule="auto"/>
        <w:ind w:right="565"/>
        <w:jc w:val="both"/>
        <w:rPr>
          <w:rFonts w:eastAsia="Calibri"/>
          <w:bCs/>
          <w:color w:val="000000"/>
          <w:sz w:val="28"/>
          <w:szCs w:val="28"/>
          <w:lang w:val="ru-RU" w:eastAsia="ru-RU" w:bidi="ar-SA"/>
        </w:rPr>
      </w:pPr>
      <w:r>
        <w:rPr>
          <w:rFonts w:ascii="Calibri" w:eastAsia="Calibri" w:hAnsi="Calibri"/>
          <w:sz w:val="22"/>
          <w:szCs w:val="22"/>
          <w:lang w:val="ru-RU" w:eastAsia="en-US" w:bidi="ar-SA"/>
        </w:rPr>
        <w:fldChar w:fldCharType="begin"/>
      </w:r>
      <w:r w:rsidRPr="00D4000A">
        <w:rPr>
          <w:rFonts w:eastAsia="Calibri"/>
          <w:bCs/>
          <w:color w:val="000000"/>
          <w:sz w:val="28"/>
          <w:szCs w:val="28"/>
          <w:u w:val="single"/>
          <w:lang w:val="ru-RU" w:eastAsia="ru-RU" w:bidi="ar-SA"/>
        </w:rPr>
        <w:instrText xml:space="preserve"> HYPERLINK "#__RefHeading___6" </w:instrText>
      </w:r>
      <w:r>
        <w:rPr>
          <w:rFonts w:ascii="Calibri" w:eastAsia="Calibri" w:hAnsi="Calibri"/>
          <w:sz w:val="22"/>
          <w:szCs w:val="22"/>
          <w:lang w:val="ru-RU" w:eastAsia="en-US" w:bidi="ar-SA"/>
        </w:rPr>
        <w:fldChar w:fldCharType="separate"/>
      </w:r>
      <w:r w:rsidRPr="00D4000A">
        <w:rPr>
          <w:rFonts w:eastAsia="Calibri"/>
          <w:bCs/>
          <w:color w:val="000000"/>
          <w:sz w:val="28"/>
          <w:szCs w:val="28"/>
          <w:u w:val="single"/>
          <w:lang w:val="ru-RU" w:eastAsia="ru-RU" w:bidi="ar-SA"/>
        </w:rPr>
        <w:t>1.1.1.</w:t>
      </w:r>
      <w:r w:rsidRPr="00D4000A">
        <w:rPr>
          <w:rFonts w:eastAsia="Calibri"/>
          <w:bCs/>
          <w:color w:val="000000"/>
          <w:sz w:val="28"/>
          <w:szCs w:val="28"/>
          <w:u w:val="single"/>
          <w:lang w:val="ru-RU" w:eastAsia="ru-RU" w:bidi="ar-SA"/>
        </w:rPr>
        <w:t> </w:t>
      </w:r>
      <w:r w:rsidRPr="00D4000A">
        <w:rPr>
          <w:rFonts w:eastAsia="Calibri"/>
          <w:bCs/>
          <w:color w:val="000000"/>
          <w:sz w:val="28"/>
          <w:szCs w:val="28"/>
          <w:u w:val="single"/>
          <w:lang w:val="ru-RU" w:eastAsia="ru-RU" w:bidi="ar-SA"/>
        </w:rPr>
        <w:t>Цели реализации адаптированной основной образовательной программы основного образования КОУ «Школа-интернат № 19»</w:t>
      </w:r>
      <w:r>
        <w:rPr>
          <w:rFonts w:ascii="Calibri" w:eastAsia="Calibri" w:hAnsi="Calibri"/>
          <w:sz w:val="22"/>
          <w:szCs w:val="22"/>
          <w:lang w:val="ru-RU" w:eastAsia="en-US" w:bidi="ar-SA"/>
        </w:rPr>
        <w:fldChar w:fldCharType="end"/>
      </w:r>
      <w:r w:rsidRPr="00D4000A" w:rsidR="00D4000A">
        <w:rPr>
          <w:rFonts w:eastAsia="Calibri"/>
          <w:bCs/>
          <w:color w:val="000000"/>
          <w:sz w:val="28"/>
          <w:szCs w:val="28"/>
          <w:lang w:val="ru-RU" w:eastAsia="ru-RU" w:bidi="ar-SA"/>
        </w:rPr>
        <w:t>…</w:t>
      </w:r>
      <w:r w:rsidR="00D4000A">
        <w:rPr>
          <w:rFonts w:eastAsia="Calibri"/>
          <w:bCs/>
          <w:color w:val="000000"/>
          <w:sz w:val="28"/>
          <w:szCs w:val="28"/>
          <w:lang w:val="ru-RU" w:eastAsia="ru-RU" w:bidi="ar-SA"/>
        </w:rPr>
        <w:t>………………….</w:t>
      </w:r>
      <w:r w:rsidRPr="00D4000A" w:rsidR="00D4000A">
        <w:rPr>
          <w:rFonts w:eastAsia="Calibri"/>
          <w:b/>
          <w:bCs/>
          <w:color w:val="000000"/>
          <w:sz w:val="28"/>
          <w:szCs w:val="28"/>
          <w:lang w:val="ru-RU" w:eastAsia="ru-RU" w:bidi="ar-SA"/>
        </w:rPr>
        <w:t>10</w:t>
      </w:r>
    </w:p>
    <w:p w:rsidR="000D5973" w:rsidRPr="00D4000A" w:rsidP="000D5973">
      <w:pPr>
        <w:tabs>
          <w:tab w:val="right" w:leader="dot" w:pos="9355"/>
        </w:tabs>
        <w:autoSpaceDE w:val="0"/>
        <w:autoSpaceDN w:val="0"/>
        <w:adjustRightInd w:val="0"/>
        <w:spacing w:after="0" w:line="240" w:lineRule="auto"/>
        <w:ind w:right="565"/>
        <w:jc w:val="both"/>
        <w:rPr>
          <w:rFonts w:eastAsia="Calibri"/>
          <w:b/>
          <w:bCs/>
          <w:color w:val="000000"/>
          <w:sz w:val="28"/>
          <w:szCs w:val="28"/>
          <w:lang w:val="ru-RU" w:eastAsia="ru-RU" w:bidi="ar-SA"/>
        </w:rPr>
      </w:pPr>
      <w:r>
        <w:rPr>
          <w:rFonts w:ascii="Calibri" w:eastAsia="Calibri" w:hAnsi="Calibri"/>
          <w:sz w:val="22"/>
          <w:szCs w:val="22"/>
          <w:lang w:val="ru-RU" w:eastAsia="en-US" w:bidi="ar-SA"/>
        </w:rPr>
        <w:fldChar w:fldCharType="begin"/>
      </w:r>
      <w:r w:rsidRPr="00D4000A">
        <w:rPr>
          <w:rFonts w:eastAsia="Calibri"/>
          <w:bCs/>
          <w:color w:val="000000"/>
          <w:sz w:val="28"/>
          <w:szCs w:val="28"/>
          <w:u w:val="single"/>
          <w:lang w:val="ru-RU" w:eastAsia="ru-RU" w:bidi="ar-SA"/>
        </w:rPr>
        <w:instrText xml:space="preserve"> HYPERLINK "#__RefHeading___7" </w:instrText>
      </w:r>
      <w:r>
        <w:rPr>
          <w:rFonts w:ascii="Calibri" w:eastAsia="Calibri" w:hAnsi="Calibri"/>
          <w:sz w:val="22"/>
          <w:szCs w:val="22"/>
          <w:lang w:val="ru-RU" w:eastAsia="en-US" w:bidi="ar-SA"/>
        </w:rPr>
        <w:fldChar w:fldCharType="separate"/>
      </w:r>
      <w:r w:rsidRPr="00D4000A">
        <w:rPr>
          <w:rFonts w:eastAsia="Calibri"/>
          <w:bCs/>
          <w:color w:val="000000"/>
          <w:sz w:val="28"/>
          <w:szCs w:val="28"/>
          <w:u w:val="single"/>
          <w:lang w:val="ru-RU" w:eastAsia="ru-RU" w:bidi="ar-SA"/>
        </w:rPr>
        <w:t>1.1.2. Принципы формирования и механизмы реализации адаптированной основной образовательной программы основного общего образования КОУ «Школа-интернат № 19»</w:t>
      </w:r>
      <w:r>
        <w:rPr>
          <w:rFonts w:ascii="Calibri" w:eastAsia="Calibri" w:hAnsi="Calibri"/>
          <w:sz w:val="22"/>
          <w:szCs w:val="22"/>
          <w:lang w:val="ru-RU" w:eastAsia="en-US" w:bidi="ar-SA"/>
        </w:rPr>
        <w:fldChar w:fldCharType="end"/>
      </w:r>
      <w:r w:rsidRPr="00D4000A">
        <w:rPr>
          <w:rFonts w:eastAsia="Calibri"/>
          <w:bCs/>
          <w:color w:val="000000"/>
          <w:sz w:val="28"/>
          <w:szCs w:val="28"/>
          <w:lang w:val="ru-RU" w:eastAsia="ru-RU" w:bidi="ar-SA"/>
        </w:rPr>
        <w:tab/>
      </w:r>
      <w:r w:rsidRPr="00D4000A" w:rsidR="00D4000A">
        <w:rPr>
          <w:rFonts w:eastAsia="Calibri"/>
          <w:b/>
          <w:bCs/>
          <w:color w:val="000000"/>
          <w:sz w:val="28"/>
          <w:szCs w:val="28"/>
          <w:lang w:val="ru-RU" w:eastAsia="ru-RU" w:bidi="ar-SA"/>
        </w:rPr>
        <w:t>12</w:t>
      </w:r>
    </w:p>
    <w:p w:rsidR="000D5973" w:rsidRPr="00D4000A" w:rsidP="000D5973">
      <w:pPr>
        <w:tabs>
          <w:tab w:val="right" w:leader="dot" w:pos="9355"/>
        </w:tabs>
        <w:autoSpaceDE w:val="0"/>
        <w:autoSpaceDN w:val="0"/>
        <w:adjustRightInd w:val="0"/>
        <w:spacing w:after="0" w:line="240" w:lineRule="auto"/>
        <w:ind w:right="565"/>
        <w:jc w:val="both"/>
        <w:rPr>
          <w:rFonts w:eastAsia="Calibri"/>
          <w:bCs/>
          <w:color w:val="000000"/>
          <w:sz w:val="28"/>
          <w:szCs w:val="28"/>
          <w:lang w:val="ru-RU" w:eastAsia="ru-RU" w:bidi="ar-SA"/>
        </w:rPr>
      </w:pPr>
      <w:r>
        <w:rPr>
          <w:rFonts w:ascii="Calibri" w:eastAsia="Calibri" w:hAnsi="Calibri"/>
          <w:sz w:val="22"/>
          <w:szCs w:val="22"/>
          <w:lang w:val="ru-RU" w:eastAsia="en-US" w:bidi="ar-SA"/>
        </w:rPr>
        <w:fldChar w:fldCharType="begin"/>
      </w:r>
      <w:r w:rsidRPr="00D4000A">
        <w:rPr>
          <w:rFonts w:eastAsia="Calibri"/>
          <w:bCs/>
          <w:color w:val="000000"/>
          <w:sz w:val="28"/>
          <w:szCs w:val="28"/>
          <w:u w:val="single"/>
          <w:lang w:val="ru-RU" w:eastAsia="ru-RU" w:bidi="ar-SA"/>
        </w:rPr>
        <w:instrText xml:space="preserve"> HYPERLINK "#__RefHeading___8" </w:instrText>
      </w:r>
      <w:r>
        <w:rPr>
          <w:rFonts w:ascii="Calibri" w:eastAsia="Calibri" w:hAnsi="Calibri"/>
          <w:sz w:val="22"/>
          <w:szCs w:val="22"/>
          <w:lang w:val="ru-RU" w:eastAsia="en-US" w:bidi="ar-SA"/>
        </w:rPr>
        <w:fldChar w:fldCharType="separate"/>
      </w:r>
      <w:r w:rsidRPr="00D4000A">
        <w:rPr>
          <w:rFonts w:eastAsia="Calibri"/>
          <w:bCs/>
          <w:color w:val="000000"/>
          <w:sz w:val="28"/>
          <w:szCs w:val="28"/>
          <w:u w:val="single"/>
          <w:lang w:val="ru-RU" w:eastAsia="ru-RU" w:bidi="ar-SA"/>
        </w:rPr>
        <w:t>1.1.3.</w:t>
      </w:r>
      <w:r w:rsidRPr="00D4000A">
        <w:rPr>
          <w:rFonts w:eastAsia="Calibri"/>
          <w:bCs/>
          <w:color w:val="000000"/>
          <w:sz w:val="28"/>
          <w:szCs w:val="28"/>
          <w:u w:val="single"/>
          <w:lang w:val="ru-RU" w:eastAsia="ru-RU" w:bidi="ar-SA"/>
        </w:rPr>
        <w:t> </w:t>
      </w:r>
      <w:r w:rsidRPr="00D4000A">
        <w:rPr>
          <w:rFonts w:eastAsia="Calibri"/>
          <w:bCs/>
          <w:color w:val="000000"/>
          <w:sz w:val="28"/>
          <w:szCs w:val="28"/>
          <w:u w:val="single"/>
          <w:lang w:val="ru-RU" w:eastAsia="ru-RU" w:bidi="ar-SA"/>
        </w:rPr>
        <w:t>Общая характеристика примерной адаптированной основной образовательной программы основного общего образования</w:t>
      </w:r>
      <w:r>
        <w:rPr>
          <w:rFonts w:ascii="Calibri" w:eastAsia="Calibri" w:hAnsi="Calibri"/>
          <w:sz w:val="22"/>
          <w:szCs w:val="22"/>
          <w:lang w:val="ru-RU" w:eastAsia="en-US" w:bidi="ar-SA"/>
        </w:rPr>
        <w:fldChar w:fldCharType="end"/>
      </w:r>
      <w:r w:rsidRPr="00D4000A">
        <w:rPr>
          <w:rFonts w:eastAsia="Calibri"/>
          <w:bCs/>
          <w:color w:val="000000"/>
          <w:sz w:val="28"/>
          <w:szCs w:val="28"/>
          <w:lang w:val="ru-RU" w:eastAsia="ru-RU" w:bidi="ar-SA"/>
        </w:rPr>
        <w:tab/>
      </w:r>
      <w:r w:rsidRPr="00D4000A" w:rsidR="00D4000A">
        <w:rPr>
          <w:rFonts w:eastAsia="Calibri"/>
          <w:b/>
          <w:bCs/>
          <w:color w:val="000000"/>
          <w:sz w:val="28"/>
          <w:szCs w:val="28"/>
          <w:lang w:val="ru-RU" w:eastAsia="ru-RU" w:bidi="ar-SA"/>
        </w:rPr>
        <w:t>14</w:t>
      </w:r>
    </w:p>
    <w:p w:rsidR="000D5973" w:rsidRPr="00D4000A" w:rsidP="000D5973">
      <w:pPr>
        <w:tabs>
          <w:tab w:val="right" w:leader="dot" w:pos="9355"/>
        </w:tabs>
        <w:autoSpaceDE w:val="0"/>
        <w:autoSpaceDN w:val="0"/>
        <w:adjustRightInd w:val="0"/>
        <w:spacing w:after="0" w:line="240" w:lineRule="auto"/>
        <w:ind w:right="565"/>
        <w:jc w:val="both"/>
        <w:rPr>
          <w:rFonts w:eastAsia="Calibri"/>
          <w:bCs/>
          <w:color w:val="000000"/>
          <w:sz w:val="28"/>
          <w:szCs w:val="28"/>
          <w:lang w:val="ru-RU" w:eastAsia="ru-RU" w:bidi="ar-SA"/>
        </w:rPr>
      </w:pPr>
      <w:r>
        <w:rPr>
          <w:rFonts w:ascii="Calibri" w:eastAsia="Calibri" w:hAnsi="Calibri"/>
          <w:sz w:val="22"/>
          <w:szCs w:val="22"/>
          <w:lang w:val="ru-RU" w:eastAsia="en-US" w:bidi="ar-SA"/>
        </w:rPr>
        <w:fldChar w:fldCharType="begin"/>
      </w:r>
      <w:r w:rsidRPr="00D4000A">
        <w:rPr>
          <w:rFonts w:eastAsia="Calibri"/>
          <w:bCs/>
          <w:color w:val="000000"/>
          <w:sz w:val="28"/>
          <w:szCs w:val="28"/>
          <w:u w:val="single"/>
          <w:lang w:val="ru-RU" w:eastAsia="ru-RU" w:bidi="ar-SA"/>
        </w:rPr>
        <w:instrText xml:space="preserve"> HYPERLINK "#__RefHeading___9" </w:instrText>
      </w:r>
      <w:r>
        <w:rPr>
          <w:rFonts w:ascii="Calibri" w:eastAsia="Calibri" w:hAnsi="Calibri"/>
          <w:sz w:val="22"/>
          <w:szCs w:val="22"/>
          <w:lang w:val="ru-RU" w:eastAsia="en-US" w:bidi="ar-SA"/>
        </w:rPr>
        <w:fldChar w:fldCharType="separate"/>
      </w:r>
      <w:r w:rsidRPr="00D4000A">
        <w:rPr>
          <w:rFonts w:eastAsia="Calibri"/>
          <w:bCs/>
          <w:color w:val="000000"/>
          <w:sz w:val="28"/>
          <w:szCs w:val="28"/>
          <w:u w:val="single"/>
          <w:lang w:val="ru-RU" w:eastAsia="ru-RU" w:bidi="ar-SA"/>
        </w:rPr>
        <w:t>КОУ «Школа-интернат № 19»</w:t>
      </w:r>
      <w:r>
        <w:rPr>
          <w:rFonts w:ascii="Calibri" w:eastAsia="Calibri" w:hAnsi="Calibri"/>
          <w:sz w:val="22"/>
          <w:szCs w:val="22"/>
          <w:lang w:val="ru-RU" w:eastAsia="en-US" w:bidi="ar-SA"/>
        </w:rPr>
        <w:fldChar w:fldCharType="end"/>
      </w:r>
      <w:r w:rsidRPr="00D4000A">
        <w:rPr>
          <w:rFonts w:eastAsia="Calibri"/>
          <w:bCs/>
          <w:color w:val="000000"/>
          <w:sz w:val="28"/>
          <w:szCs w:val="28"/>
          <w:lang w:val="ru-RU" w:eastAsia="ru-RU" w:bidi="ar-SA"/>
        </w:rPr>
        <w:tab/>
      </w:r>
    </w:p>
    <w:p w:rsidR="000D5973" w:rsidRPr="00D4000A" w:rsidP="000D5973">
      <w:pPr>
        <w:tabs>
          <w:tab w:val="right" w:leader="dot" w:pos="9355"/>
        </w:tabs>
        <w:autoSpaceDE w:val="0"/>
        <w:autoSpaceDN w:val="0"/>
        <w:adjustRightInd w:val="0"/>
        <w:spacing w:after="0" w:line="240" w:lineRule="auto"/>
        <w:ind w:right="565"/>
        <w:jc w:val="both"/>
        <w:rPr>
          <w:rFonts w:eastAsia="Calibri"/>
          <w:b/>
          <w:bCs/>
          <w:color w:val="000000"/>
          <w:sz w:val="28"/>
          <w:szCs w:val="28"/>
          <w:lang w:val="ru-RU" w:eastAsia="ru-RU" w:bidi="ar-SA"/>
        </w:rPr>
      </w:pPr>
      <w:r>
        <w:rPr>
          <w:rFonts w:ascii="Calibri" w:eastAsia="Calibri" w:hAnsi="Calibri"/>
          <w:sz w:val="22"/>
          <w:szCs w:val="22"/>
          <w:lang w:val="ru-RU" w:eastAsia="en-US" w:bidi="ar-SA"/>
        </w:rPr>
        <w:fldChar w:fldCharType="begin"/>
      </w:r>
      <w:r w:rsidRPr="00D4000A">
        <w:rPr>
          <w:rFonts w:eastAsia="Calibri"/>
          <w:bCs/>
          <w:color w:val="000000"/>
          <w:sz w:val="28"/>
          <w:szCs w:val="28"/>
          <w:u w:val="single"/>
          <w:lang w:val="ru-RU" w:eastAsia="ru-RU" w:bidi="ar-SA"/>
        </w:rPr>
        <w:instrText xml:space="preserve"> HYPERLINK "#__RefHeading___10" </w:instrText>
      </w:r>
      <w:r>
        <w:rPr>
          <w:rFonts w:ascii="Calibri" w:eastAsia="Calibri" w:hAnsi="Calibri"/>
          <w:sz w:val="22"/>
          <w:szCs w:val="22"/>
          <w:lang w:val="ru-RU" w:eastAsia="en-US" w:bidi="ar-SA"/>
        </w:rPr>
        <w:fldChar w:fldCharType="separate"/>
      </w:r>
      <w:r w:rsidRPr="00D4000A">
        <w:rPr>
          <w:rFonts w:eastAsia="Calibri"/>
          <w:bCs/>
          <w:color w:val="000000"/>
          <w:sz w:val="28"/>
          <w:szCs w:val="28"/>
          <w:u w:val="single"/>
          <w:lang w:val="ru-RU" w:eastAsia="ru-RU" w:bidi="ar-SA"/>
        </w:rPr>
        <w:t>1.2.</w:t>
      </w:r>
      <w:r w:rsidRPr="00D4000A">
        <w:rPr>
          <w:rFonts w:eastAsia="Calibri"/>
          <w:bCs/>
          <w:color w:val="000000"/>
          <w:sz w:val="28"/>
          <w:szCs w:val="28"/>
          <w:u w:val="single"/>
          <w:lang w:val="ru-RU" w:eastAsia="ru-RU" w:bidi="ar-SA"/>
        </w:rPr>
        <w:t> </w:t>
      </w:r>
      <w:r w:rsidRPr="00D4000A">
        <w:rPr>
          <w:rFonts w:eastAsia="Calibri"/>
          <w:bCs/>
          <w:color w:val="000000"/>
          <w:sz w:val="28"/>
          <w:szCs w:val="28"/>
          <w:u w:val="single"/>
          <w:lang w:val="ru-RU" w:eastAsia="ru-RU" w:bidi="ar-SA"/>
        </w:rPr>
        <w:t>ПЛАНИРУЕМЫЕ РЕЗУЛЬТАТЫ ОСВОЕНИЯ ОБУЧАЮЩИМИСЯ АДАПТИРОВАННОЙ ОСНОВНОЙ ОБРАЗОВАТЕЛЬНОЙ ПРОГРАММЫ ОСНОВНОГО ОБЩЕГО ОБРАЗОВАНИЯ: ОБЩАЯ ХАРАКТЕРИСТИКА</w:t>
      </w:r>
      <w:r>
        <w:rPr>
          <w:rFonts w:ascii="Calibri" w:eastAsia="Calibri" w:hAnsi="Calibri"/>
          <w:sz w:val="22"/>
          <w:szCs w:val="22"/>
          <w:lang w:val="ru-RU" w:eastAsia="en-US" w:bidi="ar-SA"/>
        </w:rPr>
        <w:fldChar w:fldCharType="end"/>
      </w:r>
      <w:r w:rsidRPr="00D4000A">
        <w:rPr>
          <w:rFonts w:eastAsia="Calibri"/>
          <w:bCs/>
          <w:color w:val="000000"/>
          <w:sz w:val="28"/>
          <w:szCs w:val="28"/>
          <w:lang w:val="ru-RU" w:eastAsia="ru-RU" w:bidi="ar-SA"/>
        </w:rPr>
        <w:tab/>
      </w:r>
      <w:r w:rsidRPr="00D4000A" w:rsidR="00D4000A">
        <w:rPr>
          <w:rFonts w:eastAsia="Calibri"/>
          <w:b/>
          <w:bCs/>
          <w:color w:val="000000"/>
          <w:sz w:val="28"/>
          <w:szCs w:val="28"/>
          <w:lang w:val="ru-RU" w:eastAsia="ru-RU" w:bidi="ar-SA"/>
        </w:rPr>
        <w:t>14</w:t>
      </w:r>
    </w:p>
    <w:p w:rsidR="000D5973" w:rsidRPr="00D4000A" w:rsidP="000D5973">
      <w:pPr>
        <w:tabs>
          <w:tab w:val="right" w:leader="dot" w:pos="9355"/>
        </w:tabs>
        <w:autoSpaceDE w:val="0"/>
        <w:autoSpaceDN w:val="0"/>
        <w:adjustRightInd w:val="0"/>
        <w:spacing w:after="0" w:line="240" w:lineRule="auto"/>
        <w:ind w:right="565"/>
        <w:jc w:val="both"/>
        <w:rPr>
          <w:rFonts w:eastAsia="Calibri"/>
          <w:bCs/>
          <w:color w:val="000000"/>
          <w:sz w:val="28"/>
          <w:szCs w:val="28"/>
          <w:lang w:val="ru-RU" w:eastAsia="ru-RU" w:bidi="ar-SA"/>
        </w:rPr>
      </w:pPr>
      <w:r>
        <w:rPr>
          <w:rFonts w:ascii="Calibri" w:eastAsia="Calibri" w:hAnsi="Calibri"/>
          <w:sz w:val="22"/>
          <w:szCs w:val="22"/>
          <w:lang w:val="ru-RU" w:eastAsia="en-US" w:bidi="ar-SA"/>
        </w:rPr>
        <w:fldChar w:fldCharType="begin"/>
      </w:r>
      <w:r w:rsidRPr="00D4000A">
        <w:rPr>
          <w:rFonts w:eastAsia="Calibri"/>
          <w:bCs/>
          <w:color w:val="000000"/>
          <w:sz w:val="28"/>
          <w:szCs w:val="28"/>
          <w:u w:val="single"/>
          <w:lang w:val="ru-RU" w:eastAsia="ru-RU" w:bidi="ar-SA"/>
        </w:rPr>
        <w:instrText xml:space="preserve"> HYPERLINK "#__RefHeading___11" </w:instrText>
      </w:r>
      <w:r>
        <w:rPr>
          <w:rFonts w:ascii="Calibri" w:eastAsia="Calibri" w:hAnsi="Calibri"/>
          <w:sz w:val="22"/>
          <w:szCs w:val="22"/>
          <w:lang w:val="ru-RU" w:eastAsia="en-US" w:bidi="ar-SA"/>
        </w:rPr>
        <w:fldChar w:fldCharType="separate"/>
      </w:r>
      <w:r w:rsidRPr="00D4000A">
        <w:rPr>
          <w:rFonts w:eastAsia="Calibri"/>
          <w:bCs/>
          <w:color w:val="000000"/>
          <w:sz w:val="28"/>
          <w:szCs w:val="28"/>
          <w:u w:val="single"/>
          <w:lang w:val="ru-RU" w:eastAsia="ru-RU" w:bidi="ar-SA"/>
        </w:rPr>
        <w:t>1.3.</w:t>
      </w:r>
      <w:r w:rsidRPr="00D4000A">
        <w:rPr>
          <w:rFonts w:eastAsia="Calibri"/>
          <w:bCs/>
          <w:color w:val="000000"/>
          <w:sz w:val="28"/>
          <w:szCs w:val="28"/>
          <w:u w:val="single"/>
          <w:lang w:val="ru-RU" w:eastAsia="ru-RU" w:bidi="ar-SA"/>
        </w:rPr>
        <w:t> </w:t>
      </w:r>
      <w:r w:rsidRPr="00D4000A">
        <w:rPr>
          <w:rFonts w:eastAsia="Calibri"/>
          <w:bCs/>
          <w:color w:val="000000"/>
          <w:sz w:val="28"/>
          <w:szCs w:val="28"/>
          <w:u w:val="single"/>
          <w:lang w:val="ru-RU" w:eastAsia="ru-RU" w:bidi="ar-SA"/>
        </w:rPr>
        <w:t>СИСТЕМА ОЦЕНКИ ДОСТИЖЕНИЯ ПЛАНИРУЕМЫХ РЕЗУЛЬТАТОВ ОСВОЕНИЯ ПРОГРАММЫ</w:t>
      </w:r>
      <w:r>
        <w:rPr>
          <w:rFonts w:ascii="Calibri" w:eastAsia="Calibri" w:hAnsi="Calibri"/>
          <w:sz w:val="22"/>
          <w:szCs w:val="22"/>
          <w:lang w:val="ru-RU" w:eastAsia="en-US" w:bidi="ar-SA"/>
        </w:rPr>
        <w:fldChar w:fldCharType="end"/>
      </w:r>
      <w:r w:rsidRPr="00D4000A">
        <w:rPr>
          <w:rFonts w:eastAsia="Calibri"/>
          <w:bCs/>
          <w:color w:val="000000"/>
          <w:sz w:val="28"/>
          <w:szCs w:val="28"/>
          <w:lang w:val="ru-RU" w:eastAsia="ru-RU" w:bidi="ar-SA"/>
        </w:rPr>
        <w:tab/>
      </w:r>
      <w:r w:rsidRPr="00D4000A" w:rsidR="00D4000A">
        <w:rPr>
          <w:rFonts w:eastAsia="Calibri"/>
          <w:b/>
          <w:bCs/>
          <w:color w:val="000000"/>
          <w:sz w:val="28"/>
          <w:szCs w:val="28"/>
          <w:lang w:val="ru-RU" w:eastAsia="ru-RU" w:bidi="ar-SA"/>
        </w:rPr>
        <w:t>15</w:t>
      </w:r>
    </w:p>
    <w:p w:rsidR="000D5973" w:rsidRPr="00D4000A" w:rsidP="000D5973">
      <w:pPr>
        <w:tabs>
          <w:tab w:val="right" w:leader="dot" w:pos="9355"/>
        </w:tabs>
        <w:autoSpaceDE w:val="0"/>
        <w:autoSpaceDN w:val="0"/>
        <w:adjustRightInd w:val="0"/>
        <w:spacing w:after="0" w:line="240" w:lineRule="auto"/>
        <w:ind w:right="565"/>
        <w:jc w:val="both"/>
        <w:rPr>
          <w:rFonts w:eastAsia="Calibri"/>
          <w:bCs/>
          <w:color w:val="000000"/>
          <w:sz w:val="28"/>
          <w:szCs w:val="28"/>
          <w:lang w:val="ru-RU" w:eastAsia="ru-RU" w:bidi="ar-SA"/>
        </w:rPr>
      </w:pPr>
      <w:r>
        <w:rPr>
          <w:rFonts w:ascii="Calibri" w:eastAsia="Calibri" w:hAnsi="Calibri"/>
          <w:sz w:val="22"/>
          <w:szCs w:val="22"/>
          <w:lang w:val="ru-RU" w:eastAsia="en-US" w:bidi="ar-SA"/>
        </w:rPr>
        <w:fldChar w:fldCharType="begin"/>
      </w:r>
      <w:r w:rsidRPr="00D4000A">
        <w:rPr>
          <w:rFonts w:eastAsia="Calibri"/>
          <w:bCs/>
          <w:color w:val="000000"/>
          <w:sz w:val="28"/>
          <w:szCs w:val="28"/>
          <w:u w:val="single"/>
          <w:lang w:val="ru-RU" w:eastAsia="ru-RU" w:bidi="ar-SA"/>
        </w:rPr>
        <w:instrText xml:space="preserve"> HYPERLINK "#__RefHeading___12" </w:instrText>
      </w:r>
      <w:r>
        <w:rPr>
          <w:rFonts w:ascii="Calibri" w:eastAsia="Calibri" w:hAnsi="Calibri"/>
          <w:sz w:val="22"/>
          <w:szCs w:val="22"/>
          <w:lang w:val="ru-RU" w:eastAsia="en-US" w:bidi="ar-SA"/>
        </w:rPr>
        <w:fldChar w:fldCharType="separate"/>
      </w:r>
      <w:r w:rsidRPr="00D4000A">
        <w:rPr>
          <w:rFonts w:eastAsia="Calibri"/>
          <w:bCs/>
          <w:color w:val="000000"/>
          <w:sz w:val="28"/>
          <w:szCs w:val="28"/>
          <w:u w:val="single"/>
          <w:lang w:val="ru-RU" w:eastAsia="ru-RU" w:bidi="ar-SA"/>
        </w:rPr>
        <w:t>1.3.1.</w:t>
      </w:r>
      <w:r w:rsidRPr="00D4000A">
        <w:rPr>
          <w:rFonts w:eastAsia="Calibri"/>
          <w:bCs/>
          <w:color w:val="000000"/>
          <w:sz w:val="28"/>
          <w:szCs w:val="28"/>
          <w:u w:val="single"/>
          <w:lang w:val="ru-RU" w:eastAsia="ru-RU" w:bidi="ar-SA"/>
        </w:rPr>
        <w:t> </w:t>
      </w:r>
      <w:r w:rsidRPr="00D4000A">
        <w:rPr>
          <w:rFonts w:eastAsia="Calibri"/>
          <w:bCs/>
          <w:color w:val="000000"/>
          <w:sz w:val="28"/>
          <w:szCs w:val="28"/>
          <w:u w:val="single"/>
          <w:lang w:val="ru-RU" w:eastAsia="ru-RU" w:bidi="ar-SA"/>
        </w:rPr>
        <w:t>Общие положения</w:t>
      </w:r>
      <w:r>
        <w:rPr>
          <w:rFonts w:ascii="Calibri" w:eastAsia="Calibri" w:hAnsi="Calibri"/>
          <w:sz w:val="22"/>
          <w:szCs w:val="22"/>
          <w:lang w:val="ru-RU" w:eastAsia="en-US" w:bidi="ar-SA"/>
        </w:rPr>
        <w:fldChar w:fldCharType="end"/>
      </w:r>
      <w:r w:rsidRPr="00D4000A">
        <w:rPr>
          <w:rFonts w:eastAsia="Calibri"/>
          <w:bCs/>
          <w:color w:val="000000"/>
          <w:sz w:val="28"/>
          <w:szCs w:val="28"/>
          <w:lang w:val="ru-RU" w:eastAsia="ru-RU" w:bidi="ar-SA"/>
        </w:rPr>
        <w:tab/>
      </w:r>
      <w:r w:rsidRPr="00D4000A" w:rsidR="00D4000A">
        <w:rPr>
          <w:rFonts w:eastAsia="Calibri"/>
          <w:b/>
          <w:bCs/>
          <w:color w:val="000000"/>
          <w:sz w:val="28"/>
          <w:szCs w:val="28"/>
          <w:lang w:val="ru-RU" w:eastAsia="ru-RU" w:bidi="ar-SA"/>
        </w:rPr>
        <w:t>15</w:t>
      </w:r>
    </w:p>
    <w:p w:rsidR="000D5973" w:rsidRPr="00D4000A" w:rsidP="000D5973">
      <w:pPr>
        <w:tabs>
          <w:tab w:val="right" w:leader="dot" w:pos="9355"/>
        </w:tabs>
        <w:autoSpaceDE w:val="0"/>
        <w:autoSpaceDN w:val="0"/>
        <w:adjustRightInd w:val="0"/>
        <w:spacing w:after="0" w:line="240" w:lineRule="auto"/>
        <w:ind w:right="565"/>
        <w:jc w:val="both"/>
        <w:rPr>
          <w:rFonts w:eastAsia="Calibri"/>
          <w:bCs/>
          <w:color w:val="000000"/>
          <w:sz w:val="28"/>
          <w:szCs w:val="28"/>
          <w:lang w:val="ru-RU" w:eastAsia="ru-RU" w:bidi="ar-SA"/>
        </w:rPr>
      </w:pPr>
      <w:r>
        <w:rPr>
          <w:rFonts w:ascii="Calibri" w:eastAsia="Calibri" w:hAnsi="Calibri"/>
          <w:sz w:val="22"/>
          <w:szCs w:val="22"/>
          <w:lang w:val="ru-RU" w:eastAsia="en-US" w:bidi="ar-SA"/>
        </w:rPr>
        <w:fldChar w:fldCharType="begin"/>
      </w:r>
      <w:r w:rsidRPr="00D4000A">
        <w:rPr>
          <w:rFonts w:eastAsia="Calibri"/>
          <w:bCs/>
          <w:color w:val="000000"/>
          <w:sz w:val="28"/>
          <w:szCs w:val="28"/>
          <w:u w:val="single"/>
          <w:lang w:val="ru-RU" w:eastAsia="ru-RU" w:bidi="ar-SA"/>
        </w:rPr>
        <w:instrText xml:space="preserve"> HYPERLINK "#__RefHeading___13" </w:instrText>
      </w:r>
      <w:r>
        <w:rPr>
          <w:rFonts w:ascii="Calibri" w:eastAsia="Calibri" w:hAnsi="Calibri"/>
          <w:sz w:val="22"/>
          <w:szCs w:val="22"/>
          <w:lang w:val="ru-RU" w:eastAsia="en-US" w:bidi="ar-SA"/>
        </w:rPr>
        <w:fldChar w:fldCharType="separate"/>
      </w:r>
      <w:r w:rsidRPr="00D4000A">
        <w:rPr>
          <w:rFonts w:eastAsia="Calibri"/>
          <w:bCs/>
          <w:color w:val="000000"/>
          <w:sz w:val="28"/>
          <w:szCs w:val="28"/>
          <w:u w:val="single"/>
          <w:lang w:val="ru-RU" w:eastAsia="ru-RU" w:bidi="ar-SA"/>
        </w:rPr>
        <w:t>1.3.2.</w:t>
      </w:r>
      <w:r w:rsidRPr="00D4000A">
        <w:rPr>
          <w:rFonts w:eastAsia="Calibri"/>
          <w:bCs/>
          <w:color w:val="000000"/>
          <w:sz w:val="28"/>
          <w:szCs w:val="28"/>
          <w:u w:val="single"/>
          <w:lang w:val="ru-RU" w:eastAsia="ru-RU" w:bidi="ar-SA"/>
        </w:rPr>
        <w:t> </w:t>
      </w:r>
      <w:r w:rsidRPr="00D4000A">
        <w:rPr>
          <w:rFonts w:eastAsia="Calibri"/>
          <w:bCs/>
          <w:color w:val="000000"/>
          <w:sz w:val="28"/>
          <w:szCs w:val="28"/>
          <w:u w:val="single"/>
          <w:lang w:val="ru-RU" w:eastAsia="ru-RU" w:bidi="ar-SA"/>
        </w:rPr>
        <w:t>Особенности оценки метапредметных и предметных результатов</w:t>
      </w:r>
      <w:r>
        <w:rPr>
          <w:rFonts w:ascii="Calibri" w:eastAsia="Calibri" w:hAnsi="Calibri"/>
          <w:sz w:val="22"/>
          <w:szCs w:val="22"/>
          <w:lang w:val="ru-RU" w:eastAsia="en-US" w:bidi="ar-SA"/>
        </w:rPr>
        <w:fldChar w:fldCharType="end"/>
      </w:r>
      <w:r w:rsidRPr="00D4000A">
        <w:rPr>
          <w:rFonts w:eastAsia="Calibri"/>
          <w:bCs/>
          <w:color w:val="000000"/>
          <w:sz w:val="28"/>
          <w:szCs w:val="28"/>
          <w:lang w:val="ru-RU" w:eastAsia="ru-RU" w:bidi="ar-SA"/>
        </w:rPr>
        <w:tab/>
      </w:r>
      <w:r w:rsidRPr="00D4000A" w:rsidR="00D4000A">
        <w:rPr>
          <w:rFonts w:eastAsia="Calibri"/>
          <w:b/>
          <w:bCs/>
          <w:color w:val="000000"/>
          <w:sz w:val="28"/>
          <w:szCs w:val="28"/>
          <w:lang w:val="ru-RU" w:eastAsia="ru-RU" w:bidi="ar-SA"/>
        </w:rPr>
        <w:t>15</w:t>
      </w:r>
    </w:p>
    <w:p w:rsidR="000D5973" w:rsidRPr="00D4000A" w:rsidP="000D5973">
      <w:pPr>
        <w:tabs>
          <w:tab w:val="right" w:leader="dot" w:pos="9355"/>
        </w:tabs>
        <w:autoSpaceDE w:val="0"/>
        <w:autoSpaceDN w:val="0"/>
        <w:adjustRightInd w:val="0"/>
        <w:spacing w:after="0" w:line="240" w:lineRule="auto"/>
        <w:ind w:right="565"/>
        <w:jc w:val="both"/>
        <w:rPr>
          <w:rFonts w:eastAsia="Calibri"/>
          <w:bCs/>
          <w:color w:val="000000"/>
          <w:sz w:val="28"/>
          <w:szCs w:val="28"/>
          <w:lang w:val="ru-RU" w:eastAsia="ru-RU" w:bidi="ar-SA"/>
        </w:rPr>
      </w:pPr>
      <w:r>
        <w:rPr>
          <w:rFonts w:ascii="Calibri" w:eastAsia="Calibri" w:hAnsi="Calibri"/>
          <w:sz w:val="22"/>
          <w:szCs w:val="22"/>
          <w:lang w:val="ru-RU" w:eastAsia="en-US" w:bidi="ar-SA"/>
        </w:rPr>
        <w:fldChar w:fldCharType="begin"/>
      </w:r>
      <w:r w:rsidRPr="00D4000A">
        <w:rPr>
          <w:rFonts w:eastAsia="Calibri"/>
          <w:bCs/>
          <w:color w:val="000000"/>
          <w:sz w:val="28"/>
          <w:szCs w:val="28"/>
          <w:u w:val="single"/>
          <w:lang w:val="ru-RU" w:eastAsia="ru-RU" w:bidi="ar-SA"/>
        </w:rPr>
        <w:instrText xml:space="preserve"> HYPERLINK "#__RefHeading___14" </w:instrText>
      </w:r>
      <w:r>
        <w:rPr>
          <w:rFonts w:ascii="Calibri" w:eastAsia="Calibri" w:hAnsi="Calibri"/>
          <w:sz w:val="22"/>
          <w:szCs w:val="22"/>
          <w:lang w:val="ru-RU" w:eastAsia="en-US" w:bidi="ar-SA"/>
        </w:rPr>
        <w:fldChar w:fldCharType="separate"/>
      </w:r>
      <w:r w:rsidRPr="00D4000A">
        <w:rPr>
          <w:rFonts w:eastAsia="Calibri"/>
          <w:bCs/>
          <w:color w:val="000000"/>
          <w:sz w:val="28"/>
          <w:szCs w:val="28"/>
          <w:u w:val="single"/>
          <w:lang w:val="ru-RU" w:eastAsia="ru-RU" w:bidi="ar-SA"/>
        </w:rPr>
        <w:t>1.3.3.</w:t>
      </w:r>
      <w:r w:rsidRPr="00D4000A">
        <w:rPr>
          <w:rFonts w:eastAsia="Calibri"/>
          <w:bCs/>
          <w:color w:val="000000"/>
          <w:sz w:val="28"/>
          <w:szCs w:val="28"/>
          <w:u w:val="single"/>
          <w:lang w:val="ru-RU" w:eastAsia="ru-RU" w:bidi="ar-SA"/>
        </w:rPr>
        <w:t> </w:t>
      </w:r>
      <w:r w:rsidRPr="00D4000A">
        <w:rPr>
          <w:rFonts w:eastAsia="Calibri"/>
          <w:bCs/>
          <w:color w:val="000000"/>
          <w:sz w:val="28"/>
          <w:szCs w:val="28"/>
          <w:u w:val="single"/>
          <w:lang w:val="ru-RU" w:eastAsia="ru-RU" w:bidi="ar-SA"/>
        </w:rPr>
        <w:t>Организация и содержание оценочных процедур</w:t>
      </w:r>
      <w:r>
        <w:rPr>
          <w:rFonts w:ascii="Calibri" w:eastAsia="Calibri" w:hAnsi="Calibri"/>
          <w:sz w:val="22"/>
          <w:szCs w:val="22"/>
          <w:lang w:val="ru-RU" w:eastAsia="en-US" w:bidi="ar-SA"/>
        </w:rPr>
        <w:fldChar w:fldCharType="end"/>
      </w:r>
      <w:r w:rsidRPr="00D4000A">
        <w:rPr>
          <w:rFonts w:eastAsia="Calibri"/>
          <w:bCs/>
          <w:color w:val="000000"/>
          <w:sz w:val="28"/>
          <w:szCs w:val="28"/>
          <w:lang w:val="ru-RU" w:eastAsia="ru-RU" w:bidi="ar-SA"/>
        </w:rPr>
        <w:tab/>
      </w:r>
      <w:r w:rsidRPr="00D4000A" w:rsidR="00D4000A">
        <w:rPr>
          <w:rFonts w:eastAsia="Calibri"/>
          <w:b/>
          <w:bCs/>
          <w:color w:val="000000"/>
          <w:sz w:val="28"/>
          <w:szCs w:val="28"/>
          <w:lang w:val="ru-RU" w:eastAsia="ru-RU" w:bidi="ar-SA"/>
        </w:rPr>
        <w:t>15</w:t>
      </w:r>
    </w:p>
    <w:p w:rsidR="000D5973" w:rsidRPr="00D4000A" w:rsidP="000D5973">
      <w:pPr>
        <w:tabs>
          <w:tab w:val="right" w:leader="dot" w:pos="9355"/>
        </w:tabs>
        <w:autoSpaceDE w:val="0"/>
        <w:autoSpaceDN w:val="0"/>
        <w:adjustRightInd w:val="0"/>
        <w:spacing w:before="240" w:after="0" w:line="240" w:lineRule="auto"/>
        <w:ind w:right="565"/>
        <w:jc w:val="both"/>
        <w:rPr>
          <w:rFonts w:eastAsia="Calibri"/>
          <w:bCs/>
          <w:color w:val="000000"/>
          <w:sz w:val="28"/>
          <w:szCs w:val="28"/>
          <w:lang w:val="ru-RU" w:eastAsia="ru-RU" w:bidi="ar-SA"/>
        </w:rPr>
      </w:pPr>
      <w:r>
        <w:rPr>
          <w:rFonts w:ascii="Calibri" w:eastAsia="Calibri" w:hAnsi="Calibri"/>
          <w:sz w:val="22"/>
          <w:szCs w:val="22"/>
          <w:lang w:val="ru-RU" w:eastAsia="en-US" w:bidi="ar-SA"/>
        </w:rPr>
        <w:fldChar w:fldCharType="begin"/>
      </w:r>
      <w:r w:rsidRPr="00D4000A">
        <w:rPr>
          <w:rFonts w:eastAsia="Calibri"/>
          <w:bCs/>
          <w:color w:val="000000"/>
          <w:sz w:val="28"/>
          <w:szCs w:val="28"/>
          <w:u w:val="single"/>
          <w:lang w:val="ru-RU" w:eastAsia="ru-RU" w:bidi="ar-SA"/>
        </w:rPr>
        <w:instrText xml:space="preserve"> HYPERLINK "#__RefHeading___15" </w:instrText>
      </w:r>
      <w:r>
        <w:rPr>
          <w:rFonts w:ascii="Calibri" w:eastAsia="Calibri" w:hAnsi="Calibri"/>
          <w:sz w:val="22"/>
          <w:szCs w:val="22"/>
          <w:lang w:val="ru-RU" w:eastAsia="en-US" w:bidi="ar-SA"/>
        </w:rPr>
        <w:fldChar w:fldCharType="separate"/>
      </w:r>
      <w:r w:rsidRPr="00D4000A">
        <w:rPr>
          <w:rFonts w:eastAsia="Calibri"/>
          <w:bCs/>
          <w:color w:val="000000"/>
          <w:sz w:val="28"/>
          <w:szCs w:val="28"/>
          <w:u w:val="single"/>
          <w:lang w:val="ru-RU" w:eastAsia="ru-RU" w:bidi="ar-SA"/>
        </w:rPr>
        <w:t>2.</w:t>
      </w:r>
      <w:r w:rsidRPr="00D4000A">
        <w:rPr>
          <w:rFonts w:eastAsia="Calibri"/>
          <w:bCs/>
          <w:color w:val="000000"/>
          <w:sz w:val="28"/>
          <w:szCs w:val="28"/>
          <w:u w:val="single"/>
          <w:lang w:val="ru-RU" w:eastAsia="ru-RU" w:bidi="ar-SA"/>
        </w:rPr>
        <w:t> </w:t>
      </w:r>
      <w:r w:rsidRPr="00D4000A">
        <w:rPr>
          <w:rFonts w:eastAsia="Calibri"/>
          <w:bCs/>
          <w:color w:val="000000"/>
          <w:sz w:val="28"/>
          <w:szCs w:val="28"/>
          <w:u w:val="single"/>
          <w:lang w:val="ru-RU" w:eastAsia="ru-RU" w:bidi="ar-SA"/>
        </w:rPr>
        <w:t>СОДЕРЖАТЕЛЬНЫЙ РАЗДЕЛ АДАПТИРОВАННОЙ ОСНОВНОЙ ОБРАЗОВАТЕЛЬНОЙ ПРОГРАММЫ ОСНОВНОГО ОБЩЕГО ОБРАЗОВАНИЯ КОУ «ШКОЛА-ИНТЕРНАТ № 19»</w:t>
      </w:r>
      <w:r>
        <w:rPr>
          <w:rFonts w:ascii="Calibri" w:eastAsia="Calibri" w:hAnsi="Calibri"/>
          <w:sz w:val="22"/>
          <w:szCs w:val="22"/>
          <w:lang w:val="ru-RU" w:eastAsia="en-US" w:bidi="ar-SA"/>
        </w:rPr>
        <w:fldChar w:fldCharType="end"/>
      </w:r>
      <w:r w:rsidRPr="00D4000A">
        <w:rPr>
          <w:rFonts w:eastAsia="Calibri"/>
          <w:bCs/>
          <w:color w:val="000000"/>
          <w:sz w:val="28"/>
          <w:szCs w:val="28"/>
          <w:lang w:val="ru-RU" w:eastAsia="ru-RU" w:bidi="ar-SA"/>
        </w:rPr>
        <w:tab/>
      </w:r>
    </w:p>
    <w:p w:rsidR="000D5973" w:rsidRPr="00D4000A" w:rsidP="000D5973">
      <w:pPr>
        <w:tabs>
          <w:tab w:val="right" w:leader="dot" w:pos="9355"/>
        </w:tabs>
        <w:autoSpaceDE w:val="0"/>
        <w:autoSpaceDN w:val="0"/>
        <w:adjustRightInd w:val="0"/>
        <w:spacing w:after="0" w:line="240" w:lineRule="auto"/>
        <w:ind w:right="565"/>
        <w:jc w:val="both"/>
        <w:rPr>
          <w:rFonts w:eastAsia="Calibri"/>
          <w:b/>
          <w:bCs/>
          <w:color w:val="000000"/>
          <w:sz w:val="28"/>
          <w:szCs w:val="28"/>
          <w:lang w:val="ru-RU" w:eastAsia="ru-RU" w:bidi="ar-SA"/>
        </w:rPr>
      </w:pPr>
      <w:r>
        <w:rPr>
          <w:rFonts w:ascii="Calibri" w:eastAsia="Calibri" w:hAnsi="Calibri"/>
          <w:sz w:val="22"/>
          <w:szCs w:val="22"/>
          <w:lang w:val="ru-RU" w:eastAsia="en-US" w:bidi="ar-SA"/>
        </w:rPr>
        <w:fldChar w:fldCharType="begin"/>
      </w:r>
      <w:r w:rsidRPr="00D4000A">
        <w:rPr>
          <w:rFonts w:eastAsia="Calibri"/>
          <w:bCs/>
          <w:color w:val="000000"/>
          <w:sz w:val="28"/>
          <w:szCs w:val="28"/>
          <w:u w:val="single"/>
          <w:lang w:val="ru-RU" w:eastAsia="ru-RU" w:bidi="ar-SA"/>
        </w:rPr>
        <w:instrText xml:space="preserve"> HYPERLINK "#__RefHeading___16" </w:instrText>
      </w:r>
      <w:r>
        <w:rPr>
          <w:rFonts w:ascii="Calibri" w:eastAsia="Calibri" w:hAnsi="Calibri"/>
          <w:sz w:val="22"/>
          <w:szCs w:val="22"/>
          <w:lang w:val="ru-RU" w:eastAsia="en-US" w:bidi="ar-SA"/>
        </w:rPr>
        <w:fldChar w:fldCharType="separate"/>
      </w:r>
      <w:r w:rsidRPr="00D4000A">
        <w:rPr>
          <w:rFonts w:eastAsia="Calibri"/>
          <w:bCs/>
          <w:color w:val="000000"/>
          <w:sz w:val="28"/>
          <w:szCs w:val="28"/>
          <w:u w:val="single"/>
          <w:lang w:val="ru-RU" w:eastAsia="ru-RU" w:bidi="ar-SA"/>
        </w:rPr>
        <w:t>2.1.</w:t>
      </w:r>
      <w:r w:rsidRPr="00D4000A">
        <w:rPr>
          <w:rFonts w:eastAsia="Calibri"/>
          <w:bCs/>
          <w:color w:val="000000"/>
          <w:sz w:val="28"/>
          <w:szCs w:val="28"/>
          <w:u w:val="single"/>
          <w:lang w:val="ru-RU" w:eastAsia="ru-RU" w:bidi="ar-SA"/>
        </w:rPr>
        <w:t> </w:t>
      </w:r>
      <w:r w:rsidRPr="00D4000A">
        <w:rPr>
          <w:rFonts w:eastAsia="Calibri"/>
          <w:bCs/>
          <w:color w:val="000000"/>
          <w:sz w:val="28"/>
          <w:szCs w:val="28"/>
          <w:u w:val="single"/>
          <w:lang w:val="ru-RU" w:eastAsia="ru-RU" w:bidi="ar-SA"/>
        </w:rPr>
        <w:t>ПРИМЕРНЫЕ АДАПТИРОВАННЫЕ РАБОЧИЕ ПРОГРАММЫ УЧЕБНЫХ ПРЕДМЕТОВ, УЧЕБНЫХ КУРСОВ (В ТОМ ЧИСЛЕ ВНЕУРОЧНОЙ ДЕЯТЕЛЬНОСТИ), УЧЕБНЫХ МОДУЛЕЙ</w:t>
      </w:r>
      <w:r>
        <w:rPr>
          <w:rFonts w:ascii="Calibri" w:eastAsia="Calibri" w:hAnsi="Calibri"/>
          <w:sz w:val="22"/>
          <w:szCs w:val="22"/>
          <w:lang w:val="ru-RU" w:eastAsia="en-US" w:bidi="ar-SA"/>
        </w:rPr>
        <w:fldChar w:fldCharType="end"/>
      </w:r>
      <w:r w:rsidRPr="00D4000A">
        <w:rPr>
          <w:rFonts w:eastAsia="Calibri"/>
          <w:bCs/>
          <w:color w:val="000000"/>
          <w:sz w:val="28"/>
          <w:szCs w:val="28"/>
          <w:lang w:val="ru-RU" w:eastAsia="ru-RU" w:bidi="ar-SA"/>
        </w:rPr>
        <w:tab/>
      </w:r>
      <w:r w:rsidRPr="00D4000A" w:rsidR="00D4000A">
        <w:rPr>
          <w:rFonts w:eastAsia="Calibri"/>
          <w:b/>
          <w:bCs/>
          <w:color w:val="000000"/>
          <w:sz w:val="28"/>
          <w:szCs w:val="28"/>
          <w:lang w:val="ru-RU" w:eastAsia="ru-RU" w:bidi="ar-SA"/>
        </w:rPr>
        <w:t>18</w:t>
      </w:r>
    </w:p>
    <w:p w:rsidR="000D5973" w:rsidRPr="00D4000A" w:rsidP="000D5973">
      <w:pPr>
        <w:tabs>
          <w:tab w:val="right" w:leader="dot" w:pos="9355"/>
        </w:tabs>
        <w:autoSpaceDE w:val="0"/>
        <w:autoSpaceDN w:val="0"/>
        <w:adjustRightInd w:val="0"/>
        <w:spacing w:after="0" w:line="240" w:lineRule="auto"/>
        <w:ind w:right="565"/>
        <w:jc w:val="both"/>
        <w:rPr>
          <w:rFonts w:eastAsia="Calibri"/>
          <w:bCs/>
          <w:color w:val="000000"/>
          <w:sz w:val="28"/>
          <w:szCs w:val="28"/>
          <w:lang w:val="ru-RU" w:eastAsia="ru-RU" w:bidi="ar-SA"/>
        </w:rPr>
      </w:pPr>
      <w:r>
        <w:rPr>
          <w:rFonts w:ascii="Calibri" w:eastAsia="Calibri" w:hAnsi="Calibri"/>
          <w:sz w:val="22"/>
          <w:szCs w:val="22"/>
          <w:lang w:val="ru-RU" w:eastAsia="en-US" w:bidi="ar-SA"/>
        </w:rPr>
        <w:fldChar w:fldCharType="begin"/>
      </w:r>
      <w:r w:rsidRPr="00D4000A">
        <w:rPr>
          <w:rFonts w:eastAsia="Calibri"/>
          <w:bCs/>
          <w:color w:val="000000"/>
          <w:sz w:val="28"/>
          <w:szCs w:val="28"/>
          <w:u w:val="single"/>
          <w:lang w:val="ru-RU" w:eastAsia="ru-RU" w:bidi="ar-SA"/>
        </w:rPr>
        <w:instrText xml:space="preserve"> HYPERLINK "#__RefHeading___17" </w:instrText>
      </w:r>
      <w:r>
        <w:rPr>
          <w:rFonts w:ascii="Calibri" w:eastAsia="Calibri" w:hAnsi="Calibri"/>
          <w:sz w:val="22"/>
          <w:szCs w:val="22"/>
          <w:lang w:val="ru-RU" w:eastAsia="en-US" w:bidi="ar-SA"/>
        </w:rPr>
        <w:fldChar w:fldCharType="separate"/>
      </w:r>
      <w:r w:rsidRPr="00D4000A">
        <w:rPr>
          <w:rFonts w:eastAsia="Calibri"/>
          <w:bCs/>
          <w:color w:val="000000"/>
          <w:sz w:val="28"/>
          <w:szCs w:val="28"/>
          <w:u w:val="single"/>
          <w:lang w:val="ru-RU" w:eastAsia="ru-RU" w:bidi="ar-SA"/>
        </w:rPr>
        <w:t>2.1.1. РУССКИЙ ЯЗЫК</w:t>
      </w:r>
      <w:r>
        <w:rPr>
          <w:rFonts w:ascii="Calibri" w:eastAsia="Calibri" w:hAnsi="Calibri"/>
          <w:sz w:val="22"/>
          <w:szCs w:val="22"/>
          <w:lang w:val="ru-RU" w:eastAsia="en-US" w:bidi="ar-SA"/>
        </w:rPr>
        <w:fldChar w:fldCharType="end"/>
      </w:r>
      <w:r w:rsidRPr="00D4000A">
        <w:rPr>
          <w:rFonts w:eastAsia="Calibri"/>
          <w:bCs/>
          <w:color w:val="000000"/>
          <w:sz w:val="28"/>
          <w:szCs w:val="28"/>
          <w:lang w:val="ru-RU" w:eastAsia="ru-RU" w:bidi="ar-SA"/>
        </w:rPr>
        <w:tab/>
      </w:r>
      <w:r w:rsidRPr="00D4000A" w:rsidR="00D4000A">
        <w:rPr>
          <w:rFonts w:eastAsia="Calibri"/>
          <w:b/>
          <w:bCs/>
          <w:color w:val="000000"/>
          <w:sz w:val="28"/>
          <w:szCs w:val="28"/>
          <w:lang w:val="ru-RU" w:eastAsia="ru-RU" w:bidi="ar-SA"/>
        </w:rPr>
        <w:t>18</w:t>
      </w:r>
    </w:p>
    <w:p w:rsidR="000D5973" w:rsidRPr="00D4000A" w:rsidP="000D5973">
      <w:pPr>
        <w:tabs>
          <w:tab w:val="right" w:leader="dot" w:pos="9355"/>
        </w:tabs>
        <w:autoSpaceDE w:val="0"/>
        <w:autoSpaceDN w:val="0"/>
        <w:adjustRightInd w:val="0"/>
        <w:spacing w:after="0" w:line="240" w:lineRule="auto"/>
        <w:ind w:right="565"/>
        <w:jc w:val="both"/>
        <w:rPr>
          <w:rFonts w:eastAsia="Calibri"/>
          <w:bCs/>
          <w:color w:val="000000"/>
          <w:sz w:val="28"/>
          <w:szCs w:val="28"/>
          <w:lang w:val="ru-RU" w:eastAsia="ru-RU" w:bidi="ar-SA"/>
        </w:rPr>
      </w:pPr>
      <w:r>
        <w:rPr>
          <w:rFonts w:ascii="Calibri" w:eastAsia="Calibri" w:hAnsi="Calibri"/>
          <w:sz w:val="22"/>
          <w:szCs w:val="22"/>
          <w:lang w:val="ru-RU" w:eastAsia="en-US" w:bidi="ar-SA"/>
        </w:rPr>
        <w:fldChar w:fldCharType="begin"/>
      </w:r>
      <w:r w:rsidRPr="00D4000A">
        <w:rPr>
          <w:rFonts w:eastAsia="Calibri"/>
          <w:bCs/>
          <w:color w:val="000000"/>
          <w:sz w:val="28"/>
          <w:szCs w:val="28"/>
          <w:u w:val="single"/>
          <w:lang w:val="ru-RU" w:eastAsia="ru-RU" w:bidi="ar-SA"/>
        </w:rPr>
        <w:instrText xml:space="preserve"> HYPERLINK "#__RefHeading___18" </w:instrText>
      </w:r>
      <w:r>
        <w:rPr>
          <w:rFonts w:ascii="Calibri" w:eastAsia="Calibri" w:hAnsi="Calibri"/>
          <w:sz w:val="22"/>
          <w:szCs w:val="22"/>
          <w:lang w:val="ru-RU" w:eastAsia="en-US" w:bidi="ar-SA"/>
        </w:rPr>
        <w:fldChar w:fldCharType="separate"/>
      </w:r>
      <w:r w:rsidRPr="00D4000A">
        <w:rPr>
          <w:rFonts w:eastAsia="Calibri"/>
          <w:bCs/>
          <w:color w:val="000000"/>
          <w:sz w:val="28"/>
          <w:szCs w:val="28"/>
          <w:u w:val="single"/>
          <w:lang w:val="ru-RU" w:eastAsia="ru-RU" w:bidi="ar-SA"/>
        </w:rPr>
        <w:t>2.1.2 РАЗВИТИЕ РЕЧИ</w:t>
      </w:r>
      <w:r>
        <w:rPr>
          <w:rFonts w:ascii="Calibri" w:eastAsia="Calibri" w:hAnsi="Calibri"/>
          <w:sz w:val="22"/>
          <w:szCs w:val="22"/>
          <w:lang w:val="ru-RU" w:eastAsia="en-US" w:bidi="ar-SA"/>
        </w:rPr>
        <w:fldChar w:fldCharType="end"/>
      </w:r>
      <w:r w:rsidRPr="00D4000A">
        <w:rPr>
          <w:rFonts w:eastAsia="Calibri"/>
          <w:bCs/>
          <w:color w:val="000000"/>
          <w:sz w:val="28"/>
          <w:szCs w:val="28"/>
          <w:lang w:val="ru-RU" w:eastAsia="ru-RU" w:bidi="ar-SA"/>
        </w:rPr>
        <w:tab/>
      </w:r>
      <w:r w:rsidR="00D4000A">
        <w:rPr>
          <w:rFonts w:eastAsia="Calibri"/>
          <w:b/>
          <w:bCs/>
          <w:color w:val="000000"/>
          <w:sz w:val="28"/>
          <w:szCs w:val="28"/>
          <w:lang w:val="ru-RU" w:eastAsia="ru-RU" w:bidi="ar-SA"/>
        </w:rPr>
        <w:t>41</w:t>
      </w:r>
    </w:p>
    <w:p w:rsidR="000D5973" w:rsidRPr="00D4000A" w:rsidP="000D5973">
      <w:pPr>
        <w:tabs>
          <w:tab w:val="right" w:leader="dot" w:pos="9355"/>
        </w:tabs>
        <w:autoSpaceDE w:val="0"/>
        <w:autoSpaceDN w:val="0"/>
        <w:adjustRightInd w:val="0"/>
        <w:spacing w:after="0" w:line="240" w:lineRule="auto"/>
        <w:ind w:right="565"/>
        <w:jc w:val="both"/>
        <w:rPr>
          <w:rFonts w:eastAsia="Calibri"/>
          <w:bCs/>
          <w:color w:val="000000"/>
          <w:sz w:val="28"/>
          <w:szCs w:val="28"/>
          <w:lang w:val="ru-RU" w:eastAsia="ru-RU" w:bidi="ar-SA"/>
        </w:rPr>
      </w:pPr>
      <w:r>
        <w:rPr>
          <w:rFonts w:ascii="Calibri" w:eastAsia="Calibri" w:hAnsi="Calibri"/>
          <w:sz w:val="22"/>
          <w:szCs w:val="22"/>
          <w:lang w:val="ru-RU" w:eastAsia="en-US" w:bidi="ar-SA"/>
        </w:rPr>
        <w:fldChar w:fldCharType="begin"/>
      </w:r>
      <w:r w:rsidRPr="00D4000A">
        <w:rPr>
          <w:rFonts w:eastAsia="Calibri"/>
          <w:bCs/>
          <w:color w:val="000000"/>
          <w:sz w:val="28"/>
          <w:szCs w:val="28"/>
          <w:u w:val="single"/>
          <w:lang w:val="ru-RU" w:eastAsia="ru-RU" w:bidi="ar-SA"/>
        </w:rPr>
        <w:instrText xml:space="preserve"> HYPERLINK "#__RefHeading___19" </w:instrText>
      </w:r>
      <w:r>
        <w:rPr>
          <w:rFonts w:ascii="Calibri" w:eastAsia="Calibri" w:hAnsi="Calibri"/>
          <w:sz w:val="22"/>
          <w:szCs w:val="22"/>
          <w:lang w:val="ru-RU" w:eastAsia="en-US" w:bidi="ar-SA"/>
        </w:rPr>
        <w:fldChar w:fldCharType="separate"/>
      </w:r>
      <w:r w:rsidRPr="00D4000A">
        <w:rPr>
          <w:rFonts w:eastAsia="Calibri"/>
          <w:bCs/>
          <w:color w:val="000000"/>
          <w:sz w:val="28"/>
          <w:szCs w:val="28"/>
          <w:u w:val="single"/>
          <w:lang w:val="ru-RU" w:eastAsia="ru-RU" w:bidi="ar-SA"/>
        </w:rPr>
        <w:t>2.1.3. ЛИТЕРАТУРА</w:t>
      </w:r>
      <w:r>
        <w:rPr>
          <w:rFonts w:ascii="Calibri" w:eastAsia="Calibri" w:hAnsi="Calibri"/>
          <w:sz w:val="22"/>
          <w:szCs w:val="22"/>
          <w:lang w:val="ru-RU" w:eastAsia="en-US" w:bidi="ar-SA"/>
        </w:rPr>
        <w:fldChar w:fldCharType="end"/>
      </w:r>
      <w:r w:rsidRPr="00D4000A">
        <w:rPr>
          <w:rFonts w:eastAsia="Calibri"/>
          <w:bCs/>
          <w:color w:val="000000"/>
          <w:sz w:val="28"/>
          <w:szCs w:val="28"/>
          <w:lang w:val="ru-RU" w:eastAsia="ru-RU" w:bidi="ar-SA"/>
        </w:rPr>
        <w:tab/>
      </w:r>
      <w:r w:rsidR="00D4000A">
        <w:rPr>
          <w:rFonts w:eastAsia="Calibri"/>
          <w:b/>
          <w:bCs/>
          <w:color w:val="000000"/>
          <w:sz w:val="28"/>
          <w:szCs w:val="28"/>
          <w:lang w:val="ru-RU" w:eastAsia="ru-RU" w:bidi="ar-SA"/>
        </w:rPr>
        <w:t>98</w:t>
      </w:r>
    </w:p>
    <w:p w:rsidR="000D5973" w:rsidRPr="00D4000A" w:rsidP="000D5973">
      <w:pPr>
        <w:tabs>
          <w:tab w:val="right" w:leader="dot" w:pos="9355"/>
        </w:tabs>
        <w:autoSpaceDE w:val="0"/>
        <w:autoSpaceDN w:val="0"/>
        <w:adjustRightInd w:val="0"/>
        <w:spacing w:after="0" w:line="240" w:lineRule="auto"/>
        <w:ind w:right="565"/>
        <w:jc w:val="both"/>
        <w:rPr>
          <w:rFonts w:eastAsia="Calibri"/>
          <w:bCs/>
          <w:color w:val="000000"/>
          <w:sz w:val="28"/>
          <w:szCs w:val="28"/>
          <w:lang w:val="ru-RU" w:eastAsia="ru-RU" w:bidi="ar-SA"/>
        </w:rPr>
      </w:pPr>
      <w:r>
        <w:rPr>
          <w:rFonts w:ascii="Calibri" w:eastAsia="Calibri" w:hAnsi="Calibri"/>
          <w:sz w:val="22"/>
          <w:szCs w:val="22"/>
          <w:lang w:val="ru-RU" w:eastAsia="en-US" w:bidi="ar-SA"/>
        </w:rPr>
        <w:fldChar w:fldCharType="begin"/>
      </w:r>
      <w:r w:rsidRPr="00D4000A">
        <w:rPr>
          <w:rFonts w:eastAsia="Calibri"/>
          <w:bCs/>
          <w:color w:val="000000"/>
          <w:sz w:val="28"/>
          <w:szCs w:val="28"/>
          <w:u w:val="single"/>
          <w:lang w:val="ru-RU" w:eastAsia="ru-RU" w:bidi="ar-SA"/>
        </w:rPr>
        <w:instrText xml:space="preserve"> HYPERLINK "#__RefHeading___20" </w:instrText>
      </w:r>
      <w:r>
        <w:rPr>
          <w:rFonts w:ascii="Calibri" w:eastAsia="Calibri" w:hAnsi="Calibri"/>
          <w:sz w:val="22"/>
          <w:szCs w:val="22"/>
          <w:lang w:val="ru-RU" w:eastAsia="en-US" w:bidi="ar-SA"/>
        </w:rPr>
        <w:fldChar w:fldCharType="separate"/>
      </w:r>
      <w:r w:rsidRPr="00D4000A">
        <w:rPr>
          <w:rFonts w:eastAsia="Calibri"/>
          <w:bCs/>
          <w:color w:val="000000"/>
          <w:sz w:val="28"/>
          <w:szCs w:val="28"/>
          <w:u w:val="single"/>
          <w:lang w:val="ru-RU" w:eastAsia="ru-RU" w:bidi="ar-SA"/>
        </w:rPr>
        <w:t>2.1.4.</w:t>
      </w:r>
      <w:r w:rsidRPr="00D4000A">
        <w:rPr>
          <w:rFonts w:eastAsia="Calibri"/>
          <w:bCs/>
          <w:color w:val="000000"/>
          <w:sz w:val="28"/>
          <w:szCs w:val="28"/>
          <w:u w:val="single"/>
          <w:lang w:val="ru-RU" w:eastAsia="ru-RU" w:bidi="ar-SA"/>
        </w:rPr>
        <w:t> </w:t>
      </w:r>
      <w:r w:rsidRPr="00D4000A">
        <w:rPr>
          <w:rFonts w:eastAsia="Calibri"/>
          <w:bCs/>
          <w:color w:val="000000"/>
          <w:sz w:val="28"/>
          <w:szCs w:val="28"/>
          <w:u w:val="single"/>
          <w:lang w:val="ru-RU" w:eastAsia="ru-RU" w:bidi="ar-SA"/>
        </w:rPr>
        <w:t>АНГЛИЙСКИЙ ЯЗЫК</w:t>
      </w:r>
      <w:r>
        <w:rPr>
          <w:rFonts w:ascii="Calibri" w:eastAsia="Calibri" w:hAnsi="Calibri"/>
          <w:sz w:val="22"/>
          <w:szCs w:val="22"/>
          <w:lang w:val="ru-RU" w:eastAsia="en-US" w:bidi="ar-SA"/>
        </w:rPr>
        <w:fldChar w:fldCharType="end"/>
      </w:r>
      <w:r w:rsidRPr="00D4000A">
        <w:rPr>
          <w:rFonts w:eastAsia="Calibri"/>
          <w:bCs/>
          <w:color w:val="000000"/>
          <w:sz w:val="28"/>
          <w:szCs w:val="28"/>
          <w:lang w:val="ru-RU" w:eastAsia="ru-RU" w:bidi="ar-SA"/>
        </w:rPr>
        <w:tab/>
      </w:r>
      <w:r w:rsidR="00D4000A">
        <w:rPr>
          <w:rFonts w:eastAsia="Calibri"/>
          <w:b/>
          <w:bCs/>
          <w:color w:val="000000"/>
          <w:sz w:val="28"/>
          <w:szCs w:val="28"/>
          <w:lang w:val="ru-RU" w:eastAsia="ru-RU" w:bidi="ar-SA"/>
        </w:rPr>
        <w:t>104</w:t>
      </w:r>
    </w:p>
    <w:p w:rsidR="000D5973" w:rsidRPr="00D4000A" w:rsidP="000D5973">
      <w:pPr>
        <w:tabs>
          <w:tab w:val="right" w:leader="dot" w:pos="9355"/>
        </w:tabs>
        <w:autoSpaceDE w:val="0"/>
        <w:autoSpaceDN w:val="0"/>
        <w:adjustRightInd w:val="0"/>
        <w:spacing w:after="0" w:line="240" w:lineRule="auto"/>
        <w:ind w:right="565"/>
        <w:jc w:val="both"/>
        <w:rPr>
          <w:rFonts w:eastAsia="Calibri"/>
          <w:bCs/>
          <w:color w:val="000000"/>
          <w:sz w:val="28"/>
          <w:szCs w:val="28"/>
          <w:lang w:val="ru-RU" w:eastAsia="ru-RU" w:bidi="ar-SA"/>
        </w:rPr>
      </w:pPr>
      <w:r>
        <w:rPr>
          <w:rFonts w:ascii="Calibri" w:eastAsia="Calibri" w:hAnsi="Calibri"/>
          <w:sz w:val="22"/>
          <w:szCs w:val="22"/>
          <w:lang w:val="ru-RU" w:eastAsia="en-US" w:bidi="ar-SA"/>
        </w:rPr>
        <w:fldChar w:fldCharType="begin"/>
      </w:r>
      <w:r w:rsidRPr="00D4000A">
        <w:rPr>
          <w:rFonts w:eastAsia="Calibri"/>
          <w:bCs/>
          <w:color w:val="000000"/>
          <w:sz w:val="28"/>
          <w:szCs w:val="28"/>
          <w:u w:val="single"/>
          <w:lang w:val="ru-RU" w:eastAsia="ru-RU" w:bidi="ar-SA"/>
        </w:rPr>
        <w:instrText xml:space="preserve"> HYPERLINK "#__RefHeading___21" </w:instrText>
      </w:r>
      <w:r>
        <w:rPr>
          <w:rFonts w:ascii="Calibri" w:eastAsia="Calibri" w:hAnsi="Calibri"/>
          <w:sz w:val="22"/>
          <w:szCs w:val="22"/>
          <w:lang w:val="ru-RU" w:eastAsia="en-US" w:bidi="ar-SA"/>
        </w:rPr>
        <w:fldChar w:fldCharType="separate"/>
      </w:r>
      <w:r w:rsidRPr="00D4000A">
        <w:rPr>
          <w:rFonts w:eastAsia="Calibri"/>
          <w:bCs/>
          <w:color w:val="000000"/>
          <w:sz w:val="28"/>
          <w:szCs w:val="28"/>
          <w:u w:val="single"/>
          <w:lang w:val="ru-RU" w:eastAsia="ru-RU" w:bidi="ar-SA"/>
        </w:rPr>
        <w:t>2.1.5. ИСТОРИЯ РОССИИ. ВСЕОБЩАЯ ИСТОРИЯ</w:t>
      </w:r>
      <w:r>
        <w:rPr>
          <w:rFonts w:ascii="Calibri" w:eastAsia="Calibri" w:hAnsi="Calibri"/>
          <w:sz w:val="22"/>
          <w:szCs w:val="22"/>
          <w:lang w:val="ru-RU" w:eastAsia="en-US" w:bidi="ar-SA"/>
        </w:rPr>
        <w:fldChar w:fldCharType="end"/>
      </w:r>
      <w:r w:rsidRPr="00D4000A">
        <w:rPr>
          <w:rFonts w:eastAsia="Calibri"/>
          <w:bCs/>
          <w:color w:val="000000"/>
          <w:sz w:val="28"/>
          <w:szCs w:val="28"/>
          <w:lang w:val="ru-RU" w:eastAsia="ru-RU" w:bidi="ar-SA"/>
        </w:rPr>
        <w:tab/>
      </w:r>
      <w:r w:rsidRPr="00D4000A" w:rsidR="00D4000A">
        <w:rPr>
          <w:rFonts w:eastAsia="Calibri"/>
          <w:b/>
          <w:bCs/>
          <w:color w:val="000000"/>
          <w:sz w:val="28"/>
          <w:szCs w:val="28"/>
          <w:lang w:val="ru-RU" w:eastAsia="ru-RU" w:bidi="ar-SA"/>
        </w:rPr>
        <w:t>134</w:t>
      </w:r>
    </w:p>
    <w:p w:rsidR="000D5973" w:rsidRPr="00D4000A" w:rsidP="000D5973">
      <w:pPr>
        <w:tabs>
          <w:tab w:val="right" w:leader="dot" w:pos="9355"/>
        </w:tabs>
        <w:autoSpaceDE w:val="0"/>
        <w:autoSpaceDN w:val="0"/>
        <w:adjustRightInd w:val="0"/>
        <w:spacing w:after="0" w:line="240" w:lineRule="auto"/>
        <w:ind w:right="565"/>
        <w:jc w:val="both"/>
        <w:rPr>
          <w:rFonts w:eastAsia="Calibri"/>
          <w:b/>
          <w:bCs/>
          <w:color w:val="000000"/>
          <w:sz w:val="28"/>
          <w:szCs w:val="28"/>
          <w:lang w:val="ru-RU" w:eastAsia="ru-RU" w:bidi="ar-SA"/>
        </w:rPr>
      </w:pPr>
      <w:r>
        <w:rPr>
          <w:rFonts w:ascii="Calibri" w:eastAsia="Calibri" w:hAnsi="Calibri"/>
          <w:sz w:val="22"/>
          <w:szCs w:val="22"/>
          <w:lang w:val="ru-RU" w:eastAsia="en-US" w:bidi="ar-SA"/>
        </w:rPr>
        <w:fldChar w:fldCharType="begin"/>
      </w:r>
      <w:r w:rsidRPr="00D4000A">
        <w:rPr>
          <w:rFonts w:eastAsia="Calibri"/>
          <w:bCs/>
          <w:color w:val="000000"/>
          <w:sz w:val="28"/>
          <w:szCs w:val="28"/>
          <w:u w:val="single"/>
          <w:lang w:val="ru-RU" w:eastAsia="ru-RU" w:bidi="ar-SA"/>
        </w:rPr>
        <w:instrText xml:space="preserve"> HYPERLINK "#__RefHeading___22" </w:instrText>
      </w:r>
      <w:r>
        <w:rPr>
          <w:rFonts w:ascii="Calibri" w:eastAsia="Calibri" w:hAnsi="Calibri"/>
          <w:sz w:val="22"/>
          <w:szCs w:val="22"/>
          <w:lang w:val="ru-RU" w:eastAsia="en-US" w:bidi="ar-SA"/>
        </w:rPr>
        <w:fldChar w:fldCharType="separate"/>
      </w:r>
      <w:r w:rsidRPr="00D4000A">
        <w:rPr>
          <w:rFonts w:eastAsia="Calibri"/>
          <w:bCs/>
          <w:color w:val="000000"/>
          <w:sz w:val="28"/>
          <w:szCs w:val="28"/>
          <w:u w:val="single"/>
          <w:lang w:val="ru-RU" w:eastAsia="ru-RU" w:bidi="ar-SA"/>
        </w:rPr>
        <w:t>2.1.6. ОБЩЕСТВОЗНАНИЕ</w:t>
      </w:r>
      <w:r>
        <w:rPr>
          <w:rFonts w:ascii="Calibri" w:eastAsia="Calibri" w:hAnsi="Calibri"/>
          <w:sz w:val="22"/>
          <w:szCs w:val="22"/>
          <w:lang w:val="ru-RU" w:eastAsia="en-US" w:bidi="ar-SA"/>
        </w:rPr>
        <w:fldChar w:fldCharType="end"/>
      </w:r>
      <w:r w:rsidRPr="00D4000A">
        <w:rPr>
          <w:rFonts w:eastAsia="Calibri"/>
          <w:bCs/>
          <w:color w:val="000000"/>
          <w:sz w:val="28"/>
          <w:szCs w:val="28"/>
          <w:lang w:val="ru-RU" w:eastAsia="ru-RU" w:bidi="ar-SA"/>
        </w:rPr>
        <w:tab/>
      </w:r>
      <w:r w:rsidRPr="00D4000A" w:rsidR="00D4000A">
        <w:rPr>
          <w:rFonts w:eastAsia="Calibri"/>
          <w:b/>
          <w:bCs/>
          <w:color w:val="000000"/>
          <w:sz w:val="28"/>
          <w:szCs w:val="28"/>
          <w:lang w:val="ru-RU" w:eastAsia="ru-RU" w:bidi="ar-SA"/>
        </w:rPr>
        <w:t>139</w:t>
      </w:r>
    </w:p>
    <w:p w:rsidR="000D5973" w:rsidRPr="00D4000A" w:rsidP="000D5973">
      <w:pPr>
        <w:tabs>
          <w:tab w:val="right" w:leader="dot" w:pos="9355"/>
        </w:tabs>
        <w:autoSpaceDE w:val="0"/>
        <w:autoSpaceDN w:val="0"/>
        <w:adjustRightInd w:val="0"/>
        <w:spacing w:after="0" w:line="240" w:lineRule="auto"/>
        <w:ind w:right="565"/>
        <w:jc w:val="both"/>
        <w:rPr>
          <w:rFonts w:eastAsia="Calibri"/>
          <w:bCs/>
          <w:color w:val="000000"/>
          <w:sz w:val="28"/>
          <w:szCs w:val="28"/>
          <w:lang w:val="ru-RU" w:eastAsia="ru-RU" w:bidi="ar-SA"/>
        </w:rPr>
      </w:pPr>
      <w:r>
        <w:rPr>
          <w:rFonts w:ascii="Calibri" w:eastAsia="Calibri" w:hAnsi="Calibri"/>
          <w:sz w:val="22"/>
          <w:szCs w:val="22"/>
          <w:lang w:val="ru-RU" w:eastAsia="en-US" w:bidi="ar-SA"/>
        </w:rPr>
        <w:fldChar w:fldCharType="begin"/>
      </w:r>
      <w:r w:rsidRPr="00D4000A">
        <w:rPr>
          <w:rFonts w:eastAsia="Calibri"/>
          <w:bCs/>
          <w:color w:val="000000"/>
          <w:sz w:val="28"/>
          <w:szCs w:val="28"/>
          <w:u w:val="single"/>
          <w:lang w:val="ru-RU" w:eastAsia="ru-RU" w:bidi="ar-SA"/>
        </w:rPr>
        <w:instrText xml:space="preserve"> HYPERLINK "#__RefHeading___23" </w:instrText>
      </w:r>
      <w:r>
        <w:rPr>
          <w:rFonts w:ascii="Calibri" w:eastAsia="Calibri" w:hAnsi="Calibri"/>
          <w:sz w:val="22"/>
          <w:szCs w:val="22"/>
          <w:lang w:val="ru-RU" w:eastAsia="en-US" w:bidi="ar-SA"/>
        </w:rPr>
        <w:fldChar w:fldCharType="separate"/>
      </w:r>
      <w:r w:rsidRPr="00D4000A">
        <w:rPr>
          <w:rFonts w:eastAsia="Calibri"/>
          <w:bCs/>
          <w:color w:val="000000"/>
          <w:sz w:val="28"/>
          <w:szCs w:val="28"/>
          <w:u w:val="single"/>
          <w:lang w:val="ru-RU" w:eastAsia="ru-RU" w:bidi="ar-SA"/>
        </w:rPr>
        <w:t>2.1.7.</w:t>
      </w:r>
      <w:r w:rsidRPr="00D4000A">
        <w:rPr>
          <w:rFonts w:eastAsia="Calibri"/>
          <w:bCs/>
          <w:color w:val="000000"/>
          <w:sz w:val="28"/>
          <w:szCs w:val="28"/>
          <w:u w:val="single"/>
          <w:lang w:val="ru-RU" w:eastAsia="ru-RU" w:bidi="ar-SA"/>
        </w:rPr>
        <w:t> </w:t>
      </w:r>
      <w:r w:rsidRPr="00D4000A">
        <w:rPr>
          <w:rFonts w:eastAsia="Calibri"/>
          <w:bCs/>
          <w:color w:val="000000"/>
          <w:sz w:val="28"/>
          <w:szCs w:val="28"/>
          <w:u w:val="single"/>
          <w:lang w:val="ru-RU" w:eastAsia="ru-RU" w:bidi="ar-SA"/>
        </w:rPr>
        <w:t>ГЕОГРАФИЯ</w:t>
      </w:r>
      <w:r>
        <w:rPr>
          <w:rFonts w:ascii="Calibri" w:eastAsia="Calibri" w:hAnsi="Calibri"/>
          <w:sz w:val="22"/>
          <w:szCs w:val="22"/>
          <w:lang w:val="ru-RU" w:eastAsia="en-US" w:bidi="ar-SA"/>
        </w:rPr>
        <w:fldChar w:fldCharType="end"/>
      </w:r>
      <w:r w:rsidRPr="00D4000A">
        <w:rPr>
          <w:rFonts w:eastAsia="Calibri"/>
          <w:bCs/>
          <w:color w:val="000000"/>
          <w:sz w:val="28"/>
          <w:szCs w:val="28"/>
          <w:lang w:val="ru-RU" w:eastAsia="ru-RU" w:bidi="ar-SA"/>
        </w:rPr>
        <w:tab/>
      </w:r>
      <w:r w:rsidRPr="00D4000A" w:rsidR="00D4000A">
        <w:rPr>
          <w:rFonts w:eastAsia="Calibri"/>
          <w:b/>
          <w:bCs/>
          <w:color w:val="000000"/>
          <w:sz w:val="28"/>
          <w:szCs w:val="28"/>
          <w:lang w:val="ru-RU" w:eastAsia="ru-RU" w:bidi="ar-SA"/>
        </w:rPr>
        <w:t>143</w:t>
      </w:r>
    </w:p>
    <w:p w:rsidR="000D5973" w:rsidRPr="00D4000A" w:rsidP="000D5973">
      <w:pPr>
        <w:tabs>
          <w:tab w:val="right" w:leader="dot" w:pos="9355"/>
        </w:tabs>
        <w:autoSpaceDE w:val="0"/>
        <w:autoSpaceDN w:val="0"/>
        <w:adjustRightInd w:val="0"/>
        <w:spacing w:after="0" w:line="240" w:lineRule="auto"/>
        <w:ind w:right="565"/>
        <w:jc w:val="both"/>
        <w:rPr>
          <w:rFonts w:eastAsia="Calibri"/>
          <w:bCs/>
          <w:color w:val="000000"/>
          <w:sz w:val="28"/>
          <w:szCs w:val="28"/>
          <w:lang w:val="ru-RU" w:eastAsia="ru-RU" w:bidi="ar-SA"/>
        </w:rPr>
      </w:pPr>
      <w:r>
        <w:rPr>
          <w:rFonts w:ascii="Calibri" w:eastAsia="Calibri" w:hAnsi="Calibri"/>
          <w:sz w:val="22"/>
          <w:szCs w:val="22"/>
          <w:lang w:val="ru-RU" w:eastAsia="en-US" w:bidi="ar-SA"/>
        </w:rPr>
        <w:fldChar w:fldCharType="begin"/>
      </w:r>
      <w:r w:rsidRPr="00D4000A">
        <w:rPr>
          <w:rFonts w:eastAsia="Calibri"/>
          <w:bCs/>
          <w:color w:val="000000"/>
          <w:sz w:val="28"/>
          <w:szCs w:val="28"/>
          <w:u w:val="single"/>
          <w:lang w:val="ru-RU" w:eastAsia="ru-RU" w:bidi="ar-SA"/>
        </w:rPr>
        <w:instrText xml:space="preserve"> HYPERLINK "#__RefHeading___24" </w:instrText>
      </w:r>
      <w:r>
        <w:rPr>
          <w:rFonts w:ascii="Calibri" w:eastAsia="Calibri" w:hAnsi="Calibri"/>
          <w:sz w:val="22"/>
          <w:szCs w:val="22"/>
          <w:lang w:val="ru-RU" w:eastAsia="en-US" w:bidi="ar-SA"/>
        </w:rPr>
        <w:fldChar w:fldCharType="separate"/>
      </w:r>
      <w:r w:rsidRPr="00D4000A">
        <w:rPr>
          <w:rFonts w:eastAsia="Calibri"/>
          <w:bCs/>
          <w:color w:val="000000"/>
          <w:sz w:val="28"/>
          <w:szCs w:val="28"/>
          <w:u w:val="single"/>
          <w:lang w:val="ru-RU" w:eastAsia="ru-RU" w:bidi="ar-SA"/>
        </w:rPr>
        <w:t>2.1.8. МАТЕМАТИКА</w:t>
      </w:r>
      <w:r>
        <w:rPr>
          <w:rFonts w:ascii="Calibri" w:eastAsia="Calibri" w:hAnsi="Calibri"/>
          <w:sz w:val="22"/>
          <w:szCs w:val="22"/>
          <w:lang w:val="ru-RU" w:eastAsia="en-US" w:bidi="ar-SA"/>
        </w:rPr>
        <w:fldChar w:fldCharType="end"/>
      </w:r>
      <w:r w:rsidRPr="00D4000A">
        <w:rPr>
          <w:rFonts w:eastAsia="Calibri"/>
          <w:bCs/>
          <w:color w:val="000000"/>
          <w:sz w:val="28"/>
          <w:szCs w:val="28"/>
          <w:lang w:val="ru-RU" w:eastAsia="ru-RU" w:bidi="ar-SA"/>
        </w:rPr>
        <w:tab/>
      </w:r>
      <w:r w:rsidRPr="00D4000A" w:rsidR="00D4000A">
        <w:rPr>
          <w:rFonts w:eastAsia="Calibri"/>
          <w:b/>
          <w:bCs/>
          <w:color w:val="000000"/>
          <w:sz w:val="28"/>
          <w:szCs w:val="28"/>
          <w:lang w:val="ru-RU" w:eastAsia="ru-RU" w:bidi="ar-SA"/>
        </w:rPr>
        <w:t>148</w:t>
      </w:r>
    </w:p>
    <w:p w:rsidR="000D5973" w:rsidRPr="00D4000A" w:rsidP="000D5973">
      <w:pPr>
        <w:tabs>
          <w:tab w:val="right" w:leader="dot" w:pos="9355"/>
        </w:tabs>
        <w:autoSpaceDE w:val="0"/>
        <w:autoSpaceDN w:val="0"/>
        <w:adjustRightInd w:val="0"/>
        <w:spacing w:after="0" w:line="240" w:lineRule="auto"/>
        <w:ind w:right="565"/>
        <w:jc w:val="both"/>
        <w:rPr>
          <w:rFonts w:eastAsia="Calibri"/>
          <w:bCs/>
          <w:color w:val="000000"/>
          <w:sz w:val="28"/>
          <w:szCs w:val="28"/>
          <w:lang w:val="ru-RU" w:eastAsia="ru-RU" w:bidi="ar-SA"/>
        </w:rPr>
      </w:pPr>
      <w:r>
        <w:rPr>
          <w:rFonts w:ascii="Calibri" w:eastAsia="Calibri" w:hAnsi="Calibri"/>
          <w:sz w:val="22"/>
          <w:szCs w:val="22"/>
          <w:lang w:val="ru-RU" w:eastAsia="en-US" w:bidi="ar-SA"/>
        </w:rPr>
        <w:fldChar w:fldCharType="begin"/>
      </w:r>
      <w:r w:rsidRPr="00D4000A">
        <w:rPr>
          <w:rFonts w:eastAsia="Calibri"/>
          <w:bCs/>
          <w:color w:val="000000"/>
          <w:sz w:val="28"/>
          <w:szCs w:val="28"/>
          <w:u w:val="single"/>
          <w:lang w:val="ru-RU" w:eastAsia="ru-RU" w:bidi="ar-SA"/>
        </w:rPr>
        <w:instrText xml:space="preserve"> HYPERLINK "#__RefHeading___27" </w:instrText>
      </w:r>
      <w:r>
        <w:rPr>
          <w:rFonts w:ascii="Calibri" w:eastAsia="Calibri" w:hAnsi="Calibri"/>
          <w:sz w:val="22"/>
          <w:szCs w:val="22"/>
          <w:lang w:val="ru-RU" w:eastAsia="en-US" w:bidi="ar-SA"/>
        </w:rPr>
        <w:fldChar w:fldCharType="separate"/>
      </w:r>
      <w:r w:rsidRPr="00D4000A">
        <w:rPr>
          <w:rFonts w:eastAsia="Calibri"/>
          <w:bCs/>
          <w:color w:val="000000"/>
          <w:sz w:val="28"/>
          <w:szCs w:val="28"/>
          <w:u w:val="single"/>
          <w:lang w:val="ru-RU" w:eastAsia="ru-RU" w:bidi="ar-SA"/>
        </w:rPr>
        <w:t>2.1.9. ИНФОРМАТИКА</w:t>
      </w:r>
      <w:r>
        <w:rPr>
          <w:rFonts w:ascii="Calibri" w:eastAsia="Calibri" w:hAnsi="Calibri"/>
          <w:sz w:val="22"/>
          <w:szCs w:val="22"/>
          <w:lang w:val="ru-RU" w:eastAsia="en-US" w:bidi="ar-SA"/>
        </w:rPr>
        <w:fldChar w:fldCharType="end"/>
      </w:r>
      <w:r w:rsidRPr="00D4000A">
        <w:rPr>
          <w:rFonts w:eastAsia="Calibri"/>
          <w:bCs/>
          <w:color w:val="000000"/>
          <w:sz w:val="28"/>
          <w:szCs w:val="28"/>
          <w:lang w:val="ru-RU" w:eastAsia="ru-RU" w:bidi="ar-SA"/>
        </w:rPr>
        <w:tab/>
      </w:r>
      <w:r w:rsidRPr="00D4000A" w:rsidR="00D4000A">
        <w:rPr>
          <w:rFonts w:eastAsia="Calibri"/>
          <w:b/>
          <w:bCs/>
          <w:color w:val="000000"/>
          <w:sz w:val="28"/>
          <w:szCs w:val="28"/>
          <w:lang w:val="ru-RU" w:eastAsia="ru-RU" w:bidi="ar-SA"/>
        </w:rPr>
        <w:t>165</w:t>
      </w:r>
    </w:p>
    <w:p w:rsidR="000D5973" w:rsidRPr="00D4000A" w:rsidP="000D5973">
      <w:pPr>
        <w:tabs>
          <w:tab w:val="right" w:leader="dot" w:pos="9355"/>
        </w:tabs>
        <w:autoSpaceDE w:val="0"/>
        <w:autoSpaceDN w:val="0"/>
        <w:adjustRightInd w:val="0"/>
        <w:spacing w:after="0" w:line="240" w:lineRule="auto"/>
        <w:ind w:right="565"/>
        <w:jc w:val="both"/>
        <w:rPr>
          <w:rFonts w:eastAsia="Calibri"/>
          <w:bCs/>
          <w:color w:val="000000"/>
          <w:sz w:val="28"/>
          <w:szCs w:val="28"/>
          <w:lang w:val="ru-RU" w:eastAsia="ru-RU" w:bidi="ar-SA"/>
        </w:rPr>
      </w:pPr>
      <w:r>
        <w:rPr>
          <w:rFonts w:ascii="Calibri" w:eastAsia="Calibri" w:hAnsi="Calibri"/>
          <w:sz w:val="22"/>
          <w:szCs w:val="22"/>
          <w:lang w:val="ru-RU" w:eastAsia="en-US" w:bidi="ar-SA"/>
        </w:rPr>
        <w:fldChar w:fldCharType="begin"/>
      </w:r>
      <w:r w:rsidRPr="00D4000A">
        <w:rPr>
          <w:rFonts w:eastAsia="Calibri"/>
          <w:bCs/>
          <w:color w:val="000000"/>
          <w:sz w:val="28"/>
          <w:szCs w:val="28"/>
          <w:u w:val="single"/>
          <w:lang w:val="ru-RU" w:eastAsia="ru-RU" w:bidi="ar-SA"/>
        </w:rPr>
        <w:instrText xml:space="preserve"> HYPERLINK "#__RefHeading___28" </w:instrText>
      </w:r>
      <w:r>
        <w:rPr>
          <w:rFonts w:ascii="Calibri" w:eastAsia="Calibri" w:hAnsi="Calibri"/>
          <w:sz w:val="22"/>
          <w:szCs w:val="22"/>
          <w:lang w:val="ru-RU" w:eastAsia="en-US" w:bidi="ar-SA"/>
        </w:rPr>
        <w:fldChar w:fldCharType="separate"/>
      </w:r>
      <w:r w:rsidRPr="00D4000A">
        <w:rPr>
          <w:rFonts w:eastAsia="Calibri"/>
          <w:bCs/>
          <w:color w:val="000000"/>
          <w:sz w:val="28"/>
          <w:szCs w:val="28"/>
          <w:u w:val="single"/>
          <w:lang w:val="ru-RU" w:eastAsia="ru-RU" w:bidi="ar-SA"/>
        </w:rPr>
        <w:t>2.1.10. ФИЗИКА</w:t>
      </w:r>
      <w:r>
        <w:rPr>
          <w:rFonts w:ascii="Calibri" w:eastAsia="Calibri" w:hAnsi="Calibri"/>
          <w:sz w:val="22"/>
          <w:szCs w:val="22"/>
          <w:lang w:val="ru-RU" w:eastAsia="en-US" w:bidi="ar-SA"/>
        </w:rPr>
        <w:fldChar w:fldCharType="end"/>
      </w:r>
      <w:r w:rsidRPr="00D4000A">
        <w:rPr>
          <w:rFonts w:eastAsia="Calibri"/>
          <w:bCs/>
          <w:color w:val="000000"/>
          <w:sz w:val="28"/>
          <w:szCs w:val="28"/>
          <w:lang w:val="ru-RU" w:eastAsia="ru-RU" w:bidi="ar-SA"/>
        </w:rPr>
        <w:tab/>
      </w:r>
    </w:p>
    <w:p w:rsidR="000D5973" w:rsidRPr="00D4000A" w:rsidP="000D5973">
      <w:pPr>
        <w:tabs>
          <w:tab w:val="right" w:leader="dot" w:pos="9355"/>
        </w:tabs>
        <w:autoSpaceDE w:val="0"/>
        <w:autoSpaceDN w:val="0"/>
        <w:adjustRightInd w:val="0"/>
        <w:spacing w:after="0" w:line="240" w:lineRule="auto"/>
        <w:ind w:right="565"/>
        <w:jc w:val="both"/>
        <w:rPr>
          <w:rFonts w:eastAsia="Calibri"/>
          <w:bCs/>
          <w:color w:val="000000"/>
          <w:sz w:val="28"/>
          <w:szCs w:val="28"/>
          <w:lang w:val="ru-RU" w:eastAsia="ru-RU" w:bidi="ar-SA"/>
        </w:rPr>
      </w:pPr>
      <w:r>
        <w:rPr>
          <w:rFonts w:ascii="Calibri" w:eastAsia="Calibri" w:hAnsi="Calibri"/>
          <w:sz w:val="22"/>
          <w:szCs w:val="22"/>
          <w:lang w:val="ru-RU" w:eastAsia="en-US" w:bidi="ar-SA"/>
        </w:rPr>
        <w:fldChar w:fldCharType="begin"/>
      </w:r>
      <w:r w:rsidRPr="00D4000A">
        <w:rPr>
          <w:rFonts w:eastAsia="Calibri"/>
          <w:bCs/>
          <w:color w:val="000000"/>
          <w:sz w:val="28"/>
          <w:szCs w:val="28"/>
          <w:u w:val="single"/>
          <w:lang w:val="ru-RU" w:eastAsia="ru-RU" w:bidi="ar-SA"/>
        </w:rPr>
        <w:instrText xml:space="preserve"> HYPERLINK "#__RefHeading___29" </w:instrText>
      </w:r>
      <w:r>
        <w:rPr>
          <w:rFonts w:ascii="Calibri" w:eastAsia="Calibri" w:hAnsi="Calibri"/>
          <w:sz w:val="22"/>
          <w:szCs w:val="22"/>
          <w:lang w:val="ru-RU" w:eastAsia="en-US" w:bidi="ar-SA"/>
        </w:rPr>
        <w:fldChar w:fldCharType="separate"/>
      </w:r>
      <w:r w:rsidRPr="00D4000A">
        <w:rPr>
          <w:rFonts w:eastAsia="Calibri"/>
          <w:bCs/>
          <w:color w:val="000000"/>
          <w:sz w:val="28"/>
          <w:szCs w:val="28"/>
          <w:u w:val="single"/>
          <w:lang w:val="ru-RU" w:eastAsia="ru-RU" w:bidi="ar-SA"/>
        </w:rPr>
        <w:t>2.1.11. БИОЛОГИЯ</w:t>
      </w:r>
      <w:r>
        <w:rPr>
          <w:rFonts w:ascii="Calibri" w:eastAsia="Calibri" w:hAnsi="Calibri"/>
          <w:sz w:val="22"/>
          <w:szCs w:val="22"/>
          <w:lang w:val="ru-RU" w:eastAsia="en-US" w:bidi="ar-SA"/>
        </w:rPr>
        <w:fldChar w:fldCharType="end"/>
      </w:r>
      <w:r w:rsidRPr="00D4000A">
        <w:rPr>
          <w:rFonts w:eastAsia="Calibri"/>
          <w:bCs/>
          <w:color w:val="000000"/>
          <w:sz w:val="28"/>
          <w:szCs w:val="28"/>
          <w:lang w:val="ru-RU" w:eastAsia="ru-RU" w:bidi="ar-SA"/>
        </w:rPr>
        <w:tab/>
      </w:r>
      <w:r w:rsidRPr="00A716A2" w:rsidR="00A716A2">
        <w:rPr>
          <w:rFonts w:eastAsia="Calibri"/>
          <w:b/>
          <w:bCs/>
          <w:color w:val="000000"/>
          <w:sz w:val="28"/>
          <w:szCs w:val="28"/>
          <w:lang w:val="ru-RU" w:eastAsia="ru-RU" w:bidi="ar-SA"/>
        </w:rPr>
        <w:t>167</w:t>
      </w:r>
    </w:p>
    <w:p w:rsidR="000D5973" w:rsidRPr="00D4000A" w:rsidP="000D5973">
      <w:pPr>
        <w:tabs>
          <w:tab w:val="right" w:leader="dot" w:pos="9355"/>
        </w:tabs>
        <w:autoSpaceDE w:val="0"/>
        <w:autoSpaceDN w:val="0"/>
        <w:adjustRightInd w:val="0"/>
        <w:spacing w:after="0" w:line="240" w:lineRule="auto"/>
        <w:ind w:right="565"/>
        <w:jc w:val="both"/>
        <w:rPr>
          <w:rFonts w:eastAsia="Calibri"/>
          <w:bCs/>
          <w:color w:val="000000"/>
          <w:sz w:val="28"/>
          <w:szCs w:val="28"/>
          <w:lang w:val="ru-RU" w:eastAsia="ru-RU" w:bidi="ar-SA"/>
        </w:rPr>
      </w:pPr>
      <w:r>
        <w:rPr>
          <w:rFonts w:ascii="Calibri" w:eastAsia="Calibri" w:hAnsi="Calibri"/>
          <w:sz w:val="22"/>
          <w:szCs w:val="22"/>
          <w:lang w:val="ru-RU" w:eastAsia="en-US" w:bidi="ar-SA"/>
        </w:rPr>
        <w:fldChar w:fldCharType="begin"/>
      </w:r>
      <w:r w:rsidRPr="00D4000A">
        <w:rPr>
          <w:rFonts w:eastAsia="Calibri"/>
          <w:bCs/>
          <w:color w:val="000000"/>
          <w:sz w:val="28"/>
          <w:szCs w:val="28"/>
          <w:u w:val="single"/>
          <w:lang w:val="ru-RU" w:eastAsia="ru-RU" w:bidi="ar-SA"/>
        </w:rPr>
        <w:instrText xml:space="preserve"> HYPERLINK "#__RefHeading___30" </w:instrText>
      </w:r>
      <w:r>
        <w:rPr>
          <w:rFonts w:ascii="Calibri" w:eastAsia="Calibri" w:hAnsi="Calibri"/>
          <w:sz w:val="22"/>
          <w:szCs w:val="22"/>
          <w:lang w:val="ru-RU" w:eastAsia="en-US" w:bidi="ar-SA"/>
        </w:rPr>
        <w:fldChar w:fldCharType="separate"/>
      </w:r>
      <w:r w:rsidRPr="00D4000A">
        <w:rPr>
          <w:rFonts w:eastAsia="Calibri"/>
          <w:bCs/>
          <w:color w:val="000000"/>
          <w:sz w:val="28"/>
          <w:szCs w:val="28"/>
          <w:u w:val="single"/>
          <w:lang w:val="ru-RU" w:eastAsia="ru-RU" w:bidi="ar-SA"/>
        </w:rPr>
        <w:t>2.1.12. ХИМИЯ</w:t>
      </w:r>
      <w:r>
        <w:rPr>
          <w:rFonts w:ascii="Calibri" w:eastAsia="Calibri" w:hAnsi="Calibri"/>
          <w:sz w:val="22"/>
          <w:szCs w:val="22"/>
          <w:lang w:val="ru-RU" w:eastAsia="en-US" w:bidi="ar-SA"/>
        </w:rPr>
        <w:fldChar w:fldCharType="end"/>
      </w:r>
      <w:r w:rsidRPr="00D4000A">
        <w:rPr>
          <w:rFonts w:eastAsia="Calibri"/>
          <w:bCs/>
          <w:color w:val="000000"/>
          <w:sz w:val="28"/>
          <w:szCs w:val="28"/>
          <w:lang w:val="ru-RU" w:eastAsia="ru-RU" w:bidi="ar-SA"/>
        </w:rPr>
        <w:tab/>
      </w:r>
      <w:r w:rsidRPr="00A716A2" w:rsidR="00A716A2">
        <w:rPr>
          <w:rFonts w:eastAsia="Calibri"/>
          <w:b/>
          <w:bCs/>
          <w:color w:val="000000"/>
          <w:sz w:val="28"/>
          <w:szCs w:val="28"/>
          <w:lang w:val="ru-RU" w:eastAsia="ru-RU" w:bidi="ar-SA"/>
        </w:rPr>
        <w:t>172</w:t>
      </w:r>
    </w:p>
    <w:p w:rsidR="000D5973" w:rsidRPr="00D4000A" w:rsidP="000D5973">
      <w:pPr>
        <w:tabs>
          <w:tab w:val="right" w:leader="dot" w:pos="9355"/>
        </w:tabs>
        <w:autoSpaceDE w:val="0"/>
        <w:autoSpaceDN w:val="0"/>
        <w:adjustRightInd w:val="0"/>
        <w:spacing w:after="0" w:line="240" w:lineRule="auto"/>
        <w:ind w:right="565"/>
        <w:jc w:val="both"/>
        <w:rPr>
          <w:rFonts w:eastAsia="Calibri"/>
          <w:bCs/>
          <w:color w:val="000000"/>
          <w:sz w:val="28"/>
          <w:szCs w:val="28"/>
          <w:lang w:val="ru-RU" w:eastAsia="ru-RU" w:bidi="ar-SA"/>
        </w:rPr>
      </w:pPr>
      <w:r>
        <w:rPr>
          <w:rFonts w:ascii="Calibri" w:eastAsia="Calibri" w:hAnsi="Calibri"/>
          <w:sz w:val="22"/>
          <w:szCs w:val="22"/>
          <w:lang w:val="ru-RU" w:eastAsia="en-US" w:bidi="ar-SA"/>
        </w:rPr>
        <w:fldChar w:fldCharType="begin"/>
      </w:r>
      <w:r w:rsidRPr="00D4000A">
        <w:rPr>
          <w:rFonts w:eastAsia="Calibri"/>
          <w:bCs/>
          <w:color w:val="000000"/>
          <w:sz w:val="28"/>
          <w:szCs w:val="28"/>
          <w:u w:val="single"/>
          <w:lang w:val="ru-RU" w:eastAsia="ru-RU" w:bidi="ar-SA"/>
        </w:rPr>
        <w:instrText xml:space="preserve"> HYPERLINK "#__RefHeading___31" </w:instrText>
      </w:r>
      <w:r>
        <w:rPr>
          <w:rFonts w:ascii="Calibri" w:eastAsia="Calibri" w:hAnsi="Calibri"/>
          <w:sz w:val="22"/>
          <w:szCs w:val="22"/>
          <w:lang w:val="ru-RU" w:eastAsia="en-US" w:bidi="ar-SA"/>
        </w:rPr>
        <w:fldChar w:fldCharType="separate"/>
      </w:r>
      <w:r w:rsidRPr="00D4000A">
        <w:rPr>
          <w:rFonts w:eastAsia="Calibri"/>
          <w:bCs/>
          <w:color w:val="000000"/>
          <w:sz w:val="28"/>
          <w:szCs w:val="28"/>
          <w:u w:val="single"/>
          <w:lang w:val="ru-RU" w:eastAsia="ru-RU" w:bidi="ar-SA"/>
        </w:rPr>
        <w:t>2.1.13. ОСНОВЫ ДУХОВНО-НРАВСТВЕННОЙ КУЛЬТУРЫ НАРОДОВ РОССИИ</w:t>
      </w:r>
      <w:r>
        <w:rPr>
          <w:rFonts w:ascii="Calibri" w:eastAsia="Calibri" w:hAnsi="Calibri"/>
          <w:sz w:val="22"/>
          <w:szCs w:val="22"/>
          <w:lang w:val="ru-RU" w:eastAsia="en-US" w:bidi="ar-SA"/>
        </w:rPr>
        <w:fldChar w:fldCharType="end"/>
      </w:r>
      <w:r w:rsidRPr="00D4000A">
        <w:rPr>
          <w:rFonts w:eastAsia="Calibri"/>
          <w:bCs/>
          <w:color w:val="000000"/>
          <w:sz w:val="28"/>
          <w:szCs w:val="28"/>
          <w:lang w:val="ru-RU" w:eastAsia="ru-RU" w:bidi="ar-SA"/>
        </w:rPr>
        <w:tab/>
      </w:r>
      <w:r w:rsidRPr="00A716A2" w:rsidR="00A716A2">
        <w:rPr>
          <w:rFonts w:eastAsia="Calibri"/>
          <w:b/>
          <w:bCs/>
          <w:color w:val="000000"/>
          <w:sz w:val="28"/>
          <w:szCs w:val="28"/>
          <w:lang w:val="ru-RU" w:eastAsia="ru-RU" w:bidi="ar-SA"/>
        </w:rPr>
        <w:t>179</w:t>
      </w:r>
    </w:p>
    <w:p w:rsidR="000D5973" w:rsidRPr="00D4000A" w:rsidP="000D5973">
      <w:pPr>
        <w:tabs>
          <w:tab w:val="right" w:leader="dot" w:pos="9355"/>
        </w:tabs>
        <w:autoSpaceDE w:val="0"/>
        <w:autoSpaceDN w:val="0"/>
        <w:adjustRightInd w:val="0"/>
        <w:spacing w:after="0" w:line="240" w:lineRule="auto"/>
        <w:ind w:right="565"/>
        <w:jc w:val="both"/>
        <w:rPr>
          <w:rFonts w:eastAsia="Calibri"/>
          <w:bCs/>
          <w:color w:val="000000"/>
          <w:sz w:val="28"/>
          <w:szCs w:val="28"/>
          <w:lang w:val="ru-RU" w:eastAsia="ru-RU" w:bidi="ar-SA"/>
        </w:rPr>
      </w:pPr>
      <w:r>
        <w:rPr>
          <w:rFonts w:ascii="Calibri" w:eastAsia="Calibri" w:hAnsi="Calibri"/>
          <w:sz w:val="22"/>
          <w:szCs w:val="22"/>
          <w:lang w:val="ru-RU" w:eastAsia="en-US" w:bidi="ar-SA"/>
        </w:rPr>
        <w:fldChar w:fldCharType="begin"/>
      </w:r>
      <w:r w:rsidRPr="00D4000A">
        <w:rPr>
          <w:rFonts w:eastAsia="Calibri"/>
          <w:bCs/>
          <w:color w:val="000000"/>
          <w:sz w:val="28"/>
          <w:szCs w:val="28"/>
          <w:u w:val="single"/>
          <w:lang w:val="ru-RU" w:eastAsia="ru-RU" w:bidi="ar-SA"/>
        </w:rPr>
        <w:instrText xml:space="preserve"> HYPERLINK "#__RefHeading___32" </w:instrText>
      </w:r>
      <w:r>
        <w:rPr>
          <w:rFonts w:ascii="Calibri" w:eastAsia="Calibri" w:hAnsi="Calibri"/>
          <w:sz w:val="22"/>
          <w:szCs w:val="22"/>
          <w:lang w:val="ru-RU" w:eastAsia="en-US" w:bidi="ar-SA"/>
        </w:rPr>
        <w:fldChar w:fldCharType="separate"/>
      </w:r>
      <w:r w:rsidRPr="00D4000A">
        <w:rPr>
          <w:rFonts w:eastAsia="Calibri"/>
          <w:bCs/>
          <w:color w:val="000000"/>
          <w:sz w:val="28"/>
          <w:szCs w:val="28"/>
          <w:u w:val="single"/>
          <w:lang w:val="ru-RU" w:eastAsia="ru-RU" w:bidi="ar-SA"/>
        </w:rPr>
        <w:t>2.1.14. ИЗОБРАЗИТЕЛЬНОЕ ИСКУССТВО</w:t>
      </w:r>
      <w:r>
        <w:rPr>
          <w:rFonts w:ascii="Calibri" w:eastAsia="Calibri" w:hAnsi="Calibri"/>
          <w:sz w:val="22"/>
          <w:szCs w:val="22"/>
          <w:lang w:val="ru-RU" w:eastAsia="en-US" w:bidi="ar-SA"/>
        </w:rPr>
        <w:fldChar w:fldCharType="end"/>
      </w:r>
      <w:r w:rsidRPr="00D4000A">
        <w:rPr>
          <w:rFonts w:eastAsia="Calibri"/>
          <w:bCs/>
          <w:color w:val="000000"/>
          <w:sz w:val="28"/>
          <w:szCs w:val="28"/>
          <w:lang w:val="ru-RU" w:eastAsia="ru-RU" w:bidi="ar-SA"/>
        </w:rPr>
        <w:tab/>
      </w:r>
      <w:r w:rsidRPr="00A716A2" w:rsidR="00A716A2">
        <w:rPr>
          <w:rFonts w:eastAsia="Calibri"/>
          <w:b/>
          <w:bCs/>
          <w:color w:val="000000"/>
          <w:sz w:val="28"/>
          <w:szCs w:val="28"/>
          <w:lang w:val="ru-RU" w:eastAsia="ru-RU" w:bidi="ar-SA"/>
        </w:rPr>
        <w:t>185</w:t>
      </w:r>
    </w:p>
    <w:p w:rsidR="000D5973" w:rsidRPr="00D4000A" w:rsidP="000D5973">
      <w:pPr>
        <w:tabs>
          <w:tab w:val="right" w:leader="dot" w:pos="9355"/>
        </w:tabs>
        <w:autoSpaceDE w:val="0"/>
        <w:autoSpaceDN w:val="0"/>
        <w:adjustRightInd w:val="0"/>
        <w:spacing w:after="0" w:line="240" w:lineRule="auto"/>
        <w:ind w:right="565"/>
        <w:jc w:val="both"/>
        <w:rPr>
          <w:rFonts w:eastAsia="Calibri"/>
          <w:bCs/>
          <w:color w:val="000000"/>
          <w:sz w:val="28"/>
          <w:szCs w:val="28"/>
          <w:lang w:val="ru-RU" w:eastAsia="ru-RU" w:bidi="ar-SA"/>
        </w:rPr>
      </w:pPr>
      <w:r>
        <w:rPr>
          <w:rFonts w:ascii="Calibri" w:eastAsia="Calibri" w:hAnsi="Calibri"/>
          <w:sz w:val="22"/>
          <w:szCs w:val="22"/>
          <w:lang w:val="ru-RU" w:eastAsia="en-US" w:bidi="ar-SA"/>
        </w:rPr>
        <w:fldChar w:fldCharType="begin"/>
      </w:r>
      <w:r w:rsidRPr="00D4000A">
        <w:rPr>
          <w:rFonts w:eastAsia="Calibri"/>
          <w:bCs/>
          <w:color w:val="000000"/>
          <w:sz w:val="28"/>
          <w:szCs w:val="28"/>
          <w:u w:val="single"/>
          <w:lang w:val="ru-RU" w:eastAsia="ru-RU" w:bidi="ar-SA"/>
        </w:rPr>
        <w:instrText xml:space="preserve"> HYPERLINK "#__RefHeading___33" </w:instrText>
      </w:r>
      <w:r>
        <w:rPr>
          <w:rFonts w:ascii="Calibri" w:eastAsia="Calibri" w:hAnsi="Calibri"/>
          <w:sz w:val="22"/>
          <w:szCs w:val="22"/>
          <w:lang w:val="ru-RU" w:eastAsia="en-US" w:bidi="ar-SA"/>
        </w:rPr>
        <w:fldChar w:fldCharType="separate"/>
      </w:r>
      <w:r w:rsidRPr="00D4000A">
        <w:rPr>
          <w:rFonts w:eastAsia="Calibri"/>
          <w:bCs/>
          <w:color w:val="000000"/>
          <w:sz w:val="28"/>
          <w:szCs w:val="28"/>
          <w:u w:val="single"/>
          <w:lang w:val="ru-RU" w:eastAsia="ru-RU" w:bidi="ar-SA"/>
        </w:rPr>
        <w:t>ЦЕЛЬ ИЗУЧЕНИЯ УЧЕБНОГО ПРЕДМЕТА «ИЗОБРАЗИТЕЛЬНОЕ ИСКУССТВО»</w:t>
      </w:r>
      <w:r>
        <w:rPr>
          <w:rFonts w:ascii="Calibri" w:eastAsia="Calibri" w:hAnsi="Calibri"/>
          <w:sz w:val="22"/>
          <w:szCs w:val="22"/>
          <w:lang w:val="ru-RU" w:eastAsia="en-US" w:bidi="ar-SA"/>
        </w:rPr>
        <w:fldChar w:fldCharType="end"/>
      </w:r>
      <w:r w:rsidRPr="00D4000A">
        <w:rPr>
          <w:rFonts w:eastAsia="Calibri"/>
          <w:bCs/>
          <w:color w:val="000000"/>
          <w:sz w:val="28"/>
          <w:szCs w:val="28"/>
          <w:lang w:val="ru-RU" w:eastAsia="ru-RU" w:bidi="ar-SA"/>
        </w:rPr>
        <w:tab/>
      </w:r>
      <w:r w:rsidRPr="00A716A2" w:rsidR="00A716A2">
        <w:rPr>
          <w:rFonts w:eastAsia="Calibri"/>
          <w:b/>
          <w:bCs/>
          <w:color w:val="000000"/>
          <w:sz w:val="28"/>
          <w:szCs w:val="28"/>
          <w:lang w:val="ru-RU" w:eastAsia="ru-RU" w:bidi="ar-SA"/>
        </w:rPr>
        <w:t>187</w:t>
      </w:r>
    </w:p>
    <w:p w:rsidR="000D5973" w:rsidRPr="00D4000A" w:rsidP="000D5973">
      <w:pPr>
        <w:tabs>
          <w:tab w:val="right" w:leader="dot" w:pos="9355"/>
        </w:tabs>
        <w:autoSpaceDE w:val="0"/>
        <w:autoSpaceDN w:val="0"/>
        <w:adjustRightInd w:val="0"/>
        <w:spacing w:after="0" w:line="240" w:lineRule="auto"/>
        <w:ind w:right="565"/>
        <w:jc w:val="both"/>
        <w:rPr>
          <w:rFonts w:eastAsia="Calibri"/>
          <w:bCs/>
          <w:color w:val="000000"/>
          <w:sz w:val="28"/>
          <w:szCs w:val="28"/>
          <w:lang w:val="ru-RU" w:eastAsia="ru-RU" w:bidi="ar-SA"/>
        </w:rPr>
      </w:pPr>
      <w:r>
        <w:rPr>
          <w:rFonts w:ascii="Calibri" w:eastAsia="Calibri" w:hAnsi="Calibri"/>
          <w:sz w:val="22"/>
          <w:szCs w:val="22"/>
          <w:lang w:val="ru-RU" w:eastAsia="en-US" w:bidi="ar-SA"/>
        </w:rPr>
        <w:fldChar w:fldCharType="begin"/>
      </w:r>
      <w:r w:rsidRPr="00D4000A">
        <w:rPr>
          <w:rFonts w:eastAsia="Calibri"/>
          <w:bCs/>
          <w:color w:val="000000"/>
          <w:sz w:val="28"/>
          <w:szCs w:val="28"/>
          <w:u w:val="single"/>
          <w:lang w:val="ru-RU" w:eastAsia="ru-RU" w:bidi="ar-SA"/>
        </w:rPr>
        <w:instrText xml:space="preserve"> HYPERLINK "#__RefHeading___34" </w:instrText>
      </w:r>
      <w:r>
        <w:rPr>
          <w:rFonts w:ascii="Calibri" w:eastAsia="Calibri" w:hAnsi="Calibri"/>
          <w:sz w:val="22"/>
          <w:szCs w:val="22"/>
          <w:lang w:val="ru-RU" w:eastAsia="en-US" w:bidi="ar-SA"/>
        </w:rPr>
        <w:fldChar w:fldCharType="separate"/>
      </w:r>
      <w:r w:rsidRPr="00D4000A">
        <w:rPr>
          <w:rFonts w:eastAsia="Calibri"/>
          <w:bCs/>
          <w:color w:val="000000"/>
          <w:sz w:val="28"/>
          <w:szCs w:val="28"/>
          <w:u w:val="single"/>
          <w:lang w:val="ru-RU" w:eastAsia="ru-RU" w:bidi="ar-SA"/>
        </w:rPr>
        <w:t>2.1.15. МУЗЫКА</w:t>
      </w:r>
      <w:r>
        <w:rPr>
          <w:rFonts w:ascii="Calibri" w:eastAsia="Calibri" w:hAnsi="Calibri"/>
          <w:sz w:val="22"/>
          <w:szCs w:val="22"/>
          <w:lang w:val="ru-RU" w:eastAsia="en-US" w:bidi="ar-SA"/>
        </w:rPr>
        <w:fldChar w:fldCharType="end"/>
      </w:r>
      <w:r w:rsidRPr="00D4000A">
        <w:rPr>
          <w:rFonts w:eastAsia="Calibri"/>
          <w:bCs/>
          <w:color w:val="000000"/>
          <w:sz w:val="28"/>
          <w:szCs w:val="28"/>
          <w:lang w:val="ru-RU" w:eastAsia="ru-RU" w:bidi="ar-SA"/>
        </w:rPr>
        <w:tab/>
      </w:r>
      <w:r w:rsidRPr="00A716A2" w:rsidR="00A716A2">
        <w:rPr>
          <w:rFonts w:eastAsia="Calibri"/>
          <w:b/>
          <w:bCs/>
          <w:color w:val="000000"/>
          <w:sz w:val="28"/>
          <w:szCs w:val="28"/>
          <w:lang w:val="ru-RU" w:eastAsia="ru-RU" w:bidi="ar-SA"/>
        </w:rPr>
        <w:t>191</w:t>
      </w:r>
    </w:p>
    <w:p w:rsidR="000D5973" w:rsidRPr="00D4000A" w:rsidP="000D5973">
      <w:pPr>
        <w:tabs>
          <w:tab w:val="right" w:leader="dot" w:pos="9355"/>
        </w:tabs>
        <w:autoSpaceDE w:val="0"/>
        <w:autoSpaceDN w:val="0"/>
        <w:adjustRightInd w:val="0"/>
        <w:spacing w:after="0" w:line="240" w:lineRule="auto"/>
        <w:ind w:right="565"/>
        <w:jc w:val="both"/>
        <w:rPr>
          <w:rFonts w:eastAsia="Calibri"/>
          <w:bCs/>
          <w:color w:val="000000"/>
          <w:sz w:val="28"/>
          <w:szCs w:val="28"/>
          <w:lang w:val="ru-RU" w:eastAsia="ru-RU" w:bidi="ar-SA"/>
        </w:rPr>
      </w:pPr>
      <w:r>
        <w:rPr>
          <w:rFonts w:ascii="Calibri" w:eastAsia="Calibri" w:hAnsi="Calibri"/>
          <w:sz w:val="22"/>
          <w:szCs w:val="22"/>
          <w:lang w:val="ru-RU" w:eastAsia="en-US" w:bidi="ar-SA"/>
        </w:rPr>
        <w:fldChar w:fldCharType="begin"/>
      </w:r>
      <w:r w:rsidRPr="00D4000A">
        <w:rPr>
          <w:rFonts w:eastAsia="Calibri"/>
          <w:bCs/>
          <w:color w:val="000000"/>
          <w:sz w:val="28"/>
          <w:szCs w:val="28"/>
          <w:u w:val="single"/>
          <w:lang w:val="ru-RU" w:eastAsia="ru-RU" w:bidi="ar-SA"/>
        </w:rPr>
        <w:instrText xml:space="preserve"> HYPERLINK "#__RefHeading___35" </w:instrText>
      </w:r>
      <w:r>
        <w:rPr>
          <w:rFonts w:ascii="Calibri" w:eastAsia="Calibri" w:hAnsi="Calibri"/>
          <w:sz w:val="22"/>
          <w:szCs w:val="22"/>
          <w:lang w:val="ru-RU" w:eastAsia="en-US" w:bidi="ar-SA"/>
        </w:rPr>
        <w:fldChar w:fldCharType="separate"/>
      </w:r>
      <w:r w:rsidRPr="00D4000A">
        <w:rPr>
          <w:rFonts w:eastAsia="Calibri"/>
          <w:bCs/>
          <w:color w:val="000000"/>
          <w:sz w:val="28"/>
          <w:szCs w:val="28"/>
          <w:u w:val="single"/>
          <w:lang w:val="ru-RU" w:eastAsia="ru-RU" w:bidi="ar-SA"/>
        </w:rPr>
        <w:t>2.1.16. ТЕХНОЛОГИЯ</w:t>
      </w:r>
      <w:r>
        <w:rPr>
          <w:rFonts w:ascii="Calibri" w:eastAsia="Calibri" w:hAnsi="Calibri"/>
          <w:sz w:val="22"/>
          <w:szCs w:val="22"/>
          <w:lang w:val="ru-RU" w:eastAsia="en-US" w:bidi="ar-SA"/>
        </w:rPr>
        <w:fldChar w:fldCharType="end"/>
      </w:r>
      <w:r w:rsidRPr="00D4000A">
        <w:rPr>
          <w:rFonts w:eastAsia="Calibri"/>
          <w:bCs/>
          <w:color w:val="000000"/>
          <w:sz w:val="28"/>
          <w:szCs w:val="28"/>
          <w:lang w:val="ru-RU" w:eastAsia="ru-RU" w:bidi="ar-SA"/>
        </w:rPr>
        <w:tab/>
      </w:r>
      <w:r w:rsidRPr="00A716A2" w:rsidR="00A716A2">
        <w:rPr>
          <w:rFonts w:eastAsia="Calibri"/>
          <w:b/>
          <w:bCs/>
          <w:color w:val="000000"/>
          <w:sz w:val="28"/>
          <w:szCs w:val="28"/>
          <w:lang w:val="ru-RU" w:eastAsia="ru-RU" w:bidi="ar-SA"/>
        </w:rPr>
        <w:t>193</w:t>
      </w:r>
    </w:p>
    <w:p w:rsidR="000D5973" w:rsidRPr="00D4000A" w:rsidP="000D5973">
      <w:pPr>
        <w:tabs>
          <w:tab w:val="right" w:leader="dot" w:pos="9355"/>
        </w:tabs>
        <w:autoSpaceDE w:val="0"/>
        <w:autoSpaceDN w:val="0"/>
        <w:adjustRightInd w:val="0"/>
        <w:spacing w:after="0" w:line="240" w:lineRule="auto"/>
        <w:ind w:right="565"/>
        <w:jc w:val="both"/>
        <w:rPr>
          <w:rFonts w:eastAsia="Calibri"/>
          <w:bCs/>
          <w:color w:val="000000"/>
          <w:sz w:val="28"/>
          <w:szCs w:val="28"/>
          <w:lang w:val="ru-RU" w:eastAsia="ru-RU" w:bidi="ar-SA"/>
        </w:rPr>
      </w:pPr>
      <w:r>
        <w:rPr>
          <w:rFonts w:ascii="Calibri" w:eastAsia="Calibri" w:hAnsi="Calibri"/>
          <w:sz w:val="22"/>
          <w:szCs w:val="22"/>
          <w:lang w:val="ru-RU" w:eastAsia="en-US" w:bidi="ar-SA"/>
        </w:rPr>
        <w:fldChar w:fldCharType="begin"/>
      </w:r>
      <w:r w:rsidRPr="00D4000A">
        <w:rPr>
          <w:rFonts w:eastAsia="Calibri"/>
          <w:bCs/>
          <w:color w:val="000000"/>
          <w:sz w:val="28"/>
          <w:szCs w:val="28"/>
          <w:u w:val="single"/>
          <w:lang w:val="ru-RU" w:eastAsia="ru-RU" w:bidi="ar-SA"/>
        </w:rPr>
        <w:instrText xml:space="preserve"> HYPERLINK "#__RefHeading___36" </w:instrText>
      </w:r>
      <w:r>
        <w:rPr>
          <w:rFonts w:ascii="Calibri" w:eastAsia="Calibri" w:hAnsi="Calibri"/>
          <w:sz w:val="22"/>
          <w:szCs w:val="22"/>
          <w:lang w:val="ru-RU" w:eastAsia="en-US" w:bidi="ar-SA"/>
        </w:rPr>
        <w:fldChar w:fldCharType="separate"/>
      </w:r>
      <w:r w:rsidRPr="00D4000A">
        <w:rPr>
          <w:rFonts w:eastAsia="Calibri"/>
          <w:bCs/>
          <w:color w:val="000000"/>
          <w:sz w:val="28"/>
          <w:szCs w:val="28"/>
          <w:u w:val="single"/>
          <w:lang w:val="ru-RU" w:eastAsia="ru-RU" w:bidi="ar-SA"/>
        </w:rPr>
        <w:t>2.1.17. АДАПТИВНАЯ ФИЗИЧЕСКАЯ КУЛЬТУРА</w:t>
      </w:r>
      <w:r>
        <w:rPr>
          <w:rFonts w:ascii="Calibri" w:eastAsia="Calibri" w:hAnsi="Calibri"/>
          <w:sz w:val="22"/>
          <w:szCs w:val="22"/>
          <w:lang w:val="ru-RU" w:eastAsia="en-US" w:bidi="ar-SA"/>
        </w:rPr>
        <w:fldChar w:fldCharType="end"/>
      </w:r>
      <w:r w:rsidRPr="00D4000A">
        <w:rPr>
          <w:rFonts w:eastAsia="Calibri"/>
          <w:bCs/>
          <w:color w:val="000000"/>
          <w:sz w:val="28"/>
          <w:szCs w:val="28"/>
          <w:lang w:val="ru-RU" w:eastAsia="ru-RU" w:bidi="ar-SA"/>
        </w:rPr>
        <w:tab/>
      </w:r>
      <w:r w:rsidRPr="00A716A2" w:rsidR="00A716A2">
        <w:rPr>
          <w:rFonts w:eastAsia="Calibri"/>
          <w:b/>
          <w:bCs/>
          <w:color w:val="000000"/>
          <w:sz w:val="28"/>
          <w:szCs w:val="28"/>
          <w:lang w:val="ru-RU" w:eastAsia="ru-RU" w:bidi="ar-SA"/>
        </w:rPr>
        <w:t>196</w:t>
      </w:r>
    </w:p>
    <w:p w:rsidR="000D5973" w:rsidRPr="00D4000A" w:rsidP="000D5973">
      <w:pPr>
        <w:tabs>
          <w:tab w:val="right" w:leader="dot" w:pos="9355"/>
        </w:tabs>
        <w:autoSpaceDE w:val="0"/>
        <w:autoSpaceDN w:val="0"/>
        <w:adjustRightInd w:val="0"/>
        <w:spacing w:after="0" w:line="240" w:lineRule="auto"/>
        <w:ind w:right="565"/>
        <w:jc w:val="both"/>
        <w:rPr>
          <w:rFonts w:eastAsia="Calibri"/>
          <w:bCs/>
          <w:color w:val="000000"/>
          <w:sz w:val="28"/>
          <w:szCs w:val="28"/>
          <w:lang w:val="ru-RU" w:eastAsia="ru-RU" w:bidi="ar-SA"/>
        </w:rPr>
      </w:pPr>
      <w:r>
        <w:rPr>
          <w:rFonts w:ascii="Calibri" w:eastAsia="Calibri" w:hAnsi="Calibri"/>
          <w:sz w:val="22"/>
          <w:szCs w:val="22"/>
          <w:lang w:val="ru-RU" w:eastAsia="en-US" w:bidi="ar-SA"/>
        </w:rPr>
        <w:fldChar w:fldCharType="begin"/>
      </w:r>
      <w:r w:rsidRPr="00D4000A">
        <w:rPr>
          <w:rFonts w:eastAsia="Calibri"/>
          <w:bCs/>
          <w:color w:val="000000"/>
          <w:sz w:val="28"/>
          <w:szCs w:val="28"/>
          <w:u w:val="single"/>
          <w:lang w:val="ru-RU" w:eastAsia="ru-RU" w:bidi="ar-SA"/>
        </w:rPr>
        <w:instrText xml:space="preserve"> HYPERLINK "#__RefHeading___37" </w:instrText>
      </w:r>
      <w:r>
        <w:rPr>
          <w:rFonts w:ascii="Calibri" w:eastAsia="Calibri" w:hAnsi="Calibri"/>
          <w:sz w:val="22"/>
          <w:szCs w:val="22"/>
          <w:lang w:val="ru-RU" w:eastAsia="en-US" w:bidi="ar-SA"/>
        </w:rPr>
        <w:fldChar w:fldCharType="separate"/>
      </w:r>
      <w:r w:rsidRPr="00D4000A">
        <w:rPr>
          <w:rFonts w:eastAsia="Calibri"/>
          <w:bCs/>
          <w:color w:val="000000"/>
          <w:sz w:val="28"/>
          <w:szCs w:val="28"/>
          <w:u w:val="single"/>
          <w:lang w:val="ru-RU" w:eastAsia="ru-RU" w:bidi="ar-SA"/>
        </w:rPr>
        <w:t>2.1.18. ОСНОВЫ БЕЗОПАСНОСТИ ЖИЗНЕДЕЯТЕЛЬНОСТИ</w:t>
      </w:r>
      <w:r>
        <w:rPr>
          <w:rFonts w:ascii="Calibri" w:eastAsia="Calibri" w:hAnsi="Calibri"/>
          <w:sz w:val="22"/>
          <w:szCs w:val="22"/>
          <w:lang w:val="ru-RU" w:eastAsia="en-US" w:bidi="ar-SA"/>
        </w:rPr>
        <w:fldChar w:fldCharType="end"/>
      </w:r>
      <w:r w:rsidRPr="00D4000A">
        <w:rPr>
          <w:rFonts w:eastAsia="Calibri"/>
          <w:bCs/>
          <w:color w:val="000000"/>
          <w:sz w:val="28"/>
          <w:szCs w:val="28"/>
          <w:lang w:val="ru-RU" w:eastAsia="ru-RU" w:bidi="ar-SA"/>
        </w:rPr>
        <w:tab/>
      </w:r>
      <w:r w:rsidRPr="00A716A2" w:rsidR="00A716A2">
        <w:rPr>
          <w:rFonts w:eastAsia="Calibri"/>
          <w:b/>
          <w:bCs/>
          <w:color w:val="000000"/>
          <w:sz w:val="28"/>
          <w:szCs w:val="28"/>
          <w:lang w:val="ru-RU" w:eastAsia="ru-RU" w:bidi="ar-SA"/>
        </w:rPr>
        <w:t>208</w:t>
      </w:r>
    </w:p>
    <w:p w:rsidR="000D5973" w:rsidRPr="00A716A2" w:rsidP="000D5973">
      <w:pPr>
        <w:tabs>
          <w:tab w:val="right" w:leader="dot" w:pos="9355"/>
        </w:tabs>
        <w:autoSpaceDE w:val="0"/>
        <w:autoSpaceDN w:val="0"/>
        <w:adjustRightInd w:val="0"/>
        <w:spacing w:after="0" w:line="240" w:lineRule="auto"/>
        <w:ind w:right="565"/>
        <w:jc w:val="both"/>
        <w:rPr>
          <w:rFonts w:eastAsia="Calibri"/>
          <w:b/>
          <w:bCs/>
          <w:color w:val="000000"/>
          <w:sz w:val="28"/>
          <w:szCs w:val="28"/>
          <w:lang w:val="ru-RU" w:eastAsia="ru-RU" w:bidi="ar-SA"/>
        </w:rPr>
      </w:pPr>
      <w:r>
        <w:rPr>
          <w:rFonts w:ascii="Calibri" w:eastAsia="Calibri" w:hAnsi="Calibri"/>
          <w:sz w:val="22"/>
          <w:szCs w:val="22"/>
          <w:lang w:val="ru-RU" w:eastAsia="en-US" w:bidi="ar-SA"/>
        </w:rPr>
        <w:fldChar w:fldCharType="begin"/>
      </w:r>
      <w:r w:rsidRPr="00D4000A">
        <w:rPr>
          <w:rFonts w:eastAsia="Calibri"/>
          <w:bCs/>
          <w:color w:val="000000"/>
          <w:sz w:val="28"/>
          <w:szCs w:val="28"/>
          <w:u w:val="single"/>
          <w:lang w:val="ru-RU" w:eastAsia="ru-RU" w:bidi="ar-SA"/>
        </w:rPr>
        <w:instrText xml:space="preserve"> HYPERLINK "#__RefHeading___38" </w:instrText>
      </w:r>
      <w:r>
        <w:rPr>
          <w:rFonts w:ascii="Calibri" w:eastAsia="Calibri" w:hAnsi="Calibri"/>
          <w:sz w:val="22"/>
          <w:szCs w:val="22"/>
          <w:lang w:val="ru-RU" w:eastAsia="en-US" w:bidi="ar-SA"/>
        </w:rPr>
        <w:fldChar w:fldCharType="separate"/>
      </w:r>
      <w:r w:rsidRPr="00D4000A">
        <w:rPr>
          <w:rFonts w:eastAsia="Calibri"/>
          <w:bCs/>
          <w:color w:val="000000"/>
          <w:sz w:val="28"/>
          <w:szCs w:val="28"/>
          <w:u w:val="single"/>
          <w:lang w:val="ru-RU" w:eastAsia="ru-RU" w:bidi="ar-SA"/>
        </w:rPr>
        <w:t>2.2. ПРОГРАММА ФОРМИРОВАНИЯ УНИВЕРСАЛЬНЫХ УЧЕБНЫХ ДЕЙСТВИЙ У ОБУЧАЮЩИХСЯ</w:t>
      </w:r>
      <w:r>
        <w:rPr>
          <w:rFonts w:ascii="Calibri" w:eastAsia="Calibri" w:hAnsi="Calibri"/>
          <w:sz w:val="22"/>
          <w:szCs w:val="22"/>
          <w:lang w:val="ru-RU" w:eastAsia="en-US" w:bidi="ar-SA"/>
        </w:rPr>
        <w:fldChar w:fldCharType="end"/>
      </w:r>
      <w:r w:rsidRPr="00D4000A">
        <w:rPr>
          <w:rFonts w:eastAsia="Calibri"/>
          <w:bCs/>
          <w:color w:val="000000"/>
          <w:sz w:val="28"/>
          <w:szCs w:val="28"/>
          <w:lang w:val="ru-RU" w:eastAsia="ru-RU" w:bidi="ar-SA"/>
        </w:rPr>
        <w:tab/>
      </w:r>
      <w:r w:rsidRPr="00A716A2" w:rsidR="00A716A2">
        <w:rPr>
          <w:rFonts w:eastAsia="Calibri"/>
          <w:b/>
          <w:bCs/>
          <w:color w:val="000000"/>
          <w:sz w:val="28"/>
          <w:szCs w:val="28"/>
          <w:lang w:val="ru-RU" w:eastAsia="ru-RU" w:bidi="ar-SA"/>
        </w:rPr>
        <w:t>214</w:t>
      </w:r>
    </w:p>
    <w:p w:rsidR="000D5973" w:rsidRPr="00D4000A" w:rsidP="000D5973">
      <w:pPr>
        <w:tabs>
          <w:tab w:val="right" w:leader="dot" w:pos="9355"/>
        </w:tabs>
        <w:autoSpaceDE w:val="0"/>
        <w:autoSpaceDN w:val="0"/>
        <w:adjustRightInd w:val="0"/>
        <w:spacing w:after="0" w:line="240" w:lineRule="auto"/>
        <w:ind w:right="565"/>
        <w:jc w:val="both"/>
        <w:rPr>
          <w:rFonts w:eastAsia="Calibri"/>
          <w:bCs/>
          <w:color w:val="000000"/>
          <w:sz w:val="28"/>
          <w:szCs w:val="28"/>
          <w:lang w:val="ru-RU" w:eastAsia="ru-RU" w:bidi="ar-SA"/>
        </w:rPr>
      </w:pPr>
      <w:r>
        <w:rPr>
          <w:rFonts w:ascii="Calibri" w:eastAsia="Calibri" w:hAnsi="Calibri"/>
          <w:sz w:val="22"/>
          <w:szCs w:val="22"/>
          <w:lang w:val="ru-RU" w:eastAsia="en-US" w:bidi="ar-SA"/>
        </w:rPr>
        <w:fldChar w:fldCharType="begin"/>
      </w:r>
      <w:r w:rsidRPr="00D4000A">
        <w:rPr>
          <w:rFonts w:eastAsia="Calibri"/>
          <w:bCs/>
          <w:color w:val="000000"/>
          <w:sz w:val="28"/>
          <w:szCs w:val="28"/>
          <w:u w:val="single"/>
          <w:lang w:val="ru-RU" w:eastAsia="ru-RU" w:bidi="ar-SA"/>
        </w:rPr>
        <w:instrText xml:space="preserve"> HYPERLINK "#__RefHeading___39" </w:instrText>
      </w:r>
      <w:r>
        <w:rPr>
          <w:rFonts w:ascii="Calibri" w:eastAsia="Calibri" w:hAnsi="Calibri"/>
          <w:sz w:val="22"/>
          <w:szCs w:val="22"/>
          <w:lang w:val="ru-RU" w:eastAsia="en-US" w:bidi="ar-SA"/>
        </w:rPr>
        <w:fldChar w:fldCharType="separate"/>
      </w:r>
      <w:r w:rsidRPr="00D4000A">
        <w:rPr>
          <w:rFonts w:eastAsia="Calibri"/>
          <w:bCs/>
          <w:color w:val="000000"/>
          <w:sz w:val="28"/>
          <w:szCs w:val="28"/>
          <w:u w:val="single"/>
          <w:lang w:val="ru-RU" w:eastAsia="ru-RU" w:bidi="ar-SA"/>
        </w:rPr>
        <w:t xml:space="preserve">2.3. </w:t>
      </w:r>
      <w:r>
        <w:rPr>
          <w:rFonts w:ascii="Calibri" w:eastAsia="Calibri" w:hAnsi="Calibri"/>
          <w:sz w:val="22"/>
          <w:szCs w:val="22"/>
          <w:lang w:val="ru-RU" w:eastAsia="en-US" w:bidi="ar-SA"/>
        </w:rPr>
        <w:fldChar w:fldCharType="end"/>
      </w:r>
      <w:r w:rsidRPr="00D4000A">
        <w:rPr>
          <w:rFonts w:eastAsia="Calibri"/>
          <w:bCs/>
          <w:color w:val="000000"/>
          <w:sz w:val="28"/>
          <w:szCs w:val="28"/>
          <w:lang w:val="ru-RU" w:eastAsia="ru-RU" w:bidi="ar-SA"/>
        </w:rPr>
        <w:t xml:space="preserve">   </w:t>
      </w:r>
      <w:r>
        <w:rPr>
          <w:rFonts w:ascii="Calibri" w:eastAsia="Calibri" w:hAnsi="Calibri"/>
          <w:sz w:val="22"/>
          <w:szCs w:val="22"/>
          <w:lang w:val="ru-RU" w:eastAsia="en-US" w:bidi="ar-SA"/>
        </w:rPr>
        <w:fldChar w:fldCharType="begin"/>
      </w:r>
      <w:r w:rsidRPr="00D4000A">
        <w:rPr>
          <w:rFonts w:eastAsia="Calibri"/>
          <w:bCs/>
          <w:color w:val="000000"/>
          <w:sz w:val="28"/>
          <w:szCs w:val="28"/>
          <w:u w:val="single"/>
          <w:lang w:val="ru-RU" w:eastAsia="ru-RU" w:bidi="ar-SA"/>
        </w:rPr>
        <w:instrText xml:space="preserve"> HYPERLINK "#__RefHeading___39" </w:instrText>
      </w:r>
      <w:r>
        <w:rPr>
          <w:rFonts w:ascii="Calibri" w:eastAsia="Calibri" w:hAnsi="Calibri"/>
          <w:sz w:val="22"/>
          <w:szCs w:val="22"/>
          <w:lang w:val="ru-RU" w:eastAsia="en-US" w:bidi="ar-SA"/>
        </w:rPr>
        <w:fldChar w:fldCharType="separate"/>
      </w:r>
      <w:r w:rsidRPr="00D4000A">
        <w:rPr>
          <w:rFonts w:eastAsia="Calibri"/>
          <w:bCs/>
          <w:color w:val="000000"/>
          <w:sz w:val="28"/>
          <w:szCs w:val="28"/>
          <w:u w:val="single"/>
          <w:lang w:val="ru-RU" w:eastAsia="ru-RU" w:bidi="ar-SA"/>
        </w:rPr>
        <w:t>ПРОГРАММА ВОСПИТАНИЯ</w:t>
      </w:r>
      <w:r>
        <w:rPr>
          <w:rFonts w:ascii="Calibri" w:eastAsia="Calibri" w:hAnsi="Calibri"/>
          <w:sz w:val="22"/>
          <w:szCs w:val="22"/>
          <w:lang w:val="ru-RU" w:eastAsia="en-US" w:bidi="ar-SA"/>
        </w:rPr>
        <w:fldChar w:fldCharType="end"/>
      </w:r>
      <w:r w:rsidRPr="00D4000A">
        <w:rPr>
          <w:rFonts w:eastAsia="Calibri"/>
          <w:bCs/>
          <w:color w:val="000000"/>
          <w:sz w:val="28"/>
          <w:szCs w:val="28"/>
          <w:lang w:val="ru-RU" w:eastAsia="ru-RU" w:bidi="ar-SA"/>
        </w:rPr>
        <w:tab/>
      </w:r>
      <w:r w:rsidRPr="00A716A2" w:rsidR="00A716A2">
        <w:rPr>
          <w:rFonts w:eastAsia="Calibri"/>
          <w:b/>
          <w:bCs/>
          <w:color w:val="000000"/>
          <w:sz w:val="28"/>
          <w:szCs w:val="28"/>
          <w:lang w:val="ru-RU" w:eastAsia="ru-RU" w:bidi="ar-SA"/>
        </w:rPr>
        <w:t>214</w:t>
      </w:r>
    </w:p>
    <w:p w:rsidR="000D5973" w:rsidRPr="00D4000A" w:rsidP="000D5973">
      <w:pPr>
        <w:tabs>
          <w:tab w:val="right" w:leader="dot" w:pos="9355"/>
        </w:tabs>
        <w:autoSpaceDE w:val="0"/>
        <w:autoSpaceDN w:val="0"/>
        <w:adjustRightInd w:val="0"/>
        <w:spacing w:after="0" w:line="240" w:lineRule="auto"/>
        <w:ind w:right="565"/>
        <w:jc w:val="both"/>
        <w:rPr>
          <w:rFonts w:eastAsia="Calibri"/>
          <w:bCs/>
          <w:color w:val="000000"/>
          <w:sz w:val="28"/>
          <w:szCs w:val="28"/>
          <w:lang w:val="ru-RU" w:eastAsia="ru-RU" w:bidi="ar-SA"/>
        </w:rPr>
      </w:pPr>
      <w:r>
        <w:rPr>
          <w:rFonts w:ascii="Calibri" w:eastAsia="Calibri" w:hAnsi="Calibri"/>
          <w:sz w:val="22"/>
          <w:szCs w:val="22"/>
          <w:lang w:val="ru-RU" w:eastAsia="en-US" w:bidi="ar-SA"/>
        </w:rPr>
        <w:fldChar w:fldCharType="begin"/>
      </w:r>
      <w:r w:rsidRPr="00D4000A">
        <w:rPr>
          <w:rFonts w:eastAsia="Calibri"/>
          <w:bCs/>
          <w:color w:val="000000"/>
          <w:sz w:val="28"/>
          <w:szCs w:val="28"/>
          <w:u w:val="single"/>
          <w:lang w:val="ru-RU" w:eastAsia="ru-RU" w:bidi="ar-SA"/>
        </w:rPr>
        <w:instrText xml:space="preserve"> HYPERLINK "#__RefHeading___40" </w:instrText>
      </w:r>
      <w:r>
        <w:rPr>
          <w:rFonts w:ascii="Calibri" w:eastAsia="Calibri" w:hAnsi="Calibri"/>
          <w:sz w:val="22"/>
          <w:szCs w:val="22"/>
          <w:lang w:val="ru-RU" w:eastAsia="en-US" w:bidi="ar-SA"/>
        </w:rPr>
        <w:fldChar w:fldCharType="separate"/>
      </w:r>
      <w:r w:rsidRPr="00D4000A">
        <w:rPr>
          <w:rFonts w:eastAsia="Calibri"/>
          <w:bCs/>
          <w:color w:val="000000"/>
          <w:sz w:val="28"/>
          <w:szCs w:val="28"/>
          <w:u w:val="single"/>
          <w:lang w:val="ru-RU" w:eastAsia="ru-RU" w:bidi="ar-SA"/>
        </w:rPr>
        <w:t>КОУ «Школа-интернат № 19»</w:t>
      </w:r>
      <w:r>
        <w:rPr>
          <w:rFonts w:ascii="Calibri" w:eastAsia="Calibri" w:hAnsi="Calibri"/>
          <w:sz w:val="22"/>
          <w:szCs w:val="22"/>
          <w:lang w:val="ru-RU" w:eastAsia="en-US" w:bidi="ar-SA"/>
        </w:rPr>
        <w:fldChar w:fldCharType="end"/>
      </w:r>
      <w:r w:rsidRPr="00D4000A">
        <w:rPr>
          <w:rFonts w:eastAsia="Calibri"/>
          <w:bCs/>
          <w:color w:val="000000"/>
          <w:sz w:val="28"/>
          <w:szCs w:val="28"/>
          <w:lang w:val="ru-RU" w:eastAsia="ru-RU" w:bidi="ar-SA"/>
        </w:rPr>
        <w:tab/>
      </w:r>
    </w:p>
    <w:p w:rsidR="000D5973" w:rsidRPr="00D4000A" w:rsidP="000D5973">
      <w:pPr>
        <w:tabs>
          <w:tab w:val="right" w:leader="dot" w:pos="9355"/>
        </w:tabs>
        <w:autoSpaceDE w:val="0"/>
        <w:autoSpaceDN w:val="0"/>
        <w:adjustRightInd w:val="0"/>
        <w:spacing w:after="0" w:line="240" w:lineRule="auto"/>
        <w:ind w:right="565"/>
        <w:jc w:val="both"/>
        <w:rPr>
          <w:rFonts w:eastAsia="Calibri"/>
          <w:bCs/>
          <w:color w:val="000000"/>
          <w:sz w:val="28"/>
          <w:szCs w:val="28"/>
          <w:lang w:val="ru-RU" w:eastAsia="ru-RU" w:bidi="ar-SA"/>
        </w:rPr>
      </w:pPr>
      <w:r>
        <w:rPr>
          <w:rFonts w:ascii="Calibri" w:eastAsia="Calibri" w:hAnsi="Calibri"/>
          <w:sz w:val="22"/>
          <w:szCs w:val="22"/>
          <w:lang w:val="ru-RU" w:eastAsia="en-US" w:bidi="ar-SA"/>
        </w:rPr>
        <w:fldChar w:fldCharType="begin"/>
      </w:r>
      <w:r w:rsidRPr="00D4000A">
        <w:rPr>
          <w:rFonts w:eastAsia="Calibri"/>
          <w:bCs/>
          <w:color w:val="000000"/>
          <w:sz w:val="28"/>
          <w:szCs w:val="28"/>
          <w:u w:val="single"/>
          <w:lang w:val="ru-RU" w:eastAsia="ru-RU" w:bidi="ar-SA"/>
        </w:rPr>
        <w:instrText xml:space="preserve"> HYPERLINK "#__RefHeading___41" </w:instrText>
      </w:r>
      <w:r>
        <w:rPr>
          <w:rFonts w:ascii="Calibri" w:eastAsia="Calibri" w:hAnsi="Calibri"/>
          <w:sz w:val="22"/>
          <w:szCs w:val="22"/>
          <w:lang w:val="ru-RU" w:eastAsia="en-US" w:bidi="ar-SA"/>
        </w:rPr>
        <w:fldChar w:fldCharType="separate"/>
      </w:r>
      <w:r w:rsidRPr="00D4000A">
        <w:rPr>
          <w:rFonts w:eastAsia="Calibri"/>
          <w:bCs/>
          <w:color w:val="000000"/>
          <w:sz w:val="28"/>
          <w:szCs w:val="28"/>
          <w:u w:val="single"/>
          <w:lang w:val="ru-RU" w:eastAsia="ru-RU" w:bidi="ar-SA"/>
        </w:rPr>
        <w:t>2.3.1. Пояснительная записка</w:t>
      </w:r>
      <w:r>
        <w:rPr>
          <w:rFonts w:ascii="Calibri" w:eastAsia="Calibri" w:hAnsi="Calibri"/>
          <w:sz w:val="22"/>
          <w:szCs w:val="22"/>
          <w:lang w:val="ru-RU" w:eastAsia="en-US" w:bidi="ar-SA"/>
        </w:rPr>
        <w:fldChar w:fldCharType="end"/>
      </w:r>
      <w:r w:rsidRPr="00D4000A">
        <w:rPr>
          <w:rFonts w:eastAsia="Calibri"/>
          <w:bCs/>
          <w:color w:val="000000"/>
          <w:sz w:val="28"/>
          <w:szCs w:val="28"/>
          <w:lang w:val="ru-RU" w:eastAsia="ru-RU" w:bidi="ar-SA"/>
        </w:rPr>
        <w:tab/>
      </w:r>
      <w:r w:rsidRPr="00A716A2" w:rsidR="00A716A2">
        <w:rPr>
          <w:rFonts w:eastAsia="Calibri"/>
          <w:b/>
          <w:bCs/>
          <w:color w:val="000000"/>
          <w:sz w:val="28"/>
          <w:szCs w:val="28"/>
          <w:lang w:val="ru-RU" w:eastAsia="ru-RU" w:bidi="ar-SA"/>
        </w:rPr>
        <w:t>214</w:t>
      </w:r>
    </w:p>
    <w:p w:rsidR="000D5973" w:rsidRPr="00D4000A" w:rsidP="000D5973">
      <w:pPr>
        <w:tabs>
          <w:tab w:val="right" w:leader="dot" w:pos="9355"/>
        </w:tabs>
        <w:autoSpaceDE w:val="0"/>
        <w:autoSpaceDN w:val="0"/>
        <w:adjustRightInd w:val="0"/>
        <w:spacing w:after="0" w:line="240" w:lineRule="auto"/>
        <w:ind w:right="565"/>
        <w:jc w:val="both"/>
        <w:rPr>
          <w:rFonts w:eastAsia="Calibri"/>
          <w:bCs/>
          <w:color w:val="000000"/>
          <w:sz w:val="28"/>
          <w:szCs w:val="28"/>
          <w:lang w:val="ru-RU" w:eastAsia="ru-RU" w:bidi="ar-SA"/>
        </w:rPr>
      </w:pPr>
      <w:r>
        <w:rPr>
          <w:rFonts w:ascii="Calibri" w:eastAsia="Calibri" w:hAnsi="Calibri"/>
          <w:sz w:val="22"/>
          <w:szCs w:val="22"/>
          <w:lang w:val="ru-RU" w:eastAsia="en-US" w:bidi="ar-SA"/>
        </w:rPr>
        <w:fldChar w:fldCharType="begin"/>
      </w:r>
      <w:r w:rsidRPr="00D4000A">
        <w:rPr>
          <w:rFonts w:eastAsia="Calibri"/>
          <w:bCs/>
          <w:color w:val="000000"/>
          <w:sz w:val="28"/>
          <w:szCs w:val="28"/>
          <w:u w:val="single"/>
          <w:lang w:val="ru-RU" w:eastAsia="ru-RU" w:bidi="ar-SA"/>
        </w:rPr>
        <w:instrText xml:space="preserve"> HYPERLINK "#__RefHeading___42" </w:instrText>
      </w:r>
      <w:r>
        <w:rPr>
          <w:rFonts w:ascii="Calibri" w:eastAsia="Calibri" w:hAnsi="Calibri"/>
          <w:sz w:val="22"/>
          <w:szCs w:val="22"/>
          <w:lang w:val="ru-RU" w:eastAsia="en-US" w:bidi="ar-SA"/>
        </w:rPr>
        <w:fldChar w:fldCharType="separate"/>
      </w:r>
      <w:r w:rsidRPr="00D4000A">
        <w:rPr>
          <w:rFonts w:eastAsia="Calibri"/>
          <w:bCs/>
          <w:color w:val="000000"/>
          <w:sz w:val="28"/>
          <w:szCs w:val="28"/>
          <w:u w:val="single"/>
          <w:lang w:val="ru-RU" w:eastAsia="ru-RU" w:bidi="ar-SA"/>
        </w:rPr>
        <w:t>2.4. ПРОГРАММА КОРРЕКЦИОННОЙ РАБОТЫ</w:t>
      </w:r>
      <w:r>
        <w:rPr>
          <w:rFonts w:ascii="Calibri" w:eastAsia="Calibri" w:hAnsi="Calibri"/>
          <w:sz w:val="22"/>
          <w:szCs w:val="22"/>
          <w:lang w:val="ru-RU" w:eastAsia="en-US" w:bidi="ar-SA"/>
        </w:rPr>
        <w:fldChar w:fldCharType="end"/>
      </w:r>
      <w:r w:rsidRPr="00D4000A">
        <w:rPr>
          <w:rFonts w:eastAsia="Calibri"/>
          <w:bCs/>
          <w:color w:val="000000"/>
          <w:sz w:val="28"/>
          <w:szCs w:val="28"/>
          <w:lang w:val="ru-RU" w:eastAsia="ru-RU" w:bidi="ar-SA"/>
        </w:rPr>
        <w:tab/>
      </w:r>
      <w:r w:rsidRPr="00A716A2" w:rsidR="00A716A2">
        <w:rPr>
          <w:rFonts w:eastAsia="Calibri"/>
          <w:b/>
          <w:bCs/>
          <w:color w:val="000000"/>
          <w:sz w:val="28"/>
          <w:szCs w:val="28"/>
          <w:lang w:val="ru-RU" w:eastAsia="ru-RU" w:bidi="ar-SA"/>
        </w:rPr>
        <w:t>268</w:t>
      </w:r>
    </w:p>
    <w:p w:rsidR="000D5973" w:rsidRPr="00D4000A" w:rsidP="000D5973">
      <w:pPr>
        <w:tabs>
          <w:tab w:val="right" w:leader="dot" w:pos="9355"/>
        </w:tabs>
        <w:autoSpaceDE w:val="0"/>
        <w:autoSpaceDN w:val="0"/>
        <w:adjustRightInd w:val="0"/>
        <w:spacing w:after="0" w:line="240" w:lineRule="auto"/>
        <w:ind w:right="565"/>
        <w:jc w:val="both"/>
        <w:rPr>
          <w:rFonts w:eastAsia="Calibri"/>
          <w:bCs/>
          <w:color w:val="000000"/>
          <w:sz w:val="28"/>
          <w:szCs w:val="28"/>
          <w:lang w:val="ru-RU" w:eastAsia="ru-RU" w:bidi="ar-SA"/>
        </w:rPr>
      </w:pPr>
      <w:r>
        <w:rPr>
          <w:rFonts w:ascii="Calibri" w:eastAsia="Calibri" w:hAnsi="Calibri"/>
          <w:sz w:val="22"/>
          <w:szCs w:val="22"/>
          <w:lang w:val="ru-RU" w:eastAsia="en-US" w:bidi="ar-SA"/>
        </w:rPr>
        <w:fldChar w:fldCharType="begin"/>
      </w:r>
      <w:r w:rsidRPr="00D4000A">
        <w:rPr>
          <w:rFonts w:eastAsia="Calibri"/>
          <w:bCs/>
          <w:color w:val="000000"/>
          <w:sz w:val="28"/>
          <w:szCs w:val="28"/>
          <w:u w:val="single"/>
          <w:lang w:val="ru-RU" w:eastAsia="ru-RU" w:bidi="ar-SA"/>
        </w:rPr>
        <w:instrText xml:space="preserve"> HYPERLINK "#__RefHeading___43" </w:instrText>
      </w:r>
      <w:r>
        <w:rPr>
          <w:rFonts w:ascii="Calibri" w:eastAsia="Calibri" w:hAnsi="Calibri"/>
          <w:sz w:val="22"/>
          <w:szCs w:val="22"/>
          <w:lang w:val="ru-RU" w:eastAsia="en-US" w:bidi="ar-SA"/>
        </w:rPr>
        <w:fldChar w:fldCharType="separate"/>
      </w:r>
      <w:r w:rsidRPr="00D4000A">
        <w:rPr>
          <w:rFonts w:eastAsia="Calibri"/>
          <w:bCs/>
          <w:color w:val="000000"/>
          <w:sz w:val="28"/>
          <w:szCs w:val="28"/>
          <w:u w:val="single"/>
          <w:lang w:val="ru-RU" w:eastAsia="ru-RU" w:bidi="ar-SA"/>
        </w:rPr>
        <w:t>2.4.1. Цели, задачи и принципы построения программы коррекционной работы</w:t>
      </w:r>
      <w:r>
        <w:rPr>
          <w:rFonts w:ascii="Calibri" w:eastAsia="Calibri" w:hAnsi="Calibri"/>
          <w:sz w:val="22"/>
          <w:szCs w:val="22"/>
          <w:lang w:val="ru-RU" w:eastAsia="en-US" w:bidi="ar-SA"/>
        </w:rPr>
        <w:fldChar w:fldCharType="end"/>
      </w:r>
      <w:r w:rsidRPr="00D4000A">
        <w:rPr>
          <w:rFonts w:eastAsia="Calibri"/>
          <w:bCs/>
          <w:color w:val="000000"/>
          <w:sz w:val="28"/>
          <w:szCs w:val="28"/>
          <w:lang w:val="ru-RU" w:eastAsia="ru-RU" w:bidi="ar-SA"/>
        </w:rPr>
        <w:tab/>
      </w:r>
      <w:r w:rsidRPr="00A716A2" w:rsidR="00A716A2">
        <w:rPr>
          <w:rFonts w:eastAsia="Calibri"/>
          <w:b/>
          <w:bCs/>
          <w:color w:val="000000"/>
          <w:sz w:val="28"/>
          <w:szCs w:val="28"/>
          <w:lang w:val="ru-RU" w:eastAsia="ru-RU" w:bidi="ar-SA"/>
        </w:rPr>
        <w:t>268</w:t>
      </w:r>
    </w:p>
    <w:p w:rsidR="000D5973" w:rsidRPr="00A716A2" w:rsidP="000D5973">
      <w:pPr>
        <w:tabs>
          <w:tab w:val="right" w:leader="dot" w:pos="9355"/>
        </w:tabs>
        <w:autoSpaceDE w:val="0"/>
        <w:autoSpaceDN w:val="0"/>
        <w:adjustRightInd w:val="0"/>
        <w:spacing w:after="0" w:line="240" w:lineRule="auto"/>
        <w:ind w:right="565"/>
        <w:jc w:val="both"/>
        <w:rPr>
          <w:rFonts w:eastAsia="Calibri"/>
          <w:b/>
          <w:bCs/>
          <w:color w:val="000000"/>
          <w:sz w:val="28"/>
          <w:szCs w:val="28"/>
          <w:lang w:val="ru-RU" w:eastAsia="ru-RU" w:bidi="ar-SA"/>
        </w:rPr>
      </w:pPr>
      <w:r>
        <w:rPr>
          <w:rFonts w:ascii="Calibri" w:eastAsia="Calibri" w:hAnsi="Calibri"/>
          <w:sz w:val="22"/>
          <w:szCs w:val="22"/>
          <w:lang w:val="ru-RU" w:eastAsia="en-US" w:bidi="ar-SA"/>
        </w:rPr>
        <w:fldChar w:fldCharType="begin"/>
      </w:r>
      <w:r w:rsidRPr="00D4000A">
        <w:rPr>
          <w:rFonts w:eastAsia="Calibri"/>
          <w:bCs/>
          <w:color w:val="000000"/>
          <w:sz w:val="28"/>
          <w:szCs w:val="28"/>
          <w:u w:val="single"/>
          <w:lang w:val="ru-RU" w:eastAsia="ru-RU" w:bidi="ar-SA"/>
        </w:rPr>
        <w:instrText xml:space="preserve"> HYPERLINK "#__RefHeading___45" </w:instrText>
      </w:r>
      <w:r>
        <w:rPr>
          <w:rFonts w:ascii="Calibri" w:eastAsia="Calibri" w:hAnsi="Calibri"/>
          <w:sz w:val="22"/>
          <w:szCs w:val="22"/>
          <w:lang w:val="ru-RU" w:eastAsia="en-US" w:bidi="ar-SA"/>
        </w:rPr>
        <w:fldChar w:fldCharType="separate"/>
      </w:r>
      <w:r w:rsidRPr="00D4000A">
        <w:rPr>
          <w:rFonts w:eastAsia="Calibri"/>
          <w:bCs/>
          <w:color w:val="000000"/>
          <w:sz w:val="28"/>
          <w:szCs w:val="28"/>
          <w:u w:val="single"/>
          <w:lang w:val="ru-RU" w:eastAsia="ru-RU" w:bidi="ar-SA"/>
        </w:rPr>
        <w:t>2.4.2. Перечень и содержание направлений работы</w:t>
      </w:r>
      <w:r>
        <w:rPr>
          <w:rFonts w:ascii="Calibri" w:eastAsia="Calibri" w:hAnsi="Calibri"/>
          <w:sz w:val="22"/>
          <w:szCs w:val="22"/>
          <w:lang w:val="ru-RU" w:eastAsia="en-US" w:bidi="ar-SA"/>
        </w:rPr>
        <w:fldChar w:fldCharType="end"/>
      </w:r>
      <w:r w:rsidRPr="00D4000A">
        <w:rPr>
          <w:rFonts w:eastAsia="Calibri"/>
          <w:bCs/>
          <w:color w:val="000000"/>
          <w:sz w:val="28"/>
          <w:szCs w:val="28"/>
          <w:lang w:val="ru-RU" w:eastAsia="ru-RU" w:bidi="ar-SA"/>
        </w:rPr>
        <w:tab/>
      </w:r>
      <w:r w:rsidRPr="00A716A2" w:rsidR="00A716A2">
        <w:rPr>
          <w:rFonts w:eastAsia="Calibri"/>
          <w:b/>
          <w:bCs/>
          <w:color w:val="000000"/>
          <w:sz w:val="28"/>
          <w:szCs w:val="28"/>
          <w:lang w:val="ru-RU" w:eastAsia="ru-RU" w:bidi="ar-SA"/>
        </w:rPr>
        <w:t>270</w:t>
      </w:r>
    </w:p>
    <w:p w:rsidR="000D5973" w:rsidRPr="00D4000A" w:rsidP="000D5973">
      <w:pPr>
        <w:tabs>
          <w:tab w:val="right" w:leader="dot" w:pos="9355"/>
        </w:tabs>
        <w:autoSpaceDE w:val="0"/>
        <w:autoSpaceDN w:val="0"/>
        <w:adjustRightInd w:val="0"/>
        <w:spacing w:after="0" w:line="240" w:lineRule="auto"/>
        <w:ind w:right="565"/>
        <w:jc w:val="both"/>
        <w:rPr>
          <w:rFonts w:eastAsia="Calibri"/>
          <w:bCs/>
          <w:color w:val="000000"/>
          <w:sz w:val="28"/>
          <w:szCs w:val="28"/>
          <w:lang w:val="ru-RU" w:eastAsia="ru-RU" w:bidi="ar-SA"/>
        </w:rPr>
      </w:pPr>
      <w:r>
        <w:rPr>
          <w:rFonts w:ascii="Calibri" w:eastAsia="Calibri" w:hAnsi="Calibri"/>
          <w:sz w:val="22"/>
          <w:szCs w:val="22"/>
          <w:lang w:val="ru-RU" w:eastAsia="en-US" w:bidi="ar-SA"/>
        </w:rPr>
        <w:fldChar w:fldCharType="begin"/>
      </w:r>
      <w:r w:rsidRPr="00D4000A">
        <w:rPr>
          <w:rFonts w:eastAsia="Calibri"/>
          <w:bCs/>
          <w:color w:val="000000"/>
          <w:sz w:val="28"/>
          <w:szCs w:val="28"/>
          <w:u w:val="single"/>
          <w:lang w:val="ru-RU" w:eastAsia="ru-RU" w:bidi="ar-SA"/>
        </w:rPr>
        <w:instrText xml:space="preserve"> HYPERLINK "#__RefHeading___46" </w:instrText>
      </w:r>
      <w:r>
        <w:rPr>
          <w:rFonts w:ascii="Calibri" w:eastAsia="Calibri" w:hAnsi="Calibri"/>
          <w:sz w:val="22"/>
          <w:szCs w:val="22"/>
          <w:lang w:val="ru-RU" w:eastAsia="en-US" w:bidi="ar-SA"/>
        </w:rPr>
        <w:fldChar w:fldCharType="separate"/>
      </w:r>
      <w:r w:rsidRPr="00D4000A">
        <w:rPr>
          <w:rFonts w:eastAsia="Calibri"/>
          <w:bCs/>
          <w:color w:val="000000"/>
          <w:sz w:val="28"/>
          <w:szCs w:val="28"/>
          <w:u w:val="single"/>
          <w:lang w:val="ru-RU" w:eastAsia="ru-RU" w:bidi="ar-SA"/>
        </w:rPr>
        <w:t>2.4.3. Механизмы реализации программы</w:t>
      </w:r>
      <w:r>
        <w:rPr>
          <w:rFonts w:ascii="Calibri" w:eastAsia="Calibri" w:hAnsi="Calibri"/>
          <w:sz w:val="22"/>
          <w:szCs w:val="22"/>
          <w:lang w:val="ru-RU" w:eastAsia="en-US" w:bidi="ar-SA"/>
        </w:rPr>
        <w:fldChar w:fldCharType="end"/>
      </w:r>
      <w:r w:rsidRPr="00D4000A">
        <w:rPr>
          <w:rFonts w:eastAsia="Calibri"/>
          <w:bCs/>
          <w:color w:val="000000"/>
          <w:sz w:val="28"/>
          <w:szCs w:val="28"/>
          <w:lang w:val="ru-RU" w:eastAsia="ru-RU" w:bidi="ar-SA"/>
        </w:rPr>
        <w:tab/>
      </w:r>
      <w:r w:rsidRPr="00A716A2" w:rsidR="00A716A2">
        <w:rPr>
          <w:rFonts w:eastAsia="Calibri"/>
          <w:b/>
          <w:bCs/>
          <w:color w:val="000000"/>
          <w:sz w:val="28"/>
          <w:szCs w:val="28"/>
          <w:lang w:val="ru-RU" w:eastAsia="ru-RU" w:bidi="ar-SA"/>
        </w:rPr>
        <w:t>274</w:t>
      </w:r>
    </w:p>
    <w:p w:rsidR="000D5973" w:rsidRPr="00D4000A" w:rsidP="000D5973">
      <w:pPr>
        <w:tabs>
          <w:tab w:val="right" w:leader="dot" w:pos="9355"/>
        </w:tabs>
        <w:autoSpaceDE w:val="0"/>
        <w:autoSpaceDN w:val="0"/>
        <w:adjustRightInd w:val="0"/>
        <w:spacing w:after="0" w:line="240" w:lineRule="auto"/>
        <w:ind w:right="565"/>
        <w:jc w:val="both"/>
        <w:rPr>
          <w:rFonts w:eastAsia="Calibri"/>
          <w:bCs/>
          <w:color w:val="000000"/>
          <w:sz w:val="28"/>
          <w:szCs w:val="28"/>
          <w:lang w:val="ru-RU" w:eastAsia="ru-RU" w:bidi="ar-SA"/>
        </w:rPr>
      </w:pPr>
      <w:r>
        <w:rPr>
          <w:rFonts w:ascii="Calibri" w:eastAsia="Calibri" w:hAnsi="Calibri"/>
          <w:sz w:val="22"/>
          <w:szCs w:val="22"/>
          <w:lang w:val="ru-RU" w:eastAsia="en-US" w:bidi="ar-SA"/>
        </w:rPr>
        <w:fldChar w:fldCharType="begin"/>
      </w:r>
      <w:r w:rsidRPr="00D4000A">
        <w:rPr>
          <w:rFonts w:eastAsia="Calibri"/>
          <w:bCs/>
          <w:color w:val="000000"/>
          <w:sz w:val="28"/>
          <w:szCs w:val="28"/>
          <w:u w:val="single"/>
          <w:lang w:val="ru-RU" w:eastAsia="ru-RU" w:bidi="ar-SA"/>
        </w:rPr>
        <w:instrText xml:space="preserve"> HYPERLINK "#__RefHeading___48" </w:instrText>
      </w:r>
      <w:r>
        <w:rPr>
          <w:rFonts w:ascii="Calibri" w:eastAsia="Calibri" w:hAnsi="Calibri"/>
          <w:sz w:val="22"/>
          <w:szCs w:val="22"/>
          <w:lang w:val="ru-RU" w:eastAsia="en-US" w:bidi="ar-SA"/>
        </w:rPr>
        <w:fldChar w:fldCharType="separate"/>
      </w:r>
      <w:r w:rsidRPr="00D4000A">
        <w:rPr>
          <w:rFonts w:eastAsia="Calibri"/>
          <w:bCs/>
          <w:color w:val="000000"/>
          <w:sz w:val="28"/>
          <w:szCs w:val="28"/>
          <w:u w:val="single"/>
          <w:lang w:val="ru-RU" w:eastAsia="ru-RU" w:bidi="ar-SA"/>
        </w:rPr>
        <w:t>2.4.4. Требования к условиям реализации программы</w:t>
      </w:r>
      <w:r>
        <w:rPr>
          <w:rFonts w:ascii="Calibri" w:eastAsia="Calibri" w:hAnsi="Calibri"/>
          <w:sz w:val="22"/>
          <w:szCs w:val="22"/>
          <w:lang w:val="ru-RU" w:eastAsia="en-US" w:bidi="ar-SA"/>
        </w:rPr>
        <w:fldChar w:fldCharType="end"/>
      </w:r>
      <w:r w:rsidRPr="00D4000A">
        <w:rPr>
          <w:rFonts w:eastAsia="Calibri"/>
          <w:bCs/>
          <w:color w:val="000000"/>
          <w:sz w:val="28"/>
          <w:szCs w:val="28"/>
          <w:lang w:val="ru-RU" w:eastAsia="ru-RU" w:bidi="ar-SA"/>
        </w:rPr>
        <w:tab/>
      </w:r>
      <w:r w:rsidRPr="00A716A2" w:rsidR="00A716A2">
        <w:rPr>
          <w:rFonts w:eastAsia="Calibri"/>
          <w:b/>
          <w:bCs/>
          <w:color w:val="000000"/>
          <w:sz w:val="28"/>
          <w:szCs w:val="28"/>
          <w:lang w:val="ru-RU" w:eastAsia="ru-RU" w:bidi="ar-SA"/>
        </w:rPr>
        <w:t>277</w:t>
      </w:r>
    </w:p>
    <w:p w:rsidR="000D5973" w:rsidRPr="00D4000A" w:rsidP="000D5973">
      <w:pPr>
        <w:tabs>
          <w:tab w:val="right" w:leader="dot" w:pos="9355"/>
        </w:tabs>
        <w:autoSpaceDE w:val="0"/>
        <w:autoSpaceDN w:val="0"/>
        <w:adjustRightInd w:val="0"/>
        <w:spacing w:after="0" w:line="240" w:lineRule="auto"/>
        <w:ind w:right="565"/>
        <w:jc w:val="both"/>
        <w:rPr>
          <w:rFonts w:eastAsia="Calibri"/>
          <w:bCs/>
          <w:color w:val="000000"/>
          <w:sz w:val="28"/>
          <w:szCs w:val="28"/>
          <w:lang w:val="ru-RU" w:eastAsia="ru-RU" w:bidi="ar-SA"/>
        </w:rPr>
      </w:pPr>
      <w:r>
        <w:rPr>
          <w:rFonts w:ascii="Calibri" w:eastAsia="Calibri" w:hAnsi="Calibri"/>
          <w:sz w:val="22"/>
          <w:szCs w:val="22"/>
          <w:lang w:val="ru-RU" w:eastAsia="en-US" w:bidi="ar-SA"/>
        </w:rPr>
        <w:fldChar w:fldCharType="begin"/>
      </w:r>
      <w:r w:rsidRPr="00D4000A">
        <w:rPr>
          <w:rFonts w:eastAsia="Calibri"/>
          <w:bCs/>
          <w:color w:val="000000"/>
          <w:sz w:val="28"/>
          <w:szCs w:val="28"/>
          <w:u w:val="single"/>
          <w:lang w:val="ru-RU" w:eastAsia="ru-RU" w:bidi="ar-SA"/>
        </w:rPr>
        <w:instrText xml:space="preserve"> HYPERLINK "#__RefHeading___49" </w:instrText>
      </w:r>
      <w:r>
        <w:rPr>
          <w:rFonts w:ascii="Calibri" w:eastAsia="Calibri" w:hAnsi="Calibri"/>
          <w:sz w:val="22"/>
          <w:szCs w:val="22"/>
          <w:lang w:val="ru-RU" w:eastAsia="en-US" w:bidi="ar-SA"/>
        </w:rPr>
        <w:fldChar w:fldCharType="separate"/>
      </w:r>
      <w:r w:rsidRPr="00D4000A">
        <w:rPr>
          <w:rFonts w:eastAsia="Calibri"/>
          <w:bCs/>
          <w:color w:val="000000"/>
          <w:sz w:val="28"/>
          <w:szCs w:val="28"/>
          <w:u w:val="single"/>
          <w:lang w:val="ru-RU" w:eastAsia="ru-RU" w:bidi="ar-SA"/>
        </w:rPr>
        <w:t>2.4.5. Планируемые результаты коррекционной работы</w:t>
      </w:r>
      <w:r>
        <w:rPr>
          <w:rFonts w:ascii="Calibri" w:eastAsia="Calibri" w:hAnsi="Calibri"/>
          <w:sz w:val="22"/>
          <w:szCs w:val="22"/>
          <w:lang w:val="ru-RU" w:eastAsia="en-US" w:bidi="ar-SA"/>
        </w:rPr>
        <w:fldChar w:fldCharType="end"/>
      </w:r>
      <w:r w:rsidRPr="00D4000A">
        <w:rPr>
          <w:rFonts w:eastAsia="Calibri"/>
          <w:bCs/>
          <w:color w:val="000000"/>
          <w:sz w:val="28"/>
          <w:szCs w:val="28"/>
          <w:lang w:val="ru-RU" w:eastAsia="ru-RU" w:bidi="ar-SA"/>
        </w:rPr>
        <w:tab/>
      </w:r>
      <w:r w:rsidRPr="00A716A2" w:rsidR="00A716A2">
        <w:rPr>
          <w:rFonts w:eastAsia="Calibri"/>
          <w:b/>
          <w:bCs/>
          <w:color w:val="000000"/>
          <w:sz w:val="28"/>
          <w:szCs w:val="28"/>
          <w:lang w:val="ru-RU" w:eastAsia="ru-RU" w:bidi="ar-SA"/>
        </w:rPr>
        <w:t>278</w:t>
      </w:r>
    </w:p>
    <w:p w:rsidR="000D5973" w:rsidRPr="00D4000A" w:rsidP="000D5973">
      <w:pPr>
        <w:tabs>
          <w:tab w:val="right" w:leader="dot" w:pos="9355"/>
        </w:tabs>
        <w:autoSpaceDE w:val="0"/>
        <w:autoSpaceDN w:val="0"/>
        <w:adjustRightInd w:val="0"/>
        <w:spacing w:before="240" w:after="0" w:line="240" w:lineRule="auto"/>
        <w:ind w:right="565"/>
        <w:jc w:val="both"/>
        <w:rPr>
          <w:rFonts w:eastAsia="Calibri"/>
          <w:bCs/>
          <w:color w:val="000000"/>
          <w:sz w:val="28"/>
          <w:szCs w:val="28"/>
          <w:lang w:val="ru-RU" w:eastAsia="ru-RU" w:bidi="ar-SA"/>
        </w:rPr>
      </w:pPr>
      <w:r>
        <w:rPr>
          <w:rFonts w:ascii="Calibri" w:eastAsia="Calibri" w:hAnsi="Calibri"/>
          <w:sz w:val="22"/>
          <w:szCs w:val="22"/>
          <w:lang w:val="ru-RU" w:eastAsia="en-US" w:bidi="ar-SA"/>
        </w:rPr>
        <w:fldChar w:fldCharType="begin"/>
      </w:r>
      <w:r w:rsidRPr="00D4000A">
        <w:rPr>
          <w:rFonts w:eastAsia="Calibri"/>
          <w:bCs/>
          <w:color w:val="000000"/>
          <w:sz w:val="28"/>
          <w:szCs w:val="28"/>
          <w:u w:val="single"/>
          <w:lang w:val="ru-RU" w:eastAsia="ru-RU" w:bidi="ar-SA"/>
        </w:rPr>
        <w:instrText xml:space="preserve"> HYPERLINK "#__RefHeading___50" </w:instrText>
      </w:r>
      <w:r>
        <w:rPr>
          <w:rFonts w:ascii="Calibri" w:eastAsia="Calibri" w:hAnsi="Calibri"/>
          <w:sz w:val="22"/>
          <w:szCs w:val="22"/>
          <w:lang w:val="ru-RU" w:eastAsia="en-US" w:bidi="ar-SA"/>
        </w:rPr>
        <w:fldChar w:fldCharType="separate"/>
      </w:r>
      <w:r w:rsidRPr="00D4000A">
        <w:rPr>
          <w:rFonts w:eastAsia="Calibri"/>
          <w:bCs/>
          <w:color w:val="000000"/>
          <w:sz w:val="28"/>
          <w:szCs w:val="28"/>
          <w:u w:val="single"/>
          <w:lang w:val="ru-RU" w:eastAsia="ru-RU" w:bidi="ar-SA"/>
        </w:rPr>
        <w:t>3.</w:t>
      </w:r>
      <w:r w:rsidRPr="00D4000A">
        <w:rPr>
          <w:rFonts w:eastAsia="Calibri"/>
          <w:bCs/>
          <w:color w:val="000000"/>
          <w:sz w:val="28"/>
          <w:szCs w:val="28"/>
          <w:u w:val="single"/>
          <w:lang w:val="ru-RU" w:eastAsia="ru-RU" w:bidi="ar-SA"/>
        </w:rPr>
        <w:t> </w:t>
      </w:r>
      <w:r w:rsidRPr="00D4000A">
        <w:rPr>
          <w:rFonts w:eastAsia="Calibri"/>
          <w:bCs/>
          <w:color w:val="000000"/>
          <w:sz w:val="28"/>
          <w:szCs w:val="28"/>
          <w:u w:val="single"/>
          <w:lang w:val="ru-RU" w:eastAsia="ru-RU" w:bidi="ar-SA"/>
        </w:rPr>
        <w:t>ОРГАНИЗАЦИОННЫЙ РАЗДЕЛ ПРОГРАММЫ ОСНОВНОГО ОБЩЕГО ОБРАЗОВАНИЯ</w:t>
      </w:r>
      <w:r>
        <w:rPr>
          <w:rFonts w:ascii="Calibri" w:eastAsia="Calibri" w:hAnsi="Calibri"/>
          <w:sz w:val="22"/>
          <w:szCs w:val="22"/>
          <w:lang w:val="ru-RU" w:eastAsia="en-US" w:bidi="ar-SA"/>
        </w:rPr>
        <w:fldChar w:fldCharType="end"/>
      </w:r>
      <w:r w:rsidRPr="00D4000A">
        <w:rPr>
          <w:rFonts w:eastAsia="Calibri"/>
          <w:bCs/>
          <w:color w:val="000000"/>
          <w:sz w:val="28"/>
          <w:szCs w:val="28"/>
          <w:lang w:val="ru-RU" w:eastAsia="ru-RU" w:bidi="ar-SA"/>
        </w:rPr>
        <w:tab/>
      </w:r>
      <w:r w:rsidRPr="00A716A2" w:rsidR="00A716A2">
        <w:rPr>
          <w:rFonts w:eastAsia="Calibri"/>
          <w:b/>
          <w:bCs/>
          <w:color w:val="000000"/>
          <w:sz w:val="28"/>
          <w:szCs w:val="28"/>
          <w:lang w:val="ru-RU" w:eastAsia="ru-RU" w:bidi="ar-SA"/>
        </w:rPr>
        <w:t>280</w:t>
      </w:r>
    </w:p>
    <w:p w:rsidR="000D5973" w:rsidRPr="00D4000A" w:rsidP="000D5973">
      <w:pPr>
        <w:tabs>
          <w:tab w:val="right" w:leader="dot" w:pos="9355"/>
        </w:tabs>
        <w:autoSpaceDE w:val="0"/>
        <w:autoSpaceDN w:val="0"/>
        <w:adjustRightInd w:val="0"/>
        <w:spacing w:after="0" w:line="240" w:lineRule="auto"/>
        <w:ind w:right="565"/>
        <w:jc w:val="both"/>
        <w:rPr>
          <w:rFonts w:eastAsia="Calibri"/>
          <w:bCs/>
          <w:color w:val="000000"/>
          <w:sz w:val="28"/>
          <w:szCs w:val="28"/>
          <w:lang w:val="ru-RU" w:eastAsia="ru-RU" w:bidi="ar-SA"/>
        </w:rPr>
      </w:pPr>
      <w:r>
        <w:rPr>
          <w:rFonts w:ascii="Calibri" w:eastAsia="Calibri" w:hAnsi="Calibri"/>
          <w:sz w:val="22"/>
          <w:szCs w:val="22"/>
          <w:lang w:val="ru-RU" w:eastAsia="en-US" w:bidi="ar-SA"/>
        </w:rPr>
        <w:fldChar w:fldCharType="begin"/>
      </w:r>
      <w:r w:rsidRPr="00D4000A">
        <w:rPr>
          <w:rFonts w:eastAsia="Calibri"/>
          <w:bCs/>
          <w:color w:val="000000"/>
          <w:sz w:val="28"/>
          <w:szCs w:val="28"/>
          <w:u w:val="single"/>
          <w:lang w:val="ru-RU" w:eastAsia="ru-RU" w:bidi="ar-SA"/>
        </w:rPr>
        <w:instrText xml:space="preserve"> HYPERLINK "#__RefHeading___51" </w:instrText>
      </w:r>
      <w:r>
        <w:rPr>
          <w:rFonts w:ascii="Calibri" w:eastAsia="Calibri" w:hAnsi="Calibri"/>
          <w:sz w:val="22"/>
          <w:szCs w:val="22"/>
          <w:lang w:val="ru-RU" w:eastAsia="en-US" w:bidi="ar-SA"/>
        </w:rPr>
        <w:fldChar w:fldCharType="separate"/>
      </w:r>
      <w:r w:rsidRPr="00D4000A">
        <w:rPr>
          <w:rFonts w:eastAsia="Calibri"/>
          <w:bCs/>
          <w:color w:val="000000"/>
          <w:sz w:val="28"/>
          <w:szCs w:val="28"/>
          <w:u w:val="single"/>
          <w:lang w:val="ru-RU" w:eastAsia="ru-RU" w:bidi="ar-SA"/>
        </w:rPr>
        <w:t>3.2.</w:t>
      </w:r>
      <w:r w:rsidRPr="00D4000A">
        <w:rPr>
          <w:rFonts w:eastAsia="Calibri"/>
          <w:bCs/>
          <w:color w:val="000000"/>
          <w:sz w:val="28"/>
          <w:szCs w:val="28"/>
          <w:u w:val="single"/>
          <w:lang w:val="ru-RU" w:eastAsia="ru-RU" w:bidi="ar-SA"/>
        </w:rPr>
        <w:t> </w:t>
      </w:r>
      <w:r w:rsidRPr="00D4000A">
        <w:rPr>
          <w:rFonts w:eastAsia="Calibri"/>
          <w:bCs/>
          <w:color w:val="000000"/>
          <w:sz w:val="28"/>
          <w:szCs w:val="28"/>
          <w:u w:val="single"/>
          <w:lang w:val="ru-RU" w:eastAsia="ru-RU" w:bidi="ar-SA"/>
        </w:rPr>
        <w:t>ПЛАН ВНЕУРОЧНОЙ ДЕЯТЕЛЬНОСТИ</w:t>
      </w:r>
      <w:r>
        <w:rPr>
          <w:rFonts w:ascii="Calibri" w:eastAsia="Calibri" w:hAnsi="Calibri"/>
          <w:sz w:val="22"/>
          <w:szCs w:val="22"/>
          <w:lang w:val="ru-RU" w:eastAsia="en-US" w:bidi="ar-SA"/>
        </w:rPr>
        <w:fldChar w:fldCharType="end"/>
      </w:r>
      <w:r w:rsidRPr="00D4000A">
        <w:rPr>
          <w:rFonts w:eastAsia="Calibri"/>
          <w:bCs/>
          <w:color w:val="000000"/>
          <w:sz w:val="28"/>
          <w:szCs w:val="28"/>
          <w:lang w:val="ru-RU" w:eastAsia="ru-RU" w:bidi="ar-SA"/>
        </w:rPr>
        <w:tab/>
      </w:r>
      <w:r w:rsidRPr="00A716A2" w:rsidR="00A716A2">
        <w:rPr>
          <w:rFonts w:eastAsia="Calibri"/>
          <w:b/>
          <w:bCs/>
          <w:color w:val="000000"/>
          <w:sz w:val="28"/>
          <w:szCs w:val="28"/>
          <w:lang w:val="ru-RU" w:eastAsia="ru-RU" w:bidi="ar-SA"/>
        </w:rPr>
        <w:t>288</w:t>
      </w:r>
    </w:p>
    <w:p w:rsidR="000D5973" w:rsidRPr="00D4000A" w:rsidP="000D5973">
      <w:pPr>
        <w:tabs>
          <w:tab w:val="right" w:leader="dot" w:pos="9355"/>
        </w:tabs>
        <w:autoSpaceDE w:val="0"/>
        <w:autoSpaceDN w:val="0"/>
        <w:adjustRightInd w:val="0"/>
        <w:spacing w:after="0" w:line="240" w:lineRule="auto"/>
        <w:ind w:right="565"/>
        <w:jc w:val="both"/>
        <w:rPr>
          <w:rFonts w:eastAsia="Calibri"/>
          <w:bCs/>
          <w:color w:val="000000"/>
          <w:sz w:val="28"/>
          <w:szCs w:val="28"/>
          <w:lang w:val="ru-RU" w:eastAsia="ru-RU" w:bidi="ar-SA"/>
        </w:rPr>
      </w:pPr>
      <w:r>
        <w:rPr>
          <w:rFonts w:ascii="Calibri" w:eastAsia="Calibri" w:hAnsi="Calibri"/>
          <w:sz w:val="22"/>
          <w:szCs w:val="22"/>
          <w:lang w:val="ru-RU" w:eastAsia="en-US" w:bidi="ar-SA"/>
        </w:rPr>
        <w:fldChar w:fldCharType="begin"/>
      </w:r>
      <w:r w:rsidRPr="00D4000A">
        <w:rPr>
          <w:rFonts w:eastAsia="Calibri"/>
          <w:bCs/>
          <w:color w:val="000000"/>
          <w:sz w:val="28"/>
          <w:szCs w:val="28"/>
          <w:u w:val="single"/>
          <w:lang w:val="ru-RU" w:eastAsia="ru-RU" w:bidi="ar-SA"/>
        </w:rPr>
        <w:instrText xml:space="preserve"> HYPERLINK "#__RefHeading___52" </w:instrText>
      </w:r>
      <w:r>
        <w:rPr>
          <w:rFonts w:ascii="Calibri" w:eastAsia="Calibri" w:hAnsi="Calibri"/>
          <w:sz w:val="22"/>
          <w:szCs w:val="22"/>
          <w:lang w:val="ru-RU" w:eastAsia="en-US" w:bidi="ar-SA"/>
        </w:rPr>
        <w:fldChar w:fldCharType="separate"/>
      </w:r>
      <w:r w:rsidRPr="00D4000A">
        <w:rPr>
          <w:rFonts w:eastAsia="Calibri"/>
          <w:bCs/>
          <w:color w:val="000000"/>
          <w:sz w:val="28"/>
          <w:szCs w:val="28"/>
          <w:u w:val="single"/>
          <w:lang w:val="ru-RU" w:eastAsia="ru-RU" w:bidi="ar-SA"/>
        </w:rPr>
        <w:t>3.2.1. Пояснительная записка</w:t>
      </w:r>
      <w:r>
        <w:rPr>
          <w:rFonts w:ascii="Calibri" w:eastAsia="Calibri" w:hAnsi="Calibri"/>
          <w:sz w:val="22"/>
          <w:szCs w:val="22"/>
          <w:lang w:val="ru-RU" w:eastAsia="en-US" w:bidi="ar-SA"/>
        </w:rPr>
        <w:fldChar w:fldCharType="end"/>
      </w:r>
      <w:r w:rsidRPr="00D4000A">
        <w:rPr>
          <w:rFonts w:eastAsia="Calibri"/>
          <w:bCs/>
          <w:color w:val="000000"/>
          <w:sz w:val="28"/>
          <w:szCs w:val="28"/>
          <w:lang w:val="ru-RU" w:eastAsia="ru-RU" w:bidi="ar-SA"/>
        </w:rPr>
        <w:tab/>
      </w:r>
      <w:r w:rsidRPr="00A716A2" w:rsidR="00A716A2">
        <w:rPr>
          <w:rFonts w:eastAsia="Calibri"/>
          <w:b/>
          <w:bCs/>
          <w:color w:val="000000"/>
          <w:sz w:val="28"/>
          <w:szCs w:val="28"/>
          <w:lang w:val="ru-RU" w:eastAsia="ru-RU" w:bidi="ar-SA"/>
        </w:rPr>
        <w:t>288</w:t>
      </w:r>
    </w:p>
    <w:p w:rsidR="000D5973" w:rsidRPr="00D4000A" w:rsidP="000D5973">
      <w:pPr>
        <w:tabs>
          <w:tab w:val="right" w:leader="dot" w:pos="9355"/>
        </w:tabs>
        <w:autoSpaceDE w:val="0"/>
        <w:autoSpaceDN w:val="0"/>
        <w:adjustRightInd w:val="0"/>
        <w:spacing w:after="0" w:line="240" w:lineRule="auto"/>
        <w:ind w:right="565"/>
        <w:jc w:val="both"/>
        <w:rPr>
          <w:rFonts w:eastAsia="Calibri"/>
          <w:bCs/>
          <w:color w:val="000000"/>
          <w:sz w:val="28"/>
          <w:szCs w:val="28"/>
          <w:lang w:val="ru-RU" w:eastAsia="ru-RU" w:bidi="ar-SA"/>
        </w:rPr>
      </w:pPr>
      <w:r>
        <w:rPr>
          <w:rFonts w:ascii="Calibri" w:eastAsia="Calibri" w:hAnsi="Calibri"/>
          <w:sz w:val="22"/>
          <w:szCs w:val="22"/>
          <w:lang w:val="ru-RU" w:eastAsia="en-US" w:bidi="ar-SA"/>
        </w:rPr>
        <w:fldChar w:fldCharType="begin"/>
      </w:r>
      <w:r w:rsidRPr="00D4000A">
        <w:rPr>
          <w:rFonts w:eastAsia="Calibri"/>
          <w:bCs/>
          <w:color w:val="000000"/>
          <w:sz w:val="28"/>
          <w:szCs w:val="28"/>
          <w:u w:val="single"/>
          <w:lang w:val="ru-RU" w:eastAsia="ru-RU" w:bidi="ar-SA"/>
        </w:rPr>
        <w:instrText xml:space="preserve"> HYPERLINK "#__RefHeading___53" </w:instrText>
      </w:r>
      <w:r>
        <w:rPr>
          <w:rFonts w:ascii="Calibri" w:eastAsia="Calibri" w:hAnsi="Calibri"/>
          <w:sz w:val="22"/>
          <w:szCs w:val="22"/>
          <w:lang w:val="ru-RU" w:eastAsia="en-US" w:bidi="ar-SA"/>
        </w:rPr>
        <w:fldChar w:fldCharType="separate"/>
      </w:r>
      <w:r w:rsidRPr="00D4000A">
        <w:rPr>
          <w:rFonts w:eastAsia="Calibri"/>
          <w:bCs/>
          <w:color w:val="000000"/>
          <w:sz w:val="28"/>
          <w:szCs w:val="28"/>
          <w:u w:val="single"/>
          <w:lang w:val="ru-RU" w:eastAsia="ru-RU" w:bidi="ar-SA"/>
        </w:rPr>
        <w:t>3.2.2. Основные направления внеурочной деятельности.</w:t>
      </w:r>
      <w:r>
        <w:rPr>
          <w:rFonts w:ascii="Calibri" w:eastAsia="Calibri" w:hAnsi="Calibri"/>
          <w:sz w:val="22"/>
          <w:szCs w:val="22"/>
          <w:lang w:val="ru-RU" w:eastAsia="en-US" w:bidi="ar-SA"/>
        </w:rPr>
        <w:fldChar w:fldCharType="end"/>
      </w:r>
      <w:r w:rsidRPr="00D4000A">
        <w:rPr>
          <w:rFonts w:eastAsia="Calibri"/>
          <w:bCs/>
          <w:color w:val="000000"/>
          <w:sz w:val="28"/>
          <w:szCs w:val="28"/>
          <w:lang w:val="ru-RU" w:eastAsia="ru-RU" w:bidi="ar-SA"/>
        </w:rPr>
        <w:tab/>
      </w:r>
      <w:r w:rsidRPr="00A716A2" w:rsidR="00A716A2">
        <w:rPr>
          <w:rFonts w:eastAsia="Calibri"/>
          <w:b/>
          <w:bCs/>
          <w:color w:val="000000"/>
          <w:sz w:val="28"/>
          <w:szCs w:val="28"/>
          <w:lang w:val="ru-RU" w:eastAsia="ru-RU" w:bidi="ar-SA"/>
        </w:rPr>
        <w:t>288</w:t>
      </w:r>
    </w:p>
    <w:p w:rsidR="000D5973" w:rsidRPr="00D4000A" w:rsidP="000D5973">
      <w:pPr>
        <w:tabs>
          <w:tab w:val="right" w:leader="dot" w:pos="9355"/>
        </w:tabs>
        <w:autoSpaceDE w:val="0"/>
        <w:autoSpaceDN w:val="0"/>
        <w:adjustRightInd w:val="0"/>
        <w:spacing w:after="0" w:line="240" w:lineRule="auto"/>
        <w:ind w:right="565"/>
        <w:jc w:val="both"/>
        <w:rPr>
          <w:rFonts w:eastAsia="Calibri"/>
          <w:bCs/>
          <w:color w:val="000000"/>
          <w:sz w:val="28"/>
          <w:szCs w:val="28"/>
          <w:lang w:val="ru-RU" w:eastAsia="ru-RU" w:bidi="ar-SA"/>
        </w:rPr>
      </w:pPr>
      <w:r>
        <w:rPr>
          <w:rFonts w:ascii="Calibri" w:eastAsia="Calibri" w:hAnsi="Calibri"/>
          <w:sz w:val="22"/>
          <w:szCs w:val="22"/>
          <w:lang w:val="ru-RU" w:eastAsia="en-US" w:bidi="ar-SA"/>
        </w:rPr>
        <w:fldChar w:fldCharType="begin"/>
      </w:r>
      <w:r w:rsidRPr="00D4000A">
        <w:rPr>
          <w:rFonts w:eastAsia="Calibri"/>
          <w:bCs/>
          <w:color w:val="000000"/>
          <w:sz w:val="28"/>
          <w:szCs w:val="28"/>
          <w:u w:val="single"/>
          <w:lang w:val="ru-RU" w:eastAsia="ru-RU" w:bidi="ar-SA"/>
        </w:rPr>
        <w:instrText xml:space="preserve"> HYPERLINK "#__RefHeading___54" </w:instrText>
      </w:r>
      <w:r>
        <w:rPr>
          <w:rFonts w:ascii="Calibri" w:eastAsia="Calibri" w:hAnsi="Calibri"/>
          <w:sz w:val="22"/>
          <w:szCs w:val="22"/>
          <w:lang w:val="ru-RU" w:eastAsia="en-US" w:bidi="ar-SA"/>
        </w:rPr>
        <w:fldChar w:fldCharType="separate"/>
      </w:r>
      <w:r w:rsidRPr="00D4000A">
        <w:rPr>
          <w:rFonts w:eastAsia="Calibri"/>
          <w:bCs/>
          <w:color w:val="000000"/>
          <w:sz w:val="28"/>
          <w:szCs w:val="28"/>
          <w:u w:val="single"/>
          <w:lang w:val="ru-RU" w:eastAsia="ru-RU" w:bidi="ar-SA"/>
        </w:rPr>
        <w:t>3.3. ПРИМЕРНЫЙ КАЛЕНДАРНЫЙ УЧЕБНЫЙ ГРАФИК</w:t>
      </w:r>
      <w:r>
        <w:rPr>
          <w:rFonts w:ascii="Calibri" w:eastAsia="Calibri" w:hAnsi="Calibri"/>
          <w:sz w:val="22"/>
          <w:szCs w:val="22"/>
          <w:lang w:val="ru-RU" w:eastAsia="en-US" w:bidi="ar-SA"/>
        </w:rPr>
        <w:fldChar w:fldCharType="end"/>
      </w:r>
      <w:r w:rsidRPr="00D4000A">
        <w:rPr>
          <w:rFonts w:eastAsia="Calibri"/>
          <w:bCs/>
          <w:color w:val="000000"/>
          <w:sz w:val="28"/>
          <w:szCs w:val="28"/>
          <w:lang w:val="ru-RU" w:eastAsia="ru-RU" w:bidi="ar-SA"/>
        </w:rPr>
        <w:tab/>
      </w:r>
      <w:r w:rsidRPr="00A716A2" w:rsidR="00A716A2">
        <w:rPr>
          <w:rFonts w:eastAsia="Calibri"/>
          <w:b/>
          <w:bCs/>
          <w:color w:val="000000"/>
          <w:sz w:val="28"/>
          <w:szCs w:val="28"/>
          <w:lang w:val="ru-RU" w:eastAsia="ru-RU" w:bidi="ar-SA"/>
        </w:rPr>
        <w:t>304</w:t>
      </w:r>
    </w:p>
    <w:p w:rsidR="000D5973" w:rsidRPr="00D4000A" w:rsidP="000D5973">
      <w:pPr>
        <w:tabs>
          <w:tab w:val="right" w:leader="dot" w:pos="9355"/>
        </w:tabs>
        <w:autoSpaceDE w:val="0"/>
        <w:autoSpaceDN w:val="0"/>
        <w:adjustRightInd w:val="0"/>
        <w:spacing w:after="0" w:line="240" w:lineRule="auto"/>
        <w:ind w:right="565"/>
        <w:jc w:val="both"/>
        <w:rPr>
          <w:rFonts w:eastAsia="Calibri"/>
          <w:bCs/>
          <w:color w:val="000000"/>
          <w:sz w:val="28"/>
          <w:szCs w:val="28"/>
          <w:lang w:val="ru-RU" w:eastAsia="ru-RU" w:bidi="ar-SA"/>
        </w:rPr>
      </w:pPr>
      <w:r>
        <w:rPr>
          <w:rFonts w:ascii="Calibri" w:eastAsia="Calibri" w:hAnsi="Calibri"/>
          <w:sz w:val="22"/>
          <w:szCs w:val="22"/>
          <w:lang w:val="ru-RU" w:eastAsia="en-US" w:bidi="ar-SA"/>
        </w:rPr>
        <w:fldChar w:fldCharType="begin"/>
      </w:r>
      <w:r w:rsidRPr="00D4000A">
        <w:rPr>
          <w:rFonts w:eastAsia="Calibri"/>
          <w:bCs/>
          <w:color w:val="000000"/>
          <w:sz w:val="28"/>
          <w:szCs w:val="28"/>
          <w:u w:val="single"/>
          <w:lang w:val="ru-RU" w:eastAsia="ru-RU" w:bidi="ar-SA"/>
        </w:rPr>
        <w:instrText xml:space="preserve"> HYPERLINK "#__RefHeading___55" </w:instrText>
      </w:r>
      <w:r>
        <w:rPr>
          <w:rFonts w:ascii="Calibri" w:eastAsia="Calibri" w:hAnsi="Calibri"/>
          <w:sz w:val="22"/>
          <w:szCs w:val="22"/>
          <w:lang w:val="ru-RU" w:eastAsia="en-US" w:bidi="ar-SA"/>
        </w:rPr>
        <w:fldChar w:fldCharType="separate"/>
      </w:r>
      <w:r w:rsidRPr="00D4000A">
        <w:rPr>
          <w:rFonts w:eastAsia="Calibri"/>
          <w:bCs/>
          <w:color w:val="000000"/>
          <w:sz w:val="28"/>
          <w:szCs w:val="28"/>
          <w:u w:val="single"/>
          <w:lang w:val="ru-RU" w:eastAsia="ru-RU" w:bidi="ar-SA"/>
        </w:rPr>
        <w:t>3.3.1. Примерный календарный учебный график</w:t>
      </w:r>
      <w:r>
        <w:rPr>
          <w:rFonts w:ascii="Calibri" w:eastAsia="Calibri" w:hAnsi="Calibri"/>
          <w:sz w:val="22"/>
          <w:szCs w:val="22"/>
          <w:lang w:val="ru-RU" w:eastAsia="en-US" w:bidi="ar-SA"/>
        </w:rPr>
        <w:fldChar w:fldCharType="end"/>
      </w:r>
      <w:r w:rsidRPr="00D4000A">
        <w:rPr>
          <w:rFonts w:eastAsia="Calibri"/>
          <w:bCs/>
          <w:color w:val="000000"/>
          <w:sz w:val="28"/>
          <w:szCs w:val="28"/>
          <w:lang w:val="ru-RU" w:eastAsia="ru-RU" w:bidi="ar-SA"/>
        </w:rPr>
        <w:tab/>
      </w:r>
      <w:r w:rsidRPr="000C698E" w:rsidR="000C698E">
        <w:rPr>
          <w:rFonts w:eastAsia="Calibri"/>
          <w:b/>
          <w:bCs/>
          <w:color w:val="000000"/>
          <w:sz w:val="28"/>
          <w:szCs w:val="28"/>
          <w:lang w:val="ru-RU" w:eastAsia="ru-RU" w:bidi="ar-SA"/>
        </w:rPr>
        <w:t>304</w:t>
      </w:r>
    </w:p>
    <w:p w:rsidR="000D5973" w:rsidRPr="00D4000A" w:rsidP="000D5973">
      <w:pPr>
        <w:tabs>
          <w:tab w:val="right" w:leader="dot" w:pos="9355"/>
        </w:tabs>
        <w:autoSpaceDE w:val="0"/>
        <w:autoSpaceDN w:val="0"/>
        <w:adjustRightInd w:val="0"/>
        <w:spacing w:after="0" w:line="240" w:lineRule="auto"/>
        <w:ind w:right="565"/>
        <w:jc w:val="both"/>
        <w:rPr>
          <w:rFonts w:eastAsia="Calibri"/>
          <w:bCs/>
          <w:color w:val="000000"/>
          <w:sz w:val="28"/>
          <w:szCs w:val="28"/>
          <w:lang w:val="ru-RU" w:eastAsia="ru-RU" w:bidi="ar-SA"/>
        </w:rPr>
      </w:pPr>
      <w:r>
        <w:rPr>
          <w:rFonts w:ascii="Calibri" w:eastAsia="Calibri" w:hAnsi="Calibri"/>
          <w:sz w:val="22"/>
          <w:szCs w:val="22"/>
          <w:lang w:val="ru-RU" w:eastAsia="en-US" w:bidi="ar-SA"/>
        </w:rPr>
        <w:fldChar w:fldCharType="begin"/>
      </w:r>
      <w:r w:rsidRPr="00D4000A">
        <w:rPr>
          <w:rFonts w:eastAsia="Calibri"/>
          <w:bCs/>
          <w:color w:val="000000"/>
          <w:sz w:val="28"/>
          <w:szCs w:val="28"/>
          <w:u w:val="single"/>
          <w:lang w:val="ru-RU" w:eastAsia="ru-RU" w:bidi="ar-SA"/>
        </w:rPr>
        <w:instrText xml:space="preserve"> HYPERLINK "#__RefHeading___56" </w:instrText>
      </w:r>
      <w:r>
        <w:rPr>
          <w:rFonts w:ascii="Calibri" w:eastAsia="Calibri" w:hAnsi="Calibri"/>
          <w:sz w:val="22"/>
          <w:szCs w:val="22"/>
          <w:lang w:val="ru-RU" w:eastAsia="en-US" w:bidi="ar-SA"/>
        </w:rPr>
        <w:fldChar w:fldCharType="separate"/>
      </w:r>
      <w:r w:rsidRPr="00D4000A">
        <w:rPr>
          <w:rFonts w:eastAsia="Calibri"/>
          <w:bCs/>
          <w:color w:val="000000"/>
          <w:sz w:val="28"/>
          <w:szCs w:val="28"/>
          <w:u w:val="single"/>
          <w:lang w:val="ru-RU" w:eastAsia="ru-RU" w:bidi="ar-SA"/>
        </w:rPr>
        <w:t>3.3.2. Примерный план внеурочной деятельности</w:t>
      </w:r>
      <w:r>
        <w:rPr>
          <w:rFonts w:ascii="Calibri" w:eastAsia="Calibri" w:hAnsi="Calibri"/>
          <w:sz w:val="22"/>
          <w:szCs w:val="22"/>
          <w:lang w:val="ru-RU" w:eastAsia="en-US" w:bidi="ar-SA"/>
        </w:rPr>
        <w:fldChar w:fldCharType="end"/>
      </w:r>
      <w:r w:rsidRPr="00D4000A">
        <w:rPr>
          <w:rFonts w:eastAsia="Calibri"/>
          <w:bCs/>
          <w:color w:val="000000"/>
          <w:sz w:val="28"/>
          <w:szCs w:val="28"/>
          <w:lang w:val="ru-RU" w:eastAsia="ru-RU" w:bidi="ar-SA"/>
        </w:rPr>
        <w:tab/>
      </w:r>
      <w:r w:rsidRPr="000C698E" w:rsidR="000C698E">
        <w:rPr>
          <w:rFonts w:eastAsia="Calibri"/>
          <w:b/>
          <w:bCs/>
          <w:color w:val="000000"/>
          <w:sz w:val="28"/>
          <w:szCs w:val="28"/>
          <w:lang w:val="ru-RU" w:eastAsia="ru-RU" w:bidi="ar-SA"/>
        </w:rPr>
        <w:t>304</w:t>
      </w:r>
    </w:p>
    <w:p w:rsidR="000D5973" w:rsidRPr="00D4000A" w:rsidP="000D5973">
      <w:pPr>
        <w:tabs>
          <w:tab w:val="right" w:leader="dot" w:pos="9355"/>
        </w:tabs>
        <w:autoSpaceDE w:val="0"/>
        <w:autoSpaceDN w:val="0"/>
        <w:adjustRightInd w:val="0"/>
        <w:spacing w:after="0" w:line="240" w:lineRule="auto"/>
        <w:ind w:right="565"/>
        <w:jc w:val="both"/>
        <w:rPr>
          <w:rFonts w:eastAsia="Calibri"/>
          <w:bCs/>
          <w:color w:val="000000"/>
          <w:sz w:val="28"/>
          <w:szCs w:val="28"/>
          <w:lang w:val="ru-RU" w:eastAsia="ru-RU" w:bidi="ar-SA"/>
        </w:rPr>
      </w:pPr>
      <w:r>
        <w:rPr>
          <w:rFonts w:ascii="Calibri" w:eastAsia="Calibri" w:hAnsi="Calibri"/>
          <w:sz w:val="22"/>
          <w:szCs w:val="22"/>
          <w:lang w:val="ru-RU" w:eastAsia="en-US" w:bidi="ar-SA"/>
        </w:rPr>
        <w:fldChar w:fldCharType="begin"/>
      </w:r>
      <w:r w:rsidRPr="00D4000A">
        <w:rPr>
          <w:rFonts w:eastAsia="Calibri"/>
          <w:bCs/>
          <w:color w:val="000000"/>
          <w:sz w:val="28"/>
          <w:szCs w:val="28"/>
          <w:u w:val="single"/>
          <w:lang w:val="ru-RU" w:eastAsia="ru-RU" w:bidi="ar-SA"/>
        </w:rPr>
        <w:instrText xml:space="preserve"> HYPERLINK "#__RefHeading___57" </w:instrText>
      </w:r>
      <w:r>
        <w:rPr>
          <w:rFonts w:ascii="Calibri" w:eastAsia="Calibri" w:hAnsi="Calibri"/>
          <w:sz w:val="22"/>
          <w:szCs w:val="22"/>
          <w:lang w:val="ru-RU" w:eastAsia="en-US" w:bidi="ar-SA"/>
        </w:rPr>
        <w:fldChar w:fldCharType="separate"/>
      </w:r>
      <w:r w:rsidRPr="00D4000A">
        <w:rPr>
          <w:rFonts w:eastAsia="Calibri"/>
          <w:bCs/>
          <w:color w:val="000000"/>
          <w:sz w:val="28"/>
          <w:szCs w:val="28"/>
          <w:u w:val="single"/>
          <w:lang w:val="ru-RU" w:eastAsia="ru-RU" w:bidi="ar-SA"/>
        </w:rPr>
        <w:t>3.4. ПРИМЕРНЫЙ КАЛЕНДАРНЫЙ ПЛАН ВОСПИТАТЕЛЬНОЙ РАБОТЫ</w:t>
      </w:r>
      <w:r>
        <w:rPr>
          <w:rFonts w:ascii="Calibri" w:eastAsia="Calibri" w:hAnsi="Calibri"/>
          <w:sz w:val="22"/>
          <w:szCs w:val="22"/>
          <w:lang w:val="ru-RU" w:eastAsia="en-US" w:bidi="ar-SA"/>
        </w:rPr>
        <w:fldChar w:fldCharType="end"/>
      </w:r>
      <w:r w:rsidRPr="00D4000A">
        <w:rPr>
          <w:rFonts w:eastAsia="Calibri"/>
          <w:bCs/>
          <w:color w:val="000000"/>
          <w:sz w:val="28"/>
          <w:szCs w:val="28"/>
          <w:lang w:val="ru-RU" w:eastAsia="ru-RU" w:bidi="ar-SA"/>
        </w:rPr>
        <w:tab/>
      </w:r>
      <w:r w:rsidRPr="000C698E" w:rsidR="000C698E">
        <w:rPr>
          <w:rFonts w:eastAsia="Calibri"/>
          <w:b/>
          <w:bCs/>
          <w:color w:val="000000"/>
          <w:sz w:val="28"/>
          <w:szCs w:val="28"/>
          <w:lang w:val="ru-RU" w:eastAsia="ru-RU" w:bidi="ar-SA"/>
        </w:rPr>
        <w:t>304</w:t>
      </w:r>
    </w:p>
    <w:p w:rsidR="000D5973" w:rsidRPr="00D4000A" w:rsidP="000D5973">
      <w:pPr>
        <w:tabs>
          <w:tab w:val="right" w:leader="dot" w:pos="9355"/>
        </w:tabs>
        <w:autoSpaceDE w:val="0"/>
        <w:autoSpaceDN w:val="0"/>
        <w:adjustRightInd w:val="0"/>
        <w:spacing w:after="0" w:line="240" w:lineRule="auto"/>
        <w:ind w:right="565"/>
        <w:jc w:val="both"/>
        <w:rPr>
          <w:rFonts w:eastAsia="Calibri"/>
          <w:bCs/>
          <w:color w:val="000000"/>
          <w:sz w:val="28"/>
          <w:szCs w:val="28"/>
          <w:lang w:val="ru-RU" w:eastAsia="ru-RU" w:bidi="ar-SA"/>
        </w:rPr>
      </w:pPr>
      <w:r>
        <w:rPr>
          <w:rFonts w:ascii="Calibri" w:eastAsia="Calibri" w:hAnsi="Calibri"/>
          <w:sz w:val="22"/>
          <w:szCs w:val="22"/>
          <w:lang w:val="ru-RU" w:eastAsia="en-US" w:bidi="ar-SA"/>
        </w:rPr>
        <w:fldChar w:fldCharType="begin"/>
      </w:r>
      <w:r w:rsidRPr="00D4000A">
        <w:rPr>
          <w:rFonts w:eastAsia="Calibri"/>
          <w:bCs/>
          <w:color w:val="000000"/>
          <w:sz w:val="28"/>
          <w:szCs w:val="28"/>
          <w:u w:val="single"/>
          <w:lang w:val="ru-RU" w:eastAsia="ru-RU" w:bidi="ar-SA"/>
        </w:rPr>
        <w:instrText xml:space="preserve"> HYPERLINK "#__RefHeading___58" </w:instrText>
      </w:r>
      <w:r>
        <w:rPr>
          <w:rFonts w:ascii="Calibri" w:eastAsia="Calibri" w:hAnsi="Calibri"/>
          <w:sz w:val="22"/>
          <w:szCs w:val="22"/>
          <w:lang w:val="ru-RU" w:eastAsia="en-US" w:bidi="ar-SA"/>
        </w:rPr>
        <w:fldChar w:fldCharType="separate"/>
      </w:r>
      <w:r w:rsidRPr="00D4000A">
        <w:rPr>
          <w:rFonts w:eastAsia="Calibri"/>
          <w:bCs/>
          <w:color w:val="000000"/>
          <w:sz w:val="28"/>
          <w:szCs w:val="28"/>
          <w:u w:val="single"/>
          <w:lang w:val="ru-RU" w:eastAsia="ru-RU" w:bidi="ar-SA"/>
        </w:rPr>
        <w:t>3.5. ХАРАКТЕРИСТИКА УСЛОВИЙ РЕАЛИЗАЦИИ АДАПТИРОВАННОЙ ПРОГРАММЫ ОСНОВНОГО ОБЩЕГО ОБРАЗОВАНИЯ В</w:t>
      </w:r>
      <w:r w:rsidRPr="00D4000A">
        <w:rPr>
          <w:rFonts w:eastAsia="Calibri"/>
          <w:bCs/>
          <w:color w:val="000000"/>
          <w:sz w:val="28"/>
          <w:szCs w:val="28"/>
          <w:u w:val="single"/>
          <w:lang w:val="ru-RU" w:eastAsia="ru-RU" w:bidi="ar-SA"/>
        </w:rPr>
        <w:t> </w:t>
      </w:r>
      <w:r w:rsidRPr="00D4000A">
        <w:rPr>
          <w:rFonts w:eastAsia="Calibri"/>
          <w:bCs/>
          <w:color w:val="000000"/>
          <w:sz w:val="28"/>
          <w:szCs w:val="28"/>
          <w:u w:val="single"/>
          <w:lang w:val="ru-RU" w:eastAsia="ru-RU" w:bidi="ar-SA"/>
        </w:rPr>
        <w:t>СООТВЕТСТВИИ С ТРЕБОВАНИЯМИ ФГОС ООО</w:t>
      </w:r>
      <w:r>
        <w:rPr>
          <w:rFonts w:ascii="Calibri" w:eastAsia="Calibri" w:hAnsi="Calibri"/>
          <w:sz w:val="22"/>
          <w:szCs w:val="22"/>
          <w:lang w:val="ru-RU" w:eastAsia="en-US" w:bidi="ar-SA"/>
        </w:rPr>
        <w:fldChar w:fldCharType="end"/>
      </w:r>
      <w:r w:rsidRPr="00D4000A">
        <w:rPr>
          <w:rFonts w:eastAsia="Calibri"/>
          <w:bCs/>
          <w:color w:val="000000"/>
          <w:sz w:val="28"/>
          <w:szCs w:val="28"/>
          <w:lang w:val="ru-RU" w:eastAsia="ru-RU" w:bidi="ar-SA"/>
        </w:rPr>
        <w:tab/>
      </w:r>
      <w:r w:rsidRPr="000C698E" w:rsidR="000C698E">
        <w:rPr>
          <w:rFonts w:eastAsia="Calibri"/>
          <w:b/>
          <w:bCs/>
          <w:color w:val="000000"/>
          <w:sz w:val="28"/>
          <w:szCs w:val="28"/>
          <w:lang w:val="ru-RU" w:eastAsia="ru-RU" w:bidi="ar-SA"/>
        </w:rPr>
        <w:t>315</w:t>
      </w:r>
    </w:p>
    <w:p w:rsidR="000D5973" w:rsidRPr="00D4000A" w:rsidP="000D5973">
      <w:pPr>
        <w:tabs>
          <w:tab w:val="right" w:leader="dot" w:pos="9355"/>
        </w:tabs>
        <w:autoSpaceDE w:val="0"/>
        <w:autoSpaceDN w:val="0"/>
        <w:adjustRightInd w:val="0"/>
        <w:spacing w:after="0" w:line="240" w:lineRule="auto"/>
        <w:ind w:right="565"/>
        <w:jc w:val="both"/>
        <w:rPr>
          <w:rFonts w:eastAsia="Calibri"/>
          <w:bCs/>
          <w:color w:val="000000"/>
          <w:sz w:val="28"/>
          <w:szCs w:val="28"/>
          <w:lang w:val="ru-RU" w:eastAsia="ru-RU" w:bidi="ar-SA"/>
        </w:rPr>
      </w:pPr>
      <w:r>
        <w:rPr>
          <w:rFonts w:ascii="Calibri" w:eastAsia="Calibri" w:hAnsi="Calibri"/>
          <w:sz w:val="22"/>
          <w:szCs w:val="22"/>
          <w:lang w:val="ru-RU" w:eastAsia="en-US" w:bidi="ar-SA"/>
        </w:rPr>
        <w:fldChar w:fldCharType="begin"/>
      </w:r>
      <w:r w:rsidRPr="00D4000A">
        <w:rPr>
          <w:rFonts w:eastAsia="Calibri"/>
          <w:bCs/>
          <w:color w:val="000000"/>
          <w:sz w:val="28"/>
          <w:szCs w:val="28"/>
          <w:u w:val="single"/>
          <w:lang w:val="ru-RU" w:eastAsia="ru-RU" w:bidi="ar-SA"/>
        </w:rPr>
        <w:instrText xml:space="preserve"> HYPERLINK "#__RefHeading___59" </w:instrText>
      </w:r>
      <w:r>
        <w:rPr>
          <w:rFonts w:ascii="Calibri" w:eastAsia="Calibri" w:hAnsi="Calibri"/>
          <w:sz w:val="22"/>
          <w:szCs w:val="22"/>
          <w:lang w:val="ru-RU" w:eastAsia="en-US" w:bidi="ar-SA"/>
        </w:rPr>
        <w:fldChar w:fldCharType="separate"/>
      </w:r>
      <w:r w:rsidRPr="00D4000A">
        <w:rPr>
          <w:rFonts w:eastAsia="Calibri"/>
          <w:bCs/>
          <w:color w:val="000000"/>
          <w:sz w:val="28"/>
          <w:szCs w:val="28"/>
          <w:u w:val="single"/>
          <w:lang w:val="ru-RU" w:eastAsia="ru-RU" w:bidi="ar-SA"/>
        </w:rPr>
        <w:t>3.5.1. Описание общесистемных условий реализации адаптированной основной образовательной программы основного общего образования</w:t>
      </w:r>
      <w:r>
        <w:rPr>
          <w:rFonts w:ascii="Calibri" w:eastAsia="Calibri" w:hAnsi="Calibri"/>
          <w:sz w:val="22"/>
          <w:szCs w:val="22"/>
          <w:lang w:val="ru-RU" w:eastAsia="en-US" w:bidi="ar-SA"/>
        </w:rPr>
        <w:fldChar w:fldCharType="end"/>
      </w:r>
      <w:r w:rsidRPr="00D4000A">
        <w:rPr>
          <w:rFonts w:eastAsia="Calibri"/>
          <w:bCs/>
          <w:color w:val="000000"/>
          <w:sz w:val="28"/>
          <w:szCs w:val="28"/>
          <w:lang w:val="ru-RU" w:eastAsia="ru-RU" w:bidi="ar-SA"/>
        </w:rPr>
        <w:tab/>
      </w:r>
      <w:r w:rsidRPr="000C698E" w:rsidR="000C698E">
        <w:rPr>
          <w:rFonts w:eastAsia="Calibri"/>
          <w:b/>
          <w:bCs/>
          <w:color w:val="000000"/>
          <w:sz w:val="28"/>
          <w:szCs w:val="28"/>
          <w:lang w:val="ru-RU" w:eastAsia="ru-RU" w:bidi="ar-SA"/>
        </w:rPr>
        <w:t>315</w:t>
      </w:r>
    </w:p>
    <w:p w:rsidR="000D5973" w:rsidRPr="00D4000A" w:rsidP="000D5973">
      <w:pPr>
        <w:tabs>
          <w:tab w:val="right" w:leader="dot" w:pos="9355"/>
        </w:tabs>
        <w:autoSpaceDE w:val="0"/>
        <w:autoSpaceDN w:val="0"/>
        <w:adjustRightInd w:val="0"/>
        <w:spacing w:after="0" w:line="240" w:lineRule="auto"/>
        <w:ind w:right="565"/>
        <w:jc w:val="both"/>
        <w:rPr>
          <w:rFonts w:eastAsia="Calibri"/>
          <w:bCs/>
          <w:color w:val="000000"/>
          <w:sz w:val="28"/>
          <w:szCs w:val="28"/>
          <w:lang w:val="ru-RU" w:eastAsia="ru-RU" w:bidi="ar-SA"/>
        </w:rPr>
      </w:pPr>
      <w:r>
        <w:rPr>
          <w:rFonts w:ascii="Calibri" w:eastAsia="Calibri" w:hAnsi="Calibri"/>
          <w:sz w:val="22"/>
          <w:szCs w:val="22"/>
          <w:lang w:val="ru-RU" w:eastAsia="en-US" w:bidi="ar-SA"/>
        </w:rPr>
        <w:fldChar w:fldCharType="begin"/>
      </w:r>
      <w:r w:rsidRPr="00D4000A">
        <w:rPr>
          <w:rFonts w:eastAsia="Calibri"/>
          <w:bCs/>
          <w:color w:val="000000"/>
          <w:sz w:val="28"/>
          <w:szCs w:val="28"/>
          <w:u w:val="single"/>
          <w:lang w:val="ru-RU" w:eastAsia="ru-RU" w:bidi="ar-SA"/>
        </w:rPr>
        <w:instrText xml:space="preserve"> HYPERLINK "#__RefHeading___60" </w:instrText>
      </w:r>
      <w:r>
        <w:rPr>
          <w:rFonts w:ascii="Calibri" w:eastAsia="Calibri" w:hAnsi="Calibri"/>
          <w:sz w:val="22"/>
          <w:szCs w:val="22"/>
          <w:lang w:val="ru-RU" w:eastAsia="en-US" w:bidi="ar-SA"/>
        </w:rPr>
        <w:fldChar w:fldCharType="separate"/>
      </w:r>
      <w:r w:rsidRPr="00D4000A">
        <w:rPr>
          <w:rFonts w:eastAsia="Calibri"/>
          <w:bCs/>
          <w:color w:val="000000"/>
          <w:sz w:val="28"/>
          <w:szCs w:val="28"/>
          <w:u w:val="single"/>
          <w:lang w:val="ru-RU" w:eastAsia="ru-RU" w:bidi="ar-SA"/>
        </w:rPr>
        <w:t>3.5.2. Описание кадровых условий реализации адаптированной программы основного общего образования</w:t>
      </w:r>
      <w:r>
        <w:rPr>
          <w:rFonts w:ascii="Calibri" w:eastAsia="Calibri" w:hAnsi="Calibri"/>
          <w:sz w:val="22"/>
          <w:szCs w:val="22"/>
          <w:lang w:val="ru-RU" w:eastAsia="en-US" w:bidi="ar-SA"/>
        </w:rPr>
        <w:fldChar w:fldCharType="end"/>
      </w:r>
      <w:r w:rsidRPr="00D4000A">
        <w:rPr>
          <w:rFonts w:eastAsia="Calibri"/>
          <w:bCs/>
          <w:color w:val="000000"/>
          <w:sz w:val="28"/>
          <w:szCs w:val="28"/>
          <w:lang w:val="ru-RU" w:eastAsia="ru-RU" w:bidi="ar-SA"/>
        </w:rPr>
        <w:tab/>
      </w:r>
      <w:r w:rsidRPr="000C698E" w:rsidR="000C698E">
        <w:rPr>
          <w:rFonts w:eastAsia="Calibri"/>
          <w:b/>
          <w:bCs/>
          <w:color w:val="000000"/>
          <w:sz w:val="28"/>
          <w:szCs w:val="28"/>
          <w:lang w:val="ru-RU" w:eastAsia="ru-RU" w:bidi="ar-SA"/>
        </w:rPr>
        <w:t>315</w:t>
      </w:r>
    </w:p>
    <w:p w:rsidR="000D5973" w:rsidRPr="00D4000A" w:rsidP="000D5973">
      <w:pPr>
        <w:tabs>
          <w:tab w:val="right" w:leader="dot" w:pos="9355"/>
        </w:tabs>
        <w:autoSpaceDE w:val="0"/>
        <w:autoSpaceDN w:val="0"/>
        <w:adjustRightInd w:val="0"/>
        <w:spacing w:after="0" w:line="240" w:lineRule="auto"/>
        <w:ind w:right="565"/>
        <w:jc w:val="both"/>
        <w:rPr>
          <w:rFonts w:eastAsia="Calibri"/>
          <w:bCs/>
          <w:color w:val="000000"/>
          <w:sz w:val="28"/>
          <w:szCs w:val="28"/>
          <w:lang w:val="ru-RU" w:eastAsia="ru-RU" w:bidi="ar-SA"/>
        </w:rPr>
      </w:pPr>
      <w:r>
        <w:rPr>
          <w:rFonts w:ascii="Calibri" w:eastAsia="Calibri" w:hAnsi="Calibri"/>
          <w:sz w:val="22"/>
          <w:szCs w:val="22"/>
          <w:lang w:val="ru-RU" w:eastAsia="en-US" w:bidi="ar-SA"/>
        </w:rPr>
        <w:fldChar w:fldCharType="begin"/>
      </w:r>
      <w:r w:rsidRPr="00D4000A">
        <w:rPr>
          <w:rFonts w:eastAsia="Calibri"/>
          <w:bCs/>
          <w:color w:val="000000"/>
          <w:sz w:val="28"/>
          <w:szCs w:val="28"/>
          <w:u w:val="single"/>
          <w:lang w:val="ru-RU" w:eastAsia="ru-RU" w:bidi="ar-SA"/>
        </w:rPr>
        <w:instrText xml:space="preserve"> HYPERLINK "#__RefHeading___61" </w:instrText>
      </w:r>
      <w:r>
        <w:rPr>
          <w:rFonts w:ascii="Calibri" w:eastAsia="Calibri" w:hAnsi="Calibri"/>
          <w:sz w:val="22"/>
          <w:szCs w:val="22"/>
          <w:lang w:val="ru-RU" w:eastAsia="en-US" w:bidi="ar-SA"/>
        </w:rPr>
        <w:fldChar w:fldCharType="separate"/>
      </w:r>
      <w:r w:rsidRPr="00D4000A">
        <w:rPr>
          <w:rFonts w:eastAsia="Calibri"/>
          <w:bCs/>
          <w:color w:val="000000"/>
          <w:sz w:val="28"/>
          <w:szCs w:val="28"/>
          <w:u w:val="single"/>
          <w:lang w:val="ru-RU" w:eastAsia="ru-RU" w:bidi="ar-SA"/>
        </w:rPr>
        <w:t>3.5.3. Описание психолого-педагогических условий реализации адаптированной основной образовательной программы основного общего образования</w:t>
      </w:r>
      <w:r>
        <w:rPr>
          <w:rFonts w:ascii="Calibri" w:eastAsia="Calibri" w:hAnsi="Calibri"/>
          <w:sz w:val="22"/>
          <w:szCs w:val="22"/>
          <w:lang w:val="ru-RU" w:eastAsia="en-US" w:bidi="ar-SA"/>
        </w:rPr>
        <w:fldChar w:fldCharType="end"/>
      </w:r>
      <w:r w:rsidRPr="00D4000A">
        <w:rPr>
          <w:rFonts w:eastAsia="Calibri"/>
          <w:bCs/>
          <w:color w:val="000000"/>
          <w:sz w:val="28"/>
          <w:szCs w:val="28"/>
          <w:lang w:val="ru-RU" w:eastAsia="ru-RU" w:bidi="ar-SA"/>
        </w:rPr>
        <w:tab/>
      </w:r>
      <w:r w:rsidRPr="000C698E" w:rsidR="000C698E">
        <w:rPr>
          <w:rFonts w:eastAsia="Calibri"/>
          <w:b/>
          <w:bCs/>
          <w:color w:val="000000"/>
          <w:sz w:val="28"/>
          <w:szCs w:val="28"/>
          <w:lang w:val="ru-RU" w:eastAsia="ru-RU" w:bidi="ar-SA"/>
        </w:rPr>
        <w:t>315</w:t>
      </w:r>
    </w:p>
    <w:p w:rsidR="000D5973" w:rsidRPr="00D4000A" w:rsidP="000D5973">
      <w:pPr>
        <w:tabs>
          <w:tab w:val="right" w:leader="dot" w:pos="9355"/>
        </w:tabs>
        <w:autoSpaceDE w:val="0"/>
        <w:autoSpaceDN w:val="0"/>
        <w:adjustRightInd w:val="0"/>
        <w:spacing w:after="0" w:line="240" w:lineRule="auto"/>
        <w:ind w:right="565"/>
        <w:jc w:val="both"/>
        <w:rPr>
          <w:rFonts w:eastAsia="Calibri"/>
          <w:bCs/>
          <w:color w:val="000000"/>
          <w:sz w:val="28"/>
          <w:szCs w:val="28"/>
          <w:lang w:val="ru-RU" w:eastAsia="ru-RU" w:bidi="ar-SA"/>
        </w:rPr>
      </w:pPr>
      <w:r>
        <w:rPr>
          <w:rFonts w:ascii="Calibri" w:eastAsia="Calibri" w:hAnsi="Calibri"/>
          <w:sz w:val="22"/>
          <w:szCs w:val="22"/>
          <w:lang w:val="ru-RU" w:eastAsia="en-US" w:bidi="ar-SA"/>
        </w:rPr>
        <w:fldChar w:fldCharType="begin"/>
      </w:r>
      <w:r w:rsidRPr="00D4000A">
        <w:rPr>
          <w:rFonts w:eastAsia="Calibri"/>
          <w:bCs/>
          <w:color w:val="000000"/>
          <w:sz w:val="28"/>
          <w:szCs w:val="28"/>
          <w:u w:val="single"/>
          <w:lang w:val="ru-RU" w:eastAsia="ru-RU" w:bidi="ar-SA"/>
        </w:rPr>
        <w:instrText xml:space="preserve"> HYPERLINK "#__RefHeading___62" </w:instrText>
      </w:r>
      <w:r>
        <w:rPr>
          <w:rFonts w:ascii="Calibri" w:eastAsia="Calibri" w:hAnsi="Calibri"/>
          <w:sz w:val="22"/>
          <w:szCs w:val="22"/>
          <w:lang w:val="ru-RU" w:eastAsia="en-US" w:bidi="ar-SA"/>
        </w:rPr>
        <w:fldChar w:fldCharType="separate"/>
      </w:r>
      <w:r w:rsidRPr="00D4000A">
        <w:rPr>
          <w:rFonts w:eastAsia="Calibri"/>
          <w:bCs/>
          <w:color w:val="000000"/>
          <w:sz w:val="28"/>
          <w:szCs w:val="28"/>
          <w:u w:val="single"/>
          <w:lang w:val="ru-RU" w:eastAsia="ru-RU" w:bidi="ar-SA"/>
        </w:rPr>
        <w:t>3.5.4. Финансово-экономические условия реализации адаптированной образовательной программы основного общего образования</w:t>
      </w:r>
      <w:r>
        <w:rPr>
          <w:rFonts w:ascii="Calibri" w:eastAsia="Calibri" w:hAnsi="Calibri"/>
          <w:sz w:val="22"/>
          <w:szCs w:val="22"/>
          <w:lang w:val="ru-RU" w:eastAsia="en-US" w:bidi="ar-SA"/>
        </w:rPr>
        <w:fldChar w:fldCharType="end"/>
      </w:r>
      <w:r w:rsidRPr="00D4000A">
        <w:rPr>
          <w:rFonts w:eastAsia="Calibri"/>
          <w:bCs/>
          <w:color w:val="000000"/>
          <w:sz w:val="28"/>
          <w:szCs w:val="28"/>
          <w:lang w:val="ru-RU" w:eastAsia="ru-RU" w:bidi="ar-SA"/>
        </w:rPr>
        <w:tab/>
      </w:r>
      <w:r w:rsidRPr="000C698E" w:rsidR="000C698E">
        <w:rPr>
          <w:rFonts w:eastAsia="Calibri"/>
          <w:b/>
          <w:bCs/>
          <w:color w:val="000000"/>
          <w:sz w:val="28"/>
          <w:szCs w:val="28"/>
          <w:lang w:val="ru-RU" w:eastAsia="ru-RU" w:bidi="ar-SA"/>
        </w:rPr>
        <w:t>318</w:t>
      </w:r>
    </w:p>
    <w:p w:rsidR="000D5973" w:rsidRPr="000C698E" w:rsidP="000D5973">
      <w:pPr>
        <w:tabs>
          <w:tab w:val="right" w:leader="dot" w:pos="9355"/>
        </w:tabs>
        <w:autoSpaceDE w:val="0"/>
        <w:autoSpaceDN w:val="0"/>
        <w:adjustRightInd w:val="0"/>
        <w:spacing w:after="0" w:line="240" w:lineRule="auto"/>
        <w:ind w:right="565"/>
        <w:jc w:val="both"/>
        <w:rPr>
          <w:rFonts w:eastAsia="Calibri"/>
          <w:b/>
          <w:bCs/>
          <w:color w:val="000000"/>
          <w:sz w:val="28"/>
          <w:szCs w:val="28"/>
          <w:lang w:val="ru-RU" w:eastAsia="ru-RU" w:bidi="ar-SA"/>
        </w:rPr>
      </w:pPr>
      <w:r>
        <w:rPr>
          <w:rFonts w:ascii="Calibri" w:eastAsia="Calibri" w:hAnsi="Calibri"/>
          <w:sz w:val="22"/>
          <w:szCs w:val="22"/>
          <w:lang w:val="ru-RU" w:eastAsia="en-US" w:bidi="ar-SA"/>
        </w:rPr>
        <w:fldChar w:fldCharType="begin"/>
      </w:r>
      <w:r w:rsidRPr="00D4000A">
        <w:rPr>
          <w:rFonts w:eastAsia="Calibri"/>
          <w:bCs/>
          <w:color w:val="000000"/>
          <w:sz w:val="28"/>
          <w:szCs w:val="28"/>
          <w:u w:val="single"/>
          <w:lang w:val="ru-RU" w:eastAsia="ru-RU" w:bidi="ar-SA"/>
        </w:rPr>
        <w:instrText xml:space="preserve"> HYPERLINK "#__RefHeading___63" </w:instrText>
      </w:r>
      <w:r>
        <w:rPr>
          <w:rFonts w:ascii="Calibri" w:eastAsia="Calibri" w:hAnsi="Calibri"/>
          <w:sz w:val="22"/>
          <w:szCs w:val="22"/>
          <w:lang w:val="ru-RU" w:eastAsia="en-US" w:bidi="ar-SA"/>
        </w:rPr>
        <w:fldChar w:fldCharType="separate"/>
      </w:r>
      <w:r w:rsidRPr="00D4000A">
        <w:rPr>
          <w:rFonts w:eastAsia="Calibri"/>
          <w:bCs/>
          <w:color w:val="000000"/>
          <w:sz w:val="28"/>
          <w:szCs w:val="28"/>
          <w:u w:val="single"/>
          <w:lang w:val="ru-RU" w:eastAsia="ru-RU" w:bidi="ar-SA"/>
        </w:rPr>
        <w:t>3.5.5. Материально-техническое и учебно-методическое обеспечение адаптированной программы основного общего образования</w:t>
      </w:r>
      <w:r>
        <w:rPr>
          <w:rFonts w:ascii="Calibri" w:eastAsia="Calibri" w:hAnsi="Calibri"/>
          <w:sz w:val="22"/>
          <w:szCs w:val="22"/>
          <w:lang w:val="ru-RU" w:eastAsia="en-US" w:bidi="ar-SA"/>
        </w:rPr>
        <w:fldChar w:fldCharType="end"/>
      </w:r>
      <w:r w:rsidRPr="00D4000A">
        <w:rPr>
          <w:rFonts w:eastAsia="Calibri"/>
          <w:bCs/>
          <w:color w:val="000000"/>
          <w:sz w:val="28"/>
          <w:szCs w:val="28"/>
          <w:lang w:val="ru-RU" w:eastAsia="ru-RU" w:bidi="ar-SA"/>
        </w:rPr>
        <w:tab/>
      </w:r>
      <w:r w:rsidRPr="000C698E" w:rsidR="000C698E">
        <w:rPr>
          <w:rFonts w:eastAsia="Calibri"/>
          <w:b/>
          <w:bCs/>
          <w:color w:val="000000"/>
          <w:sz w:val="28"/>
          <w:szCs w:val="28"/>
          <w:lang w:val="ru-RU" w:eastAsia="ru-RU" w:bidi="ar-SA"/>
        </w:rPr>
        <w:t>319</w:t>
      </w:r>
    </w:p>
    <w:p w:rsidR="006E1858" w:rsidP="000D5973">
      <w:pPr>
        <w:spacing w:after="0" w:line="240" w:lineRule="auto"/>
        <w:rPr>
          <w:b/>
          <w:sz w:val="32"/>
          <w:szCs w:val="32"/>
          <w:lang w:val="ru-RU" w:eastAsia="en-US" w:bidi="ar-SA"/>
        </w:rPr>
      </w:pPr>
    </w:p>
    <w:p w:rsidR="000D5973" w:rsidRPr="000D5973" w:rsidP="006D7372">
      <w:pPr>
        <w:keepNext/>
        <w:keepLines/>
        <w:spacing w:after="0" w:line="240" w:lineRule="auto"/>
        <w:contextualSpacing/>
        <w:jc w:val="center"/>
        <w:outlineLvl w:val="0"/>
        <w:rPr>
          <w:b/>
          <w:sz w:val="32"/>
          <w:szCs w:val="32"/>
          <w:lang w:val="ru-RU" w:eastAsia="en-US" w:bidi="ar-SA"/>
        </w:rPr>
      </w:pPr>
      <w:bookmarkStart w:id="1" w:name="_Toc98861104"/>
    </w:p>
    <w:p w:rsidR="000D5973" w:rsidRPr="000D5973" w:rsidP="006D7372">
      <w:pPr>
        <w:keepNext/>
        <w:keepLines/>
        <w:spacing w:after="0" w:line="240" w:lineRule="auto"/>
        <w:contextualSpacing/>
        <w:jc w:val="center"/>
        <w:outlineLvl w:val="0"/>
        <w:rPr>
          <w:b/>
          <w:sz w:val="32"/>
          <w:szCs w:val="32"/>
          <w:lang w:val="ru-RU" w:eastAsia="en-US" w:bidi="ar-SA"/>
        </w:rPr>
      </w:pPr>
    </w:p>
    <w:p w:rsidR="000D5973" w:rsidRPr="000D5973" w:rsidP="006D7372">
      <w:pPr>
        <w:keepNext/>
        <w:keepLines/>
        <w:spacing w:after="0" w:line="240" w:lineRule="auto"/>
        <w:contextualSpacing/>
        <w:jc w:val="center"/>
        <w:outlineLvl w:val="0"/>
        <w:rPr>
          <w:b/>
          <w:sz w:val="32"/>
          <w:szCs w:val="32"/>
          <w:lang w:val="ru-RU" w:eastAsia="en-US" w:bidi="ar-SA"/>
        </w:rPr>
      </w:pPr>
    </w:p>
    <w:p w:rsidR="000D5973" w:rsidRPr="000D5973" w:rsidP="006D7372">
      <w:pPr>
        <w:keepNext/>
        <w:keepLines/>
        <w:spacing w:after="0" w:line="240" w:lineRule="auto"/>
        <w:contextualSpacing/>
        <w:jc w:val="center"/>
        <w:outlineLvl w:val="0"/>
        <w:rPr>
          <w:b/>
          <w:sz w:val="32"/>
          <w:szCs w:val="32"/>
          <w:lang w:val="ru-RU" w:eastAsia="en-US" w:bidi="ar-SA"/>
        </w:rPr>
      </w:pPr>
    </w:p>
    <w:p w:rsidR="000D5973" w:rsidRPr="000D5973" w:rsidP="006D7372">
      <w:pPr>
        <w:keepNext/>
        <w:keepLines/>
        <w:spacing w:after="0" w:line="240" w:lineRule="auto"/>
        <w:contextualSpacing/>
        <w:jc w:val="center"/>
        <w:outlineLvl w:val="0"/>
        <w:rPr>
          <w:b/>
          <w:sz w:val="32"/>
          <w:szCs w:val="32"/>
          <w:lang w:val="ru-RU" w:eastAsia="en-US" w:bidi="ar-SA"/>
        </w:rPr>
      </w:pPr>
    </w:p>
    <w:p w:rsidR="000D5973" w:rsidRPr="000D5973" w:rsidP="006D7372">
      <w:pPr>
        <w:keepNext/>
        <w:keepLines/>
        <w:spacing w:after="0" w:line="240" w:lineRule="auto"/>
        <w:contextualSpacing/>
        <w:jc w:val="center"/>
        <w:outlineLvl w:val="0"/>
        <w:rPr>
          <w:b/>
          <w:sz w:val="32"/>
          <w:szCs w:val="32"/>
          <w:lang w:val="ru-RU" w:eastAsia="en-US" w:bidi="ar-SA"/>
        </w:rPr>
      </w:pPr>
    </w:p>
    <w:p w:rsidR="000D5973" w:rsidRPr="000D5973" w:rsidP="006D7372">
      <w:pPr>
        <w:keepNext/>
        <w:keepLines/>
        <w:spacing w:after="0" w:line="240" w:lineRule="auto"/>
        <w:contextualSpacing/>
        <w:jc w:val="center"/>
        <w:outlineLvl w:val="0"/>
        <w:rPr>
          <w:b/>
          <w:sz w:val="32"/>
          <w:szCs w:val="32"/>
          <w:lang w:val="ru-RU" w:eastAsia="en-US" w:bidi="ar-SA"/>
        </w:rPr>
      </w:pPr>
    </w:p>
    <w:p w:rsidR="000D5973" w:rsidRPr="000D5973" w:rsidP="006D7372">
      <w:pPr>
        <w:keepNext/>
        <w:keepLines/>
        <w:spacing w:after="0" w:line="240" w:lineRule="auto"/>
        <w:contextualSpacing/>
        <w:jc w:val="center"/>
        <w:outlineLvl w:val="0"/>
        <w:rPr>
          <w:b/>
          <w:sz w:val="32"/>
          <w:szCs w:val="32"/>
          <w:lang w:val="ru-RU" w:eastAsia="en-US" w:bidi="ar-SA"/>
        </w:rPr>
      </w:pPr>
    </w:p>
    <w:p w:rsidR="000D5973" w:rsidRPr="000D5973" w:rsidP="006D7372">
      <w:pPr>
        <w:keepNext/>
        <w:keepLines/>
        <w:spacing w:after="0" w:line="240" w:lineRule="auto"/>
        <w:contextualSpacing/>
        <w:jc w:val="center"/>
        <w:outlineLvl w:val="0"/>
        <w:rPr>
          <w:b/>
          <w:sz w:val="32"/>
          <w:szCs w:val="32"/>
          <w:lang w:val="ru-RU" w:eastAsia="en-US" w:bidi="ar-SA"/>
        </w:rPr>
      </w:pPr>
    </w:p>
    <w:p w:rsidR="000D5973" w:rsidRPr="000D5973" w:rsidP="006D7372">
      <w:pPr>
        <w:keepNext/>
        <w:keepLines/>
        <w:spacing w:after="0" w:line="240" w:lineRule="auto"/>
        <w:contextualSpacing/>
        <w:jc w:val="center"/>
        <w:outlineLvl w:val="0"/>
        <w:rPr>
          <w:b/>
          <w:sz w:val="32"/>
          <w:szCs w:val="32"/>
          <w:lang w:val="ru-RU" w:eastAsia="en-US" w:bidi="ar-SA"/>
        </w:rPr>
      </w:pPr>
    </w:p>
    <w:p w:rsidR="000D5973" w:rsidRPr="000D5973" w:rsidP="006D7372">
      <w:pPr>
        <w:keepNext/>
        <w:keepLines/>
        <w:spacing w:after="0" w:line="240" w:lineRule="auto"/>
        <w:contextualSpacing/>
        <w:jc w:val="center"/>
        <w:outlineLvl w:val="0"/>
        <w:rPr>
          <w:b/>
          <w:sz w:val="32"/>
          <w:szCs w:val="32"/>
          <w:lang w:val="ru-RU" w:eastAsia="en-US" w:bidi="ar-SA"/>
        </w:rPr>
      </w:pPr>
    </w:p>
    <w:p w:rsidR="000D5973" w:rsidRPr="000D5973" w:rsidP="006D7372">
      <w:pPr>
        <w:keepNext/>
        <w:keepLines/>
        <w:spacing w:after="0" w:line="240" w:lineRule="auto"/>
        <w:contextualSpacing/>
        <w:jc w:val="center"/>
        <w:outlineLvl w:val="0"/>
        <w:rPr>
          <w:b/>
          <w:sz w:val="32"/>
          <w:szCs w:val="32"/>
          <w:lang w:val="ru-RU" w:eastAsia="en-US" w:bidi="ar-SA"/>
        </w:rPr>
      </w:pPr>
    </w:p>
    <w:p w:rsidR="000D5973" w:rsidRPr="000D5973" w:rsidP="006D7372">
      <w:pPr>
        <w:keepNext/>
        <w:keepLines/>
        <w:spacing w:after="0" w:line="240" w:lineRule="auto"/>
        <w:contextualSpacing/>
        <w:jc w:val="center"/>
        <w:outlineLvl w:val="0"/>
        <w:rPr>
          <w:b/>
          <w:sz w:val="32"/>
          <w:szCs w:val="32"/>
          <w:lang w:val="ru-RU" w:eastAsia="en-US" w:bidi="ar-SA"/>
        </w:rPr>
      </w:pPr>
    </w:p>
    <w:p w:rsidR="000D5973" w:rsidRPr="000D5973" w:rsidP="006D7372">
      <w:pPr>
        <w:keepNext/>
        <w:keepLines/>
        <w:spacing w:after="0" w:line="240" w:lineRule="auto"/>
        <w:contextualSpacing/>
        <w:jc w:val="center"/>
        <w:outlineLvl w:val="0"/>
        <w:rPr>
          <w:b/>
          <w:sz w:val="32"/>
          <w:szCs w:val="32"/>
          <w:lang w:val="ru-RU" w:eastAsia="en-US" w:bidi="ar-SA"/>
        </w:rPr>
      </w:pPr>
    </w:p>
    <w:p w:rsidR="000D5973" w:rsidRPr="000D5973" w:rsidP="006D7372">
      <w:pPr>
        <w:keepNext/>
        <w:keepLines/>
        <w:spacing w:after="0" w:line="240" w:lineRule="auto"/>
        <w:contextualSpacing/>
        <w:jc w:val="center"/>
        <w:outlineLvl w:val="0"/>
        <w:rPr>
          <w:b/>
          <w:sz w:val="32"/>
          <w:szCs w:val="32"/>
          <w:lang w:val="ru-RU" w:eastAsia="en-US" w:bidi="ar-SA"/>
        </w:rPr>
      </w:pPr>
    </w:p>
    <w:p w:rsidR="000D5973" w:rsidRPr="000D5973" w:rsidP="006D7372">
      <w:pPr>
        <w:keepNext/>
        <w:keepLines/>
        <w:spacing w:after="0" w:line="240" w:lineRule="auto"/>
        <w:contextualSpacing/>
        <w:jc w:val="center"/>
        <w:outlineLvl w:val="0"/>
        <w:rPr>
          <w:b/>
          <w:sz w:val="32"/>
          <w:szCs w:val="32"/>
          <w:lang w:val="ru-RU" w:eastAsia="en-US" w:bidi="ar-SA"/>
        </w:rPr>
      </w:pPr>
    </w:p>
    <w:p w:rsidR="000D5973" w:rsidRPr="000D5973" w:rsidP="006D7372">
      <w:pPr>
        <w:keepNext/>
        <w:keepLines/>
        <w:spacing w:after="0" w:line="240" w:lineRule="auto"/>
        <w:contextualSpacing/>
        <w:jc w:val="center"/>
        <w:outlineLvl w:val="0"/>
        <w:rPr>
          <w:b/>
          <w:sz w:val="32"/>
          <w:szCs w:val="32"/>
          <w:lang w:val="ru-RU" w:eastAsia="en-US" w:bidi="ar-SA"/>
        </w:rPr>
      </w:pPr>
    </w:p>
    <w:p w:rsidR="000D5973" w:rsidRPr="000D5973" w:rsidP="006D7372">
      <w:pPr>
        <w:keepNext/>
        <w:keepLines/>
        <w:spacing w:after="0" w:line="240" w:lineRule="auto"/>
        <w:contextualSpacing/>
        <w:jc w:val="center"/>
        <w:outlineLvl w:val="0"/>
        <w:rPr>
          <w:b/>
          <w:sz w:val="32"/>
          <w:szCs w:val="32"/>
          <w:lang w:val="ru-RU" w:eastAsia="en-US" w:bidi="ar-SA"/>
        </w:rPr>
      </w:pPr>
    </w:p>
    <w:p w:rsidR="000D5973" w:rsidP="000D5973">
      <w:pPr>
        <w:spacing w:after="200" w:line="276" w:lineRule="auto"/>
        <w:rPr>
          <w:rFonts w:ascii="Calibri" w:eastAsia="Calibri" w:hAnsi="Calibri"/>
          <w:sz w:val="22"/>
          <w:szCs w:val="22"/>
          <w:lang w:val="ru-RU" w:eastAsia="en-US" w:bidi="ar-SA"/>
        </w:rPr>
      </w:pPr>
    </w:p>
    <w:p w:rsidR="000C698E" w:rsidP="000D5973">
      <w:pPr>
        <w:spacing w:after="200" w:line="276" w:lineRule="auto"/>
        <w:rPr>
          <w:rFonts w:ascii="Calibri" w:eastAsia="Calibri" w:hAnsi="Calibri"/>
          <w:sz w:val="22"/>
          <w:szCs w:val="22"/>
          <w:lang w:val="ru-RU" w:eastAsia="en-US" w:bidi="ar-SA"/>
        </w:rPr>
      </w:pPr>
    </w:p>
    <w:p w:rsidR="000C698E" w:rsidP="000D5973">
      <w:pPr>
        <w:spacing w:after="200" w:line="276" w:lineRule="auto"/>
        <w:rPr>
          <w:rFonts w:ascii="Calibri" w:eastAsia="Calibri" w:hAnsi="Calibri"/>
          <w:sz w:val="22"/>
          <w:szCs w:val="22"/>
          <w:lang w:val="ru-RU" w:eastAsia="en-US" w:bidi="ar-SA"/>
        </w:rPr>
      </w:pPr>
    </w:p>
    <w:p w:rsidR="000C698E" w:rsidP="000D5973">
      <w:pPr>
        <w:spacing w:after="200" w:line="276" w:lineRule="auto"/>
        <w:rPr>
          <w:rFonts w:ascii="Calibri" w:eastAsia="Calibri" w:hAnsi="Calibri"/>
          <w:sz w:val="22"/>
          <w:szCs w:val="22"/>
          <w:lang w:val="ru-RU" w:eastAsia="en-US" w:bidi="ar-SA"/>
        </w:rPr>
      </w:pPr>
    </w:p>
    <w:p w:rsidR="000C698E" w:rsidP="000D5973">
      <w:pPr>
        <w:spacing w:after="200" w:line="276" w:lineRule="auto"/>
        <w:rPr>
          <w:rFonts w:ascii="Calibri" w:eastAsia="Calibri" w:hAnsi="Calibri"/>
          <w:sz w:val="22"/>
          <w:szCs w:val="22"/>
          <w:lang w:val="ru-RU" w:eastAsia="en-US" w:bidi="ar-SA"/>
        </w:rPr>
      </w:pPr>
    </w:p>
    <w:p w:rsidR="000C698E" w:rsidP="000D5973">
      <w:pPr>
        <w:spacing w:after="200" w:line="276" w:lineRule="auto"/>
        <w:rPr>
          <w:rFonts w:ascii="Calibri" w:eastAsia="Calibri" w:hAnsi="Calibri"/>
          <w:sz w:val="22"/>
          <w:szCs w:val="22"/>
          <w:lang w:val="ru-RU" w:eastAsia="en-US" w:bidi="ar-SA"/>
        </w:rPr>
      </w:pPr>
    </w:p>
    <w:p w:rsidR="000C698E" w:rsidP="000D5973">
      <w:pPr>
        <w:spacing w:after="200" w:line="276" w:lineRule="auto"/>
        <w:rPr>
          <w:rFonts w:ascii="Calibri" w:eastAsia="Calibri" w:hAnsi="Calibri"/>
          <w:sz w:val="22"/>
          <w:szCs w:val="22"/>
          <w:lang w:val="ru-RU" w:eastAsia="en-US" w:bidi="ar-SA"/>
        </w:rPr>
      </w:pPr>
    </w:p>
    <w:p w:rsidR="000C698E" w:rsidP="000D5973">
      <w:pPr>
        <w:spacing w:after="200" w:line="276" w:lineRule="auto"/>
        <w:rPr>
          <w:rFonts w:ascii="Calibri" w:eastAsia="Calibri" w:hAnsi="Calibri"/>
          <w:sz w:val="22"/>
          <w:szCs w:val="22"/>
          <w:lang w:val="ru-RU" w:eastAsia="en-US" w:bidi="ar-SA"/>
        </w:rPr>
      </w:pPr>
    </w:p>
    <w:p w:rsidR="000C698E" w:rsidP="000D5973">
      <w:pPr>
        <w:spacing w:after="200" w:line="276" w:lineRule="auto"/>
        <w:rPr>
          <w:rFonts w:ascii="Calibri" w:eastAsia="Calibri" w:hAnsi="Calibri"/>
          <w:sz w:val="22"/>
          <w:szCs w:val="22"/>
          <w:lang w:val="ru-RU" w:eastAsia="en-US" w:bidi="ar-SA"/>
        </w:rPr>
      </w:pPr>
    </w:p>
    <w:p w:rsidR="000C698E" w:rsidP="000D5973">
      <w:pPr>
        <w:spacing w:after="200" w:line="276" w:lineRule="auto"/>
        <w:rPr>
          <w:rFonts w:ascii="Calibri" w:eastAsia="Calibri" w:hAnsi="Calibri"/>
          <w:sz w:val="22"/>
          <w:szCs w:val="22"/>
          <w:lang w:val="ru-RU" w:eastAsia="en-US" w:bidi="ar-SA"/>
        </w:rPr>
      </w:pPr>
    </w:p>
    <w:p w:rsidR="000C698E" w:rsidP="000D5973">
      <w:pPr>
        <w:spacing w:after="200" w:line="276" w:lineRule="auto"/>
        <w:rPr>
          <w:rFonts w:ascii="Calibri" w:eastAsia="Calibri" w:hAnsi="Calibri"/>
          <w:sz w:val="22"/>
          <w:szCs w:val="22"/>
          <w:lang w:val="ru-RU" w:eastAsia="en-US" w:bidi="ar-SA"/>
        </w:rPr>
      </w:pPr>
    </w:p>
    <w:p w:rsidR="000C698E" w:rsidRPr="000C698E" w:rsidP="000D5973">
      <w:pPr>
        <w:spacing w:after="200" w:line="276" w:lineRule="auto"/>
        <w:rPr>
          <w:rFonts w:ascii="Calibri" w:eastAsia="Calibri" w:hAnsi="Calibri"/>
          <w:sz w:val="22"/>
          <w:szCs w:val="22"/>
          <w:lang w:val="ru-RU" w:eastAsia="en-US" w:bidi="ar-SA"/>
        </w:rPr>
      </w:pPr>
    </w:p>
    <w:p w:rsidR="00A669B2" w:rsidRPr="005B5AD7" w:rsidP="006D7372">
      <w:pPr>
        <w:keepNext/>
        <w:keepLines/>
        <w:spacing w:after="0" w:line="240" w:lineRule="auto"/>
        <w:contextualSpacing/>
        <w:jc w:val="center"/>
        <w:outlineLvl w:val="0"/>
        <w:rPr>
          <w:b/>
          <w:sz w:val="32"/>
          <w:szCs w:val="32"/>
          <w:lang w:val="ru-RU" w:eastAsia="en-US" w:bidi="ar-SA"/>
        </w:rPr>
      </w:pPr>
      <w:r w:rsidRPr="005B5AD7">
        <w:rPr>
          <w:rFonts w:eastAsiaTheme="majorEastAsia" w:cstheme="majorBidi"/>
          <w:b/>
          <w:sz w:val="32"/>
          <w:szCs w:val="32"/>
          <w:lang w:val="ru-RU" w:eastAsia="en-US" w:bidi="ar-SA"/>
        </w:rPr>
        <w:t>ОБЩИЕ ПОЛОЖЕНИЯ</w:t>
      </w:r>
      <w:bookmarkEnd w:id="1"/>
    </w:p>
    <w:p w:rsidR="0046470C" w:rsidRPr="005B5AD7" w:rsidP="006D7372">
      <w:pPr>
        <w:spacing w:after="0" w:line="240" w:lineRule="auto"/>
        <w:contextualSpacing/>
        <w:rPr>
          <w:rFonts w:eastAsia="Calibri"/>
          <w:b/>
          <w:bCs/>
          <w:sz w:val="28"/>
          <w:szCs w:val="28"/>
          <w:lang w:val="ru-RU" w:eastAsia="en-US" w:bidi="ar-SA"/>
        </w:rPr>
      </w:pPr>
    </w:p>
    <w:bookmarkEnd w:id="0"/>
    <w:p w:rsidR="00770230" w:rsidRPr="005B5AD7" w:rsidP="006D7372">
      <w:pPr>
        <w:spacing w:after="0" w:line="240" w:lineRule="auto"/>
        <w:ind w:firstLine="709"/>
        <w:contextualSpacing/>
        <w:jc w:val="both"/>
        <w:rPr>
          <w:rFonts w:eastAsia="Calibri"/>
          <w:b/>
          <w:sz w:val="28"/>
          <w:szCs w:val="28"/>
          <w:lang w:val="ru-RU" w:eastAsia="en-US" w:bidi="ar-SA"/>
        </w:rPr>
      </w:pPr>
      <w:r w:rsidRPr="005B5AD7">
        <w:rPr>
          <w:rFonts w:eastAsia="Calibri"/>
          <w:b/>
          <w:sz w:val="28"/>
          <w:szCs w:val="28"/>
          <w:lang w:val="ru-RU" w:eastAsia="en-US" w:bidi="ar-SA"/>
        </w:rPr>
        <w:t xml:space="preserve">Определение и назначение адаптированной основной общеобразовательной программы </w:t>
      </w:r>
      <w:r w:rsidRPr="005B5AD7" w:rsidR="006D47E9">
        <w:rPr>
          <w:rFonts w:eastAsia="Calibri"/>
          <w:b/>
          <w:sz w:val="28"/>
          <w:szCs w:val="28"/>
          <w:lang w:val="ru-RU" w:eastAsia="en-US" w:bidi="ar-SA"/>
        </w:rPr>
        <w:t>основного</w:t>
      </w:r>
      <w:r w:rsidRPr="005B5AD7">
        <w:rPr>
          <w:rFonts w:eastAsia="Calibri"/>
          <w:b/>
          <w:sz w:val="28"/>
          <w:szCs w:val="28"/>
          <w:lang w:val="ru-RU" w:eastAsia="en-US" w:bidi="ar-SA"/>
        </w:rPr>
        <w:t xml:space="preserve"> общего образования обучающихся с тяжелыми нарушениями речи</w:t>
      </w:r>
      <w:r w:rsidR="00951DE6">
        <w:rPr>
          <w:rFonts w:eastAsia="Calibri"/>
          <w:b/>
          <w:sz w:val="28"/>
          <w:szCs w:val="28"/>
          <w:lang w:val="ru-RU" w:eastAsia="en-US" w:bidi="ar-SA"/>
        </w:rPr>
        <w:t xml:space="preserve"> КОУ «Школа-интернат № 19»</w:t>
      </w:r>
    </w:p>
    <w:p w:rsidR="00770230" w:rsidRPr="005B5AD7" w:rsidP="006D7372">
      <w:pPr>
        <w:tabs>
          <w:tab w:val="left" w:pos="0"/>
          <w:tab w:val="right" w:leader="dot" w:pos="9639"/>
        </w:tabs>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Адаптированная основная общеобразовательная программа (далее – АООП) основного общего образования (далее – ООО) обучающихсяс тяжелыми нарушениями речи (далее – ТНР) </w:t>
      </w:r>
      <w:r w:rsidR="00951DE6">
        <w:rPr>
          <w:rFonts w:eastAsia="Calibri"/>
          <w:sz w:val="28"/>
          <w:szCs w:val="28"/>
          <w:lang w:val="ru-RU" w:eastAsia="en-US" w:bidi="ar-SA"/>
        </w:rPr>
        <w:t>КОУ «Школа-интернат № 19»</w:t>
      </w:r>
      <w:r w:rsidRPr="005B5AD7">
        <w:rPr>
          <w:rFonts w:eastAsia="Calibri"/>
          <w:sz w:val="28"/>
          <w:szCs w:val="28"/>
          <w:lang w:val="ru-RU" w:eastAsia="en-US" w:bidi="ar-SA"/>
        </w:rPr>
        <w:t xml:space="preserve">– это образовательная программа, предназначенная для получения образования </w:t>
      </w:r>
      <w:r w:rsidRPr="005B5AD7" w:rsidR="005B0462">
        <w:rPr>
          <w:rFonts w:eastAsia="Calibri"/>
          <w:sz w:val="28"/>
          <w:szCs w:val="28"/>
          <w:lang w:val="ru-RU" w:eastAsia="en-US" w:bidi="ar-SA"/>
        </w:rPr>
        <w:t xml:space="preserve">на уровне основного общего образования </w:t>
      </w:r>
      <w:r w:rsidRPr="005B5AD7">
        <w:rPr>
          <w:rFonts w:eastAsia="Calibri"/>
          <w:sz w:val="28"/>
          <w:szCs w:val="28"/>
          <w:lang w:val="ru-RU" w:eastAsia="en-US" w:bidi="ar-SA"/>
        </w:rPr>
        <w:t xml:space="preserve">обучающимися с ТНР с учетом особенностей их психофизического и речевого развития, индивидуальных возможностей, обеспечивающая коррекцию нарушений развития и социальную адаптацию. </w:t>
      </w:r>
    </w:p>
    <w:p w:rsidR="00770230" w:rsidRPr="005B5AD7" w:rsidP="006D7372">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Обучающийся с </w:t>
      </w:r>
      <w:r w:rsidRPr="005B5AD7">
        <w:rPr>
          <w:rFonts w:eastAsia="Calibri"/>
          <w:i/>
          <w:sz w:val="28"/>
          <w:szCs w:val="28"/>
          <w:lang w:val="ru-RU" w:eastAsia="en-US" w:bidi="ar-SA"/>
        </w:rPr>
        <w:t xml:space="preserve">тяжелыми нарушениями речи (ТНР) </w:t>
      </w:r>
      <w:r w:rsidRPr="005B5AD7" w:rsidR="006D47E9">
        <w:rPr>
          <w:rFonts w:eastAsia="Calibri"/>
          <w:sz w:val="28"/>
          <w:szCs w:val="28"/>
          <w:lang w:val="ru-RU" w:eastAsia="en-US" w:bidi="ar-SA"/>
        </w:rPr>
        <w:t xml:space="preserve">на уровне основного </w:t>
      </w:r>
      <w:r w:rsidRPr="005B5AD7" w:rsidR="009A5F0A">
        <w:rPr>
          <w:rFonts w:eastAsia="Calibri"/>
          <w:sz w:val="28"/>
          <w:szCs w:val="28"/>
          <w:lang w:val="ru-RU" w:eastAsia="en-US" w:bidi="ar-SA"/>
        </w:rPr>
        <w:t xml:space="preserve">общего </w:t>
      </w:r>
      <w:r w:rsidRPr="005B5AD7" w:rsidR="006D47E9">
        <w:rPr>
          <w:rFonts w:eastAsia="Calibri"/>
          <w:sz w:val="28"/>
          <w:szCs w:val="28"/>
          <w:lang w:val="ru-RU" w:eastAsia="en-US" w:bidi="ar-SA"/>
        </w:rPr>
        <w:t xml:space="preserve">образования </w:t>
      </w:r>
      <w:r w:rsidRPr="005B5AD7">
        <w:rPr>
          <w:rFonts w:eastAsia="Calibri"/>
          <w:sz w:val="28"/>
          <w:szCs w:val="28"/>
          <w:lang w:val="ru-RU" w:eastAsia="en-US" w:bidi="ar-SA"/>
        </w:rPr>
        <w:t xml:space="preserve">– физическое лицо, освоившее образовательную программу </w:t>
      </w:r>
      <w:r w:rsidRPr="005B5AD7" w:rsidR="006D47E9">
        <w:rPr>
          <w:rFonts w:eastAsia="Calibri"/>
          <w:sz w:val="28"/>
          <w:szCs w:val="28"/>
          <w:lang w:val="ru-RU" w:eastAsia="en-US" w:bidi="ar-SA"/>
        </w:rPr>
        <w:t xml:space="preserve">на уровне </w:t>
      </w:r>
      <w:r w:rsidRPr="005B5AD7">
        <w:rPr>
          <w:rFonts w:eastAsia="Calibri"/>
          <w:sz w:val="28"/>
          <w:szCs w:val="28"/>
          <w:lang w:val="ru-RU" w:eastAsia="en-US" w:bidi="ar-SA"/>
        </w:rPr>
        <w:t xml:space="preserve">начального общего образования, достигшее по итогам ее освоения планируемых результатов в овладении предметными, метапредметными, личностными компетенциями в соответствии с ФГОС НОО и имеющее первичные речевые нарушения, препятствующие освоению основной общеобразовательной программы </w:t>
      </w:r>
      <w:r w:rsidRPr="005B5AD7" w:rsidR="006D47E9">
        <w:rPr>
          <w:rFonts w:eastAsia="Calibri"/>
          <w:sz w:val="28"/>
          <w:szCs w:val="28"/>
          <w:lang w:val="ru-RU" w:eastAsia="en-US" w:bidi="ar-SA"/>
        </w:rPr>
        <w:t xml:space="preserve">на уровне </w:t>
      </w:r>
      <w:r w:rsidRPr="005B5AD7" w:rsidR="009A5F0A">
        <w:rPr>
          <w:rFonts w:eastAsia="Calibri"/>
          <w:sz w:val="28"/>
          <w:szCs w:val="28"/>
          <w:lang w:val="ru-RU" w:eastAsia="en-US" w:bidi="ar-SA"/>
        </w:rPr>
        <w:t>основного общего образования</w:t>
      </w:r>
      <w:r w:rsidRPr="005B5AD7">
        <w:rPr>
          <w:rFonts w:eastAsia="Calibri"/>
          <w:sz w:val="28"/>
          <w:szCs w:val="28"/>
          <w:lang w:val="ru-RU" w:eastAsia="en-US" w:bidi="ar-SA"/>
        </w:rPr>
        <w:t xml:space="preserve">без реализации специальных условий обучения. </w:t>
      </w:r>
    </w:p>
    <w:p w:rsidR="00770230" w:rsidRPr="005B5AD7" w:rsidP="006D7372">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Статус обучающегося с ТНР устанавливается психолого-медико-педагогической комиссией. </w:t>
      </w:r>
    </w:p>
    <w:p w:rsidR="00770230" w:rsidRPr="005B5AD7" w:rsidP="006D7372">
      <w:pPr>
        <w:spacing w:after="0" w:line="240" w:lineRule="auto"/>
        <w:ind w:firstLine="709"/>
        <w:contextualSpacing/>
        <w:jc w:val="both"/>
        <w:rPr>
          <w:rFonts w:eastAsia="Calibri"/>
          <w:sz w:val="28"/>
          <w:szCs w:val="28"/>
          <w:shd w:val="clear" w:color="auto" w:fill="FFFFFF"/>
          <w:lang w:val="ru-RU" w:eastAsia="en-US" w:bidi="ar-SA"/>
        </w:rPr>
      </w:pPr>
      <w:r w:rsidRPr="005B5AD7">
        <w:rPr>
          <w:rFonts w:eastAsia="Calibri"/>
          <w:sz w:val="28"/>
          <w:szCs w:val="28"/>
          <w:shd w:val="clear" w:color="auto" w:fill="FFFFFF"/>
          <w:lang w:val="ru-RU" w:eastAsia="en-US" w:bidi="ar-SA"/>
        </w:rPr>
        <w:t xml:space="preserve">При условии компенсации нарушений во время обучения по решению ПМПК обучающийся может быть переведен на основную программу </w:t>
      </w:r>
      <w:r w:rsidRPr="005B5AD7" w:rsidR="005B0462">
        <w:rPr>
          <w:rFonts w:eastAsia="Calibri"/>
          <w:sz w:val="28"/>
          <w:szCs w:val="28"/>
          <w:shd w:val="clear" w:color="auto" w:fill="FFFFFF"/>
          <w:lang w:val="ru-RU" w:eastAsia="en-US" w:bidi="ar-SA"/>
        </w:rPr>
        <w:t xml:space="preserve">на уровне </w:t>
      </w:r>
      <w:r w:rsidRPr="005B5AD7">
        <w:rPr>
          <w:rFonts w:eastAsia="Calibri"/>
          <w:sz w:val="28"/>
          <w:szCs w:val="28"/>
          <w:shd w:val="clear" w:color="auto" w:fill="FFFFFF"/>
          <w:lang w:val="ru-RU" w:eastAsia="en-US" w:bidi="ar-SA"/>
        </w:rPr>
        <w:t>основного общего образования.</w:t>
      </w:r>
    </w:p>
    <w:p w:rsidR="00770230" w:rsidRPr="005B5AD7" w:rsidP="006D7372">
      <w:pPr>
        <w:widowControl w:val="0"/>
        <w:autoSpaceDE w:val="0"/>
        <w:autoSpaceDN w:val="0"/>
        <w:adjustRightInd w:val="0"/>
        <w:ind w:firstLine="709"/>
        <w:contextualSpacing/>
        <w:jc w:val="both"/>
        <w:rPr>
          <w:sz w:val="28"/>
          <w:szCs w:val="28"/>
          <w:lang w:val="ru-RU" w:eastAsia="ru-RU" w:bidi="ar-SA"/>
        </w:rPr>
      </w:pPr>
      <w:r w:rsidRPr="005B5AD7">
        <w:rPr>
          <w:sz w:val="28"/>
          <w:szCs w:val="28"/>
          <w:lang w:val="ru-RU" w:eastAsia="ru-RU" w:bidi="ar-SA"/>
        </w:rPr>
        <w:t xml:space="preserve">АООП ООО обучающихся с ТНР </w:t>
      </w:r>
      <w:r w:rsidR="00951DE6">
        <w:rPr>
          <w:sz w:val="28"/>
          <w:szCs w:val="28"/>
          <w:lang w:val="ru-RU" w:eastAsia="ru-RU" w:bidi="ar-SA"/>
        </w:rPr>
        <w:t xml:space="preserve">КОУ «Школа-интернат № 19» </w:t>
      </w:r>
      <w:r w:rsidRPr="005B5AD7">
        <w:rPr>
          <w:sz w:val="28"/>
          <w:szCs w:val="28"/>
          <w:lang w:val="ru-RU" w:eastAsia="ru-RU" w:bidi="ar-SA"/>
        </w:rPr>
        <w:t>разраб</w:t>
      </w:r>
      <w:r w:rsidR="00951DE6">
        <w:rPr>
          <w:sz w:val="28"/>
          <w:szCs w:val="28"/>
          <w:lang w:val="ru-RU" w:eastAsia="ru-RU" w:bidi="ar-SA"/>
        </w:rPr>
        <w:t>отана</w:t>
      </w:r>
      <w:r w:rsidRPr="005B5AD7">
        <w:rPr>
          <w:sz w:val="28"/>
          <w:szCs w:val="28"/>
          <w:lang w:val="ru-RU" w:eastAsia="ru-RU" w:bidi="ar-SA"/>
        </w:rPr>
        <w:t xml:space="preserve"> в соответствии с федеральным государственным образовательным стандартом (далее – ФГОС) ООО и с учетом Примерной адаптированной основной общеобразовательной программы </w:t>
      </w:r>
      <w:r w:rsidRPr="005B5AD7" w:rsidR="00E2757B">
        <w:rPr>
          <w:sz w:val="28"/>
          <w:szCs w:val="28"/>
          <w:lang w:val="ru-RU" w:eastAsia="ru-RU" w:bidi="ar-SA"/>
        </w:rPr>
        <w:t>основного</w:t>
      </w:r>
      <w:r w:rsidRPr="005B5AD7">
        <w:rPr>
          <w:sz w:val="28"/>
          <w:szCs w:val="28"/>
          <w:lang w:val="ru-RU" w:eastAsia="ru-RU" w:bidi="ar-SA"/>
        </w:rPr>
        <w:t xml:space="preserve"> общего образования обучающихсяс ТНР.</w:t>
      </w:r>
    </w:p>
    <w:p w:rsidR="00770230" w:rsidRPr="005B5AD7" w:rsidP="006D7372">
      <w:pPr>
        <w:widowControl w:val="0"/>
        <w:autoSpaceDE w:val="0"/>
        <w:autoSpaceDN w:val="0"/>
        <w:adjustRightInd w:val="0"/>
        <w:ind w:firstLine="709"/>
        <w:contextualSpacing/>
        <w:jc w:val="both"/>
        <w:rPr>
          <w:sz w:val="28"/>
          <w:szCs w:val="28"/>
          <w:lang w:val="ru-RU" w:eastAsia="ru-RU" w:bidi="ar-SA"/>
        </w:rPr>
      </w:pPr>
      <w:r w:rsidRPr="005B5AD7">
        <w:rPr>
          <w:sz w:val="28"/>
          <w:szCs w:val="28"/>
          <w:lang w:val="ru-RU" w:eastAsia="ru-RU" w:bidi="ar-SA"/>
        </w:rPr>
        <w:t xml:space="preserve">АООП ООО обучающихся с ТНР </w:t>
      </w:r>
      <w:r w:rsidR="00951DE6">
        <w:rPr>
          <w:sz w:val="28"/>
          <w:szCs w:val="28"/>
          <w:lang w:val="ru-RU" w:eastAsia="ru-RU" w:bidi="ar-SA"/>
        </w:rPr>
        <w:t xml:space="preserve">КОУ «Школа-интернат № 19» </w:t>
      </w:r>
      <w:r w:rsidRPr="005B5AD7">
        <w:rPr>
          <w:sz w:val="28"/>
          <w:szCs w:val="28"/>
          <w:lang w:val="ru-RU" w:eastAsia="ru-RU" w:bidi="ar-SA"/>
        </w:rPr>
        <w:t>определяет содержание образования, ожидаемые результаты и условия ее реализации.</w:t>
      </w:r>
    </w:p>
    <w:p w:rsidR="00770230" w:rsidRPr="005B5AD7" w:rsidP="006D7372">
      <w:pPr>
        <w:tabs>
          <w:tab w:val="left" w:pos="0"/>
          <w:tab w:val="right" w:leader="dot" w:pos="9639"/>
        </w:tabs>
        <w:spacing w:after="0" w:line="240" w:lineRule="auto"/>
        <w:ind w:firstLine="709"/>
        <w:contextualSpacing/>
        <w:jc w:val="both"/>
        <w:rPr>
          <w:rFonts w:eastAsia="Calibri"/>
          <w:b/>
          <w:sz w:val="28"/>
          <w:szCs w:val="28"/>
          <w:lang w:val="ru-RU" w:eastAsia="en-US" w:bidi="ar-SA"/>
        </w:rPr>
      </w:pPr>
      <w:r w:rsidRPr="005B5AD7">
        <w:rPr>
          <w:rFonts w:eastAsia="Calibri"/>
          <w:b/>
          <w:sz w:val="28"/>
          <w:szCs w:val="28"/>
          <w:lang w:val="ru-RU" w:eastAsia="en-US" w:bidi="ar-SA"/>
        </w:rPr>
        <w:t>Структура адаптированной основной образовательной программы основного общего образования обучающихся с тяжелыми нарушениями речи</w:t>
      </w:r>
      <w:r w:rsidR="00951DE6">
        <w:rPr>
          <w:rFonts w:eastAsia="Calibri"/>
          <w:b/>
          <w:sz w:val="28"/>
          <w:szCs w:val="28"/>
          <w:lang w:val="ru-RU" w:eastAsia="en-US" w:bidi="ar-SA"/>
        </w:rPr>
        <w:t xml:space="preserve"> КОУ «Школа-интернат № 19»</w:t>
      </w:r>
    </w:p>
    <w:p w:rsidR="00770230" w:rsidRPr="005B5AD7" w:rsidP="006D7372">
      <w:pPr>
        <w:tabs>
          <w:tab w:val="left" w:pos="0"/>
          <w:tab w:val="right" w:leader="dot" w:pos="9639"/>
        </w:tabs>
        <w:spacing w:after="0" w:line="240" w:lineRule="auto"/>
        <w:ind w:firstLine="709"/>
        <w:contextualSpacing/>
        <w:jc w:val="both"/>
        <w:rPr>
          <w:rFonts w:eastAsia="Calibri"/>
          <w:kern w:val="28"/>
          <w:sz w:val="28"/>
          <w:szCs w:val="28"/>
          <w:lang w:val="ru-RU" w:eastAsia="en-US" w:bidi="ar-SA"/>
        </w:rPr>
      </w:pPr>
      <w:r w:rsidRPr="005B5AD7">
        <w:rPr>
          <w:rFonts w:eastAsia="Calibri"/>
          <w:kern w:val="28"/>
          <w:sz w:val="28"/>
          <w:szCs w:val="28"/>
          <w:lang w:val="ru-RU" w:eastAsia="en-US" w:bidi="ar-SA"/>
        </w:rPr>
        <w:t xml:space="preserve">АООП </w:t>
      </w:r>
      <w:r w:rsidRPr="005B5AD7" w:rsidR="00D26699">
        <w:rPr>
          <w:rFonts w:eastAsia="Calibri"/>
          <w:kern w:val="28"/>
          <w:sz w:val="28"/>
          <w:szCs w:val="28"/>
          <w:lang w:val="ru-RU" w:eastAsia="en-US" w:bidi="ar-SA"/>
        </w:rPr>
        <w:t>О</w:t>
      </w:r>
      <w:r w:rsidRPr="005B5AD7">
        <w:rPr>
          <w:rFonts w:eastAsia="Calibri"/>
          <w:kern w:val="28"/>
          <w:sz w:val="28"/>
          <w:szCs w:val="28"/>
          <w:lang w:val="ru-RU" w:eastAsia="en-US" w:bidi="ar-SA"/>
        </w:rPr>
        <w:t xml:space="preserve">ОО обучающихся с ТНР </w:t>
      </w:r>
      <w:r w:rsidR="00951DE6">
        <w:rPr>
          <w:rFonts w:eastAsia="Calibri"/>
          <w:kern w:val="28"/>
          <w:sz w:val="28"/>
          <w:szCs w:val="28"/>
          <w:lang w:val="ru-RU" w:eastAsia="en-US" w:bidi="ar-SA"/>
        </w:rPr>
        <w:t xml:space="preserve">КОУ «Школа-интернат № 19» </w:t>
      </w:r>
      <w:r w:rsidRPr="005B5AD7">
        <w:rPr>
          <w:rFonts w:eastAsia="Calibri"/>
          <w:kern w:val="28"/>
          <w:sz w:val="28"/>
          <w:szCs w:val="28"/>
          <w:lang w:val="ru-RU" w:eastAsia="en-US" w:bidi="ar-SA"/>
        </w:rPr>
        <w:t>содержит три раздела: целевой, содержательный и организационный.</w:t>
      </w:r>
    </w:p>
    <w:p w:rsidR="00770230" w:rsidRPr="005B5AD7" w:rsidP="006D7372">
      <w:pPr>
        <w:tabs>
          <w:tab w:val="left" w:pos="0"/>
          <w:tab w:val="right" w:leader="dot" w:pos="9639"/>
        </w:tabs>
        <w:spacing w:after="0" w:line="240" w:lineRule="auto"/>
        <w:ind w:firstLine="709"/>
        <w:contextualSpacing/>
        <w:jc w:val="both"/>
        <w:rPr>
          <w:rFonts w:eastAsia="Calibri"/>
          <w:kern w:val="28"/>
          <w:sz w:val="28"/>
          <w:szCs w:val="28"/>
          <w:lang w:val="ru-RU" w:eastAsia="en-US" w:bidi="ar-SA"/>
        </w:rPr>
      </w:pPr>
      <w:r w:rsidRPr="005B5AD7">
        <w:rPr>
          <w:rFonts w:eastAsia="Calibri"/>
          <w:kern w:val="28"/>
          <w:sz w:val="28"/>
          <w:szCs w:val="28"/>
          <w:lang w:val="ru-RU" w:eastAsia="en-US" w:bidi="ar-SA"/>
        </w:rPr>
        <w:t>Целевой раздел определяет общее назначение, цели</w:t>
      </w:r>
      <w:r w:rsidRPr="005B5AD7" w:rsidR="00D26699">
        <w:rPr>
          <w:rFonts w:eastAsia="Calibri"/>
          <w:kern w:val="28"/>
          <w:sz w:val="28"/>
          <w:szCs w:val="28"/>
          <w:lang w:val="ru-RU" w:eastAsia="en-US" w:bidi="ar-SA"/>
        </w:rPr>
        <w:t xml:space="preserve"> и задачи реализации, принципы и подходы, </w:t>
      </w:r>
      <w:r w:rsidRPr="005B5AD7">
        <w:rPr>
          <w:rFonts w:eastAsia="Calibri"/>
          <w:kern w:val="28"/>
          <w:sz w:val="28"/>
          <w:szCs w:val="28"/>
          <w:lang w:val="ru-RU" w:eastAsia="en-US" w:bidi="ar-SA"/>
        </w:rPr>
        <w:t xml:space="preserve">планируемые результаты реализации АООП </w:t>
      </w:r>
      <w:r w:rsidRPr="005B5AD7" w:rsidR="00D26699">
        <w:rPr>
          <w:rFonts w:eastAsia="Calibri"/>
          <w:kern w:val="28"/>
          <w:sz w:val="28"/>
          <w:szCs w:val="28"/>
          <w:lang w:val="ru-RU" w:eastAsia="en-US" w:bidi="ar-SA"/>
        </w:rPr>
        <w:t>О</w:t>
      </w:r>
      <w:r w:rsidRPr="005B5AD7">
        <w:rPr>
          <w:rFonts w:eastAsia="Calibri"/>
          <w:kern w:val="28"/>
          <w:sz w:val="28"/>
          <w:szCs w:val="28"/>
          <w:lang w:val="ru-RU" w:eastAsia="en-US" w:bidi="ar-SA"/>
        </w:rPr>
        <w:t xml:space="preserve">ОО, </w:t>
      </w:r>
      <w:r w:rsidRPr="005B5AD7" w:rsidR="00D26699">
        <w:rPr>
          <w:rFonts w:eastAsia="Calibri"/>
          <w:kern w:val="28"/>
          <w:sz w:val="28"/>
          <w:szCs w:val="28"/>
          <w:lang w:val="ru-RU" w:eastAsia="en-US" w:bidi="ar-SA"/>
        </w:rPr>
        <w:t>кроме того, в целевом разделе описывается</w:t>
      </w:r>
      <w:r w:rsidRPr="005B5AD7">
        <w:rPr>
          <w:rFonts w:eastAsia="Calibri"/>
          <w:kern w:val="28"/>
          <w:sz w:val="28"/>
          <w:szCs w:val="28"/>
          <w:lang w:val="ru-RU" w:eastAsia="en-US" w:bidi="ar-SA"/>
        </w:rPr>
        <w:t xml:space="preserve"> систем</w:t>
      </w:r>
      <w:r w:rsidRPr="005B5AD7" w:rsidR="00D26699">
        <w:rPr>
          <w:rFonts w:eastAsia="Calibri"/>
          <w:kern w:val="28"/>
          <w:sz w:val="28"/>
          <w:szCs w:val="28"/>
          <w:lang w:val="ru-RU" w:eastAsia="en-US" w:bidi="ar-SA"/>
        </w:rPr>
        <w:t>ы</w:t>
      </w:r>
      <w:r w:rsidRPr="005B5AD7">
        <w:rPr>
          <w:rFonts w:eastAsia="Calibri"/>
          <w:kern w:val="28"/>
          <w:sz w:val="28"/>
          <w:szCs w:val="28"/>
          <w:lang w:val="ru-RU" w:eastAsia="en-US" w:bidi="ar-SA"/>
        </w:rPr>
        <w:t xml:space="preserve"> оценки достижения планируемых результатов освоения АООП </w:t>
      </w:r>
      <w:r w:rsidRPr="005B5AD7" w:rsidR="00D26699">
        <w:rPr>
          <w:rFonts w:eastAsia="Calibri"/>
          <w:kern w:val="28"/>
          <w:sz w:val="28"/>
          <w:szCs w:val="28"/>
          <w:lang w:val="ru-RU" w:eastAsia="en-US" w:bidi="ar-SA"/>
        </w:rPr>
        <w:t>О</w:t>
      </w:r>
      <w:r w:rsidRPr="005B5AD7">
        <w:rPr>
          <w:rFonts w:eastAsia="Calibri"/>
          <w:kern w:val="28"/>
          <w:sz w:val="28"/>
          <w:szCs w:val="28"/>
          <w:lang w:val="ru-RU" w:eastAsia="en-US" w:bidi="ar-SA"/>
        </w:rPr>
        <w:t>ОО</w:t>
      </w:r>
      <w:r w:rsidRPr="005B5AD7" w:rsidR="00D26699">
        <w:rPr>
          <w:rFonts w:eastAsia="Calibri"/>
          <w:kern w:val="28"/>
          <w:sz w:val="28"/>
          <w:szCs w:val="28"/>
          <w:lang w:val="ru-RU" w:eastAsia="en-US" w:bidi="ar-SA"/>
        </w:rPr>
        <w:t xml:space="preserve"> по каждому варианту обучения</w:t>
      </w:r>
      <w:r w:rsidRPr="005B5AD7">
        <w:rPr>
          <w:rFonts w:eastAsia="Calibri"/>
          <w:kern w:val="28"/>
          <w:sz w:val="28"/>
          <w:szCs w:val="28"/>
          <w:lang w:val="ru-RU" w:eastAsia="en-US" w:bidi="ar-SA"/>
        </w:rPr>
        <w:t>.</w:t>
      </w:r>
    </w:p>
    <w:p w:rsidR="00770230" w:rsidRPr="005B5AD7" w:rsidP="006D7372">
      <w:pPr>
        <w:tabs>
          <w:tab w:val="left" w:pos="0"/>
          <w:tab w:val="right" w:leader="dot" w:pos="9639"/>
        </w:tabs>
        <w:spacing w:after="0" w:line="240" w:lineRule="auto"/>
        <w:ind w:firstLine="709"/>
        <w:contextualSpacing/>
        <w:jc w:val="both"/>
        <w:rPr>
          <w:rFonts w:eastAsia="Calibri"/>
          <w:kern w:val="28"/>
          <w:sz w:val="28"/>
          <w:szCs w:val="28"/>
          <w:lang w:val="ru-RU" w:eastAsia="en-US" w:bidi="ar-SA"/>
        </w:rPr>
      </w:pPr>
      <w:r w:rsidRPr="005B5AD7">
        <w:rPr>
          <w:rFonts w:eastAsia="Calibri"/>
          <w:kern w:val="28"/>
          <w:sz w:val="28"/>
          <w:szCs w:val="28"/>
          <w:lang w:val="ru-RU" w:eastAsia="en-US" w:bidi="ar-SA"/>
        </w:rPr>
        <w:t>Содержательный раздел включает программы, ориентированные на достижение личностных, предметных и метапредметных результатов:</w:t>
      </w:r>
    </w:p>
    <w:p w:rsidR="00770230" w:rsidRPr="005B5AD7" w:rsidP="006D7372">
      <w:pPr>
        <w:tabs>
          <w:tab w:val="left" w:pos="0"/>
          <w:tab w:val="right" w:leader="dot" w:pos="9639"/>
        </w:tabs>
        <w:spacing w:after="0" w:line="240" w:lineRule="auto"/>
        <w:ind w:firstLine="709"/>
        <w:contextualSpacing/>
        <w:jc w:val="both"/>
        <w:rPr>
          <w:rFonts w:eastAsia="Calibri"/>
          <w:kern w:val="28"/>
          <w:sz w:val="28"/>
          <w:szCs w:val="28"/>
          <w:lang w:val="ru-RU" w:eastAsia="en-US" w:bidi="ar-SA"/>
        </w:rPr>
      </w:pPr>
      <w:r w:rsidRPr="005B5AD7">
        <w:rPr>
          <w:rFonts w:eastAsia="Calibri"/>
          <w:kern w:val="28"/>
          <w:sz w:val="28"/>
          <w:szCs w:val="28"/>
          <w:lang w:val="ru-RU" w:eastAsia="en-US" w:bidi="ar-SA"/>
        </w:rPr>
        <w:t>программу формирования универсальных учебных действий;</w:t>
      </w:r>
    </w:p>
    <w:p w:rsidR="00770230" w:rsidRPr="005B5AD7" w:rsidP="006D7372">
      <w:pPr>
        <w:tabs>
          <w:tab w:val="left" w:pos="0"/>
          <w:tab w:val="right" w:leader="dot" w:pos="9639"/>
        </w:tabs>
        <w:spacing w:after="0" w:line="240" w:lineRule="auto"/>
        <w:ind w:firstLine="709"/>
        <w:contextualSpacing/>
        <w:jc w:val="both"/>
        <w:rPr>
          <w:rFonts w:eastAsia="Calibri"/>
          <w:kern w:val="28"/>
          <w:sz w:val="28"/>
          <w:szCs w:val="28"/>
          <w:lang w:val="ru-RU" w:eastAsia="en-US" w:bidi="ar-SA"/>
        </w:rPr>
      </w:pPr>
      <w:r w:rsidRPr="005B5AD7">
        <w:rPr>
          <w:rFonts w:eastAsia="Calibri"/>
          <w:kern w:val="28"/>
          <w:sz w:val="28"/>
          <w:szCs w:val="28"/>
          <w:lang w:val="ru-RU" w:eastAsia="en-US" w:bidi="ar-SA"/>
        </w:rPr>
        <w:t xml:space="preserve">примерные </w:t>
      </w:r>
      <w:r w:rsidRPr="005B5AD7">
        <w:rPr>
          <w:rFonts w:eastAsia="Calibri"/>
          <w:kern w:val="28"/>
          <w:sz w:val="28"/>
          <w:szCs w:val="28"/>
          <w:lang w:val="ru-RU" w:eastAsia="en-US" w:bidi="ar-SA"/>
        </w:rPr>
        <w:t>программ</w:t>
      </w:r>
      <w:r w:rsidRPr="005B5AD7">
        <w:rPr>
          <w:rFonts w:eastAsia="Calibri"/>
          <w:kern w:val="28"/>
          <w:sz w:val="28"/>
          <w:szCs w:val="28"/>
          <w:lang w:val="ru-RU" w:eastAsia="en-US" w:bidi="ar-SA"/>
        </w:rPr>
        <w:t>ы</w:t>
      </w:r>
      <w:r w:rsidRPr="005B5AD7">
        <w:rPr>
          <w:rFonts w:eastAsia="Calibri"/>
          <w:kern w:val="28"/>
          <w:sz w:val="28"/>
          <w:szCs w:val="28"/>
          <w:lang w:val="ru-RU" w:eastAsia="en-US" w:bidi="ar-SA"/>
        </w:rPr>
        <w:t xml:space="preserve"> учебных предметов, коррекционн</w:t>
      </w:r>
      <w:r w:rsidRPr="005B5AD7">
        <w:rPr>
          <w:rFonts w:eastAsia="Calibri"/>
          <w:kern w:val="28"/>
          <w:sz w:val="28"/>
          <w:szCs w:val="28"/>
          <w:lang w:val="ru-RU" w:eastAsia="en-US" w:bidi="ar-SA"/>
        </w:rPr>
        <w:t>ых курсов</w:t>
      </w:r>
      <w:r w:rsidRPr="005B5AD7">
        <w:rPr>
          <w:rFonts w:eastAsia="Calibri"/>
          <w:kern w:val="28"/>
          <w:sz w:val="28"/>
          <w:szCs w:val="28"/>
          <w:lang w:val="ru-RU" w:eastAsia="en-US" w:bidi="ar-SA"/>
        </w:rPr>
        <w:t>;</w:t>
      </w:r>
    </w:p>
    <w:p w:rsidR="00770230" w:rsidRPr="005B5AD7" w:rsidP="006D7372">
      <w:pPr>
        <w:tabs>
          <w:tab w:val="left" w:pos="0"/>
          <w:tab w:val="right" w:leader="dot" w:pos="9639"/>
        </w:tabs>
        <w:spacing w:after="0" w:line="240" w:lineRule="auto"/>
        <w:ind w:firstLine="709"/>
        <w:contextualSpacing/>
        <w:jc w:val="both"/>
        <w:rPr>
          <w:rFonts w:eastAsia="Calibri"/>
          <w:kern w:val="28"/>
          <w:sz w:val="28"/>
          <w:szCs w:val="28"/>
          <w:lang w:val="ru-RU" w:eastAsia="en-US" w:bidi="ar-SA"/>
        </w:rPr>
      </w:pPr>
      <w:r w:rsidRPr="005B5AD7">
        <w:rPr>
          <w:rFonts w:eastAsia="Calibri"/>
          <w:kern w:val="28"/>
          <w:sz w:val="28"/>
          <w:szCs w:val="28"/>
          <w:lang w:val="ru-RU" w:eastAsia="en-US" w:bidi="ar-SA"/>
        </w:rPr>
        <w:t>программу коррекционной работы;</w:t>
      </w:r>
    </w:p>
    <w:p w:rsidR="00770230" w:rsidRPr="005B5AD7" w:rsidP="006D7372">
      <w:pPr>
        <w:tabs>
          <w:tab w:val="left" w:pos="0"/>
          <w:tab w:val="right" w:leader="dot" w:pos="9639"/>
        </w:tabs>
        <w:spacing w:after="0" w:line="240" w:lineRule="auto"/>
        <w:ind w:firstLine="709"/>
        <w:contextualSpacing/>
        <w:jc w:val="both"/>
        <w:rPr>
          <w:rFonts w:eastAsia="Calibri"/>
          <w:kern w:val="28"/>
          <w:sz w:val="28"/>
          <w:szCs w:val="28"/>
          <w:lang w:val="ru-RU" w:eastAsia="en-US" w:bidi="ar-SA"/>
        </w:rPr>
      </w:pPr>
      <w:r w:rsidRPr="005B5AD7">
        <w:rPr>
          <w:rFonts w:eastAsia="Calibri"/>
          <w:kern w:val="28"/>
          <w:sz w:val="28"/>
          <w:szCs w:val="28"/>
          <w:lang w:val="ru-RU" w:eastAsia="en-US" w:bidi="ar-SA"/>
        </w:rPr>
        <w:t>программу воспитания</w:t>
      </w:r>
      <w:r w:rsidRPr="005B5AD7">
        <w:rPr>
          <w:rFonts w:eastAsia="Calibri"/>
          <w:kern w:val="28"/>
          <w:sz w:val="28"/>
          <w:szCs w:val="28"/>
          <w:lang w:val="ru-RU" w:eastAsia="en-US" w:bidi="ar-SA"/>
        </w:rPr>
        <w:t>.</w:t>
      </w:r>
    </w:p>
    <w:p w:rsidR="00770230" w:rsidRPr="005B5AD7" w:rsidP="006D7372">
      <w:pPr>
        <w:tabs>
          <w:tab w:val="left" w:pos="0"/>
          <w:tab w:val="right" w:leader="dot" w:pos="9639"/>
        </w:tabs>
        <w:spacing w:after="0" w:line="240" w:lineRule="auto"/>
        <w:ind w:firstLine="709"/>
        <w:contextualSpacing/>
        <w:jc w:val="both"/>
        <w:rPr>
          <w:rFonts w:eastAsia="Calibri"/>
          <w:kern w:val="28"/>
          <w:sz w:val="28"/>
          <w:szCs w:val="28"/>
          <w:lang w:val="ru-RU" w:eastAsia="en-US" w:bidi="ar-SA"/>
        </w:rPr>
      </w:pPr>
      <w:r w:rsidRPr="005B5AD7">
        <w:rPr>
          <w:rFonts w:eastAsia="Calibri"/>
          <w:kern w:val="28"/>
          <w:sz w:val="28"/>
          <w:szCs w:val="28"/>
          <w:lang w:val="ru-RU" w:eastAsia="en-US" w:bidi="ar-SA"/>
        </w:rPr>
        <w:t xml:space="preserve">Организационный раздел включает </w:t>
      </w:r>
      <w:r w:rsidRPr="005B5AD7" w:rsidR="00EC48C1">
        <w:rPr>
          <w:rFonts w:eastAsia="Calibri"/>
          <w:kern w:val="28"/>
          <w:sz w:val="28"/>
          <w:szCs w:val="28"/>
          <w:lang w:val="ru-RU" w:eastAsia="en-US" w:bidi="ar-SA"/>
        </w:rPr>
        <w:t>примерный учебный план</w:t>
      </w:r>
      <w:r w:rsidR="00951DE6">
        <w:rPr>
          <w:rFonts w:eastAsia="Calibri"/>
          <w:kern w:val="28"/>
          <w:sz w:val="28"/>
          <w:szCs w:val="28"/>
          <w:lang w:val="ru-RU" w:eastAsia="en-US" w:bidi="ar-SA"/>
        </w:rPr>
        <w:t>КОУ «Школа-интернат № 19»</w:t>
      </w:r>
      <w:r w:rsidRPr="005B5AD7" w:rsidR="00EC48C1">
        <w:rPr>
          <w:rFonts w:eastAsia="Calibri"/>
          <w:kern w:val="28"/>
          <w:sz w:val="28"/>
          <w:szCs w:val="28"/>
          <w:lang w:val="ru-RU" w:eastAsia="en-US" w:bidi="ar-SA"/>
        </w:rPr>
        <w:t xml:space="preserve">, учебный календарный график, примерный план внеурочной деятельности,описание </w:t>
      </w:r>
      <w:r w:rsidRPr="005B5AD7">
        <w:rPr>
          <w:rFonts w:eastAsia="Calibri"/>
          <w:kern w:val="28"/>
          <w:sz w:val="28"/>
          <w:szCs w:val="28"/>
          <w:lang w:val="ru-RU" w:eastAsia="en-US" w:bidi="ar-SA"/>
        </w:rPr>
        <w:t>систем</w:t>
      </w:r>
      <w:r w:rsidRPr="005B5AD7" w:rsidR="00EC48C1">
        <w:rPr>
          <w:rFonts w:eastAsia="Calibri"/>
          <w:kern w:val="28"/>
          <w:sz w:val="28"/>
          <w:szCs w:val="28"/>
          <w:lang w:val="ru-RU" w:eastAsia="en-US" w:bidi="ar-SA"/>
        </w:rPr>
        <w:t>ы</w:t>
      </w:r>
      <w:r w:rsidRPr="005B5AD7">
        <w:rPr>
          <w:rFonts w:eastAsia="Calibri"/>
          <w:kern w:val="28"/>
          <w:sz w:val="28"/>
          <w:szCs w:val="28"/>
          <w:lang w:val="ru-RU" w:eastAsia="en-US" w:bidi="ar-SA"/>
        </w:rPr>
        <w:t xml:space="preserve"> специальных условий реализации АООП </w:t>
      </w:r>
      <w:r w:rsidRPr="005B5AD7" w:rsidR="00EC48C1">
        <w:rPr>
          <w:rFonts w:eastAsia="Calibri"/>
          <w:kern w:val="28"/>
          <w:sz w:val="28"/>
          <w:szCs w:val="28"/>
          <w:lang w:val="ru-RU" w:eastAsia="en-US" w:bidi="ar-SA"/>
        </w:rPr>
        <w:t>О</w:t>
      </w:r>
      <w:r w:rsidRPr="005B5AD7">
        <w:rPr>
          <w:rFonts w:eastAsia="Calibri"/>
          <w:kern w:val="28"/>
          <w:sz w:val="28"/>
          <w:szCs w:val="28"/>
          <w:lang w:val="ru-RU" w:eastAsia="en-US" w:bidi="ar-SA"/>
        </w:rPr>
        <w:t>ОО обучающихся с ТНР.</w:t>
      </w:r>
    </w:p>
    <w:p w:rsidR="00BA1557" w:rsidRPr="005B5AD7" w:rsidP="006D7372">
      <w:pPr>
        <w:autoSpaceDE w:val="0"/>
        <w:autoSpaceDN w:val="0"/>
        <w:adjustRightInd w:val="0"/>
        <w:spacing w:after="0" w:line="240" w:lineRule="auto"/>
        <w:ind w:firstLine="709"/>
        <w:contextualSpacing/>
        <w:jc w:val="both"/>
        <w:textAlignment w:val="center"/>
        <w:rPr>
          <w:sz w:val="28"/>
          <w:szCs w:val="28"/>
          <w:lang w:val="ru-RU" w:eastAsia="ru-RU" w:bidi="ar-SA"/>
        </w:rPr>
      </w:pPr>
    </w:p>
    <w:p w:rsidR="00A53B46" w:rsidRPr="005B5AD7" w:rsidP="006D7372">
      <w:pPr>
        <w:spacing w:after="0" w:line="240" w:lineRule="auto"/>
        <w:contextualSpacing/>
        <w:rPr>
          <w:rFonts w:eastAsia="Calibri"/>
          <w:b/>
          <w:bCs/>
          <w:sz w:val="28"/>
          <w:szCs w:val="28"/>
          <w:lang w:val="ru-RU" w:eastAsia="en-US" w:bidi="ar-SA"/>
        </w:rPr>
      </w:pPr>
      <w:bookmarkStart w:id="2" w:name="аопод"/>
      <w:r w:rsidRPr="005B5AD7">
        <w:rPr>
          <w:rFonts w:eastAsia="Calibri"/>
          <w:b/>
          <w:bCs/>
          <w:sz w:val="28"/>
          <w:szCs w:val="28"/>
          <w:lang w:val="ru-RU" w:eastAsia="en-US" w:bidi="ar-SA"/>
        </w:rPr>
        <w:br w:type="page"/>
      </w:r>
    </w:p>
    <w:p w:rsidR="00951DE6" w:rsidP="006D7372">
      <w:pPr>
        <w:keepNext/>
        <w:keepLines/>
        <w:spacing w:after="0" w:line="240" w:lineRule="auto"/>
        <w:contextualSpacing/>
        <w:jc w:val="center"/>
        <w:outlineLvl w:val="0"/>
        <w:rPr>
          <w:b/>
          <w:sz w:val="32"/>
          <w:szCs w:val="32"/>
          <w:lang w:val="ru-RU" w:eastAsia="en-US" w:bidi="ar-SA"/>
        </w:rPr>
      </w:pPr>
      <w:bookmarkStart w:id="3" w:name="_Toc98861141"/>
      <w:bookmarkStart w:id="4" w:name="аоп"/>
      <w:bookmarkEnd w:id="2"/>
      <w:r w:rsidRPr="00C80637">
        <w:rPr>
          <w:rFonts w:eastAsiaTheme="majorEastAsia" w:cstheme="majorBidi"/>
          <w:b/>
          <w:sz w:val="32"/>
          <w:szCs w:val="32"/>
          <w:lang w:val="ru-RU" w:eastAsia="en-US" w:bidi="ar-SA"/>
        </w:rPr>
        <w:t>ПРИМЕРНАЯ АДАПТИРОВАННАЯ ОСНОВНАЯ ОБРАЗОВАТЕЛЬНАЯ ПРОГРАММА ОСНОВНОГО ОБЩЕГО ОБРАЗОВАНИЯ ОБУЧАЮЩИХСЯ С ТЯЖЕЛЫМИ НАРУШЕНИЯМИ РЕЧИ</w:t>
      </w:r>
    </w:p>
    <w:p w:rsidR="00CD135F" w:rsidP="006D7372">
      <w:pPr>
        <w:keepNext/>
        <w:keepLines/>
        <w:spacing w:after="0" w:line="240" w:lineRule="auto"/>
        <w:contextualSpacing/>
        <w:jc w:val="center"/>
        <w:outlineLvl w:val="0"/>
        <w:rPr>
          <w:b/>
          <w:sz w:val="32"/>
          <w:szCs w:val="32"/>
          <w:lang w:val="ru-RU" w:eastAsia="en-US" w:bidi="ar-SA"/>
        </w:rPr>
      </w:pPr>
      <w:r>
        <w:rPr>
          <w:rFonts w:eastAsiaTheme="majorEastAsia" w:cstheme="majorBidi"/>
          <w:b/>
          <w:sz w:val="32"/>
          <w:szCs w:val="32"/>
          <w:lang w:val="ru-RU" w:eastAsia="en-US" w:bidi="ar-SA"/>
        </w:rPr>
        <w:t>КОУ «ШКОЛА-ИНТЕРНАТ № 19»</w:t>
      </w:r>
      <w:r w:rsidRPr="00C80637" w:rsidR="00A42389">
        <w:rPr>
          <w:rFonts w:eastAsiaTheme="majorEastAsia" w:cstheme="majorBidi"/>
          <w:b/>
          <w:sz w:val="32"/>
          <w:szCs w:val="32"/>
          <w:lang w:val="ru-RU" w:eastAsia="en-US" w:bidi="ar-SA"/>
        </w:rPr>
        <w:t>(</w:t>
      </w:r>
      <w:r w:rsidR="00C80637">
        <w:rPr>
          <w:rFonts w:eastAsiaTheme="majorEastAsia" w:cstheme="majorBidi"/>
          <w:b/>
          <w:sz w:val="32"/>
          <w:szCs w:val="32"/>
          <w:lang w:val="ru-RU" w:eastAsia="en-US" w:bidi="ar-SA"/>
        </w:rPr>
        <w:t>В</w:t>
      </w:r>
      <w:r w:rsidRPr="00C80637" w:rsidR="00A42389">
        <w:rPr>
          <w:rFonts w:eastAsiaTheme="majorEastAsia" w:cstheme="majorBidi"/>
          <w:b/>
          <w:sz w:val="32"/>
          <w:szCs w:val="32"/>
          <w:lang w:val="ru-RU" w:eastAsia="en-US" w:bidi="ar-SA"/>
        </w:rPr>
        <w:t>ариант 5.2)</w:t>
      </w:r>
      <w:bookmarkEnd w:id="3"/>
    </w:p>
    <w:p w:rsidR="00CB69D4" w:rsidRPr="005B5AD7" w:rsidP="006D7372">
      <w:pPr>
        <w:spacing w:after="0" w:line="240" w:lineRule="auto"/>
        <w:contextualSpacing/>
        <w:rPr>
          <w:rFonts w:eastAsia="Calibri"/>
          <w:b/>
          <w:bCs/>
          <w:sz w:val="28"/>
          <w:szCs w:val="28"/>
          <w:lang w:val="ru-RU" w:eastAsia="en-US" w:bidi="ar-SA"/>
        </w:rPr>
      </w:pPr>
      <w:bookmarkStart w:id="5" w:name="аа"/>
      <w:bookmarkEnd w:id="4"/>
    </w:p>
    <w:p w:rsidR="00092C9A" w:rsidRPr="00C80637" w:rsidP="006D7372">
      <w:pPr>
        <w:keepNext/>
        <w:keepLines/>
        <w:spacing w:after="0" w:line="240" w:lineRule="auto"/>
        <w:contextualSpacing/>
        <w:jc w:val="left"/>
        <w:outlineLvl w:val="0"/>
        <w:rPr>
          <w:b/>
          <w:sz w:val="32"/>
          <w:szCs w:val="32"/>
          <w:lang w:val="ru-RU" w:eastAsia="en-US" w:bidi="ar-SA"/>
        </w:rPr>
      </w:pPr>
      <w:bookmarkStart w:id="6" w:name="_Toc98861142"/>
      <w:r w:rsidRPr="00C80637">
        <w:rPr>
          <w:rFonts w:eastAsiaTheme="majorEastAsia" w:cstheme="majorBidi"/>
          <w:b/>
          <w:sz w:val="32"/>
          <w:szCs w:val="32"/>
          <w:lang w:val="ru-RU" w:eastAsia="en-US" w:bidi="ar-SA"/>
        </w:rPr>
        <w:t xml:space="preserve">1. </w:t>
      </w:r>
      <w:r w:rsidRPr="00C80637">
        <w:rPr>
          <w:rFonts w:eastAsiaTheme="majorEastAsia" w:cstheme="majorBidi"/>
          <w:b/>
          <w:sz w:val="32"/>
          <w:szCs w:val="32"/>
          <w:lang w:val="ru-RU" w:eastAsia="en-US" w:bidi="ar-SA"/>
        </w:rPr>
        <w:t xml:space="preserve">ЦЕЛЕВОЙ РАЗДЕЛ </w:t>
      </w:r>
      <w:bookmarkEnd w:id="6"/>
    </w:p>
    <w:p w:rsidR="00C80637" w:rsidP="006D7372">
      <w:pPr>
        <w:spacing w:after="0" w:line="240" w:lineRule="auto"/>
        <w:ind w:firstLine="851"/>
        <w:contextualSpacing/>
        <w:jc w:val="both"/>
        <w:rPr>
          <w:rFonts w:eastAsia="Calibri"/>
          <w:sz w:val="28"/>
          <w:szCs w:val="28"/>
          <w:lang w:val="ru-RU" w:eastAsia="en-US" w:bidi="ar-SA"/>
        </w:rPr>
      </w:pPr>
      <w:bookmarkStart w:id="7" w:name="ап"/>
      <w:bookmarkEnd w:id="5"/>
    </w:p>
    <w:p w:rsidR="00A42389" w:rsidRPr="00C80637" w:rsidP="006D7372">
      <w:pPr>
        <w:keepNext/>
        <w:keepLines/>
        <w:spacing w:after="0" w:line="240" w:lineRule="auto"/>
        <w:contextualSpacing/>
        <w:jc w:val="center"/>
        <w:outlineLvl w:val="1"/>
        <w:rPr>
          <w:b/>
          <w:sz w:val="28"/>
          <w:szCs w:val="26"/>
          <w:lang w:val="ru-RU" w:eastAsia="en-US" w:bidi="ar-SA"/>
        </w:rPr>
      </w:pPr>
      <w:bookmarkStart w:id="8" w:name="_Toc98861143"/>
      <w:r w:rsidRPr="00C80637">
        <w:rPr>
          <w:rFonts w:eastAsiaTheme="majorEastAsia" w:cstheme="majorBidi"/>
          <w:b/>
          <w:sz w:val="28"/>
          <w:szCs w:val="26"/>
          <w:lang w:val="ru-RU" w:eastAsia="en-US" w:bidi="ar-SA"/>
        </w:rPr>
        <w:t>1.1 ПОЯСНИТЕЛЬНАЯ ЗАПИСКА</w:t>
      </w:r>
      <w:bookmarkEnd w:id="8"/>
    </w:p>
    <w:bookmarkEnd w:id="7"/>
    <w:p w:rsidR="00811E6F" w:rsidRPr="005B5AD7" w:rsidP="006D7372">
      <w:pPr>
        <w:shd w:val="clear" w:color="auto" w:fill="FFFFFF"/>
        <w:spacing w:after="0" w:line="240" w:lineRule="auto"/>
        <w:ind w:firstLine="709"/>
        <w:contextualSpacing/>
        <w:jc w:val="both"/>
        <w:rPr>
          <w:color w:val="222222"/>
          <w:sz w:val="28"/>
          <w:szCs w:val="28"/>
          <w:lang w:val="ru-RU" w:eastAsia="ru-RU" w:bidi="ar-SA"/>
        </w:rPr>
      </w:pPr>
      <w:r>
        <w:rPr>
          <w:rFonts w:eastAsia="Calibri"/>
          <w:sz w:val="28"/>
          <w:szCs w:val="28"/>
          <w:lang w:val="ru-RU" w:eastAsia="en-US" w:bidi="ar-SA"/>
        </w:rPr>
        <w:t>В КОУ «Школа-интернат № 19» реализуется в</w:t>
      </w:r>
      <w:r w:rsidRPr="005B5AD7" w:rsidR="00595F85">
        <w:rPr>
          <w:rFonts w:eastAsia="Calibri"/>
          <w:sz w:val="28"/>
          <w:szCs w:val="28"/>
          <w:lang w:val="ru-RU" w:eastAsia="en-US" w:bidi="ar-SA"/>
        </w:rPr>
        <w:t>ариант 5.2</w:t>
      </w:r>
      <w:r w:rsidRPr="005B5AD7" w:rsidR="00A01527">
        <w:rPr>
          <w:rFonts w:eastAsia="Calibri"/>
          <w:sz w:val="28"/>
          <w:szCs w:val="28"/>
          <w:lang w:val="ru-RU" w:eastAsia="en-US" w:bidi="ar-SA"/>
        </w:rPr>
        <w:t xml:space="preserve">, </w:t>
      </w:r>
      <w:r>
        <w:rPr>
          <w:rFonts w:eastAsia="Calibri"/>
          <w:sz w:val="28"/>
          <w:szCs w:val="28"/>
          <w:lang w:val="ru-RU" w:eastAsia="en-US" w:bidi="ar-SA"/>
        </w:rPr>
        <w:t xml:space="preserve">который </w:t>
      </w:r>
      <w:r w:rsidRPr="005B5AD7" w:rsidR="00A01527">
        <w:rPr>
          <w:rFonts w:eastAsia="Calibri"/>
          <w:sz w:val="28"/>
          <w:szCs w:val="28"/>
          <w:lang w:val="ru-RU" w:eastAsia="en-US" w:bidi="ar-SA"/>
        </w:rPr>
        <w:t>предполагает</w:t>
      </w:r>
      <w:r w:rsidRPr="005B5AD7" w:rsidR="00595F85">
        <w:rPr>
          <w:rFonts w:eastAsia="Calibri"/>
          <w:sz w:val="28"/>
          <w:szCs w:val="28"/>
          <w:lang w:val="ru-RU" w:eastAsia="en-US" w:bidi="ar-SA"/>
        </w:rPr>
        <w:t xml:space="preserve">, что </w:t>
      </w:r>
      <w:r w:rsidRPr="005B5AD7" w:rsidR="00B71DC0">
        <w:rPr>
          <w:rFonts w:eastAsia="Calibri"/>
          <w:sz w:val="28"/>
          <w:szCs w:val="28"/>
          <w:lang w:val="ru-RU" w:eastAsia="en-US" w:bidi="ar-SA"/>
        </w:rPr>
        <w:t xml:space="preserve">обучающийся с ТНР получает образование, </w:t>
      </w:r>
      <w:r w:rsidRPr="005B5AD7" w:rsidR="00A01527">
        <w:rPr>
          <w:rFonts w:eastAsia="Calibri"/>
          <w:sz w:val="28"/>
          <w:szCs w:val="28"/>
          <w:lang w:val="ru-RU" w:eastAsia="en-US" w:bidi="ar-SA"/>
        </w:rPr>
        <w:t>соответствующее</w:t>
      </w:r>
      <w:r w:rsidRPr="005B5AD7" w:rsidR="00B71DC0">
        <w:rPr>
          <w:rFonts w:eastAsia="Calibri"/>
          <w:sz w:val="28"/>
          <w:szCs w:val="28"/>
          <w:lang w:val="ru-RU" w:eastAsia="en-US" w:bidi="ar-SA"/>
        </w:rPr>
        <w:t xml:space="preserve"> по итоговым достижениям </w:t>
      </w:r>
      <w:r>
        <w:rPr>
          <w:rFonts w:eastAsia="Calibri"/>
          <w:sz w:val="28"/>
          <w:szCs w:val="28"/>
          <w:lang w:val="ru-RU" w:eastAsia="en-US" w:bidi="ar-SA"/>
        </w:rPr>
        <w:t>к моменту завершения образования</w:t>
      </w:r>
      <w:r w:rsidRPr="005B5AD7" w:rsidR="00B71DC0">
        <w:rPr>
          <w:rFonts w:eastAsia="Calibri"/>
          <w:sz w:val="28"/>
          <w:szCs w:val="28"/>
          <w:lang w:val="ru-RU" w:eastAsia="en-US" w:bidi="ar-SA"/>
        </w:rPr>
        <w:t xml:space="preserve"> сверстников с нормальным речевым развитием. </w:t>
      </w:r>
    </w:p>
    <w:p w:rsidR="00B71DC0" w:rsidRPr="005B5AD7" w:rsidP="006D7372">
      <w:pPr>
        <w:spacing w:after="0" w:line="240" w:lineRule="auto"/>
        <w:ind w:firstLine="851"/>
        <w:contextualSpacing/>
        <w:jc w:val="both"/>
        <w:rPr>
          <w:rFonts w:eastAsia="Calibri"/>
          <w:sz w:val="28"/>
          <w:szCs w:val="28"/>
          <w:lang w:val="ru-RU" w:eastAsia="en-US" w:bidi="ar-SA"/>
        </w:rPr>
      </w:pPr>
      <w:r w:rsidRPr="005B5AD7">
        <w:rPr>
          <w:rFonts w:eastAsia="Calibri"/>
          <w:sz w:val="28"/>
          <w:szCs w:val="28"/>
          <w:lang w:val="ru-RU" w:eastAsia="en-US" w:bidi="ar-SA"/>
        </w:rPr>
        <w:t>С</w:t>
      </w:r>
      <w:r w:rsidR="00951DE6">
        <w:rPr>
          <w:rFonts w:eastAsia="Calibri"/>
          <w:sz w:val="28"/>
          <w:szCs w:val="28"/>
          <w:lang w:val="ru-RU" w:eastAsia="en-US" w:bidi="ar-SA"/>
        </w:rPr>
        <w:t>рок</w:t>
      </w:r>
      <w:r w:rsidRPr="005B5AD7">
        <w:rPr>
          <w:rFonts w:eastAsia="Calibri"/>
          <w:sz w:val="28"/>
          <w:szCs w:val="28"/>
          <w:lang w:val="ru-RU" w:eastAsia="en-US" w:bidi="ar-SA"/>
        </w:rPr>
        <w:t xml:space="preserve"> освоения АООП ООО </w:t>
      </w:r>
      <w:r w:rsidR="00951DE6">
        <w:rPr>
          <w:rFonts w:eastAsia="Calibri"/>
          <w:sz w:val="28"/>
          <w:szCs w:val="28"/>
          <w:lang w:val="ru-RU" w:eastAsia="en-US" w:bidi="ar-SA"/>
        </w:rPr>
        <w:t xml:space="preserve">КОУ «Школа-интернат № 19» </w:t>
      </w:r>
      <w:r w:rsidRPr="005B5AD7" w:rsidR="00B6762A">
        <w:rPr>
          <w:rFonts w:eastAsia="Calibri"/>
          <w:sz w:val="28"/>
          <w:szCs w:val="28"/>
          <w:lang w:val="ru-RU" w:eastAsia="en-US" w:bidi="ar-SA"/>
        </w:rPr>
        <w:t>по в</w:t>
      </w:r>
      <w:r w:rsidRPr="005B5AD7">
        <w:rPr>
          <w:rFonts w:eastAsia="Calibri"/>
          <w:sz w:val="28"/>
          <w:szCs w:val="28"/>
          <w:lang w:val="ru-RU" w:eastAsia="en-US" w:bidi="ar-SA"/>
        </w:rPr>
        <w:t>ариант</w:t>
      </w:r>
      <w:r w:rsidRPr="005B5AD7" w:rsidR="00B6762A">
        <w:rPr>
          <w:rFonts w:eastAsia="Calibri"/>
          <w:sz w:val="28"/>
          <w:szCs w:val="28"/>
          <w:lang w:val="ru-RU" w:eastAsia="en-US" w:bidi="ar-SA"/>
        </w:rPr>
        <w:t>у</w:t>
      </w:r>
      <w:r w:rsidRPr="005B5AD7" w:rsidR="00811E6F">
        <w:rPr>
          <w:rFonts w:eastAsia="Calibri"/>
          <w:sz w:val="28"/>
          <w:szCs w:val="28"/>
          <w:lang w:val="ru-RU" w:eastAsia="en-US" w:bidi="ar-SA"/>
        </w:rPr>
        <w:t>5.</w:t>
      </w:r>
      <w:r w:rsidR="00951DE6">
        <w:rPr>
          <w:rFonts w:eastAsia="Calibri"/>
          <w:sz w:val="28"/>
          <w:szCs w:val="28"/>
          <w:lang w:val="ru-RU" w:eastAsia="en-US" w:bidi="ar-SA"/>
        </w:rPr>
        <w:t>2 составляе</w:t>
      </w:r>
      <w:r w:rsidRPr="005B5AD7">
        <w:rPr>
          <w:rFonts w:eastAsia="Calibri"/>
          <w:sz w:val="28"/>
          <w:szCs w:val="28"/>
          <w:lang w:val="ru-RU" w:eastAsia="en-US" w:bidi="ar-SA"/>
        </w:rPr>
        <w:t>т 6 лет</w:t>
      </w:r>
      <w:r w:rsidRPr="005B5AD7" w:rsidR="00DC7633">
        <w:rPr>
          <w:rFonts w:eastAsia="Calibri"/>
          <w:sz w:val="28"/>
          <w:szCs w:val="28"/>
          <w:lang w:val="ru-RU" w:eastAsia="en-US" w:bidi="ar-SA"/>
        </w:rPr>
        <w:t>(5-10 классы).</w:t>
      </w:r>
    </w:p>
    <w:p w:rsidR="00B4250E" w:rsidP="006D7372">
      <w:pPr>
        <w:shd w:val="clear" w:color="auto" w:fill="FFFFFF"/>
        <w:spacing w:after="0" w:line="240" w:lineRule="auto"/>
        <w:ind w:firstLine="709"/>
        <w:contextualSpacing/>
        <w:jc w:val="both"/>
        <w:rPr>
          <w:color w:val="222222"/>
          <w:sz w:val="28"/>
          <w:szCs w:val="28"/>
          <w:lang w:val="ru-RU" w:eastAsia="ru-RU" w:bidi="ar-SA"/>
        </w:rPr>
      </w:pPr>
      <w:r w:rsidRPr="005B5AD7">
        <w:rPr>
          <w:color w:val="222222"/>
          <w:sz w:val="28"/>
          <w:szCs w:val="28"/>
          <w:lang w:val="ru-RU" w:eastAsia="ru-RU" w:bidi="ar-SA"/>
        </w:rPr>
        <w:t xml:space="preserve">Пролонгированные сроки обучения </w:t>
      </w:r>
      <w:r w:rsidR="00951DE6">
        <w:rPr>
          <w:color w:val="222222"/>
          <w:sz w:val="28"/>
          <w:szCs w:val="28"/>
          <w:lang w:val="ru-RU" w:eastAsia="ru-RU" w:bidi="ar-SA"/>
        </w:rPr>
        <w:t xml:space="preserve">в КОУ «Школа-интернат № 19» </w:t>
      </w:r>
      <w:r w:rsidRPr="005B5AD7">
        <w:rPr>
          <w:color w:val="222222"/>
          <w:sz w:val="28"/>
          <w:szCs w:val="28"/>
          <w:lang w:val="ru-RU" w:eastAsia="ru-RU" w:bidi="ar-SA"/>
        </w:rPr>
        <w:t>предусматриваются</w:t>
      </w:r>
      <w:r>
        <w:rPr>
          <w:color w:val="222222"/>
          <w:sz w:val="28"/>
          <w:szCs w:val="28"/>
          <w:lang w:val="ru-RU" w:eastAsia="ru-RU" w:bidi="ar-SA"/>
        </w:rPr>
        <w:t>, так как у</w:t>
      </w:r>
      <w:r w:rsidRPr="005B5AD7">
        <w:rPr>
          <w:color w:val="222222"/>
          <w:sz w:val="28"/>
          <w:szCs w:val="28"/>
          <w:lang w:val="ru-RU" w:eastAsia="ru-RU" w:bidi="ar-SA"/>
        </w:rPr>
        <w:t xml:space="preserve"> обучающихся</w:t>
      </w:r>
      <w:r>
        <w:rPr>
          <w:color w:val="222222"/>
          <w:sz w:val="28"/>
          <w:szCs w:val="28"/>
          <w:lang w:val="ru-RU" w:eastAsia="ru-RU" w:bidi="ar-SA"/>
        </w:rPr>
        <w:t xml:space="preserve"> образовательного учреждения </w:t>
      </w:r>
      <w:r w:rsidRPr="005B5AD7">
        <w:rPr>
          <w:color w:val="222222"/>
          <w:sz w:val="28"/>
          <w:szCs w:val="28"/>
          <w:lang w:val="ru-RU" w:eastAsia="ru-RU" w:bidi="ar-SA"/>
        </w:rPr>
        <w:t xml:space="preserve"> имеется выраженная дефицитарность речевого развития, коммуникативных навыков или/и когнитивных функций, что требует дальнейшей организации коррекционно-развивающего обучения и реализации коррекционно-</w:t>
      </w:r>
      <w:r w:rsidRPr="005B5AD7" w:rsidR="00811E6F">
        <w:rPr>
          <w:color w:val="222222"/>
          <w:sz w:val="28"/>
          <w:szCs w:val="28"/>
          <w:lang w:val="ru-RU" w:eastAsia="ru-RU" w:bidi="ar-SA"/>
        </w:rPr>
        <w:t>развивающих курсов.</w:t>
      </w:r>
      <w:r w:rsidRPr="005B5AD7" w:rsidR="00C430A0">
        <w:rPr>
          <w:color w:val="222222"/>
          <w:sz w:val="28"/>
          <w:szCs w:val="28"/>
          <w:lang w:val="ru-RU" w:eastAsia="ru-RU" w:bidi="ar-SA"/>
        </w:rPr>
        <w:t>Кроме того, учитывая отрицательное влияние данных недостатков на формирование предметных компетенций, дополнительное обучение в 10 класс</w:t>
      </w:r>
      <w:r w:rsidRPr="005B5AD7" w:rsidR="00B6762A">
        <w:rPr>
          <w:color w:val="222222"/>
          <w:sz w:val="28"/>
          <w:szCs w:val="28"/>
          <w:lang w:val="ru-RU" w:eastAsia="ru-RU" w:bidi="ar-SA"/>
        </w:rPr>
        <w:t>е</w:t>
      </w:r>
      <w:r w:rsidRPr="005B5AD7" w:rsidR="00C430A0">
        <w:rPr>
          <w:color w:val="222222"/>
          <w:sz w:val="28"/>
          <w:szCs w:val="28"/>
          <w:lang w:val="ru-RU" w:eastAsia="ru-RU" w:bidi="ar-SA"/>
        </w:rPr>
        <w:t xml:space="preserve"> позволяет обеспечить прочное усвоение предметного содержания обучения за счет формирования межпред</w:t>
      </w:r>
      <w:r w:rsidRPr="005B5AD7" w:rsidR="00930D2E">
        <w:rPr>
          <w:color w:val="222222"/>
          <w:sz w:val="28"/>
          <w:szCs w:val="28"/>
          <w:lang w:val="ru-RU" w:eastAsia="ru-RU" w:bidi="ar-SA"/>
        </w:rPr>
        <w:t>мет</w:t>
      </w:r>
      <w:r w:rsidRPr="005B5AD7" w:rsidR="00C430A0">
        <w:rPr>
          <w:color w:val="222222"/>
          <w:sz w:val="28"/>
          <w:szCs w:val="28"/>
          <w:lang w:val="ru-RU" w:eastAsia="ru-RU" w:bidi="ar-SA"/>
        </w:rPr>
        <w:t xml:space="preserve">ных связей, их систематизации и обобщения. Программа 10 класса не </w:t>
      </w:r>
      <w:r>
        <w:rPr>
          <w:color w:val="222222"/>
          <w:sz w:val="28"/>
          <w:szCs w:val="28"/>
          <w:lang w:val="ru-RU" w:eastAsia="ru-RU" w:bidi="ar-SA"/>
        </w:rPr>
        <w:t>дублирует</w:t>
      </w:r>
      <w:r w:rsidRPr="005B5AD7" w:rsidR="00C430A0">
        <w:rPr>
          <w:color w:val="222222"/>
          <w:sz w:val="28"/>
          <w:szCs w:val="28"/>
          <w:lang w:val="ru-RU" w:eastAsia="ru-RU" w:bidi="ar-SA"/>
        </w:rPr>
        <w:t xml:space="preserve"> содержание обучения в 9 классе.  Программы по учебным предметам и корре</w:t>
      </w:r>
      <w:r>
        <w:rPr>
          <w:color w:val="222222"/>
          <w:sz w:val="28"/>
          <w:szCs w:val="28"/>
          <w:lang w:val="ru-RU" w:eastAsia="ru-RU" w:bidi="ar-SA"/>
        </w:rPr>
        <w:t>кционно-развивающим курсам строя</w:t>
      </w:r>
      <w:r w:rsidRPr="005B5AD7" w:rsidR="00C430A0">
        <w:rPr>
          <w:color w:val="222222"/>
          <w:sz w:val="28"/>
          <w:szCs w:val="28"/>
          <w:lang w:val="ru-RU" w:eastAsia="ru-RU" w:bidi="ar-SA"/>
        </w:rPr>
        <w:t xml:space="preserve">тся с учетом особенностей проявления </w:t>
      </w:r>
      <w:r w:rsidRPr="005B5AD7" w:rsidR="00DF5EB6">
        <w:rPr>
          <w:color w:val="222222"/>
          <w:sz w:val="28"/>
          <w:szCs w:val="28"/>
          <w:lang w:val="ru-RU" w:eastAsia="ru-RU" w:bidi="ar-SA"/>
        </w:rPr>
        <w:t xml:space="preserve">речевого </w:t>
      </w:r>
      <w:r w:rsidRPr="005B5AD7" w:rsidR="0018625F">
        <w:rPr>
          <w:color w:val="222222"/>
          <w:sz w:val="28"/>
          <w:szCs w:val="28"/>
          <w:lang w:val="ru-RU" w:eastAsia="ru-RU" w:bidi="ar-SA"/>
        </w:rPr>
        <w:t>нарушения</w:t>
      </w:r>
      <w:r w:rsidRPr="005B5AD7" w:rsidR="00C430A0">
        <w:rPr>
          <w:color w:val="222222"/>
          <w:sz w:val="28"/>
          <w:szCs w:val="28"/>
          <w:lang w:val="ru-RU" w:eastAsia="ru-RU" w:bidi="ar-SA"/>
        </w:rPr>
        <w:t xml:space="preserve"> обучающихся, и уровня сформированности предметных и метапредметных компетенций</w:t>
      </w:r>
      <w:r>
        <w:rPr>
          <w:color w:val="222222"/>
          <w:sz w:val="28"/>
          <w:szCs w:val="28"/>
          <w:lang w:val="ru-RU" w:eastAsia="ru-RU" w:bidi="ar-SA"/>
        </w:rPr>
        <w:t>.</w:t>
      </w:r>
    </w:p>
    <w:p w:rsidR="00595F85" w:rsidRPr="005B5AD7" w:rsidP="006D7372">
      <w:pPr>
        <w:shd w:val="clear" w:color="auto" w:fill="FFFFFF"/>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Для обучения по варианту 5.2 </w:t>
      </w:r>
      <w:r w:rsidR="00B4250E">
        <w:rPr>
          <w:rFonts w:eastAsia="Calibri"/>
          <w:sz w:val="28"/>
          <w:szCs w:val="28"/>
          <w:lang w:val="ru-RU" w:eastAsia="en-US" w:bidi="ar-SA"/>
        </w:rPr>
        <w:t xml:space="preserve">в КОУ «Школа-интернат № 19» </w:t>
      </w:r>
      <w:r w:rsidRPr="005B5AD7">
        <w:rPr>
          <w:rFonts w:eastAsia="Calibri"/>
          <w:sz w:val="28"/>
          <w:szCs w:val="28"/>
          <w:lang w:val="ru-RU" w:eastAsia="en-US" w:bidi="ar-SA"/>
        </w:rPr>
        <w:t>зачисляются обучающиеся, о</w:t>
      </w:r>
      <w:r w:rsidRPr="005B5AD7">
        <w:rPr>
          <w:rFonts w:eastAsia="Calibri"/>
          <w:sz w:val="28"/>
          <w:szCs w:val="28"/>
          <w:lang w:val="ru-RU" w:eastAsia="en-US" w:bidi="ar-SA"/>
        </w:rPr>
        <w:t xml:space="preserve">сновным недостатком </w:t>
      </w:r>
      <w:r w:rsidRPr="005B5AD7">
        <w:rPr>
          <w:rFonts w:eastAsia="Calibri"/>
          <w:sz w:val="28"/>
          <w:szCs w:val="28"/>
          <w:lang w:val="ru-RU" w:eastAsia="en-US" w:bidi="ar-SA"/>
        </w:rPr>
        <w:t>которых</w:t>
      </w:r>
      <w:r w:rsidRPr="005B5AD7">
        <w:rPr>
          <w:rFonts w:eastAsia="Calibri"/>
          <w:sz w:val="28"/>
          <w:szCs w:val="28"/>
          <w:lang w:val="ru-RU" w:eastAsia="en-US" w:bidi="ar-SA"/>
        </w:rPr>
        <w:t xml:space="preserve"> при первично сохранном интеллекте и слухе является выраженная недостаточность полноценной речевой и/или коммуникативной деятельности как в устной, так и в письменной форме. Это может проявляться в виде следующих нарушений: </w:t>
      </w:r>
    </w:p>
    <w:p w:rsidR="00595F85" w:rsidRPr="005B5AD7" w:rsidP="0020155D">
      <w:pPr>
        <w:numPr>
          <w:ilvl w:val="0"/>
          <w:numId w:val="1"/>
        </w:numPr>
        <w:spacing w:after="0" w:line="240" w:lineRule="auto"/>
        <w:ind w:left="0" w:firstLine="851"/>
        <w:contextualSpacing/>
        <w:jc w:val="both"/>
        <w:rPr>
          <w:rFonts w:eastAsia="Calibri"/>
          <w:sz w:val="28"/>
          <w:szCs w:val="28"/>
          <w:lang w:val="ru-RU" w:eastAsia="en-US" w:bidi="ar-SA"/>
        </w:rPr>
      </w:pPr>
      <w:r w:rsidRPr="005B5AD7">
        <w:rPr>
          <w:rFonts w:eastAsia="Calibri"/>
          <w:sz w:val="28"/>
          <w:szCs w:val="28"/>
          <w:lang w:val="ru-RU" w:eastAsia="en-US" w:bidi="ar-SA"/>
        </w:rPr>
        <w:t>резистентная к коррекционному воздействию форма общего недоразвития речи, как правило, осложненная органическим поражением центральной нервной системы;</w:t>
      </w:r>
    </w:p>
    <w:p w:rsidR="00595F85" w:rsidRPr="005B5AD7" w:rsidP="0020155D">
      <w:pPr>
        <w:numPr>
          <w:ilvl w:val="0"/>
          <w:numId w:val="1"/>
        </w:numPr>
        <w:spacing w:after="0" w:line="240" w:lineRule="auto"/>
        <w:ind w:left="0" w:firstLine="851"/>
        <w:contextualSpacing/>
        <w:jc w:val="both"/>
        <w:rPr>
          <w:rFonts w:eastAsia="Calibri"/>
          <w:sz w:val="28"/>
          <w:szCs w:val="28"/>
          <w:lang w:val="ru-RU" w:eastAsia="en-US" w:bidi="ar-SA"/>
        </w:rPr>
      </w:pPr>
      <w:r w:rsidRPr="005B5AD7">
        <w:rPr>
          <w:rFonts w:eastAsia="Calibri"/>
          <w:sz w:val="28"/>
          <w:szCs w:val="28"/>
          <w:lang w:val="ru-RU" w:eastAsia="en-US" w:bidi="ar-SA"/>
        </w:rPr>
        <w:t>нарушения чтения и нарушения письма</w:t>
      </w:r>
      <w:r w:rsidRPr="005B5AD7" w:rsidR="00DC7633">
        <w:rPr>
          <w:rFonts w:eastAsia="Calibri"/>
          <w:sz w:val="28"/>
          <w:szCs w:val="28"/>
          <w:lang w:val="ru-RU" w:eastAsia="en-US" w:bidi="ar-SA"/>
        </w:rPr>
        <w:t xml:space="preserve"> средней и тяжелой </w:t>
      </w:r>
      <w:r w:rsidRPr="005B5AD7" w:rsidR="00930D2E">
        <w:rPr>
          <w:rFonts w:eastAsia="Calibri"/>
          <w:sz w:val="28"/>
          <w:szCs w:val="28"/>
          <w:lang w:val="ru-RU" w:eastAsia="en-US" w:bidi="ar-SA"/>
        </w:rPr>
        <w:t>степеней</w:t>
      </w:r>
      <w:r w:rsidRPr="005B5AD7" w:rsidR="00DC7633">
        <w:rPr>
          <w:rFonts w:eastAsia="Calibri"/>
          <w:sz w:val="28"/>
          <w:szCs w:val="28"/>
          <w:lang w:val="ru-RU" w:eastAsia="en-US" w:bidi="ar-SA"/>
        </w:rPr>
        <w:t xml:space="preserve"> выраженности</w:t>
      </w:r>
      <w:r w:rsidRPr="005B5AD7">
        <w:rPr>
          <w:rFonts w:eastAsia="Calibri"/>
          <w:sz w:val="28"/>
          <w:szCs w:val="28"/>
          <w:lang w:val="ru-RU" w:eastAsia="en-US" w:bidi="ar-SA"/>
        </w:rPr>
        <w:t>;</w:t>
      </w:r>
    </w:p>
    <w:p w:rsidR="00595F85" w:rsidRPr="005B5AD7" w:rsidP="0020155D">
      <w:pPr>
        <w:numPr>
          <w:ilvl w:val="0"/>
          <w:numId w:val="1"/>
        </w:numPr>
        <w:spacing w:after="0" w:line="240" w:lineRule="auto"/>
        <w:ind w:left="0" w:firstLine="851"/>
        <w:contextualSpacing/>
        <w:jc w:val="both"/>
        <w:rPr>
          <w:rFonts w:eastAsia="Calibri"/>
          <w:sz w:val="28"/>
          <w:szCs w:val="28"/>
          <w:lang w:val="ru-RU" w:eastAsia="en-US" w:bidi="ar-SA"/>
        </w:rPr>
      </w:pPr>
      <w:r w:rsidRPr="005B5AD7">
        <w:rPr>
          <w:rFonts w:eastAsia="Calibri"/>
          <w:sz w:val="28"/>
          <w:szCs w:val="28"/>
          <w:lang w:val="ru-RU" w:eastAsia="en-US" w:bidi="ar-SA"/>
        </w:rPr>
        <w:t xml:space="preserve">темпоритмические нарушения речи </w:t>
      </w:r>
      <w:r w:rsidRPr="005B5AD7" w:rsidR="00DC7633">
        <w:rPr>
          <w:rFonts w:eastAsia="Calibri"/>
          <w:sz w:val="28"/>
          <w:szCs w:val="28"/>
          <w:lang w:val="ru-RU" w:eastAsia="en-US" w:bidi="ar-SA"/>
        </w:rPr>
        <w:t xml:space="preserve">тяжелой степени </w:t>
      </w:r>
      <w:r w:rsidRPr="005B5AD7">
        <w:rPr>
          <w:rFonts w:eastAsia="Calibri"/>
          <w:sz w:val="28"/>
          <w:szCs w:val="28"/>
          <w:lang w:val="ru-RU" w:eastAsia="en-US" w:bidi="ar-SA"/>
        </w:rPr>
        <w:t>(заикание и др.);</w:t>
      </w:r>
    </w:p>
    <w:p w:rsidR="00595F85" w:rsidRPr="005B5AD7" w:rsidP="0020155D">
      <w:pPr>
        <w:numPr>
          <w:ilvl w:val="0"/>
          <w:numId w:val="1"/>
        </w:numPr>
        <w:spacing w:after="0" w:line="240" w:lineRule="auto"/>
        <w:ind w:left="0" w:firstLine="851"/>
        <w:contextualSpacing/>
        <w:jc w:val="both"/>
        <w:rPr>
          <w:rFonts w:eastAsia="Calibri"/>
          <w:sz w:val="28"/>
          <w:szCs w:val="28"/>
          <w:lang w:val="ru-RU" w:eastAsia="en-US" w:bidi="ar-SA"/>
        </w:rPr>
      </w:pPr>
      <w:r w:rsidRPr="005B5AD7">
        <w:rPr>
          <w:rFonts w:eastAsia="Calibri"/>
          <w:sz w:val="28"/>
          <w:szCs w:val="28"/>
          <w:lang w:val="ru-RU" w:eastAsia="en-US" w:bidi="ar-SA"/>
        </w:rPr>
        <w:t>нарушения (распад) речи (афазия) и/или выраженные расстройства артикуляции (дизартрия, механическая дислалия), возникшие в результате заболеваний, оперативного вмешательства, травм и др.;</w:t>
      </w:r>
    </w:p>
    <w:p w:rsidR="00595F85" w:rsidRPr="005B5AD7" w:rsidP="0020155D">
      <w:pPr>
        <w:numPr>
          <w:ilvl w:val="0"/>
          <w:numId w:val="1"/>
        </w:numPr>
        <w:spacing w:after="0" w:line="240" w:lineRule="auto"/>
        <w:ind w:left="0" w:firstLine="851"/>
        <w:contextualSpacing/>
        <w:jc w:val="both"/>
        <w:rPr>
          <w:rFonts w:eastAsia="Calibri"/>
          <w:sz w:val="28"/>
          <w:szCs w:val="28"/>
          <w:lang w:val="ru-RU" w:eastAsia="en-US" w:bidi="ar-SA"/>
        </w:rPr>
      </w:pPr>
      <w:r w:rsidRPr="005B5AD7">
        <w:rPr>
          <w:rFonts w:eastAsia="Calibri"/>
          <w:sz w:val="28"/>
          <w:szCs w:val="28"/>
          <w:lang w:val="ru-RU" w:eastAsia="en-US" w:bidi="ar-SA"/>
        </w:rPr>
        <w:t>комбинированные нарушения речевого развития (сочетанные проявления).</w:t>
      </w:r>
    </w:p>
    <w:p w:rsidR="00816067" w:rsidRPr="005B5AD7" w:rsidP="006D7372">
      <w:pPr>
        <w:spacing w:after="0" w:line="240" w:lineRule="auto"/>
        <w:ind w:left="0" w:firstLine="851"/>
        <w:contextualSpacing/>
        <w:jc w:val="both"/>
        <w:rPr>
          <w:rFonts w:eastAsia="Calibri"/>
          <w:sz w:val="28"/>
          <w:szCs w:val="28"/>
          <w:highlight w:val="yellow"/>
          <w:lang w:val="ru-RU" w:eastAsia="en-US" w:bidi="ar-SA"/>
        </w:rPr>
      </w:pPr>
      <w:r w:rsidRPr="005B5AD7">
        <w:rPr>
          <w:rFonts w:eastAsia="Calibri"/>
          <w:sz w:val="28"/>
          <w:szCs w:val="28"/>
          <w:lang w:val="ru-RU" w:eastAsia="en-US" w:bidi="ar-SA"/>
        </w:rPr>
        <w:t>Резистентная к коррекционному воздействию форма недоразвития речи проявляется в несформированности всех языковых средств и, как правило, осложненная органическим поражением центральной нервной системы</w:t>
      </w:r>
      <w:r w:rsidRPr="005B5AD7" w:rsidR="002654C1">
        <w:rPr>
          <w:rFonts w:eastAsia="Calibri"/>
          <w:sz w:val="28"/>
          <w:szCs w:val="28"/>
          <w:lang w:val="ru-RU" w:eastAsia="en-US" w:bidi="ar-SA"/>
        </w:rPr>
        <w:t>,</w:t>
      </w:r>
      <w:r w:rsidRPr="005B5AD7">
        <w:rPr>
          <w:rFonts w:eastAsia="Calibri"/>
          <w:sz w:val="28"/>
          <w:szCs w:val="28"/>
          <w:lang w:val="ru-RU" w:eastAsia="en-US" w:bidi="ar-SA"/>
        </w:rPr>
        <w:t xml:space="preserve"> препятствует становлению полноценной языковой личности, поскольку приводит к замедленному и искаженному формированию речевой деятельности </w:t>
      </w:r>
      <w:r w:rsidRPr="005B5AD7" w:rsidR="00DF5EB6">
        <w:rPr>
          <w:rFonts w:eastAsia="Calibri"/>
          <w:sz w:val="28"/>
          <w:szCs w:val="28"/>
          <w:lang w:val="ru-RU" w:eastAsia="en-US" w:bidi="ar-SA"/>
        </w:rPr>
        <w:t>обучающегося</w:t>
      </w:r>
      <w:r w:rsidRPr="005B5AD7">
        <w:rPr>
          <w:rFonts w:eastAsia="Calibri"/>
          <w:sz w:val="28"/>
          <w:szCs w:val="28"/>
          <w:lang w:val="ru-RU" w:eastAsia="en-US" w:bidi="ar-SA"/>
        </w:rPr>
        <w:t xml:space="preserve">. Данная группа </w:t>
      </w:r>
      <w:r w:rsidRPr="005B5AD7" w:rsidR="002654C1">
        <w:rPr>
          <w:rFonts w:eastAsia="Calibri"/>
          <w:sz w:val="28"/>
          <w:szCs w:val="28"/>
          <w:lang w:val="ru-RU" w:eastAsia="en-US" w:bidi="ar-SA"/>
        </w:rPr>
        <w:t>обучающихся</w:t>
      </w:r>
      <w:r w:rsidRPr="005B5AD7">
        <w:rPr>
          <w:rFonts w:eastAsia="Calibri"/>
          <w:sz w:val="28"/>
          <w:szCs w:val="28"/>
          <w:lang w:val="ru-RU" w:eastAsia="en-US" w:bidi="ar-SA"/>
        </w:rPr>
        <w:t xml:space="preserve"> является неоднородной по показателям причин нарушений и по соотношению тяжести нарушений отдельных сторон речи. Объединяют эту группу особенности лингвистического проявления </w:t>
      </w:r>
      <w:r w:rsidRPr="005B5AD7" w:rsidR="0018625F">
        <w:rPr>
          <w:rFonts w:eastAsia="Calibri"/>
          <w:sz w:val="28"/>
          <w:szCs w:val="28"/>
          <w:lang w:val="ru-RU" w:eastAsia="en-US" w:bidi="ar-SA"/>
        </w:rPr>
        <w:t>нарушения</w:t>
      </w:r>
      <w:r w:rsidRPr="005B5AD7">
        <w:rPr>
          <w:rFonts w:eastAsia="Calibri"/>
          <w:sz w:val="28"/>
          <w:szCs w:val="28"/>
          <w:lang w:val="ru-RU" w:eastAsia="en-US" w:bidi="ar-SA"/>
        </w:rPr>
        <w:t xml:space="preserve"> (несформированность всех сторон речи), отсутствие первичных отклонений в развитии интеллектуальных возможностей, а также отсутствие грубых отклонений в развитии сенсорных систем. </w:t>
      </w:r>
      <w:r w:rsidRPr="005B5AD7" w:rsidR="008B5F88">
        <w:rPr>
          <w:rFonts w:eastAsia="Calibri"/>
          <w:sz w:val="28"/>
          <w:szCs w:val="28"/>
          <w:lang w:val="ru-RU" w:eastAsia="en-US" w:bidi="ar-SA"/>
        </w:rPr>
        <w:t>Нарушения затрагивают весь комплекс парам</w:t>
      </w:r>
      <w:r w:rsidRPr="005B5AD7" w:rsidR="000360F1">
        <w:rPr>
          <w:rFonts w:eastAsia="Calibri"/>
          <w:sz w:val="28"/>
          <w:szCs w:val="28"/>
          <w:lang w:val="ru-RU" w:eastAsia="en-US" w:bidi="ar-SA"/>
        </w:rPr>
        <w:t>е</w:t>
      </w:r>
      <w:r w:rsidRPr="005B5AD7" w:rsidR="008B5F88">
        <w:rPr>
          <w:rFonts w:eastAsia="Calibri"/>
          <w:sz w:val="28"/>
          <w:szCs w:val="28"/>
          <w:lang w:val="ru-RU" w:eastAsia="en-US" w:bidi="ar-SA"/>
        </w:rPr>
        <w:t>тров, влияющих на формирование языковой личности: развитие языковой способности, освоение и использование языковых средств, формирование метаязыковой деятельности, владение различными видами речевой деятельности, становление мотивационных и рефлективных компонентов коммуникации.</w:t>
      </w:r>
    </w:p>
    <w:p w:rsidR="002654C1" w:rsidRPr="005B5AD7" w:rsidP="006D7372">
      <w:pPr>
        <w:spacing w:after="0" w:line="240" w:lineRule="auto"/>
        <w:ind w:left="0" w:firstLine="851"/>
        <w:contextualSpacing/>
        <w:jc w:val="both"/>
        <w:rPr>
          <w:rFonts w:eastAsia="Calibri"/>
          <w:sz w:val="28"/>
          <w:szCs w:val="28"/>
          <w:lang w:val="ru-RU" w:eastAsia="en-US" w:bidi="ar-SA"/>
        </w:rPr>
      </w:pPr>
      <w:r w:rsidRPr="005B5AD7">
        <w:rPr>
          <w:rFonts w:eastAsia="Calibri"/>
          <w:sz w:val="28"/>
          <w:szCs w:val="28"/>
          <w:lang w:val="ru-RU" w:eastAsia="en-US" w:bidi="ar-SA"/>
        </w:rPr>
        <w:t xml:space="preserve">У обучающихся данной группы могут отмечаться </w:t>
      </w:r>
      <w:r w:rsidRPr="005B5AD7" w:rsidR="0018625F">
        <w:rPr>
          <w:rFonts w:eastAsia="Calibri"/>
          <w:sz w:val="28"/>
          <w:szCs w:val="28"/>
          <w:lang w:val="ru-RU" w:eastAsia="en-US" w:bidi="ar-SA"/>
        </w:rPr>
        <w:t xml:space="preserve">нарушения </w:t>
      </w:r>
      <w:r w:rsidRPr="005B5AD7">
        <w:rPr>
          <w:rFonts w:eastAsia="Calibri"/>
          <w:sz w:val="28"/>
          <w:szCs w:val="28"/>
          <w:lang w:val="ru-RU" w:eastAsia="en-US" w:bidi="ar-SA"/>
        </w:rPr>
        <w:t xml:space="preserve">произношения, общая смазанность речи. Недостатки фонематического восприятия, как правило, проявляются на уровне письменных работ в виде замен и смешений </w:t>
      </w:r>
      <w:r w:rsidRPr="005B5AD7" w:rsidR="00930D2E">
        <w:rPr>
          <w:rFonts w:eastAsia="Calibri"/>
          <w:sz w:val="28"/>
          <w:szCs w:val="28"/>
          <w:lang w:val="ru-RU" w:eastAsia="en-US" w:bidi="ar-SA"/>
        </w:rPr>
        <w:t>оппозиционных</w:t>
      </w:r>
      <w:r w:rsidRPr="005B5AD7">
        <w:rPr>
          <w:rFonts w:eastAsia="Calibri"/>
          <w:sz w:val="28"/>
          <w:szCs w:val="28"/>
          <w:lang w:val="ru-RU" w:eastAsia="en-US" w:bidi="ar-SA"/>
        </w:rPr>
        <w:t xml:space="preserve"> согласных. </w:t>
      </w:r>
      <w:r w:rsidRPr="005B5AD7" w:rsidR="00D912EF">
        <w:rPr>
          <w:rFonts w:eastAsia="Calibri"/>
          <w:sz w:val="28"/>
          <w:szCs w:val="28"/>
          <w:lang w:val="ru-RU" w:eastAsia="en-US" w:bidi="ar-SA"/>
        </w:rPr>
        <w:t>Наблюдаются трудности при воспроизведении слов сложной слоговой структуры в виде персевераций слогов или звуков, конта</w:t>
      </w:r>
      <w:r w:rsidRPr="005B5AD7" w:rsidR="00DD4EAB">
        <w:rPr>
          <w:rFonts w:eastAsia="Calibri"/>
          <w:sz w:val="28"/>
          <w:szCs w:val="28"/>
          <w:lang w:val="ru-RU" w:eastAsia="en-US" w:bidi="ar-SA"/>
        </w:rPr>
        <w:t>м</w:t>
      </w:r>
      <w:r w:rsidRPr="005B5AD7" w:rsidR="00D912EF">
        <w:rPr>
          <w:rFonts w:eastAsia="Calibri"/>
          <w:sz w:val="28"/>
          <w:szCs w:val="28"/>
          <w:lang w:val="ru-RU" w:eastAsia="en-US" w:bidi="ar-SA"/>
        </w:rPr>
        <w:t xml:space="preserve">инаций, эллизий. Словарный запас остается достаточно бедным, особенно трудно дается обучающимся освоение абстрактной лексики, </w:t>
      </w:r>
      <w:r w:rsidRPr="005B5AD7" w:rsidR="00DD4EAB">
        <w:rPr>
          <w:rFonts w:eastAsia="Calibri"/>
          <w:sz w:val="28"/>
          <w:szCs w:val="28"/>
          <w:lang w:val="ru-RU" w:eastAsia="en-US" w:bidi="ar-SA"/>
        </w:rPr>
        <w:t xml:space="preserve">лингвистической </w:t>
      </w:r>
      <w:r w:rsidRPr="005B5AD7" w:rsidR="00D912EF">
        <w:rPr>
          <w:rFonts w:eastAsia="Calibri"/>
          <w:sz w:val="28"/>
          <w:szCs w:val="28"/>
          <w:lang w:val="ru-RU" w:eastAsia="en-US" w:bidi="ar-SA"/>
        </w:rPr>
        <w:t>терминологии, названий географических объектов, химических веществ и проч. Если бытовая речь обучающихся приближается к нормативной, то в связной устной речи, например при пересказах отмечается наличие аграмматиз</w:t>
      </w:r>
      <w:r w:rsidRPr="005B5AD7" w:rsidR="008B5F88">
        <w:rPr>
          <w:rFonts w:eastAsia="Calibri"/>
          <w:sz w:val="28"/>
          <w:szCs w:val="28"/>
          <w:lang w:val="ru-RU" w:eastAsia="en-US" w:bidi="ar-SA"/>
        </w:rPr>
        <w:t>ма</w:t>
      </w:r>
      <w:r w:rsidRPr="005B5AD7" w:rsidR="00D912EF">
        <w:rPr>
          <w:rFonts w:eastAsia="Calibri"/>
          <w:sz w:val="28"/>
          <w:szCs w:val="28"/>
          <w:lang w:val="ru-RU" w:eastAsia="en-US" w:bidi="ar-SA"/>
        </w:rPr>
        <w:t xml:space="preserve"> не только в редкоупотребляемых формах и конструкциях, но и в относительно простых. Недостатки </w:t>
      </w:r>
      <w:r w:rsidRPr="005B5AD7" w:rsidR="00930D2E">
        <w:rPr>
          <w:rFonts w:eastAsia="Calibri"/>
          <w:sz w:val="28"/>
          <w:szCs w:val="28"/>
          <w:lang w:val="ru-RU" w:eastAsia="en-US" w:bidi="ar-SA"/>
        </w:rPr>
        <w:t>словообразования</w:t>
      </w:r>
      <w:r w:rsidRPr="005B5AD7" w:rsidR="00D912EF">
        <w:rPr>
          <w:rFonts w:eastAsia="Calibri"/>
          <w:sz w:val="28"/>
          <w:szCs w:val="28"/>
          <w:lang w:val="ru-RU" w:eastAsia="en-US" w:bidi="ar-SA"/>
        </w:rPr>
        <w:t xml:space="preserve"> и </w:t>
      </w:r>
      <w:r w:rsidRPr="005B5AD7" w:rsidR="00930D2E">
        <w:rPr>
          <w:rFonts w:eastAsia="Calibri"/>
          <w:sz w:val="28"/>
          <w:szCs w:val="28"/>
          <w:lang w:val="ru-RU" w:eastAsia="en-US" w:bidi="ar-SA"/>
        </w:rPr>
        <w:t>словообразовательного</w:t>
      </w:r>
      <w:r w:rsidRPr="005B5AD7" w:rsidR="00D912EF">
        <w:rPr>
          <w:rFonts w:eastAsia="Calibri"/>
          <w:sz w:val="28"/>
          <w:szCs w:val="28"/>
          <w:lang w:val="ru-RU" w:eastAsia="en-US" w:bidi="ar-SA"/>
        </w:rPr>
        <w:t xml:space="preserve"> анализа отражаются на грамотности </w:t>
      </w:r>
      <w:r w:rsidRPr="005B5AD7" w:rsidR="00DF5EB6">
        <w:rPr>
          <w:rFonts w:eastAsia="Calibri"/>
          <w:sz w:val="28"/>
          <w:szCs w:val="28"/>
          <w:lang w:val="ru-RU" w:eastAsia="en-US" w:bidi="ar-SA"/>
        </w:rPr>
        <w:t>обучающихся</w:t>
      </w:r>
      <w:r w:rsidRPr="005B5AD7" w:rsidR="00D912EF">
        <w:rPr>
          <w:rFonts w:eastAsia="Calibri"/>
          <w:sz w:val="28"/>
          <w:szCs w:val="28"/>
          <w:lang w:val="ru-RU" w:eastAsia="en-US" w:bidi="ar-SA"/>
        </w:rPr>
        <w:t xml:space="preserve"> данной категории. </w:t>
      </w:r>
    </w:p>
    <w:p w:rsidR="00DD4EAB" w:rsidRPr="005B5AD7" w:rsidP="006D7372">
      <w:pPr>
        <w:spacing w:after="0" w:line="240" w:lineRule="auto"/>
        <w:ind w:left="0" w:firstLine="851"/>
        <w:contextualSpacing/>
        <w:jc w:val="both"/>
        <w:rPr>
          <w:rFonts w:eastAsia="Calibri"/>
          <w:sz w:val="28"/>
          <w:szCs w:val="28"/>
          <w:lang w:val="ru-RU" w:eastAsia="en-US" w:bidi="ar-SA"/>
        </w:rPr>
      </w:pPr>
      <w:r w:rsidRPr="005B5AD7">
        <w:rPr>
          <w:rFonts w:eastAsia="Calibri"/>
          <w:sz w:val="28"/>
          <w:szCs w:val="28"/>
          <w:lang w:val="ru-RU" w:eastAsia="en-US" w:bidi="ar-SA"/>
        </w:rPr>
        <w:t>Наибольшие</w:t>
      </w:r>
      <w:r w:rsidRPr="005B5AD7" w:rsidR="00D912EF">
        <w:rPr>
          <w:rFonts w:eastAsia="Calibri"/>
          <w:sz w:val="28"/>
          <w:szCs w:val="28"/>
          <w:lang w:val="ru-RU" w:eastAsia="en-US" w:bidi="ar-SA"/>
        </w:rPr>
        <w:t xml:space="preserve"> проблемы обучающиеся с резистентной к коррекционному воздействию форме общего недоразвития речи испытывают при работе с текстами. </w:t>
      </w:r>
      <w:r w:rsidRPr="005B5AD7">
        <w:rPr>
          <w:rFonts w:eastAsia="Calibri"/>
          <w:sz w:val="28"/>
          <w:szCs w:val="28"/>
          <w:lang w:val="ru-RU" w:eastAsia="en-US" w:bidi="ar-SA"/>
        </w:rPr>
        <w:t>Необходимо отметить, что у обучающихся более сохранно понимание текстов, ч</w:t>
      </w:r>
      <w:r w:rsidRPr="005B5AD7" w:rsidR="00DF5EB6">
        <w:rPr>
          <w:rFonts w:eastAsia="Calibri"/>
          <w:sz w:val="28"/>
          <w:szCs w:val="28"/>
          <w:lang w:val="ru-RU" w:eastAsia="en-US" w:bidi="ar-SA"/>
        </w:rPr>
        <w:t>е</w:t>
      </w:r>
      <w:r w:rsidRPr="005B5AD7">
        <w:rPr>
          <w:rFonts w:eastAsia="Calibri"/>
          <w:sz w:val="28"/>
          <w:szCs w:val="28"/>
          <w:lang w:val="ru-RU" w:eastAsia="en-US" w:bidi="ar-SA"/>
        </w:rPr>
        <w:t xml:space="preserve">м их продуцирование. При восприятии текстов в процессе аудирования или чтения доступно, в основном, понимание фактологии и скрытого смысла услышанного. Однако, в ряде случаев, происходит замещение содержания текста собственными субъективно значимыми фактами и домыслами, что </w:t>
      </w:r>
      <w:r w:rsidRPr="005B5AD7">
        <w:rPr>
          <w:rFonts w:eastAsia="Calibri"/>
          <w:sz w:val="28"/>
          <w:szCs w:val="28"/>
          <w:lang w:val="ru-RU" w:eastAsia="en-US" w:bidi="ar-SA"/>
        </w:rPr>
        <w:t>отрицательно</w:t>
      </w:r>
      <w:r w:rsidRPr="005B5AD7">
        <w:rPr>
          <w:rFonts w:eastAsia="Calibri"/>
          <w:sz w:val="28"/>
          <w:szCs w:val="28"/>
          <w:lang w:val="ru-RU" w:eastAsia="en-US" w:bidi="ar-SA"/>
        </w:rPr>
        <w:t xml:space="preserve"> сказывается на объеме и качестве получаемой информации. При составлении собственных текстов у обучающихся подростков с данной формой речевого недоразвития отмечаются проблемы с применением формальных признаков текста (последовательность изложения, тематичность, связность, смысловая законченность и </w:t>
      </w:r>
      <w:r w:rsidRPr="005B5AD7">
        <w:rPr>
          <w:rFonts w:eastAsia="Calibri"/>
          <w:sz w:val="28"/>
          <w:szCs w:val="28"/>
          <w:lang w:val="ru-RU" w:eastAsia="en-US" w:bidi="ar-SA"/>
        </w:rPr>
        <w:t>др.</w:t>
      </w:r>
      <w:r w:rsidRPr="005B5AD7">
        <w:rPr>
          <w:rFonts w:eastAsia="Calibri"/>
          <w:sz w:val="28"/>
          <w:szCs w:val="28"/>
          <w:lang w:val="ru-RU" w:eastAsia="en-US" w:bidi="ar-SA"/>
        </w:rPr>
        <w:t>). Возрастает количество недостатков лексико-грамматического характера.</w:t>
      </w:r>
    </w:p>
    <w:p w:rsidR="00DC7633" w:rsidRPr="005B5AD7" w:rsidP="006D7372">
      <w:pPr>
        <w:spacing w:after="0" w:line="240" w:lineRule="auto"/>
        <w:ind w:left="0" w:firstLine="624"/>
        <w:contextualSpacing/>
        <w:jc w:val="both"/>
        <w:rPr>
          <w:rFonts w:eastAsia="Calibri"/>
          <w:sz w:val="28"/>
          <w:szCs w:val="28"/>
          <w:lang w:val="ru-RU" w:eastAsia="ru-RU" w:bidi="ar-SA"/>
        </w:rPr>
      </w:pPr>
      <w:r w:rsidRPr="005B5AD7">
        <w:rPr>
          <w:rFonts w:eastAsia="Calibri"/>
          <w:sz w:val="28"/>
          <w:szCs w:val="28"/>
          <w:lang w:val="ru-RU" w:eastAsia="ru-RU" w:bidi="ar-SA"/>
        </w:rPr>
        <w:t>Аналогичные проблемы характерны и для письменных текстов</w:t>
      </w:r>
      <w:r w:rsidRPr="005B5AD7" w:rsidR="00DF5EB6">
        <w:rPr>
          <w:rFonts w:eastAsia="Calibri"/>
          <w:sz w:val="28"/>
          <w:szCs w:val="28"/>
          <w:lang w:val="ru-RU" w:eastAsia="ru-RU" w:bidi="ar-SA"/>
        </w:rPr>
        <w:t>:</w:t>
      </w:r>
      <w:r w:rsidRPr="005B5AD7" w:rsidR="00D912EF">
        <w:rPr>
          <w:rFonts w:eastAsia="Calibri"/>
          <w:sz w:val="28"/>
          <w:szCs w:val="28"/>
          <w:lang w:val="ru-RU" w:eastAsia="ru-RU" w:bidi="ar-SA"/>
        </w:rPr>
        <w:t xml:space="preserve">на чтении и письме. </w:t>
      </w:r>
      <w:r w:rsidRPr="005B5AD7" w:rsidR="0079561B">
        <w:rPr>
          <w:rFonts w:eastAsia="Calibri"/>
          <w:sz w:val="28"/>
          <w:szCs w:val="28"/>
          <w:lang w:val="ru-RU" w:eastAsia="ru-RU" w:bidi="ar-SA"/>
        </w:rPr>
        <w:t>В</w:t>
      </w:r>
      <w:r w:rsidRPr="005B5AD7">
        <w:rPr>
          <w:rFonts w:eastAsia="Calibri"/>
          <w:sz w:val="28"/>
          <w:szCs w:val="28"/>
          <w:lang w:val="ru-RU" w:eastAsia="ru-RU" w:bidi="ar-SA"/>
        </w:rPr>
        <w:t xml:space="preserve"> групп</w:t>
      </w:r>
      <w:r w:rsidRPr="005B5AD7" w:rsidR="0079561B">
        <w:rPr>
          <w:rFonts w:eastAsia="Calibri"/>
          <w:sz w:val="28"/>
          <w:szCs w:val="28"/>
          <w:lang w:val="ru-RU" w:eastAsia="ru-RU" w:bidi="ar-SA"/>
        </w:rPr>
        <w:t>е</w:t>
      </w:r>
      <w:r w:rsidRPr="005B5AD7">
        <w:rPr>
          <w:rFonts w:eastAsia="Calibri"/>
          <w:sz w:val="28"/>
          <w:szCs w:val="28"/>
          <w:lang w:val="ru-RU" w:eastAsia="ru-RU" w:bidi="ar-SA"/>
        </w:rPr>
        <w:t xml:space="preserve"> обучающихся с нарушениями чтения и письма, </w:t>
      </w:r>
      <w:r w:rsidRPr="005B5AD7" w:rsidR="00930D2E">
        <w:rPr>
          <w:rFonts w:eastAsia="Calibri"/>
          <w:sz w:val="28"/>
          <w:szCs w:val="28"/>
          <w:lang w:val="ru-RU" w:eastAsia="ru-RU" w:bidi="ar-SA"/>
        </w:rPr>
        <w:t>могут быть</w:t>
      </w:r>
      <w:r w:rsidRPr="005B5AD7" w:rsidR="0079561B">
        <w:rPr>
          <w:rFonts w:eastAsia="Calibri"/>
          <w:sz w:val="28"/>
          <w:szCs w:val="28"/>
          <w:lang w:val="ru-RU" w:eastAsia="ru-RU" w:bidi="ar-SA"/>
        </w:rPr>
        <w:t>выделены</w:t>
      </w:r>
      <w:r w:rsidRPr="005B5AD7" w:rsidR="008E21BA">
        <w:rPr>
          <w:rFonts w:eastAsia="Calibri"/>
          <w:sz w:val="28"/>
          <w:szCs w:val="28"/>
          <w:lang w:val="ru-RU" w:eastAsia="ru-RU" w:bidi="ar-SA"/>
        </w:rPr>
        <w:t>тр</w:t>
      </w:r>
      <w:r w:rsidRPr="005B5AD7" w:rsidR="0079561B">
        <w:rPr>
          <w:rFonts w:eastAsia="Calibri"/>
          <w:sz w:val="28"/>
          <w:szCs w:val="28"/>
          <w:lang w:val="ru-RU" w:eastAsia="ru-RU" w:bidi="ar-SA"/>
        </w:rPr>
        <w:t>и</w:t>
      </w:r>
      <w:r w:rsidRPr="005B5AD7">
        <w:rPr>
          <w:rFonts w:eastAsia="Calibri"/>
          <w:sz w:val="28"/>
          <w:szCs w:val="28"/>
          <w:lang w:val="ru-RU" w:eastAsia="ru-RU" w:bidi="ar-SA"/>
        </w:rPr>
        <w:t xml:space="preserve"> подгрупп</w:t>
      </w:r>
      <w:r w:rsidRPr="005B5AD7" w:rsidR="0079561B">
        <w:rPr>
          <w:rFonts w:eastAsia="Calibri"/>
          <w:sz w:val="28"/>
          <w:szCs w:val="28"/>
          <w:lang w:val="ru-RU" w:eastAsia="ru-RU" w:bidi="ar-SA"/>
        </w:rPr>
        <w:t>ы</w:t>
      </w:r>
      <w:r w:rsidRPr="005B5AD7">
        <w:rPr>
          <w:rFonts w:eastAsia="Calibri"/>
          <w:sz w:val="28"/>
          <w:szCs w:val="28"/>
          <w:lang w:val="ru-RU" w:eastAsia="ru-RU" w:bidi="ar-SA"/>
        </w:rPr>
        <w:t xml:space="preserve">: </w:t>
      </w:r>
      <w:r w:rsidRPr="005B5AD7" w:rsidR="008E21BA">
        <w:rPr>
          <w:rFonts w:eastAsia="Calibri"/>
          <w:sz w:val="28"/>
          <w:szCs w:val="28"/>
          <w:lang w:val="ru-RU" w:eastAsia="ru-RU" w:bidi="ar-SA"/>
        </w:rPr>
        <w:t>обучающиеся</w:t>
      </w:r>
      <w:r w:rsidRPr="005B5AD7">
        <w:rPr>
          <w:rFonts w:eastAsia="Calibri"/>
          <w:sz w:val="28"/>
          <w:szCs w:val="28"/>
          <w:lang w:val="ru-RU" w:eastAsia="ru-RU" w:bidi="ar-SA"/>
        </w:rPr>
        <w:t>, имевш</w:t>
      </w:r>
      <w:r w:rsidRPr="005B5AD7" w:rsidR="008E21BA">
        <w:rPr>
          <w:rFonts w:eastAsia="Calibri"/>
          <w:sz w:val="28"/>
          <w:szCs w:val="28"/>
          <w:lang w:val="ru-RU" w:eastAsia="ru-RU" w:bidi="ar-SA"/>
        </w:rPr>
        <w:t>ие</w:t>
      </w:r>
      <w:r w:rsidRPr="005B5AD7">
        <w:rPr>
          <w:rFonts w:eastAsia="Calibri"/>
          <w:sz w:val="28"/>
          <w:szCs w:val="28"/>
          <w:lang w:val="ru-RU" w:eastAsia="ru-RU" w:bidi="ar-SA"/>
        </w:rPr>
        <w:t xml:space="preserve"> общее недоразвитие речи</w:t>
      </w:r>
      <w:r w:rsidRPr="005B5AD7" w:rsidR="0079561B">
        <w:rPr>
          <w:rFonts w:eastAsia="Calibri"/>
          <w:sz w:val="28"/>
          <w:szCs w:val="28"/>
          <w:lang w:val="ru-RU" w:eastAsia="ru-RU" w:bidi="ar-SA"/>
        </w:rPr>
        <w:t>;</w:t>
      </w:r>
      <w:r w:rsidRPr="005B5AD7" w:rsidR="008E21BA">
        <w:rPr>
          <w:rFonts w:eastAsia="Calibri"/>
          <w:sz w:val="28"/>
          <w:szCs w:val="28"/>
          <w:lang w:val="ru-RU" w:eastAsia="ru-RU" w:bidi="ar-SA"/>
        </w:rPr>
        <w:t xml:space="preserve"> обучающиеся</w:t>
      </w:r>
      <w:r w:rsidRPr="005B5AD7" w:rsidR="0098682B">
        <w:rPr>
          <w:rFonts w:eastAsia="Calibri"/>
          <w:sz w:val="28"/>
          <w:szCs w:val="28"/>
          <w:lang w:val="ru-RU" w:eastAsia="ru-RU" w:bidi="ar-SA"/>
        </w:rPr>
        <w:t xml:space="preserve"> с дислексией и дисграфией</w:t>
      </w:r>
      <w:r w:rsidRPr="005B5AD7" w:rsidR="008E21BA">
        <w:rPr>
          <w:rFonts w:eastAsia="Calibri"/>
          <w:sz w:val="28"/>
          <w:szCs w:val="28"/>
          <w:lang w:val="ru-RU" w:eastAsia="ru-RU" w:bidi="ar-SA"/>
        </w:rPr>
        <w:t xml:space="preserve">, у которых нарушения чтения и письма </w:t>
      </w:r>
      <w:r w:rsidRPr="005B5AD7" w:rsidR="008E21BA">
        <w:rPr>
          <w:rFonts w:eastAsia="Calibri"/>
          <w:sz w:val="28"/>
          <w:szCs w:val="28"/>
          <w:lang w:val="ru-RU" w:eastAsia="ru-RU" w:bidi="ar-SA"/>
        </w:rPr>
        <w:t>обусловлены иными причинами, в частности, несформированностью оптико-пространственных представлений, недостаточность</w:t>
      </w:r>
      <w:r w:rsidRPr="005B5AD7" w:rsidR="0079561B">
        <w:rPr>
          <w:rFonts w:eastAsia="Calibri"/>
          <w:sz w:val="28"/>
          <w:szCs w:val="28"/>
          <w:lang w:val="ru-RU" w:eastAsia="ru-RU" w:bidi="ar-SA"/>
        </w:rPr>
        <w:t>ю</w:t>
      </w:r>
      <w:r w:rsidRPr="005B5AD7" w:rsidR="008E21BA">
        <w:rPr>
          <w:rFonts w:eastAsia="Calibri"/>
          <w:sz w:val="28"/>
          <w:szCs w:val="28"/>
          <w:lang w:val="ru-RU" w:eastAsia="ru-RU" w:bidi="ar-SA"/>
        </w:rPr>
        <w:t>мнестических процессов и др.)</w:t>
      </w:r>
      <w:r w:rsidRPr="005B5AD7" w:rsidR="0079561B">
        <w:rPr>
          <w:rFonts w:eastAsia="Calibri"/>
          <w:sz w:val="28"/>
          <w:szCs w:val="28"/>
          <w:lang w:val="ru-RU" w:eastAsia="ru-RU" w:bidi="ar-SA"/>
        </w:rPr>
        <w:t>;</w:t>
      </w:r>
      <w:r w:rsidRPr="005B5AD7" w:rsidR="008E21BA">
        <w:rPr>
          <w:rFonts w:eastAsia="Calibri"/>
          <w:sz w:val="28"/>
          <w:szCs w:val="28"/>
          <w:lang w:val="ru-RU" w:eastAsia="ru-RU" w:bidi="ar-SA"/>
        </w:rPr>
        <w:t xml:space="preserve"> обучающиеся со смешанными формами нарушения чтения и </w:t>
      </w:r>
      <w:r w:rsidRPr="005B5AD7" w:rsidR="00930D2E">
        <w:rPr>
          <w:rFonts w:eastAsia="Calibri"/>
          <w:sz w:val="28"/>
          <w:szCs w:val="28"/>
          <w:lang w:val="ru-RU" w:eastAsia="ru-RU" w:bidi="ar-SA"/>
        </w:rPr>
        <w:t>письма.</w:t>
      </w:r>
    </w:p>
    <w:p w:rsidR="00DC7633" w:rsidRPr="005B5AD7" w:rsidP="006D7372">
      <w:p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Основными признаками низкого уровня сформированности процессов письменной речи (чтения и письма), обусловленных </w:t>
      </w:r>
      <w:r w:rsidRPr="005B5AD7" w:rsidR="00930D2E">
        <w:rPr>
          <w:rFonts w:eastAsia="Calibri"/>
          <w:sz w:val="28"/>
          <w:szCs w:val="28"/>
          <w:lang w:val="ru-RU" w:eastAsia="ru-RU" w:bidi="ar-SA"/>
        </w:rPr>
        <w:t>недостатками развития всех сторон устной речи,</w:t>
      </w:r>
      <w:r w:rsidRPr="005B5AD7">
        <w:rPr>
          <w:rFonts w:eastAsia="Calibri"/>
          <w:sz w:val="28"/>
          <w:szCs w:val="28"/>
          <w:lang w:val="ru-RU" w:eastAsia="ru-RU" w:bidi="ar-SA"/>
        </w:rPr>
        <w:t xml:space="preserve"> являются фонологические замены фонем в функционально сильных позициях. </w:t>
      </w:r>
      <w:r w:rsidRPr="005B5AD7" w:rsidR="0079561B">
        <w:rPr>
          <w:rFonts w:eastAsia="Calibri"/>
          <w:sz w:val="28"/>
          <w:szCs w:val="28"/>
          <w:lang w:val="ru-RU" w:eastAsia="ru-RU" w:bidi="ar-SA"/>
        </w:rPr>
        <w:t>Н</w:t>
      </w:r>
      <w:r w:rsidRPr="005B5AD7">
        <w:rPr>
          <w:rFonts w:eastAsia="Calibri"/>
          <w:sz w:val="28"/>
          <w:szCs w:val="28"/>
          <w:lang w:val="ru-RU" w:eastAsia="ru-RU" w:bidi="ar-SA"/>
        </w:rPr>
        <w:t xml:space="preserve">аряду с этим отмечается наличие аграмматизма, нарушений слоговой структуры слова, лексические замены, трудности языкового анализа. В значительной степени страдает темп чтения, вследствие неполноценности лексико-грамматической стороны речи в более поздние сроки формируются механизмы вербального прогнозирования, что отрицательно сказывается на беглости и сознательности процесса чтения. В результате несформированности метаязыковых навыков в области текстовой компетенции страдает формирование предметных компетенций. </w:t>
      </w:r>
    </w:p>
    <w:p w:rsidR="00DC7633" w:rsidRPr="005B5AD7" w:rsidP="006D7372">
      <w:p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Низкий или невысокий уровень текстовой компетенции не только препятствует полноценному пониманию текстов учебника и произведений художественной литературы, но и создает препятствия для продуцирования собственных текстов.</w:t>
      </w:r>
    </w:p>
    <w:p w:rsidR="008E21BA" w:rsidRPr="005B5AD7" w:rsidP="006D7372">
      <w:pPr>
        <w:shd w:val="clear" w:color="auto" w:fill="FFFFFF"/>
        <w:autoSpaceDE w:val="0"/>
        <w:autoSpaceDN w:val="0"/>
        <w:adjustRightInd w:val="0"/>
        <w:spacing w:after="0" w:line="240" w:lineRule="auto"/>
        <w:ind w:firstLine="624"/>
        <w:contextualSpacing/>
        <w:jc w:val="both"/>
        <w:rPr>
          <w:rFonts w:eastAsia="Calibri"/>
          <w:sz w:val="28"/>
          <w:szCs w:val="28"/>
          <w:lang w:val="ru-RU" w:eastAsia="en-US" w:bidi="ar-SA"/>
        </w:rPr>
      </w:pPr>
      <w:r w:rsidRPr="005B5AD7">
        <w:rPr>
          <w:rFonts w:eastAsia="Calibri"/>
          <w:sz w:val="28"/>
          <w:szCs w:val="28"/>
          <w:lang w:val="ru-RU" w:eastAsia="en-US" w:bidi="ar-SA"/>
        </w:rPr>
        <w:t xml:space="preserve">Группа детей с нарушениями технической и смысловой сторон письменной речи (дислексией и дисграфией), обусловленных недостаточным уровнем сформированности механизмов и операций, лежащих в их основе различного патогенеза при нормативном развитии устной речи и интеллекте, также неоднородна по своему составу. С одной стороны, в нее входят </w:t>
      </w:r>
      <w:r w:rsidRPr="005B5AD7" w:rsidR="0079561B">
        <w:rPr>
          <w:rFonts w:eastAsia="Calibri"/>
          <w:sz w:val="28"/>
          <w:szCs w:val="28"/>
          <w:lang w:val="ru-RU" w:eastAsia="en-US" w:bidi="ar-SA"/>
        </w:rPr>
        <w:t>обучающиеся</w:t>
      </w:r>
      <w:r w:rsidRPr="005B5AD7">
        <w:rPr>
          <w:rFonts w:eastAsia="Calibri"/>
          <w:sz w:val="28"/>
          <w:szCs w:val="28"/>
          <w:lang w:val="ru-RU" w:eastAsia="en-US" w:bidi="ar-SA"/>
        </w:rPr>
        <w:t>, нарушения письма и чтения у которых связаны с недоразвитием устной речи (прежде всего, фонематическими нарушениями), а с другой - дети, имеющие тяжелую дисграфию и / или дислексию, обусловленными различными причинами неречевого генеза.</w:t>
      </w:r>
    </w:p>
    <w:p w:rsidR="00DC7633" w:rsidRPr="005B5AD7" w:rsidP="006D7372">
      <w:pPr>
        <w:spacing w:after="0" w:line="240" w:lineRule="auto"/>
        <w:ind w:left="0" w:firstLine="851"/>
        <w:contextualSpacing/>
        <w:jc w:val="both"/>
        <w:rPr>
          <w:rFonts w:eastAsia="Calibri"/>
          <w:sz w:val="28"/>
          <w:szCs w:val="28"/>
          <w:lang w:val="ru-RU" w:eastAsia="en-US" w:bidi="ar-SA"/>
        </w:rPr>
      </w:pPr>
      <w:r w:rsidRPr="005B5AD7">
        <w:rPr>
          <w:rFonts w:eastAsia="Calibri"/>
          <w:sz w:val="28"/>
          <w:szCs w:val="28"/>
          <w:lang w:val="ru-RU" w:eastAsia="en-US" w:bidi="ar-SA"/>
        </w:rPr>
        <w:t xml:space="preserve">Ошибки при дисграфии и дислексии (пропуски, перестановки, замены букв, обозначающих акустически и артикуляционно сходные звуки, трудности обозначения оптически сходных графем, аграмматизм на письме, отсутствие границ слова и предложения и т.д.) являются многочисленными, повторяющимися, стойкими и специфическими. </w:t>
      </w:r>
      <w:r w:rsidRPr="005B5AD7" w:rsidR="00930D2E">
        <w:rPr>
          <w:rFonts w:eastAsia="Calibri"/>
          <w:sz w:val="28"/>
          <w:szCs w:val="28"/>
          <w:lang w:val="ru-RU" w:eastAsia="en-US" w:bidi="ar-SA"/>
        </w:rPr>
        <w:t>Помимо этого,</w:t>
      </w:r>
      <w:r w:rsidRPr="005B5AD7">
        <w:rPr>
          <w:rFonts w:eastAsia="Calibri"/>
          <w:sz w:val="28"/>
          <w:szCs w:val="28"/>
          <w:lang w:val="ru-RU" w:eastAsia="en-US" w:bidi="ar-SA"/>
        </w:rPr>
        <w:t xml:space="preserve"> дислексия проявляется и в замедлении процесса овладения чтением, а также в замедлении темпа, скорости чтения, трудностях понимания прочитанного.</w:t>
      </w:r>
    </w:p>
    <w:p w:rsidR="0098682B" w:rsidRPr="005B5AD7" w:rsidP="006D7372">
      <w:pPr>
        <w:spacing w:after="0" w:line="240" w:lineRule="auto"/>
        <w:ind w:left="0" w:firstLine="851"/>
        <w:contextualSpacing/>
        <w:jc w:val="both"/>
        <w:rPr>
          <w:rFonts w:eastAsia="Calibri"/>
          <w:sz w:val="28"/>
          <w:szCs w:val="28"/>
          <w:lang w:val="ru-RU" w:eastAsia="en-US" w:bidi="ar-SA"/>
        </w:rPr>
      </w:pPr>
      <w:r w:rsidRPr="005B5AD7">
        <w:rPr>
          <w:rFonts w:eastAsia="Calibri"/>
          <w:sz w:val="28"/>
          <w:szCs w:val="28"/>
          <w:lang w:val="ru-RU" w:eastAsia="en-US" w:bidi="ar-SA"/>
        </w:rPr>
        <w:t>Для обучения по варианту 5.2 зачисляются обучающиеся с нарушениями чтения и письма, имеющие среднюю и тяжелую степени нарушения чтения и письма.</w:t>
      </w:r>
    </w:p>
    <w:p w:rsidR="00DC7633" w:rsidRPr="005B5AD7" w:rsidP="006D7372">
      <w:pPr>
        <w:spacing w:after="0" w:line="240" w:lineRule="auto"/>
        <w:ind w:left="0" w:firstLine="851"/>
        <w:contextualSpacing/>
        <w:jc w:val="both"/>
        <w:rPr>
          <w:rFonts w:eastAsia="Calibri"/>
          <w:sz w:val="28"/>
          <w:szCs w:val="28"/>
          <w:lang w:val="ru-RU" w:eastAsia="en-US" w:bidi="ar-SA"/>
        </w:rPr>
      </w:pPr>
      <w:r w:rsidRPr="005B5AD7">
        <w:rPr>
          <w:rFonts w:eastAsia="Calibri"/>
          <w:sz w:val="28"/>
          <w:szCs w:val="28"/>
          <w:lang w:val="ru-RU" w:eastAsia="en-US" w:bidi="ar-SA"/>
        </w:rPr>
        <w:t xml:space="preserve">При средней степени </w:t>
      </w:r>
      <w:r w:rsidRPr="005B5AD7">
        <w:rPr>
          <w:rFonts w:eastAsia="Calibri"/>
          <w:sz w:val="28"/>
          <w:szCs w:val="28"/>
          <w:lang w:val="ru-RU" w:eastAsia="en-US" w:bidi="ar-SA"/>
        </w:rPr>
        <w:t>нарушения</w:t>
      </w:r>
      <w:r w:rsidRPr="005B5AD7">
        <w:rPr>
          <w:rFonts w:eastAsia="Calibri"/>
          <w:sz w:val="28"/>
          <w:szCs w:val="28"/>
          <w:lang w:val="ru-RU" w:eastAsia="en-US" w:bidi="ar-SA"/>
        </w:rPr>
        <w:t xml:space="preserve"> чтения к</w:t>
      </w:r>
      <w:r w:rsidRPr="005B5AD7">
        <w:rPr>
          <w:rFonts w:eastAsia="Calibri"/>
          <w:sz w:val="28"/>
          <w:szCs w:val="28"/>
          <w:lang w:val="ru-RU" w:eastAsia="en-US" w:bidi="ar-SA"/>
        </w:rPr>
        <w:t xml:space="preserve">оличество и характер ошибок замедляют процесс чтения, </w:t>
      </w:r>
      <w:r w:rsidRPr="005B5AD7">
        <w:rPr>
          <w:rFonts w:eastAsia="Calibri"/>
          <w:sz w:val="28"/>
          <w:szCs w:val="28"/>
          <w:lang w:val="ru-RU" w:eastAsia="en-US" w:bidi="ar-SA"/>
        </w:rPr>
        <w:t>обучающийся</w:t>
      </w:r>
      <w:r w:rsidRPr="005B5AD7">
        <w:rPr>
          <w:rFonts w:eastAsia="Calibri"/>
          <w:sz w:val="28"/>
          <w:szCs w:val="28"/>
          <w:lang w:val="ru-RU" w:eastAsia="en-US" w:bidi="ar-SA"/>
        </w:rPr>
        <w:t xml:space="preserve"> вынужден перечитывать отдельные слоги, слова и предложения. </w:t>
      </w:r>
      <w:r w:rsidRPr="005B5AD7">
        <w:rPr>
          <w:rFonts w:eastAsia="Calibri"/>
          <w:sz w:val="28"/>
          <w:szCs w:val="28"/>
          <w:lang w:val="ru-RU" w:eastAsia="en-US" w:bidi="ar-SA"/>
        </w:rPr>
        <w:t xml:space="preserve">В ряде случаев отмечается наличие элементов послогового чтения, например, при чтении слов сложной слоговой структуры, малознакомых слов. </w:t>
      </w:r>
      <w:r w:rsidRPr="005B5AD7">
        <w:rPr>
          <w:rFonts w:eastAsia="Calibri"/>
          <w:sz w:val="28"/>
          <w:szCs w:val="28"/>
          <w:lang w:val="ru-RU" w:eastAsia="en-US" w:bidi="ar-SA"/>
        </w:rPr>
        <w:t xml:space="preserve">Понимание </w:t>
      </w:r>
      <w:r w:rsidRPr="005B5AD7">
        <w:rPr>
          <w:rFonts w:eastAsia="Calibri"/>
          <w:sz w:val="28"/>
          <w:szCs w:val="28"/>
          <w:lang w:val="ru-RU" w:eastAsia="en-US" w:bidi="ar-SA"/>
        </w:rPr>
        <w:t>текста может быть</w:t>
      </w:r>
      <w:r w:rsidRPr="005B5AD7">
        <w:rPr>
          <w:rFonts w:eastAsia="Calibri"/>
          <w:sz w:val="28"/>
          <w:szCs w:val="28"/>
          <w:lang w:val="ru-RU" w:eastAsia="en-US" w:bidi="ar-SA"/>
        </w:rPr>
        <w:t xml:space="preserve"> фрагментарное, хотя тему </w:t>
      </w:r>
      <w:r w:rsidRPr="005B5AD7">
        <w:rPr>
          <w:rFonts w:eastAsia="Calibri"/>
          <w:sz w:val="28"/>
          <w:szCs w:val="28"/>
          <w:lang w:val="ru-RU" w:eastAsia="en-US" w:bidi="ar-SA"/>
        </w:rPr>
        <w:t xml:space="preserve">и </w:t>
      </w:r>
      <w:r w:rsidRPr="005B5AD7">
        <w:rPr>
          <w:rFonts w:eastAsia="Calibri"/>
          <w:sz w:val="28"/>
          <w:szCs w:val="28"/>
          <w:lang w:val="ru-RU" w:eastAsia="en-US" w:bidi="ar-SA"/>
        </w:rPr>
        <w:t>общ</w:t>
      </w:r>
      <w:r w:rsidRPr="005B5AD7">
        <w:rPr>
          <w:rFonts w:eastAsia="Calibri"/>
          <w:sz w:val="28"/>
          <w:szCs w:val="28"/>
          <w:lang w:val="ru-RU" w:eastAsia="en-US" w:bidi="ar-SA"/>
        </w:rPr>
        <w:t xml:space="preserve">ее </w:t>
      </w:r>
      <w:r w:rsidRPr="005B5AD7" w:rsidR="00930D2E">
        <w:rPr>
          <w:rFonts w:eastAsia="Calibri"/>
          <w:sz w:val="28"/>
          <w:szCs w:val="28"/>
          <w:lang w:val="ru-RU" w:eastAsia="en-US" w:bidi="ar-SA"/>
        </w:rPr>
        <w:t>содержание</w:t>
      </w:r>
      <w:r w:rsidRPr="005B5AD7">
        <w:rPr>
          <w:rFonts w:eastAsia="Calibri"/>
          <w:sz w:val="28"/>
          <w:szCs w:val="28"/>
          <w:lang w:val="ru-RU" w:eastAsia="en-US" w:bidi="ar-SA"/>
        </w:rPr>
        <w:t xml:space="preserve"> текста </w:t>
      </w:r>
      <w:r w:rsidRPr="005B5AD7" w:rsidR="0079561B">
        <w:rPr>
          <w:rFonts w:eastAsia="Calibri"/>
          <w:sz w:val="28"/>
          <w:szCs w:val="28"/>
          <w:lang w:val="ru-RU" w:eastAsia="en-US" w:bidi="ar-SA"/>
        </w:rPr>
        <w:t xml:space="preserve">обучающийся </w:t>
      </w:r>
      <w:r w:rsidRPr="005B5AD7">
        <w:rPr>
          <w:rFonts w:eastAsia="Calibri"/>
          <w:sz w:val="28"/>
          <w:szCs w:val="28"/>
          <w:lang w:val="ru-RU" w:eastAsia="en-US" w:bidi="ar-SA"/>
        </w:rPr>
        <w:t>может установить.</w:t>
      </w:r>
      <w:r w:rsidRPr="005B5AD7">
        <w:rPr>
          <w:rFonts w:eastAsia="Calibri"/>
          <w:sz w:val="28"/>
          <w:szCs w:val="28"/>
          <w:lang w:val="ru-RU" w:eastAsia="en-US" w:bidi="ar-SA"/>
        </w:rPr>
        <w:t xml:space="preserve"> При тяжелой </w:t>
      </w:r>
      <w:r w:rsidRPr="005B5AD7">
        <w:rPr>
          <w:rFonts w:eastAsia="Calibri"/>
          <w:sz w:val="28"/>
          <w:szCs w:val="28"/>
          <w:lang w:val="ru-RU" w:eastAsia="en-US" w:bidi="ar-SA"/>
        </w:rPr>
        <w:t>степен</w:t>
      </w:r>
      <w:r w:rsidRPr="005B5AD7">
        <w:rPr>
          <w:rFonts w:eastAsia="Calibri"/>
          <w:sz w:val="28"/>
          <w:szCs w:val="28"/>
          <w:lang w:val="ru-RU" w:eastAsia="en-US" w:bidi="ar-SA"/>
        </w:rPr>
        <w:t>и</w:t>
      </w:r>
      <w:r w:rsidRPr="005B5AD7">
        <w:rPr>
          <w:rFonts w:eastAsia="Calibri"/>
          <w:sz w:val="28"/>
          <w:szCs w:val="28"/>
          <w:lang w:val="ru-RU" w:eastAsia="en-US" w:bidi="ar-SA"/>
        </w:rPr>
        <w:t xml:space="preserve"> нарушения </w:t>
      </w:r>
      <w:r w:rsidRPr="005B5AD7">
        <w:rPr>
          <w:rFonts w:eastAsia="Calibri"/>
          <w:sz w:val="28"/>
          <w:szCs w:val="28"/>
          <w:lang w:val="ru-RU" w:eastAsia="en-US" w:bidi="ar-SA"/>
        </w:rPr>
        <w:t>к</w:t>
      </w:r>
      <w:r w:rsidRPr="005B5AD7">
        <w:rPr>
          <w:rFonts w:eastAsia="Calibri"/>
          <w:sz w:val="28"/>
          <w:szCs w:val="28"/>
          <w:lang w:val="ru-RU" w:eastAsia="en-US" w:bidi="ar-SA"/>
        </w:rPr>
        <w:t>оличество допускаемых ошибок препятствует пониманию прочитанного</w:t>
      </w:r>
      <w:r w:rsidRPr="005B5AD7">
        <w:rPr>
          <w:rFonts w:eastAsia="Calibri"/>
          <w:sz w:val="28"/>
          <w:szCs w:val="28"/>
          <w:lang w:val="ru-RU" w:eastAsia="en-US" w:bidi="ar-SA"/>
        </w:rPr>
        <w:t xml:space="preserve">. Обучающийся может выделить отдельные факты из текста (при </w:t>
      </w:r>
      <w:r w:rsidRPr="005B5AD7">
        <w:rPr>
          <w:rFonts w:eastAsia="Calibri"/>
          <w:sz w:val="28"/>
          <w:szCs w:val="28"/>
          <w:lang w:val="ru-RU" w:eastAsia="en-US" w:bidi="ar-SA"/>
        </w:rPr>
        <w:t xml:space="preserve">этом понимание устной речи в полном объеме). К этой же группе относятся обучающиеся, у которых </w:t>
      </w:r>
      <w:r w:rsidRPr="005B5AD7">
        <w:rPr>
          <w:rFonts w:eastAsia="Calibri"/>
          <w:sz w:val="28"/>
          <w:szCs w:val="28"/>
          <w:lang w:val="ru-RU" w:eastAsia="en-US" w:bidi="ar-SA"/>
        </w:rPr>
        <w:t>не сформированы продуктивные способы чтения</w:t>
      </w:r>
      <w:r w:rsidRPr="005B5AD7">
        <w:rPr>
          <w:rFonts w:eastAsia="Calibri"/>
          <w:sz w:val="28"/>
          <w:szCs w:val="28"/>
          <w:lang w:val="ru-RU" w:eastAsia="en-US" w:bidi="ar-SA"/>
        </w:rPr>
        <w:t xml:space="preserve">, что встречается при отсутствии </w:t>
      </w:r>
      <w:r w:rsidRPr="005B5AD7" w:rsidR="00930D2E">
        <w:rPr>
          <w:rFonts w:eastAsia="Calibri"/>
          <w:sz w:val="28"/>
          <w:szCs w:val="28"/>
          <w:lang w:val="ru-RU" w:eastAsia="en-US" w:bidi="ar-SA"/>
        </w:rPr>
        <w:t>коррекционной</w:t>
      </w:r>
      <w:r w:rsidRPr="005B5AD7">
        <w:rPr>
          <w:rFonts w:eastAsia="Calibri"/>
          <w:sz w:val="28"/>
          <w:szCs w:val="28"/>
          <w:lang w:val="ru-RU" w:eastAsia="en-US" w:bidi="ar-SA"/>
        </w:rPr>
        <w:t xml:space="preserve"> работы </w:t>
      </w:r>
      <w:r w:rsidRPr="005B5AD7" w:rsidR="0079561B">
        <w:rPr>
          <w:rFonts w:eastAsia="Calibri"/>
          <w:sz w:val="28"/>
          <w:szCs w:val="28"/>
          <w:lang w:val="ru-RU" w:eastAsia="en-US" w:bidi="ar-SA"/>
        </w:rPr>
        <w:t xml:space="preserve">на уровне начального </w:t>
      </w:r>
      <w:r w:rsidRPr="005B5AD7" w:rsidR="00183C61">
        <w:rPr>
          <w:rFonts w:eastAsia="Calibri"/>
          <w:sz w:val="28"/>
          <w:szCs w:val="28"/>
          <w:lang w:val="ru-RU" w:eastAsia="en-US" w:bidi="ar-SA"/>
        </w:rPr>
        <w:t xml:space="preserve">общего </w:t>
      </w:r>
      <w:r w:rsidRPr="005B5AD7" w:rsidR="0079561B">
        <w:rPr>
          <w:rFonts w:eastAsia="Calibri"/>
          <w:sz w:val="28"/>
          <w:szCs w:val="28"/>
          <w:lang w:val="ru-RU" w:eastAsia="en-US" w:bidi="ar-SA"/>
        </w:rPr>
        <w:t>образования</w:t>
      </w:r>
      <w:r w:rsidRPr="005B5AD7">
        <w:rPr>
          <w:rFonts w:eastAsia="Calibri"/>
          <w:sz w:val="28"/>
          <w:szCs w:val="28"/>
          <w:lang w:val="ru-RU" w:eastAsia="en-US" w:bidi="ar-SA"/>
        </w:rPr>
        <w:t xml:space="preserve">. </w:t>
      </w:r>
    </w:p>
    <w:p w:rsidR="00930445" w:rsidRPr="005B5AD7" w:rsidP="006D7372">
      <w:p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При средней степени нарушения письмаработы обучающихся насыщены дисграфическими ошибками, что препятствует и самопроверке, и успешному усвоению предметных компетенций в области русского языка. В самостоятельных письменных работах количество специфических (дисграфических) ошибок возрастает, отмечается бедность и стереотипия используемых лексики и синтаксических конструкций. </w:t>
      </w:r>
    </w:p>
    <w:p w:rsidR="00930445" w:rsidRPr="005B5AD7" w:rsidP="006D7372">
      <w:p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Тяжелая степень нарушения письма характеризуется не только насыщенностью специфическими (дисграфическими) ошибками, но и наличием пр</w:t>
      </w:r>
      <w:r w:rsidRPr="005B5AD7" w:rsidR="0079561B">
        <w:rPr>
          <w:rFonts w:eastAsia="Calibri"/>
          <w:sz w:val="28"/>
          <w:szCs w:val="28"/>
          <w:lang w:val="ru-RU" w:eastAsia="en-US" w:bidi="ar-SA"/>
        </w:rPr>
        <w:t>о</w:t>
      </w:r>
      <w:r w:rsidRPr="005B5AD7">
        <w:rPr>
          <w:rFonts w:eastAsia="Calibri"/>
          <w:sz w:val="28"/>
          <w:szCs w:val="28"/>
          <w:lang w:val="ru-RU" w:eastAsia="en-US" w:bidi="ar-SA"/>
        </w:rPr>
        <w:t>блем</w:t>
      </w:r>
      <w:r w:rsidRPr="005B5AD7" w:rsidR="0079561B">
        <w:rPr>
          <w:rFonts w:eastAsia="Calibri"/>
          <w:sz w:val="28"/>
          <w:szCs w:val="28"/>
          <w:lang w:val="ru-RU" w:eastAsia="en-US" w:bidi="ar-SA"/>
        </w:rPr>
        <w:t>,</w:t>
      </w:r>
      <w:r w:rsidRPr="005B5AD7">
        <w:rPr>
          <w:rFonts w:eastAsia="Calibri"/>
          <w:sz w:val="28"/>
          <w:szCs w:val="28"/>
          <w:lang w:val="ru-RU" w:eastAsia="en-US" w:bidi="ar-SA"/>
        </w:rPr>
        <w:t xml:space="preserve"> связанных с ос</w:t>
      </w:r>
      <w:r w:rsidRPr="005B5AD7" w:rsidR="00930D2E">
        <w:rPr>
          <w:rFonts w:eastAsia="Calibri"/>
          <w:sz w:val="28"/>
          <w:szCs w:val="28"/>
          <w:lang w:val="ru-RU" w:eastAsia="en-US" w:bidi="ar-SA"/>
        </w:rPr>
        <w:t>во</w:t>
      </w:r>
      <w:r w:rsidRPr="005B5AD7">
        <w:rPr>
          <w:rFonts w:eastAsia="Calibri"/>
          <w:sz w:val="28"/>
          <w:szCs w:val="28"/>
          <w:lang w:val="ru-RU" w:eastAsia="en-US" w:bidi="ar-SA"/>
        </w:rPr>
        <w:t xml:space="preserve">ением звуко-буквенного анализа. Самостоятельные письменные работы могут </w:t>
      </w:r>
      <w:r w:rsidRPr="005B5AD7" w:rsidR="00930D2E">
        <w:rPr>
          <w:rFonts w:eastAsia="Calibri"/>
          <w:sz w:val="28"/>
          <w:szCs w:val="28"/>
          <w:lang w:val="ru-RU" w:eastAsia="en-US" w:bidi="ar-SA"/>
        </w:rPr>
        <w:t>представлять</w:t>
      </w:r>
      <w:r w:rsidRPr="005B5AD7">
        <w:rPr>
          <w:rFonts w:eastAsia="Calibri"/>
          <w:sz w:val="28"/>
          <w:szCs w:val="28"/>
          <w:lang w:val="ru-RU" w:eastAsia="en-US" w:bidi="ar-SA"/>
        </w:rPr>
        <w:t xml:space="preserve"> собой набор стереотипных по структуре </w:t>
      </w:r>
      <w:r w:rsidRPr="005B5AD7" w:rsidR="00930D2E">
        <w:rPr>
          <w:rFonts w:eastAsia="Calibri"/>
          <w:sz w:val="28"/>
          <w:szCs w:val="28"/>
          <w:lang w:val="ru-RU" w:eastAsia="en-US" w:bidi="ar-SA"/>
        </w:rPr>
        <w:t>предложений и</w:t>
      </w:r>
      <w:r w:rsidRPr="005B5AD7">
        <w:rPr>
          <w:rFonts w:eastAsia="Calibri"/>
          <w:sz w:val="28"/>
          <w:szCs w:val="28"/>
          <w:lang w:val="ru-RU" w:eastAsia="en-US" w:bidi="ar-SA"/>
        </w:rPr>
        <w:t xml:space="preserve"> однообразной лексик</w:t>
      </w:r>
      <w:r w:rsidRPr="005B5AD7" w:rsidR="0079561B">
        <w:rPr>
          <w:rFonts w:eastAsia="Calibri"/>
          <w:sz w:val="28"/>
          <w:szCs w:val="28"/>
          <w:lang w:val="ru-RU" w:eastAsia="en-US" w:bidi="ar-SA"/>
        </w:rPr>
        <w:t>и</w:t>
      </w:r>
      <w:r w:rsidRPr="005B5AD7">
        <w:rPr>
          <w:rFonts w:eastAsia="Calibri"/>
          <w:sz w:val="28"/>
          <w:szCs w:val="28"/>
          <w:lang w:val="ru-RU" w:eastAsia="en-US" w:bidi="ar-SA"/>
        </w:rPr>
        <w:t>.</w:t>
      </w:r>
    </w:p>
    <w:p w:rsidR="00595F85" w:rsidRPr="005B5AD7" w:rsidP="006D7372">
      <w:pPr>
        <w:spacing w:after="0" w:line="240" w:lineRule="auto"/>
        <w:ind w:firstLine="851"/>
        <w:contextualSpacing/>
        <w:jc w:val="both"/>
        <w:rPr>
          <w:rFonts w:eastAsia="Calibri"/>
          <w:sz w:val="28"/>
          <w:szCs w:val="28"/>
          <w:lang w:val="ru-RU" w:eastAsia="en-US" w:bidi="ar-SA"/>
        </w:rPr>
      </w:pPr>
      <w:r w:rsidRPr="005B5AD7">
        <w:rPr>
          <w:rFonts w:eastAsia="Calibri"/>
          <w:sz w:val="28"/>
          <w:szCs w:val="28"/>
          <w:lang w:val="ru-RU" w:eastAsia="en-US" w:bidi="ar-SA"/>
        </w:rPr>
        <w:t>Наряду с речевыми недостатками у обучающихся с тяжел</w:t>
      </w:r>
      <w:r w:rsidRPr="005B5AD7" w:rsidR="00EE4E77">
        <w:rPr>
          <w:rFonts w:eastAsia="Calibri"/>
          <w:sz w:val="28"/>
          <w:szCs w:val="28"/>
          <w:lang w:val="ru-RU" w:eastAsia="en-US" w:bidi="ar-SA"/>
        </w:rPr>
        <w:t>ыминарушениями речи</w:t>
      </w:r>
      <w:r w:rsidRPr="005B5AD7">
        <w:rPr>
          <w:rFonts w:eastAsia="Calibri"/>
          <w:sz w:val="28"/>
          <w:szCs w:val="28"/>
          <w:lang w:val="ru-RU" w:eastAsia="en-US" w:bidi="ar-SA"/>
        </w:rPr>
        <w:t xml:space="preserve"> также отмечается низкий уровень сформированности ряда универсальных учебных навыков: планирования, регуляции собственного поведения, контроля, которые отмечаются как на уровне речевой, так и учебной деятельности. </w:t>
      </w:r>
    </w:p>
    <w:p w:rsidR="00595F85" w:rsidRPr="005B5AD7" w:rsidP="006D7372">
      <w:pPr>
        <w:spacing w:after="0" w:line="240" w:lineRule="auto"/>
        <w:ind w:firstLine="851"/>
        <w:contextualSpacing/>
        <w:jc w:val="both"/>
        <w:rPr>
          <w:rFonts w:eastAsia="Calibri"/>
          <w:sz w:val="28"/>
          <w:szCs w:val="28"/>
          <w:lang w:val="ru-RU" w:eastAsia="en-US" w:bidi="ar-SA"/>
        </w:rPr>
      </w:pPr>
      <w:r w:rsidRPr="005B5AD7">
        <w:rPr>
          <w:rFonts w:eastAsia="Calibri"/>
          <w:sz w:val="28"/>
          <w:szCs w:val="28"/>
          <w:lang w:val="ru-RU" w:eastAsia="en-US" w:bidi="ar-SA"/>
        </w:rPr>
        <w:t>Кроме того, для обучающихся подростков с данными формами речевых нарушений характерно</w:t>
      </w:r>
      <w:r w:rsidRPr="005B5AD7">
        <w:rPr>
          <w:rFonts w:eastAsia="Calibri"/>
          <w:sz w:val="28"/>
          <w:szCs w:val="28"/>
          <w:lang w:val="ru-RU" w:eastAsia="en-US" w:bidi="ar-SA"/>
        </w:rPr>
        <w:t>:</w:t>
      </w:r>
    </w:p>
    <w:p w:rsidR="00595F85" w:rsidRPr="00C80637" w:rsidP="0020155D">
      <w:pPr>
        <w:numPr>
          <w:ilvl w:val="0"/>
          <w:numId w:val="2"/>
        </w:numPr>
        <w:spacing w:after="0" w:line="240" w:lineRule="auto"/>
        <w:ind w:left="0" w:firstLine="709"/>
        <w:contextualSpacing/>
        <w:jc w:val="both"/>
        <w:rPr>
          <w:sz w:val="28"/>
          <w:lang w:val="ru-RU" w:eastAsia="en-US" w:bidi="ar-SA"/>
        </w:rPr>
      </w:pPr>
      <w:r w:rsidRPr="00C80637">
        <w:rPr>
          <w:rFonts w:eastAsiaTheme="minorEastAsia" w:cstheme="minorBidi"/>
          <w:sz w:val="28"/>
          <w:lang w:val="ru-RU" w:eastAsia="en-US" w:bidi="ar-SA"/>
        </w:rPr>
        <w:t>несовершенство владения мыслительно-логическими операциями, различная степень недостаточности словесного мышления при достаточном уровне развития наглядно-образного,</w:t>
      </w:r>
    </w:p>
    <w:p w:rsidR="00595F85" w:rsidRPr="00C80637" w:rsidP="0020155D">
      <w:pPr>
        <w:numPr>
          <w:ilvl w:val="0"/>
          <w:numId w:val="2"/>
        </w:numPr>
        <w:spacing w:after="0" w:line="240" w:lineRule="auto"/>
        <w:ind w:left="0" w:firstLine="709"/>
        <w:contextualSpacing/>
        <w:jc w:val="both"/>
        <w:rPr>
          <w:sz w:val="28"/>
          <w:lang w:val="ru-RU" w:eastAsia="en-US" w:bidi="ar-SA"/>
        </w:rPr>
      </w:pPr>
      <w:r w:rsidRPr="00C80637">
        <w:rPr>
          <w:rFonts w:eastAsiaTheme="minorEastAsia" w:cstheme="minorBidi"/>
          <w:sz w:val="28"/>
          <w:lang w:val="ru-RU" w:eastAsia="en-US" w:bidi="ar-SA"/>
        </w:rPr>
        <w:t>нарушение процесса сохранения заданных вербальных отношений (при зрительном подкреплении дети легче запоминают материал), сужение объема вербальной памяти,</w:t>
      </w:r>
    </w:p>
    <w:p w:rsidR="00595F85" w:rsidRPr="00C80637" w:rsidP="0020155D">
      <w:pPr>
        <w:numPr>
          <w:ilvl w:val="0"/>
          <w:numId w:val="2"/>
        </w:numPr>
        <w:spacing w:after="0" w:line="240" w:lineRule="auto"/>
        <w:ind w:left="0" w:firstLine="709"/>
        <w:contextualSpacing/>
        <w:jc w:val="both"/>
        <w:rPr>
          <w:sz w:val="28"/>
          <w:lang w:val="ru-RU" w:eastAsia="en-US" w:bidi="ar-SA"/>
        </w:rPr>
      </w:pPr>
      <w:r w:rsidRPr="00C80637">
        <w:rPr>
          <w:rFonts w:eastAsiaTheme="minorEastAsia" w:cstheme="minorBidi"/>
          <w:sz w:val="28"/>
          <w:lang w:val="ru-RU" w:eastAsia="en-US" w:bidi="ar-SA"/>
        </w:rPr>
        <w:t xml:space="preserve">возможность овладения </w:t>
      </w:r>
      <w:r w:rsidRPr="00C80637" w:rsidR="0079561B">
        <w:rPr>
          <w:rFonts w:eastAsiaTheme="minorEastAsia" w:cstheme="minorBidi"/>
          <w:sz w:val="28"/>
          <w:lang w:val="ru-RU" w:eastAsia="en-US" w:bidi="ar-SA"/>
        </w:rPr>
        <w:t>обучающимися</w:t>
      </w:r>
      <w:r w:rsidRPr="00C80637">
        <w:rPr>
          <w:rFonts w:eastAsiaTheme="minorEastAsia" w:cstheme="minorBidi"/>
          <w:sz w:val="28"/>
          <w:lang w:val="ru-RU" w:eastAsia="en-US" w:bidi="ar-SA"/>
        </w:rPr>
        <w:t xml:space="preserve"> абстрактным содержанием учебного материала (например, математических задач) при условии минимизации средств словесного оформления,</w:t>
      </w:r>
    </w:p>
    <w:p w:rsidR="00595F85" w:rsidRPr="00C80637" w:rsidP="0020155D">
      <w:pPr>
        <w:numPr>
          <w:ilvl w:val="0"/>
          <w:numId w:val="2"/>
        </w:numPr>
        <w:spacing w:after="0" w:line="240" w:lineRule="auto"/>
        <w:ind w:left="0" w:firstLine="709"/>
        <w:contextualSpacing/>
        <w:jc w:val="both"/>
        <w:rPr>
          <w:sz w:val="28"/>
          <w:lang w:val="ru-RU" w:eastAsia="en-US" w:bidi="ar-SA"/>
        </w:rPr>
      </w:pPr>
      <w:r w:rsidRPr="00C80637">
        <w:rPr>
          <w:rFonts w:eastAsiaTheme="minorEastAsia" w:cstheme="minorBidi"/>
          <w:sz w:val="28"/>
          <w:lang w:val="ru-RU" w:eastAsia="en-US" w:bidi="ar-SA"/>
        </w:rPr>
        <w:t>специфичность речемыслительной деятельности, выражающаяся в недостаточности отдельных звеньев исполнительского этапа (вербализация мыслительных операций), нарушении автоматизированности аналитико-синтетического процесса и процесса текущего контроля, избирательности речемыслительных связей,</w:t>
      </w:r>
    </w:p>
    <w:p w:rsidR="00595F85" w:rsidRPr="00C80637" w:rsidP="0020155D">
      <w:pPr>
        <w:numPr>
          <w:ilvl w:val="0"/>
          <w:numId w:val="2"/>
        </w:numPr>
        <w:spacing w:after="0" w:line="240" w:lineRule="auto"/>
        <w:ind w:left="0" w:firstLine="709"/>
        <w:contextualSpacing/>
        <w:jc w:val="both"/>
        <w:rPr>
          <w:sz w:val="28"/>
          <w:lang w:val="ru-RU" w:eastAsia="en-US" w:bidi="ar-SA"/>
        </w:rPr>
      </w:pPr>
      <w:r w:rsidRPr="00C80637">
        <w:rPr>
          <w:rFonts w:eastAsiaTheme="minorEastAsia" w:cstheme="minorBidi"/>
          <w:sz w:val="28"/>
          <w:lang w:val="ru-RU" w:eastAsia="en-US" w:bidi="ar-SA"/>
        </w:rPr>
        <w:t>необходимость внешне заданных целей и задач деятельности.</w:t>
      </w:r>
    </w:p>
    <w:p w:rsidR="00930445" w:rsidRPr="005B5AD7" w:rsidP="006D7372">
      <w:pPr>
        <w:spacing w:after="0" w:line="240" w:lineRule="auto"/>
        <w:ind w:left="0" w:firstLine="720"/>
        <w:contextualSpacing/>
        <w:jc w:val="both"/>
        <w:rPr>
          <w:rFonts w:eastAsia="Calibri"/>
          <w:sz w:val="28"/>
          <w:szCs w:val="28"/>
          <w:lang w:val="ru-RU" w:eastAsia="en-US" w:bidi="ar-SA"/>
        </w:rPr>
      </w:pPr>
      <w:r w:rsidRPr="005B5AD7">
        <w:rPr>
          <w:rFonts w:eastAsia="Calibri"/>
          <w:sz w:val="28"/>
          <w:szCs w:val="28"/>
          <w:lang w:val="ru-RU" w:eastAsia="en-US" w:bidi="ar-SA"/>
        </w:rPr>
        <w:t xml:space="preserve">Среди недостатков темпоритмической стороны речи наиболее часто встречается заикание. Заикание - расстройство речи с преимущественным нарушением коммуникативной ее функции, проявляющееся лишь в процессе устного общения. Подростковый период накладывает определенный отпечаток на личность обучающихся с заиканием, в частности, у некоторого числа </w:t>
      </w:r>
      <w:r w:rsidRPr="005B5AD7" w:rsidR="0079561B">
        <w:rPr>
          <w:rFonts w:eastAsia="Calibri"/>
          <w:sz w:val="28"/>
          <w:szCs w:val="28"/>
          <w:lang w:val="ru-RU" w:eastAsia="en-US" w:bidi="ar-SA"/>
        </w:rPr>
        <w:t>обучающихся</w:t>
      </w:r>
      <w:r w:rsidRPr="005B5AD7">
        <w:rPr>
          <w:rFonts w:eastAsia="Calibri"/>
          <w:sz w:val="28"/>
          <w:szCs w:val="28"/>
          <w:lang w:val="ru-RU" w:eastAsia="en-US" w:bidi="ar-SA"/>
        </w:rPr>
        <w:t xml:space="preserve"> на данном этапе взросления возникает страх речи или логофобия, которая затрудняет и искажает процесс эффективной коммуникации, формирует искаженный образ способов взаимодействия в социуме и проблемы дальнейшей социальной адаптации. При тяжелой степени </w:t>
      </w:r>
      <w:r w:rsidRPr="005B5AD7" w:rsidR="00930D2E">
        <w:rPr>
          <w:rFonts w:eastAsia="Calibri"/>
          <w:sz w:val="28"/>
          <w:szCs w:val="28"/>
          <w:lang w:val="ru-RU" w:eastAsia="en-US" w:bidi="ar-SA"/>
        </w:rPr>
        <w:t>выраженности</w:t>
      </w:r>
      <w:r w:rsidRPr="005B5AD7">
        <w:rPr>
          <w:rFonts w:eastAsia="Calibri"/>
          <w:sz w:val="28"/>
          <w:szCs w:val="28"/>
          <w:lang w:val="ru-RU" w:eastAsia="en-US" w:bidi="ar-SA"/>
        </w:rPr>
        <w:t xml:space="preserve"> заикания о</w:t>
      </w:r>
      <w:r w:rsidRPr="005B5AD7">
        <w:rPr>
          <w:rFonts w:eastAsia="Calibri"/>
          <w:sz w:val="28"/>
          <w:szCs w:val="28"/>
          <w:lang w:val="ru-RU" w:eastAsia="en-US" w:bidi="ar-SA"/>
        </w:rPr>
        <w:t xml:space="preserve">собенности </w:t>
      </w:r>
      <w:r w:rsidRPr="005B5AD7">
        <w:rPr>
          <w:rFonts w:eastAsia="Calibri"/>
          <w:sz w:val="28"/>
          <w:szCs w:val="28"/>
          <w:lang w:val="ru-RU" w:eastAsia="en-US" w:bidi="ar-SA"/>
        </w:rPr>
        <w:t xml:space="preserve">речи препятствуют эффективному общению, выраженные судороги речевого аппарата, страх речи резко ограничивает даже бытовое общение. </w:t>
      </w:r>
    </w:p>
    <w:p w:rsidR="0006481A" w:rsidRPr="005B5AD7" w:rsidP="006D7372">
      <w:pPr>
        <w:shd w:val="clear" w:color="auto" w:fill="FFFFFF" w:themeFill="background1"/>
        <w:spacing w:after="0" w:line="240" w:lineRule="auto"/>
        <w:ind w:firstLine="709"/>
        <w:contextualSpacing/>
        <w:jc w:val="both"/>
        <w:rPr>
          <w:rFonts w:eastAsia="Calibri"/>
          <w:sz w:val="28"/>
          <w:szCs w:val="28"/>
          <w:lang w:val="ru-RU" w:eastAsia="en-US" w:bidi="ar-SA"/>
        </w:rPr>
      </w:pPr>
      <w:r w:rsidRPr="005B5AD7">
        <w:rPr>
          <w:rFonts w:eastAsia="Calibri"/>
          <w:sz w:val="28"/>
          <w:szCs w:val="28"/>
          <w:shd w:val="clear" w:color="auto" w:fill="FFFFFF" w:themeFill="background1"/>
          <w:lang w:val="ru-RU" w:eastAsia="en-US" w:bidi="ar-SA"/>
        </w:rPr>
        <w:t>У заикающихся подростков нет какой-то одной специфической особенности личности (на уровне очерченных констелляций), хотя у них преобладают тормозимые свойства характера, они имеют разное происхождение, степень выраженности и разное клиническое содержание</w:t>
      </w:r>
      <w:r w:rsidRPr="005B5AD7">
        <w:rPr>
          <w:rFonts w:eastAsia="Calibri"/>
          <w:sz w:val="28"/>
          <w:szCs w:val="28"/>
          <w:lang w:val="ru-RU" w:eastAsia="en-US" w:bidi="ar-SA"/>
        </w:rPr>
        <w:t xml:space="preserve">. Личностные особенности заикающихся подростков располагаются в широком диапазоне от обычных и акцентуированных черт до грубых психопатологических нарушений. </w:t>
      </w:r>
    </w:p>
    <w:p w:rsidR="00595F85" w:rsidRPr="005B5AD7" w:rsidP="006D7372">
      <w:pPr>
        <w:spacing w:after="0" w:line="240" w:lineRule="auto"/>
        <w:ind w:firstLine="851"/>
        <w:contextualSpacing/>
        <w:jc w:val="both"/>
        <w:rPr>
          <w:rFonts w:eastAsia="Calibri"/>
          <w:sz w:val="28"/>
          <w:szCs w:val="28"/>
          <w:lang w:val="ru-RU" w:eastAsia="en-US" w:bidi="ar-SA"/>
        </w:rPr>
      </w:pPr>
      <w:r w:rsidRPr="005B5AD7">
        <w:rPr>
          <w:rFonts w:eastAsia="Calibri"/>
          <w:sz w:val="28"/>
          <w:szCs w:val="28"/>
          <w:lang w:val="ru-RU" w:eastAsia="en-US" w:bidi="ar-SA"/>
        </w:rPr>
        <w:t>Особая группа обучающихся –подростки, перенесшие различные заболевания, оперативные вмешательства, травмы и иные воздействия на головной мозг, которые приводят к изменениям состояния здоровья детей, проявляющимся в распаде речи или расстройствах ее внешней реализации. У данного контингента обучающихся страдают также другие высшие психические функции и поведение в целом, что требует реализации систем восстановительного обучения.</w:t>
      </w:r>
    </w:p>
    <w:p w:rsidR="00595F85" w:rsidRPr="005B5AD7" w:rsidP="006D7372">
      <w:pPr>
        <w:spacing w:after="0" w:line="240" w:lineRule="auto"/>
        <w:ind w:firstLine="851"/>
        <w:contextualSpacing/>
        <w:jc w:val="both"/>
        <w:rPr>
          <w:rFonts w:eastAsia="Calibri"/>
          <w:sz w:val="28"/>
          <w:szCs w:val="28"/>
          <w:lang w:val="ru-RU" w:eastAsia="en-US" w:bidi="ar-SA"/>
        </w:rPr>
      </w:pPr>
      <w:r w:rsidRPr="005B5AD7">
        <w:rPr>
          <w:rFonts w:eastAsia="Calibri"/>
          <w:sz w:val="28"/>
          <w:szCs w:val="28"/>
          <w:lang w:val="ru-RU" w:eastAsia="en-US" w:bidi="ar-SA"/>
        </w:rPr>
        <w:t xml:space="preserve">Еще одна категория детей – </w:t>
      </w:r>
      <w:r w:rsidRPr="005B5AD7" w:rsidR="0079561B">
        <w:rPr>
          <w:rFonts w:eastAsia="Calibri"/>
          <w:sz w:val="28"/>
          <w:szCs w:val="28"/>
          <w:lang w:val="ru-RU" w:eastAsia="en-US" w:bidi="ar-SA"/>
        </w:rPr>
        <w:t>обучающиеся</w:t>
      </w:r>
      <w:r w:rsidRPr="005B5AD7">
        <w:rPr>
          <w:rFonts w:eastAsia="Calibri"/>
          <w:sz w:val="28"/>
          <w:szCs w:val="28"/>
          <w:lang w:val="ru-RU" w:eastAsia="en-US" w:bidi="ar-SA"/>
        </w:rPr>
        <w:t>, которые должны были обучаться по данному варианту программы, но по тем или иным причинам обучавшихся по обычным общеобразовательным программам. У этих обучающихся, как правило, наблюдаются значительные нескомпенсированные пробелы в речевом развитии, а также в освоени</w:t>
      </w:r>
      <w:r w:rsidRPr="005B5AD7" w:rsidR="00D059AE">
        <w:rPr>
          <w:rFonts w:eastAsia="Calibri"/>
          <w:sz w:val="28"/>
          <w:szCs w:val="28"/>
          <w:lang w:val="ru-RU" w:eastAsia="en-US" w:bidi="ar-SA"/>
        </w:rPr>
        <w:t>и</w:t>
      </w:r>
      <w:r w:rsidRPr="005B5AD7">
        <w:rPr>
          <w:rFonts w:eastAsia="Calibri"/>
          <w:sz w:val="28"/>
          <w:szCs w:val="28"/>
          <w:lang w:val="ru-RU" w:eastAsia="en-US" w:bidi="ar-SA"/>
        </w:rPr>
        <w:t xml:space="preserve"> общеобразовательных предметов.</w:t>
      </w:r>
    </w:p>
    <w:p w:rsidR="000C034B" w:rsidP="006D7372">
      <w:pPr>
        <w:spacing w:after="0" w:line="240" w:lineRule="auto"/>
        <w:ind w:firstLine="851"/>
        <w:contextualSpacing/>
        <w:jc w:val="both"/>
        <w:rPr>
          <w:rFonts w:eastAsia="Calibri"/>
          <w:sz w:val="28"/>
          <w:szCs w:val="28"/>
          <w:lang w:val="ru-RU" w:eastAsia="en-US" w:bidi="ar-SA"/>
        </w:rPr>
      </w:pPr>
      <w:r w:rsidRPr="005B5AD7">
        <w:rPr>
          <w:rFonts w:eastAsia="Calibri"/>
          <w:sz w:val="28"/>
          <w:szCs w:val="28"/>
          <w:lang w:val="ru-RU" w:eastAsia="en-US" w:bidi="ar-SA"/>
        </w:rPr>
        <w:t xml:space="preserve">Особого внимания </w:t>
      </w:r>
      <w:r w:rsidRPr="005B5AD7" w:rsidR="00D059AE">
        <w:rPr>
          <w:rFonts w:eastAsia="Calibri"/>
          <w:sz w:val="28"/>
          <w:szCs w:val="28"/>
          <w:lang w:val="ru-RU" w:eastAsia="en-US" w:bidi="ar-SA"/>
        </w:rPr>
        <w:t xml:space="preserve">и специально организованного комплексного воздействия </w:t>
      </w:r>
      <w:r w:rsidRPr="005B5AD7">
        <w:rPr>
          <w:rFonts w:eastAsia="Calibri"/>
          <w:sz w:val="28"/>
          <w:szCs w:val="28"/>
          <w:lang w:val="ru-RU" w:eastAsia="en-US" w:bidi="ar-SA"/>
        </w:rPr>
        <w:t xml:space="preserve">заслуживают </w:t>
      </w:r>
      <w:r w:rsidRPr="005B5AD7" w:rsidR="00930445">
        <w:rPr>
          <w:rFonts w:eastAsia="Calibri"/>
          <w:sz w:val="28"/>
          <w:szCs w:val="28"/>
          <w:lang w:val="ru-RU" w:eastAsia="en-US" w:bidi="ar-SA"/>
        </w:rPr>
        <w:t>обучающиеся</w:t>
      </w:r>
      <w:r w:rsidRPr="005B5AD7">
        <w:rPr>
          <w:rFonts w:eastAsia="Calibri"/>
          <w:sz w:val="28"/>
          <w:szCs w:val="28"/>
          <w:lang w:val="ru-RU" w:eastAsia="en-US" w:bidi="ar-SA"/>
        </w:rPr>
        <w:t xml:space="preserve">, имеющие комбинированные нарушения речи, представляющие собой </w:t>
      </w:r>
      <w:r w:rsidRPr="005B5AD7" w:rsidR="00D059AE">
        <w:rPr>
          <w:rFonts w:eastAsia="Calibri"/>
          <w:sz w:val="28"/>
          <w:szCs w:val="28"/>
          <w:lang w:val="ru-RU" w:eastAsia="en-US" w:bidi="ar-SA"/>
        </w:rPr>
        <w:t xml:space="preserve">различные </w:t>
      </w:r>
      <w:r w:rsidRPr="005B5AD7" w:rsidR="00930D2E">
        <w:rPr>
          <w:rFonts w:eastAsia="Calibri"/>
          <w:sz w:val="28"/>
          <w:szCs w:val="28"/>
          <w:lang w:val="ru-RU" w:eastAsia="en-US" w:bidi="ar-SA"/>
        </w:rPr>
        <w:t>варианты сочетания</w:t>
      </w:r>
      <w:r w:rsidRPr="005B5AD7">
        <w:rPr>
          <w:rFonts w:eastAsia="Calibri"/>
          <w:sz w:val="28"/>
          <w:szCs w:val="28"/>
          <w:lang w:val="ru-RU" w:eastAsia="en-US" w:bidi="ar-SA"/>
        </w:rPr>
        <w:t xml:space="preserve"> языкового </w:t>
      </w:r>
      <w:r w:rsidRPr="005B5AD7" w:rsidR="00930D2E">
        <w:rPr>
          <w:rFonts w:eastAsia="Calibri"/>
          <w:sz w:val="28"/>
          <w:szCs w:val="28"/>
          <w:lang w:val="ru-RU" w:eastAsia="en-US" w:bidi="ar-SA"/>
        </w:rPr>
        <w:t>недоразвития /</w:t>
      </w:r>
      <w:r w:rsidRPr="005B5AD7" w:rsidR="00D059AE">
        <w:rPr>
          <w:rFonts w:eastAsia="Calibri"/>
          <w:sz w:val="28"/>
          <w:szCs w:val="28"/>
          <w:lang w:val="ru-RU" w:eastAsia="en-US" w:bidi="ar-SA"/>
        </w:rPr>
        <w:t xml:space="preserve"> нарушения чтения </w:t>
      </w:r>
      <w:r w:rsidRPr="005B5AD7" w:rsidR="00930D2E">
        <w:rPr>
          <w:rFonts w:eastAsia="Calibri"/>
          <w:sz w:val="28"/>
          <w:szCs w:val="28"/>
          <w:lang w:val="ru-RU" w:eastAsia="en-US" w:bidi="ar-SA"/>
        </w:rPr>
        <w:t>и (</w:t>
      </w:r>
      <w:r w:rsidRPr="005B5AD7" w:rsidR="00D059AE">
        <w:rPr>
          <w:rFonts w:eastAsia="Calibri"/>
          <w:sz w:val="28"/>
          <w:szCs w:val="28"/>
          <w:lang w:val="ru-RU" w:eastAsia="en-US" w:bidi="ar-SA"/>
        </w:rPr>
        <w:t>или) письма /</w:t>
      </w:r>
      <w:r w:rsidRPr="005B5AD7">
        <w:rPr>
          <w:rFonts w:eastAsia="Calibri"/>
          <w:sz w:val="28"/>
          <w:szCs w:val="28"/>
          <w:lang w:val="ru-RU" w:eastAsia="en-US" w:bidi="ar-SA"/>
        </w:rPr>
        <w:t xml:space="preserve"> темпо</w:t>
      </w:r>
      <w:r w:rsidRPr="005B5AD7" w:rsidR="00A01527">
        <w:rPr>
          <w:rFonts w:eastAsia="Calibri"/>
          <w:sz w:val="28"/>
          <w:szCs w:val="28"/>
          <w:lang w:val="ru-RU" w:eastAsia="en-US" w:bidi="ar-SA"/>
        </w:rPr>
        <w:t>-</w:t>
      </w:r>
      <w:r w:rsidRPr="005B5AD7">
        <w:rPr>
          <w:rFonts w:eastAsia="Calibri"/>
          <w:sz w:val="28"/>
          <w:szCs w:val="28"/>
          <w:lang w:val="ru-RU" w:eastAsia="en-US" w:bidi="ar-SA"/>
        </w:rPr>
        <w:t xml:space="preserve">ритмических нарушений (заикания) </w:t>
      </w:r>
      <w:r w:rsidRPr="005B5AD7" w:rsidR="00D059AE">
        <w:rPr>
          <w:rFonts w:eastAsia="Calibri"/>
          <w:sz w:val="28"/>
          <w:szCs w:val="28"/>
          <w:lang w:val="ru-RU" w:eastAsia="en-US" w:bidi="ar-SA"/>
        </w:rPr>
        <w:t>/</w:t>
      </w:r>
      <w:r w:rsidRPr="005B5AD7">
        <w:rPr>
          <w:rFonts w:eastAsia="Calibri"/>
          <w:sz w:val="28"/>
          <w:szCs w:val="28"/>
          <w:lang w:val="ru-RU" w:eastAsia="en-US" w:bidi="ar-SA"/>
        </w:rPr>
        <w:t xml:space="preserve"> нарушений голоса</w:t>
      </w:r>
      <w:r w:rsidRPr="005B5AD7" w:rsidR="00D059AE">
        <w:rPr>
          <w:rFonts w:eastAsia="Calibri"/>
          <w:sz w:val="28"/>
          <w:szCs w:val="28"/>
          <w:lang w:val="ru-RU" w:eastAsia="en-US" w:bidi="ar-SA"/>
        </w:rPr>
        <w:t>.</w:t>
      </w:r>
    </w:p>
    <w:p w:rsidR="00C80637" w:rsidRPr="005B5AD7" w:rsidP="006D7372">
      <w:pPr>
        <w:spacing w:after="0" w:line="240" w:lineRule="auto"/>
        <w:ind w:firstLine="851"/>
        <w:contextualSpacing/>
        <w:jc w:val="both"/>
        <w:rPr>
          <w:rFonts w:eastAsia="Calibri"/>
          <w:sz w:val="28"/>
          <w:szCs w:val="28"/>
          <w:lang w:val="ru-RU" w:eastAsia="en-US" w:bidi="ar-SA"/>
        </w:rPr>
      </w:pPr>
    </w:p>
    <w:p w:rsidR="00092C9A" w:rsidRPr="00C80637" w:rsidP="006D7372">
      <w:pPr>
        <w:keepNext/>
        <w:keepLines/>
        <w:spacing w:after="0" w:line="240" w:lineRule="auto"/>
        <w:contextualSpacing/>
        <w:jc w:val="center"/>
        <w:outlineLvl w:val="2"/>
        <w:rPr>
          <w:b/>
          <w:sz w:val="28"/>
          <w:lang w:val="ru-RU" w:eastAsia="ru-RU" w:bidi="ar-SA"/>
        </w:rPr>
      </w:pPr>
      <w:bookmarkStart w:id="9" w:name="_Toc98861144"/>
      <w:r>
        <w:rPr>
          <w:rFonts w:eastAsiaTheme="majorEastAsia" w:cstheme="majorBidi"/>
          <w:b/>
          <w:sz w:val="28"/>
          <w:lang w:val="ru-RU" w:eastAsia="ru-RU" w:bidi="ar-SA"/>
        </w:rPr>
        <w:t>1.1.1. </w:t>
      </w:r>
      <w:r w:rsidRPr="00C80637">
        <w:rPr>
          <w:rFonts w:eastAsiaTheme="majorEastAsia" w:cstheme="majorBidi"/>
          <w:b/>
          <w:sz w:val="28"/>
          <w:lang w:val="ru-RU" w:eastAsia="ru-RU" w:bidi="ar-SA"/>
        </w:rPr>
        <w:t>Цели реализации адаптированной основной образовательной программы основного образования</w:t>
      </w:r>
      <w:bookmarkEnd w:id="9"/>
      <w:r w:rsidR="00B4250E">
        <w:rPr>
          <w:rFonts w:eastAsiaTheme="majorEastAsia" w:cstheme="majorBidi"/>
          <w:b/>
          <w:sz w:val="28"/>
          <w:lang w:val="ru-RU" w:eastAsia="ru-RU" w:bidi="ar-SA"/>
        </w:rPr>
        <w:t xml:space="preserve"> КОУ «Школа-интернат № 19»</w:t>
      </w:r>
    </w:p>
    <w:p w:rsidR="008C4427" w:rsidRPr="005B5AD7" w:rsidP="006D7372">
      <w:pPr>
        <w:spacing w:after="0" w:line="240" w:lineRule="auto"/>
        <w:ind w:firstLine="851"/>
        <w:contextualSpacing/>
        <w:jc w:val="both"/>
        <w:rPr>
          <w:rFonts w:eastAsia="Calibri"/>
          <w:sz w:val="28"/>
          <w:szCs w:val="28"/>
          <w:lang w:val="ru-RU" w:eastAsia="en-US" w:bidi="ar-SA"/>
        </w:rPr>
      </w:pPr>
      <w:r w:rsidRPr="005B5AD7">
        <w:rPr>
          <w:rFonts w:eastAsia="Calibri"/>
          <w:sz w:val="28"/>
          <w:szCs w:val="28"/>
          <w:lang w:val="ru-RU" w:eastAsia="en-US" w:bidi="ar-SA"/>
        </w:rPr>
        <w:t xml:space="preserve">Адаптированная основная общеобразовательная программа основного общего образования обучающихся с ТНР </w:t>
      </w:r>
      <w:r w:rsidR="00B4250E">
        <w:rPr>
          <w:rFonts w:eastAsia="Calibri"/>
          <w:sz w:val="28"/>
          <w:szCs w:val="28"/>
          <w:lang w:val="ru-RU" w:eastAsia="en-US" w:bidi="ar-SA"/>
        </w:rPr>
        <w:t xml:space="preserve"> КОУ «Школа-интернат № 19» </w:t>
      </w:r>
      <w:r w:rsidRPr="005B5AD7">
        <w:rPr>
          <w:rFonts w:eastAsia="Calibri"/>
          <w:sz w:val="28"/>
          <w:szCs w:val="28"/>
          <w:lang w:val="ru-RU" w:eastAsia="en-US" w:bidi="ar-SA"/>
        </w:rPr>
        <w:t xml:space="preserve">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 преодоление недостатков </w:t>
      </w:r>
      <w:r w:rsidRPr="005B5AD7" w:rsidR="00A01527">
        <w:rPr>
          <w:rFonts w:eastAsia="Calibri"/>
          <w:sz w:val="28"/>
          <w:szCs w:val="28"/>
          <w:lang w:val="ru-RU" w:eastAsia="en-US" w:bidi="ar-SA"/>
        </w:rPr>
        <w:t>речевой</w:t>
      </w:r>
      <w:r w:rsidRPr="005B5AD7">
        <w:rPr>
          <w:rFonts w:eastAsia="Calibri"/>
          <w:sz w:val="28"/>
          <w:szCs w:val="28"/>
          <w:lang w:val="ru-RU" w:eastAsia="en-US" w:bidi="ar-SA"/>
        </w:rPr>
        <w:t xml:space="preserve"> деятельности.</w:t>
      </w:r>
    </w:p>
    <w:p w:rsidR="008C4427" w:rsidRPr="005B5AD7" w:rsidP="006D7372">
      <w:pPr>
        <w:spacing w:after="0" w:line="240" w:lineRule="auto"/>
        <w:ind w:firstLine="851"/>
        <w:contextualSpacing/>
        <w:jc w:val="both"/>
        <w:rPr>
          <w:rFonts w:eastAsia="Calibri"/>
          <w:sz w:val="28"/>
          <w:szCs w:val="28"/>
          <w:lang w:val="ru-RU" w:eastAsia="en-US" w:bidi="ar-SA"/>
        </w:rPr>
      </w:pPr>
      <w:r w:rsidRPr="005B5AD7">
        <w:rPr>
          <w:rFonts w:eastAsia="Calibri"/>
          <w:sz w:val="28"/>
          <w:szCs w:val="28"/>
          <w:lang w:val="ru-RU" w:eastAsia="en-US" w:bidi="ar-SA"/>
        </w:rPr>
        <w:t xml:space="preserve">Цели и задачи реализации </w:t>
      </w:r>
      <w:r w:rsidR="00B4250E">
        <w:rPr>
          <w:rFonts w:eastAsia="Calibri"/>
          <w:sz w:val="28"/>
          <w:szCs w:val="28"/>
          <w:lang w:val="ru-RU" w:eastAsia="en-US" w:bidi="ar-SA"/>
        </w:rPr>
        <w:t>АООП ООО КОУ «Школа-интернат № 19»</w:t>
      </w:r>
      <w:r w:rsidRPr="005B5AD7">
        <w:rPr>
          <w:rFonts w:eastAsia="Calibri"/>
          <w:sz w:val="28"/>
          <w:szCs w:val="28"/>
          <w:lang w:val="ru-RU" w:eastAsia="en-US" w:bidi="ar-SA"/>
        </w:rPr>
        <w:t xml:space="preserve"> дополняются и расширяются в связи с необходимостью организации коррекционной работы и индивидуализации подходов на предметных уроках по </w:t>
      </w:r>
      <w:r w:rsidRPr="005B5AD7" w:rsidR="00A01527">
        <w:rPr>
          <w:rFonts w:eastAsia="Calibri"/>
          <w:sz w:val="28"/>
          <w:szCs w:val="28"/>
          <w:lang w:val="ru-RU" w:eastAsia="en-US" w:bidi="ar-SA"/>
        </w:rPr>
        <w:t>преодолению</w:t>
      </w:r>
      <w:r w:rsidRPr="005B5AD7">
        <w:rPr>
          <w:rFonts w:eastAsia="Calibri"/>
          <w:sz w:val="28"/>
          <w:szCs w:val="28"/>
          <w:lang w:val="ru-RU" w:eastAsia="en-US" w:bidi="ar-SA"/>
        </w:rPr>
        <w:t xml:space="preserve"> недостатков устной и письменной речи:</w:t>
      </w:r>
    </w:p>
    <w:p w:rsidR="008C4427" w:rsidRPr="00C80637" w:rsidP="0020155D">
      <w:pPr>
        <w:numPr>
          <w:ilvl w:val="0"/>
          <w:numId w:val="2"/>
        </w:numPr>
        <w:spacing w:after="0" w:line="240" w:lineRule="auto"/>
        <w:ind w:left="0" w:firstLine="709"/>
        <w:contextualSpacing/>
        <w:jc w:val="both"/>
        <w:rPr>
          <w:sz w:val="28"/>
          <w:lang w:val="ru-RU" w:eastAsia="en-US" w:bidi="ar-SA"/>
        </w:rPr>
      </w:pPr>
      <w:r w:rsidRPr="00C80637">
        <w:rPr>
          <w:rFonts w:eastAsiaTheme="minorEastAsia" w:cstheme="minorBidi"/>
          <w:sz w:val="28"/>
          <w:lang w:val="ru-RU" w:eastAsia="en-US" w:bidi="ar-SA"/>
        </w:rPr>
        <w:t>развитие устной речи при учете степени выраженности нарушения, этиологии речевого нарушения, степени резистентности к коррекционно-развивающему воздействию;</w:t>
      </w:r>
    </w:p>
    <w:p w:rsidR="008C4427" w:rsidRPr="00C80637" w:rsidP="0020155D">
      <w:pPr>
        <w:numPr>
          <w:ilvl w:val="0"/>
          <w:numId w:val="2"/>
        </w:numPr>
        <w:spacing w:after="0" w:line="240" w:lineRule="auto"/>
        <w:ind w:left="0" w:firstLine="709"/>
        <w:contextualSpacing/>
        <w:jc w:val="both"/>
        <w:rPr>
          <w:sz w:val="28"/>
          <w:lang w:val="ru-RU" w:eastAsia="en-US" w:bidi="ar-SA"/>
        </w:rPr>
      </w:pPr>
      <w:r w:rsidRPr="00C80637">
        <w:rPr>
          <w:rFonts w:eastAsiaTheme="minorEastAsia" w:cstheme="minorBidi"/>
          <w:sz w:val="28"/>
          <w:lang w:val="ru-RU" w:eastAsia="en-US" w:bidi="ar-SA"/>
        </w:rPr>
        <w:t xml:space="preserve">формирование и развитие письменной речи с учетом характера и структуры речевых нарушений (замедление процесса овладения чтением, темпа, скорости чтения, устойчивые выраженные трудности понимания прочитанного, </w:t>
      </w:r>
      <w:r w:rsidRPr="00C80637">
        <w:rPr>
          <w:rFonts w:eastAsiaTheme="minorEastAsia" w:cstheme="minorBidi"/>
          <w:sz w:val="28"/>
          <w:lang w:val="ru-RU" w:eastAsia="en-US" w:bidi="ar-SA"/>
        </w:rPr>
        <w:t>самостоятельного текстового анализа) при рациональном сочетании требований к качеству самостоятельных устных и письменных текстов вучебном процессе;</w:t>
      </w:r>
    </w:p>
    <w:p w:rsidR="008C4427" w:rsidRPr="00C80637" w:rsidP="0020155D">
      <w:pPr>
        <w:numPr>
          <w:ilvl w:val="0"/>
          <w:numId w:val="2"/>
        </w:numPr>
        <w:spacing w:after="0" w:line="240" w:lineRule="auto"/>
        <w:ind w:left="0" w:firstLine="709"/>
        <w:contextualSpacing/>
        <w:jc w:val="both"/>
        <w:rPr>
          <w:sz w:val="28"/>
          <w:lang w:val="ru-RU" w:eastAsia="en-US" w:bidi="ar-SA"/>
        </w:rPr>
      </w:pPr>
      <w:r w:rsidRPr="00C80637">
        <w:rPr>
          <w:rFonts w:eastAsiaTheme="minorEastAsia" w:cstheme="minorBidi"/>
          <w:sz w:val="28"/>
          <w:lang w:val="ru-RU" w:eastAsia="en-US" w:bidi="ar-SA"/>
        </w:rPr>
        <w:t>расширение коммуникативного опыта, мотивационных, регуляторных и рефлексивных компонентов коммуникативной деятельности.</w:t>
      </w:r>
    </w:p>
    <w:p w:rsidR="008C4427" w:rsidRPr="00B4250E" w:rsidP="006D7372">
      <w:pPr>
        <w:spacing w:after="0" w:line="240" w:lineRule="auto"/>
        <w:ind w:firstLine="851"/>
        <w:contextualSpacing/>
        <w:jc w:val="both"/>
        <w:rPr>
          <w:sz w:val="28"/>
          <w:szCs w:val="28"/>
          <w:lang w:val="ru-RU" w:eastAsia="en-US" w:bidi="ar-SA"/>
        </w:rPr>
      </w:pPr>
      <w:r w:rsidRPr="00B4250E">
        <w:rPr>
          <w:rFonts w:eastAsia="Calibri"/>
          <w:sz w:val="28"/>
          <w:szCs w:val="28"/>
          <w:lang w:val="ru-RU" w:eastAsia="en-US" w:bidi="ar-SA"/>
        </w:rPr>
        <w:t xml:space="preserve">Данные цели </w:t>
      </w:r>
      <w:r w:rsidRPr="00B4250E" w:rsidR="00A01527">
        <w:rPr>
          <w:rFonts w:eastAsia="Calibri"/>
          <w:sz w:val="28"/>
          <w:szCs w:val="28"/>
          <w:lang w:val="ru-RU" w:eastAsia="en-US" w:bidi="ar-SA"/>
        </w:rPr>
        <w:t>и задачи</w:t>
      </w:r>
      <w:r w:rsidRPr="00B4250E">
        <w:rPr>
          <w:rFonts w:eastAsia="Calibri"/>
          <w:sz w:val="28"/>
          <w:szCs w:val="28"/>
          <w:lang w:val="ru-RU" w:eastAsia="en-US" w:bidi="ar-SA"/>
        </w:rPr>
        <w:t xml:space="preserve"> реализуются </w:t>
      </w:r>
      <w:r w:rsidRPr="00B4250E" w:rsidR="00A01527">
        <w:rPr>
          <w:rFonts w:eastAsia="Calibri"/>
          <w:sz w:val="28"/>
          <w:szCs w:val="28"/>
          <w:lang w:val="ru-RU" w:eastAsia="en-US" w:bidi="ar-SA"/>
        </w:rPr>
        <w:t>посредством</w:t>
      </w:r>
      <w:r w:rsidRPr="00B4250E">
        <w:rPr>
          <w:rFonts w:eastAsia="Calibri"/>
          <w:sz w:val="28"/>
          <w:szCs w:val="28"/>
          <w:lang w:val="ru-RU" w:eastAsia="en-US" w:bidi="ar-SA"/>
        </w:rPr>
        <w:t xml:space="preserve">: </w:t>
      </w:r>
      <w:r w:rsidRPr="00B4250E">
        <w:rPr>
          <w:sz w:val="28"/>
          <w:szCs w:val="28"/>
          <w:lang w:val="ru-RU" w:eastAsia="en-US" w:bidi="ar-SA"/>
        </w:rPr>
        <w:t xml:space="preserve">расширения номенклатуры языковых средств и формирование умения их активного использования в процессе учебной деятельности и социальной коммуникации; </w:t>
      </w:r>
      <w:r w:rsidRPr="00B4250E">
        <w:rPr>
          <w:bCs/>
          <w:iCs/>
          <w:sz w:val="28"/>
          <w:szCs w:val="28"/>
          <w:lang w:val="ru-RU" w:eastAsia="en-US" w:bidi="ar-SA"/>
        </w:rPr>
        <w:t xml:space="preserve">совершенствования </w:t>
      </w:r>
      <w:r w:rsidRPr="00B4250E">
        <w:rPr>
          <w:sz w:val="28"/>
          <w:szCs w:val="28"/>
          <w:lang w:val="ru-RU" w:eastAsia="en-US" w:bidi="ar-SA"/>
        </w:rPr>
        <w:t xml:space="preserve">речемыслительной деятельности, коммуникативных умений и навыков, обеспечивающих достаточный уровень владения русским литературным языком в разных сферах и ситуациях его использования; развитие готовности и способности к речевому взаимодействию и взаимопониманию, потребности к речевому самосовершенствованию; </w:t>
      </w:r>
      <w:r w:rsidRPr="00B4250E">
        <w:rPr>
          <w:rFonts w:eastAsia="Calibri"/>
          <w:sz w:val="28"/>
          <w:szCs w:val="28"/>
          <w:lang w:val="ru-RU" w:eastAsia="en-US" w:bidi="ar-SA"/>
        </w:rPr>
        <w:t xml:space="preserve">формирования и развития текстовой компетенции: умений работать с текстом в ходе его восприятия, а также его </w:t>
      </w:r>
      <w:r w:rsidRPr="00B4250E" w:rsidR="00A01527">
        <w:rPr>
          <w:rFonts w:eastAsia="Calibri"/>
          <w:sz w:val="28"/>
          <w:szCs w:val="28"/>
          <w:lang w:val="ru-RU" w:eastAsia="en-US" w:bidi="ar-SA"/>
        </w:rPr>
        <w:t>продуцирования,</w:t>
      </w:r>
      <w:r w:rsidRPr="00B4250E" w:rsidR="00A01527">
        <w:rPr>
          <w:sz w:val="28"/>
          <w:szCs w:val="28"/>
          <w:lang w:val="ru-RU" w:eastAsia="en-US" w:bidi="ar-SA"/>
        </w:rPr>
        <w:t xml:space="preserve"> осуществлять</w:t>
      </w:r>
      <w:r w:rsidRPr="00B4250E">
        <w:rPr>
          <w:sz w:val="28"/>
          <w:szCs w:val="28"/>
          <w:lang w:val="ru-RU" w:eastAsia="en-US" w:bidi="ar-SA"/>
        </w:rPr>
        <w:t xml:space="preserve"> информационный поиск, извлекать и преобразовывать необходимую информацию; </w:t>
      </w:r>
      <w:r w:rsidRPr="00B4250E">
        <w:rPr>
          <w:bCs/>
          <w:iCs/>
          <w:sz w:val="28"/>
          <w:szCs w:val="28"/>
          <w:lang w:val="ru-RU" w:eastAsia="en-US" w:bidi="ar-SA"/>
        </w:rPr>
        <w:t xml:space="preserve">развития </w:t>
      </w:r>
      <w:r w:rsidRPr="00B4250E">
        <w:rPr>
          <w:sz w:val="28"/>
          <w:szCs w:val="28"/>
          <w:lang w:val="ru-RU" w:eastAsia="en-US" w:bidi="ar-SA"/>
        </w:rPr>
        <w:t>умений опознавать, анализировать, классифицировать языковые факты, оценивать их с точки зрения нормативности, соответствия ситуации и сфере общения.</w:t>
      </w:r>
    </w:p>
    <w:p w:rsidR="008C4427" w:rsidRPr="00B4250E" w:rsidP="006D7372">
      <w:pPr>
        <w:spacing w:after="0" w:line="240" w:lineRule="auto"/>
        <w:ind w:firstLine="851"/>
        <w:contextualSpacing/>
        <w:jc w:val="both"/>
        <w:rPr>
          <w:rFonts w:eastAsia="Calibri"/>
          <w:sz w:val="28"/>
          <w:szCs w:val="28"/>
          <w:lang w:val="ru-RU" w:eastAsia="en-US" w:bidi="ar-SA"/>
        </w:rPr>
      </w:pPr>
      <w:r w:rsidRPr="00B4250E">
        <w:rPr>
          <w:rFonts w:eastAsia="Calibri"/>
          <w:sz w:val="28"/>
          <w:szCs w:val="28"/>
          <w:lang w:val="ru-RU" w:eastAsia="en-US" w:bidi="ar-SA"/>
        </w:rPr>
        <w:t xml:space="preserve">Исходя из особенностей проявления речевого нарушения у </w:t>
      </w:r>
      <w:r w:rsidRPr="00B4250E" w:rsidR="00BF7B19">
        <w:rPr>
          <w:rFonts w:eastAsia="Calibri"/>
          <w:sz w:val="28"/>
          <w:szCs w:val="28"/>
          <w:lang w:val="ru-RU" w:eastAsia="en-US" w:bidi="ar-SA"/>
        </w:rPr>
        <w:t>обучающихся</w:t>
      </w:r>
      <w:r w:rsidRPr="00B4250E">
        <w:rPr>
          <w:rFonts w:eastAsia="Calibri"/>
          <w:sz w:val="28"/>
          <w:szCs w:val="28"/>
          <w:lang w:val="ru-RU" w:eastAsia="en-US" w:bidi="ar-SA"/>
        </w:rPr>
        <w:t>, к особым образовательным потребностям необходимо отнести:</w:t>
      </w:r>
    </w:p>
    <w:p w:rsidR="008C4427" w:rsidRPr="00C80637" w:rsidP="0020155D">
      <w:pPr>
        <w:numPr>
          <w:ilvl w:val="0"/>
          <w:numId w:val="2"/>
        </w:numPr>
        <w:spacing w:after="0" w:line="240" w:lineRule="auto"/>
        <w:ind w:left="0" w:firstLine="709"/>
        <w:contextualSpacing/>
        <w:jc w:val="both"/>
        <w:rPr>
          <w:sz w:val="28"/>
          <w:lang w:val="ru-RU" w:eastAsia="en-US" w:bidi="ar-SA"/>
        </w:rPr>
      </w:pPr>
      <w:r w:rsidRPr="00B4250E">
        <w:rPr>
          <w:rFonts w:eastAsiaTheme="minorEastAsia" w:cstheme="minorBidi"/>
          <w:sz w:val="28"/>
          <w:lang w:val="ru-RU" w:eastAsia="en-US" w:bidi="ar-SA"/>
        </w:rPr>
        <w:t>обязательность непрерывности коррекционного процесса, тесная взаимосвязь реализации целей и задач освоения предметных областей и</w:t>
      </w:r>
      <w:r w:rsidRPr="00C80637">
        <w:rPr>
          <w:rFonts w:eastAsiaTheme="minorEastAsia" w:cstheme="minorBidi"/>
          <w:sz w:val="28"/>
          <w:lang w:val="ru-RU" w:eastAsia="en-US" w:bidi="ar-SA"/>
        </w:rPr>
        <w:t>коррекционной работы (индивидуальных (групповых) логопедических занятий);</w:t>
      </w:r>
    </w:p>
    <w:p w:rsidR="008C4427" w:rsidRPr="00C80637" w:rsidP="0020155D">
      <w:pPr>
        <w:numPr>
          <w:ilvl w:val="0"/>
          <w:numId w:val="2"/>
        </w:numPr>
        <w:spacing w:after="0" w:line="240" w:lineRule="auto"/>
        <w:ind w:left="0" w:firstLine="709"/>
        <w:contextualSpacing/>
        <w:jc w:val="both"/>
        <w:rPr>
          <w:sz w:val="28"/>
          <w:lang w:val="ru-RU" w:eastAsia="en-US" w:bidi="ar-SA"/>
        </w:rPr>
      </w:pPr>
      <w:r w:rsidRPr="00C80637">
        <w:rPr>
          <w:rFonts w:eastAsiaTheme="minorEastAsia" w:cstheme="minorBidi"/>
          <w:sz w:val="28"/>
          <w:lang w:val="ru-RU" w:eastAsia="en-US" w:bidi="ar-SA"/>
        </w:rPr>
        <w:t xml:space="preserve">создание условий, нормализующих /компенсирующих состояние речевой деятельности, других психических функций, аналитико-синтетической и регуляторной деятельности на основе комплексного подхода при изучении обучающихся с речевыми нарушениями и коррекции этих нарушений; </w:t>
      </w:r>
    </w:p>
    <w:p w:rsidR="008C4427" w:rsidRPr="00C80637" w:rsidP="0020155D">
      <w:pPr>
        <w:numPr>
          <w:ilvl w:val="0"/>
          <w:numId w:val="2"/>
        </w:numPr>
        <w:spacing w:after="0" w:line="240" w:lineRule="auto"/>
        <w:ind w:left="0" w:firstLine="709"/>
        <w:contextualSpacing/>
        <w:jc w:val="both"/>
        <w:rPr>
          <w:sz w:val="28"/>
          <w:lang w:val="ru-RU" w:eastAsia="en-US" w:bidi="ar-SA"/>
        </w:rPr>
      </w:pPr>
      <w:r w:rsidRPr="00C80637">
        <w:rPr>
          <w:rFonts w:eastAsiaTheme="minorEastAsia" w:cstheme="minorBidi"/>
          <w:sz w:val="28"/>
          <w:lang w:val="ru-RU" w:eastAsia="en-US" w:bidi="ar-SA"/>
        </w:rPr>
        <w:t>постоянный мониторинг динамики формирования личностных, метапредметных и предметных результатов с целью оптимизации процесса развития речемыслительной деятельности;</w:t>
      </w:r>
    </w:p>
    <w:p w:rsidR="008C4427" w:rsidRPr="00C80637" w:rsidP="0020155D">
      <w:pPr>
        <w:numPr>
          <w:ilvl w:val="0"/>
          <w:numId w:val="2"/>
        </w:numPr>
        <w:spacing w:after="0" w:line="240" w:lineRule="auto"/>
        <w:ind w:left="0" w:firstLine="709"/>
        <w:contextualSpacing/>
        <w:jc w:val="both"/>
        <w:rPr>
          <w:sz w:val="28"/>
          <w:lang w:val="ru-RU" w:eastAsia="en-US" w:bidi="ar-SA"/>
        </w:rPr>
      </w:pPr>
      <w:r w:rsidRPr="00C80637">
        <w:rPr>
          <w:rFonts w:eastAsiaTheme="minorEastAsia" w:cstheme="minorBidi"/>
          <w:sz w:val="28"/>
          <w:lang w:val="ru-RU" w:eastAsia="en-US" w:bidi="ar-SA"/>
        </w:rPr>
        <w:t>применение специальных методов и приемов, средств обучения, в том числе, компьютерных технологий, учебников, дидактических пособий, обеспечивающих реализацию принципа «обходного пути», повышающих контроль за устной и письменной речью;</w:t>
      </w:r>
    </w:p>
    <w:p w:rsidR="002B1CD1" w:rsidRPr="00C80637" w:rsidP="0020155D">
      <w:pPr>
        <w:numPr>
          <w:ilvl w:val="0"/>
          <w:numId w:val="2"/>
        </w:numPr>
        <w:spacing w:after="0" w:line="240" w:lineRule="auto"/>
        <w:ind w:left="0" w:firstLine="709"/>
        <w:contextualSpacing/>
        <w:jc w:val="both"/>
        <w:rPr>
          <w:sz w:val="28"/>
          <w:lang w:val="ru-RU" w:eastAsia="en-US" w:bidi="ar-SA"/>
        </w:rPr>
      </w:pPr>
      <w:r w:rsidRPr="00C80637">
        <w:rPr>
          <w:rFonts w:eastAsiaTheme="minorEastAsia" w:cstheme="minorBidi"/>
          <w:sz w:val="28"/>
          <w:lang w:val="ru-RU" w:eastAsia="en-US" w:bidi="ar-SA"/>
        </w:rPr>
        <w:t>профилактика и коррекция социокультурной дезадаптации путем максимального расширения социальных контактов, обучения умению применять эффективные коммуникативные стратегии и тактики.</w:t>
      </w:r>
    </w:p>
    <w:p w:rsidR="002B1CD1" w:rsidRPr="005B5AD7" w:rsidP="006D7372">
      <w:pPr>
        <w:spacing w:after="0" w:line="240" w:lineRule="auto"/>
        <w:ind w:firstLine="851"/>
        <w:contextualSpacing/>
        <w:jc w:val="both"/>
        <w:rPr>
          <w:rFonts w:eastAsia="Calibri"/>
          <w:sz w:val="28"/>
          <w:szCs w:val="28"/>
          <w:lang w:val="ru-RU" w:eastAsia="en-US" w:bidi="ar-SA"/>
        </w:rPr>
      </w:pPr>
    </w:p>
    <w:p w:rsidR="007A0019" w:rsidP="006D7372">
      <w:pPr>
        <w:keepNext/>
        <w:keepLines/>
        <w:spacing w:after="0" w:line="240" w:lineRule="auto"/>
        <w:contextualSpacing/>
        <w:jc w:val="center"/>
        <w:outlineLvl w:val="2"/>
        <w:rPr>
          <w:b/>
          <w:sz w:val="28"/>
          <w:lang w:val="ru-RU" w:eastAsia="ru-RU" w:bidi="ar-SA"/>
        </w:rPr>
      </w:pPr>
      <w:bookmarkStart w:id="10" w:name="_Toc98861145"/>
    </w:p>
    <w:p w:rsidR="007A0019" w:rsidP="006D7372">
      <w:pPr>
        <w:keepNext/>
        <w:keepLines/>
        <w:spacing w:after="0" w:line="240" w:lineRule="auto"/>
        <w:contextualSpacing/>
        <w:jc w:val="center"/>
        <w:outlineLvl w:val="2"/>
        <w:rPr>
          <w:b/>
          <w:sz w:val="28"/>
          <w:lang w:val="ru-RU" w:eastAsia="ru-RU" w:bidi="ar-SA"/>
        </w:rPr>
      </w:pPr>
    </w:p>
    <w:p w:rsidR="00E23238" w:rsidP="006D7372">
      <w:pPr>
        <w:keepNext/>
        <w:keepLines/>
        <w:spacing w:after="0" w:line="240" w:lineRule="auto"/>
        <w:contextualSpacing/>
        <w:jc w:val="center"/>
        <w:outlineLvl w:val="2"/>
        <w:rPr>
          <w:b/>
          <w:sz w:val="28"/>
          <w:lang w:val="ru-RU" w:eastAsia="ru-RU" w:bidi="ar-SA"/>
        </w:rPr>
      </w:pPr>
    </w:p>
    <w:p w:rsidR="00E23238" w:rsidRPr="00E23238" w:rsidP="00E23238">
      <w:pPr>
        <w:spacing w:after="200" w:line="276" w:lineRule="auto"/>
        <w:rPr>
          <w:rFonts w:ascii="Calibri" w:eastAsia="Calibri" w:hAnsi="Calibri"/>
          <w:sz w:val="22"/>
          <w:szCs w:val="22"/>
          <w:lang w:val="ru-RU" w:eastAsia="ru-RU" w:bidi="ar-SA"/>
        </w:rPr>
      </w:pPr>
    </w:p>
    <w:p w:rsidR="00092C9A" w:rsidRPr="00C80637" w:rsidP="006D7372">
      <w:pPr>
        <w:keepNext/>
        <w:keepLines/>
        <w:spacing w:after="0" w:line="240" w:lineRule="auto"/>
        <w:contextualSpacing/>
        <w:jc w:val="center"/>
        <w:outlineLvl w:val="2"/>
        <w:rPr>
          <w:b/>
          <w:sz w:val="28"/>
          <w:lang w:val="ru-RU" w:eastAsia="ru-RU" w:bidi="ar-SA"/>
        </w:rPr>
      </w:pPr>
      <w:r w:rsidRPr="00C80637">
        <w:rPr>
          <w:rFonts w:eastAsiaTheme="majorEastAsia" w:cstheme="majorBidi"/>
          <w:b/>
          <w:sz w:val="28"/>
          <w:lang w:val="ru-RU" w:eastAsia="ru-RU" w:bidi="ar-SA"/>
        </w:rPr>
        <w:t xml:space="preserve">1.1.2. Принципы </w:t>
      </w:r>
      <w:r w:rsidRPr="00C80637" w:rsidR="00CB69D4">
        <w:rPr>
          <w:rFonts w:eastAsiaTheme="majorEastAsia" w:cstheme="majorBidi"/>
          <w:b/>
          <w:sz w:val="28"/>
          <w:lang w:val="ru-RU" w:eastAsia="ru-RU" w:bidi="ar-SA"/>
        </w:rPr>
        <w:t xml:space="preserve">формирования </w:t>
      </w:r>
      <w:r w:rsidRPr="00C80637">
        <w:rPr>
          <w:rFonts w:eastAsiaTheme="majorEastAsia" w:cstheme="majorBidi"/>
          <w:b/>
          <w:sz w:val="28"/>
          <w:lang w:val="ru-RU" w:eastAsia="ru-RU" w:bidi="ar-SA"/>
        </w:rPr>
        <w:t>и мех</w:t>
      </w:r>
      <w:r w:rsidRPr="00C80637" w:rsidR="00792F0D">
        <w:rPr>
          <w:rFonts w:eastAsiaTheme="majorEastAsia" w:cstheme="majorBidi"/>
          <w:b/>
          <w:sz w:val="28"/>
          <w:lang w:val="ru-RU" w:eastAsia="ru-RU" w:bidi="ar-SA"/>
        </w:rPr>
        <w:t>а</w:t>
      </w:r>
      <w:r w:rsidRPr="00C80637">
        <w:rPr>
          <w:rFonts w:eastAsiaTheme="majorEastAsia" w:cstheme="majorBidi"/>
          <w:b/>
          <w:sz w:val="28"/>
          <w:lang w:val="ru-RU" w:eastAsia="ru-RU" w:bidi="ar-SA"/>
        </w:rPr>
        <w:t>низмы реализации адаптированной основной образовательной программы основного общего образования</w:t>
      </w:r>
      <w:bookmarkEnd w:id="10"/>
      <w:r w:rsidR="00B4250E">
        <w:rPr>
          <w:rFonts w:eastAsiaTheme="majorEastAsia" w:cstheme="majorBidi"/>
          <w:b/>
          <w:sz w:val="28"/>
          <w:lang w:val="ru-RU" w:eastAsia="ru-RU" w:bidi="ar-SA"/>
        </w:rPr>
        <w:t xml:space="preserve"> КОУ «Школа-интернат № 19»</w:t>
      </w:r>
    </w:p>
    <w:p w:rsidR="008C4427" w:rsidRPr="005B5AD7" w:rsidP="006D7372">
      <w:pPr>
        <w:spacing w:after="0" w:line="240" w:lineRule="auto"/>
        <w:ind w:firstLine="851"/>
        <w:contextualSpacing/>
        <w:jc w:val="both"/>
        <w:rPr>
          <w:rFonts w:eastAsia="Calibri"/>
          <w:bCs/>
          <w:sz w:val="28"/>
          <w:szCs w:val="28"/>
          <w:lang w:val="ru-RU" w:eastAsia="en-US" w:bidi="ar-SA"/>
        </w:rPr>
      </w:pPr>
      <w:r w:rsidRPr="005B5AD7">
        <w:rPr>
          <w:rFonts w:eastAsia="Calibri"/>
          <w:bCs/>
          <w:sz w:val="28"/>
          <w:szCs w:val="28"/>
          <w:lang w:val="ru-RU" w:eastAsia="en-US" w:bidi="ar-SA"/>
        </w:rPr>
        <w:t xml:space="preserve">Наряду с принципами и подходами, описанными в </w:t>
      </w:r>
      <w:r w:rsidRPr="005B5AD7" w:rsidR="00983E48">
        <w:rPr>
          <w:rFonts w:eastAsia="Calibri"/>
          <w:bCs/>
          <w:sz w:val="28"/>
          <w:szCs w:val="28"/>
          <w:lang w:val="ru-RU" w:eastAsia="en-US" w:bidi="ar-SA"/>
        </w:rPr>
        <w:t>П</w:t>
      </w:r>
      <w:r w:rsidRPr="005B5AD7">
        <w:rPr>
          <w:rFonts w:eastAsia="Calibri"/>
          <w:bCs/>
          <w:sz w:val="28"/>
          <w:szCs w:val="28"/>
          <w:lang w:val="ru-RU" w:eastAsia="en-US" w:bidi="ar-SA"/>
        </w:rPr>
        <w:t xml:space="preserve">ООП ООО, </w:t>
      </w:r>
      <w:r w:rsidR="00B4250E">
        <w:rPr>
          <w:rFonts w:eastAsia="Calibri"/>
          <w:bCs/>
          <w:sz w:val="28"/>
          <w:szCs w:val="28"/>
          <w:lang w:val="ru-RU" w:eastAsia="en-US" w:bidi="ar-SA"/>
        </w:rPr>
        <w:t xml:space="preserve">в АООП ООО КОУ «Школа-интернат № 19» </w:t>
      </w:r>
      <w:r w:rsidRPr="005B5AD7">
        <w:rPr>
          <w:rFonts w:eastAsia="Calibri"/>
          <w:bCs/>
          <w:sz w:val="28"/>
          <w:szCs w:val="28"/>
          <w:lang w:val="ru-RU" w:eastAsia="en-US" w:bidi="ar-SA"/>
        </w:rPr>
        <w:t xml:space="preserve">выделяются следующие </w:t>
      </w:r>
      <w:r w:rsidR="00B4250E">
        <w:rPr>
          <w:rFonts w:eastAsia="Calibri"/>
          <w:bCs/>
          <w:sz w:val="28"/>
          <w:szCs w:val="28"/>
          <w:lang w:val="ru-RU" w:eastAsia="en-US" w:bidi="ar-SA"/>
        </w:rPr>
        <w:t>п</w:t>
      </w:r>
      <w:r w:rsidRPr="005B5AD7">
        <w:rPr>
          <w:rFonts w:eastAsia="Calibri"/>
          <w:bCs/>
          <w:sz w:val="28"/>
          <w:szCs w:val="28"/>
          <w:lang w:val="ru-RU" w:eastAsia="en-US" w:bidi="ar-SA"/>
        </w:rPr>
        <w:t>оложения по учету специальных образовательных потребной обучающихся с ТНР и созданию специальных условий:</w:t>
      </w:r>
    </w:p>
    <w:p w:rsidR="008C4427" w:rsidRPr="005B5AD7" w:rsidP="006D7372">
      <w:pPr>
        <w:spacing w:after="0" w:line="240" w:lineRule="auto"/>
        <w:ind w:firstLine="851"/>
        <w:contextualSpacing/>
        <w:jc w:val="both"/>
        <w:rPr>
          <w:sz w:val="28"/>
          <w:szCs w:val="28"/>
          <w:lang w:val="ru-RU" w:eastAsia="en-US" w:bidi="ar-SA"/>
        </w:rPr>
      </w:pPr>
      <w:r w:rsidRPr="005B5AD7">
        <w:rPr>
          <w:sz w:val="28"/>
          <w:szCs w:val="28"/>
          <w:lang w:val="ru-RU" w:eastAsia="en-US" w:bidi="ar-SA"/>
        </w:rPr>
        <w:t>а) наличие входной и промежуточной диагностики состояния устной и письменной речи, уровня сформированности психических функций, удовлетворениеособых образовательных потребностей через реализацию индивидуального подхода в соответствии</w:t>
      </w:r>
      <w:r w:rsidRPr="005B5AD7" w:rsidR="00BF7B19">
        <w:rPr>
          <w:sz w:val="28"/>
          <w:szCs w:val="28"/>
          <w:lang w:val="ru-RU" w:eastAsia="en-US" w:bidi="ar-SA"/>
        </w:rPr>
        <w:t xml:space="preserve">с </w:t>
      </w:r>
      <w:r w:rsidRPr="005B5AD7">
        <w:rPr>
          <w:sz w:val="28"/>
          <w:szCs w:val="28"/>
          <w:lang w:val="ru-RU" w:eastAsia="en-US" w:bidi="ar-SA"/>
        </w:rPr>
        <w:t xml:space="preserve">этиологией и структурой речевого </w:t>
      </w:r>
      <w:r w:rsidRPr="005B5AD7" w:rsidR="0018625F">
        <w:rPr>
          <w:sz w:val="28"/>
          <w:szCs w:val="28"/>
          <w:lang w:val="ru-RU" w:eastAsia="en-US" w:bidi="ar-SA"/>
        </w:rPr>
        <w:t>нарушения</w:t>
      </w:r>
      <w:r w:rsidRPr="005B5AD7">
        <w:rPr>
          <w:sz w:val="28"/>
          <w:szCs w:val="28"/>
          <w:lang w:val="ru-RU" w:eastAsia="en-US" w:bidi="ar-SA"/>
        </w:rPr>
        <w:t xml:space="preserve"> ходе освоения ими основной образовательной программы; </w:t>
      </w:r>
    </w:p>
    <w:p w:rsidR="008C4427" w:rsidRPr="005B5AD7" w:rsidP="006D7372">
      <w:pPr>
        <w:spacing w:after="0" w:line="240" w:lineRule="auto"/>
        <w:ind w:firstLine="851"/>
        <w:contextualSpacing/>
        <w:jc w:val="both"/>
        <w:rPr>
          <w:sz w:val="28"/>
          <w:szCs w:val="28"/>
          <w:lang w:val="ru-RU" w:eastAsia="en-US" w:bidi="ar-SA"/>
        </w:rPr>
      </w:pPr>
      <w:r w:rsidRPr="005B5AD7">
        <w:rPr>
          <w:sz w:val="28"/>
          <w:szCs w:val="28"/>
          <w:lang w:val="ru-RU" w:eastAsia="en-US" w:bidi="ar-SA"/>
        </w:rPr>
        <w:t>б) пропедевтическая и коррекционная работ</w:t>
      </w:r>
      <w:r w:rsidRPr="005B5AD7" w:rsidR="00C93260">
        <w:rPr>
          <w:sz w:val="28"/>
          <w:szCs w:val="28"/>
          <w:lang w:val="ru-RU" w:eastAsia="en-US" w:bidi="ar-SA"/>
        </w:rPr>
        <w:t>а</w:t>
      </w:r>
      <w:r w:rsidRPr="005B5AD7">
        <w:rPr>
          <w:sz w:val="28"/>
          <w:szCs w:val="28"/>
          <w:lang w:val="ru-RU" w:eastAsia="en-US" w:bidi="ar-SA"/>
        </w:rPr>
        <w:t xml:space="preserve"> по их дальнейшей интеграции в образовательном учреждении, направленн</w:t>
      </w:r>
      <w:r w:rsidRPr="005B5AD7" w:rsidR="00C93260">
        <w:rPr>
          <w:sz w:val="28"/>
          <w:szCs w:val="28"/>
          <w:lang w:val="ru-RU" w:eastAsia="en-US" w:bidi="ar-SA"/>
        </w:rPr>
        <w:t>ая</w:t>
      </w:r>
      <w:r w:rsidRPr="005B5AD7">
        <w:rPr>
          <w:sz w:val="28"/>
          <w:szCs w:val="28"/>
          <w:lang w:val="ru-RU" w:eastAsia="en-US" w:bidi="ar-SA"/>
        </w:rPr>
        <w:t xml:space="preserve"> на развитие коммуникативных навыков и предпосылок усвоения программного материала;</w:t>
      </w:r>
    </w:p>
    <w:p w:rsidR="008C4427" w:rsidRPr="005B5AD7" w:rsidP="006D7372">
      <w:pPr>
        <w:spacing w:after="0" w:line="240" w:lineRule="auto"/>
        <w:ind w:firstLine="851"/>
        <w:contextualSpacing/>
        <w:jc w:val="both"/>
        <w:rPr>
          <w:sz w:val="28"/>
          <w:szCs w:val="28"/>
          <w:lang w:val="ru-RU" w:eastAsia="en-US" w:bidi="ar-SA"/>
        </w:rPr>
      </w:pPr>
      <w:r w:rsidRPr="005B5AD7">
        <w:rPr>
          <w:sz w:val="28"/>
          <w:szCs w:val="28"/>
          <w:lang w:val="ru-RU" w:eastAsia="en-US" w:bidi="ar-SA"/>
        </w:rPr>
        <w:t>в) реализация</w:t>
      </w:r>
      <w:r w:rsidRPr="005B5AD7">
        <w:rPr>
          <w:sz w:val="28"/>
          <w:szCs w:val="28"/>
          <w:lang w:val="ru-RU" w:eastAsia="en-US" w:bidi="ar-SA"/>
        </w:rPr>
        <w:t xml:space="preserve"> комплексного индивидуально ориентированного психолого-медико-педагогического сопровождения в условиях образовательного процесса по преодолению или минимизации влияния недостатковустной и письменной речи на процесс усвоения основной образовательной программы детей с ТНРс учётом состояния их здоровья и особенностей психоречевого развития (в соответствии с рекомендациями психолого-медико-педагогической комиссии);</w:t>
      </w:r>
    </w:p>
    <w:p w:rsidR="008C4427" w:rsidRPr="005B5AD7" w:rsidP="006D7372">
      <w:pPr>
        <w:spacing w:after="0" w:line="240" w:lineRule="auto"/>
        <w:ind w:firstLine="851"/>
        <w:contextualSpacing/>
        <w:jc w:val="both"/>
        <w:rPr>
          <w:sz w:val="28"/>
          <w:szCs w:val="28"/>
          <w:lang w:val="ru-RU" w:eastAsia="en-US" w:bidi="ar-SA"/>
        </w:rPr>
      </w:pPr>
      <w:r w:rsidRPr="005B5AD7">
        <w:rPr>
          <w:sz w:val="28"/>
          <w:szCs w:val="28"/>
          <w:lang w:val="ru-RU" w:eastAsia="en-US" w:bidi="ar-SA"/>
        </w:rPr>
        <w:t>г) создание специальных условий воспитания, обучения детей с ТНР, безбарьерной среды жизнедеятельности и учебной деятельности; использование специальных образовательныхтехнологий и программ, разрабатываемых образовательным учреждением совместно с другими участниками образовательного процесса, специальных учебных и дидактических пособийи других средств обучения; соблюдение допустимого уровня нагрузки, определяемого по итогам входной диагностики и текущего мониторинга с привлечением медицинских работников; проведение групповых и индивидуальных коррекционных занятий.</w:t>
      </w:r>
    </w:p>
    <w:p w:rsidR="00D059AE" w:rsidRPr="005B5AD7" w:rsidP="006D7372">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w:t>
      </w:r>
      <w:r w:rsidRPr="005B5AD7" w:rsidR="00B24822">
        <w:rPr>
          <w:rFonts w:eastAsia="Calibri"/>
          <w:sz w:val="28"/>
          <w:szCs w:val="28"/>
          <w:lang w:val="ru-RU" w:eastAsia="en-US" w:bidi="ar-SA"/>
        </w:rPr>
        <w:t>обучающихся</w:t>
      </w:r>
      <w:r w:rsidRPr="005B5AD7">
        <w:rPr>
          <w:rFonts w:eastAsia="Calibri"/>
          <w:sz w:val="28"/>
          <w:szCs w:val="28"/>
          <w:lang w:val="ru-RU" w:eastAsia="en-US" w:bidi="ar-SA"/>
        </w:rPr>
        <w:t xml:space="preserve">. </w:t>
      </w:r>
    </w:p>
    <w:p w:rsidR="00D059AE" w:rsidRPr="005B5AD7" w:rsidP="006D7372">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В программу также включены и специальные принципы, ориентированные на учет особенностей обучающихся с ТНР: </w:t>
      </w:r>
    </w:p>
    <w:p w:rsidR="00D059AE" w:rsidRPr="00C80637" w:rsidP="006D7372">
      <w:pPr>
        <w:numPr>
          <w:ilvl w:val="0"/>
          <w:numId w:val="3"/>
        </w:numPr>
        <w:tabs>
          <w:tab w:val="left" w:pos="993"/>
        </w:tabs>
        <w:autoSpaceDE w:val="0"/>
        <w:autoSpaceDN w:val="0"/>
        <w:adjustRightInd w:val="0"/>
        <w:ind w:left="0" w:firstLine="709"/>
        <w:contextualSpacing/>
        <w:jc w:val="both"/>
        <w:rPr>
          <w:rFonts w:eastAsia="Calibri"/>
          <w:sz w:val="28"/>
          <w:szCs w:val="28"/>
          <w:lang w:val="ru-RU" w:eastAsia="en-US" w:bidi="ar-SA"/>
        </w:rPr>
      </w:pPr>
      <w:r w:rsidRPr="00C80637">
        <w:rPr>
          <w:rFonts w:eastAsia="Calibri"/>
          <w:sz w:val="28"/>
          <w:szCs w:val="28"/>
          <w:lang w:val="ru-RU" w:eastAsia="en-US" w:bidi="ar-SA"/>
        </w:rPr>
        <w:t xml:space="preserve">принцип </w:t>
      </w:r>
      <w:r w:rsidRPr="00C80637" w:rsidR="0081020C">
        <w:rPr>
          <w:rFonts w:eastAsia="Calibri"/>
          <w:sz w:val="28"/>
          <w:szCs w:val="28"/>
          <w:lang w:val="ru-RU" w:eastAsia="en-US" w:bidi="ar-SA"/>
        </w:rPr>
        <w:t>целостности</w:t>
      </w:r>
      <w:r w:rsidRPr="00C80637">
        <w:rPr>
          <w:rFonts w:eastAsia="Calibri"/>
          <w:sz w:val="28"/>
          <w:szCs w:val="28"/>
          <w:lang w:val="ru-RU" w:eastAsia="en-US" w:bidi="ar-SA"/>
        </w:rPr>
        <w:t xml:space="preserve"> – единство в подходах к диагностике, обучению и коррекции нарушений детей с ТНР, взаимодействие </w:t>
      </w:r>
      <w:r w:rsidRPr="00C80637" w:rsidR="00BF7B19">
        <w:rPr>
          <w:rFonts w:eastAsia="Calibri"/>
          <w:sz w:val="28"/>
          <w:szCs w:val="28"/>
          <w:lang w:val="ru-RU" w:eastAsia="en-US" w:bidi="ar-SA"/>
        </w:rPr>
        <w:t>педагогов</w:t>
      </w:r>
      <w:r w:rsidRPr="00C80637">
        <w:rPr>
          <w:rFonts w:eastAsia="Calibri"/>
          <w:sz w:val="28"/>
          <w:szCs w:val="28"/>
          <w:lang w:val="ru-RU" w:eastAsia="en-US" w:bidi="ar-SA"/>
        </w:rPr>
        <w:t xml:space="preserve"> и специалистов различного профиля в решении проблем этих детей; </w:t>
      </w:r>
    </w:p>
    <w:p w:rsidR="00D059AE" w:rsidRPr="00C80637" w:rsidP="006D7372">
      <w:pPr>
        <w:numPr>
          <w:ilvl w:val="0"/>
          <w:numId w:val="3"/>
        </w:numPr>
        <w:tabs>
          <w:tab w:val="left" w:pos="993"/>
        </w:tabs>
        <w:autoSpaceDE w:val="0"/>
        <w:autoSpaceDN w:val="0"/>
        <w:adjustRightInd w:val="0"/>
        <w:ind w:left="0" w:firstLine="709"/>
        <w:contextualSpacing/>
        <w:jc w:val="both"/>
        <w:rPr>
          <w:rFonts w:eastAsia="Calibri"/>
          <w:sz w:val="28"/>
          <w:szCs w:val="28"/>
          <w:lang w:val="ru-RU" w:eastAsia="en-US" w:bidi="ar-SA"/>
        </w:rPr>
      </w:pPr>
      <w:r w:rsidRPr="00C80637">
        <w:rPr>
          <w:rFonts w:eastAsia="Calibri"/>
          <w:sz w:val="28"/>
          <w:szCs w:val="28"/>
          <w:lang w:val="ru-RU" w:eastAsia="en-US" w:bidi="ar-SA"/>
        </w:rPr>
        <w:t xml:space="preserve">принцип обходного пути </w:t>
      </w:r>
      <w:r w:rsidRPr="00C80637" w:rsidR="0081020C">
        <w:rPr>
          <w:rFonts w:eastAsia="Calibri"/>
          <w:sz w:val="28"/>
          <w:szCs w:val="28"/>
          <w:lang w:val="ru-RU" w:eastAsia="en-US" w:bidi="ar-SA"/>
        </w:rPr>
        <w:t>предполагает</w:t>
      </w:r>
      <w:r w:rsidRPr="00C80637">
        <w:rPr>
          <w:rFonts w:eastAsia="Calibri"/>
          <w:sz w:val="28"/>
          <w:szCs w:val="28"/>
          <w:lang w:val="ru-RU" w:eastAsia="en-US" w:bidi="ar-SA"/>
        </w:rPr>
        <w:t xml:space="preserve"> формирование новой функциональной системы в обход пострадавшего звена, </w:t>
      </w:r>
      <w:r w:rsidRPr="00C80637" w:rsidR="0081020C">
        <w:rPr>
          <w:rFonts w:eastAsia="Calibri"/>
          <w:sz w:val="28"/>
          <w:szCs w:val="28"/>
          <w:lang w:val="ru-RU" w:eastAsia="en-US" w:bidi="ar-SA"/>
        </w:rPr>
        <w:t xml:space="preserve">перестройку деятельности функциональных систем, </w:t>
      </w:r>
      <w:r w:rsidRPr="00C80637">
        <w:rPr>
          <w:rFonts w:eastAsia="Calibri"/>
          <w:sz w:val="28"/>
          <w:szCs w:val="28"/>
          <w:lang w:val="ru-RU" w:eastAsia="en-US" w:bidi="ar-SA"/>
        </w:rPr>
        <w:t>опор</w:t>
      </w:r>
      <w:r w:rsidRPr="00C80637" w:rsidR="0081020C">
        <w:rPr>
          <w:rFonts w:eastAsia="Calibri"/>
          <w:sz w:val="28"/>
          <w:szCs w:val="28"/>
          <w:lang w:val="ru-RU" w:eastAsia="en-US" w:bidi="ar-SA"/>
        </w:rPr>
        <w:t>у</w:t>
      </w:r>
      <w:r w:rsidRPr="00C80637">
        <w:rPr>
          <w:rFonts w:eastAsia="Calibri"/>
          <w:sz w:val="28"/>
          <w:szCs w:val="28"/>
          <w:lang w:val="ru-RU" w:eastAsia="en-US" w:bidi="ar-SA"/>
        </w:rPr>
        <w:t xml:space="preserve"> на сохранные анализаторы</w:t>
      </w:r>
      <w:r w:rsidRPr="00C80637" w:rsidR="0081020C">
        <w:rPr>
          <w:rFonts w:eastAsia="Calibri"/>
          <w:sz w:val="28"/>
          <w:szCs w:val="28"/>
          <w:lang w:val="ru-RU" w:eastAsia="en-US" w:bidi="ar-SA"/>
        </w:rPr>
        <w:t xml:space="preserve"> в процессе компенсации нарушенных речевых и неречевых функций</w:t>
      </w:r>
      <w:r w:rsidRPr="00C80637">
        <w:rPr>
          <w:rFonts w:eastAsia="Calibri"/>
          <w:sz w:val="28"/>
          <w:szCs w:val="28"/>
          <w:lang w:val="ru-RU" w:eastAsia="en-US" w:bidi="ar-SA"/>
        </w:rPr>
        <w:t xml:space="preserve">; </w:t>
      </w:r>
    </w:p>
    <w:p w:rsidR="00D059AE" w:rsidRPr="00C80637" w:rsidP="006D7372">
      <w:pPr>
        <w:numPr>
          <w:ilvl w:val="0"/>
          <w:numId w:val="3"/>
        </w:numPr>
        <w:tabs>
          <w:tab w:val="left" w:pos="993"/>
        </w:tabs>
        <w:autoSpaceDE w:val="0"/>
        <w:autoSpaceDN w:val="0"/>
        <w:adjustRightInd w:val="0"/>
        <w:ind w:left="0" w:firstLine="709"/>
        <w:contextualSpacing/>
        <w:jc w:val="both"/>
        <w:rPr>
          <w:rFonts w:eastAsia="Calibri"/>
          <w:sz w:val="28"/>
          <w:szCs w:val="28"/>
          <w:lang w:val="ru-RU" w:eastAsia="en-US" w:bidi="ar-SA"/>
        </w:rPr>
      </w:pPr>
      <w:r w:rsidRPr="00C80637">
        <w:rPr>
          <w:rFonts w:eastAsia="Calibri"/>
          <w:sz w:val="28"/>
          <w:szCs w:val="28"/>
          <w:lang w:val="ru-RU" w:eastAsia="en-US" w:bidi="ar-SA"/>
        </w:rPr>
        <w:t xml:space="preserve">принцип комплексности – преодоление нарушений должно носить комплексный психолого-медико-педагогический характер и включать совместную </w:t>
      </w:r>
      <w:r w:rsidRPr="00C80637">
        <w:rPr>
          <w:rFonts w:eastAsia="Calibri"/>
          <w:sz w:val="28"/>
          <w:szCs w:val="28"/>
          <w:lang w:val="ru-RU" w:eastAsia="en-US" w:bidi="ar-SA"/>
        </w:rPr>
        <w:t>работу педагогов и ряда специалистов (учитель-логопед, педагог-психолог, специальный психолог, медицинские работники, социальный педагог и др.);</w:t>
      </w:r>
    </w:p>
    <w:p w:rsidR="00D059AE" w:rsidRPr="00C80637" w:rsidP="006D7372">
      <w:pPr>
        <w:numPr>
          <w:ilvl w:val="0"/>
          <w:numId w:val="3"/>
        </w:numPr>
        <w:tabs>
          <w:tab w:val="left" w:pos="993"/>
        </w:tabs>
        <w:autoSpaceDE w:val="0"/>
        <w:autoSpaceDN w:val="0"/>
        <w:adjustRightInd w:val="0"/>
        <w:ind w:left="0" w:firstLine="709"/>
        <w:contextualSpacing/>
        <w:jc w:val="both"/>
        <w:rPr>
          <w:rFonts w:eastAsia="Calibri"/>
          <w:sz w:val="28"/>
          <w:szCs w:val="28"/>
          <w:lang w:val="ru-RU" w:eastAsia="en-US" w:bidi="ar-SA"/>
        </w:rPr>
      </w:pPr>
      <w:r w:rsidRPr="00C80637">
        <w:rPr>
          <w:rFonts w:eastAsia="Calibri"/>
          <w:sz w:val="28"/>
          <w:szCs w:val="28"/>
          <w:lang w:val="ru-RU" w:eastAsia="en-US" w:bidi="ar-SA"/>
        </w:rPr>
        <w:t>принцип коммуникативности диктует необходимость формирования речи как способа общения и орудия познавательной деятельности. Реализация данного принципа достигается путем отбора языкового материала, значимого для обеспечения различных сфер деятельности детей данного возраста, использование метода моделирования коммуникативных ситуаций. В обучении детей с ТНР остро стоит проблема формирования и развития положительной коммуникативной мотивации, потребности в активном взаимодействии с участниками коммуникативного акта, активизации мыслительной деятельности. В свете этого ведущая роль отводится речевой практике, активизации самостоятельной речи учащихся, созданию таких ситуаций, которые бы побуждали их к общению;</w:t>
      </w:r>
    </w:p>
    <w:p w:rsidR="00D059AE" w:rsidRPr="00C80637" w:rsidP="006D7372">
      <w:pPr>
        <w:numPr>
          <w:ilvl w:val="0"/>
          <w:numId w:val="3"/>
        </w:numPr>
        <w:tabs>
          <w:tab w:val="left" w:pos="993"/>
        </w:tabs>
        <w:autoSpaceDE w:val="0"/>
        <w:autoSpaceDN w:val="0"/>
        <w:adjustRightInd w:val="0"/>
        <w:ind w:left="0" w:firstLine="709"/>
        <w:contextualSpacing/>
        <w:jc w:val="both"/>
        <w:rPr>
          <w:rFonts w:eastAsia="Calibri"/>
          <w:sz w:val="28"/>
          <w:szCs w:val="28"/>
          <w:lang w:val="ru-RU" w:eastAsia="en-US" w:bidi="ar-SA"/>
        </w:rPr>
      </w:pPr>
      <w:r w:rsidRPr="00C80637">
        <w:rPr>
          <w:rFonts w:eastAsia="Calibri"/>
          <w:sz w:val="28"/>
          <w:szCs w:val="28"/>
          <w:lang w:val="ru-RU" w:eastAsia="en-US" w:bidi="ar-SA"/>
        </w:rPr>
        <w:t xml:space="preserve">онтогенетический принцип определяет необходимость учета основных закономерностей развития речевой деятельности в норме и следование им в ходе обучения. Это касается как отбора языкового и речевого материала, так и объемов работы, последовательность освоения речеязыковых навыков, особенностей формирования речемыслительной деятельности </w:t>
      </w:r>
      <w:r w:rsidRPr="00C80637" w:rsidR="00BF7B19">
        <w:rPr>
          <w:rFonts w:eastAsia="Calibri"/>
          <w:sz w:val="28"/>
          <w:szCs w:val="28"/>
          <w:lang w:val="ru-RU" w:eastAsia="en-US" w:bidi="ar-SA"/>
        </w:rPr>
        <w:t>обучающихся</w:t>
      </w:r>
    </w:p>
    <w:p w:rsidR="00D059AE" w:rsidRPr="00C80637" w:rsidP="006D7372">
      <w:pPr>
        <w:numPr>
          <w:ilvl w:val="0"/>
          <w:numId w:val="3"/>
        </w:numPr>
        <w:tabs>
          <w:tab w:val="left" w:pos="993"/>
        </w:tabs>
        <w:autoSpaceDE w:val="0"/>
        <w:autoSpaceDN w:val="0"/>
        <w:adjustRightInd w:val="0"/>
        <w:ind w:left="0" w:firstLine="709"/>
        <w:contextualSpacing/>
        <w:jc w:val="both"/>
        <w:rPr>
          <w:rFonts w:eastAsia="Calibri"/>
          <w:sz w:val="28"/>
          <w:szCs w:val="28"/>
          <w:lang w:val="ru-RU" w:eastAsia="en-US" w:bidi="ar-SA"/>
        </w:rPr>
      </w:pPr>
      <w:r w:rsidRPr="00C80637">
        <w:rPr>
          <w:rFonts w:eastAsia="Calibri"/>
          <w:sz w:val="28"/>
          <w:szCs w:val="28"/>
          <w:lang w:val="ru-RU" w:eastAsia="en-US" w:bidi="ar-SA"/>
        </w:rPr>
        <w:t xml:space="preserve">принцип взаимосвязи речи с другими психическими функциями, который обеспечивает достижение личностных результатов в ходе развития речи. Такие компоненты деятельности как умение планировать и контролировать свою деятельность необходимо формировать в рамках речевого высказывания. Данный принцип предполагает работу над анализом собственной речевой продукции, формирования критериев ее оценивания и умения редактировать. </w:t>
      </w:r>
    </w:p>
    <w:p w:rsidR="00DF3F64" w:rsidRPr="00C80637" w:rsidP="006D7372">
      <w:pPr>
        <w:numPr>
          <w:ilvl w:val="0"/>
          <w:numId w:val="3"/>
        </w:numPr>
        <w:tabs>
          <w:tab w:val="left" w:pos="993"/>
        </w:tabs>
        <w:autoSpaceDE w:val="0"/>
        <w:autoSpaceDN w:val="0"/>
        <w:adjustRightInd w:val="0"/>
        <w:ind w:left="0" w:firstLine="709"/>
        <w:contextualSpacing/>
        <w:jc w:val="both"/>
        <w:rPr>
          <w:rFonts w:eastAsia="Calibri"/>
          <w:sz w:val="28"/>
          <w:szCs w:val="28"/>
          <w:lang w:val="ru-RU" w:eastAsia="en-US" w:bidi="ar-SA"/>
        </w:rPr>
      </w:pPr>
      <w:r w:rsidRPr="00C80637">
        <w:rPr>
          <w:rFonts w:eastAsia="Calibri"/>
          <w:sz w:val="28"/>
          <w:szCs w:val="28"/>
          <w:lang w:val="ru-RU" w:eastAsia="en-US" w:bidi="ar-SA"/>
        </w:rPr>
        <w:t xml:space="preserve">учета операционального состава нарушенных действий. Особая роль этого принципа отмечается в работе с текстовым материалом, когда необходимо продемонстрировать </w:t>
      </w:r>
      <w:r w:rsidRPr="00C80637" w:rsidR="00B24822">
        <w:rPr>
          <w:rFonts w:eastAsia="Calibri"/>
          <w:sz w:val="28"/>
          <w:szCs w:val="28"/>
          <w:lang w:val="ru-RU" w:eastAsia="en-US" w:bidi="ar-SA"/>
        </w:rPr>
        <w:t>обучающемуся</w:t>
      </w:r>
      <w:r w:rsidRPr="00C80637">
        <w:rPr>
          <w:rFonts w:eastAsia="Calibri"/>
          <w:sz w:val="28"/>
          <w:szCs w:val="28"/>
          <w:lang w:val="ru-RU" w:eastAsia="en-US" w:bidi="ar-SA"/>
        </w:rPr>
        <w:t xml:space="preserve"> систему операций, произведя которые можно построить свой текст или проанализировать (а затем понять) чужой. Необходимо составить развернутые модели создания текстов, задать последовательность, реализация которой приведет к искомому результату. В этих моделях обязательно должны учитываться лингвистические и функциональные характеристики текстов различных типов и жанров, а также индивидуальные особенности </w:t>
      </w:r>
      <w:r w:rsidRPr="00C80637" w:rsidR="00BF7B19">
        <w:rPr>
          <w:rFonts w:eastAsia="Calibri"/>
          <w:sz w:val="28"/>
          <w:szCs w:val="28"/>
          <w:lang w:val="ru-RU" w:eastAsia="en-US" w:bidi="ar-SA"/>
        </w:rPr>
        <w:t>обучающегося</w:t>
      </w:r>
      <w:r w:rsidRPr="00C80637">
        <w:rPr>
          <w:rFonts w:eastAsia="Calibri"/>
          <w:sz w:val="28"/>
          <w:szCs w:val="28"/>
          <w:lang w:val="ru-RU" w:eastAsia="en-US" w:bidi="ar-SA"/>
        </w:rPr>
        <w:t xml:space="preserve"> (нарушенные звенья механизмов порождения и понимания текста), т. е. необходимо соотнести имеющиеся трудности с тем текстовым материалом, который предъявляется </w:t>
      </w:r>
      <w:r w:rsidRPr="00C80637" w:rsidR="00BF7B19">
        <w:rPr>
          <w:rFonts w:eastAsia="Calibri"/>
          <w:sz w:val="28"/>
          <w:szCs w:val="28"/>
          <w:lang w:val="ru-RU" w:eastAsia="en-US" w:bidi="ar-SA"/>
        </w:rPr>
        <w:t>обучающимся</w:t>
      </w:r>
      <w:r w:rsidRPr="00C80637">
        <w:rPr>
          <w:rFonts w:eastAsia="Calibri"/>
          <w:sz w:val="28"/>
          <w:szCs w:val="28"/>
          <w:lang w:val="ru-RU" w:eastAsia="en-US" w:bidi="ar-SA"/>
        </w:rPr>
        <w:t xml:space="preserve"> на уроках. Пооперационное выполнение действий способствует наработке способа действия, формированию динамического стереотипа, что также является необходимым условием развития языковых умений и навыков для детей с </w:t>
      </w:r>
      <w:r w:rsidRPr="00C80637" w:rsidR="00BF7B19">
        <w:rPr>
          <w:rFonts w:eastAsia="Calibri"/>
          <w:sz w:val="28"/>
          <w:szCs w:val="28"/>
          <w:lang w:val="ru-RU" w:eastAsia="en-US" w:bidi="ar-SA"/>
        </w:rPr>
        <w:t xml:space="preserve">тяжелыми </w:t>
      </w:r>
      <w:r w:rsidRPr="00C80637">
        <w:rPr>
          <w:rFonts w:eastAsia="Calibri"/>
          <w:sz w:val="28"/>
          <w:szCs w:val="28"/>
          <w:lang w:val="ru-RU" w:eastAsia="en-US" w:bidi="ar-SA"/>
        </w:rPr>
        <w:t xml:space="preserve">нарушениями речи. Помимо этого, расчлененное выполнение действий позволяет более точно выявить нарушенное звено в серии операций, а также дает возможность формировать осознанный самоконтроль. Это является особенно важным, поскольку в связи с невозможностью опираться на чувство языка в обучении детей с </w:t>
      </w:r>
      <w:r w:rsidRPr="00C80637" w:rsidR="00BF7B19">
        <w:rPr>
          <w:rFonts w:eastAsia="Calibri"/>
          <w:sz w:val="28"/>
          <w:szCs w:val="28"/>
          <w:lang w:val="ru-RU" w:eastAsia="en-US" w:bidi="ar-SA"/>
        </w:rPr>
        <w:t xml:space="preserve">тяжелыми </w:t>
      </w:r>
      <w:r w:rsidRPr="00C80637">
        <w:rPr>
          <w:rFonts w:eastAsia="Calibri"/>
          <w:sz w:val="28"/>
          <w:szCs w:val="28"/>
          <w:lang w:val="ru-RU" w:eastAsia="en-US" w:bidi="ar-SA"/>
        </w:rPr>
        <w:t>нарушениями речи доля сознательности в процессе восприятия и порождения текстов резко увеличивается.</w:t>
      </w:r>
    </w:p>
    <w:p w:rsidR="008C4427" w:rsidP="006D7372">
      <w:pPr>
        <w:spacing w:after="0" w:line="240" w:lineRule="auto"/>
        <w:ind w:firstLine="851"/>
        <w:contextualSpacing/>
        <w:rPr>
          <w:rFonts w:eastAsia="Calibri"/>
          <w:sz w:val="28"/>
          <w:szCs w:val="28"/>
          <w:lang w:val="ru-RU" w:eastAsia="en-US" w:bidi="ar-SA"/>
        </w:rPr>
      </w:pPr>
    </w:p>
    <w:p w:rsidR="00577016" w:rsidP="006D7372">
      <w:pPr>
        <w:spacing w:after="0" w:line="240" w:lineRule="auto"/>
        <w:ind w:firstLine="851"/>
        <w:contextualSpacing/>
        <w:rPr>
          <w:rFonts w:eastAsia="Calibri"/>
          <w:sz w:val="28"/>
          <w:szCs w:val="28"/>
          <w:lang w:val="ru-RU" w:eastAsia="en-US" w:bidi="ar-SA"/>
        </w:rPr>
      </w:pPr>
    </w:p>
    <w:p w:rsidR="00577016" w:rsidP="006D7372">
      <w:pPr>
        <w:spacing w:after="0" w:line="240" w:lineRule="auto"/>
        <w:ind w:firstLine="851"/>
        <w:contextualSpacing/>
        <w:rPr>
          <w:rFonts w:eastAsia="Calibri"/>
          <w:sz w:val="28"/>
          <w:szCs w:val="28"/>
          <w:lang w:val="ru-RU" w:eastAsia="en-US" w:bidi="ar-SA"/>
        </w:rPr>
      </w:pPr>
    </w:p>
    <w:p w:rsidR="00B4250E" w:rsidP="006D7372">
      <w:pPr>
        <w:keepNext/>
        <w:keepLines/>
        <w:spacing w:after="0" w:line="240" w:lineRule="auto"/>
        <w:contextualSpacing/>
        <w:jc w:val="center"/>
        <w:outlineLvl w:val="2"/>
        <w:rPr>
          <w:b/>
          <w:sz w:val="28"/>
          <w:lang w:val="ru-RU" w:eastAsia="ru-RU" w:bidi="ar-SA"/>
        </w:rPr>
      </w:pPr>
      <w:bookmarkStart w:id="11" w:name="_Toc98861146"/>
      <w:bookmarkStart w:id="12" w:name="аг"/>
      <w:r>
        <w:rPr>
          <w:rFonts w:eastAsiaTheme="majorEastAsia" w:cstheme="majorBidi"/>
          <w:b/>
          <w:sz w:val="28"/>
          <w:lang w:val="ru-RU" w:eastAsia="ru-RU" w:bidi="ar-SA"/>
        </w:rPr>
        <w:t>1.1.3. </w:t>
      </w:r>
      <w:r w:rsidRPr="005B5AD7" w:rsidR="00467A21">
        <w:rPr>
          <w:rFonts w:eastAsiaTheme="majorEastAsia" w:cstheme="majorBidi"/>
          <w:b/>
          <w:sz w:val="28"/>
          <w:lang w:val="ru-RU" w:eastAsia="ru-RU" w:bidi="ar-SA"/>
        </w:rPr>
        <w:t>Общая характеристика примерной адаптированной основной образовательнойпрограммыосновного общегообразования</w:t>
      </w:r>
      <w:bookmarkEnd w:id="11"/>
    </w:p>
    <w:p w:rsidR="00467A21" w:rsidRPr="005B5AD7" w:rsidP="006D7372">
      <w:pPr>
        <w:keepNext/>
        <w:keepLines/>
        <w:spacing w:after="0" w:line="240" w:lineRule="auto"/>
        <w:contextualSpacing/>
        <w:jc w:val="center"/>
        <w:outlineLvl w:val="2"/>
        <w:rPr>
          <w:b/>
          <w:sz w:val="28"/>
          <w:lang w:val="ru-RU" w:eastAsia="ru-RU" w:bidi="ar-SA"/>
        </w:rPr>
      </w:pPr>
      <w:r>
        <w:rPr>
          <w:rFonts w:eastAsiaTheme="majorEastAsia" w:cstheme="majorBidi"/>
          <w:b/>
          <w:sz w:val="28"/>
          <w:lang w:val="ru-RU" w:eastAsia="ru-RU" w:bidi="ar-SA"/>
        </w:rPr>
        <w:t>КОУ «Школа-интернат № 19»</w:t>
      </w:r>
    </w:p>
    <w:p w:rsidR="00467A21" w:rsidRPr="005B5AD7" w:rsidP="006D7372">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Соответствует</w:t>
      </w:r>
      <w:r w:rsidRPr="005B5AD7">
        <w:rPr>
          <w:rFonts w:eastAsia="Calibri"/>
          <w:sz w:val="28"/>
          <w:szCs w:val="28"/>
          <w:lang w:val="ru-RU" w:eastAsia="en-US" w:bidi="ar-SA"/>
        </w:rPr>
        <w:t xml:space="preserve"> ПООП ООО</w:t>
      </w:r>
    </w:p>
    <w:p w:rsidR="00CB69D4" w:rsidRPr="005B5AD7" w:rsidP="006D7372">
      <w:pPr>
        <w:spacing w:after="0" w:line="240" w:lineRule="auto"/>
        <w:ind w:firstLine="709"/>
        <w:contextualSpacing/>
        <w:jc w:val="both"/>
        <w:rPr>
          <w:rFonts w:eastAsia="Calibri"/>
          <w:sz w:val="28"/>
          <w:szCs w:val="28"/>
          <w:lang w:val="ru-RU" w:eastAsia="en-US" w:bidi="ar-SA"/>
        </w:rPr>
      </w:pPr>
    </w:p>
    <w:p w:rsidR="00467A21" w:rsidRPr="00C80637" w:rsidP="006D7372">
      <w:pPr>
        <w:keepNext/>
        <w:keepLines/>
        <w:spacing w:after="0" w:line="240" w:lineRule="auto"/>
        <w:contextualSpacing/>
        <w:jc w:val="center"/>
        <w:outlineLvl w:val="1"/>
        <w:rPr>
          <w:b/>
          <w:sz w:val="28"/>
          <w:szCs w:val="26"/>
          <w:lang w:val="ru-RU" w:eastAsia="en-US" w:bidi="ar-SA"/>
        </w:rPr>
      </w:pPr>
      <w:bookmarkStart w:id="13" w:name="_Toc98861147"/>
      <w:r w:rsidRPr="00C80637">
        <w:rPr>
          <w:rFonts w:eastAsiaTheme="majorEastAsia" w:cstheme="majorBidi"/>
          <w:b/>
          <w:sz w:val="28"/>
          <w:szCs w:val="26"/>
          <w:lang w:val="ru-RU" w:eastAsia="en-US" w:bidi="ar-SA"/>
        </w:rPr>
        <w:t>1.2. </w:t>
      </w:r>
      <w:r w:rsidRPr="00C80637">
        <w:rPr>
          <w:rFonts w:eastAsiaTheme="majorEastAsia" w:cstheme="majorBidi"/>
          <w:b/>
          <w:sz w:val="28"/>
          <w:szCs w:val="26"/>
          <w:lang w:val="ru-RU" w:eastAsia="en-US" w:bidi="ar-SA"/>
        </w:rPr>
        <w:t>ПЛАНИРУЕМЫЕ РЕЗУЛЬТАТЫ ОСВОЕНИЯ ОБУЧАЮЩИМИСЯ АДАПТИРОВАННОЙ ОСНОВНОЙ ОБРАЗОВАТЕЛЬНОЙ ПРОГРАММЫ ОСНОВНОГО ОБЩЕГО ОБРАЗОВАНИЯ: ОБЩАЯ ХАРАКТЕРИСТИКА</w:t>
      </w:r>
      <w:bookmarkEnd w:id="13"/>
    </w:p>
    <w:bookmarkEnd w:id="12"/>
    <w:p w:rsidR="00447BB4" w:rsidRPr="005B5AD7" w:rsidP="006D7372">
      <w:pPr>
        <w:spacing w:after="0" w:line="240" w:lineRule="auto"/>
        <w:ind w:firstLine="851"/>
        <w:contextualSpacing/>
        <w:jc w:val="both"/>
        <w:rPr>
          <w:i/>
          <w:sz w:val="28"/>
          <w:szCs w:val="28"/>
          <w:lang w:val="ru-RU" w:eastAsia="en-US" w:bidi="ar-SA"/>
        </w:rPr>
      </w:pPr>
      <w:r w:rsidRPr="005B5AD7">
        <w:rPr>
          <w:sz w:val="28"/>
          <w:szCs w:val="28"/>
          <w:lang w:val="ru-RU" w:eastAsia="en-US" w:bidi="ar-SA"/>
        </w:rPr>
        <w:t>Личностные результаты освоения всех образовательных областей и учебных дисциплин расширяются и дополняются следующими показателями:</w:t>
      </w:r>
    </w:p>
    <w:p w:rsidR="00447BB4" w:rsidRPr="00C80637" w:rsidP="006D7372">
      <w:pPr>
        <w:numPr>
          <w:ilvl w:val="0"/>
          <w:numId w:val="3"/>
        </w:numPr>
        <w:tabs>
          <w:tab w:val="left" w:pos="993"/>
        </w:tabs>
        <w:autoSpaceDE w:val="0"/>
        <w:autoSpaceDN w:val="0"/>
        <w:adjustRightInd w:val="0"/>
        <w:ind w:left="0" w:firstLine="709"/>
        <w:contextualSpacing/>
        <w:jc w:val="both"/>
        <w:rPr>
          <w:rFonts w:eastAsia="Calibri"/>
          <w:sz w:val="28"/>
          <w:szCs w:val="28"/>
          <w:lang w:val="ru-RU" w:eastAsia="en-US" w:bidi="ar-SA"/>
        </w:rPr>
      </w:pPr>
      <w:r w:rsidRPr="00C80637">
        <w:rPr>
          <w:rFonts w:eastAsia="Calibri"/>
          <w:sz w:val="28"/>
          <w:szCs w:val="28"/>
          <w:lang w:val="ru-RU" w:eastAsia="en-US" w:bidi="ar-SA"/>
        </w:rPr>
        <w:t>владение навыками сотрудничества со взрослыми и сверстниками в различных коммуникативных ситуациях, умением не создавать конфликты, находить компромисс в спорных ситуациях;</w:t>
      </w:r>
    </w:p>
    <w:p w:rsidR="00447BB4" w:rsidRPr="00C80637" w:rsidP="006D7372">
      <w:pPr>
        <w:numPr>
          <w:ilvl w:val="0"/>
          <w:numId w:val="3"/>
        </w:numPr>
        <w:tabs>
          <w:tab w:val="left" w:pos="993"/>
        </w:tabs>
        <w:autoSpaceDE w:val="0"/>
        <w:autoSpaceDN w:val="0"/>
        <w:adjustRightInd w:val="0"/>
        <w:ind w:left="0" w:firstLine="709"/>
        <w:contextualSpacing/>
        <w:jc w:val="both"/>
        <w:rPr>
          <w:rFonts w:eastAsia="Calibri"/>
          <w:sz w:val="28"/>
          <w:szCs w:val="28"/>
          <w:lang w:val="ru-RU" w:eastAsia="en-US" w:bidi="ar-SA"/>
        </w:rPr>
      </w:pPr>
      <w:r w:rsidRPr="00C80637">
        <w:rPr>
          <w:rFonts w:eastAsia="Calibri"/>
          <w:sz w:val="28"/>
          <w:szCs w:val="28"/>
          <w:lang w:val="ru-RU" w:eastAsia="en-US" w:bidi="ar-SA"/>
        </w:rPr>
        <w:t>овладение навыками коммуникации и принятыми ритуалами социального взаимодействия, в том числе с использованием социальных сетей;</w:t>
      </w:r>
    </w:p>
    <w:p w:rsidR="00447BB4" w:rsidRPr="00C80637" w:rsidP="006D7372">
      <w:pPr>
        <w:numPr>
          <w:ilvl w:val="0"/>
          <w:numId w:val="3"/>
        </w:numPr>
        <w:tabs>
          <w:tab w:val="left" w:pos="993"/>
        </w:tabs>
        <w:autoSpaceDE w:val="0"/>
        <w:autoSpaceDN w:val="0"/>
        <w:adjustRightInd w:val="0"/>
        <w:ind w:left="0" w:firstLine="709"/>
        <w:contextualSpacing/>
        <w:jc w:val="both"/>
        <w:rPr>
          <w:rFonts w:eastAsia="Calibri"/>
          <w:sz w:val="28"/>
          <w:szCs w:val="28"/>
          <w:lang w:val="ru-RU" w:eastAsia="en-US" w:bidi="ar-SA"/>
        </w:rPr>
      </w:pPr>
      <w:r w:rsidRPr="00C80637">
        <w:rPr>
          <w:rFonts w:eastAsia="Calibri"/>
          <w:sz w:val="28"/>
          <w:szCs w:val="28"/>
          <w:lang w:val="ru-RU" w:eastAsia="en-US" w:bidi="ar-SA"/>
        </w:rPr>
        <w:t>овладение навыком самооценки, в частности оценки речевой продукции в процессе речевого общения; способность к самооценке на основе наблюдения за собственной речью;</w:t>
      </w:r>
    </w:p>
    <w:p w:rsidR="00447BB4" w:rsidRPr="00C80637" w:rsidP="006D7372">
      <w:pPr>
        <w:numPr>
          <w:ilvl w:val="0"/>
          <w:numId w:val="3"/>
        </w:numPr>
        <w:tabs>
          <w:tab w:val="left" w:pos="993"/>
        </w:tabs>
        <w:autoSpaceDE w:val="0"/>
        <w:autoSpaceDN w:val="0"/>
        <w:adjustRightInd w:val="0"/>
        <w:ind w:left="0" w:firstLine="709"/>
        <w:contextualSpacing/>
        <w:jc w:val="both"/>
        <w:rPr>
          <w:rFonts w:eastAsia="Calibri"/>
          <w:sz w:val="28"/>
          <w:szCs w:val="28"/>
          <w:lang w:val="ru-RU" w:eastAsia="en-US" w:bidi="ar-SA"/>
        </w:rPr>
      </w:pPr>
      <w:r w:rsidRPr="00C80637">
        <w:rPr>
          <w:rFonts w:eastAsia="Calibri"/>
          <w:sz w:val="28"/>
          <w:szCs w:val="28"/>
          <w:lang w:val="ru-RU" w:eastAsia="en-US" w:bidi="ar-SA"/>
        </w:rPr>
        <w:t>развитие адекватных представлений о собственных возможностях, стремление к речевому самосовершенствованию.</w:t>
      </w:r>
    </w:p>
    <w:p w:rsidR="00447BB4" w:rsidRPr="00B4250E" w:rsidP="006D7372">
      <w:pPr>
        <w:spacing w:after="0" w:line="240" w:lineRule="auto"/>
        <w:ind w:firstLine="709"/>
        <w:contextualSpacing/>
        <w:jc w:val="both"/>
        <w:rPr>
          <w:i/>
          <w:sz w:val="28"/>
          <w:szCs w:val="28"/>
          <w:lang w:val="ru-RU" w:eastAsia="en-US" w:bidi="ar-SA"/>
        </w:rPr>
      </w:pPr>
      <w:r w:rsidRPr="00B4250E">
        <w:rPr>
          <w:bCs/>
          <w:iCs/>
          <w:sz w:val="28"/>
          <w:szCs w:val="28"/>
          <w:lang w:val="ru-RU" w:eastAsia="en-US" w:bidi="ar-SA"/>
        </w:rPr>
        <w:t>Ме</w:t>
      </w:r>
      <w:r w:rsidRPr="00B4250E">
        <w:rPr>
          <w:bCs/>
          <w:iCs/>
          <w:sz w:val="28"/>
          <w:szCs w:val="28"/>
          <w:lang w:val="ru-RU" w:eastAsia="en-US" w:bidi="ar-SA"/>
        </w:rPr>
        <w:t>тапредметные результаты</w:t>
      </w:r>
      <w:r w:rsidRPr="00B4250E">
        <w:rPr>
          <w:sz w:val="28"/>
          <w:szCs w:val="28"/>
          <w:lang w:val="ru-RU" w:eastAsia="en-US" w:bidi="ar-SA"/>
        </w:rPr>
        <w:t>освоения всех образовательных областей и учебных дисциплин расширяются и дополняются следующими показателями:</w:t>
      </w:r>
    </w:p>
    <w:p w:rsidR="00447BB4" w:rsidRPr="00B4250E" w:rsidP="006D7372">
      <w:pPr>
        <w:numPr>
          <w:ilvl w:val="2"/>
          <w:numId w:val="4"/>
        </w:numPr>
        <w:shd w:val="clear" w:color="auto" w:fill="FFFFFF"/>
        <w:spacing w:after="0" w:line="240" w:lineRule="auto"/>
        <w:ind w:left="0" w:firstLine="709"/>
        <w:contextualSpacing/>
        <w:jc w:val="both"/>
        <w:rPr>
          <w:sz w:val="28"/>
          <w:szCs w:val="28"/>
          <w:lang w:val="ru-RU" w:eastAsia="ru-RU" w:bidi="ar-SA"/>
        </w:rPr>
      </w:pPr>
      <w:r w:rsidRPr="00B4250E">
        <w:rPr>
          <w:sz w:val="28"/>
          <w:szCs w:val="28"/>
          <w:lang w:val="ru-RU" w:eastAsia="ru-RU" w:bidi="ar-SA"/>
        </w:rPr>
        <w:t xml:space="preserve"> способность использовать русский и родной язык как средство получения знаний по другим учебным предметам, применять полученные знания и навыки анализа языковых явлений на межпредметном уровне;</w:t>
      </w:r>
    </w:p>
    <w:p w:rsidR="00447BB4" w:rsidRPr="00B4250E" w:rsidP="0020155D">
      <w:pPr>
        <w:numPr>
          <w:ilvl w:val="0"/>
          <w:numId w:val="5"/>
        </w:numPr>
        <w:shd w:val="clear" w:color="auto" w:fill="FFFFFF"/>
        <w:spacing w:after="0" w:line="240" w:lineRule="auto"/>
        <w:ind w:left="0" w:firstLine="709"/>
        <w:contextualSpacing/>
        <w:jc w:val="both"/>
        <w:rPr>
          <w:sz w:val="28"/>
          <w:szCs w:val="28"/>
          <w:lang w:val="ru-RU" w:eastAsia="ru-RU" w:bidi="ar-SA"/>
        </w:rPr>
      </w:pPr>
      <w:r w:rsidRPr="00B4250E">
        <w:rPr>
          <w:sz w:val="28"/>
          <w:szCs w:val="28"/>
          <w:lang w:val="ru-RU" w:eastAsia="ru-RU" w:bidi="ar-SA"/>
        </w:rPr>
        <w:t>умение планировать, контролировать и оценивать учебные действия в соответствии с поставленной задачей и условиями ее выполнения, вносить соответствующие коррективы в их выполнение на основе оценки и с учетом характера ошибок;</w:t>
      </w:r>
    </w:p>
    <w:p w:rsidR="00447BB4" w:rsidRPr="00B4250E" w:rsidP="0020155D">
      <w:pPr>
        <w:numPr>
          <w:ilvl w:val="0"/>
          <w:numId w:val="5"/>
        </w:numPr>
        <w:shd w:val="clear" w:color="auto" w:fill="FFFFFF"/>
        <w:spacing w:after="0" w:line="240" w:lineRule="auto"/>
        <w:ind w:left="0" w:firstLine="709"/>
        <w:contextualSpacing/>
        <w:jc w:val="both"/>
        <w:rPr>
          <w:sz w:val="28"/>
          <w:szCs w:val="28"/>
          <w:lang w:val="ru-RU" w:eastAsia="en-US" w:bidi="ar-SA"/>
        </w:rPr>
      </w:pPr>
      <w:r w:rsidRPr="00B4250E">
        <w:rPr>
          <w:sz w:val="28"/>
          <w:szCs w:val="28"/>
          <w:lang w:val="ru-RU" w:eastAsia="en-US" w:bidi="ar-SA"/>
        </w:rPr>
        <w:t>умение использовать различные способы поиска в справочных источниках в соответствии с поставленными задачами; уметь пользоваться справочной литературой;</w:t>
      </w:r>
    </w:p>
    <w:p w:rsidR="00447BB4" w:rsidRPr="00B4250E" w:rsidP="0020155D">
      <w:pPr>
        <w:numPr>
          <w:ilvl w:val="0"/>
          <w:numId w:val="5"/>
        </w:numPr>
        <w:shd w:val="clear" w:color="auto" w:fill="FFFFFF"/>
        <w:spacing w:after="0" w:line="240" w:lineRule="auto"/>
        <w:ind w:left="0" w:firstLine="709"/>
        <w:contextualSpacing/>
        <w:jc w:val="both"/>
        <w:rPr>
          <w:sz w:val="28"/>
          <w:szCs w:val="28"/>
          <w:lang w:val="ru-RU" w:eastAsia="en-US" w:bidi="ar-SA"/>
        </w:rPr>
      </w:pPr>
      <w:r w:rsidRPr="00B4250E">
        <w:rPr>
          <w:sz w:val="28"/>
          <w:szCs w:val="28"/>
          <w:lang w:val="ru-RU" w:eastAsia="en-US" w:bidi="ar-SA"/>
        </w:rPr>
        <w:t>воспроизводить текст с заданной степенью свернутости (план, пересказ, изложение);</w:t>
      </w:r>
    </w:p>
    <w:p w:rsidR="00447BB4" w:rsidRPr="00B4250E" w:rsidP="0020155D">
      <w:pPr>
        <w:numPr>
          <w:ilvl w:val="0"/>
          <w:numId w:val="5"/>
        </w:numPr>
        <w:shd w:val="clear" w:color="auto" w:fill="FFFFFF"/>
        <w:spacing w:after="0" w:line="240" w:lineRule="auto"/>
        <w:ind w:left="0" w:firstLine="709"/>
        <w:contextualSpacing/>
        <w:jc w:val="both"/>
        <w:rPr>
          <w:sz w:val="28"/>
          <w:szCs w:val="28"/>
          <w:lang w:val="ru-RU" w:eastAsia="en-US" w:bidi="ar-SA"/>
        </w:rPr>
      </w:pPr>
      <w:r w:rsidRPr="00B4250E">
        <w:rPr>
          <w:sz w:val="28"/>
          <w:szCs w:val="28"/>
          <w:lang w:val="ru-RU" w:eastAsia="en-US" w:bidi="ar-SA"/>
        </w:rPr>
        <w:t>создавать тексты различных стилей и жанров (устно и письменно);</w:t>
      </w:r>
    </w:p>
    <w:p w:rsidR="00447BB4" w:rsidRPr="00B4250E" w:rsidP="0020155D">
      <w:pPr>
        <w:numPr>
          <w:ilvl w:val="0"/>
          <w:numId w:val="5"/>
        </w:numPr>
        <w:shd w:val="clear" w:color="auto" w:fill="FFFFFF"/>
        <w:spacing w:after="0" w:line="240" w:lineRule="auto"/>
        <w:ind w:left="0" w:firstLine="709"/>
        <w:contextualSpacing/>
        <w:jc w:val="both"/>
        <w:rPr>
          <w:sz w:val="28"/>
          <w:szCs w:val="28"/>
          <w:lang w:val="ru-RU" w:eastAsia="en-US" w:bidi="ar-SA"/>
        </w:rPr>
      </w:pPr>
      <w:r w:rsidRPr="00B4250E">
        <w:rPr>
          <w:sz w:val="28"/>
          <w:szCs w:val="28"/>
          <w:lang w:val="ru-RU" w:eastAsia="en-US" w:bidi="ar-SA"/>
        </w:rPr>
        <w:t>осуществлять выбор языковых средств в соответствии с темой, целями, сферой и ситуацией общения; излагать свои мысли в устной и письменной форме, соблюдать нормы построения текста (логичность, последовательность, связность, соответствие теме и др.).</w:t>
      </w:r>
    </w:p>
    <w:p w:rsidR="00447BB4" w:rsidRPr="00B4250E" w:rsidP="006D7372">
      <w:pPr>
        <w:spacing w:after="0" w:line="240" w:lineRule="auto"/>
        <w:ind w:firstLine="709"/>
        <w:contextualSpacing/>
        <w:jc w:val="both"/>
        <w:rPr>
          <w:rFonts w:eastAsia="Calibri"/>
          <w:sz w:val="28"/>
          <w:szCs w:val="28"/>
          <w:lang w:val="ru-RU" w:eastAsia="en-US" w:bidi="ar-SA"/>
        </w:rPr>
      </w:pPr>
      <w:bookmarkStart w:id="14" w:name="ааа"/>
      <w:r w:rsidRPr="00B4250E">
        <w:rPr>
          <w:rFonts w:eastAsia="Calibri"/>
          <w:bCs/>
          <w:sz w:val="28"/>
          <w:szCs w:val="28"/>
          <w:lang w:val="ru-RU" w:eastAsia="en-US" w:bidi="ar-SA"/>
        </w:rPr>
        <w:t>Предметные результаты</w:t>
      </w:r>
      <w:bookmarkEnd w:id="14"/>
      <w:r w:rsidRPr="00B4250E">
        <w:rPr>
          <w:rFonts w:eastAsia="Calibri"/>
          <w:sz w:val="28"/>
          <w:szCs w:val="28"/>
          <w:lang w:val="ru-RU" w:eastAsia="en-US" w:bidi="ar-SA"/>
        </w:rPr>
        <w:t>дополняются за счет предметных результатов</w:t>
      </w:r>
      <w:r w:rsidRPr="00B4250E" w:rsidR="00930D2E">
        <w:rPr>
          <w:rFonts w:eastAsia="Calibri"/>
          <w:sz w:val="28"/>
          <w:szCs w:val="28"/>
          <w:lang w:val="ru-RU" w:eastAsia="en-US" w:bidi="ar-SA"/>
        </w:rPr>
        <w:t>учебных предметов «</w:t>
      </w:r>
      <w:r w:rsidRPr="00B4250E">
        <w:rPr>
          <w:rFonts w:eastAsia="Calibri"/>
          <w:sz w:val="28"/>
          <w:szCs w:val="28"/>
          <w:lang w:val="ru-RU" w:eastAsia="en-US" w:bidi="ar-SA"/>
        </w:rPr>
        <w:t>Развитие речи»</w:t>
      </w:r>
      <w:r w:rsidRPr="00B4250E" w:rsidR="00472CDE">
        <w:rPr>
          <w:rFonts w:eastAsia="Calibri"/>
          <w:sz w:val="28"/>
          <w:szCs w:val="28"/>
          <w:lang w:val="ru-RU" w:eastAsia="en-US" w:bidi="ar-SA"/>
        </w:rPr>
        <w:t>, «Иностранный язык (английский)», «Адаптивная физ</w:t>
      </w:r>
      <w:r w:rsidRPr="00B4250E" w:rsidR="00CB69D4">
        <w:rPr>
          <w:rFonts w:eastAsia="Calibri"/>
          <w:sz w:val="28"/>
          <w:szCs w:val="28"/>
          <w:lang w:val="ru-RU" w:eastAsia="en-US" w:bidi="ar-SA"/>
        </w:rPr>
        <w:t xml:space="preserve">ическая </w:t>
      </w:r>
      <w:r w:rsidRPr="00B4250E" w:rsidR="00472CDE">
        <w:rPr>
          <w:rFonts w:eastAsia="Calibri"/>
          <w:sz w:val="28"/>
          <w:szCs w:val="28"/>
          <w:lang w:val="ru-RU" w:eastAsia="en-US" w:bidi="ar-SA"/>
        </w:rPr>
        <w:t xml:space="preserve">культура» </w:t>
      </w:r>
    </w:p>
    <w:p w:rsidR="00CB69D4" w:rsidRPr="005B5AD7" w:rsidP="006D7372">
      <w:pPr>
        <w:spacing w:after="0" w:line="240" w:lineRule="auto"/>
        <w:ind w:firstLine="709"/>
        <w:contextualSpacing/>
        <w:jc w:val="both"/>
        <w:rPr>
          <w:rFonts w:eastAsia="Calibri"/>
          <w:sz w:val="28"/>
          <w:szCs w:val="28"/>
          <w:lang w:val="ru-RU" w:eastAsia="en-US" w:bidi="ar-SA"/>
        </w:rPr>
      </w:pPr>
    </w:p>
    <w:p w:rsidR="00565D46" w:rsidRPr="00C80637" w:rsidP="006D7372">
      <w:pPr>
        <w:keepNext/>
        <w:keepLines/>
        <w:spacing w:after="0" w:line="240" w:lineRule="auto"/>
        <w:contextualSpacing/>
        <w:jc w:val="center"/>
        <w:outlineLvl w:val="1"/>
        <w:rPr>
          <w:b/>
          <w:sz w:val="28"/>
          <w:szCs w:val="26"/>
          <w:lang w:val="ru-RU" w:eastAsia="en-US" w:bidi="ar-SA"/>
        </w:rPr>
      </w:pPr>
      <w:bookmarkStart w:id="15" w:name="_Toc98861148"/>
      <w:bookmarkStart w:id="16" w:name="аат"/>
      <w:r w:rsidRPr="00C80637">
        <w:rPr>
          <w:rFonts w:eastAsiaTheme="majorEastAsia" w:cstheme="majorBidi"/>
          <w:b/>
          <w:sz w:val="28"/>
          <w:szCs w:val="26"/>
          <w:lang w:val="ru-RU" w:eastAsia="en-US" w:bidi="ar-SA"/>
        </w:rPr>
        <w:t>1.3. </w:t>
      </w:r>
      <w:r w:rsidRPr="00C80637" w:rsidR="00CB69D4">
        <w:rPr>
          <w:rFonts w:eastAsiaTheme="majorEastAsia" w:cstheme="majorBidi"/>
          <w:b/>
          <w:sz w:val="28"/>
          <w:szCs w:val="26"/>
          <w:lang w:val="ru-RU" w:eastAsia="en-US" w:bidi="ar-SA"/>
        </w:rPr>
        <w:t>СИСТЕМА ОЦЕНКИ ДОСТИЖЕНИЯ ПЛАНИРУЕМЫХ РЕЗУЛЬТАТОВ ОСВОЕНИЯ ПРОГРАММЫ</w:t>
      </w:r>
      <w:bookmarkEnd w:id="15"/>
    </w:p>
    <w:p w:rsidR="0052409C" w:rsidP="006D7372">
      <w:pPr>
        <w:keepNext/>
        <w:keepLines/>
        <w:spacing w:after="0" w:line="240" w:lineRule="auto"/>
        <w:contextualSpacing/>
        <w:jc w:val="center"/>
        <w:outlineLvl w:val="2"/>
        <w:rPr>
          <w:b/>
          <w:sz w:val="28"/>
          <w:lang w:val="ru-RU" w:eastAsia="ru-RU" w:bidi="ar-SA"/>
        </w:rPr>
      </w:pPr>
    </w:p>
    <w:p w:rsidR="00467A21" w:rsidRPr="0052409C" w:rsidP="006D7372">
      <w:pPr>
        <w:keepNext/>
        <w:keepLines/>
        <w:spacing w:after="0" w:line="240" w:lineRule="auto"/>
        <w:contextualSpacing/>
        <w:jc w:val="center"/>
        <w:outlineLvl w:val="2"/>
        <w:rPr>
          <w:b/>
          <w:sz w:val="28"/>
          <w:lang w:val="ru-RU" w:eastAsia="ru-RU" w:bidi="ar-SA"/>
        </w:rPr>
      </w:pPr>
      <w:bookmarkStart w:id="17" w:name="_Toc98861149"/>
      <w:r w:rsidRPr="0052409C">
        <w:rPr>
          <w:rFonts w:eastAsiaTheme="majorEastAsia" w:cstheme="majorBidi"/>
          <w:b/>
          <w:sz w:val="28"/>
          <w:lang w:val="ru-RU" w:eastAsia="ru-RU" w:bidi="ar-SA"/>
        </w:rPr>
        <w:t>1.3.1. </w:t>
      </w:r>
      <w:r w:rsidRPr="0052409C">
        <w:rPr>
          <w:rFonts w:eastAsiaTheme="majorEastAsia" w:cstheme="majorBidi"/>
          <w:b/>
          <w:sz w:val="28"/>
          <w:lang w:val="ru-RU" w:eastAsia="ru-RU" w:bidi="ar-SA"/>
        </w:rPr>
        <w:t>Общие положения</w:t>
      </w:r>
      <w:bookmarkEnd w:id="17"/>
    </w:p>
    <w:p w:rsidR="00467A21" w:rsidP="006D7372">
      <w:pPr>
        <w:spacing w:after="0" w:line="240" w:lineRule="auto"/>
        <w:ind w:left="1080"/>
        <w:contextualSpacing/>
        <w:jc w:val="both"/>
        <w:rPr>
          <w:rFonts w:eastAsia="Calibri"/>
          <w:sz w:val="28"/>
          <w:szCs w:val="28"/>
          <w:lang w:val="ru-RU" w:eastAsia="ru-RU" w:bidi="ar-SA"/>
        </w:rPr>
      </w:pPr>
      <w:r w:rsidRPr="005B5AD7">
        <w:rPr>
          <w:rFonts w:eastAsia="Calibri"/>
          <w:sz w:val="28"/>
          <w:szCs w:val="28"/>
          <w:lang w:val="ru-RU" w:eastAsia="ru-RU" w:bidi="ar-SA"/>
        </w:rPr>
        <w:t>Соответствуют ПООП ООО</w:t>
      </w:r>
    </w:p>
    <w:p w:rsidR="0052409C" w:rsidRPr="005B5AD7" w:rsidP="006D7372">
      <w:pPr>
        <w:spacing w:after="0" w:line="240" w:lineRule="auto"/>
        <w:ind w:left="1080"/>
        <w:contextualSpacing/>
        <w:jc w:val="both"/>
        <w:rPr>
          <w:rFonts w:eastAsia="Calibri"/>
          <w:sz w:val="28"/>
          <w:szCs w:val="28"/>
          <w:lang w:val="ru-RU" w:eastAsia="ru-RU" w:bidi="ar-SA"/>
        </w:rPr>
      </w:pPr>
    </w:p>
    <w:p w:rsidR="00467A21" w:rsidRPr="0052409C" w:rsidP="006D7372">
      <w:pPr>
        <w:keepNext/>
        <w:keepLines/>
        <w:spacing w:after="0" w:line="240" w:lineRule="auto"/>
        <w:contextualSpacing/>
        <w:jc w:val="center"/>
        <w:outlineLvl w:val="2"/>
        <w:rPr>
          <w:b/>
          <w:sz w:val="28"/>
          <w:lang w:val="ru-RU" w:eastAsia="ru-RU" w:bidi="ar-SA"/>
        </w:rPr>
      </w:pPr>
      <w:bookmarkStart w:id="18" w:name="_Toc98861150"/>
      <w:r w:rsidRPr="0052409C">
        <w:rPr>
          <w:rFonts w:eastAsiaTheme="majorEastAsia" w:cstheme="majorBidi"/>
          <w:b/>
          <w:sz w:val="28"/>
          <w:lang w:val="ru-RU" w:eastAsia="ru-RU" w:bidi="ar-SA"/>
        </w:rPr>
        <w:t>1.3.2. </w:t>
      </w:r>
      <w:r w:rsidRPr="0052409C">
        <w:rPr>
          <w:rFonts w:eastAsiaTheme="majorEastAsia" w:cstheme="majorBidi"/>
          <w:b/>
          <w:sz w:val="28"/>
          <w:lang w:val="ru-RU" w:eastAsia="ru-RU" w:bidi="ar-SA"/>
        </w:rPr>
        <w:t>Особенности оценки метапредметных и предметных результатов</w:t>
      </w:r>
      <w:bookmarkEnd w:id="18"/>
    </w:p>
    <w:p w:rsidR="00467A21" w:rsidRPr="005B5AD7" w:rsidP="006D7372">
      <w:pPr>
        <w:spacing w:after="0" w:line="240" w:lineRule="auto"/>
        <w:ind w:left="1080"/>
        <w:contextualSpacing/>
        <w:jc w:val="both"/>
        <w:rPr>
          <w:rFonts w:eastAsia="Calibri"/>
          <w:sz w:val="28"/>
          <w:szCs w:val="28"/>
          <w:lang w:val="ru-RU" w:eastAsia="ru-RU" w:bidi="ar-SA"/>
        </w:rPr>
      </w:pPr>
      <w:r w:rsidRPr="005B5AD7">
        <w:rPr>
          <w:rFonts w:eastAsia="Calibri"/>
          <w:sz w:val="28"/>
          <w:szCs w:val="28"/>
          <w:lang w:val="ru-RU" w:eastAsia="ru-RU" w:bidi="ar-SA"/>
        </w:rPr>
        <w:t>Соответствует ПООП ООО</w:t>
      </w:r>
    </w:p>
    <w:p w:rsidR="00467A21" w:rsidRPr="0052409C" w:rsidP="006D7372">
      <w:pPr>
        <w:keepNext/>
        <w:keepLines/>
        <w:spacing w:after="0" w:line="240" w:lineRule="auto"/>
        <w:contextualSpacing/>
        <w:jc w:val="center"/>
        <w:outlineLvl w:val="2"/>
        <w:rPr>
          <w:b/>
          <w:sz w:val="28"/>
          <w:lang w:val="ru-RU" w:eastAsia="ru-RU" w:bidi="ar-SA"/>
        </w:rPr>
      </w:pPr>
      <w:bookmarkStart w:id="19" w:name="_Toc98861151"/>
      <w:r w:rsidRPr="0052409C">
        <w:rPr>
          <w:rFonts w:eastAsiaTheme="majorEastAsia" w:cstheme="majorBidi"/>
          <w:b/>
          <w:sz w:val="28"/>
          <w:lang w:val="ru-RU" w:eastAsia="ru-RU" w:bidi="ar-SA"/>
        </w:rPr>
        <w:t>1.3.3. </w:t>
      </w:r>
      <w:r w:rsidRPr="0052409C">
        <w:rPr>
          <w:rFonts w:eastAsiaTheme="majorEastAsia" w:cstheme="majorBidi"/>
          <w:b/>
          <w:sz w:val="28"/>
          <w:lang w:val="ru-RU" w:eastAsia="ru-RU" w:bidi="ar-SA"/>
        </w:rPr>
        <w:t>Организация и содержание оценочных процедур</w:t>
      </w:r>
      <w:bookmarkEnd w:id="19"/>
    </w:p>
    <w:bookmarkEnd w:id="16"/>
    <w:p w:rsidR="00AA288E" w:rsidRPr="005B5AD7" w:rsidP="006D7372">
      <w:pPr>
        <w:spacing w:after="0" w:line="240" w:lineRule="auto"/>
        <w:ind w:firstLine="709"/>
        <w:contextualSpacing/>
        <w:jc w:val="both"/>
        <w:rPr>
          <w:rFonts w:eastAsia="Calibri"/>
          <w:bCs/>
          <w:sz w:val="28"/>
          <w:szCs w:val="28"/>
          <w:lang w:val="ru-RU" w:eastAsia="en-US" w:bidi="ar-SA"/>
        </w:rPr>
      </w:pPr>
      <w:r w:rsidRPr="005B5AD7">
        <w:rPr>
          <w:rFonts w:eastAsia="Calibri"/>
          <w:bCs/>
          <w:sz w:val="28"/>
          <w:szCs w:val="28"/>
          <w:lang w:val="ru-RU" w:eastAsia="en-US" w:bidi="ar-SA"/>
        </w:rPr>
        <w:t xml:space="preserve">Система оценки </w:t>
      </w:r>
      <w:r w:rsidR="00B4250E">
        <w:rPr>
          <w:rFonts w:eastAsia="Calibri"/>
          <w:bCs/>
          <w:sz w:val="28"/>
          <w:szCs w:val="28"/>
          <w:lang w:val="ru-RU" w:eastAsia="en-US" w:bidi="ar-SA"/>
        </w:rPr>
        <w:t>в КОУ «Школа-интернат № 19»</w:t>
      </w:r>
      <w:r w:rsidRPr="005B5AD7">
        <w:rPr>
          <w:rFonts w:eastAsia="Calibri"/>
          <w:bCs/>
          <w:sz w:val="28"/>
          <w:szCs w:val="28"/>
          <w:lang w:val="ru-RU" w:eastAsia="en-US" w:bidi="ar-SA"/>
        </w:rPr>
        <w:t xml:space="preserve"> персонифицирована в соотве</w:t>
      </w:r>
      <w:r w:rsidRPr="005B5AD7" w:rsidR="003C4DB8">
        <w:rPr>
          <w:rFonts w:eastAsia="Calibri"/>
          <w:bCs/>
          <w:sz w:val="28"/>
          <w:szCs w:val="28"/>
          <w:lang w:val="ru-RU" w:eastAsia="en-US" w:bidi="ar-SA"/>
        </w:rPr>
        <w:t>т</w:t>
      </w:r>
      <w:r w:rsidRPr="005B5AD7">
        <w:rPr>
          <w:rFonts w:eastAsia="Calibri"/>
          <w:bCs/>
          <w:sz w:val="28"/>
          <w:szCs w:val="28"/>
          <w:lang w:val="ru-RU" w:eastAsia="en-US" w:bidi="ar-SA"/>
        </w:rPr>
        <w:t xml:space="preserve">ствии с тяжестью нарушения, его нозологии и </w:t>
      </w:r>
      <w:r w:rsidRPr="005B5AD7" w:rsidR="00AC1179">
        <w:rPr>
          <w:rFonts w:eastAsia="Calibri"/>
          <w:bCs/>
          <w:sz w:val="28"/>
          <w:szCs w:val="28"/>
          <w:lang w:val="ru-RU" w:eastAsia="en-US" w:bidi="ar-SA"/>
        </w:rPr>
        <w:t>особенностям</w:t>
      </w:r>
      <w:r w:rsidRPr="005B5AD7">
        <w:rPr>
          <w:rFonts w:eastAsia="Calibri"/>
          <w:bCs/>
          <w:sz w:val="28"/>
          <w:szCs w:val="28"/>
          <w:lang w:val="ru-RU" w:eastAsia="en-US" w:bidi="ar-SA"/>
        </w:rPr>
        <w:t xml:space="preserve"> проявления в речевой деятельности.</w:t>
      </w:r>
    </w:p>
    <w:p w:rsidR="0018625F" w:rsidRPr="005B5AD7" w:rsidP="006D7372">
      <w:pPr>
        <w:autoSpaceDE w:val="0"/>
        <w:autoSpaceDN w:val="0"/>
        <w:adjustRightInd w:val="0"/>
        <w:spacing w:after="0" w:line="240" w:lineRule="auto"/>
        <w:ind w:firstLine="709"/>
        <w:contextualSpacing/>
        <w:jc w:val="both"/>
        <w:rPr>
          <w:rFonts w:eastAsia="Calibri"/>
          <w:bCs/>
          <w:sz w:val="28"/>
          <w:szCs w:val="28"/>
          <w:lang w:val="ru-RU" w:eastAsia="en-US" w:bidi="ar-SA"/>
        </w:rPr>
      </w:pPr>
      <w:r w:rsidRPr="005B5AD7">
        <w:rPr>
          <w:rFonts w:eastAsia="Calibri"/>
          <w:bCs/>
          <w:sz w:val="28"/>
          <w:szCs w:val="28"/>
          <w:lang w:val="ru-RU" w:eastAsia="en-US" w:bidi="ar-SA"/>
        </w:rPr>
        <w:t>Оценивание устных ответов и чтения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rsidR="0018625F" w:rsidRPr="005B5AD7" w:rsidP="006D7372">
      <w:pPr>
        <w:autoSpaceDE w:val="0"/>
        <w:autoSpaceDN w:val="0"/>
        <w:adjustRightInd w:val="0"/>
        <w:spacing w:after="0" w:line="240" w:lineRule="auto"/>
        <w:ind w:firstLine="709"/>
        <w:contextualSpacing/>
        <w:jc w:val="both"/>
        <w:rPr>
          <w:rFonts w:eastAsia="Calibri"/>
          <w:bCs/>
          <w:sz w:val="28"/>
          <w:szCs w:val="28"/>
          <w:lang w:val="ru-RU" w:eastAsia="en-US" w:bidi="ar-SA"/>
        </w:rPr>
      </w:pPr>
      <w:r w:rsidRPr="005B5AD7">
        <w:rPr>
          <w:rFonts w:eastAsia="Calibri"/>
          <w:bCs/>
          <w:sz w:val="28"/>
          <w:szCs w:val="28"/>
          <w:lang w:val="ru-RU" w:eastAsia="en-US" w:bidi="ar-SA"/>
        </w:rPr>
        <w:t xml:space="preserve">При оценке чтения у обучающихся с дислексией не учитываются специфические </w:t>
      </w:r>
      <w:r w:rsidRPr="005B5AD7" w:rsidR="00930D2E">
        <w:rPr>
          <w:rFonts w:eastAsia="Calibri"/>
          <w:bCs/>
          <w:sz w:val="28"/>
          <w:szCs w:val="28"/>
          <w:lang w:val="ru-RU" w:eastAsia="en-US" w:bidi="ar-SA"/>
        </w:rPr>
        <w:t>ошибки: замены</w:t>
      </w:r>
      <w:r w:rsidRPr="005B5AD7">
        <w:rPr>
          <w:rFonts w:eastAsia="Calibri"/>
          <w:bCs/>
          <w:sz w:val="28"/>
          <w:szCs w:val="28"/>
          <w:lang w:val="ru-RU" w:eastAsia="en-US" w:bidi="ar-SA"/>
        </w:rPr>
        <w:t xml:space="preserve"> букв, перестановки, пропуски и т. д.</w:t>
      </w:r>
    </w:p>
    <w:p w:rsidR="00447BB4" w:rsidRPr="005B5AD7" w:rsidP="006D7372">
      <w:pPr>
        <w:spacing w:after="0" w:line="240" w:lineRule="auto"/>
        <w:ind w:firstLine="709"/>
        <w:contextualSpacing/>
        <w:jc w:val="both"/>
        <w:rPr>
          <w:rFonts w:eastAsia="Calibri"/>
          <w:bCs/>
          <w:i/>
          <w:sz w:val="28"/>
          <w:szCs w:val="28"/>
          <w:lang w:val="ru-RU" w:eastAsia="en-US" w:bidi="ar-SA"/>
        </w:rPr>
      </w:pPr>
      <w:r w:rsidRPr="005B5AD7">
        <w:rPr>
          <w:rFonts w:eastAsia="Calibri"/>
          <w:bCs/>
          <w:sz w:val="28"/>
          <w:szCs w:val="28"/>
          <w:lang w:val="ru-RU" w:eastAsia="en-US" w:bidi="ar-SA"/>
        </w:rPr>
        <w:t xml:space="preserve"> Оценивание письменных работ осуществляется с особым учетом специфических (дисграфических) ошибок: 3 дисграфические ошибки одного типа (акустические, моторные, оптические, ошибки языкового анализа) оцениваются как 1 орфографическая. </w:t>
      </w:r>
    </w:p>
    <w:p w:rsidR="00AA288E" w:rsidRPr="005B5AD7" w:rsidP="006D7372">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В зависимости от доступных </w:t>
      </w:r>
      <w:r w:rsidRPr="005B5AD7" w:rsidR="00BF7B19">
        <w:rPr>
          <w:rFonts w:eastAsia="Calibri"/>
          <w:sz w:val="28"/>
          <w:szCs w:val="28"/>
          <w:lang w:val="ru-RU" w:eastAsia="en-US" w:bidi="ar-SA"/>
        </w:rPr>
        <w:t>обучающимся</w:t>
      </w:r>
      <w:r w:rsidRPr="005B5AD7">
        <w:rPr>
          <w:rFonts w:eastAsia="Calibri"/>
          <w:sz w:val="28"/>
          <w:szCs w:val="28"/>
          <w:lang w:val="ru-RU" w:eastAsia="en-US" w:bidi="ar-SA"/>
        </w:rPr>
        <w:t xml:space="preserve"> видов речевой деятельности работа с вербальным материалом в процессе оценивания может варьироваться. Выбор конкретного варианта осуществляется учителями-предметниками в соответствии с рекомендациями психолого-педагогического консилиума и в соответствии с тяжестью проявления и структурой речевого </w:t>
      </w:r>
      <w:r w:rsidRPr="005B5AD7" w:rsidR="0018625F">
        <w:rPr>
          <w:rFonts w:eastAsia="Calibri"/>
          <w:sz w:val="28"/>
          <w:szCs w:val="28"/>
          <w:lang w:val="ru-RU" w:eastAsia="en-US" w:bidi="ar-SA"/>
        </w:rPr>
        <w:t>нарушения.</w:t>
      </w:r>
    </w:p>
    <w:p w:rsidR="00AA288E" w:rsidRPr="005B5AD7" w:rsidP="006D7372">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Отбор вербального материала для контрольных и проверочных работ осуществляется в соответствии с целевыми и содержательными установками каждой конкретной дисциплины, а также с учетом речеязыковых возможностей обучающихся.</w:t>
      </w:r>
    </w:p>
    <w:p w:rsidR="00AA288E" w:rsidRPr="005B5AD7" w:rsidP="006D7372">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Предъявление вербального материала осуществляется в зависимости от индивидуальных особенностей восприятия </w:t>
      </w:r>
      <w:r w:rsidRPr="005B5AD7" w:rsidR="00BF7B19">
        <w:rPr>
          <w:rFonts w:eastAsia="Calibri"/>
          <w:sz w:val="28"/>
          <w:szCs w:val="28"/>
          <w:lang w:val="ru-RU" w:eastAsia="en-US" w:bidi="ar-SA"/>
        </w:rPr>
        <w:t>обучающихся</w:t>
      </w:r>
      <w:r w:rsidRPr="005B5AD7">
        <w:rPr>
          <w:rFonts w:eastAsia="Calibri"/>
          <w:sz w:val="28"/>
          <w:szCs w:val="28"/>
          <w:lang w:val="ru-RU" w:eastAsia="en-US" w:bidi="ar-SA"/>
        </w:rPr>
        <w:t xml:space="preserve"> и может быть только устным (аудирование), только письменным (чтение) или устным и письменным в сочетании (аудирование и чтение). Возможно преобразование вербального материала (например, текстовых задач и т.п.) в графический или предметный (схемы, модели и др.).</w:t>
      </w:r>
    </w:p>
    <w:p w:rsidR="00AA288E" w:rsidRPr="005B5AD7" w:rsidP="006D7372">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Изложение обучающимся текстового материала в устной и или письменной форме иные виды работы с текстом (редактирование, трансформация, восстановление и др.) осуществляется после предварительного анализа с возможной опорой на алгоритм, схему и / или конкретные образцы.</w:t>
      </w:r>
    </w:p>
    <w:p w:rsidR="00AA288E" w:rsidRPr="005B5AD7" w:rsidP="006D7372">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Все виды языкового анализа и описание его результатов осуществляются по заданному алгоритму с возможной опорой на схему.</w:t>
      </w:r>
    </w:p>
    <w:p w:rsidR="00AA288E" w:rsidRPr="005B5AD7" w:rsidP="006D7372">
      <w:pPr>
        <w:widowControl w:val="0"/>
        <w:tabs>
          <w:tab w:val="left" w:pos="993"/>
        </w:tabs>
        <w:autoSpaceDE w:val="0"/>
        <w:autoSpaceDN w:val="0"/>
        <w:adjustRightInd w:val="0"/>
        <w:ind w:firstLine="709"/>
        <w:contextualSpacing/>
        <w:jc w:val="both"/>
        <w:rPr>
          <w:sz w:val="28"/>
          <w:szCs w:val="28"/>
          <w:lang w:val="ru-RU" w:eastAsia="ru-RU" w:bidi="ar-SA"/>
        </w:rPr>
      </w:pPr>
      <w:r w:rsidRPr="005B5AD7">
        <w:rPr>
          <w:sz w:val="28"/>
          <w:szCs w:val="28"/>
          <w:lang w:val="ru-RU" w:eastAsia="ru-RU" w:bidi="ar-SA"/>
        </w:rPr>
        <w:t xml:space="preserve">Для заикающихся </w:t>
      </w:r>
      <w:r w:rsidRPr="005B5AD7" w:rsidR="00BF7B19">
        <w:rPr>
          <w:sz w:val="28"/>
          <w:szCs w:val="28"/>
          <w:lang w:val="ru-RU" w:eastAsia="ru-RU" w:bidi="ar-SA"/>
        </w:rPr>
        <w:t>обучающихся</w:t>
      </w:r>
      <w:r w:rsidRPr="005B5AD7">
        <w:rPr>
          <w:sz w:val="28"/>
          <w:szCs w:val="28"/>
          <w:lang w:val="ru-RU" w:eastAsia="ru-RU" w:bidi="ar-SA"/>
        </w:rPr>
        <w:t xml:space="preserve"> целесообразным является увеличение </w:t>
      </w:r>
      <w:r w:rsidRPr="005B5AD7" w:rsidR="00AC1179">
        <w:rPr>
          <w:sz w:val="28"/>
          <w:szCs w:val="28"/>
          <w:lang w:val="ru-RU" w:eastAsia="ru-RU" w:bidi="ar-SA"/>
        </w:rPr>
        <w:t>времени для</w:t>
      </w:r>
      <w:r w:rsidRPr="005B5AD7">
        <w:rPr>
          <w:sz w:val="28"/>
          <w:szCs w:val="28"/>
          <w:lang w:val="ru-RU" w:eastAsia="ru-RU" w:bidi="ar-SA"/>
        </w:rPr>
        <w:t xml:space="preserve"> устного ответа, предоставление времени на подготовку ответа.</w:t>
      </w:r>
    </w:p>
    <w:p w:rsidR="00AA288E" w:rsidRPr="005B5AD7" w:rsidP="006D7372">
      <w:pPr>
        <w:widowControl w:val="0"/>
        <w:tabs>
          <w:tab w:val="left" w:pos="993"/>
        </w:tabs>
        <w:autoSpaceDE w:val="0"/>
        <w:autoSpaceDN w:val="0"/>
        <w:adjustRightInd w:val="0"/>
        <w:ind w:firstLine="709"/>
        <w:contextualSpacing/>
        <w:jc w:val="both"/>
        <w:rPr>
          <w:sz w:val="28"/>
          <w:szCs w:val="28"/>
          <w:lang w:val="ru-RU" w:eastAsia="ru-RU" w:bidi="ar-SA"/>
        </w:rPr>
      </w:pPr>
      <w:r w:rsidRPr="005B5AD7">
        <w:rPr>
          <w:sz w:val="28"/>
          <w:szCs w:val="28"/>
          <w:lang w:val="ru-RU" w:eastAsia="ru-RU" w:bidi="ar-SA"/>
        </w:rPr>
        <w:t xml:space="preserve">Всеми участниками образовательного процесса осуществляется организация и соблюдение речевого режима, являющегося обязательным для обучения </w:t>
      </w:r>
      <w:r w:rsidRPr="005B5AD7" w:rsidR="00BF7B19">
        <w:rPr>
          <w:sz w:val="28"/>
          <w:szCs w:val="28"/>
          <w:lang w:val="ru-RU" w:eastAsia="ru-RU" w:bidi="ar-SA"/>
        </w:rPr>
        <w:t>обучающихся</w:t>
      </w:r>
      <w:r w:rsidRPr="005B5AD7">
        <w:rPr>
          <w:sz w:val="28"/>
          <w:szCs w:val="28"/>
          <w:lang w:val="ru-RU" w:eastAsia="ru-RU" w:bidi="ar-SA"/>
        </w:rPr>
        <w:t xml:space="preserve"> по варианту5.2. Это относится и тем случаям, когда обучающимся необходим специальный речевой и голосовой режим (при заикании, нарушениях голоса или в иных случаях).</w:t>
      </w:r>
    </w:p>
    <w:p w:rsidR="00CB69D4" w:rsidRPr="005B5AD7" w:rsidP="006D7372">
      <w:pPr>
        <w:shd w:val="clear" w:color="auto" w:fill="FFFFFF"/>
        <w:spacing w:before="0" w:beforeAutospacing="0" w:after="0" w:afterAutospacing="0" w:line="240" w:lineRule="auto"/>
        <w:ind w:firstLine="709"/>
        <w:contextualSpacing/>
        <w:jc w:val="both"/>
        <w:textAlignment w:val="baseline"/>
        <w:rPr>
          <w:b/>
          <w:bCs/>
          <w:color w:val="231F20"/>
          <w:sz w:val="28"/>
          <w:szCs w:val="28"/>
          <w:lang w:val="ru-RU" w:eastAsia="ru-RU" w:bidi="ar-SA"/>
        </w:rPr>
      </w:pPr>
      <w:r w:rsidRPr="005B5AD7">
        <w:rPr>
          <w:bCs/>
          <w:sz w:val="28"/>
          <w:szCs w:val="28"/>
          <w:lang w:val="ru-RU" w:eastAsia="ru-RU" w:bidi="ar-SA"/>
        </w:rPr>
        <w:t xml:space="preserve">Государственная итоговая аттестация </w:t>
      </w:r>
      <w:r w:rsidRPr="005B5AD7">
        <w:rPr>
          <w:sz w:val="28"/>
          <w:szCs w:val="28"/>
          <w:lang w:val="ru-RU" w:eastAsia="ru-RU" w:bidi="ar-SA"/>
        </w:rPr>
        <w:t xml:space="preserve">регламентируется нормативно-правовыми актами, регулирующими содержательные и организационно-методические особенности </w:t>
      </w:r>
      <w:r w:rsidRPr="005B5AD7">
        <w:rPr>
          <w:bCs/>
          <w:sz w:val="28"/>
          <w:szCs w:val="28"/>
          <w:lang w:val="ru-RU" w:eastAsia="ru-RU" w:bidi="ar-SA"/>
        </w:rPr>
        <w:t xml:space="preserve">государственно-итоговой аттестации с </w:t>
      </w:r>
      <w:r w:rsidRPr="005B5AD7">
        <w:rPr>
          <w:sz w:val="28"/>
          <w:szCs w:val="28"/>
          <w:lang w:val="ru-RU" w:eastAsia="ru-RU" w:bidi="ar-SA"/>
        </w:rPr>
        <w:t>лицами с ограниченными возможностями здоровья (</w:t>
      </w:r>
      <w:hyperlink r:id="rId6" w:tgtFrame="_blank" w:history="1">
        <w:r w:rsidRPr="005B5AD7">
          <w:rPr>
            <w:sz w:val="28"/>
            <w:szCs w:val="28"/>
            <w:bdr w:val="none" w:sz="0" w:space="0" w:color="auto" w:frame="1"/>
            <w:lang w:val="ru-RU" w:eastAsia="ru-RU" w:bidi="ar-SA"/>
          </w:rPr>
          <w:t xml:space="preserve">Федеральным Законом </w:t>
        </w:r>
      </w:hyperlink>
      <w:r w:rsidRPr="005B5AD7">
        <w:rPr>
          <w:sz w:val="28"/>
          <w:szCs w:val="28"/>
          <w:lang w:val="ru-RU" w:eastAsia="ru-RU" w:bidi="ar-SA"/>
        </w:rPr>
        <w:t xml:space="preserve">«Об Образовании в Российской Федерации», Приказами Минпросвещения России и Рособрнадзора, инструктивными письмами и методическими материалами, </w:t>
      </w:r>
      <w:r w:rsidRPr="005B5AD7" w:rsidR="00930D2E">
        <w:rPr>
          <w:sz w:val="28"/>
          <w:szCs w:val="28"/>
          <w:lang w:val="ru-RU" w:eastAsia="ru-RU" w:bidi="ar-SA"/>
        </w:rPr>
        <w:t>направляемыми</w:t>
      </w:r>
      <w:r w:rsidRPr="005B5AD7">
        <w:rPr>
          <w:sz w:val="28"/>
          <w:szCs w:val="28"/>
          <w:lang w:val="ru-RU" w:eastAsia="ru-RU" w:bidi="ar-SA"/>
        </w:rPr>
        <w:t xml:space="preserve"> Рособрнадзором, или иными нормативными актами).</w:t>
      </w:r>
      <w:bookmarkStart w:id="20" w:name="ааро"/>
      <w:r w:rsidRPr="005B5AD7">
        <w:rPr>
          <w:b/>
          <w:bCs/>
          <w:color w:val="231F20"/>
          <w:sz w:val="28"/>
          <w:szCs w:val="28"/>
          <w:lang w:val="ru-RU" w:eastAsia="ru-RU" w:bidi="ar-SA"/>
        </w:rPr>
        <w:br w:type="page"/>
      </w:r>
    </w:p>
    <w:p w:rsidR="007F38F6" w:rsidRPr="0052409C" w:rsidP="006D7372">
      <w:pPr>
        <w:keepNext/>
        <w:keepLines/>
        <w:spacing w:after="0" w:line="240" w:lineRule="auto"/>
        <w:contextualSpacing/>
        <w:jc w:val="center"/>
        <w:outlineLvl w:val="0"/>
        <w:rPr>
          <w:b/>
          <w:sz w:val="32"/>
          <w:szCs w:val="32"/>
          <w:lang w:val="ru-RU" w:eastAsia="en-US" w:bidi="ar-SA"/>
        </w:rPr>
      </w:pPr>
      <w:bookmarkStart w:id="21" w:name="_Toc98861152"/>
      <w:r w:rsidRPr="0052409C">
        <w:rPr>
          <w:rFonts w:eastAsiaTheme="majorEastAsia" w:cstheme="majorBidi"/>
          <w:b/>
          <w:sz w:val="32"/>
          <w:szCs w:val="32"/>
          <w:lang w:val="ru-RU" w:eastAsia="en-US" w:bidi="ar-SA"/>
        </w:rPr>
        <w:t>2. </w:t>
      </w:r>
      <w:r w:rsidRPr="0052409C" w:rsidR="00CB69D4">
        <w:rPr>
          <w:rFonts w:eastAsiaTheme="majorEastAsia" w:cstheme="majorBidi"/>
          <w:b/>
          <w:sz w:val="32"/>
          <w:szCs w:val="32"/>
          <w:lang w:val="ru-RU" w:eastAsia="en-US" w:bidi="ar-SA"/>
        </w:rPr>
        <w:t>СОДЕРЖАТЕЛЬНЫЙ РАЗДЕЛ АДАПТИРОВАННОЙ ОСНОВНОЙ ОБРАЗОВАТЕЛЬНОЙ ПРОГРАММЫ ОСНОВНОГО ОБЩЕГО ОБРАЗОВАНИЯ</w:t>
      </w:r>
      <w:bookmarkEnd w:id="21"/>
      <w:r w:rsidR="00B4250E">
        <w:rPr>
          <w:rFonts w:eastAsiaTheme="majorEastAsia" w:cstheme="majorBidi"/>
          <w:b/>
          <w:sz w:val="32"/>
          <w:szCs w:val="32"/>
          <w:lang w:val="ru-RU" w:eastAsia="en-US" w:bidi="ar-SA"/>
        </w:rPr>
        <w:t>КОУ «ШКОЛА-ИНТЕРНАТ № 19»</w:t>
      </w:r>
    </w:p>
    <w:p w:rsidR="00CB69D4" w:rsidRPr="005B5AD7" w:rsidP="006D7372">
      <w:pPr>
        <w:spacing w:after="0" w:line="240" w:lineRule="auto"/>
        <w:ind w:left="0"/>
        <w:contextualSpacing/>
        <w:rPr>
          <w:rFonts w:eastAsia="Calibri"/>
          <w:b/>
          <w:bCs/>
          <w:sz w:val="28"/>
          <w:szCs w:val="28"/>
          <w:lang w:val="ru-RU" w:eastAsia="ru-RU" w:bidi="ar-SA"/>
        </w:rPr>
      </w:pPr>
    </w:p>
    <w:p w:rsidR="00FE7BC3" w:rsidRPr="0052409C" w:rsidP="006D7372">
      <w:pPr>
        <w:keepNext/>
        <w:keepLines/>
        <w:spacing w:after="0" w:line="240" w:lineRule="auto"/>
        <w:contextualSpacing/>
        <w:jc w:val="center"/>
        <w:outlineLvl w:val="1"/>
        <w:rPr>
          <w:b/>
          <w:sz w:val="28"/>
          <w:szCs w:val="26"/>
          <w:lang w:val="ru-RU" w:eastAsia="en-US" w:bidi="ar-SA"/>
        </w:rPr>
      </w:pPr>
      <w:bookmarkStart w:id="22" w:name="_Toc98861153"/>
      <w:r w:rsidRPr="0052409C">
        <w:rPr>
          <w:rFonts w:eastAsiaTheme="majorEastAsia" w:cstheme="majorBidi"/>
          <w:b/>
          <w:sz w:val="28"/>
          <w:szCs w:val="26"/>
          <w:lang w:val="ru-RU" w:eastAsia="en-US" w:bidi="ar-SA"/>
        </w:rPr>
        <w:t>2.1. </w:t>
      </w:r>
      <w:r w:rsidRPr="0052409C" w:rsidR="00CB69D4">
        <w:rPr>
          <w:rFonts w:eastAsiaTheme="majorEastAsia" w:cstheme="majorBidi"/>
          <w:b/>
          <w:sz w:val="28"/>
          <w:szCs w:val="26"/>
          <w:lang w:val="ru-RU" w:eastAsia="en-US" w:bidi="ar-SA"/>
        </w:rPr>
        <w:t>ПРИМЕРНЫЕ АДАПТИРОВАННЫЕ РАБОЧИЕ ПРОГРАММЫ УЧЕБНЫХ ПРЕДМЕТОВ, УЧЕБНЫХ КУРСОВ (В ТОМ ЧИСЛЕ ВНЕУРОЧНОЙ ДЕЯТЕЛЬНОСТИ), УЧЕБНЫХ МОДУЛЕЙ</w:t>
      </w:r>
      <w:bookmarkStart w:id="23" w:name="ак"/>
      <w:bookmarkEnd w:id="20"/>
      <w:bookmarkEnd w:id="22"/>
    </w:p>
    <w:p w:rsidR="0052409C" w:rsidP="006D7372">
      <w:pPr>
        <w:spacing w:after="0" w:line="240" w:lineRule="auto"/>
        <w:ind w:firstLine="709"/>
        <w:contextualSpacing/>
        <w:rPr>
          <w:rFonts w:eastAsia="Calibri"/>
          <w:b/>
          <w:bCs/>
          <w:sz w:val="28"/>
          <w:szCs w:val="28"/>
          <w:lang w:val="ru-RU" w:eastAsia="ru-RU" w:bidi="ar-SA"/>
        </w:rPr>
      </w:pPr>
      <w:bookmarkStart w:id="24" w:name="арч"/>
      <w:bookmarkEnd w:id="23"/>
    </w:p>
    <w:p w:rsidR="00FE7BC3" w:rsidRPr="0052409C" w:rsidP="006D7372">
      <w:pPr>
        <w:keepNext/>
        <w:keepLines/>
        <w:spacing w:after="0" w:line="240" w:lineRule="auto"/>
        <w:contextualSpacing/>
        <w:jc w:val="center"/>
        <w:outlineLvl w:val="2"/>
        <w:rPr>
          <w:b/>
          <w:sz w:val="28"/>
          <w:lang w:val="ru-RU" w:eastAsia="ru-RU" w:bidi="ar-SA"/>
        </w:rPr>
      </w:pPr>
      <w:bookmarkStart w:id="25" w:name="_Toc98861154"/>
      <w:r w:rsidRPr="0052409C">
        <w:rPr>
          <w:rFonts w:eastAsiaTheme="majorEastAsia" w:cstheme="majorBidi"/>
          <w:b/>
          <w:sz w:val="28"/>
          <w:lang w:val="ru-RU" w:eastAsia="ru-RU" w:bidi="ar-SA"/>
        </w:rPr>
        <w:t xml:space="preserve">2.1.1. </w:t>
      </w:r>
      <w:r w:rsidRPr="0052409C" w:rsidR="00CB69D4">
        <w:rPr>
          <w:rFonts w:eastAsiaTheme="majorEastAsia" w:cstheme="majorBidi"/>
          <w:b/>
          <w:sz w:val="28"/>
          <w:lang w:val="ru-RU" w:eastAsia="ru-RU" w:bidi="ar-SA"/>
        </w:rPr>
        <w:t>РУССКИЙ ЯЗЫК</w:t>
      </w:r>
      <w:bookmarkEnd w:id="25"/>
    </w:p>
    <w:bookmarkEnd w:id="24"/>
    <w:p w:rsidR="00292141" w:rsidRPr="005B5AD7" w:rsidP="006D7372">
      <w:pPr>
        <w:spacing w:after="0" w:line="240" w:lineRule="auto"/>
        <w:ind w:firstLine="709"/>
        <w:contextualSpacing/>
        <w:rPr>
          <w:rFonts w:eastAsia="Calibri"/>
          <w:sz w:val="28"/>
          <w:szCs w:val="28"/>
          <w:lang w:val="ru-RU" w:eastAsia="en-US" w:bidi="ar-SA"/>
        </w:rPr>
      </w:pPr>
      <w:r w:rsidRPr="005B5AD7">
        <w:rPr>
          <w:rFonts w:eastAsia="Calibri"/>
          <w:sz w:val="28"/>
          <w:szCs w:val="28"/>
          <w:lang w:val="ru-RU" w:eastAsia="en-US" w:bidi="ar-SA"/>
        </w:rPr>
        <w:t xml:space="preserve">ПОЯСНИТЕЛЬНАЯ ЗАПИСКА </w:t>
      </w:r>
    </w:p>
    <w:p w:rsidR="00292141" w:rsidRPr="005B5AD7" w:rsidP="006D7372">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Изучение </w:t>
      </w:r>
      <w:r w:rsidRPr="005B5AD7" w:rsidR="00AC1179">
        <w:rPr>
          <w:rFonts w:eastAsia="Calibri"/>
          <w:sz w:val="28"/>
          <w:szCs w:val="28"/>
          <w:lang w:val="ru-RU" w:eastAsia="en-US" w:bidi="ar-SA"/>
        </w:rPr>
        <w:t>курса русского</w:t>
      </w:r>
      <w:r w:rsidRPr="005B5AD7">
        <w:rPr>
          <w:rFonts w:eastAsia="Calibri"/>
          <w:sz w:val="28"/>
          <w:szCs w:val="28"/>
          <w:lang w:val="ru-RU" w:eastAsia="en-US" w:bidi="ar-SA"/>
        </w:rPr>
        <w:t xml:space="preserve"> языка </w:t>
      </w:r>
      <w:r w:rsidRPr="005B5AD7" w:rsidR="00BF7B19">
        <w:rPr>
          <w:rFonts w:eastAsia="Calibri"/>
          <w:sz w:val="28"/>
          <w:szCs w:val="28"/>
          <w:lang w:val="ru-RU" w:eastAsia="en-US" w:bidi="ar-SA"/>
        </w:rPr>
        <w:t>обучающимися</w:t>
      </w:r>
      <w:r w:rsidRPr="005B5AD7">
        <w:rPr>
          <w:rFonts w:eastAsia="Calibri"/>
          <w:sz w:val="28"/>
          <w:szCs w:val="28"/>
          <w:lang w:val="ru-RU" w:eastAsia="en-US" w:bidi="ar-SA"/>
        </w:rPr>
        <w:t xml:space="preserve"> с тяжелыми нарушениями речи является одним из ключевых компонентов системы обучения, направленной на формирование их языковой личности, способной реализовать себя в различных жизненных условиях и социально-коммуникативных ситуациях. Языковая личность формируется в процессе уровневого развития, которое обеспечивается приобретением речевого опыта и формированием системы знаний о языке, расширением кругозора и коммуникативного потенциала и т.д.</w:t>
      </w:r>
    </w:p>
    <w:p w:rsidR="00EB4B9B" w:rsidRPr="005B5AD7" w:rsidP="006D7372">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Реализация учебного </w:t>
      </w:r>
      <w:r w:rsidRPr="005B5AD7" w:rsidR="00C8380E">
        <w:rPr>
          <w:rFonts w:eastAsia="Calibri"/>
          <w:sz w:val="28"/>
          <w:szCs w:val="28"/>
          <w:lang w:val="ru-RU" w:eastAsia="en-US" w:bidi="ar-SA"/>
        </w:rPr>
        <w:t>предмета</w:t>
      </w:r>
      <w:r w:rsidRPr="005B5AD7">
        <w:rPr>
          <w:rFonts w:eastAsia="Calibri"/>
          <w:sz w:val="28"/>
          <w:szCs w:val="28"/>
          <w:lang w:val="ru-RU" w:eastAsia="en-US" w:bidi="ar-SA"/>
        </w:rPr>
        <w:t xml:space="preserve"> определяется </w:t>
      </w:r>
      <w:r w:rsidRPr="005B5AD7" w:rsidR="00AC1179">
        <w:rPr>
          <w:rFonts w:eastAsia="Calibri"/>
          <w:sz w:val="28"/>
          <w:szCs w:val="28"/>
          <w:lang w:val="ru-RU" w:eastAsia="en-US" w:bidi="ar-SA"/>
        </w:rPr>
        <w:t>специфичностью усвоения</w:t>
      </w:r>
      <w:r w:rsidRPr="005B5AD7">
        <w:rPr>
          <w:rFonts w:eastAsia="Calibri"/>
          <w:sz w:val="28"/>
          <w:szCs w:val="28"/>
          <w:lang w:val="ru-RU" w:eastAsia="en-US" w:bidi="ar-SA"/>
        </w:rPr>
        <w:t xml:space="preserve"> языка обучающимися с </w:t>
      </w:r>
      <w:r w:rsidRPr="005B5AD7" w:rsidR="00BF7B19">
        <w:rPr>
          <w:rFonts w:eastAsia="Calibri"/>
          <w:sz w:val="28"/>
          <w:szCs w:val="28"/>
          <w:lang w:val="ru-RU" w:eastAsia="en-US" w:bidi="ar-SA"/>
        </w:rPr>
        <w:t xml:space="preserve">тяжелыми </w:t>
      </w:r>
      <w:r w:rsidRPr="005B5AD7">
        <w:rPr>
          <w:rFonts w:eastAsia="Calibri"/>
          <w:sz w:val="28"/>
          <w:szCs w:val="28"/>
          <w:lang w:val="ru-RU" w:eastAsia="en-US" w:bidi="ar-SA"/>
        </w:rPr>
        <w:t xml:space="preserve">нарушениями речи, необходимостью выстраиванию взаимосвязи между </w:t>
      </w:r>
      <w:r w:rsidRPr="005B5AD7" w:rsidR="00AC1179">
        <w:rPr>
          <w:rFonts w:eastAsia="Calibri"/>
          <w:sz w:val="28"/>
          <w:szCs w:val="28"/>
          <w:lang w:val="ru-RU" w:eastAsia="en-US" w:bidi="ar-SA"/>
        </w:rPr>
        <w:t>процессом освоения</w:t>
      </w:r>
      <w:r w:rsidRPr="005B5AD7">
        <w:rPr>
          <w:rFonts w:eastAsia="Calibri"/>
          <w:sz w:val="28"/>
          <w:szCs w:val="28"/>
          <w:lang w:val="ru-RU" w:eastAsia="en-US" w:bidi="ar-SA"/>
        </w:rPr>
        <w:t xml:space="preserve"> русского языка и развития речи </w:t>
      </w:r>
      <w:r w:rsidRPr="005B5AD7" w:rsidR="00B24822">
        <w:rPr>
          <w:rFonts w:eastAsia="Calibri"/>
          <w:sz w:val="28"/>
          <w:szCs w:val="28"/>
          <w:lang w:val="ru-RU" w:eastAsia="en-US" w:bidi="ar-SA"/>
        </w:rPr>
        <w:t>обучающихся</w:t>
      </w:r>
      <w:r w:rsidRPr="005B5AD7">
        <w:rPr>
          <w:rFonts w:eastAsia="Calibri"/>
          <w:sz w:val="28"/>
          <w:szCs w:val="28"/>
          <w:lang w:val="ru-RU" w:eastAsia="en-US" w:bidi="ar-SA"/>
        </w:rPr>
        <w:t>, между содержанием учебного предмета и коррекционных занятий. Систематическое изучение курса русского определяет возможность осознанного выбора языковых средства для выражения внеязыкового содержания.</w:t>
      </w:r>
    </w:p>
    <w:p w:rsidR="0018285D" w:rsidRPr="005B5AD7" w:rsidP="00577016">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ОБЩАЯ ХАРАКТЕРИСТИКА УЧЕБНОГО ПРЕДМЕТА «РУССКИЙ ЯЗЫК»</w:t>
      </w:r>
    </w:p>
    <w:p w:rsidR="00D02622" w:rsidRPr="005B5AD7" w:rsidP="00577016">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Обучение русскому языку обучающихся с ТНР (вариант 5.2) носит не только теоретико-практический характер, но и коррекционную направленность.</w:t>
      </w:r>
    </w:p>
    <w:p w:rsidR="00D02622" w:rsidRPr="005B5AD7" w:rsidP="00577016">
      <w:pPr>
        <w:spacing w:after="0" w:line="240" w:lineRule="auto"/>
        <w:ind w:firstLine="709"/>
        <w:contextualSpacing/>
        <w:jc w:val="both"/>
        <w:rPr>
          <w:rFonts w:eastAsia="Calibri"/>
          <w:bCs/>
          <w:sz w:val="28"/>
          <w:szCs w:val="28"/>
          <w:lang w:val="ru-RU" w:eastAsia="en-US" w:bidi="ar-SA"/>
        </w:rPr>
      </w:pPr>
      <w:r w:rsidRPr="005B5AD7">
        <w:rPr>
          <w:rFonts w:eastAsia="Calibri"/>
          <w:bCs/>
          <w:sz w:val="28"/>
          <w:szCs w:val="28"/>
          <w:lang w:val="ru-RU" w:eastAsia="en-US" w:bidi="ar-SA"/>
        </w:rPr>
        <w:t>Продуктивность специального обучения русскому языку детей с тяжелыми нарушениями речи обеспечивается следующими факторами:</w:t>
      </w:r>
    </w:p>
    <w:p w:rsidR="00D02622" w:rsidRPr="005B5AD7" w:rsidP="0020155D">
      <w:pPr>
        <w:numPr>
          <w:ilvl w:val="0"/>
          <w:numId w:val="6"/>
        </w:numPr>
        <w:spacing w:after="0" w:line="240" w:lineRule="auto"/>
        <w:ind w:left="0" w:firstLine="709"/>
        <w:contextualSpacing/>
        <w:jc w:val="both"/>
        <w:rPr>
          <w:rFonts w:eastAsia="Calibri"/>
          <w:bCs/>
          <w:sz w:val="28"/>
          <w:szCs w:val="28"/>
          <w:lang w:val="ru-RU" w:eastAsia="en-US" w:bidi="ar-SA"/>
        </w:rPr>
      </w:pPr>
      <w:r w:rsidRPr="005B5AD7">
        <w:rPr>
          <w:rFonts w:eastAsia="Calibri"/>
          <w:bCs/>
          <w:sz w:val="28"/>
          <w:szCs w:val="28"/>
          <w:lang w:val="ru-RU" w:eastAsia="en-US" w:bidi="ar-SA"/>
        </w:rPr>
        <w:t>опора на динамический подход с позиций развития ребенка (Л.С. Выготский), позволяющий оценить последствия речевого нарушения, организовать целостное многофакторное воздействие на личность обучающегося, в первую очередь в ее языковом проявлении;</w:t>
      </w:r>
    </w:p>
    <w:p w:rsidR="00D02622" w:rsidRPr="005B5AD7" w:rsidP="0020155D">
      <w:pPr>
        <w:numPr>
          <w:ilvl w:val="0"/>
          <w:numId w:val="6"/>
        </w:numPr>
        <w:spacing w:after="0" w:line="240" w:lineRule="auto"/>
        <w:ind w:left="0" w:firstLine="709"/>
        <w:contextualSpacing/>
        <w:jc w:val="both"/>
        <w:rPr>
          <w:rFonts w:eastAsia="Calibri"/>
          <w:bCs/>
          <w:sz w:val="28"/>
          <w:szCs w:val="28"/>
          <w:lang w:val="ru-RU" w:eastAsia="en-US" w:bidi="ar-SA"/>
        </w:rPr>
      </w:pPr>
      <w:r w:rsidRPr="005B5AD7">
        <w:rPr>
          <w:rFonts w:eastAsia="Calibri"/>
          <w:bCs/>
          <w:sz w:val="28"/>
          <w:szCs w:val="28"/>
          <w:lang w:val="ru-RU" w:eastAsia="en-US" w:bidi="ar-SA"/>
        </w:rPr>
        <w:t xml:space="preserve">отбор технологий специального обучения языку с ориентацией не только на характер и структуру нарушения речи, но и с учетом существующих связей между всеми компонентами развития языковой личности — речевого, когнитивного, мотивационного; </w:t>
      </w:r>
    </w:p>
    <w:p w:rsidR="00D02622" w:rsidRPr="005B5AD7" w:rsidP="0020155D">
      <w:pPr>
        <w:numPr>
          <w:ilvl w:val="0"/>
          <w:numId w:val="6"/>
        </w:numPr>
        <w:spacing w:after="0" w:line="240" w:lineRule="auto"/>
        <w:ind w:left="0" w:firstLine="709"/>
        <w:contextualSpacing/>
        <w:jc w:val="both"/>
        <w:rPr>
          <w:rFonts w:eastAsia="Calibri"/>
          <w:bCs/>
          <w:sz w:val="28"/>
          <w:szCs w:val="28"/>
          <w:lang w:val="ru-RU" w:eastAsia="en-US" w:bidi="ar-SA"/>
        </w:rPr>
      </w:pPr>
      <w:r w:rsidRPr="005B5AD7">
        <w:rPr>
          <w:rFonts w:eastAsia="Calibri"/>
          <w:bCs/>
          <w:sz w:val="28"/>
          <w:szCs w:val="28"/>
          <w:lang w:val="ru-RU" w:eastAsia="en-US" w:bidi="ar-SA"/>
        </w:rPr>
        <w:t>систематизация и организация языкового материала с ориентацией на его практическое освоение в различных видах деятельности;</w:t>
      </w:r>
    </w:p>
    <w:p w:rsidR="00D02622" w:rsidRPr="005B5AD7" w:rsidP="0020155D">
      <w:pPr>
        <w:numPr>
          <w:ilvl w:val="0"/>
          <w:numId w:val="6"/>
        </w:numPr>
        <w:spacing w:after="0" w:line="240" w:lineRule="auto"/>
        <w:ind w:left="0" w:firstLine="709"/>
        <w:contextualSpacing/>
        <w:jc w:val="both"/>
        <w:rPr>
          <w:rFonts w:eastAsia="Calibri"/>
          <w:bCs/>
          <w:sz w:val="28"/>
          <w:szCs w:val="28"/>
          <w:lang w:val="ru-RU" w:eastAsia="en-US" w:bidi="ar-SA"/>
        </w:rPr>
      </w:pPr>
      <w:r w:rsidRPr="005B5AD7">
        <w:rPr>
          <w:rFonts w:eastAsia="Calibri"/>
          <w:bCs/>
          <w:sz w:val="28"/>
          <w:szCs w:val="28"/>
          <w:lang w:val="ru-RU" w:eastAsia="en-US" w:bidi="ar-SA"/>
        </w:rPr>
        <w:t xml:space="preserve">использование семантико-функционального, а не формального способа организации языкового материала, что обусловлено необходимостью движения не от формы к значению, а от представлений, смысла к его материально-языковому выражению; </w:t>
      </w:r>
    </w:p>
    <w:p w:rsidR="00D02622" w:rsidRPr="005B5AD7" w:rsidP="0020155D">
      <w:pPr>
        <w:numPr>
          <w:ilvl w:val="0"/>
          <w:numId w:val="6"/>
        </w:numPr>
        <w:spacing w:after="0" w:line="240" w:lineRule="auto"/>
        <w:ind w:left="0" w:firstLine="709"/>
        <w:contextualSpacing/>
        <w:jc w:val="both"/>
        <w:rPr>
          <w:rFonts w:eastAsia="Calibri"/>
          <w:bCs/>
          <w:sz w:val="28"/>
          <w:szCs w:val="28"/>
          <w:lang w:val="ru-RU" w:eastAsia="en-US" w:bidi="ar-SA"/>
        </w:rPr>
      </w:pPr>
      <w:r w:rsidRPr="005B5AD7">
        <w:rPr>
          <w:rFonts w:eastAsia="Calibri"/>
          <w:bCs/>
          <w:sz w:val="28"/>
          <w:szCs w:val="28"/>
          <w:lang w:val="ru-RU" w:eastAsia="en-US" w:bidi="ar-SA"/>
        </w:rPr>
        <w:t>реализация дифференцированного подхода к изучению разных аспектов языка;</w:t>
      </w:r>
    </w:p>
    <w:p w:rsidR="00D02622" w:rsidRPr="005B5AD7" w:rsidP="0020155D">
      <w:pPr>
        <w:numPr>
          <w:ilvl w:val="0"/>
          <w:numId w:val="6"/>
        </w:numPr>
        <w:spacing w:after="0" w:line="240" w:lineRule="auto"/>
        <w:ind w:left="0" w:firstLine="709"/>
        <w:contextualSpacing/>
        <w:jc w:val="both"/>
        <w:rPr>
          <w:rFonts w:eastAsia="Calibri"/>
          <w:bCs/>
          <w:sz w:val="28"/>
          <w:szCs w:val="28"/>
          <w:lang w:val="ru-RU" w:eastAsia="en-US" w:bidi="ar-SA"/>
        </w:rPr>
      </w:pPr>
      <w:r w:rsidRPr="005B5AD7">
        <w:rPr>
          <w:rFonts w:eastAsia="Calibri"/>
          <w:bCs/>
          <w:sz w:val="28"/>
          <w:szCs w:val="28"/>
          <w:lang w:val="ru-RU" w:eastAsia="en-US" w:bidi="ar-SA"/>
        </w:rPr>
        <w:t>соблюдение последовательности изучения и введения в речь языкового материала в соответствии с закономерностями, которые свойственны процессу становления и развития языковой личности;</w:t>
      </w:r>
    </w:p>
    <w:p w:rsidR="00D02622" w:rsidRPr="005B5AD7" w:rsidP="0020155D">
      <w:pPr>
        <w:numPr>
          <w:ilvl w:val="0"/>
          <w:numId w:val="6"/>
        </w:numPr>
        <w:spacing w:after="0" w:line="240" w:lineRule="auto"/>
        <w:ind w:left="0" w:firstLine="709"/>
        <w:contextualSpacing/>
        <w:jc w:val="both"/>
        <w:rPr>
          <w:rFonts w:eastAsia="Calibri"/>
          <w:bCs/>
          <w:sz w:val="28"/>
          <w:szCs w:val="28"/>
          <w:lang w:val="ru-RU" w:eastAsia="en-US" w:bidi="ar-SA"/>
        </w:rPr>
      </w:pPr>
      <w:r w:rsidRPr="005B5AD7">
        <w:rPr>
          <w:rFonts w:eastAsia="Calibri"/>
          <w:bCs/>
          <w:sz w:val="28"/>
          <w:szCs w:val="28"/>
          <w:lang w:val="ru-RU" w:eastAsia="en-US" w:bidi="ar-SA"/>
        </w:rPr>
        <w:t>использование специальных приемов и средств, обеспечивающих мотивацию и активизацию речевой деятельности;</w:t>
      </w:r>
    </w:p>
    <w:p w:rsidR="00D02622" w:rsidRPr="005B5AD7" w:rsidP="0020155D">
      <w:pPr>
        <w:numPr>
          <w:ilvl w:val="0"/>
          <w:numId w:val="6"/>
        </w:numPr>
        <w:spacing w:after="0" w:line="240" w:lineRule="auto"/>
        <w:ind w:left="0" w:firstLine="709"/>
        <w:contextualSpacing/>
        <w:jc w:val="both"/>
        <w:rPr>
          <w:rFonts w:eastAsia="Calibri"/>
          <w:bCs/>
          <w:sz w:val="28"/>
          <w:szCs w:val="28"/>
          <w:lang w:val="ru-RU" w:eastAsia="en-US" w:bidi="ar-SA"/>
        </w:rPr>
      </w:pPr>
      <w:r w:rsidRPr="005B5AD7">
        <w:rPr>
          <w:rFonts w:eastAsia="Calibri"/>
          <w:bCs/>
          <w:sz w:val="28"/>
          <w:szCs w:val="28"/>
          <w:lang w:val="ru-RU" w:eastAsia="en-US" w:bidi="ar-SA"/>
        </w:rPr>
        <w:t>высокая степень индивидуализации обучения.</w:t>
      </w:r>
    </w:p>
    <w:p w:rsidR="00D02622" w:rsidRPr="005B5AD7" w:rsidP="00577016">
      <w:pPr>
        <w:spacing w:after="0" w:line="240" w:lineRule="auto"/>
        <w:ind w:firstLine="709"/>
        <w:contextualSpacing/>
        <w:jc w:val="both"/>
        <w:rPr>
          <w:rFonts w:eastAsia="Calibri"/>
          <w:bCs/>
          <w:sz w:val="28"/>
          <w:szCs w:val="28"/>
          <w:lang w:val="ru-RU" w:eastAsia="en-US" w:bidi="ar-SA"/>
        </w:rPr>
      </w:pPr>
      <w:r w:rsidRPr="005B5AD7">
        <w:rPr>
          <w:rFonts w:eastAsia="Calibri"/>
          <w:bCs/>
          <w:sz w:val="28"/>
          <w:szCs w:val="28"/>
          <w:lang w:val="ru-RU" w:eastAsia="en-US" w:bidi="ar-SA"/>
        </w:rPr>
        <w:t>Учет актуального и ориентация на потенциальный уровни развития языковой личности обучающегося с тяжелыми нарушениями речи позволяет прогнозировать результаты обучения русскому языку, определять структуру и содержание используемого языкового материала на всех уровнях образования, обеспечить преемственность логопедического воздействия на разных возрастных этапах.</w:t>
      </w:r>
    </w:p>
    <w:p w:rsidR="00D02622" w:rsidRPr="005B5AD7" w:rsidP="00577016">
      <w:pPr>
        <w:spacing w:after="0" w:line="240" w:lineRule="auto"/>
        <w:ind w:firstLine="709"/>
        <w:contextualSpacing/>
        <w:jc w:val="both"/>
        <w:rPr>
          <w:rFonts w:eastAsia="Calibri"/>
          <w:bCs/>
          <w:sz w:val="28"/>
          <w:szCs w:val="28"/>
          <w:lang w:val="ru-RU" w:eastAsia="en-US" w:bidi="ar-SA"/>
        </w:rPr>
      </w:pPr>
      <w:r w:rsidRPr="005B5AD7">
        <w:rPr>
          <w:rFonts w:eastAsia="Calibri"/>
          <w:bCs/>
          <w:sz w:val="28"/>
          <w:szCs w:val="28"/>
          <w:lang w:val="ru-RU" w:eastAsia="en-US" w:bidi="ar-SA"/>
        </w:rPr>
        <w:t>ЦЕЛИ ИЗУЧЕНИЯ ПРЕДМЕТА «РУССКИЙ ЯЗЫК»</w:t>
      </w:r>
    </w:p>
    <w:p w:rsidR="00D02622" w:rsidRPr="005B5AD7" w:rsidP="00577016">
      <w:pPr>
        <w:spacing w:after="0" w:line="240" w:lineRule="auto"/>
        <w:ind w:firstLine="709"/>
        <w:contextualSpacing/>
        <w:jc w:val="both"/>
        <w:rPr>
          <w:rFonts w:eastAsia="Calibri"/>
          <w:sz w:val="28"/>
          <w:szCs w:val="28"/>
          <w:lang w:val="ru-RU" w:eastAsia="en-US" w:bidi="ar-SA"/>
        </w:rPr>
      </w:pPr>
      <w:r w:rsidRPr="005B5AD7">
        <w:rPr>
          <w:rFonts w:eastAsia="Calibri"/>
          <w:bCs/>
          <w:sz w:val="28"/>
          <w:szCs w:val="28"/>
          <w:lang w:val="ru-RU" w:eastAsia="en-US" w:bidi="ar-SA"/>
        </w:rPr>
        <w:t>Наряду с целями изучения русского языка по ПООП ООО, выделяются следующие цели и задачи, направленные на реализацию специальных условий обучения русскому языку обучающихся с ТНР:</w:t>
      </w:r>
    </w:p>
    <w:p w:rsidR="00292141" w:rsidRPr="005B5AD7" w:rsidP="0020155D">
      <w:pPr>
        <w:numPr>
          <w:ilvl w:val="0"/>
          <w:numId w:val="7"/>
        </w:numPr>
        <w:spacing w:after="0" w:line="240" w:lineRule="auto"/>
        <w:ind w:left="0" w:firstLine="709"/>
        <w:contextualSpacing/>
        <w:jc w:val="both"/>
        <w:rPr>
          <w:sz w:val="28"/>
          <w:szCs w:val="28"/>
          <w:lang w:val="ru-RU" w:eastAsia="en-US" w:bidi="ar-SA"/>
        </w:rPr>
      </w:pPr>
      <w:r w:rsidRPr="005B5AD7">
        <w:rPr>
          <w:sz w:val="28"/>
          <w:szCs w:val="28"/>
          <w:lang w:val="ru-RU" w:eastAsia="en-US" w:bidi="ar-SA"/>
        </w:rPr>
        <w:t>освоение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rsidR="00292141" w:rsidRPr="005B5AD7" w:rsidP="0020155D">
      <w:pPr>
        <w:numPr>
          <w:ilvl w:val="0"/>
          <w:numId w:val="7"/>
        </w:numPr>
        <w:spacing w:after="0" w:line="240" w:lineRule="auto"/>
        <w:ind w:left="0" w:firstLine="709"/>
        <w:contextualSpacing/>
        <w:jc w:val="both"/>
        <w:rPr>
          <w:sz w:val="28"/>
          <w:szCs w:val="28"/>
          <w:lang w:val="ru-RU" w:eastAsia="en-US" w:bidi="ar-SA"/>
        </w:rPr>
      </w:pPr>
      <w:r w:rsidRPr="005B5AD7">
        <w:rPr>
          <w:sz w:val="28"/>
          <w:szCs w:val="28"/>
          <w:lang w:val="ru-RU" w:eastAsia="en-US" w:bidi="ar-SA"/>
        </w:rPr>
        <w:t>расширение номенклатуры языковых средств и формирование умения их активного использования в процессе учебной деятельности и социальной коммуникации;</w:t>
      </w:r>
    </w:p>
    <w:p w:rsidR="00292141" w:rsidRPr="005B5AD7" w:rsidP="0020155D">
      <w:pPr>
        <w:numPr>
          <w:ilvl w:val="0"/>
          <w:numId w:val="7"/>
        </w:numPr>
        <w:spacing w:after="0" w:line="240" w:lineRule="auto"/>
        <w:ind w:left="0" w:firstLine="709"/>
        <w:contextualSpacing/>
        <w:jc w:val="both"/>
        <w:rPr>
          <w:sz w:val="28"/>
          <w:szCs w:val="28"/>
          <w:lang w:val="ru-RU" w:eastAsia="en-US" w:bidi="ar-SA"/>
        </w:rPr>
      </w:pPr>
      <w:r w:rsidRPr="005B5AD7">
        <w:rPr>
          <w:sz w:val="28"/>
          <w:szCs w:val="28"/>
          <w:lang w:val="ru-RU" w:eastAsia="en-US" w:bidi="ar-SA"/>
        </w:rPr>
        <w:t>развитие всех видов речевой деятельности и их компонентов;</w:t>
      </w:r>
    </w:p>
    <w:p w:rsidR="00292141" w:rsidRPr="005B5AD7" w:rsidP="0020155D">
      <w:pPr>
        <w:numPr>
          <w:ilvl w:val="0"/>
          <w:numId w:val="7"/>
        </w:numPr>
        <w:shd w:val="clear" w:color="auto" w:fill="FFFFFF"/>
        <w:spacing w:after="0" w:line="240" w:lineRule="auto"/>
        <w:ind w:left="0" w:firstLine="709"/>
        <w:contextualSpacing/>
        <w:jc w:val="both"/>
        <w:rPr>
          <w:sz w:val="28"/>
          <w:szCs w:val="28"/>
          <w:lang w:val="ru-RU" w:eastAsia="en-US" w:bidi="ar-SA"/>
        </w:rPr>
      </w:pPr>
      <w:r w:rsidRPr="005B5AD7">
        <w:rPr>
          <w:bCs/>
          <w:iCs/>
          <w:sz w:val="28"/>
          <w:szCs w:val="28"/>
          <w:lang w:val="ru-RU" w:eastAsia="en-US" w:bidi="ar-SA"/>
        </w:rPr>
        <w:t xml:space="preserve">совершенствование </w:t>
      </w:r>
      <w:r w:rsidRPr="005B5AD7">
        <w:rPr>
          <w:sz w:val="28"/>
          <w:szCs w:val="28"/>
          <w:lang w:val="ru-RU" w:eastAsia="en-US" w:bidi="ar-SA"/>
        </w:rPr>
        <w:t>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на основе осознания функций языка; развитие готовности и способности к речевому взаимодействию и взаимопониманию, потребности к речевому самосовершенствованию;</w:t>
      </w:r>
    </w:p>
    <w:p w:rsidR="00292141" w:rsidRPr="005B5AD7" w:rsidP="0020155D">
      <w:pPr>
        <w:numPr>
          <w:ilvl w:val="0"/>
          <w:numId w:val="7"/>
        </w:numPr>
        <w:shd w:val="clear" w:color="auto" w:fill="FFFFFF"/>
        <w:spacing w:after="0" w:line="240" w:lineRule="auto"/>
        <w:ind w:left="0" w:firstLine="709"/>
        <w:contextualSpacing/>
        <w:jc w:val="both"/>
        <w:rPr>
          <w:sz w:val="28"/>
          <w:szCs w:val="28"/>
          <w:lang w:val="ru-RU" w:eastAsia="en-US" w:bidi="ar-SA"/>
        </w:rPr>
      </w:pPr>
      <w:r w:rsidRPr="005B5AD7">
        <w:rPr>
          <w:rFonts w:eastAsia="Calibri"/>
          <w:sz w:val="28"/>
          <w:szCs w:val="28"/>
          <w:lang w:val="ru-RU" w:eastAsia="en-US" w:bidi="ar-SA"/>
        </w:rPr>
        <w:t xml:space="preserve">формирование и развитие текстовой компетенции: умений работать с текстом в ходе его восприятия, а также его </w:t>
      </w:r>
      <w:r w:rsidRPr="005B5AD7" w:rsidR="00AC1179">
        <w:rPr>
          <w:rFonts w:eastAsia="Calibri"/>
          <w:sz w:val="28"/>
          <w:szCs w:val="28"/>
          <w:lang w:val="ru-RU" w:eastAsia="en-US" w:bidi="ar-SA"/>
        </w:rPr>
        <w:t>продуцирования,</w:t>
      </w:r>
      <w:r w:rsidRPr="005B5AD7" w:rsidR="00AC1179">
        <w:rPr>
          <w:sz w:val="28"/>
          <w:szCs w:val="28"/>
          <w:lang w:val="ru-RU" w:eastAsia="en-US" w:bidi="ar-SA"/>
        </w:rPr>
        <w:t xml:space="preserve"> осуществлять</w:t>
      </w:r>
      <w:r w:rsidRPr="005B5AD7">
        <w:rPr>
          <w:sz w:val="28"/>
          <w:szCs w:val="28"/>
          <w:lang w:val="ru-RU" w:eastAsia="en-US" w:bidi="ar-SA"/>
        </w:rPr>
        <w:t xml:space="preserve"> информационный поиск, извлекать и преобразовывать необходимую информацию;</w:t>
      </w:r>
    </w:p>
    <w:p w:rsidR="00292141" w:rsidRPr="005B5AD7" w:rsidP="0020155D">
      <w:pPr>
        <w:numPr>
          <w:ilvl w:val="0"/>
          <w:numId w:val="7"/>
        </w:numPr>
        <w:shd w:val="clear" w:color="auto" w:fill="FFFFFF"/>
        <w:spacing w:after="0" w:line="240" w:lineRule="auto"/>
        <w:ind w:left="0" w:firstLine="709"/>
        <w:contextualSpacing/>
        <w:jc w:val="both"/>
        <w:rPr>
          <w:sz w:val="28"/>
          <w:szCs w:val="28"/>
          <w:lang w:val="ru-RU" w:eastAsia="en-US" w:bidi="ar-SA"/>
        </w:rPr>
      </w:pPr>
      <w:r w:rsidRPr="005B5AD7">
        <w:rPr>
          <w:bCs/>
          <w:iCs/>
          <w:sz w:val="28"/>
          <w:szCs w:val="28"/>
          <w:lang w:val="ru-RU" w:eastAsia="en-US" w:bidi="ar-SA"/>
        </w:rPr>
        <w:t xml:space="preserve">развитие </w:t>
      </w:r>
      <w:r w:rsidRPr="005B5AD7">
        <w:rPr>
          <w:sz w:val="28"/>
          <w:szCs w:val="28"/>
          <w:lang w:val="ru-RU" w:eastAsia="en-US" w:bidi="ar-SA"/>
        </w:rPr>
        <w:t xml:space="preserve">умений опознавать, анализировать, классифицировать языковые факты, формирование метаязыковых способностей, обеспечивающих аналитические умения в отношении языковых единиц и </w:t>
      </w:r>
      <w:r w:rsidRPr="005B5AD7" w:rsidR="00AC1179">
        <w:rPr>
          <w:sz w:val="28"/>
          <w:szCs w:val="28"/>
          <w:lang w:val="ru-RU" w:eastAsia="en-US" w:bidi="ar-SA"/>
        </w:rPr>
        <w:t>текстов разных функционально-смысловых типов,</w:t>
      </w:r>
      <w:r w:rsidRPr="005B5AD7">
        <w:rPr>
          <w:sz w:val="28"/>
          <w:szCs w:val="28"/>
          <w:lang w:val="ru-RU" w:eastAsia="en-US" w:bidi="ar-SA"/>
        </w:rPr>
        <w:t xml:space="preserve"> и жанров; </w:t>
      </w:r>
    </w:p>
    <w:p w:rsidR="00D02622" w:rsidRPr="005B5AD7" w:rsidP="00577016">
      <w:pPr>
        <w:spacing w:after="0" w:line="240" w:lineRule="auto"/>
        <w:ind w:firstLine="709"/>
        <w:contextualSpacing/>
        <w:rPr>
          <w:rFonts w:eastAsia="Calibri"/>
          <w:sz w:val="28"/>
          <w:szCs w:val="28"/>
          <w:lang w:val="ru-RU" w:eastAsia="en-US" w:bidi="ar-SA"/>
        </w:rPr>
      </w:pPr>
      <w:r w:rsidRPr="005B5AD7">
        <w:rPr>
          <w:rFonts w:eastAsia="Calibri"/>
          <w:sz w:val="28"/>
          <w:szCs w:val="28"/>
          <w:lang w:val="ru-RU" w:eastAsia="en-US" w:bidi="ar-SA"/>
        </w:rPr>
        <w:t>МЕСТО УЧЕБНОГО ПРЕДМЕТА «РУССКИЙ ЯЗЫК» В УЧЕБНОМ ПЛАНЕ</w:t>
      </w:r>
    </w:p>
    <w:p w:rsidR="00D02622" w:rsidRPr="005B5AD7" w:rsidP="00577016">
      <w:pPr>
        <w:spacing w:after="0" w:line="240" w:lineRule="auto"/>
        <w:ind w:right="156" w:firstLine="709"/>
        <w:contextualSpacing/>
        <w:jc w:val="both"/>
        <w:rPr>
          <w:sz w:val="28"/>
          <w:szCs w:val="28"/>
          <w:lang w:val="ru-RU" w:eastAsia="en-US" w:bidi="ar-SA"/>
        </w:rPr>
      </w:pPr>
      <w:r w:rsidRPr="005B5AD7">
        <w:rPr>
          <w:color w:val="231F20"/>
          <w:sz w:val="28"/>
          <w:szCs w:val="28"/>
          <w:lang w:val="ru-RU" w:eastAsia="en-US" w:bidi="ar-SA"/>
        </w:rPr>
        <w:t>В соответствии с Федеральным государственным образовательным стандартом основного общего образования учебный предмет «Русский язык» входит в предметную область «Русский язык и литература» и является обязательным для изуче</w:t>
      </w:r>
      <w:r w:rsidRPr="005B5AD7">
        <w:rPr>
          <w:color w:val="231F20"/>
          <w:spacing w:val="-4"/>
          <w:sz w:val="28"/>
          <w:szCs w:val="28"/>
          <w:lang w:val="ru-RU" w:eastAsia="en-US" w:bidi="ar-SA"/>
        </w:rPr>
        <w:t>ния.</w:t>
      </w:r>
    </w:p>
    <w:p w:rsidR="00D02622" w:rsidRPr="005B5AD7" w:rsidP="00577016">
      <w:pPr>
        <w:spacing w:after="0" w:line="240" w:lineRule="auto"/>
        <w:ind w:firstLine="709"/>
        <w:contextualSpacing/>
        <w:jc w:val="both"/>
        <w:rPr>
          <w:sz w:val="28"/>
          <w:szCs w:val="28"/>
          <w:lang w:val="ru-RU" w:eastAsia="en-US" w:bidi="ar-SA"/>
        </w:rPr>
      </w:pPr>
      <w:r w:rsidRPr="005B5AD7">
        <w:rPr>
          <w:color w:val="231F20"/>
          <w:w w:val="95"/>
          <w:sz w:val="28"/>
          <w:szCs w:val="28"/>
          <w:lang w:val="ru-RU" w:eastAsia="en-US" w:bidi="ar-SA"/>
        </w:rPr>
        <w:t>Содержание учебного предмета «Русский язык», представленное в Примерной рабочей программе, соответствует ФГОС ООО, Примерной основной образовательной программе основного об</w:t>
      </w:r>
      <w:r w:rsidRPr="005B5AD7">
        <w:rPr>
          <w:color w:val="231F20"/>
          <w:sz w:val="28"/>
          <w:szCs w:val="28"/>
          <w:lang w:val="ru-RU" w:eastAsia="en-US" w:bidi="ar-SA"/>
        </w:rPr>
        <w:t>щего образования.</w:t>
      </w:r>
    </w:p>
    <w:p w:rsidR="00D02622" w:rsidRPr="005B5AD7" w:rsidP="00577016">
      <w:pPr>
        <w:spacing w:after="0" w:line="240" w:lineRule="auto"/>
        <w:ind w:firstLine="709"/>
        <w:contextualSpacing/>
        <w:jc w:val="both"/>
        <w:rPr>
          <w:sz w:val="28"/>
          <w:szCs w:val="28"/>
          <w:lang w:val="ru-RU" w:eastAsia="en-US" w:bidi="ar-SA"/>
        </w:rPr>
      </w:pPr>
      <w:r w:rsidRPr="005B5AD7">
        <w:rPr>
          <w:color w:val="231F20"/>
          <w:sz w:val="28"/>
          <w:szCs w:val="28"/>
          <w:lang w:val="ru-RU" w:eastAsia="en-US" w:bidi="ar-SA"/>
        </w:rPr>
        <w:t>Впределаходногоклассапоследовательностьизучениятем, представленныхвсодержаниикаждогокласса,можетварьи</w:t>
      </w:r>
      <w:r w:rsidRPr="005B5AD7">
        <w:rPr>
          <w:color w:val="231F20"/>
          <w:spacing w:val="-2"/>
          <w:sz w:val="28"/>
          <w:szCs w:val="28"/>
          <w:lang w:val="ru-RU" w:eastAsia="en-US" w:bidi="ar-SA"/>
        </w:rPr>
        <w:t xml:space="preserve">роваться. Учитель вправе </w:t>
      </w:r>
      <w:r w:rsidRPr="005B5AD7">
        <w:rPr>
          <w:color w:val="231F20"/>
          <w:spacing w:val="-2"/>
          <w:sz w:val="28"/>
          <w:szCs w:val="28"/>
          <w:lang w:val="ru-RU" w:eastAsia="en-US" w:bidi="ar-SA"/>
        </w:rPr>
        <w:t xml:space="preserve">изменять количество часов для </w:t>
      </w:r>
      <w:r w:rsidRPr="005B5AD7" w:rsidR="00930D2E">
        <w:rPr>
          <w:color w:val="231F20"/>
          <w:spacing w:val="-2"/>
          <w:sz w:val="28"/>
          <w:szCs w:val="28"/>
          <w:lang w:val="ru-RU" w:eastAsia="en-US" w:bidi="ar-SA"/>
        </w:rPr>
        <w:t>изучения</w:t>
      </w:r>
      <w:r w:rsidRPr="005B5AD7">
        <w:rPr>
          <w:color w:val="231F20"/>
          <w:spacing w:val="-2"/>
          <w:sz w:val="28"/>
          <w:szCs w:val="28"/>
          <w:lang w:val="ru-RU" w:eastAsia="en-US" w:bidi="ar-SA"/>
        </w:rPr>
        <w:t xml:space="preserve"> отдельных тем, с учетом контингента обучающихся (характер речевого дефекта, его структура, степень выраженности) </w:t>
      </w:r>
      <w:r w:rsidRPr="005B5AD7" w:rsidR="00A86B80">
        <w:rPr>
          <w:color w:val="231F20"/>
          <w:spacing w:val="-2"/>
          <w:sz w:val="28"/>
          <w:szCs w:val="28"/>
          <w:lang w:val="ru-RU" w:eastAsia="en-US" w:bidi="ar-SA"/>
        </w:rPr>
        <w:t>и специальных образовательных потребностей.</w:t>
      </w:r>
    </w:p>
    <w:p w:rsidR="00D02622" w:rsidRPr="005B5AD7" w:rsidP="00577016">
      <w:pPr>
        <w:spacing w:after="0" w:line="240" w:lineRule="auto"/>
        <w:ind w:right="154" w:firstLine="709"/>
        <w:contextualSpacing/>
        <w:jc w:val="both"/>
        <w:rPr>
          <w:color w:val="231F20"/>
          <w:sz w:val="28"/>
          <w:szCs w:val="28"/>
          <w:lang w:val="ru-RU" w:eastAsia="en-US" w:bidi="ar-SA"/>
        </w:rPr>
      </w:pPr>
      <w:r w:rsidRPr="005B5AD7">
        <w:rPr>
          <w:color w:val="231F20"/>
          <w:sz w:val="28"/>
          <w:szCs w:val="28"/>
          <w:lang w:val="ru-RU" w:eastAsia="en-US" w:bidi="ar-SA"/>
        </w:rPr>
        <w:t>Учебным планом на изучение русского языка отводится7</w:t>
      </w:r>
      <w:r w:rsidRPr="005B5AD7" w:rsidR="00255B28">
        <w:rPr>
          <w:color w:val="231F20"/>
          <w:sz w:val="28"/>
          <w:szCs w:val="28"/>
          <w:lang w:val="ru-RU" w:eastAsia="en-US" w:bidi="ar-SA"/>
        </w:rPr>
        <w:t>48</w:t>
      </w:r>
      <w:r w:rsidRPr="005B5AD7">
        <w:rPr>
          <w:color w:val="231F20"/>
          <w:sz w:val="28"/>
          <w:szCs w:val="28"/>
          <w:lang w:val="ru-RU" w:eastAsia="en-US" w:bidi="ar-SA"/>
        </w:rPr>
        <w:t>часов</w:t>
      </w:r>
      <w:r w:rsidRPr="005B5AD7" w:rsidR="00A86B80">
        <w:rPr>
          <w:color w:val="231F20"/>
          <w:sz w:val="28"/>
          <w:szCs w:val="28"/>
          <w:lang w:val="ru-RU" w:eastAsia="en-US" w:bidi="ar-SA"/>
        </w:rPr>
        <w:t xml:space="preserve"> (при 5 летнем обучении)</w:t>
      </w:r>
      <w:r w:rsidRPr="005B5AD7">
        <w:rPr>
          <w:color w:val="231F20"/>
          <w:sz w:val="28"/>
          <w:szCs w:val="28"/>
          <w:lang w:val="ru-RU" w:eastAsia="en-US" w:bidi="ar-SA"/>
        </w:rPr>
        <w:t>:в5</w:t>
      </w:r>
      <w:r w:rsidRPr="005B5AD7" w:rsidR="00255B28">
        <w:rPr>
          <w:color w:val="231F20"/>
          <w:spacing w:val="-9"/>
          <w:sz w:val="28"/>
          <w:szCs w:val="28"/>
          <w:lang w:val="ru-RU" w:eastAsia="en-US" w:bidi="ar-SA"/>
        </w:rPr>
        <w:t xml:space="preserve">и 6 </w:t>
      </w:r>
      <w:r w:rsidRPr="005B5AD7">
        <w:rPr>
          <w:color w:val="231F20"/>
          <w:sz w:val="28"/>
          <w:szCs w:val="28"/>
          <w:lang w:val="ru-RU" w:eastAsia="en-US" w:bidi="ar-SA"/>
        </w:rPr>
        <w:t>класс</w:t>
      </w:r>
      <w:r w:rsidRPr="005B5AD7" w:rsidR="00255B28">
        <w:rPr>
          <w:color w:val="231F20"/>
          <w:sz w:val="28"/>
          <w:szCs w:val="28"/>
          <w:lang w:val="ru-RU" w:eastAsia="en-US" w:bidi="ar-SA"/>
        </w:rPr>
        <w:t>ах</w:t>
      </w:r>
      <w:r w:rsidRPr="005B5AD7">
        <w:rPr>
          <w:color w:val="231F20"/>
          <w:sz w:val="28"/>
          <w:szCs w:val="28"/>
          <w:lang w:val="ru-RU" w:eastAsia="en-US" w:bidi="ar-SA"/>
        </w:rPr>
        <w:t>—</w:t>
      </w:r>
      <w:r w:rsidRPr="005B5AD7" w:rsidR="00255B28">
        <w:rPr>
          <w:color w:val="231F20"/>
          <w:sz w:val="28"/>
          <w:szCs w:val="28"/>
          <w:lang w:val="ru-RU" w:eastAsia="en-US" w:bidi="ar-SA"/>
        </w:rPr>
        <w:t>204</w:t>
      </w:r>
      <w:r w:rsidRPr="005B5AD7">
        <w:rPr>
          <w:color w:val="231F20"/>
          <w:sz w:val="28"/>
          <w:szCs w:val="28"/>
          <w:lang w:val="ru-RU" w:eastAsia="en-US" w:bidi="ar-SA"/>
        </w:rPr>
        <w:t>часов(</w:t>
      </w:r>
      <w:r w:rsidRPr="005B5AD7" w:rsidR="00255B28">
        <w:rPr>
          <w:color w:val="231F20"/>
          <w:sz w:val="28"/>
          <w:szCs w:val="28"/>
          <w:lang w:val="ru-RU" w:eastAsia="en-US" w:bidi="ar-SA"/>
        </w:rPr>
        <w:t>6</w:t>
      </w:r>
      <w:r w:rsidRPr="005B5AD7">
        <w:rPr>
          <w:color w:val="231F20"/>
          <w:sz w:val="28"/>
          <w:szCs w:val="28"/>
          <w:lang w:val="ru-RU" w:eastAsia="en-US" w:bidi="ar-SA"/>
        </w:rPr>
        <w:t>часоввнеделю),в7классе136часов(4часа в неделю), в 8 классе — 102 часа (3 часа в неделю), в 9 классе — 102 часа (3 часа в неделю)</w:t>
      </w:r>
      <w:r w:rsidRPr="005B5AD7" w:rsidR="00A86B80">
        <w:rPr>
          <w:color w:val="231F20"/>
          <w:sz w:val="28"/>
          <w:szCs w:val="28"/>
          <w:lang w:val="ru-RU" w:eastAsia="en-US" w:bidi="ar-SA"/>
        </w:rPr>
        <w:t>; 8</w:t>
      </w:r>
      <w:r w:rsidRPr="005B5AD7" w:rsidR="00255B28">
        <w:rPr>
          <w:color w:val="231F20"/>
          <w:sz w:val="28"/>
          <w:szCs w:val="28"/>
          <w:lang w:val="ru-RU" w:eastAsia="en-US" w:bidi="ar-SA"/>
        </w:rPr>
        <w:t>50</w:t>
      </w:r>
      <w:r w:rsidRPr="005B5AD7" w:rsidR="00A86B80">
        <w:rPr>
          <w:color w:val="231F20"/>
          <w:sz w:val="28"/>
          <w:szCs w:val="28"/>
          <w:lang w:val="ru-RU" w:eastAsia="en-US" w:bidi="ar-SA"/>
        </w:rPr>
        <w:t xml:space="preserve"> часов – при шестилетнем обучении ( добавляется 102 часа в 10 дополнительном классе).</w:t>
      </w:r>
    </w:p>
    <w:p w:rsidR="00172694" w:rsidRPr="005B5AD7" w:rsidP="00577016">
      <w:pPr>
        <w:spacing w:after="0" w:line="240" w:lineRule="auto"/>
        <w:ind w:right="154" w:firstLine="709"/>
        <w:contextualSpacing/>
        <w:jc w:val="both"/>
        <w:rPr>
          <w:sz w:val="28"/>
          <w:szCs w:val="28"/>
          <w:lang w:val="ru-RU" w:eastAsia="en-US" w:bidi="ar-SA"/>
        </w:rPr>
      </w:pPr>
      <w:r w:rsidRPr="005B5AD7">
        <w:rPr>
          <w:sz w:val="28"/>
          <w:szCs w:val="28"/>
          <w:lang w:val="ru-RU" w:eastAsia="en-US" w:bidi="ar-SA"/>
        </w:rPr>
        <w:t>С учетом того, что ряд практических навыков работы с текстом, с со словарями и проч. осуществляется в рамках практического освоения языковых един</w:t>
      </w:r>
      <w:r w:rsidRPr="005B5AD7" w:rsidR="00930D2E">
        <w:rPr>
          <w:sz w:val="28"/>
          <w:szCs w:val="28"/>
          <w:lang w:val="ru-RU" w:eastAsia="en-US" w:bidi="ar-SA"/>
        </w:rPr>
        <w:t>и</w:t>
      </w:r>
      <w:r w:rsidRPr="005B5AD7">
        <w:rPr>
          <w:sz w:val="28"/>
          <w:szCs w:val="28"/>
          <w:lang w:val="ru-RU" w:eastAsia="en-US" w:bidi="ar-SA"/>
        </w:rPr>
        <w:t>ц в рамках учебного курса «Развитие речи», необходимо в ходе календарного планирования учесть взаимосвязь формируемых компетенций.</w:t>
      </w:r>
    </w:p>
    <w:p w:rsidR="00292141" w:rsidRPr="005B5AD7" w:rsidP="00577016">
      <w:pPr>
        <w:spacing w:after="0" w:line="240" w:lineRule="auto"/>
        <w:ind w:firstLine="709"/>
        <w:contextualSpacing/>
        <w:rPr>
          <w:rFonts w:eastAsia="Calibri"/>
          <w:sz w:val="28"/>
          <w:szCs w:val="28"/>
          <w:lang w:val="ru-RU" w:eastAsia="en-US" w:bidi="ar-SA"/>
        </w:rPr>
      </w:pPr>
      <w:r w:rsidRPr="005B5AD7">
        <w:rPr>
          <w:rFonts w:eastAsia="Calibri"/>
          <w:sz w:val="28"/>
          <w:szCs w:val="28"/>
          <w:lang w:val="ru-RU" w:eastAsia="en-US" w:bidi="ar-SA"/>
        </w:rPr>
        <w:t>СОДЕРЖАНИЕ УЧЕБНОГО</w:t>
      </w:r>
      <w:r w:rsidRPr="005B5AD7" w:rsidR="00E117CA">
        <w:rPr>
          <w:rFonts w:eastAsia="Calibri"/>
          <w:sz w:val="28"/>
          <w:szCs w:val="28"/>
          <w:lang w:val="ru-RU" w:eastAsia="en-US" w:bidi="ar-SA"/>
        </w:rPr>
        <w:t xml:space="preserve"> ПРЕДМЕТА «РУССКИЙ ЯЗЫК»</w:t>
      </w:r>
    </w:p>
    <w:p w:rsidR="00292141" w:rsidRPr="005B5AD7" w:rsidP="00577016">
      <w:pPr>
        <w:shd w:val="clear" w:color="auto" w:fill="FFFFFF"/>
        <w:spacing w:before="0" w:beforeAutospacing="0" w:after="0" w:line="240" w:lineRule="auto"/>
        <w:ind w:firstLine="709"/>
        <w:contextualSpacing/>
        <w:jc w:val="both"/>
        <w:rPr>
          <w:color w:val="000000"/>
          <w:sz w:val="28"/>
          <w:szCs w:val="28"/>
          <w:lang w:val="ru-RU" w:eastAsia="ru-RU" w:bidi="ar-SA"/>
        </w:rPr>
      </w:pPr>
      <w:r w:rsidRPr="005B5AD7">
        <w:rPr>
          <w:color w:val="000000"/>
          <w:sz w:val="28"/>
          <w:szCs w:val="28"/>
          <w:lang w:val="ru-RU" w:eastAsia="ru-RU" w:bidi="ar-SA"/>
        </w:rPr>
        <w:t>Изучаемая тематика совпадает с ПООП ООО.</w:t>
      </w:r>
    </w:p>
    <w:p w:rsidR="00292141" w:rsidRPr="005B5AD7" w:rsidP="00577016">
      <w:pPr>
        <w:shd w:val="clear" w:color="auto" w:fill="FFFFFF"/>
        <w:spacing w:before="0" w:beforeAutospacing="0" w:after="0" w:line="240" w:lineRule="auto"/>
        <w:ind w:firstLine="709"/>
        <w:contextualSpacing/>
        <w:jc w:val="both"/>
        <w:rPr>
          <w:color w:val="000000"/>
          <w:sz w:val="28"/>
          <w:szCs w:val="28"/>
          <w:lang w:val="ru-RU" w:eastAsia="ru-RU" w:bidi="ar-SA"/>
        </w:rPr>
      </w:pPr>
      <w:r w:rsidRPr="005B5AD7">
        <w:rPr>
          <w:color w:val="000000"/>
          <w:sz w:val="28"/>
          <w:szCs w:val="28"/>
          <w:lang w:val="ru-RU" w:eastAsia="ru-RU" w:bidi="ar-SA"/>
        </w:rPr>
        <w:t>10</w:t>
      </w:r>
      <w:r w:rsidRPr="005B5AD7">
        <w:rPr>
          <w:color w:val="000000"/>
          <w:sz w:val="28"/>
          <w:szCs w:val="28"/>
          <w:lang w:val="ru-RU" w:eastAsia="ru-RU" w:bidi="ar-SA"/>
        </w:rPr>
        <w:t xml:space="preserve"> класс отводится на повторение наиболее сложных для обучающихся вопросов курса и </w:t>
      </w:r>
      <w:r w:rsidRPr="005B5AD7" w:rsidR="00BF7B19">
        <w:rPr>
          <w:color w:val="000000"/>
          <w:sz w:val="28"/>
          <w:szCs w:val="28"/>
          <w:lang w:val="ru-RU" w:eastAsia="ru-RU" w:bidi="ar-SA"/>
        </w:rPr>
        <w:t>на обобщение и систематизацию материала по предмету</w:t>
      </w:r>
      <w:r w:rsidRPr="005B5AD7" w:rsidR="00A86B80">
        <w:rPr>
          <w:color w:val="000000"/>
          <w:sz w:val="28"/>
          <w:szCs w:val="28"/>
          <w:lang w:val="ru-RU" w:eastAsia="ru-RU" w:bidi="ar-SA"/>
        </w:rPr>
        <w:t xml:space="preserve"> по основным разделам: Общие сведения о языке; Язык и речь; Морфемика; Орфография; Словосочетание; Текст; Лексикология; Функциональные разновидности языка; Морфология; Синтаксис; Культура </w:t>
      </w:r>
      <w:r w:rsidRPr="005B5AD7" w:rsidR="00930D2E">
        <w:rPr>
          <w:color w:val="000000"/>
          <w:sz w:val="28"/>
          <w:szCs w:val="28"/>
          <w:lang w:val="ru-RU" w:eastAsia="ru-RU" w:bidi="ar-SA"/>
        </w:rPr>
        <w:t>речи; Пунктуация</w:t>
      </w:r>
      <w:r w:rsidRPr="005B5AD7" w:rsidR="00A86B80">
        <w:rPr>
          <w:color w:val="000000"/>
          <w:sz w:val="28"/>
          <w:szCs w:val="28"/>
          <w:lang w:val="ru-RU" w:eastAsia="ru-RU" w:bidi="ar-SA"/>
        </w:rPr>
        <w:t>.</w:t>
      </w:r>
    </w:p>
    <w:p w:rsidR="00C93260" w:rsidRPr="005B5AD7" w:rsidP="00577016">
      <w:pPr>
        <w:shd w:val="clear" w:color="auto" w:fill="FFFFFF"/>
        <w:spacing w:before="0" w:beforeAutospacing="0" w:after="0" w:line="240" w:lineRule="auto"/>
        <w:ind w:firstLine="709"/>
        <w:contextualSpacing/>
        <w:jc w:val="both"/>
        <w:rPr>
          <w:b/>
          <w:bCs/>
          <w:color w:val="000000"/>
          <w:sz w:val="28"/>
          <w:szCs w:val="28"/>
          <w:lang w:val="ru-RU" w:eastAsia="ru-RU" w:bidi="ar-SA"/>
        </w:rPr>
      </w:pPr>
      <w:r w:rsidRPr="005B5AD7">
        <w:rPr>
          <w:b/>
          <w:bCs/>
          <w:color w:val="000000"/>
          <w:sz w:val="28"/>
          <w:szCs w:val="28"/>
          <w:lang w:val="ru-RU" w:eastAsia="ru-RU" w:bidi="ar-SA"/>
        </w:rPr>
        <w:t xml:space="preserve">ПЛАНИРУЕМЫЕ РЕЗУЛЬТАТЫ ОСВОЕНИЯ УЧЕБНОГО ПРЕДМЕТА «РУССКИЙ ЯЗЫК» </w:t>
      </w:r>
      <w:r w:rsidRPr="005B5AD7" w:rsidR="00E117CA">
        <w:rPr>
          <w:b/>
          <w:bCs/>
          <w:color w:val="000000"/>
          <w:sz w:val="28"/>
          <w:szCs w:val="28"/>
          <w:lang w:val="ru-RU" w:eastAsia="ru-RU" w:bidi="ar-SA"/>
        </w:rPr>
        <w:t>НА УРОВНЕ ОСНОВНОГО ОБЩЕГО ОБРАЗОВАНИЯ</w:t>
      </w:r>
    </w:p>
    <w:p w:rsidR="00A86B80" w:rsidRPr="005B5AD7" w:rsidP="00577016">
      <w:pPr>
        <w:shd w:val="clear" w:color="auto" w:fill="FFFFFF"/>
        <w:spacing w:before="0" w:beforeAutospacing="0" w:after="0" w:line="240" w:lineRule="auto"/>
        <w:ind w:firstLine="709"/>
        <w:contextualSpacing/>
        <w:jc w:val="both"/>
        <w:rPr>
          <w:color w:val="000000"/>
          <w:sz w:val="28"/>
          <w:szCs w:val="28"/>
          <w:lang w:val="ru-RU" w:eastAsia="ru-RU" w:bidi="ar-SA"/>
        </w:rPr>
      </w:pPr>
      <w:r w:rsidRPr="005B5AD7">
        <w:rPr>
          <w:color w:val="000000"/>
          <w:sz w:val="28"/>
          <w:szCs w:val="28"/>
          <w:lang w:val="ru-RU" w:eastAsia="ru-RU" w:bidi="ar-SA"/>
        </w:rPr>
        <w:t>ЛИЧНОСТНЫЕ РЕЗУЛЬТАТЫ</w:t>
      </w:r>
    </w:p>
    <w:p w:rsidR="007E2984" w:rsidRPr="005B5AD7" w:rsidP="00577016">
      <w:pPr>
        <w:shd w:val="clear" w:color="auto" w:fill="FFFFFF"/>
        <w:spacing w:before="0" w:beforeAutospacing="0" w:after="0" w:line="240" w:lineRule="auto"/>
        <w:ind w:firstLine="706"/>
        <w:contextualSpacing/>
        <w:jc w:val="both"/>
        <w:rPr>
          <w:color w:val="000000"/>
          <w:sz w:val="28"/>
          <w:szCs w:val="28"/>
          <w:lang w:val="ru-RU" w:eastAsia="ru-RU" w:bidi="ar-SA"/>
        </w:rPr>
      </w:pPr>
      <w:r w:rsidRPr="005B5AD7">
        <w:rPr>
          <w:color w:val="000000"/>
          <w:sz w:val="28"/>
          <w:szCs w:val="28"/>
          <w:lang w:val="ru-RU" w:eastAsia="ru-RU" w:bidi="ar-SA"/>
        </w:rPr>
        <w:t>Соответствуют ПООП ООО</w:t>
      </w:r>
    </w:p>
    <w:p w:rsidR="007E2984" w:rsidRPr="005B5AD7" w:rsidP="00577016">
      <w:pPr>
        <w:shd w:val="clear" w:color="auto" w:fill="FFFFFF"/>
        <w:spacing w:before="0" w:beforeAutospacing="0" w:after="0" w:line="240" w:lineRule="auto"/>
        <w:ind w:firstLine="709"/>
        <w:contextualSpacing/>
        <w:jc w:val="both"/>
        <w:rPr>
          <w:color w:val="000000"/>
          <w:sz w:val="28"/>
          <w:szCs w:val="28"/>
          <w:lang w:val="ru-RU" w:eastAsia="ru-RU" w:bidi="ar-SA"/>
        </w:rPr>
      </w:pPr>
      <w:r w:rsidRPr="005B5AD7">
        <w:rPr>
          <w:color w:val="000000"/>
          <w:sz w:val="28"/>
          <w:szCs w:val="28"/>
          <w:lang w:val="ru-RU" w:eastAsia="ru-RU" w:bidi="ar-SA"/>
        </w:rPr>
        <w:t>МЕТАПРЕДМЕТНЫЕ РЕЗУЛЬТАТЫ</w:t>
      </w:r>
    </w:p>
    <w:p w:rsidR="007E2984" w:rsidRPr="005B5AD7" w:rsidP="00577016">
      <w:pPr>
        <w:shd w:val="clear" w:color="auto" w:fill="FFFFFF"/>
        <w:spacing w:before="0" w:beforeAutospacing="0" w:after="0" w:line="240" w:lineRule="auto"/>
        <w:ind w:firstLine="706"/>
        <w:contextualSpacing/>
        <w:jc w:val="both"/>
        <w:rPr>
          <w:color w:val="000000"/>
          <w:sz w:val="28"/>
          <w:szCs w:val="28"/>
          <w:lang w:val="ru-RU" w:eastAsia="ru-RU" w:bidi="ar-SA"/>
        </w:rPr>
      </w:pPr>
      <w:r w:rsidRPr="005B5AD7">
        <w:rPr>
          <w:color w:val="000000"/>
          <w:sz w:val="28"/>
          <w:szCs w:val="28"/>
          <w:lang w:val="ru-RU" w:eastAsia="ru-RU" w:bidi="ar-SA"/>
        </w:rPr>
        <w:t>Соответствуют ПООП ООО</w:t>
      </w:r>
    </w:p>
    <w:p w:rsidR="007E2984" w:rsidRPr="005B5AD7" w:rsidP="00577016">
      <w:pPr>
        <w:shd w:val="clear" w:color="auto" w:fill="FFFFFF"/>
        <w:spacing w:before="0" w:beforeAutospacing="0" w:after="0" w:line="240" w:lineRule="auto"/>
        <w:ind w:firstLine="709"/>
        <w:contextualSpacing/>
        <w:jc w:val="both"/>
        <w:rPr>
          <w:color w:val="000000"/>
          <w:sz w:val="28"/>
          <w:szCs w:val="28"/>
          <w:lang w:val="ru-RU" w:eastAsia="ru-RU" w:bidi="ar-SA"/>
        </w:rPr>
      </w:pPr>
      <w:r w:rsidRPr="005B5AD7">
        <w:rPr>
          <w:color w:val="000000"/>
          <w:sz w:val="28"/>
          <w:szCs w:val="28"/>
          <w:lang w:val="ru-RU" w:eastAsia="ru-RU" w:bidi="ar-SA"/>
        </w:rPr>
        <w:t>ПРЕДМЕТНЫЕ РЕЗУЛЬТАТЫ</w:t>
      </w:r>
    </w:p>
    <w:p w:rsidR="00C93260" w:rsidRPr="005B5AD7" w:rsidP="00577016">
      <w:pPr>
        <w:widowControl w:val="0"/>
        <w:tabs>
          <w:tab w:val="left" w:pos="993"/>
        </w:tabs>
        <w:autoSpaceDE w:val="0"/>
        <w:autoSpaceDN w:val="0"/>
        <w:adjustRightInd w:val="0"/>
        <w:ind w:firstLine="709"/>
        <w:contextualSpacing/>
        <w:jc w:val="both"/>
        <w:rPr>
          <w:sz w:val="28"/>
          <w:szCs w:val="28"/>
          <w:lang w:val="ru-RU" w:eastAsia="ru-RU" w:bidi="ar-SA"/>
        </w:rPr>
      </w:pPr>
      <w:r w:rsidRPr="005B5AD7">
        <w:rPr>
          <w:sz w:val="28"/>
          <w:szCs w:val="28"/>
          <w:lang w:val="ru-RU" w:eastAsia="ru-RU" w:bidi="ar-SA"/>
        </w:rPr>
        <w:t xml:space="preserve">Результаты от 5 к 9 </w:t>
      </w:r>
      <w:r w:rsidRPr="005B5AD7" w:rsidR="00D059AE">
        <w:rPr>
          <w:sz w:val="28"/>
          <w:szCs w:val="28"/>
          <w:lang w:val="ru-RU" w:eastAsia="ru-RU" w:bidi="ar-SA"/>
        </w:rPr>
        <w:t>(</w:t>
      </w:r>
      <w:r w:rsidRPr="005B5AD7" w:rsidR="00930D2E">
        <w:rPr>
          <w:sz w:val="28"/>
          <w:szCs w:val="28"/>
          <w:lang w:val="ru-RU" w:eastAsia="ru-RU" w:bidi="ar-SA"/>
        </w:rPr>
        <w:t>10)</w:t>
      </w:r>
      <w:r w:rsidRPr="005B5AD7">
        <w:rPr>
          <w:sz w:val="28"/>
          <w:szCs w:val="28"/>
          <w:lang w:val="ru-RU" w:eastAsia="ru-RU" w:bidi="ar-SA"/>
        </w:rPr>
        <w:t>классу формулируются по принципу добавления новых результатов от года к году (результаты очередного года по умолчанию включают результаты предыдущих лет). Итоговые результаты шестого года обучения (</w:t>
      </w:r>
      <w:r w:rsidRPr="005B5AD7" w:rsidR="00D059AE">
        <w:rPr>
          <w:sz w:val="28"/>
          <w:szCs w:val="28"/>
          <w:lang w:val="ru-RU" w:eastAsia="ru-RU" w:bidi="ar-SA"/>
        </w:rPr>
        <w:t>10 кл</w:t>
      </w:r>
      <w:r w:rsidRPr="005B5AD7">
        <w:rPr>
          <w:sz w:val="28"/>
          <w:szCs w:val="28"/>
          <w:lang w:val="ru-RU" w:eastAsia="ru-RU" w:bidi="ar-SA"/>
        </w:rPr>
        <w:t>асс) включают в себя все результаты, достигнутые ранее</w:t>
      </w:r>
      <w:r w:rsidRPr="005B5AD7" w:rsidR="00B254D8">
        <w:rPr>
          <w:sz w:val="28"/>
          <w:szCs w:val="28"/>
          <w:lang w:val="ru-RU" w:eastAsia="ru-RU" w:bidi="ar-SA"/>
        </w:rPr>
        <w:t>.</w:t>
      </w:r>
    </w:p>
    <w:p w:rsidR="00172694" w:rsidRPr="005B5AD7" w:rsidP="00577016">
      <w:pPr>
        <w:widowControl w:val="0"/>
        <w:tabs>
          <w:tab w:val="left" w:pos="993"/>
        </w:tabs>
        <w:autoSpaceDE w:val="0"/>
        <w:autoSpaceDN w:val="0"/>
        <w:adjustRightInd w:val="0"/>
        <w:ind w:firstLine="709"/>
        <w:contextualSpacing/>
        <w:jc w:val="both"/>
        <w:rPr>
          <w:sz w:val="28"/>
          <w:szCs w:val="28"/>
          <w:lang w:val="ru-RU" w:eastAsia="ru-RU" w:bidi="ar-SA"/>
        </w:rPr>
      </w:pPr>
      <w:r w:rsidRPr="005B5AD7">
        <w:rPr>
          <w:sz w:val="28"/>
          <w:szCs w:val="28"/>
          <w:lang w:val="ru-RU" w:eastAsia="ru-RU" w:bidi="ar-SA"/>
        </w:rPr>
        <w:t>Основное отличие предметных результатов в основном касается предметных результатов в разделе «Текст», в рамках которого предполагается уменьшение объемов предлагаемых для анализа и продуцирования текстов на 10-20 слов, а также наличие дополнительной организующей помощи при проведении различного рода анализа и продуцирования текстов обучающимися</w:t>
      </w:r>
      <w:r w:rsidRPr="005B5AD7" w:rsidR="00657AF4">
        <w:rPr>
          <w:sz w:val="28"/>
          <w:szCs w:val="28"/>
          <w:lang w:val="ru-RU" w:eastAsia="ru-RU" w:bidi="ar-SA"/>
        </w:rPr>
        <w:t xml:space="preserve"> по всем разделам учебного предмета «Русский язык»</w:t>
      </w:r>
      <w:r w:rsidRPr="005B5AD7">
        <w:rPr>
          <w:sz w:val="28"/>
          <w:szCs w:val="28"/>
          <w:lang w:val="ru-RU" w:eastAsia="ru-RU" w:bidi="ar-SA"/>
        </w:rPr>
        <w:t>.</w:t>
      </w:r>
    </w:p>
    <w:p w:rsidR="00C93260" w:rsidRPr="005B5AD7" w:rsidP="00577016">
      <w:pPr>
        <w:widowControl w:val="0"/>
        <w:tabs>
          <w:tab w:val="left" w:pos="993"/>
        </w:tabs>
        <w:spacing w:after="0" w:line="240" w:lineRule="auto"/>
        <w:ind w:firstLine="709"/>
        <w:contextualSpacing/>
        <w:jc w:val="both"/>
        <w:rPr>
          <w:rFonts w:eastAsia="Calibri"/>
          <w:sz w:val="28"/>
          <w:szCs w:val="28"/>
          <w:lang w:val="ru-RU" w:eastAsia="ru-RU" w:bidi="ar-SA"/>
        </w:rPr>
      </w:pPr>
      <w:r w:rsidRPr="005B5AD7">
        <w:rPr>
          <w:rFonts w:eastAsia="Calibri"/>
          <w:sz w:val="28"/>
          <w:szCs w:val="28"/>
          <w:lang w:val="ru-RU" w:eastAsia="ru-RU" w:bidi="ar-SA"/>
        </w:rPr>
        <w:t>5 КЛАСС</w:t>
      </w:r>
    </w:p>
    <w:p w:rsidR="00172694" w:rsidRPr="005B5AD7" w:rsidP="00577016">
      <w:pPr>
        <w:widowControl w:val="0"/>
        <w:tabs>
          <w:tab w:val="left" w:pos="993"/>
        </w:tabs>
        <w:spacing w:after="0" w:line="240" w:lineRule="auto"/>
        <w:ind w:firstLine="709"/>
        <w:contextualSpacing/>
        <w:jc w:val="both"/>
        <w:rPr>
          <w:rFonts w:eastAsia="Calibri"/>
          <w:b/>
          <w:bCs/>
          <w:sz w:val="28"/>
          <w:szCs w:val="28"/>
          <w:lang w:val="ru-RU" w:eastAsia="ru-RU" w:bidi="ar-SA"/>
        </w:rPr>
      </w:pPr>
      <w:r w:rsidRPr="005B5AD7">
        <w:rPr>
          <w:rFonts w:eastAsia="Calibri"/>
          <w:b/>
          <w:bCs/>
          <w:sz w:val="28"/>
          <w:szCs w:val="28"/>
          <w:lang w:val="ru-RU" w:eastAsia="ru-RU" w:bidi="ar-SA"/>
        </w:rPr>
        <w:t>Общие сведения о языке</w:t>
      </w:r>
    </w:p>
    <w:p w:rsidR="00C93260" w:rsidRPr="005B5AD7" w:rsidP="00577016">
      <w:pPr>
        <w:widowControl w:val="0"/>
        <w:autoSpaceDE w:val="0"/>
        <w:autoSpaceDN w:val="0"/>
        <w:adjustRightInd w:val="0"/>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И</w:t>
      </w:r>
      <w:r w:rsidRPr="005B5AD7">
        <w:rPr>
          <w:rFonts w:eastAsia="Calibri"/>
          <w:sz w:val="28"/>
          <w:szCs w:val="28"/>
          <w:lang w:val="ru-RU" w:eastAsia="en-US" w:bidi="ar-SA"/>
        </w:rPr>
        <w:t>меть представление о богатстве и выразительности русского языка, о важности соблюдения в устной речи и на письме норм современного русского литературного языка</w:t>
      </w:r>
      <w:r w:rsidRPr="005B5AD7">
        <w:rPr>
          <w:rFonts w:eastAsia="Calibri"/>
          <w:sz w:val="28"/>
          <w:szCs w:val="28"/>
          <w:lang w:val="ru-RU" w:eastAsia="en-US" w:bidi="ar-SA"/>
        </w:rPr>
        <w:t xml:space="preserve">. </w:t>
      </w:r>
    </w:p>
    <w:p w:rsidR="00172694" w:rsidRPr="005B5AD7" w:rsidP="00577016">
      <w:pPr>
        <w:widowControl w:val="0"/>
        <w:autoSpaceDE w:val="0"/>
        <w:autoSpaceDN w:val="0"/>
        <w:adjustRightInd w:val="0"/>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Иметь представление об основных разделах </w:t>
      </w:r>
      <w:r w:rsidRPr="005B5AD7" w:rsidR="00930D2E">
        <w:rPr>
          <w:rFonts w:eastAsia="Calibri"/>
          <w:sz w:val="28"/>
          <w:szCs w:val="28"/>
          <w:lang w:val="ru-RU" w:eastAsia="en-US" w:bidi="ar-SA"/>
        </w:rPr>
        <w:t>лингвистики,</w:t>
      </w:r>
      <w:r w:rsidRPr="005B5AD7">
        <w:rPr>
          <w:rFonts w:eastAsia="Calibri"/>
          <w:sz w:val="28"/>
          <w:szCs w:val="28"/>
          <w:lang w:val="ru-RU" w:eastAsia="en-US" w:bidi="ar-SA"/>
        </w:rPr>
        <w:t xml:space="preserve"> основных единицах языка и речи (звук, морфема</w:t>
      </w:r>
      <w:r w:rsidRPr="005B5AD7" w:rsidR="00657AF4">
        <w:rPr>
          <w:rFonts w:eastAsia="Calibri"/>
          <w:sz w:val="28"/>
          <w:szCs w:val="28"/>
          <w:lang w:val="ru-RU" w:eastAsia="en-US" w:bidi="ar-SA"/>
        </w:rPr>
        <w:t>, слово, словосочетание, предложение.</w:t>
      </w:r>
    </w:p>
    <w:p w:rsidR="00657AF4" w:rsidRPr="005B5AD7" w:rsidP="00577016">
      <w:pPr>
        <w:widowControl w:val="0"/>
        <w:autoSpaceDE w:val="0"/>
        <w:autoSpaceDN w:val="0"/>
        <w:adjustRightInd w:val="0"/>
        <w:spacing w:after="0" w:line="240" w:lineRule="auto"/>
        <w:ind w:firstLine="709"/>
        <w:contextualSpacing/>
        <w:jc w:val="both"/>
        <w:rPr>
          <w:rFonts w:eastAsia="Calibri"/>
          <w:b/>
          <w:bCs/>
          <w:sz w:val="28"/>
          <w:szCs w:val="28"/>
          <w:lang w:val="ru-RU" w:eastAsia="en-US" w:bidi="ar-SA"/>
        </w:rPr>
      </w:pPr>
      <w:r w:rsidRPr="005B5AD7">
        <w:rPr>
          <w:rFonts w:eastAsia="Calibri"/>
          <w:b/>
          <w:bCs/>
          <w:sz w:val="28"/>
          <w:szCs w:val="28"/>
          <w:lang w:val="ru-RU" w:eastAsia="en-US" w:bidi="ar-SA"/>
        </w:rPr>
        <w:t>Язык и речь</w:t>
      </w:r>
    </w:p>
    <w:p w:rsidR="00C93260" w:rsidRPr="005B5AD7" w:rsidP="00577016">
      <w:pPr>
        <w:widowControl w:val="0"/>
        <w:autoSpaceDE w:val="0"/>
        <w:autoSpaceDN w:val="0"/>
        <w:adjustRightInd w:val="0"/>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Р</w:t>
      </w:r>
      <w:r w:rsidRPr="005B5AD7">
        <w:rPr>
          <w:rFonts w:eastAsia="Calibri"/>
          <w:sz w:val="28"/>
          <w:szCs w:val="28"/>
          <w:lang w:val="ru-RU" w:eastAsia="en-US" w:bidi="ar-SA"/>
        </w:rPr>
        <w:t>азличать понятия «язык» и «речь», виды речи и формы речи: монолог (монолог-описание, монолог-рассуждение, монолог-повествование), диалог;</w:t>
      </w:r>
    </w:p>
    <w:p w:rsidR="00657AF4" w:rsidRPr="005B5AD7" w:rsidP="00577016">
      <w:pPr>
        <w:widowControl w:val="0"/>
        <w:autoSpaceDE w:val="0"/>
        <w:autoSpaceDN w:val="0"/>
        <w:adjustRightInd w:val="0"/>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После предварительного анализа создавать тексты функционально-смыслового типа речи (повествование) с опорой на жизненный и читательский опыт; тексты с опорой на картину (в том числе сочинения-миниатюры объемом 3 и более предложений или объемом не менее 1–2 предложений сложной структуры, если этот объем позволяет раскрыть тему (выразить главную мысль); классного сочинения объемом 0,3–0,5 страницы).</w:t>
      </w:r>
    </w:p>
    <w:p w:rsidR="00657AF4" w:rsidRPr="005B5AD7" w:rsidP="00577016">
      <w:pPr>
        <w:widowControl w:val="0"/>
        <w:autoSpaceDE w:val="0"/>
        <w:autoSpaceDN w:val="0"/>
        <w:adjustRightInd w:val="0"/>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Участвовать в диалоге на лингвистические темы (в рамках изученного) и темы на основе жизненных наблюдений объемом не менее 2 реплик;</w:t>
      </w:r>
    </w:p>
    <w:p w:rsidR="00657AF4" w:rsidRPr="005B5AD7" w:rsidP="00577016">
      <w:pPr>
        <w:widowControl w:val="0"/>
        <w:autoSpaceDE w:val="0"/>
        <w:autoSpaceDN w:val="0"/>
        <w:adjustRightInd w:val="0"/>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Владеть различными видами аудирования: выборочным, детальным – научно-учебных и художественных текстов различных функционально-смысловых типов речи;</w:t>
      </w:r>
    </w:p>
    <w:p w:rsidR="00657AF4" w:rsidRPr="005B5AD7" w:rsidP="00577016">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С помощь</w:t>
      </w:r>
      <w:r w:rsidRPr="005B5AD7" w:rsidR="00930D2E">
        <w:rPr>
          <w:rFonts w:eastAsia="Calibri"/>
          <w:sz w:val="28"/>
          <w:szCs w:val="28"/>
          <w:lang w:val="ru-RU" w:eastAsia="en-US" w:bidi="ar-SA"/>
        </w:rPr>
        <w:t>ю</w:t>
      </w:r>
      <w:r w:rsidRPr="005B5AD7">
        <w:rPr>
          <w:rFonts w:eastAsia="Calibri"/>
          <w:sz w:val="28"/>
          <w:szCs w:val="28"/>
          <w:lang w:val="ru-RU" w:eastAsia="en-US" w:bidi="ar-SA"/>
        </w:rPr>
        <w:t xml:space="preserve"> учителя осуществлять изучающее чтение или аудирование текстов (в зависимости от </w:t>
      </w:r>
      <w:r w:rsidRPr="005B5AD7" w:rsidR="00930D2E">
        <w:rPr>
          <w:rFonts w:eastAsia="Calibri"/>
          <w:sz w:val="28"/>
          <w:szCs w:val="28"/>
          <w:lang w:val="ru-RU" w:eastAsia="en-US" w:bidi="ar-SA"/>
        </w:rPr>
        <w:t>структуры нарушения</w:t>
      </w:r>
      <w:r w:rsidRPr="005B5AD7">
        <w:rPr>
          <w:rFonts w:eastAsia="Calibri"/>
          <w:sz w:val="28"/>
          <w:szCs w:val="28"/>
          <w:lang w:val="ru-RU" w:eastAsia="en-US" w:bidi="ar-SA"/>
        </w:rPr>
        <w:t>);</w:t>
      </w:r>
    </w:p>
    <w:p w:rsidR="00657AF4" w:rsidRPr="005B5AD7" w:rsidP="00577016">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Понимать содержание прослушанных и / или прочитанных научно-учебных и художественных текстов различных функционально-смысловых типов речи объемом не менее 100 слов: устно и письменно (с помощью учителя) формулировать тему и главную мысль текста; отвечать на вопросы по содержанию текста; подробно и сжато передавать в письменной форме содержание исходного текста, адаптированного в лексическом и грамматическом отношении, после предварительного анализа (для подробного изложения объем исходного текста не менее 60 слов; для сжатого изложения – не менее 70 слов); </w:t>
      </w:r>
    </w:p>
    <w:p w:rsidR="00657AF4" w:rsidRPr="005B5AD7" w:rsidP="00577016">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Соблюдать на письме нормы современного русского литературного языка на доступном уровне в соответствии со структурой нарушения (в том числе во время списывания текста объемом 60-70 слов; словарного диктанта объемом 10-15 слов; диктанта на основе связного текста, адаптированного в лексическом и грамматическом отношении, объемом 70-80 слов, содержащего не более 8 орфограмм и 2−3 пунктограмм и не более 3 слов с непроверяемыми написаниями).</w:t>
      </w:r>
    </w:p>
    <w:p w:rsidR="00657AF4" w:rsidRPr="005B5AD7" w:rsidP="00577016">
      <w:pPr>
        <w:widowControl w:val="0"/>
        <w:autoSpaceDE w:val="0"/>
        <w:autoSpaceDN w:val="0"/>
        <w:adjustRightInd w:val="0"/>
        <w:spacing w:after="0" w:line="240" w:lineRule="auto"/>
        <w:ind w:firstLine="709"/>
        <w:contextualSpacing/>
        <w:jc w:val="both"/>
        <w:rPr>
          <w:rFonts w:eastAsia="Calibri"/>
          <w:b/>
          <w:bCs/>
          <w:sz w:val="28"/>
          <w:szCs w:val="28"/>
          <w:lang w:val="ru-RU" w:eastAsia="en-US" w:bidi="ar-SA"/>
        </w:rPr>
      </w:pPr>
      <w:r w:rsidRPr="005B5AD7">
        <w:rPr>
          <w:rFonts w:eastAsia="Calibri"/>
          <w:b/>
          <w:bCs/>
          <w:sz w:val="28"/>
          <w:szCs w:val="28"/>
          <w:lang w:val="ru-RU" w:eastAsia="en-US" w:bidi="ar-SA"/>
        </w:rPr>
        <w:t>Текст</w:t>
      </w:r>
    </w:p>
    <w:p w:rsidR="00C93260" w:rsidRPr="005B5AD7" w:rsidP="0020155D">
      <w:pPr>
        <w:widowControl w:val="0"/>
        <w:numPr>
          <w:ilvl w:val="0"/>
          <w:numId w:val="8"/>
        </w:numPr>
        <w:autoSpaceDE w:val="0"/>
        <w:autoSpaceDN w:val="0"/>
        <w:adjustRightInd w:val="0"/>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распознавать основные признаки текста, условия членения текста на абзацы;</w:t>
      </w:r>
    </w:p>
    <w:p w:rsidR="00C93260" w:rsidRPr="005B5AD7" w:rsidP="0020155D">
      <w:pPr>
        <w:widowControl w:val="0"/>
        <w:numPr>
          <w:ilvl w:val="0"/>
          <w:numId w:val="8"/>
        </w:numPr>
        <w:autoSpaceDE w:val="0"/>
        <w:autoSpaceDN w:val="0"/>
        <w:adjustRightInd w:val="0"/>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использовать абзац как средство членения текста на композиционно-смысловые части;</w:t>
      </w:r>
    </w:p>
    <w:p w:rsidR="00C93260" w:rsidRPr="005B5AD7" w:rsidP="0020155D">
      <w:pPr>
        <w:widowControl w:val="0"/>
        <w:numPr>
          <w:ilvl w:val="0"/>
          <w:numId w:val="8"/>
        </w:numPr>
        <w:autoSpaceDE w:val="0"/>
        <w:autoSpaceDN w:val="0"/>
        <w:adjustRightInd w:val="0"/>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после предварительного анализа распознавать средства связи предложений и частей текста (формы слова, однокоренные слова, синонимы, антонимы, личные местоимения, повтор слова); </w:t>
      </w:r>
    </w:p>
    <w:p w:rsidR="00C93260" w:rsidRPr="005B5AD7" w:rsidP="0020155D">
      <w:pPr>
        <w:numPr>
          <w:ilvl w:val="0"/>
          <w:numId w:val="8"/>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с помощью учителя анализировать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 (повествование); использовать знание основных признаков текста и особенностей функционально-смыслового типа речи в практике его создания на доступном уровне в соответствии со структурой нарушения; распознавать тексты различных функциональных разновидностей;</w:t>
      </w:r>
    </w:p>
    <w:p w:rsidR="00C93260" w:rsidRPr="005B5AD7" w:rsidP="0020155D">
      <w:pPr>
        <w:widowControl w:val="0"/>
        <w:numPr>
          <w:ilvl w:val="0"/>
          <w:numId w:val="8"/>
        </w:numPr>
        <w:autoSpaceDE w:val="0"/>
        <w:autoSpaceDN w:val="0"/>
        <w:adjustRightInd w:val="0"/>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с помощью учителя осуществлять информационную переработку прослушанного и прочитанного текста: составлять простой план прочитанного текста с целью дальнейшего воспроизведения содержания текста в устной и письменной форме;</w:t>
      </w:r>
    </w:p>
    <w:p w:rsidR="00C93260" w:rsidRPr="005B5AD7" w:rsidP="0020155D">
      <w:pPr>
        <w:widowControl w:val="0"/>
        <w:numPr>
          <w:ilvl w:val="0"/>
          <w:numId w:val="8"/>
        </w:numPr>
        <w:autoSpaceDE w:val="0"/>
        <w:autoSpaceDN w:val="0"/>
        <w:adjustRightInd w:val="0"/>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устно пересказывать прочитанный или прослушанный текст объемом не менее 60 слов после предварительного анализа;</w:t>
      </w:r>
    </w:p>
    <w:p w:rsidR="00C93260" w:rsidRPr="005B5AD7" w:rsidP="0020155D">
      <w:pPr>
        <w:widowControl w:val="0"/>
        <w:numPr>
          <w:ilvl w:val="0"/>
          <w:numId w:val="8"/>
        </w:numPr>
        <w:autoSpaceDE w:val="0"/>
        <w:autoSpaceDN w:val="0"/>
        <w:adjustRightInd w:val="0"/>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создавать по заданному алгоритму устные монологические высказывания объемом не менее 20 слов на основе жизненных наблюдений, чтения учебно-популярной, научно-учебных и художественной литературы (монолог-описание; монолог-рассуждение; монолог-повествование);</w:t>
      </w:r>
    </w:p>
    <w:p w:rsidR="00C93260" w:rsidRPr="005B5AD7" w:rsidP="0020155D">
      <w:pPr>
        <w:widowControl w:val="0"/>
        <w:numPr>
          <w:ilvl w:val="0"/>
          <w:numId w:val="8"/>
        </w:numPr>
        <w:autoSpaceDE w:val="0"/>
        <w:autoSpaceDN w:val="0"/>
        <w:adjustRightInd w:val="0"/>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представлять сообщение на заданную тему после предварительного анализа;</w:t>
      </w:r>
    </w:p>
    <w:p w:rsidR="00C93260" w:rsidRPr="005B5AD7" w:rsidP="0020155D">
      <w:pPr>
        <w:numPr>
          <w:ilvl w:val="0"/>
          <w:numId w:val="8"/>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осуществлять выбор языковых средств для создания высказывания в соответствии с коммуникативным замыслом после предварительного анализа;</w:t>
      </w:r>
    </w:p>
    <w:p w:rsidR="00C93260" w:rsidRPr="005B5AD7" w:rsidP="0020155D">
      <w:pPr>
        <w:numPr>
          <w:ilvl w:val="0"/>
          <w:numId w:val="8"/>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после предварительного анализа восстанавливать деформированный текст; осуществлять корректировку восстановленного текста с опорой на образец в устной или письменной форме в зависимости от структуры нарушения;</w:t>
      </w:r>
    </w:p>
    <w:p w:rsidR="00C93260" w:rsidRPr="005B5AD7" w:rsidP="0020155D">
      <w:pPr>
        <w:numPr>
          <w:ilvl w:val="0"/>
          <w:numId w:val="8"/>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соблюдать в устной речи и на письме правила речевого этикета; уметь употреблять имена существительные, имена прилагательные, глаголы в речевых формулах приветствия, прощания, просьбы, благодарности;</w:t>
      </w:r>
    </w:p>
    <w:p w:rsidR="00657AF4" w:rsidRPr="005B5AD7" w:rsidP="00577016">
      <w:pPr>
        <w:spacing w:after="0" w:line="240" w:lineRule="auto"/>
        <w:ind w:firstLine="709"/>
        <w:contextualSpacing/>
        <w:jc w:val="both"/>
        <w:rPr>
          <w:rFonts w:eastAsia="Calibri"/>
          <w:b/>
          <w:bCs/>
          <w:sz w:val="28"/>
          <w:szCs w:val="28"/>
          <w:lang w:val="ru-RU" w:eastAsia="en-US" w:bidi="ar-SA"/>
        </w:rPr>
      </w:pPr>
      <w:r w:rsidRPr="005B5AD7">
        <w:rPr>
          <w:rFonts w:eastAsia="Calibri"/>
          <w:b/>
          <w:bCs/>
          <w:sz w:val="28"/>
          <w:szCs w:val="28"/>
          <w:lang w:val="ru-RU" w:eastAsia="en-US" w:bidi="ar-SA"/>
        </w:rPr>
        <w:t>Функциональные разновидности языка</w:t>
      </w:r>
    </w:p>
    <w:p w:rsidR="00657AF4" w:rsidRPr="005B5AD7" w:rsidP="00577016">
      <w:pPr>
        <w:spacing w:after="0" w:line="240" w:lineRule="auto"/>
        <w:ind w:firstLine="709"/>
        <w:contextualSpacing/>
        <w:jc w:val="both"/>
        <w:rPr>
          <w:sz w:val="28"/>
          <w:szCs w:val="28"/>
          <w:lang w:val="ru-RU" w:eastAsia="en-US" w:bidi="ar-SA"/>
        </w:rPr>
      </w:pPr>
      <w:r w:rsidRPr="005B5AD7">
        <w:rPr>
          <w:color w:val="231F20"/>
          <w:w w:val="95"/>
          <w:sz w:val="28"/>
          <w:szCs w:val="28"/>
          <w:lang w:val="ru-RU" w:eastAsia="en-US" w:bidi="ar-SA"/>
        </w:rPr>
        <w:t xml:space="preserve">Иметьобщеепредставлениеобособенностяхразговорнойречи, </w:t>
      </w:r>
      <w:r w:rsidRPr="005B5AD7">
        <w:rPr>
          <w:color w:val="231F20"/>
          <w:sz w:val="28"/>
          <w:szCs w:val="28"/>
          <w:lang w:val="ru-RU" w:eastAsia="en-US" w:bidi="ar-SA"/>
        </w:rPr>
        <w:t>функциональных стилей, языка художественной литературы.</w:t>
      </w:r>
    </w:p>
    <w:p w:rsidR="00657AF4" w:rsidRPr="005B5AD7" w:rsidP="00577016">
      <w:pPr>
        <w:spacing w:after="0" w:line="240" w:lineRule="auto"/>
        <w:ind w:firstLine="709"/>
        <w:contextualSpacing/>
        <w:jc w:val="both"/>
        <w:rPr>
          <w:rFonts w:eastAsia="Calibri"/>
          <w:b/>
          <w:bCs/>
          <w:sz w:val="28"/>
          <w:szCs w:val="28"/>
          <w:lang w:val="ru-RU" w:eastAsia="en-US" w:bidi="ar-SA"/>
        </w:rPr>
      </w:pPr>
      <w:r w:rsidRPr="005B5AD7">
        <w:rPr>
          <w:rFonts w:eastAsia="Calibri"/>
          <w:b/>
          <w:bCs/>
          <w:sz w:val="28"/>
          <w:szCs w:val="28"/>
          <w:lang w:val="ru-RU" w:eastAsia="en-US" w:bidi="ar-SA"/>
        </w:rPr>
        <w:t>СИСТЕМА ЯЗЫКА</w:t>
      </w:r>
    </w:p>
    <w:p w:rsidR="0058674C" w:rsidRPr="005B5AD7" w:rsidP="00577016">
      <w:pPr>
        <w:spacing w:after="0" w:line="240" w:lineRule="auto"/>
        <w:ind w:firstLine="709"/>
        <w:contextualSpacing/>
        <w:jc w:val="both"/>
        <w:rPr>
          <w:rFonts w:eastAsia="Calibri"/>
          <w:b/>
          <w:bCs/>
          <w:sz w:val="28"/>
          <w:szCs w:val="28"/>
          <w:lang w:val="ru-RU" w:eastAsia="en-US" w:bidi="ar-SA"/>
        </w:rPr>
      </w:pPr>
      <w:r w:rsidRPr="005B5AD7">
        <w:rPr>
          <w:rFonts w:eastAsia="Calibri"/>
          <w:b/>
          <w:bCs/>
          <w:sz w:val="28"/>
          <w:szCs w:val="28"/>
          <w:lang w:val="ru-RU" w:eastAsia="en-US" w:bidi="ar-SA"/>
        </w:rPr>
        <w:t>Фонетика. Графика. Орфоэпия</w:t>
      </w:r>
    </w:p>
    <w:p w:rsidR="00C93260" w:rsidRPr="005B5AD7" w:rsidP="0020155D">
      <w:pPr>
        <w:numPr>
          <w:ilvl w:val="0"/>
          <w:numId w:val="8"/>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по заданному алгоритму характеризовать звук как единицу языка, раскрывать смыслоразличительную роль звука; объяснять соотношение звуков и букв, характеризовать систему звуков, в том числе гласных и согласных звуков, иметь представление о свойствах русского ударения, изменении звуков в речевом потоке, делить слова на слоги;</w:t>
      </w:r>
    </w:p>
    <w:p w:rsidR="00C93260" w:rsidRPr="005B5AD7" w:rsidP="0020155D">
      <w:pPr>
        <w:numPr>
          <w:ilvl w:val="0"/>
          <w:numId w:val="8"/>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различать способы обозначения [й'], мягкости согласных, использование прописных и строчных букв;</w:t>
      </w:r>
    </w:p>
    <w:p w:rsidR="00C93260" w:rsidRPr="005B5AD7" w:rsidP="0020155D">
      <w:pPr>
        <w:numPr>
          <w:ilvl w:val="0"/>
          <w:numId w:val="8"/>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распознавать звуки речи по заданным признакам, слова по заданным параметрам их звукового состава; проводить фонетический анализ слов; использовать на доступном уровне в соответствии со структурой нарушения знания по фонетике и графике, орфоэпии в практике произношения и правописания слов</w:t>
      </w:r>
      <w:r w:rsidRPr="005B5AD7" w:rsidR="0058674C">
        <w:rPr>
          <w:rFonts w:eastAsia="Calibri"/>
          <w:sz w:val="28"/>
          <w:szCs w:val="28"/>
          <w:lang w:val="ru-RU" w:eastAsia="en-US" w:bidi="ar-SA"/>
        </w:rPr>
        <w:t>.</w:t>
      </w:r>
    </w:p>
    <w:p w:rsidR="0058674C" w:rsidRPr="005B5AD7" w:rsidP="00577016">
      <w:pPr>
        <w:spacing w:after="0" w:line="240" w:lineRule="auto"/>
        <w:ind w:firstLine="709"/>
        <w:contextualSpacing/>
        <w:jc w:val="both"/>
        <w:rPr>
          <w:rFonts w:eastAsia="Calibri"/>
          <w:b/>
          <w:bCs/>
          <w:sz w:val="28"/>
          <w:szCs w:val="28"/>
          <w:lang w:val="ru-RU" w:eastAsia="en-US" w:bidi="ar-SA"/>
        </w:rPr>
      </w:pPr>
      <w:r w:rsidRPr="005B5AD7">
        <w:rPr>
          <w:rFonts w:eastAsia="Calibri"/>
          <w:b/>
          <w:bCs/>
          <w:sz w:val="28"/>
          <w:szCs w:val="28"/>
          <w:lang w:val="ru-RU" w:eastAsia="en-US" w:bidi="ar-SA"/>
        </w:rPr>
        <w:t>Орфография</w:t>
      </w:r>
    </w:p>
    <w:p w:rsidR="00C93260" w:rsidRPr="005B5AD7" w:rsidP="0020155D">
      <w:pPr>
        <w:numPr>
          <w:ilvl w:val="0"/>
          <w:numId w:val="8"/>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иметь представление об орфографии как системе правил написания слов, использовать понятие орфограммы, различать буквенные и небуквенные орфограммы;</w:t>
      </w:r>
    </w:p>
    <w:p w:rsidR="0058674C" w:rsidRPr="005B5AD7" w:rsidP="0020155D">
      <w:pPr>
        <w:numPr>
          <w:ilvl w:val="0"/>
          <w:numId w:val="8"/>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распознавать изученные орфограммы; проводить орфографический анализ слова; применять знания по орфографии в практике правописания </w:t>
      </w:r>
      <w:r w:rsidRPr="005B5AD7" w:rsidR="00930D2E">
        <w:rPr>
          <w:rFonts w:eastAsia="Calibri"/>
          <w:sz w:val="28"/>
          <w:szCs w:val="28"/>
          <w:lang w:val="ru-RU" w:eastAsia="en-US" w:bidi="ar-SA"/>
        </w:rPr>
        <w:t>(в</w:t>
      </w:r>
      <w:r w:rsidRPr="005B5AD7">
        <w:rPr>
          <w:rFonts w:eastAsia="Calibri"/>
          <w:sz w:val="28"/>
          <w:szCs w:val="28"/>
          <w:lang w:val="ru-RU" w:eastAsia="en-US" w:bidi="ar-SA"/>
        </w:rPr>
        <w:t xml:space="preserve"> том числе применять знание о правописании разделительных </w:t>
      </w:r>
      <w:r w:rsidRPr="005B5AD7">
        <w:rPr>
          <w:rFonts w:eastAsia="Calibri"/>
          <w:b/>
          <w:sz w:val="28"/>
          <w:szCs w:val="28"/>
          <w:lang w:val="ru-RU" w:eastAsia="en-US" w:bidi="ar-SA"/>
        </w:rPr>
        <w:t>ъ</w:t>
      </w:r>
      <w:r w:rsidRPr="005B5AD7">
        <w:rPr>
          <w:rFonts w:eastAsia="Calibri"/>
          <w:sz w:val="28"/>
          <w:szCs w:val="28"/>
          <w:lang w:val="ru-RU" w:eastAsia="en-US" w:bidi="ar-SA"/>
        </w:rPr>
        <w:t xml:space="preserve"> и </w:t>
      </w:r>
      <w:r w:rsidRPr="005B5AD7">
        <w:rPr>
          <w:rFonts w:eastAsia="Calibri"/>
          <w:b/>
          <w:sz w:val="28"/>
          <w:szCs w:val="28"/>
          <w:lang w:val="ru-RU" w:eastAsia="en-US" w:bidi="ar-SA"/>
        </w:rPr>
        <w:t>ь</w:t>
      </w:r>
      <w:r w:rsidRPr="005B5AD7">
        <w:rPr>
          <w:rFonts w:eastAsia="Calibri"/>
          <w:sz w:val="28"/>
          <w:szCs w:val="28"/>
          <w:lang w:val="ru-RU" w:eastAsia="en-US" w:bidi="ar-SA"/>
        </w:rPr>
        <w:t xml:space="preserve">; </w:t>
      </w:r>
      <w:r w:rsidRPr="005B5AD7">
        <w:rPr>
          <w:rFonts w:eastAsia="Calibri"/>
          <w:b/>
          <w:sz w:val="28"/>
          <w:szCs w:val="28"/>
          <w:lang w:val="ru-RU" w:eastAsia="en-US" w:bidi="ar-SA"/>
        </w:rPr>
        <w:t>ы</w:t>
      </w:r>
      <w:r w:rsidRPr="005B5AD7">
        <w:rPr>
          <w:rFonts w:eastAsia="Calibri"/>
          <w:sz w:val="28"/>
          <w:szCs w:val="28"/>
          <w:lang w:val="ru-RU" w:eastAsia="en-US" w:bidi="ar-SA"/>
        </w:rPr>
        <w:t xml:space="preserve"> – </w:t>
      </w:r>
      <w:r w:rsidRPr="005B5AD7">
        <w:rPr>
          <w:rFonts w:eastAsia="Calibri"/>
          <w:b/>
          <w:sz w:val="28"/>
          <w:szCs w:val="28"/>
          <w:lang w:val="ru-RU" w:eastAsia="en-US" w:bidi="ar-SA"/>
        </w:rPr>
        <w:t>и</w:t>
      </w:r>
      <w:r w:rsidRPr="005B5AD7">
        <w:rPr>
          <w:rFonts w:eastAsia="Calibri"/>
          <w:sz w:val="28"/>
          <w:szCs w:val="28"/>
          <w:lang w:val="ru-RU" w:eastAsia="en-US" w:bidi="ar-SA"/>
        </w:rPr>
        <w:t xml:space="preserve"> после </w:t>
      </w:r>
      <w:r w:rsidRPr="005B5AD7">
        <w:rPr>
          <w:rFonts w:eastAsia="Calibri"/>
          <w:b/>
          <w:sz w:val="28"/>
          <w:szCs w:val="28"/>
          <w:lang w:val="ru-RU" w:eastAsia="en-US" w:bidi="ar-SA"/>
        </w:rPr>
        <w:t xml:space="preserve">ц). </w:t>
      </w:r>
    </w:p>
    <w:p w:rsidR="0058674C" w:rsidRPr="005B5AD7" w:rsidP="00577016">
      <w:pPr>
        <w:spacing w:after="0" w:line="240" w:lineRule="auto"/>
        <w:ind w:firstLine="709"/>
        <w:contextualSpacing/>
        <w:jc w:val="both"/>
        <w:rPr>
          <w:rFonts w:eastAsia="Calibri"/>
          <w:b/>
          <w:bCs/>
          <w:sz w:val="28"/>
          <w:szCs w:val="28"/>
          <w:lang w:val="ru-RU" w:eastAsia="en-US" w:bidi="ar-SA"/>
        </w:rPr>
      </w:pPr>
      <w:r w:rsidRPr="005B5AD7">
        <w:rPr>
          <w:rFonts w:eastAsia="Calibri"/>
          <w:b/>
          <w:bCs/>
          <w:sz w:val="28"/>
          <w:szCs w:val="28"/>
          <w:lang w:val="ru-RU" w:eastAsia="en-US" w:bidi="ar-SA"/>
        </w:rPr>
        <w:t>Лексикология</w:t>
      </w:r>
    </w:p>
    <w:p w:rsidR="00C93260" w:rsidRPr="005B5AD7" w:rsidP="0020155D">
      <w:pPr>
        <w:numPr>
          <w:ilvl w:val="0"/>
          <w:numId w:val="8"/>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с помощью учителя различать и использовать основные способы толкования лексического значения слова (использование толкового словаря; подбор однокоренных слов; подбор синонимов и антонимов; определение значения слова по контексту);</w:t>
      </w:r>
    </w:p>
    <w:p w:rsidR="00C93260" w:rsidRPr="005B5AD7" w:rsidP="0020155D">
      <w:pPr>
        <w:numPr>
          <w:ilvl w:val="0"/>
          <w:numId w:val="8"/>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с помощью учителя распознавать однозначные и многозначные слова, различать прямое и переносное значение слова, распознавать синонимы, антонимы, омонимы; различать многозначные слова и омонимы; характеризовать тематические группы слов: родовые и видовые понятия;</w:t>
      </w:r>
    </w:p>
    <w:p w:rsidR="00C93260" w:rsidRPr="005B5AD7" w:rsidP="0020155D">
      <w:pPr>
        <w:numPr>
          <w:ilvl w:val="0"/>
          <w:numId w:val="8"/>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проводить лексический анализ слова с опорой на схему;</w:t>
      </w:r>
    </w:p>
    <w:p w:rsidR="00C93260" w:rsidRPr="005B5AD7" w:rsidP="0020155D">
      <w:pPr>
        <w:numPr>
          <w:ilvl w:val="0"/>
          <w:numId w:val="8"/>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применять знания по лексике при выполнении различных видов языкового анализа и в речевой практике на доступном уровне;</w:t>
      </w:r>
    </w:p>
    <w:p w:rsidR="00C93260" w:rsidRPr="005B5AD7" w:rsidP="0020155D">
      <w:pPr>
        <w:numPr>
          <w:ilvl w:val="0"/>
          <w:numId w:val="8"/>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использовать разные виды лексических словарей и иметь представление об их роли в овладении словарным богатством родного языка</w:t>
      </w:r>
      <w:r w:rsidRPr="005B5AD7" w:rsidR="0058674C">
        <w:rPr>
          <w:rFonts w:eastAsia="Calibri"/>
          <w:sz w:val="28"/>
          <w:szCs w:val="28"/>
          <w:lang w:val="ru-RU" w:eastAsia="en-US" w:bidi="ar-SA"/>
        </w:rPr>
        <w:t>.</w:t>
      </w:r>
    </w:p>
    <w:p w:rsidR="0058674C" w:rsidRPr="005B5AD7" w:rsidP="00577016">
      <w:pPr>
        <w:spacing w:after="0" w:line="240" w:lineRule="auto"/>
        <w:ind w:firstLine="709"/>
        <w:contextualSpacing/>
        <w:jc w:val="both"/>
        <w:rPr>
          <w:rFonts w:eastAsia="Calibri"/>
          <w:b/>
          <w:bCs/>
          <w:sz w:val="28"/>
          <w:szCs w:val="28"/>
          <w:lang w:val="ru-RU" w:eastAsia="en-US" w:bidi="ar-SA"/>
        </w:rPr>
      </w:pPr>
      <w:r w:rsidRPr="005B5AD7">
        <w:rPr>
          <w:rFonts w:eastAsia="Calibri"/>
          <w:b/>
          <w:bCs/>
          <w:sz w:val="28"/>
          <w:szCs w:val="28"/>
          <w:lang w:val="ru-RU" w:eastAsia="en-US" w:bidi="ar-SA"/>
        </w:rPr>
        <w:t>Морфемика. Орфография</w:t>
      </w:r>
    </w:p>
    <w:p w:rsidR="00C93260" w:rsidRPr="005B5AD7" w:rsidP="0020155D">
      <w:pPr>
        <w:numPr>
          <w:ilvl w:val="0"/>
          <w:numId w:val="8"/>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характеризовать морфему как минимальную значимую единицу языка;</w:t>
      </w:r>
    </w:p>
    <w:p w:rsidR="00C93260" w:rsidRPr="005B5AD7" w:rsidP="0020155D">
      <w:pPr>
        <w:numPr>
          <w:ilvl w:val="0"/>
          <w:numId w:val="8"/>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распознавать виды морфем в слове; находить чередование звуков в морфемах (в том числе чередование гласных с нулем звука) в частотных случаях;</w:t>
      </w:r>
    </w:p>
    <w:p w:rsidR="00C93260" w:rsidRPr="005B5AD7" w:rsidP="0020155D">
      <w:pPr>
        <w:numPr>
          <w:ilvl w:val="0"/>
          <w:numId w:val="8"/>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проводить морфемный анализ слова</w:t>
      </w:r>
      <w:r w:rsidRPr="005B5AD7" w:rsidR="0058674C">
        <w:rPr>
          <w:rFonts w:eastAsia="Calibri"/>
          <w:sz w:val="28"/>
          <w:szCs w:val="28"/>
          <w:lang w:val="ru-RU" w:eastAsia="en-US" w:bidi="ar-SA"/>
        </w:rPr>
        <w:t xml:space="preserve"> с опорой на схему</w:t>
      </w:r>
      <w:r w:rsidRPr="005B5AD7">
        <w:rPr>
          <w:rFonts w:eastAsia="Calibri"/>
          <w:sz w:val="28"/>
          <w:szCs w:val="28"/>
          <w:lang w:val="ru-RU" w:eastAsia="en-US" w:bidi="ar-SA"/>
        </w:rPr>
        <w:t>; применять знания по морфемике при выполнении различных видов языкового анализа и в практике правописания, неизменяемых на письме приставок и приставок на з (с); ы – и после приставок; корней с безударными проверяемыми, непроверяемыми (в рамках изученного), чередующимися гласными; корней с проверяемыми, непроверяемыми (в рамках изученного), непроизносимыми согласными; ё-о после шипящих в корне слова;</w:t>
      </w:r>
    </w:p>
    <w:p w:rsidR="00C93260" w:rsidRPr="005B5AD7" w:rsidP="0020155D">
      <w:pPr>
        <w:numPr>
          <w:ilvl w:val="0"/>
          <w:numId w:val="8"/>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уместно использовать слова с частотными суффиксами оценки в собственной речи; использовать словообразовательные нормы русского языка на доступном уровне в соответствии со структурой нарушения</w:t>
      </w:r>
      <w:r w:rsidRPr="005B5AD7" w:rsidR="0058674C">
        <w:rPr>
          <w:rFonts w:eastAsia="Calibri"/>
          <w:sz w:val="28"/>
          <w:szCs w:val="28"/>
          <w:lang w:val="ru-RU" w:eastAsia="en-US" w:bidi="ar-SA"/>
        </w:rPr>
        <w:t>.</w:t>
      </w:r>
    </w:p>
    <w:p w:rsidR="0058674C" w:rsidRPr="005B5AD7" w:rsidP="00577016">
      <w:pPr>
        <w:spacing w:after="0" w:line="240" w:lineRule="auto"/>
        <w:ind w:firstLine="709"/>
        <w:contextualSpacing/>
        <w:jc w:val="both"/>
        <w:rPr>
          <w:rFonts w:eastAsia="Calibri"/>
          <w:b/>
          <w:bCs/>
          <w:sz w:val="28"/>
          <w:szCs w:val="28"/>
          <w:lang w:val="ru-RU" w:eastAsia="en-US" w:bidi="ar-SA"/>
        </w:rPr>
      </w:pPr>
      <w:r w:rsidRPr="005B5AD7">
        <w:rPr>
          <w:rFonts w:eastAsia="Calibri"/>
          <w:b/>
          <w:bCs/>
          <w:sz w:val="28"/>
          <w:szCs w:val="28"/>
          <w:lang w:val="ru-RU" w:eastAsia="en-US" w:bidi="ar-SA"/>
        </w:rPr>
        <w:t>Морфология. Культура речи. Орфография</w:t>
      </w:r>
    </w:p>
    <w:p w:rsidR="00C93260" w:rsidRPr="005B5AD7" w:rsidP="0020155D">
      <w:pPr>
        <w:numPr>
          <w:ilvl w:val="0"/>
          <w:numId w:val="8"/>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понимать грамматическое значение слова, части речи как лексико-грамматические разряды слов, систему частей речи в русском языке (распознавать имена существительные, имена прилагательные, глаголы);</w:t>
      </w:r>
    </w:p>
    <w:p w:rsidR="00C93260" w:rsidRPr="005B5AD7" w:rsidP="0020155D">
      <w:pPr>
        <w:numPr>
          <w:ilvl w:val="0"/>
          <w:numId w:val="8"/>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по заданному алгоритму определять общее грамматическое значение, морфологические признаки и синтаксические функции </w:t>
      </w:r>
      <w:r w:rsidRPr="005B5AD7">
        <w:rPr>
          <w:rFonts w:eastAsia="Calibri"/>
          <w:b/>
          <w:bCs/>
          <w:sz w:val="28"/>
          <w:szCs w:val="28"/>
          <w:lang w:val="ru-RU" w:eastAsia="en-US" w:bidi="ar-SA"/>
        </w:rPr>
        <w:t>имени существительного</w:t>
      </w:r>
      <w:r w:rsidRPr="005B5AD7">
        <w:rPr>
          <w:rFonts w:eastAsia="Calibri"/>
          <w:sz w:val="28"/>
          <w:szCs w:val="28"/>
          <w:lang w:val="ru-RU" w:eastAsia="en-US" w:bidi="ar-SA"/>
        </w:rPr>
        <w:t xml:space="preserve">, объяснять его роль в речи; определять лексико-грамматические разряды имен существительных; различать типы склонения имен существительных, выявлять разносклоняемые и несклоняемые имена существительные; характеризовать синтаксическую роль имени существительного; </w:t>
      </w:r>
    </w:p>
    <w:p w:rsidR="00C93260" w:rsidRPr="005B5AD7" w:rsidP="0020155D">
      <w:pPr>
        <w:numPr>
          <w:ilvl w:val="0"/>
          <w:numId w:val="8"/>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соблюдать нормы словоизменения, произношения имен существительных на доступном уровне в соответствии со структурой нарушения, постановки в них ударения (в рамках изученного), правописания имен существительных (безударных окончаний, </w:t>
      </w:r>
      <w:r w:rsidRPr="005B5AD7">
        <w:rPr>
          <w:rFonts w:eastAsia="Calibri"/>
          <w:b/>
          <w:sz w:val="28"/>
          <w:szCs w:val="28"/>
          <w:lang w:val="ru-RU" w:eastAsia="en-US" w:bidi="ar-SA"/>
        </w:rPr>
        <w:t>о</w:t>
      </w:r>
      <w:r w:rsidRPr="005B5AD7">
        <w:rPr>
          <w:rFonts w:eastAsia="Calibri"/>
          <w:sz w:val="28"/>
          <w:szCs w:val="28"/>
          <w:lang w:val="ru-RU" w:eastAsia="en-US" w:bidi="ar-SA"/>
        </w:rPr>
        <w:t xml:space="preserve"> – </w:t>
      </w:r>
      <w:r w:rsidRPr="005B5AD7">
        <w:rPr>
          <w:rFonts w:eastAsia="Calibri"/>
          <w:b/>
          <w:sz w:val="28"/>
          <w:szCs w:val="28"/>
          <w:lang w:val="ru-RU" w:eastAsia="en-US" w:bidi="ar-SA"/>
        </w:rPr>
        <w:t>е</w:t>
      </w:r>
      <w:r w:rsidRPr="005B5AD7">
        <w:rPr>
          <w:rFonts w:eastAsia="Calibri"/>
          <w:sz w:val="28"/>
          <w:szCs w:val="28"/>
          <w:lang w:val="ru-RU" w:eastAsia="en-US" w:bidi="ar-SA"/>
        </w:rPr>
        <w:t xml:space="preserve"> (</w:t>
      </w:r>
      <w:r w:rsidRPr="005B5AD7">
        <w:rPr>
          <w:rFonts w:eastAsia="Calibri"/>
          <w:b/>
          <w:sz w:val="28"/>
          <w:szCs w:val="28"/>
          <w:lang w:val="ru-RU" w:eastAsia="en-US" w:bidi="ar-SA"/>
        </w:rPr>
        <w:t>ё</w:t>
      </w:r>
      <w:r w:rsidRPr="005B5AD7">
        <w:rPr>
          <w:rFonts w:eastAsia="Calibri"/>
          <w:sz w:val="28"/>
          <w:szCs w:val="28"/>
          <w:lang w:val="ru-RU" w:eastAsia="en-US" w:bidi="ar-SA"/>
        </w:rPr>
        <w:t xml:space="preserve">) после шипящих и </w:t>
      </w:r>
      <w:r w:rsidRPr="005B5AD7">
        <w:rPr>
          <w:rFonts w:eastAsia="Calibri"/>
          <w:b/>
          <w:sz w:val="28"/>
          <w:szCs w:val="28"/>
          <w:lang w:val="ru-RU" w:eastAsia="en-US" w:bidi="ar-SA"/>
        </w:rPr>
        <w:t>ц</w:t>
      </w:r>
      <w:r w:rsidRPr="005B5AD7">
        <w:rPr>
          <w:rFonts w:eastAsia="Calibri"/>
          <w:sz w:val="28"/>
          <w:szCs w:val="28"/>
          <w:lang w:val="ru-RU" w:eastAsia="en-US" w:bidi="ar-SA"/>
        </w:rPr>
        <w:t xml:space="preserve"> в суффиксах и окончаниях, суффиксов –чик - (-щик-); -ек- – -ик, корней с чередованием о//а: -лаг- – -лож-; -раст- – -ращ- – -рос-; -гор- – -гар-, -зор- –-зар-; употребления/неупотребления </w:t>
      </w:r>
      <w:r w:rsidRPr="005B5AD7">
        <w:rPr>
          <w:rFonts w:eastAsia="Calibri"/>
          <w:b/>
          <w:sz w:val="28"/>
          <w:szCs w:val="28"/>
          <w:lang w:val="ru-RU" w:eastAsia="en-US" w:bidi="ar-SA"/>
        </w:rPr>
        <w:t xml:space="preserve">ь </w:t>
      </w:r>
      <w:r w:rsidRPr="005B5AD7">
        <w:rPr>
          <w:rFonts w:eastAsia="Calibri"/>
          <w:sz w:val="28"/>
          <w:szCs w:val="28"/>
          <w:lang w:val="ru-RU" w:eastAsia="en-US" w:bidi="ar-SA"/>
        </w:rPr>
        <w:t xml:space="preserve">на </w:t>
      </w:r>
      <w:r w:rsidRPr="005B5AD7">
        <w:rPr>
          <w:rFonts w:eastAsia="Calibri"/>
          <w:sz w:val="28"/>
          <w:szCs w:val="28"/>
          <w:lang w:val="ru-RU" w:eastAsia="en-US" w:bidi="ar-SA"/>
        </w:rPr>
        <w:t xml:space="preserve">конце имен существительных после шипящих; слитное и раздельное написание </w:t>
      </w:r>
      <w:r w:rsidRPr="005B5AD7">
        <w:rPr>
          <w:rFonts w:eastAsia="Calibri"/>
          <w:b/>
          <w:sz w:val="28"/>
          <w:szCs w:val="28"/>
          <w:lang w:val="ru-RU" w:eastAsia="en-US" w:bidi="ar-SA"/>
        </w:rPr>
        <w:t>не</w:t>
      </w:r>
      <w:r w:rsidRPr="005B5AD7">
        <w:rPr>
          <w:rFonts w:eastAsia="Calibri"/>
          <w:sz w:val="28"/>
          <w:szCs w:val="28"/>
          <w:lang w:val="ru-RU" w:eastAsia="en-US" w:bidi="ar-SA"/>
        </w:rPr>
        <w:t xml:space="preserve"> с именами существительными, правописание собственных имен существительных);</w:t>
      </w:r>
    </w:p>
    <w:p w:rsidR="00C93260" w:rsidRPr="005B5AD7" w:rsidP="0020155D">
      <w:pPr>
        <w:numPr>
          <w:ilvl w:val="0"/>
          <w:numId w:val="8"/>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по заданному алгоритму определять общее грамматическое значение, морфологические признаки и синтаксические функции </w:t>
      </w:r>
      <w:r w:rsidRPr="005B5AD7">
        <w:rPr>
          <w:rFonts w:eastAsia="Calibri"/>
          <w:b/>
          <w:bCs/>
          <w:sz w:val="28"/>
          <w:szCs w:val="28"/>
          <w:lang w:val="ru-RU" w:eastAsia="en-US" w:bidi="ar-SA"/>
        </w:rPr>
        <w:t>имени прилагательного</w:t>
      </w:r>
      <w:r w:rsidRPr="005B5AD7">
        <w:rPr>
          <w:rFonts w:eastAsia="Calibri"/>
          <w:sz w:val="28"/>
          <w:szCs w:val="28"/>
          <w:lang w:val="ru-RU" w:eastAsia="en-US" w:bidi="ar-SA"/>
        </w:rPr>
        <w:t xml:space="preserve">, объяснять его роль в речи; различать полную и краткую форму имён прилагательных; соблюдать нормы словоизменения имен прилагательных, произношения, постановки в них ударения (в рамках изученного) на доступном уровне в соответствии со структурой нарушения, правописания имен прилагательных (безударных окончаний, </w:t>
      </w:r>
      <w:r w:rsidRPr="005B5AD7">
        <w:rPr>
          <w:rFonts w:eastAsia="Calibri"/>
          <w:b/>
          <w:sz w:val="28"/>
          <w:szCs w:val="28"/>
          <w:lang w:val="ru-RU" w:eastAsia="en-US" w:bidi="ar-SA"/>
        </w:rPr>
        <w:t>о</w:t>
      </w:r>
      <w:r w:rsidRPr="005B5AD7">
        <w:rPr>
          <w:rFonts w:eastAsia="Calibri"/>
          <w:sz w:val="28"/>
          <w:szCs w:val="28"/>
          <w:lang w:val="ru-RU" w:eastAsia="en-US" w:bidi="ar-SA"/>
        </w:rPr>
        <w:t xml:space="preserve"> – </w:t>
      </w:r>
      <w:r w:rsidRPr="005B5AD7">
        <w:rPr>
          <w:rFonts w:eastAsia="Calibri"/>
          <w:b/>
          <w:sz w:val="28"/>
          <w:szCs w:val="28"/>
          <w:lang w:val="ru-RU" w:eastAsia="en-US" w:bidi="ar-SA"/>
        </w:rPr>
        <w:t>е</w:t>
      </w:r>
      <w:r w:rsidRPr="005B5AD7">
        <w:rPr>
          <w:rFonts w:eastAsia="Calibri"/>
          <w:sz w:val="28"/>
          <w:szCs w:val="28"/>
          <w:lang w:val="ru-RU" w:eastAsia="en-US" w:bidi="ar-SA"/>
        </w:rPr>
        <w:t xml:space="preserve"> после шипящих и </w:t>
      </w:r>
      <w:r w:rsidRPr="005B5AD7">
        <w:rPr>
          <w:rFonts w:eastAsia="Calibri"/>
          <w:b/>
          <w:sz w:val="28"/>
          <w:szCs w:val="28"/>
          <w:lang w:val="ru-RU" w:eastAsia="en-US" w:bidi="ar-SA"/>
        </w:rPr>
        <w:t>ц</w:t>
      </w:r>
      <w:r w:rsidRPr="005B5AD7">
        <w:rPr>
          <w:rFonts w:eastAsia="Calibri"/>
          <w:sz w:val="28"/>
          <w:szCs w:val="28"/>
          <w:lang w:val="ru-RU" w:eastAsia="en-US" w:bidi="ar-SA"/>
        </w:rPr>
        <w:t xml:space="preserve"> в суффиксах и окончаниях, кратких форм имен прилагательных с основой на шипящие; слитное и раздельное написание </w:t>
      </w:r>
      <w:r w:rsidRPr="005B5AD7">
        <w:rPr>
          <w:rFonts w:eastAsia="Calibri"/>
          <w:b/>
          <w:sz w:val="28"/>
          <w:szCs w:val="28"/>
          <w:lang w:val="ru-RU" w:eastAsia="en-US" w:bidi="ar-SA"/>
        </w:rPr>
        <w:t>не</w:t>
      </w:r>
      <w:r w:rsidRPr="005B5AD7">
        <w:rPr>
          <w:rFonts w:eastAsia="Calibri"/>
          <w:sz w:val="28"/>
          <w:szCs w:val="28"/>
          <w:lang w:val="ru-RU" w:eastAsia="en-US" w:bidi="ar-SA"/>
        </w:rPr>
        <w:t xml:space="preserve"> с именами прилагательными);</w:t>
      </w:r>
    </w:p>
    <w:p w:rsidR="00C93260" w:rsidRPr="005B5AD7" w:rsidP="0020155D">
      <w:pPr>
        <w:numPr>
          <w:ilvl w:val="0"/>
          <w:numId w:val="8"/>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по заданному алгоритму определять общее грамматическое значение, морфологические признаки и синтаксические функции </w:t>
      </w:r>
      <w:r w:rsidRPr="005B5AD7">
        <w:rPr>
          <w:rFonts w:eastAsia="Calibri"/>
          <w:b/>
          <w:bCs/>
          <w:sz w:val="28"/>
          <w:szCs w:val="28"/>
          <w:lang w:val="ru-RU" w:eastAsia="en-US" w:bidi="ar-SA"/>
        </w:rPr>
        <w:t>глагола</w:t>
      </w:r>
      <w:r w:rsidRPr="005B5AD7">
        <w:rPr>
          <w:rFonts w:eastAsia="Calibri"/>
          <w:sz w:val="28"/>
          <w:szCs w:val="28"/>
          <w:lang w:val="ru-RU" w:eastAsia="en-US" w:bidi="ar-SA"/>
        </w:rPr>
        <w:t xml:space="preserve">, объяснять его роль в словосочетании и предложении, а также – в речи; различать глаголы совершенного и несовершенного вида, возвратные и невозвратные, переходные и непереходные; называть грамматические свойства инфинитива (неопределенной формы) глагола, выделять его основу; выделять основу настоящего (будущего простого времени) глагола; определять спряжение глагола, распознавать разноспрягаемые глаголы, уметь спрягать глаголы; соблюдать нормы словоизменения глаголов, постановки ударения в глагольных формах (в рамках изученного), правописания глаголов (корней с чередованием </w:t>
      </w:r>
      <w:r w:rsidRPr="005B5AD7">
        <w:rPr>
          <w:rFonts w:eastAsia="Calibri"/>
          <w:b/>
          <w:sz w:val="28"/>
          <w:szCs w:val="28"/>
          <w:lang w:val="ru-RU" w:eastAsia="en-US" w:bidi="ar-SA"/>
        </w:rPr>
        <w:t>е</w:t>
      </w:r>
      <w:r w:rsidRPr="005B5AD7">
        <w:rPr>
          <w:rFonts w:eastAsia="Calibri"/>
          <w:sz w:val="28"/>
          <w:szCs w:val="28"/>
          <w:lang w:val="ru-RU" w:eastAsia="en-US" w:bidi="ar-SA"/>
        </w:rPr>
        <w:t>//</w:t>
      </w:r>
      <w:r w:rsidRPr="005B5AD7">
        <w:rPr>
          <w:rFonts w:eastAsia="Calibri"/>
          <w:b/>
          <w:sz w:val="28"/>
          <w:szCs w:val="28"/>
          <w:lang w:val="ru-RU" w:eastAsia="en-US" w:bidi="ar-SA"/>
        </w:rPr>
        <w:t>и</w:t>
      </w:r>
      <w:r w:rsidRPr="005B5AD7">
        <w:rPr>
          <w:rFonts w:eastAsia="Calibri"/>
          <w:sz w:val="28"/>
          <w:szCs w:val="28"/>
          <w:lang w:val="ru-RU" w:eastAsia="en-US" w:bidi="ar-SA"/>
        </w:rPr>
        <w:t xml:space="preserve">, использования </w:t>
      </w:r>
      <w:r w:rsidRPr="005B5AD7">
        <w:rPr>
          <w:rFonts w:eastAsia="Calibri"/>
          <w:b/>
          <w:sz w:val="28"/>
          <w:szCs w:val="28"/>
          <w:lang w:val="ru-RU" w:eastAsia="en-US" w:bidi="ar-SA"/>
        </w:rPr>
        <w:t>ь</w:t>
      </w:r>
      <w:r w:rsidRPr="005B5AD7">
        <w:rPr>
          <w:rFonts w:eastAsia="Calibri"/>
          <w:sz w:val="28"/>
          <w:szCs w:val="28"/>
          <w:lang w:val="ru-RU" w:eastAsia="en-US" w:bidi="ar-SA"/>
        </w:rPr>
        <w:t xml:space="preserve"> как показателя грамматической формы в инфинитиве, в форме 2-го лица единственного числа, в формах повелительного наклонения глагола; -</w:t>
      </w:r>
      <w:r w:rsidRPr="005B5AD7">
        <w:rPr>
          <w:rFonts w:eastAsia="Calibri"/>
          <w:b/>
          <w:sz w:val="28"/>
          <w:szCs w:val="28"/>
          <w:lang w:val="ru-RU" w:eastAsia="en-US" w:bidi="ar-SA"/>
        </w:rPr>
        <w:t>тся</w:t>
      </w:r>
      <w:r w:rsidRPr="005B5AD7">
        <w:rPr>
          <w:rFonts w:eastAsia="Calibri"/>
          <w:sz w:val="28"/>
          <w:szCs w:val="28"/>
          <w:lang w:val="ru-RU" w:eastAsia="en-US" w:bidi="ar-SA"/>
        </w:rPr>
        <w:t xml:space="preserve"> и -</w:t>
      </w:r>
      <w:r w:rsidRPr="005B5AD7">
        <w:rPr>
          <w:rFonts w:eastAsia="Calibri"/>
          <w:b/>
          <w:sz w:val="28"/>
          <w:szCs w:val="28"/>
          <w:lang w:val="ru-RU" w:eastAsia="en-US" w:bidi="ar-SA"/>
        </w:rPr>
        <w:t>ться</w:t>
      </w:r>
      <w:r w:rsidRPr="005B5AD7">
        <w:rPr>
          <w:rFonts w:eastAsia="Calibri"/>
          <w:sz w:val="28"/>
          <w:szCs w:val="28"/>
          <w:lang w:val="ru-RU" w:eastAsia="en-US" w:bidi="ar-SA"/>
        </w:rPr>
        <w:t xml:space="preserve"> в глаголах; суффиксов -</w:t>
      </w:r>
      <w:r w:rsidRPr="005B5AD7">
        <w:rPr>
          <w:rFonts w:eastAsia="Calibri"/>
          <w:b/>
          <w:sz w:val="28"/>
          <w:szCs w:val="28"/>
          <w:lang w:val="ru-RU" w:eastAsia="en-US" w:bidi="ar-SA"/>
        </w:rPr>
        <w:t>ова</w:t>
      </w:r>
      <w:r w:rsidRPr="005B5AD7">
        <w:rPr>
          <w:rFonts w:eastAsia="Calibri"/>
          <w:sz w:val="28"/>
          <w:szCs w:val="28"/>
          <w:lang w:val="ru-RU" w:eastAsia="en-US" w:bidi="ar-SA"/>
        </w:rPr>
        <w:t>-/-</w:t>
      </w:r>
      <w:r w:rsidRPr="005B5AD7">
        <w:rPr>
          <w:rFonts w:eastAsia="Calibri"/>
          <w:b/>
          <w:sz w:val="28"/>
          <w:szCs w:val="28"/>
          <w:lang w:val="ru-RU" w:eastAsia="en-US" w:bidi="ar-SA"/>
        </w:rPr>
        <w:t>ева</w:t>
      </w:r>
      <w:r w:rsidRPr="005B5AD7">
        <w:rPr>
          <w:rFonts w:eastAsia="Calibri"/>
          <w:sz w:val="28"/>
          <w:szCs w:val="28"/>
          <w:lang w:val="ru-RU" w:eastAsia="en-US" w:bidi="ar-SA"/>
        </w:rPr>
        <w:t>-, -</w:t>
      </w:r>
      <w:r w:rsidRPr="005B5AD7">
        <w:rPr>
          <w:rFonts w:eastAsia="Calibri"/>
          <w:b/>
          <w:sz w:val="28"/>
          <w:szCs w:val="28"/>
          <w:lang w:val="ru-RU" w:eastAsia="en-US" w:bidi="ar-SA"/>
        </w:rPr>
        <w:t>ыва</w:t>
      </w:r>
      <w:r w:rsidRPr="005B5AD7">
        <w:rPr>
          <w:rFonts w:eastAsia="Calibri"/>
          <w:sz w:val="28"/>
          <w:szCs w:val="28"/>
          <w:lang w:val="ru-RU" w:eastAsia="en-US" w:bidi="ar-SA"/>
        </w:rPr>
        <w:t>-/-</w:t>
      </w:r>
      <w:r w:rsidRPr="005B5AD7">
        <w:rPr>
          <w:rFonts w:eastAsia="Calibri"/>
          <w:b/>
          <w:sz w:val="28"/>
          <w:szCs w:val="28"/>
          <w:lang w:val="ru-RU" w:eastAsia="en-US" w:bidi="ar-SA"/>
        </w:rPr>
        <w:t>ива</w:t>
      </w:r>
      <w:r w:rsidRPr="005B5AD7">
        <w:rPr>
          <w:rFonts w:eastAsia="Calibri"/>
          <w:sz w:val="28"/>
          <w:szCs w:val="28"/>
          <w:lang w:val="ru-RU" w:eastAsia="en-US" w:bidi="ar-SA"/>
        </w:rPr>
        <w:t>-; личных окончаний глагола, гласной перед суффиксом -</w:t>
      </w:r>
      <w:r w:rsidRPr="005B5AD7">
        <w:rPr>
          <w:rFonts w:eastAsia="Calibri"/>
          <w:b/>
          <w:sz w:val="28"/>
          <w:szCs w:val="28"/>
          <w:lang w:val="ru-RU" w:eastAsia="en-US" w:bidi="ar-SA"/>
        </w:rPr>
        <w:t>л</w:t>
      </w:r>
      <w:r w:rsidRPr="005B5AD7">
        <w:rPr>
          <w:rFonts w:eastAsia="Calibri"/>
          <w:sz w:val="28"/>
          <w:szCs w:val="28"/>
          <w:lang w:val="ru-RU" w:eastAsia="en-US" w:bidi="ar-SA"/>
        </w:rPr>
        <w:t xml:space="preserve">- в формах прошедшего времени глагола; слитного и раздельного написания </w:t>
      </w:r>
      <w:r w:rsidRPr="005B5AD7">
        <w:rPr>
          <w:rFonts w:eastAsia="Calibri"/>
          <w:b/>
          <w:sz w:val="28"/>
          <w:szCs w:val="28"/>
          <w:lang w:val="ru-RU" w:eastAsia="en-US" w:bidi="ar-SA"/>
        </w:rPr>
        <w:t>не</w:t>
      </w:r>
      <w:r w:rsidRPr="005B5AD7">
        <w:rPr>
          <w:rFonts w:eastAsia="Calibri"/>
          <w:sz w:val="28"/>
          <w:szCs w:val="28"/>
          <w:lang w:val="ru-RU" w:eastAsia="en-US" w:bidi="ar-SA"/>
        </w:rPr>
        <w:t xml:space="preserve"> с глаголами);</w:t>
      </w:r>
    </w:p>
    <w:p w:rsidR="00C93260" w:rsidRPr="005B5AD7" w:rsidP="0020155D">
      <w:pPr>
        <w:numPr>
          <w:ilvl w:val="0"/>
          <w:numId w:val="8"/>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проводить морфологический анализ имен существительных, имен прилагательных, глаголов с опорой на план анализа;</w:t>
      </w:r>
    </w:p>
    <w:p w:rsidR="00C93260" w:rsidRPr="005B5AD7" w:rsidP="0020155D">
      <w:pPr>
        <w:numPr>
          <w:ilvl w:val="0"/>
          <w:numId w:val="8"/>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применять знания по морфологии при выполнении различных видов языкового анализа и в речевой практике на доступном уровне</w:t>
      </w:r>
      <w:r w:rsidRPr="005B5AD7" w:rsidR="0058674C">
        <w:rPr>
          <w:rFonts w:eastAsia="Calibri"/>
          <w:sz w:val="28"/>
          <w:szCs w:val="28"/>
          <w:lang w:val="ru-RU" w:eastAsia="en-US" w:bidi="ar-SA"/>
        </w:rPr>
        <w:t>.</w:t>
      </w:r>
    </w:p>
    <w:p w:rsidR="0058674C" w:rsidRPr="005B5AD7" w:rsidP="00577016">
      <w:pPr>
        <w:spacing w:after="0" w:line="240" w:lineRule="auto"/>
        <w:ind w:firstLine="709"/>
        <w:contextualSpacing/>
        <w:jc w:val="both"/>
        <w:rPr>
          <w:rFonts w:eastAsia="Calibri"/>
          <w:b/>
          <w:bCs/>
          <w:sz w:val="28"/>
          <w:szCs w:val="28"/>
          <w:lang w:val="ru-RU" w:eastAsia="en-US" w:bidi="ar-SA"/>
        </w:rPr>
      </w:pPr>
      <w:r w:rsidRPr="005B5AD7">
        <w:rPr>
          <w:rFonts w:eastAsia="Calibri"/>
          <w:b/>
          <w:bCs/>
          <w:sz w:val="28"/>
          <w:szCs w:val="28"/>
          <w:lang w:val="ru-RU" w:eastAsia="en-US" w:bidi="ar-SA"/>
        </w:rPr>
        <w:t>Синтаксис. Культура речи. Пунктуация</w:t>
      </w:r>
    </w:p>
    <w:p w:rsidR="00C93260" w:rsidRPr="005B5AD7" w:rsidP="0020155D">
      <w:pPr>
        <w:numPr>
          <w:ilvl w:val="0"/>
          <w:numId w:val="8"/>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с помощью учителя распознавать единицы синтаксиса (словосочетание и предложение); выделять словосочетания, распознавать их виды по характеру главного слова, назвать средства связи слов в словосочетании; различать виды предложений по цели высказывания и эмоциональной окраске, простые неосложненные предложения; предложения, осложненные однородными членами, обращением; сложные предложения; предложения с прямой речью; характеризовать интонацию предложения; определять главные (грамматическую основу) и второстепенные члены предложения; различать распространенные и нераспространенные предложения, простые и сложные; находить однородные члены предложения и обобщающие слова при них; находить предложения с обращением, с прямой речью;</w:t>
      </w:r>
    </w:p>
    <w:p w:rsidR="00C93260" w:rsidRPr="005B5AD7" w:rsidP="0020155D">
      <w:pPr>
        <w:numPr>
          <w:ilvl w:val="0"/>
          <w:numId w:val="8"/>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осознавать пунктуацию как систему правил расстановки знаков препинания, раскрывать назначение пунктуации на основе конкретных образцов;</w:t>
      </w:r>
    </w:p>
    <w:p w:rsidR="0058674C" w:rsidRPr="005B5AD7" w:rsidP="0020155D">
      <w:pPr>
        <w:numPr>
          <w:ilvl w:val="0"/>
          <w:numId w:val="8"/>
        </w:numPr>
        <w:spacing w:after="0" w:line="240" w:lineRule="auto"/>
        <w:ind w:left="0" w:firstLine="709"/>
        <w:contextualSpacing/>
        <w:rPr>
          <w:sz w:val="28"/>
          <w:szCs w:val="28"/>
          <w:lang w:val="ru-RU" w:eastAsia="en-US" w:bidi="ar-SA"/>
        </w:rPr>
      </w:pPr>
      <w:r w:rsidRPr="005B5AD7">
        <w:rPr>
          <w:sz w:val="28"/>
          <w:szCs w:val="28"/>
          <w:lang w:val="ru-RU" w:eastAsia="en-US" w:bidi="ar-SA"/>
        </w:rPr>
        <w:t xml:space="preserve">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 обобщающим словом при однородных членах; </w:t>
      </w:r>
      <w:r w:rsidRPr="005B5AD7">
        <w:rPr>
          <w:color w:val="231F20"/>
          <w:w w:val="95"/>
          <w:sz w:val="28"/>
          <w:szCs w:val="28"/>
          <w:lang w:val="ru-RU" w:eastAsia="en-US" w:bidi="ar-SA"/>
        </w:rPr>
        <w:t xml:space="preserve">связанными бес- </w:t>
      </w:r>
      <w:r w:rsidRPr="005B5AD7">
        <w:rPr>
          <w:color w:val="231F20"/>
          <w:spacing w:val="-2"/>
          <w:sz w:val="28"/>
          <w:szCs w:val="28"/>
          <w:lang w:val="ru-RU" w:eastAsia="en-US" w:bidi="ar-SA"/>
        </w:rPr>
        <w:t>союзнойсвязью,одиночнымсоюзом</w:t>
      </w:r>
      <w:r w:rsidRPr="005B5AD7">
        <w:rPr>
          <w:b/>
          <w:i/>
          <w:color w:val="231F20"/>
          <w:spacing w:val="-2"/>
          <w:sz w:val="28"/>
          <w:szCs w:val="28"/>
          <w:lang w:val="ru-RU" w:eastAsia="en-US" w:bidi="ar-SA"/>
        </w:rPr>
        <w:t>и</w:t>
      </w:r>
      <w:r w:rsidRPr="005B5AD7">
        <w:rPr>
          <w:color w:val="231F20"/>
          <w:spacing w:val="-2"/>
          <w:sz w:val="28"/>
          <w:szCs w:val="28"/>
          <w:lang w:val="ru-RU" w:eastAsia="en-US" w:bidi="ar-SA"/>
        </w:rPr>
        <w:t>,союзами</w:t>
      </w:r>
      <w:r w:rsidRPr="005B5AD7">
        <w:rPr>
          <w:b/>
          <w:i/>
          <w:color w:val="231F20"/>
          <w:spacing w:val="-2"/>
          <w:sz w:val="28"/>
          <w:szCs w:val="28"/>
          <w:lang w:val="ru-RU" w:eastAsia="en-US" w:bidi="ar-SA"/>
        </w:rPr>
        <w:t>а</w:t>
      </w:r>
      <w:r w:rsidRPr="005B5AD7">
        <w:rPr>
          <w:color w:val="231F20"/>
          <w:spacing w:val="-2"/>
          <w:sz w:val="28"/>
          <w:szCs w:val="28"/>
          <w:lang w:val="ru-RU" w:eastAsia="en-US" w:bidi="ar-SA"/>
        </w:rPr>
        <w:t>,</w:t>
      </w:r>
      <w:r w:rsidRPr="005B5AD7">
        <w:rPr>
          <w:b/>
          <w:i/>
          <w:color w:val="231F20"/>
          <w:spacing w:val="-2"/>
          <w:sz w:val="28"/>
          <w:szCs w:val="28"/>
          <w:lang w:val="ru-RU" w:eastAsia="en-US" w:bidi="ar-SA"/>
        </w:rPr>
        <w:t>но</w:t>
      </w:r>
      <w:r w:rsidRPr="005B5AD7">
        <w:rPr>
          <w:color w:val="231F20"/>
          <w:spacing w:val="-2"/>
          <w:sz w:val="28"/>
          <w:szCs w:val="28"/>
          <w:lang w:val="ru-RU" w:eastAsia="en-US" w:bidi="ar-SA"/>
        </w:rPr>
        <w:t>,</w:t>
      </w:r>
      <w:r w:rsidRPr="005B5AD7">
        <w:rPr>
          <w:b/>
          <w:i/>
          <w:color w:val="231F20"/>
          <w:spacing w:val="-2"/>
          <w:sz w:val="28"/>
          <w:szCs w:val="28"/>
          <w:lang w:val="ru-RU" w:eastAsia="en-US" w:bidi="ar-SA"/>
        </w:rPr>
        <w:t>однако</w:t>
      </w:r>
      <w:r w:rsidRPr="005B5AD7">
        <w:rPr>
          <w:color w:val="231F20"/>
          <w:spacing w:val="-2"/>
          <w:sz w:val="28"/>
          <w:szCs w:val="28"/>
          <w:lang w:val="ru-RU" w:eastAsia="en-US" w:bidi="ar-SA"/>
        </w:rPr>
        <w:t xml:space="preserve">, </w:t>
      </w:r>
      <w:r w:rsidRPr="005B5AD7">
        <w:rPr>
          <w:b/>
          <w:i/>
          <w:color w:val="231F20"/>
          <w:sz w:val="28"/>
          <w:szCs w:val="28"/>
          <w:lang w:val="ru-RU" w:eastAsia="en-US" w:bidi="ar-SA"/>
        </w:rPr>
        <w:t>зато</w:t>
      </w:r>
      <w:r w:rsidRPr="005B5AD7">
        <w:rPr>
          <w:color w:val="231F20"/>
          <w:sz w:val="28"/>
          <w:szCs w:val="28"/>
          <w:lang w:val="ru-RU" w:eastAsia="en-US" w:bidi="ar-SA"/>
        </w:rPr>
        <w:t xml:space="preserve">, </w:t>
      </w:r>
      <w:r w:rsidRPr="005B5AD7">
        <w:rPr>
          <w:b/>
          <w:i/>
          <w:color w:val="231F20"/>
          <w:sz w:val="28"/>
          <w:szCs w:val="28"/>
          <w:lang w:val="ru-RU" w:eastAsia="en-US" w:bidi="ar-SA"/>
        </w:rPr>
        <w:t xml:space="preserve">да </w:t>
      </w:r>
      <w:r w:rsidRPr="005B5AD7">
        <w:rPr>
          <w:color w:val="231F20"/>
          <w:sz w:val="28"/>
          <w:szCs w:val="28"/>
          <w:lang w:val="ru-RU" w:eastAsia="en-US" w:bidi="ar-SA"/>
        </w:rPr>
        <w:t xml:space="preserve">(в значении </w:t>
      </w:r>
      <w:r w:rsidRPr="005B5AD7">
        <w:rPr>
          <w:b/>
          <w:i/>
          <w:color w:val="231F20"/>
          <w:sz w:val="28"/>
          <w:szCs w:val="28"/>
          <w:lang w:val="ru-RU" w:eastAsia="en-US" w:bidi="ar-SA"/>
        </w:rPr>
        <w:t>и</w:t>
      </w:r>
      <w:r w:rsidRPr="005B5AD7">
        <w:rPr>
          <w:color w:val="231F20"/>
          <w:sz w:val="28"/>
          <w:szCs w:val="28"/>
          <w:lang w:val="ru-RU" w:eastAsia="en-US" w:bidi="ar-SA"/>
        </w:rPr>
        <w:t xml:space="preserve">), </w:t>
      </w:r>
      <w:r w:rsidRPr="005B5AD7">
        <w:rPr>
          <w:b/>
          <w:i/>
          <w:color w:val="231F20"/>
          <w:sz w:val="28"/>
          <w:szCs w:val="28"/>
          <w:lang w:val="ru-RU" w:eastAsia="en-US" w:bidi="ar-SA"/>
        </w:rPr>
        <w:t xml:space="preserve">да </w:t>
      </w:r>
      <w:r w:rsidRPr="005B5AD7">
        <w:rPr>
          <w:color w:val="231F20"/>
          <w:sz w:val="28"/>
          <w:szCs w:val="28"/>
          <w:lang w:val="ru-RU" w:eastAsia="en-US" w:bidi="ar-SA"/>
        </w:rPr>
        <w:t xml:space="preserve">(в значении </w:t>
      </w:r>
      <w:r w:rsidRPr="005B5AD7">
        <w:rPr>
          <w:b/>
          <w:i/>
          <w:color w:val="231F20"/>
          <w:sz w:val="28"/>
          <w:szCs w:val="28"/>
          <w:lang w:val="ru-RU" w:eastAsia="en-US" w:bidi="ar-SA"/>
        </w:rPr>
        <w:t>но</w:t>
      </w:r>
      <w:r w:rsidRPr="005B5AD7">
        <w:rPr>
          <w:color w:val="231F20"/>
          <w:sz w:val="28"/>
          <w:szCs w:val="28"/>
          <w:lang w:val="ru-RU" w:eastAsia="en-US" w:bidi="ar-SA"/>
        </w:rPr>
        <w:t>); с обобщающим словомприоднородныхчленах;собращением;впредложениях с прямой речью; в сложных предложениях, состоящих из частей,связанныхбессоюзнойсвязьюисоюзами</w:t>
      </w:r>
      <w:r w:rsidRPr="005B5AD7">
        <w:rPr>
          <w:b/>
          <w:i/>
          <w:color w:val="231F20"/>
          <w:sz w:val="28"/>
          <w:szCs w:val="28"/>
          <w:lang w:val="ru-RU" w:eastAsia="en-US" w:bidi="ar-SA"/>
        </w:rPr>
        <w:t>и</w:t>
      </w:r>
      <w:r w:rsidRPr="005B5AD7">
        <w:rPr>
          <w:color w:val="231F20"/>
          <w:sz w:val="28"/>
          <w:szCs w:val="28"/>
          <w:lang w:val="ru-RU" w:eastAsia="en-US" w:bidi="ar-SA"/>
        </w:rPr>
        <w:t>,</w:t>
      </w:r>
      <w:r w:rsidRPr="005B5AD7">
        <w:rPr>
          <w:b/>
          <w:i/>
          <w:color w:val="231F20"/>
          <w:sz w:val="28"/>
          <w:szCs w:val="28"/>
          <w:lang w:val="ru-RU" w:eastAsia="en-US" w:bidi="ar-SA"/>
        </w:rPr>
        <w:t>но</w:t>
      </w:r>
      <w:r w:rsidRPr="005B5AD7">
        <w:rPr>
          <w:color w:val="231F20"/>
          <w:sz w:val="28"/>
          <w:szCs w:val="28"/>
          <w:lang w:val="ru-RU" w:eastAsia="en-US" w:bidi="ar-SA"/>
        </w:rPr>
        <w:t>,</w:t>
      </w:r>
      <w:r w:rsidRPr="005B5AD7">
        <w:rPr>
          <w:b/>
          <w:i/>
          <w:color w:val="231F20"/>
          <w:sz w:val="28"/>
          <w:szCs w:val="28"/>
          <w:lang w:val="ru-RU" w:eastAsia="en-US" w:bidi="ar-SA"/>
        </w:rPr>
        <w:t>а</w:t>
      </w:r>
      <w:r w:rsidRPr="005B5AD7">
        <w:rPr>
          <w:color w:val="231F20"/>
          <w:sz w:val="28"/>
          <w:szCs w:val="28"/>
          <w:lang w:val="ru-RU" w:eastAsia="en-US" w:bidi="ar-SA"/>
        </w:rPr>
        <w:t>,</w:t>
      </w:r>
      <w:r w:rsidRPr="005B5AD7">
        <w:rPr>
          <w:b/>
          <w:i/>
          <w:color w:val="231F20"/>
          <w:sz w:val="28"/>
          <w:szCs w:val="28"/>
          <w:lang w:val="ru-RU" w:eastAsia="en-US" w:bidi="ar-SA"/>
        </w:rPr>
        <w:t>однако</w:t>
      </w:r>
      <w:r w:rsidRPr="005B5AD7">
        <w:rPr>
          <w:color w:val="231F20"/>
          <w:sz w:val="28"/>
          <w:szCs w:val="28"/>
          <w:lang w:val="ru-RU" w:eastAsia="en-US" w:bidi="ar-SA"/>
        </w:rPr>
        <w:t xml:space="preserve">, </w:t>
      </w:r>
      <w:r w:rsidRPr="005B5AD7">
        <w:rPr>
          <w:b/>
          <w:i/>
          <w:color w:val="231F20"/>
          <w:sz w:val="28"/>
          <w:szCs w:val="28"/>
          <w:lang w:val="ru-RU" w:eastAsia="en-US" w:bidi="ar-SA"/>
        </w:rPr>
        <w:t>зато</w:t>
      </w:r>
      <w:r w:rsidRPr="005B5AD7">
        <w:rPr>
          <w:color w:val="231F20"/>
          <w:sz w:val="28"/>
          <w:szCs w:val="28"/>
          <w:lang w:val="ru-RU" w:eastAsia="en-US" w:bidi="ar-SA"/>
        </w:rPr>
        <w:t xml:space="preserve">, </w:t>
      </w:r>
      <w:r w:rsidRPr="005B5AD7">
        <w:rPr>
          <w:b/>
          <w:i/>
          <w:color w:val="231F20"/>
          <w:sz w:val="28"/>
          <w:szCs w:val="28"/>
          <w:lang w:val="ru-RU" w:eastAsia="en-US" w:bidi="ar-SA"/>
        </w:rPr>
        <w:t>да</w:t>
      </w:r>
      <w:r w:rsidRPr="005B5AD7">
        <w:rPr>
          <w:color w:val="231F20"/>
          <w:sz w:val="28"/>
          <w:szCs w:val="28"/>
          <w:lang w:val="ru-RU" w:eastAsia="en-US" w:bidi="ar-SA"/>
        </w:rPr>
        <w:t>; оформлять на письме диалог.</w:t>
      </w:r>
    </w:p>
    <w:p w:rsidR="00C93260" w:rsidRPr="005B5AD7" w:rsidP="0020155D">
      <w:pPr>
        <w:numPr>
          <w:ilvl w:val="0"/>
          <w:numId w:val="8"/>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с опорой на схему проводить синтаксический анализ словосочетания и простого предложения; проводить пунктуационный анализ простого осложненного и сложного предложений;</w:t>
      </w:r>
    </w:p>
    <w:p w:rsidR="00C93260" w:rsidRPr="005B5AD7" w:rsidP="0020155D">
      <w:pPr>
        <w:numPr>
          <w:ilvl w:val="0"/>
          <w:numId w:val="8"/>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применять знания по синтаксису и пунктуации при выполнении различных видов языкового анализа и в речевой практике на доступном уровне в соответствии со структурой нарушения</w:t>
      </w:r>
      <w:r w:rsidRPr="005B5AD7" w:rsidR="00366647">
        <w:rPr>
          <w:rFonts w:eastAsia="Calibri"/>
          <w:sz w:val="28"/>
          <w:szCs w:val="28"/>
          <w:lang w:val="ru-RU" w:eastAsia="en-US" w:bidi="ar-SA"/>
        </w:rPr>
        <w:t>.</w:t>
      </w:r>
    </w:p>
    <w:p w:rsidR="00C93260" w:rsidRPr="005B5AD7" w:rsidP="00577016">
      <w:pPr>
        <w:widowControl w:val="0"/>
        <w:tabs>
          <w:tab w:val="left" w:pos="993"/>
        </w:tabs>
        <w:spacing w:after="0" w:line="240" w:lineRule="auto"/>
        <w:ind w:firstLine="709"/>
        <w:contextualSpacing/>
        <w:jc w:val="both"/>
        <w:rPr>
          <w:rFonts w:eastAsia="Calibri"/>
          <w:sz w:val="28"/>
          <w:szCs w:val="28"/>
          <w:lang w:val="ru-RU" w:eastAsia="en-US" w:bidi="ar-SA"/>
        </w:rPr>
      </w:pPr>
    </w:p>
    <w:p w:rsidR="00C93260" w:rsidRPr="005B5AD7" w:rsidP="00577016">
      <w:pPr>
        <w:widowControl w:val="0"/>
        <w:numPr>
          <w:ilvl w:val="1"/>
          <w:numId w:val="4"/>
        </w:numPr>
        <w:tabs>
          <w:tab w:val="left" w:pos="993"/>
        </w:tabs>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КЛАСС</w:t>
      </w:r>
    </w:p>
    <w:p w:rsidR="00366647" w:rsidRPr="005B5AD7" w:rsidP="00577016">
      <w:pPr>
        <w:widowControl w:val="0"/>
        <w:tabs>
          <w:tab w:val="left" w:pos="993"/>
        </w:tabs>
        <w:spacing w:after="0" w:line="240" w:lineRule="auto"/>
        <w:ind w:firstLine="709"/>
        <w:contextualSpacing/>
        <w:jc w:val="both"/>
        <w:rPr>
          <w:rFonts w:eastAsia="Calibri"/>
          <w:b/>
          <w:bCs/>
          <w:sz w:val="28"/>
          <w:szCs w:val="28"/>
          <w:lang w:val="ru-RU" w:eastAsia="en-US" w:bidi="ar-SA"/>
        </w:rPr>
      </w:pPr>
      <w:r w:rsidRPr="005B5AD7">
        <w:rPr>
          <w:rFonts w:eastAsia="Calibri"/>
          <w:b/>
          <w:bCs/>
          <w:sz w:val="28"/>
          <w:szCs w:val="28"/>
          <w:lang w:val="ru-RU" w:eastAsia="en-US" w:bidi="ar-SA"/>
        </w:rPr>
        <w:t>Общие сведения о языке</w:t>
      </w:r>
    </w:p>
    <w:p w:rsidR="00C93260" w:rsidRPr="005B5AD7" w:rsidP="0020155D">
      <w:pPr>
        <w:widowControl w:val="0"/>
        <w:numPr>
          <w:ilvl w:val="0"/>
          <w:numId w:val="9"/>
        </w:numPr>
        <w:autoSpaceDE w:val="0"/>
        <w:autoSpaceDN w:val="0"/>
        <w:adjustRightInd w:val="0"/>
        <w:spacing w:after="0" w:line="240" w:lineRule="auto"/>
        <w:ind w:left="0" w:firstLine="709"/>
        <w:contextualSpacing/>
        <w:jc w:val="both"/>
        <w:rPr>
          <w:sz w:val="28"/>
          <w:szCs w:val="28"/>
          <w:lang w:val="ru-RU" w:eastAsia="ru-RU" w:bidi="ar-SA"/>
        </w:rPr>
      </w:pPr>
      <w:r w:rsidRPr="005B5AD7">
        <w:rPr>
          <w:sz w:val="28"/>
          <w:szCs w:val="28"/>
          <w:lang w:val="ru-RU" w:eastAsia="ru-RU" w:bidi="ar-SA"/>
        </w:rPr>
        <w:t xml:space="preserve">понимать значение русского языка как государственного языка Российской Федерации и языка межнационального общения, </w:t>
      </w:r>
      <w:r w:rsidRPr="005B5AD7" w:rsidR="00366647">
        <w:rPr>
          <w:sz w:val="28"/>
          <w:szCs w:val="28"/>
          <w:lang w:val="ru-RU" w:eastAsia="ru-RU" w:bidi="ar-SA"/>
        </w:rPr>
        <w:t>иметь представление о русском литературном языке.</w:t>
      </w:r>
    </w:p>
    <w:p w:rsidR="00366647" w:rsidRPr="005B5AD7" w:rsidP="00577016">
      <w:pPr>
        <w:widowControl w:val="0"/>
        <w:autoSpaceDE w:val="0"/>
        <w:autoSpaceDN w:val="0"/>
        <w:adjustRightInd w:val="0"/>
        <w:spacing w:after="0" w:line="240" w:lineRule="auto"/>
        <w:ind w:left="0" w:firstLine="709"/>
        <w:contextualSpacing/>
        <w:jc w:val="both"/>
        <w:rPr>
          <w:b/>
          <w:bCs/>
          <w:sz w:val="28"/>
          <w:szCs w:val="28"/>
          <w:lang w:val="ru-RU" w:eastAsia="ru-RU" w:bidi="ar-SA"/>
        </w:rPr>
      </w:pPr>
      <w:r w:rsidRPr="005B5AD7">
        <w:rPr>
          <w:b/>
          <w:bCs/>
          <w:sz w:val="28"/>
          <w:szCs w:val="28"/>
          <w:lang w:val="ru-RU" w:eastAsia="ru-RU" w:bidi="ar-SA"/>
        </w:rPr>
        <w:t>Язык и речь</w:t>
      </w:r>
    </w:p>
    <w:p w:rsidR="00C93260" w:rsidRPr="005B5AD7" w:rsidP="0020155D">
      <w:pPr>
        <w:widowControl w:val="0"/>
        <w:numPr>
          <w:ilvl w:val="0"/>
          <w:numId w:val="10"/>
        </w:numPr>
        <w:autoSpaceDE w:val="0"/>
        <w:autoSpaceDN w:val="0"/>
        <w:adjustRightInd w:val="0"/>
        <w:spacing w:after="0" w:line="240" w:lineRule="auto"/>
        <w:ind w:left="0" w:firstLine="709"/>
        <w:contextualSpacing/>
        <w:jc w:val="both"/>
        <w:rPr>
          <w:sz w:val="28"/>
          <w:szCs w:val="28"/>
          <w:lang w:val="ru-RU" w:eastAsia="ru-RU" w:bidi="ar-SA"/>
        </w:rPr>
      </w:pPr>
      <w:r w:rsidRPr="005B5AD7">
        <w:rPr>
          <w:sz w:val="28"/>
          <w:szCs w:val="28"/>
          <w:lang w:val="ru-RU" w:eastAsia="ru-RU" w:bidi="ar-SA"/>
        </w:rPr>
        <w:t>объяснять разницу между понятиями «язык» и «речь» по заданному алгоритму;</w:t>
      </w:r>
    </w:p>
    <w:p w:rsidR="00271EB8" w:rsidRPr="005B5AD7" w:rsidP="0020155D">
      <w:pPr>
        <w:numPr>
          <w:ilvl w:val="0"/>
          <w:numId w:val="10"/>
        </w:numPr>
        <w:spacing w:after="0" w:line="240" w:lineRule="auto"/>
        <w:ind w:left="0" w:firstLine="709"/>
        <w:contextualSpacing/>
        <w:jc w:val="both"/>
        <w:rPr>
          <w:sz w:val="28"/>
          <w:szCs w:val="28"/>
          <w:lang w:val="ru-RU" w:eastAsia="en-US" w:bidi="ar-SA"/>
        </w:rPr>
      </w:pPr>
      <w:r w:rsidRPr="005B5AD7">
        <w:rPr>
          <w:color w:val="231F20"/>
          <w:w w:val="95"/>
          <w:sz w:val="28"/>
          <w:szCs w:val="28"/>
          <w:lang w:val="ru-RU" w:eastAsia="en-US" w:bidi="ar-SA"/>
        </w:rPr>
        <w:t>Создавать устные монологические высказывания объёмом не менее 5 предложений на основе жизненных наблюдений, чтения научно-учебной, художественной и научно-популярной литературы (монолог-описание, монолог-повествование, монолог-рас</w:t>
      </w:r>
      <w:r w:rsidRPr="005B5AD7">
        <w:rPr>
          <w:color w:val="231F20"/>
          <w:sz w:val="28"/>
          <w:szCs w:val="28"/>
          <w:lang w:val="ru-RU" w:eastAsia="en-US" w:bidi="ar-SA"/>
        </w:rPr>
        <w:t>суждение);выступатьссообщениемналингвистическуютему. Участвовать в диалоге (побуждение к действию, обмен мнениями)объёмомнеменее4</w:t>
      </w:r>
      <w:r w:rsidRPr="005B5AD7">
        <w:rPr>
          <w:color w:val="231F20"/>
          <w:spacing w:val="-2"/>
          <w:sz w:val="28"/>
          <w:szCs w:val="28"/>
          <w:lang w:val="ru-RU" w:eastAsia="en-US" w:bidi="ar-SA"/>
        </w:rPr>
        <w:t xml:space="preserve"> реплик.</w:t>
      </w:r>
    </w:p>
    <w:p w:rsidR="00271EB8" w:rsidRPr="005B5AD7" w:rsidP="0020155D">
      <w:pPr>
        <w:numPr>
          <w:ilvl w:val="0"/>
          <w:numId w:val="10"/>
        </w:numPr>
        <w:spacing w:after="0" w:line="240" w:lineRule="auto"/>
        <w:ind w:left="0" w:firstLine="709"/>
        <w:contextualSpacing/>
        <w:jc w:val="both"/>
        <w:rPr>
          <w:sz w:val="28"/>
          <w:szCs w:val="28"/>
          <w:lang w:val="ru-RU" w:eastAsia="en-US" w:bidi="ar-SA"/>
        </w:rPr>
      </w:pPr>
      <w:r w:rsidRPr="005B5AD7">
        <w:rPr>
          <w:color w:val="231F20"/>
          <w:sz w:val="28"/>
          <w:szCs w:val="28"/>
          <w:lang w:val="ru-RU" w:eastAsia="en-US" w:bidi="ar-SA"/>
        </w:rPr>
        <w:t>Пониматьсодержаниепрослушанныхипрочитанныхнаучно-учебных и художественных текстов различных функциональносмысловыхтиповречиобъёмомнеменее150слов:устноиписьменноформулироватьтемуиглавнуюмысльтекста, с помощью учителя; вопросы по содержанию текста и отвечать на них; подробно исжато</w:t>
      </w:r>
      <w:r w:rsidRPr="005B5AD7">
        <w:rPr>
          <w:color w:val="231F20"/>
          <w:spacing w:val="-16"/>
          <w:sz w:val="28"/>
          <w:szCs w:val="28"/>
          <w:lang w:val="ru-RU" w:eastAsia="en-US" w:bidi="ar-SA"/>
        </w:rPr>
        <w:t xml:space="preserve"> после предварительного разбора </w:t>
      </w:r>
      <w:r w:rsidRPr="005B5AD7">
        <w:rPr>
          <w:color w:val="231F20"/>
          <w:sz w:val="28"/>
          <w:szCs w:val="28"/>
          <w:lang w:val="ru-RU" w:eastAsia="en-US" w:bidi="ar-SA"/>
        </w:rPr>
        <w:t>передаватьвустнойиписьменнойформесодержание прочитанныхнаучно-учебныхихудожественныхтекстовраз</w:t>
      </w:r>
      <w:r w:rsidRPr="005B5AD7">
        <w:rPr>
          <w:color w:val="231F20"/>
          <w:w w:val="95"/>
          <w:sz w:val="28"/>
          <w:szCs w:val="28"/>
          <w:lang w:val="ru-RU" w:eastAsia="en-US" w:bidi="ar-SA"/>
        </w:rPr>
        <w:t xml:space="preserve">личных функционально-смысловых типов речи (для подробного изложения объём исходного текста должен составлять не менее </w:t>
      </w:r>
      <w:r w:rsidRPr="005B5AD7">
        <w:rPr>
          <w:color w:val="231F20"/>
          <w:sz w:val="28"/>
          <w:szCs w:val="28"/>
          <w:lang w:val="ru-RU" w:eastAsia="en-US" w:bidi="ar-SA"/>
        </w:rPr>
        <w:t>90 слов; для сжатого изложения — не менее 100 слов).</w:t>
      </w:r>
    </w:p>
    <w:p w:rsidR="00366647" w:rsidRPr="005B5AD7" w:rsidP="0020155D">
      <w:pPr>
        <w:numPr>
          <w:ilvl w:val="0"/>
          <w:numId w:val="9"/>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соблюдать в устной речи и на письме нормы современного русского литературного языка на доступном уровне в соответствии со структурой нарушения (в том числе во время списывания текста объемом 80 -90 слов; </w:t>
      </w:r>
      <w:r w:rsidRPr="005B5AD7">
        <w:rPr>
          <w:rFonts w:eastAsia="Calibri"/>
          <w:sz w:val="28"/>
          <w:szCs w:val="28"/>
          <w:lang w:val="ru-RU" w:eastAsia="en-US" w:bidi="ar-SA"/>
        </w:rPr>
        <w:t>словарного диктанта объемом 20–25 слов; диктанта на основе связного текста, адаптированного в лексическом и грамматическом отношении, объемом 80-90 слов, содержащего не более 10 орфограмм, 3–4 пунктограмм и не более 5 слов с непроверяемыми написаниями); соблюдать в устной речи и на письме правила речевого этикета.</w:t>
      </w:r>
    </w:p>
    <w:p w:rsidR="00366647" w:rsidRPr="005B5AD7" w:rsidP="00577016">
      <w:pPr>
        <w:spacing w:after="0" w:line="240" w:lineRule="auto"/>
        <w:ind w:firstLine="709"/>
        <w:contextualSpacing/>
        <w:jc w:val="both"/>
        <w:rPr>
          <w:rFonts w:eastAsia="Calibri"/>
          <w:b/>
          <w:bCs/>
          <w:sz w:val="28"/>
          <w:szCs w:val="28"/>
          <w:lang w:val="ru-RU" w:eastAsia="en-US" w:bidi="ar-SA"/>
        </w:rPr>
      </w:pPr>
      <w:r w:rsidRPr="005B5AD7">
        <w:rPr>
          <w:rFonts w:eastAsia="Calibri"/>
          <w:b/>
          <w:bCs/>
          <w:sz w:val="28"/>
          <w:szCs w:val="28"/>
          <w:lang w:val="ru-RU" w:eastAsia="en-US" w:bidi="ar-SA"/>
        </w:rPr>
        <w:t>Текст</w:t>
      </w:r>
    </w:p>
    <w:p w:rsidR="00271EB8" w:rsidRPr="005B5AD7" w:rsidP="0020155D">
      <w:pPr>
        <w:widowControl w:val="0"/>
        <w:numPr>
          <w:ilvl w:val="0"/>
          <w:numId w:val="9"/>
        </w:numPr>
        <w:autoSpaceDE w:val="0"/>
        <w:autoSpaceDN w:val="0"/>
        <w:adjustRightInd w:val="0"/>
        <w:spacing w:after="0" w:line="240" w:lineRule="auto"/>
        <w:ind w:left="0" w:firstLine="709"/>
        <w:contextualSpacing/>
        <w:jc w:val="both"/>
        <w:rPr>
          <w:sz w:val="28"/>
          <w:szCs w:val="28"/>
          <w:lang w:val="ru-RU" w:eastAsia="ru-RU" w:bidi="ar-SA"/>
        </w:rPr>
      </w:pPr>
      <w:r w:rsidRPr="005B5AD7">
        <w:rPr>
          <w:sz w:val="28"/>
          <w:szCs w:val="28"/>
          <w:lang w:val="ru-RU" w:eastAsia="ru-RU" w:bidi="ar-SA"/>
        </w:rPr>
        <w:t xml:space="preserve">распознавать тексты разных функциональных разновидностей (повествование, описание); после предварительного анализа характеризовать особенности описания как типа речи; особенности официально-делового стиля речи, научного стиля речи; иметь представление о требованиях к составлению словарной статьи и научного сообщения; анализировать по заданному алгоритму тексты разных стилей и жанров (рассказ, беседа; заявление, расписка; словарная статья, научное сообщение); применять знания о функциональных разновидностях языка при выполнении различных видов анализа и в речевой практике на доступном уровне в соответствии со структурой нарушения; </w:t>
      </w:r>
    </w:p>
    <w:p w:rsidR="00366647" w:rsidRPr="005B5AD7" w:rsidP="0020155D">
      <w:pPr>
        <w:widowControl w:val="0"/>
        <w:numPr>
          <w:ilvl w:val="0"/>
          <w:numId w:val="9"/>
        </w:numPr>
        <w:autoSpaceDE w:val="0"/>
        <w:autoSpaceDN w:val="0"/>
        <w:adjustRightInd w:val="0"/>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создавать тексты различных функционально-смысловых типов речи (повествование, описание) с опорой на жизненный и читательский опыт на доступном уровне в соответствии со структурой нарушения; тексты с опорой на картину, произведение искусства (в том числе сочинения-миниатюры объемом 5 и более предложений или объемом не менее 2–4 предложений сложной структуры, если этот объем позволяет раскрыть тему (выразить главную мысль); классного сочинения объемом 0,5 – 1,0 страницы с учетом стиля и жанра сочинения, характера темы); устно и письменно описывать внешность человека, помещение, природу, местность, действие; </w:t>
      </w:r>
    </w:p>
    <w:p w:rsidR="00271EB8" w:rsidRPr="005B5AD7" w:rsidP="0020155D">
      <w:pPr>
        <w:widowControl w:val="0"/>
        <w:numPr>
          <w:ilvl w:val="0"/>
          <w:numId w:val="9"/>
        </w:numPr>
        <w:autoSpaceDE w:val="0"/>
        <w:autoSpaceDN w:val="0"/>
        <w:adjustRightInd w:val="0"/>
        <w:spacing w:after="0" w:line="240" w:lineRule="auto"/>
        <w:ind w:left="0" w:firstLine="709"/>
        <w:contextualSpacing/>
        <w:jc w:val="both"/>
        <w:rPr>
          <w:sz w:val="28"/>
          <w:szCs w:val="28"/>
          <w:lang w:val="ru-RU" w:eastAsia="ru-RU" w:bidi="ar-SA"/>
        </w:rPr>
      </w:pPr>
      <w:r w:rsidRPr="005B5AD7">
        <w:rPr>
          <w:sz w:val="28"/>
          <w:szCs w:val="28"/>
          <w:lang w:val="ru-RU" w:eastAsia="ru-RU" w:bidi="ar-SA"/>
        </w:rPr>
        <w:t>владеть доступными способами информационной переработки прослушанного и/ или прочитанного текста, адаптированного в лексическом и грамматическом отношении: после предварительного анализа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(для подробного изложения объем исходного текста не менее 90 слов; для сжатого изложения – не менее 100 слов); выделять главную и второстепенную информацию в прослушанном и/ или прочитанном тексте; представлять содержание научно-учебного текста в виде таблицы, схемы по заданному образцу;</w:t>
      </w:r>
    </w:p>
    <w:p w:rsidR="00C93260" w:rsidRPr="005B5AD7" w:rsidP="0020155D">
      <w:pPr>
        <w:numPr>
          <w:ilvl w:val="0"/>
          <w:numId w:val="9"/>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по заданному алгоритму редактировать тексты: сопоставлять исходный и отредактированный тексты; редактировать собственные тексты с опорой на знание норм современного русского литературного языка на доступном уровне в соответствии со структурой нарушения</w:t>
      </w:r>
      <w:r w:rsidRPr="005B5AD7" w:rsidR="00271EB8">
        <w:rPr>
          <w:rFonts w:eastAsia="Calibri"/>
          <w:sz w:val="28"/>
          <w:szCs w:val="28"/>
          <w:lang w:val="ru-RU" w:eastAsia="en-US" w:bidi="ar-SA"/>
        </w:rPr>
        <w:t>.</w:t>
      </w:r>
    </w:p>
    <w:p w:rsidR="00271EB8" w:rsidRPr="005B5AD7" w:rsidP="0020155D">
      <w:pPr>
        <w:numPr>
          <w:ilvl w:val="0"/>
          <w:numId w:val="9"/>
        </w:numPr>
        <w:spacing w:after="0" w:line="240" w:lineRule="auto"/>
        <w:ind w:left="0" w:firstLine="709"/>
        <w:contextualSpacing/>
        <w:jc w:val="both"/>
        <w:rPr>
          <w:sz w:val="28"/>
          <w:szCs w:val="28"/>
          <w:lang w:val="ru-RU" w:eastAsia="en-US" w:bidi="ar-SA"/>
        </w:rPr>
      </w:pPr>
      <w:r w:rsidRPr="005B5AD7">
        <w:rPr>
          <w:color w:val="231F20"/>
          <w:spacing w:val="-2"/>
          <w:w w:val="95"/>
          <w:sz w:val="28"/>
          <w:szCs w:val="28"/>
          <w:lang w:val="ru-RU" w:eastAsia="en-US" w:bidi="ar-SA"/>
        </w:rPr>
        <w:t>После коллективного обсуждения представлятьсообщениеназаданнуютемуввидепрезентации. С помощью учителя п</w:t>
      </w:r>
      <w:r w:rsidRPr="005B5AD7">
        <w:rPr>
          <w:color w:val="231F20"/>
          <w:sz w:val="28"/>
          <w:szCs w:val="28"/>
          <w:lang w:val="ru-RU" w:eastAsia="en-US" w:bidi="ar-SA"/>
        </w:rPr>
        <w:t>редставлять содержание прослушанного или прочитанного научно-учебноготекставвидетаблицы,схемы;</w:t>
      </w:r>
      <w:r w:rsidRPr="005B5AD7">
        <w:rPr>
          <w:color w:val="231F20"/>
          <w:spacing w:val="-2"/>
          <w:sz w:val="28"/>
          <w:szCs w:val="28"/>
          <w:lang w:val="ru-RU" w:eastAsia="en-US" w:bidi="ar-SA"/>
        </w:rPr>
        <w:t xml:space="preserve">представлять </w:t>
      </w:r>
      <w:r w:rsidRPr="005B5AD7">
        <w:rPr>
          <w:color w:val="231F20"/>
          <w:sz w:val="28"/>
          <w:szCs w:val="28"/>
          <w:lang w:val="ru-RU" w:eastAsia="en-US" w:bidi="ar-SA"/>
        </w:rPr>
        <w:t>содержаниетаблицы,схемыввиде</w:t>
      </w:r>
      <w:r w:rsidRPr="005B5AD7">
        <w:rPr>
          <w:color w:val="231F20"/>
          <w:spacing w:val="-2"/>
          <w:sz w:val="28"/>
          <w:szCs w:val="28"/>
          <w:lang w:val="ru-RU" w:eastAsia="en-US" w:bidi="ar-SA"/>
        </w:rPr>
        <w:t>текста.</w:t>
      </w:r>
    </w:p>
    <w:p w:rsidR="00271EB8" w:rsidRPr="005B5AD7" w:rsidP="00577016">
      <w:pPr>
        <w:spacing w:after="0" w:line="240" w:lineRule="auto"/>
        <w:ind w:firstLine="709"/>
        <w:contextualSpacing/>
        <w:jc w:val="both"/>
        <w:rPr>
          <w:rFonts w:eastAsia="Calibri"/>
          <w:b/>
          <w:bCs/>
          <w:sz w:val="28"/>
          <w:szCs w:val="28"/>
          <w:lang w:val="ru-RU" w:eastAsia="en-US" w:bidi="ar-SA"/>
        </w:rPr>
      </w:pPr>
      <w:r w:rsidRPr="005B5AD7">
        <w:rPr>
          <w:rFonts w:eastAsia="Calibri"/>
          <w:b/>
          <w:bCs/>
          <w:sz w:val="28"/>
          <w:szCs w:val="28"/>
          <w:lang w:val="ru-RU" w:eastAsia="en-US" w:bidi="ar-SA"/>
        </w:rPr>
        <w:t>Функциональные разновидности языка</w:t>
      </w:r>
    </w:p>
    <w:p w:rsidR="000D164B" w:rsidRPr="005B5AD7" w:rsidP="0020155D">
      <w:pPr>
        <w:numPr>
          <w:ilvl w:val="0"/>
          <w:numId w:val="11"/>
        </w:numPr>
        <w:spacing w:after="0" w:line="240" w:lineRule="auto"/>
        <w:ind w:left="0" w:firstLine="709"/>
        <w:contextualSpacing/>
        <w:jc w:val="both"/>
        <w:rPr>
          <w:sz w:val="28"/>
          <w:szCs w:val="28"/>
          <w:lang w:val="ru-RU" w:eastAsia="en-US" w:bidi="ar-SA"/>
        </w:rPr>
      </w:pPr>
      <w:r w:rsidRPr="005B5AD7">
        <w:rPr>
          <w:color w:val="231F20"/>
          <w:spacing w:val="-2"/>
          <w:w w:val="95"/>
          <w:sz w:val="28"/>
          <w:szCs w:val="28"/>
          <w:lang w:val="ru-RU" w:eastAsia="en-US" w:bidi="ar-SA"/>
        </w:rPr>
        <w:t xml:space="preserve">По данной схеме характеризоватьособенностиофициально-деловогостиляречи, </w:t>
      </w:r>
      <w:r w:rsidRPr="005B5AD7">
        <w:rPr>
          <w:color w:val="231F20"/>
          <w:w w:val="95"/>
          <w:sz w:val="28"/>
          <w:szCs w:val="28"/>
          <w:lang w:val="ru-RU" w:eastAsia="en-US" w:bidi="ar-SA"/>
        </w:rPr>
        <w:t>научногостиляречи;иметь представления отребованияхксоставлениюсловарнойстатьиинаучногосообщения;</w:t>
      </w:r>
      <w:r w:rsidRPr="005B5AD7">
        <w:rPr>
          <w:color w:val="231F20"/>
          <w:spacing w:val="-6"/>
          <w:w w:val="95"/>
          <w:sz w:val="28"/>
          <w:szCs w:val="28"/>
          <w:lang w:val="ru-RU" w:eastAsia="en-US" w:bidi="ar-SA"/>
        </w:rPr>
        <w:t xml:space="preserve"> по заданному алгоритму </w:t>
      </w:r>
      <w:r w:rsidRPr="005B5AD7">
        <w:rPr>
          <w:color w:val="231F20"/>
          <w:w w:val="95"/>
          <w:sz w:val="28"/>
          <w:szCs w:val="28"/>
          <w:lang w:val="ru-RU" w:eastAsia="en-US" w:bidi="ar-SA"/>
        </w:rPr>
        <w:t xml:space="preserve">анализироватьтекстыразных функциональных разновидностей языка и жанров (рассказ; </w:t>
      </w:r>
      <w:r w:rsidRPr="005B5AD7">
        <w:rPr>
          <w:color w:val="231F20"/>
          <w:sz w:val="28"/>
          <w:szCs w:val="28"/>
          <w:lang w:val="ru-RU" w:eastAsia="en-US" w:bidi="ar-SA"/>
        </w:rPr>
        <w:t>заявление,расписка;словарнаястатья,научноесообщение).</w:t>
      </w:r>
    </w:p>
    <w:p w:rsidR="000D164B" w:rsidRPr="005B5AD7" w:rsidP="0020155D">
      <w:pPr>
        <w:numPr>
          <w:ilvl w:val="0"/>
          <w:numId w:val="11"/>
        </w:numPr>
        <w:spacing w:after="0" w:line="240" w:lineRule="auto"/>
        <w:ind w:left="0" w:firstLine="709"/>
        <w:contextualSpacing/>
        <w:jc w:val="both"/>
        <w:rPr>
          <w:sz w:val="28"/>
          <w:szCs w:val="28"/>
          <w:lang w:val="ru-RU" w:eastAsia="en-US" w:bidi="ar-SA"/>
        </w:rPr>
      </w:pPr>
      <w:r w:rsidRPr="005B5AD7">
        <w:rPr>
          <w:color w:val="231F20"/>
          <w:sz w:val="28"/>
          <w:szCs w:val="28"/>
          <w:lang w:val="ru-RU" w:eastAsia="en-US" w:bidi="ar-SA"/>
        </w:rPr>
        <w:t xml:space="preserve">Применятьзнанияобофициально-деловоминаучномстиле </w:t>
      </w:r>
      <w:r w:rsidRPr="005B5AD7">
        <w:rPr>
          <w:color w:val="231F20"/>
          <w:spacing w:val="-2"/>
          <w:sz w:val="28"/>
          <w:szCs w:val="28"/>
          <w:lang w:val="ru-RU" w:eastAsia="en-US" w:bidi="ar-SA"/>
        </w:rPr>
        <w:t>привыполненииязыковогоанализаразличныхвидовиврече</w:t>
      </w:r>
      <w:r w:rsidRPr="005B5AD7">
        <w:rPr>
          <w:color w:val="231F20"/>
          <w:sz w:val="28"/>
          <w:szCs w:val="28"/>
          <w:lang w:val="ru-RU" w:eastAsia="en-US" w:bidi="ar-SA"/>
        </w:rPr>
        <w:t>вой практике.</w:t>
      </w:r>
    </w:p>
    <w:p w:rsidR="000D164B" w:rsidRPr="005B5AD7" w:rsidP="00577016">
      <w:pPr>
        <w:spacing w:after="0" w:line="240" w:lineRule="auto"/>
        <w:ind w:firstLine="709"/>
        <w:contextualSpacing/>
        <w:jc w:val="both"/>
        <w:rPr>
          <w:b/>
          <w:bCs/>
          <w:color w:val="231F20"/>
          <w:sz w:val="28"/>
          <w:szCs w:val="28"/>
          <w:lang w:val="ru-RU" w:eastAsia="en-US" w:bidi="ar-SA"/>
        </w:rPr>
      </w:pPr>
      <w:r w:rsidRPr="005B5AD7">
        <w:rPr>
          <w:b/>
          <w:bCs/>
          <w:color w:val="231F20"/>
          <w:sz w:val="28"/>
          <w:szCs w:val="28"/>
          <w:lang w:val="ru-RU" w:eastAsia="en-US" w:bidi="ar-SA"/>
        </w:rPr>
        <w:t>СИСТЕМА ЯЗЫКА</w:t>
      </w:r>
    </w:p>
    <w:p w:rsidR="000D164B" w:rsidRPr="005B5AD7" w:rsidP="00577016">
      <w:pPr>
        <w:spacing w:after="0" w:line="240" w:lineRule="auto"/>
        <w:ind w:firstLine="709"/>
        <w:contextualSpacing/>
        <w:jc w:val="both"/>
        <w:rPr>
          <w:b/>
          <w:bCs/>
          <w:sz w:val="28"/>
          <w:szCs w:val="28"/>
          <w:lang w:val="ru-RU" w:eastAsia="en-US" w:bidi="ar-SA"/>
        </w:rPr>
      </w:pPr>
      <w:r w:rsidRPr="005B5AD7">
        <w:rPr>
          <w:b/>
          <w:bCs/>
          <w:color w:val="231F20"/>
          <w:sz w:val="28"/>
          <w:szCs w:val="28"/>
          <w:lang w:val="ru-RU" w:eastAsia="en-US" w:bidi="ar-SA"/>
        </w:rPr>
        <w:t>Лексикология. Культура речи</w:t>
      </w:r>
    </w:p>
    <w:p w:rsidR="000D164B" w:rsidRPr="005B5AD7" w:rsidP="0020155D">
      <w:pPr>
        <w:numPr>
          <w:ilvl w:val="0"/>
          <w:numId w:val="9"/>
        </w:numPr>
        <w:spacing w:after="0" w:line="240" w:lineRule="auto"/>
        <w:ind w:left="0" w:firstLine="709"/>
        <w:contextualSpacing/>
        <w:jc w:val="both"/>
        <w:rPr>
          <w:sz w:val="28"/>
          <w:szCs w:val="28"/>
          <w:lang w:val="ru-RU" w:eastAsia="en-US" w:bidi="ar-SA"/>
        </w:rPr>
      </w:pPr>
      <w:r w:rsidRPr="005B5AD7">
        <w:rPr>
          <w:color w:val="231F20"/>
          <w:sz w:val="28"/>
          <w:szCs w:val="28"/>
          <w:lang w:val="ru-RU" w:eastAsia="en-US" w:bidi="ar-SA"/>
        </w:rPr>
        <w:t>Иметь представление о различиисловсточкизренияихпроисхождения:исконно русскиеизаимствованныеслова;сточкизрения их принадлежности к активному или пассивному запасу: неологизмы, устаревшие слова (историзмы и архаизмы); сферыихупотребления:общеупо</w:t>
      </w:r>
      <w:r w:rsidRPr="005B5AD7">
        <w:rPr>
          <w:color w:val="231F20"/>
          <w:w w:val="95"/>
          <w:sz w:val="28"/>
          <w:szCs w:val="28"/>
          <w:lang w:val="ru-RU" w:eastAsia="en-US" w:bidi="ar-SA"/>
        </w:rPr>
        <w:t xml:space="preserve">требительные слова и слова ограниченной сферы употребления </w:t>
      </w:r>
      <w:r w:rsidRPr="005B5AD7">
        <w:rPr>
          <w:color w:val="231F20"/>
          <w:sz w:val="28"/>
          <w:szCs w:val="28"/>
          <w:lang w:val="ru-RU" w:eastAsia="en-US" w:bidi="ar-SA"/>
        </w:rPr>
        <w:t>(диалектизмы, термины, профессионализмы, жаргонизмы); определять стилистическую окраску слова.</w:t>
      </w:r>
    </w:p>
    <w:p w:rsidR="000D164B" w:rsidRPr="005B5AD7" w:rsidP="0020155D">
      <w:pPr>
        <w:numPr>
          <w:ilvl w:val="0"/>
          <w:numId w:val="9"/>
        </w:numPr>
        <w:spacing w:after="0" w:line="240" w:lineRule="auto"/>
        <w:ind w:left="0" w:firstLine="709"/>
        <w:contextualSpacing/>
        <w:jc w:val="both"/>
        <w:rPr>
          <w:sz w:val="28"/>
          <w:szCs w:val="28"/>
          <w:lang w:val="ru-RU" w:eastAsia="en-US" w:bidi="ar-SA"/>
        </w:rPr>
      </w:pPr>
      <w:r w:rsidRPr="005B5AD7">
        <w:rPr>
          <w:color w:val="231F20"/>
          <w:spacing w:val="-2"/>
          <w:sz w:val="28"/>
          <w:szCs w:val="28"/>
          <w:lang w:val="ru-RU" w:eastAsia="en-US" w:bidi="ar-SA"/>
        </w:rPr>
        <w:t xml:space="preserve">Распознаватьэпитеты,метафоры,олицетворения;понимать </w:t>
      </w:r>
      <w:r w:rsidRPr="005B5AD7">
        <w:rPr>
          <w:color w:val="231F20"/>
          <w:sz w:val="28"/>
          <w:szCs w:val="28"/>
          <w:lang w:val="ru-RU" w:eastAsia="en-US" w:bidi="ar-SA"/>
        </w:rPr>
        <w:t>их основное коммуникативное назначение в художественном текстеииспользоватьвречисцельюповышенияеёбогатства и выразительности.</w:t>
      </w:r>
    </w:p>
    <w:p w:rsidR="000D164B" w:rsidRPr="005B5AD7" w:rsidP="0020155D">
      <w:pPr>
        <w:numPr>
          <w:ilvl w:val="0"/>
          <w:numId w:val="9"/>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распознавать признаки фразеологизмов, объяснять их значение; определять речевую ситуацию употребления фразеологизма на доступном уровне в соответствии со структурой нарушения;</w:t>
      </w:r>
    </w:p>
    <w:p w:rsidR="000D164B" w:rsidRPr="005B5AD7" w:rsidP="0020155D">
      <w:pPr>
        <w:numPr>
          <w:ilvl w:val="0"/>
          <w:numId w:val="9"/>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применять знания по лексике и фразеологии при выполнении различных видов языкового анализа и в речевой практике на доступном уровне в соответствии со структурой нарушения;</w:t>
      </w:r>
    </w:p>
    <w:p w:rsidR="000D164B" w:rsidRPr="005B5AD7" w:rsidP="0020155D">
      <w:pPr>
        <w:numPr>
          <w:ilvl w:val="0"/>
          <w:numId w:val="9"/>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оценивать свою и чужую речь с точки зрения точного, уместного и выразительного словоупотребления на доступном уровне в соответствии со структурой нарушения; использовать толковые словари.</w:t>
      </w:r>
    </w:p>
    <w:p w:rsidR="000D164B" w:rsidRPr="005B5AD7" w:rsidP="00577016">
      <w:pPr>
        <w:spacing w:after="0" w:line="240" w:lineRule="auto"/>
        <w:ind w:firstLine="709"/>
        <w:contextualSpacing/>
        <w:jc w:val="both"/>
        <w:rPr>
          <w:rFonts w:eastAsia="Calibri"/>
          <w:b/>
          <w:bCs/>
          <w:sz w:val="28"/>
          <w:szCs w:val="28"/>
          <w:lang w:val="ru-RU" w:eastAsia="en-US" w:bidi="ar-SA"/>
        </w:rPr>
      </w:pPr>
      <w:r w:rsidRPr="005B5AD7">
        <w:rPr>
          <w:rFonts w:eastAsia="Calibri"/>
          <w:b/>
          <w:bCs/>
          <w:sz w:val="28"/>
          <w:szCs w:val="28"/>
          <w:lang w:val="ru-RU" w:eastAsia="en-US" w:bidi="ar-SA"/>
        </w:rPr>
        <w:t>Словообразование. Культура речи. Орфография.</w:t>
      </w:r>
    </w:p>
    <w:p w:rsidR="00C93260" w:rsidRPr="005B5AD7" w:rsidP="0020155D">
      <w:pPr>
        <w:numPr>
          <w:ilvl w:val="0"/>
          <w:numId w:val="9"/>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проводить фонетический анализ слов; использовать знания по фонетике и графике в практике произношения и правописания слов на доступном уровне в соответствии со структурой нарушения;</w:t>
      </w:r>
    </w:p>
    <w:p w:rsidR="00C93260" w:rsidRPr="005B5AD7" w:rsidP="0020155D">
      <w:pPr>
        <w:numPr>
          <w:ilvl w:val="0"/>
          <w:numId w:val="9"/>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распознавать изученные орфограммы; по заданному алгоритму проводить орфографический анализ слова; применять знания по орфографии в практике правописания;</w:t>
      </w:r>
    </w:p>
    <w:p w:rsidR="00C93260" w:rsidRPr="005B5AD7" w:rsidP="0020155D">
      <w:pPr>
        <w:numPr>
          <w:ilvl w:val="0"/>
          <w:numId w:val="9"/>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распознавать виды морфем в слове (формообразующие и словообразовательные);</w:t>
      </w:r>
    </w:p>
    <w:p w:rsidR="00C93260" w:rsidRPr="005B5AD7" w:rsidP="0020155D">
      <w:pPr>
        <w:numPr>
          <w:ilvl w:val="0"/>
          <w:numId w:val="9"/>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по заданному алгоритму выделять производящую основу, 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с помощью учителя проводить морфемный и словообразовательный анализы слова; применять знания по морфемике и словообразованию при выполнении различных видов языкового анализа и в практике правописания сложных и сложносокращенных слов;</w:t>
      </w:r>
    </w:p>
    <w:p w:rsidR="00C93260" w:rsidRPr="005B5AD7" w:rsidP="0020155D">
      <w:pPr>
        <w:numPr>
          <w:ilvl w:val="0"/>
          <w:numId w:val="9"/>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использовать словообразовательные нормы русского языка; </w:t>
      </w:r>
    </w:p>
    <w:p w:rsidR="000D164B" w:rsidRPr="005B5AD7" w:rsidP="00577016">
      <w:pPr>
        <w:spacing w:after="0" w:line="240" w:lineRule="auto"/>
        <w:ind w:firstLine="709"/>
        <w:contextualSpacing/>
        <w:jc w:val="both"/>
        <w:rPr>
          <w:rFonts w:eastAsia="Calibri"/>
          <w:b/>
          <w:bCs/>
          <w:sz w:val="28"/>
          <w:szCs w:val="28"/>
          <w:lang w:val="ru-RU" w:eastAsia="en-US" w:bidi="ar-SA"/>
        </w:rPr>
      </w:pPr>
      <w:r w:rsidRPr="005B5AD7">
        <w:rPr>
          <w:rFonts w:eastAsia="Calibri"/>
          <w:b/>
          <w:bCs/>
          <w:sz w:val="28"/>
          <w:szCs w:val="28"/>
          <w:lang w:val="ru-RU" w:eastAsia="en-US" w:bidi="ar-SA"/>
        </w:rPr>
        <w:t>Морфология. Культура речи. Орфография</w:t>
      </w:r>
    </w:p>
    <w:p w:rsidR="00C93260" w:rsidRPr="005B5AD7" w:rsidP="0020155D">
      <w:pPr>
        <w:numPr>
          <w:ilvl w:val="0"/>
          <w:numId w:val="9"/>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характеризовать особенности словообразования имен существительных; соблюдать нормы произношения на доступном уровне в соответствии со структурой нарушения, постановки ударения (в рамках изученного), словоизменения имен существительных;</w:t>
      </w:r>
    </w:p>
    <w:p w:rsidR="00C93260" w:rsidRPr="005B5AD7" w:rsidP="0020155D">
      <w:pPr>
        <w:numPr>
          <w:ilvl w:val="0"/>
          <w:numId w:val="9"/>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характеризовать особенности словообразования имен прилагательных; соблюдать нормы произношения имен прилагательных на доступном уровне в соответствии со структурой нарушения, нормы ударения (в рамках изученного); различать качественные, относительные и притяжательные имена прилагательные, степени сравнения качественных имен прилагательных; соблюдать нормы правописания </w:t>
      </w:r>
      <w:r w:rsidRPr="005B5AD7">
        <w:rPr>
          <w:rFonts w:eastAsia="Calibri"/>
          <w:b/>
          <w:bCs/>
          <w:sz w:val="28"/>
          <w:szCs w:val="28"/>
          <w:lang w:val="ru-RU" w:eastAsia="en-US" w:bidi="ar-SA"/>
        </w:rPr>
        <w:t>н</w:t>
      </w:r>
      <w:r w:rsidRPr="005B5AD7">
        <w:rPr>
          <w:rFonts w:eastAsia="Calibri"/>
          <w:sz w:val="28"/>
          <w:szCs w:val="28"/>
          <w:lang w:val="ru-RU" w:eastAsia="en-US" w:bidi="ar-SA"/>
        </w:rPr>
        <w:t xml:space="preserve"> и </w:t>
      </w:r>
      <w:r w:rsidRPr="005B5AD7">
        <w:rPr>
          <w:rFonts w:eastAsia="Calibri"/>
          <w:b/>
          <w:bCs/>
          <w:sz w:val="28"/>
          <w:szCs w:val="28"/>
          <w:lang w:val="ru-RU" w:eastAsia="en-US" w:bidi="ar-SA"/>
        </w:rPr>
        <w:t>нн</w:t>
      </w:r>
      <w:r w:rsidRPr="005B5AD7">
        <w:rPr>
          <w:rFonts w:eastAsia="Calibri"/>
          <w:sz w:val="28"/>
          <w:szCs w:val="28"/>
          <w:lang w:val="ru-RU" w:eastAsia="en-US" w:bidi="ar-SA"/>
        </w:rPr>
        <w:t xml:space="preserve"> в именах прилагательных, суффиксов -к- и -ск- имен прилагательных, сложных имён прилагательных;</w:t>
      </w:r>
    </w:p>
    <w:p w:rsidR="00C93260" w:rsidRPr="005B5AD7" w:rsidP="0020155D">
      <w:pPr>
        <w:numPr>
          <w:ilvl w:val="0"/>
          <w:numId w:val="9"/>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по заданному алгоритму определять общее грамматическое значение имени числительного; различать разряды имен числительных по значению, по строению; уметь склонять имена числительные, характеризовать особенности их склонения, словообразования, синтаксических функций, роли в речи, употребления в научных текстах, деловой речи; правильно употреблять собирательные имена числительные в заданном контексте; соблюдать нормы правописания имен числительных, в том числе </w:t>
      </w:r>
      <w:r w:rsidRPr="005B5AD7">
        <w:rPr>
          <w:rFonts w:eastAsia="Calibri"/>
          <w:b/>
          <w:sz w:val="28"/>
          <w:szCs w:val="28"/>
          <w:lang w:val="ru-RU" w:eastAsia="en-US" w:bidi="ar-SA"/>
        </w:rPr>
        <w:t>ь</w:t>
      </w:r>
      <w:r w:rsidRPr="005B5AD7">
        <w:rPr>
          <w:rFonts w:eastAsia="Calibri"/>
          <w:sz w:val="28"/>
          <w:szCs w:val="28"/>
          <w:lang w:val="ru-RU" w:eastAsia="en-US" w:bidi="ar-SA"/>
        </w:rPr>
        <w:t xml:space="preserve"> в именах числительных;</w:t>
      </w:r>
    </w:p>
    <w:p w:rsidR="00C93260" w:rsidRPr="005B5AD7" w:rsidP="0020155D">
      <w:pPr>
        <w:numPr>
          <w:ilvl w:val="0"/>
          <w:numId w:val="9"/>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по заданному алгоритму определять общее грамматическое значение местоимения;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 на доступном уровне в соответствии со структурой нарушения 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w:t>
      </w:r>
      <w:r w:rsidRPr="005B5AD7">
        <w:rPr>
          <w:rFonts w:eastAsia="Calibri"/>
          <w:b/>
          <w:sz w:val="28"/>
          <w:szCs w:val="28"/>
          <w:lang w:val="ru-RU" w:eastAsia="en-US" w:bidi="ar-SA"/>
        </w:rPr>
        <w:t>не</w:t>
      </w:r>
      <w:r w:rsidRPr="005B5AD7">
        <w:rPr>
          <w:rFonts w:eastAsia="Calibri"/>
          <w:sz w:val="28"/>
          <w:szCs w:val="28"/>
          <w:lang w:val="ru-RU" w:eastAsia="en-US" w:bidi="ar-SA"/>
        </w:rPr>
        <w:t xml:space="preserve"> и </w:t>
      </w:r>
      <w:r w:rsidRPr="005B5AD7">
        <w:rPr>
          <w:rFonts w:eastAsia="Calibri"/>
          <w:b/>
          <w:sz w:val="28"/>
          <w:szCs w:val="28"/>
          <w:lang w:val="ru-RU" w:eastAsia="en-US" w:bidi="ar-SA"/>
        </w:rPr>
        <w:t>ни</w:t>
      </w:r>
      <w:r w:rsidRPr="005B5AD7">
        <w:rPr>
          <w:rFonts w:eastAsia="Calibri"/>
          <w:sz w:val="28"/>
          <w:szCs w:val="28"/>
          <w:lang w:val="ru-RU" w:eastAsia="en-US" w:bidi="ar-SA"/>
        </w:rPr>
        <w:t>, слитного, раздельного и дефисного написания местоимений, правописания корня с чередованием а//о –кос-−-кас-, гласных в приставках пре- и при-, слитного и дефисного написания пол- и полу- со словами;</w:t>
      </w:r>
    </w:p>
    <w:p w:rsidR="005D4F79" w:rsidRPr="005B5AD7" w:rsidP="0020155D">
      <w:pPr>
        <w:numPr>
          <w:ilvl w:val="0"/>
          <w:numId w:val="9"/>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по заданному алгоритму определять наклонение глагола, значение глаголов в изъявительном, условном и повелительном наклонении; различать безличные и личные глаголы; иметь представление о возможности использования личных глаголы в безличном значении;</w:t>
      </w:r>
    </w:p>
    <w:p w:rsidR="00C93260" w:rsidRPr="005B5AD7" w:rsidP="0020155D">
      <w:pPr>
        <w:numPr>
          <w:ilvl w:val="0"/>
          <w:numId w:val="9"/>
        </w:numPr>
        <w:spacing w:after="0" w:line="240" w:lineRule="auto"/>
        <w:ind w:left="0" w:firstLine="709"/>
        <w:contextualSpacing/>
        <w:jc w:val="both"/>
        <w:rPr>
          <w:rFonts w:eastAsia="Calibri"/>
          <w:sz w:val="28"/>
          <w:szCs w:val="28"/>
          <w:lang w:val="ru-RU" w:eastAsia="en-US" w:bidi="ar-SA"/>
        </w:rPr>
      </w:pPr>
      <w:r w:rsidRPr="005B5AD7">
        <w:rPr>
          <w:rFonts w:eastAsia="Calibri"/>
          <w:color w:val="231F20"/>
          <w:sz w:val="28"/>
          <w:szCs w:val="28"/>
          <w:lang w:val="ru-RU" w:eastAsia="en-US" w:bidi="ar-SA"/>
        </w:rPr>
        <w:t>с</w:t>
      </w:r>
      <w:r w:rsidRPr="005B5AD7" w:rsidR="005D4F79">
        <w:rPr>
          <w:rFonts w:eastAsia="Calibri"/>
          <w:color w:val="231F20"/>
          <w:sz w:val="28"/>
          <w:szCs w:val="28"/>
          <w:lang w:val="ru-RU" w:eastAsia="en-US" w:bidi="ar-SA"/>
        </w:rPr>
        <w:t>облюдатьнормыправописания</w:t>
      </w:r>
      <w:r w:rsidRPr="005B5AD7" w:rsidR="005D4F79">
        <w:rPr>
          <w:rFonts w:eastAsia="Calibri"/>
          <w:b/>
          <w:i/>
          <w:color w:val="231F20"/>
          <w:sz w:val="28"/>
          <w:szCs w:val="28"/>
          <w:lang w:val="ru-RU" w:eastAsia="en-US" w:bidi="ar-SA"/>
        </w:rPr>
        <w:t>ь</w:t>
      </w:r>
      <w:r w:rsidRPr="005B5AD7" w:rsidR="005D4F79">
        <w:rPr>
          <w:rFonts w:eastAsia="Calibri"/>
          <w:color w:val="231F20"/>
          <w:sz w:val="28"/>
          <w:szCs w:val="28"/>
          <w:lang w:val="ru-RU" w:eastAsia="en-US" w:bidi="ar-SA"/>
        </w:rPr>
        <w:t>вформахглаголаповелительного наклонения</w:t>
      </w:r>
      <w:r w:rsidRPr="005B5AD7">
        <w:rPr>
          <w:rFonts w:eastAsia="Calibri"/>
          <w:color w:val="231F20"/>
          <w:sz w:val="28"/>
          <w:szCs w:val="28"/>
          <w:lang w:val="ru-RU" w:eastAsia="en-US" w:bidi="ar-SA"/>
        </w:rPr>
        <w:t>;</w:t>
      </w:r>
    </w:p>
    <w:p w:rsidR="00C93260" w:rsidRPr="005B5AD7" w:rsidP="0020155D">
      <w:pPr>
        <w:numPr>
          <w:ilvl w:val="0"/>
          <w:numId w:val="9"/>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распознавать имена числительные, местоименияв типичном употреблении;</w:t>
      </w:r>
    </w:p>
    <w:p w:rsidR="00C93260" w:rsidRPr="005B5AD7" w:rsidP="0020155D">
      <w:pPr>
        <w:numPr>
          <w:ilvl w:val="0"/>
          <w:numId w:val="9"/>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с опорой на план проводить морфологический анализ имен числительных, местоимений;</w:t>
      </w:r>
    </w:p>
    <w:p w:rsidR="00C93260" w:rsidRPr="005B5AD7" w:rsidP="0020155D">
      <w:pPr>
        <w:numPr>
          <w:ilvl w:val="0"/>
          <w:numId w:val="9"/>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применять знания по морфологии при выполнении различных видов языкового анализа и в речевой практике на доступном уровне в соответствии со структурой нарушения;</w:t>
      </w:r>
    </w:p>
    <w:p w:rsidR="00C93260" w:rsidRPr="005B5AD7" w:rsidP="0020155D">
      <w:pPr>
        <w:numPr>
          <w:ilvl w:val="0"/>
          <w:numId w:val="9"/>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с опорой на план 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различных видов языкового анализа и в речевой практике на доступном уровне в соответствии со структурой нарушения;</w:t>
      </w:r>
    </w:p>
    <w:p w:rsidR="00C93260" w:rsidRPr="005B5AD7" w:rsidP="0020155D">
      <w:pPr>
        <w:numPr>
          <w:ilvl w:val="0"/>
          <w:numId w:val="9"/>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проводить анализ текста с помощью учителя; с помощью учителя определять средства связи предложений в тексте, в том числе с использованием притяжательных и указательных местоимений, </w:t>
      </w:r>
      <w:r w:rsidRPr="005B5AD7" w:rsidR="00AC1179">
        <w:rPr>
          <w:rFonts w:eastAsia="Calibri"/>
          <w:sz w:val="28"/>
          <w:szCs w:val="28"/>
          <w:lang w:val="ru-RU" w:eastAsia="en-US" w:bidi="ar-SA"/>
        </w:rPr>
        <w:t>видовременной</w:t>
      </w:r>
      <w:r w:rsidRPr="005B5AD7">
        <w:rPr>
          <w:rFonts w:eastAsia="Calibri"/>
          <w:sz w:val="28"/>
          <w:szCs w:val="28"/>
          <w:lang w:val="ru-RU" w:eastAsia="en-US" w:bidi="ar-SA"/>
        </w:rPr>
        <w:t xml:space="preserve"> соотнесенности глагольных форм</w:t>
      </w:r>
      <w:r w:rsidRPr="005B5AD7" w:rsidR="005D4F79">
        <w:rPr>
          <w:rFonts w:eastAsia="Calibri"/>
          <w:sz w:val="28"/>
          <w:szCs w:val="28"/>
          <w:lang w:val="ru-RU" w:eastAsia="en-US" w:bidi="ar-SA"/>
        </w:rPr>
        <w:t>.</w:t>
      </w:r>
    </w:p>
    <w:p w:rsidR="00B40ADB" w:rsidRPr="005B5AD7" w:rsidP="00577016">
      <w:pPr>
        <w:tabs>
          <w:tab w:val="left" w:pos="-1560"/>
          <w:tab w:val="left" w:pos="-1418"/>
        </w:tabs>
        <w:spacing w:after="0" w:line="240" w:lineRule="auto"/>
        <w:ind w:firstLine="709"/>
        <w:contextualSpacing/>
        <w:jc w:val="both"/>
        <w:rPr>
          <w:rFonts w:eastAsia="Calibri"/>
          <w:sz w:val="28"/>
          <w:szCs w:val="28"/>
          <w:lang w:val="ru-RU" w:eastAsia="en-US" w:bidi="ar-SA"/>
        </w:rPr>
      </w:pPr>
    </w:p>
    <w:p w:rsidR="00366647" w:rsidRPr="005B5AD7" w:rsidP="00577016">
      <w:pPr>
        <w:tabs>
          <w:tab w:val="left" w:pos="-1560"/>
          <w:tab w:val="left" w:pos="-1418"/>
        </w:tabs>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7 КЛАСС</w:t>
      </w:r>
    </w:p>
    <w:p w:rsidR="00C93260" w:rsidRPr="005B5AD7" w:rsidP="00577016">
      <w:pPr>
        <w:tabs>
          <w:tab w:val="left" w:pos="-1560"/>
          <w:tab w:val="left" w:pos="-1418"/>
        </w:tabs>
        <w:spacing w:after="0" w:line="240" w:lineRule="auto"/>
        <w:ind w:firstLine="709"/>
        <w:contextualSpacing/>
        <w:jc w:val="both"/>
        <w:rPr>
          <w:rFonts w:eastAsia="Calibri"/>
          <w:b/>
          <w:bCs/>
          <w:sz w:val="28"/>
          <w:szCs w:val="28"/>
          <w:lang w:val="ru-RU" w:eastAsia="en-US" w:bidi="ar-SA"/>
        </w:rPr>
      </w:pPr>
      <w:r w:rsidRPr="005B5AD7">
        <w:rPr>
          <w:rFonts w:eastAsia="Calibri"/>
          <w:b/>
          <w:bCs/>
          <w:sz w:val="28"/>
          <w:szCs w:val="28"/>
          <w:lang w:val="ru-RU" w:eastAsia="en-US" w:bidi="ar-SA"/>
        </w:rPr>
        <w:t>Общие сведения о языке</w:t>
      </w:r>
    </w:p>
    <w:p w:rsidR="00C93260" w:rsidRPr="005B5AD7" w:rsidP="0020155D">
      <w:pPr>
        <w:numPr>
          <w:ilvl w:val="0"/>
          <w:numId w:val="12"/>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понимать русский язык как развивающееся явление, объяснять взаимосвязь языка, культуры и истории народа по заданному алгоритму</w:t>
      </w:r>
      <w:r w:rsidRPr="005B5AD7" w:rsidR="00B40ADB">
        <w:rPr>
          <w:rFonts w:eastAsia="Calibri"/>
          <w:sz w:val="28"/>
          <w:szCs w:val="28"/>
          <w:lang w:val="ru-RU" w:eastAsia="en-US" w:bidi="ar-SA"/>
        </w:rPr>
        <w:t>.</w:t>
      </w:r>
    </w:p>
    <w:p w:rsidR="00B40ADB" w:rsidRPr="005B5AD7" w:rsidP="00577016">
      <w:pPr>
        <w:spacing w:after="0" w:line="240" w:lineRule="auto"/>
        <w:ind w:firstLine="709"/>
        <w:contextualSpacing/>
        <w:jc w:val="both"/>
        <w:rPr>
          <w:rFonts w:eastAsia="Calibri"/>
          <w:b/>
          <w:bCs/>
          <w:sz w:val="28"/>
          <w:szCs w:val="28"/>
          <w:lang w:val="ru-RU" w:eastAsia="en-US" w:bidi="ar-SA"/>
        </w:rPr>
      </w:pPr>
      <w:r w:rsidRPr="005B5AD7">
        <w:rPr>
          <w:rFonts w:eastAsia="Calibri"/>
          <w:b/>
          <w:bCs/>
          <w:sz w:val="28"/>
          <w:szCs w:val="28"/>
          <w:lang w:val="ru-RU" w:eastAsia="en-US" w:bidi="ar-SA"/>
        </w:rPr>
        <w:t>Язык и речь</w:t>
      </w:r>
    </w:p>
    <w:p w:rsidR="005D4F79" w:rsidRPr="005B5AD7" w:rsidP="0020155D">
      <w:pPr>
        <w:numPr>
          <w:ilvl w:val="0"/>
          <w:numId w:val="12"/>
        </w:numPr>
        <w:spacing w:after="0" w:line="240" w:lineRule="auto"/>
        <w:ind w:left="0" w:firstLine="709"/>
        <w:contextualSpacing/>
        <w:jc w:val="both"/>
        <w:rPr>
          <w:sz w:val="28"/>
          <w:szCs w:val="28"/>
          <w:lang w:val="ru-RU" w:eastAsia="en-US" w:bidi="ar-SA"/>
        </w:rPr>
      </w:pPr>
      <w:r w:rsidRPr="005B5AD7">
        <w:rPr>
          <w:color w:val="231F20"/>
          <w:sz w:val="28"/>
          <w:szCs w:val="28"/>
          <w:lang w:val="ru-RU" w:eastAsia="en-US" w:bidi="ar-SA"/>
        </w:rPr>
        <w:t>с</w:t>
      </w:r>
      <w:r w:rsidRPr="005B5AD7">
        <w:rPr>
          <w:color w:val="231F20"/>
          <w:sz w:val="28"/>
          <w:szCs w:val="28"/>
          <w:lang w:val="ru-RU" w:eastAsia="en-US" w:bidi="ar-SA"/>
        </w:rPr>
        <w:t>оздавать устные монологические высказывания объёмом не менее 6 предложений на основе наблюдений, личных впечатлений, чтения научно-учебной, художественной и научно- популярной литературы (монолог-описание, монолог-рассуждение,монолог-повествование);выступатьснаучнымсообще</w:t>
      </w:r>
      <w:r w:rsidRPr="005B5AD7">
        <w:rPr>
          <w:color w:val="231F20"/>
          <w:spacing w:val="-2"/>
          <w:sz w:val="28"/>
          <w:szCs w:val="28"/>
          <w:lang w:val="ru-RU" w:eastAsia="en-US" w:bidi="ar-SA"/>
        </w:rPr>
        <w:t>нием.</w:t>
      </w:r>
    </w:p>
    <w:p w:rsidR="005D4F79" w:rsidRPr="005B5AD7" w:rsidP="0020155D">
      <w:pPr>
        <w:numPr>
          <w:ilvl w:val="0"/>
          <w:numId w:val="12"/>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участвовать в диалоге на лингвистические (в рамках изученного) темы объемом не менее 2 реплик и темы на основе жизненных наблюдений объемом не менее 5 реплик (диалог – запрос информации, диалог – сообщение информации);</w:t>
      </w:r>
    </w:p>
    <w:p w:rsidR="005D4F79" w:rsidRPr="005B5AD7" w:rsidP="0020155D">
      <w:pPr>
        <w:widowControl w:val="0"/>
        <w:numPr>
          <w:ilvl w:val="0"/>
          <w:numId w:val="12"/>
        </w:numPr>
        <w:autoSpaceDE w:val="0"/>
        <w:autoSpaceDN w:val="0"/>
        <w:adjustRightInd w:val="0"/>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понимать содержание прослушанных и / или прочитанных публицистических текстов, адаптированных в лексическом и грамматическом отношениях, (рассуждение-доказательство, рассуждение-объяснение, рассуждение-размышление) объемом не менее 180 слов: после предварительного анализа устно и письменно формулировать тему и главную мысль текста, вопросы по содержанию текста и отвечать на них; после предварительного анализа подробно, сжато и выборочно передавать в устной и письменной форме содержание прослушанных и/ или прочитанных публицистических текстов (для подробного изложения объем исходного текста, не менее 100 слов; для сжатого и выборочного изложения – не менее 110 слов);</w:t>
      </w:r>
    </w:p>
    <w:p w:rsidR="005D4F79" w:rsidRPr="005B5AD7" w:rsidP="0020155D">
      <w:pPr>
        <w:numPr>
          <w:ilvl w:val="0"/>
          <w:numId w:val="12"/>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на доступном уровне в соответствии со структурой нарушения соблюдать в устной речи и на письме нормы современного русского литературного языка (в том числе во время списывания текста объемом 80 – 90 слов; словарного диктанта объемом 20-25 слов; диктанта на основе связного текста, адаптированного в лексическом и грамматическом отношении, объемом 90 – 100 слов, содержащего не более 15 орфограмм, 4–5 пунктограмм и не более 5 слов с непроверяемыми написаниями); соблюдать в устной речи и на письме правила речевого этикета. </w:t>
      </w:r>
    </w:p>
    <w:p w:rsidR="005D4F79" w:rsidRPr="005B5AD7" w:rsidP="00577016">
      <w:pPr>
        <w:spacing w:after="0" w:line="240" w:lineRule="auto"/>
        <w:ind w:firstLine="709"/>
        <w:contextualSpacing/>
        <w:rPr>
          <w:b/>
          <w:bCs/>
          <w:sz w:val="28"/>
          <w:szCs w:val="28"/>
          <w:lang w:val="ru-RU" w:eastAsia="en-US" w:bidi="ar-SA"/>
        </w:rPr>
      </w:pPr>
      <w:r w:rsidRPr="005B5AD7">
        <w:rPr>
          <w:b/>
          <w:bCs/>
          <w:sz w:val="28"/>
          <w:szCs w:val="28"/>
          <w:lang w:val="ru-RU" w:eastAsia="en-US" w:bidi="ar-SA"/>
        </w:rPr>
        <w:t>Текст</w:t>
      </w:r>
    </w:p>
    <w:p w:rsidR="005D4F79" w:rsidRPr="005B5AD7" w:rsidP="0020155D">
      <w:pPr>
        <w:numPr>
          <w:ilvl w:val="0"/>
          <w:numId w:val="12"/>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понимать текст как речевое произведение, на доступном уровне в соответствии со структурой нарушения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 различать понятия «разговорный язык», «функциональные стили речи» (научный, публицистический, официально-</w:t>
      </w:r>
      <w:r w:rsidRPr="005B5AD7">
        <w:rPr>
          <w:rFonts w:eastAsia="Calibri"/>
          <w:sz w:val="28"/>
          <w:szCs w:val="28"/>
          <w:lang w:val="ru-RU" w:eastAsia="en-US" w:bidi="ar-SA"/>
        </w:rPr>
        <w:t xml:space="preserve">деловой), «язык художественной литературы»; по заданному алгоритму определять особенности публицистического стиля речи (в том числе сферу употребления, функции), употребления языковых средств выразительности в текстах публицистического стиля нормы его построения, особенности жанров (репортаж, заметка); </w:t>
      </w:r>
    </w:p>
    <w:p w:rsidR="005D4F79" w:rsidRPr="005B5AD7" w:rsidP="0020155D">
      <w:pPr>
        <w:numPr>
          <w:ilvl w:val="0"/>
          <w:numId w:val="12"/>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владеть умениями информационной переработки прослушанного и/ или прочитанного текста, адаптированного в лексическом и грамматическом отношениях, после предварительного анализа: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прослушанном и / или прочитанном тексте; передавать содержание текста с изменением лица рассказчика, представлять содержание текста в виде таблицы, схемы по образцу;</w:t>
      </w:r>
    </w:p>
    <w:p w:rsidR="005D4F79" w:rsidRPr="005B5AD7" w:rsidP="0020155D">
      <w:pPr>
        <w:widowControl w:val="0"/>
        <w:numPr>
          <w:ilvl w:val="0"/>
          <w:numId w:val="12"/>
        </w:numPr>
        <w:autoSpaceDE w:val="0"/>
        <w:autoSpaceDN w:val="0"/>
        <w:adjustRightInd w:val="0"/>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по заданному алгоритму создавать устные монологические высказывания объемом не менее 40 слов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 подготовленным с помощью учителя;</w:t>
      </w:r>
    </w:p>
    <w:p w:rsidR="005D4F79" w:rsidRPr="005B5AD7" w:rsidP="0020155D">
      <w:pPr>
        <w:widowControl w:val="0"/>
        <w:numPr>
          <w:ilvl w:val="0"/>
          <w:numId w:val="12"/>
        </w:numPr>
        <w:autoSpaceDE w:val="0"/>
        <w:autoSpaceDN w:val="0"/>
        <w:adjustRightInd w:val="0"/>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распознавать тексты разных функционально-смысловых типов речи (повествование, описание, рассуждение); иметь представление об особенностях рассуждения как функционально-смыслового типа речи, структурные особенности текста-рассуждения; </w:t>
      </w:r>
    </w:p>
    <w:p w:rsidR="005D4F79" w:rsidRPr="005B5AD7" w:rsidP="0020155D">
      <w:pPr>
        <w:numPr>
          <w:ilvl w:val="0"/>
          <w:numId w:val="12"/>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анализировать тексты разных стилей и жанров (интервью, репортаж, заметка); применять знания о функциональных разновидностях языка при выполнении различных видов анализа по заданному алгоритму и в речевой практике на доступном уровне в соответствии со структурой нарушения;</w:t>
      </w:r>
    </w:p>
    <w:p w:rsidR="005D4F79" w:rsidRPr="005B5AD7" w:rsidP="0020155D">
      <w:pPr>
        <w:widowControl w:val="0"/>
        <w:numPr>
          <w:ilvl w:val="0"/>
          <w:numId w:val="12"/>
        </w:numPr>
        <w:autoSpaceDE w:val="0"/>
        <w:autoSpaceDN w:val="0"/>
        <w:adjustRightInd w:val="0"/>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создавать тексты различных функционально-смысловых типов речи (повествование, описание, рассуждение) с опорой на жизненный и читательский опытна доступном уровне в соответствии со структурой нарушения; тексты с опорой на произведения искусства (в том числе сочинения-миниатюры объемом 6 и более предложений или объемом не менее 4-5 предложений сложной структуры, если этот объем позволяет раскрыть тему (выразить главную мысль); классного сочинения объемом 1,0 – 1,3 страницы с учетом стиля и жанра сочинения, характера темы);</w:t>
      </w:r>
    </w:p>
    <w:p w:rsidR="005D4F79" w:rsidRPr="005B5AD7" w:rsidP="0020155D">
      <w:pPr>
        <w:numPr>
          <w:ilvl w:val="0"/>
          <w:numId w:val="12"/>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по заданному алгоритму анализировать текст с точки зрения его соответствия основным признакам; использовать способы информационной переработки прочитанного или прослушанного текста, адаптированного в лексическом и грамматическом отношениях, виды и приемы чтения в практике осмысления и создания собственного текста;</w:t>
      </w:r>
    </w:p>
    <w:p w:rsidR="005D4F79" w:rsidRPr="005B5AD7" w:rsidP="0020155D">
      <w:pPr>
        <w:widowControl w:val="0"/>
        <w:numPr>
          <w:ilvl w:val="0"/>
          <w:numId w:val="12"/>
        </w:numPr>
        <w:autoSpaceDE w:val="0"/>
        <w:autoSpaceDN w:val="0"/>
        <w:adjustRightInd w:val="0"/>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с помощью учителя редактировать собственные тексты с целью совершенствования их содержания и формы на доступном уровне в соответствии со структурой нарушения;</w:t>
      </w:r>
    </w:p>
    <w:p w:rsidR="005D4F79" w:rsidRPr="005B5AD7" w:rsidP="0020155D">
      <w:pPr>
        <w:numPr>
          <w:ilvl w:val="0"/>
          <w:numId w:val="12"/>
        </w:numPr>
        <w:spacing w:after="0" w:line="240" w:lineRule="auto"/>
        <w:ind w:left="0" w:firstLine="709"/>
        <w:contextualSpacing/>
        <w:jc w:val="both"/>
        <w:rPr>
          <w:sz w:val="28"/>
          <w:szCs w:val="28"/>
          <w:lang w:val="ru-RU" w:eastAsia="en-US" w:bidi="ar-SA"/>
        </w:rPr>
      </w:pPr>
      <w:r w:rsidRPr="005B5AD7">
        <w:rPr>
          <w:color w:val="231F20"/>
          <w:sz w:val="28"/>
          <w:szCs w:val="28"/>
          <w:lang w:val="ru-RU" w:eastAsia="en-US" w:bidi="ar-SA"/>
        </w:rPr>
        <w:t>п</w:t>
      </w:r>
      <w:r w:rsidRPr="005B5AD7">
        <w:rPr>
          <w:color w:val="231F20"/>
          <w:sz w:val="28"/>
          <w:szCs w:val="28"/>
          <w:lang w:val="ru-RU" w:eastAsia="en-US" w:bidi="ar-SA"/>
        </w:rPr>
        <w:t>редставлятьсообщениеназаданнуютемуввидепрезента</w:t>
      </w:r>
      <w:r w:rsidRPr="005B5AD7">
        <w:rPr>
          <w:color w:val="231F20"/>
          <w:spacing w:val="-4"/>
          <w:sz w:val="28"/>
          <w:szCs w:val="28"/>
          <w:lang w:val="ru-RU" w:eastAsia="en-US" w:bidi="ar-SA"/>
        </w:rPr>
        <w:t>ции</w:t>
      </w:r>
      <w:r w:rsidRPr="005B5AD7">
        <w:rPr>
          <w:color w:val="231F20"/>
          <w:spacing w:val="-4"/>
          <w:sz w:val="28"/>
          <w:szCs w:val="28"/>
          <w:lang w:val="ru-RU" w:eastAsia="en-US" w:bidi="ar-SA"/>
        </w:rPr>
        <w:t>;</w:t>
      </w:r>
    </w:p>
    <w:p w:rsidR="005D4F79" w:rsidRPr="005B5AD7" w:rsidP="0020155D">
      <w:pPr>
        <w:numPr>
          <w:ilvl w:val="0"/>
          <w:numId w:val="12"/>
        </w:numPr>
        <w:spacing w:after="0" w:line="240" w:lineRule="auto"/>
        <w:ind w:left="0" w:firstLine="709"/>
        <w:contextualSpacing/>
        <w:jc w:val="both"/>
        <w:rPr>
          <w:sz w:val="28"/>
          <w:szCs w:val="28"/>
          <w:lang w:val="ru-RU" w:eastAsia="en-US" w:bidi="ar-SA"/>
        </w:rPr>
      </w:pPr>
      <w:r w:rsidRPr="005B5AD7">
        <w:rPr>
          <w:color w:val="231F20"/>
          <w:spacing w:val="-2"/>
          <w:sz w:val="28"/>
          <w:szCs w:val="28"/>
          <w:lang w:val="ru-RU" w:eastAsia="en-US" w:bidi="ar-SA"/>
        </w:rPr>
        <w:t>п</w:t>
      </w:r>
      <w:r w:rsidRPr="005B5AD7">
        <w:rPr>
          <w:color w:val="231F20"/>
          <w:spacing w:val="-2"/>
          <w:sz w:val="28"/>
          <w:szCs w:val="28"/>
          <w:lang w:val="ru-RU" w:eastAsia="en-US" w:bidi="ar-SA"/>
        </w:rPr>
        <w:t>редставлятьсодержаниенаучно-учебноготекставвидета</w:t>
      </w:r>
      <w:r w:rsidRPr="005B5AD7">
        <w:rPr>
          <w:color w:val="231F20"/>
          <w:w w:val="95"/>
          <w:sz w:val="28"/>
          <w:szCs w:val="28"/>
          <w:lang w:val="ru-RU" w:eastAsia="en-US" w:bidi="ar-SA"/>
        </w:rPr>
        <w:t xml:space="preserve">блицы, схемы; представлять содержание таблицы, схемы в виде </w:t>
      </w:r>
      <w:r w:rsidRPr="005B5AD7">
        <w:rPr>
          <w:color w:val="231F20"/>
          <w:spacing w:val="-2"/>
          <w:sz w:val="28"/>
          <w:szCs w:val="28"/>
          <w:lang w:val="ru-RU" w:eastAsia="en-US" w:bidi="ar-SA"/>
        </w:rPr>
        <w:t>текста.</w:t>
      </w:r>
    </w:p>
    <w:p w:rsidR="005D4F79" w:rsidRPr="005B5AD7" w:rsidP="00577016">
      <w:pPr>
        <w:spacing w:after="0" w:line="240" w:lineRule="auto"/>
        <w:ind w:firstLine="709"/>
        <w:contextualSpacing/>
        <w:jc w:val="both"/>
        <w:rPr>
          <w:rFonts w:eastAsia="Calibri"/>
          <w:b/>
          <w:bCs/>
          <w:sz w:val="28"/>
          <w:szCs w:val="28"/>
          <w:lang w:val="ru-RU" w:eastAsia="en-US" w:bidi="ar-SA"/>
        </w:rPr>
      </w:pPr>
      <w:r w:rsidRPr="005B5AD7">
        <w:rPr>
          <w:rFonts w:eastAsia="Calibri"/>
          <w:b/>
          <w:bCs/>
          <w:sz w:val="28"/>
          <w:szCs w:val="28"/>
          <w:lang w:val="ru-RU" w:eastAsia="en-US" w:bidi="ar-SA"/>
        </w:rPr>
        <w:t>Функциональные разновидности языка</w:t>
      </w:r>
    </w:p>
    <w:p w:rsidR="0013361A" w:rsidRPr="005B5AD7" w:rsidP="0020155D">
      <w:pPr>
        <w:numPr>
          <w:ilvl w:val="0"/>
          <w:numId w:val="13"/>
        </w:numPr>
        <w:spacing w:after="0" w:line="240" w:lineRule="auto"/>
        <w:ind w:left="0" w:firstLine="709"/>
        <w:contextualSpacing/>
        <w:jc w:val="both"/>
        <w:rPr>
          <w:sz w:val="28"/>
          <w:szCs w:val="28"/>
          <w:lang w:val="ru-RU" w:eastAsia="en-US" w:bidi="ar-SA"/>
        </w:rPr>
      </w:pPr>
      <w:r w:rsidRPr="005B5AD7">
        <w:rPr>
          <w:color w:val="231F20"/>
          <w:sz w:val="28"/>
          <w:szCs w:val="28"/>
          <w:lang w:val="ru-RU" w:eastAsia="en-US" w:bidi="ar-SA"/>
        </w:rPr>
        <w:t>с</w:t>
      </w:r>
      <w:r w:rsidRPr="005B5AD7">
        <w:rPr>
          <w:color w:val="231F20"/>
          <w:sz w:val="28"/>
          <w:szCs w:val="28"/>
          <w:lang w:val="ru-RU" w:eastAsia="en-US" w:bidi="ar-SA"/>
        </w:rPr>
        <w:t xml:space="preserve"> опорой на схему характеризовать функциональные разновидности языка: разговорную речь и функциональные стили (научный, публицистический,официально-деловой),языкхудожественнойли</w:t>
      </w:r>
      <w:r w:rsidRPr="005B5AD7">
        <w:rPr>
          <w:color w:val="231F20"/>
          <w:spacing w:val="-2"/>
          <w:sz w:val="28"/>
          <w:szCs w:val="28"/>
          <w:lang w:val="ru-RU" w:eastAsia="en-US" w:bidi="ar-SA"/>
        </w:rPr>
        <w:t>тературы.</w:t>
      </w:r>
    </w:p>
    <w:p w:rsidR="0013361A" w:rsidRPr="005B5AD7" w:rsidP="0020155D">
      <w:pPr>
        <w:numPr>
          <w:ilvl w:val="0"/>
          <w:numId w:val="13"/>
        </w:numPr>
        <w:spacing w:after="0" w:line="240" w:lineRule="auto"/>
        <w:ind w:left="0" w:firstLine="709"/>
        <w:contextualSpacing/>
        <w:jc w:val="both"/>
        <w:rPr>
          <w:sz w:val="28"/>
          <w:szCs w:val="28"/>
          <w:lang w:val="ru-RU" w:eastAsia="en-US" w:bidi="ar-SA"/>
        </w:rPr>
      </w:pPr>
      <w:r w:rsidRPr="005B5AD7">
        <w:rPr>
          <w:color w:val="231F20"/>
          <w:sz w:val="28"/>
          <w:szCs w:val="28"/>
          <w:lang w:val="ru-RU" w:eastAsia="en-US" w:bidi="ar-SA"/>
        </w:rPr>
        <w:t xml:space="preserve">с </w:t>
      </w:r>
      <w:r w:rsidRPr="005B5AD7">
        <w:rPr>
          <w:color w:val="231F20"/>
          <w:sz w:val="28"/>
          <w:szCs w:val="28"/>
          <w:lang w:val="ru-RU" w:eastAsia="en-US" w:bidi="ar-SA"/>
        </w:rPr>
        <w:t xml:space="preserve">опорой на схему характеризоватьособенностипублицистическогостиля </w:t>
      </w:r>
      <w:r w:rsidRPr="005B5AD7">
        <w:rPr>
          <w:color w:val="231F20"/>
          <w:w w:val="95"/>
          <w:sz w:val="28"/>
          <w:szCs w:val="28"/>
          <w:lang w:val="ru-RU" w:eastAsia="en-US" w:bidi="ar-SA"/>
        </w:rPr>
        <w:t>(в том числе сферу употребления, функции), употребления язы</w:t>
      </w:r>
      <w:r w:rsidRPr="005B5AD7">
        <w:rPr>
          <w:color w:val="231F20"/>
          <w:sz w:val="28"/>
          <w:szCs w:val="28"/>
          <w:lang w:val="ru-RU" w:eastAsia="en-US" w:bidi="ar-SA"/>
        </w:rPr>
        <w:t>ковыхсредстввыразительностивтекстахпублицистического стиля, нормы построения текстов публицистического стиля, особенности жанров (интервью, репортаж, заметка).</w:t>
      </w:r>
    </w:p>
    <w:p w:rsidR="0013361A" w:rsidRPr="005B5AD7" w:rsidP="0020155D">
      <w:pPr>
        <w:numPr>
          <w:ilvl w:val="0"/>
          <w:numId w:val="13"/>
        </w:numPr>
        <w:spacing w:after="0" w:line="240" w:lineRule="auto"/>
        <w:ind w:left="0" w:firstLine="709"/>
        <w:contextualSpacing/>
        <w:jc w:val="both"/>
        <w:rPr>
          <w:sz w:val="28"/>
          <w:szCs w:val="28"/>
          <w:lang w:val="ru-RU" w:eastAsia="en-US" w:bidi="ar-SA"/>
        </w:rPr>
      </w:pPr>
      <w:r w:rsidRPr="005B5AD7">
        <w:rPr>
          <w:color w:val="231F20"/>
          <w:w w:val="95"/>
          <w:sz w:val="28"/>
          <w:szCs w:val="28"/>
          <w:lang w:val="ru-RU" w:eastAsia="en-US" w:bidi="ar-SA"/>
        </w:rPr>
        <w:t>к</w:t>
      </w:r>
      <w:r w:rsidRPr="005B5AD7">
        <w:rPr>
          <w:color w:val="231F20"/>
          <w:w w:val="95"/>
          <w:sz w:val="28"/>
          <w:szCs w:val="28"/>
          <w:lang w:val="ru-RU" w:eastAsia="en-US" w:bidi="ar-SA"/>
        </w:rPr>
        <w:t>оллективно под руководством учителя создавать тексты публицистического стиля в жанре репорта</w:t>
      </w:r>
      <w:r w:rsidRPr="005B5AD7">
        <w:rPr>
          <w:color w:val="231F20"/>
          <w:sz w:val="28"/>
          <w:szCs w:val="28"/>
          <w:lang w:val="ru-RU" w:eastAsia="en-US" w:bidi="ar-SA"/>
        </w:rPr>
        <w:t>жа, заметки, интервью; оформлять деловые бумаги (инструк</w:t>
      </w:r>
      <w:r w:rsidRPr="005B5AD7">
        <w:rPr>
          <w:color w:val="231F20"/>
          <w:spacing w:val="-2"/>
          <w:sz w:val="28"/>
          <w:szCs w:val="28"/>
          <w:lang w:val="ru-RU" w:eastAsia="en-US" w:bidi="ar-SA"/>
        </w:rPr>
        <w:t>ция).</w:t>
      </w:r>
    </w:p>
    <w:p w:rsidR="0013361A" w:rsidRPr="005B5AD7" w:rsidP="0020155D">
      <w:pPr>
        <w:numPr>
          <w:ilvl w:val="0"/>
          <w:numId w:val="13"/>
        </w:numPr>
        <w:spacing w:after="0" w:line="240" w:lineRule="auto"/>
        <w:ind w:left="0" w:firstLine="709"/>
        <w:contextualSpacing/>
        <w:jc w:val="both"/>
        <w:rPr>
          <w:sz w:val="28"/>
          <w:szCs w:val="28"/>
          <w:lang w:val="ru-RU" w:eastAsia="en-US" w:bidi="ar-SA"/>
        </w:rPr>
      </w:pPr>
      <w:r w:rsidRPr="005B5AD7">
        <w:rPr>
          <w:color w:val="231F20"/>
          <w:sz w:val="28"/>
          <w:szCs w:val="28"/>
          <w:lang w:val="ru-RU" w:eastAsia="en-US" w:bidi="ar-SA"/>
        </w:rPr>
        <w:t>в</w:t>
      </w:r>
      <w:r w:rsidRPr="005B5AD7">
        <w:rPr>
          <w:color w:val="231F20"/>
          <w:sz w:val="28"/>
          <w:szCs w:val="28"/>
          <w:lang w:val="ru-RU" w:eastAsia="en-US" w:bidi="ar-SA"/>
        </w:rPr>
        <w:t xml:space="preserve">ладеть нормами построения текстов публицистического </w:t>
      </w:r>
      <w:r w:rsidRPr="005B5AD7">
        <w:rPr>
          <w:color w:val="231F20"/>
          <w:spacing w:val="-2"/>
          <w:sz w:val="28"/>
          <w:szCs w:val="28"/>
          <w:lang w:val="ru-RU" w:eastAsia="en-US" w:bidi="ar-SA"/>
        </w:rPr>
        <w:t>стиля.</w:t>
      </w:r>
    </w:p>
    <w:p w:rsidR="0013361A" w:rsidRPr="005B5AD7" w:rsidP="0020155D">
      <w:pPr>
        <w:numPr>
          <w:ilvl w:val="0"/>
          <w:numId w:val="13"/>
        </w:numPr>
        <w:spacing w:after="0" w:line="240" w:lineRule="auto"/>
        <w:ind w:left="0" w:firstLine="709"/>
        <w:contextualSpacing/>
        <w:jc w:val="both"/>
        <w:rPr>
          <w:sz w:val="28"/>
          <w:szCs w:val="28"/>
          <w:lang w:val="ru-RU" w:eastAsia="en-US" w:bidi="ar-SA"/>
        </w:rPr>
      </w:pPr>
      <w:r w:rsidRPr="005B5AD7">
        <w:rPr>
          <w:color w:val="231F20"/>
          <w:sz w:val="28"/>
          <w:szCs w:val="28"/>
          <w:lang w:val="ru-RU" w:eastAsia="en-US" w:bidi="ar-SA"/>
        </w:rPr>
        <w:t>с</w:t>
      </w:r>
      <w:r w:rsidRPr="005B5AD7">
        <w:rPr>
          <w:color w:val="231F20"/>
          <w:sz w:val="28"/>
          <w:szCs w:val="28"/>
          <w:lang w:val="ru-RU" w:eastAsia="en-US" w:bidi="ar-SA"/>
        </w:rPr>
        <w:t xml:space="preserve"> опорой на схему характеризовать особенности официально-делового стиля (втомчислесферуупотребления,функции,языковыеособенности), особенности жанра инструкции.</w:t>
      </w:r>
    </w:p>
    <w:p w:rsidR="0013361A" w:rsidRPr="005B5AD7" w:rsidP="0020155D">
      <w:pPr>
        <w:numPr>
          <w:ilvl w:val="0"/>
          <w:numId w:val="13"/>
        </w:numPr>
        <w:spacing w:after="0" w:line="240" w:lineRule="auto"/>
        <w:ind w:left="0" w:firstLine="709"/>
        <w:contextualSpacing/>
        <w:jc w:val="both"/>
        <w:rPr>
          <w:sz w:val="28"/>
          <w:szCs w:val="28"/>
          <w:lang w:val="ru-RU" w:eastAsia="en-US" w:bidi="ar-SA"/>
        </w:rPr>
      </w:pPr>
      <w:r w:rsidRPr="005B5AD7">
        <w:rPr>
          <w:color w:val="231F20"/>
          <w:w w:val="95"/>
          <w:sz w:val="28"/>
          <w:szCs w:val="28"/>
          <w:lang w:val="ru-RU" w:eastAsia="en-US" w:bidi="ar-SA"/>
        </w:rPr>
        <w:t>п</w:t>
      </w:r>
      <w:r w:rsidRPr="005B5AD7">
        <w:rPr>
          <w:color w:val="231F20"/>
          <w:w w:val="95"/>
          <w:sz w:val="28"/>
          <w:szCs w:val="28"/>
          <w:lang w:val="ru-RU" w:eastAsia="en-US" w:bidi="ar-SA"/>
        </w:rPr>
        <w:t xml:space="preserve">рименять знания о функциональных разновидностях языка </w:t>
      </w:r>
      <w:r w:rsidRPr="005B5AD7">
        <w:rPr>
          <w:color w:val="231F20"/>
          <w:spacing w:val="-2"/>
          <w:sz w:val="28"/>
          <w:szCs w:val="28"/>
          <w:lang w:val="ru-RU" w:eastAsia="en-US" w:bidi="ar-SA"/>
        </w:rPr>
        <w:t>привыполненииязыковогоанализаразличныхвидовиврече</w:t>
      </w:r>
      <w:r w:rsidRPr="005B5AD7">
        <w:rPr>
          <w:color w:val="231F20"/>
          <w:sz w:val="28"/>
          <w:szCs w:val="28"/>
          <w:lang w:val="ru-RU" w:eastAsia="en-US" w:bidi="ar-SA"/>
        </w:rPr>
        <w:t>вой практике.</w:t>
      </w:r>
    </w:p>
    <w:p w:rsidR="0013361A" w:rsidRPr="005B5AD7" w:rsidP="00577016">
      <w:pPr>
        <w:spacing w:after="0" w:line="240" w:lineRule="auto"/>
        <w:ind w:firstLine="709"/>
        <w:contextualSpacing/>
        <w:jc w:val="both"/>
        <w:rPr>
          <w:rFonts w:eastAsia="Calibri"/>
          <w:b/>
          <w:bCs/>
          <w:sz w:val="28"/>
          <w:szCs w:val="28"/>
          <w:lang w:val="ru-RU" w:eastAsia="en-US" w:bidi="ar-SA"/>
        </w:rPr>
      </w:pPr>
      <w:r w:rsidRPr="005B5AD7">
        <w:rPr>
          <w:rFonts w:eastAsia="Calibri"/>
          <w:b/>
          <w:bCs/>
          <w:sz w:val="28"/>
          <w:szCs w:val="28"/>
          <w:lang w:val="ru-RU" w:eastAsia="en-US" w:bidi="ar-SA"/>
        </w:rPr>
        <w:t>СИСТЕМА ЯЗЫКА</w:t>
      </w:r>
    </w:p>
    <w:p w:rsidR="0013361A" w:rsidRPr="005B5AD7" w:rsidP="0020155D">
      <w:pPr>
        <w:numPr>
          <w:ilvl w:val="0"/>
          <w:numId w:val="12"/>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распознавать изученные орфограммы; проводить орфографический анализ слова; применять знания по орфографии в практике правописания;</w:t>
      </w:r>
    </w:p>
    <w:p w:rsidR="0013361A" w:rsidRPr="005B5AD7" w:rsidP="0020155D">
      <w:pPr>
        <w:numPr>
          <w:ilvl w:val="0"/>
          <w:numId w:val="12"/>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использовать знания по морфемике и словообразованию при выполнении различных видов языкового анализа и в практике правописания;</w:t>
      </w:r>
    </w:p>
    <w:p w:rsidR="00140258" w:rsidRPr="005B5AD7" w:rsidP="0020155D">
      <w:pPr>
        <w:numPr>
          <w:ilvl w:val="0"/>
          <w:numId w:val="12"/>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объяснять значение фразеологизмов, пословиц и поговорок, афоризмов, крылатых слов (на основе изученного) на доступном уровне в соответствии со структурой нарушения;</w:t>
      </w:r>
    </w:p>
    <w:p w:rsidR="00140258" w:rsidRPr="005B5AD7" w:rsidP="0020155D">
      <w:pPr>
        <w:numPr>
          <w:ilvl w:val="0"/>
          <w:numId w:val="12"/>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иметь представление о метафоре, олицетворении, эпитете, гиперболе, литоте;</w:t>
      </w:r>
    </w:p>
    <w:p w:rsidR="00140258" w:rsidRPr="005B5AD7" w:rsidP="0020155D">
      <w:pPr>
        <w:numPr>
          <w:ilvl w:val="0"/>
          <w:numId w:val="12"/>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по заданному алгоритму 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слова; применять знания по лексике и фразеологии при выполнении различных видов языкового анализа и в речевой практике на доступном уровне в соответствии со структурой нарушения;</w:t>
      </w:r>
    </w:p>
    <w:p w:rsidR="00140258" w:rsidRPr="005B5AD7" w:rsidP="0020155D">
      <w:pPr>
        <w:numPr>
          <w:ilvl w:val="0"/>
          <w:numId w:val="12"/>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по заданному алгоритму 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rsidR="00140258" w:rsidRPr="005B5AD7" w:rsidP="0020155D">
      <w:pPr>
        <w:numPr>
          <w:ilvl w:val="0"/>
          <w:numId w:val="12"/>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понимать основные морфологические нормы современного русского литературного языка, применять нормы современного русского литературного языка на доступном уровне в соответствии со структурой нарушения и иметь представление об их изменчивости; с помощью учителя использовать грамматические словари и справочники в учебных целях; </w:t>
      </w:r>
    </w:p>
    <w:p w:rsidR="0013361A" w:rsidRPr="005B5AD7" w:rsidP="00577016">
      <w:pPr>
        <w:spacing w:after="0" w:line="240" w:lineRule="auto"/>
        <w:ind w:firstLine="709"/>
        <w:contextualSpacing/>
        <w:jc w:val="both"/>
        <w:rPr>
          <w:rFonts w:eastAsia="Calibri"/>
          <w:b/>
          <w:bCs/>
          <w:sz w:val="28"/>
          <w:szCs w:val="28"/>
          <w:lang w:val="ru-RU" w:eastAsia="en-US" w:bidi="ar-SA"/>
        </w:rPr>
      </w:pPr>
      <w:r w:rsidRPr="005B5AD7">
        <w:rPr>
          <w:rFonts w:eastAsia="Calibri"/>
          <w:b/>
          <w:bCs/>
          <w:sz w:val="28"/>
          <w:szCs w:val="28"/>
          <w:lang w:val="ru-RU" w:eastAsia="en-US" w:bidi="ar-SA"/>
        </w:rPr>
        <w:t>Морфология. Культура речи</w:t>
      </w:r>
    </w:p>
    <w:p w:rsidR="00140258" w:rsidRPr="005B5AD7" w:rsidP="0020155D">
      <w:pPr>
        <w:numPr>
          <w:ilvl w:val="0"/>
          <w:numId w:val="12"/>
        </w:numPr>
        <w:spacing w:after="0" w:line="240" w:lineRule="auto"/>
        <w:ind w:left="0" w:firstLine="709"/>
        <w:contextualSpacing/>
        <w:jc w:val="both"/>
        <w:rPr>
          <w:sz w:val="28"/>
          <w:szCs w:val="28"/>
          <w:lang w:val="ru-RU" w:eastAsia="en-US" w:bidi="ar-SA"/>
        </w:rPr>
      </w:pPr>
      <w:r w:rsidRPr="005B5AD7">
        <w:rPr>
          <w:color w:val="231F20"/>
          <w:sz w:val="28"/>
          <w:szCs w:val="28"/>
          <w:lang w:val="ru-RU" w:eastAsia="en-US" w:bidi="ar-SA"/>
        </w:rPr>
        <w:t xml:space="preserve">С опорой на заданный алгоритм распознавать причастия и деепричастия, наречия, служебные слова (предлоги, союзы, частицы), междометия, звукоподражательныесловаипроводитьихморфологическийанализ: </w:t>
      </w:r>
      <w:r w:rsidRPr="005B5AD7">
        <w:rPr>
          <w:color w:val="231F20"/>
          <w:w w:val="95"/>
          <w:sz w:val="28"/>
          <w:szCs w:val="28"/>
          <w:lang w:val="ru-RU" w:eastAsia="en-US" w:bidi="ar-SA"/>
        </w:rPr>
        <w:t xml:space="preserve">определять общее грамматическое значение, морфологические </w:t>
      </w:r>
      <w:r w:rsidRPr="005B5AD7">
        <w:rPr>
          <w:color w:val="231F20"/>
          <w:sz w:val="28"/>
          <w:szCs w:val="28"/>
          <w:lang w:val="ru-RU" w:eastAsia="en-US" w:bidi="ar-SA"/>
        </w:rPr>
        <w:t>признаки, синтаксические функции.</w:t>
      </w:r>
    </w:p>
    <w:p w:rsidR="005D4F79" w:rsidRPr="005B5AD7" w:rsidP="0020155D">
      <w:pPr>
        <w:numPr>
          <w:ilvl w:val="0"/>
          <w:numId w:val="12"/>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по заданному алгоритму характеризовать причастия как форму глагола, выделять признаки глагола и имени прилагательного в причастии; различать причастия настоящего и прошедшего времени, действительные и страдательные причастия, полные и краткие формы страдательных причастий; склонять причастия; выделять причастный оборот, правильно ставить знаки препинания в предложениях с причастным оборотом, после предварительного анализа объяснять роль причастия в предложении; понимать особенности постановки ударения в некоторых формах причастий; осознавать разницу в употреблении в речи однокоренных слов типа «</w:t>
      </w:r>
      <w:r w:rsidRPr="005B5AD7">
        <w:rPr>
          <w:rFonts w:eastAsia="Calibri"/>
          <w:b/>
          <w:sz w:val="28"/>
          <w:szCs w:val="28"/>
          <w:lang w:val="ru-RU" w:eastAsia="en-US" w:bidi="ar-SA"/>
        </w:rPr>
        <w:t>висящий</w:t>
      </w:r>
      <w:r w:rsidRPr="005B5AD7">
        <w:rPr>
          <w:rFonts w:eastAsia="Calibri"/>
          <w:sz w:val="28"/>
          <w:szCs w:val="28"/>
          <w:lang w:val="ru-RU" w:eastAsia="en-US" w:bidi="ar-SA"/>
        </w:rPr>
        <w:t xml:space="preserve"> – </w:t>
      </w:r>
      <w:r w:rsidRPr="005B5AD7">
        <w:rPr>
          <w:rFonts w:eastAsia="Calibri"/>
          <w:b/>
          <w:sz w:val="28"/>
          <w:szCs w:val="28"/>
          <w:lang w:val="ru-RU" w:eastAsia="en-US" w:bidi="ar-SA"/>
        </w:rPr>
        <w:t>висячий</w:t>
      </w:r>
      <w:r w:rsidRPr="005B5AD7">
        <w:rPr>
          <w:rFonts w:eastAsia="Calibri"/>
          <w:sz w:val="28"/>
          <w:szCs w:val="28"/>
          <w:lang w:val="ru-RU" w:eastAsia="en-US" w:bidi="ar-SA"/>
        </w:rPr>
        <w:t>», «</w:t>
      </w:r>
      <w:r w:rsidRPr="005B5AD7">
        <w:rPr>
          <w:rFonts w:eastAsia="Calibri"/>
          <w:b/>
          <w:sz w:val="28"/>
          <w:szCs w:val="28"/>
          <w:lang w:val="ru-RU" w:eastAsia="en-US" w:bidi="ar-SA"/>
        </w:rPr>
        <w:t>горящий</w:t>
      </w:r>
      <w:r w:rsidRPr="005B5AD7">
        <w:rPr>
          <w:rFonts w:eastAsia="Calibri"/>
          <w:sz w:val="28"/>
          <w:szCs w:val="28"/>
          <w:lang w:val="ru-RU" w:eastAsia="en-US" w:bidi="ar-SA"/>
        </w:rPr>
        <w:t xml:space="preserve"> – </w:t>
      </w:r>
      <w:r w:rsidRPr="005B5AD7">
        <w:rPr>
          <w:rFonts w:eastAsia="Calibri"/>
          <w:b/>
          <w:sz w:val="28"/>
          <w:szCs w:val="28"/>
          <w:lang w:val="ru-RU" w:eastAsia="en-US" w:bidi="ar-SA"/>
        </w:rPr>
        <w:t>горячий</w:t>
      </w:r>
      <w:r w:rsidRPr="005B5AD7">
        <w:rPr>
          <w:rFonts w:eastAsia="Calibri"/>
          <w:sz w:val="28"/>
          <w:szCs w:val="28"/>
          <w:lang w:val="ru-RU" w:eastAsia="en-US" w:bidi="ar-SA"/>
        </w:rPr>
        <w:t>», причастия с суффиксом –</w:t>
      </w:r>
      <w:r w:rsidRPr="005B5AD7">
        <w:rPr>
          <w:rFonts w:eastAsia="Calibri"/>
          <w:b/>
          <w:sz w:val="28"/>
          <w:szCs w:val="28"/>
          <w:lang w:val="ru-RU" w:eastAsia="en-US" w:bidi="ar-SA"/>
        </w:rPr>
        <w:t xml:space="preserve">ся; </w:t>
      </w:r>
      <w:r w:rsidRPr="005B5AD7">
        <w:rPr>
          <w:rFonts w:eastAsia="Calibri"/>
          <w:sz w:val="28"/>
          <w:szCs w:val="28"/>
          <w:lang w:val="ru-RU" w:eastAsia="en-US" w:bidi="ar-SA"/>
        </w:rPr>
        <w:t xml:space="preserve">правильно согласовывать причастия в словосочетаниях типа прич. + сущ. в заданном контексте; соблюдать нормы правописания причастий (падежные окончания, гласные в суффиксах причастий, </w:t>
      </w:r>
      <w:r w:rsidRPr="005B5AD7">
        <w:rPr>
          <w:rFonts w:eastAsia="Calibri"/>
          <w:b/>
          <w:sz w:val="28"/>
          <w:szCs w:val="28"/>
          <w:lang w:val="ru-RU" w:eastAsia="en-US" w:bidi="ar-SA"/>
        </w:rPr>
        <w:t>н</w:t>
      </w:r>
      <w:r w:rsidRPr="005B5AD7">
        <w:rPr>
          <w:rFonts w:eastAsia="Calibri"/>
          <w:sz w:val="28"/>
          <w:szCs w:val="28"/>
          <w:lang w:val="ru-RU" w:eastAsia="en-US" w:bidi="ar-SA"/>
        </w:rPr>
        <w:t xml:space="preserve"> и </w:t>
      </w:r>
      <w:r w:rsidRPr="005B5AD7">
        <w:rPr>
          <w:rFonts w:eastAsia="Calibri"/>
          <w:b/>
          <w:sz w:val="28"/>
          <w:szCs w:val="28"/>
          <w:lang w:val="ru-RU" w:eastAsia="en-US" w:bidi="ar-SA"/>
        </w:rPr>
        <w:t>нн</w:t>
      </w:r>
      <w:r w:rsidRPr="005B5AD7">
        <w:rPr>
          <w:rFonts w:eastAsia="Calibri"/>
          <w:sz w:val="28"/>
          <w:szCs w:val="28"/>
          <w:lang w:val="ru-RU" w:eastAsia="en-US" w:bidi="ar-SA"/>
        </w:rPr>
        <w:t xml:space="preserve"> в суффиксах причастий и отглагольных имен прилагательных; слитное и раздельное написание </w:t>
      </w:r>
      <w:r w:rsidRPr="005B5AD7">
        <w:rPr>
          <w:rFonts w:eastAsia="Calibri"/>
          <w:b/>
          <w:sz w:val="28"/>
          <w:szCs w:val="28"/>
          <w:lang w:val="ru-RU" w:eastAsia="en-US" w:bidi="ar-SA"/>
        </w:rPr>
        <w:t>не</w:t>
      </w:r>
      <w:r w:rsidRPr="005B5AD7">
        <w:rPr>
          <w:rFonts w:eastAsia="Calibri"/>
          <w:sz w:val="28"/>
          <w:szCs w:val="28"/>
          <w:lang w:val="ru-RU" w:eastAsia="en-US" w:bidi="ar-SA"/>
        </w:rPr>
        <w:t xml:space="preserve"> с причастиями);</w:t>
      </w:r>
    </w:p>
    <w:p w:rsidR="00140258" w:rsidRPr="005B5AD7" w:rsidP="0020155D">
      <w:pPr>
        <w:numPr>
          <w:ilvl w:val="0"/>
          <w:numId w:val="12"/>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по заданному алгоритму характеризовать деепричастия как форму глагола, выделять признаки глагола и наречия в деепричастии; различать деепричастия совершенного и несовершенного вида; распознавать деепричастный оборот, правильно ставить знаки препинания в предложениях с деепричастным оборотом, объяснять роль деепричастия в предложении; правильно строить предложения с одиночными деепричастиями и деепричастными оборотами в заданном контексте; понимать особенности постановки ударения в некоторых формах деепричастий; соблюдать нормы правописания деепричастий (гласные в суффиксах деепричастий, слитное и раздельное написание </w:t>
      </w:r>
      <w:r w:rsidRPr="005B5AD7">
        <w:rPr>
          <w:rFonts w:eastAsia="Calibri"/>
          <w:b/>
          <w:sz w:val="28"/>
          <w:szCs w:val="28"/>
          <w:lang w:val="ru-RU" w:eastAsia="en-US" w:bidi="ar-SA"/>
        </w:rPr>
        <w:t>не</w:t>
      </w:r>
      <w:r w:rsidRPr="005B5AD7">
        <w:rPr>
          <w:rFonts w:eastAsia="Calibri"/>
          <w:sz w:val="28"/>
          <w:szCs w:val="28"/>
          <w:lang w:val="ru-RU" w:eastAsia="en-US" w:bidi="ar-SA"/>
        </w:rPr>
        <w:t xml:space="preserve"> с деепричастиями);</w:t>
      </w:r>
    </w:p>
    <w:p w:rsidR="00140258" w:rsidRPr="005B5AD7" w:rsidP="0020155D">
      <w:pPr>
        <w:numPr>
          <w:ilvl w:val="0"/>
          <w:numId w:val="12"/>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по заданному алгоритму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 соблюдать нормы образования степеней сравнения наречий, произношения наречий на доступном уровне в соответствии со структурой нарушения, постановки в них ударения, правописания наречий (слитное, дефисное, раздельное написание; слитное или раздельное написание </w:t>
      </w:r>
      <w:r w:rsidRPr="005B5AD7">
        <w:rPr>
          <w:rFonts w:eastAsia="Calibri"/>
          <w:b/>
          <w:sz w:val="28"/>
          <w:szCs w:val="28"/>
          <w:lang w:val="ru-RU" w:eastAsia="en-US" w:bidi="ar-SA"/>
        </w:rPr>
        <w:t>не</w:t>
      </w:r>
      <w:r w:rsidRPr="005B5AD7">
        <w:rPr>
          <w:rFonts w:eastAsia="Calibri"/>
          <w:sz w:val="28"/>
          <w:szCs w:val="28"/>
          <w:lang w:val="ru-RU" w:eastAsia="en-US" w:bidi="ar-SA"/>
        </w:rPr>
        <w:t xml:space="preserve"> с наречиями; </w:t>
      </w:r>
      <w:r w:rsidRPr="005B5AD7">
        <w:rPr>
          <w:rFonts w:eastAsia="Calibri"/>
          <w:b/>
          <w:sz w:val="28"/>
          <w:szCs w:val="28"/>
          <w:lang w:val="ru-RU" w:eastAsia="en-US" w:bidi="ar-SA"/>
        </w:rPr>
        <w:t xml:space="preserve">н </w:t>
      </w:r>
      <w:r w:rsidRPr="005B5AD7">
        <w:rPr>
          <w:rFonts w:eastAsia="Calibri"/>
          <w:sz w:val="28"/>
          <w:szCs w:val="28"/>
          <w:lang w:val="ru-RU" w:eastAsia="en-US" w:bidi="ar-SA"/>
        </w:rPr>
        <w:t xml:space="preserve">и </w:t>
      </w:r>
      <w:r w:rsidRPr="005B5AD7">
        <w:rPr>
          <w:rFonts w:eastAsia="Calibri"/>
          <w:b/>
          <w:sz w:val="28"/>
          <w:szCs w:val="28"/>
          <w:lang w:val="ru-RU" w:eastAsia="en-US" w:bidi="ar-SA"/>
        </w:rPr>
        <w:t>нн</w:t>
      </w:r>
      <w:r w:rsidRPr="005B5AD7">
        <w:rPr>
          <w:rFonts w:eastAsia="Calibri"/>
          <w:sz w:val="28"/>
          <w:szCs w:val="28"/>
          <w:lang w:val="ru-RU" w:eastAsia="en-US" w:bidi="ar-SA"/>
        </w:rPr>
        <w:t xml:space="preserve"> в наречиях на </w:t>
      </w:r>
      <w:r w:rsidRPr="005B5AD7">
        <w:rPr>
          <w:rFonts w:eastAsia="Calibri"/>
          <w:b/>
          <w:sz w:val="28"/>
          <w:szCs w:val="28"/>
          <w:lang w:val="ru-RU" w:eastAsia="en-US" w:bidi="ar-SA"/>
        </w:rPr>
        <w:t>-о</w:t>
      </w:r>
      <w:r w:rsidRPr="005B5AD7">
        <w:rPr>
          <w:rFonts w:eastAsia="Calibri"/>
          <w:sz w:val="28"/>
          <w:szCs w:val="28"/>
          <w:lang w:val="ru-RU" w:eastAsia="en-US" w:bidi="ar-SA"/>
        </w:rPr>
        <w:t xml:space="preserve"> и </w:t>
      </w:r>
      <w:r w:rsidRPr="005B5AD7">
        <w:rPr>
          <w:rFonts w:eastAsia="Calibri"/>
          <w:b/>
          <w:sz w:val="28"/>
          <w:szCs w:val="28"/>
          <w:lang w:val="ru-RU" w:eastAsia="en-US" w:bidi="ar-SA"/>
        </w:rPr>
        <w:t>-е</w:t>
      </w:r>
      <w:r w:rsidRPr="005B5AD7">
        <w:rPr>
          <w:rFonts w:eastAsia="Calibri"/>
          <w:sz w:val="28"/>
          <w:szCs w:val="28"/>
          <w:lang w:val="ru-RU" w:eastAsia="en-US" w:bidi="ar-SA"/>
        </w:rPr>
        <w:t xml:space="preserve">; правописание суффиксов наречий; употребление </w:t>
      </w:r>
      <w:r w:rsidRPr="005B5AD7">
        <w:rPr>
          <w:rFonts w:eastAsia="Calibri"/>
          <w:b/>
          <w:sz w:val="28"/>
          <w:szCs w:val="28"/>
          <w:lang w:val="ru-RU" w:eastAsia="en-US" w:bidi="ar-SA"/>
        </w:rPr>
        <w:t>ь</w:t>
      </w:r>
      <w:r w:rsidRPr="005B5AD7">
        <w:rPr>
          <w:rFonts w:eastAsia="Calibri"/>
          <w:sz w:val="28"/>
          <w:szCs w:val="28"/>
          <w:lang w:val="ru-RU" w:eastAsia="en-US" w:bidi="ar-SA"/>
        </w:rPr>
        <w:t xml:space="preserve"> на конце наречий после шипящих; правописание </w:t>
      </w:r>
      <w:r w:rsidRPr="005B5AD7">
        <w:rPr>
          <w:rFonts w:eastAsia="Calibri"/>
          <w:b/>
          <w:sz w:val="28"/>
          <w:szCs w:val="28"/>
          <w:lang w:val="ru-RU" w:eastAsia="en-US" w:bidi="ar-SA"/>
        </w:rPr>
        <w:t>о – е</w:t>
      </w:r>
      <w:r w:rsidRPr="005B5AD7">
        <w:rPr>
          <w:rFonts w:eastAsia="Calibri"/>
          <w:sz w:val="28"/>
          <w:szCs w:val="28"/>
          <w:lang w:val="ru-RU" w:eastAsia="en-US" w:bidi="ar-SA"/>
        </w:rPr>
        <w:t xml:space="preserve"> после шипящих в суффиксах наречий, </w:t>
      </w:r>
      <w:r w:rsidRPr="005B5AD7">
        <w:rPr>
          <w:rFonts w:eastAsia="Calibri"/>
          <w:b/>
          <w:sz w:val="28"/>
          <w:szCs w:val="28"/>
          <w:lang w:val="ru-RU" w:eastAsia="en-US" w:bidi="ar-SA"/>
        </w:rPr>
        <w:t xml:space="preserve">е </w:t>
      </w:r>
      <w:r w:rsidRPr="005B5AD7">
        <w:rPr>
          <w:rFonts w:eastAsia="Calibri"/>
          <w:sz w:val="28"/>
          <w:szCs w:val="28"/>
          <w:lang w:val="ru-RU" w:eastAsia="en-US" w:bidi="ar-SA"/>
        </w:rPr>
        <w:t xml:space="preserve">и </w:t>
      </w:r>
      <w:r w:rsidRPr="005B5AD7">
        <w:rPr>
          <w:rFonts w:eastAsia="Calibri"/>
          <w:b/>
          <w:sz w:val="28"/>
          <w:szCs w:val="28"/>
          <w:lang w:val="ru-RU" w:eastAsia="en-US" w:bidi="ar-SA"/>
        </w:rPr>
        <w:t>и</w:t>
      </w:r>
      <w:r w:rsidRPr="005B5AD7">
        <w:rPr>
          <w:rFonts w:eastAsia="Calibri"/>
          <w:sz w:val="28"/>
          <w:szCs w:val="28"/>
          <w:lang w:val="ru-RU" w:eastAsia="en-US" w:bidi="ar-SA"/>
        </w:rPr>
        <w:t xml:space="preserve"> в приставках </w:t>
      </w:r>
      <w:r w:rsidRPr="005B5AD7">
        <w:rPr>
          <w:rFonts w:eastAsia="Calibri"/>
          <w:b/>
          <w:sz w:val="28"/>
          <w:szCs w:val="28"/>
          <w:lang w:val="ru-RU" w:eastAsia="en-US" w:bidi="ar-SA"/>
        </w:rPr>
        <w:t>не-</w:t>
      </w:r>
      <w:r w:rsidRPr="005B5AD7">
        <w:rPr>
          <w:rFonts w:eastAsia="Calibri"/>
          <w:sz w:val="28"/>
          <w:szCs w:val="28"/>
          <w:lang w:val="ru-RU" w:eastAsia="en-US" w:bidi="ar-SA"/>
        </w:rPr>
        <w:t xml:space="preserve"> и </w:t>
      </w:r>
      <w:r w:rsidRPr="005B5AD7">
        <w:rPr>
          <w:rFonts w:eastAsia="Calibri"/>
          <w:b/>
          <w:sz w:val="28"/>
          <w:szCs w:val="28"/>
          <w:lang w:val="ru-RU" w:eastAsia="en-US" w:bidi="ar-SA"/>
        </w:rPr>
        <w:t>ни-</w:t>
      </w:r>
      <w:r w:rsidRPr="005B5AD7">
        <w:rPr>
          <w:rFonts w:eastAsia="Calibri"/>
          <w:sz w:val="28"/>
          <w:szCs w:val="28"/>
          <w:lang w:val="ru-RU" w:eastAsia="en-US" w:bidi="ar-SA"/>
        </w:rPr>
        <w:t xml:space="preserve"> наречий);</w:t>
      </w:r>
    </w:p>
    <w:p w:rsidR="00C93260" w:rsidRPr="005B5AD7" w:rsidP="0020155D">
      <w:pPr>
        <w:numPr>
          <w:ilvl w:val="0"/>
          <w:numId w:val="12"/>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по заданному алгоритму определять общее грамматическое значение, морфологические признаки слов категории состояния, характеризовать их синтаксическую роль и роль в речи;</w:t>
      </w:r>
    </w:p>
    <w:p w:rsidR="00C93260" w:rsidRPr="005B5AD7" w:rsidP="0020155D">
      <w:pPr>
        <w:numPr>
          <w:ilvl w:val="0"/>
          <w:numId w:val="12"/>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по заданному алгоритму давать общую характеристику служебных частей речи; объяснять их отличия от самостоятельных частей речи;</w:t>
      </w:r>
    </w:p>
    <w:p w:rsidR="00C93260" w:rsidRPr="005B5AD7" w:rsidP="0020155D">
      <w:pPr>
        <w:numPr>
          <w:ilvl w:val="0"/>
          <w:numId w:val="12"/>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по заданному алгоритму характеризовать предлог как служебную часть речи; различать производные и непроизводные предлоги, простые и составные предлоги; соблюдать нормы употребления имен существительных и местоимений с предлогами, правописания производных предлогов;</w:t>
      </w:r>
    </w:p>
    <w:p w:rsidR="00C93260" w:rsidRPr="005B5AD7" w:rsidP="0020155D">
      <w:pPr>
        <w:numPr>
          <w:ilvl w:val="0"/>
          <w:numId w:val="12"/>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по заданному алгоритму характеризовать союз как служебную часть речи; различать разряды союзов по значению, по строению; объяснять роль союза в тексте, в том числе как средства связи однородных членов предложения и частей сложного предложения; употреблять союзы в речи в соответствии с их значением и стилистическими особенностями; соблюдать нормы правописания союзов, постановки знаков препинания в сложных союзных предложениях; знаков препинания в предложениях с союзом </w:t>
      </w:r>
      <w:r w:rsidRPr="005B5AD7">
        <w:rPr>
          <w:rFonts w:eastAsia="Calibri"/>
          <w:b/>
          <w:sz w:val="28"/>
          <w:szCs w:val="28"/>
          <w:lang w:val="ru-RU" w:eastAsia="en-US" w:bidi="ar-SA"/>
        </w:rPr>
        <w:t>и</w:t>
      </w:r>
      <w:r w:rsidRPr="005B5AD7">
        <w:rPr>
          <w:rFonts w:eastAsia="Calibri"/>
          <w:sz w:val="28"/>
          <w:szCs w:val="28"/>
          <w:lang w:val="ru-RU" w:eastAsia="en-US" w:bidi="ar-SA"/>
        </w:rPr>
        <w:t>;</w:t>
      </w:r>
    </w:p>
    <w:p w:rsidR="00C93260" w:rsidRPr="005B5AD7" w:rsidP="0020155D">
      <w:pPr>
        <w:numPr>
          <w:ilvl w:val="0"/>
          <w:numId w:val="12"/>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по заданному алгоритму 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степеней сравнения имени прилагательного, наречия; понимать интонационные особенности предложений с частицами; употреблять частицы в предложении и тексте в соответствии с их значением и стилистической окраской в заданном контексте; соблюдать нормы правописания частиц </w:t>
      </w:r>
      <w:r w:rsidRPr="005B5AD7">
        <w:rPr>
          <w:rFonts w:eastAsia="Calibri"/>
          <w:b/>
          <w:sz w:val="28"/>
          <w:szCs w:val="28"/>
          <w:lang w:val="ru-RU" w:eastAsia="en-US" w:bidi="ar-SA"/>
        </w:rPr>
        <w:t>не</w:t>
      </w:r>
      <w:r w:rsidRPr="005B5AD7">
        <w:rPr>
          <w:rFonts w:eastAsia="Calibri"/>
          <w:sz w:val="28"/>
          <w:szCs w:val="28"/>
          <w:lang w:val="ru-RU" w:eastAsia="en-US" w:bidi="ar-SA"/>
        </w:rPr>
        <w:t xml:space="preserve"> и </w:t>
      </w:r>
      <w:r w:rsidRPr="005B5AD7">
        <w:rPr>
          <w:rFonts w:eastAsia="Calibri"/>
          <w:b/>
          <w:sz w:val="28"/>
          <w:szCs w:val="28"/>
          <w:lang w:val="ru-RU" w:eastAsia="en-US" w:bidi="ar-SA"/>
        </w:rPr>
        <w:t>ни</w:t>
      </w:r>
      <w:r w:rsidRPr="005B5AD7">
        <w:rPr>
          <w:rFonts w:eastAsia="Calibri"/>
          <w:sz w:val="28"/>
          <w:szCs w:val="28"/>
          <w:lang w:val="ru-RU" w:eastAsia="en-US" w:bidi="ar-SA"/>
        </w:rPr>
        <w:t>, формообразующих частиц;</w:t>
      </w:r>
    </w:p>
    <w:p w:rsidR="00C93260" w:rsidRPr="005B5AD7" w:rsidP="0020155D">
      <w:pPr>
        <w:numPr>
          <w:ilvl w:val="0"/>
          <w:numId w:val="12"/>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по заданному алгоритму характеризовать междометия как часть речи, различать группы междометий по значению; иметь представление о роли междометий в речи, особенностях звукоподражательных слов и их употреблении в разговорной речи, в художественной литературе; соблюдать пунктуационные нормы оформления междометий в предложении;</w:t>
      </w:r>
    </w:p>
    <w:p w:rsidR="00C93260" w:rsidRPr="005B5AD7" w:rsidP="0020155D">
      <w:pPr>
        <w:numPr>
          <w:ilvl w:val="0"/>
          <w:numId w:val="12"/>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по заданному алгоритму распознавать наречия, слова категории состояния, деепричастия, предлоги, союзы, частицы, междометия, звукоподражательные слова в речи; проводить их морфологический анализ; применять знания по морфологии при выполнении различных видов языкового анализа и в речевой практике на доступном уровне в соответствии со структурой нарушения;</w:t>
      </w:r>
    </w:p>
    <w:p w:rsidR="00E117CA" w:rsidP="0020155D">
      <w:pPr>
        <w:numPr>
          <w:ilvl w:val="0"/>
          <w:numId w:val="12"/>
        </w:numPr>
        <w:spacing w:after="0" w:line="240" w:lineRule="auto"/>
        <w:ind w:left="0" w:firstLine="709"/>
        <w:contextualSpacing/>
        <w:jc w:val="both"/>
        <w:rPr>
          <w:rFonts w:eastAsia="Calibri"/>
          <w:sz w:val="28"/>
          <w:szCs w:val="28"/>
          <w:lang w:val="ru-RU" w:eastAsia="en-US" w:bidi="ar-SA"/>
        </w:rPr>
      </w:pPr>
      <w:r w:rsidRPr="0052409C">
        <w:rPr>
          <w:rFonts w:eastAsia="Calibri"/>
          <w:sz w:val="28"/>
          <w:szCs w:val="28"/>
          <w:lang w:val="ru-RU" w:eastAsia="en-US" w:bidi="ar-SA"/>
        </w:rPr>
        <w:t>по заданному алгоритму распознавать морфологические средства выражения подлежащего, сказуемого, второстепенных членов предложений (на основе изученного); проводить синтаксический и пунктуационный анализ предложений; применять знания по синтаксису и пунктуации при выполнении различных видов языкового анализа и в речевой практике на доступном уровне в соответствии со структурой нарушения;</w:t>
      </w:r>
    </w:p>
    <w:p w:rsidR="0052409C" w:rsidRPr="0052409C" w:rsidP="00577016">
      <w:pPr>
        <w:spacing w:after="0" w:line="240" w:lineRule="auto"/>
        <w:contextualSpacing/>
        <w:jc w:val="both"/>
        <w:rPr>
          <w:rFonts w:eastAsia="Calibri"/>
          <w:sz w:val="28"/>
          <w:szCs w:val="28"/>
          <w:lang w:val="ru-RU" w:eastAsia="en-US" w:bidi="ar-SA"/>
        </w:rPr>
      </w:pPr>
    </w:p>
    <w:p w:rsidR="00C93260" w:rsidRPr="005B5AD7" w:rsidP="0020155D">
      <w:pPr>
        <w:widowControl w:val="0"/>
        <w:numPr>
          <w:ilvl w:val="1"/>
          <w:numId w:val="14"/>
        </w:numPr>
        <w:autoSpaceDE w:val="0"/>
        <w:autoSpaceDN w:val="0"/>
        <w:adjustRightInd w:val="0"/>
        <w:ind w:left="0" w:firstLine="709"/>
        <w:contextualSpacing/>
        <w:jc w:val="both"/>
        <w:rPr>
          <w:bCs/>
          <w:sz w:val="28"/>
          <w:szCs w:val="28"/>
          <w:lang w:val="ru-RU" w:eastAsia="ru-RU" w:bidi="ar-SA"/>
        </w:rPr>
      </w:pPr>
      <w:r w:rsidRPr="005B5AD7">
        <w:rPr>
          <w:bCs/>
          <w:sz w:val="28"/>
          <w:szCs w:val="28"/>
          <w:lang w:val="ru-RU" w:eastAsia="ru-RU" w:bidi="ar-SA"/>
        </w:rPr>
        <w:t>КЛАСС</w:t>
      </w:r>
    </w:p>
    <w:p w:rsidR="00140258" w:rsidRPr="005B5AD7" w:rsidP="00577016">
      <w:pPr>
        <w:widowControl w:val="0"/>
        <w:autoSpaceDE w:val="0"/>
        <w:autoSpaceDN w:val="0"/>
        <w:adjustRightInd w:val="0"/>
        <w:ind w:firstLine="709"/>
        <w:contextualSpacing/>
        <w:jc w:val="both"/>
        <w:rPr>
          <w:b/>
          <w:sz w:val="28"/>
          <w:szCs w:val="28"/>
          <w:lang w:val="ru-RU" w:eastAsia="ru-RU" w:bidi="ar-SA"/>
        </w:rPr>
      </w:pPr>
      <w:r w:rsidRPr="005B5AD7">
        <w:rPr>
          <w:b/>
          <w:sz w:val="28"/>
          <w:szCs w:val="28"/>
          <w:lang w:val="ru-RU" w:eastAsia="ru-RU" w:bidi="ar-SA"/>
        </w:rPr>
        <w:t>Общие сведения о языке</w:t>
      </w:r>
    </w:p>
    <w:p w:rsidR="00C93260" w:rsidRPr="005B5AD7" w:rsidP="0020155D">
      <w:pPr>
        <w:widowControl w:val="0"/>
        <w:numPr>
          <w:ilvl w:val="0"/>
          <w:numId w:val="15"/>
        </w:numPr>
        <w:autoSpaceDE w:val="0"/>
        <w:autoSpaceDN w:val="0"/>
        <w:adjustRightInd w:val="0"/>
        <w:spacing w:after="0" w:line="240" w:lineRule="auto"/>
        <w:ind w:left="0" w:firstLine="709"/>
        <w:contextualSpacing/>
        <w:jc w:val="both"/>
        <w:rPr>
          <w:sz w:val="28"/>
          <w:szCs w:val="28"/>
          <w:lang w:val="ru-RU" w:eastAsia="ru-RU" w:bidi="ar-SA"/>
        </w:rPr>
      </w:pPr>
      <w:r w:rsidRPr="005B5AD7">
        <w:rPr>
          <w:sz w:val="28"/>
          <w:szCs w:val="28"/>
          <w:lang w:val="ru-RU" w:eastAsia="ru-RU" w:bidi="ar-SA"/>
        </w:rPr>
        <w:t>характеризовать русский язык как один из индоевропейских языков, как язык из числа славянских языков по заданному алгоритму</w:t>
      </w:r>
    </w:p>
    <w:p w:rsidR="00140258" w:rsidRPr="005B5AD7" w:rsidP="00577016">
      <w:pPr>
        <w:widowControl w:val="0"/>
        <w:autoSpaceDE w:val="0"/>
        <w:autoSpaceDN w:val="0"/>
        <w:adjustRightInd w:val="0"/>
        <w:spacing w:after="0" w:line="240" w:lineRule="auto"/>
        <w:ind w:left="0" w:firstLine="709"/>
        <w:contextualSpacing/>
        <w:jc w:val="both"/>
        <w:rPr>
          <w:b/>
          <w:bCs/>
          <w:sz w:val="28"/>
          <w:szCs w:val="28"/>
          <w:lang w:val="ru-RU" w:eastAsia="ru-RU" w:bidi="ar-SA"/>
        </w:rPr>
      </w:pPr>
      <w:r w:rsidRPr="005B5AD7">
        <w:rPr>
          <w:b/>
          <w:bCs/>
          <w:sz w:val="28"/>
          <w:szCs w:val="28"/>
          <w:lang w:val="ru-RU" w:eastAsia="ru-RU" w:bidi="ar-SA"/>
        </w:rPr>
        <w:t>Язык и речь</w:t>
      </w:r>
    </w:p>
    <w:p w:rsidR="005D7CA4" w:rsidRPr="005B5AD7" w:rsidP="0020155D">
      <w:pPr>
        <w:widowControl w:val="0"/>
        <w:numPr>
          <w:ilvl w:val="0"/>
          <w:numId w:val="15"/>
        </w:numPr>
        <w:autoSpaceDE w:val="0"/>
        <w:autoSpaceDN w:val="0"/>
        <w:adjustRightInd w:val="0"/>
        <w:spacing w:after="0" w:line="240" w:lineRule="auto"/>
        <w:ind w:left="0" w:firstLine="709"/>
        <w:contextualSpacing/>
        <w:jc w:val="both"/>
        <w:rPr>
          <w:sz w:val="28"/>
          <w:szCs w:val="28"/>
          <w:lang w:val="ru-RU" w:eastAsia="ru-RU" w:bidi="ar-SA"/>
        </w:rPr>
      </w:pPr>
      <w:r w:rsidRPr="005B5AD7">
        <w:rPr>
          <w:sz w:val="28"/>
          <w:szCs w:val="28"/>
          <w:lang w:val="ru-RU" w:eastAsia="ru-RU" w:bidi="ar-SA"/>
        </w:rPr>
        <w:t xml:space="preserve">после предварительного анализа создавать устные монологические высказывания объемом не менее 50 слов (7 предложений) на основе жизненных </w:t>
      </w:r>
      <w:r w:rsidRPr="005B5AD7">
        <w:rPr>
          <w:sz w:val="28"/>
          <w:szCs w:val="28"/>
          <w:lang w:val="ru-RU" w:eastAsia="ru-RU" w:bidi="ar-SA"/>
        </w:rPr>
        <w:t>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rsidR="005D7CA4" w:rsidRPr="005B5AD7" w:rsidP="0020155D">
      <w:pPr>
        <w:numPr>
          <w:ilvl w:val="0"/>
          <w:numId w:val="15"/>
        </w:numPr>
        <w:spacing w:after="0" w:line="240" w:lineRule="auto"/>
        <w:ind w:left="0" w:firstLine="709"/>
        <w:contextualSpacing/>
        <w:jc w:val="both"/>
        <w:rPr>
          <w:sz w:val="28"/>
          <w:szCs w:val="28"/>
          <w:lang w:val="ru-RU" w:eastAsia="en-US" w:bidi="ar-SA"/>
        </w:rPr>
      </w:pPr>
      <w:r w:rsidRPr="005B5AD7">
        <w:rPr>
          <w:color w:val="231F20"/>
          <w:sz w:val="28"/>
          <w:szCs w:val="28"/>
          <w:lang w:val="ru-RU" w:eastAsia="en-US" w:bidi="ar-SA"/>
        </w:rPr>
        <w:t>у</w:t>
      </w:r>
      <w:r w:rsidRPr="005B5AD7">
        <w:rPr>
          <w:color w:val="231F20"/>
          <w:sz w:val="28"/>
          <w:szCs w:val="28"/>
          <w:lang w:val="ru-RU" w:eastAsia="en-US" w:bidi="ar-SA"/>
        </w:rPr>
        <w:t>частвовать в диалоге на лингвистические темы (в рамках изученного) и темы на основе жизненных наблюдений (объём не менее 5 реплик)</w:t>
      </w:r>
      <w:r w:rsidRPr="005B5AD7">
        <w:rPr>
          <w:color w:val="231F20"/>
          <w:sz w:val="28"/>
          <w:szCs w:val="28"/>
          <w:lang w:val="ru-RU" w:eastAsia="en-US" w:bidi="ar-SA"/>
        </w:rPr>
        <w:t>;</w:t>
      </w:r>
    </w:p>
    <w:p w:rsidR="005D7CA4" w:rsidRPr="005B5AD7" w:rsidP="0020155D">
      <w:pPr>
        <w:numPr>
          <w:ilvl w:val="0"/>
          <w:numId w:val="15"/>
        </w:numPr>
        <w:spacing w:after="0" w:line="240" w:lineRule="auto"/>
        <w:ind w:left="0" w:firstLine="709"/>
        <w:contextualSpacing/>
        <w:jc w:val="both"/>
        <w:rPr>
          <w:sz w:val="28"/>
          <w:szCs w:val="28"/>
          <w:lang w:val="ru-RU" w:eastAsia="en-US" w:bidi="ar-SA"/>
        </w:rPr>
      </w:pPr>
      <w:r w:rsidRPr="005B5AD7">
        <w:rPr>
          <w:color w:val="231F20"/>
          <w:sz w:val="28"/>
          <w:szCs w:val="28"/>
          <w:lang w:val="ru-RU" w:eastAsia="en-US" w:bidi="ar-SA"/>
        </w:rPr>
        <w:t>в</w:t>
      </w:r>
      <w:r w:rsidRPr="005B5AD7">
        <w:rPr>
          <w:color w:val="231F20"/>
          <w:sz w:val="28"/>
          <w:szCs w:val="28"/>
          <w:lang w:val="ru-RU" w:eastAsia="en-US" w:bidi="ar-SA"/>
        </w:rPr>
        <w:t>ладеть различными видами аудирования: выборочным, ознакомительным, детальным — научно-учебных, художест</w:t>
      </w:r>
      <w:r w:rsidRPr="005B5AD7">
        <w:rPr>
          <w:color w:val="231F20"/>
          <w:w w:val="95"/>
          <w:sz w:val="28"/>
          <w:szCs w:val="28"/>
          <w:lang w:val="ru-RU" w:eastAsia="en-US" w:bidi="ar-SA"/>
        </w:rPr>
        <w:t>венных, публицистических текстов различных функционально-с</w:t>
      </w:r>
      <w:r w:rsidRPr="005B5AD7">
        <w:rPr>
          <w:color w:val="231F20"/>
          <w:sz w:val="28"/>
          <w:szCs w:val="28"/>
          <w:lang w:val="ru-RU" w:eastAsia="en-US" w:bidi="ar-SA"/>
        </w:rPr>
        <w:t>мысловых типов речи</w:t>
      </w:r>
      <w:r w:rsidRPr="005B5AD7">
        <w:rPr>
          <w:color w:val="231F20"/>
          <w:sz w:val="28"/>
          <w:szCs w:val="28"/>
          <w:lang w:val="ru-RU" w:eastAsia="en-US" w:bidi="ar-SA"/>
        </w:rPr>
        <w:t>;</w:t>
      </w:r>
    </w:p>
    <w:p w:rsidR="005D7CA4" w:rsidRPr="005B5AD7" w:rsidP="0020155D">
      <w:pPr>
        <w:numPr>
          <w:ilvl w:val="0"/>
          <w:numId w:val="15"/>
        </w:numPr>
        <w:spacing w:after="0" w:line="240" w:lineRule="auto"/>
        <w:ind w:left="0" w:firstLine="709"/>
        <w:contextualSpacing/>
        <w:jc w:val="both"/>
        <w:rPr>
          <w:sz w:val="28"/>
          <w:szCs w:val="28"/>
          <w:lang w:val="ru-RU" w:eastAsia="en-US" w:bidi="ar-SA"/>
        </w:rPr>
      </w:pPr>
      <w:r w:rsidRPr="005B5AD7">
        <w:rPr>
          <w:color w:val="231F20"/>
          <w:w w:val="95"/>
          <w:sz w:val="28"/>
          <w:szCs w:val="28"/>
          <w:lang w:val="ru-RU" w:eastAsia="en-US" w:bidi="ar-SA"/>
        </w:rPr>
        <w:t>у</w:t>
      </w:r>
      <w:r w:rsidRPr="005B5AD7">
        <w:rPr>
          <w:color w:val="231F20"/>
          <w:w w:val="95"/>
          <w:sz w:val="28"/>
          <w:szCs w:val="28"/>
          <w:lang w:val="ru-RU" w:eastAsia="en-US" w:bidi="ar-SA"/>
        </w:rPr>
        <w:t xml:space="preserve">стно пересказывать прочитанный или прослушанный текст </w:t>
      </w:r>
      <w:r w:rsidRPr="005B5AD7">
        <w:rPr>
          <w:color w:val="231F20"/>
          <w:sz w:val="28"/>
          <w:szCs w:val="28"/>
          <w:lang w:val="ru-RU" w:eastAsia="en-US" w:bidi="ar-SA"/>
        </w:rPr>
        <w:t>объёмом не менее 120 слов</w:t>
      </w:r>
      <w:r w:rsidRPr="005B5AD7">
        <w:rPr>
          <w:color w:val="231F20"/>
          <w:sz w:val="28"/>
          <w:szCs w:val="28"/>
          <w:lang w:val="ru-RU" w:eastAsia="en-US" w:bidi="ar-SA"/>
        </w:rPr>
        <w:t>:</w:t>
      </w:r>
    </w:p>
    <w:p w:rsidR="005D7CA4" w:rsidRPr="005B5AD7" w:rsidP="0020155D">
      <w:pPr>
        <w:widowControl w:val="0"/>
        <w:numPr>
          <w:ilvl w:val="0"/>
          <w:numId w:val="15"/>
        </w:numPr>
        <w:autoSpaceDE w:val="0"/>
        <w:autoSpaceDN w:val="0"/>
        <w:adjustRightInd w:val="0"/>
        <w:spacing w:after="0" w:line="240" w:lineRule="auto"/>
        <w:ind w:left="0" w:firstLine="709"/>
        <w:contextualSpacing/>
        <w:jc w:val="both"/>
        <w:rPr>
          <w:sz w:val="28"/>
          <w:szCs w:val="28"/>
          <w:lang w:val="ru-RU" w:eastAsia="ru-RU" w:bidi="ar-SA"/>
        </w:rPr>
      </w:pPr>
      <w:r w:rsidRPr="005B5AD7">
        <w:rPr>
          <w:sz w:val="28"/>
          <w:szCs w:val="28"/>
          <w:lang w:val="ru-RU" w:eastAsia="ru-RU" w:bidi="ar-SA"/>
        </w:rPr>
        <w:t>владеть различными видами аудирования и чтения на доступном уровне в соответствии со структурой нарушения; понимать содержание прослушанных и / или прочитанных научно-учебных, художественных, публицистических текстов различных функционально-смысловых типов речи объемом не менее 230 слов: подробно, сжато и выборочно передавать в устной и письменной форме содержание прослушанных и / или прочитанных научно-учебных, художественных, публицистических текстов, адаптированных в лексическом и грамматическом отношениях, различных функционально-смысловых типов речи (для подробного изложения объем исходного текста не менее 150 слов; для сжатого и выборочного изложения – не менее 160 слов);</w:t>
      </w:r>
    </w:p>
    <w:p w:rsidR="005D7CA4" w:rsidRPr="005B5AD7" w:rsidP="0020155D">
      <w:pPr>
        <w:widowControl w:val="0"/>
        <w:numPr>
          <w:ilvl w:val="0"/>
          <w:numId w:val="15"/>
        </w:numPr>
        <w:autoSpaceDE w:val="0"/>
        <w:autoSpaceDN w:val="0"/>
        <w:adjustRightInd w:val="0"/>
        <w:spacing w:after="0" w:line="240" w:lineRule="auto"/>
        <w:ind w:left="0" w:firstLine="709"/>
        <w:contextualSpacing/>
        <w:jc w:val="both"/>
        <w:rPr>
          <w:sz w:val="28"/>
          <w:szCs w:val="28"/>
          <w:lang w:val="ru-RU" w:eastAsia="ru-RU" w:bidi="ar-SA"/>
        </w:rPr>
      </w:pPr>
      <w:r w:rsidRPr="005B5AD7">
        <w:rPr>
          <w:sz w:val="28"/>
          <w:szCs w:val="28"/>
          <w:lang w:val="ru-RU" w:eastAsia="ru-RU" w:bidi="ar-SA"/>
        </w:rPr>
        <w:t>на доступном уровне в соответствии со структурой нарушения соблюдать в устной речи и на письме нормы современного русского литературного языка (в том числе во время списывания текста объемом 100 – 120 слов; словарного диктанта объемом 25 – 30 слов; диктанта на основе связного текста, адаптированного в лексическом и грамматическом отношении, объемом 100 – 120 слов, содержащего не более 17 орфограмм, 8 пунктограмм и не более 8 слов с непроверяемыми написаниями); понимать особенности использования мимики и жестов в разговорной речи; по заданному алгоритму объяснять национальную обусловленность норм речевого этикета; соблюдать в устной речи и на письме правила русского речевого этикета.</w:t>
      </w:r>
    </w:p>
    <w:p w:rsidR="005D7CA4" w:rsidRPr="005B5AD7" w:rsidP="00577016">
      <w:pPr>
        <w:widowControl w:val="0"/>
        <w:autoSpaceDE w:val="0"/>
        <w:autoSpaceDN w:val="0"/>
        <w:adjustRightInd w:val="0"/>
        <w:spacing w:after="0" w:line="240" w:lineRule="auto"/>
        <w:ind w:left="0" w:firstLine="709"/>
        <w:contextualSpacing/>
        <w:jc w:val="both"/>
        <w:rPr>
          <w:b/>
          <w:bCs/>
          <w:sz w:val="28"/>
          <w:szCs w:val="28"/>
          <w:lang w:val="ru-RU" w:eastAsia="ru-RU" w:bidi="ar-SA"/>
        </w:rPr>
      </w:pPr>
      <w:r w:rsidRPr="005B5AD7">
        <w:rPr>
          <w:b/>
          <w:bCs/>
          <w:sz w:val="28"/>
          <w:szCs w:val="28"/>
          <w:lang w:val="ru-RU" w:eastAsia="ru-RU" w:bidi="ar-SA"/>
        </w:rPr>
        <w:t>Текст</w:t>
      </w:r>
    </w:p>
    <w:p w:rsidR="00C93260" w:rsidRPr="005B5AD7" w:rsidP="0020155D">
      <w:pPr>
        <w:widowControl w:val="0"/>
        <w:numPr>
          <w:ilvl w:val="0"/>
          <w:numId w:val="15"/>
        </w:numPr>
        <w:autoSpaceDE w:val="0"/>
        <w:autoSpaceDN w:val="0"/>
        <w:adjustRightInd w:val="0"/>
        <w:spacing w:after="0" w:line="240" w:lineRule="auto"/>
        <w:ind w:left="0" w:firstLine="709"/>
        <w:contextualSpacing/>
        <w:jc w:val="both"/>
        <w:rPr>
          <w:sz w:val="28"/>
          <w:szCs w:val="28"/>
          <w:lang w:val="ru-RU" w:eastAsia="ru-RU" w:bidi="ar-SA"/>
        </w:rPr>
      </w:pPr>
      <w:r w:rsidRPr="005B5AD7">
        <w:rPr>
          <w:sz w:val="28"/>
          <w:szCs w:val="28"/>
          <w:lang w:val="ru-RU" w:eastAsia="ru-RU" w:bidi="ar-SA"/>
        </w:rPr>
        <w:t>на доступном уровне в соответствии со структурой нарушения создавать тексты различных функционально-смысловых типов речи (повествование, описание, рассуждение) с опорой на жизненный и читательский опыт; тексты с опорой на произведения искусства (в том числе сочинения-миниатюры объемом 7 и более предложений или объемом не менее 5–6 предложений сложной структуры, если этот объем позволяет раскрыть тему (выразить главную мысль); классного сочинения объемом 1,3 – 2,0 страницы с учетом стиля и жанра сочинения, характера темы);</w:t>
      </w:r>
    </w:p>
    <w:p w:rsidR="00C93260" w:rsidRPr="005B5AD7" w:rsidP="0020155D">
      <w:pPr>
        <w:widowControl w:val="0"/>
        <w:numPr>
          <w:ilvl w:val="0"/>
          <w:numId w:val="15"/>
        </w:numPr>
        <w:autoSpaceDE w:val="0"/>
        <w:autoSpaceDN w:val="0"/>
        <w:adjustRightInd w:val="0"/>
        <w:spacing w:after="0" w:line="240" w:lineRule="auto"/>
        <w:ind w:left="0" w:firstLine="709"/>
        <w:contextualSpacing/>
        <w:jc w:val="both"/>
        <w:rPr>
          <w:sz w:val="28"/>
          <w:szCs w:val="28"/>
          <w:lang w:val="ru-RU" w:eastAsia="ru-RU" w:bidi="ar-SA"/>
        </w:rPr>
      </w:pPr>
      <w:r w:rsidRPr="005B5AD7">
        <w:rPr>
          <w:sz w:val="28"/>
          <w:szCs w:val="28"/>
          <w:lang w:val="ru-RU" w:eastAsia="ru-RU" w:bidi="ar-SA"/>
        </w:rPr>
        <w:t xml:space="preserve">по заданному алгоритму характеризовать особенности жанров официально-делового стиля речи (заявление, объяснительная записка, автобиография, характеристика); оформлять деловые бумаги; создавать тексты публицистических жанров на доступном уровне в соответствии со структурой нарушения; </w:t>
      </w:r>
    </w:p>
    <w:p w:rsidR="00C93260" w:rsidRPr="005B5AD7" w:rsidP="0020155D">
      <w:pPr>
        <w:widowControl w:val="0"/>
        <w:numPr>
          <w:ilvl w:val="0"/>
          <w:numId w:val="15"/>
        </w:numPr>
        <w:autoSpaceDE w:val="0"/>
        <w:autoSpaceDN w:val="0"/>
        <w:adjustRightInd w:val="0"/>
        <w:spacing w:after="0" w:line="240" w:lineRule="auto"/>
        <w:ind w:left="0" w:firstLine="709"/>
        <w:contextualSpacing/>
        <w:jc w:val="both"/>
        <w:rPr>
          <w:sz w:val="28"/>
          <w:szCs w:val="28"/>
          <w:lang w:val="ru-RU" w:eastAsia="ru-RU" w:bidi="ar-SA"/>
        </w:rPr>
      </w:pPr>
      <w:r w:rsidRPr="005B5AD7">
        <w:rPr>
          <w:sz w:val="28"/>
          <w:szCs w:val="28"/>
          <w:lang w:val="ru-RU" w:eastAsia="ru-RU" w:bidi="ar-SA"/>
        </w:rPr>
        <w:t>по заданному алгоритму характеризовать особенности официально-делового стиля речи и научного стиля речи, основные жанры научного стиля речи (реферат, доклад на научную тему), с помощью учителя выявлять сочетание различных стилей в тексте, средства связи предложений в тексте;</w:t>
      </w:r>
    </w:p>
    <w:p w:rsidR="00C93260" w:rsidRPr="005B5AD7" w:rsidP="0020155D">
      <w:pPr>
        <w:widowControl w:val="0"/>
        <w:numPr>
          <w:ilvl w:val="0"/>
          <w:numId w:val="15"/>
        </w:numPr>
        <w:autoSpaceDE w:val="0"/>
        <w:autoSpaceDN w:val="0"/>
        <w:adjustRightInd w:val="0"/>
        <w:spacing w:after="0" w:line="240" w:lineRule="auto"/>
        <w:ind w:left="0" w:firstLine="709"/>
        <w:contextualSpacing/>
        <w:jc w:val="both"/>
        <w:rPr>
          <w:sz w:val="28"/>
          <w:szCs w:val="28"/>
          <w:lang w:val="ru-RU" w:eastAsia="ru-RU" w:bidi="ar-SA"/>
        </w:rPr>
      </w:pPr>
      <w:r w:rsidRPr="005B5AD7">
        <w:rPr>
          <w:sz w:val="28"/>
          <w:szCs w:val="28"/>
          <w:lang w:val="ru-RU" w:eastAsia="ru-RU" w:bidi="ar-SA"/>
        </w:rPr>
        <w:t>использовать знание основных признаков текста и особенностей функционально-смысловых типов речи в практике его создания на доступном уровне в соответствии со структурой нарушения;</w:t>
      </w:r>
    </w:p>
    <w:p w:rsidR="00C93260" w:rsidRPr="005B5AD7" w:rsidP="0020155D">
      <w:pPr>
        <w:widowControl w:val="0"/>
        <w:numPr>
          <w:ilvl w:val="0"/>
          <w:numId w:val="15"/>
        </w:numPr>
        <w:autoSpaceDE w:val="0"/>
        <w:autoSpaceDN w:val="0"/>
        <w:adjustRightInd w:val="0"/>
        <w:spacing w:after="0" w:line="240" w:lineRule="auto"/>
        <w:ind w:left="0" w:firstLine="709"/>
        <w:contextualSpacing/>
        <w:jc w:val="both"/>
        <w:rPr>
          <w:sz w:val="28"/>
          <w:szCs w:val="28"/>
          <w:lang w:val="ru-RU" w:eastAsia="ru-RU" w:bidi="ar-SA"/>
        </w:rPr>
      </w:pPr>
      <w:r w:rsidRPr="005B5AD7">
        <w:rPr>
          <w:sz w:val="28"/>
          <w:szCs w:val="28"/>
          <w:lang w:val="ru-RU" w:eastAsia="ru-RU" w:bidi="ar-SA"/>
        </w:rPr>
        <w:t>по заданному алгоритму распознавать тексты разных функциональных разновидностей языка; анализировать тексты разных стилей и жанров, адаптированных в лексическом и грамматическом отношениях; применять знания о функциональных разновидностях языка при выполнении различных видов анализа и в речевой практике на доступном уровне в соответствии со структурой нарушения;</w:t>
      </w:r>
    </w:p>
    <w:p w:rsidR="005D7CA4" w:rsidRPr="005B5AD7" w:rsidP="0020155D">
      <w:pPr>
        <w:widowControl w:val="0"/>
        <w:numPr>
          <w:ilvl w:val="0"/>
          <w:numId w:val="15"/>
        </w:numPr>
        <w:autoSpaceDE w:val="0"/>
        <w:autoSpaceDN w:val="0"/>
        <w:adjustRightInd w:val="0"/>
        <w:spacing w:after="0" w:line="240" w:lineRule="auto"/>
        <w:ind w:left="0" w:firstLine="709"/>
        <w:contextualSpacing/>
        <w:jc w:val="both"/>
        <w:rPr>
          <w:sz w:val="28"/>
          <w:szCs w:val="28"/>
          <w:lang w:val="ru-RU" w:eastAsia="ru-RU" w:bidi="ar-SA"/>
        </w:rPr>
      </w:pPr>
      <w:r w:rsidRPr="005B5AD7">
        <w:rPr>
          <w:sz w:val="28"/>
          <w:szCs w:val="28"/>
          <w:lang w:val="ru-RU" w:eastAsia="ru-RU" w:bidi="ar-SA"/>
        </w:rPr>
        <w:t>владеть умениями информационной переработки текста: создавать тезисы, конспекты под руководством учителя; извлекать информацию из различных источников. Представлять сообщение на заданную тему в виде презентации</w:t>
      </w:r>
      <w:r w:rsidRPr="005B5AD7" w:rsidR="006A4AF9">
        <w:rPr>
          <w:sz w:val="28"/>
          <w:szCs w:val="28"/>
          <w:lang w:val="ru-RU" w:eastAsia="ru-RU" w:bidi="ar-SA"/>
        </w:rPr>
        <w:t>.</w:t>
      </w:r>
    </w:p>
    <w:p w:rsidR="006A4AF9" w:rsidRPr="005B5AD7" w:rsidP="0020155D">
      <w:pPr>
        <w:numPr>
          <w:ilvl w:val="0"/>
          <w:numId w:val="15"/>
        </w:numPr>
        <w:spacing w:after="0" w:line="240" w:lineRule="auto"/>
        <w:ind w:left="0" w:firstLine="709"/>
        <w:contextualSpacing/>
        <w:jc w:val="both"/>
        <w:rPr>
          <w:sz w:val="28"/>
          <w:szCs w:val="28"/>
          <w:lang w:val="ru-RU" w:eastAsia="en-US" w:bidi="ar-SA"/>
        </w:rPr>
      </w:pPr>
      <w:r w:rsidRPr="005B5AD7">
        <w:rPr>
          <w:color w:val="231F20"/>
          <w:spacing w:val="-2"/>
          <w:sz w:val="28"/>
          <w:szCs w:val="28"/>
          <w:lang w:val="ru-RU" w:eastAsia="en-US" w:bidi="ar-SA"/>
        </w:rPr>
        <w:t xml:space="preserve">Представлять содержание прослушанного или прочитанного </w:t>
      </w:r>
      <w:r w:rsidRPr="005B5AD7">
        <w:rPr>
          <w:color w:val="231F20"/>
          <w:sz w:val="28"/>
          <w:szCs w:val="28"/>
          <w:lang w:val="ru-RU" w:eastAsia="en-US" w:bidi="ar-SA"/>
        </w:rPr>
        <w:t>научно-учебного текста в виде таблицы, схемы; представлять содержание таблицы, схемы в виде текста.</w:t>
      </w:r>
    </w:p>
    <w:p w:rsidR="006A4AF9" w:rsidRPr="005B5AD7" w:rsidP="0020155D">
      <w:pPr>
        <w:widowControl w:val="0"/>
        <w:numPr>
          <w:ilvl w:val="0"/>
          <w:numId w:val="15"/>
        </w:numPr>
        <w:autoSpaceDE w:val="0"/>
        <w:autoSpaceDN w:val="0"/>
        <w:adjustRightInd w:val="0"/>
        <w:spacing w:after="0" w:line="240" w:lineRule="auto"/>
        <w:ind w:left="0" w:firstLine="709"/>
        <w:contextualSpacing/>
        <w:jc w:val="both"/>
        <w:rPr>
          <w:sz w:val="28"/>
          <w:szCs w:val="28"/>
          <w:lang w:val="ru-RU" w:eastAsia="ru-RU" w:bidi="ar-SA"/>
        </w:rPr>
      </w:pPr>
      <w:r w:rsidRPr="005B5AD7">
        <w:rPr>
          <w:sz w:val="28"/>
          <w:szCs w:val="28"/>
          <w:lang w:val="ru-RU" w:eastAsia="ru-RU" w:bidi="ar-SA"/>
        </w:rPr>
        <w:t>Под руководством учителя редактировать свои тексты, самостоятельно редактировать тексты, созданные другими обучающимися.</w:t>
      </w:r>
    </w:p>
    <w:p w:rsidR="006A4AF9" w:rsidRPr="005B5AD7" w:rsidP="00577016">
      <w:pPr>
        <w:widowControl w:val="0"/>
        <w:autoSpaceDE w:val="0"/>
        <w:autoSpaceDN w:val="0"/>
        <w:adjustRightInd w:val="0"/>
        <w:spacing w:after="0" w:line="240" w:lineRule="auto"/>
        <w:ind w:left="0" w:firstLine="709"/>
        <w:contextualSpacing/>
        <w:jc w:val="both"/>
        <w:rPr>
          <w:b/>
          <w:bCs/>
          <w:sz w:val="28"/>
          <w:szCs w:val="28"/>
          <w:lang w:val="ru-RU" w:eastAsia="ru-RU" w:bidi="ar-SA"/>
        </w:rPr>
      </w:pPr>
      <w:r w:rsidRPr="005B5AD7">
        <w:rPr>
          <w:b/>
          <w:bCs/>
          <w:sz w:val="28"/>
          <w:szCs w:val="28"/>
          <w:lang w:val="ru-RU" w:eastAsia="ru-RU" w:bidi="ar-SA"/>
        </w:rPr>
        <w:t>Функциональные разновидности языка</w:t>
      </w:r>
    </w:p>
    <w:p w:rsidR="006A4AF9" w:rsidRPr="005B5AD7" w:rsidP="00577016">
      <w:pPr>
        <w:widowControl w:val="0"/>
        <w:autoSpaceDE w:val="0"/>
        <w:autoSpaceDN w:val="0"/>
        <w:adjustRightInd w:val="0"/>
        <w:spacing w:after="0" w:line="240" w:lineRule="auto"/>
        <w:ind w:left="0" w:firstLine="709"/>
        <w:contextualSpacing/>
        <w:jc w:val="both"/>
        <w:rPr>
          <w:sz w:val="28"/>
          <w:szCs w:val="28"/>
          <w:lang w:val="ru-RU" w:eastAsia="ru-RU" w:bidi="ar-SA"/>
        </w:rPr>
      </w:pPr>
      <w:r w:rsidRPr="005B5AD7">
        <w:rPr>
          <w:b/>
          <w:bCs/>
          <w:sz w:val="28"/>
          <w:szCs w:val="28"/>
          <w:lang w:val="ru-RU" w:eastAsia="ru-RU" w:bidi="ar-SA"/>
        </w:rPr>
        <w:t xml:space="preserve">- </w:t>
      </w:r>
      <w:r w:rsidRPr="005B5AD7">
        <w:rPr>
          <w:sz w:val="28"/>
          <w:szCs w:val="28"/>
          <w:lang w:val="ru-RU" w:eastAsia="ru-RU" w:bidi="ar-SA"/>
        </w:rPr>
        <w:t>по заданному алгоритму характеризовать особенности официально-дело</w:t>
      </w:r>
      <w:r w:rsidRPr="005B5AD7" w:rsidR="00FF7354">
        <w:rPr>
          <w:sz w:val="28"/>
          <w:szCs w:val="28"/>
          <w:lang w:val="ru-RU" w:eastAsia="ru-RU" w:bidi="ar-SA"/>
        </w:rPr>
        <w:t>во</w:t>
      </w:r>
      <w:r w:rsidRPr="005B5AD7">
        <w:rPr>
          <w:sz w:val="28"/>
          <w:szCs w:val="28"/>
          <w:lang w:val="ru-RU" w:eastAsia="ru-RU" w:bidi="ar-SA"/>
        </w:rPr>
        <w:t>го стиля (реферат, доклад на научную тему), выявлять средства связи предложений в тексте;</w:t>
      </w:r>
    </w:p>
    <w:p w:rsidR="006A4AF9" w:rsidRPr="005B5AD7" w:rsidP="00577016">
      <w:pPr>
        <w:widowControl w:val="0"/>
        <w:autoSpaceDE w:val="0"/>
        <w:autoSpaceDN w:val="0"/>
        <w:adjustRightInd w:val="0"/>
        <w:spacing w:after="0" w:line="240" w:lineRule="auto"/>
        <w:ind w:left="0" w:firstLine="709"/>
        <w:contextualSpacing/>
        <w:jc w:val="both"/>
        <w:rPr>
          <w:sz w:val="28"/>
          <w:szCs w:val="28"/>
          <w:lang w:val="ru-RU" w:eastAsia="ru-RU" w:bidi="ar-SA"/>
        </w:rPr>
      </w:pPr>
      <w:r w:rsidRPr="005B5AD7">
        <w:rPr>
          <w:b/>
          <w:bCs/>
          <w:sz w:val="28"/>
          <w:szCs w:val="28"/>
          <w:lang w:val="ru-RU" w:eastAsia="ru-RU" w:bidi="ar-SA"/>
        </w:rPr>
        <w:t>-</w:t>
      </w:r>
      <w:r w:rsidRPr="005B5AD7">
        <w:rPr>
          <w:sz w:val="28"/>
          <w:szCs w:val="28"/>
          <w:lang w:val="ru-RU" w:eastAsia="ru-RU" w:bidi="ar-SA"/>
        </w:rPr>
        <w:t xml:space="preserve"> коллективно под руководством учителя 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rsidR="006A4AF9" w:rsidRPr="005B5AD7" w:rsidP="0020155D">
      <w:pPr>
        <w:numPr>
          <w:ilvl w:val="0"/>
          <w:numId w:val="16"/>
        </w:numPr>
        <w:spacing w:after="0" w:line="240" w:lineRule="auto"/>
        <w:ind w:left="0" w:firstLine="709"/>
        <w:contextualSpacing/>
        <w:rPr>
          <w:sz w:val="28"/>
          <w:szCs w:val="28"/>
          <w:lang w:val="ru-RU" w:eastAsia="en-US" w:bidi="ar-SA"/>
        </w:rPr>
      </w:pPr>
      <w:r w:rsidRPr="005B5AD7">
        <w:rPr>
          <w:color w:val="231F20"/>
          <w:sz w:val="28"/>
          <w:szCs w:val="28"/>
          <w:lang w:val="ru-RU" w:eastAsia="en-US" w:bidi="ar-SA"/>
        </w:rPr>
        <w:t xml:space="preserve">Осуществлятьвыборязыковыхсредствдлясозданиявысказывания в соответствии с целью, темой и коммуникативным </w:t>
      </w:r>
      <w:r w:rsidRPr="005B5AD7">
        <w:rPr>
          <w:color w:val="231F20"/>
          <w:spacing w:val="-2"/>
          <w:sz w:val="28"/>
          <w:szCs w:val="28"/>
          <w:lang w:val="ru-RU" w:eastAsia="en-US" w:bidi="ar-SA"/>
        </w:rPr>
        <w:t>замыслом.</w:t>
      </w:r>
    </w:p>
    <w:p w:rsidR="006A4AF9" w:rsidRPr="005B5AD7" w:rsidP="00577016">
      <w:pPr>
        <w:widowControl w:val="0"/>
        <w:autoSpaceDE w:val="0"/>
        <w:autoSpaceDN w:val="0"/>
        <w:adjustRightInd w:val="0"/>
        <w:spacing w:after="0" w:line="240" w:lineRule="auto"/>
        <w:ind w:left="0" w:firstLine="709"/>
        <w:contextualSpacing/>
        <w:jc w:val="both"/>
        <w:rPr>
          <w:b/>
          <w:bCs/>
          <w:sz w:val="28"/>
          <w:szCs w:val="28"/>
          <w:lang w:val="ru-RU" w:eastAsia="ru-RU" w:bidi="ar-SA"/>
        </w:rPr>
      </w:pPr>
      <w:r w:rsidRPr="005B5AD7">
        <w:rPr>
          <w:b/>
          <w:bCs/>
          <w:sz w:val="28"/>
          <w:szCs w:val="28"/>
          <w:lang w:val="ru-RU" w:eastAsia="ru-RU" w:bidi="ar-SA"/>
        </w:rPr>
        <w:t>СИСТЕМА ЯЗЫКА</w:t>
      </w:r>
    </w:p>
    <w:p w:rsidR="006A4AF9" w:rsidRPr="005B5AD7" w:rsidP="00577016">
      <w:pPr>
        <w:widowControl w:val="0"/>
        <w:autoSpaceDE w:val="0"/>
        <w:autoSpaceDN w:val="0"/>
        <w:adjustRightInd w:val="0"/>
        <w:spacing w:after="0" w:line="240" w:lineRule="auto"/>
        <w:ind w:left="0" w:firstLine="709"/>
        <w:contextualSpacing/>
        <w:jc w:val="both"/>
        <w:rPr>
          <w:b/>
          <w:bCs/>
          <w:sz w:val="28"/>
          <w:szCs w:val="28"/>
          <w:lang w:val="ru-RU" w:eastAsia="ru-RU" w:bidi="ar-SA"/>
        </w:rPr>
      </w:pPr>
      <w:r w:rsidRPr="005B5AD7">
        <w:rPr>
          <w:b/>
          <w:bCs/>
          <w:sz w:val="28"/>
          <w:szCs w:val="28"/>
          <w:lang w:val="ru-RU" w:eastAsia="ru-RU" w:bidi="ar-SA"/>
        </w:rPr>
        <w:t>Синтаксис. Культура речи. Пунктуация</w:t>
      </w:r>
    </w:p>
    <w:p w:rsidR="006A4AF9" w:rsidRPr="005B5AD7" w:rsidP="0020155D">
      <w:pPr>
        <w:widowControl w:val="0"/>
        <w:numPr>
          <w:ilvl w:val="0"/>
          <w:numId w:val="16"/>
        </w:numPr>
        <w:autoSpaceDE w:val="0"/>
        <w:autoSpaceDN w:val="0"/>
        <w:adjustRightInd w:val="0"/>
        <w:spacing w:after="0" w:line="240" w:lineRule="auto"/>
        <w:ind w:left="0" w:firstLine="709"/>
        <w:contextualSpacing/>
        <w:jc w:val="both"/>
        <w:rPr>
          <w:sz w:val="28"/>
          <w:szCs w:val="28"/>
          <w:lang w:val="ru-RU" w:eastAsia="ru-RU" w:bidi="ar-SA"/>
        </w:rPr>
      </w:pPr>
      <w:r w:rsidRPr="005B5AD7">
        <w:rPr>
          <w:sz w:val="28"/>
          <w:szCs w:val="28"/>
          <w:lang w:val="ru-RU" w:eastAsia="ru-RU" w:bidi="ar-SA"/>
        </w:rPr>
        <w:t xml:space="preserve">Иметь представление </w:t>
      </w:r>
      <w:r w:rsidRPr="005B5AD7" w:rsidR="009D0C43">
        <w:rPr>
          <w:sz w:val="28"/>
          <w:szCs w:val="28"/>
          <w:lang w:val="ru-RU" w:eastAsia="ru-RU" w:bidi="ar-SA"/>
        </w:rPr>
        <w:t>о синтаксисе как разделе лингвистики. Различать функции знаков препинания</w:t>
      </w:r>
    </w:p>
    <w:p w:rsidR="00C93260" w:rsidRPr="005B5AD7" w:rsidP="0020155D">
      <w:pPr>
        <w:widowControl w:val="0"/>
        <w:numPr>
          <w:ilvl w:val="0"/>
          <w:numId w:val="15"/>
        </w:numPr>
        <w:autoSpaceDE w:val="0"/>
        <w:autoSpaceDN w:val="0"/>
        <w:adjustRightInd w:val="0"/>
        <w:spacing w:after="0" w:line="240" w:lineRule="auto"/>
        <w:ind w:left="0" w:firstLine="709"/>
        <w:contextualSpacing/>
        <w:jc w:val="both"/>
        <w:rPr>
          <w:sz w:val="28"/>
          <w:szCs w:val="28"/>
          <w:lang w:val="ru-RU" w:eastAsia="ru-RU" w:bidi="ar-SA"/>
        </w:rPr>
      </w:pPr>
      <w:r w:rsidRPr="005B5AD7">
        <w:rPr>
          <w:sz w:val="28"/>
          <w:szCs w:val="28"/>
          <w:lang w:val="ru-RU" w:eastAsia="ru-RU" w:bidi="ar-SA"/>
        </w:rPr>
        <w:t>проводить фонетический анализ слов; использовать знания по фонетике и графике, орфоэпии в практике произношения и правописания слов на доступном уровне в соответствии со структурой нарушения;</w:t>
      </w:r>
    </w:p>
    <w:p w:rsidR="00C93260" w:rsidRPr="005B5AD7" w:rsidP="0020155D">
      <w:pPr>
        <w:widowControl w:val="0"/>
        <w:numPr>
          <w:ilvl w:val="0"/>
          <w:numId w:val="15"/>
        </w:numPr>
        <w:autoSpaceDE w:val="0"/>
        <w:autoSpaceDN w:val="0"/>
        <w:adjustRightInd w:val="0"/>
        <w:spacing w:after="0" w:line="240" w:lineRule="auto"/>
        <w:ind w:left="0" w:firstLine="709"/>
        <w:contextualSpacing/>
        <w:jc w:val="both"/>
        <w:rPr>
          <w:sz w:val="28"/>
          <w:szCs w:val="28"/>
          <w:lang w:val="ru-RU" w:eastAsia="ru-RU" w:bidi="ar-SA"/>
        </w:rPr>
      </w:pPr>
      <w:r w:rsidRPr="005B5AD7">
        <w:rPr>
          <w:sz w:val="28"/>
          <w:szCs w:val="28"/>
          <w:lang w:val="ru-RU" w:eastAsia="ru-RU" w:bidi="ar-SA"/>
        </w:rPr>
        <w:t>распознавать изученные орфограммы; проводить орфографический анализ слова; применять знания по орфографии в практике правописания;</w:t>
      </w:r>
    </w:p>
    <w:p w:rsidR="009D0C43" w:rsidRPr="005B5AD7" w:rsidP="00577016">
      <w:pPr>
        <w:widowControl w:val="0"/>
        <w:autoSpaceDE w:val="0"/>
        <w:autoSpaceDN w:val="0"/>
        <w:adjustRightInd w:val="0"/>
        <w:spacing w:after="0" w:line="240" w:lineRule="auto"/>
        <w:ind w:left="0" w:firstLine="709"/>
        <w:contextualSpacing/>
        <w:jc w:val="both"/>
        <w:rPr>
          <w:b/>
          <w:bCs/>
          <w:sz w:val="28"/>
          <w:szCs w:val="28"/>
          <w:lang w:val="ru-RU" w:eastAsia="ru-RU" w:bidi="ar-SA"/>
        </w:rPr>
      </w:pPr>
      <w:r w:rsidRPr="005B5AD7">
        <w:rPr>
          <w:b/>
          <w:bCs/>
          <w:sz w:val="28"/>
          <w:szCs w:val="28"/>
          <w:lang w:val="ru-RU" w:eastAsia="ru-RU" w:bidi="ar-SA"/>
        </w:rPr>
        <w:t>Словосочетание</w:t>
      </w:r>
    </w:p>
    <w:p w:rsidR="00C93260" w:rsidRPr="005B5AD7" w:rsidP="0020155D">
      <w:pPr>
        <w:numPr>
          <w:ilvl w:val="0"/>
          <w:numId w:val="15"/>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по заданному алгоритму распознавать основные виды словосочетаний по морфологическим свойствам главного слова: именные, глагольные, наречные; распознавать типы подчинительной связи слов в словосочетании: согласование, </w:t>
      </w:r>
      <w:r w:rsidRPr="005B5AD7">
        <w:rPr>
          <w:rFonts w:eastAsia="Calibri"/>
          <w:sz w:val="28"/>
          <w:szCs w:val="28"/>
          <w:lang w:val="ru-RU" w:eastAsia="en-US" w:bidi="ar-SA"/>
        </w:rPr>
        <w:t xml:space="preserve">управление, примыкание; с помощью учителя выявлять грамматическую синонимию словосочетаний; понимать лексическую сочетаемость слов в словосочетании, применять нормы построения словосочетаний; </w:t>
      </w:r>
    </w:p>
    <w:p w:rsidR="009D0C43" w:rsidRPr="005B5AD7" w:rsidP="00577016">
      <w:pPr>
        <w:spacing w:after="0" w:line="240" w:lineRule="auto"/>
        <w:ind w:firstLine="709"/>
        <w:contextualSpacing/>
        <w:jc w:val="both"/>
        <w:rPr>
          <w:rFonts w:eastAsia="Calibri"/>
          <w:b/>
          <w:bCs/>
          <w:sz w:val="28"/>
          <w:szCs w:val="28"/>
          <w:lang w:val="ru-RU" w:eastAsia="en-US" w:bidi="ar-SA"/>
        </w:rPr>
      </w:pPr>
      <w:r w:rsidRPr="005B5AD7">
        <w:rPr>
          <w:rFonts w:eastAsia="Calibri"/>
          <w:b/>
          <w:bCs/>
          <w:sz w:val="28"/>
          <w:szCs w:val="28"/>
          <w:lang w:val="ru-RU" w:eastAsia="en-US" w:bidi="ar-SA"/>
        </w:rPr>
        <w:t>Предложение</w:t>
      </w:r>
    </w:p>
    <w:p w:rsidR="00C93260" w:rsidRPr="005B5AD7" w:rsidP="0020155D">
      <w:pPr>
        <w:numPr>
          <w:ilvl w:val="0"/>
          <w:numId w:val="15"/>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по заданному алгоритму характеризовать основные признаки предложения, средства оформления предложения в устной и письменной речи; иметь представление о функциях знаков препинания, применять основные правила пунктуации в русском языке. </w:t>
      </w:r>
    </w:p>
    <w:p w:rsidR="009D0C43" w:rsidRPr="005B5AD7" w:rsidP="0020155D">
      <w:pPr>
        <w:numPr>
          <w:ilvl w:val="0"/>
          <w:numId w:val="15"/>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по заданному алгоритму 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иметь представление об использовании в текстах публицистического стиля риторического восклицания, вопросно-ответной формы; </w:t>
      </w:r>
    </w:p>
    <w:p w:rsidR="009D0C43" w:rsidRPr="005B5AD7" w:rsidP="0020155D">
      <w:pPr>
        <w:numPr>
          <w:ilvl w:val="0"/>
          <w:numId w:val="15"/>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по заданному алгоритму распознавать предложения по количеству грамматических основ; выделять подлежащее и сказуемое как главные члены предложения; различать способы выражения подлежащего, виды сказуемого и способы его выражения; применять нормы согласования сказуемого с подлежащим, выраженным словосочетанием, сложносокращенными словами, словами </w:t>
      </w:r>
      <w:r w:rsidRPr="005B5AD7">
        <w:rPr>
          <w:rFonts w:eastAsia="Calibri"/>
          <w:b/>
          <w:sz w:val="28"/>
          <w:szCs w:val="28"/>
          <w:lang w:val="ru-RU" w:eastAsia="en-US" w:bidi="ar-SA"/>
        </w:rPr>
        <w:t>большинство</w:t>
      </w:r>
      <w:r w:rsidRPr="005B5AD7">
        <w:rPr>
          <w:rFonts w:eastAsia="Calibri"/>
          <w:sz w:val="28"/>
          <w:szCs w:val="28"/>
          <w:lang w:val="ru-RU" w:eastAsia="en-US" w:bidi="ar-SA"/>
        </w:rPr>
        <w:t xml:space="preserve"> – </w:t>
      </w:r>
      <w:r w:rsidRPr="005B5AD7">
        <w:rPr>
          <w:rFonts w:eastAsia="Calibri"/>
          <w:b/>
          <w:sz w:val="28"/>
          <w:szCs w:val="28"/>
          <w:lang w:val="ru-RU" w:eastAsia="en-US" w:bidi="ar-SA"/>
        </w:rPr>
        <w:t>меньшинство</w:t>
      </w:r>
      <w:r w:rsidRPr="005B5AD7">
        <w:rPr>
          <w:rFonts w:eastAsia="Calibri"/>
          <w:sz w:val="28"/>
          <w:szCs w:val="28"/>
          <w:lang w:val="ru-RU" w:eastAsia="en-US" w:bidi="ar-SA"/>
        </w:rPr>
        <w:t>, количественными сочетаниями; применять нормы постановки тире между подлежащим и сказуемым; по заданному алгоритму распознавать односоставные предложения, их грамматические признаки, морфологические средства выражения подлежащего, сказуемого; различать виды односоставных предложений (назывное предложение, определенно-личное предложение, неопределенно-личное предложение, безличное предложение); характеризовать грамматические различия односоставных предложений и двусоставных неполных предложений; с помощью учителя выявлять синтаксическую синонимию односоставных и двусоставных предложений; иметь представление об особенностях употребления односоставных предложений в речи;</w:t>
      </w:r>
    </w:p>
    <w:p w:rsidR="00C93260" w:rsidRPr="005B5AD7" w:rsidP="0020155D">
      <w:pPr>
        <w:numPr>
          <w:ilvl w:val="0"/>
          <w:numId w:val="15"/>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по заданному алгоритму распознавать простые неосложненные предложения, в том числе предложения с неоднородными определениями; простые предложения, осложненные однородными членами, включая предложения с обобщающим словом при однородных членах, осложненные обособленными членами, обращением, вводными словами и предложениями и вставными конструкциями, междометиями; применять нормы построения простого предложения, иметьпредставление об инверсии; </w:t>
      </w:r>
    </w:p>
    <w:p w:rsidR="00C93260" w:rsidRPr="005B5AD7" w:rsidP="0020155D">
      <w:pPr>
        <w:numPr>
          <w:ilvl w:val="0"/>
          <w:numId w:val="15"/>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по заданному алгоритму 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применять нормы согласования однородных подлежащих со сказуемым, однородных сказуемых с подлежащим, нормы построения предложений с однородными членами, связанными двойными союзами </w:t>
      </w:r>
      <w:r w:rsidRPr="005B5AD7">
        <w:rPr>
          <w:rFonts w:eastAsia="Calibri"/>
          <w:b/>
          <w:sz w:val="28"/>
          <w:szCs w:val="28"/>
          <w:lang w:val="ru-RU" w:eastAsia="en-US" w:bidi="ar-SA"/>
        </w:rPr>
        <w:t>не только</w:t>
      </w:r>
      <w:r w:rsidRPr="005B5AD7">
        <w:rPr>
          <w:rFonts w:eastAsia="Calibri"/>
          <w:sz w:val="28"/>
          <w:szCs w:val="28"/>
          <w:lang w:val="ru-RU" w:eastAsia="en-US" w:bidi="ar-SA"/>
        </w:rPr>
        <w:t xml:space="preserve"> – </w:t>
      </w:r>
      <w:r w:rsidRPr="005B5AD7">
        <w:rPr>
          <w:rFonts w:eastAsia="Calibri"/>
          <w:b/>
          <w:sz w:val="28"/>
          <w:szCs w:val="28"/>
          <w:lang w:val="ru-RU" w:eastAsia="en-US" w:bidi="ar-SA"/>
        </w:rPr>
        <w:t>но и</w:t>
      </w:r>
      <w:r w:rsidRPr="005B5AD7">
        <w:rPr>
          <w:rFonts w:eastAsia="Calibri"/>
          <w:sz w:val="28"/>
          <w:szCs w:val="28"/>
          <w:lang w:val="ru-RU" w:eastAsia="en-US" w:bidi="ar-SA"/>
        </w:rPr>
        <w:t xml:space="preserve">, </w:t>
      </w:r>
      <w:r w:rsidRPr="005B5AD7">
        <w:rPr>
          <w:rFonts w:eastAsia="Calibri"/>
          <w:b/>
          <w:sz w:val="28"/>
          <w:szCs w:val="28"/>
          <w:lang w:val="ru-RU" w:eastAsia="en-US" w:bidi="ar-SA"/>
        </w:rPr>
        <w:t>как</w:t>
      </w:r>
      <w:r w:rsidRPr="005B5AD7">
        <w:rPr>
          <w:rFonts w:eastAsia="Calibri"/>
          <w:sz w:val="28"/>
          <w:szCs w:val="28"/>
          <w:lang w:val="ru-RU" w:eastAsia="en-US" w:bidi="ar-SA"/>
        </w:rPr>
        <w:t xml:space="preserve"> – </w:t>
      </w:r>
      <w:r w:rsidRPr="005B5AD7">
        <w:rPr>
          <w:rFonts w:eastAsia="Calibri"/>
          <w:b/>
          <w:sz w:val="28"/>
          <w:szCs w:val="28"/>
          <w:lang w:val="ru-RU" w:eastAsia="en-US" w:bidi="ar-SA"/>
        </w:rPr>
        <w:t>так</w:t>
      </w:r>
      <w:r w:rsidRPr="005B5AD7">
        <w:rPr>
          <w:rFonts w:eastAsia="Calibri"/>
          <w:sz w:val="28"/>
          <w:szCs w:val="28"/>
          <w:lang w:val="ru-RU" w:eastAsia="en-US" w:bidi="ar-SA"/>
        </w:rPr>
        <w:t xml:space="preserve">; нормы постановки знаков препинания в предложениях с однородными членами, связанными попарно, с помощью повторяющихся союзов; </w:t>
      </w:r>
      <w:r w:rsidRPr="005B5AD7">
        <w:rPr>
          <w:rFonts w:eastAsia="Calibri"/>
          <w:sz w:val="28"/>
          <w:szCs w:val="28"/>
          <w:lang w:val="ru-RU" w:eastAsia="en-US" w:bidi="ar-SA"/>
        </w:rPr>
        <w:t xml:space="preserve">нормы постановки знаков препинания в предложениях с обобщающими словами при однородных членах; понимать особенности употребления в речи разных типов сочетания однородных членов; </w:t>
      </w:r>
    </w:p>
    <w:p w:rsidR="00C93260" w:rsidRPr="005B5AD7" w:rsidP="0020155D">
      <w:pPr>
        <w:numPr>
          <w:ilvl w:val="0"/>
          <w:numId w:val="15"/>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по заданному алгоритму различать виды обособленных членов предложения, применять нормы обособления согласованных и несогласованных определений (в том числе приложений),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w:t>
      </w:r>
    </w:p>
    <w:p w:rsidR="00C93260" w:rsidRPr="005B5AD7" w:rsidP="0020155D">
      <w:pPr>
        <w:numPr>
          <w:ilvl w:val="0"/>
          <w:numId w:val="15"/>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по заданному алгоритму характеризовать грамматические, интонационные и пунктуационные особенности предложений со словами </w:t>
      </w:r>
      <w:r w:rsidRPr="005B5AD7">
        <w:rPr>
          <w:rFonts w:eastAsia="Calibri"/>
          <w:b/>
          <w:sz w:val="28"/>
          <w:szCs w:val="28"/>
          <w:lang w:val="ru-RU" w:eastAsia="en-US" w:bidi="ar-SA"/>
        </w:rPr>
        <w:t>да</w:t>
      </w:r>
      <w:r w:rsidRPr="005B5AD7">
        <w:rPr>
          <w:rFonts w:eastAsia="Calibri"/>
          <w:sz w:val="28"/>
          <w:szCs w:val="28"/>
          <w:lang w:val="ru-RU" w:eastAsia="en-US" w:bidi="ar-SA"/>
        </w:rPr>
        <w:t xml:space="preserve">, </w:t>
      </w:r>
      <w:r w:rsidRPr="005B5AD7">
        <w:rPr>
          <w:rFonts w:eastAsia="Calibri"/>
          <w:b/>
          <w:sz w:val="28"/>
          <w:szCs w:val="28"/>
          <w:lang w:val="ru-RU" w:eastAsia="en-US" w:bidi="ar-SA"/>
        </w:rPr>
        <w:t>нет</w:t>
      </w:r>
      <w:r w:rsidRPr="005B5AD7">
        <w:rPr>
          <w:rFonts w:eastAsia="Calibri"/>
          <w:sz w:val="28"/>
          <w:szCs w:val="28"/>
          <w:lang w:val="ru-RU" w:eastAsia="en-US" w:bidi="ar-SA"/>
        </w:rPr>
        <w:t>;</w:t>
      </w:r>
    </w:p>
    <w:p w:rsidR="00C93260" w:rsidRPr="005B5AD7" w:rsidP="0020155D">
      <w:pPr>
        <w:numPr>
          <w:ilvl w:val="0"/>
          <w:numId w:val="15"/>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по заданному алгоритму различать группы вводных слов по значению, различать вводные предложения и вставные конструкции; на доступном уровне в соответствии со структурой нарушения применять 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 применять нормы обособления вводных слов, предложений и вставных конструкций, обращений и междометий;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иметь представление об их функциях; помощью учителя выявлять омонимию членов предложения и вводных слов, словосочетаний и предложений;</w:t>
      </w:r>
    </w:p>
    <w:p w:rsidR="00C93260" w:rsidRPr="005B5AD7" w:rsidP="0020155D">
      <w:pPr>
        <w:numPr>
          <w:ilvl w:val="0"/>
          <w:numId w:val="15"/>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по заданному алгоритму распознавать сложные предложения; конструкции с чужой речью;</w:t>
      </w:r>
    </w:p>
    <w:p w:rsidR="00C93260" w:rsidRPr="005B5AD7" w:rsidP="0020155D">
      <w:pPr>
        <w:numPr>
          <w:ilvl w:val="0"/>
          <w:numId w:val="15"/>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применять нормы постановки знаков препинания в простом и сложном предложениях с союзом </w:t>
      </w:r>
      <w:r w:rsidRPr="005B5AD7">
        <w:rPr>
          <w:rFonts w:eastAsia="Calibri"/>
          <w:b/>
          <w:sz w:val="28"/>
          <w:szCs w:val="28"/>
          <w:lang w:val="ru-RU" w:eastAsia="en-US" w:bidi="ar-SA"/>
        </w:rPr>
        <w:t>и</w:t>
      </w:r>
      <w:r w:rsidRPr="005B5AD7">
        <w:rPr>
          <w:rFonts w:eastAsia="Calibri"/>
          <w:sz w:val="28"/>
          <w:szCs w:val="28"/>
          <w:lang w:val="ru-RU" w:eastAsia="en-US" w:bidi="ar-SA"/>
        </w:rPr>
        <w:t>;</w:t>
      </w:r>
    </w:p>
    <w:p w:rsidR="00C93260" w:rsidRPr="005B5AD7" w:rsidP="0020155D">
      <w:pPr>
        <w:numPr>
          <w:ilvl w:val="0"/>
          <w:numId w:val="15"/>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по заданному алгоритму 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 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rsidR="00C93260" w:rsidRPr="005B5AD7" w:rsidP="0020155D">
      <w:pPr>
        <w:numPr>
          <w:ilvl w:val="0"/>
          <w:numId w:val="15"/>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проводить синтаксический и пунктуационный анализ предложений; применять знания по синтаксису и пунктуации при выполнении различных видов языкового анализа и в речевой практике на доступном уровне в соответствии со структурой нарушения;</w:t>
      </w:r>
    </w:p>
    <w:p w:rsidR="00C93260" w:rsidRPr="005B5AD7" w:rsidP="00577016">
      <w:pPr>
        <w:widowControl w:val="0"/>
        <w:autoSpaceDE w:val="0"/>
        <w:autoSpaceDN w:val="0"/>
        <w:adjustRightInd w:val="0"/>
        <w:ind w:firstLine="709"/>
        <w:contextualSpacing/>
        <w:jc w:val="both"/>
        <w:rPr>
          <w:sz w:val="28"/>
          <w:szCs w:val="28"/>
          <w:lang w:val="ru-RU" w:eastAsia="ru-RU" w:bidi="ar-SA"/>
        </w:rPr>
      </w:pPr>
    </w:p>
    <w:p w:rsidR="00C93260" w:rsidRPr="005B5AD7" w:rsidP="0020155D">
      <w:pPr>
        <w:numPr>
          <w:ilvl w:val="1"/>
          <w:numId w:val="14"/>
        </w:numPr>
        <w:tabs>
          <w:tab w:val="left" w:pos="-1560"/>
          <w:tab w:val="left" w:pos="-1418"/>
        </w:tabs>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КЛАСС</w:t>
      </w:r>
    </w:p>
    <w:p w:rsidR="00FE24AA" w:rsidRPr="005B5AD7" w:rsidP="00577016">
      <w:pPr>
        <w:tabs>
          <w:tab w:val="left" w:pos="-1560"/>
          <w:tab w:val="left" w:pos="-1418"/>
        </w:tabs>
        <w:spacing w:after="0" w:line="240" w:lineRule="auto"/>
        <w:ind w:firstLine="709"/>
        <w:contextualSpacing/>
        <w:jc w:val="both"/>
        <w:rPr>
          <w:rFonts w:eastAsia="Calibri"/>
          <w:b/>
          <w:bCs/>
          <w:sz w:val="28"/>
          <w:szCs w:val="28"/>
          <w:lang w:val="ru-RU" w:eastAsia="en-US" w:bidi="ar-SA"/>
        </w:rPr>
      </w:pPr>
      <w:r w:rsidRPr="005B5AD7">
        <w:rPr>
          <w:rFonts w:eastAsia="Calibri"/>
          <w:b/>
          <w:bCs/>
          <w:sz w:val="28"/>
          <w:szCs w:val="28"/>
          <w:lang w:val="ru-RU" w:eastAsia="en-US" w:bidi="ar-SA"/>
        </w:rPr>
        <w:t>Общие сведения о языке</w:t>
      </w:r>
    </w:p>
    <w:p w:rsidR="00C93260" w:rsidRPr="005B5AD7" w:rsidP="0020155D">
      <w:pPr>
        <w:widowControl w:val="0"/>
        <w:numPr>
          <w:ilvl w:val="0"/>
          <w:numId w:val="17"/>
        </w:numPr>
        <w:autoSpaceDE w:val="0"/>
        <w:autoSpaceDN w:val="0"/>
        <w:adjustRightInd w:val="0"/>
        <w:spacing w:after="0" w:line="240" w:lineRule="auto"/>
        <w:ind w:left="0" w:firstLine="709"/>
        <w:contextualSpacing/>
        <w:jc w:val="both"/>
        <w:rPr>
          <w:sz w:val="28"/>
          <w:szCs w:val="28"/>
          <w:lang w:val="ru-RU" w:eastAsia="ru-RU" w:bidi="ar-SA"/>
        </w:rPr>
      </w:pPr>
      <w:r w:rsidRPr="005B5AD7">
        <w:rPr>
          <w:sz w:val="28"/>
          <w:szCs w:val="28"/>
          <w:lang w:val="ru-RU" w:eastAsia="ru-RU" w:bidi="ar-SA"/>
        </w:rPr>
        <w:t xml:space="preserve">по заданному алгоритму характеризовать русский язык как национальный язык русского народа; иметь представление о русском языке как форме выражения национальной культуры; объяснять роль русского языка в современном мире; </w:t>
      </w:r>
    </w:p>
    <w:p w:rsidR="00FE24AA" w:rsidRPr="005B5AD7" w:rsidP="00577016">
      <w:pPr>
        <w:widowControl w:val="0"/>
        <w:autoSpaceDE w:val="0"/>
        <w:autoSpaceDN w:val="0"/>
        <w:adjustRightInd w:val="0"/>
        <w:spacing w:after="0" w:line="240" w:lineRule="auto"/>
        <w:ind w:left="0" w:firstLine="709"/>
        <w:contextualSpacing/>
        <w:jc w:val="both"/>
        <w:rPr>
          <w:b/>
          <w:bCs/>
          <w:sz w:val="28"/>
          <w:szCs w:val="28"/>
          <w:lang w:val="ru-RU" w:eastAsia="ru-RU" w:bidi="ar-SA"/>
        </w:rPr>
      </w:pPr>
      <w:r w:rsidRPr="005B5AD7">
        <w:rPr>
          <w:b/>
          <w:bCs/>
          <w:sz w:val="28"/>
          <w:szCs w:val="28"/>
          <w:lang w:val="ru-RU" w:eastAsia="ru-RU" w:bidi="ar-SA"/>
        </w:rPr>
        <w:t>Язык и речь</w:t>
      </w:r>
    </w:p>
    <w:p w:rsidR="00FE24AA" w:rsidRPr="005B5AD7" w:rsidP="0020155D">
      <w:pPr>
        <w:numPr>
          <w:ilvl w:val="0"/>
          <w:numId w:val="16"/>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на доступном уровне в соответствии со структурой нарушения соблюдать в устной речи и на письме нормы современного русского литературного языка (в том числе во время списывания текста объемом 120 - 140 слов; словарного диктанта объемом 30 – 35 слов; диктанта на основе адаптированного в лексическом и грамматическом отношении связного текста объемом 120 - 140 слов, содержащего не более 24 орфограмм, 15 пунктограмм и не более 10 слов с непроверяемыми написаниями)</w:t>
      </w:r>
      <w:r w:rsidRPr="005B5AD7" w:rsidR="00E117CA">
        <w:rPr>
          <w:rFonts w:eastAsia="Calibri"/>
          <w:sz w:val="28"/>
          <w:szCs w:val="28"/>
          <w:lang w:val="ru-RU" w:eastAsia="en-US" w:bidi="ar-SA"/>
        </w:rPr>
        <w:t>;</w:t>
      </w:r>
    </w:p>
    <w:p w:rsidR="003511C7" w:rsidRPr="005B5AD7" w:rsidP="0020155D">
      <w:pPr>
        <w:numPr>
          <w:ilvl w:val="0"/>
          <w:numId w:val="16"/>
        </w:numPr>
        <w:spacing w:after="0" w:line="240" w:lineRule="auto"/>
        <w:ind w:left="0" w:firstLine="709"/>
        <w:contextualSpacing/>
        <w:rPr>
          <w:sz w:val="28"/>
          <w:szCs w:val="28"/>
          <w:lang w:val="ru-RU" w:eastAsia="en-US" w:bidi="ar-SA"/>
        </w:rPr>
      </w:pPr>
      <w:r w:rsidRPr="005B5AD7">
        <w:rPr>
          <w:color w:val="231F20"/>
          <w:sz w:val="28"/>
          <w:szCs w:val="28"/>
          <w:lang w:val="ru-RU" w:eastAsia="en-US" w:bidi="ar-SA"/>
        </w:rPr>
        <w:t>с</w:t>
      </w:r>
      <w:r w:rsidRPr="005B5AD7">
        <w:rPr>
          <w:color w:val="231F20"/>
          <w:sz w:val="28"/>
          <w:szCs w:val="28"/>
          <w:lang w:val="ru-RU" w:eastAsia="en-US" w:bidi="ar-SA"/>
        </w:rPr>
        <w:t xml:space="preserve">оздавать устные монологические высказывания объёмом неменее70словнаосновенаблюдений,личныхвпечатлений, </w:t>
      </w:r>
      <w:r w:rsidRPr="005B5AD7">
        <w:rPr>
          <w:color w:val="231F20"/>
          <w:spacing w:val="-2"/>
          <w:sz w:val="28"/>
          <w:szCs w:val="28"/>
          <w:lang w:val="ru-RU" w:eastAsia="en-US" w:bidi="ar-SA"/>
        </w:rPr>
        <w:t xml:space="preserve">чтения научно-учебной, художественной и научно-популярной </w:t>
      </w:r>
      <w:r w:rsidRPr="005B5AD7">
        <w:rPr>
          <w:color w:val="231F20"/>
          <w:sz w:val="28"/>
          <w:szCs w:val="28"/>
          <w:lang w:val="ru-RU" w:eastAsia="en-US" w:bidi="ar-SA"/>
        </w:rPr>
        <w:t xml:space="preserve">литературы: монолог-сообщение, монолог-описание, монолог- рассуждение, монолог-повествование; выступать с научным </w:t>
      </w:r>
      <w:r w:rsidRPr="005B5AD7">
        <w:rPr>
          <w:color w:val="231F20"/>
          <w:spacing w:val="-2"/>
          <w:sz w:val="28"/>
          <w:szCs w:val="28"/>
          <w:lang w:val="ru-RU" w:eastAsia="en-US" w:bidi="ar-SA"/>
        </w:rPr>
        <w:t>сообщением</w:t>
      </w:r>
      <w:r w:rsidRPr="005B5AD7">
        <w:rPr>
          <w:color w:val="231F20"/>
          <w:spacing w:val="-2"/>
          <w:sz w:val="28"/>
          <w:szCs w:val="28"/>
          <w:lang w:val="ru-RU" w:eastAsia="en-US" w:bidi="ar-SA"/>
        </w:rPr>
        <w:t>;</w:t>
      </w:r>
    </w:p>
    <w:p w:rsidR="003511C7" w:rsidRPr="005B5AD7" w:rsidP="0020155D">
      <w:pPr>
        <w:numPr>
          <w:ilvl w:val="0"/>
          <w:numId w:val="16"/>
        </w:numPr>
        <w:spacing w:after="0" w:line="240" w:lineRule="auto"/>
        <w:ind w:left="0" w:firstLine="709"/>
        <w:contextualSpacing/>
        <w:rPr>
          <w:sz w:val="28"/>
          <w:szCs w:val="28"/>
          <w:lang w:val="ru-RU" w:eastAsia="en-US" w:bidi="ar-SA"/>
        </w:rPr>
      </w:pPr>
      <w:r w:rsidRPr="005B5AD7">
        <w:rPr>
          <w:color w:val="231F20"/>
          <w:spacing w:val="-2"/>
          <w:sz w:val="28"/>
          <w:szCs w:val="28"/>
          <w:lang w:val="ru-RU" w:eastAsia="en-US" w:bidi="ar-SA"/>
        </w:rPr>
        <w:t>у</w:t>
      </w:r>
      <w:r w:rsidRPr="005B5AD7">
        <w:rPr>
          <w:color w:val="231F20"/>
          <w:spacing w:val="-2"/>
          <w:sz w:val="28"/>
          <w:szCs w:val="28"/>
          <w:lang w:val="ru-RU" w:eastAsia="en-US" w:bidi="ar-SA"/>
        </w:rPr>
        <w:t>частвовать в диалогическом и полилогическом общении на бытовые, научно-учебные (в том числе лингвистические) темы объемом не менее 6 реплик;</w:t>
      </w:r>
    </w:p>
    <w:p w:rsidR="003511C7" w:rsidRPr="005B5AD7" w:rsidP="0020155D">
      <w:pPr>
        <w:numPr>
          <w:ilvl w:val="0"/>
          <w:numId w:val="16"/>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в</w:t>
      </w:r>
      <w:r w:rsidRPr="005B5AD7">
        <w:rPr>
          <w:rFonts w:eastAsia="Calibri"/>
          <w:sz w:val="28"/>
          <w:szCs w:val="28"/>
          <w:lang w:val="ru-RU" w:eastAsia="en-US" w:bidi="ar-SA"/>
        </w:rPr>
        <w:t xml:space="preserve"> соответствии со структурой нарушений владеть различными видами чтения: просмотровым, ознакомительным, изучающим, поисковым;</w:t>
      </w:r>
    </w:p>
    <w:p w:rsidR="003511C7" w:rsidRPr="005B5AD7" w:rsidP="0020155D">
      <w:pPr>
        <w:numPr>
          <w:ilvl w:val="0"/>
          <w:numId w:val="16"/>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в</w:t>
      </w:r>
      <w:r w:rsidRPr="005B5AD7" w:rsidR="00FF7354">
        <w:rPr>
          <w:rFonts w:eastAsia="Calibri"/>
          <w:sz w:val="28"/>
          <w:szCs w:val="28"/>
          <w:lang w:val="ru-RU" w:eastAsia="en-US" w:bidi="ar-SA"/>
        </w:rPr>
        <w:t>соответствии</w:t>
      </w:r>
      <w:r w:rsidRPr="005B5AD7">
        <w:rPr>
          <w:rFonts w:eastAsia="Calibri"/>
          <w:sz w:val="28"/>
          <w:szCs w:val="28"/>
          <w:lang w:val="ru-RU" w:eastAsia="en-US" w:bidi="ar-SA"/>
        </w:rPr>
        <w:t xml:space="preserve"> со структурой нарушения 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w:t>
      </w:r>
      <w:r w:rsidRPr="005B5AD7" w:rsidR="00F94661">
        <w:rPr>
          <w:rFonts w:eastAsia="Calibri"/>
          <w:sz w:val="28"/>
          <w:szCs w:val="28"/>
          <w:lang w:val="ru-RU" w:eastAsia="en-US" w:bidi="ar-SA"/>
        </w:rPr>
        <w:t>ы</w:t>
      </w:r>
      <w:r w:rsidRPr="005B5AD7">
        <w:rPr>
          <w:rFonts w:eastAsia="Calibri"/>
          <w:sz w:val="28"/>
          <w:szCs w:val="28"/>
          <w:lang w:val="ru-RU" w:eastAsia="en-US" w:bidi="ar-SA"/>
        </w:rPr>
        <w:t>словых типов речи</w:t>
      </w:r>
      <w:r w:rsidRPr="005B5AD7">
        <w:rPr>
          <w:rFonts w:eastAsia="Calibri"/>
          <w:sz w:val="28"/>
          <w:szCs w:val="28"/>
          <w:lang w:val="ru-RU" w:eastAsia="en-US" w:bidi="ar-SA"/>
        </w:rPr>
        <w:t>;</w:t>
      </w:r>
    </w:p>
    <w:p w:rsidR="00F94661" w:rsidRPr="005B5AD7" w:rsidP="0020155D">
      <w:pPr>
        <w:numPr>
          <w:ilvl w:val="0"/>
          <w:numId w:val="16"/>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о</w:t>
      </w:r>
      <w:r w:rsidRPr="005B5AD7">
        <w:rPr>
          <w:rFonts w:eastAsia="Calibri"/>
          <w:sz w:val="28"/>
          <w:szCs w:val="28"/>
          <w:lang w:val="ru-RU" w:eastAsia="en-US" w:bidi="ar-SA"/>
        </w:rPr>
        <w:t xml:space="preserve">существлять выбор языковых средств для создания высказывания в </w:t>
      </w:r>
      <w:r w:rsidRPr="005B5AD7" w:rsidR="00FF7354">
        <w:rPr>
          <w:rFonts w:eastAsia="Calibri"/>
          <w:sz w:val="28"/>
          <w:szCs w:val="28"/>
          <w:lang w:val="ru-RU" w:eastAsia="en-US" w:bidi="ar-SA"/>
        </w:rPr>
        <w:t>соответствии</w:t>
      </w:r>
      <w:r w:rsidRPr="005B5AD7">
        <w:rPr>
          <w:rFonts w:eastAsia="Calibri"/>
          <w:sz w:val="28"/>
          <w:szCs w:val="28"/>
          <w:lang w:val="ru-RU" w:eastAsia="en-US" w:bidi="ar-SA"/>
        </w:rPr>
        <w:t xml:space="preserve"> с целью, темой и коммуникативным замыслом.</w:t>
      </w:r>
    </w:p>
    <w:p w:rsidR="00FE24AA" w:rsidRPr="005B5AD7" w:rsidP="00577016">
      <w:pPr>
        <w:widowControl w:val="0"/>
        <w:autoSpaceDE w:val="0"/>
        <w:autoSpaceDN w:val="0"/>
        <w:adjustRightInd w:val="0"/>
        <w:spacing w:after="0" w:line="240" w:lineRule="auto"/>
        <w:ind w:left="0" w:firstLine="709"/>
        <w:contextualSpacing/>
        <w:jc w:val="both"/>
        <w:rPr>
          <w:b/>
          <w:bCs/>
          <w:sz w:val="28"/>
          <w:szCs w:val="28"/>
          <w:lang w:val="ru-RU" w:eastAsia="ru-RU" w:bidi="ar-SA"/>
        </w:rPr>
      </w:pPr>
      <w:r w:rsidRPr="005B5AD7">
        <w:rPr>
          <w:b/>
          <w:bCs/>
          <w:sz w:val="28"/>
          <w:szCs w:val="28"/>
          <w:lang w:val="ru-RU" w:eastAsia="ru-RU" w:bidi="ar-SA"/>
        </w:rPr>
        <w:t>Текст</w:t>
      </w:r>
    </w:p>
    <w:p w:rsidR="00C93260" w:rsidRPr="005B5AD7" w:rsidP="0020155D">
      <w:pPr>
        <w:widowControl w:val="0"/>
        <w:numPr>
          <w:ilvl w:val="0"/>
          <w:numId w:val="17"/>
        </w:numPr>
        <w:autoSpaceDE w:val="0"/>
        <w:autoSpaceDN w:val="0"/>
        <w:adjustRightInd w:val="0"/>
        <w:spacing w:after="0" w:line="240" w:lineRule="auto"/>
        <w:ind w:left="0" w:firstLine="709"/>
        <w:contextualSpacing/>
        <w:jc w:val="both"/>
        <w:rPr>
          <w:sz w:val="28"/>
          <w:szCs w:val="28"/>
          <w:lang w:val="ru-RU" w:eastAsia="ru-RU" w:bidi="ar-SA"/>
        </w:rPr>
      </w:pPr>
      <w:r w:rsidRPr="005B5AD7">
        <w:rPr>
          <w:sz w:val="28"/>
          <w:szCs w:val="28"/>
          <w:lang w:val="ru-RU" w:eastAsia="ru-RU" w:bidi="ar-SA"/>
        </w:rPr>
        <w:t>понимать содержание прослушанных и/ или прочитанных текстов, адаптированных в лексическом и грамматическом отношениях, различных функционально-смысловых типов речи объемом не менее 280 слов; подробно и сжато передавать в устной и письменной форме содержание прослушанных и / или прочитанных текстов различных функционально-смысловых типов речи (для подробного изложения объем исходного текста не менее 200 слов; для сжатого и выборочного изложения – не менее 240 слов).</w:t>
      </w:r>
    </w:p>
    <w:p w:rsidR="00C93260" w:rsidRPr="005B5AD7" w:rsidP="0020155D">
      <w:pPr>
        <w:widowControl w:val="0"/>
        <w:numPr>
          <w:ilvl w:val="0"/>
          <w:numId w:val="17"/>
        </w:numPr>
        <w:autoSpaceDE w:val="0"/>
        <w:autoSpaceDN w:val="0"/>
        <w:adjustRightInd w:val="0"/>
        <w:spacing w:after="0" w:line="240" w:lineRule="auto"/>
        <w:ind w:left="0" w:firstLine="709"/>
        <w:contextualSpacing/>
        <w:jc w:val="both"/>
        <w:rPr>
          <w:sz w:val="28"/>
          <w:szCs w:val="28"/>
          <w:lang w:val="ru-RU" w:eastAsia="ru-RU" w:bidi="ar-SA"/>
        </w:rPr>
      </w:pPr>
      <w:r w:rsidRPr="005B5AD7">
        <w:rPr>
          <w:sz w:val="28"/>
          <w:szCs w:val="28"/>
          <w:lang w:val="ru-RU" w:eastAsia="ru-RU" w:bidi="ar-SA"/>
        </w:rPr>
        <w:t>извлекать информацию из различных источников, при необходимости пользоваться лингвистическими словарями, справочной литературой; осуществлять информационную обработку текстов по заданному алгоритму (создавать тезисы, конспект, реферат, рецензия); использовать при создании собственного текста по заданному алгоритму разные функционально-смысловые типы речи, иметь представление о закономерностях их сочетания, в том числе сочетание элементов разных стилей речи в художественном произведении; использовать по заданному алгоритму нормы построения текстов, принадлежащих к различным функционально-смысловым типам речи, стилям речи, нормы построения тезисов, конспекта, реферата; иметь представление об особенностях употребления языковых средств выразительности в текстах, принадлежащих к различным функционально-смысловым типам речи, стилям речи;</w:t>
      </w:r>
    </w:p>
    <w:p w:rsidR="00C93260" w:rsidRPr="005B5AD7" w:rsidP="0020155D">
      <w:pPr>
        <w:numPr>
          <w:ilvl w:val="0"/>
          <w:numId w:val="17"/>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создавать тексты с опорой на произведения искусства (в том числе сочинения-миниатюры объемом 8 и более предложений или объемом не менее 6–7 </w:t>
      </w:r>
      <w:r w:rsidRPr="005B5AD7">
        <w:rPr>
          <w:rFonts w:eastAsia="Calibri"/>
          <w:sz w:val="28"/>
          <w:szCs w:val="28"/>
          <w:lang w:val="ru-RU" w:eastAsia="en-US" w:bidi="ar-SA"/>
        </w:rPr>
        <w:t>предложений сложной структуры, если этот объем позволяет раскрыть тему (выразить главную мысль); классного сочинения объемом 1,5-2 страницы с учетом стиля и жанра сочинения, характера темы); составлять тезисы, конспект, рецензию, реферат по заданному алгоритму;</w:t>
      </w:r>
    </w:p>
    <w:p w:rsidR="00C93260" w:rsidRPr="005B5AD7" w:rsidP="0020155D">
      <w:pPr>
        <w:numPr>
          <w:ilvl w:val="0"/>
          <w:numId w:val="17"/>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распознавать тропы (метафора, олицетворение, эпитет, гипербола, литота, сравнение) с помощью учителя;</w:t>
      </w:r>
    </w:p>
    <w:p w:rsidR="00F54E41" w:rsidRPr="005B5AD7" w:rsidP="0020155D">
      <w:pPr>
        <w:numPr>
          <w:ilvl w:val="0"/>
          <w:numId w:val="17"/>
        </w:numPr>
        <w:spacing w:after="0" w:line="240" w:lineRule="auto"/>
        <w:ind w:left="0" w:firstLine="709"/>
        <w:contextualSpacing/>
        <w:jc w:val="both"/>
        <w:rPr>
          <w:sz w:val="28"/>
          <w:szCs w:val="28"/>
          <w:lang w:val="ru-RU" w:eastAsia="en-US" w:bidi="ar-SA"/>
        </w:rPr>
      </w:pPr>
      <w:r w:rsidRPr="005B5AD7">
        <w:rPr>
          <w:color w:val="231F20"/>
          <w:sz w:val="28"/>
          <w:szCs w:val="28"/>
          <w:lang w:val="ru-RU" w:eastAsia="en-US" w:bidi="ar-SA"/>
        </w:rPr>
        <w:t>п</w:t>
      </w:r>
      <w:r w:rsidRPr="005B5AD7">
        <w:rPr>
          <w:color w:val="231F20"/>
          <w:sz w:val="28"/>
          <w:szCs w:val="28"/>
          <w:lang w:val="ru-RU" w:eastAsia="en-US" w:bidi="ar-SA"/>
        </w:rPr>
        <w:t>одробноисжатопередаватьвустнойиписьменнойформе содержаниепрослушанныхипрочитанныхтекстовразличных функционально-смысловых типов речи (для подробного изложения объём исходного текста должен составлять не менее 260 слов; для сжатого и выборочного изложения — не менее 280 слов)</w:t>
      </w:r>
      <w:r w:rsidRPr="005B5AD7">
        <w:rPr>
          <w:color w:val="231F20"/>
          <w:sz w:val="28"/>
          <w:szCs w:val="28"/>
          <w:lang w:val="ru-RU" w:eastAsia="en-US" w:bidi="ar-SA"/>
        </w:rPr>
        <w:t>;</w:t>
      </w:r>
    </w:p>
    <w:p w:rsidR="00F54E41" w:rsidRPr="005B5AD7" w:rsidP="0020155D">
      <w:pPr>
        <w:numPr>
          <w:ilvl w:val="0"/>
          <w:numId w:val="17"/>
        </w:numPr>
        <w:spacing w:after="0" w:line="240" w:lineRule="auto"/>
        <w:ind w:left="0" w:firstLine="709"/>
        <w:contextualSpacing/>
        <w:jc w:val="both"/>
        <w:rPr>
          <w:sz w:val="28"/>
          <w:szCs w:val="28"/>
          <w:lang w:val="ru-RU" w:eastAsia="en-US" w:bidi="ar-SA"/>
        </w:rPr>
      </w:pPr>
      <w:r w:rsidRPr="005B5AD7">
        <w:rPr>
          <w:color w:val="231F20"/>
          <w:spacing w:val="-2"/>
          <w:sz w:val="28"/>
          <w:szCs w:val="28"/>
          <w:lang w:val="ru-RU" w:eastAsia="en-US" w:bidi="ar-SA"/>
        </w:rPr>
        <w:t>р</w:t>
      </w:r>
      <w:r w:rsidRPr="005B5AD7">
        <w:rPr>
          <w:color w:val="231F20"/>
          <w:spacing w:val="-2"/>
          <w:sz w:val="28"/>
          <w:szCs w:val="28"/>
          <w:lang w:val="ru-RU" w:eastAsia="en-US" w:bidi="ar-SA"/>
        </w:rPr>
        <w:t>едактировать собственные/созданные другими обучающи</w:t>
      </w:r>
      <w:r w:rsidRPr="005B5AD7">
        <w:rPr>
          <w:color w:val="231F20"/>
          <w:sz w:val="28"/>
          <w:szCs w:val="28"/>
          <w:lang w:val="ru-RU" w:eastAsia="en-US" w:bidi="ar-SA"/>
        </w:rPr>
        <w:t>мисятекстысцельюсовершенствованияихсодержания(проверкафактическогоматериала,начальныйлогическийанализ текста — целостность, связность, информативность)</w:t>
      </w:r>
      <w:r w:rsidRPr="005B5AD7">
        <w:rPr>
          <w:color w:val="231F20"/>
          <w:sz w:val="28"/>
          <w:szCs w:val="28"/>
          <w:lang w:val="ru-RU" w:eastAsia="en-US" w:bidi="ar-SA"/>
        </w:rPr>
        <w:t>;</w:t>
      </w:r>
    </w:p>
    <w:p w:rsidR="00F54E41" w:rsidRPr="005B5AD7" w:rsidP="0020155D">
      <w:pPr>
        <w:numPr>
          <w:ilvl w:val="0"/>
          <w:numId w:val="17"/>
        </w:numPr>
        <w:spacing w:after="0" w:line="240" w:lineRule="auto"/>
        <w:ind w:left="0" w:firstLine="709"/>
        <w:contextualSpacing/>
        <w:jc w:val="both"/>
        <w:rPr>
          <w:sz w:val="28"/>
          <w:szCs w:val="28"/>
          <w:lang w:val="ru-RU" w:eastAsia="en-US" w:bidi="ar-SA"/>
        </w:rPr>
      </w:pPr>
      <w:r w:rsidRPr="005B5AD7">
        <w:rPr>
          <w:color w:val="231F20"/>
          <w:spacing w:val="-2"/>
          <w:w w:val="95"/>
          <w:sz w:val="28"/>
          <w:szCs w:val="28"/>
          <w:lang w:val="ru-RU" w:eastAsia="en-US" w:bidi="ar-SA"/>
        </w:rPr>
        <w:t>п</w:t>
      </w:r>
      <w:r w:rsidRPr="005B5AD7">
        <w:rPr>
          <w:color w:val="231F20"/>
          <w:spacing w:val="-2"/>
          <w:w w:val="95"/>
          <w:sz w:val="28"/>
          <w:szCs w:val="28"/>
          <w:lang w:val="ru-RU" w:eastAsia="en-US" w:bidi="ar-SA"/>
        </w:rPr>
        <w:t xml:space="preserve">редставлятьсообщениеназаданнуютемуввидепрезентации. </w:t>
      </w:r>
      <w:r w:rsidRPr="005B5AD7">
        <w:rPr>
          <w:color w:val="231F20"/>
          <w:sz w:val="28"/>
          <w:szCs w:val="28"/>
          <w:lang w:val="ru-RU" w:eastAsia="en-US" w:bidi="ar-SA"/>
        </w:rPr>
        <w:t>Представлять содержание прослушанного или прочитанного научно-учебноготекставвидетаблицы,схемы;</w:t>
      </w:r>
      <w:r w:rsidRPr="005B5AD7">
        <w:rPr>
          <w:color w:val="231F20"/>
          <w:spacing w:val="-2"/>
          <w:sz w:val="28"/>
          <w:szCs w:val="28"/>
          <w:lang w:val="ru-RU" w:eastAsia="en-US" w:bidi="ar-SA"/>
        </w:rPr>
        <w:t xml:space="preserve">представлять </w:t>
      </w:r>
      <w:r w:rsidRPr="005B5AD7">
        <w:rPr>
          <w:color w:val="231F20"/>
          <w:sz w:val="28"/>
          <w:szCs w:val="28"/>
          <w:lang w:val="ru-RU" w:eastAsia="en-US" w:bidi="ar-SA"/>
        </w:rPr>
        <w:t>содержаниетаблицы,схемыввиде</w:t>
      </w:r>
      <w:r w:rsidRPr="005B5AD7">
        <w:rPr>
          <w:color w:val="231F20"/>
          <w:spacing w:val="-2"/>
          <w:sz w:val="28"/>
          <w:szCs w:val="28"/>
          <w:lang w:val="ru-RU" w:eastAsia="en-US" w:bidi="ar-SA"/>
        </w:rPr>
        <w:t>текста.</w:t>
      </w:r>
    </w:p>
    <w:p w:rsidR="00F94661" w:rsidRPr="005B5AD7" w:rsidP="00577016">
      <w:pPr>
        <w:spacing w:after="0" w:line="240" w:lineRule="auto"/>
        <w:ind w:firstLine="709"/>
        <w:contextualSpacing/>
        <w:jc w:val="both"/>
        <w:rPr>
          <w:rFonts w:eastAsia="Calibri"/>
          <w:b/>
          <w:bCs/>
          <w:sz w:val="28"/>
          <w:szCs w:val="28"/>
          <w:lang w:val="ru-RU" w:eastAsia="en-US" w:bidi="ar-SA"/>
        </w:rPr>
      </w:pPr>
      <w:r w:rsidRPr="005B5AD7">
        <w:rPr>
          <w:rFonts w:eastAsia="Calibri"/>
          <w:b/>
          <w:bCs/>
          <w:sz w:val="28"/>
          <w:szCs w:val="28"/>
          <w:lang w:val="ru-RU" w:eastAsia="en-US" w:bidi="ar-SA"/>
        </w:rPr>
        <w:t>Функциональные разновидности языка</w:t>
      </w:r>
    </w:p>
    <w:p w:rsidR="00F54E41" w:rsidRPr="005B5AD7" w:rsidP="0020155D">
      <w:pPr>
        <w:numPr>
          <w:ilvl w:val="0"/>
          <w:numId w:val="18"/>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По заданному алгоритму </w:t>
      </w:r>
      <w:r w:rsidRPr="005B5AD7">
        <w:rPr>
          <w:rFonts w:eastAsia="Calibri"/>
          <w:color w:val="231F20"/>
          <w:sz w:val="28"/>
          <w:szCs w:val="28"/>
          <w:lang w:val="ru-RU" w:eastAsia="ru-RU" w:bidi="ar-SA"/>
        </w:rPr>
        <w:t xml:space="preserve">характеризовать разные функционально-смысловые типы речи, понимать особенности их сочетания в пределах одного </w:t>
      </w:r>
      <w:r w:rsidRPr="005B5AD7">
        <w:rPr>
          <w:rFonts w:eastAsia="Calibri"/>
          <w:color w:val="231F20"/>
          <w:w w:val="95"/>
          <w:sz w:val="28"/>
          <w:szCs w:val="28"/>
          <w:lang w:val="ru-RU" w:eastAsia="ru-RU" w:bidi="ar-SA"/>
        </w:rPr>
        <w:t xml:space="preserve">текста; понимать особенности употребления языковых средств </w:t>
      </w:r>
      <w:r w:rsidRPr="005B5AD7">
        <w:rPr>
          <w:rFonts w:eastAsia="Calibri"/>
          <w:color w:val="231F20"/>
          <w:sz w:val="28"/>
          <w:szCs w:val="28"/>
          <w:lang w:val="ru-RU" w:eastAsia="ru-RU" w:bidi="ar-SA"/>
        </w:rPr>
        <w:t xml:space="preserve">выразительности в текстах, принадлежащих к различным </w:t>
      </w:r>
      <w:r w:rsidRPr="005B5AD7">
        <w:rPr>
          <w:rFonts w:eastAsia="Calibri"/>
          <w:color w:val="231F20"/>
          <w:w w:val="95"/>
          <w:sz w:val="28"/>
          <w:szCs w:val="28"/>
          <w:lang w:val="ru-RU" w:eastAsia="ru-RU" w:bidi="ar-SA"/>
        </w:rPr>
        <w:t>функционально-смысловым типам речи, функциональным раз</w:t>
      </w:r>
      <w:r w:rsidRPr="005B5AD7">
        <w:rPr>
          <w:rFonts w:eastAsia="Calibri"/>
          <w:color w:val="231F20"/>
          <w:sz w:val="28"/>
          <w:szCs w:val="28"/>
          <w:lang w:val="ru-RU" w:eastAsia="ru-RU" w:bidi="ar-SA"/>
        </w:rPr>
        <w:t>новидностям языка</w:t>
      </w:r>
      <w:r w:rsidRPr="005B5AD7" w:rsidR="002660FE">
        <w:rPr>
          <w:rFonts w:eastAsia="Calibri"/>
          <w:color w:val="231F20"/>
          <w:sz w:val="28"/>
          <w:szCs w:val="28"/>
          <w:lang w:val="ru-RU" w:eastAsia="ru-RU" w:bidi="ar-SA"/>
        </w:rPr>
        <w:t>;</w:t>
      </w:r>
    </w:p>
    <w:p w:rsidR="00F54E41" w:rsidRPr="005B5AD7" w:rsidP="0020155D">
      <w:pPr>
        <w:numPr>
          <w:ilvl w:val="0"/>
          <w:numId w:val="18"/>
        </w:numPr>
        <w:spacing w:after="0" w:line="240" w:lineRule="auto"/>
        <w:ind w:left="0" w:firstLine="709"/>
        <w:contextualSpacing/>
        <w:jc w:val="both"/>
        <w:rPr>
          <w:sz w:val="28"/>
          <w:szCs w:val="28"/>
          <w:lang w:val="ru-RU" w:eastAsia="en-US" w:bidi="ar-SA"/>
        </w:rPr>
      </w:pPr>
      <w:r w:rsidRPr="005B5AD7">
        <w:rPr>
          <w:color w:val="231F20"/>
          <w:sz w:val="28"/>
          <w:szCs w:val="28"/>
          <w:lang w:val="ru-RU" w:eastAsia="en-US" w:bidi="ar-SA"/>
        </w:rPr>
        <w:t>с</w:t>
      </w:r>
      <w:r w:rsidRPr="005B5AD7">
        <w:rPr>
          <w:color w:val="231F20"/>
          <w:sz w:val="28"/>
          <w:szCs w:val="28"/>
          <w:lang w:val="ru-RU" w:eastAsia="en-US" w:bidi="ar-SA"/>
        </w:rPr>
        <w:t xml:space="preserve"> помо</w:t>
      </w:r>
      <w:r w:rsidRPr="005B5AD7">
        <w:rPr>
          <w:color w:val="231F20"/>
          <w:sz w:val="28"/>
          <w:szCs w:val="28"/>
          <w:lang w:val="ru-RU" w:eastAsia="en-US" w:bidi="ar-SA"/>
        </w:rPr>
        <w:t>щь</w:t>
      </w:r>
      <w:r w:rsidRPr="005B5AD7">
        <w:rPr>
          <w:color w:val="231F20"/>
          <w:sz w:val="28"/>
          <w:szCs w:val="28"/>
          <w:lang w:val="ru-RU" w:eastAsia="en-US" w:bidi="ar-SA"/>
        </w:rPr>
        <w:t>ю учителя составлятьтезисы,конспект,писатьрецензию,</w:t>
      </w:r>
      <w:r w:rsidRPr="005B5AD7">
        <w:rPr>
          <w:color w:val="231F20"/>
          <w:spacing w:val="-2"/>
          <w:sz w:val="28"/>
          <w:szCs w:val="28"/>
          <w:lang w:val="ru-RU" w:eastAsia="en-US" w:bidi="ar-SA"/>
        </w:rPr>
        <w:t>реферат</w:t>
      </w:r>
      <w:r w:rsidRPr="005B5AD7">
        <w:rPr>
          <w:color w:val="231F20"/>
          <w:spacing w:val="-2"/>
          <w:sz w:val="28"/>
          <w:szCs w:val="28"/>
          <w:lang w:val="ru-RU" w:eastAsia="en-US" w:bidi="ar-SA"/>
        </w:rPr>
        <w:t>;</w:t>
      </w:r>
    </w:p>
    <w:p w:rsidR="00F54E41" w:rsidRPr="005B5AD7" w:rsidP="0020155D">
      <w:pPr>
        <w:numPr>
          <w:ilvl w:val="0"/>
          <w:numId w:val="18"/>
        </w:numPr>
        <w:spacing w:after="0" w:line="240" w:lineRule="auto"/>
        <w:ind w:left="0" w:firstLine="709"/>
        <w:contextualSpacing/>
        <w:jc w:val="both"/>
        <w:rPr>
          <w:sz w:val="28"/>
          <w:szCs w:val="28"/>
          <w:lang w:val="ru-RU" w:eastAsia="en-US" w:bidi="ar-SA"/>
        </w:rPr>
      </w:pPr>
      <w:r w:rsidRPr="005B5AD7">
        <w:rPr>
          <w:color w:val="231F20"/>
          <w:sz w:val="28"/>
          <w:szCs w:val="28"/>
          <w:lang w:val="ru-RU" w:eastAsia="en-US" w:bidi="ar-SA"/>
        </w:rPr>
        <w:t>о</w:t>
      </w:r>
      <w:r w:rsidRPr="005B5AD7">
        <w:rPr>
          <w:color w:val="231F20"/>
          <w:sz w:val="28"/>
          <w:szCs w:val="28"/>
          <w:lang w:val="ru-RU" w:eastAsia="en-US" w:bidi="ar-SA"/>
        </w:rPr>
        <w:t xml:space="preserve">ценивать чужие и собственные речевые высказывания разнойфункциональнойнаправленностисточкизрениясоответствияихкоммуникативнымтребованиямиязыковойправильности; исправлять речевые недостатки, редактировать </w:t>
      </w:r>
      <w:r w:rsidRPr="005B5AD7">
        <w:rPr>
          <w:color w:val="231F20"/>
          <w:spacing w:val="-2"/>
          <w:sz w:val="28"/>
          <w:szCs w:val="28"/>
          <w:lang w:val="ru-RU" w:eastAsia="en-US" w:bidi="ar-SA"/>
        </w:rPr>
        <w:t>текст</w:t>
      </w:r>
      <w:r w:rsidRPr="005B5AD7">
        <w:rPr>
          <w:color w:val="231F20"/>
          <w:spacing w:val="-2"/>
          <w:sz w:val="28"/>
          <w:szCs w:val="28"/>
          <w:lang w:val="ru-RU" w:eastAsia="en-US" w:bidi="ar-SA"/>
        </w:rPr>
        <w:t>;</w:t>
      </w:r>
    </w:p>
    <w:p w:rsidR="00F54E41" w:rsidRPr="005B5AD7" w:rsidP="0020155D">
      <w:pPr>
        <w:numPr>
          <w:ilvl w:val="0"/>
          <w:numId w:val="18"/>
        </w:numPr>
        <w:spacing w:after="0" w:line="240" w:lineRule="auto"/>
        <w:ind w:left="0" w:firstLine="709"/>
        <w:contextualSpacing/>
        <w:jc w:val="both"/>
        <w:rPr>
          <w:rFonts w:eastAsia="Calibri"/>
          <w:sz w:val="28"/>
          <w:szCs w:val="28"/>
          <w:lang w:val="ru-RU" w:eastAsia="ru-RU" w:bidi="ar-SA"/>
        </w:rPr>
      </w:pPr>
      <w:r w:rsidRPr="005B5AD7">
        <w:rPr>
          <w:rFonts w:eastAsia="Calibri"/>
          <w:color w:val="231F20"/>
          <w:sz w:val="28"/>
          <w:szCs w:val="28"/>
          <w:lang w:val="ru-RU" w:eastAsia="ru-RU" w:bidi="ar-SA"/>
        </w:rPr>
        <w:t>в</w:t>
      </w:r>
      <w:r w:rsidRPr="005B5AD7">
        <w:rPr>
          <w:rFonts w:eastAsia="Calibri"/>
          <w:color w:val="231F20"/>
          <w:sz w:val="28"/>
          <w:szCs w:val="28"/>
          <w:lang w:val="ru-RU" w:eastAsia="ru-RU" w:bidi="ar-SA"/>
        </w:rPr>
        <w:t>ыявлять отличительные особенности языка художествен</w:t>
      </w:r>
      <w:r w:rsidRPr="005B5AD7">
        <w:rPr>
          <w:rFonts w:eastAsia="Calibri"/>
          <w:color w:val="231F20"/>
          <w:w w:val="95"/>
          <w:sz w:val="28"/>
          <w:szCs w:val="28"/>
          <w:lang w:val="ru-RU" w:eastAsia="ru-RU" w:bidi="ar-SA"/>
        </w:rPr>
        <w:t>ной литературы в сравнении с другими функциональными раз</w:t>
      </w:r>
      <w:r w:rsidRPr="005B5AD7" w:rsidR="00FF7354">
        <w:rPr>
          <w:rFonts w:eastAsia="Calibri"/>
          <w:color w:val="231F20"/>
          <w:w w:val="95"/>
          <w:sz w:val="28"/>
          <w:szCs w:val="28"/>
          <w:lang w:val="ru-RU" w:eastAsia="ru-RU" w:bidi="ar-SA"/>
        </w:rPr>
        <w:t>н</w:t>
      </w:r>
      <w:r w:rsidRPr="005B5AD7">
        <w:rPr>
          <w:rFonts w:eastAsia="Calibri"/>
          <w:color w:val="231F20"/>
          <w:sz w:val="28"/>
          <w:szCs w:val="28"/>
          <w:lang w:val="ru-RU" w:eastAsia="ru-RU" w:bidi="ar-SA"/>
        </w:rPr>
        <w:t>овидностямиязыка.Распознаватьметафору,олицетворение, эпитет, гиперболу, сравнение.</w:t>
      </w:r>
    </w:p>
    <w:p w:rsidR="00F54E41" w:rsidRPr="005B5AD7" w:rsidP="00577016">
      <w:pPr>
        <w:spacing w:after="0" w:line="240" w:lineRule="auto"/>
        <w:ind w:firstLine="709"/>
        <w:contextualSpacing/>
        <w:jc w:val="both"/>
        <w:rPr>
          <w:rFonts w:eastAsia="Calibri"/>
          <w:b/>
          <w:bCs/>
          <w:sz w:val="28"/>
          <w:szCs w:val="28"/>
          <w:lang w:val="ru-RU" w:eastAsia="en-US" w:bidi="ar-SA"/>
        </w:rPr>
      </w:pPr>
      <w:r w:rsidRPr="005B5AD7">
        <w:rPr>
          <w:rFonts w:eastAsia="Calibri"/>
          <w:b/>
          <w:bCs/>
          <w:color w:val="231F20"/>
          <w:sz w:val="28"/>
          <w:szCs w:val="28"/>
          <w:lang w:val="ru-RU" w:eastAsia="en-US" w:bidi="ar-SA"/>
        </w:rPr>
        <w:t>Система языка</w:t>
      </w:r>
    </w:p>
    <w:p w:rsidR="00C93260" w:rsidRPr="005B5AD7" w:rsidP="0020155D">
      <w:pPr>
        <w:numPr>
          <w:ilvl w:val="0"/>
          <w:numId w:val="17"/>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проводить фонетический анализ слов; использовать знания по фонетике и графике, орфоэпии в практике произношения и правописания слов на доступном уровне в соответствии со структурой нарушения; </w:t>
      </w:r>
    </w:p>
    <w:p w:rsidR="00F54E41" w:rsidRPr="005B5AD7" w:rsidP="00577016">
      <w:pPr>
        <w:spacing w:after="0" w:line="240" w:lineRule="auto"/>
        <w:ind w:firstLine="709"/>
        <w:contextualSpacing/>
        <w:jc w:val="both"/>
        <w:rPr>
          <w:rFonts w:eastAsia="Calibri"/>
          <w:b/>
          <w:bCs/>
          <w:sz w:val="28"/>
          <w:szCs w:val="28"/>
          <w:lang w:val="ru-RU" w:eastAsia="en-US" w:bidi="ar-SA"/>
        </w:rPr>
      </w:pPr>
      <w:r w:rsidRPr="005B5AD7">
        <w:rPr>
          <w:rFonts w:eastAsia="Calibri"/>
          <w:b/>
          <w:bCs/>
          <w:sz w:val="28"/>
          <w:szCs w:val="28"/>
          <w:lang w:val="ru-RU" w:eastAsia="en-US" w:bidi="ar-SA"/>
        </w:rPr>
        <w:t>Синтаксис. Культура речи. Пунктуация</w:t>
      </w:r>
    </w:p>
    <w:p w:rsidR="00C93260" w:rsidRPr="005B5AD7" w:rsidP="0020155D">
      <w:pPr>
        <w:numPr>
          <w:ilvl w:val="0"/>
          <w:numId w:val="17"/>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по заданному алгоритму распознавать виды сложносочиненных предложений; характеризовать сложносочиненное предложение, его строение, смысловое, структурное и интонационное единство частей сложного предложения; выявлять основные средства синтаксической связи между частями сложного предложения; выявлять смысловые отношения между частями сложносочиненного </w:t>
      </w:r>
      <w:r w:rsidRPr="005B5AD7">
        <w:rPr>
          <w:rFonts w:eastAsia="Calibri"/>
          <w:sz w:val="28"/>
          <w:szCs w:val="28"/>
          <w:lang w:val="ru-RU" w:eastAsia="en-US" w:bidi="ar-SA"/>
        </w:rPr>
        <w:t>предложения, интонационные особенности сложносочиненных предложений с разными типами смысловых отношений между частями; понимать особенности употребления сложносочиненных предложений в речи; выделять основные нормы построения сложносочиненного предложения; иметь представление о грамматической синонимии сложносочиненных предложений и простых предложений с однородными членами; применять нормы постановки знаков препинания в сложных предложениях (обобщение);</w:t>
      </w:r>
    </w:p>
    <w:p w:rsidR="00C93260" w:rsidRPr="005B5AD7" w:rsidP="0020155D">
      <w:pPr>
        <w:numPr>
          <w:ilvl w:val="0"/>
          <w:numId w:val="17"/>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по заданному алгоритму распознавать сложноподчиненные предложения, выделять главную и придаточную части предложения, средства связи частей сложноподчиненного предложения, различать подчинительные союзы и союзные слова; различать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 выявлять сложноподчиненные предложения с несколькими придаточными, сложноподчиненные предложения с придаточной частью определительной, изъяснительной и обстоятельственной (времени, места, причины, образа действия и степени, сравнения, условия, уступки, следствия, цели); выявлять однородное, неоднородное и последовательное подчинение придаточных частей; иметь представление о грамматической синонимии сложноподчиненных предложений и простых предложений с обособленными членами; понимать основные нормы построения сложноподчиненного предложения, особенности употребления сложноподчиненных предложений в речи; применять нормы постановки знаков препинания в сложноподчиненных предложениях. </w:t>
      </w:r>
    </w:p>
    <w:p w:rsidR="00C93260" w:rsidRPr="005B5AD7" w:rsidP="0020155D">
      <w:pPr>
        <w:numPr>
          <w:ilvl w:val="0"/>
          <w:numId w:val="17"/>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по заданному алгоритму распознавать предложения с разными видами связи, бессоюзные и союзные предложения (сложносочиненные и сложноподчиненные); характеризовать смысловые отношения между частями бессоюзного сложного предложения, интонационное и пунктуационное выражение этих отношений; понимать основные грамматические нормы построения бессоюзного сложного предложения, особенности употребления бессоюзных сложных предложений в речи; иметь представление о грамматической синонимии бессоюзных сложных предложений и союзных сложных предложений; применять нормы постановки знаков препинания в бессоюзных сложных предложениях;</w:t>
      </w:r>
    </w:p>
    <w:p w:rsidR="00C93260" w:rsidRPr="005B5AD7" w:rsidP="0020155D">
      <w:pPr>
        <w:numPr>
          <w:ilvl w:val="0"/>
          <w:numId w:val="17"/>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по заданному алгоритму распознавать типы сложных предложений с разными видами связи; понимать основные нормы построения сложных предложений с разными видами связи; употреблять сложные предложения с разными видами связи в речи на доступном уровне в соответствии со структурой нарушения; применять нормы постановки знаков препинания в сложных предложениях с разными видами связи; </w:t>
      </w:r>
    </w:p>
    <w:p w:rsidR="00C93260" w:rsidRPr="005B5AD7" w:rsidP="0020155D">
      <w:pPr>
        <w:numPr>
          <w:ilvl w:val="0"/>
          <w:numId w:val="17"/>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по заданному алгоритму распознавать прямую и косвенную речь; выявлять синонимию предложений с прямой и косвенной речью; уметь цитировать и применять разные способы включения цитат в высказывание; применять нормы построения предложений с прямой и косвенной речью; применять нормы постановки знаков препинания в предложениях с косвенной речью, с прямой речью, при цитировании; </w:t>
      </w:r>
    </w:p>
    <w:p w:rsidR="00C93260" w:rsidRPr="005B5AD7" w:rsidP="0020155D">
      <w:pPr>
        <w:numPr>
          <w:ilvl w:val="0"/>
          <w:numId w:val="17"/>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проводить синтаксический и пунктуационный анализ предложений; применять знания по синтаксису и пунктуации при выполнении различных видов языкового анализа и в речевой практике слов на доступном уровне в соответствии со структурой нарушения</w:t>
      </w:r>
      <w:r w:rsidRPr="005B5AD7" w:rsidR="00F54E41">
        <w:rPr>
          <w:rFonts w:eastAsia="Calibri"/>
          <w:sz w:val="28"/>
          <w:szCs w:val="28"/>
          <w:lang w:val="ru-RU" w:eastAsia="en-US" w:bidi="ar-SA"/>
        </w:rPr>
        <w:t>.</w:t>
      </w:r>
    </w:p>
    <w:p w:rsidR="002660FE" w:rsidRPr="005B5AD7" w:rsidP="00577016">
      <w:pPr>
        <w:spacing w:after="0" w:line="240" w:lineRule="auto"/>
        <w:ind w:firstLine="709"/>
        <w:contextualSpacing/>
        <w:jc w:val="both"/>
        <w:rPr>
          <w:rFonts w:eastAsia="Calibri"/>
          <w:sz w:val="28"/>
          <w:szCs w:val="28"/>
          <w:lang w:val="ru-RU" w:eastAsia="en-US" w:bidi="ar-SA"/>
        </w:rPr>
      </w:pPr>
    </w:p>
    <w:p w:rsidR="00F54E41" w:rsidRPr="005B5AD7" w:rsidP="0020155D">
      <w:pPr>
        <w:numPr>
          <w:ilvl w:val="1"/>
          <w:numId w:val="14"/>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КЛАСС</w:t>
      </w:r>
    </w:p>
    <w:p w:rsidR="00F54E41" w:rsidRPr="005B5AD7" w:rsidP="00577016">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 Соответствуют ПООП ООО </w:t>
      </w:r>
      <w:r w:rsidRPr="005B5AD7" w:rsidR="002660FE">
        <w:rPr>
          <w:rFonts w:eastAsia="Calibri"/>
          <w:sz w:val="28"/>
          <w:szCs w:val="28"/>
          <w:lang w:val="ru-RU" w:eastAsia="en-US" w:bidi="ar-SA"/>
        </w:rPr>
        <w:t>9 класса</w:t>
      </w:r>
      <w:r w:rsidRPr="005B5AD7">
        <w:rPr>
          <w:rFonts w:eastAsia="Calibri"/>
          <w:sz w:val="28"/>
          <w:szCs w:val="28"/>
          <w:lang w:val="ru-RU" w:eastAsia="en-US" w:bidi="ar-SA"/>
        </w:rPr>
        <w:t>.</w:t>
      </w:r>
    </w:p>
    <w:p w:rsidR="00F54E41" w:rsidRPr="005B5AD7" w:rsidP="00577016">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Кроме того,</w:t>
      </w:r>
      <w:r w:rsidRPr="005B5AD7" w:rsidR="002660FE">
        <w:rPr>
          <w:rFonts w:eastAsia="Calibri"/>
          <w:sz w:val="28"/>
          <w:szCs w:val="28"/>
          <w:lang w:val="ru-RU" w:eastAsia="en-US" w:bidi="ar-SA"/>
        </w:rPr>
        <w:t xml:space="preserve"> перечень предметных результатов дополняется умением </w:t>
      </w:r>
      <w:r w:rsidRPr="005B5AD7">
        <w:rPr>
          <w:rFonts w:eastAsia="Calibri"/>
          <w:sz w:val="28"/>
          <w:szCs w:val="28"/>
          <w:lang w:val="ru-RU" w:eastAsia="en-US" w:bidi="ar-SA"/>
        </w:rPr>
        <w:t>по заданному алгоритму проводить все виды анализа: фонетический, морфологический, морфемный, синтаксический.</w:t>
      </w:r>
    </w:p>
    <w:p w:rsidR="00C93260" w:rsidRPr="005B5AD7" w:rsidP="00577016">
      <w:pPr>
        <w:shd w:val="clear" w:color="auto" w:fill="FFFFFF"/>
        <w:spacing w:before="0" w:beforeAutospacing="0" w:after="0" w:line="240" w:lineRule="auto"/>
        <w:ind w:firstLine="709"/>
        <w:contextualSpacing/>
        <w:jc w:val="both"/>
        <w:rPr>
          <w:rFonts w:eastAsia="Cambria"/>
          <w:color w:val="000000"/>
          <w:sz w:val="28"/>
          <w:szCs w:val="28"/>
          <w:lang w:val="ru-RU" w:eastAsia="ru-RU" w:bidi="ar-SA"/>
        </w:rPr>
      </w:pPr>
    </w:p>
    <w:p w:rsidR="00292141" w:rsidRPr="005B5AD7" w:rsidP="00577016">
      <w:pPr>
        <w:spacing w:after="0" w:line="240" w:lineRule="auto"/>
        <w:ind w:firstLine="709"/>
        <w:contextualSpacing/>
        <w:rPr>
          <w:rFonts w:eastAsia="Calibri"/>
          <w:sz w:val="28"/>
          <w:szCs w:val="28"/>
          <w:lang w:val="ru-RU" w:eastAsia="en-US" w:bidi="ar-SA"/>
        </w:rPr>
      </w:pPr>
      <w:r w:rsidRPr="005B5AD7">
        <w:rPr>
          <w:rFonts w:eastAsia="Calibri"/>
          <w:sz w:val="28"/>
          <w:szCs w:val="28"/>
          <w:lang w:val="ru-RU" w:eastAsia="en-US" w:bidi="ar-SA"/>
        </w:rPr>
        <w:t>КОРРЕКЦИОННО-РАЗВИВАЮЩАЯ НАПРАВЛЕННОСТЬ УЧЕБНОГО ПРЕДМЕТА «РУССКИЙ ЯЗЫК»</w:t>
      </w:r>
    </w:p>
    <w:p w:rsidR="00292141" w:rsidRPr="005B5AD7" w:rsidP="00577016">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В зависимости от доступных </w:t>
      </w:r>
      <w:r w:rsidRPr="005B5AD7" w:rsidR="00B254D8">
        <w:rPr>
          <w:rFonts w:eastAsia="Calibri"/>
          <w:sz w:val="28"/>
          <w:szCs w:val="28"/>
          <w:lang w:val="ru-RU" w:eastAsia="en-US" w:bidi="ar-SA"/>
        </w:rPr>
        <w:t>обучающимся</w:t>
      </w:r>
      <w:r w:rsidRPr="005B5AD7">
        <w:rPr>
          <w:rFonts w:eastAsia="Calibri"/>
          <w:sz w:val="28"/>
          <w:szCs w:val="28"/>
          <w:lang w:val="ru-RU" w:eastAsia="en-US" w:bidi="ar-SA"/>
        </w:rPr>
        <w:t xml:space="preserve"> видов речевой деятельности работа с вербальным материалом в процессе обучения варьирует</w:t>
      </w:r>
      <w:r w:rsidRPr="005B5AD7" w:rsidR="00B254D8">
        <w:rPr>
          <w:rFonts w:eastAsia="Calibri"/>
          <w:sz w:val="28"/>
          <w:szCs w:val="28"/>
          <w:lang w:val="ru-RU" w:eastAsia="en-US" w:bidi="ar-SA"/>
        </w:rPr>
        <w:t>ся</w:t>
      </w:r>
      <w:r w:rsidRPr="005B5AD7">
        <w:rPr>
          <w:rFonts w:eastAsia="Calibri"/>
          <w:sz w:val="28"/>
          <w:szCs w:val="28"/>
          <w:lang w:val="ru-RU" w:eastAsia="en-US" w:bidi="ar-SA"/>
        </w:rPr>
        <w:t xml:space="preserve">. Выбор конкретного варианта осуществляется в соответствии с рекомендациями психолого-педагогического консилиума и в соответствии с тяжестью проявления и структурой речевого нарушения. </w:t>
      </w:r>
    </w:p>
    <w:p w:rsidR="00292141" w:rsidRPr="005B5AD7" w:rsidP="00577016">
      <w:pPr>
        <w:spacing w:after="0" w:line="240" w:lineRule="auto"/>
        <w:ind w:firstLine="709"/>
        <w:contextualSpacing/>
        <w:jc w:val="both"/>
        <w:rPr>
          <w:rFonts w:eastAsia="Calibri"/>
          <w:bCs/>
          <w:sz w:val="28"/>
          <w:szCs w:val="28"/>
          <w:lang w:val="ru-RU" w:eastAsia="ru-RU" w:bidi="ar-SA"/>
        </w:rPr>
      </w:pPr>
      <w:r w:rsidRPr="005B5AD7">
        <w:rPr>
          <w:rFonts w:eastAsia="Calibri"/>
          <w:sz w:val="28"/>
          <w:szCs w:val="28"/>
          <w:lang w:val="ru-RU" w:eastAsia="en-US" w:bidi="ar-SA"/>
        </w:rPr>
        <w:t xml:space="preserve">Отбор материала для изучения (языковых единиц) </w:t>
      </w:r>
      <w:r w:rsidRPr="005B5AD7">
        <w:rPr>
          <w:rFonts w:eastAsia="Calibri"/>
          <w:bCs/>
          <w:sz w:val="28"/>
          <w:szCs w:val="28"/>
          <w:lang w:val="ru-RU" w:eastAsia="ru-RU" w:bidi="ar-SA"/>
        </w:rPr>
        <w:t xml:space="preserve">осуществляется с учётом его соответствия речеязыковым и связанным с ними речемыслительным возможностям обучающихся с ТНР данного возраста, а также потенциала коррекционного воздействия, влияния на личность </w:t>
      </w:r>
      <w:r w:rsidRPr="005B5AD7" w:rsidR="00B254D8">
        <w:rPr>
          <w:rFonts w:eastAsia="Calibri"/>
          <w:bCs/>
          <w:sz w:val="28"/>
          <w:szCs w:val="28"/>
          <w:lang w:val="ru-RU" w:eastAsia="ru-RU" w:bidi="ar-SA"/>
        </w:rPr>
        <w:t>обучающегося</w:t>
      </w:r>
      <w:r w:rsidRPr="005B5AD7">
        <w:rPr>
          <w:rFonts w:eastAsia="Calibri"/>
          <w:bCs/>
          <w:sz w:val="28"/>
          <w:szCs w:val="28"/>
          <w:lang w:val="ru-RU" w:eastAsia="ru-RU" w:bidi="ar-SA"/>
        </w:rPr>
        <w:t xml:space="preserve"> в целом и на формирование </w:t>
      </w:r>
      <w:r w:rsidRPr="005B5AD7" w:rsidR="00B254D8">
        <w:rPr>
          <w:rFonts w:eastAsia="Calibri"/>
          <w:bCs/>
          <w:sz w:val="28"/>
          <w:szCs w:val="28"/>
          <w:lang w:val="ru-RU" w:eastAsia="ru-RU" w:bidi="ar-SA"/>
        </w:rPr>
        <w:t xml:space="preserve">его </w:t>
      </w:r>
      <w:r w:rsidRPr="005B5AD7">
        <w:rPr>
          <w:rFonts w:eastAsia="Calibri"/>
          <w:bCs/>
          <w:sz w:val="28"/>
          <w:szCs w:val="28"/>
          <w:lang w:val="ru-RU" w:eastAsia="ru-RU" w:bidi="ar-SA"/>
        </w:rPr>
        <w:t xml:space="preserve">языковой </w:t>
      </w:r>
      <w:r w:rsidRPr="005B5AD7" w:rsidR="00FF7354">
        <w:rPr>
          <w:rFonts w:eastAsia="Calibri"/>
          <w:bCs/>
          <w:sz w:val="28"/>
          <w:szCs w:val="28"/>
          <w:lang w:val="ru-RU" w:eastAsia="ru-RU" w:bidi="ar-SA"/>
        </w:rPr>
        <w:t>личности,</w:t>
      </w:r>
      <w:r w:rsidRPr="005B5AD7">
        <w:rPr>
          <w:rFonts w:eastAsia="Calibri"/>
          <w:bCs/>
          <w:sz w:val="28"/>
          <w:szCs w:val="28"/>
          <w:lang w:val="ru-RU" w:eastAsia="ru-RU" w:bidi="ar-SA"/>
        </w:rPr>
        <w:t xml:space="preserve"> в частности.</w:t>
      </w:r>
    </w:p>
    <w:p w:rsidR="00292141" w:rsidRPr="005B5AD7" w:rsidP="00577016">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Теоретический материал дисциплин филологической направленности (определения понятий, формулировка правил и др.) адаптируется в плане его языкового оформления и объема предъявляемой информации.</w:t>
      </w:r>
    </w:p>
    <w:p w:rsidR="00292141" w:rsidRPr="005B5AD7" w:rsidP="00577016">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Предъявление вербального материала и ознакомление с ним </w:t>
      </w:r>
      <w:r w:rsidRPr="005B5AD7" w:rsidR="00B254D8">
        <w:rPr>
          <w:rFonts w:eastAsia="Calibri"/>
          <w:sz w:val="28"/>
          <w:szCs w:val="28"/>
          <w:lang w:val="ru-RU" w:eastAsia="en-US" w:bidi="ar-SA"/>
        </w:rPr>
        <w:t>обучающихся</w:t>
      </w:r>
      <w:r w:rsidRPr="005B5AD7">
        <w:rPr>
          <w:rFonts w:eastAsia="Calibri"/>
          <w:sz w:val="28"/>
          <w:szCs w:val="28"/>
          <w:lang w:val="ru-RU" w:eastAsia="en-US" w:bidi="ar-SA"/>
        </w:rPr>
        <w:t xml:space="preserve"> осуществляется в зависимости от индивидуальных особенностей </w:t>
      </w:r>
      <w:r w:rsidRPr="005B5AD7" w:rsidR="00B254D8">
        <w:rPr>
          <w:rFonts w:eastAsia="Calibri"/>
          <w:sz w:val="28"/>
          <w:szCs w:val="28"/>
          <w:lang w:val="ru-RU" w:eastAsia="en-US" w:bidi="ar-SA"/>
        </w:rPr>
        <w:t xml:space="preserve">его </w:t>
      </w:r>
      <w:r w:rsidRPr="005B5AD7">
        <w:rPr>
          <w:rFonts w:eastAsia="Calibri"/>
          <w:sz w:val="28"/>
          <w:szCs w:val="28"/>
          <w:lang w:val="ru-RU" w:eastAsia="en-US" w:bidi="ar-SA"/>
        </w:rPr>
        <w:t>восприятия и может быть только устным (аудирование), только письменным (чтение) или устным и письменным в сочетании (аудирование и чтение). При необходимости вербальный материал (например, грамматические конструкции, тексты и т.п.) обеспечивается графическим или предметным сопровождением (схемы, модели и др.).</w:t>
      </w:r>
    </w:p>
    <w:p w:rsidR="00292141" w:rsidRPr="005B5AD7" w:rsidP="00577016">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Изложение обучающимся текстового материала в устной и или письменной форме иные виды работы с текстом (редактирование, трансформация, восстановление, сочинение, рассуждение на тему или по заданию и др.) осуществляется после предварительного анализа с возможной опорой на алгоритм, схему и / или конкретные образцы.</w:t>
      </w:r>
    </w:p>
    <w:p w:rsidR="00292141" w:rsidRPr="005B5AD7" w:rsidP="00577016">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Все виды языкового анализа и описание его результатов осуществляются по заданному алгоритму с возможной опорой на схему.</w:t>
      </w:r>
    </w:p>
    <w:p w:rsidR="00292141" w:rsidRPr="005B5AD7" w:rsidP="00577016">
      <w:pPr>
        <w:widowControl w:val="0"/>
        <w:tabs>
          <w:tab w:val="left" w:pos="993"/>
        </w:tabs>
        <w:autoSpaceDE w:val="0"/>
        <w:autoSpaceDN w:val="0"/>
        <w:spacing w:after="0" w:line="240" w:lineRule="auto"/>
        <w:ind w:firstLine="709"/>
        <w:contextualSpacing/>
        <w:jc w:val="both"/>
        <w:rPr>
          <w:sz w:val="28"/>
          <w:szCs w:val="28"/>
          <w:lang w:val="ru-RU" w:eastAsia="ru-RU" w:bidi="ar-SA"/>
        </w:rPr>
      </w:pPr>
      <w:r w:rsidRPr="005B5AD7">
        <w:rPr>
          <w:sz w:val="28"/>
          <w:szCs w:val="28"/>
          <w:lang w:val="ru-RU" w:eastAsia="ru-RU" w:bidi="ar-SA"/>
        </w:rPr>
        <w:t xml:space="preserve">Для заикающихся </w:t>
      </w:r>
      <w:r w:rsidRPr="005B5AD7" w:rsidR="00B254D8">
        <w:rPr>
          <w:sz w:val="28"/>
          <w:szCs w:val="28"/>
          <w:lang w:val="ru-RU" w:eastAsia="ru-RU" w:bidi="ar-SA"/>
        </w:rPr>
        <w:t>обучающихся</w:t>
      </w:r>
      <w:r w:rsidRPr="005B5AD7">
        <w:rPr>
          <w:sz w:val="28"/>
          <w:szCs w:val="28"/>
          <w:lang w:val="ru-RU" w:eastAsia="ru-RU" w:bidi="ar-SA"/>
        </w:rPr>
        <w:t xml:space="preserve"> целесообразным является увеличение времени для устного ответа, предоставление времени на подготовку ответа. </w:t>
      </w:r>
    </w:p>
    <w:p w:rsidR="00292141" w:rsidRPr="005B5AD7" w:rsidP="00577016">
      <w:pPr>
        <w:spacing w:after="0" w:line="240" w:lineRule="auto"/>
        <w:ind w:firstLine="709"/>
        <w:contextualSpacing/>
        <w:rPr>
          <w:rFonts w:eastAsia="Calibri"/>
          <w:b/>
          <w:bCs/>
          <w:sz w:val="28"/>
          <w:szCs w:val="28"/>
          <w:lang w:val="ru-RU" w:eastAsia="en-US" w:bidi="ar-SA"/>
        </w:rPr>
      </w:pPr>
    </w:p>
    <w:p w:rsidR="00292141" w:rsidRPr="005B5AD7" w:rsidP="00577016">
      <w:pPr>
        <w:spacing w:after="0" w:line="240" w:lineRule="auto"/>
        <w:ind w:firstLine="709"/>
        <w:contextualSpacing/>
        <w:rPr>
          <w:rFonts w:eastAsia="Calibri"/>
          <w:sz w:val="28"/>
          <w:szCs w:val="28"/>
          <w:lang w:val="ru-RU" w:eastAsia="en-US" w:bidi="ar-SA"/>
        </w:rPr>
      </w:pPr>
      <w:r w:rsidRPr="005B5AD7">
        <w:rPr>
          <w:rFonts w:eastAsia="Calibri"/>
          <w:sz w:val="28"/>
          <w:szCs w:val="28"/>
          <w:lang w:val="ru-RU" w:eastAsia="en-US" w:bidi="ar-SA"/>
        </w:rPr>
        <w:t>ОЦЕНИВАНИЕ РЕЗУЛЬТАТОВ ОСВОЕНИЯ ПРОГРАММЫ</w:t>
      </w:r>
    </w:p>
    <w:p w:rsidR="00292141" w:rsidRPr="005B5AD7" w:rsidP="00577016">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rsidR="00292141" w:rsidRPr="005B5AD7" w:rsidP="00577016">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rsidR="00EB4B9B" w:rsidP="00577016">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Оценивание письменных работ осуществляется с особым учетом специфических (дисграфических) ошибок: 3 дисграфические ошибки одного типа (акустические, моторные, оптические, ошибки языкового анализа) оцениваются как 1 орфографическая. </w:t>
      </w:r>
      <w:bookmarkStart w:id="26" w:name="рр"/>
    </w:p>
    <w:p w:rsidR="0052409C" w:rsidP="00577016">
      <w:pPr>
        <w:spacing w:after="0" w:line="240" w:lineRule="auto"/>
        <w:ind w:firstLine="709"/>
        <w:contextualSpacing/>
        <w:jc w:val="both"/>
        <w:rPr>
          <w:rFonts w:eastAsia="Calibri"/>
          <w:sz w:val="28"/>
          <w:szCs w:val="28"/>
          <w:lang w:val="ru-RU" w:eastAsia="en-US" w:bidi="ar-SA"/>
        </w:rPr>
      </w:pPr>
    </w:p>
    <w:p w:rsidR="00352F5F" w:rsidRPr="0052409C" w:rsidP="00577016">
      <w:pPr>
        <w:keepNext/>
        <w:keepLines/>
        <w:spacing w:after="0" w:line="240" w:lineRule="auto"/>
        <w:contextualSpacing/>
        <w:jc w:val="center"/>
        <w:outlineLvl w:val="2"/>
        <w:rPr>
          <w:b/>
          <w:sz w:val="28"/>
          <w:lang w:val="ru-RU" w:eastAsia="ru-RU" w:bidi="ar-SA"/>
        </w:rPr>
      </w:pPr>
      <w:bookmarkStart w:id="27" w:name="_Toc98861155"/>
      <w:r w:rsidRPr="0052409C">
        <w:rPr>
          <w:rFonts w:eastAsiaTheme="majorEastAsia" w:cstheme="majorBidi"/>
          <w:b/>
          <w:sz w:val="28"/>
          <w:lang w:val="ru-RU" w:eastAsia="ru-RU" w:bidi="ar-SA"/>
        </w:rPr>
        <w:t>2.1.2 РАЗВИТИЕ РЕЧИ</w:t>
      </w:r>
      <w:bookmarkEnd w:id="27"/>
    </w:p>
    <w:bookmarkEnd w:id="26"/>
    <w:p w:rsidR="00352F5F" w:rsidRPr="005B5AD7" w:rsidP="00577016">
      <w:pPr>
        <w:suppressAutoHyphens/>
        <w:spacing w:after="0" w:line="240" w:lineRule="auto"/>
        <w:ind w:firstLine="709"/>
        <w:contextualSpacing/>
        <w:rPr>
          <w:b/>
          <w:color w:val="000000"/>
          <w:sz w:val="28"/>
          <w:szCs w:val="28"/>
          <w:lang w:val="ru-RU" w:eastAsia="en-US" w:bidi="ar-SA"/>
        </w:rPr>
      </w:pPr>
      <w:r w:rsidRPr="005B5AD7">
        <w:rPr>
          <w:b/>
          <w:color w:val="000000"/>
          <w:sz w:val="28"/>
          <w:szCs w:val="28"/>
          <w:lang w:val="ru-RU" w:eastAsia="en-US" w:bidi="ar-SA"/>
        </w:rPr>
        <w:t>ПОЯСНИТЕЛЬНАЯ ЗАПИСКА</w:t>
      </w:r>
    </w:p>
    <w:p w:rsidR="00B15E62" w:rsidRPr="00B15E62" w:rsidP="00577016">
      <w:pPr>
        <w:spacing w:after="0" w:line="240" w:lineRule="auto"/>
        <w:ind w:firstLine="709"/>
        <w:contextualSpacing/>
        <w:jc w:val="both"/>
        <w:rPr>
          <w:rFonts w:eastAsia="Calibri"/>
          <w:sz w:val="28"/>
          <w:szCs w:val="28"/>
          <w:lang w:val="ru-RU" w:eastAsia="en-US" w:bidi="ar-SA"/>
        </w:rPr>
      </w:pPr>
      <w:r w:rsidRPr="00B15E62">
        <w:rPr>
          <w:rFonts w:eastAsia="Calibri"/>
          <w:sz w:val="28"/>
          <w:szCs w:val="28"/>
          <w:lang w:val="ru-RU" w:eastAsia="en-US" w:bidi="ar-SA"/>
        </w:rPr>
        <w:t>Примерная рабочая программа разработана с целью оказания методической помощи учителю-логопеду (педагогу) в создании рабочей программы по данному учебному предмету, ориентированной на реализацию специальных условий обучения с учетом состава обучающихся с ТНР, особенностей проявления речевого дефекта, его структуры и степени выраженности. Примерная рабочая программа позволяет определить и структурировать планируемые результаты обучения и содержание учебного предмета «Развитие речи» по годам обучения, разработать календарно-тематическое планирование с учетом особенностей данного класса.</w:t>
      </w:r>
    </w:p>
    <w:p w:rsidR="00B15E62" w:rsidRPr="00B15E62" w:rsidP="00577016">
      <w:pPr>
        <w:spacing w:after="0" w:line="240" w:lineRule="auto"/>
        <w:ind w:firstLine="709"/>
        <w:contextualSpacing/>
        <w:jc w:val="both"/>
        <w:rPr>
          <w:rFonts w:eastAsia="Calibri"/>
          <w:sz w:val="28"/>
          <w:szCs w:val="28"/>
          <w:lang w:val="ru-RU" w:eastAsia="en-US" w:bidi="ar-SA"/>
        </w:rPr>
      </w:pPr>
      <w:r w:rsidRPr="00B15E62">
        <w:rPr>
          <w:rFonts w:eastAsia="Calibri"/>
          <w:sz w:val="28"/>
          <w:szCs w:val="28"/>
          <w:lang w:val="ru-RU" w:eastAsia="en-US" w:bidi="ar-SA"/>
        </w:rPr>
        <w:t xml:space="preserve">Личностные и предметные результаты представлены с учетом особенностей реализации коррекционной направленности обучения данного контингента обучающихся и методический традиций его построения. </w:t>
      </w:r>
    </w:p>
    <w:p w:rsidR="00EB5198" w:rsidRPr="005B5AD7" w:rsidP="00577016">
      <w:pPr>
        <w:suppressAutoHyphens/>
        <w:spacing w:after="0" w:line="240" w:lineRule="auto"/>
        <w:ind w:firstLine="709"/>
        <w:contextualSpacing/>
        <w:jc w:val="both"/>
        <w:rPr>
          <w:bCs/>
          <w:color w:val="000000"/>
          <w:sz w:val="28"/>
          <w:szCs w:val="28"/>
          <w:lang w:val="ru-RU" w:eastAsia="en-US" w:bidi="ar-SA"/>
        </w:rPr>
      </w:pPr>
      <w:r w:rsidRPr="005B5AD7">
        <w:rPr>
          <w:bCs/>
          <w:color w:val="000000"/>
          <w:sz w:val="28"/>
          <w:szCs w:val="28"/>
          <w:lang w:val="ru-RU" w:eastAsia="en-US" w:bidi="ar-SA"/>
        </w:rPr>
        <w:t>ОБЩАЯ ХАРАКТЕРИСТИКА УЧЕБНОГО ПРЕДМЕТА «РАЗВИТИЕ РЕЧИ»</w:t>
      </w:r>
    </w:p>
    <w:p w:rsidR="005B4864" w:rsidRPr="005B4864" w:rsidP="00577016">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Данный учебный предмет был включен в учебный план в связи с необходимостью восполнения пробелов в речеязыковом развитии обучающихся с ТНР. Недостаточный уровень сформированности языковых средств (фонологии, лексики, грамматика, связной речи) у ряда обучающихся в заметной степени препятствует успешному освоению не только предметных компетенций в области «Русский язык и литература», но и в рамках других предметных областей. </w:t>
      </w:r>
    </w:p>
    <w:p w:rsidR="005B4864" w:rsidRPr="005B4864" w:rsidP="00577016">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В то же время, другая группа обучающихся испытывает парциальные трудности в виде нарушений чтения и/или письма, что также откладывает определенный отпечаток на процесс формирования текстовой компетенции, что обуславливает необходимость организации целенаправленной коррекционной работы по ее формированию.</w:t>
      </w:r>
    </w:p>
    <w:p w:rsidR="005B4864" w:rsidRPr="005B4864" w:rsidP="00577016">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Кроме того, одним направлением реализации специальных образовательных условий является развитие и формирование коммуникативных компетенций, на что указывается в основополагающих документах: ФГОС ООО, ПООП ООО, ПАООП ООО и других. Это направление коррекционной работы также реализуется в рамках данного учебного предмета.</w:t>
      </w:r>
    </w:p>
    <w:p w:rsidR="005B4864" w:rsidRPr="005B4864" w:rsidP="00577016">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Обучение по предмету «Развитие речи» имеет практическую направленность, не предполагает изучения большого массива теоретических знаний и ориентировано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её, размышлять о ней, чтобы достигать своих целей, расширять свои знания и возможности, участвовать в социальной жизни.</w:t>
      </w:r>
    </w:p>
    <w:p w:rsidR="005B4864" w:rsidRPr="005B4864" w:rsidP="00577016">
      <w:pPr>
        <w:spacing w:after="0" w:line="240" w:lineRule="auto"/>
        <w:ind w:firstLine="709"/>
        <w:contextualSpacing/>
        <w:jc w:val="both"/>
        <w:rPr>
          <w:rFonts w:eastAsia="Calibri"/>
          <w:b/>
          <w:bCs/>
          <w:sz w:val="28"/>
          <w:szCs w:val="28"/>
          <w:lang w:val="ru-RU" w:eastAsia="en-US" w:bidi="ar-SA"/>
        </w:rPr>
      </w:pPr>
      <w:r w:rsidRPr="005B4864">
        <w:rPr>
          <w:rFonts w:eastAsia="Calibri"/>
          <w:sz w:val="28"/>
          <w:szCs w:val="28"/>
          <w:lang w:val="ru-RU" w:eastAsia="en-US" w:bidi="ar-SA"/>
        </w:rPr>
        <w:t xml:space="preserve">В содержании программы выделено четыре направления работы: </w:t>
      </w:r>
      <w:r w:rsidRPr="005B4864">
        <w:rPr>
          <w:rFonts w:eastAsia="Calibri"/>
          <w:b/>
          <w:bCs/>
          <w:sz w:val="28"/>
          <w:szCs w:val="28"/>
          <w:lang w:val="ru-RU" w:eastAsia="en-US" w:bidi="ar-SA"/>
        </w:rPr>
        <w:t>Работа над словом, Работа над словосочетанием и предложением, Работа над текстом, Виды речевой деятельности и культура речи.</w:t>
      </w:r>
    </w:p>
    <w:p w:rsidR="005B4864" w:rsidRPr="005B4864" w:rsidP="00577016">
      <w:pPr>
        <w:spacing w:after="0" w:line="240" w:lineRule="auto"/>
        <w:ind w:firstLine="709"/>
        <w:contextualSpacing/>
        <w:jc w:val="both"/>
        <w:rPr>
          <w:rFonts w:eastAsia="Calibri"/>
          <w:sz w:val="28"/>
          <w:szCs w:val="28"/>
          <w:lang w:val="ru-RU" w:eastAsia="en-US" w:bidi="ar-SA"/>
        </w:rPr>
      </w:pPr>
      <w:r w:rsidRPr="005B4864">
        <w:rPr>
          <w:rFonts w:eastAsia="Calibri"/>
          <w:b/>
          <w:bCs/>
          <w:sz w:val="28"/>
          <w:szCs w:val="28"/>
          <w:u w:val="single"/>
          <w:lang w:val="ru-RU" w:eastAsia="en-US" w:bidi="ar-SA"/>
        </w:rPr>
        <w:t>Работа над словом</w:t>
      </w:r>
      <w:r w:rsidRPr="005B4864">
        <w:rPr>
          <w:rFonts w:eastAsia="Calibri"/>
          <w:sz w:val="28"/>
          <w:szCs w:val="28"/>
          <w:lang w:val="ru-RU" w:eastAsia="en-US" w:bidi="ar-SA"/>
        </w:rPr>
        <w:t xml:space="preserve">. В рамках данного направления предполагается организация работы по расширению и уточнению словарного запаса. В отличие обучения на уровне начального общего  образования, когда основное внимание уделялось количественным параметрам, на уровне основного общего образования расширение словарного запаса происходит, прежде всего, за счет лексической системности, освоения сложных морфологических категорий, присущих литературному письменному языку, развития образности на базе освоения коннотативного значения лексических единиц, использования их в рамках образных выражений. Данный раздел тесно связан, с одной стороны, с тематикой курса «Русского языка», поскольку предполагает опережающее практическое знакомство с языковым материалом, который позже будет изучаться теоретически. С другой – с курсом литературы, выступающий в качестве базового для освоения лексических средств выразительности, обеспечивающих понимание текстов различных жанров и их продуцирование. </w:t>
      </w:r>
    </w:p>
    <w:p w:rsidR="005B4864" w:rsidRPr="005B4864" w:rsidP="00577016">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Содержание данного направления определяется рядом условий:</w:t>
      </w:r>
    </w:p>
    <w:p w:rsidR="005B4864" w:rsidRPr="005B4864" w:rsidP="0020155D">
      <w:pPr>
        <w:numPr>
          <w:ilvl w:val="0"/>
          <w:numId w:val="19"/>
        </w:numPr>
        <w:spacing w:after="0" w:line="240" w:lineRule="auto"/>
        <w:ind w:left="0" w:firstLine="709"/>
        <w:contextualSpacing/>
        <w:jc w:val="both"/>
        <w:rPr>
          <w:rFonts w:eastAsia="Calibri"/>
          <w:sz w:val="28"/>
          <w:szCs w:val="28"/>
          <w:lang w:val="ru-RU" w:eastAsia="ru-RU" w:bidi="ar-SA"/>
        </w:rPr>
      </w:pPr>
      <w:r w:rsidRPr="005B4864">
        <w:rPr>
          <w:rFonts w:eastAsia="Calibri"/>
          <w:sz w:val="28"/>
          <w:szCs w:val="28"/>
          <w:lang w:val="ru-RU" w:eastAsia="ru-RU" w:bidi="ar-SA"/>
        </w:rPr>
        <w:t>Обеспечение успешности освоения предметных результатов раздела «Русский язык и литература», а также других разделов программы. В связи с этим в содержание работы включается лексика, фразеологизмы, используемые в текстах, предлагаемых для литературного чтения, по другим предметам. Данная работа должна носить опережающий характер, для того чтобы сформировать у детей с тяжелыми нарушениями речи предварительные знания о семантике изучаемой лексики, способах ее употребления.</w:t>
      </w:r>
    </w:p>
    <w:p w:rsidR="005B4864" w:rsidRPr="005B4864" w:rsidP="00577016">
      <w:pPr>
        <w:spacing w:after="0" w:line="240" w:lineRule="auto"/>
        <w:ind w:firstLine="709"/>
        <w:contextualSpacing/>
        <w:jc w:val="both"/>
        <w:rPr>
          <w:rFonts w:eastAsia="Calibri"/>
          <w:sz w:val="28"/>
          <w:szCs w:val="28"/>
          <w:lang w:val="ru-RU" w:eastAsia="ru-RU" w:bidi="ar-SA"/>
        </w:rPr>
      </w:pPr>
      <w:r w:rsidRPr="005B4864">
        <w:rPr>
          <w:rFonts w:eastAsia="Calibri"/>
          <w:sz w:val="28"/>
          <w:szCs w:val="28"/>
          <w:lang w:val="ru-RU" w:eastAsia="ru-RU" w:bidi="ar-SA"/>
        </w:rPr>
        <w:t xml:space="preserve">Кроме того, для успешного освоения программного материала по учебному предмету «Русский язык» обучающимся необходимо освоить те грамматические категории, которые будут изучаться с теоретической точки зрения. На уроках развития речи в опережающем режиме обучающихся учат опознавать части речи, понимать их обобщенное значение, изменять их, кроме того обучающиеся тренируются использовать данные части речи в ходе практических упражнений, учатся их понимать в процессе чтения или аудирования, использовать в собственной речи. </w:t>
      </w:r>
    </w:p>
    <w:p w:rsidR="005B4864" w:rsidRPr="005B4864" w:rsidP="0020155D">
      <w:pPr>
        <w:numPr>
          <w:ilvl w:val="0"/>
          <w:numId w:val="19"/>
        </w:numPr>
        <w:spacing w:after="0" w:line="240" w:lineRule="auto"/>
        <w:ind w:left="0" w:firstLine="709"/>
        <w:contextualSpacing/>
        <w:jc w:val="both"/>
        <w:rPr>
          <w:rFonts w:eastAsia="Calibri"/>
          <w:sz w:val="28"/>
          <w:szCs w:val="28"/>
          <w:lang w:val="ru-RU" w:eastAsia="ru-RU" w:bidi="ar-SA"/>
        </w:rPr>
      </w:pPr>
      <w:r w:rsidRPr="005B4864">
        <w:rPr>
          <w:rFonts w:eastAsia="Calibri"/>
          <w:sz w:val="28"/>
          <w:szCs w:val="28"/>
          <w:lang w:val="ru-RU" w:eastAsia="ru-RU" w:bidi="ar-SA"/>
        </w:rPr>
        <w:t>Расширение словарного запаса за счет разнообразных форм словообразования. Формирование внимательного отношения к морфемной и словообразовательной структуре слова. Практическое использование словообразования для формулирования и выражения коммуникативных интенций.</w:t>
      </w:r>
    </w:p>
    <w:p w:rsidR="005B4864" w:rsidRPr="005B4864" w:rsidP="00577016">
      <w:pPr>
        <w:spacing w:after="0" w:line="240" w:lineRule="auto"/>
        <w:ind w:firstLine="709"/>
        <w:contextualSpacing/>
        <w:jc w:val="both"/>
        <w:rPr>
          <w:rFonts w:eastAsia="Calibri"/>
          <w:sz w:val="28"/>
          <w:szCs w:val="28"/>
          <w:lang w:val="ru-RU" w:eastAsia="ru-RU" w:bidi="ar-SA"/>
        </w:rPr>
      </w:pPr>
      <w:r w:rsidRPr="005B4864">
        <w:rPr>
          <w:rFonts w:eastAsia="Calibri"/>
          <w:sz w:val="28"/>
          <w:szCs w:val="28"/>
          <w:lang w:val="ru-RU" w:eastAsia="ru-RU" w:bidi="ar-SA"/>
        </w:rPr>
        <w:t>Такое опережающее обучение учитывает специфические потребности обучающихся с тяжелыми нарушениями речи и формируют опыт их практического словоупотребления.</w:t>
      </w:r>
    </w:p>
    <w:p w:rsidR="005B4864" w:rsidRPr="005B4864" w:rsidP="0020155D">
      <w:pPr>
        <w:numPr>
          <w:ilvl w:val="0"/>
          <w:numId w:val="19"/>
        </w:numPr>
        <w:spacing w:after="0" w:line="240" w:lineRule="auto"/>
        <w:ind w:left="0" w:firstLine="709"/>
        <w:contextualSpacing/>
        <w:jc w:val="both"/>
        <w:rPr>
          <w:rFonts w:eastAsia="Calibri"/>
          <w:sz w:val="28"/>
          <w:szCs w:val="28"/>
          <w:lang w:val="ru-RU" w:eastAsia="ru-RU" w:bidi="ar-SA"/>
        </w:rPr>
      </w:pPr>
      <w:r w:rsidRPr="005B4864">
        <w:rPr>
          <w:rFonts w:eastAsia="Calibri"/>
          <w:sz w:val="28"/>
          <w:szCs w:val="28"/>
          <w:lang w:val="ru-RU" w:eastAsia="ru-RU" w:bidi="ar-SA"/>
        </w:rPr>
        <w:t>Восполнение пробелов лексической индивидуальной системы. Как известно, у детей с тяжелыми нарушениями речи существуют проблемы в формировании лексической системы, образующей многокомпонентные парадигматические и синтагматические отношения. Поэтому на всех этапах обучения необходимо отрабатывать навыки подбора синонимов, антонимов, омонимов и проч. Недостаток речевой практики диктует также необходимость отработки в рецептивном и продуктивном планах употребление лексики в связанных словосочетаниях различного типа, словосочетаниях с многовалентными и мало валентными связями.</w:t>
      </w:r>
    </w:p>
    <w:p w:rsidR="005B4864" w:rsidRPr="005B4864" w:rsidP="0020155D">
      <w:pPr>
        <w:numPr>
          <w:ilvl w:val="0"/>
          <w:numId w:val="19"/>
        </w:numPr>
        <w:spacing w:after="0" w:line="240" w:lineRule="auto"/>
        <w:ind w:left="0" w:firstLine="709"/>
        <w:contextualSpacing/>
        <w:jc w:val="both"/>
        <w:rPr>
          <w:rFonts w:eastAsia="Calibri"/>
          <w:sz w:val="28"/>
          <w:szCs w:val="28"/>
          <w:lang w:val="ru-RU" w:eastAsia="ru-RU" w:bidi="ar-SA"/>
        </w:rPr>
      </w:pPr>
      <w:r w:rsidRPr="005B4864">
        <w:rPr>
          <w:rFonts w:eastAsia="Calibri"/>
          <w:sz w:val="28"/>
          <w:szCs w:val="28"/>
          <w:lang w:val="ru-RU" w:eastAsia="ru-RU" w:bidi="ar-SA"/>
        </w:rPr>
        <w:t>Формирование лексики для реализации коммуникативных социальных контактов, включающее взаимодействие в различных социальных ситуациях, а также в интернет-сообществах, при использовании IT технологий.</w:t>
      </w:r>
    </w:p>
    <w:p w:rsidR="005B4864" w:rsidRPr="005B4864" w:rsidP="00577016">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Обучающиеся учатся различать и использовать основные способы толкования лексического значения слова (использование толкового словаря и других словарей как в печатном виде, так и в онлайн форме; подбирать однокоренные слова; синонимы и антонимы; определять значения слова по контексту, на основе словообразовательного или морфемного анализа). В связи с этим широко используются разные виды лексических словарей. Использование словарей позволяет формировать внимательное отношение к языковому материалу, навыки языкового анализа.</w:t>
      </w:r>
    </w:p>
    <w:p w:rsidR="005B4864" w:rsidRPr="005B4864" w:rsidP="00577016">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Поскольку у обучающихся с ТНР и на уровне основного общего образования сохраняются трудности распознавать однозначные и многозначные слова, различать прямое и переносное значение слова, распознавать синонимы, антонимы, омонимы; различать многозначные слова и омонимы; характеризовать тематические группы слов: родовые и видовые понятия работа над этими видами парадигматических отношений продолжается и в пятом классе. Основой является программная лексика из различных разделов программы.</w:t>
      </w:r>
    </w:p>
    <w:p w:rsidR="005B4864" w:rsidRPr="005B4864" w:rsidP="00577016">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Кроме того, для того чтобы речь обучающихся была выразительной, эмоционально окрашенной необходимо продолжать учить их уместно использовать слова с суффиксами оценки в собственной речи.</w:t>
      </w:r>
    </w:p>
    <w:p w:rsidR="005B4864" w:rsidRPr="005B4864" w:rsidP="00577016">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Направление </w:t>
      </w:r>
      <w:r w:rsidRPr="005B4864">
        <w:rPr>
          <w:rFonts w:eastAsia="Calibri"/>
          <w:b/>
          <w:bCs/>
          <w:sz w:val="28"/>
          <w:szCs w:val="28"/>
          <w:u w:val="single"/>
          <w:lang w:val="ru-RU" w:eastAsia="en-US" w:bidi="ar-SA"/>
        </w:rPr>
        <w:t>Работа над словосочетанием и предложением</w:t>
      </w:r>
      <w:r w:rsidRPr="005B4864">
        <w:rPr>
          <w:rFonts w:eastAsia="Calibri"/>
          <w:sz w:val="28"/>
          <w:szCs w:val="28"/>
          <w:lang w:val="ru-RU" w:eastAsia="en-US" w:bidi="ar-SA"/>
        </w:rPr>
        <w:t xml:space="preserve"> предполагает продолжение работы, проводимой на уровне начального общего образования, по развитию и совершенствованию навыков установления связей между словами в словосочетаниях и предложениях, освоения различных типов предложения с учетом программного материала по предмету «Русский язык».</w:t>
      </w:r>
    </w:p>
    <w:p w:rsidR="005B4864" w:rsidRPr="005B4864" w:rsidP="00577016">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Предлагаемый для анализа и синтеза лингвистический материал постепенно по мере обучения усложняется. Однако, на протяжении всего времени обучения широко используются наглядные опоры, визуальные модели. Практическое освоение данного материала предполагает реализацию прагматического аспекта обучения языку. Это означает необходимость изучения синтаксических моделей в структуре текста. Важно добиться от обучающихся умения видеть данные </w:t>
      </w:r>
      <w:r w:rsidRPr="005B4864">
        <w:rPr>
          <w:rFonts w:eastAsia="Calibri"/>
          <w:sz w:val="28"/>
          <w:szCs w:val="28"/>
          <w:lang w:val="ru-RU" w:eastAsia="en-US" w:bidi="ar-SA"/>
        </w:rPr>
        <w:t>конструкции в тексте, понимать их семантику, а также использовать их в собственной устной и письменной речи.</w:t>
      </w:r>
    </w:p>
    <w:p w:rsidR="005B4864" w:rsidRPr="005B4864" w:rsidP="00577016">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Работа над предложением проводится с опорой на методы моделирования и конструирования, способствующие формированию и развитию процессов языкового анализа и синтеза. В работе над предложением уделяется большое внимание семантическим связям между словами в предложении с постепенным переходом к анализу синтаксических ролей (с использованием вопросов, схем, верификации предложений, подбору синтаксических синонимов и проч.). Одним из хорошо зарекомендовавших в работе с детьми с ТНР методов является метод символизации (опоры на материализованные основы), позволяющие целенаправленно формировать умственные действия обучающихся и интериоризацию предлагаемых моделей и действий.</w:t>
      </w:r>
    </w:p>
    <w:p w:rsidR="005B4864" w:rsidRPr="005B4864" w:rsidP="00577016">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В ходе практических упражнений у обучающихся закрепляют умение распознавать единицы синтаксиса (словосочетание и предложение), в том числе, в дистантных конструкциях; выделять словосочетания, распознавать их виды по характеру главного слова. Данное направление работы является актуальным на всех уровнях обучения, особенно при усложнении структуры предложения и освоении структуры сложных предложений. Наблюдение, лингвистический эксперимент являются одними из ведущих форм обучения.</w:t>
      </w:r>
    </w:p>
    <w:p w:rsidR="005B4864" w:rsidRPr="005B4864" w:rsidP="00577016">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В рамках направления </w:t>
      </w:r>
      <w:r w:rsidRPr="005B4864">
        <w:rPr>
          <w:rFonts w:eastAsia="Calibri"/>
          <w:b/>
          <w:bCs/>
          <w:sz w:val="28"/>
          <w:szCs w:val="28"/>
          <w:u w:val="single"/>
          <w:lang w:val="ru-RU" w:eastAsia="en-US" w:bidi="ar-SA"/>
        </w:rPr>
        <w:t>Работа над текстом</w:t>
      </w:r>
      <w:r w:rsidRPr="005B4864">
        <w:rPr>
          <w:rFonts w:eastAsia="Calibri"/>
          <w:sz w:val="28"/>
          <w:szCs w:val="28"/>
          <w:lang w:val="ru-RU" w:eastAsia="en-US" w:bidi="ar-SA"/>
        </w:rPr>
        <w:t xml:space="preserve"> предполагается организация работы по развитию навыков понимания и продуцирования текстов различных жанров, т.е. текстовой компетенции. В продолжение работы на уровне начального общего образования предлагается уточнить признаки текста, понятие «тема текста», «сюжет текста». Обучающиеся знакомятся с жанровым разнообразием текстов, учатся определять их дифференциальные характеристики.</w:t>
      </w:r>
    </w:p>
    <w:p w:rsidR="005B4864" w:rsidRPr="005B4864" w:rsidP="00577016">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Большое внимание необходимо уделять развитию механизмов понимания текста: компрессии и развертыванию, которые формируются в процессе практических упражнений.</w:t>
      </w:r>
    </w:p>
    <w:p w:rsidR="005B4864" w:rsidRPr="005B4864" w:rsidP="00577016">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Направление </w:t>
      </w:r>
      <w:r w:rsidRPr="005B4864">
        <w:rPr>
          <w:rFonts w:eastAsia="Calibri"/>
          <w:b/>
          <w:bCs/>
          <w:sz w:val="28"/>
          <w:szCs w:val="28"/>
          <w:u w:val="single"/>
          <w:lang w:val="ru-RU" w:eastAsia="en-US" w:bidi="ar-SA"/>
        </w:rPr>
        <w:t>Виды речевой деятельности и культура речи</w:t>
      </w:r>
      <w:r w:rsidRPr="005B4864">
        <w:rPr>
          <w:rFonts w:eastAsia="Calibri"/>
          <w:sz w:val="28"/>
          <w:szCs w:val="28"/>
          <w:lang w:val="ru-RU" w:eastAsia="en-US" w:bidi="ar-SA"/>
        </w:rPr>
        <w:t>.</w:t>
      </w:r>
    </w:p>
    <w:p w:rsidR="005B4864" w:rsidRPr="005B4864" w:rsidP="00577016">
      <w:pPr>
        <w:spacing w:after="0" w:line="240" w:lineRule="auto"/>
        <w:ind w:firstLine="709"/>
        <w:contextualSpacing/>
        <w:jc w:val="both"/>
        <w:rPr>
          <w:rFonts w:eastAsia="Calibri"/>
          <w:sz w:val="28"/>
          <w:szCs w:val="28"/>
          <w:lang w:val="ru-RU" w:eastAsia="ru-RU" w:bidi="ar-SA"/>
        </w:rPr>
      </w:pPr>
      <w:r w:rsidRPr="005B4864">
        <w:rPr>
          <w:rFonts w:eastAsia="Calibri"/>
          <w:sz w:val="28"/>
          <w:szCs w:val="28"/>
          <w:lang w:val="ru-RU" w:eastAsia="ru-RU" w:bidi="ar-SA"/>
        </w:rPr>
        <w:t>В рамках данного направления большое внимание уделяется формированию практических навыков общения в условиях реального иди удаленного взаимодействия (с использование социальных сетей и мессенджеров). Учитывая современную реальность, необходимо обучать детей с ТНР правильному поведению в условиях дискурса, учитывать традиции общения, а также уметь реагировать на его составляющие, например, на личность и манеру общения оппонента по общению. Содержание данного раздела предполагает формирование метапредметных навыков и обеспечивает успешную социализацию выпускников.</w:t>
      </w:r>
    </w:p>
    <w:p w:rsidR="005B4864" w:rsidRPr="005B4864" w:rsidP="00577016">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Для реализации данных задач большое значение имеет формирование навыка аудирования как метапредметного навыка. С этой точки зрения важно, чтобы обучающиеся владели различными видами аудирования: выборочным, детальным – как научно-учебных, так и художественных текстов различных функционально-смысловых типов речи. Умение аудирования обеспечивает не только усвоение программного материала, но является необходимым условием успешной коммуникации. Одним из упражнений, в рамках данного направления является составление диалогов на бытовые и учебные темы. Моделирование различных </w:t>
      </w:r>
      <w:r w:rsidRPr="005B4864">
        <w:rPr>
          <w:rFonts w:eastAsia="Calibri"/>
          <w:sz w:val="28"/>
          <w:szCs w:val="28"/>
          <w:lang w:val="ru-RU" w:eastAsia="en-US" w:bidi="ar-SA"/>
        </w:rPr>
        <w:t>бытовых и учебных ситуаций позволяет создавать шаблоны коммуникативных формулировок, соблюдать в устной речи и на письме правила речевого этикета; уметь употреблять имена существительные, имена прилагательные, глаголы в речевых формулах приветствия, прощания, просьбы, благодарности.</w:t>
      </w:r>
    </w:p>
    <w:p w:rsidR="005B4864" w:rsidRPr="005B4864" w:rsidP="00577016">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Обучающиеся тренируются в умении начинать диалог, поддерживать его и завершать. Важно обучать детей с ТНР прерывать диалог, если он угрожает их здоровью и жизни. Необходимо учитывать, что современные дети активно общаются не только в реальности, но и в виртуальном пространстве. В программе предусматривается необходимость обсуждения с обучающимися правил общения в этих условиях, формирования способов и характера безопасного общения. В связи с достижением пубертата, у обучающихся меняются приоритеты в общении, преобладают эмотивные формы коммуникации. Поэтому включена работа по формированию сценариев решения конфликтов как со сверстниками, так и со взрослыми. </w:t>
      </w:r>
    </w:p>
    <w:p w:rsidR="005B4864" w:rsidRPr="005B4864" w:rsidP="00577016">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Успешность и эффективность коммуникативного взаимодействия во многом определяется точностью формулировок, возможностью взаимопонимания. Поэтому на основе развития словарного запаса, грамматических средств обучающихся учат осуществлять выбор языковых средств для создания высказывания в соответствии с коммуникативным замыслом. Таким образом изученная лексика и освоенные синтаксические структура должны включаться в самостоятельные связные высказывания диалогического и монологического характера и широко использоваться в целях обучения и реальной коммуникации. </w:t>
      </w:r>
    </w:p>
    <w:p w:rsidR="005B4864" w:rsidRPr="005B4864" w:rsidP="00577016">
      <w:pPr>
        <w:spacing w:after="0" w:line="240" w:lineRule="auto"/>
        <w:ind w:firstLine="709"/>
        <w:contextualSpacing/>
        <w:jc w:val="both"/>
        <w:rPr>
          <w:rFonts w:eastAsia="Calibri"/>
          <w:sz w:val="28"/>
          <w:szCs w:val="28"/>
          <w:lang w:val="ru-RU" w:eastAsia="ru-RU" w:bidi="ar-SA"/>
        </w:rPr>
      </w:pPr>
      <w:r w:rsidRPr="005B4864">
        <w:rPr>
          <w:rFonts w:eastAsia="Calibri"/>
          <w:sz w:val="28"/>
          <w:szCs w:val="28"/>
          <w:lang w:val="ru-RU" w:eastAsia="ru-RU" w:bidi="ar-SA"/>
        </w:rPr>
        <w:t>Все направления связаны между собой и могут реализовываться параллельно.</w:t>
      </w:r>
    </w:p>
    <w:p w:rsidR="0004463A" w:rsidRPr="005B5AD7" w:rsidP="00577016">
      <w:pPr>
        <w:suppressAutoHyphens/>
        <w:spacing w:after="0" w:line="240" w:lineRule="auto"/>
        <w:ind w:firstLine="709"/>
        <w:contextualSpacing/>
        <w:jc w:val="both"/>
        <w:rPr>
          <w:bCs/>
          <w:color w:val="000000"/>
          <w:sz w:val="28"/>
          <w:szCs w:val="28"/>
          <w:lang w:val="ru-RU" w:eastAsia="en-US" w:bidi="ar-SA"/>
        </w:rPr>
      </w:pPr>
    </w:p>
    <w:p w:rsidR="00EB5198" w:rsidRPr="005B5AD7" w:rsidP="00577016">
      <w:pPr>
        <w:suppressAutoHyphens/>
        <w:spacing w:after="0" w:line="240" w:lineRule="auto"/>
        <w:ind w:firstLine="709"/>
        <w:contextualSpacing/>
        <w:rPr>
          <w:bCs/>
          <w:color w:val="000000"/>
          <w:sz w:val="28"/>
          <w:szCs w:val="28"/>
          <w:lang w:val="ru-RU" w:eastAsia="en-US" w:bidi="ar-SA"/>
        </w:rPr>
      </w:pPr>
      <w:r w:rsidRPr="005B5AD7">
        <w:rPr>
          <w:bCs/>
          <w:color w:val="000000"/>
          <w:sz w:val="28"/>
          <w:szCs w:val="28"/>
          <w:lang w:val="ru-RU" w:eastAsia="en-US" w:bidi="ar-SA"/>
        </w:rPr>
        <w:t>ЦЕЛИ ИЗУЧЕНИЯ УЧЕБНОГО ПРЕДМЕТА «РАЗВИТИЕ РЕЧИ»</w:t>
      </w:r>
    </w:p>
    <w:p w:rsidR="005B4864" w:rsidRPr="005B4864" w:rsidP="00577016">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Предметный курс «Развитие речи» тесно связан с учебными предметами области «Русский язык и литература» и ставит своей целью практическую подготовку к освоению предметных результатов в данной области, а также развитие и совершенствование способности обучающихся к речевому взаимодействию и социальной адаптации; овладение умением моделировать речевое поведение в соответствии с задачами общения.</w:t>
      </w:r>
    </w:p>
    <w:p w:rsidR="005B4864" w:rsidRPr="005B4864" w:rsidP="00577016">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Реализация данной цели осуществляется в процессе решения ряда </w:t>
      </w:r>
      <w:r w:rsidRPr="005B4864">
        <w:rPr>
          <w:rFonts w:eastAsia="Calibri"/>
          <w:b/>
          <w:bCs/>
          <w:sz w:val="28"/>
          <w:szCs w:val="28"/>
          <w:lang w:val="ru-RU" w:eastAsia="en-US" w:bidi="ar-SA"/>
        </w:rPr>
        <w:t>задач</w:t>
      </w:r>
      <w:r w:rsidRPr="005B4864">
        <w:rPr>
          <w:rFonts w:eastAsia="Calibri"/>
          <w:sz w:val="28"/>
          <w:szCs w:val="28"/>
          <w:lang w:val="ru-RU" w:eastAsia="en-US" w:bidi="ar-SA"/>
        </w:rPr>
        <w:t xml:space="preserve">: </w:t>
      </w:r>
    </w:p>
    <w:p w:rsidR="005B4864" w:rsidRPr="005B4864" w:rsidP="0020155D">
      <w:pPr>
        <w:numPr>
          <w:ilvl w:val="0"/>
          <w:numId w:val="20"/>
        </w:numPr>
        <w:spacing w:after="0" w:line="240" w:lineRule="auto"/>
        <w:ind w:left="0" w:firstLine="709"/>
        <w:contextualSpacing/>
        <w:jc w:val="both"/>
        <w:rPr>
          <w:rFonts w:eastAsia="Calibri"/>
          <w:sz w:val="28"/>
          <w:szCs w:val="28"/>
          <w:lang w:val="ru-RU" w:eastAsia="ru-RU" w:bidi="ar-SA"/>
        </w:rPr>
      </w:pPr>
      <w:r w:rsidRPr="005B4864">
        <w:rPr>
          <w:rFonts w:eastAsia="Calibri"/>
          <w:b/>
          <w:bCs/>
          <w:i/>
          <w:iCs/>
          <w:sz w:val="28"/>
          <w:szCs w:val="28"/>
          <w:lang w:val="ru-RU" w:eastAsia="ru-RU" w:bidi="ar-SA"/>
        </w:rPr>
        <w:t>Воспитание</w:t>
      </w:r>
      <w:r w:rsidRPr="005B4864">
        <w:rPr>
          <w:rFonts w:eastAsia="Calibri"/>
          <w:sz w:val="28"/>
          <w:szCs w:val="28"/>
          <w:lang w:val="ru-RU" w:eastAsia="ru-RU" w:bidi="ar-SA"/>
        </w:rPr>
        <w:t>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5B4864" w:rsidRPr="005B4864" w:rsidP="0020155D">
      <w:pPr>
        <w:numPr>
          <w:ilvl w:val="0"/>
          <w:numId w:val="20"/>
        </w:numPr>
        <w:spacing w:after="0" w:line="240" w:lineRule="auto"/>
        <w:ind w:left="0" w:firstLine="709"/>
        <w:contextualSpacing/>
        <w:jc w:val="both"/>
        <w:rPr>
          <w:rFonts w:eastAsia="Calibri"/>
          <w:sz w:val="28"/>
          <w:szCs w:val="28"/>
          <w:lang w:val="ru-RU" w:eastAsia="ru-RU" w:bidi="ar-SA"/>
        </w:rPr>
      </w:pPr>
      <w:r w:rsidRPr="005B4864">
        <w:rPr>
          <w:rFonts w:eastAsia="Calibri"/>
          <w:b/>
          <w:bCs/>
          <w:i/>
          <w:iCs/>
          <w:sz w:val="28"/>
          <w:szCs w:val="28"/>
          <w:lang w:val="ru-RU" w:eastAsia="ru-RU" w:bidi="ar-SA"/>
        </w:rPr>
        <w:t>Освоение</w:t>
      </w:r>
      <w:r w:rsidRPr="005B4864">
        <w:rPr>
          <w:rFonts w:eastAsia="Calibri"/>
          <w:sz w:val="28"/>
          <w:szCs w:val="28"/>
          <w:lang w:val="ru-RU" w:eastAsia="ru-RU" w:bidi="ar-SA"/>
        </w:rPr>
        <w:t>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rsidR="005B4864" w:rsidRPr="005B4864" w:rsidP="0020155D">
      <w:pPr>
        <w:numPr>
          <w:ilvl w:val="0"/>
          <w:numId w:val="20"/>
        </w:numPr>
        <w:spacing w:after="0" w:line="240" w:lineRule="auto"/>
        <w:ind w:left="0" w:firstLine="709"/>
        <w:contextualSpacing/>
        <w:jc w:val="both"/>
        <w:rPr>
          <w:rFonts w:eastAsia="Calibri"/>
          <w:sz w:val="28"/>
          <w:szCs w:val="28"/>
          <w:lang w:val="ru-RU" w:eastAsia="ru-RU" w:bidi="ar-SA"/>
        </w:rPr>
      </w:pPr>
      <w:r w:rsidRPr="005B4864">
        <w:rPr>
          <w:rFonts w:eastAsia="Calibri"/>
          <w:b/>
          <w:bCs/>
          <w:i/>
          <w:iCs/>
          <w:sz w:val="28"/>
          <w:szCs w:val="28"/>
          <w:lang w:val="ru-RU" w:eastAsia="ru-RU" w:bidi="ar-SA"/>
        </w:rPr>
        <w:t>Расширение</w:t>
      </w:r>
      <w:r w:rsidRPr="005B4864">
        <w:rPr>
          <w:rFonts w:eastAsia="Calibri"/>
          <w:sz w:val="28"/>
          <w:szCs w:val="28"/>
          <w:lang w:val="ru-RU" w:eastAsia="ru-RU" w:bidi="ar-SA"/>
        </w:rPr>
        <w:t xml:space="preserve"> номенклатуры языковых средств и формирование умения их активного использования в процессе учебной деятельности и социальной коммуникации.</w:t>
      </w:r>
    </w:p>
    <w:p w:rsidR="005B4864" w:rsidRPr="005B4864" w:rsidP="0020155D">
      <w:pPr>
        <w:numPr>
          <w:ilvl w:val="0"/>
          <w:numId w:val="20"/>
        </w:numPr>
        <w:spacing w:after="0" w:line="240" w:lineRule="auto"/>
        <w:ind w:left="0" w:firstLine="709"/>
        <w:contextualSpacing/>
        <w:jc w:val="both"/>
        <w:rPr>
          <w:rFonts w:eastAsia="Calibri"/>
          <w:sz w:val="28"/>
          <w:szCs w:val="28"/>
          <w:lang w:val="ru-RU" w:eastAsia="ru-RU" w:bidi="ar-SA"/>
        </w:rPr>
      </w:pPr>
      <w:r w:rsidRPr="005B4864">
        <w:rPr>
          <w:rFonts w:eastAsia="Calibri"/>
          <w:b/>
          <w:bCs/>
          <w:i/>
          <w:iCs/>
          <w:sz w:val="28"/>
          <w:szCs w:val="28"/>
          <w:lang w:val="ru-RU" w:eastAsia="ru-RU" w:bidi="ar-SA"/>
        </w:rPr>
        <w:t>Совершенствование</w:t>
      </w:r>
      <w:r w:rsidRPr="005B4864">
        <w:rPr>
          <w:rFonts w:eastAsia="Calibri"/>
          <w:sz w:val="28"/>
          <w:szCs w:val="28"/>
          <w:lang w:val="ru-RU" w:eastAsia="ru-RU" w:bidi="ar-SA"/>
        </w:rPr>
        <w:t xml:space="preserve">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развитие готовности и способности к речевому взаимодействию и взаимопониманию, потребности к речевому самосовершенствованию.</w:t>
      </w:r>
    </w:p>
    <w:p w:rsidR="005B4864" w:rsidRPr="005B4864" w:rsidP="0020155D">
      <w:pPr>
        <w:numPr>
          <w:ilvl w:val="0"/>
          <w:numId w:val="20"/>
        </w:numPr>
        <w:spacing w:after="0" w:line="240" w:lineRule="auto"/>
        <w:ind w:left="0" w:firstLine="709"/>
        <w:contextualSpacing/>
        <w:jc w:val="both"/>
        <w:rPr>
          <w:rFonts w:eastAsia="Calibri"/>
          <w:sz w:val="28"/>
          <w:szCs w:val="28"/>
          <w:lang w:val="ru-RU" w:eastAsia="ru-RU" w:bidi="ar-SA"/>
        </w:rPr>
      </w:pPr>
      <w:r w:rsidRPr="005B4864">
        <w:rPr>
          <w:rFonts w:eastAsia="Calibri"/>
          <w:b/>
          <w:bCs/>
          <w:i/>
          <w:iCs/>
          <w:sz w:val="28"/>
          <w:szCs w:val="28"/>
          <w:lang w:val="ru-RU" w:eastAsia="ru-RU" w:bidi="ar-SA"/>
        </w:rPr>
        <w:t>Формирование и развитие</w:t>
      </w:r>
      <w:r w:rsidRPr="005B4864">
        <w:rPr>
          <w:rFonts w:eastAsia="Calibri"/>
          <w:sz w:val="28"/>
          <w:szCs w:val="28"/>
          <w:lang w:val="ru-RU" w:eastAsia="ru-RU" w:bidi="ar-SA"/>
        </w:rPr>
        <w:t xml:space="preserve"> текстовой компетенции: умений работать с текстом в ходе его восприятия и продуцирования.</w:t>
      </w:r>
    </w:p>
    <w:p w:rsidR="005B4864" w:rsidRPr="005B4864" w:rsidP="0020155D">
      <w:pPr>
        <w:numPr>
          <w:ilvl w:val="0"/>
          <w:numId w:val="20"/>
        </w:numPr>
        <w:spacing w:after="0" w:line="240" w:lineRule="auto"/>
        <w:ind w:left="0" w:firstLine="709"/>
        <w:contextualSpacing/>
        <w:jc w:val="both"/>
        <w:rPr>
          <w:rFonts w:eastAsia="Calibri"/>
          <w:sz w:val="28"/>
          <w:szCs w:val="28"/>
          <w:lang w:val="ru-RU" w:eastAsia="ru-RU" w:bidi="ar-SA"/>
        </w:rPr>
      </w:pPr>
      <w:r w:rsidRPr="005B4864">
        <w:rPr>
          <w:rFonts w:eastAsia="Calibri"/>
          <w:b/>
          <w:bCs/>
          <w:i/>
          <w:iCs/>
          <w:sz w:val="28"/>
          <w:szCs w:val="28"/>
          <w:lang w:val="ru-RU" w:eastAsia="ru-RU" w:bidi="ar-SA"/>
        </w:rPr>
        <w:t>Развитие</w:t>
      </w:r>
      <w:r w:rsidRPr="005B4864">
        <w:rPr>
          <w:rFonts w:eastAsia="Calibri"/>
          <w:sz w:val="28"/>
          <w:szCs w:val="28"/>
          <w:lang w:val="ru-RU" w:eastAsia="ru-RU" w:bidi="ar-SA"/>
        </w:rPr>
        <w:t xml:space="preserve">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785182" w:rsidRPr="005B5AD7" w:rsidP="00577016">
      <w:pPr>
        <w:shd w:val="clear" w:color="auto" w:fill="FFFFFF"/>
        <w:spacing w:after="0" w:line="240" w:lineRule="auto"/>
        <w:ind w:left="450"/>
        <w:contextualSpacing/>
        <w:jc w:val="both"/>
        <w:rPr>
          <w:color w:val="333333"/>
          <w:sz w:val="28"/>
          <w:szCs w:val="28"/>
          <w:lang w:val="ru-RU" w:eastAsia="en-US" w:bidi="ar-SA"/>
        </w:rPr>
      </w:pPr>
    </w:p>
    <w:p w:rsidR="00352F5F" w:rsidRPr="005B5AD7" w:rsidP="00577016">
      <w:pPr>
        <w:spacing w:after="0" w:line="240" w:lineRule="auto"/>
        <w:ind w:firstLine="709"/>
        <w:contextualSpacing/>
        <w:jc w:val="both"/>
        <w:rPr>
          <w:iCs/>
          <w:sz w:val="28"/>
          <w:szCs w:val="28"/>
          <w:lang w:val="ru-RU" w:eastAsia="en-US" w:bidi="ar-SA"/>
        </w:rPr>
      </w:pPr>
      <w:r w:rsidRPr="005B5AD7">
        <w:rPr>
          <w:rFonts w:eastAsia="Calibri"/>
          <w:iCs/>
          <w:sz w:val="28"/>
          <w:szCs w:val="28"/>
          <w:lang w:val="ru-RU" w:eastAsia="en-US" w:bidi="ar-SA"/>
        </w:rPr>
        <w:t>МЕСТО УЧЕБНОГО ПРЕДМЕТА «РАЗВИТИЕ РЕЧИ» В УЧЕБНОМ ПЛАНЕ</w:t>
      </w:r>
    </w:p>
    <w:p w:rsidR="005B4864" w:rsidRPr="005B4864" w:rsidP="00577016">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Предмет «Развитие речи» имеет практическую направленность и обеспечивает практическое владение теми языковыми единицами, которые с точки зрения теории русского языка будут изучаться в области «Русский язык и литература». Пропедевтическая направленность курса реализуется в ходе развития и совершенствования навыков устной и письменной речи за счет коррекции механизмов аудирования, говорения, чтения и письма. Взаимосвязь с программой развития речи в рамках предметной области «Русский язык и литература» и использование специфических методов и приемов позволяет обучающимся с тяжелыми нарушениями речи достигнуть предметных, метапредметных и личностных результатов, соответствующих требованиям уровня основного общего образования. Кроме того, в рамках данного курса на основе тренировочных упражнений восполняются пробелы в коммуникативном развитии обучающихся с ТНР, что обеспечивает их дальнейшую успешную социализацию.</w:t>
      </w:r>
    </w:p>
    <w:p w:rsidR="005B4864" w:rsidRPr="005B4864" w:rsidP="00577016">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Учебным планом на изучение развития речи отводиться в 5 и 6 классе по два часа в неделю; в 7-9, 10 (дополнительном) 1 час в неделю. Соответственно, за весь период обучения – 238 часов при 5 летнем обучении и 272 часа при 6 летнем обучении.</w:t>
      </w:r>
    </w:p>
    <w:p w:rsidR="00352F5F" w:rsidRPr="005B5AD7" w:rsidP="00577016">
      <w:pPr>
        <w:spacing w:after="0" w:line="240" w:lineRule="auto"/>
        <w:ind w:left="0" w:firstLine="680"/>
        <w:contextualSpacing/>
        <w:jc w:val="both"/>
        <w:rPr>
          <w:rFonts w:eastAsia="Calibri"/>
          <w:sz w:val="28"/>
          <w:szCs w:val="28"/>
          <w:lang w:val="ru-RU" w:eastAsia="ru-RU" w:bidi="ar-SA"/>
        </w:rPr>
      </w:pPr>
    </w:p>
    <w:p w:rsidR="00352F5F" w:rsidRPr="005B5AD7" w:rsidP="00577016">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ПРИНЦИПЫ И ПОДХОДЫ К РЕАЛИЗАЦИИ ПРОГРАММЫ</w:t>
      </w:r>
    </w:p>
    <w:p w:rsidR="005B4864" w:rsidRPr="005B4864" w:rsidP="00577016">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Программа дисциплины построена с учетом как общедидактических принципов (научности, доступности, наглядности и проч.), так и специальных коррекционных: принципов системности, научности и доступности, преемственности и перспективности между различными разделами курса, коммуникативный, онтогенетический, деятельностный, взаимосвязи речи с другими сторонами психической деятельности. </w:t>
      </w:r>
    </w:p>
    <w:p w:rsidR="005B4864" w:rsidRPr="005B4864" w:rsidP="00577016">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Принцип системности предполагает одновременную работу по развитию умений понимать и использовать лингвистические единицы различных уровней (слово, словосочетание, предложение, текст). Например, новая лексика отрабатывается не только изолированно, но обязательно включается в словосочетания, предложения и тексты. </w:t>
      </w:r>
    </w:p>
    <w:p w:rsidR="005B4864" w:rsidRPr="005B4864" w:rsidP="00577016">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Принцип коммуникативности диктует необходимость формирования речи как средства общения и орудия познавательной деятельности. В обучении детей с ТНР остро стоит проблема формирования и развития положительной коммуникативной мотивации, потребности в активном взаимодействии с участниками коммуникативного акта, активизации мыслительной деятельности. В свете этого ведущая роль отводится речевой практике, активизации самостоятельной речи обучающихся, созданию таких ситуаций, которые бы побуждали их к общению. Реализация данного принципа достигается путем отбора языкового материала, значимого для обеспечения различных сфер деятельности обучающихся данного возраста, использование метода моделирования коммуникативных ситуаций.</w:t>
      </w:r>
    </w:p>
    <w:p w:rsidR="005B4864" w:rsidRPr="005B4864" w:rsidP="00577016">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Онтогенетический принцип определяет необходимость учета основных закономерностей развития речевой деятельности в норме и следование им в ходе обучения. Это касается как отбора языкового и речевого материала, так и объемов работы, последовательность освоения речеязыковых навыков, особенностей формирования речемыслительной деятельности учащихся.</w:t>
      </w:r>
    </w:p>
    <w:p w:rsidR="005B4864" w:rsidRPr="005B4864" w:rsidP="00577016">
      <w:pPr>
        <w:spacing w:after="0" w:line="240" w:lineRule="auto"/>
        <w:ind w:firstLine="709"/>
        <w:contextualSpacing/>
        <w:jc w:val="both"/>
        <w:rPr>
          <w:rFonts w:eastAsia="Calibri"/>
          <w:sz w:val="28"/>
          <w:szCs w:val="28"/>
          <w:lang w:val="ru-RU" w:eastAsia="ru-RU" w:bidi="ar-SA"/>
        </w:rPr>
      </w:pPr>
      <w:r w:rsidRPr="005B4864">
        <w:rPr>
          <w:rFonts w:eastAsia="Calibri"/>
          <w:sz w:val="28"/>
          <w:szCs w:val="28"/>
          <w:lang w:val="ru-RU" w:eastAsia="ru-RU" w:bidi="ar-SA"/>
        </w:rPr>
        <w:t>Не менее важен в обучении принцип взаимосвязи речи с другими психическими функциями, который обеспечивает достижение личностных результатов в ходе развития речи. Такие компоненты деятельности как умение планировать и контролировать свою деятельность необходимо формировать в рамках речевого высказывания. Данный принцип предполагает работу над анализом собственной речевой продукции, формирования критериев ее оценивания и умения редактировать. На занятиях по развитию речи обучающиеся осваивают базовые понятия лингвистики, развивают аналитические умения в отношении языковых единиц и текстов разных функционально-смысловых типов, и стилей речи</w:t>
      </w:r>
    </w:p>
    <w:p w:rsidR="005B4864" w:rsidRPr="005B4864" w:rsidP="00577016">
      <w:pPr>
        <w:spacing w:after="0" w:line="240" w:lineRule="auto"/>
        <w:ind w:firstLine="709"/>
        <w:contextualSpacing/>
        <w:jc w:val="both"/>
        <w:rPr>
          <w:rFonts w:eastAsia="Calibri"/>
          <w:sz w:val="28"/>
          <w:szCs w:val="28"/>
          <w:lang w:val="ru-RU" w:eastAsia="ru-RU" w:bidi="ar-SA"/>
        </w:rPr>
      </w:pPr>
      <w:r w:rsidRPr="005B4864">
        <w:rPr>
          <w:rFonts w:eastAsia="Calibri"/>
          <w:sz w:val="28"/>
          <w:szCs w:val="28"/>
          <w:lang w:val="ru-RU" w:eastAsia="ru-RU" w:bidi="ar-SA"/>
        </w:rPr>
        <w:t>Метод моделирования – предполагает представление некоторого лингвистического объекта в виде наглядной схемы или другой наглядной модели, в которой ярко представлены свойства изучаемого объекта. Данный метод позволяет избежать избыточной вербализации при знакомстве с объектом, наглядно представить его существенные и дифференциальные признаки.</w:t>
      </w:r>
    </w:p>
    <w:p w:rsidR="005B4864" w:rsidRPr="005B4864" w:rsidP="00577016">
      <w:pPr>
        <w:spacing w:after="0" w:line="240" w:lineRule="auto"/>
        <w:ind w:firstLine="709"/>
        <w:contextualSpacing/>
        <w:jc w:val="both"/>
        <w:rPr>
          <w:rFonts w:eastAsia="Calibri"/>
          <w:sz w:val="28"/>
          <w:szCs w:val="28"/>
          <w:lang w:val="ru-RU" w:eastAsia="ru-RU" w:bidi="ar-SA"/>
        </w:rPr>
      </w:pPr>
      <w:r w:rsidRPr="005B4864">
        <w:rPr>
          <w:rFonts w:eastAsia="Calibri"/>
          <w:sz w:val="28"/>
          <w:szCs w:val="28"/>
          <w:lang w:val="ru-RU" w:eastAsia="ru-RU" w:bidi="ar-SA"/>
        </w:rPr>
        <w:t>Метод конструирования предполагает синтезирование относительно более сложных языковых единиц на основе более мелких, например, составление предложений из данных слов, составление текста из предложений и проч. Конструирование осуществляется на основе различных моделей, схем, другого наглядного материала. Часто в процессе конструирования используются алгоритмы действий, позволяющие структурировать деятельность обучающихся.</w:t>
      </w:r>
    </w:p>
    <w:p w:rsidR="005B4864" w:rsidRPr="005B4864" w:rsidP="00577016">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В зависимости от состава класса программа предмета «Развитие речи» может быть скорректирована в соответствии со специальными потребностями обучающихся.</w:t>
      </w:r>
    </w:p>
    <w:p w:rsidR="005B4864" w:rsidRPr="005B4864" w:rsidP="00577016">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Исходя из особенностей проявления нарушения у обучающихся данного возраста, к особым образовательным потребностям необходимо отнести:</w:t>
      </w:r>
    </w:p>
    <w:p w:rsidR="005B4864" w:rsidRPr="005B4864" w:rsidP="0020155D">
      <w:pPr>
        <w:numPr>
          <w:ilvl w:val="0"/>
          <w:numId w:val="19"/>
        </w:numPr>
        <w:spacing w:after="0" w:line="240" w:lineRule="auto"/>
        <w:ind w:left="0" w:firstLine="709"/>
        <w:contextualSpacing/>
        <w:jc w:val="both"/>
        <w:rPr>
          <w:rFonts w:eastAsia="Calibri"/>
          <w:sz w:val="28"/>
          <w:szCs w:val="28"/>
          <w:lang w:val="ru-RU" w:eastAsia="ru-RU" w:bidi="ar-SA"/>
        </w:rPr>
      </w:pPr>
      <w:r w:rsidRPr="005B4864">
        <w:rPr>
          <w:rFonts w:eastAsia="Calibri"/>
          <w:sz w:val="28"/>
          <w:szCs w:val="28"/>
          <w:lang w:val="ru-RU" w:eastAsia="ru-RU" w:bidi="ar-SA"/>
        </w:rPr>
        <w:t xml:space="preserve">обязательность непрерывности коррекционного процесса, тесная взаимосвязь реализации целей и задач предмета «Развитие речи» и других </w:t>
      </w:r>
      <w:r w:rsidRPr="005B4864">
        <w:rPr>
          <w:rFonts w:eastAsia="Calibri"/>
          <w:sz w:val="28"/>
          <w:szCs w:val="28"/>
          <w:lang w:val="ru-RU" w:eastAsia="ru-RU" w:bidi="ar-SA"/>
        </w:rPr>
        <w:t>предметных областей, а также индивидуальных (групповых) логопедических занятий;</w:t>
      </w:r>
    </w:p>
    <w:p w:rsidR="005B4864" w:rsidRPr="005B4864" w:rsidP="0020155D">
      <w:pPr>
        <w:numPr>
          <w:ilvl w:val="0"/>
          <w:numId w:val="19"/>
        </w:numPr>
        <w:spacing w:after="0" w:line="240" w:lineRule="auto"/>
        <w:ind w:left="0" w:firstLine="709"/>
        <w:contextualSpacing/>
        <w:jc w:val="both"/>
        <w:rPr>
          <w:rFonts w:eastAsia="Calibri"/>
          <w:sz w:val="28"/>
          <w:szCs w:val="28"/>
          <w:lang w:val="ru-RU" w:eastAsia="ru-RU" w:bidi="ar-SA"/>
        </w:rPr>
      </w:pPr>
      <w:r w:rsidRPr="005B4864">
        <w:rPr>
          <w:rFonts w:eastAsia="Calibri"/>
          <w:sz w:val="28"/>
          <w:szCs w:val="28"/>
          <w:lang w:val="ru-RU" w:eastAsia="ru-RU" w:bidi="ar-SA"/>
        </w:rPr>
        <w:t>создание условий, нормализующих/компенсирующих состояние речевой деятельности, других психических функций, аналитико-синтетической и регуляторной деятельности на основе комплексного подхода при изучении обучающихся с тяжелыми нарушениями речи и коррекции этих нарушений;</w:t>
      </w:r>
    </w:p>
    <w:p w:rsidR="005B4864" w:rsidRPr="005B4864" w:rsidP="0020155D">
      <w:pPr>
        <w:numPr>
          <w:ilvl w:val="0"/>
          <w:numId w:val="19"/>
        </w:numPr>
        <w:spacing w:after="0" w:line="240" w:lineRule="auto"/>
        <w:ind w:left="0" w:firstLine="709"/>
        <w:contextualSpacing/>
        <w:jc w:val="both"/>
        <w:rPr>
          <w:rFonts w:eastAsia="Calibri"/>
          <w:sz w:val="28"/>
          <w:szCs w:val="28"/>
          <w:lang w:val="ru-RU" w:eastAsia="ru-RU" w:bidi="ar-SA"/>
        </w:rPr>
      </w:pPr>
      <w:r w:rsidRPr="005B4864">
        <w:rPr>
          <w:rFonts w:eastAsia="Calibri"/>
          <w:sz w:val="28"/>
          <w:szCs w:val="28"/>
          <w:lang w:val="ru-RU" w:eastAsia="ru-RU" w:bidi="ar-SA"/>
        </w:rPr>
        <w:t>индивидуальный темп обучения в соответствии со степенью выраженности и структурой нарушения;</w:t>
      </w:r>
    </w:p>
    <w:p w:rsidR="005B4864" w:rsidRPr="005B4864" w:rsidP="0020155D">
      <w:pPr>
        <w:numPr>
          <w:ilvl w:val="0"/>
          <w:numId w:val="19"/>
        </w:numPr>
        <w:spacing w:after="0" w:line="240" w:lineRule="auto"/>
        <w:ind w:left="0" w:firstLine="709"/>
        <w:contextualSpacing/>
        <w:jc w:val="both"/>
        <w:rPr>
          <w:rFonts w:eastAsia="Calibri"/>
          <w:sz w:val="28"/>
          <w:szCs w:val="28"/>
          <w:lang w:val="ru-RU" w:eastAsia="ru-RU" w:bidi="ar-SA"/>
        </w:rPr>
      </w:pPr>
      <w:r w:rsidRPr="005B4864">
        <w:rPr>
          <w:rFonts w:eastAsia="Calibri"/>
          <w:sz w:val="28"/>
          <w:szCs w:val="28"/>
          <w:lang w:val="ru-RU" w:eastAsia="ru-RU" w:bidi="ar-SA"/>
        </w:rPr>
        <w:t>постоянный мониторинг успешности освоения программы по предмету «Развитие речи», а также по предметной области «Русский язык и литература» с целью определения динамики формирования личностных, метапредметных и предметных результатов с целью оптимизации процесса развития речемыслительной деятельности;</w:t>
      </w:r>
    </w:p>
    <w:p w:rsidR="005B4864" w:rsidRPr="005B4864" w:rsidP="0020155D">
      <w:pPr>
        <w:numPr>
          <w:ilvl w:val="0"/>
          <w:numId w:val="19"/>
        </w:numPr>
        <w:spacing w:after="0" w:line="240" w:lineRule="auto"/>
        <w:ind w:left="0" w:firstLine="709"/>
        <w:contextualSpacing/>
        <w:jc w:val="both"/>
        <w:rPr>
          <w:rFonts w:eastAsia="Calibri"/>
          <w:sz w:val="28"/>
          <w:szCs w:val="28"/>
          <w:lang w:val="ru-RU" w:eastAsia="ru-RU" w:bidi="ar-SA"/>
        </w:rPr>
      </w:pPr>
      <w:r w:rsidRPr="005B4864">
        <w:rPr>
          <w:rFonts w:eastAsia="Calibri"/>
          <w:sz w:val="28"/>
          <w:szCs w:val="28"/>
          <w:lang w:val="ru-RU" w:eastAsia="ru-RU" w:bidi="ar-SA"/>
        </w:rPr>
        <w:t>применение специальных методов и приемов, средств обучения, в том числе, компьютерных технологий, дидактических пособий, обеспечивающих реализацию принципа «обходного пути», повышающих контроль за устной и письменной речью;</w:t>
      </w:r>
    </w:p>
    <w:p w:rsidR="005B4864" w:rsidRPr="005B4864" w:rsidP="0020155D">
      <w:pPr>
        <w:numPr>
          <w:ilvl w:val="0"/>
          <w:numId w:val="19"/>
        </w:numPr>
        <w:spacing w:after="0" w:line="240" w:lineRule="auto"/>
        <w:ind w:left="0" w:firstLine="709"/>
        <w:contextualSpacing/>
        <w:jc w:val="both"/>
        <w:rPr>
          <w:rFonts w:eastAsia="Calibri"/>
          <w:sz w:val="28"/>
          <w:szCs w:val="28"/>
          <w:lang w:val="ru-RU" w:eastAsia="ru-RU" w:bidi="ar-SA"/>
        </w:rPr>
      </w:pPr>
      <w:r w:rsidRPr="005B4864">
        <w:rPr>
          <w:rFonts w:eastAsia="Calibri"/>
          <w:sz w:val="28"/>
          <w:szCs w:val="28"/>
          <w:lang w:val="ru-RU" w:eastAsia="ru-RU" w:bidi="ar-SA"/>
        </w:rPr>
        <w:t>профилактика и коррекция социокультурной дезадаптации путем максимального расширения социальных контактов, обучения умению применять эффективные коммуникативные стратегии и тактики.</w:t>
      </w:r>
    </w:p>
    <w:p w:rsidR="005B4864" w:rsidRPr="006821E8" w:rsidP="006D7372">
      <w:pPr>
        <w:spacing w:after="0" w:line="240" w:lineRule="auto"/>
        <w:contextualSpacing/>
        <w:jc w:val="both"/>
        <w:rPr>
          <w:rFonts w:ascii="Calibri" w:eastAsia="Calibri" w:hAnsi="Calibri"/>
          <w:sz w:val="22"/>
          <w:szCs w:val="22"/>
          <w:lang w:val="ru-RU" w:eastAsia="en-US" w:bidi="ar-SA"/>
        </w:rPr>
      </w:pPr>
    </w:p>
    <w:p w:rsidR="00352F5F" w:rsidRPr="005B5AD7" w:rsidP="006D7372">
      <w:pPr>
        <w:spacing w:after="0" w:line="240" w:lineRule="auto"/>
        <w:contextualSpacing/>
        <w:jc w:val="center"/>
        <w:rPr>
          <w:rFonts w:eastAsia="Calibri"/>
          <w:b/>
          <w:bCs/>
          <w:iCs/>
          <w:sz w:val="28"/>
          <w:szCs w:val="28"/>
          <w:lang w:val="ru-RU" w:eastAsia="en-US" w:bidi="ar-SA"/>
        </w:rPr>
      </w:pPr>
      <w:r w:rsidRPr="005B5AD7">
        <w:rPr>
          <w:rFonts w:eastAsia="Calibri"/>
          <w:b/>
          <w:bCs/>
          <w:iCs/>
          <w:sz w:val="28"/>
          <w:szCs w:val="28"/>
          <w:lang w:val="ru-RU" w:eastAsia="en-US" w:bidi="ar-SA"/>
        </w:rPr>
        <w:t>СОДЕРЖАНИЕ УЧЕБНОГО ПРЕДМЕТА «РАЗВИТИЕ РЕЧИ»</w:t>
      </w:r>
    </w:p>
    <w:p w:rsidR="00AC0E8C" w:rsidRPr="005B5AD7" w:rsidP="006D7372">
      <w:pPr>
        <w:spacing w:after="0" w:line="240" w:lineRule="auto"/>
        <w:contextualSpacing/>
        <w:rPr>
          <w:rFonts w:eastAsia="Calibri"/>
          <w:i/>
          <w:sz w:val="28"/>
          <w:szCs w:val="28"/>
          <w:u w:val="single"/>
          <w:lang w:val="ru-RU" w:eastAsia="en-US" w:bidi="ar-SA"/>
        </w:rPr>
      </w:pPr>
    </w:p>
    <w:p w:rsidR="00352F5F" w:rsidRPr="005B5AD7" w:rsidP="006D7372">
      <w:pPr>
        <w:spacing w:after="0" w:line="240" w:lineRule="auto"/>
        <w:ind w:firstLine="709"/>
        <w:contextualSpacing/>
        <w:rPr>
          <w:rFonts w:eastAsia="Calibri"/>
          <w:iCs/>
          <w:sz w:val="28"/>
          <w:szCs w:val="28"/>
          <w:lang w:val="ru-RU" w:eastAsia="en-US" w:bidi="ar-SA"/>
        </w:rPr>
      </w:pPr>
      <w:r w:rsidRPr="005B5AD7">
        <w:rPr>
          <w:rFonts w:eastAsia="Calibri"/>
          <w:iCs/>
          <w:sz w:val="28"/>
          <w:szCs w:val="28"/>
          <w:lang w:val="ru-RU" w:eastAsia="en-US" w:bidi="ar-SA"/>
        </w:rPr>
        <w:t xml:space="preserve">5 КЛАСС </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Содержание дисциплины связано с решением тех задач, которые определены в программах по предметам «Русский язык» и «Литература» на уровне основного образования. </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В </w:t>
      </w:r>
      <w:r w:rsidRPr="005B4864">
        <w:rPr>
          <w:rFonts w:eastAsia="Calibri"/>
          <w:sz w:val="28"/>
          <w:szCs w:val="28"/>
          <w:lang w:val="en-US" w:eastAsia="en-US" w:bidi="ar-SA"/>
        </w:rPr>
        <w:t>V</w:t>
      </w:r>
      <w:r w:rsidRPr="005B4864">
        <w:rPr>
          <w:rFonts w:eastAsia="Calibri"/>
          <w:sz w:val="28"/>
          <w:szCs w:val="28"/>
          <w:lang w:val="ru-RU" w:eastAsia="en-US" w:bidi="ar-SA"/>
        </w:rPr>
        <w:t xml:space="preserve"> классе работа реализуется в следующих направлениях: «Работа над словом», «Работа над словосочетанием и предложением» «Работа над текстом», «Виды речевой деятельности и культура речи».</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Работа над всеми разделами проводится параллельно, но при необходимости учитель может выделить специальные уроки для работы над одним из направлений.</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b/>
          <w:bCs/>
          <w:sz w:val="28"/>
          <w:szCs w:val="28"/>
          <w:u w:val="single"/>
          <w:lang w:val="ru-RU" w:eastAsia="en-US" w:bidi="ar-SA"/>
        </w:rPr>
        <w:t>Работа над словом</w:t>
      </w:r>
      <w:r w:rsidRPr="005B4864">
        <w:rPr>
          <w:rFonts w:eastAsia="Calibri"/>
          <w:sz w:val="28"/>
          <w:szCs w:val="28"/>
          <w:lang w:val="ru-RU" w:eastAsia="en-US" w:bidi="ar-SA"/>
        </w:rPr>
        <w:t>. Задачами данного направления являются:</w:t>
      </w:r>
    </w:p>
    <w:p w:rsidR="005B4864" w:rsidRPr="005B4864" w:rsidP="0020155D">
      <w:pPr>
        <w:numPr>
          <w:ilvl w:val="0"/>
          <w:numId w:val="21"/>
        </w:numPr>
        <w:spacing w:after="0" w:line="240" w:lineRule="auto"/>
        <w:ind w:left="0" w:firstLine="709"/>
        <w:contextualSpacing/>
        <w:jc w:val="both"/>
        <w:rPr>
          <w:rFonts w:eastAsia="Calibri"/>
          <w:sz w:val="28"/>
          <w:szCs w:val="28"/>
          <w:lang w:val="ru-RU" w:eastAsia="ru-RU" w:bidi="ar-SA"/>
        </w:rPr>
      </w:pPr>
      <w:r w:rsidRPr="005B4864">
        <w:rPr>
          <w:rFonts w:eastAsia="Calibri"/>
          <w:sz w:val="28"/>
          <w:szCs w:val="28"/>
          <w:lang w:val="ru-RU" w:eastAsia="ru-RU" w:bidi="ar-SA"/>
        </w:rPr>
        <w:t>Обогащение словарного запаса обучающихся за счет новой лексики, а также за счет морфологического разнообразия. Практическое освоение способов употребления частей речи, которые будут изучаться на уроках русского языка в теоретическом аспекте.</w:t>
      </w:r>
    </w:p>
    <w:p w:rsidR="005B4864" w:rsidRPr="005B4864" w:rsidP="0020155D">
      <w:pPr>
        <w:numPr>
          <w:ilvl w:val="0"/>
          <w:numId w:val="21"/>
        </w:numPr>
        <w:spacing w:after="0" w:line="240" w:lineRule="auto"/>
        <w:ind w:left="0" w:firstLine="709"/>
        <w:contextualSpacing/>
        <w:jc w:val="both"/>
        <w:rPr>
          <w:rFonts w:eastAsia="Calibri"/>
          <w:sz w:val="28"/>
          <w:szCs w:val="28"/>
          <w:lang w:val="ru-RU" w:eastAsia="ru-RU" w:bidi="ar-SA"/>
        </w:rPr>
      </w:pPr>
      <w:r w:rsidRPr="005B4864">
        <w:rPr>
          <w:rFonts w:eastAsia="Calibri"/>
          <w:sz w:val="28"/>
          <w:szCs w:val="28"/>
          <w:lang w:val="ru-RU" w:eastAsia="ru-RU" w:bidi="ar-SA"/>
        </w:rPr>
        <w:t>Формирование представлений об обобщенном лексико-грамматическом значении слова.</w:t>
      </w:r>
    </w:p>
    <w:p w:rsidR="005B4864" w:rsidRPr="005B4864" w:rsidP="0020155D">
      <w:pPr>
        <w:numPr>
          <w:ilvl w:val="0"/>
          <w:numId w:val="21"/>
        </w:numPr>
        <w:spacing w:after="0" w:line="240" w:lineRule="auto"/>
        <w:ind w:left="0" w:firstLine="709"/>
        <w:contextualSpacing/>
        <w:jc w:val="both"/>
        <w:rPr>
          <w:rFonts w:eastAsia="Calibri"/>
          <w:sz w:val="28"/>
          <w:szCs w:val="28"/>
          <w:lang w:val="ru-RU" w:eastAsia="ru-RU" w:bidi="ar-SA"/>
        </w:rPr>
      </w:pPr>
      <w:r w:rsidRPr="005B4864">
        <w:rPr>
          <w:rFonts w:eastAsia="Calibri"/>
          <w:sz w:val="28"/>
          <w:szCs w:val="28"/>
          <w:lang w:val="ru-RU" w:eastAsia="ru-RU" w:bidi="ar-SA"/>
        </w:rPr>
        <w:t>Развитие лексической системности (формирование парадигматических и синтагматических связей в индивидуальном лексиконе обучающихся)</w:t>
      </w:r>
    </w:p>
    <w:p w:rsidR="005B4864" w:rsidRPr="005B4864" w:rsidP="0020155D">
      <w:pPr>
        <w:numPr>
          <w:ilvl w:val="0"/>
          <w:numId w:val="21"/>
        </w:numPr>
        <w:spacing w:after="0" w:line="240" w:lineRule="auto"/>
        <w:ind w:left="0" w:firstLine="709"/>
        <w:contextualSpacing/>
        <w:jc w:val="both"/>
        <w:rPr>
          <w:rFonts w:eastAsia="Calibri"/>
          <w:sz w:val="28"/>
          <w:szCs w:val="28"/>
          <w:lang w:val="ru-RU" w:eastAsia="ru-RU" w:bidi="ar-SA"/>
        </w:rPr>
      </w:pPr>
      <w:r w:rsidRPr="005B4864">
        <w:rPr>
          <w:rFonts w:eastAsia="Calibri"/>
          <w:sz w:val="28"/>
          <w:szCs w:val="28"/>
          <w:lang w:val="ru-RU" w:eastAsia="ru-RU" w:bidi="ar-SA"/>
        </w:rPr>
        <w:t>Формирование внимательного отношения к форме и значению лексических единиц, умения адекватного использования лексики в структуре текста.</w:t>
      </w:r>
    </w:p>
    <w:p w:rsidR="005B4864" w:rsidRPr="005B4864" w:rsidP="006D7372">
      <w:pPr>
        <w:spacing w:after="0" w:line="240" w:lineRule="auto"/>
        <w:ind w:firstLine="709"/>
        <w:contextualSpacing/>
        <w:jc w:val="both"/>
        <w:rPr>
          <w:rFonts w:eastAsia="Calibri"/>
          <w:sz w:val="28"/>
          <w:szCs w:val="28"/>
          <w:lang w:val="ru-RU" w:eastAsia="ru-RU" w:bidi="ar-SA"/>
        </w:rPr>
      </w:pPr>
      <w:bookmarkStart w:id="28" w:name="_Hlk54119283"/>
      <w:r w:rsidRPr="005B4864">
        <w:rPr>
          <w:rFonts w:eastAsia="Calibri"/>
          <w:sz w:val="28"/>
          <w:szCs w:val="28"/>
          <w:lang w:val="ru-RU" w:eastAsia="ru-RU" w:bidi="ar-SA"/>
        </w:rPr>
        <w:t xml:space="preserve">На уроках развития речи в пятом классе обучающиеся тренируются образовывать причастия и деепричастия в ходе практических упражнений, учатся их понимать в процессе чтения или аудирования, использовать в собственной речи. </w:t>
      </w:r>
    </w:p>
    <w:bookmarkEnd w:id="28"/>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Важное место занимает работа со словарями. Обучающихся учат использовать различные виды лексических словарей, как в печатном варианте, так и </w:t>
      </w:r>
      <w:r w:rsidRPr="005B4864">
        <w:rPr>
          <w:rFonts w:eastAsia="Calibri"/>
          <w:sz w:val="28"/>
          <w:szCs w:val="28"/>
          <w:lang w:val="en-US" w:eastAsia="en-US" w:bidi="ar-SA"/>
        </w:rPr>
        <w:t>on</w:t>
      </w:r>
      <w:r w:rsidRPr="005B4864">
        <w:rPr>
          <w:rFonts w:eastAsia="Calibri"/>
          <w:sz w:val="28"/>
          <w:szCs w:val="28"/>
          <w:lang w:val="ru-RU" w:eastAsia="en-US" w:bidi="ar-SA"/>
        </w:rPr>
        <w:t>-</w:t>
      </w:r>
      <w:r w:rsidRPr="005B4864">
        <w:rPr>
          <w:rFonts w:eastAsia="Calibri"/>
          <w:sz w:val="28"/>
          <w:szCs w:val="28"/>
          <w:lang w:val="en-US" w:eastAsia="en-US" w:bidi="ar-SA"/>
        </w:rPr>
        <w:t>line</w:t>
      </w:r>
      <w:r w:rsidRPr="005B4864">
        <w:rPr>
          <w:rFonts w:eastAsia="Calibri"/>
          <w:sz w:val="28"/>
          <w:szCs w:val="28"/>
          <w:lang w:val="ru-RU" w:eastAsia="en-US" w:bidi="ar-SA"/>
        </w:rPr>
        <w:t>. Словари могут использоваться с различными целями, например, использование толкового словаря; подбор однокоренных слов; подбор синонимов и антонимов; определение значения слова по контексту, на основе словообразовательного или морфемного анализа. На данном этапе обучения работа со словарями проводится коллективно, под руководством учителя. Обучающимся необходимо продемонстрировать значимость работы со словарями для учебной деятельности и повседневного общения. Поэтому проводится работа по поиску незнакомых слов в текстах, а также отбор лексики в процессе работы над изложениями и сочинениями с целью наиболее точного выражения замысла.</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Программой предусматривается продолжение работы над умением распознавать однозначные и многозначные слова, различать прямое и переносное значение слова, распознавать синонимы, антонимы, омонимы; различать многозначные слова и омонимы; характеризовать тематические группы слов: родовые и видовые понятия. Таким образом продолжается развитие и совершенствование индивидуального лексикона обучающихся. Эффективность данного направления работы обеспечивается за счет включения изучаемой лексики в структуру речевой деятельности обучающихся.</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Наряду с расширением лексической системности в ментальном лексиконе обучающихся в пятом классе продолжается работа по формированию словообразовательного анализа и синтеза, в том числе, за счет использования оценочных средств словообразования, что обеспечивает выразительность и эмоциональную окрашенность речи обучающихся. </w:t>
      </w:r>
    </w:p>
    <w:p w:rsidR="005B4864" w:rsidRPr="005B4864" w:rsidP="006D7372">
      <w:pPr>
        <w:spacing w:after="0" w:line="240" w:lineRule="auto"/>
        <w:ind w:firstLine="709"/>
        <w:contextualSpacing/>
        <w:jc w:val="both"/>
        <w:rPr>
          <w:rFonts w:eastAsia="Calibri"/>
          <w:b/>
          <w:bCs/>
          <w:sz w:val="28"/>
          <w:szCs w:val="28"/>
          <w:lang w:val="ru-RU" w:eastAsia="en-US" w:bidi="ar-SA"/>
        </w:rPr>
      </w:pPr>
      <w:r w:rsidRPr="005B4864">
        <w:rPr>
          <w:rFonts w:eastAsia="Calibri"/>
          <w:b/>
          <w:bCs/>
          <w:sz w:val="28"/>
          <w:szCs w:val="28"/>
          <w:lang w:val="ru-RU" w:eastAsia="en-US" w:bidi="ar-SA"/>
        </w:rPr>
        <w:t>Лексика:</w:t>
      </w:r>
    </w:p>
    <w:p w:rsidR="005B4864" w:rsidRPr="005B4864" w:rsidP="006D7372">
      <w:pPr>
        <w:spacing w:after="0" w:line="240" w:lineRule="auto"/>
        <w:ind w:left="16" w:firstLine="709"/>
        <w:contextualSpacing/>
        <w:jc w:val="both"/>
        <w:rPr>
          <w:rFonts w:eastAsia="Calibri"/>
          <w:sz w:val="28"/>
          <w:szCs w:val="28"/>
          <w:lang w:val="ru-RU" w:eastAsia="en-US" w:bidi="ar-SA"/>
        </w:rPr>
      </w:pPr>
      <w:r w:rsidRPr="005B4864">
        <w:rPr>
          <w:rFonts w:eastAsia="Calibri"/>
          <w:sz w:val="28"/>
          <w:szCs w:val="28"/>
          <w:lang w:val="ru-RU" w:eastAsia="en-US" w:bidi="ar-SA"/>
        </w:rPr>
        <w:t>Лексическое значение слова.</w:t>
      </w:r>
    </w:p>
    <w:p w:rsidR="005B4864" w:rsidRPr="005B4864" w:rsidP="006D7372">
      <w:pPr>
        <w:spacing w:after="0" w:line="240" w:lineRule="auto"/>
        <w:ind w:left="16" w:firstLine="709"/>
        <w:contextualSpacing/>
        <w:jc w:val="both"/>
        <w:rPr>
          <w:rFonts w:eastAsia="Calibri"/>
          <w:sz w:val="28"/>
          <w:szCs w:val="28"/>
          <w:lang w:val="ru-RU" w:eastAsia="en-US" w:bidi="ar-SA"/>
        </w:rPr>
      </w:pPr>
      <w:r w:rsidRPr="005B4864">
        <w:rPr>
          <w:rFonts w:eastAsia="Calibri"/>
          <w:sz w:val="28"/>
          <w:szCs w:val="28"/>
          <w:lang w:val="ru-RU" w:eastAsia="en-US" w:bidi="ar-SA"/>
        </w:rPr>
        <w:t>Понятие о однозначных и многозначных словах, прямом и переносном значении слова, синонимы, антонимы, омонимы.</w:t>
      </w:r>
    </w:p>
    <w:p w:rsidR="005B4864" w:rsidRPr="005B4864" w:rsidP="006D7372">
      <w:pPr>
        <w:spacing w:after="0" w:line="240" w:lineRule="auto"/>
        <w:ind w:left="16" w:firstLine="709"/>
        <w:contextualSpacing/>
        <w:jc w:val="both"/>
        <w:rPr>
          <w:rFonts w:eastAsia="Calibri"/>
          <w:sz w:val="28"/>
          <w:szCs w:val="28"/>
          <w:lang w:val="ru-RU" w:eastAsia="en-US" w:bidi="ar-SA"/>
        </w:rPr>
      </w:pPr>
      <w:r w:rsidRPr="005B4864">
        <w:rPr>
          <w:rFonts w:eastAsia="Calibri"/>
          <w:sz w:val="28"/>
          <w:szCs w:val="28"/>
          <w:lang w:val="ru-RU" w:eastAsia="en-US" w:bidi="ar-SA"/>
        </w:rPr>
        <w:t>Обобщающие понятия; родовидовые отношения.</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Слова с суффиксами оценки.</w:t>
      </w:r>
    </w:p>
    <w:p w:rsidR="005B4864" w:rsidRPr="005B4864" w:rsidP="006D7372">
      <w:pPr>
        <w:spacing w:after="0" w:line="240" w:lineRule="auto"/>
        <w:ind w:firstLine="709"/>
        <w:contextualSpacing/>
        <w:jc w:val="both"/>
        <w:rPr>
          <w:rFonts w:eastAsia="Calibri"/>
          <w:b/>
          <w:bCs/>
          <w:sz w:val="28"/>
          <w:szCs w:val="28"/>
          <w:lang w:val="ru-RU" w:eastAsia="en-US" w:bidi="ar-SA"/>
        </w:rPr>
      </w:pPr>
      <w:r w:rsidRPr="005B4864">
        <w:rPr>
          <w:rFonts w:eastAsia="Calibri"/>
          <w:b/>
          <w:bCs/>
          <w:sz w:val="28"/>
          <w:szCs w:val="28"/>
          <w:lang w:val="ru-RU" w:eastAsia="en-US" w:bidi="ar-SA"/>
        </w:rPr>
        <w:t>Части речи</w:t>
      </w:r>
    </w:p>
    <w:p w:rsidR="005B4864" w:rsidRPr="005B4864" w:rsidP="006D7372">
      <w:pPr>
        <w:spacing w:after="0" w:line="240" w:lineRule="auto"/>
        <w:ind w:left="16" w:firstLine="709"/>
        <w:contextualSpacing/>
        <w:jc w:val="both"/>
        <w:rPr>
          <w:rFonts w:eastAsia="Calibri"/>
          <w:sz w:val="28"/>
          <w:szCs w:val="28"/>
          <w:lang w:val="ru-RU" w:eastAsia="en-US" w:bidi="ar-SA"/>
        </w:rPr>
      </w:pPr>
      <w:r w:rsidRPr="005B4864">
        <w:rPr>
          <w:rFonts w:eastAsia="Calibri"/>
          <w:sz w:val="28"/>
          <w:szCs w:val="28"/>
          <w:lang w:val="ru-RU" w:eastAsia="en-US" w:bidi="ar-SA"/>
        </w:rPr>
        <w:t>Дотеоретические представления о причастии и деепричастии.</w:t>
      </w:r>
    </w:p>
    <w:p w:rsidR="005B4864" w:rsidRPr="005B4864" w:rsidP="006D7372">
      <w:pPr>
        <w:spacing w:after="0" w:line="240" w:lineRule="auto"/>
        <w:ind w:firstLine="709"/>
        <w:contextualSpacing/>
        <w:jc w:val="both"/>
        <w:rPr>
          <w:rFonts w:eastAsia="Calibri"/>
          <w:sz w:val="28"/>
          <w:szCs w:val="28"/>
          <w:lang w:val="ru-RU" w:eastAsia="en-US" w:bidi="ar-SA"/>
        </w:rPr>
      </w:pP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b/>
          <w:bCs/>
          <w:sz w:val="28"/>
          <w:szCs w:val="28"/>
          <w:u w:val="single"/>
          <w:lang w:val="ru-RU" w:eastAsia="en-US" w:bidi="ar-SA"/>
        </w:rPr>
        <w:t>Работа над словосочетанием и предложением</w:t>
      </w:r>
      <w:r w:rsidRPr="005B4864">
        <w:rPr>
          <w:rFonts w:eastAsia="Calibri"/>
          <w:sz w:val="28"/>
          <w:szCs w:val="28"/>
          <w:lang w:val="ru-RU" w:eastAsia="en-US" w:bidi="ar-SA"/>
        </w:rPr>
        <w:t xml:space="preserve"> предполагает продолжение проводимой на уровне начального общего образования работы по формированию умения устанавливать связи между словами в словосочетаниях и предложениях, освоения различных типов предложения с учетом программного материала по предмету «Русский язык».</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Таким образом, задачи данного направления могут быть сформулированы следующим образом:</w:t>
      </w:r>
    </w:p>
    <w:p w:rsidR="005B4864" w:rsidRPr="005B4864" w:rsidP="0020155D">
      <w:pPr>
        <w:numPr>
          <w:ilvl w:val="0"/>
          <w:numId w:val="22"/>
        </w:numPr>
        <w:spacing w:after="0" w:line="240" w:lineRule="auto"/>
        <w:ind w:left="0" w:firstLine="709"/>
        <w:contextualSpacing/>
        <w:jc w:val="both"/>
        <w:rPr>
          <w:rFonts w:eastAsia="Calibri"/>
          <w:sz w:val="28"/>
          <w:szCs w:val="28"/>
          <w:lang w:val="ru-RU" w:eastAsia="ru-RU" w:bidi="ar-SA"/>
        </w:rPr>
      </w:pPr>
      <w:r w:rsidRPr="005B4864">
        <w:rPr>
          <w:rFonts w:eastAsia="Calibri"/>
          <w:sz w:val="28"/>
          <w:szCs w:val="28"/>
          <w:lang w:val="ru-RU" w:eastAsia="ru-RU" w:bidi="ar-SA"/>
        </w:rPr>
        <w:t>Расширение опыта владения различными типами простого и сложного предложений с учетом программного материала по разделу «Русский язык и литература»».</w:t>
      </w:r>
    </w:p>
    <w:p w:rsidR="005B4864" w:rsidRPr="005B4864" w:rsidP="0020155D">
      <w:pPr>
        <w:numPr>
          <w:ilvl w:val="0"/>
          <w:numId w:val="22"/>
        </w:numPr>
        <w:spacing w:after="0" w:line="240" w:lineRule="auto"/>
        <w:ind w:left="0" w:firstLine="709"/>
        <w:contextualSpacing/>
        <w:jc w:val="both"/>
        <w:rPr>
          <w:rFonts w:eastAsia="Calibri"/>
          <w:sz w:val="28"/>
          <w:szCs w:val="28"/>
          <w:lang w:val="ru-RU" w:eastAsia="ru-RU" w:bidi="ar-SA"/>
        </w:rPr>
      </w:pPr>
      <w:r w:rsidRPr="005B4864">
        <w:rPr>
          <w:rFonts w:eastAsia="Calibri"/>
          <w:sz w:val="28"/>
          <w:szCs w:val="28"/>
          <w:lang w:val="ru-RU" w:eastAsia="ru-RU" w:bidi="ar-SA"/>
        </w:rPr>
        <w:t>Развитие навыка установления связей между словами в словосочетаниях и предложениях.</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В ходе практических упражнений обучающихся учат распознавать единицы синтаксиса (словосочетание и предложение); выделять словосочетания, распознавать их виды по характеру главного слова. Прежде чем обучающиеся на уроках русского языка познакомятся со средствами связи слов в словосочетании, на уроках развития речи они наблюдают, каким образом осуществляется эта связь, какое из слов является главным, какую форму оно требует от зависимого слова. Наблюдение, лингвистический эксперимент являются одними из ведущих форм обучения.</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Очень важно продолжать тренировать обучающихся различать виды предложений по цели высказывания и эмоциональной окраске с опорой на интонацию предложения. </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Учитывая усложнение уровня лингвистического материала, с которым работают обучающиеся на уровне основного общего образования, для анализа, составления и преобразований предлагаются следующие виды предложений: простые неосложненные предложения; предложения, осложненные однородными членами, обращением; сложные предложения; предложения с прямой речью. Обучающиеся на практическом материале учатся различать распространенные и нераспространенные предложения, простые и сложные, дифференцировать сложные предложения и предложения с однородными членами предложения, находить предложения с обращением, с прямой речью.</w:t>
      </w:r>
    </w:p>
    <w:p w:rsidR="005B4864" w:rsidRPr="005B4864" w:rsidP="006D7372">
      <w:pPr>
        <w:spacing w:after="0" w:line="240" w:lineRule="auto"/>
        <w:ind w:firstLine="709"/>
        <w:contextualSpacing/>
        <w:jc w:val="both"/>
        <w:rPr>
          <w:rFonts w:eastAsia="Calibri"/>
          <w:b/>
          <w:bCs/>
          <w:sz w:val="28"/>
          <w:szCs w:val="28"/>
          <w:lang w:val="ru-RU" w:eastAsia="en-US" w:bidi="ar-SA"/>
        </w:rPr>
      </w:pPr>
      <w:r w:rsidRPr="005B4864">
        <w:rPr>
          <w:rFonts w:eastAsia="Calibri"/>
          <w:b/>
          <w:bCs/>
          <w:sz w:val="28"/>
          <w:szCs w:val="28"/>
          <w:lang w:val="ru-RU" w:eastAsia="en-US" w:bidi="ar-SA"/>
        </w:rPr>
        <w:t xml:space="preserve">Словосочетание </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Главное слово в словосочетании.</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Особенности связи слов в словосочетании (согласование, управление предложное и беспредложное, примыкание); </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Виды словосочетаний по характеру главного слова (классификация, составление по аналогии и др.); </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понятие о средствах связи слов в словосочетании.</w:t>
      </w:r>
    </w:p>
    <w:p w:rsidR="005B4864" w:rsidRPr="005B4864" w:rsidP="006D7372">
      <w:pPr>
        <w:spacing w:after="0" w:line="240" w:lineRule="auto"/>
        <w:ind w:firstLine="709"/>
        <w:contextualSpacing/>
        <w:jc w:val="both"/>
        <w:rPr>
          <w:rFonts w:eastAsia="Calibri"/>
          <w:b/>
          <w:bCs/>
          <w:sz w:val="28"/>
          <w:szCs w:val="28"/>
          <w:lang w:val="ru-RU" w:eastAsia="en-US" w:bidi="ar-SA"/>
        </w:rPr>
      </w:pPr>
      <w:r w:rsidRPr="005B4864">
        <w:rPr>
          <w:rFonts w:eastAsia="Calibri"/>
          <w:b/>
          <w:bCs/>
          <w:sz w:val="28"/>
          <w:szCs w:val="28"/>
          <w:lang w:val="ru-RU" w:eastAsia="en-US" w:bidi="ar-SA"/>
        </w:rPr>
        <w:t>Предложение</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Предложения, различные по цели высказывания и эмоциональной окраске, интонационное оформление предложений. </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Простые предложения и сложные предложения, предложения с однородными членами. </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Предложения, осложненные обращением. </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Предложения с прямой речью, предложения с косвенной речью.</w:t>
      </w:r>
    </w:p>
    <w:p w:rsidR="005B4864" w:rsidRPr="005B4864" w:rsidP="006D7372">
      <w:pPr>
        <w:spacing w:after="0" w:line="240" w:lineRule="auto"/>
        <w:ind w:firstLine="709"/>
        <w:contextualSpacing/>
        <w:jc w:val="both"/>
        <w:rPr>
          <w:rFonts w:eastAsia="Calibri"/>
          <w:sz w:val="28"/>
          <w:szCs w:val="28"/>
          <w:lang w:val="ru-RU" w:eastAsia="en-US" w:bidi="ar-SA"/>
        </w:rPr>
      </w:pPr>
    </w:p>
    <w:p w:rsidR="005B4864" w:rsidRPr="005B4864" w:rsidP="006D7372">
      <w:pPr>
        <w:spacing w:after="0" w:line="240" w:lineRule="auto"/>
        <w:ind w:firstLine="709"/>
        <w:contextualSpacing/>
        <w:jc w:val="both"/>
        <w:rPr>
          <w:rFonts w:eastAsia="Calibri"/>
          <w:b/>
          <w:bCs/>
          <w:sz w:val="28"/>
          <w:szCs w:val="28"/>
          <w:lang w:val="ru-RU" w:eastAsia="en-US" w:bidi="ar-SA"/>
        </w:rPr>
      </w:pPr>
      <w:r w:rsidRPr="005B4864">
        <w:rPr>
          <w:rFonts w:eastAsia="Calibri"/>
          <w:b/>
          <w:bCs/>
          <w:sz w:val="28"/>
          <w:szCs w:val="28"/>
          <w:lang w:val="ru-RU" w:eastAsia="en-US" w:bidi="ar-SA"/>
        </w:rPr>
        <w:t>Работа над текстом.</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 В рамках данного направления предполагается организация работы по развитию навыков понимания и продуцирования текстов различных жанров. В продолжение работы на уровне начального общего образования предлагается уточнить признаки текста, понятие «тема текста».</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Большое внимание необходимо уделять развитию механизмов понимания текста: компрессии и развертыванию, которые формируются в процессе практических упражнений.</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Задачами данного направления являются:</w:t>
      </w:r>
    </w:p>
    <w:p w:rsidR="005B4864" w:rsidRPr="005B4864" w:rsidP="0020155D">
      <w:pPr>
        <w:numPr>
          <w:ilvl w:val="0"/>
          <w:numId w:val="23"/>
        </w:numPr>
        <w:spacing w:after="0" w:line="240" w:lineRule="auto"/>
        <w:ind w:left="0" w:firstLine="709"/>
        <w:contextualSpacing/>
        <w:jc w:val="both"/>
        <w:rPr>
          <w:rFonts w:eastAsia="Calibri"/>
          <w:sz w:val="28"/>
          <w:szCs w:val="28"/>
          <w:lang w:val="ru-RU" w:eastAsia="ru-RU" w:bidi="ar-SA"/>
        </w:rPr>
      </w:pPr>
      <w:r w:rsidRPr="005B4864">
        <w:rPr>
          <w:rFonts w:eastAsia="Calibri"/>
          <w:sz w:val="28"/>
          <w:szCs w:val="28"/>
          <w:lang w:val="ru-RU" w:eastAsia="ru-RU" w:bidi="ar-SA"/>
        </w:rPr>
        <w:t>Развитие умения понимать и анализировать связные тексты различных типов и различной протяженности.</w:t>
      </w:r>
    </w:p>
    <w:p w:rsidR="005B4864" w:rsidRPr="005B4864" w:rsidP="0020155D">
      <w:pPr>
        <w:numPr>
          <w:ilvl w:val="0"/>
          <w:numId w:val="23"/>
        </w:numPr>
        <w:spacing w:after="0" w:line="240" w:lineRule="auto"/>
        <w:ind w:left="0" w:firstLine="709"/>
        <w:contextualSpacing/>
        <w:jc w:val="both"/>
        <w:rPr>
          <w:rFonts w:eastAsia="Calibri"/>
          <w:sz w:val="28"/>
          <w:szCs w:val="28"/>
          <w:lang w:val="ru-RU" w:eastAsia="ru-RU" w:bidi="ar-SA"/>
        </w:rPr>
      </w:pPr>
      <w:r w:rsidRPr="005B4864">
        <w:rPr>
          <w:rFonts w:eastAsia="Calibri"/>
          <w:sz w:val="28"/>
          <w:szCs w:val="28"/>
          <w:lang w:val="ru-RU" w:eastAsia="ru-RU" w:bidi="ar-SA"/>
        </w:rPr>
        <w:t xml:space="preserve">Совершенствование навыков планировать собственные высказывания в устной и письменной форме. </w:t>
      </w:r>
    </w:p>
    <w:p w:rsidR="005B4864" w:rsidRPr="005B4864" w:rsidP="0020155D">
      <w:pPr>
        <w:numPr>
          <w:ilvl w:val="0"/>
          <w:numId w:val="23"/>
        </w:numPr>
        <w:spacing w:after="0" w:line="240" w:lineRule="auto"/>
        <w:ind w:left="0" w:firstLine="709"/>
        <w:contextualSpacing/>
        <w:jc w:val="both"/>
        <w:rPr>
          <w:rFonts w:eastAsia="Calibri"/>
          <w:sz w:val="28"/>
          <w:szCs w:val="28"/>
          <w:lang w:val="ru-RU" w:eastAsia="ru-RU" w:bidi="ar-SA"/>
        </w:rPr>
      </w:pPr>
      <w:r w:rsidRPr="005B4864">
        <w:rPr>
          <w:rFonts w:eastAsia="Calibri"/>
          <w:sz w:val="28"/>
          <w:szCs w:val="28"/>
          <w:lang w:val="ru-RU" w:eastAsia="ru-RU" w:bidi="ar-SA"/>
        </w:rPr>
        <w:t>Развитие навыка формулирования собственного замысла в письменной и устной форме и отбирать адекватно замыслу языковые средства.</w:t>
      </w:r>
    </w:p>
    <w:p w:rsidR="005B4864" w:rsidRPr="005B4864" w:rsidP="0020155D">
      <w:pPr>
        <w:numPr>
          <w:ilvl w:val="0"/>
          <w:numId w:val="23"/>
        </w:numPr>
        <w:spacing w:after="0" w:line="240" w:lineRule="auto"/>
        <w:ind w:left="0" w:firstLine="709"/>
        <w:contextualSpacing/>
        <w:jc w:val="both"/>
        <w:rPr>
          <w:rFonts w:eastAsia="Calibri"/>
          <w:sz w:val="28"/>
          <w:szCs w:val="28"/>
          <w:lang w:val="ru-RU" w:eastAsia="ru-RU" w:bidi="ar-SA"/>
        </w:rPr>
      </w:pPr>
      <w:r w:rsidRPr="005B4864">
        <w:rPr>
          <w:rFonts w:eastAsia="Calibri"/>
          <w:sz w:val="28"/>
          <w:szCs w:val="28"/>
          <w:lang w:val="ru-RU" w:eastAsia="ru-RU" w:bidi="ar-SA"/>
        </w:rPr>
        <w:t>Формирование умения анализировать готовые тексты и редактировать их.</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Работа над текстами предполагает системную поэтапную работу с усложняющимися по жанру и протяженности текстов (монолог-описание, монолог-рассуждение, монолог-повествование), диалог (бытовой, учебный). В </w:t>
      </w:r>
      <w:r w:rsidRPr="005B4864">
        <w:rPr>
          <w:rFonts w:eastAsia="Calibri"/>
          <w:sz w:val="28"/>
          <w:szCs w:val="28"/>
          <w:lang w:val="en-US" w:eastAsia="en-US" w:bidi="ar-SA"/>
        </w:rPr>
        <w:t>V</w:t>
      </w:r>
      <w:r w:rsidRPr="005B4864">
        <w:rPr>
          <w:rFonts w:eastAsia="Calibri"/>
          <w:sz w:val="28"/>
          <w:szCs w:val="28"/>
          <w:lang w:val="ru-RU" w:eastAsia="en-US" w:bidi="ar-SA"/>
        </w:rPr>
        <w:t xml:space="preserve"> классе предусматривается продуцирование текстов (повествование) с опорой на жизненный и читательский опыт; текстов с опорой на картину (в том числе сочинения-миниатюры объемом 3 и более предложений или объемом не менее 1–2 предложений сложной структуры, если этот объем позволяет раскрыть тему (выразить главную мысль). Классные сочинения (объемом 0,5–1,0 страницы) формируются и формулируются после предварительного обсуждения.</w:t>
      </w:r>
    </w:p>
    <w:p w:rsidR="005B4864" w:rsidRPr="005B4864" w:rsidP="006D7372">
      <w:pPr>
        <w:spacing w:after="0" w:line="240" w:lineRule="auto"/>
        <w:ind w:firstLine="709"/>
        <w:contextualSpacing/>
        <w:jc w:val="both"/>
        <w:rPr>
          <w:rFonts w:eastAsia="Calibri"/>
          <w:sz w:val="28"/>
          <w:szCs w:val="28"/>
          <w:lang w:val="ru-RU" w:eastAsia="ru-RU" w:bidi="ar-SA"/>
        </w:rPr>
      </w:pPr>
      <w:r w:rsidRPr="005B4864">
        <w:rPr>
          <w:rFonts w:eastAsia="Calibri"/>
          <w:sz w:val="28"/>
          <w:szCs w:val="28"/>
          <w:lang w:val="ru-RU" w:eastAsia="ru-RU" w:bidi="ar-SA"/>
        </w:rPr>
        <w:t xml:space="preserve">Используются различные виды как наглядных, так и вербальных опор, в частности, различные виды планов (вопросный, картинный, в виде повествовательных предложений, опорных слов, денотатный и проч.). </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Обучающиеся учатся находить в текстах и практически использовать средства связи предложений и частей текста (формы слова, однокоренные слова, синонимы, антонимы, личные местоимения, повтор слова).На практическом материале распознавать основные признаки текста (наличие темы, главной мысли, смысловой и грамматической связи предложений, цельности и относительной законченности); использовать знание основных признаков текста в практике его создания и восприятия; использовать абзац как средство членения текста на композиционно-смысловые части.</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С этой целью обучающимся предлагается на практическом материале распознавать основные признаки текста (наличие темы, главной мысли, смысловой и грамматической связи предложений, цельности и относительной законченности); использовать знание основных признаков текста в практике его создания и восприятия, и редактирования.</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На основе составления планов и выделения смысловых частей обучающиеся учатся использовать абзац как средство членения текста на композиционно-смысловые части.</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Способность понимать предметное содержание прослушанных и / или прочитанных текстов различных функционально-смысловых типов речи объемом не менее 150 слов: устно и письменно (с помощью учителя) формулировать тему и главную мысль текста; формулировать вопросы по содержанию текста и отвечать на них позволяет осваивать подробный и сжатый пересказ (в устной и\или в письменной форме). В качестве основы служат первичные тексты (для пересказа </w:t>
      </w:r>
      <w:r w:rsidRPr="005B4864">
        <w:rPr>
          <w:rFonts w:eastAsia="Calibri"/>
          <w:sz w:val="28"/>
          <w:szCs w:val="28"/>
          <w:lang w:val="ru-RU" w:eastAsia="en-US" w:bidi="ar-SA"/>
        </w:rPr>
        <w:t>объем текста не менее 100 слов) для подробного изложения объем исходного текста не менее 100 слов; для сжатого изложения – не менее 110 слов). При этом предусматривается предварительный коллективный разбор текста под руководством учителя.</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Владение навыками информационной переработки прослушанного и прочитанного текста на данном этапе обучения ограничивается умением составлять простой план прочитанного текста с целью дальнейшего воспроизведения содержания текста в устной и письменной форме.</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В ходе уроков развития речи эффективно использовать форму дискуссий, проектов, обсуждений прочитанного, педагогических тренингов. В ходе обсуждений обучающихся учат создавать устные монологические высказывания объемом не менее 50 слов на основе жизненных наблюдений, чтения учебно-популярной, научно-учебных и художественной литературы (монолог-описание; монолог-рассуждение; монолог-повествование).</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Эффективны при работе с текстом и такие виды работы, как работа с деформированным текстом (после предварительного анализа), осуществление корректировки восстановленного текста с опорой на образец в устной или письменной форме с учетом структуры нарушения.</w:t>
      </w:r>
    </w:p>
    <w:p w:rsidR="005B4864" w:rsidRPr="005B4864" w:rsidP="006D7372">
      <w:pPr>
        <w:spacing w:after="0" w:line="240" w:lineRule="auto"/>
        <w:ind w:firstLine="709"/>
        <w:contextualSpacing/>
        <w:jc w:val="both"/>
        <w:rPr>
          <w:rFonts w:eastAsia="Calibri"/>
          <w:b/>
          <w:bCs/>
          <w:sz w:val="28"/>
          <w:szCs w:val="28"/>
          <w:lang w:val="ru-RU" w:eastAsia="en-US" w:bidi="ar-SA"/>
        </w:rPr>
      </w:pPr>
    </w:p>
    <w:p w:rsidR="005B4864" w:rsidRPr="005B4864" w:rsidP="006D7372">
      <w:pPr>
        <w:spacing w:after="0" w:line="240" w:lineRule="auto"/>
        <w:ind w:firstLine="709"/>
        <w:contextualSpacing/>
        <w:jc w:val="both"/>
        <w:rPr>
          <w:rFonts w:eastAsia="Calibri"/>
          <w:b/>
          <w:bCs/>
          <w:sz w:val="28"/>
          <w:szCs w:val="28"/>
          <w:lang w:val="ru-RU" w:eastAsia="en-US" w:bidi="ar-SA"/>
        </w:rPr>
      </w:pPr>
      <w:r w:rsidRPr="005B4864">
        <w:rPr>
          <w:rFonts w:eastAsia="Calibri"/>
          <w:b/>
          <w:bCs/>
          <w:sz w:val="28"/>
          <w:szCs w:val="28"/>
          <w:lang w:val="ru-RU" w:eastAsia="en-US" w:bidi="ar-SA"/>
        </w:rPr>
        <w:t xml:space="preserve">Виды монологической речи. </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Основные признаки видов монологической речи</w:t>
      </w:r>
      <w:r w:rsidRPr="005B4864">
        <w:rPr>
          <w:rFonts w:eastAsia="Calibri"/>
          <w:b/>
          <w:bCs/>
          <w:sz w:val="28"/>
          <w:szCs w:val="28"/>
          <w:lang w:val="ru-RU" w:eastAsia="en-US" w:bidi="ar-SA"/>
        </w:rPr>
        <w:t xml:space="preserve">- </w:t>
      </w:r>
      <w:r w:rsidRPr="005B4864">
        <w:rPr>
          <w:rFonts w:eastAsia="Calibri"/>
          <w:sz w:val="28"/>
          <w:szCs w:val="28"/>
          <w:lang w:val="ru-RU" w:eastAsia="en-US" w:bidi="ar-SA"/>
        </w:rPr>
        <w:t xml:space="preserve">монолог-описание, монолог-рассуждение, монолог-повествование. </w:t>
      </w:r>
    </w:p>
    <w:p w:rsidR="005B4864" w:rsidRPr="005B4864" w:rsidP="006D7372">
      <w:pPr>
        <w:spacing w:after="0" w:line="240" w:lineRule="auto"/>
        <w:ind w:firstLine="709"/>
        <w:contextualSpacing/>
        <w:jc w:val="both"/>
        <w:rPr>
          <w:rFonts w:eastAsia="Calibri"/>
          <w:b/>
          <w:bCs/>
          <w:sz w:val="28"/>
          <w:szCs w:val="28"/>
          <w:lang w:val="ru-RU" w:eastAsia="en-US" w:bidi="ar-SA"/>
        </w:rPr>
      </w:pPr>
      <w:r w:rsidRPr="005B4864">
        <w:rPr>
          <w:rFonts w:eastAsia="Calibri"/>
          <w:b/>
          <w:bCs/>
          <w:sz w:val="28"/>
          <w:szCs w:val="28"/>
          <w:lang w:val="ru-RU" w:eastAsia="en-US" w:bidi="ar-SA"/>
        </w:rPr>
        <w:t>Основные признаки текста.</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Тема и микротема текста; главная мысль текста. </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Последовательность изложения текста. </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Средства связи предложений и частей текста (формы слова, однокоренные слова, синонимы, антонимы, личные местоимения, повтор слова); </w:t>
      </w:r>
    </w:p>
    <w:p w:rsidR="005B4864" w:rsidRPr="005B4864" w:rsidP="006D7372">
      <w:pPr>
        <w:spacing w:after="0" w:line="240" w:lineRule="auto"/>
        <w:ind w:firstLine="709"/>
        <w:contextualSpacing/>
        <w:jc w:val="both"/>
        <w:rPr>
          <w:rFonts w:eastAsia="Calibri"/>
          <w:b/>
          <w:bCs/>
          <w:sz w:val="28"/>
          <w:szCs w:val="28"/>
          <w:lang w:val="ru-RU" w:eastAsia="en-US" w:bidi="ar-SA"/>
        </w:rPr>
      </w:pPr>
      <w:r w:rsidRPr="005B4864">
        <w:rPr>
          <w:rFonts w:eastAsia="Calibri"/>
          <w:b/>
          <w:bCs/>
          <w:sz w:val="28"/>
          <w:szCs w:val="28"/>
          <w:lang w:val="ru-RU" w:eastAsia="en-US" w:bidi="ar-SA"/>
        </w:rPr>
        <w:t>План текста</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Разные виды планов (вопросный, в виде повествовательных предложений, с использование опорных картинок, денотатные и др.). </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Абзац как средство членения текста на композиционно-смысловые части. </w:t>
      </w:r>
    </w:p>
    <w:p w:rsidR="005B4864" w:rsidRPr="005B4864" w:rsidP="006D7372">
      <w:pPr>
        <w:spacing w:after="0" w:line="240" w:lineRule="auto"/>
        <w:ind w:firstLine="709"/>
        <w:contextualSpacing/>
        <w:jc w:val="both"/>
        <w:rPr>
          <w:rFonts w:eastAsia="Calibri"/>
          <w:b/>
          <w:bCs/>
          <w:sz w:val="28"/>
          <w:szCs w:val="28"/>
          <w:lang w:val="ru-RU" w:eastAsia="en-US" w:bidi="ar-SA"/>
        </w:rPr>
      </w:pPr>
      <w:r w:rsidRPr="005B4864">
        <w:rPr>
          <w:rFonts w:eastAsia="Calibri"/>
          <w:b/>
          <w:bCs/>
          <w:sz w:val="28"/>
          <w:szCs w:val="28"/>
          <w:lang w:val="ru-RU" w:eastAsia="en-US" w:bidi="ar-SA"/>
        </w:rPr>
        <w:t xml:space="preserve">Пересказ / изложение текста </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Подробное и сжатое письменное изложение текста после предварительного анализа. </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Способы компрессии текста (по плану, по опорным словам, выделение главной мысли каждого абзаца и др.). </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Выборочный пересказ. </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Творческий пересказ. </w:t>
      </w:r>
    </w:p>
    <w:p w:rsidR="005B4864" w:rsidRPr="005B4864" w:rsidP="006D7372">
      <w:pPr>
        <w:spacing w:after="0" w:line="240" w:lineRule="auto"/>
        <w:ind w:firstLine="709"/>
        <w:contextualSpacing/>
        <w:jc w:val="both"/>
        <w:rPr>
          <w:rFonts w:eastAsia="Calibri"/>
          <w:b/>
          <w:bCs/>
          <w:sz w:val="28"/>
          <w:szCs w:val="28"/>
          <w:lang w:val="ru-RU" w:eastAsia="en-US" w:bidi="ar-SA"/>
        </w:rPr>
      </w:pPr>
      <w:r w:rsidRPr="005B4864">
        <w:rPr>
          <w:rFonts w:eastAsia="Calibri"/>
          <w:b/>
          <w:bCs/>
          <w:sz w:val="28"/>
          <w:szCs w:val="28"/>
          <w:lang w:val="ru-RU" w:eastAsia="en-US" w:bidi="ar-SA"/>
        </w:rPr>
        <w:t xml:space="preserve">Сочинения </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Повествовательные тексты с опорой на жизненный и читательский опыт, на сюжетную картину. </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b/>
          <w:bCs/>
          <w:sz w:val="28"/>
          <w:szCs w:val="28"/>
          <w:u w:val="single"/>
          <w:lang w:val="ru-RU" w:eastAsia="en-US" w:bidi="ar-SA"/>
        </w:rPr>
        <w:t>Виды речевой деятельности и культура речи</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Задачи: </w:t>
      </w:r>
    </w:p>
    <w:p w:rsidR="005B4864" w:rsidRPr="005B4864" w:rsidP="0020155D">
      <w:pPr>
        <w:numPr>
          <w:ilvl w:val="0"/>
          <w:numId w:val="24"/>
        </w:numPr>
        <w:spacing w:after="0" w:line="240" w:lineRule="auto"/>
        <w:ind w:left="0" w:firstLine="709"/>
        <w:contextualSpacing/>
        <w:jc w:val="both"/>
        <w:rPr>
          <w:rFonts w:eastAsia="Calibri"/>
          <w:sz w:val="28"/>
          <w:szCs w:val="28"/>
          <w:lang w:val="ru-RU" w:eastAsia="ru-RU" w:bidi="ar-SA"/>
        </w:rPr>
      </w:pPr>
      <w:r w:rsidRPr="005B4864">
        <w:rPr>
          <w:rFonts w:eastAsia="Calibri"/>
          <w:sz w:val="28"/>
          <w:szCs w:val="28"/>
          <w:lang w:val="ru-RU" w:eastAsia="ru-RU" w:bidi="ar-SA"/>
        </w:rPr>
        <w:t>Формирование умений устанавливать коммуникативные контакты и поддерживать их.</w:t>
      </w:r>
    </w:p>
    <w:p w:rsidR="005B4864" w:rsidRPr="005B4864" w:rsidP="0020155D">
      <w:pPr>
        <w:numPr>
          <w:ilvl w:val="0"/>
          <w:numId w:val="24"/>
        </w:numPr>
        <w:spacing w:after="0" w:line="240" w:lineRule="auto"/>
        <w:ind w:left="0" w:firstLine="709"/>
        <w:contextualSpacing/>
        <w:jc w:val="both"/>
        <w:rPr>
          <w:rFonts w:eastAsia="Calibri"/>
          <w:sz w:val="28"/>
          <w:szCs w:val="28"/>
          <w:lang w:val="ru-RU" w:eastAsia="ru-RU" w:bidi="ar-SA"/>
        </w:rPr>
      </w:pPr>
      <w:r w:rsidRPr="005B4864">
        <w:rPr>
          <w:rFonts w:eastAsia="Calibri"/>
          <w:sz w:val="28"/>
          <w:szCs w:val="28"/>
          <w:lang w:val="ru-RU" w:eastAsia="ru-RU" w:bidi="ar-SA"/>
        </w:rPr>
        <w:t>Развитие навыков социально положительных форм вербального взаимодействия в различных социальных ситуациях.</w:t>
      </w:r>
    </w:p>
    <w:p w:rsidR="005B4864" w:rsidRPr="005B4864" w:rsidP="0020155D">
      <w:pPr>
        <w:numPr>
          <w:ilvl w:val="0"/>
          <w:numId w:val="24"/>
        </w:numPr>
        <w:spacing w:after="0" w:line="240" w:lineRule="auto"/>
        <w:ind w:left="0" w:firstLine="709"/>
        <w:contextualSpacing/>
        <w:jc w:val="both"/>
        <w:rPr>
          <w:rFonts w:eastAsia="Calibri"/>
          <w:sz w:val="28"/>
          <w:szCs w:val="28"/>
          <w:lang w:val="ru-RU" w:eastAsia="ru-RU" w:bidi="ar-SA"/>
        </w:rPr>
      </w:pPr>
      <w:r w:rsidRPr="005B4864">
        <w:rPr>
          <w:rFonts w:eastAsia="Calibri"/>
          <w:sz w:val="28"/>
          <w:szCs w:val="28"/>
          <w:lang w:val="ru-RU" w:eastAsia="ru-RU" w:bidi="ar-SA"/>
        </w:rPr>
        <w:t>Развитие навыков эффективной коммуникации.</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Данный этап возрастного развития обучающихся характеризуется повышенной эмоциональностью, осознанием собственного «Я», повышением социальной активности. Поэтому важно учить их не только приемам реальной социально принятой коммуникации, но и решению конфликтных ситуаций. </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Современные подростки достаточно активны в социальных сетях. Уровень их речевого развития уже позволяет им общаться со сверстниками в виртуальном пространстве. Однако недостаточный уровень владения приемами социального общения делает их уязвимыми для отрицательных реакций на их продукцию. Отсюда появляется необходимость изучения и практического освоения основных правил общения в данных условиях, а также в мессенджерах.</w:t>
      </w:r>
    </w:p>
    <w:p w:rsidR="005B4864" w:rsidRPr="005B4864" w:rsidP="006D7372">
      <w:pPr>
        <w:spacing w:after="0" w:line="240" w:lineRule="auto"/>
        <w:ind w:firstLine="709"/>
        <w:contextualSpacing/>
        <w:jc w:val="both"/>
        <w:rPr>
          <w:rFonts w:eastAsia="Calibri"/>
          <w:b/>
          <w:bCs/>
          <w:sz w:val="28"/>
          <w:szCs w:val="28"/>
          <w:lang w:val="ru-RU" w:eastAsia="en-US" w:bidi="ar-SA"/>
        </w:rPr>
      </w:pPr>
      <w:r w:rsidRPr="005B4864">
        <w:rPr>
          <w:rFonts w:eastAsia="Calibri"/>
          <w:b/>
          <w:bCs/>
          <w:sz w:val="28"/>
          <w:szCs w:val="28"/>
          <w:lang w:val="ru-RU" w:eastAsia="en-US" w:bidi="ar-SA"/>
        </w:rPr>
        <w:t xml:space="preserve">Язык и речь </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Устная и письменная речь. Понятие о монологической речи и диалоге. Язык как национальное достояние. </w:t>
      </w:r>
    </w:p>
    <w:p w:rsidR="005B4864" w:rsidRPr="005B4864" w:rsidP="006D7372">
      <w:pPr>
        <w:spacing w:after="0" w:line="240" w:lineRule="auto"/>
        <w:ind w:firstLine="709"/>
        <w:contextualSpacing/>
        <w:jc w:val="both"/>
        <w:rPr>
          <w:rFonts w:eastAsia="Calibri"/>
          <w:b/>
          <w:bCs/>
          <w:sz w:val="28"/>
          <w:szCs w:val="28"/>
          <w:lang w:val="ru-RU" w:eastAsia="en-US" w:bidi="ar-SA"/>
        </w:rPr>
      </w:pPr>
      <w:r w:rsidRPr="005B4864">
        <w:rPr>
          <w:rFonts w:eastAsia="Calibri"/>
          <w:b/>
          <w:bCs/>
          <w:sz w:val="28"/>
          <w:szCs w:val="28"/>
          <w:lang w:val="ru-RU" w:eastAsia="en-US" w:bidi="ar-SA"/>
        </w:rPr>
        <w:t xml:space="preserve">Особенности общения в интернете и социальных сетях. </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Зачем люди общаются в социальных сетях? </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Речевой этикет в социальных сетях. </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Правила размещения информации. </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Буллинг в социальных сетях и как с ним бороться. </w:t>
      </w:r>
    </w:p>
    <w:p w:rsidR="005B4864" w:rsidRPr="005B4864" w:rsidP="006D7372">
      <w:pPr>
        <w:spacing w:after="0" w:line="240" w:lineRule="auto"/>
        <w:ind w:firstLine="709"/>
        <w:contextualSpacing/>
        <w:jc w:val="both"/>
        <w:rPr>
          <w:rFonts w:eastAsia="Calibri"/>
          <w:b/>
          <w:bCs/>
          <w:sz w:val="28"/>
          <w:szCs w:val="28"/>
          <w:lang w:val="ru-RU" w:eastAsia="en-US" w:bidi="ar-SA"/>
        </w:rPr>
      </w:pPr>
      <w:r w:rsidRPr="005B4864">
        <w:rPr>
          <w:rFonts w:eastAsia="Calibri"/>
          <w:b/>
          <w:bCs/>
          <w:sz w:val="28"/>
          <w:szCs w:val="28"/>
          <w:lang w:val="ru-RU" w:eastAsia="en-US" w:bidi="ar-SA"/>
        </w:rPr>
        <w:t xml:space="preserve">Правила общения со сверстниками и взрослыми. </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Речевой этикет в устной коммуникации. </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Как начать разговор, продолжить, как закончить общение. </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Решение спорных ситуаций. </w:t>
      </w:r>
    </w:p>
    <w:p w:rsidR="00352F5F" w:rsidP="006D7372">
      <w:pPr>
        <w:spacing w:after="0" w:line="240" w:lineRule="auto"/>
        <w:contextualSpacing/>
        <w:jc w:val="both"/>
        <w:rPr>
          <w:rFonts w:eastAsia="Calibri"/>
          <w:b/>
          <w:bCs/>
          <w:sz w:val="28"/>
          <w:szCs w:val="28"/>
          <w:lang w:val="ru-RU" w:eastAsia="en-US" w:bidi="ar-SA"/>
        </w:rPr>
      </w:pPr>
    </w:p>
    <w:p w:rsidR="00352F5F" w:rsidRPr="005B5AD7" w:rsidP="006D7372">
      <w:pPr>
        <w:spacing w:after="0" w:line="240" w:lineRule="auto"/>
        <w:ind w:firstLine="709"/>
        <w:contextualSpacing/>
        <w:rPr>
          <w:spacing w:val="-3"/>
          <w:sz w:val="28"/>
          <w:szCs w:val="28"/>
          <w:lang w:val="ru-RU" w:eastAsia="en-US" w:bidi="ar-SA"/>
        </w:rPr>
      </w:pPr>
      <w:r>
        <w:rPr>
          <w:spacing w:val="-3"/>
          <w:sz w:val="28"/>
          <w:szCs w:val="28"/>
          <w:lang w:val="ru-RU" w:eastAsia="en-US" w:bidi="ar-SA"/>
        </w:rPr>
        <w:t>6</w:t>
      </w:r>
      <w:r w:rsidRPr="005B5AD7" w:rsidR="00576CE3">
        <w:rPr>
          <w:spacing w:val="-3"/>
          <w:sz w:val="28"/>
          <w:szCs w:val="28"/>
          <w:lang w:val="ru-RU" w:eastAsia="en-US" w:bidi="ar-SA"/>
        </w:rPr>
        <w:t xml:space="preserve"> КЛАСС</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Содержание дисциплины связано с решением тех задач, которые определены в программах по предметам «Русский язык» и «Литература» на уровне основного образования. </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Работа реализуется в следующих направлениях: «Работа над словом», «Работа над словосочетанием и предложением» «Работа над текстом», «Виды речевой деятельности и культура речи».</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Работа над всеми разделами проводится параллельно, но при необходимости учитель может выделить специальные уроки для работы над одним из разделов.</w:t>
      </w:r>
    </w:p>
    <w:p w:rsidR="005B4864" w:rsidRPr="005B4864" w:rsidP="006D7372">
      <w:pPr>
        <w:spacing w:after="0" w:line="240" w:lineRule="auto"/>
        <w:ind w:firstLine="709"/>
        <w:contextualSpacing/>
        <w:jc w:val="both"/>
        <w:rPr>
          <w:rFonts w:eastAsia="Calibri"/>
          <w:sz w:val="28"/>
          <w:szCs w:val="28"/>
          <w:lang w:val="ru-RU" w:eastAsia="ru-RU" w:bidi="ar-SA"/>
        </w:rPr>
      </w:pPr>
      <w:r w:rsidRPr="005B4864">
        <w:rPr>
          <w:rFonts w:eastAsia="Calibri"/>
          <w:b/>
          <w:bCs/>
          <w:sz w:val="28"/>
          <w:szCs w:val="28"/>
          <w:u w:val="single"/>
          <w:lang w:val="ru-RU" w:eastAsia="en-US" w:bidi="ar-SA"/>
        </w:rPr>
        <w:t>Работа над словом</w:t>
      </w:r>
      <w:r w:rsidRPr="005B4864">
        <w:rPr>
          <w:rFonts w:eastAsia="Calibri"/>
          <w:sz w:val="28"/>
          <w:szCs w:val="28"/>
          <w:lang w:val="ru-RU" w:eastAsia="en-US" w:bidi="ar-SA"/>
        </w:rPr>
        <w:t>. Наряду с теми задачами, которые решались в 5 классе, также ставится задача ф</w:t>
      </w:r>
      <w:r w:rsidRPr="005B4864">
        <w:rPr>
          <w:rFonts w:eastAsia="Calibri"/>
          <w:sz w:val="28"/>
          <w:szCs w:val="28"/>
          <w:lang w:val="ru-RU" w:eastAsia="ru-RU" w:bidi="ar-SA"/>
        </w:rPr>
        <w:t>ормирования и развития образного словаря, за счет практического использования метафор, эпитетов, олицетворений, фразеологизмов.</w:t>
      </w:r>
    </w:p>
    <w:p w:rsidR="005B4864" w:rsidRPr="005B4864" w:rsidP="006D7372">
      <w:pPr>
        <w:spacing w:after="0" w:line="240" w:lineRule="auto"/>
        <w:ind w:firstLine="709"/>
        <w:contextualSpacing/>
        <w:jc w:val="both"/>
        <w:rPr>
          <w:rFonts w:eastAsia="Calibri"/>
          <w:sz w:val="28"/>
          <w:szCs w:val="28"/>
          <w:lang w:val="ru-RU" w:eastAsia="ru-RU" w:bidi="ar-SA"/>
        </w:rPr>
      </w:pPr>
      <w:bookmarkStart w:id="29" w:name="_Hlk54119343"/>
      <w:r w:rsidRPr="005B4864">
        <w:rPr>
          <w:rFonts w:eastAsia="Calibri"/>
          <w:sz w:val="28"/>
          <w:szCs w:val="28"/>
          <w:lang w:val="ru-RU" w:eastAsia="ru-RU" w:bidi="ar-SA"/>
        </w:rPr>
        <w:t xml:space="preserve">Учитывая, что в 6 классе на уроках русского языка изучаются числительные и местоимения, на уроках развития речи в опережающем режиме обучающихся учат опознавать данные части речи, понимать их обобщенное значение, склонять их, кроме того обучающиеся тренируются использовать их в ходе практических упражнений, учатся их понимать в процессе чтения или аудирования, использовать в собственной речи. </w:t>
      </w:r>
    </w:p>
    <w:p w:rsidR="005B4864" w:rsidRPr="005B4864" w:rsidP="006D7372">
      <w:pPr>
        <w:spacing w:after="0" w:line="240" w:lineRule="auto"/>
        <w:ind w:firstLine="709"/>
        <w:contextualSpacing/>
        <w:jc w:val="both"/>
        <w:rPr>
          <w:rFonts w:eastAsia="Calibri"/>
          <w:sz w:val="28"/>
          <w:szCs w:val="28"/>
          <w:lang w:val="ru-RU" w:eastAsia="ru-RU" w:bidi="ar-SA"/>
        </w:rPr>
      </w:pPr>
      <w:r w:rsidRPr="005B4864">
        <w:rPr>
          <w:rFonts w:eastAsia="Calibri"/>
          <w:sz w:val="28"/>
          <w:szCs w:val="28"/>
          <w:lang w:val="ru-RU" w:eastAsia="ru-RU" w:bidi="ar-SA"/>
        </w:rPr>
        <w:t>В качестве пропедевтики неуспешности при изучении причастий в 7 классе на данном этапе обучения начинается работа по практическому усвоению особенностей образования причастий, а также их использования в литературной речи.</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На данном этапе обучения словарный запас обогащается за счет образных выражений с коннотативным значением: метафорами, сравнениями, фразеологизмами.</w:t>
      </w:r>
    </w:p>
    <w:bookmarkEnd w:id="29"/>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Обучающиеся продолжают учиться различать и использовать основные способы толкования лексического значения слова (использование толкового словаря и других словарей как в печатном виде, так и в онлайн форме; подбирать однокоренные слова; подбирать синонимы и антонимы; определять значения слова по контексту, на основе словообразовательного или морфемного анализа). В шестом классе повышается доля самостоятельности при работе со словарями. Однако в этом классе еще сохраняется помощь учителя в виде подсказок, наводящих вопросов, стимулирующей помощи.</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Продолжается работа по совершенствованию навыка распознавания однозначных и многозначных слов, различению прямого и переносного значения слова, распознаванию синонимов, антонимов, омонимом; различению многозначных слов и омонимов; умения характеризовать тематические группы слов: родовые и видовые понятия. Основой является программная лексика из различных разделов программы.</w:t>
      </w:r>
    </w:p>
    <w:p w:rsidR="005B4864" w:rsidRPr="005B4864" w:rsidP="006D7372">
      <w:pPr>
        <w:spacing w:after="0" w:line="240" w:lineRule="auto"/>
        <w:ind w:firstLine="709"/>
        <w:contextualSpacing/>
        <w:jc w:val="both"/>
        <w:rPr>
          <w:rFonts w:eastAsia="Calibri"/>
          <w:b/>
          <w:bCs/>
          <w:sz w:val="28"/>
          <w:szCs w:val="28"/>
          <w:lang w:val="ru-RU" w:eastAsia="en-US" w:bidi="ar-SA"/>
        </w:rPr>
      </w:pPr>
      <w:r w:rsidRPr="005B4864">
        <w:rPr>
          <w:rFonts w:eastAsia="Calibri"/>
          <w:b/>
          <w:bCs/>
          <w:sz w:val="28"/>
          <w:szCs w:val="28"/>
          <w:lang w:val="ru-RU" w:eastAsia="en-US" w:bidi="ar-SA"/>
        </w:rPr>
        <w:t>Лексика</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Основные способы толкования лексического значения слова </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Однозначные и многозначные слова, прямое и переносное значение слова, </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Синонимы, антонимы, омонимы, обобщающие понятия.</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Фразеологизмы, их значение.</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Эпитеты, метафоры, олицетворения на доступном уровне в соответствии со структурой нарушения. </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Требования к словарной статье.</w:t>
      </w:r>
    </w:p>
    <w:p w:rsidR="005B4864" w:rsidRPr="005B4864" w:rsidP="006D7372">
      <w:pPr>
        <w:spacing w:after="0" w:line="240" w:lineRule="auto"/>
        <w:ind w:firstLine="709"/>
        <w:contextualSpacing/>
        <w:jc w:val="both"/>
        <w:rPr>
          <w:rFonts w:eastAsia="Calibri"/>
          <w:b/>
          <w:bCs/>
          <w:sz w:val="28"/>
          <w:szCs w:val="28"/>
          <w:lang w:val="ru-RU" w:eastAsia="en-US" w:bidi="ar-SA"/>
        </w:rPr>
      </w:pPr>
      <w:r w:rsidRPr="005B4864">
        <w:rPr>
          <w:rFonts w:eastAsia="Calibri"/>
          <w:b/>
          <w:bCs/>
          <w:sz w:val="28"/>
          <w:szCs w:val="28"/>
          <w:lang w:val="ru-RU" w:eastAsia="en-US" w:bidi="ar-SA"/>
        </w:rPr>
        <w:t xml:space="preserve">Словообразование </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Словообразовательный и морфемный анализ.</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 Способы словообразования (приставочный, суффиксальный, приставочно-суффиксальный, бессуффиксный, сложение, переход из одной части речи в другую).</w:t>
      </w:r>
    </w:p>
    <w:p w:rsidR="005B4864" w:rsidRPr="005B4864" w:rsidP="006D7372">
      <w:pPr>
        <w:spacing w:after="0" w:line="240" w:lineRule="auto"/>
        <w:ind w:firstLine="709"/>
        <w:contextualSpacing/>
        <w:jc w:val="both"/>
        <w:rPr>
          <w:rFonts w:eastAsia="Calibri"/>
          <w:b/>
          <w:bCs/>
          <w:sz w:val="28"/>
          <w:szCs w:val="28"/>
          <w:lang w:val="ru-RU" w:eastAsia="en-US" w:bidi="ar-SA"/>
        </w:rPr>
      </w:pPr>
      <w:r w:rsidRPr="005B4864">
        <w:rPr>
          <w:rFonts w:eastAsia="Calibri"/>
          <w:b/>
          <w:bCs/>
          <w:sz w:val="28"/>
          <w:szCs w:val="28"/>
          <w:lang w:val="ru-RU" w:eastAsia="en-US" w:bidi="ar-SA"/>
        </w:rPr>
        <w:t>Части речи</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Имена числительные</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Местоимения</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Причастие</w:t>
      </w:r>
    </w:p>
    <w:p w:rsidR="005B4864" w:rsidRPr="005B4864" w:rsidP="006D7372">
      <w:pPr>
        <w:spacing w:after="0" w:line="240" w:lineRule="auto"/>
        <w:ind w:firstLine="709"/>
        <w:contextualSpacing/>
        <w:jc w:val="both"/>
        <w:rPr>
          <w:rFonts w:eastAsia="Calibri"/>
          <w:sz w:val="28"/>
          <w:szCs w:val="28"/>
          <w:lang w:val="ru-RU" w:eastAsia="en-US" w:bidi="ar-SA"/>
        </w:rPr>
      </w:pP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b/>
          <w:bCs/>
          <w:sz w:val="28"/>
          <w:szCs w:val="28"/>
          <w:u w:val="single"/>
          <w:lang w:val="ru-RU" w:eastAsia="en-US" w:bidi="ar-SA"/>
        </w:rPr>
        <w:t>Работа над словосочетанием и предложением</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Предполагается продолжение проводимой работы по формированию умения устанавливать связи между словами в словосочетаниях и предложениях, освоения различных типов предложения с учетом усложняющегося программного материала по предмету «Русский язык».</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Очень важно продолжать учить обучающихся различать виды предложений по цели высказывания и эмоциональной окраске с опорой на интонацию предложения. </w:t>
      </w:r>
    </w:p>
    <w:p w:rsidR="005B4864" w:rsidRPr="005B4864" w:rsidP="006D7372">
      <w:pPr>
        <w:spacing w:after="0" w:line="240" w:lineRule="auto"/>
        <w:ind w:firstLine="709"/>
        <w:contextualSpacing/>
        <w:jc w:val="both"/>
        <w:rPr>
          <w:rFonts w:eastAsia="Calibri"/>
          <w:b/>
          <w:bCs/>
          <w:sz w:val="28"/>
          <w:szCs w:val="28"/>
          <w:lang w:val="ru-RU" w:eastAsia="en-US" w:bidi="ar-SA"/>
        </w:rPr>
      </w:pPr>
      <w:r w:rsidRPr="005B4864">
        <w:rPr>
          <w:rFonts w:eastAsia="Calibri"/>
          <w:b/>
          <w:bCs/>
          <w:sz w:val="28"/>
          <w:szCs w:val="28"/>
          <w:lang w:val="ru-RU" w:eastAsia="en-US" w:bidi="ar-SA"/>
        </w:rPr>
        <w:t xml:space="preserve">Словосочетание </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Особенности связи слов в словосочетании (согласование, управление предложное и беспредложное, примыкание), </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Понятие о средствах связи слов в словосочетании. </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 </w:t>
      </w:r>
    </w:p>
    <w:p w:rsidR="005B4864" w:rsidRPr="005B4864" w:rsidP="006D7372">
      <w:pPr>
        <w:spacing w:after="0" w:line="240" w:lineRule="auto"/>
        <w:ind w:firstLine="709"/>
        <w:contextualSpacing/>
        <w:jc w:val="both"/>
        <w:rPr>
          <w:rFonts w:eastAsia="Calibri"/>
          <w:b/>
          <w:bCs/>
          <w:sz w:val="28"/>
          <w:szCs w:val="28"/>
          <w:lang w:val="ru-RU" w:eastAsia="en-US" w:bidi="ar-SA"/>
        </w:rPr>
      </w:pPr>
      <w:r w:rsidRPr="005B4864">
        <w:rPr>
          <w:rFonts w:eastAsia="Calibri"/>
          <w:b/>
          <w:bCs/>
          <w:sz w:val="28"/>
          <w:szCs w:val="28"/>
          <w:lang w:val="ru-RU" w:eastAsia="en-US" w:bidi="ar-SA"/>
        </w:rPr>
        <w:t xml:space="preserve">Предложение </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Предложения, различные по цели высказывания и эмоциональной окраске, интонационное оформление предложений. </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Простые предложения и сложные предложения.</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Предложения с прямой речью, предложения с косвенной речью </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Различные виды сложноподчиненных предложений. </w:t>
      </w:r>
    </w:p>
    <w:p w:rsidR="005B4864" w:rsidRPr="005B4864" w:rsidP="006D7372">
      <w:pPr>
        <w:spacing w:after="0" w:line="240" w:lineRule="auto"/>
        <w:ind w:firstLine="709"/>
        <w:contextualSpacing/>
        <w:jc w:val="both"/>
        <w:rPr>
          <w:rFonts w:eastAsia="Calibri"/>
          <w:sz w:val="28"/>
          <w:szCs w:val="28"/>
          <w:lang w:val="ru-RU" w:eastAsia="en-US" w:bidi="ar-SA"/>
        </w:rPr>
      </w:pP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По направлению </w:t>
      </w:r>
      <w:r w:rsidRPr="005B4864">
        <w:rPr>
          <w:rFonts w:eastAsia="Calibri"/>
          <w:b/>
          <w:bCs/>
          <w:sz w:val="28"/>
          <w:szCs w:val="28"/>
          <w:u w:val="single"/>
          <w:lang w:val="ru-RU" w:eastAsia="en-US" w:bidi="ar-SA"/>
        </w:rPr>
        <w:t>Работа над текстом</w:t>
      </w:r>
      <w:r w:rsidRPr="005B4864">
        <w:rPr>
          <w:rFonts w:eastAsia="Calibri"/>
          <w:sz w:val="28"/>
          <w:szCs w:val="28"/>
          <w:lang w:val="ru-RU" w:eastAsia="en-US" w:bidi="ar-SA"/>
        </w:rPr>
        <w:t xml:space="preserve"> продолжается работа над теми, задачами, которые были поставлены в 5 классе, но особое внимание уделяется работе с текстами научно-популярного жанра, а также деловому стилю текстов.</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Большое внимание необходимо продолжать уделять развитию механизмов понимания текста: компрессии и развертыванию, которые формируются в процессе практических упражнений.</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В </w:t>
      </w:r>
      <w:r w:rsidRPr="005B4864">
        <w:rPr>
          <w:rFonts w:eastAsia="Calibri"/>
          <w:sz w:val="28"/>
          <w:szCs w:val="28"/>
          <w:lang w:val="en-US" w:eastAsia="en-US" w:bidi="ar-SA"/>
        </w:rPr>
        <w:t>VI</w:t>
      </w:r>
      <w:r w:rsidRPr="005B4864">
        <w:rPr>
          <w:rFonts w:eastAsia="Calibri"/>
          <w:sz w:val="28"/>
          <w:szCs w:val="28"/>
          <w:lang w:val="ru-RU" w:eastAsia="en-US" w:bidi="ar-SA"/>
        </w:rPr>
        <w:t xml:space="preserve"> классе предусматривается продуцирование текстов (повествование) с опорой на жизненный и читательский опыт; текстов с опорой на картину (в том числе сочинения-миниатюры объемом 5 и более предложений или объемом не менее 2-4 предложений сложной структуры, если этот объем позволяет раскрыть тему (выразить главную мысль). Классные сочинения (объемом 1,0–1,5 страницы) формируются и формулируются после предварительного обсуждения.</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Впервые в 6 классе обучающиеся начинают осваивать тексты в жанре научного сообщения, оформления деловых бумаг.</w:t>
      </w:r>
    </w:p>
    <w:p w:rsidR="005B4864" w:rsidRPr="005B4864" w:rsidP="006D7372">
      <w:pPr>
        <w:spacing w:after="0" w:line="240" w:lineRule="auto"/>
        <w:ind w:firstLine="709"/>
        <w:contextualSpacing/>
        <w:jc w:val="both"/>
        <w:rPr>
          <w:rFonts w:eastAsia="Calibri"/>
          <w:sz w:val="28"/>
          <w:szCs w:val="28"/>
          <w:lang w:val="ru-RU" w:eastAsia="ru-RU" w:bidi="ar-SA"/>
        </w:rPr>
      </w:pPr>
      <w:r w:rsidRPr="005B4864">
        <w:rPr>
          <w:rFonts w:eastAsia="Calibri"/>
          <w:sz w:val="28"/>
          <w:szCs w:val="28"/>
          <w:lang w:val="ru-RU" w:eastAsia="ru-RU" w:bidi="ar-SA"/>
        </w:rPr>
        <w:t>Продолжают использоваться различные виды как наглядных, так и вербальных опор, в частности, различные виды планов (вопросный, картинный, в виде повествовательных предложений, опорных слов, денотатный и проч.), а также тренировка по обнаружению и использованию средств связности, распознаванию основных признаков текста на практическом материале.</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В качестве основы служат первичные тексты для подробного изложения объем исходного текста не менее 160 слов; для сжатого изложения – не менее 165 слов. При этом предусматривается предварительный коллективный разбор текста под руководством учителя.</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В ходе уроков развития речи эффективно использовать форму дискуссий, проектов, обсуждений прочитанного, педагогических тренингов. В ходе обсуждений обучающихся учат создавать устные монологические высказывания объемом не менее 50 слов на основе жизненных наблюдений, чтения учебно-популярной, научно-учебных и художественной литературы (монолог-описание; монолог-рассуждение; монолог-повествование).</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Продолжается использование заданий по восстановлению деформированных текстов (после предварительного анализа), по корректировке восстановленного текста с опорой на образец в устной или письменной форме с учетом структуры нарушения.</w:t>
      </w:r>
    </w:p>
    <w:p w:rsidR="005B4864" w:rsidRPr="005B4864" w:rsidP="006D7372">
      <w:pPr>
        <w:spacing w:after="0" w:line="240" w:lineRule="auto"/>
        <w:ind w:firstLine="709"/>
        <w:contextualSpacing/>
        <w:jc w:val="both"/>
        <w:rPr>
          <w:rFonts w:eastAsia="Calibri"/>
          <w:b/>
          <w:bCs/>
          <w:sz w:val="28"/>
          <w:szCs w:val="28"/>
          <w:lang w:val="ru-RU" w:eastAsia="en-US" w:bidi="ar-SA"/>
        </w:rPr>
      </w:pPr>
      <w:r w:rsidRPr="005B4864">
        <w:rPr>
          <w:rFonts w:eastAsia="Calibri"/>
          <w:b/>
          <w:bCs/>
          <w:sz w:val="28"/>
          <w:szCs w:val="28"/>
          <w:lang w:val="ru-RU" w:eastAsia="en-US" w:bidi="ar-SA"/>
        </w:rPr>
        <w:t xml:space="preserve">Виды монологической речи </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Основные признаки видов монологической речи - монолог-описание, монолог-рассуждение, монолог-повествование, научное сообщение.</w:t>
      </w:r>
    </w:p>
    <w:p w:rsidR="005B4864" w:rsidRPr="005B4864" w:rsidP="006D7372">
      <w:pPr>
        <w:spacing w:after="0" w:line="240" w:lineRule="auto"/>
        <w:ind w:firstLine="709"/>
        <w:contextualSpacing/>
        <w:jc w:val="both"/>
        <w:rPr>
          <w:rFonts w:eastAsia="Calibri"/>
          <w:b/>
          <w:bCs/>
          <w:sz w:val="28"/>
          <w:szCs w:val="28"/>
          <w:lang w:val="ru-RU" w:eastAsia="en-US" w:bidi="ar-SA"/>
        </w:rPr>
      </w:pPr>
      <w:r w:rsidRPr="005B4864">
        <w:rPr>
          <w:rFonts w:eastAsia="Calibri"/>
          <w:b/>
          <w:bCs/>
          <w:sz w:val="28"/>
          <w:szCs w:val="28"/>
          <w:lang w:val="ru-RU" w:eastAsia="en-US" w:bidi="ar-SA"/>
        </w:rPr>
        <w:t>Основные признаки текста.</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Тема и микротема текста; главная мысль текста. Главная и второстепенная информация в прослушанном или прочитанном тексте. </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Последовательность изложения текста. </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Средства связи предложений и частей текста (формы слова, однокоренные слова, синонимы, антонимы, личные местоимения, повтор слова, притяжательные и указательные местоимения, видовременная соотнесенность глагольных форм.</w:t>
      </w:r>
    </w:p>
    <w:p w:rsidR="005B4864" w:rsidRPr="005B4864" w:rsidP="006D7372">
      <w:pPr>
        <w:spacing w:after="0" w:line="240" w:lineRule="auto"/>
        <w:ind w:firstLine="709"/>
        <w:contextualSpacing/>
        <w:jc w:val="both"/>
        <w:rPr>
          <w:rFonts w:eastAsia="Calibri"/>
          <w:b/>
          <w:bCs/>
          <w:sz w:val="28"/>
          <w:szCs w:val="28"/>
          <w:lang w:val="ru-RU" w:eastAsia="en-US" w:bidi="ar-SA"/>
        </w:rPr>
      </w:pPr>
      <w:r w:rsidRPr="005B4864">
        <w:rPr>
          <w:rFonts w:eastAsia="Calibri"/>
          <w:sz w:val="28"/>
          <w:szCs w:val="28"/>
          <w:lang w:val="ru-RU" w:eastAsia="en-US" w:bidi="ar-SA"/>
        </w:rPr>
        <w:t>.</w:t>
      </w:r>
      <w:r w:rsidRPr="005B4864">
        <w:rPr>
          <w:rFonts w:eastAsia="Calibri"/>
          <w:b/>
          <w:bCs/>
          <w:sz w:val="28"/>
          <w:szCs w:val="28"/>
          <w:lang w:val="ru-RU" w:eastAsia="en-US" w:bidi="ar-SA"/>
        </w:rPr>
        <w:t xml:space="preserve">План текста </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Разные виды планов (простой, сложный, вопросный, назывной, и др.). </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Абзац как средство членения текста на композиционно-смысловые части. </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Преобразование текста.</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b/>
          <w:bCs/>
          <w:sz w:val="28"/>
          <w:szCs w:val="28"/>
          <w:lang w:val="ru-RU" w:eastAsia="en-US" w:bidi="ar-SA"/>
        </w:rPr>
        <w:t xml:space="preserve">Пересказ / изложение текста </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Подробное и сжатое устное и письменное изложение исходного текста.</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Различные способы компрессии текста (по плану, по опорным словам, выделение главной мысли каждого абзаца и др.). </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Выборочный пересказ. </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Творческий пересказ. </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Преобразование текста.</w:t>
      </w:r>
    </w:p>
    <w:p w:rsidR="005B4864" w:rsidRPr="005B4864" w:rsidP="006D7372">
      <w:pPr>
        <w:spacing w:after="0" w:line="240" w:lineRule="auto"/>
        <w:ind w:firstLine="709"/>
        <w:contextualSpacing/>
        <w:jc w:val="both"/>
        <w:rPr>
          <w:rFonts w:eastAsia="Calibri"/>
          <w:b/>
          <w:bCs/>
          <w:sz w:val="28"/>
          <w:szCs w:val="28"/>
          <w:lang w:val="ru-RU" w:eastAsia="en-US" w:bidi="ar-SA"/>
        </w:rPr>
      </w:pPr>
      <w:r w:rsidRPr="005B4864">
        <w:rPr>
          <w:rFonts w:eastAsia="Calibri"/>
          <w:b/>
          <w:bCs/>
          <w:sz w:val="28"/>
          <w:szCs w:val="28"/>
          <w:lang w:val="ru-RU" w:eastAsia="en-US" w:bidi="ar-SA"/>
        </w:rPr>
        <w:t xml:space="preserve">Сочинения (устные и письменные) </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Устные или письменные тексты различных функционально-смысловых типов и стилей речи (описание, рассуждение, повествование на основе жизненных наблюдений, чтения научно-учебной, художественной и научно-популярной литературы.</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Описания внешности человека, помещения, природы, местности, действия.</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Составление текстов официально-делового стиля: заявление, расписка, служебная записка.</w:t>
      </w:r>
    </w:p>
    <w:p w:rsidR="005B4864" w:rsidRPr="005B4864" w:rsidP="006D7372">
      <w:pPr>
        <w:spacing w:after="0" w:line="240" w:lineRule="auto"/>
        <w:ind w:firstLine="709"/>
        <w:contextualSpacing/>
        <w:jc w:val="both"/>
        <w:rPr>
          <w:rFonts w:eastAsia="Calibri"/>
          <w:sz w:val="28"/>
          <w:szCs w:val="28"/>
          <w:lang w:val="ru-RU" w:eastAsia="en-US" w:bidi="ar-SA"/>
        </w:rPr>
      </w:pPr>
    </w:p>
    <w:p w:rsidR="005B4864" w:rsidRPr="005B4864" w:rsidP="006D7372">
      <w:pPr>
        <w:spacing w:after="0" w:line="240" w:lineRule="auto"/>
        <w:ind w:firstLine="709"/>
        <w:contextualSpacing/>
        <w:jc w:val="both"/>
        <w:rPr>
          <w:rFonts w:eastAsia="Calibri"/>
          <w:sz w:val="28"/>
          <w:szCs w:val="28"/>
          <w:lang w:val="ru-RU" w:eastAsia="ru-RU" w:bidi="ar-SA"/>
        </w:rPr>
      </w:pPr>
      <w:r w:rsidRPr="005B4864">
        <w:rPr>
          <w:rFonts w:eastAsia="Calibri"/>
          <w:b/>
          <w:bCs/>
          <w:sz w:val="28"/>
          <w:szCs w:val="28"/>
          <w:u w:val="single"/>
          <w:lang w:val="ru-RU" w:eastAsia="en-US" w:bidi="ar-SA"/>
        </w:rPr>
        <w:t>Виды речевой деятельности и культура речи</w:t>
      </w:r>
      <w:r w:rsidRPr="005B4864">
        <w:rPr>
          <w:rFonts w:eastAsia="Calibri"/>
          <w:sz w:val="28"/>
          <w:szCs w:val="28"/>
          <w:lang w:val="ru-RU" w:eastAsia="en-US" w:bidi="ar-SA"/>
        </w:rPr>
        <w:t xml:space="preserve"> наряду с решением задач, поставленных в 5 классе, на данном этапе обучения необходимо ф</w:t>
      </w:r>
      <w:r w:rsidRPr="005B4864">
        <w:rPr>
          <w:rFonts w:eastAsia="Calibri"/>
          <w:sz w:val="28"/>
          <w:szCs w:val="28"/>
          <w:lang w:val="ru-RU" w:eastAsia="ru-RU" w:bidi="ar-SA"/>
        </w:rPr>
        <w:t xml:space="preserve">ормировать у обучающихся наиболее распространенных коммуникативных сценариев: знакомство, просьба, несогласие, поздравление и проч. Кроме того, </w:t>
      </w:r>
      <w:r w:rsidRPr="005B4864">
        <w:rPr>
          <w:rFonts w:eastAsia="Calibri"/>
          <w:sz w:val="28"/>
          <w:szCs w:val="28"/>
          <w:lang w:val="ru-RU" w:eastAsia="en-US" w:bidi="ar-SA"/>
        </w:rPr>
        <w:t>возникает необходимость формировать умение вести учебный диалог или полемику. Работа в данном направлении ведётся на основе клишированных высказываний, используемых в диалогах (полилогах) подобного рода, позволяющих сохранять достоинство оппонентам.</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Продолжается работа по формированию навыков общения в социальных сетях.</w:t>
      </w:r>
    </w:p>
    <w:p w:rsidR="005B4864" w:rsidRPr="005B4864" w:rsidP="006D7372">
      <w:pPr>
        <w:spacing w:after="0" w:line="240" w:lineRule="auto"/>
        <w:ind w:firstLine="709"/>
        <w:contextualSpacing/>
        <w:jc w:val="both"/>
        <w:rPr>
          <w:rFonts w:eastAsia="Calibri"/>
          <w:b/>
          <w:bCs/>
          <w:sz w:val="28"/>
          <w:szCs w:val="28"/>
          <w:lang w:val="ru-RU" w:eastAsia="en-US" w:bidi="ar-SA"/>
        </w:rPr>
      </w:pPr>
      <w:r w:rsidRPr="005B4864">
        <w:rPr>
          <w:rFonts w:eastAsia="Calibri"/>
          <w:b/>
          <w:bCs/>
          <w:sz w:val="28"/>
          <w:szCs w:val="28"/>
          <w:lang w:val="ru-RU" w:eastAsia="en-US" w:bidi="ar-SA"/>
        </w:rPr>
        <w:t xml:space="preserve">Язык и речь </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Язык как национальное достояние. </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Значение речи в жизни человека. </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Устная и письменная речь. </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Речь литературная и разговорная. </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Понятие о жанрах: описание, повествование, рассуждение. </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Понятие и литературных стилях: официально-деловой, научный. </w:t>
      </w:r>
    </w:p>
    <w:p w:rsidR="005B4864" w:rsidRPr="005B4864" w:rsidP="006D7372">
      <w:pPr>
        <w:spacing w:after="0" w:line="240" w:lineRule="auto"/>
        <w:ind w:firstLine="709"/>
        <w:contextualSpacing/>
        <w:jc w:val="both"/>
        <w:rPr>
          <w:rFonts w:eastAsia="Calibri"/>
          <w:b/>
          <w:bCs/>
          <w:sz w:val="28"/>
          <w:szCs w:val="28"/>
          <w:lang w:val="ru-RU" w:eastAsia="en-US" w:bidi="ar-SA"/>
        </w:rPr>
      </w:pPr>
      <w:r w:rsidRPr="005B4864">
        <w:rPr>
          <w:rFonts w:eastAsia="Calibri"/>
          <w:b/>
          <w:bCs/>
          <w:sz w:val="28"/>
          <w:szCs w:val="28"/>
          <w:lang w:val="ru-RU" w:eastAsia="en-US" w:bidi="ar-SA"/>
        </w:rPr>
        <w:t>Особенности общения в интернете и социальных сетях.</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Способы и сценарии общения в социальных сетях: приветствие, поздравление, одобрение, несогласие. </w:t>
      </w:r>
    </w:p>
    <w:p w:rsidR="005B4864" w:rsidRPr="005B4864"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 xml:space="preserve">Речевой этикет в мессенджерах. Правила безопасного поведения в интернете. </w:t>
      </w:r>
    </w:p>
    <w:p w:rsidR="005B4864" w:rsidRPr="005B4864" w:rsidP="006D7372">
      <w:pPr>
        <w:spacing w:after="0" w:line="240" w:lineRule="auto"/>
        <w:ind w:firstLine="709"/>
        <w:contextualSpacing/>
        <w:jc w:val="both"/>
        <w:rPr>
          <w:rFonts w:eastAsia="Calibri"/>
          <w:b/>
          <w:bCs/>
          <w:sz w:val="28"/>
          <w:szCs w:val="28"/>
          <w:lang w:val="ru-RU" w:eastAsia="en-US" w:bidi="ar-SA"/>
        </w:rPr>
      </w:pPr>
      <w:r w:rsidRPr="005B4864">
        <w:rPr>
          <w:rFonts w:eastAsia="Calibri"/>
          <w:b/>
          <w:bCs/>
          <w:sz w:val="28"/>
          <w:szCs w:val="28"/>
          <w:lang w:val="ru-RU" w:eastAsia="en-US" w:bidi="ar-SA"/>
        </w:rPr>
        <w:t>Правила общения со сверстниками и взрослыми.</w:t>
      </w:r>
    </w:p>
    <w:p w:rsidR="005B4864" w:rsidRPr="001258FE" w:rsidP="006D7372">
      <w:pPr>
        <w:spacing w:after="0" w:line="240" w:lineRule="auto"/>
        <w:ind w:firstLine="709"/>
        <w:contextualSpacing/>
        <w:jc w:val="both"/>
        <w:rPr>
          <w:rFonts w:eastAsia="Calibri"/>
          <w:sz w:val="28"/>
          <w:szCs w:val="28"/>
          <w:lang w:val="ru-RU" w:eastAsia="en-US" w:bidi="ar-SA"/>
        </w:rPr>
      </w:pPr>
      <w:r w:rsidRPr="005B4864">
        <w:rPr>
          <w:rFonts w:eastAsia="Calibri"/>
          <w:sz w:val="28"/>
          <w:szCs w:val="28"/>
          <w:lang w:val="ru-RU" w:eastAsia="en-US" w:bidi="ar-SA"/>
        </w:rPr>
        <w:t>Речевой этикет в устной коммуникации. Сценарии коммуникативного поведения в общении со сверстниками, знакомыми и незнакомыми</w:t>
      </w:r>
      <w:r w:rsidRPr="001258FE">
        <w:rPr>
          <w:rFonts w:eastAsia="Calibri"/>
          <w:sz w:val="28"/>
          <w:szCs w:val="28"/>
          <w:lang w:val="ru-RU" w:eastAsia="en-US" w:bidi="ar-SA"/>
        </w:rPr>
        <w:t xml:space="preserve"> взрослыми.</w:t>
      </w:r>
    </w:p>
    <w:p w:rsidR="005B4864" w:rsidRPr="001258FE" w:rsidP="006D7372">
      <w:pPr>
        <w:spacing w:after="0" w:line="240" w:lineRule="auto"/>
        <w:ind w:firstLine="709"/>
        <w:contextualSpacing/>
        <w:jc w:val="both"/>
        <w:rPr>
          <w:rFonts w:eastAsia="Calibri"/>
          <w:sz w:val="28"/>
          <w:szCs w:val="28"/>
          <w:lang w:val="ru-RU" w:eastAsia="en-US" w:bidi="ar-SA"/>
        </w:rPr>
      </w:pPr>
      <w:r w:rsidRPr="001258FE">
        <w:rPr>
          <w:rFonts w:eastAsia="Calibri"/>
          <w:sz w:val="28"/>
          <w:szCs w:val="28"/>
          <w:lang w:val="ru-RU" w:eastAsia="en-US" w:bidi="ar-SA"/>
        </w:rPr>
        <w:t>Решение спорных ситуаций</w:t>
      </w:r>
    </w:p>
    <w:p w:rsidR="00066223" w:rsidRPr="005B5AD7" w:rsidP="006D7372">
      <w:pPr>
        <w:widowControl w:val="0"/>
        <w:autoSpaceDE w:val="0"/>
        <w:autoSpaceDN w:val="0"/>
        <w:adjustRightInd w:val="0"/>
        <w:spacing w:after="0" w:line="240" w:lineRule="auto"/>
        <w:ind w:firstLine="709"/>
        <w:contextualSpacing/>
        <w:jc w:val="both"/>
        <w:rPr>
          <w:rFonts w:eastAsia="Calibri"/>
          <w:color w:val="000000"/>
          <w:sz w:val="28"/>
          <w:szCs w:val="28"/>
          <w:lang w:val="ru-RU" w:eastAsia="en-US" w:bidi="ar-SA"/>
        </w:rPr>
      </w:pPr>
    </w:p>
    <w:p w:rsidR="00352F5F" w:rsidRPr="005B5AD7" w:rsidP="006D7372">
      <w:pPr>
        <w:spacing w:after="0" w:line="240" w:lineRule="auto"/>
        <w:contextualSpacing/>
        <w:rPr>
          <w:rFonts w:eastAsia="Calibri"/>
          <w:b/>
          <w:bCs/>
          <w:i/>
          <w:sz w:val="28"/>
          <w:szCs w:val="28"/>
          <w:lang w:val="ru-RU" w:eastAsia="en-US" w:bidi="ar-SA"/>
        </w:rPr>
      </w:pPr>
      <w:r w:rsidRPr="005B5AD7">
        <w:rPr>
          <w:rFonts w:eastAsia="Calibri"/>
          <w:iCs/>
          <w:sz w:val="28"/>
          <w:szCs w:val="28"/>
          <w:lang w:val="ru-RU" w:eastAsia="en-US" w:bidi="ar-SA"/>
        </w:rPr>
        <w:t xml:space="preserve">7 КЛАСС </w:t>
      </w:r>
    </w:p>
    <w:p w:rsidR="00352F5F" w:rsidRPr="005B5AD7" w:rsidP="006D7372">
      <w:pPr>
        <w:spacing w:after="0" w:line="240" w:lineRule="auto"/>
        <w:contextualSpacing/>
        <w:jc w:val="center"/>
        <w:rPr>
          <w:b/>
          <w:bCs/>
          <w:spacing w:val="-3"/>
          <w:sz w:val="28"/>
          <w:szCs w:val="28"/>
          <w:lang w:val="ru-RU" w:eastAsia="en-US" w:bidi="ar-SA"/>
        </w:rPr>
      </w:pPr>
    </w:p>
    <w:p w:rsidR="001258FE" w:rsidRPr="001258FE" w:rsidP="006D7372">
      <w:pPr>
        <w:spacing w:after="0" w:line="240" w:lineRule="auto"/>
        <w:ind w:firstLine="709"/>
        <w:contextualSpacing/>
        <w:jc w:val="both"/>
        <w:rPr>
          <w:rFonts w:eastAsia="Calibri"/>
          <w:sz w:val="28"/>
          <w:szCs w:val="28"/>
          <w:lang w:val="ru-RU" w:eastAsia="en-US" w:bidi="ar-SA"/>
        </w:rPr>
      </w:pPr>
      <w:r w:rsidRPr="001258FE">
        <w:rPr>
          <w:rFonts w:eastAsia="Calibri"/>
          <w:b/>
          <w:bCs/>
          <w:sz w:val="28"/>
          <w:szCs w:val="28"/>
          <w:u w:val="single"/>
          <w:lang w:val="ru-RU" w:eastAsia="en-US" w:bidi="ar-SA"/>
        </w:rPr>
        <w:t>Работа над словом</w:t>
      </w:r>
      <w:r w:rsidRPr="001258FE">
        <w:rPr>
          <w:rFonts w:eastAsia="Calibri"/>
          <w:sz w:val="28"/>
          <w:szCs w:val="28"/>
          <w:lang w:val="ru-RU" w:eastAsia="en-US" w:bidi="ar-SA"/>
        </w:rPr>
        <w:t>.:</w:t>
      </w:r>
    </w:p>
    <w:p w:rsidR="001258FE" w:rsidRPr="001258FE" w:rsidP="006D7372">
      <w:pPr>
        <w:spacing w:after="0" w:line="240" w:lineRule="auto"/>
        <w:ind w:firstLine="709"/>
        <w:contextualSpacing/>
        <w:jc w:val="both"/>
        <w:rPr>
          <w:rFonts w:eastAsia="Calibri"/>
          <w:sz w:val="28"/>
          <w:szCs w:val="28"/>
          <w:lang w:val="ru-RU" w:eastAsia="ru-RU" w:bidi="ar-SA"/>
        </w:rPr>
      </w:pPr>
      <w:r w:rsidRPr="001258FE">
        <w:rPr>
          <w:rFonts w:eastAsia="Calibri"/>
          <w:sz w:val="28"/>
          <w:szCs w:val="28"/>
          <w:lang w:val="ru-RU" w:eastAsia="ru-RU" w:bidi="ar-SA"/>
        </w:rPr>
        <w:t>В 7 классе особенностью работы над словом является не только формирование и развитие образного словаря, за счет практического использования метафор, эпитетов, олицетворений, фразеологизмов, но и формирование умения характеризовать слово с точки зрения сферы его употребления, происхождения, активного и пассивного запаса, и стилистической окраски.</w:t>
      </w:r>
    </w:p>
    <w:p w:rsidR="001258FE" w:rsidRPr="001258FE" w:rsidP="006D7372">
      <w:pPr>
        <w:spacing w:after="0" w:line="240" w:lineRule="auto"/>
        <w:ind w:firstLine="709"/>
        <w:contextualSpacing/>
        <w:jc w:val="both"/>
        <w:rPr>
          <w:rFonts w:eastAsia="Calibri"/>
          <w:sz w:val="28"/>
          <w:szCs w:val="28"/>
          <w:lang w:val="ru-RU" w:eastAsia="ru-RU" w:bidi="ar-SA"/>
        </w:rPr>
      </w:pPr>
      <w:bookmarkStart w:id="30" w:name="_Hlk54119452"/>
      <w:r w:rsidRPr="001258FE">
        <w:rPr>
          <w:rFonts w:eastAsia="Calibri"/>
          <w:sz w:val="28"/>
          <w:szCs w:val="28"/>
          <w:lang w:val="ru-RU" w:eastAsia="ru-RU" w:bidi="ar-SA"/>
        </w:rPr>
        <w:t xml:space="preserve">В седьмом классе на уроках развития речи обучающихся учат понимать обобщенное значение числительных и местоимений, наречий, причастий и деепричастий, междометий, частиц, союзов, слов категорий состояния и (до введения терминов), практическим путем опознавать слова с этим значением и изменять их. Кроме того, обучающиеся тренируются использовать данные части речи в ходе практических упражнений, учатся их понимать в процессе чтения или аудирования, использовать в собственной речи. </w:t>
      </w:r>
      <w:bookmarkEnd w:id="30"/>
      <w:r w:rsidRPr="001258FE">
        <w:rPr>
          <w:rFonts w:eastAsia="Calibri"/>
          <w:sz w:val="28"/>
          <w:szCs w:val="28"/>
          <w:lang w:val="ru-RU" w:eastAsia="ru-RU" w:bidi="ar-SA"/>
        </w:rPr>
        <w:t>Данная работа должна носить опережающий характер, для того чтобы сформировать у детей с тяжелыми нарушениями речи предварительные знания о семантике изучаемой лексики, относящейся к разным частям речи, а также способа ее употребления.</w:t>
      </w:r>
    </w:p>
    <w:p w:rsidR="001258FE" w:rsidRPr="001258FE" w:rsidP="006D7372">
      <w:pPr>
        <w:spacing w:after="0" w:line="240" w:lineRule="auto"/>
        <w:ind w:firstLine="709"/>
        <w:contextualSpacing/>
        <w:jc w:val="both"/>
        <w:rPr>
          <w:rFonts w:eastAsia="Calibri"/>
          <w:sz w:val="28"/>
          <w:szCs w:val="28"/>
          <w:lang w:val="ru-RU" w:eastAsia="en-US" w:bidi="ar-SA"/>
        </w:rPr>
      </w:pPr>
      <w:r w:rsidRPr="001258FE">
        <w:rPr>
          <w:rFonts w:eastAsia="Calibri"/>
          <w:sz w:val="28"/>
          <w:szCs w:val="28"/>
          <w:lang w:val="ru-RU" w:eastAsia="en-US" w:bidi="ar-SA"/>
        </w:rPr>
        <w:t>На данном этапе обучения словарный запас обогащается за счет образных выражений с коннотативным значением: метафорами, сравнениями, фразеологизмами. Основой является программная лексика из различных разделов программы, а также коммуникативно значимые для данного возрастного этапа лексические единицы. Особое внимание уделяется правильному произнесению слов, относящихся к различным частям речи и используемых в различных функциональных стилях, с точки зрения соблюдения правильного ударения.</w:t>
      </w:r>
    </w:p>
    <w:p w:rsidR="001258FE" w:rsidRPr="001258FE" w:rsidP="006D7372">
      <w:pPr>
        <w:spacing w:after="0" w:line="240" w:lineRule="auto"/>
        <w:ind w:firstLine="709"/>
        <w:contextualSpacing/>
        <w:jc w:val="both"/>
        <w:rPr>
          <w:rFonts w:eastAsia="Calibri"/>
          <w:sz w:val="28"/>
          <w:szCs w:val="28"/>
          <w:lang w:val="ru-RU" w:eastAsia="ru-RU" w:bidi="ar-SA"/>
        </w:rPr>
      </w:pPr>
      <w:r w:rsidRPr="001258FE">
        <w:rPr>
          <w:rFonts w:eastAsia="Calibri"/>
          <w:sz w:val="28"/>
          <w:szCs w:val="28"/>
          <w:lang w:val="ru-RU" w:eastAsia="ru-RU" w:bidi="ar-SA"/>
        </w:rPr>
        <w:t xml:space="preserve">Продолжается работа по формированию и актуализации вариативного лексикона для реализации коммуникативных социальных контактов, включающее взаимодействие в различных социальных ситуациях, а также в интернет-сообществах, при использовании </w:t>
      </w:r>
      <w:r w:rsidRPr="001258FE">
        <w:rPr>
          <w:rFonts w:eastAsia="Calibri"/>
          <w:sz w:val="28"/>
          <w:szCs w:val="28"/>
          <w:lang w:val="en-US" w:eastAsia="ru-RU" w:bidi="ar-SA"/>
        </w:rPr>
        <w:t>IT</w:t>
      </w:r>
      <w:r w:rsidRPr="001258FE">
        <w:rPr>
          <w:rFonts w:eastAsia="Calibri"/>
          <w:sz w:val="28"/>
          <w:szCs w:val="28"/>
          <w:lang w:val="ru-RU" w:eastAsia="ru-RU" w:bidi="ar-SA"/>
        </w:rPr>
        <w:t xml:space="preserve"> технологий.</w:t>
      </w:r>
    </w:p>
    <w:p w:rsidR="001258FE" w:rsidRPr="001258FE" w:rsidP="006D7372">
      <w:pPr>
        <w:spacing w:after="0" w:line="240" w:lineRule="auto"/>
        <w:ind w:firstLine="709"/>
        <w:contextualSpacing/>
        <w:jc w:val="both"/>
        <w:rPr>
          <w:rFonts w:eastAsia="Calibri"/>
          <w:sz w:val="28"/>
          <w:szCs w:val="28"/>
          <w:lang w:val="ru-RU" w:eastAsia="en-US" w:bidi="ar-SA"/>
        </w:rPr>
      </w:pPr>
      <w:r w:rsidRPr="001258FE">
        <w:rPr>
          <w:rFonts w:eastAsia="Calibri"/>
          <w:sz w:val="28"/>
          <w:szCs w:val="28"/>
          <w:lang w:val="ru-RU" w:eastAsia="en-US" w:bidi="ar-SA"/>
        </w:rPr>
        <w:t>Большая роль по-прежнему отводится развитию навыка различения и использование основных способов семантизации, толкования лексического значения слова.</w:t>
      </w:r>
    </w:p>
    <w:p w:rsidR="001258FE" w:rsidRPr="001258FE" w:rsidP="006D7372">
      <w:pPr>
        <w:spacing w:after="0" w:line="240" w:lineRule="auto"/>
        <w:ind w:firstLine="709"/>
        <w:contextualSpacing/>
        <w:jc w:val="both"/>
        <w:rPr>
          <w:rFonts w:eastAsia="Calibri"/>
          <w:b/>
          <w:bCs/>
          <w:sz w:val="28"/>
          <w:szCs w:val="28"/>
          <w:lang w:val="ru-RU" w:eastAsia="en-US" w:bidi="ar-SA"/>
        </w:rPr>
      </w:pPr>
      <w:r w:rsidRPr="001258FE">
        <w:rPr>
          <w:rFonts w:eastAsia="Calibri"/>
          <w:b/>
          <w:bCs/>
          <w:sz w:val="28"/>
          <w:szCs w:val="28"/>
          <w:lang w:val="ru-RU" w:eastAsia="en-US" w:bidi="ar-SA"/>
        </w:rPr>
        <w:t>Лексика</w:t>
      </w:r>
    </w:p>
    <w:p w:rsidR="001258FE" w:rsidRPr="001258FE" w:rsidP="006D7372">
      <w:pPr>
        <w:spacing w:after="0" w:line="240" w:lineRule="auto"/>
        <w:ind w:firstLine="709"/>
        <w:contextualSpacing/>
        <w:jc w:val="both"/>
        <w:rPr>
          <w:rFonts w:eastAsia="Calibri"/>
          <w:sz w:val="28"/>
          <w:szCs w:val="28"/>
          <w:lang w:val="ru-RU" w:eastAsia="en-US" w:bidi="ar-SA"/>
        </w:rPr>
      </w:pPr>
      <w:r w:rsidRPr="001258FE">
        <w:rPr>
          <w:rFonts w:eastAsia="Calibri"/>
          <w:sz w:val="28"/>
          <w:szCs w:val="28"/>
          <w:lang w:val="ru-RU" w:eastAsia="en-US" w:bidi="ar-SA"/>
        </w:rPr>
        <w:t xml:space="preserve">Основные способы толкования лексического значения слова. </w:t>
      </w:r>
    </w:p>
    <w:p w:rsidR="001258FE" w:rsidRPr="001258FE" w:rsidP="006D7372">
      <w:pPr>
        <w:spacing w:after="0" w:line="240" w:lineRule="auto"/>
        <w:ind w:firstLine="709"/>
        <w:contextualSpacing/>
        <w:jc w:val="both"/>
        <w:rPr>
          <w:rFonts w:eastAsia="Calibri"/>
          <w:sz w:val="28"/>
          <w:szCs w:val="28"/>
          <w:lang w:val="ru-RU" w:eastAsia="en-US" w:bidi="ar-SA"/>
        </w:rPr>
      </w:pPr>
      <w:r w:rsidRPr="001258FE">
        <w:rPr>
          <w:rFonts w:eastAsia="Calibri"/>
          <w:sz w:val="28"/>
          <w:szCs w:val="28"/>
          <w:lang w:val="ru-RU" w:eastAsia="en-US" w:bidi="ar-SA"/>
        </w:rPr>
        <w:t xml:space="preserve">Однозначные и многозначные слова, прямое и переносное значение слова, синонимы, антонимы, омонимы. </w:t>
      </w:r>
    </w:p>
    <w:p w:rsidR="001258FE" w:rsidRPr="001258FE" w:rsidP="006D7372">
      <w:pPr>
        <w:spacing w:after="0" w:line="240" w:lineRule="auto"/>
        <w:ind w:firstLine="709"/>
        <w:contextualSpacing/>
        <w:jc w:val="both"/>
        <w:rPr>
          <w:rFonts w:eastAsia="Calibri"/>
          <w:sz w:val="28"/>
          <w:szCs w:val="28"/>
          <w:lang w:val="ru-RU" w:eastAsia="en-US" w:bidi="ar-SA"/>
        </w:rPr>
      </w:pPr>
      <w:r w:rsidRPr="001258FE">
        <w:rPr>
          <w:rFonts w:eastAsia="Calibri"/>
          <w:sz w:val="28"/>
          <w:szCs w:val="28"/>
          <w:lang w:val="ru-RU" w:eastAsia="en-US" w:bidi="ar-SA"/>
        </w:rPr>
        <w:t xml:space="preserve">Стилистическая окраска слова. </w:t>
      </w:r>
    </w:p>
    <w:p w:rsidR="001258FE" w:rsidRPr="001258FE" w:rsidP="006D7372">
      <w:pPr>
        <w:spacing w:after="0" w:line="240" w:lineRule="auto"/>
        <w:ind w:firstLine="709"/>
        <w:contextualSpacing/>
        <w:jc w:val="both"/>
        <w:rPr>
          <w:rFonts w:eastAsia="Calibri"/>
          <w:sz w:val="28"/>
          <w:szCs w:val="28"/>
          <w:lang w:val="ru-RU" w:eastAsia="en-US" w:bidi="ar-SA"/>
        </w:rPr>
      </w:pPr>
      <w:r w:rsidRPr="001258FE">
        <w:rPr>
          <w:rFonts w:eastAsia="Calibri"/>
          <w:sz w:val="28"/>
          <w:szCs w:val="28"/>
          <w:lang w:val="ru-RU" w:eastAsia="en-US" w:bidi="ar-SA"/>
        </w:rPr>
        <w:t xml:space="preserve">Фразеологизмы. </w:t>
      </w:r>
    </w:p>
    <w:p w:rsidR="001258FE" w:rsidRPr="001258FE" w:rsidP="006D7372">
      <w:pPr>
        <w:spacing w:after="0" w:line="240" w:lineRule="auto"/>
        <w:ind w:firstLine="709"/>
        <w:contextualSpacing/>
        <w:jc w:val="both"/>
        <w:rPr>
          <w:rFonts w:eastAsia="Calibri"/>
          <w:sz w:val="28"/>
          <w:szCs w:val="28"/>
          <w:lang w:val="ru-RU" w:eastAsia="en-US" w:bidi="ar-SA"/>
        </w:rPr>
      </w:pPr>
      <w:r w:rsidRPr="001258FE">
        <w:rPr>
          <w:rFonts w:eastAsia="Calibri"/>
          <w:sz w:val="28"/>
          <w:szCs w:val="28"/>
          <w:lang w:val="ru-RU" w:eastAsia="en-US" w:bidi="ar-SA"/>
        </w:rPr>
        <w:t xml:space="preserve">Эпитеты, метафоры, олицетворения. </w:t>
      </w:r>
    </w:p>
    <w:p w:rsidR="001258FE" w:rsidRPr="001258FE" w:rsidP="006D7372">
      <w:pPr>
        <w:spacing w:after="0" w:line="240" w:lineRule="auto"/>
        <w:ind w:firstLine="709"/>
        <w:contextualSpacing/>
        <w:jc w:val="both"/>
        <w:rPr>
          <w:rFonts w:eastAsia="Calibri"/>
          <w:b/>
          <w:bCs/>
          <w:sz w:val="28"/>
          <w:szCs w:val="28"/>
          <w:lang w:val="ru-RU" w:eastAsia="en-US" w:bidi="ar-SA"/>
        </w:rPr>
      </w:pPr>
      <w:r w:rsidRPr="001258FE">
        <w:rPr>
          <w:rFonts w:eastAsia="Calibri"/>
          <w:b/>
          <w:bCs/>
          <w:sz w:val="28"/>
          <w:szCs w:val="28"/>
          <w:lang w:val="ru-RU" w:eastAsia="en-US" w:bidi="ar-SA"/>
        </w:rPr>
        <w:t xml:space="preserve">Словообразование </w:t>
      </w:r>
    </w:p>
    <w:p w:rsidR="001258FE" w:rsidRPr="001258FE" w:rsidP="006D7372">
      <w:pPr>
        <w:spacing w:after="0" w:line="240" w:lineRule="auto"/>
        <w:ind w:firstLine="709"/>
        <w:contextualSpacing/>
        <w:jc w:val="both"/>
        <w:rPr>
          <w:rFonts w:eastAsia="Calibri"/>
          <w:sz w:val="28"/>
          <w:szCs w:val="28"/>
          <w:lang w:val="ru-RU" w:eastAsia="en-US" w:bidi="ar-SA"/>
        </w:rPr>
      </w:pPr>
      <w:r w:rsidRPr="001258FE">
        <w:rPr>
          <w:rFonts w:eastAsia="Calibri"/>
          <w:sz w:val="28"/>
          <w:szCs w:val="28"/>
          <w:lang w:val="ru-RU" w:eastAsia="en-US" w:bidi="ar-SA"/>
        </w:rPr>
        <w:t>Различные способы словообразования.</w:t>
      </w:r>
    </w:p>
    <w:p w:rsidR="001258FE" w:rsidRPr="001258FE" w:rsidP="006D7372">
      <w:pPr>
        <w:spacing w:after="0" w:line="240" w:lineRule="auto"/>
        <w:ind w:firstLine="709"/>
        <w:contextualSpacing/>
        <w:jc w:val="both"/>
        <w:rPr>
          <w:rFonts w:eastAsia="Calibri"/>
          <w:sz w:val="28"/>
          <w:szCs w:val="28"/>
          <w:lang w:val="ru-RU" w:eastAsia="en-US" w:bidi="ar-SA"/>
        </w:rPr>
      </w:pPr>
      <w:r w:rsidRPr="001258FE">
        <w:rPr>
          <w:rFonts w:eastAsia="Calibri"/>
          <w:sz w:val="28"/>
          <w:szCs w:val="28"/>
          <w:lang w:val="ru-RU" w:eastAsia="en-US" w:bidi="ar-SA"/>
        </w:rPr>
        <w:t>Словообразовательный и морфемный анализ.</w:t>
      </w:r>
    </w:p>
    <w:p w:rsidR="001258FE" w:rsidRPr="001258FE" w:rsidP="006D7372">
      <w:pPr>
        <w:spacing w:after="0" w:line="240" w:lineRule="auto"/>
        <w:ind w:firstLine="709"/>
        <w:contextualSpacing/>
        <w:jc w:val="both"/>
        <w:rPr>
          <w:rFonts w:eastAsia="Calibri"/>
          <w:b/>
          <w:bCs/>
          <w:sz w:val="28"/>
          <w:szCs w:val="28"/>
          <w:lang w:val="ru-RU" w:eastAsia="en-US" w:bidi="ar-SA"/>
        </w:rPr>
      </w:pPr>
      <w:r w:rsidRPr="001258FE">
        <w:rPr>
          <w:rFonts w:eastAsia="Calibri"/>
          <w:b/>
          <w:bCs/>
          <w:sz w:val="28"/>
          <w:szCs w:val="28"/>
          <w:lang w:val="ru-RU" w:eastAsia="en-US" w:bidi="ar-SA"/>
        </w:rPr>
        <w:t>Части речи</w:t>
      </w:r>
    </w:p>
    <w:p w:rsidR="001258FE" w:rsidRPr="001258FE" w:rsidP="006D7372">
      <w:pPr>
        <w:spacing w:after="0" w:line="240" w:lineRule="auto"/>
        <w:ind w:firstLine="709"/>
        <w:contextualSpacing/>
        <w:jc w:val="both"/>
        <w:rPr>
          <w:rFonts w:eastAsia="Calibri"/>
          <w:sz w:val="28"/>
          <w:szCs w:val="28"/>
          <w:lang w:val="ru-RU" w:eastAsia="en-US" w:bidi="ar-SA"/>
        </w:rPr>
      </w:pPr>
      <w:r w:rsidRPr="001258FE">
        <w:rPr>
          <w:rFonts w:eastAsia="Calibri"/>
          <w:sz w:val="28"/>
          <w:szCs w:val="28"/>
          <w:lang w:val="ru-RU" w:eastAsia="en-US" w:bidi="ar-SA"/>
        </w:rPr>
        <w:t>Наречие</w:t>
      </w:r>
    </w:p>
    <w:p w:rsidR="001258FE" w:rsidRPr="001258FE" w:rsidP="006D7372">
      <w:pPr>
        <w:spacing w:after="0" w:line="240" w:lineRule="auto"/>
        <w:ind w:firstLine="709"/>
        <w:contextualSpacing/>
        <w:jc w:val="both"/>
        <w:rPr>
          <w:rFonts w:eastAsia="Calibri"/>
          <w:sz w:val="28"/>
          <w:szCs w:val="28"/>
          <w:lang w:val="ru-RU" w:eastAsia="en-US" w:bidi="ar-SA"/>
        </w:rPr>
      </w:pPr>
      <w:r w:rsidRPr="001258FE">
        <w:rPr>
          <w:rFonts w:eastAsia="Calibri"/>
          <w:sz w:val="28"/>
          <w:szCs w:val="28"/>
          <w:lang w:val="ru-RU" w:eastAsia="en-US" w:bidi="ar-SA"/>
        </w:rPr>
        <w:t>Категория состояния</w:t>
      </w:r>
    </w:p>
    <w:p w:rsidR="001258FE" w:rsidRPr="001258FE" w:rsidP="006D7372">
      <w:pPr>
        <w:spacing w:after="0" w:line="240" w:lineRule="auto"/>
        <w:ind w:firstLine="709"/>
        <w:contextualSpacing/>
        <w:jc w:val="both"/>
        <w:rPr>
          <w:rFonts w:eastAsia="Calibri"/>
          <w:sz w:val="28"/>
          <w:szCs w:val="28"/>
          <w:lang w:val="ru-RU" w:eastAsia="en-US" w:bidi="ar-SA"/>
        </w:rPr>
      </w:pPr>
      <w:r w:rsidRPr="001258FE">
        <w:rPr>
          <w:rFonts w:eastAsia="Calibri"/>
          <w:sz w:val="28"/>
          <w:szCs w:val="28"/>
          <w:lang w:val="ru-RU" w:eastAsia="en-US" w:bidi="ar-SA"/>
        </w:rPr>
        <w:t>Деепричастие</w:t>
      </w:r>
    </w:p>
    <w:p w:rsidR="001258FE" w:rsidRPr="001258FE" w:rsidP="006D7372">
      <w:pPr>
        <w:spacing w:after="0" w:line="240" w:lineRule="auto"/>
        <w:ind w:firstLine="709"/>
        <w:contextualSpacing/>
        <w:jc w:val="both"/>
        <w:rPr>
          <w:rFonts w:eastAsia="Calibri"/>
          <w:sz w:val="28"/>
          <w:szCs w:val="28"/>
          <w:lang w:val="ru-RU" w:eastAsia="en-US" w:bidi="ar-SA"/>
        </w:rPr>
      </w:pPr>
      <w:r w:rsidRPr="001258FE">
        <w:rPr>
          <w:rFonts w:eastAsia="Calibri"/>
          <w:sz w:val="28"/>
          <w:szCs w:val="28"/>
          <w:lang w:val="ru-RU" w:eastAsia="en-US" w:bidi="ar-SA"/>
        </w:rPr>
        <w:t>Частицы</w:t>
      </w:r>
    </w:p>
    <w:p w:rsidR="001258FE" w:rsidRPr="001258FE" w:rsidP="006D7372">
      <w:pPr>
        <w:spacing w:after="0" w:line="240" w:lineRule="auto"/>
        <w:ind w:firstLine="709"/>
        <w:contextualSpacing/>
        <w:jc w:val="both"/>
        <w:rPr>
          <w:rFonts w:eastAsia="Calibri"/>
          <w:sz w:val="28"/>
          <w:szCs w:val="28"/>
          <w:lang w:val="ru-RU" w:eastAsia="en-US" w:bidi="ar-SA"/>
        </w:rPr>
      </w:pPr>
      <w:r w:rsidRPr="001258FE">
        <w:rPr>
          <w:rFonts w:eastAsia="Calibri"/>
          <w:sz w:val="28"/>
          <w:szCs w:val="28"/>
          <w:lang w:val="ru-RU" w:eastAsia="en-US" w:bidi="ar-SA"/>
        </w:rPr>
        <w:t>Междометия</w:t>
      </w:r>
    </w:p>
    <w:p w:rsidR="001258FE" w:rsidRPr="001258FE" w:rsidP="006D7372">
      <w:pPr>
        <w:spacing w:after="0" w:line="240" w:lineRule="auto"/>
        <w:ind w:firstLine="709"/>
        <w:contextualSpacing/>
        <w:jc w:val="both"/>
        <w:rPr>
          <w:rFonts w:eastAsia="Calibri"/>
          <w:b/>
          <w:bCs/>
          <w:sz w:val="28"/>
          <w:szCs w:val="28"/>
          <w:u w:val="single"/>
          <w:lang w:val="ru-RU" w:eastAsia="en-US" w:bidi="ar-SA"/>
        </w:rPr>
      </w:pPr>
      <w:r w:rsidRPr="001258FE">
        <w:rPr>
          <w:rFonts w:eastAsia="Calibri"/>
          <w:sz w:val="28"/>
          <w:szCs w:val="28"/>
          <w:lang w:val="ru-RU" w:eastAsia="en-US" w:bidi="ar-SA"/>
        </w:rPr>
        <w:t xml:space="preserve">Звукоподражательные слова </w:t>
      </w:r>
    </w:p>
    <w:p w:rsidR="001258FE" w:rsidRPr="001258FE" w:rsidP="006D7372">
      <w:pPr>
        <w:spacing w:after="0" w:line="240" w:lineRule="auto"/>
        <w:ind w:firstLine="709"/>
        <w:contextualSpacing/>
        <w:jc w:val="both"/>
        <w:rPr>
          <w:rFonts w:eastAsia="Calibri"/>
          <w:b/>
          <w:bCs/>
          <w:sz w:val="28"/>
          <w:szCs w:val="28"/>
          <w:u w:val="single"/>
          <w:lang w:val="ru-RU" w:eastAsia="en-US" w:bidi="ar-SA"/>
        </w:rPr>
      </w:pPr>
    </w:p>
    <w:p w:rsidR="001258FE" w:rsidRPr="001258FE" w:rsidP="006D7372">
      <w:pPr>
        <w:spacing w:after="0" w:line="240" w:lineRule="auto"/>
        <w:ind w:firstLine="709"/>
        <w:contextualSpacing/>
        <w:jc w:val="both"/>
        <w:rPr>
          <w:rFonts w:eastAsia="Calibri"/>
          <w:sz w:val="28"/>
          <w:szCs w:val="28"/>
          <w:lang w:val="ru-RU" w:eastAsia="en-US" w:bidi="ar-SA"/>
        </w:rPr>
      </w:pPr>
      <w:r w:rsidRPr="001258FE">
        <w:rPr>
          <w:rFonts w:eastAsia="Calibri"/>
          <w:b/>
          <w:bCs/>
          <w:sz w:val="28"/>
          <w:szCs w:val="28"/>
          <w:u w:val="single"/>
          <w:lang w:val="ru-RU" w:eastAsia="en-US" w:bidi="ar-SA"/>
        </w:rPr>
        <w:t>Работа над словосочетанием и предложением</w:t>
      </w:r>
      <w:r w:rsidRPr="001258FE">
        <w:rPr>
          <w:rFonts w:eastAsia="Calibri"/>
          <w:sz w:val="28"/>
          <w:szCs w:val="28"/>
          <w:lang w:val="ru-RU" w:eastAsia="en-US" w:bidi="ar-SA"/>
        </w:rPr>
        <w:t xml:space="preserve"> предполагает продолжение проводимой работы по формированию умения устанавливать связи между словами в словосочетаниях и предложениях, освоения различных типов предложения с учетом программного материала по предмету «Русский язык». Особое внимание в седьмом классе уделяется моделированию и конструированию предложений различной структуры, а также практическому использованию предложно-падежных конструкций, в частности, с производными предлогами (в течение, вследствие, благодаря, ввиду и проч.)</w:t>
      </w:r>
    </w:p>
    <w:p w:rsidR="001258FE" w:rsidRPr="001258FE" w:rsidP="006D7372">
      <w:pPr>
        <w:spacing w:after="0" w:line="240" w:lineRule="auto"/>
        <w:ind w:firstLine="709"/>
        <w:contextualSpacing/>
        <w:jc w:val="both"/>
        <w:rPr>
          <w:rFonts w:eastAsia="Calibri"/>
          <w:b/>
          <w:bCs/>
          <w:sz w:val="28"/>
          <w:szCs w:val="28"/>
          <w:lang w:val="ru-RU" w:eastAsia="en-US" w:bidi="ar-SA"/>
        </w:rPr>
      </w:pPr>
      <w:r w:rsidRPr="001258FE">
        <w:rPr>
          <w:rFonts w:eastAsia="Calibri"/>
          <w:b/>
          <w:bCs/>
          <w:sz w:val="28"/>
          <w:szCs w:val="28"/>
          <w:lang w:val="ru-RU" w:eastAsia="en-US" w:bidi="ar-SA"/>
        </w:rPr>
        <w:t xml:space="preserve">Словосочетание </w:t>
      </w:r>
    </w:p>
    <w:p w:rsidR="001258FE" w:rsidRPr="001258FE" w:rsidP="006D7372">
      <w:pPr>
        <w:spacing w:after="0" w:line="240" w:lineRule="auto"/>
        <w:ind w:firstLine="709"/>
        <w:contextualSpacing/>
        <w:jc w:val="both"/>
        <w:rPr>
          <w:rFonts w:eastAsia="Calibri"/>
          <w:sz w:val="28"/>
          <w:szCs w:val="28"/>
          <w:lang w:val="ru-RU" w:eastAsia="en-US" w:bidi="ar-SA"/>
        </w:rPr>
      </w:pPr>
      <w:r w:rsidRPr="001258FE">
        <w:rPr>
          <w:rFonts w:eastAsia="Calibri"/>
          <w:sz w:val="28"/>
          <w:szCs w:val="28"/>
          <w:lang w:val="ru-RU" w:eastAsia="en-US" w:bidi="ar-SA"/>
        </w:rPr>
        <w:t>Виды словосочетаний по характеру главного слова.</w:t>
      </w:r>
    </w:p>
    <w:p w:rsidR="001258FE" w:rsidRPr="001258FE" w:rsidP="006D7372">
      <w:pPr>
        <w:spacing w:after="0" w:line="240" w:lineRule="auto"/>
        <w:ind w:firstLine="709"/>
        <w:contextualSpacing/>
        <w:jc w:val="both"/>
        <w:rPr>
          <w:rFonts w:eastAsia="Calibri"/>
          <w:sz w:val="28"/>
          <w:szCs w:val="28"/>
          <w:lang w:val="ru-RU" w:eastAsia="en-US" w:bidi="ar-SA"/>
        </w:rPr>
      </w:pPr>
      <w:r w:rsidRPr="001258FE">
        <w:rPr>
          <w:rFonts w:eastAsia="Calibri"/>
          <w:sz w:val="28"/>
          <w:szCs w:val="28"/>
          <w:lang w:val="ru-RU" w:eastAsia="en-US" w:bidi="ar-SA"/>
        </w:rPr>
        <w:t>Средства связи слов в словосочетании.</w:t>
      </w:r>
    </w:p>
    <w:p w:rsidR="001258FE" w:rsidRPr="001258FE" w:rsidP="006D7372">
      <w:pPr>
        <w:spacing w:after="0" w:line="240" w:lineRule="auto"/>
        <w:ind w:firstLine="709"/>
        <w:contextualSpacing/>
        <w:jc w:val="both"/>
        <w:rPr>
          <w:rFonts w:eastAsia="Calibri"/>
          <w:sz w:val="28"/>
          <w:szCs w:val="28"/>
          <w:lang w:val="ru-RU" w:eastAsia="en-US" w:bidi="ar-SA"/>
        </w:rPr>
      </w:pPr>
      <w:r w:rsidRPr="001258FE">
        <w:rPr>
          <w:rFonts w:eastAsia="Calibri"/>
          <w:sz w:val="28"/>
          <w:szCs w:val="28"/>
          <w:lang w:val="ru-RU" w:eastAsia="en-US" w:bidi="ar-SA"/>
        </w:rPr>
        <w:t xml:space="preserve">Предложно-падежное управление. </w:t>
      </w:r>
    </w:p>
    <w:p w:rsidR="001258FE" w:rsidRPr="001258FE" w:rsidP="006D7372">
      <w:pPr>
        <w:spacing w:after="0" w:line="240" w:lineRule="auto"/>
        <w:ind w:firstLine="709"/>
        <w:contextualSpacing/>
        <w:jc w:val="both"/>
        <w:rPr>
          <w:rFonts w:eastAsia="Calibri"/>
          <w:b/>
          <w:bCs/>
          <w:sz w:val="28"/>
          <w:szCs w:val="28"/>
          <w:lang w:val="ru-RU" w:eastAsia="en-US" w:bidi="ar-SA"/>
        </w:rPr>
      </w:pPr>
      <w:r w:rsidRPr="001258FE">
        <w:rPr>
          <w:rFonts w:eastAsia="Calibri"/>
          <w:b/>
          <w:bCs/>
          <w:sz w:val="28"/>
          <w:szCs w:val="28"/>
          <w:lang w:val="ru-RU" w:eastAsia="en-US" w:bidi="ar-SA"/>
        </w:rPr>
        <w:t xml:space="preserve">Предложение </w:t>
      </w:r>
    </w:p>
    <w:p w:rsidR="001258FE" w:rsidRPr="001258FE" w:rsidP="006D7372">
      <w:pPr>
        <w:spacing w:after="0" w:line="240" w:lineRule="auto"/>
        <w:ind w:firstLine="709"/>
        <w:contextualSpacing/>
        <w:jc w:val="both"/>
        <w:rPr>
          <w:rFonts w:eastAsia="Calibri"/>
          <w:sz w:val="28"/>
          <w:szCs w:val="28"/>
          <w:lang w:val="ru-RU" w:eastAsia="en-US" w:bidi="ar-SA"/>
        </w:rPr>
      </w:pPr>
      <w:r w:rsidRPr="001258FE">
        <w:rPr>
          <w:rFonts w:eastAsia="Calibri"/>
          <w:sz w:val="28"/>
          <w:szCs w:val="28"/>
          <w:lang w:val="ru-RU" w:eastAsia="en-US" w:bidi="ar-SA"/>
        </w:rPr>
        <w:t xml:space="preserve">Предложения, различные по цели высказывания и эмоциональной окраске, интонационное оформление предложений. </w:t>
      </w:r>
    </w:p>
    <w:p w:rsidR="001258FE" w:rsidRPr="001258FE" w:rsidP="006D7372">
      <w:pPr>
        <w:spacing w:after="0" w:line="240" w:lineRule="auto"/>
        <w:ind w:firstLine="709"/>
        <w:contextualSpacing/>
        <w:jc w:val="both"/>
        <w:rPr>
          <w:rFonts w:eastAsia="Calibri"/>
          <w:sz w:val="28"/>
          <w:szCs w:val="28"/>
          <w:lang w:val="ru-RU" w:eastAsia="en-US" w:bidi="ar-SA"/>
        </w:rPr>
      </w:pPr>
      <w:r w:rsidRPr="001258FE">
        <w:rPr>
          <w:rFonts w:eastAsia="Calibri"/>
          <w:sz w:val="28"/>
          <w:szCs w:val="28"/>
          <w:lang w:val="ru-RU" w:eastAsia="en-US" w:bidi="ar-SA"/>
        </w:rPr>
        <w:t>Виды сложноподчиненных предложений.</w:t>
      </w:r>
    </w:p>
    <w:p w:rsidR="001258FE" w:rsidRPr="001258FE" w:rsidP="006D7372">
      <w:pPr>
        <w:spacing w:after="0" w:line="240" w:lineRule="auto"/>
        <w:ind w:firstLine="709"/>
        <w:contextualSpacing/>
        <w:jc w:val="both"/>
        <w:rPr>
          <w:rFonts w:eastAsia="Calibri"/>
          <w:sz w:val="28"/>
          <w:szCs w:val="28"/>
          <w:lang w:val="ru-RU" w:eastAsia="en-US" w:bidi="ar-SA"/>
        </w:rPr>
      </w:pPr>
      <w:r w:rsidRPr="001258FE">
        <w:rPr>
          <w:rFonts w:eastAsia="Calibri"/>
          <w:sz w:val="28"/>
          <w:szCs w:val="28"/>
          <w:lang w:val="ru-RU" w:eastAsia="en-US" w:bidi="ar-SA"/>
        </w:rPr>
        <w:t>Союзы и союзные слова.</w:t>
      </w:r>
    </w:p>
    <w:p w:rsidR="001258FE" w:rsidRPr="001258FE" w:rsidP="006D7372">
      <w:pPr>
        <w:spacing w:after="0" w:line="240" w:lineRule="auto"/>
        <w:ind w:firstLine="709"/>
        <w:contextualSpacing/>
        <w:jc w:val="both"/>
        <w:rPr>
          <w:rFonts w:eastAsia="Calibri"/>
          <w:sz w:val="28"/>
          <w:szCs w:val="28"/>
          <w:lang w:val="ru-RU" w:eastAsia="en-US" w:bidi="ar-SA"/>
        </w:rPr>
      </w:pPr>
      <w:r w:rsidRPr="001258FE">
        <w:rPr>
          <w:rFonts w:eastAsia="Calibri"/>
          <w:b/>
          <w:bCs/>
          <w:sz w:val="28"/>
          <w:szCs w:val="28"/>
          <w:u w:val="single"/>
          <w:lang w:val="ru-RU" w:eastAsia="en-US" w:bidi="ar-SA"/>
        </w:rPr>
        <w:t>Работа над текстом</w:t>
      </w:r>
      <w:r>
        <w:rPr>
          <w:rFonts w:eastAsia="Calibri"/>
          <w:b/>
          <w:bCs/>
          <w:sz w:val="28"/>
          <w:szCs w:val="28"/>
          <w:u w:val="single"/>
          <w:lang w:val="ru-RU" w:eastAsia="en-US" w:bidi="ar-SA"/>
        </w:rPr>
        <w:t>.</w:t>
      </w:r>
      <w:r>
        <w:rPr>
          <w:rFonts w:eastAsia="Calibri"/>
          <w:sz w:val="28"/>
          <w:szCs w:val="28"/>
          <w:lang w:val="ru-RU" w:eastAsia="en-US" w:bidi="ar-SA"/>
        </w:rPr>
        <w:t>П</w:t>
      </w:r>
      <w:r w:rsidRPr="001258FE">
        <w:rPr>
          <w:rFonts w:eastAsia="Calibri"/>
          <w:sz w:val="28"/>
          <w:szCs w:val="28"/>
          <w:lang w:val="ru-RU" w:eastAsia="en-US" w:bidi="ar-SA"/>
        </w:rPr>
        <w:t xml:space="preserve">редполагается организация работы по совершенствованию навыков понимания и продуцирования текстов различных жанров. Данный раздел занимает одну из ведущих позиций в системе развития речи. В продолжение работы в пятом и шестом классах предлагается расширить спектр умений анализировать формальные признаки текста, а также понимать содержание и смысл текстов в условиях аудирования и при чтении, продуцировать тексты различной стилевой и жанровой принадлежности. Особое внимание </w:t>
      </w:r>
      <w:r w:rsidRPr="001258FE">
        <w:rPr>
          <w:rFonts w:eastAsia="Calibri"/>
          <w:sz w:val="28"/>
          <w:szCs w:val="28"/>
          <w:lang w:val="ru-RU" w:eastAsia="en-US" w:bidi="ar-SA"/>
        </w:rPr>
        <w:t>уделяется работе с научно-популярными и официально-деловыми текстами. Одним из новых направлений является работа с публицистическими текстами; их восприятие и анализ в процессе аудирования и чтения. Данное направление важно не только с точки зрения развития монологической речи, но и формирования гражданской позиции обучающихся, поскольку в данном возрасте они получают паспорт. Формирование критического отношения к новостным материалам, в том числе, в интернете необходимо для адекватной ориентации в окружающем мире. Привитие интереса к подобным материалам и самостоятельной позиции по отношению к их содержанию способствует формированию у обучающихся активной гражданской позиции.</w:t>
      </w:r>
    </w:p>
    <w:p w:rsidR="001258FE" w:rsidRPr="001258FE" w:rsidP="006D7372">
      <w:pPr>
        <w:spacing w:after="0" w:line="240" w:lineRule="auto"/>
        <w:ind w:firstLine="709"/>
        <w:contextualSpacing/>
        <w:jc w:val="both"/>
        <w:rPr>
          <w:rFonts w:eastAsia="Calibri"/>
          <w:sz w:val="28"/>
          <w:szCs w:val="28"/>
          <w:lang w:val="ru-RU" w:eastAsia="en-US" w:bidi="ar-SA"/>
        </w:rPr>
      </w:pPr>
      <w:r w:rsidRPr="001258FE">
        <w:rPr>
          <w:rFonts w:eastAsia="Calibri"/>
          <w:sz w:val="28"/>
          <w:szCs w:val="28"/>
          <w:lang w:val="ru-RU" w:eastAsia="en-US" w:bidi="ar-SA"/>
        </w:rPr>
        <w:t>Большое внимание необходимо уделять продолжению развития механизмов понимания текста: компрессии и развертыванию, которые формируются в процессе практических упражнений.</w:t>
      </w:r>
    </w:p>
    <w:p w:rsidR="001258FE" w:rsidRPr="001258FE" w:rsidP="006D7372">
      <w:pPr>
        <w:spacing w:after="0" w:line="240" w:lineRule="auto"/>
        <w:ind w:firstLine="709"/>
        <w:contextualSpacing/>
        <w:jc w:val="both"/>
        <w:rPr>
          <w:rFonts w:eastAsia="Calibri"/>
          <w:sz w:val="28"/>
          <w:szCs w:val="28"/>
          <w:lang w:val="ru-RU" w:eastAsia="en-US" w:bidi="ar-SA"/>
        </w:rPr>
      </w:pPr>
      <w:r w:rsidRPr="001258FE">
        <w:rPr>
          <w:rFonts w:eastAsia="Calibri"/>
          <w:sz w:val="28"/>
          <w:szCs w:val="28"/>
          <w:lang w:val="ru-RU" w:eastAsia="en-US" w:bidi="ar-SA"/>
        </w:rPr>
        <w:t xml:space="preserve">В </w:t>
      </w:r>
      <w:r w:rsidRPr="001258FE">
        <w:rPr>
          <w:rFonts w:eastAsia="Calibri"/>
          <w:sz w:val="28"/>
          <w:szCs w:val="28"/>
          <w:lang w:val="en-US" w:eastAsia="en-US" w:bidi="ar-SA"/>
        </w:rPr>
        <w:t>VII</w:t>
      </w:r>
      <w:r w:rsidRPr="001258FE">
        <w:rPr>
          <w:rFonts w:eastAsia="Calibri"/>
          <w:sz w:val="28"/>
          <w:szCs w:val="28"/>
          <w:lang w:val="ru-RU" w:eastAsia="en-US" w:bidi="ar-SA"/>
        </w:rPr>
        <w:t xml:space="preserve"> классе предусматривается продуцирование текстов большего объема, по сравнению с предыдущими классами. Классные сочинения (объемом 1,0–1,5 страницы) формулируются и записываются после предварительного обсуждения.</w:t>
      </w:r>
    </w:p>
    <w:p w:rsidR="001258FE" w:rsidRPr="001258FE" w:rsidP="006D7372">
      <w:pPr>
        <w:spacing w:after="0" w:line="240" w:lineRule="auto"/>
        <w:ind w:firstLine="709"/>
        <w:contextualSpacing/>
        <w:jc w:val="both"/>
        <w:rPr>
          <w:rFonts w:eastAsia="Calibri"/>
          <w:sz w:val="28"/>
          <w:szCs w:val="28"/>
          <w:lang w:val="ru-RU" w:eastAsia="en-US" w:bidi="ar-SA"/>
        </w:rPr>
      </w:pPr>
      <w:r w:rsidRPr="001258FE">
        <w:rPr>
          <w:rFonts w:eastAsia="Calibri"/>
          <w:sz w:val="28"/>
          <w:szCs w:val="28"/>
          <w:lang w:val="ru-RU" w:eastAsia="en-US" w:bidi="ar-SA"/>
        </w:rPr>
        <w:t>Впервые в 7 классе обучающиеся начинают осваивать тексты в публицистическом жанре, продолжается работа над текстами в жанре научного сообщения, оформления деловых бумаг.</w:t>
      </w:r>
    </w:p>
    <w:p w:rsidR="001258FE" w:rsidRPr="001258FE" w:rsidP="006D7372">
      <w:pPr>
        <w:spacing w:after="0" w:line="240" w:lineRule="auto"/>
        <w:ind w:firstLine="709"/>
        <w:contextualSpacing/>
        <w:jc w:val="both"/>
        <w:rPr>
          <w:rFonts w:eastAsia="Calibri"/>
          <w:sz w:val="28"/>
          <w:szCs w:val="28"/>
          <w:lang w:val="ru-RU" w:eastAsia="ru-RU" w:bidi="ar-SA"/>
        </w:rPr>
      </w:pPr>
      <w:r w:rsidRPr="001258FE">
        <w:rPr>
          <w:rFonts w:eastAsia="Calibri"/>
          <w:sz w:val="28"/>
          <w:szCs w:val="28"/>
          <w:lang w:val="ru-RU" w:eastAsia="ru-RU" w:bidi="ar-SA"/>
        </w:rPr>
        <w:t>При формировании умения аудирования публицистических текстов необходимо обратить внимание на различный уровень их переработки: детальный или выборочный. Обучающимся предлагаются устные или письменные публицистические тексты объемом не менее 230 слов (на конец года обучения). В ходе работы над текстами проводится предварительный их анализ, далее под руководством педагога устно и письменно формулируется тема и главная мысль текста, вопросы по содержанию текста и ответы на них. У обучающихся формируется умение после предварительного анализа подробно, сжато и выборочно передавать в устной и письменной форме содержание прослушанных и/ или прочитанных публицистических текстов (для подробного изложения объем исходного текста не менее 180 слов; для сжатого и выборочного изложения – не менее 200 слов).</w:t>
      </w:r>
    </w:p>
    <w:p w:rsidR="001258FE" w:rsidRPr="001258FE" w:rsidP="006D7372">
      <w:pPr>
        <w:spacing w:after="0" w:line="240" w:lineRule="auto"/>
        <w:ind w:firstLine="709"/>
        <w:contextualSpacing/>
        <w:jc w:val="both"/>
        <w:rPr>
          <w:rFonts w:eastAsia="Calibri"/>
          <w:sz w:val="28"/>
          <w:szCs w:val="28"/>
          <w:lang w:val="ru-RU" w:eastAsia="ru-RU" w:bidi="ar-SA"/>
        </w:rPr>
      </w:pPr>
      <w:r w:rsidRPr="001258FE">
        <w:rPr>
          <w:rFonts w:eastAsia="Calibri"/>
          <w:sz w:val="28"/>
          <w:szCs w:val="28"/>
          <w:lang w:val="ru-RU" w:eastAsia="ru-RU" w:bidi="ar-SA"/>
        </w:rPr>
        <w:t xml:space="preserve">Для формирования умения работать с учебными и неучебными текстами (достижение метапредметных результатов) предлагается продолжить работу по составлению разнообразных планов текста (после предварительного анализа): простого, сложного; назывного, вопросного, тезисного, на основе которых обучающиеся могут воспроизвести текст в устной или письменной форме. Важно учить обучающихся выделять главную и второстепенную информацию в прослушанном и прочитанном тексте; передавать содержание текста с изменением лица рассказчика, представлять содержание текста в виде таблицы, схемы. </w:t>
      </w:r>
    </w:p>
    <w:p w:rsidR="001258FE" w:rsidRPr="001258FE" w:rsidP="006D7372">
      <w:pPr>
        <w:spacing w:after="0" w:line="240" w:lineRule="auto"/>
        <w:ind w:firstLine="709"/>
        <w:contextualSpacing/>
        <w:jc w:val="both"/>
        <w:rPr>
          <w:rFonts w:eastAsia="Calibri"/>
          <w:sz w:val="28"/>
          <w:szCs w:val="28"/>
          <w:lang w:val="ru-RU" w:eastAsia="en-US" w:bidi="ar-SA"/>
        </w:rPr>
      </w:pPr>
      <w:r w:rsidRPr="001258FE">
        <w:rPr>
          <w:rFonts w:eastAsia="Calibri"/>
          <w:sz w:val="28"/>
          <w:szCs w:val="28"/>
          <w:lang w:val="ru-RU" w:eastAsia="en-US" w:bidi="ar-SA"/>
        </w:rPr>
        <w:t xml:space="preserve">Кроме работы над пониманием текста большая работа проводится по формированию у обучающихся навыков продуцирования собственных монологических и диалогических высказываний. Продолжается работа по формированию умения по заданному алгоритму создавать устные монологические высказывания на основе наблюдений, личных впечатлений, чтения научно-учебной, художественной и научно-популярной литературы: монолог-описание, </w:t>
      </w:r>
      <w:r w:rsidRPr="001258FE">
        <w:rPr>
          <w:rFonts w:eastAsia="Calibri"/>
          <w:sz w:val="28"/>
          <w:szCs w:val="28"/>
          <w:lang w:val="ru-RU" w:eastAsia="en-US" w:bidi="ar-SA"/>
        </w:rPr>
        <w:t>монолог-рассуждение, монолог-повествование, но в 7 классе увеличивается протяженность текстов - не менее 70 слов. Кроме того, совершенствуется умение создавать и выступать с научным (научно-популярным) сообщением на заданную тему с использованием наглядности, в том числе в рамках исследовательской деятельности, а также в публицистических жанрах (интервью, репортаж, заметка).</w:t>
      </w:r>
    </w:p>
    <w:p w:rsidR="001258FE" w:rsidRPr="001258FE" w:rsidP="006D7372">
      <w:pPr>
        <w:spacing w:after="0" w:line="240" w:lineRule="auto"/>
        <w:ind w:firstLine="709"/>
        <w:contextualSpacing/>
        <w:jc w:val="both"/>
        <w:rPr>
          <w:rFonts w:eastAsia="Calibri"/>
          <w:sz w:val="28"/>
          <w:szCs w:val="28"/>
          <w:lang w:val="ru-RU" w:eastAsia="en-US" w:bidi="ar-SA"/>
        </w:rPr>
      </w:pPr>
      <w:r w:rsidRPr="001258FE">
        <w:rPr>
          <w:rFonts w:eastAsia="Calibri"/>
          <w:sz w:val="28"/>
          <w:szCs w:val="28"/>
          <w:lang w:val="ru-RU" w:eastAsia="en-US" w:bidi="ar-SA"/>
        </w:rPr>
        <w:tab/>
        <w:t>При создании самостоятельных связных высказываний важно совершенствовать умение анализировать, в том числе, собственный текст с точки зрения соответствия его основным признакам, адекватности отбора языковых средств. Поэтому полезно анализировать различные образцы текстов, а также приучить обучающихся редактировать как чужие, так и собственные тексты.</w:t>
      </w:r>
    </w:p>
    <w:p w:rsidR="001258FE" w:rsidRPr="001258FE" w:rsidP="006D7372">
      <w:pPr>
        <w:spacing w:after="0" w:line="240" w:lineRule="auto"/>
        <w:ind w:firstLine="709"/>
        <w:contextualSpacing/>
        <w:jc w:val="both"/>
        <w:rPr>
          <w:rFonts w:eastAsia="Calibri"/>
          <w:b/>
          <w:bCs/>
          <w:sz w:val="28"/>
          <w:szCs w:val="28"/>
          <w:lang w:val="ru-RU" w:eastAsia="en-US" w:bidi="ar-SA"/>
        </w:rPr>
      </w:pPr>
      <w:r w:rsidRPr="001258FE">
        <w:rPr>
          <w:rFonts w:eastAsia="Calibri"/>
          <w:b/>
          <w:bCs/>
          <w:sz w:val="28"/>
          <w:szCs w:val="28"/>
          <w:lang w:val="ru-RU" w:eastAsia="en-US" w:bidi="ar-SA"/>
        </w:rPr>
        <w:t>Виды и стили монологической речи.</w:t>
      </w:r>
    </w:p>
    <w:p w:rsidR="001258FE" w:rsidRPr="001258FE" w:rsidP="006D7372">
      <w:pPr>
        <w:spacing w:after="0" w:line="240" w:lineRule="auto"/>
        <w:ind w:firstLine="709"/>
        <w:contextualSpacing/>
        <w:jc w:val="both"/>
        <w:rPr>
          <w:rFonts w:eastAsia="Calibri"/>
          <w:sz w:val="28"/>
          <w:szCs w:val="28"/>
          <w:lang w:val="ru-RU" w:eastAsia="en-US" w:bidi="ar-SA"/>
        </w:rPr>
      </w:pPr>
      <w:r w:rsidRPr="001258FE">
        <w:rPr>
          <w:rFonts w:eastAsia="Calibri"/>
          <w:sz w:val="28"/>
          <w:szCs w:val="28"/>
          <w:lang w:val="ru-RU" w:eastAsia="en-US" w:bidi="ar-SA"/>
        </w:rPr>
        <w:t xml:space="preserve">Основные признаки видов и стилей монологической речи:монолог-описание, монолог-рассуждение, монолог-повествование, научное сообщение, публицистика, официально деловой стиль речи. </w:t>
      </w:r>
    </w:p>
    <w:p w:rsidR="001258FE" w:rsidRPr="001258FE" w:rsidP="006D7372">
      <w:pPr>
        <w:spacing w:after="0" w:line="240" w:lineRule="auto"/>
        <w:ind w:firstLine="709"/>
        <w:contextualSpacing/>
        <w:jc w:val="both"/>
        <w:rPr>
          <w:rFonts w:eastAsia="Calibri"/>
          <w:sz w:val="28"/>
          <w:szCs w:val="28"/>
          <w:lang w:val="ru-RU" w:eastAsia="en-US" w:bidi="ar-SA"/>
        </w:rPr>
      </w:pPr>
      <w:r w:rsidRPr="001258FE">
        <w:rPr>
          <w:rFonts w:eastAsia="Calibri"/>
          <w:sz w:val="28"/>
          <w:szCs w:val="28"/>
          <w:lang w:val="ru-RU" w:eastAsia="en-US" w:bidi="ar-SA"/>
        </w:rPr>
        <w:t>Сочинения-миниатюры с опорой на произведения искусства.</w:t>
      </w:r>
    </w:p>
    <w:p w:rsidR="001258FE" w:rsidRPr="001258FE" w:rsidP="006D7372">
      <w:pPr>
        <w:spacing w:after="0" w:line="240" w:lineRule="auto"/>
        <w:ind w:firstLine="709"/>
        <w:contextualSpacing/>
        <w:jc w:val="both"/>
        <w:rPr>
          <w:rFonts w:eastAsia="Calibri"/>
          <w:sz w:val="28"/>
          <w:szCs w:val="28"/>
          <w:lang w:val="ru-RU" w:eastAsia="en-US" w:bidi="ar-SA"/>
        </w:rPr>
      </w:pPr>
      <w:r w:rsidRPr="001258FE">
        <w:rPr>
          <w:rFonts w:eastAsia="Calibri"/>
          <w:b/>
          <w:bCs/>
          <w:sz w:val="28"/>
          <w:szCs w:val="28"/>
          <w:lang w:val="ru-RU" w:eastAsia="en-US" w:bidi="ar-SA"/>
        </w:rPr>
        <w:t>Текст</w:t>
      </w:r>
      <w:r w:rsidRPr="001258FE">
        <w:rPr>
          <w:rFonts w:eastAsia="Calibri"/>
          <w:sz w:val="28"/>
          <w:szCs w:val="28"/>
          <w:lang w:val="ru-RU" w:eastAsia="en-US" w:bidi="ar-SA"/>
        </w:rPr>
        <w:t xml:space="preserve">. </w:t>
      </w:r>
    </w:p>
    <w:p w:rsidR="001258FE" w:rsidRPr="001258FE" w:rsidP="006D7372">
      <w:pPr>
        <w:spacing w:after="0" w:line="240" w:lineRule="auto"/>
        <w:ind w:firstLine="709"/>
        <w:contextualSpacing/>
        <w:jc w:val="both"/>
        <w:rPr>
          <w:rFonts w:eastAsia="Calibri"/>
          <w:sz w:val="28"/>
          <w:szCs w:val="28"/>
          <w:lang w:val="ru-RU" w:eastAsia="en-US" w:bidi="ar-SA"/>
        </w:rPr>
      </w:pPr>
      <w:r w:rsidRPr="001258FE">
        <w:rPr>
          <w:rFonts w:eastAsia="Calibri"/>
          <w:sz w:val="28"/>
          <w:szCs w:val="28"/>
          <w:lang w:val="ru-RU" w:eastAsia="en-US" w:bidi="ar-SA"/>
        </w:rPr>
        <w:t>Тема и микротема текста; главная мысль текста.</w:t>
      </w:r>
    </w:p>
    <w:p w:rsidR="001258FE" w:rsidRPr="001258FE" w:rsidP="006D7372">
      <w:pPr>
        <w:spacing w:after="0" w:line="240" w:lineRule="auto"/>
        <w:ind w:firstLine="709"/>
        <w:contextualSpacing/>
        <w:jc w:val="both"/>
        <w:rPr>
          <w:rFonts w:eastAsia="Calibri"/>
          <w:sz w:val="28"/>
          <w:szCs w:val="28"/>
          <w:lang w:val="ru-RU" w:eastAsia="en-US" w:bidi="ar-SA"/>
        </w:rPr>
      </w:pPr>
      <w:r w:rsidRPr="001258FE">
        <w:rPr>
          <w:rFonts w:eastAsia="Calibri"/>
          <w:sz w:val="28"/>
          <w:szCs w:val="28"/>
          <w:lang w:val="ru-RU" w:eastAsia="en-US" w:bidi="ar-SA"/>
        </w:rPr>
        <w:t xml:space="preserve">Главная и второстепенная информация в прослушанном или прочитанном тексте. </w:t>
      </w:r>
    </w:p>
    <w:p w:rsidR="001258FE" w:rsidRPr="001258FE" w:rsidP="006D7372">
      <w:pPr>
        <w:spacing w:after="0" w:line="240" w:lineRule="auto"/>
        <w:ind w:firstLine="709"/>
        <w:contextualSpacing/>
        <w:jc w:val="both"/>
        <w:rPr>
          <w:rFonts w:eastAsia="Calibri"/>
          <w:sz w:val="28"/>
          <w:szCs w:val="28"/>
          <w:lang w:val="ru-RU" w:eastAsia="en-US" w:bidi="ar-SA"/>
        </w:rPr>
      </w:pPr>
      <w:r w:rsidRPr="001258FE">
        <w:rPr>
          <w:rFonts w:eastAsia="Calibri"/>
          <w:sz w:val="28"/>
          <w:szCs w:val="28"/>
          <w:lang w:val="ru-RU" w:eastAsia="en-US" w:bidi="ar-SA"/>
        </w:rPr>
        <w:t xml:space="preserve">Абзацное членение текста. </w:t>
      </w:r>
    </w:p>
    <w:p w:rsidR="001258FE" w:rsidRPr="001258FE" w:rsidP="006D7372">
      <w:pPr>
        <w:spacing w:after="0" w:line="240" w:lineRule="auto"/>
        <w:ind w:firstLine="709"/>
        <w:contextualSpacing/>
        <w:jc w:val="both"/>
        <w:rPr>
          <w:rFonts w:eastAsia="Calibri"/>
          <w:sz w:val="28"/>
          <w:szCs w:val="28"/>
          <w:lang w:val="ru-RU" w:eastAsia="en-US" w:bidi="ar-SA"/>
        </w:rPr>
      </w:pPr>
      <w:r w:rsidRPr="001258FE">
        <w:rPr>
          <w:rFonts w:eastAsia="Calibri"/>
          <w:sz w:val="28"/>
          <w:szCs w:val="28"/>
          <w:lang w:val="ru-RU" w:eastAsia="en-US" w:bidi="ar-SA"/>
        </w:rPr>
        <w:t xml:space="preserve">Виды планов (простой, сложный, вопросный, назывной, тезисный и др.). </w:t>
      </w:r>
    </w:p>
    <w:p w:rsidR="001258FE" w:rsidRPr="001258FE" w:rsidP="006D7372">
      <w:pPr>
        <w:spacing w:after="0" w:line="240" w:lineRule="auto"/>
        <w:ind w:firstLine="709"/>
        <w:contextualSpacing/>
        <w:jc w:val="both"/>
        <w:rPr>
          <w:rFonts w:eastAsia="Calibri"/>
          <w:sz w:val="28"/>
          <w:szCs w:val="28"/>
          <w:lang w:val="ru-RU" w:eastAsia="en-US" w:bidi="ar-SA"/>
        </w:rPr>
      </w:pPr>
      <w:r w:rsidRPr="001258FE">
        <w:rPr>
          <w:rFonts w:eastAsia="Calibri"/>
          <w:sz w:val="28"/>
          <w:szCs w:val="28"/>
          <w:lang w:val="ru-RU" w:eastAsia="en-US" w:bidi="ar-SA"/>
        </w:rPr>
        <w:t>Изложения.</w:t>
      </w:r>
    </w:p>
    <w:p w:rsidR="001258FE" w:rsidRPr="001258FE" w:rsidP="006D7372">
      <w:pPr>
        <w:spacing w:after="0" w:line="240" w:lineRule="auto"/>
        <w:ind w:firstLine="709"/>
        <w:contextualSpacing/>
        <w:jc w:val="both"/>
        <w:rPr>
          <w:rFonts w:eastAsia="Calibri"/>
          <w:sz w:val="28"/>
          <w:szCs w:val="28"/>
          <w:lang w:val="ru-RU" w:eastAsia="en-US" w:bidi="ar-SA"/>
        </w:rPr>
      </w:pPr>
      <w:r w:rsidRPr="001258FE">
        <w:rPr>
          <w:rFonts w:eastAsia="Calibri"/>
          <w:sz w:val="28"/>
          <w:szCs w:val="28"/>
          <w:lang w:val="ru-RU" w:eastAsia="en-US" w:bidi="ar-SA"/>
        </w:rPr>
        <w:t xml:space="preserve">Пересказ текста с изменением лица рассказчика. </w:t>
      </w:r>
    </w:p>
    <w:p w:rsidR="001258FE" w:rsidRPr="001258FE" w:rsidP="006D7372">
      <w:pPr>
        <w:spacing w:after="0" w:line="240" w:lineRule="auto"/>
        <w:ind w:firstLine="709"/>
        <w:contextualSpacing/>
        <w:jc w:val="both"/>
        <w:rPr>
          <w:rFonts w:eastAsia="Calibri"/>
          <w:sz w:val="28"/>
          <w:szCs w:val="28"/>
          <w:lang w:val="ru-RU" w:eastAsia="en-US" w:bidi="ar-SA"/>
        </w:rPr>
      </w:pPr>
      <w:r w:rsidRPr="001258FE">
        <w:rPr>
          <w:rFonts w:eastAsia="Calibri"/>
          <w:sz w:val="28"/>
          <w:szCs w:val="28"/>
          <w:lang w:val="ru-RU" w:eastAsia="en-US" w:bidi="ar-SA"/>
        </w:rPr>
        <w:t>Подробные и краткие пересказы (изложения).</w:t>
      </w:r>
    </w:p>
    <w:p w:rsidR="001258FE" w:rsidRPr="001258FE" w:rsidP="006D7372">
      <w:pPr>
        <w:spacing w:after="0" w:line="240" w:lineRule="auto"/>
        <w:ind w:firstLine="709"/>
        <w:contextualSpacing/>
        <w:jc w:val="both"/>
        <w:rPr>
          <w:rFonts w:eastAsia="Calibri"/>
          <w:sz w:val="28"/>
          <w:szCs w:val="28"/>
          <w:lang w:val="ru-RU" w:eastAsia="en-US" w:bidi="ar-SA"/>
        </w:rPr>
      </w:pPr>
      <w:r w:rsidRPr="001258FE">
        <w:rPr>
          <w:rFonts w:eastAsia="Calibri"/>
          <w:sz w:val="28"/>
          <w:szCs w:val="28"/>
          <w:lang w:val="ru-RU" w:eastAsia="en-US" w:bidi="ar-SA"/>
        </w:rPr>
        <w:t>Преобразование текста.</w:t>
      </w:r>
    </w:p>
    <w:p w:rsidR="001258FE" w:rsidRPr="001258FE" w:rsidP="006D7372">
      <w:pPr>
        <w:spacing w:after="0" w:line="240" w:lineRule="auto"/>
        <w:ind w:firstLine="709"/>
        <w:contextualSpacing/>
        <w:jc w:val="both"/>
        <w:rPr>
          <w:rFonts w:eastAsia="Calibri"/>
          <w:sz w:val="28"/>
          <w:szCs w:val="28"/>
          <w:lang w:val="ru-RU" w:eastAsia="en-US" w:bidi="ar-SA"/>
        </w:rPr>
      </w:pPr>
      <w:r w:rsidRPr="001258FE">
        <w:rPr>
          <w:rFonts w:eastAsia="Calibri"/>
          <w:b/>
          <w:bCs/>
          <w:sz w:val="28"/>
          <w:szCs w:val="28"/>
          <w:u w:val="single"/>
          <w:lang w:val="ru-RU" w:eastAsia="en-US" w:bidi="ar-SA"/>
        </w:rPr>
        <w:t>Виды речевой деятельности и культура речи</w:t>
      </w:r>
    </w:p>
    <w:p w:rsidR="001258FE" w:rsidRPr="001258FE" w:rsidP="006D7372">
      <w:pPr>
        <w:spacing w:after="0" w:line="240" w:lineRule="auto"/>
        <w:ind w:firstLine="709"/>
        <w:contextualSpacing/>
        <w:jc w:val="both"/>
        <w:rPr>
          <w:rFonts w:eastAsia="Calibri"/>
          <w:sz w:val="28"/>
          <w:szCs w:val="28"/>
          <w:lang w:val="ru-RU" w:eastAsia="en-US" w:bidi="ar-SA"/>
        </w:rPr>
      </w:pPr>
      <w:r w:rsidRPr="001258FE">
        <w:rPr>
          <w:rFonts w:eastAsia="Calibri"/>
          <w:sz w:val="28"/>
          <w:szCs w:val="28"/>
          <w:lang w:val="ru-RU" w:eastAsia="en-US" w:bidi="ar-SA"/>
        </w:rPr>
        <w:t xml:space="preserve">В 7 классе большое внимание уделяется формированию навыка аудирования как метапредметному навыку. С этой точки зрения важно, чтобы обучающиеся владели различными видами аудирования, которые они усвоили ранее: выборочным, детальным – как научно-учебных, художественных текстов различных функционально-смысловых типов речи, так и текстов публицистического жанра, которые они осваивают на данном году обучения. </w:t>
      </w:r>
    </w:p>
    <w:p w:rsidR="001258FE" w:rsidRPr="001258FE" w:rsidP="006D7372">
      <w:pPr>
        <w:spacing w:after="0" w:line="240" w:lineRule="auto"/>
        <w:ind w:firstLine="709"/>
        <w:contextualSpacing/>
        <w:jc w:val="both"/>
        <w:rPr>
          <w:rFonts w:eastAsia="Calibri"/>
          <w:sz w:val="28"/>
          <w:szCs w:val="28"/>
          <w:lang w:val="ru-RU" w:eastAsia="en-US" w:bidi="ar-SA"/>
        </w:rPr>
      </w:pPr>
      <w:r w:rsidRPr="001258FE">
        <w:rPr>
          <w:rFonts w:eastAsia="Calibri"/>
          <w:sz w:val="28"/>
          <w:szCs w:val="28"/>
          <w:lang w:val="ru-RU" w:eastAsia="en-US" w:bidi="ar-SA"/>
        </w:rPr>
        <w:t>Важно на данном этапе обучения осуществлять формирование навыков ведения дискуссии, обсуждений на различные темы, так чтобы обучающиеся могли активно участвовать в обсуждении учебных ситуаций, в диалоге на лингвистические (в рамках изученного) темы и темы на основе жизненных наблюдений (диалог – запрос информации, диалог – сообщение информации).</w:t>
      </w:r>
    </w:p>
    <w:p w:rsidR="001258FE" w:rsidRPr="001258FE" w:rsidP="006D7372">
      <w:pPr>
        <w:spacing w:after="0" w:line="240" w:lineRule="auto"/>
        <w:ind w:firstLine="709"/>
        <w:contextualSpacing/>
        <w:jc w:val="both"/>
        <w:rPr>
          <w:rFonts w:eastAsia="Calibri"/>
          <w:sz w:val="28"/>
          <w:szCs w:val="28"/>
          <w:lang w:val="ru-RU" w:eastAsia="en-US" w:bidi="ar-SA"/>
        </w:rPr>
      </w:pPr>
      <w:r w:rsidRPr="001258FE">
        <w:rPr>
          <w:rFonts w:eastAsia="Calibri"/>
          <w:sz w:val="28"/>
          <w:szCs w:val="28"/>
          <w:lang w:val="ru-RU" w:eastAsia="en-US" w:bidi="ar-SA"/>
        </w:rPr>
        <w:t xml:space="preserve">Необходимо учитывать, что в этом возрасте обучающиеся обучающиеся становятся очень чувствительными к реакции на их личность в социальных сетях. Поэтому необходимо продолжать обсуждать с ними правила общения в этих условиях, формы передачи информации, способы и характер безопасного общения. Продолжается работа по формированию и совершенствованию сценариев решения конфликтов как со сверстниками, так и со взрослыми. Кроме того, обсуждаются проблемы фейковых сообщений, особенности рождения и распространения </w:t>
      </w:r>
      <w:r w:rsidRPr="001258FE">
        <w:rPr>
          <w:rFonts w:eastAsia="Calibri"/>
          <w:sz w:val="28"/>
          <w:szCs w:val="28"/>
          <w:lang w:val="ru-RU" w:eastAsia="en-US" w:bidi="ar-SA"/>
        </w:rPr>
        <w:t>сплетни. Обучающиеся должны понимать особенности этих жанров, а также ответственность за их распространение.</w:t>
      </w:r>
    </w:p>
    <w:p w:rsidR="001258FE" w:rsidRPr="001258FE" w:rsidP="006D7372">
      <w:pPr>
        <w:spacing w:after="0" w:line="240" w:lineRule="auto"/>
        <w:ind w:firstLine="709"/>
        <w:contextualSpacing/>
        <w:jc w:val="both"/>
        <w:rPr>
          <w:rFonts w:eastAsia="Calibri"/>
          <w:b/>
          <w:bCs/>
          <w:sz w:val="28"/>
          <w:szCs w:val="28"/>
          <w:lang w:val="ru-RU" w:eastAsia="en-US" w:bidi="ar-SA"/>
        </w:rPr>
      </w:pPr>
      <w:r w:rsidRPr="001258FE">
        <w:rPr>
          <w:rFonts w:eastAsia="Calibri"/>
          <w:b/>
          <w:bCs/>
          <w:sz w:val="28"/>
          <w:szCs w:val="28"/>
          <w:lang w:val="ru-RU" w:eastAsia="en-US" w:bidi="ar-SA"/>
        </w:rPr>
        <w:t xml:space="preserve">Виды речевой деятельности. </w:t>
      </w:r>
    </w:p>
    <w:p w:rsidR="001258FE" w:rsidRPr="001258FE" w:rsidP="006D7372">
      <w:pPr>
        <w:spacing w:after="0" w:line="240" w:lineRule="auto"/>
        <w:ind w:firstLine="709"/>
        <w:contextualSpacing/>
        <w:jc w:val="both"/>
        <w:rPr>
          <w:rFonts w:eastAsia="Calibri"/>
          <w:sz w:val="28"/>
          <w:szCs w:val="28"/>
          <w:lang w:val="ru-RU" w:eastAsia="en-US" w:bidi="ar-SA"/>
        </w:rPr>
      </w:pPr>
      <w:r w:rsidRPr="001258FE">
        <w:rPr>
          <w:rFonts w:eastAsia="Calibri"/>
          <w:sz w:val="28"/>
          <w:szCs w:val="28"/>
          <w:lang w:val="ru-RU" w:eastAsia="en-US" w:bidi="ar-SA"/>
        </w:rPr>
        <w:t xml:space="preserve">Аудирование детальное и выборочное. </w:t>
      </w:r>
    </w:p>
    <w:p w:rsidR="001258FE" w:rsidRPr="001258FE" w:rsidP="006D7372">
      <w:pPr>
        <w:spacing w:after="0" w:line="240" w:lineRule="auto"/>
        <w:ind w:firstLine="709"/>
        <w:contextualSpacing/>
        <w:jc w:val="both"/>
        <w:rPr>
          <w:rFonts w:eastAsia="Calibri"/>
          <w:sz w:val="28"/>
          <w:szCs w:val="28"/>
          <w:lang w:val="ru-RU" w:eastAsia="en-US" w:bidi="ar-SA"/>
        </w:rPr>
      </w:pPr>
      <w:r w:rsidRPr="001258FE">
        <w:rPr>
          <w:rFonts w:eastAsia="Calibri"/>
          <w:sz w:val="28"/>
          <w:szCs w:val="28"/>
          <w:lang w:val="ru-RU" w:eastAsia="en-US" w:bidi="ar-SA"/>
        </w:rPr>
        <w:t>Чтение ознакомительное, изучающее, просмотровое.</w:t>
      </w:r>
    </w:p>
    <w:p w:rsidR="001258FE" w:rsidRPr="001258FE" w:rsidP="006D7372">
      <w:pPr>
        <w:spacing w:after="0" w:line="240" w:lineRule="auto"/>
        <w:ind w:firstLine="709"/>
        <w:contextualSpacing/>
        <w:jc w:val="both"/>
        <w:rPr>
          <w:rFonts w:eastAsia="Calibri"/>
          <w:b/>
          <w:bCs/>
          <w:sz w:val="28"/>
          <w:szCs w:val="28"/>
          <w:lang w:val="ru-RU" w:eastAsia="en-US" w:bidi="ar-SA"/>
        </w:rPr>
      </w:pPr>
      <w:r w:rsidRPr="001258FE">
        <w:rPr>
          <w:rFonts w:eastAsia="Calibri"/>
          <w:b/>
          <w:bCs/>
          <w:sz w:val="28"/>
          <w:szCs w:val="28"/>
          <w:lang w:val="ru-RU" w:eastAsia="en-US" w:bidi="ar-SA"/>
        </w:rPr>
        <w:t>Язык и речь</w:t>
      </w:r>
    </w:p>
    <w:p w:rsidR="001258FE" w:rsidRPr="001258FE" w:rsidP="006D7372">
      <w:pPr>
        <w:spacing w:after="0" w:line="240" w:lineRule="auto"/>
        <w:ind w:firstLine="709"/>
        <w:contextualSpacing/>
        <w:jc w:val="both"/>
        <w:rPr>
          <w:rFonts w:eastAsia="Calibri"/>
          <w:sz w:val="28"/>
          <w:szCs w:val="28"/>
          <w:lang w:val="ru-RU" w:eastAsia="en-US" w:bidi="ar-SA"/>
        </w:rPr>
      </w:pPr>
      <w:r w:rsidRPr="001258FE">
        <w:rPr>
          <w:rFonts w:eastAsia="Calibri"/>
          <w:sz w:val="28"/>
          <w:szCs w:val="28"/>
          <w:lang w:val="ru-RU" w:eastAsia="en-US" w:bidi="ar-SA"/>
        </w:rPr>
        <w:t xml:space="preserve">Язык как развивающееся явление. </w:t>
      </w:r>
    </w:p>
    <w:p w:rsidR="001258FE" w:rsidRPr="001258FE" w:rsidP="006D7372">
      <w:pPr>
        <w:spacing w:after="0" w:line="240" w:lineRule="auto"/>
        <w:ind w:firstLine="709"/>
        <w:contextualSpacing/>
        <w:jc w:val="both"/>
        <w:rPr>
          <w:rFonts w:eastAsia="Calibri"/>
          <w:sz w:val="28"/>
          <w:szCs w:val="28"/>
          <w:lang w:val="ru-RU" w:eastAsia="en-US" w:bidi="ar-SA"/>
        </w:rPr>
      </w:pPr>
      <w:r w:rsidRPr="001258FE">
        <w:rPr>
          <w:rFonts w:eastAsia="Calibri"/>
          <w:sz w:val="28"/>
          <w:szCs w:val="28"/>
          <w:lang w:val="ru-RU" w:eastAsia="en-US" w:bidi="ar-SA"/>
        </w:rPr>
        <w:t xml:space="preserve">Взаимосвязь языка с культурой и историей народа. </w:t>
      </w:r>
    </w:p>
    <w:p w:rsidR="001258FE" w:rsidRPr="001258FE" w:rsidP="006D7372">
      <w:pPr>
        <w:spacing w:after="0" w:line="240" w:lineRule="auto"/>
        <w:ind w:firstLine="709"/>
        <w:contextualSpacing/>
        <w:jc w:val="both"/>
        <w:rPr>
          <w:rFonts w:eastAsia="Calibri"/>
          <w:sz w:val="28"/>
          <w:szCs w:val="28"/>
          <w:lang w:val="ru-RU" w:eastAsia="en-US" w:bidi="ar-SA"/>
        </w:rPr>
      </w:pPr>
      <w:r w:rsidRPr="001258FE">
        <w:rPr>
          <w:rFonts w:eastAsia="Calibri"/>
          <w:sz w:val="28"/>
          <w:szCs w:val="28"/>
          <w:lang w:val="ru-RU" w:eastAsia="en-US" w:bidi="ar-SA"/>
        </w:rPr>
        <w:t xml:space="preserve">Лексика как отражение уровня развития цивилизации. </w:t>
      </w:r>
    </w:p>
    <w:p w:rsidR="001258FE" w:rsidRPr="001258FE" w:rsidP="006D7372">
      <w:pPr>
        <w:spacing w:after="0" w:line="240" w:lineRule="auto"/>
        <w:ind w:firstLine="709"/>
        <w:contextualSpacing/>
        <w:jc w:val="both"/>
        <w:rPr>
          <w:rFonts w:eastAsia="Calibri"/>
          <w:b/>
          <w:bCs/>
          <w:sz w:val="28"/>
          <w:szCs w:val="28"/>
          <w:lang w:val="ru-RU" w:eastAsia="en-US" w:bidi="ar-SA"/>
        </w:rPr>
      </w:pPr>
      <w:r w:rsidRPr="001258FE">
        <w:rPr>
          <w:rFonts w:eastAsia="Calibri"/>
          <w:b/>
          <w:bCs/>
          <w:sz w:val="28"/>
          <w:szCs w:val="28"/>
          <w:lang w:val="ru-RU" w:eastAsia="en-US" w:bidi="ar-SA"/>
        </w:rPr>
        <w:t xml:space="preserve">Особенности общения в интернете и социальных сетях. </w:t>
      </w:r>
    </w:p>
    <w:p w:rsidR="001258FE" w:rsidRPr="001258FE" w:rsidP="006D7372">
      <w:pPr>
        <w:spacing w:after="0" w:line="240" w:lineRule="auto"/>
        <w:ind w:firstLine="709"/>
        <w:contextualSpacing/>
        <w:jc w:val="both"/>
        <w:rPr>
          <w:rFonts w:eastAsia="Calibri"/>
          <w:sz w:val="28"/>
          <w:szCs w:val="28"/>
          <w:lang w:val="ru-RU" w:eastAsia="en-US" w:bidi="ar-SA"/>
        </w:rPr>
      </w:pPr>
      <w:r w:rsidRPr="001258FE">
        <w:rPr>
          <w:rFonts w:eastAsia="Calibri"/>
          <w:sz w:val="28"/>
          <w:szCs w:val="28"/>
          <w:lang w:val="ru-RU" w:eastAsia="en-US" w:bidi="ar-SA"/>
        </w:rPr>
        <w:t xml:space="preserve">Способы и сценарии общения в социальных сетях. </w:t>
      </w:r>
    </w:p>
    <w:p w:rsidR="001258FE" w:rsidRPr="001258FE" w:rsidP="006D7372">
      <w:pPr>
        <w:spacing w:after="0" w:line="240" w:lineRule="auto"/>
        <w:ind w:firstLine="709"/>
        <w:contextualSpacing/>
        <w:jc w:val="both"/>
        <w:rPr>
          <w:rFonts w:eastAsia="Calibri"/>
          <w:sz w:val="28"/>
          <w:szCs w:val="28"/>
          <w:lang w:val="ru-RU" w:eastAsia="en-US" w:bidi="ar-SA"/>
        </w:rPr>
      </w:pPr>
      <w:r w:rsidRPr="001258FE">
        <w:rPr>
          <w:rFonts w:eastAsia="Calibri"/>
          <w:sz w:val="28"/>
          <w:szCs w:val="28"/>
          <w:lang w:val="ru-RU" w:eastAsia="en-US" w:bidi="ar-SA"/>
        </w:rPr>
        <w:t>Что такое блог. Для кого пишут блогеры? Можно ли стать блогером? Блогер – это профессия?</w:t>
      </w:r>
    </w:p>
    <w:p w:rsidR="001258FE" w:rsidRPr="001258FE" w:rsidP="006D7372">
      <w:pPr>
        <w:spacing w:after="0" w:line="240" w:lineRule="auto"/>
        <w:ind w:firstLine="709"/>
        <w:contextualSpacing/>
        <w:jc w:val="both"/>
        <w:rPr>
          <w:rFonts w:eastAsia="Calibri"/>
          <w:sz w:val="28"/>
          <w:szCs w:val="28"/>
          <w:lang w:val="ru-RU" w:eastAsia="en-US" w:bidi="ar-SA"/>
        </w:rPr>
      </w:pPr>
      <w:r w:rsidRPr="001258FE">
        <w:rPr>
          <w:rFonts w:eastAsia="Calibri"/>
          <w:sz w:val="28"/>
          <w:szCs w:val="28"/>
          <w:lang w:val="ru-RU" w:eastAsia="en-US" w:bidi="ar-SA"/>
        </w:rPr>
        <w:t xml:space="preserve">Новости в интернете. Что такой фейк? Как можно распознать, что данная новость фейковая. Обсуждение новостей из интернета. Ответственность за распространение фейков. </w:t>
      </w:r>
    </w:p>
    <w:p w:rsidR="001258FE" w:rsidRPr="001258FE" w:rsidP="006D7372">
      <w:pPr>
        <w:spacing w:after="0" w:line="240" w:lineRule="auto"/>
        <w:ind w:firstLine="709"/>
        <w:contextualSpacing/>
        <w:jc w:val="both"/>
        <w:rPr>
          <w:rFonts w:eastAsia="Calibri"/>
          <w:b/>
          <w:bCs/>
          <w:sz w:val="28"/>
          <w:szCs w:val="28"/>
          <w:lang w:val="ru-RU" w:eastAsia="en-US" w:bidi="ar-SA"/>
        </w:rPr>
      </w:pPr>
      <w:r w:rsidRPr="001258FE">
        <w:rPr>
          <w:rFonts w:eastAsia="Calibri"/>
          <w:b/>
          <w:bCs/>
          <w:sz w:val="28"/>
          <w:szCs w:val="28"/>
          <w:lang w:val="ru-RU" w:eastAsia="en-US" w:bidi="ar-SA"/>
        </w:rPr>
        <w:t xml:space="preserve">Правила общения со сверстниками и взрослыми. </w:t>
      </w:r>
    </w:p>
    <w:p w:rsidR="001258FE" w:rsidRPr="001258FE" w:rsidP="006D7372">
      <w:pPr>
        <w:spacing w:after="0" w:line="240" w:lineRule="auto"/>
        <w:ind w:firstLine="709"/>
        <w:contextualSpacing/>
        <w:jc w:val="both"/>
        <w:rPr>
          <w:rFonts w:eastAsia="Calibri"/>
          <w:sz w:val="28"/>
          <w:szCs w:val="28"/>
          <w:lang w:val="ru-RU" w:eastAsia="en-US" w:bidi="ar-SA"/>
        </w:rPr>
      </w:pPr>
      <w:r w:rsidRPr="001258FE">
        <w:rPr>
          <w:rFonts w:eastAsia="Calibri"/>
          <w:sz w:val="28"/>
          <w:szCs w:val="28"/>
          <w:lang w:val="ru-RU" w:eastAsia="en-US" w:bidi="ar-SA"/>
        </w:rPr>
        <w:t xml:space="preserve">Речевой этикет в устной коммуникации. </w:t>
      </w:r>
    </w:p>
    <w:p w:rsidR="001258FE" w:rsidRPr="001258FE" w:rsidP="006D7372">
      <w:pPr>
        <w:spacing w:after="0" w:line="240" w:lineRule="auto"/>
        <w:ind w:firstLine="709"/>
        <w:contextualSpacing/>
        <w:jc w:val="both"/>
        <w:rPr>
          <w:rFonts w:eastAsia="Calibri"/>
          <w:sz w:val="28"/>
          <w:szCs w:val="28"/>
          <w:lang w:val="ru-RU" w:eastAsia="en-US" w:bidi="ar-SA"/>
        </w:rPr>
      </w:pPr>
      <w:r w:rsidRPr="001258FE">
        <w:rPr>
          <w:rFonts w:eastAsia="Calibri"/>
          <w:sz w:val="28"/>
          <w:szCs w:val="28"/>
          <w:lang w:val="ru-RU" w:eastAsia="en-US" w:bidi="ar-SA"/>
        </w:rPr>
        <w:t xml:space="preserve">Сценарии коммуникативного поведения в общении со сверстниками, знакомыми и незнакомыми взрослыми: знакомство, просьба о помощи, совет, «светская беседа», дружеский разговор. </w:t>
      </w:r>
    </w:p>
    <w:p w:rsidR="001258FE" w:rsidRPr="001258FE" w:rsidP="006D7372">
      <w:pPr>
        <w:spacing w:after="0" w:line="240" w:lineRule="auto"/>
        <w:ind w:firstLine="709"/>
        <w:contextualSpacing/>
        <w:jc w:val="both"/>
        <w:rPr>
          <w:rFonts w:eastAsia="Calibri"/>
          <w:sz w:val="28"/>
          <w:szCs w:val="28"/>
          <w:lang w:val="ru-RU" w:eastAsia="en-US" w:bidi="ar-SA"/>
        </w:rPr>
      </w:pPr>
      <w:r w:rsidRPr="001258FE">
        <w:rPr>
          <w:rFonts w:eastAsia="Calibri"/>
          <w:sz w:val="28"/>
          <w:szCs w:val="28"/>
          <w:lang w:val="ru-RU" w:eastAsia="en-US" w:bidi="ar-SA"/>
        </w:rPr>
        <w:t xml:space="preserve">Что такое сплетня. Почему не любят сплетников. </w:t>
      </w:r>
    </w:p>
    <w:p w:rsidR="001258FE" w:rsidRPr="001258FE" w:rsidP="006D7372">
      <w:pPr>
        <w:spacing w:after="0" w:line="240" w:lineRule="auto"/>
        <w:ind w:firstLine="709"/>
        <w:contextualSpacing/>
        <w:jc w:val="both"/>
        <w:rPr>
          <w:rFonts w:eastAsia="Calibri"/>
          <w:sz w:val="28"/>
          <w:szCs w:val="28"/>
          <w:lang w:val="ru-RU" w:eastAsia="en-US" w:bidi="ar-SA"/>
        </w:rPr>
      </w:pPr>
      <w:r w:rsidRPr="001258FE">
        <w:rPr>
          <w:rFonts w:eastAsia="Calibri"/>
          <w:sz w:val="28"/>
          <w:szCs w:val="28"/>
          <w:lang w:val="ru-RU" w:eastAsia="en-US" w:bidi="ar-SA"/>
        </w:rPr>
        <w:t xml:space="preserve">Способы решения спорных ситуаций. </w:t>
      </w:r>
    </w:p>
    <w:p w:rsidR="001258FE" w:rsidRPr="001258FE" w:rsidP="006D7372">
      <w:pPr>
        <w:spacing w:after="0" w:line="240" w:lineRule="auto"/>
        <w:ind w:firstLine="709"/>
        <w:contextualSpacing/>
        <w:jc w:val="both"/>
        <w:rPr>
          <w:rFonts w:eastAsia="Calibri"/>
          <w:sz w:val="28"/>
          <w:szCs w:val="28"/>
          <w:lang w:val="ru-RU" w:eastAsia="en-US" w:bidi="ar-SA"/>
        </w:rPr>
      </w:pPr>
      <w:r w:rsidRPr="001258FE">
        <w:rPr>
          <w:rFonts w:eastAsia="Calibri"/>
          <w:sz w:val="28"/>
          <w:szCs w:val="28"/>
          <w:lang w:val="ru-RU" w:eastAsia="en-US" w:bidi="ar-SA"/>
        </w:rPr>
        <w:t>Способы ведения полемики на лингвистические темы и темы на основе жизненных ситуаций.</w:t>
      </w:r>
    </w:p>
    <w:p w:rsidR="00352F5F" w:rsidRPr="005B5AD7" w:rsidP="006D7372">
      <w:pPr>
        <w:spacing w:after="0" w:line="240" w:lineRule="auto"/>
        <w:contextualSpacing/>
        <w:rPr>
          <w:rFonts w:eastAsia="Calibri"/>
          <w:b/>
          <w:bCs/>
          <w:i/>
          <w:sz w:val="28"/>
          <w:szCs w:val="28"/>
          <w:lang w:val="ru-RU" w:eastAsia="en-US" w:bidi="ar-SA"/>
        </w:rPr>
      </w:pPr>
      <w:r w:rsidRPr="005B5AD7">
        <w:rPr>
          <w:rFonts w:eastAsia="Calibri"/>
          <w:iCs/>
          <w:sz w:val="28"/>
          <w:szCs w:val="28"/>
          <w:lang w:val="ru-RU" w:eastAsia="en-US" w:bidi="ar-SA"/>
        </w:rPr>
        <w:t>8 КЛАСС</w:t>
      </w:r>
    </w:p>
    <w:p w:rsidR="00BC3DE6" w:rsidRPr="00BC3DE6" w:rsidP="006D7372">
      <w:pPr>
        <w:spacing w:after="0" w:line="240" w:lineRule="auto"/>
        <w:ind w:firstLine="751"/>
        <w:contextualSpacing/>
        <w:jc w:val="both"/>
        <w:rPr>
          <w:rFonts w:eastAsia="Calibri"/>
          <w:sz w:val="28"/>
          <w:szCs w:val="28"/>
          <w:lang w:val="ru-RU" w:eastAsia="en-US" w:bidi="ar-SA"/>
        </w:rPr>
      </w:pPr>
      <w:r w:rsidRPr="00BC3DE6">
        <w:rPr>
          <w:rFonts w:eastAsia="Calibri"/>
          <w:b/>
          <w:bCs/>
          <w:sz w:val="28"/>
          <w:szCs w:val="28"/>
          <w:u w:val="single"/>
          <w:lang w:val="ru-RU" w:eastAsia="en-US" w:bidi="ar-SA"/>
        </w:rPr>
        <w:t>Работа над словом</w:t>
      </w:r>
      <w:r w:rsidRPr="00BC3DE6">
        <w:rPr>
          <w:rFonts w:eastAsia="Calibri"/>
          <w:sz w:val="28"/>
          <w:szCs w:val="28"/>
          <w:lang w:val="ru-RU" w:eastAsia="en-US" w:bidi="ar-SA"/>
        </w:rPr>
        <w:t xml:space="preserve">. </w:t>
      </w:r>
    </w:p>
    <w:p w:rsidR="00BC3DE6" w:rsidRPr="00BC3DE6" w:rsidP="006D7372">
      <w:pPr>
        <w:spacing w:after="0" w:line="240" w:lineRule="auto"/>
        <w:ind w:firstLine="751"/>
        <w:contextualSpacing/>
        <w:jc w:val="both"/>
        <w:rPr>
          <w:rFonts w:eastAsia="Calibri"/>
          <w:sz w:val="28"/>
          <w:szCs w:val="28"/>
          <w:lang w:val="ru-RU" w:eastAsia="ru-RU" w:bidi="ar-SA"/>
        </w:rPr>
      </w:pPr>
      <w:r w:rsidRPr="00BC3DE6">
        <w:rPr>
          <w:rFonts w:eastAsia="Calibri"/>
          <w:sz w:val="28"/>
          <w:szCs w:val="28"/>
          <w:lang w:val="ru-RU" w:eastAsia="ru-RU" w:bidi="ar-SA"/>
        </w:rPr>
        <w:t xml:space="preserve">Специфика содержания работы на уроках развития в 8 классе определяется программными требованиями курса «Русский язык». В восьмом классе на уроках русского языка предполагается изучение норм согласования сказуемого и подлежащего, выраженными сложносокращенными словами. </w:t>
      </w:r>
      <w:bookmarkStart w:id="31" w:name="_Hlk54122851"/>
      <w:r w:rsidRPr="00BC3DE6">
        <w:rPr>
          <w:rFonts w:eastAsia="Calibri"/>
          <w:sz w:val="28"/>
          <w:szCs w:val="28"/>
          <w:lang w:val="ru-RU" w:eastAsia="ru-RU" w:bidi="ar-SA"/>
        </w:rPr>
        <w:t>На уроках развития речи в опережающем режиме обучающихся учат опознавать сложносокращенные слова, наиболее часто встречающиеся в быту учащихся, а также в различных текстах, например, Сбербанк, Госдума, медсестра, АОО, СМИ, спецодежда и проч., понимать их значение, правильно использовать в самостоятельной речи.</w:t>
      </w:r>
      <w:bookmarkEnd w:id="31"/>
      <w:r w:rsidRPr="00BC3DE6">
        <w:rPr>
          <w:rFonts w:eastAsia="Calibri"/>
          <w:sz w:val="28"/>
          <w:szCs w:val="28"/>
          <w:lang w:val="ru-RU" w:eastAsia="ru-RU" w:bidi="ar-SA"/>
        </w:rPr>
        <w:t xml:space="preserve"> Данная работа должна носить опережающий характер по отношению в изучаемому на уроках русского языка, для того чтобы сформировать у обучающихся предварительные знания о семантике изучаемой лексики, способах ее употребления. Наряду с этим, данное направление работы носит практико-ориентированный характер, поскольку способствует социализации обучающихся.</w:t>
      </w:r>
    </w:p>
    <w:p w:rsidR="00BC3DE6" w:rsidRPr="00BC3DE6" w:rsidP="006D7372">
      <w:pPr>
        <w:spacing w:after="0" w:line="240" w:lineRule="auto"/>
        <w:ind w:firstLine="751"/>
        <w:contextualSpacing/>
        <w:jc w:val="both"/>
        <w:rPr>
          <w:rFonts w:eastAsia="Calibri"/>
          <w:sz w:val="28"/>
          <w:szCs w:val="28"/>
          <w:lang w:val="ru-RU" w:eastAsia="ru-RU" w:bidi="ar-SA"/>
        </w:rPr>
      </w:pPr>
      <w:r w:rsidRPr="00BC3DE6">
        <w:rPr>
          <w:rFonts w:eastAsia="Calibri"/>
          <w:sz w:val="28"/>
          <w:szCs w:val="28"/>
          <w:lang w:val="ru-RU" w:eastAsia="ru-RU" w:bidi="ar-SA"/>
        </w:rPr>
        <w:t xml:space="preserve">Кроме того, в содержание работы включается лексика, фразеологизмы, используемые в текстах, предлагаемых для литературного чтения и по другим предметам. </w:t>
      </w:r>
    </w:p>
    <w:p w:rsidR="00BC3DE6" w:rsidRPr="00BC3DE6" w:rsidP="006D7372">
      <w:pPr>
        <w:spacing w:after="0" w:line="240" w:lineRule="auto"/>
        <w:ind w:firstLine="751"/>
        <w:contextualSpacing/>
        <w:jc w:val="both"/>
        <w:rPr>
          <w:rFonts w:eastAsia="Calibri"/>
          <w:sz w:val="28"/>
          <w:szCs w:val="28"/>
          <w:lang w:val="ru-RU" w:eastAsia="en-US" w:bidi="ar-SA"/>
        </w:rPr>
      </w:pPr>
      <w:r w:rsidRPr="00BC3DE6">
        <w:rPr>
          <w:rFonts w:eastAsia="Calibri"/>
          <w:sz w:val="28"/>
          <w:szCs w:val="28"/>
          <w:lang w:val="ru-RU" w:eastAsia="en-US" w:bidi="ar-SA"/>
        </w:rPr>
        <w:t xml:space="preserve">Обучающиеся продолжают работать со словарями, представленными в печатном виде или в электронном. Особенно это важно при проведении </w:t>
      </w:r>
      <w:r w:rsidRPr="00BC3DE6">
        <w:rPr>
          <w:rFonts w:eastAsia="Calibri"/>
          <w:sz w:val="28"/>
          <w:szCs w:val="28"/>
          <w:lang w:val="ru-RU" w:eastAsia="en-US" w:bidi="ar-SA"/>
        </w:rPr>
        <w:t>самопроверки различных творческих работ, подготовке презентаций, групповых проектов. Важно обращать внимание обучающихся на необходимость отбора наиболее точной лексики для выражения собственных мыслей, а также на аккуратность оформления работ.</w:t>
      </w:r>
    </w:p>
    <w:p w:rsidR="00BC3DE6" w:rsidRPr="00BC3DE6" w:rsidP="006D7372">
      <w:pPr>
        <w:spacing w:after="0" w:line="240" w:lineRule="auto"/>
        <w:ind w:firstLine="751"/>
        <w:contextualSpacing/>
        <w:jc w:val="both"/>
        <w:rPr>
          <w:rFonts w:eastAsia="Calibri"/>
          <w:sz w:val="28"/>
          <w:szCs w:val="28"/>
          <w:lang w:val="ru-RU" w:eastAsia="en-US" w:bidi="ar-SA"/>
        </w:rPr>
      </w:pPr>
      <w:r w:rsidRPr="00BC3DE6">
        <w:rPr>
          <w:rFonts w:eastAsia="Calibri"/>
          <w:sz w:val="28"/>
          <w:szCs w:val="28"/>
          <w:lang w:val="ru-RU" w:eastAsia="en-US" w:bidi="ar-SA"/>
        </w:rPr>
        <w:t>Одной из устойчивых проблем детей с ТНР в области речевого развития является отсутствие «чувства языка», поэтому и в восьмом классе сохраняются трудности распознавания многозначных слов, владения переносным значением, подбора синонимов, антонимов, омонимов. Работа над этими видами парадигматических отношений носит длительный характер и организуется на всем протяжении обучения. Основой является программная лексика из различных учебных курсов.</w:t>
      </w:r>
    </w:p>
    <w:p w:rsidR="00BC3DE6" w:rsidRPr="00BC3DE6" w:rsidP="006D7372">
      <w:pPr>
        <w:spacing w:after="0" w:line="240" w:lineRule="auto"/>
        <w:ind w:firstLine="751"/>
        <w:contextualSpacing/>
        <w:jc w:val="both"/>
        <w:rPr>
          <w:rFonts w:eastAsia="Calibri"/>
          <w:b/>
          <w:bCs/>
          <w:sz w:val="28"/>
          <w:szCs w:val="28"/>
          <w:lang w:val="ru-RU" w:eastAsia="en-US" w:bidi="ar-SA"/>
        </w:rPr>
      </w:pPr>
      <w:r w:rsidRPr="00BC3DE6">
        <w:rPr>
          <w:rFonts w:eastAsia="Calibri"/>
          <w:b/>
          <w:bCs/>
          <w:sz w:val="28"/>
          <w:szCs w:val="28"/>
          <w:lang w:val="ru-RU" w:eastAsia="en-US" w:bidi="ar-SA"/>
        </w:rPr>
        <w:t>Лексика, словообразование</w:t>
      </w:r>
    </w:p>
    <w:p w:rsidR="00BC3DE6" w:rsidRPr="00BC3DE6" w:rsidP="006D7372">
      <w:pPr>
        <w:spacing w:after="0" w:line="240" w:lineRule="auto"/>
        <w:ind w:firstLine="751"/>
        <w:contextualSpacing/>
        <w:jc w:val="both"/>
        <w:rPr>
          <w:rFonts w:eastAsia="Calibri"/>
          <w:sz w:val="28"/>
          <w:szCs w:val="28"/>
          <w:lang w:val="ru-RU" w:eastAsia="en-US" w:bidi="ar-SA"/>
        </w:rPr>
      </w:pPr>
      <w:r w:rsidRPr="00BC3DE6">
        <w:rPr>
          <w:rFonts w:eastAsia="Calibri"/>
          <w:sz w:val="28"/>
          <w:szCs w:val="28"/>
          <w:lang w:val="ru-RU" w:eastAsia="en-US" w:bidi="ar-SA"/>
        </w:rPr>
        <w:t xml:space="preserve">Способы толкования лексического значения слова </w:t>
      </w:r>
    </w:p>
    <w:p w:rsidR="00BC3DE6" w:rsidRPr="00BC3DE6" w:rsidP="006D7372">
      <w:pPr>
        <w:spacing w:after="0" w:line="240" w:lineRule="auto"/>
        <w:ind w:firstLine="751"/>
        <w:contextualSpacing/>
        <w:jc w:val="both"/>
        <w:rPr>
          <w:rFonts w:eastAsia="Calibri"/>
          <w:sz w:val="28"/>
          <w:szCs w:val="28"/>
          <w:lang w:val="ru-RU" w:eastAsia="en-US" w:bidi="ar-SA"/>
        </w:rPr>
      </w:pPr>
      <w:r w:rsidRPr="00BC3DE6">
        <w:rPr>
          <w:rFonts w:eastAsia="Calibri"/>
          <w:sz w:val="28"/>
          <w:szCs w:val="28"/>
          <w:lang w:val="ru-RU" w:eastAsia="en-US" w:bidi="ar-SA"/>
        </w:rPr>
        <w:t xml:space="preserve">Однозначные и многозначные слова, прямое и переносное значение слова, синонимы, антонимы, омонимы. </w:t>
      </w:r>
    </w:p>
    <w:p w:rsidR="00BC3DE6" w:rsidRPr="00BC3DE6" w:rsidP="006D7372">
      <w:pPr>
        <w:spacing w:after="0" w:line="240" w:lineRule="auto"/>
        <w:ind w:firstLine="751"/>
        <w:contextualSpacing/>
        <w:jc w:val="both"/>
        <w:rPr>
          <w:rFonts w:eastAsia="Calibri"/>
          <w:sz w:val="28"/>
          <w:szCs w:val="28"/>
          <w:lang w:val="ru-RU" w:eastAsia="en-US" w:bidi="ar-SA"/>
        </w:rPr>
      </w:pPr>
      <w:r w:rsidRPr="00BC3DE6">
        <w:rPr>
          <w:rFonts w:eastAsia="Calibri"/>
          <w:sz w:val="28"/>
          <w:szCs w:val="28"/>
          <w:lang w:val="ru-RU" w:eastAsia="en-US" w:bidi="ar-SA"/>
        </w:rPr>
        <w:t xml:space="preserve">Стилистическая окраска слова. </w:t>
      </w:r>
    </w:p>
    <w:p w:rsidR="00BC3DE6" w:rsidRPr="00BC3DE6" w:rsidP="006D7372">
      <w:pPr>
        <w:spacing w:after="0" w:line="240" w:lineRule="auto"/>
        <w:ind w:firstLine="751"/>
        <w:contextualSpacing/>
        <w:jc w:val="both"/>
        <w:rPr>
          <w:rFonts w:eastAsia="Calibri"/>
          <w:sz w:val="28"/>
          <w:szCs w:val="28"/>
          <w:lang w:val="ru-RU" w:eastAsia="en-US" w:bidi="ar-SA"/>
        </w:rPr>
      </w:pPr>
      <w:r w:rsidRPr="00BC3DE6">
        <w:rPr>
          <w:rFonts w:eastAsia="Calibri"/>
          <w:sz w:val="28"/>
          <w:szCs w:val="28"/>
          <w:lang w:val="ru-RU" w:eastAsia="en-US" w:bidi="ar-SA"/>
        </w:rPr>
        <w:t>Фразеологизмы</w:t>
      </w:r>
    </w:p>
    <w:p w:rsidR="00BC3DE6" w:rsidRPr="00BC3DE6" w:rsidP="006D7372">
      <w:pPr>
        <w:spacing w:after="0" w:line="240" w:lineRule="auto"/>
        <w:ind w:firstLine="751"/>
        <w:contextualSpacing/>
        <w:jc w:val="both"/>
        <w:rPr>
          <w:rFonts w:eastAsia="Calibri"/>
          <w:sz w:val="28"/>
          <w:szCs w:val="28"/>
          <w:lang w:val="ru-RU" w:eastAsia="en-US" w:bidi="ar-SA"/>
        </w:rPr>
      </w:pPr>
      <w:r w:rsidRPr="00BC3DE6">
        <w:rPr>
          <w:rFonts w:eastAsia="Calibri"/>
          <w:sz w:val="28"/>
          <w:szCs w:val="28"/>
          <w:lang w:val="ru-RU" w:eastAsia="en-US" w:bidi="ar-SA"/>
        </w:rPr>
        <w:t>Эпитеты, метафоры, олицетворение данных средств выразительности. Роль данных средств в общении.</w:t>
      </w:r>
    </w:p>
    <w:p w:rsidR="00BC3DE6" w:rsidRPr="00BC3DE6" w:rsidP="006D7372">
      <w:pPr>
        <w:spacing w:after="0" w:line="240" w:lineRule="auto"/>
        <w:ind w:firstLine="751"/>
        <w:contextualSpacing/>
        <w:jc w:val="both"/>
        <w:rPr>
          <w:rFonts w:eastAsia="Calibri"/>
          <w:sz w:val="28"/>
          <w:szCs w:val="28"/>
          <w:lang w:val="ru-RU" w:eastAsia="en-US" w:bidi="ar-SA"/>
        </w:rPr>
      </w:pPr>
      <w:r w:rsidRPr="00BC3DE6">
        <w:rPr>
          <w:rFonts w:eastAsia="Calibri"/>
          <w:sz w:val="28"/>
          <w:szCs w:val="28"/>
          <w:lang w:val="ru-RU" w:eastAsia="en-US" w:bidi="ar-SA"/>
        </w:rPr>
        <w:t>Словообразовательный и морфемный анализ.</w:t>
      </w:r>
    </w:p>
    <w:p w:rsidR="00BC3DE6" w:rsidRPr="00BC3DE6" w:rsidP="006D7372">
      <w:pPr>
        <w:spacing w:after="0" w:line="240" w:lineRule="auto"/>
        <w:ind w:firstLine="751"/>
        <w:contextualSpacing/>
        <w:jc w:val="both"/>
        <w:rPr>
          <w:rFonts w:eastAsia="Calibri"/>
          <w:sz w:val="28"/>
          <w:szCs w:val="28"/>
          <w:lang w:val="ru-RU" w:eastAsia="en-US" w:bidi="ar-SA"/>
        </w:rPr>
      </w:pPr>
    </w:p>
    <w:p w:rsidR="00BC3DE6" w:rsidRPr="00BC3DE6" w:rsidP="006D7372">
      <w:pPr>
        <w:spacing w:after="0" w:line="240" w:lineRule="auto"/>
        <w:ind w:firstLine="751"/>
        <w:contextualSpacing/>
        <w:jc w:val="both"/>
        <w:rPr>
          <w:rFonts w:eastAsia="Calibri"/>
          <w:sz w:val="28"/>
          <w:szCs w:val="28"/>
          <w:lang w:val="ru-RU" w:eastAsia="en-US" w:bidi="ar-SA"/>
        </w:rPr>
      </w:pPr>
      <w:r w:rsidRPr="00BC3DE6">
        <w:rPr>
          <w:rFonts w:eastAsia="Calibri"/>
          <w:b/>
          <w:bCs/>
          <w:sz w:val="28"/>
          <w:szCs w:val="28"/>
          <w:u w:val="single"/>
          <w:lang w:val="ru-RU" w:eastAsia="en-US" w:bidi="ar-SA"/>
        </w:rPr>
        <w:t>«Работа над словосочетанием и предложением»</w:t>
      </w:r>
      <w:r w:rsidRPr="00BC3DE6">
        <w:rPr>
          <w:rFonts w:eastAsia="Calibri"/>
          <w:sz w:val="28"/>
          <w:szCs w:val="28"/>
          <w:lang w:val="ru-RU" w:eastAsia="en-US" w:bidi="ar-SA"/>
        </w:rPr>
        <w:t xml:space="preserve"> предполагает продолжение проводимой на работы над совершенствованием умения устанавливать связи между словами в словосочетаниях и предложениях, освоения различных типов предложения с учетом программного материала по предмету «Русский язык». Особое внимание в восьмом классе уделяется моделированию и конструированию предложений различной структуры, в частности, с вводными конструкциями, с обобщающими словами, а также полные, неполные, безличные и проч. Необходимо обратить внимание на предложения со страдательным залогом и инверсией, которые вызывают, как правило, значительные трудности понимания в условиях аудирования и на чтении. Продолжается работа по совершенствованию </w:t>
      </w:r>
      <w:r w:rsidRPr="00BC3DE6">
        <w:rPr>
          <w:rFonts w:eastAsia="Calibri"/>
          <w:sz w:val="28"/>
          <w:szCs w:val="28"/>
          <w:lang w:val="ru-RU" w:eastAsia="ru-RU" w:bidi="ar-SA"/>
        </w:rPr>
        <w:t>навыка установления связей в словосочетаниях и предложениях.</w:t>
      </w:r>
    </w:p>
    <w:p w:rsidR="00BC3DE6" w:rsidRPr="00BC3DE6" w:rsidP="006D7372">
      <w:pPr>
        <w:spacing w:after="0" w:line="240" w:lineRule="auto"/>
        <w:ind w:firstLine="751"/>
        <w:contextualSpacing/>
        <w:jc w:val="both"/>
        <w:rPr>
          <w:rFonts w:eastAsia="Calibri"/>
          <w:sz w:val="28"/>
          <w:szCs w:val="28"/>
          <w:lang w:val="ru-RU" w:eastAsia="en-US" w:bidi="ar-SA"/>
        </w:rPr>
      </w:pPr>
      <w:r w:rsidRPr="00BC3DE6">
        <w:rPr>
          <w:rFonts w:eastAsia="Calibri"/>
          <w:sz w:val="28"/>
          <w:szCs w:val="28"/>
          <w:lang w:val="ru-RU" w:eastAsia="en-US" w:bidi="ar-SA"/>
        </w:rPr>
        <w:t xml:space="preserve">В ходе практических упражнений у обучающихся закрепляют умение распознавать различные виды предложения, выделять словосочетания, распознавать их виды по характеру главного слова и типу связи (согласование, управление, примыкание). Особое внимание в восьмом классе уделяется предложениям с однородными членами предложения, способам их связи. В ходе практических упражнений обучающихся знакомят с однородными и неоднородными определениями, обобщающими словами при однородных членах предложения. Обучающиеся тренируются в выделении из списка данных предложений и составлении предложений с однородными членами предложения, связанными двойными союзами </w:t>
      </w:r>
      <w:r w:rsidRPr="00BC3DE6">
        <w:rPr>
          <w:rFonts w:eastAsia="Calibri"/>
          <w:b/>
          <w:bCs/>
          <w:sz w:val="28"/>
          <w:szCs w:val="28"/>
          <w:lang w:val="ru-RU" w:eastAsia="en-US" w:bidi="ar-SA"/>
        </w:rPr>
        <w:t>«не только – но и»</w:t>
      </w:r>
      <w:r w:rsidRPr="00BC3DE6">
        <w:rPr>
          <w:rFonts w:eastAsia="Calibri"/>
          <w:sz w:val="28"/>
          <w:szCs w:val="28"/>
          <w:lang w:val="ru-RU" w:eastAsia="en-US" w:bidi="ar-SA"/>
        </w:rPr>
        <w:t xml:space="preserve">, </w:t>
      </w:r>
      <w:r w:rsidRPr="00BC3DE6">
        <w:rPr>
          <w:rFonts w:eastAsia="Calibri"/>
          <w:b/>
          <w:bCs/>
          <w:sz w:val="28"/>
          <w:szCs w:val="28"/>
          <w:lang w:val="ru-RU" w:eastAsia="en-US" w:bidi="ar-SA"/>
        </w:rPr>
        <w:t>«как – так»</w:t>
      </w:r>
      <w:r w:rsidRPr="00BC3DE6">
        <w:rPr>
          <w:rFonts w:eastAsia="Calibri"/>
          <w:sz w:val="28"/>
          <w:szCs w:val="28"/>
          <w:lang w:val="ru-RU" w:eastAsia="en-US" w:bidi="ar-SA"/>
        </w:rPr>
        <w:t xml:space="preserve">, </w:t>
      </w:r>
      <w:r w:rsidRPr="00BC3DE6">
        <w:rPr>
          <w:rFonts w:eastAsia="Calibri"/>
          <w:b/>
          <w:bCs/>
          <w:sz w:val="28"/>
          <w:szCs w:val="28"/>
          <w:lang w:val="ru-RU" w:eastAsia="en-US" w:bidi="ar-SA"/>
        </w:rPr>
        <w:t>«если не – то»</w:t>
      </w:r>
      <w:r w:rsidRPr="00BC3DE6">
        <w:rPr>
          <w:rFonts w:eastAsia="Calibri"/>
          <w:sz w:val="28"/>
          <w:szCs w:val="28"/>
          <w:lang w:val="ru-RU" w:eastAsia="en-US" w:bidi="ar-SA"/>
        </w:rPr>
        <w:t xml:space="preserve">, </w:t>
      </w:r>
      <w:r w:rsidRPr="00BC3DE6">
        <w:rPr>
          <w:rFonts w:eastAsia="Calibri"/>
          <w:b/>
          <w:bCs/>
          <w:sz w:val="28"/>
          <w:szCs w:val="28"/>
          <w:lang w:val="ru-RU" w:eastAsia="en-US" w:bidi="ar-SA"/>
        </w:rPr>
        <w:t>«настолько – насколько»</w:t>
      </w:r>
      <w:r w:rsidRPr="00BC3DE6">
        <w:rPr>
          <w:rFonts w:eastAsia="Calibri"/>
          <w:sz w:val="28"/>
          <w:szCs w:val="28"/>
          <w:lang w:val="ru-RU" w:eastAsia="en-US" w:bidi="ar-SA"/>
        </w:rPr>
        <w:t xml:space="preserve"> и проч. Наблюдение, лингвистический эксперимент являются одними из ведущих форм обучения.</w:t>
      </w:r>
    </w:p>
    <w:p w:rsidR="00BC3DE6" w:rsidRPr="00BC3DE6" w:rsidP="006D7372">
      <w:pPr>
        <w:spacing w:after="0" w:line="240" w:lineRule="auto"/>
        <w:ind w:firstLine="751"/>
        <w:contextualSpacing/>
        <w:jc w:val="both"/>
        <w:rPr>
          <w:rFonts w:eastAsia="Calibri"/>
          <w:sz w:val="28"/>
          <w:szCs w:val="28"/>
          <w:lang w:val="ru-RU" w:eastAsia="en-US" w:bidi="ar-SA"/>
        </w:rPr>
      </w:pPr>
      <w:r w:rsidRPr="00BC3DE6">
        <w:rPr>
          <w:rFonts w:eastAsia="Calibri"/>
          <w:sz w:val="28"/>
          <w:szCs w:val="28"/>
          <w:lang w:val="ru-RU" w:eastAsia="en-US" w:bidi="ar-SA"/>
        </w:rPr>
        <w:t xml:space="preserve">Очень важно продолжать учить обучающихся различать виды предложений по цели высказывания и эмоциональной окраске с опорой на интонацию предложения. </w:t>
      </w:r>
    </w:p>
    <w:p w:rsidR="00BC3DE6" w:rsidRPr="00BC3DE6" w:rsidP="006D7372">
      <w:pPr>
        <w:spacing w:after="0" w:line="240" w:lineRule="auto"/>
        <w:ind w:firstLine="751"/>
        <w:contextualSpacing/>
        <w:jc w:val="both"/>
        <w:rPr>
          <w:rFonts w:eastAsia="Calibri"/>
          <w:b/>
          <w:bCs/>
          <w:sz w:val="28"/>
          <w:szCs w:val="28"/>
          <w:lang w:val="ru-RU" w:eastAsia="en-US" w:bidi="ar-SA"/>
        </w:rPr>
      </w:pPr>
      <w:r w:rsidRPr="00BC3DE6">
        <w:rPr>
          <w:rFonts w:eastAsia="Calibri"/>
          <w:b/>
          <w:bCs/>
          <w:sz w:val="28"/>
          <w:szCs w:val="28"/>
          <w:lang w:val="ru-RU" w:eastAsia="en-US" w:bidi="ar-SA"/>
        </w:rPr>
        <w:t xml:space="preserve">Словосочетание </w:t>
      </w:r>
    </w:p>
    <w:p w:rsidR="00BC3DE6" w:rsidRPr="00BC3DE6" w:rsidP="006D7372">
      <w:pPr>
        <w:spacing w:after="0" w:line="240" w:lineRule="auto"/>
        <w:ind w:firstLine="751"/>
        <w:contextualSpacing/>
        <w:jc w:val="both"/>
        <w:rPr>
          <w:rFonts w:eastAsia="Calibri"/>
          <w:sz w:val="28"/>
          <w:szCs w:val="28"/>
          <w:lang w:val="ru-RU" w:eastAsia="en-US" w:bidi="ar-SA"/>
        </w:rPr>
      </w:pPr>
      <w:r w:rsidRPr="00BC3DE6">
        <w:rPr>
          <w:rFonts w:eastAsia="Calibri"/>
          <w:sz w:val="28"/>
          <w:szCs w:val="28"/>
          <w:lang w:val="ru-RU" w:eastAsia="en-US" w:bidi="ar-SA"/>
        </w:rPr>
        <w:t>Особенности связи слов в словосочетании (согласование, управление предложное и беспредложное, примыкание).</w:t>
      </w:r>
    </w:p>
    <w:p w:rsidR="00BC3DE6" w:rsidRPr="00BC3DE6" w:rsidP="006D7372">
      <w:pPr>
        <w:spacing w:after="0" w:line="240" w:lineRule="auto"/>
        <w:ind w:firstLine="751"/>
        <w:contextualSpacing/>
        <w:jc w:val="both"/>
        <w:rPr>
          <w:rFonts w:eastAsia="Calibri"/>
          <w:sz w:val="28"/>
          <w:szCs w:val="28"/>
          <w:lang w:val="ru-RU" w:eastAsia="en-US" w:bidi="ar-SA"/>
        </w:rPr>
      </w:pPr>
      <w:r w:rsidRPr="00BC3DE6">
        <w:rPr>
          <w:rFonts w:eastAsia="Calibri"/>
          <w:sz w:val="28"/>
          <w:szCs w:val="28"/>
          <w:lang w:val="ru-RU" w:eastAsia="en-US" w:bidi="ar-SA"/>
        </w:rPr>
        <w:t xml:space="preserve">Понятие о средствах связи слов в словосочетании. </w:t>
      </w:r>
    </w:p>
    <w:p w:rsidR="00BC3DE6" w:rsidRPr="00BC3DE6" w:rsidP="006D7372">
      <w:pPr>
        <w:spacing w:after="0" w:line="240" w:lineRule="auto"/>
        <w:ind w:firstLine="751"/>
        <w:contextualSpacing/>
        <w:jc w:val="both"/>
        <w:rPr>
          <w:rFonts w:eastAsia="Calibri"/>
          <w:sz w:val="28"/>
          <w:szCs w:val="28"/>
          <w:lang w:val="ru-RU" w:eastAsia="en-US" w:bidi="ar-SA"/>
        </w:rPr>
      </w:pPr>
      <w:r w:rsidRPr="00BC3DE6">
        <w:rPr>
          <w:rFonts w:eastAsia="Calibri"/>
          <w:sz w:val="28"/>
          <w:szCs w:val="28"/>
          <w:lang w:val="ru-RU" w:eastAsia="en-US" w:bidi="ar-SA"/>
        </w:rPr>
        <w:t xml:space="preserve">Основные виды словосочетаний по морфологическим свойствам главного слова: именные, глагольные, наречные; грамматическая синонимия словосочетаний. </w:t>
      </w:r>
    </w:p>
    <w:p w:rsidR="00BC3DE6" w:rsidRPr="00BC3DE6" w:rsidP="006D7372">
      <w:pPr>
        <w:spacing w:after="0" w:line="240" w:lineRule="auto"/>
        <w:ind w:firstLine="751"/>
        <w:contextualSpacing/>
        <w:jc w:val="both"/>
        <w:rPr>
          <w:rFonts w:eastAsia="Calibri"/>
          <w:sz w:val="28"/>
          <w:szCs w:val="28"/>
          <w:lang w:val="ru-RU" w:eastAsia="en-US" w:bidi="ar-SA"/>
        </w:rPr>
      </w:pPr>
      <w:r w:rsidRPr="00BC3DE6">
        <w:rPr>
          <w:rFonts w:eastAsia="Calibri"/>
          <w:sz w:val="28"/>
          <w:szCs w:val="28"/>
          <w:lang w:val="ru-RU" w:eastAsia="en-US" w:bidi="ar-SA"/>
        </w:rPr>
        <w:t>Словосочетания с производными и составными предлогами..</w:t>
      </w:r>
    </w:p>
    <w:p w:rsidR="00BC3DE6" w:rsidRPr="00BC3DE6" w:rsidP="006D7372">
      <w:pPr>
        <w:spacing w:after="0" w:line="240" w:lineRule="auto"/>
        <w:ind w:firstLine="751"/>
        <w:contextualSpacing/>
        <w:jc w:val="both"/>
        <w:rPr>
          <w:rFonts w:eastAsia="Calibri"/>
          <w:b/>
          <w:bCs/>
          <w:sz w:val="28"/>
          <w:szCs w:val="28"/>
          <w:lang w:val="ru-RU" w:eastAsia="en-US" w:bidi="ar-SA"/>
        </w:rPr>
      </w:pPr>
      <w:r w:rsidRPr="00BC3DE6">
        <w:rPr>
          <w:rFonts w:eastAsia="Calibri"/>
          <w:b/>
          <w:bCs/>
          <w:sz w:val="28"/>
          <w:szCs w:val="28"/>
          <w:lang w:val="ru-RU" w:eastAsia="en-US" w:bidi="ar-SA"/>
        </w:rPr>
        <w:t xml:space="preserve">Предложение </w:t>
      </w:r>
    </w:p>
    <w:p w:rsidR="00BC3DE6" w:rsidRPr="00BC3DE6" w:rsidP="006D7372">
      <w:pPr>
        <w:spacing w:after="0" w:line="240" w:lineRule="auto"/>
        <w:ind w:firstLine="751"/>
        <w:contextualSpacing/>
        <w:jc w:val="both"/>
        <w:rPr>
          <w:rFonts w:eastAsia="Calibri"/>
          <w:sz w:val="28"/>
          <w:szCs w:val="28"/>
          <w:lang w:val="ru-RU" w:eastAsia="en-US" w:bidi="ar-SA"/>
        </w:rPr>
      </w:pPr>
      <w:r w:rsidRPr="00BC3DE6">
        <w:rPr>
          <w:rFonts w:eastAsia="Calibri"/>
          <w:sz w:val="28"/>
          <w:szCs w:val="28"/>
          <w:lang w:val="ru-RU" w:eastAsia="en-US" w:bidi="ar-SA"/>
        </w:rPr>
        <w:t xml:space="preserve">Предложения, различные по цели высказывания и эмоциональной окраске, интонационное оформление предложений. </w:t>
      </w:r>
    </w:p>
    <w:p w:rsidR="00BC3DE6" w:rsidRPr="00BC3DE6" w:rsidP="006D7372">
      <w:pPr>
        <w:spacing w:after="0" w:line="240" w:lineRule="auto"/>
        <w:ind w:firstLine="751"/>
        <w:contextualSpacing/>
        <w:jc w:val="both"/>
        <w:rPr>
          <w:rFonts w:eastAsia="Calibri"/>
          <w:sz w:val="28"/>
          <w:szCs w:val="28"/>
          <w:lang w:val="ru-RU" w:eastAsia="en-US" w:bidi="ar-SA"/>
        </w:rPr>
      </w:pPr>
      <w:r w:rsidRPr="00BC3DE6">
        <w:rPr>
          <w:rFonts w:eastAsia="Calibri"/>
          <w:sz w:val="28"/>
          <w:szCs w:val="28"/>
          <w:lang w:val="ru-RU" w:eastAsia="en-US" w:bidi="ar-SA"/>
        </w:rPr>
        <w:t xml:space="preserve">Понятие о риторическом восклицании, риторическом вопросе. </w:t>
      </w:r>
    </w:p>
    <w:p w:rsidR="00BC3DE6" w:rsidRPr="00BC3DE6" w:rsidP="006D7372">
      <w:pPr>
        <w:spacing w:after="0" w:line="240" w:lineRule="auto"/>
        <w:ind w:firstLine="751"/>
        <w:contextualSpacing/>
        <w:jc w:val="both"/>
        <w:rPr>
          <w:rFonts w:eastAsia="Calibri"/>
          <w:sz w:val="28"/>
          <w:szCs w:val="28"/>
          <w:lang w:val="ru-RU" w:eastAsia="en-US" w:bidi="ar-SA"/>
        </w:rPr>
      </w:pPr>
      <w:r w:rsidRPr="00BC3DE6">
        <w:rPr>
          <w:rFonts w:eastAsia="Calibri"/>
          <w:sz w:val="28"/>
          <w:szCs w:val="28"/>
          <w:lang w:val="ru-RU" w:eastAsia="en-US" w:bidi="ar-SA"/>
        </w:rPr>
        <w:t>Различные виды сложноподчиненных предложений, конструкции с чужой речью.</w:t>
      </w:r>
    </w:p>
    <w:p w:rsidR="00BC3DE6" w:rsidRPr="00BC3DE6" w:rsidP="006D7372">
      <w:pPr>
        <w:spacing w:after="0" w:line="240" w:lineRule="auto"/>
        <w:ind w:firstLine="751"/>
        <w:contextualSpacing/>
        <w:jc w:val="both"/>
        <w:rPr>
          <w:rFonts w:eastAsia="Calibri"/>
          <w:sz w:val="28"/>
          <w:szCs w:val="28"/>
          <w:lang w:val="ru-RU" w:eastAsia="en-US" w:bidi="ar-SA"/>
        </w:rPr>
      </w:pPr>
      <w:r w:rsidRPr="00BC3DE6">
        <w:rPr>
          <w:rFonts w:eastAsia="Calibri"/>
          <w:sz w:val="28"/>
          <w:szCs w:val="28"/>
          <w:lang w:val="ru-RU" w:eastAsia="en-US" w:bidi="ar-SA"/>
        </w:rPr>
        <w:t xml:space="preserve">Союзы и союзные слова. </w:t>
      </w:r>
    </w:p>
    <w:p w:rsidR="00BC3DE6" w:rsidRPr="00BC3DE6" w:rsidP="006D7372">
      <w:pPr>
        <w:spacing w:after="0" w:line="240" w:lineRule="auto"/>
        <w:ind w:firstLine="751"/>
        <w:contextualSpacing/>
        <w:jc w:val="both"/>
        <w:rPr>
          <w:rFonts w:eastAsia="Calibri"/>
          <w:sz w:val="28"/>
          <w:szCs w:val="28"/>
          <w:lang w:val="ru-RU" w:eastAsia="en-US" w:bidi="ar-SA"/>
        </w:rPr>
      </w:pPr>
      <w:r w:rsidRPr="00BC3DE6">
        <w:rPr>
          <w:rFonts w:eastAsia="Calibri"/>
          <w:sz w:val="28"/>
          <w:szCs w:val="28"/>
          <w:lang w:val="ru-RU" w:eastAsia="en-US" w:bidi="ar-SA"/>
        </w:rPr>
        <w:t xml:space="preserve">Однородные и неоднородные определения; обобщающие слова при однородных членах. </w:t>
      </w:r>
    </w:p>
    <w:p w:rsidR="00BC3DE6" w:rsidRPr="00BC3DE6" w:rsidP="006D7372">
      <w:pPr>
        <w:spacing w:after="0" w:line="240" w:lineRule="auto"/>
        <w:ind w:firstLine="751"/>
        <w:contextualSpacing/>
        <w:jc w:val="both"/>
        <w:rPr>
          <w:rFonts w:eastAsia="Calibri"/>
          <w:sz w:val="28"/>
          <w:szCs w:val="28"/>
          <w:lang w:val="ru-RU" w:eastAsia="en-US" w:bidi="ar-SA"/>
        </w:rPr>
      </w:pPr>
      <w:r w:rsidRPr="00BC3DE6">
        <w:rPr>
          <w:rFonts w:eastAsia="Calibri"/>
          <w:sz w:val="28"/>
          <w:szCs w:val="28"/>
          <w:lang w:val="ru-RU" w:eastAsia="en-US" w:bidi="ar-SA"/>
        </w:rPr>
        <w:t xml:space="preserve">Односоставные предложения, их грамматические признаке, морфологические средств выражения подлежащего, сказуемого. </w:t>
      </w:r>
    </w:p>
    <w:p w:rsidR="00BC3DE6" w:rsidRPr="00BC3DE6" w:rsidP="006D7372">
      <w:pPr>
        <w:spacing w:after="0" w:line="240" w:lineRule="auto"/>
        <w:ind w:firstLine="751"/>
        <w:contextualSpacing/>
        <w:jc w:val="both"/>
        <w:rPr>
          <w:rFonts w:eastAsia="Calibri"/>
          <w:sz w:val="28"/>
          <w:szCs w:val="28"/>
          <w:lang w:val="ru-RU" w:eastAsia="en-US" w:bidi="ar-SA"/>
        </w:rPr>
      </w:pPr>
      <w:r w:rsidRPr="00BC3DE6">
        <w:rPr>
          <w:rFonts w:eastAsia="Calibri"/>
          <w:sz w:val="28"/>
          <w:szCs w:val="28"/>
          <w:lang w:val="ru-RU" w:eastAsia="en-US" w:bidi="ar-SA"/>
        </w:rPr>
        <w:t>Полные и неполные предложения</w:t>
      </w:r>
    </w:p>
    <w:p w:rsidR="00BC3DE6" w:rsidRPr="00BC3DE6" w:rsidP="006D7372">
      <w:pPr>
        <w:spacing w:after="0" w:line="240" w:lineRule="auto"/>
        <w:ind w:firstLine="751"/>
        <w:contextualSpacing/>
        <w:jc w:val="both"/>
        <w:rPr>
          <w:rFonts w:eastAsia="Calibri"/>
          <w:sz w:val="28"/>
          <w:szCs w:val="28"/>
          <w:lang w:val="ru-RU" w:eastAsia="en-US" w:bidi="ar-SA"/>
        </w:rPr>
      </w:pPr>
      <w:r w:rsidRPr="00BC3DE6">
        <w:rPr>
          <w:rFonts w:eastAsia="Calibri"/>
          <w:sz w:val="28"/>
          <w:szCs w:val="28"/>
          <w:lang w:val="ru-RU" w:eastAsia="en-US" w:bidi="ar-SA"/>
        </w:rPr>
        <w:t>Приложение как особый вид определения.</w:t>
      </w:r>
    </w:p>
    <w:p w:rsidR="00BC3DE6" w:rsidRPr="00BC3DE6" w:rsidP="006D7372">
      <w:pPr>
        <w:spacing w:after="0" w:line="240" w:lineRule="auto"/>
        <w:ind w:firstLine="751"/>
        <w:contextualSpacing/>
        <w:jc w:val="both"/>
        <w:rPr>
          <w:rFonts w:eastAsia="Calibri"/>
          <w:sz w:val="28"/>
          <w:szCs w:val="28"/>
          <w:lang w:val="ru-RU" w:eastAsia="en-US" w:bidi="ar-SA"/>
        </w:rPr>
      </w:pPr>
    </w:p>
    <w:p w:rsidR="00BC3DE6" w:rsidRPr="00BC3DE6" w:rsidP="006D7372">
      <w:pPr>
        <w:spacing w:after="0" w:line="240" w:lineRule="auto"/>
        <w:ind w:firstLine="751"/>
        <w:contextualSpacing/>
        <w:jc w:val="both"/>
        <w:rPr>
          <w:rFonts w:eastAsia="Calibri"/>
          <w:sz w:val="28"/>
          <w:szCs w:val="28"/>
          <w:lang w:val="ru-RU" w:eastAsia="en-US" w:bidi="ar-SA"/>
        </w:rPr>
      </w:pPr>
      <w:r w:rsidRPr="00BC3DE6">
        <w:rPr>
          <w:rFonts w:eastAsia="Calibri"/>
          <w:b/>
          <w:bCs/>
          <w:sz w:val="28"/>
          <w:szCs w:val="28"/>
          <w:u w:val="single"/>
          <w:lang w:val="ru-RU" w:eastAsia="en-US" w:bidi="ar-SA"/>
        </w:rPr>
        <w:t>Работа над текстом</w:t>
      </w:r>
    </w:p>
    <w:p w:rsidR="00BC3DE6" w:rsidRPr="00BC3DE6" w:rsidP="006D7372">
      <w:pPr>
        <w:spacing w:after="0" w:line="240" w:lineRule="auto"/>
        <w:ind w:firstLine="751"/>
        <w:contextualSpacing/>
        <w:jc w:val="both"/>
        <w:rPr>
          <w:rFonts w:eastAsia="Calibri"/>
          <w:sz w:val="28"/>
          <w:szCs w:val="28"/>
          <w:lang w:val="ru-RU" w:eastAsia="en-US" w:bidi="ar-SA"/>
        </w:rPr>
      </w:pPr>
      <w:r w:rsidRPr="00BC3DE6">
        <w:rPr>
          <w:rFonts w:eastAsia="Calibri"/>
          <w:sz w:val="28"/>
          <w:szCs w:val="28"/>
          <w:lang w:val="ru-RU" w:eastAsia="en-US" w:bidi="ar-SA"/>
        </w:rPr>
        <w:t>Предполагается продолжение организации работы по совершенствованию навыков понимания и продуцирования текстов различных жанров. Данный раздел занимает одну из ведущих позиций в системе развития речи. Особенностями организации работы на данном уровне обучения является акцентирование внимания на анализе и составлении текстов различных жанров, но увеличенного, по сравнению с предыдущим классом, объемом примерно на 50-60 слов. Кроме того, особое внимание уделяется работе с текстами научно-популярного жанра, а также деловому стилю текстов. Обучающихся практикуют в написании деловых бумаг, которые потребуются им в жизни: автобиография, резюме, заявление, характеристика, служебная записка. Учитывая, что данному контингенту обучающихся требуется более длительное время, по сравнению с нормативно развивающимися обучающимися, для усвоения формы и алгоритма заполнения данных бумаг, работа будет продолжаться и в последующих классах. Кроме написания данных видов деловых бумаг полезно начать тренировку обучающихся по заполнению различных форм, бланков, анкет, в ходе которых требуется особая аккуратность и правильность написания. Заполнение данных форм может быть как в письменной форме, так и в компьютерном варианте.</w:t>
      </w:r>
    </w:p>
    <w:p w:rsidR="00BC3DE6" w:rsidRPr="00BC3DE6" w:rsidP="006D7372">
      <w:pPr>
        <w:spacing w:after="0" w:line="240" w:lineRule="auto"/>
        <w:ind w:firstLine="751"/>
        <w:contextualSpacing/>
        <w:jc w:val="both"/>
        <w:rPr>
          <w:rFonts w:eastAsia="Calibri"/>
          <w:sz w:val="28"/>
          <w:szCs w:val="28"/>
          <w:lang w:val="ru-RU" w:eastAsia="en-US" w:bidi="ar-SA"/>
        </w:rPr>
      </w:pPr>
      <w:r w:rsidRPr="00BC3DE6">
        <w:rPr>
          <w:rFonts w:eastAsia="Calibri"/>
          <w:sz w:val="28"/>
          <w:szCs w:val="28"/>
          <w:lang w:val="ru-RU" w:eastAsia="en-US" w:bidi="ar-SA"/>
        </w:rPr>
        <w:t xml:space="preserve">Одним из новых направлений является работа с научными текстами: их восприятие и анализ в процессе аудирования и чтения, а также их составление. </w:t>
      </w:r>
      <w:r w:rsidRPr="00BC3DE6">
        <w:rPr>
          <w:rFonts w:eastAsia="Calibri"/>
          <w:sz w:val="28"/>
          <w:szCs w:val="28"/>
          <w:lang w:val="ru-RU" w:eastAsia="en-US" w:bidi="ar-SA"/>
        </w:rPr>
        <w:t>Вводится понятие «публичный доклад» Обучающихся учат составлять простые научные доклады на заданные темы по определенному алгоритму, например: определение темы, планирование содержания, поиск информации, фиксация информации, выбор формы презентации и ее реализация, собственно публичный доклад. Подобная проектная деятельность может быть осуществлена как индивидуально, так и в малых подгруппах, что приучает детей с ТНР работать в коллективе. Более того, обучающимся на уроках развития речи может быть предложено отрепетировать (т.е. предварительно доложить) свой научный доклад по другим предметам. Остальные обучающиеся могут участвовать в виде зрителей и критиков. Данное направление важно не только с точки зрения развития монологической речи, но и для формирования критического мышления, умения видеть ошибки и исправлять их.</w:t>
      </w:r>
    </w:p>
    <w:p w:rsidR="00BC3DE6" w:rsidRPr="00BC3DE6" w:rsidP="006D7372">
      <w:pPr>
        <w:spacing w:after="0" w:line="240" w:lineRule="auto"/>
        <w:ind w:firstLine="751"/>
        <w:contextualSpacing/>
        <w:jc w:val="both"/>
        <w:rPr>
          <w:rFonts w:eastAsia="Calibri"/>
          <w:sz w:val="28"/>
          <w:szCs w:val="28"/>
          <w:lang w:val="ru-RU" w:eastAsia="en-US" w:bidi="ar-SA"/>
        </w:rPr>
      </w:pPr>
      <w:r w:rsidRPr="00BC3DE6">
        <w:rPr>
          <w:rFonts w:eastAsia="Calibri"/>
          <w:sz w:val="28"/>
          <w:szCs w:val="28"/>
          <w:lang w:val="ru-RU" w:eastAsia="en-US" w:bidi="ar-SA"/>
        </w:rPr>
        <w:t>Работа с научными текстами и массивными данными предполагает продолжение работы по развитию механизмов понимания текста: компрессии и развертывания, которые формируются в процессе практических упражнений. Вводятся такие понятия как «конспект», «реферат», «тезисы» на элементарном уровне. На данном этапе обучения от обучающихся скорее требуются навыки сопоставления текстов и, например, конспекта того же текста, чем собственное их использование. Элементарные конспекты составляются под руководством педагога с опорой на схемы, таблицы, соответствующие данному тексту.</w:t>
      </w:r>
    </w:p>
    <w:p w:rsidR="00BC3DE6" w:rsidRPr="00BC3DE6" w:rsidP="006D7372">
      <w:pPr>
        <w:spacing w:after="0" w:line="240" w:lineRule="auto"/>
        <w:ind w:firstLine="751"/>
        <w:contextualSpacing/>
        <w:jc w:val="both"/>
        <w:rPr>
          <w:rFonts w:eastAsia="Calibri"/>
          <w:sz w:val="28"/>
          <w:szCs w:val="28"/>
          <w:lang w:val="ru-RU" w:eastAsia="ru-RU" w:bidi="ar-SA"/>
        </w:rPr>
      </w:pPr>
      <w:r w:rsidRPr="00BC3DE6">
        <w:rPr>
          <w:rFonts w:eastAsia="Calibri"/>
          <w:sz w:val="28"/>
          <w:szCs w:val="28"/>
          <w:lang w:val="ru-RU" w:eastAsia="ru-RU" w:bidi="ar-SA"/>
        </w:rPr>
        <w:t xml:space="preserve">Работа над текстами в </w:t>
      </w:r>
      <w:r w:rsidRPr="00BC3DE6">
        <w:rPr>
          <w:rFonts w:eastAsia="Calibri"/>
          <w:sz w:val="28"/>
          <w:szCs w:val="28"/>
          <w:lang w:val="en-US" w:eastAsia="ru-RU" w:bidi="ar-SA"/>
        </w:rPr>
        <w:t>VIII</w:t>
      </w:r>
      <w:r w:rsidRPr="00BC3DE6">
        <w:rPr>
          <w:rFonts w:eastAsia="Calibri"/>
          <w:sz w:val="28"/>
          <w:szCs w:val="28"/>
          <w:lang w:val="ru-RU" w:eastAsia="ru-RU" w:bidi="ar-SA"/>
        </w:rPr>
        <w:t xml:space="preserve"> классе занимает наибольший объем времени на уроках развития речи. Это основное направление работы. При этом традиционно выделяется два больших направления: работа над пониманием текста и работа по созданию собственных текстовых произведений. В рамках данных направлений внимание сосредоточено, прежде всего, на умении обучающихся преобразовывать тексты из плоскости лингвистического (языкового) материала в наглядно-образный (схемы, инфографика, иллюстрации) или производить компрессию текста с разной степенью сжатия при сохранении ядерного смысла этого текста. Отличительной особенностью данной работы по сравнению с общеобразовательной школой является наличие определенных алгоритмов данного вида деятельности и достаточно развернутой помощи педагога.</w:t>
      </w:r>
    </w:p>
    <w:p w:rsidR="00BC3DE6" w:rsidRPr="00BC3DE6" w:rsidP="006D7372">
      <w:pPr>
        <w:spacing w:after="0" w:line="240" w:lineRule="auto"/>
        <w:ind w:firstLine="751"/>
        <w:contextualSpacing/>
        <w:jc w:val="both"/>
        <w:rPr>
          <w:rFonts w:eastAsia="Calibri"/>
          <w:sz w:val="28"/>
          <w:szCs w:val="28"/>
          <w:lang w:val="ru-RU" w:eastAsia="ru-RU" w:bidi="ar-SA"/>
        </w:rPr>
      </w:pPr>
      <w:r w:rsidRPr="00BC3DE6">
        <w:rPr>
          <w:rFonts w:eastAsia="Calibri"/>
          <w:sz w:val="28"/>
          <w:szCs w:val="28"/>
          <w:lang w:val="ru-RU" w:eastAsia="ru-RU" w:bidi="ar-SA"/>
        </w:rPr>
        <w:t xml:space="preserve">Продолжается работа по коррекции и развитию навыков аудирования и чтения на доступном уровне в соответствии со структурой нарушения; понимания содержание прослушанных и / или прочитанных научно-учебных, художественных, публицистических текстов различных функционально-смысловых типов речи объемом не менее 280 слов: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w:t>
      </w:r>
    </w:p>
    <w:p w:rsidR="00BC3DE6" w:rsidRPr="00BC3DE6" w:rsidP="006D7372">
      <w:pPr>
        <w:spacing w:after="0" w:line="240" w:lineRule="auto"/>
        <w:ind w:firstLine="751"/>
        <w:contextualSpacing/>
        <w:jc w:val="both"/>
        <w:rPr>
          <w:rFonts w:eastAsia="Calibri"/>
          <w:sz w:val="28"/>
          <w:szCs w:val="28"/>
          <w:lang w:val="ru-RU" w:eastAsia="ru-RU" w:bidi="ar-SA"/>
        </w:rPr>
      </w:pPr>
      <w:r w:rsidRPr="00BC3DE6">
        <w:rPr>
          <w:rFonts w:eastAsia="Calibri"/>
          <w:sz w:val="28"/>
          <w:szCs w:val="28"/>
          <w:lang w:val="ru-RU" w:eastAsia="ru-RU" w:bidi="ar-SA"/>
        </w:rPr>
        <w:t xml:space="preserve">Увеличивается объем текстов для устного пересказа прочитанного или прослушанного текста - не менее 140 слов. На данном этапе обучения важно приучать обучающихся прослушивать и понимать текст в процессе аудирования не только с голоса учителя, но и других лиц. Для этого могут использоваться диктофонные записи, интернет-ресурсы. Полезно упражнять в аудировании слегка </w:t>
      </w:r>
      <w:r w:rsidRPr="00BC3DE6">
        <w:rPr>
          <w:rFonts w:eastAsia="Calibri"/>
          <w:sz w:val="28"/>
          <w:szCs w:val="28"/>
          <w:lang w:val="ru-RU" w:eastAsia="ru-RU" w:bidi="ar-SA"/>
        </w:rPr>
        <w:t>зашумленных текстов (на фоне уличного шума, шума толпы, в метро), что требует определенных навыков прогнозирования содержания текста, его «восстановления».</w:t>
      </w:r>
    </w:p>
    <w:p w:rsidR="00BC3DE6" w:rsidRPr="00BC3DE6" w:rsidP="00BC3DE6">
      <w:pPr>
        <w:spacing w:after="0" w:line="240" w:lineRule="auto"/>
        <w:ind w:firstLine="751"/>
        <w:jc w:val="both"/>
        <w:rPr>
          <w:rFonts w:eastAsia="Calibri"/>
          <w:sz w:val="28"/>
          <w:szCs w:val="28"/>
          <w:lang w:val="ru-RU" w:eastAsia="ru-RU" w:bidi="ar-SA"/>
        </w:rPr>
      </w:pPr>
      <w:r w:rsidRPr="00BC3DE6">
        <w:rPr>
          <w:rFonts w:eastAsia="Calibri"/>
          <w:sz w:val="28"/>
          <w:szCs w:val="28"/>
          <w:lang w:val="ru-RU" w:eastAsia="ru-RU" w:bidi="ar-SA"/>
        </w:rPr>
        <w:t>Кроме пересказов от обучающихся требуется после предварительного анализа создавать устные монологические высказывания объемом не менее 80 слов на основе жизненных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 участвовать в диалоге на лингвистические (в рамках изученного) темы и темы на основе жизненных наблюдений объемом не менее 6 реплик; с опорой на жизненный и читательский опыт; тексты с опорой на произведения искусства, классные сочинения объемом 2,0–3,0 страницы с учетом стиля и жанра сочинения, характера темы.</w:t>
      </w:r>
    </w:p>
    <w:p w:rsidR="00BC3DE6" w:rsidRPr="00BC3DE6" w:rsidP="00BC3DE6">
      <w:pPr>
        <w:spacing w:after="0" w:line="240" w:lineRule="auto"/>
        <w:ind w:firstLine="751"/>
        <w:jc w:val="both"/>
        <w:rPr>
          <w:rFonts w:eastAsia="Calibri"/>
          <w:sz w:val="28"/>
          <w:szCs w:val="28"/>
          <w:lang w:val="ru-RU" w:eastAsia="ru-RU" w:bidi="ar-SA"/>
        </w:rPr>
      </w:pPr>
      <w:r w:rsidRPr="00BC3DE6">
        <w:rPr>
          <w:rFonts w:eastAsia="Calibri"/>
          <w:sz w:val="28"/>
          <w:szCs w:val="28"/>
          <w:lang w:val="ru-RU" w:eastAsia="ru-RU" w:bidi="ar-SA"/>
        </w:rPr>
        <w:t>По заданному алгоритму обучающиеся должны опознавать тексты, созданные в официально-деловом стиле (заявление, объяснительная записка, автобиография, характеристика) и создавать тексты публицистических жанров (совместно с учителем); оформлять деловые бумаги; а также выделять тексты научного стиля среди других текстов (реферат, доклад на научную тему др.).</w:t>
      </w:r>
    </w:p>
    <w:p w:rsidR="00BC3DE6" w:rsidRPr="00BC3DE6" w:rsidP="00BC3DE6">
      <w:pPr>
        <w:spacing w:after="0" w:line="240" w:lineRule="auto"/>
        <w:ind w:firstLine="751"/>
        <w:jc w:val="both"/>
        <w:rPr>
          <w:rFonts w:eastAsia="Calibri"/>
          <w:sz w:val="28"/>
          <w:szCs w:val="28"/>
          <w:lang w:val="ru-RU" w:eastAsia="ru-RU" w:bidi="ar-SA"/>
        </w:rPr>
      </w:pPr>
      <w:r w:rsidRPr="00BC3DE6">
        <w:rPr>
          <w:rFonts w:eastAsia="Calibri"/>
          <w:sz w:val="28"/>
          <w:szCs w:val="28"/>
          <w:lang w:val="ru-RU" w:eastAsia="ru-RU" w:bidi="ar-SA"/>
        </w:rPr>
        <w:t>Компетентностный подход диктует необходимость «перевода» полученных знаний, умений и навыков в практический план. Поэтому необходимо добиваться, чтобы обучающиеся могли использовать знание основных признаков текста и особенностей функционально-смысловых типов речи в практике создания собственных текстов не только на уроке развития речи, но и на других предметах на доступном уровне в соответствии со структурой нарушения; применять знания о функциональных разновидностях языка в речевой практике.</w:t>
      </w:r>
    </w:p>
    <w:p w:rsidR="00BC3DE6" w:rsidRPr="00BC3DE6" w:rsidP="00BC3DE6">
      <w:pPr>
        <w:spacing w:after="0" w:line="240" w:lineRule="auto"/>
        <w:ind w:firstLine="751"/>
        <w:jc w:val="both"/>
        <w:rPr>
          <w:rFonts w:eastAsia="Calibri"/>
          <w:sz w:val="28"/>
          <w:szCs w:val="28"/>
          <w:lang w:val="ru-RU" w:eastAsia="en-US" w:bidi="ar-SA"/>
        </w:rPr>
      </w:pPr>
      <w:r w:rsidRPr="00BC3DE6">
        <w:rPr>
          <w:rFonts w:eastAsia="Calibri"/>
          <w:sz w:val="28"/>
          <w:szCs w:val="28"/>
          <w:lang w:val="ru-RU" w:eastAsia="en-US" w:bidi="ar-SA"/>
        </w:rPr>
        <w:t>Поэтому очень важно продолжить работу по совершенствованию умения анализировать, в том числе, собственный текст с точки зрения соответствия его основным признакам, адекватности отбора языковых средств, а также приучить учащихся редактировать как чужие, так и собственные тексты.</w:t>
      </w:r>
    </w:p>
    <w:p w:rsidR="00BC3DE6" w:rsidRPr="00BC3DE6" w:rsidP="00BC3DE6">
      <w:pPr>
        <w:spacing w:after="0" w:line="240" w:lineRule="auto"/>
        <w:ind w:firstLine="751"/>
        <w:jc w:val="both"/>
        <w:rPr>
          <w:rFonts w:eastAsia="Calibri"/>
          <w:sz w:val="28"/>
          <w:szCs w:val="28"/>
          <w:lang w:val="ru-RU" w:eastAsia="ru-RU" w:bidi="ar-SA"/>
        </w:rPr>
      </w:pPr>
      <w:r w:rsidRPr="00BC3DE6">
        <w:rPr>
          <w:rFonts w:eastAsia="Calibri"/>
          <w:sz w:val="28"/>
          <w:szCs w:val="28"/>
          <w:lang w:val="ru-RU" w:eastAsia="en-US" w:bidi="ar-SA"/>
        </w:rPr>
        <w:t xml:space="preserve">В качестве первичных текстов могут выступать тексты из программ по учебным предметам «Русский язык» или «Литература». </w:t>
      </w:r>
      <w:r w:rsidRPr="00BC3DE6">
        <w:rPr>
          <w:rFonts w:eastAsia="Calibri"/>
          <w:sz w:val="28"/>
          <w:szCs w:val="28"/>
          <w:lang w:val="ru-RU" w:eastAsia="ru-RU" w:bidi="ar-SA"/>
        </w:rPr>
        <w:t>В этом случае на уроках развития речи проводится предварительная работа над содержанием текста, лексико-грамматическая подготовка, работа над планом и проч. На уроках русского языка или литературы обучающиеся работают непосредственно над записью вторичного текста, его первичным редактированием. Работа над ошибками стилистического или содержательного плана после проверки учителем и обсуждения также переносится на уроки развития речи.</w:t>
      </w:r>
    </w:p>
    <w:p w:rsidR="00BC3DE6" w:rsidRPr="00BC3DE6" w:rsidP="00BC3DE6">
      <w:pPr>
        <w:spacing w:after="0" w:line="240" w:lineRule="auto"/>
        <w:ind w:firstLine="751"/>
        <w:jc w:val="both"/>
        <w:rPr>
          <w:rFonts w:eastAsia="Calibri"/>
          <w:sz w:val="28"/>
          <w:szCs w:val="28"/>
          <w:lang w:val="ru-RU" w:eastAsia="en-US" w:bidi="ar-SA"/>
        </w:rPr>
      </w:pPr>
    </w:p>
    <w:p w:rsidR="00BC3DE6" w:rsidRPr="00BC3DE6" w:rsidP="00BC3DE6">
      <w:pPr>
        <w:spacing w:after="0" w:line="240" w:lineRule="auto"/>
        <w:ind w:firstLine="751"/>
        <w:jc w:val="both"/>
        <w:rPr>
          <w:rFonts w:eastAsia="Calibri"/>
          <w:b/>
          <w:bCs/>
          <w:sz w:val="28"/>
          <w:szCs w:val="28"/>
          <w:lang w:val="ru-RU" w:eastAsia="en-US" w:bidi="ar-SA"/>
        </w:rPr>
      </w:pPr>
      <w:r w:rsidRPr="00BC3DE6">
        <w:rPr>
          <w:rFonts w:eastAsia="Calibri"/>
          <w:b/>
          <w:bCs/>
          <w:sz w:val="28"/>
          <w:szCs w:val="28"/>
          <w:lang w:val="ru-RU" w:eastAsia="en-US" w:bidi="ar-SA"/>
        </w:rPr>
        <w:t xml:space="preserve">Виды и стили монологической речи </w:t>
      </w:r>
    </w:p>
    <w:p w:rsidR="00BC3DE6" w:rsidRPr="00BC3DE6" w:rsidP="00BC3DE6">
      <w:pPr>
        <w:spacing w:after="0" w:line="240" w:lineRule="auto"/>
        <w:ind w:firstLine="751"/>
        <w:jc w:val="both"/>
        <w:rPr>
          <w:rFonts w:eastAsia="Calibri"/>
          <w:sz w:val="28"/>
          <w:szCs w:val="28"/>
          <w:lang w:val="ru-RU" w:eastAsia="ru-RU" w:bidi="ar-SA"/>
        </w:rPr>
      </w:pPr>
      <w:r w:rsidRPr="00BC3DE6">
        <w:rPr>
          <w:rFonts w:eastAsia="Calibri"/>
          <w:sz w:val="28"/>
          <w:szCs w:val="28"/>
          <w:lang w:val="ru-RU" w:eastAsia="ru-RU" w:bidi="ar-SA"/>
        </w:rPr>
        <w:t>Основные признаки видов и стилей монологической речи</w:t>
      </w:r>
      <w:r w:rsidRPr="00BC3DE6">
        <w:rPr>
          <w:rFonts w:eastAsia="Calibri"/>
          <w:sz w:val="28"/>
          <w:szCs w:val="28"/>
          <w:lang w:val="ru-RU" w:eastAsia="en-US" w:bidi="ar-SA"/>
        </w:rPr>
        <w:t>: монолог-описание, монолог-рассуждение, монолог-повествование, научное сообщение, публицистика, официально деловой стиль речи.</w:t>
      </w:r>
    </w:p>
    <w:p w:rsidR="00BC3DE6" w:rsidRPr="00BC3DE6" w:rsidP="00BC3DE6">
      <w:pPr>
        <w:spacing w:after="0" w:line="240" w:lineRule="auto"/>
        <w:ind w:firstLine="751"/>
        <w:jc w:val="both"/>
        <w:rPr>
          <w:rFonts w:eastAsia="Calibri"/>
          <w:b/>
          <w:bCs/>
          <w:sz w:val="28"/>
          <w:szCs w:val="28"/>
          <w:lang w:val="ru-RU" w:eastAsia="ru-RU" w:bidi="ar-SA"/>
        </w:rPr>
      </w:pPr>
      <w:r w:rsidRPr="00BC3DE6">
        <w:rPr>
          <w:rFonts w:eastAsia="Calibri"/>
          <w:b/>
          <w:bCs/>
          <w:sz w:val="28"/>
          <w:szCs w:val="28"/>
          <w:lang w:val="ru-RU" w:eastAsia="ru-RU" w:bidi="ar-SA"/>
        </w:rPr>
        <w:t>Изложения и сочинения</w:t>
      </w:r>
    </w:p>
    <w:p w:rsidR="00BC3DE6" w:rsidRPr="00BC3DE6" w:rsidP="00BC3DE6">
      <w:pPr>
        <w:spacing w:after="0" w:line="240" w:lineRule="auto"/>
        <w:ind w:firstLine="751"/>
        <w:jc w:val="both"/>
        <w:rPr>
          <w:rFonts w:eastAsia="Calibri"/>
          <w:sz w:val="28"/>
          <w:szCs w:val="28"/>
          <w:lang w:val="ru-RU" w:eastAsia="ru-RU" w:bidi="ar-SA"/>
        </w:rPr>
      </w:pPr>
      <w:r w:rsidRPr="00BC3DE6">
        <w:rPr>
          <w:rFonts w:eastAsia="Calibri"/>
          <w:sz w:val="28"/>
          <w:szCs w:val="28"/>
          <w:lang w:val="ru-RU" w:eastAsia="ru-RU" w:bidi="ar-SA"/>
        </w:rPr>
        <w:t xml:space="preserve">Сочинения-миниатюры с опорой на произведения искусства объемом </w:t>
      </w:r>
    </w:p>
    <w:p w:rsidR="00BC3DE6" w:rsidRPr="00BC3DE6" w:rsidP="00BC3DE6">
      <w:pPr>
        <w:spacing w:after="0" w:line="240" w:lineRule="auto"/>
        <w:ind w:firstLine="751"/>
        <w:jc w:val="both"/>
        <w:rPr>
          <w:rFonts w:eastAsia="Calibri"/>
          <w:sz w:val="28"/>
          <w:szCs w:val="28"/>
          <w:lang w:val="ru-RU" w:eastAsia="ru-RU" w:bidi="ar-SA"/>
        </w:rPr>
      </w:pPr>
      <w:r w:rsidRPr="00BC3DE6">
        <w:rPr>
          <w:rFonts w:eastAsia="Calibri"/>
          <w:sz w:val="28"/>
          <w:szCs w:val="28"/>
          <w:lang w:val="ru-RU" w:eastAsia="ru-RU" w:bidi="ar-SA"/>
        </w:rPr>
        <w:t>Тема и основная мысль текста,</w:t>
      </w:r>
    </w:p>
    <w:p w:rsidR="00BC3DE6" w:rsidRPr="00BC3DE6" w:rsidP="00BC3DE6">
      <w:pPr>
        <w:spacing w:after="0" w:line="240" w:lineRule="auto"/>
        <w:ind w:firstLine="751"/>
        <w:jc w:val="both"/>
        <w:rPr>
          <w:rFonts w:eastAsia="Calibri"/>
          <w:sz w:val="28"/>
          <w:szCs w:val="28"/>
          <w:lang w:val="ru-RU" w:eastAsia="ru-RU" w:bidi="ar-SA"/>
        </w:rPr>
      </w:pPr>
      <w:r w:rsidRPr="00BC3DE6">
        <w:rPr>
          <w:rFonts w:eastAsia="Calibri"/>
          <w:sz w:val="28"/>
          <w:szCs w:val="28"/>
          <w:lang w:val="ru-RU" w:eastAsia="ru-RU" w:bidi="ar-SA"/>
        </w:rPr>
        <w:t xml:space="preserve">Абзацное членение текста. </w:t>
      </w:r>
    </w:p>
    <w:p w:rsidR="00BC3DE6" w:rsidRPr="00BC3DE6" w:rsidP="00BC3DE6">
      <w:pPr>
        <w:spacing w:after="0" w:line="240" w:lineRule="auto"/>
        <w:ind w:firstLine="751"/>
        <w:jc w:val="both"/>
        <w:rPr>
          <w:rFonts w:eastAsia="Calibri"/>
          <w:sz w:val="28"/>
          <w:szCs w:val="28"/>
          <w:lang w:val="ru-RU" w:eastAsia="ru-RU" w:bidi="ar-SA"/>
        </w:rPr>
      </w:pPr>
      <w:r w:rsidRPr="00BC3DE6">
        <w:rPr>
          <w:rFonts w:eastAsia="Calibri"/>
          <w:sz w:val="28"/>
          <w:szCs w:val="28"/>
          <w:lang w:val="ru-RU" w:eastAsia="ru-RU" w:bidi="ar-SA"/>
        </w:rPr>
        <w:t xml:space="preserve">Приемы отбора и систематизации материала на определенную тему. </w:t>
      </w:r>
    </w:p>
    <w:p w:rsidR="00BC3DE6" w:rsidRPr="00BC3DE6" w:rsidP="00BC3DE6">
      <w:pPr>
        <w:spacing w:after="0" w:line="240" w:lineRule="auto"/>
        <w:ind w:firstLine="751"/>
        <w:jc w:val="both"/>
        <w:rPr>
          <w:rFonts w:eastAsia="Calibri"/>
          <w:sz w:val="28"/>
          <w:szCs w:val="28"/>
          <w:lang w:val="ru-RU" w:eastAsia="ru-RU" w:bidi="ar-SA"/>
        </w:rPr>
      </w:pPr>
      <w:r w:rsidRPr="00BC3DE6">
        <w:rPr>
          <w:rFonts w:eastAsia="Calibri"/>
          <w:sz w:val="28"/>
          <w:szCs w:val="28"/>
          <w:lang w:val="ru-RU" w:eastAsia="ru-RU" w:bidi="ar-SA"/>
        </w:rPr>
        <w:t xml:space="preserve">Компрессия текста с заданной степенью свернутости (план, пересказ). Изложение текста в устном или письменном виде. </w:t>
      </w:r>
    </w:p>
    <w:p w:rsidR="00BC3DE6" w:rsidRPr="00BC3DE6" w:rsidP="00BC3DE6">
      <w:pPr>
        <w:spacing w:after="0" w:line="240" w:lineRule="auto"/>
        <w:ind w:firstLine="751"/>
        <w:jc w:val="both"/>
        <w:rPr>
          <w:rFonts w:eastAsia="Calibri"/>
          <w:sz w:val="28"/>
          <w:szCs w:val="28"/>
          <w:lang w:val="ru-RU" w:eastAsia="ru-RU" w:bidi="ar-SA"/>
        </w:rPr>
      </w:pPr>
      <w:r w:rsidRPr="00BC3DE6">
        <w:rPr>
          <w:rFonts w:eastAsia="Calibri"/>
          <w:sz w:val="28"/>
          <w:szCs w:val="28"/>
          <w:lang w:val="ru-RU" w:eastAsia="ru-RU" w:bidi="ar-SA"/>
        </w:rPr>
        <w:t>Подробные и краткие пересказы (изложения).</w:t>
      </w:r>
    </w:p>
    <w:p w:rsidR="00BC3DE6" w:rsidRPr="00BC3DE6" w:rsidP="00BC3DE6">
      <w:pPr>
        <w:spacing w:after="0" w:line="240" w:lineRule="auto"/>
        <w:ind w:firstLine="751"/>
        <w:jc w:val="both"/>
        <w:rPr>
          <w:rFonts w:eastAsia="Calibri"/>
          <w:sz w:val="28"/>
          <w:szCs w:val="28"/>
          <w:lang w:val="ru-RU" w:eastAsia="ru-RU" w:bidi="ar-SA"/>
        </w:rPr>
      </w:pPr>
      <w:r w:rsidRPr="00BC3DE6">
        <w:rPr>
          <w:rFonts w:eastAsia="Calibri"/>
          <w:sz w:val="28"/>
          <w:szCs w:val="28"/>
          <w:lang w:val="ru-RU" w:eastAsia="ru-RU" w:bidi="ar-SA"/>
        </w:rPr>
        <w:t>Создание текстов различных функционально-смысловых типов речи (повествование, описание, рассуждение) с опорой на жизненный и читательский опыт; тексты с опорой на произведения искусства.</w:t>
      </w:r>
    </w:p>
    <w:p w:rsidR="00BC3DE6" w:rsidRPr="00BC3DE6" w:rsidP="00BC3DE6">
      <w:pPr>
        <w:spacing w:after="0" w:line="240" w:lineRule="auto"/>
        <w:ind w:firstLine="751"/>
        <w:jc w:val="both"/>
        <w:rPr>
          <w:rFonts w:eastAsia="Calibri"/>
          <w:sz w:val="28"/>
          <w:szCs w:val="28"/>
          <w:lang w:val="ru-RU" w:eastAsia="ru-RU" w:bidi="ar-SA"/>
        </w:rPr>
      </w:pPr>
      <w:r w:rsidRPr="00BC3DE6">
        <w:rPr>
          <w:rFonts w:eastAsia="Calibri"/>
          <w:b/>
          <w:bCs/>
          <w:sz w:val="28"/>
          <w:szCs w:val="28"/>
          <w:u w:val="single"/>
          <w:lang w:val="ru-RU" w:eastAsia="en-US" w:bidi="ar-SA"/>
        </w:rPr>
        <w:t>Виды речевой деятельности и культура речи</w:t>
      </w:r>
    </w:p>
    <w:p w:rsidR="00BC3DE6" w:rsidRPr="00BC3DE6" w:rsidP="00BC3DE6">
      <w:pPr>
        <w:spacing w:after="0" w:line="240" w:lineRule="auto"/>
        <w:ind w:firstLine="751"/>
        <w:jc w:val="both"/>
        <w:rPr>
          <w:rFonts w:eastAsia="Calibri"/>
          <w:sz w:val="28"/>
          <w:szCs w:val="28"/>
          <w:lang w:val="ru-RU" w:eastAsia="en-US" w:bidi="ar-SA"/>
        </w:rPr>
      </w:pPr>
      <w:r w:rsidRPr="00BC3DE6">
        <w:rPr>
          <w:rFonts w:eastAsia="Calibri"/>
          <w:sz w:val="28"/>
          <w:szCs w:val="28"/>
          <w:lang w:val="ru-RU" w:eastAsia="en-US" w:bidi="ar-SA"/>
        </w:rPr>
        <w:t xml:space="preserve">В восьмом классе продолжается активная работа по формированию всех видов речевой деятельности. Совершенствуются навыки аудирования. У обучающихся формируются навыки детального, ознакомительного и выборочного аудирования. Продолжается работа над пониманием текстов разных стилей и жанров при чтении. При этом используются следующие виды чтения: поисковое, ознакомительное, изучающее и просмотровое. Эти виды речевой деятельности отрабатываются на относительно более сложном материале и по содержанию, и по объему. Кроме того, предлагаются новые виды научных и деловых текстов. </w:t>
      </w:r>
    </w:p>
    <w:p w:rsidR="00BC3DE6" w:rsidRPr="00BC3DE6" w:rsidP="00BC3DE6">
      <w:pPr>
        <w:spacing w:after="0" w:line="240" w:lineRule="auto"/>
        <w:ind w:firstLine="751"/>
        <w:jc w:val="both"/>
        <w:rPr>
          <w:rFonts w:eastAsia="Calibri"/>
          <w:sz w:val="28"/>
          <w:szCs w:val="28"/>
          <w:lang w:val="ru-RU" w:eastAsia="en-US" w:bidi="ar-SA"/>
        </w:rPr>
      </w:pPr>
      <w:r w:rsidRPr="00BC3DE6">
        <w:rPr>
          <w:rFonts w:eastAsia="Calibri"/>
          <w:sz w:val="28"/>
          <w:szCs w:val="28"/>
          <w:lang w:val="ru-RU" w:eastAsia="en-US" w:bidi="ar-SA"/>
        </w:rPr>
        <w:t xml:space="preserve">Также отрабатываются умения письменного и устного пересказа текстов (подробные, сжатые, выборочные) и составление собственных текстовых произведений. </w:t>
      </w:r>
    </w:p>
    <w:p w:rsidR="00BC3DE6" w:rsidRPr="00BC3DE6" w:rsidP="00BC3DE6">
      <w:pPr>
        <w:spacing w:after="0" w:line="240" w:lineRule="auto"/>
        <w:ind w:firstLine="751"/>
        <w:jc w:val="both"/>
        <w:rPr>
          <w:rFonts w:eastAsia="Calibri"/>
          <w:sz w:val="28"/>
          <w:szCs w:val="28"/>
          <w:lang w:val="ru-RU" w:eastAsia="en-US" w:bidi="ar-SA"/>
        </w:rPr>
      </w:pPr>
      <w:r w:rsidRPr="00BC3DE6">
        <w:rPr>
          <w:rFonts w:eastAsia="Calibri"/>
          <w:sz w:val="28"/>
          <w:szCs w:val="28"/>
          <w:lang w:val="ru-RU" w:eastAsia="en-US" w:bidi="ar-SA"/>
        </w:rPr>
        <w:t xml:space="preserve">Большое внимание уделяется дальнейшему развитию навыков коммуникации в различных условиях: реальной, виртуальной, со сверстниками, со взрослыми. На данном этапе обучения обращается внимание на разнообразие традиционных форм коммуникации лиц различных национальностей. Данный материал важен для формирования толерантного отношения к лицам, принадлежащим к различным культурам. </w:t>
      </w:r>
    </w:p>
    <w:p w:rsidR="00BC3DE6" w:rsidRPr="00BC3DE6" w:rsidP="00577016">
      <w:pPr>
        <w:spacing w:after="0" w:line="240" w:lineRule="auto"/>
        <w:jc w:val="both"/>
        <w:rPr>
          <w:rFonts w:eastAsia="Calibri"/>
          <w:b/>
          <w:bCs/>
          <w:sz w:val="28"/>
          <w:szCs w:val="28"/>
          <w:lang w:val="ru-RU" w:eastAsia="en-US" w:bidi="ar-SA"/>
        </w:rPr>
      </w:pPr>
      <w:r w:rsidRPr="00BC3DE6">
        <w:rPr>
          <w:rFonts w:eastAsia="Calibri"/>
          <w:b/>
          <w:bCs/>
          <w:sz w:val="28"/>
          <w:szCs w:val="28"/>
          <w:lang w:val="ru-RU" w:eastAsia="en-US" w:bidi="ar-SA"/>
        </w:rPr>
        <w:t xml:space="preserve">Язык и речь </w:t>
      </w:r>
    </w:p>
    <w:p w:rsidR="00BC3DE6" w:rsidRPr="00BC3DE6" w:rsidP="00BC3DE6">
      <w:pPr>
        <w:spacing w:after="0" w:line="240" w:lineRule="auto"/>
        <w:ind w:firstLine="751"/>
        <w:jc w:val="both"/>
        <w:rPr>
          <w:rFonts w:eastAsia="Calibri"/>
          <w:sz w:val="28"/>
          <w:szCs w:val="28"/>
          <w:lang w:val="ru-RU" w:eastAsia="en-US" w:bidi="ar-SA"/>
        </w:rPr>
      </w:pPr>
      <w:r w:rsidRPr="00BC3DE6">
        <w:rPr>
          <w:rFonts w:eastAsia="Calibri"/>
          <w:sz w:val="28"/>
          <w:szCs w:val="28"/>
          <w:lang w:val="ru-RU" w:eastAsia="en-US" w:bidi="ar-SA"/>
        </w:rPr>
        <w:t xml:space="preserve">Русский язык как одна из основных ценностей русского народа. </w:t>
      </w:r>
    </w:p>
    <w:p w:rsidR="00BC3DE6" w:rsidRPr="00BC3DE6" w:rsidP="00BC3DE6">
      <w:pPr>
        <w:spacing w:after="0" w:line="240" w:lineRule="auto"/>
        <w:ind w:firstLine="751"/>
        <w:jc w:val="both"/>
        <w:rPr>
          <w:rFonts w:eastAsia="Calibri"/>
          <w:sz w:val="28"/>
          <w:szCs w:val="28"/>
          <w:lang w:val="ru-RU" w:eastAsia="en-US" w:bidi="ar-SA"/>
        </w:rPr>
      </w:pPr>
      <w:r w:rsidRPr="00BC3DE6">
        <w:rPr>
          <w:rFonts w:eastAsia="Calibri"/>
          <w:sz w:val="28"/>
          <w:szCs w:val="28"/>
          <w:lang w:val="ru-RU" w:eastAsia="en-US" w:bidi="ar-SA"/>
        </w:rPr>
        <w:t xml:space="preserve">Роль языка в развитии интеллектуальных и творческих способностей личности. </w:t>
      </w:r>
    </w:p>
    <w:p w:rsidR="00BC3DE6" w:rsidRPr="00BC3DE6" w:rsidP="00BC3DE6">
      <w:pPr>
        <w:spacing w:after="0" w:line="240" w:lineRule="auto"/>
        <w:ind w:firstLine="751"/>
        <w:jc w:val="both"/>
        <w:rPr>
          <w:rFonts w:eastAsia="Calibri"/>
          <w:sz w:val="28"/>
          <w:szCs w:val="28"/>
          <w:lang w:val="ru-RU" w:eastAsia="en-US" w:bidi="ar-SA"/>
        </w:rPr>
      </w:pPr>
      <w:r w:rsidRPr="00BC3DE6">
        <w:rPr>
          <w:rFonts w:eastAsia="Calibri"/>
          <w:sz w:val="28"/>
          <w:szCs w:val="28"/>
          <w:lang w:val="ru-RU" w:eastAsia="en-US" w:bidi="ar-SA"/>
        </w:rPr>
        <w:t xml:space="preserve">Почему надо уважать родной язык? </w:t>
      </w:r>
    </w:p>
    <w:p w:rsidR="00BC3DE6" w:rsidRPr="00BC3DE6" w:rsidP="00BC3DE6">
      <w:pPr>
        <w:spacing w:after="0" w:line="240" w:lineRule="auto"/>
        <w:ind w:firstLine="751"/>
        <w:jc w:val="both"/>
        <w:rPr>
          <w:rFonts w:eastAsia="Calibri"/>
          <w:sz w:val="28"/>
          <w:szCs w:val="28"/>
          <w:lang w:val="ru-RU" w:eastAsia="en-US" w:bidi="ar-SA"/>
        </w:rPr>
      </w:pPr>
      <w:r w:rsidRPr="00BC3DE6">
        <w:rPr>
          <w:rFonts w:eastAsia="Calibri"/>
          <w:sz w:val="28"/>
          <w:szCs w:val="28"/>
          <w:lang w:val="ru-RU" w:eastAsia="en-US" w:bidi="ar-SA"/>
        </w:rPr>
        <w:t>Понятие о чистоте родного языка.</w:t>
      </w:r>
    </w:p>
    <w:p w:rsidR="00BC3DE6" w:rsidRPr="00BC3DE6" w:rsidP="00BC3DE6">
      <w:pPr>
        <w:spacing w:after="0" w:line="240" w:lineRule="auto"/>
        <w:ind w:firstLine="751"/>
        <w:jc w:val="both"/>
        <w:rPr>
          <w:rFonts w:eastAsia="Calibri"/>
          <w:sz w:val="28"/>
          <w:szCs w:val="28"/>
          <w:lang w:val="ru-RU" w:eastAsia="en-US" w:bidi="ar-SA"/>
        </w:rPr>
      </w:pPr>
      <w:r w:rsidRPr="00BC3DE6">
        <w:rPr>
          <w:rFonts w:eastAsia="Calibri"/>
          <w:sz w:val="28"/>
          <w:szCs w:val="28"/>
          <w:lang w:val="ru-RU" w:eastAsia="en-US" w:bidi="ar-SA"/>
        </w:rPr>
        <w:t xml:space="preserve"> Заимствования: что это такое, всегда ли они необходимы. </w:t>
      </w:r>
    </w:p>
    <w:p w:rsidR="00BC3DE6" w:rsidRPr="00BC3DE6" w:rsidP="00BC3DE6">
      <w:pPr>
        <w:spacing w:after="0" w:line="240" w:lineRule="auto"/>
        <w:ind w:firstLine="751"/>
        <w:jc w:val="both"/>
        <w:rPr>
          <w:rFonts w:eastAsia="Calibri"/>
          <w:sz w:val="28"/>
          <w:szCs w:val="28"/>
          <w:lang w:val="ru-RU" w:eastAsia="en-US" w:bidi="ar-SA"/>
        </w:rPr>
      </w:pPr>
      <w:r w:rsidRPr="00BC3DE6">
        <w:rPr>
          <w:rFonts w:eastAsia="Calibri"/>
          <w:sz w:val="28"/>
          <w:szCs w:val="28"/>
          <w:lang w:val="ru-RU" w:eastAsia="en-US" w:bidi="ar-SA"/>
        </w:rPr>
        <w:t>Молодежный сленг. Что это такое?</w:t>
      </w:r>
    </w:p>
    <w:p w:rsidR="00BC3DE6" w:rsidRPr="00BC3DE6" w:rsidP="00BC3DE6">
      <w:pPr>
        <w:spacing w:after="0" w:line="240" w:lineRule="auto"/>
        <w:ind w:firstLine="751"/>
        <w:jc w:val="both"/>
        <w:rPr>
          <w:rFonts w:eastAsia="Calibri"/>
          <w:b/>
          <w:bCs/>
          <w:sz w:val="28"/>
          <w:szCs w:val="28"/>
          <w:lang w:val="ru-RU" w:eastAsia="en-US" w:bidi="ar-SA"/>
        </w:rPr>
      </w:pPr>
      <w:r w:rsidRPr="00BC3DE6">
        <w:rPr>
          <w:rFonts w:eastAsia="Calibri"/>
          <w:b/>
          <w:bCs/>
          <w:sz w:val="28"/>
          <w:szCs w:val="28"/>
          <w:lang w:val="ru-RU" w:eastAsia="en-US" w:bidi="ar-SA"/>
        </w:rPr>
        <w:t>Виды речевой деятельности</w:t>
      </w:r>
    </w:p>
    <w:p w:rsidR="00BC3DE6" w:rsidRPr="00BC3DE6" w:rsidP="00BC3DE6">
      <w:pPr>
        <w:spacing w:after="0" w:line="240" w:lineRule="auto"/>
        <w:ind w:firstLine="751"/>
        <w:jc w:val="both"/>
        <w:rPr>
          <w:rFonts w:eastAsia="Calibri"/>
          <w:sz w:val="28"/>
          <w:szCs w:val="28"/>
          <w:lang w:val="ru-RU" w:eastAsia="en-US" w:bidi="ar-SA"/>
        </w:rPr>
      </w:pPr>
      <w:r w:rsidRPr="00BC3DE6">
        <w:rPr>
          <w:rFonts w:eastAsia="Calibri"/>
          <w:sz w:val="28"/>
          <w:szCs w:val="28"/>
          <w:lang w:val="ru-RU" w:eastAsia="en-US" w:bidi="ar-SA"/>
        </w:rPr>
        <w:t xml:space="preserve">Аудирование текстов разных стилей и жанров: детальное, ознакомительное и выборочное. </w:t>
      </w:r>
    </w:p>
    <w:p w:rsidR="00BC3DE6" w:rsidRPr="00BC3DE6" w:rsidP="00BC3DE6">
      <w:pPr>
        <w:spacing w:after="0" w:line="240" w:lineRule="auto"/>
        <w:ind w:firstLine="751"/>
        <w:jc w:val="both"/>
        <w:rPr>
          <w:rFonts w:eastAsia="Calibri"/>
          <w:sz w:val="28"/>
          <w:szCs w:val="28"/>
          <w:lang w:val="ru-RU" w:eastAsia="en-US" w:bidi="ar-SA"/>
        </w:rPr>
      </w:pPr>
      <w:r w:rsidRPr="00BC3DE6">
        <w:rPr>
          <w:rFonts w:eastAsia="Calibri"/>
          <w:sz w:val="28"/>
          <w:szCs w:val="28"/>
          <w:lang w:val="ru-RU" w:eastAsia="en-US" w:bidi="ar-SA"/>
        </w:rPr>
        <w:t xml:space="preserve">Чтение текстов разных стилей и жанров: поисковое, ознакомительное, изучающее, просмотровое. </w:t>
      </w:r>
    </w:p>
    <w:p w:rsidR="00BC3DE6" w:rsidRPr="00BC3DE6" w:rsidP="00BC3DE6">
      <w:pPr>
        <w:spacing w:after="0" w:line="240" w:lineRule="auto"/>
        <w:ind w:firstLine="751"/>
        <w:jc w:val="both"/>
        <w:rPr>
          <w:rFonts w:eastAsia="Calibri"/>
          <w:b/>
          <w:bCs/>
          <w:sz w:val="28"/>
          <w:szCs w:val="28"/>
          <w:lang w:val="ru-RU" w:eastAsia="en-US" w:bidi="ar-SA"/>
        </w:rPr>
      </w:pPr>
      <w:r w:rsidRPr="00BC3DE6">
        <w:rPr>
          <w:rFonts w:eastAsia="Calibri"/>
          <w:b/>
          <w:bCs/>
          <w:sz w:val="28"/>
          <w:szCs w:val="28"/>
          <w:lang w:val="ru-RU" w:eastAsia="en-US" w:bidi="ar-SA"/>
        </w:rPr>
        <w:t xml:space="preserve">Особенности общения в интернете и социальных сетях. </w:t>
      </w:r>
    </w:p>
    <w:p w:rsidR="00BC3DE6" w:rsidRPr="00BC3DE6" w:rsidP="00BC3DE6">
      <w:pPr>
        <w:spacing w:after="0" w:line="240" w:lineRule="auto"/>
        <w:ind w:firstLine="751"/>
        <w:jc w:val="both"/>
        <w:rPr>
          <w:rFonts w:eastAsia="Calibri"/>
          <w:sz w:val="28"/>
          <w:szCs w:val="28"/>
          <w:lang w:val="ru-RU" w:eastAsia="en-US" w:bidi="ar-SA"/>
        </w:rPr>
      </w:pPr>
      <w:r w:rsidRPr="00BC3DE6">
        <w:rPr>
          <w:rFonts w:eastAsia="Calibri"/>
          <w:sz w:val="28"/>
          <w:szCs w:val="28"/>
          <w:lang w:val="ru-RU" w:eastAsia="en-US" w:bidi="ar-SA"/>
        </w:rPr>
        <w:t xml:space="preserve">Электронная почта. Правила общения в электронной почте. </w:t>
      </w:r>
    </w:p>
    <w:p w:rsidR="00BC3DE6" w:rsidRPr="00BC3DE6" w:rsidP="00BC3DE6">
      <w:pPr>
        <w:spacing w:after="0" w:line="240" w:lineRule="auto"/>
        <w:ind w:firstLine="751"/>
        <w:jc w:val="both"/>
        <w:rPr>
          <w:rFonts w:eastAsia="Calibri"/>
          <w:sz w:val="28"/>
          <w:szCs w:val="28"/>
          <w:lang w:val="ru-RU" w:eastAsia="en-US" w:bidi="ar-SA"/>
        </w:rPr>
      </w:pPr>
      <w:r w:rsidRPr="00BC3DE6">
        <w:rPr>
          <w:rFonts w:eastAsia="Calibri"/>
          <w:sz w:val="28"/>
          <w:szCs w:val="28"/>
          <w:lang w:val="ru-RU" w:eastAsia="en-US" w:bidi="ar-SA"/>
        </w:rPr>
        <w:t xml:space="preserve">Пример почтового отправления (письмо, открытка, телеграмма). </w:t>
      </w:r>
    </w:p>
    <w:p w:rsidR="00BC3DE6" w:rsidRPr="00BC3DE6" w:rsidP="00BC3DE6">
      <w:pPr>
        <w:spacing w:after="0" w:line="240" w:lineRule="auto"/>
        <w:ind w:firstLine="751"/>
        <w:jc w:val="both"/>
        <w:rPr>
          <w:rFonts w:eastAsia="Calibri"/>
          <w:sz w:val="28"/>
          <w:szCs w:val="28"/>
          <w:lang w:val="ru-RU" w:eastAsia="en-US" w:bidi="ar-SA"/>
        </w:rPr>
      </w:pPr>
      <w:r w:rsidRPr="00BC3DE6">
        <w:rPr>
          <w:rFonts w:eastAsia="Calibri"/>
          <w:sz w:val="28"/>
          <w:szCs w:val="28"/>
          <w:lang w:val="ru-RU" w:eastAsia="en-US" w:bidi="ar-SA"/>
        </w:rPr>
        <w:t xml:space="preserve">Анализ готового материала. </w:t>
      </w:r>
    </w:p>
    <w:p w:rsidR="00BC3DE6" w:rsidRPr="00BC3DE6" w:rsidP="00BC3DE6">
      <w:pPr>
        <w:spacing w:after="0" w:line="240" w:lineRule="auto"/>
        <w:ind w:firstLine="751"/>
        <w:jc w:val="both"/>
        <w:rPr>
          <w:rFonts w:eastAsia="Calibri"/>
          <w:sz w:val="28"/>
          <w:szCs w:val="28"/>
          <w:lang w:val="ru-RU" w:eastAsia="en-US" w:bidi="ar-SA"/>
        </w:rPr>
      </w:pPr>
      <w:r w:rsidRPr="00BC3DE6">
        <w:rPr>
          <w:rFonts w:eastAsia="Calibri"/>
          <w:sz w:val="28"/>
          <w:szCs w:val="28"/>
          <w:lang w:val="ru-RU" w:eastAsia="en-US" w:bidi="ar-SA"/>
        </w:rPr>
        <w:t>Поздравительные открытки.</w:t>
      </w:r>
    </w:p>
    <w:p w:rsidR="00BC3DE6" w:rsidRPr="00BC3DE6" w:rsidP="00BC3DE6">
      <w:pPr>
        <w:spacing w:after="0" w:line="240" w:lineRule="auto"/>
        <w:ind w:firstLine="751"/>
        <w:jc w:val="both"/>
        <w:rPr>
          <w:rFonts w:eastAsia="Calibri"/>
          <w:b/>
          <w:bCs/>
          <w:sz w:val="28"/>
          <w:szCs w:val="28"/>
          <w:lang w:val="ru-RU" w:eastAsia="en-US" w:bidi="ar-SA"/>
        </w:rPr>
      </w:pPr>
      <w:r w:rsidRPr="00BC3DE6">
        <w:rPr>
          <w:rFonts w:eastAsia="Calibri"/>
          <w:b/>
          <w:bCs/>
          <w:sz w:val="28"/>
          <w:szCs w:val="28"/>
          <w:lang w:val="ru-RU" w:eastAsia="en-US" w:bidi="ar-SA"/>
        </w:rPr>
        <w:t xml:space="preserve">Правила общения со сверстниками и взрослыми. </w:t>
      </w:r>
    </w:p>
    <w:p w:rsidR="00BC3DE6" w:rsidRPr="00BC3DE6" w:rsidP="00BC3DE6">
      <w:pPr>
        <w:spacing w:after="0" w:line="240" w:lineRule="auto"/>
        <w:ind w:firstLine="751"/>
        <w:jc w:val="both"/>
        <w:rPr>
          <w:rFonts w:eastAsia="Calibri"/>
          <w:sz w:val="28"/>
          <w:szCs w:val="28"/>
          <w:lang w:val="ru-RU" w:eastAsia="en-US" w:bidi="ar-SA"/>
        </w:rPr>
      </w:pPr>
      <w:r w:rsidRPr="00BC3DE6">
        <w:rPr>
          <w:rFonts w:eastAsia="Calibri"/>
          <w:sz w:val="28"/>
          <w:szCs w:val="28"/>
          <w:lang w:val="ru-RU" w:eastAsia="en-US" w:bidi="ar-SA"/>
        </w:rPr>
        <w:t xml:space="preserve">Речевой этикет в устной коммуникации. </w:t>
      </w:r>
    </w:p>
    <w:p w:rsidR="00BC3DE6" w:rsidRPr="00BC3DE6" w:rsidP="00BC3DE6">
      <w:pPr>
        <w:spacing w:after="0" w:line="240" w:lineRule="auto"/>
        <w:ind w:firstLine="751"/>
        <w:jc w:val="both"/>
        <w:rPr>
          <w:rFonts w:eastAsia="Calibri"/>
          <w:sz w:val="28"/>
          <w:szCs w:val="28"/>
          <w:lang w:val="ru-RU" w:eastAsia="en-US" w:bidi="ar-SA"/>
        </w:rPr>
      </w:pPr>
      <w:r w:rsidRPr="00BC3DE6">
        <w:rPr>
          <w:rFonts w:eastAsia="Calibri"/>
          <w:sz w:val="28"/>
          <w:szCs w:val="28"/>
          <w:lang w:val="ru-RU" w:eastAsia="en-US" w:bidi="ar-SA"/>
        </w:rPr>
        <w:t xml:space="preserve">Сценарии коммуникативного поведения в общении со сверстниками, знакомыми и незнакомыми взрослыми: знакомство, просьба о помощи, совет, «светская беседа», дружеский разговор. </w:t>
      </w:r>
    </w:p>
    <w:p w:rsidR="00BC3DE6" w:rsidRPr="00BC3DE6" w:rsidP="00BC3DE6">
      <w:pPr>
        <w:spacing w:after="0" w:line="240" w:lineRule="auto"/>
        <w:ind w:firstLine="751"/>
        <w:jc w:val="both"/>
        <w:rPr>
          <w:rFonts w:eastAsia="Calibri"/>
          <w:sz w:val="28"/>
          <w:szCs w:val="28"/>
          <w:lang w:val="ru-RU" w:eastAsia="en-US" w:bidi="ar-SA"/>
        </w:rPr>
      </w:pPr>
      <w:r w:rsidRPr="00BC3DE6">
        <w:rPr>
          <w:rFonts w:eastAsia="Calibri"/>
          <w:sz w:val="28"/>
          <w:szCs w:val="28"/>
          <w:lang w:val="ru-RU" w:eastAsia="en-US" w:bidi="ar-SA"/>
        </w:rPr>
        <w:t xml:space="preserve">Что такое конфликт? Способы разрешения конфликтов со сверстниками и взрослыми.). </w:t>
      </w:r>
    </w:p>
    <w:p w:rsidR="00BC3DE6" w:rsidRPr="00BC3DE6" w:rsidP="00BC3DE6">
      <w:pPr>
        <w:spacing w:after="0" w:line="240" w:lineRule="auto"/>
        <w:ind w:firstLine="751"/>
        <w:jc w:val="both"/>
        <w:rPr>
          <w:rFonts w:eastAsia="Calibri"/>
          <w:sz w:val="28"/>
          <w:szCs w:val="28"/>
          <w:lang w:val="ru-RU" w:eastAsia="en-US" w:bidi="ar-SA"/>
        </w:rPr>
      </w:pPr>
      <w:r w:rsidRPr="00BC3DE6">
        <w:rPr>
          <w:rFonts w:eastAsia="Calibri"/>
          <w:sz w:val="28"/>
          <w:szCs w:val="28"/>
          <w:lang w:val="ru-RU" w:eastAsia="en-US" w:bidi="ar-SA"/>
        </w:rPr>
        <w:t>Способы ведения полемики на лингвистические темы и темы на основе жизненных ситуаций.</w:t>
      </w:r>
    </w:p>
    <w:p w:rsidR="00352F5F" w:rsidRPr="005B5AD7" w:rsidP="005B5AD7">
      <w:pPr>
        <w:tabs>
          <w:tab w:val="left" w:pos="142"/>
        </w:tabs>
        <w:spacing w:after="0" w:line="240" w:lineRule="auto"/>
        <w:ind w:firstLine="709"/>
        <w:contextualSpacing/>
        <w:rPr>
          <w:rFonts w:eastAsia="Calibri"/>
          <w:color w:val="000000"/>
          <w:sz w:val="28"/>
          <w:szCs w:val="28"/>
          <w:lang w:val="ru-RU" w:eastAsia="en-US" w:bidi="ar-SA"/>
        </w:rPr>
      </w:pPr>
      <w:r w:rsidRPr="005B5AD7">
        <w:rPr>
          <w:rFonts w:eastAsia="Calibri"/>
          <w:color w:val="000000"/>
          <w:sz w:val="28"/>
          <w:szCs w:val="28"/>
          <w:lang w:val="ru-RU" w:eastAsia="en-US" w:bidi="ar-SA"/>
        </w:rPr>
        <w:br w:type="page"/>
      </w:r>
    </w:p>
    <w:p w:rsidR="00352F5F" w:rsidRPr="005B5AD7" w:rsidP="005B5AD7">
      <w:pPr>
        <w:spacing w:after="0" w:line="240" w:lineRule="auto"/>
        <w:contextualSpacing/>
        <w:jc w:val="both"/>
        <w:rPr>
          <w:rFonts w:eastAsia="Calibri"/>
          <w:b/>
          <w:bCs/>
          <w:sz w:val="28"/>
          <w:szCs w:val="28"/>
          <w:lang w:val="ru-RU" w:eastAsia="en-US" w:bidi="ar-SA"/>
        </w:rPr>
        <w:sectPr w:rsidSect="000D5973">
          <w:footerReference w:type="default" r:id="rId7"/>
          <w:pgSz w:w="11907" w:h="16840" w:code="9"/>
          <w:pgMar w:top="1134" w:right="851" w:bottom="1134" w:left="993" w:header="709" w:footer="709" w:gutter="0"/>
          <w:cols w:space="708"/>
          <w:docGrid w:linePitch="360"/>
        </w:sectPr>
      </w:pPr>
    </w:p>
    <w:p w:rsidR="00352F5F" w:rsidRPr="005B5AD7" w:rsidP="005B5AD7">
      <w:pPr>
        <w:widowControl w:val="0"/>
        <w:autoSpaceDE w:val="0"/>
        <w:autoSpaceDN w:val="0"/>
        <w:adjustRightInd w:val="0"/>
        <w:spacing w:after="0" w:line="240" w:lineRule="auto"/>
        <w:ind w:left="-42"/>
        <w:contextualSpacing/>
        <w:jc w:val="both"/>
        <w:rPr>
          <w:rFonts w:eastAsia="Calibri"/>
          <w:b/>
          <w:sz w:val="28"/>
          <w:szCs w:val="28"/>
          <w:lang w:val="ru-RU" w:eastAsia="en-US" w:bidi="ar-SA"/>
        </w:rPr>
      </w:pPr>
    </w:p>
    <w:p w:rsidR="00352F5F" w:rsidRPr="005B5AD7" w:rsidP="004027CA">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9 КЛАСС</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В 9 классе основное внимание направлено на работу с предложением и текстом. Остальные направления работы носят подчиненный характер.</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b/>
          <w:bCs/>
          <w:sz w:val="28"/>
          <w:szCs w:val="28"/>
          <w:u w:val="single"/>
          <w:lang w:val="ru-RU" w:eastAsia="en-US" w:bidi="ar-SA"/>
        </w:rPr>
        <w:t>Работа над словом</w:t>
      </w:r>
      <w:r w:rsidRPr="00BC3DE6">
        <w:rPr>
          <w:rFonts w:eastAsia="Calibri"/>
          <w:sz w:val="28"/>
          <w:szCs w:val="28"/>
          <w:lang w:val="ru-RU" w:eastAsia="en-US" w:bidi="ar-SA"/>
        </w:rPr>
        <w:t xml:space="preserve">. </w:t>
      </w:r>
    </w:p>
    <w:p w:rsidR="00BC3DE6" w:rsidRPr="00BC3DE6" w:rsidP="00BC3DE6">
      <w:pPr>
        <w:spacing w:after="0" w:line="240" w:lineRule="auto"/>
        <w:ind w:firstLine="709"/>
        <w:jc w:val="both"/>
        <w:rPr>
          <w:rFonts w:eastAsia="Calibri"/>
          <w:sz w:val="28"/>
          <w:szCs w:val="28"/>
          <w:lang w:val="ru-RU" w:eastAsia="ru-RU" w:bidi="ar-SA"/>
        </w:rPr>
      </w:pPr>
      <w:r w:rsidRPr="00BC3DE6">
        <w:rPr>
          <w:rFonts w:eastAsia="Calibri"/>
          <w:sz w:val="28"/>
          <w:szCs w:val="28"/>
          <w:lang w:val="ru-RU" w:eastAsia="ru-RU" w:bidi="ar-SA"/>
        </w:rPr>
        <w:t xml:space="preserve">Развитие и обогащение словарного запаса рассматривается как текущая работа, обусловленная необходимостью работы с текстами на предметных уроках. </w:t>
      </w:r>
      <w:bookmarkStart w:id="32" w:name="_Hlk54122925"/>
      <w:r w:rsidRPr="00BC3DE6">
        <w:rPr>
          <w:rFonts w:eastAsia="Calibri"/>
          <w:sz w:val="28"/>
          <w:szCs w:val="28"/>
          <w:lang w:val="ru-RU" w:eastAsia="ru-RU" w:bidi="ar-SA"/>
        </w:rPr>
        <w:t xml:space="preserve">На данном этапе обучения словарный запас обогащается за счет образных выражений с коннотативным значением: метафорами, сравнениями, фразеологизмами. </w:t>
      </w:r>
      <w:bookmarkEnd w:id="32"/>
      <w:r w:rsidRPr="00BC3DE6">
        <w:rPr>
          <w:rFonts w:eastAsia="Calibri"/>
          <w:sz w:val="28"/>
          <w:szCs w:val="28"/>
          <w:lang w:val="ru-RU" w:eastAsia="ru-RU" w:bidi="ar-SA"/>
        </w:rPr>
        <w:t>Обучающихся тренируют в распознавании различных тропов: метафора, олицетворение, эпитет, гипербола, литота, сравнение.</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Обучающиеся продолжают работать со словарями, представленными в печатном виде или в электронном. На данном этапе повышается роль самостоятельной работы в данном направлении. По-прежнему организуется работа по овладению многозначностью, переносным значением, синонимией, антонимией, омонимией.</w:t>
      </w:r>
    </w:p>
    <w:p w:rsidR="00BC3DE6" w:rsidRPr="00BC3DE6" w:rsidP="00BC3DE6">
      <w:pPr>
        <w:spacing w:after="0" w:line="240" w:lineRule="auto"/>
        <w:ind w:firstLine="709"/>
        <w:jc w:val="both"/>
        <w:rPr>
          <w:rFonts w:eastAsia="Calibri"/>
          <w:b/>
          <w:bCs/>
          <w:sz w:val="28"/>
          <w:szCs w:val="28"/>
          <w:lang w:val="ru-RU" w:eastAsia="en-US" w:bidi="ar-SA"/>
        </w:rPr>
      </w:pPr>
      <w:r w:rsidRPr="00BC3DE6">
        <w:rPr>
          <w:rFonts w:eastAsia="Calibri"/>
          <w:b/>
          <w:bCs/>
          <w:sz w:val="28"/>
          <w:szCs w:val="28"/>
          <w:lang w:val="ru-RU" w:eastAsia="en-US" w:bidi="ar-SA"/>
        </w:rPr>
        <w:t>Лексика и части речи</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Способы толкования лексического значения слова.</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Однозначные и многозначные слова, прямое и переносное значение слова, синонимы, антонимы, омонимы..</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 xml:space="preserve">Стилистическая окраска слова. </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Фразеологизмы</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Эпитеты, метафоры, олицетворения Роль данных средств в общении.</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Части речи: причастия, деепричастия, наречия, числительные и проч.</w:t>
      </w:r>
    </w:p>
    <w:p w:rsidR="00BC3DE6" w:rsidP="00BC3DE6">
      <w:pPr>
        <w:spacing w:after="0" w:line="240" w:lineRule="auto"/>
        <w:ind w:firstLine="709"/>
        <w:jc w:val="both"/>
        <w:rPr>
          <w:rFonts w:eastAsia="Calibri"/>
          <w:sz w:val="28"/>
          <w:szCs w:val="28"/>
          <w:lang w:val="ru-RU" w:eastAsia="en-US" w:bidi="ar-SA"/>
        </w:rPr>
      </w:pP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b/>
          <w:bCs/>
          <w:sz w:val="28"/>
          <w:szCs w:val="28"/>
          <w:u w:val="single"/>
          <w:lang w:val="ru-RU" w:eastAsia="en-US" w:bidi="ar-SA"/>
        </w:rPr>
        <w:t>Работа над словосочетанием и предложением</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Продолжается работа над совершенствованием умения устанавливать связи между словами в словосочетаниях и предложениях, освоения различных типов предложения с учетом программного материала по предмету «Русский язык». Особое внимание в девятом классе уделяется анализу и конструированию сложносочиненных и сложноподчиненных предложений различной структуры, в частности, с вводными конструкциями, с обобщающими словами, а также полных, неполных, безличных и проч. Особенно необходимо обратить внимание на предложения с союзной и бессоюзной связью. Обучающихся учат выделять данные типы предложений из текста, а также правильно употреблять их в самостоятельной речи. Данная работа проводится в практическом плане, отрабатывается правильное их интонационное членение.</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 xml:space="preserve">Очень важно продолжать учить обучающихся различать виды предложений по цели высказывания и эмоциональной окраске с опорой на интонацию предложения. </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 xml:space="preserve">Особое внимание уделяется преобразованию предложений, умению подобрать синонимы. </w:t>
      </w:r>
    </w:p>
    <w:p w:rsidR="00BC3DE6" w:rsidRPr="00BC3DE6" w:rsidP="00BC3DE6">
      <w:pPr>
        <w:spacing w:after="0" w:line="240" w:lineRule="auto"/>
        <w:ind w:firstLine="709"/>
        <w:jc w:val="both"/>
        <w:rPr>
          <w:rFonts w:eastAsia="Calibri"/>
          <w:b/>
          <w:bCs/>
          <w:sz w:val="28"/>
          <w:szCs w:val="28"/>
          <w:lang w:val="ru-RU" w:eastAsia="en-US" w:bidi="ar-SA"/>
        </w:rPr>
      </w:pPr>
      <w:r w:rsidRPr="00BC3DE6">
        <w:rPr>
          <w:rFonts w:eastAsia="Calibri"/>
          <w:b/>
          <w:bCs/>
          <w:sz w:val="28"/>
          <w:szCs w:val="28"/>
          <w:lang w:val="ru-RU" w:eastAsia="en-US" w:bidi="ar-SA"/>
        </w:rPr>
        <w:t xml:space="preserve">Словосочетание </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 xml:space="preserve">Связь слов в словосочетании (согласование, управление предложное и беспредложное, примыкание), </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 xml:space="preserve">Виды словосочетаний по характеру главного слова, </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 xml:space="preserve">Средства связи слов в словосочетании. </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Грамматическая синонимия словосочетаний.</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 xml:space="preserve">Лексическая сочетаемость слов в словосочетании. </w:t>
      </w:r>
    </w:p>
    <w:p w:rsidR="00BC3DE6" w:rsidRPr="00BC3DE6" w:rsidP="00BC3DE6">
      <w:pPr>
        <w:spacing w:after="0" w:line="240" w:lineRule="auto"/>
        <w:ind w:firstLine="709"/>
        <w:jc w:val="both"/>
        <w:rPr>
          <w:rFonts w:eastAsia="Calibri"/>
          <w:b/>
          <w:bCs/>
          <w:sz w:val="28"/>
          <w:szCs w:val="28"/>
          <w:lang w:val="ru-RU" w:eastAsia="en-US" w:bidi="ar-SA"/>
        </w:rPr>
      </w:pPr>
      <w:r w:rsidRPr="00BC3DE6">
        <w:rPr>
          <w:rFonts w:eastAsia="Calibri"/>
          <w:b/>
          <w:bCs/>
          <w:sz w:val="28"/>
          <w:szCs w:val="28"/>
          <w:lang w:val="ru-RU" w:eastAsia="en-US" w:bidi="ar-SA"/>
        </w:rPr>
        <w:t>Предложение</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 xml:space="preserve">Предложения, различные по цели высказывания и эмоциональной окраске, интонационное оформление предложений. </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Различные виды сложноподчиненных предложений, конструкции с чужой речью.</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 xml:space="preserve">Грамматическая синонимия сложноподчиненных предложений и простых предложений с обособленными членами. </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 xml:space="preserve">Основные нормы построения сложноподчиненного предложения, особенности употребления сложноподчиненных предложений в речи; </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Предложения с разными видами связи, бессоюзные и союзные предложения (сложносочиненные и сложноподчиненные).</w:t>
      </w:r>
    </w:p>
    <w:p w:rsidR="00BC3DE6" w:rsidRPr="00BC3DE6" w:rsidP="00BC3DE6">
      <w:pPr>
        <w:spacing w:after="0" w:line="240" w:lineRule="auto"/>
        <w:ind w:firstLine="709"/>
        <w:jc w:val="both"/>
        <w:rPr>
          <w:rFonts w:eastAsia="Calibri"/>
          <w:sz w:val="28"/>
          <w:szCs w:val="28"/>
          <w:lang w:val="ru-RU" w:eastAsia="en-US" w:bidi="ar-SA"/>
        </w:rPr>
      </w:pP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 xml:space="preserve">Направление </w:t>
      </w:r>
      <w:r w:rsidRPr="00BC3DE6">
        <w:rPr>
          <w:rFonts w:eastAsia="Calibri"/>
          <w:b/>
          <w:bCs/>
          <w:sz w:val="28"/>
          <w:szCs w:val="28"/>
          <w:u w:val="single"/>
          <w:lang w:val="ru-RU" w:eastAsia="en-US" w:bidi="ar-SA"/>
        </w:rPr>
        <w:t>«Работа над текстом»</w:t>
      </w:r>
      <w:r w:rsidRPr="00BC3DE6">
        <w:rPr>
          <w:rFonts w:eastAsia="Calibri"/>
          <w:sz w:val="28"/>
          <w:szCs w:val="28"/>
          <w:lang w:val="ru-RU" w:eastAsia="en-US" w:bidi="ar-SA"/>
        </w:rPr>
        <w:t xml:space="preserve"> является приоритетным в девятом классе. Проводится работа по совершенствованию навыков понимания и продуцирования текстов различных жанров, т.е. развитию текстовой компетенции.</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 xml:space="preserve">Особенностями организации работы на данном этапе обучения является акцентирование внимания на анализе и составлении текстов различных жанров, но увеличенного, по сравнению с предыдущим классом, объемом. </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Наряду с формированием репродуктивных навыков продолжается развитие и совершенствование навыков продуктивных, а именно: навыки создания текстов с опорой на произведения искусства (в том числе сочинения-миниатюры объемом 8 и более предложений или объемом не менее 6–7 предложений сложной структуры, если этот объем позволяет раскрыть тему (выразить главную мысль); классного сочинения объемом 3,0–4,0 страницы с учетом стиля и жанра сочинения, характера темы); составления тезисов, конспектов, рецензий, рефератов по заданному алгоритму. Понятия «тезисы», «реферат», «конспект» закрепляются. Тем не менее, с учетом наличия речевых нарушений, сохраняющихся на данном этапе обучения, у обучающихся формируют только начальные умения составлять и применять элементарные формы данных видов преобразования текста по заданному алгоритму под руководством учителя.</w:t>
      </w:r>
    </w:p>
    <w:p w:rsidR="00BC3DE6" w:rsidRPr="00BC3DE6" w:rsidP="00BC3DE6">
      <w:pPr>
        <w:spacing w:after="0" w:line="240" w:lineRule="auto"/>
        <w:ind w:firstLine="709"/>
        <w:jc w:val="both"/>
        <w:rPr>
          <w:rFonts w:eastAsia="Calibri"/>
          <w:sz w:val="28"/>
          <w:szCs w:val="28"/>
          <w:lang w:val="ru-RU" w:eastAsia="ru-RU" w:bidi="ar-SA"/>
        </w:rPr>
      </w:pPr>
      <w:r w:rsidRPr="00BC3DE6">
        <w:rPr>
          <w:rFonts w:eastAsia="Calibri"/>
          <w:sz w:val="28"/>
          <w:szCs w:val="28"/>
          <w:lang w:val="ru-RU" w:eastAsia="ru-RU" w:bidi="ar-SA"/>
        </w:rPr>
        <w:t>Продолжается работа по формированию навыков по заданному алгоритму опознавать особенности жанров официально-делового стиля речи (заявление, объяснительная записка, автобиография, характеристика), создавать тексты публицистических жанров; оформлять деловые бумаги, а также заполнять различные бланки как в «ручном» режиме, так и с использованием компьютера.</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Одной из новых составляющих содержания уроков развития речи является умение использовать цитаты при создании текстов. Обучающимся предлагает отобрать наиболее подходящие цитаты к тексту из данных, найти неуместные цитаты, найти цитаты в тексте.</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 xml:space="preserve">Продолжается работа, начатая в 8 классе по формированию навыков публичных выступлений, в том числе, на научные темы. При этом возрастает доля самостоятельности при подготовке докладов, однако, сохраняется возможность использования алгоритмов их составления, например: определение темы, планирование содержания, поиск информации, фиксация информации, выбор формы презентации и ее реализация, собственно публичный доклад. Подобная проектная деятельность может быть осуществлена как индивидуально, так и в малых подгруппах, что приучает обучающихся работать в коллективе. </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Важным компонентом текстовой компетенции является текущий и завершающий мониторинг успешности. Поэтому очень важно продолжить работу по совершенствованию умения анализировать собственный текст с точки зрения соответствия его основным признакам, адекватности отбора языковых средств, а также приучить обучающихся редактировать как чужие, так и собственные тексты.</w:t>
      </w:r>
    </w:p>
    <w:p w:rsidR="00BC3DE6" w:rsidRPr="00BC3DE6" w:rsidP="00BC3DE6">
      <w:pPr>
        <w:spacing w:after="0" w:line="240" w:lineRule="auto"/>
        <w:ind w:firstLine="709"/>
        <w:jc w:val="both"/>
        <w:rPr>
          <w:rFonts w:eastAsia="Calibri"/>
          <w:b/>
          <w:bCs/>
          <w:sz w:val="28"/>
          <w:szCs w:val="28"/>
          <w:lang w:val="ru-RU" w:eastAsia="en-US" w:bidi="ar-SA"/>
        </w:rPr>
      </w:pPr>
      <w:r w:rsidRPr="00BC3DE6">
        <w:rPr>
          <w:rFonts w:eastAsia="Calibri"/>
          <w:b/>
          <w:bCs/>
          <w:sz w:val="28"/>
          <w:szCs w:val="28"/>
          <w:lang w:val="ru-RU" w:eastAsia="en-US" w:bidi="ar-SA"/>
        </w:rPr>
        <w:t>Текст</w:t>
      </w:r>
    </w:p>
    <w:p w:rsidR="00BC3DE6" w:rsidRPr="00BC3DE6" w:rsidP="00BC3DE6">
      <w:pPr>
        <w:spacing w:after="0" w:line="240" w:lineRule="auto"/>
        <w:ind w:firstLine="709"/>
        <w:jc w:val="both"/>
        <w:rPr>
          <w:rFonts w:eastAsia="Calibri"/>
          <w:sz w:val="28"/>
          <w:szCs w:val="28"/>
          <w:lang w:val="ru-RU" w:eastAsia="ru-RU" w:bidi="ar-SA"/>
        </w:rPr>
      </w:pPr>
      <w:r w:rsidRPr="00BC3DE6">
        <w:rPr>
          <w:rFonts w:eastAsia="Calibri"/>
          <w:sz w:val="28"/>
          <w:szCs w:val="28"/>
          <w:lang w:val="ru-RU" w:eastAsia="ru-RU" w:bidi="ar-SA"/>
        </w:rPr>
        <w:t xml:space="preserve">Тема и основная мысль </w:t>
      </w:r>
    </w:p>
    <w:p w:rsidR="00BC3DE6" w:rsidRPr="00BC3DE6" w:rsidP="00BC3DE6">
      <w:pPr>
        <w:spacing w:after="0" w:line="240" w:lineRule="auto"/>
        <w:ind w:firstLine="709"/>
        <w:jc w:val="both"/>
        <w:rPr>
          <w:rFonts w:eastAsia="Calibri"/>
          <w:sz w:val="28"/>
          <w:szCs w:val="28"/>
          <w:lang w:val="ru-RU" w:eastAsia="ru-RU" w:bidi="ar-SA"/>
        </w:rPr>
      </w:pPr>
      <w:r w:rsidRPr="00BC3DE6">
        <w:rPr>
          <w:rFonts w:eastAsia="Calibri"/>
          <w:sz w:val="28"/>
          <w:szCs w:val="28"/>
          <w:lang w:val="ru-RU" w:eastAsia="ru-RU" w:bidi="ar-SA"/>
        </w:rPr>
        <w:t xml:space="preserve">Абзацное членение текста. </w:t>
      </w:r>
    </w:p>
    <w:p w:rsidR="00BC3DE6" w:rsidRPr="00BC3DE6" w:rsidP="00BC3DE6">
      <w:pPr>
        <w:spacing w:after="0" w:line="240" w:lineRule="auto"/>
        <w:ind w:firstLine="709"/>
        <w:jc w:val="both"/>
        <w:rPr>
          <w:rFonts w:eastAsia="Calibri"/>
          <w:sz w:val="28"/>
          <w:szCs w:val="28"/>
          <w:lang w:val="ru-RU" w:eastAsia="ru-RU" w:bidi="ar-SA"/>
        </w:rPr>
      </w:pPr>
      <w:r w:rsidRPr="00BC3DE6">
        <w:rPr>
          <w:rFonts w:eastAsia="Calibri"/>
          <w:sz w:val="28"/>
          <w:szCs w:val="28"/>
          <w:lang w:val="ru-RU" w:eastAsia="ru-RU" w:bidi="ar-SA"/>
        </w:rPr>
        <w:t xml:space="preserve">Главная и второстепенная информации в прослушанном или прочитанном тексте. </w:t>
      </w:r>
    </w:p>
    <w:p w:rsidR="00BC3DE6" w:rsidRPr="00BC3DE6" w:rsidP="00BC3DE6">
      <w:pPr>
        <w:spacing w:after="0" w:line="240" w:lineRule="auto"/>
        <w:ind w:firstLine="709"/>
        <w:jc w:val="both"/>
        <w:rPr>
          <w:rFonts w:eastAsia="Calibri"/>
          <w:sz w:val="28"/>
          <w:szCs w:val="28"/>
          <w:lang w:val="ru-RU" w:eastAsia="ru-RU" w:bidi="ar-SA"/>
        </w:rPr>
      </w:pPr>
      <w:r w:rsidRPr="00BC3DE6">
        <w:rPr>
          <w:rFonts w:eastAsia="Calibri"/>
          <w:sz w:val="28"/>
          <w:szCs w:val="28"/>
          <w:lang w:val="ru-RU" w:eastAsia="ru-RU" w:bidi="ar-SA"/>
        </w:rPr>
        <w:t xml:space="preserve">Приемы отбора и систематизации материала на определенную тему; самостоятельный поиск информации. </w:t>
      </w:r>
    </w:p>
    <w:p w:rsidR="00BC3DE6" w:rsidRPr="00BC3DE6" w:rsidP="00BC3DE6">
      <w:pPr>
        <w:spacing w:after="0" w:line="240" w:lineRule="auto"/>
        <w:ind w:firstLine="709"/>
        <w:jc w:val="both"/>
        <w:rPr>
          <w:rFonts w:eastAsia="Calibri"/>
          <w:sz w:val="28"/>
          <w:szCs w:val="28"/>
          <w:lang w:val="ru-RU" w:eastAsia="ru-RU" w:bidi="ar-SA"/>
        </w:rPr>
      </w:pPr>
      <w:r w:rsidRPr="00BC3DE6">
        <w:rPr>
          <w:rFonts w:eastAsia="Calibri"/>
          <w:sz w:val="28"/>
          <w:szCs w:val="28"/>
          <w:lang w:val="ru-RU" w:eastAsia="ru-RU" w:bidi="ar-SA"/>
        </w:rPr>
        <w:t xml:space="preserve">Преобразование текста. </w:t>
      </w:r>
    </w:p>
    <w:p w:rsidR="00BC3DE6" w:rsidRPr="00BC3DE6" w:rsidP="00BC3DE6">
      <w:pPr>
        <w:spacing w:after="0" w:line="240" w:lineRule="auto"/>
        <w:ind w:firstLine="709"/>
        <w:jc w:val="both"/>
        <w:rPr>
          <w:rFonts w:eastAsia="Calibri"/>
          <w:sz w:val="28"/>
          <w:szCs w:val="28"/>
          <w:lang w:val="ru-RU" w:eastAsia="ru-RU" w:bidi="ar-SA"/>
        </w:rPr>
      </w:pPr>
      <w:r w:rsidRPr="00BC3DE6">
        <w:rPr>
          <w:rFonts w:eastAsia="Calibri"/>
          <w:sz w:val="28"/>
          <w:szCs w:val="28"/>
          <w:lang w:val="ru-RU" w:eastAsia="ru-RU" w:bidi="ar-SA"/>
        </w:rPr>
        <w:t xml:space="preserve">Компрессия прослушанного или прочитанного текста с заданной степенью свернутости (план, пересказ). </w:t>
      </w:r>
    </w:p>
    <w:p w:rsidR="00BC3DE6" w:rsidRPr="00BC3DE6" w:rsidP="00BC3DE6">
      <w:pPr>
        <w:spacing w:after="0" w:line="240" w:lineRule="auto"/>
        <w:ind w:firstLine="709"/>
        <w:jc w:val="both"/>
        <w:rPr>
          <w:rFonts w:eastAsia="Calibri"/>
          <w:sz w:val="28"/>
          <w:szCs w:val="28"/>
          <w:lang w:val="ru-RU" w:eastAsia="ru-RU" w:bidi="ar-SA"/>
        </w:rPr>
      </w:pPr>
      <w:r w:rsidRPr="00BC3DE6">
        <w:rPr>
          <w:rFonts w:eastAsia="Calibri"/>
          <w:sz w:val="28"/>
          <w:szCs w:val="28"/>
          <w:lang w:val="ru-RU" w:eastAsia="ru-RU" w:bidi="ar-SA"/>
        </w:rPr>
        <w:t>Создание текстов различных функционально-смысловых типов речи (повествование, описание, рассуждение) с опорой на жизненный и читательский опыт; тексты с опорой на произведения искусства (в том числе сочинения-миниатюры).</w:t>
      </w:r>
    </w:p>
    <w:p w:rsidR="00BC3DE6" w:rsidRPr="00BC3DE6" w:rsidP="00BC3DE6">
      <w:pPr>
        <w:spacing w:after="0" w:line="240" w:lineRule="auto"/>
        <w:ind w:firstLine="709"/>
        <w:jc w:val="both"/>
        <w:rPr>
          <w:rFonts w:eastAsia="Calibri"/>
          <w:sz w:val="28"/>
          <w:szCs w:val="28"/>
          <w:lang w:val="ru-RU" w:eastAsia="ru-RU" w:bidi="ar-SA"/>
        </w:rPr>
      </w:pPr>
      <w:r w:rsidRPr="00BC3DE6">
        <w:rPr>
          <w:rFonts w:eastAsia="Calibri"/>
          <w:sz w:val="28"/>
          <w:szCs w:val="28"/>
          <w:lang w:val="ru-RU" w:eastAsia="ru-RU" w:bidi="ar-SA"/>
        </w:rPr>
        <w:t>Характеристика особенности жанров официально-делового стиля речи (заявление, объяснительная записка, автобиография, характеристика), создавать тексты публицистических жанров.</w:t>
      </w:r>
    </w:p>
    <w:p w:rsidR="00BC3DE6" w:rsidRPr="00BC3DE6" w:rsidP="00BC3DE6">
      <w:pPr>
        <w:spacing w:after="0" w:line="240" w:lineRule="auto"/>
        <w:ind w:firstLine="709"/>
        <w:jc w:val="both"/>
        <w:rPr>
          <w:rFonts w:eastAsia="Calibri"/>
          <w:sz w:val="28"/>
          <w:szCs w:val="28"/>
          <w:lang w:val="ru-RU" w:eastAsia="ru-RU" w:bidi="ar-SA"/>
        </w:rPr>
      </w:pPr>
      <w:r w:rsidRPr="00BC3DE6">
        <w:rPr>
          <w:rFonts w:eastAsia="Calibri"/>
          <w:sz w:val="28"/>
          <w:szCs w:val="28"/>
          <w:lang w:val="ru-RU" w:eastAsia="ru-RU" w:bidi="ar-SA"/>
        </w:rPr>
        <w:t>Деловые бумаги, реферат, доклад на научную тему. тезисы, конспект, реферат, рецензия.</w:t>
      </w:r>
    </w:p>
    <w:p w:rsidR="00BC3DE6" w:rsidRPr="00BC3DE6" w:rsidP="00BC3DE6">
      <w:pPr>
        <w:spacing w:after="0" w:line="240" w:lineRule="auto"/>
        <w:ind w:firstLine="709"/>
        <w:jc w:val="both"/>
        <w:rPr>
          <w:rFonts w:eastAsia="Calibri"/>
          <w:sz w:val="28"/>
          <w:szCs w:val="28"/>
          <w:lang w:val="ru-RU" w:eastAsia="en-US" w:bidi="ar-SA"/>
        </w:rPr>
      </w:pPr>
    </w:p>
    <w:p w:rsidR="00BC3DE6" w:rsidRPr="00BC3DE6" w:rsidP="00BC3DE6">
      <w:pPr>
        <w:spacing w:after="0" w:line="240" w:lineRule="auto"/>
        <w:ind w:firstLine="709"/>
        <w:jc w:val="both"/>
        <w:rPr>
          <w:rFonts w:eastAsia="Calibri"/>
          <w:sz w:val="28"/>
          <w:szCs w:val="28"/>
          <w:lang w:val="ru-RU" w:eastAsia="ru-RU" w:bidi="ar-SA"/>
        </w:rPr>
      </w:pPr>
      <w:r w:rsidRPr="00BC3DE6">
        <w:rPr>
          <w:rFonts w:eastAsia="Calibri"/>
          <w:b/>
          <w:bCs/>
          <w:sz w:val="28"/>
          <w:szCs w:val="28"/>
          <w:u w:val="single"/>
          <w:lang w:val="ru-RU" w:eastAsia="en-US" w:bidi="ar-SA"/>
        </w:rPr>
        <w:t>Виды речевой деятельности и культура речи</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 xml:space="preserve">В девятом классе продолжается активная работа по формированию всех видов речевой деятельности. Совершенствуются навыки аудирования. У обучающихся формируются навыки детального, ознакомительного и выборочного аудирования. Продолжается работа над пониманием текстов разных стилей и жанров при чтении. Эти виды речевой деятельности </w:t>
      </w:r>
      <w:r w:rsidRPr="00BC3DE6">
        <w:rPr>
          <w:rFonts w:eastAsia="Calibri"/>
          <w:sz w:val="28"/>
          <w:szCs w:val="28"/>
          <w:lang w:val="ru-RU" w:eastAsia="en-US" w:bidi="ar-SA"/>
        </w:rPr>
        <w:t xml:space="preserve">отрабатываются на относительно более сложном материале и по содержанию, и по объему. При организации работы по совершенствованию навыков понимания текстов особое внимание уделяется коммуникативной установке, от которой зависит глубина постижения информации текста, а также выразительным средствам, использованным в тексте, интонационному оформлению читаемого, что является значимым фактором постижения замысла автора и показателе6м понимания смысла читаемого. </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 xml:space="preserve">Степень понимания читаемого, главной мысли текста, его сюжета напрямую влияет на качество письменного и устного пересказа текстов (подробные, сжатые, выборочные) с учетом их возрастающего объема, что препятствует дословному пониманию и воспроизведению текстов. </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 xml:space="preserve">На данном этапе обучения обучающимся доступно умение сопоставлять и сравнивать речевые высказывания с точки зрения их содержания, стилистических особенностей и использованных языковых средств, однако, они уверенно справляются с этим заданием только при условии действий по определенному плану или алгоритму. </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 xml:space="preserve">Большое внимание уделяется дальнейшему развитию навыков коммуникации в различных условиях: реальной, виртуальной, со сверстниками, со взрослыми. Обучающиеся совершенствуют умения владения различными видами монолога и диалога. При этом необходимо добиваться от них соблюдения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 особенно в интернет-среде. </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 xml:space="preserve">Продолжается работа по закреплению навыков социально принятых форм и сценариев общения с соблюдением норм речевого этикета. Обращается внимание на вербальные и невербальные средства общения, в частности на адекватное использование жестов, мимики в процессе речевого общения. </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Отработанные на уроках сценарии должны включаться в активную речевую практику обучающихся, в повседневное общения. Поэтому необходимо организовывать различные тренинги, в том числе, на других уроках, за стенами образовательной организации.</w:t>
      </w:r>
    </w:p>
    <w:p w:rsidR="00BC3DE6" w:rsidRPr="00BC3DE6" w:rsidP="00BC3DE6">
      <w:pPr>
        <w:spacing w:after="0" w:line="240" w:lineRule="auto"/>
        <w:ind w:firstLine="709"/>
        <w:jc w:val="both"/>
        <w:rPr>
          <w:rFonts w:eastAsia="Calibri"/>
          <w:sz w:val="28"/>
          <w:szCs w:val="28"/>
          <w:lang w:val="ru-RU" w:eastAsia="ru-RU" w:bidi="ar-SA"/>
        </w:rPr>
      </w:pPr>
      <w:r w:rsidRPr="00BC3DE6">
        <w:rPr>
          <w:rFonts w:eastAsia="Calibri"/>
          <w:sz w:val="28"/>
          <w:szCs w:val="28"/>
          <w:lang w:val="ru-RU" w:eastAsia="ru-RU" w:bidi="ar-SA"/>
        </w:rPr>
        <w:t>Ко времени окончания 9 класса обучающиеся должны освоить коммуникативно целесообразное взаимодействие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BC3DE6" w:rsidRPr="00BC3DE6" w:rsidP="00BC3DE6">
      <w:pPr>
        <w:spacing w:after="0" w:line="240" w:lineRule="auto"/>
        <w:ind w:firstLine="709"/>
        <w:jc w:val="both"/>
        <w:rPr>
          <w:rFonts w:eastAsia="Calibri"/>
          <w:b/>
          <w:bCs/>
          <w:sz w:val="28"/>
          <w:szCs w:val="28"/>
          <w:lang w:val="ru-RU" w:eastAsia="en-US" w:bidi="ar-SA"/>
        </w:rPr>
      </w:pPr>
      <w:r w:rsidRPr="00BC3DE6">
        <w:rPr>
          <w:rFonts w:eastAsia="Calibri"/>
          <w:b/>
          <w:bCs/>
          <w:sz w:val="28"/>
          <w:szCs w:val="28"/>
          <w:lang w:val="ru-RU" w:eastAsia="en-US" w:bidi="ar-SA"/>
        </w:rPr>
        <w:t>Виды речевой деятельности</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 xml:space="preserve">Аудирование текстов разных стилей и жанров: детальное, ознакомительное и выборочное. </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 xml:space="preserve">Чтение текстов разных стилей и жанров: поисковое, ознакомительное, изучающее, просмотровое. </w:t>
      </w:r>
    </w:p>
    <w:p w:rsidR="00BC3DE6" w:rsidRPr="00BC3DE6" w:rsidP="00BC3DE6">
      <w:pPr>
        <w:spacing w:after="0" w:line="240" w:lineRule="auto"/>
        <w:ind w:firstLine="709"/>
        <w:jc w:val="both"/>
        <w:rPr>
          <w:rFonts w:eastAsia="Calibri"/>
          <w:b/>
          <w:bCs/>
          <w:sz w:val="28"/>
          <w:szCs w:val="28"/>
          <w:lang w:val="ru-RU" w:eastAsia="en-US" w:bidi="ar-SA"/>
        </w:rPr>
      </w:pPr>
      <w:r w:rsidRPr="00BC3DE6">
        <w:rPr>
          <w:rFonts w:eastAsia="Calibri"/>
          <w:b/>
          <w:bCs/>
          <w:sz w:val="28"/>
          <w:szCs w:val="28"/>
          <w:lang w:val="ru-RU" w:eastAsia="en-US" w:bidi="ar-SA"/>
        </w:rPr>
        <w:t xml:space="preserve">Язык и речь </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 xml:space="preserve">Русский язык как одна из основных ценностей русского народа. </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 xml:space="preserve">Народные истоки русского языка. </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 xml:space="preserve">Роль русского языка в современном мире </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 xml:space="preserve">Диалекты, говоры. </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 xml:space="preserve">Заимствования. </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 xml:space="preserve">Профессиональные сленги. </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 xml:space="preserve">Роль языка в развитии интеллектуальных и творческих способностей личности. </w:t>
      </w:r>
    </w:p>
    <w:p w:rsidR="00BC3DE6" w:rsidRPr="00BC3DE6" w:rsidP="00BC3DE6">
      <w:pPr>
        <w:spacing w:after="0" w:line="240" w:lineRule="auto"/>
        <w:ind w:firstLine="709"/>
        <w:jc w:val="both"/>
        <w:rPr>
          <w:rFonts w:eastAsia="Calibri"/>
          <w:b/>
          <w:bCs/>
          <w:sz w:val="28"/>
          <w:szCs w:val="28"/>
          <w:lang w:val="ru-RU" w:eastAsia="en-US" w:bidi="ar-SA"/>
        </w:rPr>
      </w:pPr>
      <w:r w:rsidRPr="00BC3DE6">
        <w:rPr>
          <w:rFonts w:eastAsia="Calibri"/>
          <w:b/>
          <w:bCs/>
          <w:sz w:val="28"/>
          <w:szCs w:val="28"/>
          <w:lang w:val="ru-RU" w:eastAsia="en-US" w:bidi="ar-SA"/>
        </w:rPr>
        <w:t xml:space="preserve">Особенности общения в интернете и социальных сетях. </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 xml:space="preserve">Правила безопасного поведения в сети. </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 xml:space="preserve">Правила знакомства в сети. </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 xml:space="preserve">Распространенные виды мошенничества в сети. Как общаться, чтобы не попасть на уловку недобросовестных пользователей. </w:t>
      </w:r>
    </w:p>
    <w:p w:rsidR="00BC3DE6" w:rsidRPr="00BC3DE6" w:rsidP="00BC3DE6">
      <w:pPr>
        <w:spacing w:after="0" w:line="240" w:lineRule="auto"/>
        <w:ind w:firstLine="709"/>
        <w:jc w:val="both"/>
        <w:rPr>
          <w:rFonts w:eastAsia="Calibri"/>
          <w:b/>
          <w:bCs/>
          <w:sz w:val="28"/>
          <w:szCs w:val="28"/>
          <w:lang w:val="ru-RU" w:eastAsia="en-US" w:bidi="ar-SA"/>
        </w:rPr>
      </w:pPr>
      <w:r w:rsidRPr="00BC3DE6">
        <w:rPr>
          <w:rFonts w:eastAsia="Calibri"/>
          <w:b/>
          <w:bCs/>
          <w:sz w:val="28"/>
          <w:szCs w:val="28"/>
          <w:lang w:val="ru-RU" w:eastAsia="en-US" w:bidi="ar-SA"/>
        </w:rPr>
        <w:t xml:space="preserve">Правила общения со сверстниками и взрослыми. </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 xml:space="preserve">Роль жестов, мимики и позы тела в общении. </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 xml:space="preserve">Как осуществлять выбор и организацию языковых средств в соответствии с темой, целями, сферой и ситуацией общения. </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 xml:space="preserve">Как лучше выражать свое отношение к фактам и явлениям окружающей действительности, к прочитанному, услышанному, увиденному. </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 xml:space="preserve">Смайлики. Их роль в общении. Чем заменить смайлики при непосредственном общении со взрослыми и сверстниками. </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 xml:space="preserve">Уместность выбора средств общения в зависимости от возраста, социального статуса, национальной принадлежности собеседников. </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Речевой этикет в устной коммуникации.</w:t>
      </w:r>
    </w:p>
    <w:p w:rsidR="0057634B" w:rsidRPr="005B5AD7" w:rsidP="005B5AD7">
      <w:pPr>
        <w:spacing w:after="0" w:line="240" w:lineRule="auto"/>
        <w:ind w:firstLine="709"/>
        <w:contextualSpacing/>
        <w:jc w:val="both"/>
        <w:rPr>
          <w:rFonts w:eastAsia="Calibri"/>
          <w:sz w:val="28"/>
          <w:szCs w:val="28"/>
          <w:lang w:val="ru-RU" w:eastAsia="en-US" w:bidi="ar-SA"/>
        </w:rPr>
      </w:pPr>
    </w:p>
    <w:p w:rsidR="00BC3DE6" w:rsidP="004027CA">
      <w:pPr>
        <w:spacing w:after="0" w:line="240" w:lineRule="auto"/>
        <w:ind w:firstLine="709"/>
        <w:contextualSpacing/>
        <w:rPr>
          <w:rFonts w:eastAsia="Calibri"/>
          <w:iCs/>
          <w:sz w:val="28"/>
          <w:szCs w:val="28"/>
          <w:lang w:val="ru-RU" w:eastAsia="en-US" w:bidi="ar-SA"/>
        </w:rPr>
      </w:pPr>
    </w:p>
    <w:p w:rsidR="00352F5F" w:rsidRPr="005B5AD7" w:rsidP="004027CA">
      <w:pPr>
        <w:spacing w:after="0" w:line="240" w:lineRule="auto"/>
        <w:ind w:firstLine="709"/>
        <w:contextualSpacing/>
        <w:rPr>
          <w:rFonts w:eastAsia="Calibri"/>
          <w:iCs/>
          <w:sz w:val="28"/>
          <w:szCs w:val="28"/>
          <w:lang w:val="ru-RU" w:eastAsia="en-US" w:bidi="ar-SA"/>
        </w:rPr>
      </w:pPr>
      <w:r w:rsidRPr="005B5AD7">
        <w:rPr>
          <w:rFonts w:eastAsia="Calibri"/>
          <w:iCs/>
          <w:sz w:val="28"/>
          <w:szCs w:val="28"/>
          <w:lang w:val="ru-RU" w:eastAsia="en-US" w:bidi="ar-SA"/>
        </w:rPr>
        <w:t>10</w:t>
      </w:r>
      <w:r w:rsidRPr="005B5AD7">
        <w:rPr>
          <w:rFonts w:eastAsia="Calibri"/>
          <w:iCs/>
          <w:sz w:val="28"/>
          <w:szCs w:val="28"/>
          <w:lang w:val="ru-RU" w:eastAsia="en-US" w:bidi="ar-SA"/>
        </w:rPr>
        <w:t xml:space="preserve"> КЛАСС</w:t>
      </w:r>
    </w:p>
    <w:p w:rsidR="00352F5F" w:rsidRPr="005B5AD7" w:rsidP="005B5AD7">
      <w:pPr>
        <w:spacing w:after="0" w:line="240" w:lineRule="auto"/>
        <w:contextualSpacing/>
        <w:jc w:val="both"/>
        <w:rPr>
          <w:b/>
          <w:sz w:val="28"/>
          <w:szCs w:val="28"/>
          <w:lang w:val="ru-RU" w:eastAsia="en-US" w:bidi="ar-SA"/>
        </w:rPr>
      </w:pP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 xml:space="preserve">В 10 классе основное внимание направлено на восполнение пробелов в речеязыковом развитии обучающихся, препятствующих успешному освоению содержания общеобразовательных предметов. Содержание программы определяется двумя составляющими: перечнем требований к уровню подготовки обучающихся и реальным уровнем соответствия обучающихся данным требованиям. Поэтому и в содержании программы, и в тематическом планировании предусматривается вариативная часть, предназначенная для удовлетворения специальных образовательных потребностей обучающихся конкретного класса. </w:t>
      </w:r>
    </w:p>
    <w:p w:rsidR="00BC3DE6" w:rsidP="00BC3DE6">
      <w:pPr>
        <w:spacing w:after="0" w:line="240" w:lineRule="auto"/>
        <w:ind w:firstLine="709"/>
        <w:jc w:val="both"/>
        <w:rPr>
          <w:rFonts w:eastAsia="Calibri"/>
          <w:b/>
          <w:bCs/>
          <w:sz w:val="28"/>
          <w:szCs w:val="28"/>
          <w:u w:val="single"/>
          <w:lang w:val="ru-RU" w:eastAsia="en-US" w:bidi="ar-SA"/>
        </w:rPr>
      </w:pPr>
    </w:p>
    <w:p w:rsidR="00BC3DE6" w:rsidRPr="00BC3DE6" w:rsidP="00BC3DE6">
      <w:pPr>
        <w:spacing w:after="0" w:line="240" w:lineRule="auto"/>
        <w:ind w:firstLine="709"/>
        <w:jc w:val="both"/>
        <w:rPr>
          <w:rFonts w:eastAsia="Calibri"/>
          <w:sz w:val="28"/>
          <w:szCs w:val="28"/>
          <w:lang w:val="ru-RU" w:eastAsia="ru-RU" w:bidi="ar-SA"/>
        </w:rPr>
      </w:pPr>
      <w:r w:rsidRPr="00BC3DE6">
        <w:rPr>
          <w:rFonts w:eastAsia="Calibri"/>
          <w:b/>
          <w:bCs/>
          <w:sz w:val="28"/>
          <w:szCs w:val="28"/>
          <w:u w:val="single"/>
          <w:lang w:val="ru-RU" w:eastAsia="en-US" w:bidi="ar-SA"/>
        </w:rPr>
        <w:t>Работа над словом</w:t>
      </w:r>
      <w:r w:rsidRPr="00BC3DE6">
        <w:rPr>
          <w:rFonts w:eastAsia="Calibri"/>
          <w:sz w:val="28"/>
          <w:szCs w:val="28"/>
          <w:lang w:val="ru-RU" w:eastAsia="en-US" w:bidi="ar-SA"/>
        </w:rPr>
        <w:t xml:space="preserve">. </w:t>
      </w:r>
    </w:p>
    <w:p w:rsidR="00BC3DE6" w:rsidRPr="00BC3DE6" w:rsidP="00BC3DE6">
      <w:pPr>
        <w:spacing w:after="0" w:line="240" w:lineRule="auto"/>
        <w:ind w:firstLine="709"/>
        <w:jc w:val="both"/>
        <w:rPr>
          <w:rFonts w:eastAsia="Calibri"/>
          <w:sz w:val="28"/>
          <w:szCs w:val="28"/>
          <w:lang w:val="ru-RU" w:eastAsia="ru-RU" w:bidi="ar-SA"/>
        </w:rPr>
      </w:pPr>
      <w:r w:rsidRPr="00BC3DE6">
        <w:rPr>
          <w:rFonts w:eastAsia="Calibri"/>
          <w:sz w:val="28"/>
          <w:szCs w:val="28"/>
          <w:lang w:val="ru-RU" w:eastAsia="ru-RU" w:bidi="ar-SA"/>
        </w:rPr>
        <w:t xml:space="preserve">В рамках данного направления осуществляется работа со словарями. От обучающихся требуется свободное (относительно свободное) с учетом структуры нарушения и степени ее тяжести владение различными словарями. Продолжается работа над умением выделить из состава текста тропы, определить их характер, выяснить их значение и использовать в собственной </w:t>
      </w:r>
      <w:r w:rsidRPr="00BC3DE6">
        <w:rPr>
          <w:rFonts w:eastAsia="Calibri"/>
          <w:sz w:val="28"/>
          <w:szCs w:val="28"/>
          <w:lang w:val="ru-RU" w:eastAsia="ru-RU" w:bidi="ar-SA"/>
        </w:rPr>
        <w:t>речи. Кроме того, организуется работа по овладению многозначностью, переносным значением, синонимией, антонимией, омонимией и др.</w:t>
      </w:r>
    </w:p>
    <w:p w:rsidR="00BC3DE6" w:rsidRPr="00BC3DE6" w:rsidP="00BC3DE6">
      <w:pPr>
        <w:spacing w:after="0" w:line="240" w:lineRule="auto"/>
        <w:ind w:firstLine="709"/>
        <w:jc w:val="both"/>
        <w:rPr>
          <w:rFonts w:eastAsia="Calibri"/>
          <w:b/>
          <w:bCs/>
          <w:sz w:val="28"/>
          <w:szCs w:val="28"/>
          <w:lang w:val="ru-RU" w:eastAsia="en-US" w:bidi="ar-SA"/>
        </w:rPr>
      </w:pPr>
      <w:r w:rsidRPr="00BC3DE6">
        <w:rPr>
          <w:rFonts w:eastAsia="Calibri"/>
          <w:b/>
          <w:bCs/>
          <w:sz w:val="28"/>
          <w:szCs w:val="28"/>
          <w:lang w:val="ru-RU" w:eastAsia="en-US" w:bidi="ar-SA"/>
        </w:rPr>
        <w:t>Лексика и части речи</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Повторение и обобщение пройденного ранее материала по данной теме.</w:t>
      </w:r>
    </w:p>
    <w:p w:rsidR="00BC3DE6" w:rsidRPr="00BC3DE6" w:rsidP="00BC3DE6">
      <w:pPr>
        <w:spacing w:after="0" w:line="240" w:lineRule="auto"/>
        <w:ind w:firstLine="709"/>
        <w:jc w:val="both"/>
        <w:rPr>
          <w:rFonts w:eastAsia="Calibri"/>
          <w:sz w:val="28"/>
          <w:szCs w:val="28"/>
          <w:lang w:val="ru-RU" w:eastAsia="ru-RU" w:bidi="ar-SA"/>
        </w:rPr>
      </w:pP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b/>
          <w:bCs/>
          <w:sz w:val="28"/>
          <w:szCs w:val="28"/>
          <w:u w:val="single"/>
          <w:lang w:val="ru-RU" w:eastAsia="en-US" w:bidi="ar-SA"/>
        </w:rPr>
        <w:t>Работа над словосочетанием и предложением</w:t>
      </w:r>
      <w:r w:rsidRPr="00BC3DE6">
        <w:rPr>
          <w:rFonts w:eastAsia="Calibri"/>
          <w:sz w:val="28"/>
          <w:szCs w:val="28"/>
          <w:lang w:val="ru-RU" w:eastAsia="en-US" w:bidi="ar-SA"/>
        </w:rPr>
        <w:t xml:space="preserve"> предполагает продолжение проводимой работы по совершенствованию умения устанавливать связи между словами в словосочетаниях, установления типа связи, главного и зависимого слова, преобразованием словосочетаний. Также совершенствуется умение анализировать различные виды сложносочиненных и сложноподчиненных предложений, изученные ранее, с различными видами связи, умение видеть эти предложения в тексте, анализировать их структуру, преобразовывать их. Одним из наиболее сложных материалов для анализа и пониманиях их семантики являются сложные предложения с соподчинением в дистантных конструкциях, содержащие вводные предложения, инверсию. Этому материалу необходимо уделить особое внимание с точки зрения их моделирования и конструирования. Данная работа проводится в практическом плане с точки зрения их анализа и синтеза.</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 xml:space="preserve">Очень важно повторить и закрепить материал, направленный на умение различать виды предложений по цели высказывания и эмоциональной окраске с опорой на интонацию предложения. </w:t>
      </w:r>
    </w:p>
    <w:p w:rsidR="00BC3DE6" w:rsidRPr="00BC3DE6" w:rsidP="00BC3DE6">
      <w:pPr>
        <w:spacing w:after="0" w:line="240" w:lineRule="auto"/>
        <w:ind w:firstLine="709"/>
        <w:jc w:val="both"/>
        <w:rPr>
          <w:rFonts w:eastAsia="Calibri"/>
          <w:b/>
          <w:bCs/>
          <w:sz w:val="28"/>
          <w:szCs w:val="28"/>
          <w:lang w:val="ru-RU" w:eastAsia="en-US" w:bidi="ar-SA"/>
        </w:rPr>
      </w:pPr>
      <w:r w:rsidRPr="00BC3DE6">
        <w:rPr>
          <w:rFonts w:eastAsia="Calibri"/>
          <w:b/>
          <w:bCs/>
          <w:sz w:val="28"/>
          <w:szCs w:val="28"/>
          <w:lang w:val="ru-RU" w:eastAsia="en-US" w:bidi="ar-SA"/>
        </w:rPr>
        <w:t xml:space="preserve">Тематика и виды деятельности: </w:t>
      </w:r>
    </w:p>
    <w:p w:rsidR="00BC3DE6" w:rsidRPr="00BC3DE6" w:rsidP="00BC3DE6">
      <w:pPr>
        <w:spacing w:after="0" w:line="240" w:lineRule="auto"/>
        <w:ind w:firstLine="709"/>
        <w:jc w:val="both"/>
        <w:rPr>
          <w:rFonts w:eastAsia="Calibri"/>
          <w:b/>
          <w:bCs/>
          <w:sz w:val="28"/>
          <w:szCs w:val="28"/>
          <w:lang w:val="ru-RU" w:eastAsia="en-US" w:bidi="ar-SA"/>
        </w:rPr>
      </w:pPr>
      <w:r w:rsidRPr="00BC3DE6">
        <w:rPr>
          <w:rFonts w:eastAsia="Calibri"/>
          <w:b/>
          <w:bCs/>
          <w:sz w:val="28"/>
          <w:szCs w:val="28"/>
          <w:lang w:val="ru-RU" w:eastAsia="en-US" w:bidi="ar-SA"/>
        </w:rPr>
        <w:t>Словосочетание</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Словосочетания в структуре предложения.</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 xml:space="preserve">Связь слов в словосочетании. Виды словосочетаний </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 xml:space="preserve">Грамматическая синонимия словосочетаний </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Нормы построения словосочетаний.</w:t>
      </w:r>
    </w:p>
    <w:p w:rsidR="00BC3DE6" w:rsidRPr="00BC3DE6" w:rsidP="00BC3DE6">
      <w:pPr>
        <w:spacing w:after="0" w:line="240" w:lineRule="auto"/>
        <w:ind w:firstLine="709"/>
        <w:jc w:val="both"/>
        <w:rPr>
          <w:rFonts w:eastAsia="Calibri"/>
          <w:b/>
          <w:bCs/>
          <w:sz w:val="28"/>
          <w:szCs w:val="28"/>
          <w:lang w:val="ru-RU" w:eastAsia="en-US" w:bidi="ar-SA"/>
        </w:rPr>
      </w:pPr>
      <w:r w:rsidRPr="00BC3DE6">
        <w:rPr>
          <w:rFonts w:eastAsia="Calibri"/>
          <w:b/>
          <w:bCs/>
          <w:sz w:val="28"/>
          <w:szCs w:val="28"/>
          <w:lang w:val="ru-RU" w:eastAsia="en-US" w:bidi="ar-SA"/>
        </w:rPr>
        <w:t>Предложение</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 xml:space="preserve">Предложения, различные по цели высказывания и эмоциональной окраске, интонационное оформление предложений. </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Различные виды простых, сложносочиненных и сложноподчиненных предложений, конструкции с прямой и косвенной речью.</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Предложения с разными видами связи, бессоюзные и союзные предложения (сложносочиненные и сложноподчиненные).</w:t>
      </w:r>
    </w:p>
    <w:p w:rsidR="00BC3DE6" w:rsidRPr="00BC3DE6" w:rsidP="00BC3DE6">
      <w:pPr>
        <w:spacing w:after="0" w:line="240" w:lineRule="auto"/>
        <w:ind w:firstLine="709"/>
        <w:jc w:val="both"/>
        <w:rPr>
          <w:rFonts w:eastAsia="Calibri"/>
          <w:sz w:val="28"/>
          <w:szCs w:val="28"/>
          <w:lang w:val="ru-RU" w:eastAsia="en-US" w:bidi="ar-SA"/>
        </w:rPr>
      </w:pP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b/>
          <w:bCs/>
          <w:sz w:val="28"/>
          <w:szCs w:val="28"/>
          <w:u w:val="single"/>
          <w:lang w:val="ru-RU" w:eastAsia="en-US" w:bidi="ar-SA"/>
        </w:rPr>
        <w:t>«Работа над текстом»</w:t>
      </w:r>
      <w:r w:rsidRPr="00BC3DE6">
        <w:rPr>
          <w:rFonts w:eastAsia="Calibri"/>
          <w:sz w:val="28"/>
          <w:szCs w:val="28"/>
          <w:lang w:val="ru-RU" w:eastAsia="en-US" w:bidi="ar-SA"/>
        </w:rPr>
        <w:t xml:space="preserve">. </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 xml:space="preserve">Особенностью организации работы в 10 классе является совершенствование умения анализировать и составлять тексты различных жанров. Первичные тексты предъявляются как в устном (аудирование), так и в письменном (чтение) вариантах. </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 xml:space="preserve">Автоматизируются алгоритмы написания сочинений и изложений, устных пересказов. Особое внимание обращается на адекватность используемых языковых средств, точность и правильность их употребления. В связи с этим особая роль отводится самопроверке с точки зрения </w:t>
      </w:r>
      <w:r w:rsidRPr="00BC3DE6">
        <w:rPr>
          <w:rFonts w:eastAsia="Calibri"/>
          <w:sz w:val="28"/>
          <w:szCs w:val="28"/>
          <w:lang w:val="ru-RU" w:eastAsia="en-US" w:bidi="ar-SA"/>
        </w:rPr>
        <w:t>соответствия его основным признакам, адекватности отбора языковых средств, а также необходимо приучить обучающихся редактировать как чужие, так и собственные тексты.</w:t>
      </w:r>
    </w:p>
    <w:p w:rsidR="00BC3DE6" w:rsidRPr="00BC3DE6" w:rsidP="00BC3DE6">
      <w:pPr>
        <w:spacing w:after="0" w:line="240" w:lineRule="auto"/>
        <w:ind w:firstLine="709"/>
        <w:jc w:val="both"/>
        <w:rPr>
          <w:rFonts w:eastAsia="Calibri"/>
          <w:sz w:val="28"/>
          <w:szCs w:val="28"/>
          <w:lang w:val="ru-RU" w:eastAsia="ru-RU" w:bidi="ar-SA"/>
        </w:rPr>
      </w:pPr>
      <w:r w:rsidRPr="00BC3DE6">
        <w:rPr>
          <w:rFonts w:eastAsia="Calibri"/>
          <w:sz w:val="28"/>
          <w:szCs w:val="28"/>
          <w:lang w:val="ru-RU" w:eastAsia="ru-RU" w:bidi="ar-SA"/>
        </w:rPr>
        <w:t>Продолжается работа, направленная на подготовку обучающихся к самостоятельной жизни в социуме: оформление деловых бумаг (заявление, объяснительная записка, автобиография, характеристика), а также заполнение различных бланков как в «ручном» режиме, так и с использованием компьютера.</w:t>
      </w:r>
    </w:p>
    <w:p w:rsidR="00BC3DE6" w:rsidRPr="00BC3DE6" w:rsidP="00BC3DE6">
      <w:pPr>
        <w:spacing w:after="0" w:line="240" w:lineRule="auto"/>
        <w:ind w:firstLine="709"/>
        <w:jc w:val="both"/>
        <w:rPr>
          <w:rFonts w:eastAsia="Calibri"/>
          <w:b/>
          <w:bCs/>
          <w:sz w:val="28"/>
          <w:szCs w:val="28"/>
          <w:lang w:val="ru-RU" w:eastAsia="en-US" w:bidi="ar-SA"/>
        </w:rPr>
      </w:pPr>
      <w:r w:rsidRPr="00BC3DE6">
        <w:rPr>
          <w:rFonts w:eastAsia="Calibri"/>
          <w:b/>
          <w:bCs/>
          <w:sz w:val="28"/>
          <w:szCs w:val="28"/>
          <w:lang w:val="ru-RU" w:eastAsia="en-US" w:bidi="ar-SA"/>
        </w:rPr>
        <w:t>Текст</w:t>
      </w:r>
    </w:p>
    <w:p w:rsidR="00BC3DE6" w:rsidRPr="00BC3DE6" w:rsidP="00BC3DE6">
      <w:pPr>
        <w:spacing w:after="0" w:line="240" w:lineRule="auto"/>
        <w:ind w:firstLine="709"/>
        <w:jc w:val="both"/>
        <w:rPr>
          <w:rFonts w:eastAsia="Calibri"/>
          <w:sz w:val="28"/>
          <w:szCs w:val="28"/>
          <w:lang w:val="ru-RU" w:eastAsia="ru-RU" w:bidi="ar-SA"/>
        </w:rPr>
      </w:pPr>
      <w:r w:rsidRPr="00BC3DE6">
        <w:rPr>
          <w:rFonts w:eastAsia="Calibri"/>
          <w:sz w:val="28"/>
          <w:szCs w:val="28"/>
          <w:lang w:val="ru-RU" w:eastAsia="ru-RU" w:bidi="ar-SA"/>
        </w:rPr>
        <w:t xml:space="preserve">Тема и основная мысль текста. </w:t>
      </w:r>
    </w:p>
    <w:p w:rsidR="00BC3DE6" w:rsidRPr="00BC3DE6" w:rsidP="00BC3DE6">
      <w:pPr>
        <w:spacing w:after="0" w:line="240" w:lineRule="auto"/>
        <w:ind w:firstLine="709"/>
        <w:jc w:val="both"/>
        <w:rPr>
          <w:rFonts w:eastAsia="Calibri"/>
          <w:sz w:val="28"/>
          <w:szCs w:val="28"/>
          <w:lang w:val="ru-RU" w:eastAsia="ru-RU" w:bidi="ar-SA"/>
        </w:rPr>
      </w:pPr>
      <w:r w:rsidRPr="00BC3DE6">
        <w:rPr>
          <w:rFonts w:eastAsia="Calibri"/>
          <w:sz w:val="28"/>
          <w:szCs w:val="28"/>
          <w:lang w:val="ru-RU" w:eastAsia="ru-RU" w:bidi="ar-SA"/>
        </w:rPr>
        <w:t xml:space="preserve">Абзацное членение текста. </w:t>
      </w:r>
    </w:p>
    <w:p w:rsidR="00BC3DE6" w:rsidRPr="00BC3DE6" w:rsidP="00BC3DE6">
      <w:pPr>
        <w:spacing w:after="0" w:line="240" w:lineRule="auto"/>
        <w:ind w:firstLine="709"/>
        <w:jc w:val="both"/>
        <w:rPr>
          <w:rFonts w:eastAsia="Calibri"/>
          <w:sz w:val="28"/>
          <w:szCs w:val="28"/>
          <w:lang w:val="ru-RU" w:eastAsia="ru-RU" w:bidi="ar-SA"/>
        </w:rPr>
      </w:pPr>
      <w:r w:rsidRPr="00BC3DE6">
        <w:rPr>
          <w:rFonts w:eastAsia="Calibri"/>
          <w:sz w:val="28"/>
          <w:szCs w:val="28"/>
          <w:lang w:val="ru-RU" w:eastAsia="ru-RU" w:bidi="ar-SA"/>
        </w:rPr>
        <w:t xml:space="preserve">Главная и второстепенная информация в тексте. </w:t>
      </w:r>
    </w:p>
    <w:p w:rsidR="00BC3DE6" w:rsidRPr="00BC3DE6" w:rsidP="00BC3DE6">
      <w:pPr>
        <w:spacing w:after="0" w:line="240" w:lineRule="auto"/>
        <w:ind w:firstLine="709"/>
        <w:jc w:val="both"/>
        <w:rPr>
          <w:rFonts w:eastAsia="Calibri"/>
          <w:sz w:val="28"/>
          <w:szCs w:val="28"/>
          <w:lang w:val="ru-RU" w:eastAsia="ru-RU" w:bidi="ar-SA"/>
        </w:rPr>
      </w:pPr>
      <w:r w:rsidRPr="00BC3DE6">
        <w:rPr>
          <w:rFonts w:eastAsia="Calibri"/>
          <w:sz w:val="28"/>
          <w:szCs w:val="28"/>
          <w:lang w:val="ru-RU" w:eastAsia="ru-RU" w:bidi="ar-SA"/>
        </w:rPr>
        <w:t xml:space="preserve">Приемы отбора и систематизации материала на определенную тему; самостоятельный поиск информации. </w:t>
      </w:r>
    </w:p>
    <w:p w:rsidR="00BC3DE6" w:rsidRPr="00BC3DE6" w:rsidP="00BC3DE6">
      <w:pPr>
        <w:spacing w:after="0" w:line="240" w:lineRule="auto"/>
        <w:ind w:firstLine="709"/>
        <w:jc w:val="both"/>
        <w:rPr>
          <w:rFonts w:eastAsia="Calibri"/>
          <w:sz w:val="28"/>
          <w:szCs w:val="28"/>
          <w:lang w:val="ru-RU" w:eastAsia="ru-RU" w:bidi="ar-SA"/>
        </w:rPr>
      </w:pPr>
      <w:r w:rsidRPr="00BC3DE6">
        <w:rPr>
          <w:rFonts w:eastAsia="Calibri"/>
          <w:sz w:val="28"/>
          <w:szCs w:val="28"/>
          <w:lang w:val="ru-RU" w:eastAsia="ru-RU" w:bidi="ar-SA"/>
        </w:rPr>
        <w:t>Преобразование, текста</w:t>
      </w:r>
    </w:p>
    <w:p w:rsidR="00BC3DE6" w:rsidRPr="00BC3DE6" w:rsidP="00BC3DE6">
      <w:pPr>
        <w:spacing w:after="0" w:line="240" w:lineRule="auto"/>
        <w:ind w:firstLine="709"/>
        <w:jc w:val="both"/>
        <w:rPr>
          <w:rFonts w:eastAsia="Calibri"/>
          <w:sz w:val="28"/>
          <w:szCs w:val="28"/>
          <w:lang w:val="ru-RU" w:eastAsia="ru-RU" w:bidi="ar-SA"/>
        </w:rPr>
      </w:pPr>
      <w:r w:rsidRPr="00BC3DE6">
        <w:rPr>
          <w:rFonts w:eastAsia="Calibri"/>
          <w:sz w:val="28"/>
          <w:szCs w:val="28"/>
          <w:lang w:val="ru-RU" w:eastAsia="ru-RU" w:bidi="ar-SA"/>
        </w:rPr>
        <w:t xml:space="preserve">Подробные и краткие пересказы (изложения) </w:t>
      </w:r>
    </w:p>
    <w:p w:rsidR="00BC3DE6" w:rsidRPr="00BC3DE6" w:rsidP="00BC3DE6">
      <w:pPr>
        <w:spacing w:after="0" w:line="240" w:lineRule="auto"/>
        <w:ind w:firstLine="709"/>
        <w:jc w:val="both"/>
        <w:rPr>
          <w:rFonts w:eastAsia="Calibri"/>
          <w:sz w:val="28"/>
          <w:szCs w:val="28"/>
          <w:lang w:val="ru-RU" w:eastAsia="ru-RU" w:bidi="ar-SA"/>
        </w:rPr>
      </w:pPr>
      <w:r w:rsidRPr="00BC3DE6">
        <w:rPr>
          <w:rFonts w:eastAsia="Calibri"/>
          <w:sz w:val="28"/>
          <w:szCs w:val="28"/>
          <w:lang w:val="ru-RU" w:eastAsia="ru-RU" w:bidi="ar-SA"/>
        </w:rPr>
        <w:t xml:space="preserve">Тексты различных функционально-смысловых типов речи (повествование, описание, рассуждение) </w:t>
      </w:r>
    </w:p>
    <w:p w:rsidR="00BC3DE6" w:rsidRPr="00BC3DE6" w:rsidP="00BC3DE6">
      <w:pPr>
        <w:spacing w:after="0" w:line="240" w:lineRule="auto"/>
        <w:ind w:firstLine="709"/>
        <w:jc w:val="both"/>
        <w:rPr>
          <w:rFonts w:eastAsia="Calibri"/>
          <w:sz w:val="28"/>
          <w:szCs w:val="28"/>
          <w:lang w:val="ru-RU" w:eastAsia="ru-RU" w:bidi="ar-SA"/>
        </w:rPr>
      </w:pPr>
      <w:r w:rsidRPr="00BC3DE6">
        <w:rPr>
          <w:rFonts w:eastAsia="Calibri"/>
          <w:sz w:val="28"/>
          <w:szCs w:val="28"/>
          <w:lang w:val="ru-RU" w:eastAsia="ru-RU" w:bidi="ar-SA"/>
        </w:rPr>
        <w:t>Особенности жанров официально-делового стиля речи, тексты публицистических жанров; научного стиля речи.</w:t>
      </w:r>
    </w:p>
    <w:p w:rsidR="00BC3DE6" w:rsidRPr="00BC3DE6" w:rsidP="00BC3DE6">
      <w:pPr>
        <w:spacing w:after="0" w:line="240" w:lineRule="auto"/>
        <w:ind w:firstLine="709"/>
        <w:jc w:val="both"/>
        <w:rPr>
          <w:rFonts w:eastAsia="Calibri"/>
          <w:sz w:val="28"/>
          <w:szCs w:val="28"/>
          <w:lang w:val="ru-RU" w:eastAsia="en-US" w:bidi="ar-SA"/>
        </w:rPr>
      </w:pPr>
    </w:p>
    <w:p w:rsidR="00BC3DE6" w:rsidRPr="00BC3DE6" w:rsidP="00BC3DE6">
      <w:pPr>
        <w:spacing w:after="0" w:line="240" w:lineRule="auto"/>
        <w:ind w:firstLine="709"/>
        <w:jc w:val="both"/>
        <w:rPr>
          <w:rFonts w:eastAsia="Calibri"/>
          <w:sz w:val="28"/>
          <w:szCs w:val="28"/>
          <w:lang w:val="ru-RU" w:eastAsia="ru-RU" w:bidi="ar-SA"/>
        </w:rPr>
      </w:pPr>
      <w:r w:rsidRPr="00BC3DE6">
        <w:rPr>
          <w:rFonts w:eastAsia="Calibri"/>
          <w:b/>
          <w:bCs/>
          <w:sz w:val="28"/>
          <w:szCs w:val="28"/>
          <w:u w:val="single"/>
          <w:lang w:val="ru-RU" w:eastAsia="en-US" w:bidi="ar-SA"/>
        </w:rPr>
        <w:t>Виды речевой деятельности и культура речи</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В 10 классе продолжается активная работа по формированию всех видов речевой деятельности: аудирование, говорение, чтение и письмо.</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 xml:space="preserve"> Обучающиеся тренируются в сопоставлении и сравнении речевых высказываний с точки зрения их содержания, стилистических особенностей и использованных языковых средств по определенному плану или алгоритму. </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 xml:space="preserve">Продолжается работа по совершенствованию навыков коммуникации в различных условиях: реальной, виртуальной, со сверстниками, со взрослыми. Важно при этом учитывать их возрастные и психологические потребности. Отрабатываются конфликтные ситуации, закрепляется умение договариваться, в том числе, в ходе совместной деятельности; общаться в условиях официального общения, а также в ситуации знакомства как в ходе реального общения, так и сетевого. При этом необходимо добиваться от обучающихся соблюдения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 особенно в интернет-среде. </w:t>
      </w:r>
    </w:p>
    <w:p w:rsidR="00BC3DE6" w:rsidRPr="00BC3DE6" w:rsidP="00BC3DE6">
      <w:pPr>
        <w:spacing w:after="0" w:line="240" w:lineRule="auto"/>
        <w:ind w:firstLine="709"/>
        <w:jc w:val="both"/>
        <w:rPr>
          <w:rFonts w:eastAsia="Calibri"/>
          <w:sz w:val="28"/>
          <w:szCs w:val="28"/>
          <w:lang w:val="ru-RU" w:eastAsia="en-US" w:bidi="ar-SA"/>
        </w:rPr>
      </w:pPr>
    </w:p>
    <w:p w:rsidR="00BC3DE6" w:rsidRPr="00BC3DE6" w:rsidP="00BC3DE6">
      <w:pPr>
        <w:spacing w:after="0" w:line="240" w:lineRule="auto"/>
        <w:ind w:firstLine="709"/>
        <w:jc w:val="both"/>
        <w:rPr>
          <w:rFonts w:eastAsia="Calibri"/>
          <w:b/>
          <w:bCs/>
          <w:sz w:val="28"/>
          <w:szCs w:val="28"/>
          <w:lang w:val="ru-RU" w:eastAsia="en-US" w:bidi="ar-SA"/>
        </w:rPr>
      </w:pPr>
      <w:r w:rsidRPr="00BC3DE6">
        <w:rPr>
          <w:rFonts w:eastAsia="Calibri"/>
          <w:b/>
          <w:bCs/>
          <w:sz w:val="28"/>
          <w:szCs w:val="28"/>
          <w:lang w:val="ru-RU" w:eastAsia="en-US" w:bidi="ar-SA"/>
        </w:rPr>
        <w:t xml:space="preserve">Язык и речь </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 xml:space="preserve">Роль русского языка в современном мире </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 xml:space="preserve">Роль языка в развитии интеллектуальных и творческих способностей личности. </w:t>
      </w:r>
    </w:p>
    <w:p w:rsidR="00BC3DE6" w:rsidRPr="00BC3DE6" w:rsidP="00BC3DE6">
      <w:pPr>
        <w:spacing w:after="0" w:line="240" w:lineRule="auto"/>
        <w:ind w:firstLine="709"/>
        <w:jc w:val="both"/>
        <w:rPr>
          <w:rFonts w:eastAsia="Calibri"/>
          <w:b/>
          <w:bCs/>
          <w:sz w:val="28"/>
          <w:szCs w:val="28"/>
          <w:lang w:val="ru-RU" w:eastAsia="en-US" w:bidi="ar-SA"/>
        </w:rPr>
      </w:pPr>
      <w:r w:rsidRPr="00BC3DE6">
        <w:rPr>
          <w:rFonts w:eastAsia="Calibri"/>
          <w:b/>
          <w:bCs/>
          <w:sz w:val="28"/>
          <w:szCs w:val="28"/>
          <w:lang w:val="ru-RU" w:eastAsia="en-US" w:bidi="ar-SA"/>
        </w:rPr>
        <w:t xml:space="preserve">Особенности общения в интернете и социальных сетях. </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 xml:space="preserve">Правила безопасного поведения в сети. </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 xml:space="preserve">Деловое общение в сети. </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 xml:space="preserve">Наиболее важные государственные и региональные сетевые ресурсы. </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 xml:space="preserve">Поиск работы и места дальнейшей учебы в сети. </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 xml:space="preserve">Резюме. </w:t>
      </w:r>
    </w:p>
    <w:p w:rsidR="00BC3DE6" w:rsidRPr="00BC3DE6" w:rsidP="00BC3DE6">
      <w:pPr>
        <w:spacing w:after="0" w:line="240" w:lineRule="auto"/>
        <w:ind w:firstLine="709"/>
        <w:jc w:val="both"/>
        <w:rPr>
          <w:rFonts w:eastAsia="Calibri"/>
          <w:b/>
          <w:bCs/>
          <w:sz w:val="28"/>
          <w:szCs w:val="28"/>
          <w:lang w:val="ru-RU" w:eastAsia="en-US" w:bidi="ar-SA"/>
        </w:rPr>
      </w:pPr>
      <w:r w:rsidRPr="00BC3DE6">
        <w:rPr>
          <w:rFonts w:eastAsia="Calibri"/>
          <w:b/>
          <w:bCs/>
          <w:sz w:val="28"/>
          <w:szCs w:val="28"/>
          <w:lang w:val="ru-RU" w:eastAsia="en-US" w:bidi="ar-SA"/>
        </w:rPr>
        <w:t>Правила общения со сверстниками и взрослыми.</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 xml:space="preserve">Особенности делового речевого общения в официальной обстановке. </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 xml:space="preserve">Решение проблемных ситуаций, запросы, собеседование, подача заявки. </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 xml:space="preserve">Специфика делового общения по телефону: спросить, уточнить, проявить инициативу. </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 xml:space="preserve">Уместность выбора средств общения в зависимости от возраста, социального статуса, национальной принадлежности собеседников. </w:t>
      </w:r>
    </w:p>
    <w:p w:rsidR="00BC3DE6" w:rsidRPr="00BC3DE6" w:rsidP="00BC3DE6">
      <w:pPr>
        <w:spacing w:after="0" w:line="240" w:lineRule="auto"/>
        <w:ind w:firstLine="709"/>
        <w:jc w:val="both"/>
        <w:rPr>
          <w:rFonts w:eastAsia="Calibri"/>
          <w:sz w:val="28"/>
          <w:szCs w:val="28"/>
          <w:lang w:val="ru-RU" w:eastAsia="en-US" w:bidi="ar-SA"/>
        </w:rPr>
      </w:pPr>
      <w:r w:rsidRPr="00BC3DE6">
        <w:rPr>
          <w:rFonts w:eastAsia="Calibri"/>
          <w:sz w:val="28"/>
          <w:szCs w:val="28"/>
          <w:lang w:val="ru-RU" w:eastAsia="en-US" w:bidi="ar-SA"/>
        </w:rPr>
        <w:t xml:space="preserve">Речевой этикет в устной коммуникации. Сценарии коммуникативного поведения в общении со сверстниками, знакомыми и незнакомыми взрослыми. Монолог, диалог, полилог. </w:t>
      </w:r>
    </w:p>
    <w:p w:rsidR="00131565" w:rsidRPr="005B5AD7" w:rsidP="00AE0C39">
      <w:pPr>
        <w:spacing w:after="0" w:line="240" w:lineRule="auto"/>
        <w:ind w:firstLine="709"/>
        <w:contextualSpacing/>
        <w:rPr>
          <w:b/>
          <w:color w:val="000000"/>
          <w:sz w:val="28"/>
          <w:szCs w:val="28"/>
          <w:lang w:val="ru-RU" w:eastAsia="ru-RU" w:bidi="ar-SA"/>
        </w:rPr>
      </w:pPr>
      <w:r w:rsidRPr="005B5AD7">
        <w:rPr>
          <w:b/>
          <w:color w:val="000000"/>
          <w:sz w:val="28"/>
          <w:szCs w:val="28"/>
          <w:lang w:val="ru-RU" w:eastAsia="ru-RU" w:bidi="ar-SA"/>
        </w:rPr>
        <w:t>ПЛАНИРУЕМЫЕ РЕЗУЛЬТАТЫ ОСВОЕНИЯ УЧЕБНОГО ПРЕДМЕТА «РАЗВИТИЕ РЕЧИ» НА УРОВНЕ ОСНОВНОГО ОБЩЕГО ОБРАЗОВАНИЯ</w:t>
      </w:r>
    </w:p>
    <w:p w:rsidR="00352F5F" w:rsidRPr="005B5AD7" w:rsidP="00AE0C39">
      <w:pPr>
        <w:spacing w:after="0" w:line="240" w:lineRule="auto"/>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 xml:space="preserve">ЛИЧНОСТНЫЕ </w:t>
      </w:r>
      <w:r w:rsidRPr="005B5AD7" w:rsidR="00890901">
        <w:rPr>
          <w:rFonts w:eastAsia="Calibri"/>
          <w:color w:val="000000"/>
          <w:sz w:val="28"/>
          <w:szCs w:val="28"/>
          <w:lang w:val="ru-RU" w:eastAsia="en-US" w:bidi="ar-SA"/>
        </w:rPr>
        <w:t xml:space="preserve">И МЕТАПРЕДМЕТНЫЕ </w:t>
      </w:r>
      <w:r w:rsidRPr="005B5AD7">
        <w:rPr>
          <w:rFonts w:eastAsia="Calibri"/>
          <w:color w:val="000000"/>
          <w:sz w:val="28"/>
          <w:szCs w:val="28"/>
          <w:lang w:val="ru-RU" w:eastAsia="en-US" w:bidi="ar-SA"/>
        </w:rPr>
        <w:t>РЕЗУЛЬТАТЫ</w:t>
      </w:r>
    </w:p>
    <w:p w:rsidR="00E80562" w:rsidRPr="005B5AD7" w:rsidP="00AE0C39">
      <w:pPr>
        <w:spacing w:after="0" w:line="240" w:lineRule="auto"/>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Соответствуют</w:t>
      </w:r>
      <w:r w:rsidRPr="005B5AD7" w:rsidR="00131565">
        <w:rPr>
          <w:rFonts w:eastAsia="Calibri"/>
          <w:color w:val="000000"/>
          <w:sz w:val="28"/>
          <w:szCs w:val="28"/>
          <w:lang w:val="ru-RU" w:eastAsia="en-US" w:bidi="ar-SA"/>
        </w:rPr>
        <w:t xml:space="preserve"> ПООП ОО по учебному предмету «Русский язык», поскольку</w:t>
      </w:r>
      <w:r w:rsidRPr="005B5AD7">
        <w:rPr>
          <w:rFonts w:eastAsia="Calibri"/>
          <w:color w:val="000000"/>
          <w:sz w:val="28"/>
          <w:szCs w:val="28"/>
          <w:lang w:val="ru-RU" w:eastAsia="en-US" w:bidi="ar-SA"/>
        </w:rPr>
        <w:t xml:space="preserve"> основной задачей курса «Развитие речи» является практическая подготовка к освоению личностных и метапредметных компетенций курсов «Русский язык» и «Литература».</w:t>
      </w:r>
    </w:p>
    <w:p w:rsidR="00E80562" w:rsidRPr="005B5AD7" w:rsidP="00AE0C39">
      <w:pPr>
        <w:spacing w:after="0" w:line="240" w:lineRule="auto"/>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ПРЕДМЕТНЫЕ РЕЗУЛЬТАТЫ</w:t>
      </w:r>
    </w:p>
    <w:p w:rsidR="00131565" w:rsidRPr="005B5AD7" w:rsidP="00AE0C39">
      <w:pPr>
        <w:spacing w:after="0" w:line="240" w:lineRule="auto"/>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Предметные результаты аналогичны предметным результатам курса «Русский язык», но предполагают наличие меньшего объема речевого материала, а также наличие вспомогательной помощи при выполнении видов заданий, что обусловлено необходимостью практического освоения предлагаемого речеязыкового материала и видов речевой деятельности.</w:t>
      </w:r>
    </w:p>
    <w:p w:rsidR="00C31C8A" w:rsidRPr="005B5AD7" w:rsidP="00AE0C39">
      <w:pPr>
        <w:spacing w:after="0" w:line="240" w:lineRule="auto"/>
        <w:ind w:firstLine="709"/>
        <w:contextualSpacing/>
        <w:jc w:val="both"/>
        <w:rPr>
          <w:rFonts w:eastAsia="Calibri"/>
          <w:color w:val="000000"/>
          <w:sz w:val="28"/>
          <w:szCs w:val="28"/>
          <w:lang w:val="ru-RU" w:eastAsia="en-US" w:bidi="ar-SA"/>
        </w:rPr>
      </w:pPr>
    </w:p>
    <w:p w:rsidR="00E80562" w:rsidRPr="005B5AD7" w:rsidP="00AE0C39">
      <w:pPr>
        <w:spacing w:after="0" w:line="240" w:lineRule="auto"/>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 xml:space="preserve">5 </w:t>
      </w:r>
      <w:r w:rsidRPr="005B5AD7">
        <w:rPr>
          <w:rFonts w:eastAsia="Calibri"/>
          <w:color w:val="000000"/>
          <w:sz w:val="28"/>
          <w:szCs w:val="28"/>
          <w:lang w:val="ru-RU" w:eastAsia="en-US" w:bidi="ar-SA"/>
        </w:rPr>
        <w:t>КЛАСС</w:t>
      </w:r>
    </w:p>
    <w:p w:rsidR="00FA309E" w:rsidRPr="00FA309E" w:rsidP="00FA309E">
      <w:pPr>
        <w:spacing w:after="0" w:line="240" w:lineRule="auto"/>
        <w:jc w:val="both"/>
        <w:rPr>
          <w:rFonts w:eastAsia="Calibri"/>
          <w:b/>
          <w:bCs/>
          <w:sz w:val="28"/>
          <w:szCs w:val="28"/>
          <w:lang w:val="ru-RU" w:eastAsia="en-US" w:bidi="ar-SA"/>
        </w:rPr>
      </w:pPr>
      <w:r w:rsidRPr="00FA309E">
        <w:rPr>
          <w:rFonts w:eastAsia="Calibri"/>
          <w:b/>
          <w:bCs/>
          <w:sz w:val="28"/>
          <w:szCs w:val="28"/>
          <w:lang w:val="ru-RU" w:eastAsia="en-US" w:bidi="ar-SA"/>
        </w:rPr>
        <w:t>Работа со словом</w:t>
      </w:r>
    </w:p>
    <w:p w:rsidR="00FA309E" w:rsidRPr="00FA309E" w:rsidP="0020155D">
      <w:pPr>
        <w:numPr>
          <w:ilvl w:val="0"/>
          <w:numId w:val="25"/>
        </w:numPr>
        <w:spacing w:after="0" w:line="240" w:lineRule="auto"/>
        <w:ind w:left="0" w:firstLine="709"/>
        <w:contextualSpacing/>
        <w:jc w:val="both"/>
        <w:rPr>
          <w:rFonts w:eastAsia="Calibri"/>
          <w:sz w:val="28"/>
          <w:szCs w:val="28"/>
          <w:lang w:val="ru-RU" w:eastAsia="ru-RU" w:bidi="ar-SA"/>
        </w:rPr>
      </w:pPr>
      <w:r w:rsidRPr="00FA309E">
        <w:rPr>
          <w:rFonts w:eastAsia="Calibri"/>
          <w:sz w:val="28"/>
          <w:szCs w:val="28"/>
          <w:lang w:val="ru-RU" w:eastAsia="ru-RU" w:bidi="ar-SA"/>
        </w:rPr>
        <w:t>различать и использовать основные способы толкования лексического значения слова (использование толкового словаря; подбирать однокоренные слова; подбирать синонимы и антонимы; определять значения слова по контексту),</w:t>
      </w:r>
      <w:r w:rsidRPr="00FA309E">
        <w:rPr>
          <w:rFonts w:eastAsia="Calibri"/>
          <w:color w:val="000000"/>
          <w:sz w:val="28"/>
          <w:szCs w:val="28"/>
          <w:lang w:val="ru-RU" w:eastAsia="ru-RU" w:bidi="ar-SA"/>
        </w:rPr>
        <w:t xml:space="preserve"> на основе словообразовательного или морфемного анализа;</w:t>
      </w:r>
    </w:p>
    <w:p w:rsidR="00FA309E" w:rsidRPr="00FA309E" w:rsidP="0020155D">
      <w:pPr>
        <w:numPr>
          <w:ilvl w:val="0"/>
          <w:numId w:val="25"/>
        </w:numPr>
        <w:spacing w:after="0" w:line="240" w:lineRule="auto"/>
        <w:ind w:left="0" w:firstLine="709"/>
        <w:contextualSpacing/>
        <w:jc w:val="both"/>
        <w:rPr>
          <w:rFonts w:eastAsia="Calibri"/>
          <w:sz w:val="28"/>
          <w:szCs w:val="28"/>
          <w:lang w:val="ru-RU" w:eastAsia="ru-RU" w:bidi="ar-SA"/>
        </w:rPr>
      </w:pPr>
      <w:r w:rsidRPr="00FA309E">
        <w:rPr>
          <w:rFonts w:eastAsia="Calibri"/>
          <w:sz w:val="28"/>
          <w:szCs w:val="28"/>
          <w:lang w:val="ru-RU" w:eastAsia="ru-RU" w:bidi="ar-SA"/>
        </w:rPr>
        <w:t>распознавать однозначные и многозначные слова, различать прямое и переносное значение слова, распознавать синонимы, антонимы, омонимы; различать многозначные слова и омонимы; характеризовать тематические группы слов: родовые и видовые понятия;</w:t>
      </w:r>
    </w:p>
    <w:p w:rsidR="00FA309E" w:rsidRPr="00FA309E" w:rsidP="0020155D">
      <w:pPr>
        <w:numPr>
          <w:ilvl w:val="0"/>
          <w:numId w:val="25"/>
        </w:numPr>
        <w:spacing w:after="0" w:line="240" w:lineRule="auto"/>
        <w:ind w:left="0" w:firstLine="709"/>
        <w:contextualSpacing/>
        <w:jc w:val="both"/>
        <w:rPr>
          <w:rFonts w:eastAsia="Calibri"/>
          <w:sz w:val="28"/>
          <w:szCs w:val="28"/>
          <w:lang w:val="ru-RU" w:eastAsia="ru-RU" w:bidi="ar-SA"/>
        </w:rPr>
      </w:pPr>
      <w:r w:rsidRPr="00FA309E">
        <w:rPr>
          <w:rFonts w:eastAsia="Calibri"/>
          <w:sz w:val="28"/>
          <w:szCs w:val="28"/>
          <w:lang w:val="ru-RU" w:eastAsia="ru-RU" w:bidi="ar-SA"/>
        </w:rPr>
        <w:t>использовать разные виды лексических словарей и понимать их роль в овладении словарным богатством родного языка;</w:t>
      </w:r>
    </w:p>
    <w:p w:rsidR="00FA309E" w:rsidRPr="00FA309E" w:rsidP="0020155D">
      <w:pPr>
        <w:numPr>
          <w:ilvl w:val="0"/>
          <w:numId w:val="25"/>
        </w:numPr>
        <w:spacing w:after="0" w:line="240" w:lineRule="auto"/>
        <w:ind w:left="0" w:firstLine="709"/>
        <w:contextualSpacing/>
        <w:jc w:val="both"/>
        <w:rPr>
          <w:rFonts w:eastAsia="Calibri"/>
          <w:sz w:val="28"/>
          <w:szCs w:val="28"/>
          <w:lang w:val="ru-RU" w:eastAsia="ru-RU" w:bidi="ar-SA"/>
        </w:rPr>
      </w:pPr>
      <w:r w:rsidRPr="00FA309E">
        <w:rPr>
          <w:rFonts w:eastAsia="Calibri"/>
          <w:sz w:val="28"/>
          <w:szCs w:val="28"/>
          <w:lang w:val="ru-RU" w:eastAsia="ru-RU" w:bidi="ar-SA"/>
        </w:rPr>
        <w:t>уместно использовать слова с суффиксами оценки в собственной речи; использовать словообразовательные нормы русского языка;</w:t>
      </w:r>
    </w:p>
    <w:p w:rsidR="00FA309E" w:rsidRPr="00FA309E" w:rsidP="0020155D">
      <w:pPr>
        <w:numPr>
          <w:ilvl w:val="0"/>
          <w:numId w:val="25"/>
        </w:numPr>
        <w:spacing w:after="0" w:line="240" w:lineRule="auto"/>
        <w:ind w:left="0" w:firstLine="709"/>
        <w:contextualSpacing/>
        <w:jc w:val="both"/>
        <w:rPr>
          <w:rFonts w:eastAsia="Calibri"/>
          <w:b/>
          <w:bCs/>
          <w:sz w:val="28"/>
          <w:szCs w:val="28"/>
          <w:lang w:val="ru-RU" w:eastAsia="ru-RU" w:bidi="ar-SA"/>
        </w:rPr>
      </w:pPr>
      <w:r w:rsidRPr="00FA309E">
        <w:rPr>
          <w:rFonts w:eastAsia="Calibri"/>
          <w:sz w:val="28"/>
          <w:szCs w:val="28"/>
          <w:lang w:val="ru-RU" w:eastAsia="ru-RU" w:bidi="ar-SA"/>
        </w:rPr>
        <w:t xml:space="preserve">под руководством учителя в ходе практических упражнений уметь образовывать причастия и деепричастия, понимать их в процессе чтения или аудирования, использовать в собственной речи; </w:t>
      </w:r>
    </w:p>
    <w:p w:rsidR="00FA309E" w:rsidRPr="00FA309E" w:rsidP="0020155D">
      <w:pPr>
        <w:numPr>
          <w:ilvl w:val="0"/>
          <w:numId w:val="25"/>
        </w:numPr>
        <w:spacing w:after="0" w:line="240" w:lineRule="auto"/>
        <w:ind w:left="0" w:firstLine="709"/>
        <w:contextualSpacing/>
        <w:jc w:val="both"/>
        <w:rPr>
          <w:rFonts w:eastAsia="Calibri"/>
          <w:b/>
          <w:bCs/>
          <w:sz w:val="28"/>
          <w:szCs w:val="28"/>
          <w:lang w:val="ru-RU" w:eastAsia="ru-RU" w:bidi="ar-SA"/>
        </w:rPr>
      </w:pPr>
      <w:r w:rsidRPr="00FA309E">
        <w:rPr>
          <w:rFonts w:eastAsia="Calibri"/>
          <w:color w:val="000000"/>
          <w:sz w:val="28"/>
          <w:szCs w:val="28"/>
          <w:lang w:val="ru-RU" w:eastAsia="ru-RU" w:bidi="ar-SA"/>
        </w:rPr>
        <w:t>образовывать и использовать слова с суффиксами оценки в собственной речи.</w:t>
      </w:r>
    </w:p>
    <w:p w:rsidR="00FA309E" w:rsidRPr="00FA309E" w:rsidP="00FA309E">
      <w:pPr>
        <w:spacing w:after="0" w:line="240" w:lineRule="auto"/>
        <w:jc w:val="both"/>
        <w:rPr>
          <w:rFonts w:eastAsia="Calibri"/>
          <w:b/>
          <w:bCs/>
          <w:sz w:val="28"/>
          <w:szCs w:val="28"/>
          <w:lang w:val="ru-RU" w:eastAsia="en-US" w:bidi="ar-SA"/>
        </w:rPr>
      </w:pPr>
      <w:r w:rsidRPr="00FA309E">
        <w:rPr>
          <w:rFonts w:eastAsia="Calibri"/>
          <w:b/>
          <w:bCs/>
          <w:sz w:val="28"/>
          <w:szCs w:val="28"/>
          <w:lang w:val="ru-RU" w:eastAsia="en-US" w:bidi="ar-SA"/>
        </w:rPr>
        <w:t>Работа над словосочетанием и предложением</w:t>
      </w:r>
    </w:p>
    <w:p w:rsidR="00FA309E" w:rsidRPr="00FA309E" w:rsidP="0020155D">
      <w:pPr>
        <w:numPr>
          <w:ilvl w:val="0"/>
          <w:numId w:val="25"/>
        </w:numPr>
        <w:spacing w:after="0" w:line="240" w:lineRule="auto"/>
        <w:ind w:left="0" w:firstLine="709"/>
        <w:contextualSpacing/>
        <w:jc w:val="both"/>
        <w:rPr>
          <w:rFonts w:eastAsia="Calibri"/>
          <w:sz w:val="28"/>
          <w:szCs w:val="28"/>
          <w:lang w:val="ru-RU" w:eastAsia="ru-RU" w:bidi="ar-SA"/>
        </w:rPr>
      </w:pPr>
      <w:r w:rsidRPr="00FA309E">
        <w:rPr>
          <w:rFonts w:eastAsia="Calibri"/>
          <w:sz w:val="28"/>
          <w:szCs w:val="28"/>
          <w:lang w:val="ru-RU" w:eastAsia="ru-RU" w:bidi="ar-SA"/>
        </w:rPr>
        <w:t>распознавать единицы синтаксиса (словосочетание и предложение); выделять словосочетания, распознавать их виды по характеру главного слова, назвать средства связи слов в словосочетании; различать виды предложений по цели высказывания и эмоциональной окраске. простые неосложненные предложения; предложения, осложненные однородными членами, обращением; сложные предложения; предложения с прямой речью; характеризовать интонацию предложения; определять главные (грамматическую основу) и второстепенные члены предложения; различать распространенные и нераспространенные предложения, простые и сложные; находить однородные члены предложения и обобщающие слова при них; находить предложения с обращением, с прямой речью.</w:t>
      </w:r>
    </w:p>
    <w:p w:rsidR="00FA309E" w:rsidRPr="00FA309E" w:rsidP="00FA309E">
      <w:pPr>
        <w:spacing w:after="0" w:line="240" w:lineRule="auto"/>
        <w:jc w:val="both"/>
        <w:rPr>
          <w:rFonts w:eastAsia="Calibri"/>
          <w:b/>
          <w:bCs/>
          <w:sz w:val="28"/>
          <w:szCs w:val="28"/>
          <w:lang w:val="ru-RU" w:eastAsia="en-US" w:bidi="ar-SA"/>
        </w:rPr>
      </w:pPr>
    </w:p>
    <w:p w:rsidR="00FA309E" w:rsidRPr="00FA309E" w:rsidP="00FA309E">
      <w:pPr>
        <w:spacing w:after="0" w:line="240" w:lineRule="auto"/>
        <w:jc w:val="both"/>
        <w:rPr>
          <w:rFonts w:eastAsia="Calibri"/>
          <w:b/>
          <w:bCs/>
          <w:sz w:val="28"/>
          <w:szCs w:val="28"/>
          <w:lang w:val="ru-RU" w:eastAsia="en-US" w:bidi="ar-SA"/>
        </w:rPr>
      </w:pPr>
      <w:r w:rsidRPr="00FA309E">
        <w:rPr>
          <w:rFonts w:eastAsia="Calibri"/>
          <w:b/>
          <w:bCs/>
          <w:sz w:val="28"/>
          <w:szCs w:val="28"/>
          <w:lang w:val="ru-RU" w:eastAsia="en-US" w:bidi="ar-SA"/>
        </w:rPr>
        <w:t>Работа над текстом</w:t>
      </w:r>
    </w:p>
    <w:p w:rsidR="00FA309E" w:rsidRPr="00FA309E" w:rsidP="0020155D">
      <w:pPr>
        <w:numPr>
          <w:ilvl w:val="0"/>
          <w:numId w:val="25"/>
        </w:numPr>
        <w:spacing w:after="0" w:line="240" w:lineRule="auto"/>
        <w:ind w:left="0" w:firstLine="709"/>
        <w:contextualSpacing/>
        <w:jc w:val="both"/>
        <w:rPr>
          <w:rFonts w:eastAsia="Calibri"/>
          <w:sz w:val="28"/>
          <w:szCs w:val="28"/>
          <w:lang w:val="ru-RU" w:eastAsia="ru-RU" w:bidi="ar-SA"/>
        </w:rPr>
      </w:pPr>
      <w:r w:rsidRPr="00FA309E">
        <w:rPr>
          <w:rFonts w:eastAsia="Calibri"/>
          <w:sz w:val="28"/>
          <w:szCs w:val="28"/>
          <w:lang w:val="ru-RU" w:eastAsia="ru-RU" w:bidi="ar-SA"/>
        </w:rPr>
        <w:t>практически владеть видами речи и формами речи: монолог (монолог-описание, монолог-рассуждение, монолог-повествование), диалог (бытовой, учебный);</w:t>
      </w:r>
    </w:p>
    <w:p w:rsidR="00FA309E" w:rsidRPr="00FA309E" w:rsidP="0020155D">
      <w:pPr>
        <w:numPr>
          <w:ilvl w:val="0"/>
          <w:numId w:val="25"/>
        </w:numPr>
        <w:spacing w:after="0" w:line="240" w:lineRule="auto"/>
        <w:ind w:left="0" w:firstLine="709"/>
        <w:contextualSpacing/>
        <w:jc w:val="both"/>
        <w:rPr>
          <w:rFonts w:eastAsia="Calibri"/>
          <w:sz w:val="28"/>
          <w:szCs w:val="28"/>
          <w:lang w:val="ru-RU" w:eastAsia="ru-RU" w:bidi="ar-SA"/>
        </w:rPr>
      </w:pPr>
      <w:r w:rsidRPr="00FA309E">
        <w:rPr>
          <w:rFonts w:eastAsia="Calibri"/>
          <w:sz w:val="28"/>
          <w:szCs w:val="28"/>
          <w:lang w:val="ru-RU" w:eastAsia="ru-RU" w:bidi="ar-SA"/>
        </w:rPr>
        <w:t xml:space="preserve">на практическом материале распознавать основные признаки текста (наличие темы, главной мысли, смысловой и грамматической связи предложений, цельности и относительной законченности); использовать знание основных признаков текста в практике его создания и восприятия; </w:t>
      </w:r>
    </w:p>
    <w:p w:rsidR="00FA309E" w:rsidRPr="00FA309E" w:rsidP="0020155D">
      <w:pPr>
        <w:numPr>
          <w:ilvl w:val="0"/>
          <w:numId w:val="25"/>
        </w:numPr>
        <w:spacing w:after="0" w:line="240" w:lineRule="auto"/>
        <w:ind w:left="0" w:firstLine="709"/>
        <w:contextualSpacing/>
        <w:jc w:val="both"/>
        <w:rPr>
          <w:rFonts w:eastAsia="Calibri"/>
          <w:sz w:val="28"/>
          <w:szCs w:val="28"/>
          <w:lang w:val="ru-RU" w:eastAsia="ru-RU" w:bidi="ar-SA"/>
        </w:rPr>
      </w:pPr>
      <w:r w:rsidRPr="00FA309E">
        <w:rPr>
          <w:rFonts w:eastAsia="Calibri"/>
          <w:sz w:val="28"/>
          <w:szCs w:val="28"/>
          <w:lang w:val="ru-RU" w:eastAsia="ru-RU" w:bidi="ar-SA"/>
        </w:rPr>
        <w:t>использовать абзац как средство членения текста на композиционно-смысловые части;</w:t>
      </w:r>
    </w:p>
    <w:p w:rsidR="00FA309E" w:rsidRPr="00FA309E" w:rsidP="0020155D">
      <w:pPr>
        <w:numPr>
          <w:ilvl w:val="0"/>
          <w:numId w:val="25"/>
        </w:numPr>
        <w:spacing w:after="0" w:line="240" w:lineRule="auto"/>
        <w:ind w:left="0" w:firstLine="709"/>
        <w:contextualSpacing/>
        <w:jc w:val="both"/>
        <w:rPr>
          <w:rFonts w:eastAsia="Calibri"/>
          <w:sz w:val="28"/>
          <w:szCs w:val="28"/>
          <w:lang w:val="ru-RU" w:eastAsia="ru-RU" w:bidi="ar-SA"/>
        </w:rPr>
      </w:pPr>
      <w:r w:rsidRPr="00FA309E">
        <w:rPr>
          <w:rFonts w:eastAsia="Calibri"/>
          <w:sz w:val="28"/>
          <w:szCs w:val="28"/>
          <w:lang w:val="ru-RU" w:eastAsia="ru-RU" w:bidi="ar-SA"/>
        </w:rPr>
        <w:t>практически использовать средства связи предложений и частей текста (формы слова, однокоренные слова, синонимы, антонимы, личные местоимения, повтор слова) при создании собственного текста (устного и письменного);</w:t>
      </w:r>
    </w:p>
    <w:p w:rsidR="00FA309E" w:rsidRPr="00FA309E" w:rsidP="0020155D">
      <w:pPr>
        <w:numPr>
          <w:ilvl w:val="0"/>
          <w:numId w:val="25"/>
        </w:numPr>
        <w:spacing w:after="0" w:line="240" w:lineRule="auto"/>
        <w:ind w:left="0" w:firstLine="709"/>
        <w:contextualSpacing/>
        <w:jc w:val="both"/>
        <w:rPr>
          <w:rFonts w:eastAsia="Calibri"/>
          <w:sz w:val="28"/>
          <w:szCs w:val="28"/>
          <w:lang w:val="ru-RU" w:eastAsia="ru-RU" w:bidi="ar-SA"/>
        </w:rPr>
      </w:pPr>
      <w:r w:rsidRPr="00FA309E">
        <w:rPr>
          <w:rFonts w:eastAsia="Calibri"/>
          <w:sz w:val="28"/>
          <w:szCs w:val="28"/>
          <w:lang w:val="ru-RU" w:eastAsia="ru-RU" w:bidi="ar-SA"/>
        </w:rPr>
        <w:t>владеть различными видами аудирования: выборочным, детальным – научно-учебных и художественных текстов различных функционально-смысловых типов речи;</w:t>
      </w:r>
    </w:p>
    <w:p w:rsidR="00FA309E" w:rsidRPr="00FA309E" w:rsidP="0020155D">
      <w:pPr>
        <w:numPr>
          <w:ilvl w:val="0"/>
          <w:numId w:val="25"/>
        </w:numPr>
        <w:spacing w:after="0" w:line="240" w:lineRule="auto"/>
        <w:ind w:left="0" w:firstLine="709"/>
        <w:contextualSpacing/>
        <w:jc w:val="both"/>
        <w:rPr>
          <w:rFonts w:eastAsia="Calibri"/>
          <w:sz w:val="28"/>
          <w:szCs w:val="28"/>
          <w:lang w:val="ru-RU" w:eastAsia="ru-RU" w:bidi="ar-SA"/>
        </w:rPr>
      </w:pPr>
      <w:r w:rsidRPr="00FA309E">
        <w:rPr>
          <w:rFonts w:eastAsia="Calibri"/>
          <w:sz w:val="28"/>
          <w:szCs w:val="28"/>
          <w:lang w:val="ru-RU" w:eastAsia="ru-RU" w:bidi="ar-SA"/>
        </w:rPr>
        <w:t xml:space="preserve">понимать предметное содержание прослушанных и /или прочитанных текстов различных функционально-смысловых типов речи объемом не менее 150 слов: устно и письменно (с помощью учителя)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после предварительного </w:t>
      </w:r>
      <w:r w:rsidRPr="00FA309E">
        <w:rPr>
          <w:rFonts w:eastAsia="Calibri"/>
          <w:sz w:val="28"/>
          <w:szCs w:val="28"/>
          <w:lang w:val="ru-RU" w:eastAsia="ru-RU" w:bidi="ar-SA"/>
        </w:rPr>
        <w:t>анализа (для подробного изложения объем исходного текста не менее 100 слов; для сжатого изложения – не менее 110 слов);</w:t>
      </w:r>
    </w:p>
    <w:p w:rsidR="00FA309E" w:rsidRPr="00FA309E" w:rsidP="0020155D">
      <w:pPr>
        <w:numPr>
          <w:ilvl w:val="0"/>
          <w:numId w:val="25"/>
        </w:numPr>
        <w:spacing w:after="0" w:line="240" w:lineRule="auto"/>
        <w:ind w:left="0" w:firstLine="709"/>
        <w:contextualSpacing/>
        <w:jc w:val="both"/>
        <w:rPr>
          <w:rFonts w:eastAsia="Calibri"/>
          <w:sz w:val="28"/>
          <w:szCs w:val="28"/>
          <w:lang w:val="ru-RU" w:eastAsia="ru-RU" w:bidi="ar-SA"/>
        </w:rPr>
      </w:pPr>
      <w:r w:rsidRPr="00FA309E">
        <w:rPr>
          <w:rFonts w:eastAsia="Calibri"/>
          <w:sz w:val="28"/>
          <w:szCs w:val="28"/>
          <w:lang w:val="ru-RU" w:eastAsia="ru-RU" w:bidi="ar-SA"/>
        </w:rPr>
        <w:t>владеть навыками информационной переработки прослушанного и прочитанного текста: составлять простой план прочитанного текста с целью дальнейшего воспроизведения содержания текста в устной и письменной форме;</w:t>
      </w:r>
    </w:p>
    <w:p w:rsidR="00FA309E" w:rsidRPr="00FA309E" w:rsidP="0020155D">
      <w:pPr>
        <w:numPr>
          <w:ilvl w:val="0"/>
          <w:numId w:val="25"/>
        </w:numPr>
        <w:spacing w:after="0" w:line="240" w:lineRule="auto"/>
        <w:ind w:left="0" w:firstLine="709"/>
        <w:contextualSpacing/>
        <w:jc w:val="both"/>
        <w:rPr>
          <w:rFonts w:eastAsia="Calibri"/>
          <w:sz w:val="28"/>
          <w:szCs w:val="28"/>
          <w:lang w:val="ru-RU" w:eastAsia="ru-RU" w:bidi="ar-SA"/>
        </w:rPr>
      </w:pPr>
      <w:r w:rsidRPr="00FA309E">
        <w:rPr>
          <w:rFonts w:eastAsia="Calibri"/>
          <w:sz w:val="28"/>
          <w:szCs w:val="28"/>
          <w:lang w:val="ru-RU" w:eastAsia="ru-RU" w:bidi="ar-SA"/>
        </w:rPr>
        <w:t>устно пересказывать прочитанный или прослушанный текст объемом не менее 100 слов;</w:t>
      </w:r>
    </w:p>
    <w:p w:rsidR="00FA309E" w:rsidRPr="00FA309E" w:rsidP="0020155D">
      <w:pPr>
        <w:numPr>
          <w:ilvl w:val="0"/>
          <w:numId w:val="25"/>
        </w:numPr>
        <w:spacing w:after="0" w:line="240" w:lineRule="auto"/>
        <w:ind w:left="0" w:firstLine="709"/>
        <w:contextualSpacing/>
        <w:jc w:val="both"/>
        <w:rPr>
          <w:rFonts w:eastAsia="Calibri"/>
          <w:sz w:val="28"/>
          <w:szCs w:val="28"/>
          <w:lang w:val="ru-RU" w:eastAsia="ru-RU" w:bidi="ar-SA"/>
        </w:rPr>
      </w:pPr>
      <w:r w:rsidRPr="00FA309E">
        <w:rPr>
          <w:rFonts w:eastAsia="Calibri"/>
          <w:sz w:val="28"/>
          <w:szCs w:val="28"/>
          <w:lang w:val="ru-RU" w:eastAsia="ru-RU" w:bidi="ar-SA"/>
        </w:rPr>
        <w:t>создавать устные монологические высказывания объемом не менее 50 слов на основе жизненных наблюдений, чтения учебно-популярной, научно-учебных и художественной литературы (монолог-описание; монолог-рассуждение; монолог-повествование);</w:t>
      </w:r>
    </w:p>
    <w:p w:rsidR="00FA309E" w:rsidRPr="00FA309E" w:rsidP="0020155D">
      <w:pPr>
        <w:numPr>
          <w:ilvl w:val="0"/>
          <w:numId w:val="25"/>
        </w:numPr>
        <w:spacing w:after="0" w:line="240" w:lineRule="auto"/>
        <w:ind w:left="0" w:firstLine="709"/>
        <w:contextualSpacing/>
        <w:jc w:val="both"/>
        <w:rPr>
          <w:rFonts w:eastAsia="Calibri"/>
          <w:sz w:val="28"/>
          <w:szCs w:val="28"/>
          <w:lang w:val="ru-RU" w:eastAsia="ru-RU" w:bidi="ar-SA"/>
        </w:rPr>
      </w:pPr>
      <w:r w:rsidRPr="00FA309E">
        <w:rPr>
          <w:rFonts w:eastAsia="Calibri"/>
          <w:sz w:val="28"/>
          <w:szCs w:val="28"/>
          <w:lang w:val="ru-RU" w:eastAsia="ru-RU" w:bidi="ar-SA"/>
        </w:rPr>
        <w:t>участвовать в диалоге на темы на основе жизненных наблюдений объемом не менее 2 реплик;</w:t>
      </w:r>
    </w:p>
    <w:p w:rsidR="00FA309E" w:rsidRPr="00FA309E" w:rsidP="0020155D">
      <w:pPr>
        <w:numPr>
          <w:ilvl w:val="0"/>
          <w:numId w:val="25"/>
        </w:numPr>
        <w:spacing w:after="0" w:line="240" w:lineRule="auto"/>
        <w:ind w:left="0" w:firstLine="709"/>
        <w:contextualSpacing/>
        <w:jc w:val="both"/>
        <w:rPr>
          <w:rFonts w:eastAsia="Calibri"/>
          <w:sz w:val="28"/>
          <w:szCs w:val="28"/>
          <w:lang w:val="ru-RU" w:eastAsia="ru-RU" w:bidi="ar-SA"/>
        </w:rPr>
      </w:pPr>
      <w:r w:rsidRPr="00FA309E">
        <w:rPr>
          <w:rFonts w:eastAsia="Calibri"/>
          <w:sz w:val="28"/>
          <w:szCs w:val="28"/>
          <w:lang w:val="ru-RU" w:eastAsia="ru-RU" w:bidi="ar-SA"/>
        </w:rPr>
        <w:t>представлять сообщение на заданную тему после предварительного анализа;</w:t>
      </w:r>
    </w:p>
    <w:p w:rsidR="00FA309E" w:rsidRPr="00FA309E" w:rsidP="0020155D">
      <w:pPr>
        <w:numPr>
          <w:ilvl w:val="0"/>
          <w:numId w:val="25"/>
        </w:numPr>
        <w:spacing w:after="0" w:line="240" w:lineRule="auto"/>
        <w:ind w:left="0" w:firstLine="709"/>
        <w:contextualSpacing/>
        <w:jc w:val="both"/>
        <w:rPr>
          <w:rFonts w:eastAsia="Calibri"/>
          <w:sz w:val="28"/>
          <w:szCs w:val="28"/>
          <w:lang w:val="ru-RU" w:eastAsia="ru-RU" w:bidi="ar-SA"/>
        </w:rPr>
      </w:pPr>
      <w:r w:rsidRPr="00FA309E">
        <w:rPr>
          <w:rFonts w:eastAsia="Calibri"/>
          <w:sz w:val="28"/>
          <w:szCs w:val="28"/>
          <w:lang w:val="ru-RU" w:eastAsia="ru-RU" w:bidi="ar-SA"/>
        </w:rPr>
        <w:t>осуществлять выбор языковых средств для создания высказывания в соответствии с коммуникативным замыслом после предварительного анализа;</w:t>
      </w:r>
    </w:p>
    <w:p w:rsidR="00FA309E" w:rsidRPr="00FA309E" w:rsidP="0020155D">
      <w:pPr>
        <w:numPr>
          <w:ilvl w:val="0"/>
          <w:numId w:val="25"/>
        </w:numPr>
        <w:spacing w:after="0" w:line="240" w:lineRule="auto"/>
        <w:ind w:left="0" w:firstLine="709"/>
        <w:contextualSpacing/>
        <w:jc w:val="both"/>
        <w:rPr>
          <w:rFonts w:eastAsia="Calibri"/>
          <w:sz w:val="28"/>
          <w:szCs w:val="28"/>
          <w:lang w:val="ru-RU" w:eastAsia="ru-RU" w:bidi="ar-SA"/>
        </w:rPr>
      </w:pPr>
      <w:r w:rsidRPr="00FA309E">
        <w:rPr>
          <w:rFonts w:eastAsia="Calibri"/>
          <w:sz w:val="28"/>
          <w:szCs w:val="28"/>
          <w:lang w:val="ru-RU" w:eastAsia="ru-RU" w:bidi="ar-SA"/>
        </w:rPr>
        <w:t xml:space="preserve">после предварительного анализа создавать тексты функционально-смыслового типа речи (повествование) с опорой на жизненный и читательский опыт; тексты с опорой на картину (в том числе сочинения-миниатюры объемом 3 и более предложений или объемом не менее 1–2 предложений сложной структуры, если этот объем позволяет раскрыть тему (выразить главную мысль); классного сочинения объемом 0,5–1,0 страницы); </w:t>
      </w:r>
    </w:p>
    <w:p w:rsidR="00FA309E" w:rsidRPr="00FA309E" w:rsidP="0020155D">
      <w:pPr>
        <w:numPr>
          <w:ilvl w:val="0"/>
          <w:numId w:val="25"/>
        </w:numPr>
        <w:spacing w:after="0" w:line="240" w:lineRule="auto"/>
        <w:ind w:left="0" w:firstLine="709"/>
        <w:contextualSpacing/>
        <w:jc w:val="both"/>
        <w:rPr>
          <w:rFonts w:eastAsia="Calibri"/>
          <w:sz w:val="28"/>
          <w:szCs w:val="28"/>
          <w:lang w:val="ru-RU" w:eastAsia="ru-RU" w:bidi="ar-SA"/>
        </w:rPr>
      </w:pPr>
      <w:r w:rsidRPr="00FA309E">
        <w:rPr>
          <w:rFonts w:eastAsia="Calibri"/>
          <w:sz w:val="28"/>
          <w:szCs w:val="28"/>
          <w:lang w:val="ru-RU" w:eastAsia="ru-RU" w:bidi="ar-SA"/>
        </w:rPr>
        <w:t>владеть навыком самооценки, в частности оценки речевой продукции в процессе речевого общения на основе наблюдения за собственной речью;</w:t>
      </w:r>
    </w:p>
    <w:p w:rsidR="00FA309E" w:rsidRPr="00FA309E" w:rsidP="0020155D">
      <w:pPr>
        <w:numPr>
          <w:ilvl w:val="0"/>
          <w:numId w:val="25"/>
        </w:numPr>
        <w:spacing w:after="0" w:line="240" w:lineRule="auto"/>
        <w:ind w:left="0" w:firstLine="709"/>
        <w:contextualSpacing/>
        <w:jc w:val="both"/>
        <w:rPr>
          <w:rFonts w:eastAsia="Calibri"/>
          <w:sz w:val="28"/>
          <w:szCs w:val="28"/>
          <w:lang w:val="ru-RU" w:eastAsia="ru-RU" w:bidi="ar-SA"/>
        </w:rPr>
      </w:pPr>
      <w:r w:rsidRPr="00FA309E">
        <w:rPr>
          <w:rFonts w:eastAsia="Calibri"/>
          <w:sz w:val="28"/>
          <w:szCs w:val="28"/>
          <w:lang w:val="ru-RU" w:eastAsia="ru-RU" w:bidi="ar-SA"/>
        </w:rPr>
        <w:t>после предварительного анализа восстанавливать деформированный текст; осуществлять корректировку восстановленного текста с опорой на образец в устной или письменной форме в зависимости от структуры нарушения.</w:t>
      </w:r>
    </w:p>
    <w:p w:rsidR="00FA309E" w:rsidRPr="00FA309E" w:rsidP="00FA309E">
      <w:pPr>
        <w:spacing w:after="0" w:line="240" w:lineRule="auto"/>
        <w:jc w:val="both"/>
        <w:rPr>
          <w:rFonts w:eastAsia="Calibri"/>
          <w:sz w:val="28"/>
          <w:szCs w:val="28"/>
          <w:lang w:val="ru-RU" w:eastAsia="ru-RU" w:bidi="ar-SA"/>
        </w:rPr>
      </w:pPr>
    </w:p>
    <w:p w:rsidR="00FA309E" w:rsidRPr="00FA309E" w:rsidP="00FA309E">
      <w:pPr>
        <w:spacing w:after="0" w:line="240" w:lineRule="auto"/>
        <w:jc w:val="both"/>
        <w:rPr>
          <w:rFonts w:eastAsia="Calibri"/>
          <w:b/>
          <w:bCs/>
          <w:sz w:val="28"/>
          <w:szCs w:val="28"/>
          <w:lang w:val="ru-RU" w:eastAsia="ru-RU" w:bidi="ar-SA"/>
        </w:rPr>
      </w:pPr>
      <w:r w:rsidRPr="00FA309E">
        <w:rPr>
          <w:rFonts w:eastAsia="Calibri"/>
          <w:b/>
          <w:bCs/>
          <w:sz w:val="28"/>
          <w:szCs w:val="28"/>
          <w:lang w:val="ru-RU" w:eastAsia="ru-RU" w:bidi="ar-SA"/>
        </w:rPr>
        <w:t>Виды речевой деятельности и культура речи</w:t>
      </w:r>
    </w:p>
    <w:p w:rsidR="00FA309E" w:rsidRPr="00FA309E" w:rsidP="0020155D">
      <w:pPr>
        <w:numPr>
          <w:ilvl w:val="0"/>
          <w:numId w:val="25"/>
        </w:numPr>
        <w:spacing w:after="0" w:line="240" w:lineRule="auto"/>
        <w:ind w:left="0" w:firstLine="709"/>
        <w:contextualSpacing/>
        <w:jc w:val="both"/>
        <w:rPr>
          <w:rFonts w:eastAsia="Calibri"/>
          <w:sz w:val="28"/>
          <w:szCs w:val="28"/>
          <w:lang w:val="ru-RU" w:eastAsia="ru-RU" w:bidi="ar-SA"/>
        </w:rPr>
      </w:pPr>
      <w:r w:rsidRPr="00FA309E">
        <w:rPr>
          <w:rFonts w:eastAsia="Calibri"/>
          <w:sz w:val="28"/>
          <w:szCs w:val="28"/>
          <w:lang w:val="ru-RU" w:eastAsia="ru-RU" w:bidi="ar-SA"/>
        </w:rPr>
        <w:t>соблюдать в устной речи и на письме правила речевого этикета; уметь употреблять имена существительные, имена прилагательные, глаголы в речевых формулах приветствия, прощания, просьбы, благодарности;</w:t>
      </w:r>
    </w:p>
    <w:p w:rsidR="00FA309E" w:rsidRPr="00FA309E" w:rsidP="0020155D">
      <w:pPr>
        <w:numPr>
          <w:ilvl w:val="0"/>
          <w:numId w:val="25"/>
        </w:numPr>
        <w:spacing w:after="0" w:line="240" w:lineRule="auto"/>
        <w:ind w:left="0" w:firstLine="709"/>
        <w:contextualSpacing/>
        <w:jc w:val="both"/>
        <w:rPr>
          <w:rFonts w:eastAsia="Calibri"/>
          <w:sz w:val="28"/>
          <w:szCs w:val="28"/>
          <w:lang w:val="ru-RU" w:eastAsia="ru-RU" w:bidi="ar-SA"/>
        </w:rPr>
      </w:pPr>
      <w:r w:rsidRPr="00FA309E">
        <w:rPr>
          <w:rFonts w:eastAsia="Calibri"/>
          <w:sz w:val="28"/>
          <w:szCs w:val="28"/>
          <w:lang w:val="ru-RU" w:eastAsia="ru-RU" w:bidi="ar-SA"/>
        </w:rPr>
        <w:t>адекватно выражать свое отношение к фактам и явлениям окружающей действительности, к прочитанному, услышанному, увиденному;</w:t>
      </w:r>
    </w:p>
    <w:p w:rsidR="00FA309E" w:rsidRPr="00FA309E" w:rsidP="0020155D">
      <w:pPr>
        <w:numPr>
          <w:ilvl w:val="0"/>
          <w:numId w:val="25"/>
        </w:numPr>
        <w:spacing w:after="0" w:line="240" w:lineRule="auto"/>
        <w:ind w:left="0" w:firstLine="709"/>
        <w:contextualSpacing/>
        <w:jc w:val="both"/>
        <w:rPr>
          <w:rFonts w:eastAsia="Calibri"/>
          <w:sz w:val="28"/>
          <w:szCs w:val="28"/>
          <w:lang w:val="ru-RU" w:eastAsia="ru-RU" w:bidi="ar-SA"/>
        </w:rPr>
      </w:pPr>
      <w:r w:rsidRPr="00FA309E">
        <w:rPr>
          <w:rFonts w:eastAsia="Calibri"/>
          <w:sz w:val="28"/>
          <w:szCs w:val="28"/>
          <w:lang w:val="ru-RU" w:eastAsia="ru-RU" w:bidi="ar-SA"/>
        </w:rPr>
        <w:t>владеть навыками сотрудничества со взрослыми и сверстниками в различных коммуникативных ситуациях, уметь не создавать конфликты, находить компромисс в спорных ситуациях;</w:t>
      </w:r>
    </w:p>
    <w:p w:rsidR="00FA309E" w:rsidRPr="00FA309E" w:rsidP="0020155D">
      <w:pPr>
        <w:numPr>
          <w:ilvl w:val="0"/>
          <w:numId w:val="25"/>
        </w:numPr>
        <w:spacing w:after="0" w:line="240" w:lineRule="auto"/>
        <w:ind w:left="0" w:firstLine="709"/>
        <w:contextualSpacing/>
        <w:jc w:val="both"/>
        <w:rPr>
          <w:rFonts w:eastAsia="Calibri"/>
          <w:sz w:val="28"/>
          <w:szCs w:val="28"/>
          <w:lang w:val="ru-RU" w:eastAsia="ru-RU" w:bidi="ar-SA"/>
        </w:rPr>
      </w:pPr>
      <w:r w:rsidRPr="00FA309E">
        <w:rPr>
          <w:rFonts w:eastAsia="Calibri"/>
          <w:sz w:val="28"/>
          <w:szCs w:val="28"/>
          <w:lang w:val="ru-RU" w:eastAsia="ru-RU" w:bidi="ar-SA"/>
        </w:rPr>
        <w:t>владеть навыками коммуникации и принятыми ритуалами социального взаимодействия, в том числе с использованием социальных сетей.</w:t>
      </w:r>
    </w:p>
    <w:p w:rsidR="00AC0E8C" w:rsidRPr="005B5AD7" w:rsidP="005B5AD7">
      <w:pPr>
        <w:spacing w:after="0" w:line="240" w:lineRule="auto"/>
        <w:ind w:left="720"/>
        <w:contextualSpacing/>
        <w:jc w:val="both"/>
        <w:rPr>
          <w:rFonts w:eastAsia="Calibri"/>
          <w:color w:val="000000"/>
          <w:sz w:val="28"/>
          <w:szCs w:val="28"/>
          <w:highlight w:val="yellow"/>
          <w:lang w:val="ru-RU" w:eastAsia="en-US" w:bidi="ar-SA"/>
        </w:rPr>
      </w:pPr>
    </w:p>
    <w:p w:rsidR="00E80562" w:rsidRPr="005B5AD7" w:rsidP="00AE0C39">
      <w:pPr>
        <w:spacing w:after="0" w:line="240" w:lineRule="auto"/>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6 КЛАСС</w:t>
      </w:r>
    </w:p>
    <w:p w:rsidR="00FA309E" w:rsidRPr="00FA309E" w:rsidP="00FA309E">
      <w:pPr>
        <w:spacing w:after="0" w:line="240" w:lineRule="auto"/>
        <w:ind w:firstLine="851"/>
        <w:jc w:val="both"/>
        <w:rPr>
          <w:rFonts w:eastAsia="Calibri"/>
          <w:b/>
          <w:bCs/>
          <w:sz w:val="28"/>
          <w:szCs w:val="28"/>
          <w:lang w:val="ru-RU" w:eastAsia="en-US" w:bidi="ar-SA"/>
        </w:rPr>
      </w:pPr>
      <w:r w:rsidRPr="00FA309E">
        <w:rPr>
          <w:rFonts w:eastAsia="Calibri"/>
          <w:b/>
          <w:bCs/>
          <w:sz w:val="28"/>
          <w:szCs w:val="28"/>
          <w:lang w:val="ru-RU" w:eastAsia="en-US" w:bidi="ar-SA"/>
        </w:rPr>
        <w:t>Работа над словом</w:t>
      </w:r>
    </w:p>
    <w:p w:rsidR="00FA309E" w:rsidRPr="00FA309E" w:rsidP="0020155D">
      <w:pPr>
        <w:numPr>
          <w:ilvl w:val="0"/>
          <w:numId w:val="25"/>
        </w:numPr>
        <w:spacing w:after="0" w:line="240" w:lineRule="auto"/>
        <w:ind w:left="0" w:firstLine="851"/>
        <w:contextualSpacing/>
        <w:jc w:val="both"/>
        <w:rPr>
          <w:rFonts w:eastAsia="Calibri"/>
          <w:sz w:val="28"/>
          <w:szCs w:val="28"/>
          <w:lang w:val="ru-RU" w:eastAsia="ru-RU" w:bidi="ar-SA"/>
        </w:rPr>
      </w:pPr>
      <w:r w:rsidRPr="00FA309E">
        <w:rPr>
          <w:rFonts w:eastAsia="Calibri"/>
          <w:sz w:val="28"/>
          <w:szCs w:val="28"/>
          <w:lang w:val="ru-RU" w:eastAsia="ru-RU" w:bidi="ar-SA"/>
        </w:rPr>
        <w:t xml:space="preserve">практически использовать фразеологизмы при восприятии и продуцировании текстов, уметь объяснять их значение; </w:t>
      </w:r>
    </w:p>
    <w:p w:rsidR="00FA309E" w:rsidRPr="00FA309E" w:rsidP="0020155D">
      <w:pPr>
        <w:numPr>
          <w:ilvl w:val="0"/>
          <w:numId w:val="25"/>
        </w:numPr>
        <w:spacing w:after="0" w:line="240" w:lineRule="auto"/>
        <w:ind w:left="0" w:firstLine="851"/>
        <w:contextualSpacing/>
        <w:jc w:val="both"/>
        <w:rPr>
          <w:rFonts w:eastAsia="Calibri"/>
          <w:sz w:val="28"/>
          <w:szCs w:val="28"/>
          <w:lang w:val="ru-RU" w:eastAsia="ru-RU" w:bidi="ar-SA"/>
        </w:rPr>
      </w:pPr>
      <w:r w:rsidRPr="00FA309E">
        <w:rPr>
          <w:rFonts w:eastAsia="Calibri"/>
          <w:sz w:val="28"/>
          <w:szCs w:val="28"/>
          <w:lang w:val="ru-RU" w:eastAsia="ru-RU" w:bidi="ar-SA"/>
        </w:rPr>
        <w:t xml:space="preserve">практическое использовать эпитеты, метафоры, олицетворения на доступном уровне в соответствии со структурой нарушения; уметь находить эпитеты, </w:t>
      </w:r>
      <w:r w:rsidRPr="00FA309E">
        <w:rPr>
          <w:rFonts w:eastAsia="Calibri"/>
          <w:color w:val="000000"/>
          <w:sz w:val="28"/>
          <w:szCs w:val="28"/>
          <w:lang w:val="ru-RU" w:eastAsia="ru-RU" w:bidi="ar-SA"/>
        </w:rPr>
        <w:t>метафоры, олицетворения в текстах, составлять простые тексты под руководством учителя с использованием данных средств выразительности.</w:t>
      </w:r>
    </w:p>
    <w:p w:rsidR="00FA309E" w:rsidRPr="00FA309E" w:rsidP="0020155D">
      <w:pPr>
        <w:numPr>
          <w:ilvl w:val="0"/>
          <w:numId w:val="25"/>
        </w:numPr>
        <w:spacing w:after="0" w:line="240" w:lineRule="auto"/>
        <w:ind w:left="0" w:firstLine="851"/>
        <w:contextualSpacing/>
        <w:jc w:val="both"/>
        <w:rPr>
          <w:rFonts w:eastAsia="Calibri"/>
          <w:sz w:val="28"/>
          <w:szCs w:val="28"/>
          <w:lang w:val="ru-RU" w:eastAsia="ru-RU" w:bidi="ar-SA"/>
        </w:rPr>
      </w:pPr>
      <w:r w:rsidRPr="00FA309E">
        <w:rPr>
          <w:rFonts w:eastAsia="Calibri"/>
          <w:sz w:val="28"/>
          <w:szCs w:val="28"/>
          <w:lang w:val="ru-RU" w:eastAsia="ru-RU" w:bidi="ar-SA"/>
        </w:rPr>
        <w:t>выделять производящую основу, 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w:t>
      </w:r>
    </w:p>
    <w:p w:rsidR="00FA309E" w:rsidRPr="00FA309E" w:rsidP="0020155D">
      <w:pPr>
        <w:numPr>
          <w:ilvl w:val="0"/>
          <w:numId w:val="25"/>
        </w:numPr>
        <w:spacing w:after="0" w:line="240" w:lineRule="auto"/>
        <w:ind w:left="0" w:firstLine="851"/>
        <w:contextualSpacing/>
        <w:jc w:val="both"/>
        <w:rPr>
          <w:rFonts w:eastAsia="Calibri"/>
          <w:sz w:val="28"/>
          <w:szCs w:val="28"/>
          <w:lang w:val="ru-RU" w:eastAsia="ru-RU" w:bidi="ar-SA"/>
        </w:rPr>
      </w:pPr>
      <w:r w:rsidRPr="00FA309E">
        <w:rPr>
          <w:rFonts w:eastAsia="Calibri"/>
          <w:sz w:val="28"/>
          <w:szCs w:val="28"/>
          <w:lang w:val="ru-RU" w:eastAsia="ru-RU" w:bidi="ar-SA"/>
        </w:rPr>
        <w:t xml:space="preserve">использование словообразовательных норм русского языка; </w:t>
      </w:r>
    </w:p>
    <w:p w:rsidR="00FA309E" w:rsidRPr="00FA309E" w:rsidP="0020155D">
      <w:pPr>
        <w:numPr>
          <w:ilvl w:val="0"/>
          <w:numId w:val="25"/>
        </w:numPr>
        <w:spacing w:after="0" w:line="240" w:lineRule="auto"/>
        <w:ind w:left="0" w:firstLine="851"/>
        <w:contextualSpacing/>
        <w:jc w:val="both"/>
        <w:rPr>
          <w:rFonts w:eastAsia="Calibri"/>
          <w:sz w:val="28"/>
          <w:szCs w:val="28"/>
          <w:lang w:val="ru-RU" w:eastAsia="ru-RU" w:bidi="ar-SA"/>
        </w:rPr>
      </w:pPr>
      <w:r w:rsidRPr="00FA309E">
        <w:rPr>
          <w:rFonts w:eastAsia="Calibri"/>
          <w:sz w:val="28"/>
          <w:szCs w:val="28"/>
          <w:lang w:val="ru-RU" w:eastAsia="ru-RU" w:bidi="ar-SA"/>
        </w:rPr>
        <w:t>практически овладеть именами числительными: уметь склонять имена числительные; правильно употреблять собирательные имена числительные;</w:t>
      </w:r>
    </w:p>
    <w:p w:rsidR="00FA309E" w:rsidRPr="00FA309E" w:rsidP="0020155D">
      <w:pPr>
        <w:numPr>
          <w:ilvl w:val="0"/>
          <w:numId w:val="25"/>
        </w:numPr>
        <w:spacing w:after="0" w:line="240" w:lineRule="auto"/>
        <w:ind w:left="0" w:firstLine="851"/>
        <w:contextualSpacing/>
        <w:jc w:val="both"/>
        <w:rPr>
          <w:rFonts w:eastAsia="Calibri"/>
          <w:sz w:val="28"/>
          <w:szCs w:val="28"/>
          <w:lang w:val="ru-RU" w:eastAsia="ru-RU" w:bidi="ar-SA"/>
        </w:rPr>
      </w:pPr>
      <w:r w:rsidRPr="00FA309E">
        <w:rPr>
          <w:rFonts w:eastAsia="Calibri"/>
          <w:sz w:val="28"/>
          <w:szCs w:val="28"/>
          <w:lang w:val="ru-RU" w:eastAsia="ru-RU" w:bidi="ar-SA"/>
        </w:rPr>
        <w:t>практически овладеть местоимениями: уметь склонять местоимения; понимать их роль в речи; правильное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w:t>
      </w:r>
    </w:p>
    <w:p w:rsidR="00FA309E" w:rsidRPr="00FA309E" w:rsidP="0020155D">
      <w:pPr>
        <w:numPr>
          <w:ilvl w:val="0"/>
          <w:numId w:val="25"/>
        </w:numPr>
        <w:spacing w:after="0" w:line="240" w:lineRule="auto"/>
        <w:ind w:left="0" w:firstLine="851"/>
        <w:contextualSpacing/>
        <w:jc w:val="both"/>
        <w:rPr>
          <w:rFonts w:eastAsia="Calibri"/>
          <w:sz w:val="28"/>
          <w:szCs w:val="28"/>
          <w:lang w:val="ru-RU" w:eastAsia="ru-RU" w:bidi="ar-SA"/>
        </w:rPr>
      </w:pPr>
      <w:r w:rsidRPr="00FA309E">
        <w:rPr>
          <w:rFonts w:eastAsia="Calibri"/>
          <w:sz w:val="28"/>
          <w:szCs w:val="28"/>
          <w:lang w:val="ru-RU" w:eastAsia="ru-RU" w:bidi="ar-SA"/>
        </w:rPr>
        <w:t xml:space="preserve">практически овладеть причастием как формой глагола: употребление причастия настоящего и прошедшего времени, действительных и страдательных причастий, полных и кратких форм страдательных причастий; склонение причастия; выделение причастного оборота в процессе восприятия текста, осознание разницы в употреблении в речи однокоренных слов </w:t>
      </w:r>
      <w:r w:rsidRPr="00FA309E">
        <w:rPr>
          <w:rFonts w:eastAsia="Calibri"/>
          <w:b/>
          <w:bCs/>
          <w:sz w:val="28"/>
          <w:szCs w:val="28"/>
          <w:lang w:val="ru-RU" w:eastAsia="ru-RU" w:bidi="ar-SA"/>
        </w:rPr>
        <w:t>типа «висящий – висячий», «горящий – горячий»</w:t>
      </w:r>
      <w:r w:rsidRPr="00FA309E">
        <w:rPr>
          <w:rFonts w:eastAsia="Calibri"/>
          <w:sz w:val="28"/>
          <w:szCs w:val="28"/>
          <w:lang w:val="ru-RU" w:eastAsia="ru-RU" w:bidi="ar-SA"/>
        </w:rPr>
        <w:t xml:space="preserve">, причастия с суффиксом </w:t>
      </w:r>
      <w:r w:rsidRPr="00FA309E">
        <w:rPr>
          <w:rFonts w:eastAsia="Calibri"/>
          <w:b/>
          <w:bCs/>
          <w:sz w:val="28"/>
          <w:szCs w:val="28"/>
          <w:lang w:val="ru-RU" w:eastAsia="ru-RU" w:bidi="ar-SA"/>
        </w:rPr>
        <w:t>–ся;</w:t>
      </w:r>
      <w:r w:rsidRPr="00FA309E">
        <w:rPr>
          <w:rFonts w:eastAsia="Calibri"/>
          <w:sz w:val="28"/>
          <w:szCs w:val="28"/>
          <w:lang w:val="ru-RU" w:eastAsia="ru-RU" w:bidi="ar-SA"/>
        </w:rPr>
        <w:t xml:space="preserve"> умение правильно согласовывать причастия в словосочетаниях типа </w:t>
      </w:r>
      <w:r w:rsidRPr="00FA309E">
        <w:rPr>
          <w:rFonts w:eastAsia="Calibri"/>
          <w:b/>
          <w:bCs/>
          <w:sz w:val="28"/>
          <w:szCs w:val="28"/>
          <w:lang w:val="ru-RU" w:eastAsia="ru-RU" w:bidi="ar-SA"/>
        </w:rPr>
        <w:t>прич. + сущ</w:t>
      </w:r>
      <w:r w:rsidRPr="00FA309E">
        <w:rPr>
          <w:rFonts w:eastAsia="Calibri"/>
          <w:sz w:val="28"/>
          <w:szCs w:val="28"/>
          <w:lang w:val="ru-RU" w:eastAsia="ru-RU" w:bidi="ar-SA"/>
        </w:rPr>
        <w:t xml:space="preserve">.; </w:t>
      </w:r>
    </w:p>
    <w:p w:rsidR="00FA309E" w:rsidRPr="00FA309E" w:rsidP="0020155D">
      <w:pPr>
        <w:numPr>
          <w:ilvl w:val="0"/>
          <w:numId w:val="25"/>
        </w:numPr>
        <w:spacing w:after="0" w:line="240" w:lineRule="auto"/>
        <w:ind w:left="0" w:firstLine="851"/>
        <w:contextualSpacing/>
        <w:jc w:val="both"/>
        <w:rPr>
          <w:rFonts w:eastAsia="Calibri"/>
          <w:sz w:val="28"/>
          <w:szCs w:val="28"/>
          <w:lang w:val="ru-RU" w:eastAsia="ru-RU" w:bidi="ar-SA"/>
        </w:rPr>
      </w:pPr>
      <w:r w:rsidRPr="00FA309E">
        <w:rPr>
          <w:rFonts w:eastAsia="Calibri"/>
          <w:sz w:val="28"/>
          <w:szCs w:val="28"/>
          <w:lang w:val="ru-RU" w:eastAsia="ru-RU" w:bidi="ar-SA"/>
        </w:rPr>
        <w:t>распознавать имена числительные, местоимения, причастия;</w:t>
      </w:r>
    </w:p>
    <w:p w:rsidR="00FA309E" w:rsidRPr="00FA309E" w:rsidP="0020155D">
      <w:pPr>
        <w:numPr>
          <w:ilvl w:val="0"/>
          <w:numId w:val="25"/>
        </w:numPr>
        <w:spacing w:after="0" w:line="240" w:lineRule="auto"/>
        <w:ind w:left="0" w:firstLine="851"/>
        <w:contextualSpacing/>
        <w:jc w:val="both"/>
        <w:rPr>
          <w:rFonts w:eastAsia="Calibri"/>
          <w:sz w:val="28"/>
          <w:szCs w:val="28"/>
          <w:lang w:val="ru-RU" w:eastAsia="ru-RU" w:bidi="ar-SA"/>
        </w:rPr>
      </w:pPr>
      <w:r w:rsidRPr="00FA309E">
        <w:rPr>
          <w:rFonts w:eastAsia="Calibri"/>
          <w:sz w:val="28"/>
          <w:szCs w:val="28"/>
          <w:lang w:val="ru-RU" w:eastAsia="ru-RU" w:bidi="ar-SA"/>
        </w:rPr>
        <w:t>использовать разные виды лексических словарей и понимать их роль в овладении словарным богатством родного языка.</w:t>
      </w:r>
    </w:p>
    <w:p w:rsidR="00FA309E" w:rsidRPr="00FA309E" w:rsidP="00FA309E">
      <w:pPr>
        <w:spacing w:after="0" w:line="240" w:lineRule="auto"/>
        <w:ind w:firstLine="851"/>
        <w:jc w:val="both"/>
        <w:rPr>
          <w:rFonts w:eastAsia="Calibri"/>
          <w:b/>
          <w:bCs/>
          <w:sz w:val="28"/>
          <w:szCs w:val="28"/>
          <w:lang w:val="ru-RU" w:eastAsia="en-US" w:bidi="ar-SA"/>
        </w:rPr>
      </w:pPr>
      <w:r w:rsidRPr="00FA309E">
        <w:rPr>
          <w:rFonts w:eastAsia="Calibri"/>
          <w:b/>
          <w:bCs/>
          <w:sz w:val="28"/>
          <w:szCs w:val="28"/>
          <w:lang w:val="ru-RU" w:eastAsia="en-US" w:bidi="ar-SA"/>
        </w:rPr>
        <w:t>Работа над словосочетанием и предложением</w:t>
      </w:r>
    </w:p>
    <w:p w:rsidR="00FA309E" w:rsidRPr="00FA309E" w:rsidP="0020155D">
      <w:pPr>
        <w:numPr>
          <w:ilvl w:val="0"/>
          <w:numId w:val="25"/>
        </w:numPr>
        <w:spacing w:after="0" w:line="240" w:lineRule="auto"/>
        <w:ind w:left="0" w:firstLine="851"/>
        <w:contextualSpacing/>
        <w:jc w:val="both"/>
        <w:rPr>
          <w:rFonts w:eastAsia="Calibri"/>
          <w:sz w:val="28"/>
          <w:szCs w:val="28"/>
          <w:lang w:val="ru-RU" w:eastAsia="ru-RU" w:bidi="ar-SA"/>
        </w:rPr>
      </w:pPr>
      <w:r w:rsidRPr="00FA309E">
        <w:rPr>
          <w:rFonts w:eastAsia="Calibri"/>
          <w:sz w:val="28"/>
          <w:szCs w:val="28"/>
          <w:lang w:val="ru-RU" w:eastAsia="ru-RU" w:bidi="ar-SA"/>
        </w:rPr>
        <w:t>уметь выделять словосочетания из состава предложения, главного слова в словосочетании постановка вопросов, определять особенности связи слов в словосочетании (согласование, управление предложное и беспредложное, примыкание), на практическом уровне распознавать словосочетания, их виды по характеру главного слова (классификация, составление по аналогии и др.), иметь понятие о средствах связи слов в словосочетании;</w:t>
      </w:r>
    </w:p>
    <w:p w:rsidR="00FA309E" w:rsidRPr="00FA309E" w:rsidP="0020155D">
      <w:pPr>
        <w:numPr>
          <w:ilvl w:val="0"/>
          <w:numId w:val="25"/>
        </w:numPr>
        <w:spacing w:after="0" w:line="240" w:lineRule="auto"/>
        <w:ind w:left="0" w:firstLine="851"/>
        <w:contextualSpacing/>
        <w:jc w:val="both"/>
        <w:rPr>
          <w:rFonts w:eastAsia="Calibri"/>
          <w:sz w:val="28"/>
          <w:szCs w:val="28"/>
          <w:lang w:val="ru-RU" w:eastAsia="ru-RU" w:bidi="ar-SA"/>
        </w:rPr>
      </w:pPr>
      <w:r w:rsidRPr="00FA309E">
        <w:rPr>
          <w:rFonts w:eastAsia="Calibri"/>
          <w:sz w:val="28"/>
          <w:szCs w:val="28"/>
          <w:lang w:val="ru-RU" w:eastAsia="ru-RU" w:bidi="ar-SA"/>
        </w:rPr>
        <w:t xml:space="preserve">уметь дифференцировать предложения, различные по цели высказывания и эмоциональной окраске, определять интонационное оформление предложений; </w:t>
      </w:r>
    </w:p>
    <w:p w:rsidR="00FA309E" w:rsidRPr="00FA309E" w:rsidP="0020155D">
      <w:pPr>
        <w:numPr>
          <w:ilvl w:val="0"/>
          <w:numId w:val="25"/>
        </w:numPr>
        <w:spacing w:after="0" w:line="240" w:lineRule="auto"/>
        <w:ind w:left="0" w:firstLine="851"/>
        <w:contextualSpacing/>
        <w:jc w:val="both"/>
        <w:rPr>
          <w:rFonts w:eastAsia="Calibri"/>
          <w:sz w:val="28"/>
          <w:szCs w:val="28"/>
          <w:lang w:val="ru-RU" w:eastAsia="ru-RU" w:bidi="ar-SA"/>
        </w:rPr>
      </w:pPr>
      <w:r w:rsidRPr="00FA309E">
        <w:rPr>
          <w:rFonts w:eastAsia="Calibri"/>
          <w:sz w:val="28"/>
          <w:szCs w:val="28"/>
          <w:lang w:val="ru-RU" w:eastAsia="ru-RU" w:bidi="ar-SA"/>
        </w:rPr>
        <w:t>уметь различать простые предложения и сложные предложения, дифференцировать сложные предложения и предложения с однородными членами; различение на практическом материале предложения с прямой речью, предложения с косвенной речью; переводить предложения с прямой речью в косвенную и обратно; осуществлять преобразование деформированных предложений, составлять предложения из отдельных слов, схемы предложений, моделировать и конструировать под руководством учителя различные видов предложений после предварительного разбора.</w:t>
      </w:r>
    </w:p>
    <w:p w:rsidR="00FA309E" w:rsidRPr="00FA309E" w:rsidP="00FA309E">
      <w:pPr>
        <w:spacing w:after="0" w:line="240" w:lineRule="auto"/>
        <w:ind w:left="709" w:firstLine="851"/>
        <w:contextualSpacing/>
        <w:jc w:val="both"/>
        <w:rPr>
          <w:rFonts w:eastAsia="Calibri"/>
          <w:sz w:val="28"/>
          <w:szCs w:val="28"/>
          <w:lang w:val="ru-RU" w:eastAsia="ru-RU" w:bidi="ar-SA"/>
        </w:rPr>
      </w:pPr>
    </w:p>
    <w:p w:rsidR="00FA309E" w:rsidRPr="00FA309E" w:rsidP="00FA309E">
      <w:pPr>
        <w:spacing w:after="0" w:line="240" w:lineRule="auto"/>
        <w:ind w:left="709" w:firstLine="851"/>
        <w:contextualSpacing/>
        <w:jc w:val="both"/>
        <w:rPr>
          <w:rFonts w:eastAsia="Calibri"/>
          <w:b/>
          <w:bCs/>
          <w:sz w:val="28"/>
          <w:szCs w:val="28"/>
          <w:lang w:val="ru-RU" w:eastAsia="ru-RU" w:bidi="ar-SA"/>
        </w:rPr>
      </w:pPr>
      <w:r w:rsidRPr="00FA309E">
        <w:rPr>
          <w:rFonts w:eastAsia="Calibri"/>
          <w:b/>
          <w:bCs/>
          <w:sz w:val="28"/>
          <w:szCs w:val="28"/>
          <w:lang w:val="ru-RU" w:eastAsia="ru-RU" w:bidi="ar-SA"/>
        </w:rPr>
        <w:t>Работа над текстом</w:t>
      </w:r>
    </w:p>
    <w:p w:rsidR="00FA309E" w:rsidRPr="00FA309E" w:rsidP="0020155D">
      <w:pPr>
        <w:numPr>
          <w:ilvl w:val="0"/>
          <w:numId w:val="25"/>
        </w:numPr>
        <w:spacing w:after="0" w:line="240" w:lineRule="auto"/>
        <w:ind w:left="0" w:firstLine="851"/>
        <w:contextualSpacing/>
        <w:jc w:val="both"/>
        <w:rPr>
          <w:rFonts w:eastAsia="Calibri"/>
          <w:sz w:val="28"/>
          <w:szCs w:val="28"/>
          <w:lang w:val="ru-RU" w:eastAsia="ru-RU" w:bidi="ar-SA"/>
        </w:rPr>
      </w:pPr>
      <w:r w:rsidRPr="00FA309E">
        <w:rPr>
          <w:rFonts w:eastAsia="Calibri"/>
          <w:sz w:val="28"/>
          <w:szCs w:val="28"/>
          <w:lang w:val="ru-RU" w:eastAsia="ru-RU" w:bidi="ar-SA"/>
        </w:rPr>
        <w:t>владеть различными видами аудирования научно-учебных и художественных текстов различных функционально-смысловых типов речи;</w:t>
      </w:r>
    </w:p>
    <w:p w:rsidR="00FA309E" w:rsidRPr="00FA309E" w:rsidP="0020155D">
      <w:pPr>
        <w:numPr>
          <w:ilvl w:val="0"/>
          <w:numId w:val="25"/>
        </w:numPr>
        <w:spacing w:after="0" w:line="240" w:lineRule="auto"/>
        <w:ind w:left="0" w:firstLine="851"/>
        <w:contextualSpacing/>
        <w:jc w:val="both"/>
        <w:rPr>
          <w:rFonts w:eastAsia="Calibri"/>
          <w:sz w:val="28"/>
          <w:szCs w:val="28"/>
          <w:lang w:val="ru-RU" w:eastAsia="ru-RU" w:bidi="ar-SA"/>
        </w:rPr>
      </w:pPr>
      <w:r w:rsidRPr="00FA309E">
        <w:rPr>
          <w:rFonts w:eastAsia="Calibri"/>
          <w:sz w:val="28"/>
          <w:szCs w:val="28"/>
          <w:lang w:val="ru-RU" w:eastAsia="ru-RU" w:bidi="ar-SA"/>
        </w:rPr>
        <w:t>владеть навыками информационной переработки прослушанного и/ или прочитанного текста: после предварительного анализа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(для подробного изложения объем исходного текста не менее 160 слов; для сжатого изложения – не менее 165 слов); определять тему и микротему текста; выделять главную и второстепенную информацию в прослушанном и/ или прочитанном тексте; представлять содержание научно-учебного текста в виде таблицы, схемы;</w:t>
      </w:r>
    </w:p>
    <w:p w:rsidR="00FA309E" w:rsidRPr="00FA309E" w:rsidP="0020155D">
      <w:pPr>
        <w:widowControl w:val="0"/>
        <w:numPr>
          <w:ilvl w:val="0"/>
          <w:numId w:val="25"/>
        </w:numPr>
        <w:autoSpaceDE w:val="0"/>
        <w:autoSpaceDN w:val="0"/>
        <w:adjustRightInd w:val="0"/>
        <w:spacing w:after="0" w:line="240" w:lineRule="auto"/>
        <w:ind w:left="0" w:firstLine="851"/>
        <w:contextualSpacing/>
        <w:jc w:val="both"/>
        <w:rPr>
          <w:rFonts w:eastAsia="Calibri"/>
          <w:sz w:val="28"/>
          <w:szCs w:val="28"/>
          <w:lang w:val="ru-RU" w:eastAsia="ru-RU" w:bidi="ar-SA"/>
        </w:rPr>
      </w:pPr>
      <w:r w:rsidRPr="00FA309E">
        <w:rPr>
          <w:rFonts w:eastAsia="Calibri"/>
          <w:sz w:val="28"/>
          <w:szCs w:val="28"/>
          <w:lang w:val="ru-RU" w:eastAsia="ru-RU" w:bidi="ar-SA"/>
        </w:rPr>
        <w:t>находить в текстах и практически использовать средства связи предложений и частей текста (формы слова, однокоренные слова, синонимы, антонимы, личные местоимения, повтор слова), на практическом материале распознавать основные признаки текста (наличие темы, главной мысли, смысловой и грамматической связи предложений, цельности и относительной законченности); использовать знание основных признаков текста в практике его создания и восприятия; использовать абзац как средство членения текста на композиционно-смысловые части.</w:t>
      </w:r>
    </w:p>
    <w:p w:rsidR="00FA309E" w:rsidRPr="00FA309E" w:rsidP="0020155D">
      <w:pPr>
        <w:numPr>
          <w:ilvl w:val="0"/>
          <w:numId w:val="25"/>
        </w:numPr>
        <w:spacing w:after="0" w:line="240" w:lineRule="auto"/>
        <w:ind w:left="0" w:firstLine="851"/>
        <w:contextualSpacing/>
        <w:jc w:val="both"/>
        <w:rPr>
          <w:rFonts w:eastAsia="Calibri"/>
          <w:sz w:val="28"/>
          <w:szCs w:val="28"/>
          <w:lang w:val="ru-RU" w:eastAsia="ru-RU" w:bidi="ar-SA"/>
        </w:rPr>
      </w:pPr>
      <w:r w:rsidRPr="00FA309E">
        <w:rPr>
          <w:rFonts w:eastAsia="Calibri"/>
          <w:sz w:val="28"/>
          <w:szCs w:val="28"/>
          <w:lang w:val="ru-RU" w:eastAsia="ru-RU" w:bidi="ar-SA"/>
        </w:rPr>
        <w:t>устно пересказывать прочитанный или прослушанный текст объемом не менее 110 слов;</w:t>
      </w:r>
    </w:p>
    <w:p w:rsidR="00FA309E" w:rsidRPr="00FA309E" w:rsidP="0020155D">
      <w:pPr>
        <w:numPr>
          <w:ilvl w:val="0"/>
          <w:numId w:val="25"/>
        </w:numPr>
        <w:spacing w:after="0" w:line="240" w:lineRule="auto"/>
        <w:ind w:left="0" w:firstLine="851"/>
        <w:contextualSpacing/>
        <w:jc w:val="both"/>
        <w:rPr>
          <w:rFonts w:eastAsia="Calibri"/>
          <w:sz w:val="28"/>
          <w:szCs w:val="28"/>
          <w:lang w:val="ru-RU" w:eastAsia="ru-RU" w:bidi="ar-SA"/>
        </w:rPr>
      </w:pPr>
      <w:r w:rsidRPr="00FA309E">
        <w:rPr>
          <w:rFonts w:eastAsia="Calibri"/>
          <w:sz w:val="28"/>
          <w:szCs w:val="28"/>
          <w:lang w:val="ru-RU" w:eastAsia="ru-RU" w:bidi="ar-SA"/>
        </w:rPr>
        <w:t>создавать после предварительного анализа устные монологические высказывания объемом не менее 60 слов на основе жизненных наблюдений,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rsidR="00FA309E" w:rsidRPr="00FA309E" w:rsidP="0020155D">
      <w:pPr>
        <w:numPr>
          <w:ilvl w:val="0"/>
          <w:numId w:val="25"/>
        </w:numPr>
        <w:spacing w:after="0" w:line="240" w:lineRule="auto"/>
        <w:ind w:left="0" w:firstLine="851"/>
        <w:contextualSpacing/>
        <w:jc w:val="both"/>
        <w:rPr>
          <w:rFonts w:eastAsia="Calibri"/>
          <w:sz w:val="28"/>
          <w:szCs w:val="28"/>
          <w:lang w:val="ru-RU" w:eastAsia="ru-RU" w:bidi="ar-SA"/>
        </w:rPr>
      </w:pPr>
      <w:r w:rsidRPr="00FA309E">
        <w:rPr>
          <w:rFonts w:eastAsia="Calibri"/>
          <w:sz w:val="28"/>
          <w:szCs w:val="28"/>
          <w:lang w:val="ru-RU" w:eastAsia="ru-RU" w:bidi="ar-SA"/>
        </w:rPr>
        <w:t>владеть различными видами диалога: побуждение к действию, обмен мнениями (объем не менее 4 реплик);</w:t>
      </w:r>
    </w:p>
    <w:p w:rsidR="00FA309E" w:rsidRPr="00FA309E" w:rsidP="0020155D">
      <w:pPr>
        <w:numPr>
          <w:ilvl w:val="0"/>
          <w:numId w:val="25"/>
        </w:numPr>
        <w:spacing w:after="0" w:line="240" w:lineRule="auto"/>
        <w:ind w:left="0" w:firstLine="851"/>
        <w:contextualSpacing/>
        <w:jc w:val="both"/>
        <w:rPr>
          <w:rFonts w:eastAsia="Calibri"/>
          <w:sz w:val="28"/>
          <w:szCs w:val="28"/>
          <w:lang w:val="ru-RU" w:eastAsia="ru-RU" w:bidi="ar-SA"/>
        </w:rPr>
      </w:pPr>
      <w:r w:rsidRPr="00FA309E">
        <w:rPr>
          <w:rFonts w:eastAsia="Calibri"/>
          <w:sz w:val="28"/>
          <w:szCs w:val="28"/>
          <w:lang w:val="ru-RU" w:eastAsia="ru-RU" w:bidi="ar-SA"/>
        </w:rPr>
        <w:t xml:space="preserve">распознавать тексты разных функциональных разновидностей (повествование, описание); после предварительного анализа характеризовать особенности описания как типа речи; особенности официально-делового </w:t>
      </w:r>
      <w:r w:rsidRPr="00FA309E">
        <w:rPr>
          <w:rFonts w:eastAsia="Calibri"/>
          <w:sz w:val="28"/>
          <w:szCs w:val="28"/>
          <w:lang w:val="ru-RU" w:eastAsia="ru-RU" w:bidi="ar-SA"/>
        </w:rPr>
        <w:t xml:space="preserve">стиля речи, научного стиля речи; знать требования к составлению словарной статьи и научного сообщения; анализировать тексты разных стилей и жанров (рассказ, беседа; заявление, расписка; словарная статья, научное сообщение); применять знания о функциональных разновидностях языка при выполнении различных видов анализа и в речевой практике на доступном уровне в соответствии со структурой нарушения; </w:t>
      </w:r>
    </w:p>
    <w:p w:rsidR="00FA309E" w:rsidRPr="00FA309E" w:rsidP="0020155D">
      <w:pPr>
        <w:numPr>
          <w:ilvl w:val="0"/>
          <w:numId w:val="25"/>
        </w:numPr>
        <w:spacing w:after="0" w:line="240" w:lineRule="auto"/>
        <w:ind w:left="0" w:firstLine="851"/>
        <w:contextualSpacing/>
        <w:jc w:val="both"/>
        <w:rPr>
          <w:rFonts w:eastAsia="Calibri"/>
          <w:sz w:val="28"/>
          <w:szCs w:val="28"/>
          <w:lang w:val="ru-RU" w:eastAsia="ru-RU" w:bidi="ar-SA"/>
        </w:rPr>
      </w:pPr>
      <w:r w:rsidRPr="00FA309E">
        <w:rPr>
          <w:rFonts w:eastAsia="Calibri"/>
          <w:sz w:val="28"/>
          <w:szCs w:val="28"/>
          <w:lang w:val="ru-RU" w:eastAsia="ru-RU" w:bidi="ar-SA"/>
        </w:rPr>
        <w:t xml:space="preserve">создавать тексты различных функционально-смысловых типов речи (повествование, описание) с опорой на жизненный и читательский опыт на доступном уровне в соответствии со структурой нарушения; текстов с опорой на картину, произведение искусства (в том числе сочинения-миниатюры объемом 5 и более предложений или объемом не менее 2–4 предложений сложной структуры, если этот объем позволяет раскрыть тему (выразить главную мысль); классного сочинения объемом 1,0–1,5 страницы с учетом стиля и жанра сочинения, характера темы); ументь устно и письменно описывать внешность человека, помещение, природу, местность, действие; </w:t>
      </w:r>
    </w:p>
    <w:p w:rsidR="00FA309E" w:rsidRPr="00FA309E" w:rsidP="0020155D">
      <w:pPr>
        <w:numPr>
          <w:ilvl w:val="0"/>
          <w:numId w:val="25"/>
        </w:numPr>
        <w:spacing w:after="0" w:line="240" w:lineRule="auto"/>
        <w:ind w:left="0" w:firstLine="851"/>
        <w:contextualSpacing/>
        <w:jc w:val="both"/>
        <w:rPr>
          <w:rFonts w:eastAsia="Calibri"/>
          <w:sz w:val="28"/>
          <w:szCs w:val="28"/>
          <w:lang w:val="ru-RU" w:eastAsia="ru-RU" w:bidi="ar-SA"/>
        </w:rPr>
      </w:pPr>
      <w:r w:rsidRPr="00FA309E">
        <w:rPr>
          <w:rFonts w:eastAsia="Calibri"/>
          <w:sz w:val="28"/>
          <w:szCs w:val="28"/>
          <w:lang w:val="ru-RU" w:eastAsia="ru-RU" w:bidi="ar-SA"/>
        </w:rPr>
        <w:t>создавать тексты в жанре научного сообщения; оформлять деловые бумаги (заявление, расписка); осуществлять выбор языковых средств для создания высказывания в соответствии с коммуникативным замыслом на доступном уровне в соответствии со структурой нарушения;</w:t>
      </w:r>
    </w:p>
    <w:p w:rsidR="00FA309E" w:rsidRPr="00FA309E" w:rsidP="0020155D">
      <w:pPr>
        <w:numPr>
          <w:ilvl w:val="0"/>
          <w:numId w:val="25"/>
        </w:numPr>
        <w:spacing w:after="0" w:line="240" w:lineRule="auto"/>
        <w:ind w:left="0" w:firstLine="851"/>
        <w:contextualSpacing/>
        <w:jc w:val="both"/>
        <w:rPr>
          <w:rFonts w:eastAsia="Calibri"/>
          <w:sz w:val="28"/>
          <w:szCs w:val="28"/>
          <w:lang w:val="ru-RU" w:eastAsia="ru-RU" w:bidi="ar-SA"/>
        </w:rPr>
      </w:pPr>
      <w:r w:rsidRPr="00FA309E">
        <w:rPr>
          <w:rFonts w:eastAsia="Calibri"/>
          <w:sz w:val="28"/>
          <w:szCs w:val="28"/>
          <w:lang w:val="ru-RU" w:eastAsia="ru-RU" w:bidi="ar-SA"/>
        </w:rPr>
        <w:t>редактировать тексты: сопоставлять исходный и отредактированного текст; редактирование собственных текстов с опорой на знание норм современного русского литературного языка на доступном уровне в соответствии со структурой нарушения под руководством учителя;</w:t>
      </w:r>
    </w:p>
    <w:p w:rsidR="00FA309E" w:rsidRPr="00FA309E" w:rsidP="0020155D">
      <w:pPr>
        <w:numPr>
          <w:ilvl w:val="0"/>
          <w:numId w:val="25"/>
        </w:numPr>
        <w:spacing w:after="0" w:line="240" w:lineRule="auto"/>
        <w:ind w:left="0" w:firstLine="851"/>
        <w:contextualSpacing/>
        <w:jc w:val="both"/>
        <w:rPr>
          <w:rFonts w:eastAsia="Calibri"/>
          <w:sz w:val="28"/>
          <w:szCs w:val="28"/>
          <w:lang w:val="ru-RU" w:eastAsia="ru-RU" w:bidi="ar-SA"/>
        </w:rPr>
      </w:pPr>
      <w:r w:rsidRPr="00FA309E">
        <w:rPr>
          <w:rFonts w:eastAsia="Calibri"/>
          <w:sz w:val="28"/>
          <w:szCs w:val="28"/>
          <w:lang w:val="ru-RU" w:eastAsia="ru-RU" w:bidi="ar-SA"/>
        </w:rPr>
        <w:t>оценивать свою и чужую речь с точки зрения правильного точного, уместного и выразительного словоупотребления на доступном уровне в соответствии со структурой нарушения; использование толковых словарей.</w:t>
      </w:r>
    </w:p>
    <w:p w:rsidR="00FA309E" w:rsidRPr="00FA309E" w:rsidP="0020155D">
      <w:pPr>
        <w:numPr>
          <w:ilvl w:val="0"/>
          <w:numId w:val="25"/>
        </w:numPr>
        <w:spacing w:after="0" w:line="240" w:lineRule="auto"/>
        <w:ind w:left="0" w:firstLine="851"/>
        <w:contextualSpacing/>
        <w:jc w:val="both"/>
        <w:rPr>
          <w:rFonts w:eastAsia="Calibri"/>
          <w:sz w:val="28"/>
          <w:szCs w:val="28"/>
          <w:lang w:val="ru-RU" w:eastAsia="ru-RU" w:bidi="ar-SA"/>
        </w:rPr>
      </w:pPr>
      <w:r w:rsidRPr="00FA309E">
        <w:rPr>
          <w:rFonts w:eastAsia="Calibri"/>
          <w:sz w:val="28"/>
          <w:szCs w:val="28"/>
          <w:lang w:val="ru-RU" w:eastAsia="ru-RU" w:bidi="ar-SA"/>
        </w:rPr>
        <w:t>анализировать текст с помощью учителя; определять средства связи предложений в тексте, в том числе с использованием притяжательных и указательных местоимений, видовременной соотнесенности глагольных форм.</w:t>
      </w:r>
    </w:p>
    <w:p w:rsidR="00FA309E" w:rsidRPr="00FA309E" w:rsidP="00FA309E">
      <w:pPr>
        <w:spacing w:after="0" w:line="240" w:lineRule="auto"/>
        <w:ind w:left="709" w:firstLine="851"/>
        <w:contextualSpacing/>
        <w:jc w:val="both"/>
        <w:rPr>
          <w:rFonts w:eastAsia="Calibri"/>
          <w:sz w:val="28"/>
          <w:szCs w:val="28"/>
          <w:lang w:val="ru-RU" w:eastAsia="ru-RU" w:bidi="ar-SA"/>
        </w:rPr>
      </w:pPr>
    </w:p>
    <w:p w:rsidR="00FA309E" w:rsidRPr="00FA309E" w:rsidP="00FA309E">
      <w:pPr>
        <w:spacing w:after="0" w:line="240" w:lineRule="auto"/>
        <w:ind w:left="709" w:firstLine="851"/>
        <w:contextualSpacing/>
        <w:jc w:val="both"/>
        <w:rPr>
          <w:rFonts w:eastAsia="Calibri"/>
          <w:sz w:val="28"/>
          <w:szCs w:val="28"/>
          <w:lang w:val="ru-RU" w:eastAsia="ru-RU" w:bidi="ar-SA"/>
        </w:rPr>
      </w:pPr>
      <w:r w:rsidRPr="00FA309E">
        <w:rPr>
          <w:rFonts w:eastAsia="Calibri"/>
          <w:b/>
          <w:sz w:val="28"/>
          <w:szCs w:val="28"/>
          <w:lang w:val="ru-RU" w:eastAsia="ru-RU" w:bidi="ar-SA"/>
        </w:rPr>
        <w:t>Виды речевой деятельности и культура речи</w:t>
      </w:r>
    </w:p>
    <w:p w:rsidR="00FA309E" w:rsidRPr="00FA309E" w:rsidP="0020155D">
      <w:pPr>
        <w:widowControl w:val="0"/>
        <w:numPr>
          <w:ilvl w:val="0"/>
          <w:numId w:val="25"/>
        </w:numPr>
        <w:autoSpaceDE w:val="0"/>
        <w:autoSpaceDN w:val="0"/>
        <w:spacing w:after="0" w:line="240" w:lineRule="auto"/>
        <w:ind w:left="0" w:right="154" w:firstLine="851"/>
        <w:jc w:val="both"/>
        <w:rPr>
          <w:sz w:val="28"/>
          <w:szCs w:val="28"/>
          <w:lang w:val="ru-RU" w:eastAsia="en-US" w:bidi="ar-SA"/>
        </w:rPr>
      </w:pPr>
      <w:r w:rsidRPr="00FA309E">
        <w:rPr>
          <w:w w:val="105"/>
          <w:sz w:val="28"/>
          <w:szCs w:val="28"/>
          <w:lang w:val="ru-RU" w:eastAsia="en-US" w:bidi="ar-SA"/>
        </w:rPr>
        <w:t>характеризоватьразличиямеждуустнойи письменнойречью,диалогомимонологом,учитыватьособенностивидовречевой деятельности при решении практико-ориентированныхучебныхзадачивповседневнойжизни;</w:t>
      </w:r>
    </w:p>
    <w:p w:rsidR="00FA309E" w:rsidRPr="00FA309E" w:rsidP="0020155D">
      <w:pPr>
        <w:numPr>
          <w:ilvl w:val="0"/>
          <w:numId w:val="25"/>
        </w:numPr>
        <w:spacing w:after="0" w:line="240" w:lineRule="auto"/>
        <w:ind w:left="0" w:firstLine="851"/>
        <w:contextualSpacing/>
        <w:jc w:val="both"/>
        <w:rPr>
          <w:rFonts w:eastAsia="Calibri"/>
          <w:sz w:val="28"/>
          <w:szCs w:val="28"/>
          <w:lang w:val="ru-RU" w:eastAsia="ru-RU" w:bidi="ar-SA"/>
        </w:rPr>
      </w:pPr>
      <w:r w:rsidRPr="00FA309E">
        <w:rPr>
          <w:rFonts w:eastAsia="Calibri"/>
          <w:sz w:val="28"/>
          <w:szCs w:val="28"/>
          <w:lang w:val="ru-RU" w:eastAsia="ru-RU" w:bidi="ar-SA"/>
        </w:rPr>
        <w:t>соблюдать в устной речи и на письме норм современного русского литературного языка на доступном уровне в соответствии со структурой нарушения; соблюдать в устной речи и на письме правил речевого этикета;</w:t>
      </w:r>
    </w:p>
    <w:p w:rsidR="00FA309E" w:rsidRPr="00FA309E" w:rsidP="0020155D">
      <w:pPr>
        <w:numPr>
          <w:ilvl w:val="0"/>
          <w:numId w:val="25"/>
        </w:numPr>
        <w:spacing w:after="0" w:line="240" w:lineRule="auto"/>
        <w:ind w:left="0" w:firstLine="851"/>
        <w:contextualSpacing/>
        <w:jc w:val="both"/>
        <w:rPr>
          <w:rFonts w:eastAsia="Calibri"/>
          <w:sz w:val="28"/>
          <w:szCs w:val="28"/>
          <w:lang w:val="ru-RU" w:eastAsia="ru-RU" w:bidi="ar-SA"/>
        </w:rPr>
      </w:pPr>
      <w:r w:rsidRPr="00FA309E">
        <w:rPr>
          <w:rFonts w:eastAsia="Calibri"/>
          <w:sz w:val="28"/>
          <w:szCs w:val="28"/>
          <w:lang w:val="ru-RU" w:eastAsia="ru-RU" w:bidi="ar-SA"/>
        </w:rPr>
        <w:t>владеть способами противостояния буллингу в социальных сетях;</w:t>
      </w:r>
    </w:p>
    <w:p w:rsidR="00FA309E" w:rsidRPr="00FA309E" w:rsidP="0020155D">
      <w:pPr>
        <w:numPr>
          <w:ilvl w:val="0"/>
          <w:numId w:val="25"/>
        </w:numPr>
        <w:spacing w:after="0" w:line="240" w:lineRule="auto"/>
        <w:ind w:left="0" w:firstLine="851"/>
        <w:contextualSpacing/>
        <w:jc w:val="both"/>
        <w:rPr>
          <w:rFonts w:eastAsia="Calibri"/>
          <w:sz w:val="28"/>
          <w:szCs w:val="28"/>
          <w:lang w:val="ru-RU" w:eastAsia="ru-RU" w:bidi="ar-SA"/>
        </w:rPr>
      </w:pPr>
      <w:r w:rsidRPr="00FA309E">
        <w:rPr>
          <w:rFonts w:eastAsia="Calibri"/>
          <w:sz w:val="28"/>
          <w:szCs w:val="28"/>
          <w:lang w:val="ru-RU" w:eastAsia="ru-RU" w:bidi="ar-SA"/>
        </w:rPr>
        <w:t>владеть изучающим видом чтения в соответствии со структурой нарушения;</w:t>
      </w:r>
    </w:p>
    <w:p w:rsidR="00FA309E" w:rsidRPr="00FA309E" w:rsidP="0020155D">
      <w:pPr>
        <w:numPr>
          <w:ilvl w:val="0"/>
          <w:numId w:val="25"/>
        </w:numPr>
        <w:spacing w:after="0" w:line="240" w:lineRule="auto"/>
        <w:ind w:left="0" w:firstLine="851"/>
        <w:contextualSpacing/>
        <w:jc w:val="both"/>
        <w:rPr>
          <w:rFonts w:eastAsia="Calibri"/>
          <w:sz w:val="28"/>
          <w:szCs w:val="28"/>
          <w:lang w:val="ru-RU" w:eastAsia="ru-RU" w:bidi="ar-SA"/>
        </w:rPr>
      </w:pPr>
      <w:r w:rsidRPr="00FA309E">
        <w:rPr>
          <w:rFonts w:eastAsia="Calibri"/>
          <w:sz w:val="28"/>
          <w:szCs w:val="28"/>
          <w:lang w:val="ru-RU" w:eastAsia="ru-RU" w:bidi="ar-SA"/>
        </w:rPr>
        <w:t>владеть ознакомительным видом чтения на доступном уровне в соответствии со структурой нарушения;</w:t>
      </w:r>
    </w:p>
    <w:p w:rsidR="00FA309E" w:rsidRPr="00FA309E" w:rsidP="0020155D">
      <w:pPr>
        <w:numPr>
          <w:ilvl w:val="0"/>
          <w:numId w:val="25"/>
        </w:numPr>
        <w:spacing w:after="0" w:line="240" w:lineRule="auto"/>
        <w:ind w:left="0" w:firstLine="851"/>
        <w:contextualSpacing/>
        <w:jc w:val="both"/>
        <w:rPr>
          <w:rFonts w:eastAsia="Calibri"/>
          <w:sz w:val="28"/>
          <w:szCs w:val="28"/>
          <w:lang w:val="ru-RU" w:eastAsia="ru-RU" w:bidi="ar-SA"/>
        </w:rPr>
      </w:pPr>
      <w:r w:rsidRPr="00FA309E">
        <w:rPr>
          <w:rFonts w:eastAsia="Calibri"/>
          <w:sz w:val="28"/>
          <w:szCs w:val="28"/>
          <w:lang w:val="ru-RU" w:eastAsia="ru-RU" w:bidi="ar-SA"/>
        </w:rPr>
        <w:t>воспроизводить текст с заданной степенью свернутости (план, пересказ, изложение).</w:t>
      </w:r>
    </w:p>
    <w:p w:rsidR="00AC0E8C" w:rsidRPr="005B5AD7" w:rsidP="00AE0C39">
      <w:pPr>
        <w:spacing w:after="0" w:line="240" w:lineRule="auto"/>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7 КЛАСС</w:t>
      </w:r>
    </w:p>
    <w:p w:rsidR="00C06741" w:rsidRPr="00C06741" w:rsidP="00C06741">
      <w:pPr>
        <w:spacing w:after="0" w:line="240" w:lineRule="auto"/>
        <w:jc w:val="both"/>
        <w:rPr>
          <w:rFonts w:eastAsia="Calibri"/>
          <w:b/>
          <w:bCs/>
          <w:sz w:val="28"/>
          <w:szCs w:val="28"/>
          <w:lang w:val="ru-RU" w:eastAsia="en-US" w:bidi="ar-SA"/>
        </w:rPr>
      </w:pPr>
      <w:r w:rsidRPr="00C06741">
        <w:rPr>
          <w:rFonts w:eastAsia="Calibri"/>
          <w:b/>
          <w:bCs/>
          <w:sz w:val="28"/>
          <w:szCs w:val="28"/>
          <w:lang w:val="ru-RU" w:eastAsia="en-US" w:bidi="ar-SA"/>
        </w:rPr>
        <w:t>Работа над словом</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объяснять значение фразеологизмов, пословиц и поговорок, афоризмов, крылатых слов (на основе изученного) на доступном уровне в соответствии со структурой нарушения;</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на практическом материале по заданному алгоритму распознавать омонимию слов разных частей речи; понимать особенности употребления омонимов в речи и адекватно использовать их на специально отобранном материале (в процессе практических упражнений);</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практическое знакомство с наречиями: общее грамматическое значение наречий; разряды наречий по значению; словообразование наречий, их роли в речи; практическое использование наречий; практическая тренировка в образовании степеней сравнения наречий, произношения наречий, постановки в них ударения;</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практическое знакомство со словами категории состояния, их морфологические признаки и роль в речи;</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практическое знакомство с деепричастиями, их признаками: распознавать деепричастный оборот, правильно строить предложения с одиночными деепричастиями и деепричастными оборотами; понимать особенности постановки ударения в некоторых формах деепричастий;</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практическое знакомство с производными и составными предлогами, способами их использования в речи;</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 xml:space="preserve">практическое знакомство с союзами и союзными словами: выделение союзов и союзных слов в тексте, понимание роли союзов в простом и сложном предложении; адекватное употребление союзов с самостоятельных устных и письменных текстах; </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 xml:space="preserve">практическое употребление частицы в предложении и тексте в соответствии с их значением и стилистической окраской; </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практическое знакомство с междометиями, уметь понимать и объяснять роль междометий в речи, особенности звукоподражательных слов и их употребление в разговорной речи, в художественной литературе;</w:t>
      </w:r>
    </w:p>
    <w:p w:rsidR="00C06741" w:rsidRPr="00C06741" w:rsidP="00C06741">
      <w:pPr>
        <w:spacing w:after="0" w:line="240" w:lineRule="auto"/>
        <w:jc w:val="both"/>
        <w:rPr>
          <w:rFonts w:eastAsia="Calibri"/>
          <w:b/>
          <w:bCs/>
          <w:sz w:val="28"/>
          <w:szCs w:val="28"/>
          <w:lang w:val="ru-RU" w:eastAsia="en-US" w:bidi="ar-SA"/>
        </w:rPr>
      </w:pPr>
    </w:p>
    <w:p w:rsidR="00C06741" w:rsidRPr="00C06741" w:rsidP="00C06741">
      <w:pPr>
        <w:spacing w:after="0" w:line="240" w:lineRule="auto"/>
        <w:jc w:val="both"/>
        <w:rPr>
          <w:rFonts w:eastAsia="Calibri"/>
          <w:b/>
          <w:bCs/>
          <w:sz w:val="28"/>
          <w:szCs w:val="28"/>
          <w:lang w:val="ru-RU" w:eastAsia="en-US" w:bidi="ar-SA"/>
        </w:rPr>
      </w:pPr>
      <w:r w:rsidRPr="00C06741">
        <w:rPr>
          <w:rFonts w:eastAsia="Calibri"/>
          <w:b/>
          <w:bCs/>
          <w:sz w:val="28"/>
          <w:szCs w:val="28"/>
          <w:lang w:val="ru-RU" w:eastAsia="en-US" w:bidi="ar-SA"/>
        </w:rPr>
        <w:t xml:space="preserve">Работа над словосочетанием и предложением </w:t>
      </w:r>
    </w:p>
    <w:p w:rsidR="00C06741" w:rsidRPr="00C06741" w:rsidP="0020155D">
      <w:pPr>
        <w:numPr>
          <w:ilvl w:val="0"/>
          <w:numId w:val="26"/>
        </w:numPr>
        <w:spacing w:after="0" w:line="240" w:lineRule="auto"/>
        <w:ind w:left="0" w:firstLine="788"/>
        <w:contextualSpacing/>
        <w:jc w:val="both"/>
        <w:rPr>
          <w:rFonts w:eastAsia="Calibri"/>
          <w:color w:val="000000"/>
          <w:sz w:val="28"/>
          <w:szCs w:val="28"/>
          <w:lang w:val="ru-RU" w:eastAsia="ru-RU" w:bidi="ar-SA"/>
        </w:rPr>
      </w:pPr>
      <w:r w:rsidRPr="00C06741">
        <w:rPr>
          <w:rFonts w:eastAsia="Calibri"/>
          <w:sz w:val="28"/>
          <w:szCs w:val="28"/>
          <w:lang w:val="ru-RU" w:eastAsia="ru-RU" w:bidi="ar-SA"/>
        </w:rPr>
        <w:t>находить предложно-падежные конструкции с производными и составными предлогами в тексте, составлять с ними словосочетания и предложения.</w:t>
      </w:r>
    </w:p>
    <w:p w:rsidR="00C06741" w:rsidRPr="00C06741" w:rsidP="0020155D">
      <w:pPr>
        <w:numPr>
          <w:ilvl w:val="0"/>
          <w:numId w:val="26"/>
        </w:numPr>
        <w:spacing w:after="0" w:line="240" w:lineRule="auto"/>
        <w:ind w:left="0" w:firstLine="788"/>
        <w:contextualSpacing/>
        <w:jc w:val="both"/>
        <w:rPr>
          <w:rFonts w:eastAsia="Calibri"/>
          <w:sz w:val="28"/>
          <w:szCs w:val="28"/>
          <w:lang w:val="ru-RU" w:eastAsia="ru-RU" w:bidi="ar-SA"/>
        </w:rPr>
      </w:pPr>
      <w:r w:rsidRPr="00C06741">
        <w:rPr>
          <w:rFonts w:eastAsia="Calibri"/>
          <w:color w:val="000000"/>
          <w:sz w:val="28"/>
          <w:szCs w:val="28"/>
          <w:lang w:val="ru-RU" w:eastAsia="ru-RU" w:bidi="ar-SA"/>
        </w:rPr>
        <w:t xml:space="preserve">уметь различать предложения, различные по цели высказывания и эмоциональной окраске, правильно интонационно оформлять предложения; практическое употребление различных видов сложноподчиненных предложений в собственной речевой практике. </w:t>
      </w:r>
    </w:p>
    <w:p w:rsidR="00C06741" w:rsidRPr="00C06741" w:rsidP="0020155D">
      <w:pPr>
        <w:numPr>
          <w:ilvl w:val="0"/>
          <w:numId w:val="26"/>
        </w:numPr>
        <w:spacing w:after="0" w:line="240" w:lineRule="auto"/>
        <w:ind w:left="0" w:firstLine="788"/>
        <w:contextualSpacing/>
        <w:jc w:val="both"/>
        <w:rPr>
          <w:rFonts w:eastAsia="Calibri"/>
          <w:sz w:val="28"/>
          <w:szCs w:val="28"/>
          <w:lang w:val="ru-RU" w:eastAsia="ru-RU" w:bidi="ar-SA"/>
        </w:rPr>
      </w:pPr>
      <w:r w:rsidRPr="00C06741">
        <w:rPr>
          <w:rFonts w:eastAsia="Calibri"/>
          <w:sz w:val="28"/>
          <w:szCs w:val="28"/>
          <w:lang w:val="ru-RU" w:eastAsia="ru-RU" w:bidi="ar-SA"/>
        </w:rPr>
        <w:t xml:space="preserve">практическое знакомство с союзами и союзными словами. Выделение союзов и союзных слов в тексте, понимание роли союзов в </w:t>
      </w:r>
      <w:r w:rsidRPr="00C06741">
        <w:rPr>
          <w:rFonts w:eastAsia="Calibri"/>
          <w:sz w:val="28"/>
          <w:szCs w:val="28"/>
          <w:lang w:val="ru-RU" w:eastAsia="ru-RU" w:bidi="ar-SA"/>
        </w:rPr>
        <w:t>простом и сложном предложении; адекватное употребление союзов с самостоятельных устных и письменных текстах.</w:t>
      </w:r>
    </w:p>
    <w:p w:rsidR="00C06741" w:rsidRPr="00C06741" w:rsidP="00C06741">
      <w:pPr>
        <w:spacing w:after="0" w:line="240" w:lineRule="auto"/>
        <w:ind w:left="851"/>
        <w:contextualSpacing/>
        <w:jc w:val="both"/>
        <w:rPr>
          <w:rFonts w:eastAsia="Calibri"/>
          <w:sz w:val="28"/>
          <w:szCs w:val="28"/>
          <w:lang w:val="ru-RU" w:eastAsia="ru-RU" w:bidi="ar-SA"/>
        </w:rPr>
      </w:pPr>
    </w:p>
    <w:p w:rsidR="00C06741" w:rsidRPr="00C06741" w:rsidP="00C06741">
      <w:pPr>
        <w:spacing w:after="0" w:line="240" w:lineRule="auto"/>
        <w:ind w:left="851"/>
        <w:contextualSpacing/>
        <w:jc w:val="both"/>
        <w:rPr>
          <w:rFonts w:eastAsia="Calibri"/>
          <w:b/>
          <w:bCs/>
          <w:sz w:val="28"/>
          <w:szCs w:val="28"/>
          <w:lang w:val="ru-RU" w:eastAsia="ru-RU" w:bidi="ar-SA"/>
        </w:rPr>
      </w:pPr>
      <w:r w:rsidRPr="00C06741">
        <w:rPr>
          <w:rFonts w:eastAsia="Calibri"/>
          <w:b/>
          <w:bCs/>
          <w:sz w:val="28"/>
          <w:szCs w:val="28"/>
          <w:lang w:val="ru-RU" w:eastAsia="ru-RU" w:bidi="ar-SA"/>
        </w:rPr>
        <w:t>Работа над текстом</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владеть элементарными навыками информационной переработки прослушанного и/ или прочитанного текста после предварительного анализа: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передавать содержание текста с изменением лица рассказчика, представлять содержание текста в виде таблицы, схемы;</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создавать тексты изученных стилей и жанров (устно и письменно);</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осуществлять выбор языковых средств в соответствии с темой, целями, сферой и ситуацией общения; излагать свои мысли в устной и письменной форме, соблюдать нормы построения текста (логичность, последовательность, связность, соответствие теме и др.); редактировать собственные тексты с целью совершенствования их содержания и формы;</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владеть ознакомительным и изучающим видами чтения на доступном уровне в соответствии со структурой нарушения; владеть просмотровым видом чтения.</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 xml:space="preserve">понимать основные морфологические нормы современного русского литературного языка, применять нормы современного русского литературного языка и понимать их изменчивость на доступном уровне в соответствии со структурой нарушения; использовать грамматические словари и справочники в речевой практике; </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bookmarkStart w:id="33" w:name="_Hlk45311593"/>
      <w:r w:rsidRPr="00C06741">
        <w:rPr>
          <w:rFonts w:eastAsia="Calibri"/>
          <w:sz w:val="28"/>
          <w:szCs w:val="28"/>
          <w:lang w:val="ru-RU" w:eastAsia="ru-RU" w:bidi="ar-SA"/>
        </w:rPr>
        <w:t xml:space="preserve">понимать текст как речевое произведение, на доступном уровне в соответствии со структурой нарушения,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 различать понятия «разговорный язык», «функциональные стили речи» (научный, публицистический, официально-деловой), «язык художественной литературы»; узнавать основные признаки публицистического стиля речи (в том числе сферу употребления, функции), особенности жанров (репортаж, заметка); </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владеть различными видами аудирования (выборочным, детальным) публицистических текстов различных функционально-смысловых типов речи;</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 xml:space="preserve">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объемом не менее 230 слов: после предварительного анализа устно и письменно формулировать тему и главную мысль текста, вопросы по содержанию текста и отвечать на них; после предварительного анализа подробно, сжато и выборочно передавать в устной </w:t>
      </w:r>
      <w:r w:rsidRPr="00C06741">
        <w:rPr>
          <w:rFonts w:eastAsia="Calibri"/>
          <w:sz w:val="28"/>
          <w:szCs w:val="28"/>
          <w:lang w:val="ru-RU" w:eastAsia="ru-RU" w:bidi="ar-SA"/>
        </w:rPr>
        <w:t>и письменной форме содержание прослушанных и/ или прочитанных публицистических текстов (для подробного изложения объем исходного текста не менее 180 слов; для сжатого и выборочного изложения – не менее 200 слов);</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устно пересказывать прочитанный или прослушанный текст объемом не менее 120 слов по заданному алгоритму;</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по заданному алгоритму создавать устные монологические высказывания объемом не менее 70 слов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участвовать в диалоге на лингвистические (в рамках изученного) темы и темы на основе жизненных наблюдений объемом не менее 5 реплик (диалог – запрос информации, диалог – сообщение информации);</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 xml:space="preserve">распознавать тексты разных функционально-смысловых типов речи (повествование, описание, рассуждение); </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создавать тексты различных функционально-смысловых типов речи (повествование, описание, рассуждение) с опорой на жизненный и читательский опытна доступном уровне в соответствии со структурой нарушения; тексты с опорой на произведения искусства (в том числе сочинения-миниатюры объемом 6 и более предложений или объемом не менее 4–5 предложений сложной структуры, если этот объем позволяет раскрыть тему (выразить главную мысль); классного сочинения объемом 1,5–2,0 страницы с учетом стиля и жанра сочинения, характера темы);</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на доступном уровне в соответствии со структурой нарушения создавать тексты в жанре научного сообщения, в публицистических жанрах (интервью, репортаж, заметка); оформлять деловые бумаги (инструкция).</w:t>
      </w:r>
    </w:p>
    <w:p w:rsidR="00C06741" w:rsidRPr="00C06741" w:rsidP="00C06741">
      <w:pPr>
        <w:spacing w:after="0" w:line="240" w:lineRule="auto"/>
        <w:jc w:val="both"/>
        <w:rPr>
          <w:rFonts w:eastAsia="Calibri"/>
          <w:b/>
          <w:bCs/>
          <w:sz w:val="28"/>
          <w:szCs w:val="28"/>
          <w:lang w:val="ru-RU" w:eastAsia="ru-RU" w:bidi="ar-SA"/>
        </w:rPr>
      </w:pPr>
    </w:p>
    <w:p w:rsidR="00C06741" w:rsidRPr="00C06741" w:rsidP="00C06741">
      <w:pPr>
        <w:spacing w:after="0" w:line="240" w:lineRule="auto"/>
        <w:jc w:val="both"/>
        <w:rPr>
          <w:rFonts w:eastAsia="Calibri"/>
          <w:b/>
          <w:bCs/>
          <w:sz w:val="28"/>
          <w:szCs w:val="28"/>
          <w:lang w:val="ru-RU" w:eastAsia="ru-RU" w:bidi="ar-SA"/>
        </w:rPr>
      </w:pPr>
      <w:r w:rsidRPr="00C06741">
        <w:rPr>
          <w:rFonts w:eastAsia="Calibri"/>
          <w:b/>
          <w:bCs/>
          <w:sz w:val="28"/>
          <w:szCs w:val="28"/>
          <w:lang w:val="ru-RU" w:eastAsia="ru-RU" w:bidi="ar-SA"/>
        </w:rPr>
        <w:t>Виды речевой деятельности и культура речи</w:t>
      </w:r>
    </w:p>
    <w:p w:rsidR="00C06741" w:rsidRPr="00C06741" w:rsidP="0020155D">
      <w:pPr>
        <w:numPr>
          <w:ilvl w:val="0"/>
          <w:numId w:val="27"/>
        </w:numPr>
        <w:spacing w:after="0" w:line="240" w:lineRule="auto"/>
        <w:ind w:left="1418" w:hanging="709"/>
        <w:contextualSpacing/>
        <w:jc w:val="both"/>
        <w:rPr>
          <w:rFonts w:eastAsia="Calibri"/>
          <w:sz w:val="28"/>
          <w:szCs w:val="28"/>
          <w:lang w:val="ru-RU" w:eastAsia="ru-RU" w:bidi="ar-SA"/>
        </w:rPr>
      </w:pPr>
      <w:r w:rsidRPr="00C06741">
        <w:rPr>
          <w:rFonts w:eastAsia="Calibri"/>
          <w:sz w:val="28"/>
          <w:szCs w:val="28"/>
          <w:lang w:val="ru-RU" w:eastAsia="ru-RU" w:bidi="ar-SA"/>
        </w:rPr>
        <w:t>владеть детальным и выборочным аудированием;</w:t>
      </w:r>
    </w:p>
    <w:p w:rsidR="00C06741" w:rsidRPr="00C06741" w:rsidP="0020155D">
      <w:pPr>
        <w:numPr>
          <w:ilvl w:val="0"/>
          <w:numId w:val="27"/>
        </w:numPr>
        <w:spacing w:after="0" w:line="240" w:lineRule="auto"/>
        <w:ind w:left="1418" w:hanging="709"/>
        <w:contextualSpacing/>
        <w:jc w:val="both"/>
        <w:rPr>
          <w:rFonts w:eastAsia="Calibri"/>
          <w:sz w:val="28"/>
          <w:szCs w:val="28"/>
          <w:lang w:val="ru-RU" w:eastAsia="ru-RU" w:bidi="ar-SA"/>
        </w:rPr>
      </w:pPr>
      <w:r w:rsidRPr="00C06741">
        <w:rPr>
          <w:rFonts w:eastAsia="Calibri"/>
          <w:sz w:val="28"/>
          <w:szCs w:val="28"/>
          <w:lang w:val="ru-RU" w:eastAsia="ru-RU" w:bidi="ar-SA"/>
        </w:rPr>
        <w:t>владеть чтением ознакомительным, изучающим, просмотровым;</w:t>
      </w:r>
    </w:p>
    <w:bookmarkEnd w:id="33"/>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на доступном уровне в соответствии со структурой нарушения соблюдать в устной речи и на письме нормы современного русского литературного языка; соблюдать в устной речи и на письме правила речевого этикета;</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уметь применять наиболее распространенные сценарии общения в условиях реальной и онлайн коммуникации.</w:t>
      </w:r>
    </w:p>
    <w:p w:rsidR="00BC635B" w:rsidRPr="005B5AD7" w:rsidP="005B5AD7">
      <w:pPr>
        <w:spacing w:after="0" w:line="240" w:lineRule="auto"/>
        <w:ind w:left="720"/>
        <w:contextualSpacing/>
        <w:jc w:val="both"/>
        <w:rPr>
          <w:rFonts w:eastAsia="Calibri"/>
          <w:sz w:val="28"/>
          <w:szCs w:val="28"/>
          <w:lang w:val="ru-RU" w:eastAsia="en-US" w:bidi="ar-SA"/>
        </w:rPr>
      </w:pPr>
    </w:p>
    <w:p w:rsidR="00EA3915" w:rsidRPr="005B5AD7" w:rsidP="00AE0C39">
      <w:pPr>
        <w:spacing w:after="0" w:line="240" w:lineRule="auto"/>
        <w:ind w:firstLine="709"/>
        <w:contextualSpacing/>
        <w:jc w:val="both"/>
        <w:rPr>
          <w:rFonts w:eastAsia="Calibri"/>
          <w:color w:val="000000"/>
          <w:sz w:val="28"/>
          <w:szCs w:val="28"/>
          <w:lang w:val="ru-RU" w:eastAsia="en-US" w:bidi="ar-SA"/>
        </w:rPr>
      </w:pPr>
      <w:r w:rsidRPr="005B5AD7">
        <w:rPr>
          <w:rFonts w:eastAsia="Calibri"/>
          <w:sz w:val="28"/>
          <w:szCs w:val="28"/>
          <w:lang w:val="ru-RU" w:eastAsia="en-US" w:bidi="ar-SA"/>
        </w:rPr>
        <w:t>8 КЛАСС</w:t>
      </w:r>
    </w:p>
    <w:p w:rsidR="00C06741" w:rsidRPr="00C06741" w:rsidP="0020155D">
      <w:pPr>
        <w:numPr>
          <w:ilvl w:val="0"/>
          <w:numId w:val="28"/>
        </w:numPr>
        <w:spacing w:after="0" w:line="240" w:lineRule="auto"/>
        <w:ind w:left="142" w:firstLine="567"/>
        <w:contextualSpacing/>
        <w:jc w:val="both"/>
        <w:rPr>
          <w:rFonts w:eastAsia="Calibri"/>
          <w:sz w:val="28"/>
          <w:szCs w:val="28"/>
          <w:lang w:val="ru-RU" w:eastAsia="ru-RU" w:bidi="ar-SA"/>
        </w:rPr>
      </w:pPr>
      <w:r w:rsidRPr="00C06741">
        <w:rPr>
          <w:rFonts w:eastAsia="Calibri"/>
          <w:sz w:val="28"/>
          <w:szCs w:val="28"/>
          <w:lang w:val="ru-RU" w:eastAsia="ru-RU" w:bidi="ar-SA"/>
        </w:rPr>
        <w:t xml:space="preserve">уметь опознавать сложносокращенные слова, наиболее часто встречающиеся в быту учащихся, а также в различных текстах, понимать их значение, правильно использовать в самостоятельной речи; </w:t>
      </w:r>
    </w:p>
    <w:p w:rsidR="00C06741" w:rsidRPr="00C06741" w:rsidP="0020155D">
      <w:pPr>
        <w:numPr>
          <w:ilvl w:val="0"/>
          <w:numId w:val="28"/>
        </w:numPr>
        <w:spacing w:after="0" w:line="240" w:lineRule="auto"/>
        <w:ind w:left="142" w:firstLine="426"/>
        <w:contextualSpacing/>
        <w:jc w:val="both"/>
        <w:rPr>
          <w:rFonts w:eastAsia="Calibri"/>
          <w:sz w:val="28"/>
          <w:szCs w:val="28"/>
          <w:lang w:val="ru-RU" w:eastAsia="ru-RU" w:bidi="ar-SA"/>
        </w:rPr>
      </w:pPr>
      <w:r w:rsidRPr="00C06741">
        <w:rPr>
          <w:rFonts w:eastAsia="Calibri"/>
          <w:color w:val="000000"/>
          <w:sz w:val="28"/>
          <w:szCs w:val="28"/>
          <w:lang w:val="ru-RU" w:eastAsia="ru-RU" w:bidi="ar-SA"/>
        </w:rPr>
        <w:t xml:space="preserve">по заданному алгоритму уметь характеризовать слово с точки зрения сферы его употребления, происхождения, активного и пассивного </w:t>
      </w:r>
      <w:r w:rsidRPr="00C06741">
        <w:rPr>
          <w:rFonts w:eastAsia="Calibri"/>
          <w:color w:val="000000"/>
          <w:sz w:val="28"/>
          <w:szCs w:val="28"/>
          <w:lang w:val="ru-RU" w:eastAsia="ru-RU" w:bidi="ar-SA"/>
        </w:rPr>
        <w:t xml:space="preserve">запаса и стилистической окраски; </w:t>
      </w:r>
      <w:r w:rsidRPr="00C06741">
        <w:rPr>
          <w:rFonts w:eastAsia="Calibri"/>
          <w:sz w:val="28"/>
          <w:szCs w:val="28"/>
          <w:lang w:val="ru-RU" w:eastAsia="ru-RU" w:bidi="ar-SA"/>
        </w:rPr>
        <w:t xml:space="preserve">использовать фразеологизмы при восприятии и продуцировании текстов; уметь объяснять их значение; использовать словари фразеологизмов в онлайн режиме и в печатном варианте; </w:t>
      </w:r>
    </w:p>
    <w:p w:rsidR="00C06741" w:rsidRPr="00C06741" w:rsidP="0020155D">
      <w:pPr>
        <w:numPr>
          <w:ilvl w:val="0"/>
          <w:numId w:val="28"/>
        </w:numPr>
        <w:spacing w:after="0" w:line="240" w:lineRule="auto"/>
        <w:ind w:left="142" w:firstLine="426"/>
        <w:contextualSpacing/>
        <w:jc w:val="both"/>
        <w:rPr>
          <w:rFonts w:eastAsia="Calibri"/>
          <w:sz w:val="28"/>
          <w:szCs w:val="28"/>
          <w:lang w:val="ru-RU" w:eastAsia="ru-RU" w:bidi="ar-SA"/>
        </w:rPr>
      </w:pPr>
      <w:r w:rsidRPr="00C06741">
        <w:rPr>
          <w:rFonts w:eastAsia="Calibri"/>
          <w:sz w:val="28"/>
          <w:szCs w:val="28"/>
          <w:lang w:val="ru-RU" w:eastAsia="ru-RU" w:bidi="ar-SA"/>
        </w:rPr>
        <w:t xml:space="preserve"> практически использовать эпитеты, метафоры олицетворения на доступном уровне в соответствии со структурой нарушения; находить эпитеты, метафоры, олицетворения в текстах, составлять простые тексты под руководством учителя с использованием данных средств выразительности. </w:t>
      </w:r>
    </w:p>
    <w:p w:rsidR="00C06741" w:rsidRPr="00C06741" w:rsidP="0020155D">
      <w:pPr>
        <w:numPr>
          <w:ilvl w:val="0"/>
          <w:numId w:val="28"/>
        </w:numPr>
        <w:spacing w:after="0" w:line="240" w:lineRule="auto"/>
        <w:ind w:left="142" w:firstLine="426"/>
        <w:contextualSpacing/>
        <w:jc w:val="both"/>
        <w:rPr>
          <w:rFonts w:eastAsia="Calibri"/>
          <w:sz w:val="28"/>
          <w:szCs w:val="28"/>
          <w:lang w:val="ru-RU" w:eastAsia="ru-RU" w:bidi="ar-SA"/>
        </w:rPr>
      </w:pPr>
      <w:r w:rsidRPr="00C06741">
        <w:rPr>
          <w:rFonts w:eastAsia="Calibri"/>
          <w:sz w:val="28"/>
          <w:szCs w:val="28"/>
          <w:lang w:val="ru-RU" w:eastAsia="ru-RU" w:bidi="ar-SA"/>
        </w:rPr>
        <w:t xml:space="preserve"> уметь проводить словообразовательный и морфемный анализ; выделять производящую основу на практическом материале, использовать способы словообразования (приставочный, суффиксальный, приставочно-суффиксальный, бессуффиксный, сложение, переход из одной части речи в другую); использовать словообразовательных норм русского языка.</w:t>
      </w:r>
    </w:p>
    <w:p w:rsidR="00C06741" w:rsidRPr="00C06741" w:rsidP="0020155D">
      <w:pPr>
        <w:numPr>
          <w:ilvl w:val="0"/>
          <w:numId w:val="28"/>
        </w:numPr>
        <w:tabs>
          <w:tab w:val="left" w:pos="709"/>
        </w:tabs>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выделять и использовать различных частей речи: причастий, деепричастий, наречий, числительных и проч. в самостоятельных высказываниях.</w:t>
      </w:r>
    </w:p>
    <w:p w:rsidR="00C06741" w:rsidRPr="00C06741" w:rsidP="00C06741">
      <w:pPr>
        <w:tabs>
          <w:tab w:val="left" w:pos="709"/>
        </w:tabs>
        <w:spacing w:after="0" w:line="240" w:lineRule="auto"/>
        <w:jc w:val="both"/>
        <w:rPr>
          <w:rFonts w:eastAsia="Calibri"/>
          <w:sz w:val="28"/>
          <w:szCs w:val="28"/>
          <w:lang w:val="ru-RU" w:eastAsia="en-US" w:bidi="ar-SA"/>
        </w:rPr>
      </w:pPr>
    </w:p>
    <w:p w:rsidR="00C06741" w:rsidRPr="00C06741" w:rsidP="00C06741">
      <w:pPr>
        <w:tabs>
          <w:tab w:val="left" w:pos="709"/>
        </w:tabs>
        <w:spacing w:after="0" w:line="240" w:lineRule="auto"/>
        <w:jc w:val="both"/>
        <w:rPr>
          <w:rFonts w:eastAsia="Calibri"/>
          <w:b/>
          <w:bCs/>
          <w:sz w:val="28"/>
          <w:szCs w:val="28"/>
          <w:lang w:val="ru-RU" w:eastAsia="en-US" w:bidi="ar-SA"/>
        </w:rPr>
      </w:pPr>
      <w:r w:rsidRPr="00C06741">
        <w:rPr>
          <w:rFonts w:eastAsia="Calibri"/>
          <w:b/>
          <w:bCs/>
          <w:sz w:val="28"/>
          <w:szCs w:val="28"/>
          <w:lang w:val="ru-RU" w:eastAsia="en-US" w:bidi="ar-SA"/>
        </w:rPr>
        <w:t>Работа над словосочетанием и предложением</w:t>
      </w:r>
    </w:p>
    <w:p w:rsidR="00C06741" w:rsidRPr="00C06741" w:rsidP="0020155D">
      <w:pPr>
        <w:numPr>
          <w:ilvl w:val="0"/>
          <w:numId w:val="28"/>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 xml:space="preserve">по заданному алгоритму распознавать основные виды словосочетаний по морфологическим свойствам главного слова: именные, глагольные, наречные; распознавать типы подчинительной связи слов в словосочетании: согласование, управление, примыкание; </w:t>
      </w:r>
      <w:bookmarkStart w:id="34" w:name="_Hlk483648051"/>
      <w:r w:rsidRPr="00C06741">
        <w:rPr>
          <w:rFonts w:eastAsia="Calibri"/>
          <w:sz w:val="28"/>
          <w:szCs w:val="28"/>
          <w:lang w:val="ru-RU" w:eastAsia="ru-RU" w:bidi="ar-SA"/>
        </w:rPr>
        <w:t xml:space="preserve">выявлять грамматическую синонимию словосочетаний; понимать лексическую сочетаемость слов в словосочетании, применять нормы построения словосочетаний; </w:t>
      </w:r>
    </w:p>
    <w:p w:rsidR="00C06741" w:rsidRPr="00C06741" w:rsidP="0020155D">
      <w:pPr>
        <w:numPr>
          <w:ilvl w:val="0"/>
          <w:numId w:val="28"/>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 xml:space="preserve">по заданному алгоритму распознавать простые неосложненные предложения, в том числе предложения с неоднородными определениями; простые предложения, осложненные однородными членами, включая предложения с обобщающим словом при однородных членах, осложненные обособленными членами, обращением, вводными словами и предложениями и вставными конструкциями, междометиями; применять нормы построения простого предложения, использования инверсии; </w:t>
      </w:r>
    </w:p>
    <w:p w:rsidR="00C06741" w:rsidRPr="00C06741" w:rsidP="0020155D">
      <w:pPr>
        <w:numPr>
          <w:ilvl w:val="0"/>
          <w:numId w:val="28"/>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 xml:space="preserve">по заданному алгоритму 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применять нормы согласования однородных подлежащих со сказуемым, однородных сказуемых с подлежащим, нормы построения предложений с однородными членами, связанными двойными союзами </w:t>
      </w:r>
      <w:r w:rsidRPr="00C06741">
        <w:rPr>
          <w:rFonts w:eastAsia="Calibri"/>
          <w:b/>
          <w:bCs/>
          <w:sz w:val="28"/>
          <w:szCs w:val="28"/>
          <w:lang w:val="ru-RU" w:eastAsia="ru-RU" w:bidi="ar-SA"/>
        </w:rPr>
        <w:t>не только – но и</w:t>
      </w:r>
      <w:r w:rsidRPr="00C06741">
        <w:rPr>
          <w:rFonts w:eastAsia="Calibri"/>
          <w:sz w:val="28"/>
          <w:szCs w:val="28"/>
          <w:lang w:val="ru-RU" w:eastAsia="ru-RU" w:bidi="ar-SA"/>
        </w:rPr>
        <w:t xml:space="preserve">, </w:t>
      </w:r>
      <w:r w:rsidRPr="00C06741">
        <w:rPr>
          <w:rFonts w:eastAsia="Calibri"/>
          <w:b/>
          <w:bCs/>
          <w:sz w:val="28"/>
          <w:szCs w:val="28"/>
          <w:lang w:val="ru-RU" w:eastAsia="ru-RU" w:bidi="ar-SA"/>
        </w:rPr>
        <w:t>как – так</w:t>
      </w:r>
      <w:r w:rsidRPr="00C06741">
        <w:rPr>
          <w:rFonts w:eastAsia="Calibri"/>
          <w:sz w:val="28"/>
          <w:szCs w:val="28"/>
          <w:lang w:val="ru-RU" w:eastAsia="ru-RU" w:bidi="ar-SA"/>
        </w:rPr>
        <w:t xml:space="preserve">; понимать особенности употребления в речи разных типов сочетания однородных членов; </w:t>
      </w:r>
    </w:p>
    <w:p w:rsidR="00C06741" w:rsidRPr="00C06741" w:rsidP="0020155D">
      <w:pPr>
        <w:numPr>
          <w:ilvl w:val="0"/>
          <w:numId w:val="28"/>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 xml:space="preserve">по заданному алгоритму различать группы вводных слов по значению, различать вводные предложения и вставные конструкции; применять нормы построения предложений с вводными словами и </w:t>
      </w:r>
      <w:r w:rsidRPr="00C06741">
        <w:rPr>
          <w:rFonts w:eastAsia="Calibri"/>
          <w:sz w:val="28"/>
          <w:szCs w:val="28"/>
          <w:lang w:val="ru-RU" w:eastAsia="ru-RU" w:bidi="ar-SA"/>
        </w:rPr>
        <w:t>предложениями, вставными конструкциями, обращениями (распространенными и нераспространенными), междометиями,;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rsidR="00C06741" w:rsidRPr="00C06741" w:rsidP="0020155D">
      <w:pPr>
        <w:numPr>
          <w:ilvl w:val="0"/>
          <w:numId w:val="28"/>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по заданному алгоритму распознавать сложные предложения; конструкции с чужой речью</w:t>
      </w:r>
      <w:bookmarkEnd w:id="34"/>
      <w:r w:rsidRPr="00C06741">
        <w:rPr>
          <w:rFonts w:eastAsia="Calibri"/>
          <w:sz w:val="28"/>
          <w:szCs w:val="28"/>
          <w:lang w:val="ru-RU" w:eastAsia="ru-RU" w:bidi="ar-SA"/>
        </w:rPr>
        <w:t>;</w:t>
      </w:r>
    </w:p>
    <w:p w:rsidR="00C06741" w:rsidRPr="00C06741" w:rsidP="0020155D">
      <w:pPr>
        <w:numPr>
          <w:ilvl w:val="0"/>
          <w:numId w:val="28"/>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 xml:space="preserve">по заданному алгоритму 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w:t>
      </w:r>
    </w:p>
    <w:p w:rsidR="00C06741" w:rsidRPr="00C06741" w:rsidP="0020155D">
      <w:pPr>
        <w:numPr>
          <w:ilvl w:val="0"/>
          <w:numId w:val="28"/>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 xml:space="preserve">по заданному алгоритму распознавать предложения по количеству грамматических основ; выделять подлежащее и сказуемое как главные члены предложения; различать способы выражения подлежащего, виды сказуемого и способы его выражения; применять нормы согласования сказуемого с подлежащим, выраженным словосочетанием, сложносокращенными словами, словами </w:t>
      </w:r>
      <w:r w:rsidRPr="00C06741">
        <w:rPr>
          <w:rFonts w:eastAsia="Calibri"/>
          <w:b/>
          <w:bCs/>
          <w:sz w:val="28"/>
          <w:szCs w:val="28"/>
          <w:lang w:val="ru-RU" w:eastAsia="ru-RU" w:bidi="ar-SA"/>
        </w:rPr>
        <w:t>большинство – меньшинство</w:t>
      </w:r>
      <w:r w:rsidRPr="00C06741">
        <w:rPr>
          <w:rFonts w:eastAsia="Calibri"/>
          <w:sz w:val="28"/>
          <w:szCs w:val="28"/>
          <w:lang w:val="ru-RU" w:eastAsia="ru-RU" w:bidi="ar-SA"/>
        </w:rPr>
        <w:t>, количественными сочетаниями; распознавать односоставные предложения, их грамматические признаки, морфологические средства выражения подлежащего, сказуемого; практически различать виды односоставных предложений (назывное предложение, определенно-личное предложение, неопределенно-личное предложение, безличное предложение); практическое их использование в тексте; выявлять синтаксическую синонимию односоставных и двусоставных предложений; понимать особенности употребления односоставных предложений в речи;</w:t>
      </w:r>
    </w:p>
    <w:p w:rsidR="00C06741" w:rsidRPr="00C06741" w:rsidP="0020155D">
      <w:pPr>
        <w:numPr>
          <w:ilvl w:val="0"/>
          <w:numId w:val="28"/>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по заданному алгоритму 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 различать виды второстепенных членов предложения (согласованные и несогласованные определения, приложение как особый вид определения;</w:t>
      </w:r>
    </w:p>
    <w:p w:rsidR="00C06741" w:rsidRPr="00C06741" w:rsidP="00C06741">
      <w:pPr>
        <w:spacing w:after="0" w:line="240" w:lineRule="auto"/>
        <w:ind w:left="709"/>
        <w:contextualSpacing/>
        <w:jc w:val="both"/>
        <w:rPr>
          <w:rFonts w:eastAsia="Calibri"/>
          <w:sz w:val="28"/>
          <w:szCs w:val="28"/>
          <w:lang w:val="ru-RU" w:eastAsia="ru-RU" w:bidi="ar-SA"/>
        </w:rPr>
      </w:pPr>
    </w:p>
    <w:p w:rsidR="00C06741" w:rsidRPr="00C06741" w:rsidP="00C06741">
      <w:pPr>
        <w:spacing w:after="0" w:line="240" w:lineRule="auto"/>
        <w:jc w:val="both"/>
        <w:rPr>
          <w:rFonts w:eastAsia="Calibri"/>
          <w:b/>
          <w:bCs/>
          <w:sz w:val="28"/>
          <w:szCs w:val="28"/>
          <w:lang w:val="ru-RU" w:eastAsia="en-US" w:bidi="ar-SA"/>
        </w:rPr>
      </w:pPr>
      <w:r w:rsidRPr="00C06741">
        <w:rPr>
          <w:rFonts w:eastAsia="Calibri"/>
          <w:b/>
          <w:bCs/>
          <w:sz w:val="28"/>
          <w:szCs w:val="28"/>
          <w:lang w:val="ru-RU" w:eastAsia="en-US" w:bidi="ar-SA"/>
        </w:rPr>
        <w:t>Работа над текстом</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адекватно понимать информацию устного и письменного сообщения (коммуникативной установки, темы текста, основной мысли; основной и дополнительной информации);</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владеть разными видами чтения (поисковым, просмотровым, ознакомительным, изучающим) текстов разных стилей и жанров;</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адекватное воспринимать на слух тексты разных стилей и жанров; владеть разными видами аудирования (выборочным, ознакомительным, детальным);</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различных типов, справочной литературой, в том числе и на электронных носителях;</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владеть приемами отбора и систематизации материала на определенную тему; уметь вести самостоятельный поиск информации; преобразовывать, сохранять и передавать информацию, полученную в результате чтения или аудирования;</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уметь сопоставлять и сравнивать речевые высказывания с точки зрения их содержания, стилистических особенностей и использованных языковых средств;</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осуществлять речевой самоконтроль в процессе учебной деятельности и в повседневной практике речевого общения; оценивать свою речь с точки зрения ее содержания, языкового оформления; уметь находить грамматические и речевые ошибки, недочеты, исправлять их; совершенствовать и редактировать собственные тексты;</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уметь выступать перед аудиторией сверстников с небольшими сообщениями, докладом, рефератом; участвовать в спорах, обсуждениях актуальных тем с использованием различных средств аргументации;</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понимать содержание прослушанных и / или прочитанных научно-учебных, художественных, публицистических текстов различных функционально-смысловых типов речи объемом не менее 280 слов: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объем исходного текста не менее 230 слов; для сжатого и выборочного изложения – не менее 260 слов);</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после предварительного анализа устно пересказывать прочитанный или прослушанный текст объемом не менее 140 слов;</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после предварительного анализа создавать устные монологические высказывания объемом не менее 80 слов на основе жизненных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участвовать в диалоге на лингвистические (в рамках изученного) темы и темы на основе жизненных наблюдений объемом не менее 6 реплик;</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 xml:space="preserve">на доступном уровне в соответствии со структурой нарушения создавать тексты различных функционально-смысловых типов речи (повествование, описание, рассуждение) с опорой на жизненный и читательский опыт; тексты с опорой на произведения искусства (в том числе сочинения-миниатюры объемом 7 и более предложений или объемом не менее 5–6 предложений сложной структуры, если этот объем позволяет </w:t>
      </w:r>
      <w:r w:rsidRPr="00C06741">
        <w:rPr>
          <w:rFonts w:eastAsia="Calibri"/>
          <w:sz w:val="28"/>
          <w:szCs w:val="28"/>
          <w:lang w:val="ru-RU" w:eastAsia="ru-RU" w:bidi="ar-SA"/>
        </w:rPr>
        <w:t>раскрыть тему (выразить главную мысль); классного сочинения объемом 2,0–3,0 страницы с учетом стиля и жанра сочинения, характера темы);</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 xml:space="preserve">по заданному алгоритму характеризовать особенности жанров официально-делового стиля речи (заявление, объяснительная записка, автобиография, характеристика), создавать тексты публицистических жанров; оформлять деловые бумаги; </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по заданному алгоритму характеризовать особенности официально-делового стиля речи и научного стиля речи, основные жанры научного стиля речи (реферат, доклад на научную тему), выявлять сочетание различных стилей в тексте, средства связи предложений в тексте;</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использовать знание основных признаков текста и особенностей функционально-смысловых типов речи в практике его создания на доступном уровне в соответствии со структурой нарушения;</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по заданному алгоритму распознавать тексты разных функциональных разновидностей языка; анализировать тексты разных стилей и жанров; применять знания о функциональных разновидностях языка при выполнении различных видов анализа и в речевой практике.</w:t>
      </w:r>
    </w:p>
    <w:p w:rsidR="00C06741" w:rsidRPr="00C06741" w:rsidP="00C06741">
      <w:pPr>
        <w:spacing w:after="0" w:line="240" w:lineRule="auto"/>
        <w:ind w:left="709"/>
        <w:contextualSpacing/>
        <w:jc w:val="both"/>
        <w:rPr>
          <w:rFonts w:eastAsia="Calibri"/>
          <w:sz w:val="28"/>
          <w:szCs w:val="28"/>
          <w:lang w:val="ru-RU" w:eastAsia="ru-RU" w:bidi="ar-SA"/>
        </w:rPr>
      </w:pPr>
    </w:p>
    <w:p w:rsidR="00C06741" w:rsidRPr="00C06741" w:rsidP="00C06741">
      <w:pPr>
        <w:spacing w:after="0" w:line="240" w:lineRule="auto"/>
        <w:ind w:left="709"/>
        <w:contextualSpacing/>
        <w:jc w:val="both"/>
        <w:rPr>
          <w:rFonts w:eastAsia="Calibri"/>
          <w:b/>
          <w:bCs/>
          <w:sz w:val="28"/>
          <w:szCs w:val="28"/>
          <w:lang w:val="ru-RU" w:eastAsia="ru-RU" w:bidi="ar-SA"/>
        </w:rPr>
      </w:pPr>
      <w:r w:rsidRPr="00C06741">
        <w:rPr>
          <w:rFonts w:eastAsia="Calibri"/>
          <w:b/>
          <w:bCs/>
          <w:sz w:val="28"/>
          <w:szCs w:val="28"/>
          <w:lang w:val="ru-RU" w:eastAsia="ru-RU" w:bidi="ar-SA"/>
        </w:rPr>
        <w:t>Виды речевой деятельности и культура речи</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понимать особенности использования мимики и жестов в разговорной речи; по заданному алгоритму объяснять национальную обусловленность норм речевого этикета; соблюдать в устной речи и на письме правила русского речевого этикета;</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осуществлять коммуникативно целесообразное взаимодействие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применять приобретенные знания, умения и навыки в повседневной жизни;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межпредметном уровне (на уроках иностранного языка, литературы и др.);</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участвовать в речевом общении, соблюдая нормы речевого этикета; адекватно использовать жесты, мимику в процессе речевого общения.</w:t>
      </w:r>
    </w:p>
    <w:p w:rsidR="00EA3915" w:rsidRPr="005B5AD7" w:rsidP="005B5AD7">
      <w:pPr>
        <w:tabs>
          <w:tab w:val="left" w:pos="142"/>
        </w:tabs>
        <w:spacing w:after="0" w:line="240" w:lineRule="auto"/>
        <w:ind w:firstLine="709"/>
        <w:contextualSpacing/>
        <w:rPr>
          <w:b/>
          <w:bCs/>
          <w:spacing w:val="-3"/>
          <w:sz w:val="28"/>
          <w:szCs w:val="28"/>
          <w:lang w:val="ru-RU" w:eastAsia="en-US" w:bidi="ar-SA"/>
        </w:rPr>
      </w:pPr>
    </w:p>
    <w:p w:rsidR="00EA3915" w:rsidRPr="005B5AD7" w:rsidP="00AE0C39">
      <w:pPr>
        <w:tabs>
          <w:tab w:val="left" w:pos="142"/>
        </w:tabs>
        <w:spacing w:after="0" w:line="240" w:lineRule="auto"/>
        <w:ind w:firstLine="709"/>
        <w:contextualSpacing/>
        <w:rPr>
          <w:spacing w:val="-3"/>
          <w:sz w:val="28"/>
          <w:szCs w:val="28"/>
          <w:lang w:val="ru-RU" w:eastAsia="en-US" w:bidi="ar-SA"/>
        </w:rPr>
      </w:pPr>
      <w:r w:rsidRPr="005B5AD7">
        <w:rPr>
          <w:spacing w:val="-3"/>
          <w:sz w:val="28"/>
          <w:szCs w:val="28"/>
          <w:lang w:val="ru-RU" w:eastAsia="en-US" w:bidi="ar-SA"/>
        </w:rPr>
        <w:t>9 КЛАСС</w:t>
      </w:r>
    </w:p>
    <w:p w:rsidR="00C06741" w:rsidRPr="00C06741" w:rsidP="00C06741">
      <w:pPr>
        <w:spacing w:after="0" w:line="240" w:lineRule="auto"/>
        <w:jc w:val="both"/>
        <w:rPr>
          <w:rFonts w:eastAsia="Calibri"/>
          <w:b/>
          <w:bCs/>
          <w:sz w:val="28"/>
          <w:szCs w:val="28"/>
          <w:lang w:val="ru-RU" w:eastAsia="en-US" w:bidi="ar-SA"/>
        </w:rPr>
      </w:pPr>
      <w:r w:rsidRPr="00C06741">
        <w:rPr>
          <w:rFonts w:eastAsia="Calibri"/>
          <w:b/>
          <w:bCs/>
          <w:sz w:val="28"/>
          <w:szCs w:val="28"/>
          <w:lang w:val="ru-RU" w:eastAsia="en-US" w:bidi="ar-SA"/>
        </w:rPr>
        <w:t>Работа над словом</w:t>
      </w:r>
    </w:p>
    <w:p w:rsidR="00C06741" w:rsidRPr="00C06741" w:rsidP="0020155D">
      <w:pPr>
        <w:numPr>
          <w:ilvl w:val="0"/>
          <w:numId w:val="29"/>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адекватно использовать ранее изученную лексику в рамках коммуникативной и учебной деятельности;</w:t>
      </w:r>
    </w:p>
    <w:p w:rsidR="00C06741" w:rsidRPr="00C06741" w:rsidP="0020155D">
      <w:pPr>
        <w:numPr>
          <w:ilvl w:val="0"/>
          <w:numId w:val="29"/>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распознавать тропы (метафора, олицетворение, эпитет, гипербола, литота, сравнение).</w:t>
      </w:r>
    </w:p>
    <w:p w:rsidR="00C06741" w:rsidRPr="00C06741" w:rsidP="00C06741">
      <w:pPr>
        <w:spacing w:after="0" w:line="240" w:lineRule="auto"/>
        <w:jc w:val="both"/>
        <w:rPr>
          <w:rFonts w:eastAsia="Calibri"/>
          <w:sz w:val="28"/>
          <w:szCs w:val="28"/>
          <w:lang w:val="ru-RU" w:eastAsia="en-US" w:bidi="ar-SA"/>
        </w:rPr>
      </w:pPr>
    </w:p>
    <w:p w:rsidR="00C06741" w:rsidRPr="00C06741" w:rsidP="00C06741">
      <w:pPr>
        <w:spacing w:after="0" w:line="240" w:lineRule="auto"/>
        <w:jc w:val="both"/>
        <w:rPr>
          <w:rFonts w:eastAsia="Calibri"/>
          <w:b/>
          <w:bCs/>
          <w:sz w:val="28"/>
          <w:szCs w:val="28"/>
          <w:lang w:val="ru-RU" w:eastAsia="en-US" w:bidi="ar-SA"/>
        </w:rPr>
      </w:pPr>
      <w:r w:rsidRPr="00C06741">
        <w:rPr>
          <w:rFonts w:eastAsia="Calibri"/>
          <w:b/>
          <w:bCs/>
          <w:sz w:val="28"/>
          <w:szCs w:val="28"/>
          <w:lang w:val="ru-RU" w:eastAsia="en-US" w:bidi="ar-SA"/>
        </w:rPr>
        <w:t>Работа над словосочетанием и предложением</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 xml:space="preserve">по заданному алгоритму распознавать виды сложносочиненных предложений; выявлять основные средства синтаксической связи между частями сложного предложения; 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 понимать особенности употребления сложносочиненных предложений в речи; выделять основные нормы построения сложносочиненного предложения; выявлять грамматическую синонимию сложносочиненных предложений и простых предложений с однородными членами; </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 xml:space="preserve">по заданному алгоритму распознавать сложноподчиненные предложения, выделять главную и придаточную части предложения, средства связи частей сложноподчиненного предложения, различать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 выявлять сложноподчиненные предложения с несколькими придаточными, сложноподчиненные предложения с придаточной частью определительной, изъяснительной и обстоятельственной (времени, места, причины, образа действия и степени, сравнения, условия, уступки, следствия, цели); выявлять однородное, неоднородное и последовательное подчинение придаточных частей; выявлять грамматическую синонимию сложноподчиненных предложений и простых предложений с обособленными членами; понимать основные нормы построения сложноподчиненного предложения, особенности употребления сложноподчиненных предложений в речи; </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 xml:space="preserve">по заданному алгоритму распознавать предложения с разными видами связи, бессоюзные и союзные предложения (сложносочиненные и сложноподчиненные); характеризовать смысловые отношения между частями бессоюзного сложного предложения, интонационное и пунктуационное выражение этих отношений; понимать основные грамматические нормы построения бессоюзного сложного предложения, особенности употребления бессоюзных сложных предложений в речи; выявлять грамматическую синонимию бессоюзных сложных предложений и союзных сложных предложений; </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 xml:space="preserve">по заданному алгоритму распознавать типы сложных предложений с разными видами связи; понимать основные нормы построения сложных предложений с разными видами связи; употреблять сложные предложения с разными видами связи в речи; по заданному алгоритму распознавать прямую и косвенную речь; выявлять синонимию предложений с прямой и косвенной речью; уметь цитировать и применять разные способы включения цитат в высказывание; применять нормы построения предложений с прямой и косвенной речью. </w:t>
      </w:r>
    </w:p>
    <w:p w:rsidR="00C06741" w:rsidRPr="00C06741" w:rsidP="00C06741">
      <w:pPr>
        <w:spacing w:after="0" w:line="240" w:lineRule="auto"/>
        <w:jc w:val="both"/>
        <w:rPr>
          <w:rFonts w:eastAsia="Calibri"/>
          <w:sz w:val="28"/>
          <w:szCs w:val="28"/>
          <w:lang w:val="ru-RU" w:eastAsia="en-US" w:bidi="ar-SA"/>
        </w:rPr>
      </w:pPr>
    </w:p>
    <w:p w:rsidR="00C06741" w:rsidRPr="00C06741" w:rsidP="00C06741">
      <w:pPr>
        <w:spacing w:after="0" w:line="240" w:lineRule="auto"/>
        <w:jc w:val="both"/>
        <w:rPr>
          <w:rFonts w:eastAsia="Calibri"/>
          <w:b/>
          <w:bCs/>
          <w:sz w:val="28"/>
          <w:szCs w:val="28"/>
          <w:lang w:val="ru-RU" w:eastAsia="en-US" w:bidi="ar-SA"/>
        </w:rPr>
      </w:pPr>
      <w:r w:rsidRPr="00C06741">
        <w:rPr>
          <w:rFonts w:eastAsia="Calibri"/>
          <w:b/>
          <w:bCs/>
          <w:sz w:val="28"/>
          <w:szCs w:val="28"/>
          <w:lang w:val="ru-RU" w:eastAsia="en-US" w:bidi="ar-SA"/>
        </w:rPr>
        <w:t>Работа над текстом.</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владеть приемами отбора и систематизации материала на определенную тему; уметь вести самостоятельный поиск информации; преобразовывать, сохранять и передавать информацию, полученную в результате чтения или аудирования;</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уметь сопоставлять и сравнивать речевые высказывания с точки зрения их содержания, стилистических особенностей и использованных языковых средств;</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осуществлять речевой самоконтроль в процессе учебной деятельности и в повседневной практике речевого общения; оценивать свою речь с точки зрения ее содержания, языкового оформления; уметь находить грамматические и речевые ошибки, недочеты, исправлять их; совершенствовать и редактировать собственные тексты;</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уметь выступать перед аудиторией сверстников с небольшими сообщениями, докладом, рефератом; участие в спорах, обсуждениях актуальных тем с использованием различных средств аргументации;</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понимать содержание прослушанных и/ или прочитанных текстов различных функционально-смысловых типов речи объемом не менее 330 слов; подробно и сжато передавать в устной и письменной форме содержание прослушанных и / или прочитанных текстов различных функционально-смысловых типов речи (для подробного изложения объем исходного текста не менее 280 слов; для сжатого и выборочного изложения – не менее 300 слов).</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извлекать информацию из различных источников, при необходимости пользоваться лингвистическими словарями, справочной литературой; осуществлять информационную обработку текстов по заданному алгоритму (создавать тезисы, конспект, реферат, рецензию); использовать при создании собственного текста разные функционально-смысловые типы речи, понимать закономерности их сочетания, в том числе сочетание элементов разных стилей речи в художественном произведении; использовать нормы построения текстов, принадлежащих к различным функционально-смысловым типам речи, стилям речи, нормы построения тезисов, конспекта, реферата; понимать особенности употребления языковых средств выразительности в текстах, принадлежащих к различным функционально-смысловым типам речи, стилям речи;</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устно пересказывать прочитанный или прослушанный текст объемом не менее 150 слов;</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создавать тексты с опорой на произведения искусства (в том числе сочинения-миниатюры объемом 8 и более предложений или объемом не менее 6–7 предложений сложной структуры, если этот объем позволяет раскрыть тему (выразить главную мысль); классного сочинения объемом 3,0–4,0 страницы с учетом стиля и жанра сочинения, характера темы); составлять тезисы, конспект, рецензию, реферат по заданному алгоритму;</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 xml:space="preserve">по заданному алгоритму характеризовать особенности жанров официально-делового стиля речи (заявление, объяснительная записка, </w:t>
      </w:r>
      <w:r w:rsidRPr="00C06741">
        <w:rPr>
          <w:rFonts w:eastAsia="Calibri"/>
          <w:sz w:val="28"/>
          <w:szCs w:val="28"/>
          <w:lang w:val="ru-RU" w:eastAsia="ru-RU" w:bidi="ar-SA"/>
        </w:rPr>
        <w:t>автобиография, характеристика), создавать тексты публицистических жанров; оформлять деловые бумаги.</w:t>
      </w:r>
    </w:p>
    <w:p w:rsidR="00C06741" w:rsidRPr="00C06741" w:rsidP="00C06741">
      <w:pPr>
        <w:spacing w:after="0" w:line="240" w:lineRule="auto"/>
        <w:ind w:left="709"/>
        <w:contextualSpacing/>
        <w:jc w:val="both"/>
        <w:rPr>
          <w:rFonts w:eastAsia="Calibri"/>
          <w:sz w:val="28"/>
          <w:szCs w:val="28"/>
          <w:lang w:val="ru-RU" w:eastAsia="ru-RU" w:bidi="ar-SA"/>
        </w:rPr>
      </w:pPr>
    </w:p>
    <w:p w:rsidR="00C06741" w:rsidRPr="00C06741" w:rsidP="00C06741">
      <w:pPr>
        <w:spacing w:after="0" w:line="240" w:lineRule="auto"/>
        <w:jc w:val="both"/>
        <w:rPr>
          <w:rFonts w:eastAsia="Calibri"/>
          <w:sz w:val="28"/>
          <w:szCs w:val="28"/>
          <w:lang w:val="ru-RU" w:eastAsia="ru-RU" w:bidi="ar-SA"/>
        </w:rPr>
      </w:pPr>
    </w:p>
    <w:p w:rsidR="00C06741" w:rsidRPr="00C06741" w:rsidP="00C06741">
      <w:pPr>
        <w:spacing w:after="0" w:line="240" w:lineRule="auto"/>
        <w:jc w:val="both"/>
        <w:rPr>
          <w:rFonts w:eastAsia="Calibri"/>
          <w:b/>
          <w:bCs/>
          <w:sz w:val="28"/>
          <w:szCs w:val="28"/>
          <w:lang w:val="ru-RU" w:eastAsia="ru-RU" w:bidi="ar-SA"/>
        </w:rPr>
      </w:pPr>
      <w:r w:rsidRPr="00C06741">
        <w:rPr>
          <w:rFonts w:eastAsia="Calibri"/>
          <w:b/>
          <w:bCs/>
          <w:sz w:val="28"/>
          <w:szCs w:val="28"/>
          <w:lang w:val="ru-RU" w:eastAsia="ru-RU" w:bidi="ar-SA"/>
        </w:rPr>
        <w:t>Виды речевой деятельности и культура речи</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 xml:space="preserve">на доступном уровне в соответствии со структурой нарушения соблюдать в устной речи и на письме нормы современного русского литературного языка </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участвовать в диалоге на лингвистические (в рамках изученного) темы и темы на основе жизненных наблюдений объемом не менее 6 реплик;</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 xml:space="preserve">владеть различными видами диалога; </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владеть разными видами чтения (поисковым, просмотровым, ознакомительным, изучающим) текстов разных стилей и жанров;</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адекватное воспринимать на слух тексты разных стилей и жанров; владеть разными видами аудирования (выборочным, ознакомительным, детальным);</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различных типов, справочной литературой, в том числе и на электронных носителях;</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понимать особенности использования мимики и жестов в разговорной речи; по заданному алгоритму объяснять национальную обусловленность норм речевого этикета; соблюдать в устной речи и на письме правила русского речевого этикета.</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применять приобретенные знания, умения и навыки в повседневной жизни;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межпредметном уровне (на уроках иностранного языка, литературы и др.);</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целесообразно взаимодействовать с окружающими людьми в процессе речевого общения, совместного выполнения какого-либо задания, участия в спорах, обсуждениях актуальных тем; владеть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C31C8A" w:rsidRPr="005B5AD7" w:rsidP="005B5AD7">
      <w:pPr>
        <w:tabs>
          <w:tab w:val="left" w:pos="142"/>
        </w:tabs>
        <w:spacing w:after="0" w:line="240" w:lineRule="auto"/>
        <w:contextualSpacing/>
        <w:rPr>
          <w:spacing w:val="-3"/>
          <w:sz w:val="28"/>
          <w:szCs w:val="28"/>
          <w:lang w:val="ru-RU" w:eastAsia="en-US" w:bidi="ar-SA"/>
        </w:rPr>
      </w:pPr>
    </w:p>
    <w:p w:rsidR="00EA3915" w:rsidRPr="005B5AD7" w:rsidP="00AE0C39">
      <w:pPr>
        <w:tabs>
          <w:tab w:val="left" w:pos="142"/>
        </w:tabs>
        <w:spacing w:after="0" w:line="240" w:lineRule="auto"/>
        <w:ind w:firstLine="709"/>
        <w:contextualSpacing/>
        <w:rPr>
          <w:spacing w:val="-3"/>
          <w:sz w:val="28"/>
          <w:szCs w:val="28"/>
          <w:lang w:val="ru-RU" w:eastAsia="en-US" w:bidi="ar-SA"/>
        </w:rPr>
      </w:pPr>
      <w:r w:rsidRPr="005B5AD7">
        <w:rPr>
          <w:spacing w:val="-3"/>
          <w:sz w:val="28"/>
          <w:szCs w:val="28"/>
          <w:lang w:val="ru-RU" w:eastAsia="en-US" w:bidi="ar-SA"/>
        </w:rPr>
        <w:t>10 КЛАСС</w:t>
      </w:r>
    </w:p>
    <w:p w:rsidR="00C06741" w:rsidRPr="00C06741" w:rsidP="00C06741">
      <w:pPr>
        <w:spacing w:after="0" w:line="240" w:lineRule="auto"/>
        <w:jc w:val="both"/>
        <w:rPr>
          <w:rFonts w:eastAsia="Calibri"/>
          <w:b/>
          <w:bCs/>
          <w:sz w:val="28"/>
          <w:szCs w:val="28"/>
          <w:lang w:val="ru-RU" w:eastAsia="en-US" w:bidi="ar-SA"/>
        </w:rPr>
      </w:pPr>
      <w:r w:rsidRPr="00C06741">
        <w:rPr>
          <w:rFonts w:eastAsia="Calibri"/>
          <w:b/>
          <w:bCs/>
          <w:sz w:val="28"/>
          <w:szCs w:val="28"/>
          <w:lang w:val="ru-RU" w:eastAsia="en-US" w:bidi="ar-SA"/>
        </w:rPr>
        <w:t>Работа над словом</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 xml:space="preserve">адекватно использовать ранее изученную лексику в рамках коммуникативной и учебной деятельности; </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распознавать тропы (метафора, олицетворение, эпитет, гипербола, литота, сравнение).</w:t>
      </w:r>
    </w:p>
    <w:p w:rsidR="00C06741" w:rsidRPr="00C06741" w:rsidP="00C06741">
      <w:pPr>
        <w:spacing w:after="0" w:line="240" w:lineRule="auto"/>
        <w:ind w:left="709"/>
        <w:contextualSpacing/>
        <w:jc w:val="both"/>
        <w:rPr>
          <w:rFonts w:eastAsia="Calibri"/>
          <w:sz w:val="28"/>
          <w:szCs w:val="28"/>
          <w:lang w:val="ru-RU" w:eastAsia="ru-RU" w:bidi="ar-SA"/>
        </w:rPr>
      </w:pPr>
    </w:p>
    <w:p w:rsidR="00C06741" w:rsidRPr="00C06741" w:rsidP="00C06741">
      <w:pPr>
        <w:spacing w:after="0" w:line="240" w:lineRule="auto"/>
        <w:jc w:val="both"/>
        <w:rPr>
          <w:rFonts w:eastAsia="Calibri"/>
          <w:sz w:val="28"/>
          <w:szCs w:val="28"/>
          <w:lang w:val="ru-RU" w:eastAsia="en-US" w:bidi="ar-SA"/>
        </w:rPr>
      </w:pPr>
    </w:p>
    <w:p w:rsidR="00C06741" w:rsidRPr="00C06741" w:rsidP="00C06741">
      <w:pPr>
        <w:spacing w:after="0" w:line="240" w:lineRule="auto"/>
        <w:jc w:val="both"/>
        <w:rPr>
          <w:rFonts w:eastAsia="Calibri"/>
          <w:b/>
          <w:bCs/>
          <w:sz w:val="28"/>
          <w:szCs w:val="28"/>
          <w:lang w:val="ru-RU" w:eastAsia="en-US" w:bidi="ar-SA"/>
        </w:rPr>
      </w:pPr>
      <w:r w:rsidRPr="00C06741">
        <w:rPr>
          <w:rFonts w:eastAsia="Calibri"/>
          <w:b/>
          <w:bCs/>
          <w:sz w:val="28"/>
          <w:szCs w:val="28"/>
          <w:lang w:val="ru-RU" w:eastAsia="en-US" w:bidi="ar-SA"/>
        </w:rPr>
        <w:t>Работа над словосочетанием и предложением</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 xml:space="preserve">по заданному алгоритму распознавать виды сложносочиненных предложений; выявлять основные средства синтаксической связи между частями сложного предложения; 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 понимать особенности употребления сложносочиненных предложений в речи; выделять основные нормы построения сложносочиненного предложения; выявлять грамматическую синонимию сложносочиненных предложений и простых предложений с однородными членами; </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 xml:space="preserve">по заданному алгоритму распознавать сложноподчиненные предложения, выделять главную и придаточную части предложения, средства связи частей сложноподчиненного предложения, различать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 выявлять сложноподчиненные предложения с несколькими придаточными, понимать основные нормы построения сложноподчиненного предложения, особенности употребления сложноподчиненных предложений в речи; </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 xml:space="preserve">по заданному алгоритму распознавать типы сложных предложений с разными видами связи; понимать основные нормы построения сложных предложений с разными видами связи; употреблять сложные предложения с разными видами связи в речи; по заданному алгоритму распознавать прямую и косвенную речь; выявлять синонимию предложений с прямой и косвенной речью; уметь цитировать и применять разные способы включения цитат в высказывание; применять нормы построения предложений с прямой и косвенной речью; </w:t>
      </w:r>
    </w:p>
    <w:p w:rsidR="00C06741" w:rsidRPr="00C06741" w:rsidP="00C06741">
      <w:pPr>
        <w:spacing w:after="0" w:line="240" w:lineRule="auto"/>
        <w:ind w:left="709"/>
        <w:contextualSpacing/>
        <w:jc w:val="both"/>
        <w:rPr>
          <w:rFonts w:eastAsia="Calibri"/>
          <w:sz w:val="28"/>
          <w:szCs w:val="28"/>
          <w:lang w:val="ru-RU" w:eastAsia="ru-RU" w:bidi="ar-SA"/>
        </w:rPr>
      </w:pPr>
    </w:p>
    <w:p w:rsidR="00C06741" w:rsidRPr="00C06741" w:rsidP="00C06741">
      <w:pPr>
        <w:spacing w:after="0" w:line="240" w:lineRule="auto"/>
        <w:ind w:left="709"/>
        <w:contextualSpacing/>
        <w:jc w:val="both"/>
        <w:rPr>
          <w:rFonts w:eastAsia="Calibri"/>
          <w:b/>
          <w:bCs/>
          <w:sz w:val="28"/>
          <w:szCs w:val="28"/>
          <w:lang w:val="ru-RU" w:eastAsia="ru-RU" w:bidi="ar-SA"/>
        </w:rPr>
      </w:pPr>
      <w:r w:rsidRPr="00C06741">
        <w:rPr>
          <w:rFonts w:eastAsia="Calibri"/>
          <w:b/>
          <w:bCs/>
          <w:sz w:val="28"/>
          <w:szCs w:val="28"/>
          <w:lang w:val="ru-RU" w:eastAsia="ru-RU" w:bidi="ar-SA"/>
        </w:rPr>
        <w:t>Работа над текстом</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адекватно понимать информацию устного и письменного сообщения (коммуникативной установки, темы текста, основной мысли; основной и дополнительной информации);</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различных типов, справочной литературой, в том числе и на электронных носителях;</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владеть приемами отбора и систематизации материала на определенную тему; уметь вести самостоятельный поиск информации; преобразовывать, сохранять и передавать информацию, полученную в результате чтения или аудирования;</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уметь сопоставлять и сравнивать речевые высказывания с точки зрения их содержания, стилистических особенностей и использованных языковых средств;</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уметь воспроизводить прослушанный или прочитанный текст с заданной степенью свернутости (план, пересказ);</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адекватно выражать свое отношение к фактам и явлениям окружающей действительности, к прочитанному, услышанному, увиденному;</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осуществлять речевой самоконтроль в процессе учебной деятельности и в повседневной практике речевого общения; оценивать свою речь с точки зрения ее содержания, языкового оформления; уметь находить грамматические и речевые ошибки, недочеты, исправлять их; совершенствовать и редактировать собственные тексты;</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понимать содержание прослушанных и/ или прочитанных текстов различных функционально-смысловых типов речи; подробно и сжато передавать в устной и письменной форме содержание прослушанных и / или прочитанных текстов различных функционально-смысловых типов речи.</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извлекать информацию из различных источников, при необходимости пользоваться лингвистическими словарями, справочной литературой; осуществлять информационную обработку текстов по заданному алгоритму; использовать при создании собственного текста разные функционально-смысловые типы речи, понимать закономерности их сочетания, в том числе сочетание элементов разных стилей речи в художественном произведении; использовать нормы построения текстов, принадлежащих к различным функционально-смысловым типам речи, стилям речи, нормы построения тезисов, конспекта, реферата; понимать особенности употребления языковых средств выразительности в текстах, принадлежащих к различным функционально-смысловым типам речи, стилям речи;</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создавать тексты с опорой на произведения искусства (в том числе сочинения-миниатюры объемом 8 и более предложений или объемом не менее 6–7 предложений сложной структуры, если этот объем позволяет раскрыть тему (выразить главную мысль); классного сочинения объемом 3,0–4,0 страницы с учетом стиля и жанра сочинения, характера темы).</w:t>
      </w:r>
    </w:p>
    <w:p w:rsidR="00C06741" w:rsidRPr="00C06741" w:rsidP="00C06741">
      <w:pPr>
        <w:spacing w:after="0" w:line="240" w:lineRule="auto"/>
        <w:jc w:val="both"/>
        <w:rPr>
          <w:rFonts w:eastAsia="Calibri"/>
          <w:sz w:val="28"/>
          <w:szCs w:val="28"/>
          <w:lang w:val="ru-RU" w:eastAsia="ru-RU" w:bidi="ar-SA"/>
        </w:rPr>
      </w:pPr>
    </w:p>
    <w:p w:rsidR="00C06741" w:rsidRPr="00C06741" w:rsidP="00C06741">
      <w:pPr>
        <w:spacing w:after="0" w:line="240" w:lineRule="auto"/>
        <w:jc w:val="both"/>
        <w:rPr>
          <w:rFonts w:eastAsia="Calibri"/>
          <w:b/>
          <w:bCs/>
          <w:sz w:val="28"/>
          <w:szCs w:val="28"/>
          <w:lang w:val="ru-RU" w:eastAsia="ru-RU" w:bidi="ar-SA"/>
        </w:rPr>
      </w:pPr>
      <w:r w:rsidRPr="00C06741">
        <w:rPr>
          <w:rFonts w:eastAsia="Calibri"/>
          <w:b/>
          <w:bCs/>
          <w:sz w:val="28"/>
          <w:szCs w:val="28"/>
          <w:lang w:val="ru-RU" w:eastAsia="ru-RU" w:bidi="ar-SA"/>
        </w:rPr>
        <w:t>Виды речевой деятельности и культура речи</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владеть разными видами чтения (поисковым, просмотровым, ознакомительным, изучающим) текстов разных стилей и жанров;</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адекватное воспринимать на слух тексты разных стилей и жанров; владеть разными видами аудирования (выборочным, ознакомительным, детальным);</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 xml:space="preserve">применять приобретенные знания, умения и навыки в повседневной жизни; использовать родной язык как средство получения знаний по другим учебным предметам; применять полученные знания, умения и навыки </w:t>
      </w:r>
      <w:r w:rsidRPr="00C06741">
        <w:rPr>
          <w:rFonts w:eastAsia="Calibri"/>
          <w:sz w:val="28"/>
          <w:szCs w:val="28"/>
          <w:lang w:val="ru-RU" w:eastAsia="ru-RU" w:bidi="ar-SA"/>
        </w:rPr>
        <w:t>анализа языковых явлений на межпредметном уровне (на уроках иностранного языка, литературы и др.);</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коммуникативно целесообразное взаимодействовать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участвовать в речевом общении, соблюдая нормы речевого этикета; адекватно использовать жесты, мимику в процессе речевого общения;</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владеть различными видами монолога и диалога;</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 xml:space="preserve">соблюдать в практике речевого общения основные орфоэпические, лексические, грамматические, стилистические нормы современного русского литературного языка; </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уметь выступать перед аудиторией сверстников с небольшими сообщениями, докладом, рефератом; участвовать в спорах, обсуждениях актуальных тем с использованием различных средств аргументации;</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 xml:space="preserve">на доступном уровне в соответствии со структурой нарушения соблюдать в устной речи и на письме нормы современного русского литературного языка; </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участвовать в диалоге на лингвистические (в рамках изученного) темы и темы на основе жизненных наблюдений объемом не менее 6 реплик;</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понимать особенности использования мимики и жестов в разговорной речи; соблюдать в устной речи и на письме правила русского речевого этикета.</w:t>
      </w:r>
    </w:p>
    <w:p w:rsidR="00EA3915" w:rsidRPr="005B5AD7" w:rsidP="005B5AD7">
      <w:pPr>
        <w:spacing w:after="0" w:line="240" w:lineRule="auto"/>
        <w:ind w:firstLine="709"/>
        <w:contextualSpacing/>
        <w:jc w:val="both"/>
        <w:rPr>
          <w:rFonts w:eastAsia="Calibri"/>
          <w:b/>
          <w:bCs/>
          <w:i/>
          <w:sz w:val="28"/>
          <w:szCs w:val="28"/>
          <w:lang w:val="ru-RU" w:eastAsia="en-US" w:bidi="ar-SA"/>
        </w:rPr>
      </w:pPr>
    </w:p>
    <w:p w:rsidR="00131565" w:rsidRPr="005B5AD7" w:rsidP="005B5AD7">
      <w:pPr>
        <w:spacing w:after="0" w:line="240" w:lineRule="auto"/>
        <w:contextualSpacing/>
        <w:jc w:val="both"/>
        <w:rPr>
          <w:rFonts w:eastAsia="Calibri"/>
          <w:color w:val="000000"/>
          <w:sz w:val="28"/>
          <w:szCs w:val="28"/>
          <w:lang w:val="ru-RU" w:eastAsia="en-US" w:bidi="ar-SA"/>
        </w:rPr>
      </w:pPr>
    </w:p>
    <w:p w:rsidR="00352F5F" w:rsidRPr="005B5AD7" w:rsidP="00AE0C39">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ПОДХОДЫ К ОЦЕНИВАНИЮ ПЛАНИРУЕМЫХ РЕЗУЛЬТАТОВ </w:t>
      </w:r>
      <w:r w:rsidRPr="005B5AD7">
        <w:rPr>
          <w:sz w:val="28"/>
          <w:szCs w:val="28"/>
          <w:lang w:val="ru-RU" w:eastAsia="en-US" w:bidi="ar-SA"/>
        </w:rPr>
        <w:t>ОБУЧЕНИЯ В 5 –</w:t>
      </w:r>
      <w:r w:rsidRPr="005B5AD7" w:rsidR="00DF3F64">
        <w:rPr>
          <w:sz w:val="28"/>
          <w:szCs w:val="28"/>
          <w:lang w:val="ru-RU" w:eastAsia="en-US" w:bidi="ar-SA"/>
        </w:rPr>
        <w:t xml:space="preserve"> 9 (10)</w:t>
      </w:r>
      <w:r w:rsidRPr="005B5AD7">
        <w:rPr>
          <w:sz w:val="28"/>
          <w:szCs w:val="28"/>
          <w:lang w:val="ru-RU" w:eastAsia="en-US" w:bidi="ar-SA"/>
        </w:rPr>
        <w:t xml:space="preserve"> КЛАССАХ</w:t>
      </w:r>
    </w:p>
    <w:p w:rsidR="00C06741" w:rsidRPr="00C06741" w:rsidP="00C06741">
      <w:pPr>
        <w:spacing w:after="0" w:line="240" w:lineRule="auto"/>
        <w:ind w:firstLine="709"/>
        <w:jc w:val="both"/>
        <w:rPr>
          <w:rFonts w:eastAsia="Calibri"/>
          <w:sz w:val="28"/>
          <w:szCs w:val="28"/>
          <w:lang w:val="ru-RU" w:eastAsia="en-US" w:bidi="ar-SA"/>
        </w:rPr>
      </w:pPr>
      <w:r w:rsidRPr="00C06741">
        <w:rPr>
          <w:rFonts w:eastAsia="Calibri"/>
          <w:sz w:val="28"/>
          <w:szCs w:val="28"/>
          <w:lang w:val="ru-RU" w:eastAsia="en-US" w:bidi="ar-SA"/>
        </w:rPr>
        <w:t>Под оценкой уровня учебных достижений по предмету «Развитие речи» следует понимать констатацию уровня развития языковых и речевых средств, а также качества навыков коммуникации посредством оценочного суждения или в баллах.</w:t>
      </w:r>
    </w:p>
    <w:p w:rsidR="00C06741" w:rsidRPr="00C06741" w:rsidP="00C06741">
      <w:pPr>
        <w:spacing w:after="0" w:line="240" w:lineRule="auto"/>
        <w:ind w:firstLine="709"/>
        <w:jc w:val="both"/>
        <w:rPr>
          <w:rFonts w:eastAsia="Calibri"/>
          <w:sz w:val="28"/>
          <w:szCs w:val="28"/>
          <w:lang w:val="ru-RU" w:eastAsia="en-US" w:bidi="ar-SA"/>
        </w:rPr>
      </w:pPr>
      <w:r w:rsidRPr="00C06741">
        <w:rPr>
          <w:rFonts w:eastAsia="Calibri"/>
          <w:sz w:val="28"/>
          <w:szCs w:val="28"/>
          <w:lang w:val="ru-RU" w:eastAsia="en-US" w:bidi="ar-SA"/>
        </w:rPr>
        <w:t>Оценка успеваемости является важным компонентом управления коррекционным процессом и выполняет роль «обратной связи» в качестве информации учителю-логопеду и обучающемуся о степени усвоения материала и продвижении к запланированному результату, что позволяет целенаправленно вносить коррективы в процессы обучения и коррекции. Учет достигаемых результатов может быть предварительным, текущим и итоговым.</w:t>
      </w:r>
    </w:p>
    <w:p w:rsidR="00C06741" w:rsidRPr="00C06741" w:rsidP="00C06741">
      <w:pPr>
        <w:spacing w:after="0" w:line="240" w:lineRule="auto"/>
        <w:ind w:firstLine="709"/>
        <w:jc w:val="both"/>
        <w:rPr>
          <w:rFonts w:eastAsia="Calibri"/>
          <w:sz w:val="28"/>
          <w:szCs w:val="28"/>
          <w:lang w:val="ru-RU" w:eastAsia="en-US" w:bidi="ar-SA"/>
        </w:rPr>
      </w:pPr>
      <w:r w:rsidRPr="00C06741">
        <w:rPr>
          <w:rFonts w:eastAsia="Calibri"/>
          <w:sz w:val="28"/>
          <w:szCs w:val="28"/>
          <w:lang w:val="ru-RU" w:eastAsia="en-US" w:bidi="ar-SA"/>
        </w:rPr>
        <w:t xml:space="preserve">Предварительный учет проводится в начале каждого года во время обследования речи обучающегося. Он направлен на выявление сведений о исходном уровне состояния сформированности лексико-грамматической стороны речи обучающихся, связной монологической и диалогической форм </w:t>
      </w:r>
      <w:r w:rsidRPr="00C06741">
        <w:rPr>
          <w:rFonts w:eastAsia="Calibri"/>
          <w:sz w:val="28"/>
          <w:szCs w:val="28"/>
          <w:lang w:val="ru-RU" w:eastAsia="en-US" w:bidi="ar-SA"/>
        </w:rPr>
        <w:t>речи, коммуникативных навыков и особенностей коммуникативного поведения. На основе полученных в ходе обследования данных строится прогноз о потенциальных возможностях обучающихся, что позволяет планировать стратегию и тактику коррекционного воздействия в процессе обучения, а также уровень необходимой индивидуальной помощи. Результаты обследования заносятся в Речевые карты.</w:t>
      </w:r>
    </w:p>
    <w:p w:rsidR="00C06741" w:rsidRPr="00C06741" w:rsidP="00C06741">
      <w:pPr>
        <w:spacing w:after="0" w:line="240" w:lineRule="auto"/>
        <w:ind w:firstLine="709"/>
        <w:jc w:val="both"/>
        <w:rPr>
          <w:rFonts w:eastAsia="Calibri"/>
          <w:sz w:val="28"/>
          <w:szCs w:val="28"/>
          <w:lang w:val="ru-RU" w:eastAsia="en-US" w:bidi="ar-SA"/>
        </w:rPr>
      </w:pPr>
      <w:r w:rsidRPr="00C06741">
        <w:rPr>
          <w:rFonts w:eastAsia="Calibri"/>
          <w:sz w:val="28"/>
          <w:szCs w:val="28"/>
          <w:lang w:val="ru-RU" w:eastAsia="en-US" w:bidi="ar-SA"/>
        </w:rPr>
        <w:t xml:space="preserve">Текущий учет осуществляется учителем постоянно и является доминирующим на протяжении всего обучения в каждом его звене: при восприятии учебного материала, формировании и его закреплении, а также в процессе коммуникативного взаимодействия обучающихся в урочное и внеурочное время. </w:t>
      </w:r>
    </w:p>
    <w:p w:rsidR="00C06741" w:rsidRPr="00C06741" w:rsidP="00C06741">
      <w:pPr>
        <w:spacing w:after="0" w:line="240" w:lineRule="auto"/>
        <w:ind w:firstLine="709"/>
        <w:jc w:val="both"/>
        <w:rPr>
          <w:rFonts w:eastAsia="Calibri"/>
          <w:sz w:val="28"/>
          <w:szCs w:val="28"/>
          <w:lang w:val="ru-RU" w:eastAsia="en-US" w:bidi="ar-SA"/>
        </w:rPr>
      </w:pPr>
      <w:r w:rsidRPr="00C06741">
        <w:rPr>
          <w:rFonts w:eastAsia="Calibri"/>
          <w:sz w:val="28"/>
          <w:szCs w:val="28"/>
          <w:lang w:val="ru-RU" w:eastAsia="en-US" w:bidi="ar-SA"/>
        </w:rPr>
        <w:t>Итоговый учет констатирует усвоение материала в целом по предмету «Развитие речи» на каждом этапе обучения.</w:t>
      </w:r>
    </w:p>
    <w:p w:rsidR="00C06741" w:rsidRPr="00C06741" w:rsidP="00C06741">
      <w:pPr>
        <w:spacing w:after="0" w:line="240" w:lineRule="auto"/>
        <w:ind w:firstLine="709"/>
        <w:jc w:val="both"/>
        <w:rPr>
          <w:rFonts w:eastAsia="Calibri"/>
          <w:sz w:val="28"/>
          <w:szCs w:val="28"/>
          <w:lang w:val="ru-RU" w:eastAsia="en-US" w:bidi="ar-SA"/>
        </w:rPr>
      </w:pPr>
      <w:r w:rsidRPr="00C06741">
        <w:rPr>
          <w:rFonts w:eastAsia="Calibri"/>
          <w:sz w:val="28"/>
          <w:szCs w:val="28"/>
          <w:lang w:val="ru-RU" w:eastAsia="en-US" w:bidi="ar-SA"/>
        </w:rPr>
        <w:t>Способы проверки знаний, умений и навыков, а также компетенций по данному предмету могут быть устными и основанными на выполнении практических заданий.</w:t>
      </w:r>
    </w:p>
    <w:p w:rsidR="00C06741" w:rsidRPr="00C06741" w:rsidP="00C06741">
      <w:pPr>
        <w:spacing w:after="0" w:line="240" w:lineRule="auto"/>
        <w:ind w:firstLine="709"/>
        <w:jc w:val="both"/>
        <w:rPr>
          <w:rFonts w:eastAsia="Calibri"/>
          <w:sz w:val="28"/>
          <w:szCs w:val="28"/>
          <w:lang w:val="ru-RU" w:eastAsia="en-US" w:bidi="ar-SA"/>
        </w:rPr>
      </w:pPr>
      <w:r w:rsidRPr="00C06741">
        <w:rPr>
          <w:rFonts w:eastAsia="Calibri"/>
          <w:sz w:val="28"/>
          <w:szCs w:val="28"/>
          <w:lang w:val="ru-RU" w:eastAsia="en-US" w:bidi="ar-SA"/>
        </w:rPr>
        <w:t>Устная проверка может быть фронтальной или индивидуальной. Устная фронтальная проверка представляет собой опрос обучающихся класса, которые отвечают на вопросы, обращенные ко всем. Ответы обучающихся при такой проверке могут носить как краткий, лаконичный, так и развернутый характер. Данный вид проверки позволяет проконтролировать знания, умения и навыки значительной части обучающихся и активизирует класс в целом. Однако при этой форме контроля достаточно трудно оценить индивидуальные достижения в области предметных и метапредметных результатов.</w:t>
      </w:r>
    </w:p>
    <w:p w:rsidR="00C06741" w:rsidRPr="00C06741" w:rsidP="00C06741">
      <w:pPr>
        <w:spacing w:after="0" w:line="240" w:lineRule="auto"/>
        <w:ind w:firstLine="709"/>
        <w:jc w:val="both"/>
        <w:rPr>
          <w:rFonts w:eastAsia="Calibri"/>
          <w:sz w:val="28"/>
          <w:szCs w:val="28"/>
          <w:lang w:val="ru-RU" w:eastAsia="en-US" w:bidi="ar-SA"/>
        </w:rPr>
      </w:pPr>
      <w:r w:rsidRPr="00C06741">
        <w:rPr>
          <w:rFonts w:eastAsia="Calibri"/>
          <w:sz w:val="28"/>
          <w:szCs w:val="28"/>
          <w:lang w:val="ru-RU" w:eastAsia="en-US" w:bidi="ar-SA"/>
        </w:rPr>
        <w:t xml:space="preserve">Проверка, основанная на выполнении практических заданий, может сводиться к наблюдению за правильностью выполняемых действий. </w:t>
      </w:r>
    </w:p>
    <w:p w:rsidR="00C06741" w:rsidRPr="00C06741" w:rsidP="00C06741">
      <w:pPr>
        <w:spacing w:after="0" w:line="240" w:lineRule="auto"/>
        <w:ind w:firstLine="709"/>
        <w:jc w:val="both"/>
        <w:rPr>
          <w:rFonts w:eastAsia="Calibri"/>
          <w:sz w:val="28"/>
          <w:szCs w:val="28"/>
          <w:lang w:val="ru-RU" w:eastAsia="en-US" w:bidi="ar-SA"/>
        </w:rPr>
      </w:pPr>
      <w:r w:rsidRPr="00C06741">
        <w:rPr>
          <w:rFonts w:eastAsia="Calibri"/>
          <w:sz w:val="28"/>
          <w:szCs w:val="28"/>
          <w:lang w:val="ru-RU" w:eastAsia="en-US" w:bidi="ar-SA"/>
        </w:rPr>
        <w:t>На основании результатов проверки учитель-логопед оценивает обучающихся. Оценка одновременно выполняет три функции:</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фиксирует «зону актуального развития» обучающегося и степень приближения к требуемому образцу;</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оказывает управляющее воздействие на его последующую учебную деятельность;</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воспитывает свойства личности.</w:t>
      </w:r>
    </w:p>
    <w:p w:rsidR="00C06741" w:rsidRPr="00C06741" w:rsidP="00C06741">
      <w:pPr>
        <w:spacing w:after="0" w:line="240" w:lineRule="auto"/>
        <w:ind w:firstLine="709"/>
        <w:jc w:val="both"/>
        <w:rPr>
          <w:rFonts w:eastAsia="Calibri"/>
          <w:sz w:val="28"/>
          <w:szCs w:val="28"/>
          <w:lang w:val="ru-RU" w:eastAsia="en-US" w:bidi="ar-SA"/>
        </w:rPr>
      </w:pPr>
      <w:r w:rsidRPr="00C06741">
        <w:rPr>
          <w:rFonts w:eastAsia="Calibri"/>
          <w:sz w:val="28"/>
          <w:szCs w:val="28"/>
          <w:lang w:val="ru-RU" w:eastAsia="en-US" w:bidi="ar-SA"/>
        </w:rPr>
        <w:t>Характер оценки должен быть стимулирующим: словесное краткое суждение или одно слово («Умница!» или «Ошибка!»), балл или поощрительный жест. Оценка должна учитывать исходный уровень состояния речи обучающегося, тяжесть его речевого нарушения на данный момент и стимулировать обучающегося к дальнейшей продуктивной работе.</w:t>
      </w:r>
    </w:p>
    <w:p w:rsidR="00C06741" w:rsidRPr="00C06741" w:rsidP="00C06741">
      <w:pPr>
        <w:spacing w:after="0" w:line="240" w:lineRule="auto"/>
        <w:ind w:firstLine="709"/>
        <w:jc w:val="both"/>
        <w:rPr>
          <w:rFonts w:eastAsia="Calibri"/>
          <w:sz w:val="28"/>
          <w:szCs w:val="28"/>
          <w:lang w:val="ru-RU" w:eastAsia="en-US" w:bidi="ar-SA"/>
        </w:rPr>
      </w:pPr>
      <w:r w:rsidRPr="00C06741">
        <w:rPr>
          <w:rFonts w:eastAsia="Calibri"/>
          <w:sz w:val="28"/>
          <w:szCs w:val="28"/>
          <w:lang w:val="ru-RU" w:eastAsia="en-US" w:bidi="ar-SA"/>
        </w:rPr>
        <w:t>Учет языковых и речевых навыков и компетенций имеет ряд специфических особенностей. Так, итоговую отметку можно выставлять по последним лучшим показателям, а не выводить на основании среднеарифметической за учебную четверть или год, как это практикуется по большинству других предметов.</w:t>
      </w:r>
    </w:p>
    <w:p w:rsidR="00C06741" w:rsidRPr="00C06741" w:rsidP="00C06741">
      <w:pPr>
        <w:spacing w:after="0" w:line="240" w:lineRule="auto"/>
        <w:ind w:firstLine="709"/>
        <w:jc w:val="both"/>
        <w:rPr>
          <w:rFonts w:eastAsia="Calibri"/>
          <w:sz w:val="28"/>
          <w:szCs w:val="28"/>
          <w:lang w:val="ru-RU" w:eastAsia="en-US" w:bidi="ar-SA"/>
        </w:rPr>
      </w:pPr>
      <w:r w:rsidRPr="00C06741">
        <w:rPr>
          <w:rFonts w:eastAsia="Calibri"/>
          <w:sz w:val="28"/>
          <w:szCs w:val="28"/>
          <w:lang w:val="ru-RU" w:eastAsia="en-US" w:bidi="ar-SA"/>
        </w:rPr>
        <w:t>Текущий учет успеваемости также отличается от ее учета по большинству других учебных предметов, что вызвано особенностями структуры речевого нарушения, тяжестью его проявления, динамикой компенсационных процессов в рамках всей системы коррекционной работы, и уроков «Развития речи», в частности.</w:t>
      </w:r>
    </w:p>
    <w:p w:rsidR="00C06741" w:rsidRPr="00C06741" w:rsidP="00C06741">
      <w:pPr>
        <w:spacing w:after="0" w:line="240" w:lineRule="auto"/>
        <w:ind w:firstLine="709"/>
        <w:jc w:val="both"/>
        <w:rPr>
          <w:rFonts w:eastAsia="Calibri"/>
          <w:sz w:val="28"/>
          <w:szCs w:val="28"/>
          <w:lang w:val="ru-RU" w:eastAsia="en-US" w:bidi="ar-SA"/>
        </w:rPr>
      </w:pPr>
      <w:r w:rsidRPr="00C06741">
        <w:rPr>
          <w:rFonts w:eastAsia="Calibri"/>
          <w:sz w:val="28"/>
          <w:szCs w:val="28"/>
          <w:lang w:val="ru-RU" w:eastAsia="en-US" w:bidi="ar-SA"/>
        </w:rPr>
        <w:t>Так, проверку следует проводить достаточно часто, что необходимо для своевременного выявления проблем в освоении программного материала и внесения корректив с методику формирования речевых и коммуникативных навыков у контингента данного класса.</w:t>
      </w:r>
    </w:p>
    <w:p w:rsidR="00C06741" w:rsidRPr="00C06741" w:rsidP="00C06741">
      <w:pPr>
        <w:spacing w:after="0" w:line="240" w:lineRule="auto"/>
        <w:ind w:firstLine="709"/>
        <w:jc w:val="both"/>
        <w:rPr>
          <w:rFonts w:eastAsia="Calibri"/>
          <w:sz w:val="28"/>
          <w:szCs w:val="28"/>
          <w:lang w:val="ru-RU" w:eastAsia="en-US" w:bidi="ar-SA"/>
        </w:rPr>
      </w:pPr>
      <w:r w:rsidRPr="00C06741">
        <w:rPr>
          <w:rFonts w:eastAsia="Calibri"/>
          <w:sz w:val="28"/>
          <w:szCs w:val="28"/>
          <w:lang w:val="ru-RU" w:eastAsia="en-US" w:bidi="ar-SA"/>
        </w:rPr>
        <w:t>Для развития самоконтроля обучающихся необходимо использовать прием регулярного информирования его о том, каковы его достижения и над какими недостатками предстоит работать в ближайшем будущем. Оценочное суждение учителя должно содержать эти оценки и быть предельно точным, лаконичным и понятным обучающемуся.</w:t>
      </w:r>
    </w:p>
    <w:p w:rsidR="00C06741" w:rsidRPr="00C06741" w:rsidP="00C06741">
      <w:pPr>
        <w:spacing w:after="0" w:line="240" w:lineRule="auto"/>
        <w:ind w:firstLine="709"/>
        <w:jc w:val="both"/>
        <w:rPr>
          <w:rFonts w:eastAsia="Calibri"/>
          <w:sz w:val="28"/>
          <w:szCs w:val="28"/>
          <w:lang w:val="ru-RU" w:eastAsia="en-US" w:bidi="ar-SA"/>
        </w:rPr>
      </w:pPr>
      <w:r w:rsidRPr="00C06741">
        <w:rPr>
          <w:rFonts w:eastAsia="Calibri"/>
          <w:sz w:val="28"/>
          <w:szCs w:val="28"/>
          <w:lang w:val="ru-RU" w:eastAsia="en-US" w:bidi="ar-SA"/>
        </w:rPr>
        <w:t>Итоговый (административный) учет проводится, как правило, в конце учебного года и может быть проведен в виде праздника, викторины, в ходе которой обучающиеся демонстрируют свои знания об окружающем мире, а также достижения в области развития речи: отвечают на вопросы, сами их формулируют, разыгрывают различные сценки. Такое публичное представление результатов стимулирует обучающихся к использованию правильной речи.</w:t>
      </w:r>
    </w:p>
    <w:p w:rsidR="00C06741" w:rsidRPr="00C06741" w:rsidP="00C06741">
      <w:pPr>
        <w:spacing w:after="0" w:line="240" w:lineRule="auto"/>
        <w:ind w:firstLine="709"/>
        <w:jc w:val="both"/>
        <w:rPr>
          <w:rFonts w:eastAsia="Calibri"/>
          <w:sz w:val="28"/>
          <w:szCs w:val="28"/>
          <w:lang w:val="ru-RU" w:eastAsia="en-US" w:bidi="ar-SA"/>
        </w:rPr>
      </w:pPr>
      <w:r w:rsidRPr="00C06741">
        <w:rPr>
          <w:rFonts w:eastAsia="Calibri"/>
          <w:sz w:val="28"/>
          <w:szCs w:val="28"/>
          <w:lang w:val="ru-RU" w:eastAsia="en-US" w:bidi="ar-SA"/>
        </w:rPr>
        <w:t>Критериями оценки качества достижений в ходе административной проверки является:</w:t>
      </w:r>
    </w:p>
    <w:p w:rsidR="00C06741" w:rsidRPr="00C06741" w:rsidP="00C06741">
      <w:pPr>
        <w:spacing w:after="0" w:line="240" w:lineRule="auto"/>
        <w:ind w:firstLine="709"/>
        <w:jc w:val="both"/>
        <w:rPr>
          <w:rFonts w:eastAsia="Calibri"/>
          <w:sz w:val="28"/>
          <w:szCs w:val="28"/>
          <w:lang w:val="ru-RU" w:eastAsia="en-US" w:bidi="ar-SA"/>
        </w:rPr>
      </w:pPr>
      <w:r w:rsidRPr="00C06741">
        <w:rPr>
          <w:rFonts w:eastAsia="Calibri"/>
          <w:sz w:val="28"/>
          <w:szCs w:val="28"/>
          <w:lang w:val="ru-RU" w:eastAsia="en-US" w:bidi="ar-SA"/>
        </w:rPr>
        <w:t>А) Владение обучающимися изученной лексикой (понимание, адекватное употребление в самостоятельной речи;</w:t>
      </w:r>
    </w:p>
    <w:p w:rsidR="00C06741" w:rsidRPr="00C06741" w:rsidP="00C06741">
      <w:pPr>
        <w:spacing w:after="0" w:line="240" w:lineRule="auto"/>
        <w:ind w:firstLine="709"/>
        <w:jc w:val="both"/>
        <w:rPr>
          <w:rFonts w:eastAsia="Calibri"/>
          <w:sz w:val="28"/>
          <w:szCs w:val="28"/>
          <w:lang w:val="ru-RU" w:eastAsia="en-US" w:bidi="ar-SA"/>
        </w:rPr>
      </w:pPr>
      <w:r w:rsidRPr="00C06741">
        <w:rPr>
          <w:rFonts w:eastAsia="Calibri"/>
          <w:sz w:val="28"/>
          <w:szCs w:val="28"/>
          <w:lang w:val="ru-RU" w:eastAsia="en-US" w:bidi="ar-SA"/>
        </w:rPr>
        <w:t>Б) Практическое владение изученными грамматическими формами слов и конструкциями словосочетаний и предложений.</w:t>
      </w:r>
    </w:p>
    <w:p w:rsidR="00C06741" w:rsidRPr="00C06741" w:rsidP="00C06741">
      <w:pPr>
        <w:spacing w:after="0" w:line="240" w:lineRule="auto"/>
        <w:ind w:firstLine="709"/>
        <w:jc w:val="both"/>
        <w:rPr>
          <w:rFonts w:eastAsia="Calibri"/>
          <w:sz w:val="28"/>
          <w:szCs w:val="28"/>
          <w:lang w:val="ru-RU" w:eastAsia="en-US" w:bidi="ar-SA"/>
        </w:rPr>
      </w:pPr>
      <w:r w:rsidRPr="00C06741">
        <w:rPr>
          <w:rFonts w:eastAsia="Calibri"/>
          <w:sz w:val="28"/>
          <w:szCs w:val="28"/>
          <w:lang w:val="ru-RU" w:eastAsia="en-US" w:bidi="ar-SA"/>
        </w:rPr>
        <w:t>В) Умение вести бытовой и учебный диалог.</w:t>
      </w:r>
    </w:p>
    <w:p w:rsidR="00C06741" w:rsidRPr="00C06741" w:rsidP="00C06741">
      <w:pPr>
        <w:spacing w:after="0" w:line="240" w:lineRule="auto"/>
        <w:ind w:firstLine="709"/>
        <w:jc w:val="both"/>
        <w:rPr>
          <w:rFonts w:eastAsia="Calibri"/>
          <w:sz w:val="28"/>
          <w:szCs w:val="28"/>
          <w:lang w:val="ru-RU" w:eastAsia="en-US" w:bidi="ar-SA"/>
        </w:rPr>
      </w:pPr>
      <w:r w:rsidRPr="00C06741">
        <w:rPr>
          <w:rFonts w:eastAsia="Calibri"/>
          <w:sz w:val="28"/>
          <w:szCs w:val="28"/>
          <w:lang w:val="ru-RU" w:eastAsia="en-US" w:bidi="ar-SA"/>
        </w:rPr>
        <w:t>Г) Логичность построения и речевое оформление монологических высказываний, полнота и адекватность понимания текстов (глубина понимания текстов определяется программой года обучения).</w:t>
      </w:r>
    </w:p>
    <w:p w:rsidR="00C06741" w:rsidRPr="00C06741" w:rsidP="00C06741">
      <w:pPr>
        <w:spacing w:after="0" w:line="240" w:lineRule="auto"/>
        <w:ind w:firstLine="709"/>
        <w:jc w:val="both"/>
        <w:rPr>
          <w:rFonts w:eastAsia="Calibri"/>
          <w:sz w:val="28"/>
          <w:szCs w:val="28"/>
          <w:lang w:val="ru-RU" w:eastAsia="en-US" w:bidi="ar-SA"/>
        </w:rPr>
      </w:pPr>
      <w:r w:rsidRPr="00C06741">
        <w:rPr>
          <w:rFonts w:eastAsia="Calibri"/>
          <w:sz w:val="28"/>
          <w:szCs w:val="28"/>
          <w:lang w:val="ru-RU" w:eastAsia="en-US" w:bidi="ar-SA"/>
        </w:rPr>
        <w:t>При этом учитывается качество использования только пройденного материала. Косвенную оценку результатов коррекционной работы можно дать по результатам обучения предметной области «Русский язык и литература».</w:t>
      </w:r>
    </w:p>
    <w:p w:rsidR="00C06741" w:rsidRPr="00C06741" w:rsidP="00C06741">
      <w:pPr>
        <w:spacing w:after="0" w:line="240" w:lineRule="auto"/>
        <w:ind w:firstLine="709"/>
        <w:jc w:val="both"/>
        <w:rPr>
          <w:rFonts w:eastAsia="Calibri"/>
          <w:sz w:val="28"/>
          <w:szCs w:val="28"/>
          <w:lang w:val="ru-RU" w:eastAsia="en-US" w:bidi="ar-SA"/>
        </w:rPr>
      </w:pPr>
    </w:p>
    <w:p w:rsidR="00C06741" w:rsidRPr="00C06741" w:rsidP="00C06741">
      <w:pPr>
        <w:spacing w:after="0" w:line="240" w:lineRule="auto"/>
        <w:ind w:firstLine="709"/>
        <w:jc w:val="both"/>
        <w:rPr>
          <w:rFonts w:eastAsia="Calibri"/>
          <w:sz w:val="28"/>
          <w:szCs w:val="28"/>
          <w:lang w:val="ru-RU" w:eastAsia="en-US" w:bidi="ar-SA"/>
        </w:rPr>
      </w:pPr>
      <w:r w:rsidRPr="00C06741">
        <w:rPr>
          <w:rFonts w:eastAsia="Calibri"/>
          <w:sz w:val="28"/>
          <w:szCs w:val="28"/>
          <w:lang w:val="ru-RU" w:eastAsia="en-US" w:bidi="ar-SA"/>
        </w:rPr>
        <w:t>НОРМАТИВЫ ОЦЕНОК:</w:t>
      </w:r>
    </w:p>
    <w:p w:rsidR="00C06741" w:rsidRPr="00C06741" w:rsidP="00C06741">
      <w:pPr>
        <w:spacing w:after="0" w:line="240" w:lineRule="auto"/>
        <w:ind w:firstLine="709"/>
        <w:jc w:val="both"/>
        <w:rPr>
          <w:rFonts w:eastAsia="Calibri"/>
          <w:sz w:val="28"/>
          <w:szCs w:val="28"/>
          <w:lang w:val="ru-RU" w:eastAsia="en-US" w:bidi="ar-SA"/>
        </w:rPr>
      </w:pPr>
      <w:r w:rsidRPr="00C06741">
        <w:rPr>
          <w:rFonts w:eastAsia="Calibri"/>
          <w:sz w:val="28"/>
          <w:szCs w:val="28"/>
          <w:lang w:val="ru-RU" w:eastAsia="en-US" w:bidi="ar-SA"/>
        </w:rPr>
        <w:t xml:space="preserve">Отметка «5» ставится, если обучающийся: </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правильно употребляет в речи изученную лексику. Допускается 1 – 2 ошибки на смысловую замену слов с обобщенным, переносным значением;</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правильно образовывает и изменяет слова, а также строит словосочетания и предложения в соответствии с требованиями грамматики. Допустимы 1 – 2 ошибки при построении распространенного предложения (с 6 – 7 и более членами предложения) или сложного;</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умеет поставить вопрос, дать краткие и распространенные ответы, самостоятельно развернуть беседу о бытовых событиях, школьной жизни и на изучаемую тему, активно высказываться в ходе беседы;</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умеет строить развернутые высказывания при составлении монологических текстов (описательных, повествовательных, с элементами рассуждения) по картинам или серии картин, по наблюдениям, описанию объектов, явлений природы с опорой на вопросы, план, ключевые слова или самостоятельно излагать материал логично и последовательно. Может быть допущено не более 1 ошибки по содержанию и 1 – 2 лексико-грамматических или фонетических ошибок.</w:t>
      </w:r>
    </w:p>
    <w:p w:rsidR="00C06741" w:rsidRPr="00C06741" w:rsidP="00C06741">
      <w:pPr>
        <w:spacing w:after="0" w:line="240" w:lineRule="auto"/>
        <w:ind w:firstLine="709"/>
        <w:jc w:val="both"/>
        <w:rPr>
          <w:rFonts w:eastAsia="Calibri"/>
          <w:sz w:val="28"/>
          <w:szCs w:val="28"/>
          <w:lang w:val="ru-RU" w:eastAsia="ru-RU" w:bidi="ar-SA"/>
        </w:rPr>
      </w:pPr>
      <w:r w:rsidRPr="00C06741">
        <w:rPr>
          <w:rFonts w:eastAsia="Calibri"/>
          <w:sz w:val="28"/>
          <w:szCs w:val="28"/>
          <w:lang w:val="ru-RU" w:eastAsia="ru-RU" w:bidi="ar-SA"/>
        </w:rPr>
        <w:t>Отметка «4» ставится, если ответ в основном соответствует требованиям, установленным для отметки «5», но при этом обучающийся:</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новый словарь использует не всегда точно и правильно, может допустить 2 – 3 ошибки на смысловую замену слов;</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при употреблении сложных предложений нуждается в помощи учителя, может допустить 2 – 3 ошибки при словоизменении, словообразовании или построении словосочетания/предложения;</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строит недостаточно развернутые высказывания, допускает 2-3 ошибки по содержанию и 3 – 4 лексико-грамматические ошибки.</w:t>
      </w:r>
    </w:p>
    <w:p w:rsidR="00C06741" w:rsidRPr="00C06741" w:rsidP="00C06741">
      <w:pPr>
        <w:spacing w:after="0" w:line="240" w:lineRule="auto"/>
        <w:ind w:firstLine="709"/>
        <w:jc w:val="both"/>
        <w:rPr>
          <w:rFonts w:eastAsia="Calibri"/>
          <w:sz w:val="28"/>
          <w:szCs w:val="28"/>
          <w:lang w:val="ru-RU" w:eastAsia="ru-RU" w:bidi="ar-SA"/>
        </w:rPr>
      </w:pPr>
      <w:r w:rsidRPr="00C06741">
        <w:rPr>
          <w:rFonts w:eastAsia="Calibri"/>
          <w:sz w:val="28"/>
          <w:szCs w:val="28"/>
          <w:lang w:val="ru-RU" w:eastAsia="ru-RU" w:bidi="ar-SA"/>
        </w:rPr>
        <w:t>Отметка «3» ставится обучающемуся, если он:</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допускает 4 – 5 ошибок на смысловую замену слов;</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употребляет предложения более простой грамматической структуры, чем предусмотрено программными требованиями, допускает 4 – 5 грамматических ошибок при построении предложений;</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при составлении текстов и предложений нуждается в систематической помощи учителя; допускает 4 – 5 ошибок по содержанию и 4 – 5 лексико-грамматических ошибок.</w:t>
      </w:r>
    </w:p>
    <w:p w:rsidR="00C06741" w:rsidRPr="00C06741" w:rsidP="00C06741">
      <w:pPr>
        <w:spacing w:after="0" w:line="240" w:lineRule="auto"/>
        <w:ind w:firstLine="709"/>
        <w:jc w:val="both"/>
        <w:rPr>
          <w:rFonts w:eastAsia="Calibri"/>
          <w:sz w:val="28"/>
          <w:szCs w:val="28"/>
          <w:lang w:val="ru-RU" w:eastAsia="ru-RU" w:bidi="ar-SA"/>
        </w:rPr>
      </w:pPr>
      <w:r w:rsidRPr="00C06741">
        <w:rPr>
          <w:rFonts w:eastAsia="Calibri"/>
          <w:sz w:val="28"/>
          <w:szCs w:val="28"/>
          <w:lang w:val="ru-RU" w:eastAsia="ru-RU" w:bidi="ar-SA"/>
        </w:rPr>
        <w:t>Отметка «2» ставится, если обучающийся:</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недостаточно усвоил новый словарь, неверно употребляет лексику, допуская более 5 ошибок на смысловые замены слов, использует простые нераспространенные предложения, допуская более 5 грамматических ошибок при попытке их распространить;</w:t>
      </w:r>
    </w:p>
    <w:p w:rsidR="00C06741" w:rsidRPr="00C06741" w:rsidP="0020155D">
      <w:pPr>
        <w:numPr>
          <w:ilvl w:val="0"/>
          <w:numId w:val="25"/>
        </w:numPr>
        <w:spacing w:after="0" w:line="240" w:lineRule="auto"/>
        <w:ind w:left="0" w:firstLine="709"/>
        <w:contextualSpacing/>
        <w:jc w:val="both"/>
        <w:rPr>
          <w:rFonts w:eastAsia="Calibri"/>
          <w:sz w:val="28"/>
          <w:szCs w:val="28"/>
          <w:lang w:val="ru-RU" w:eastAsia="ru-RU" w:bidi="ar-SA"/>
        </w:rPr>
      </w:pPr>
      <w:r w:rsidRPr="00C06741">
        <w:rPr>
          <w:rFonts w:eastAsia="Calibri"/>
          <w:sz w:val="28"/>
          <w:szCs w:val="28"/>
          <w:lang w:val="ru-RU" w:eastAsia="ru-RU" w:bidi="ar-SA"/>
        </w:rPr>
        <w:t xml:space="preserve">не умеет последовательно и связно строить высказывание, выделять существенные свойства описываемого явления, предмета, отбирать факты, необходимые для раскрытия содержания высказывания, допускает более 5 ошибок по содержанию при использовании помощи учителя и 5 – 7 и более лексико-грамматических ошибок. </w:t>
      </w:r>
    </w:p>
    <w:p w:rsidR="00C06741" w:rsidRPr="00C06741" w:rsidP="00C06741">
      <w:pPr>
        <w:spacing w:after="0" w:line="240" w:lineRule="auto"/>
        <w:ind w:firstLine="709"/>
        <w:jc w:val="both"/>
        <w:rPr>
          <w:rFonts w:eastAsia="Calibri"/>
          <w:sz w:val="28"/>
          <w:szCs w:val="28"/>
          <w:lang w:val="ru-RU" w:eastAsia="en-US" w:bidi="ar-SA"/>
        </w:rPr>
      </w:pPr>
      <w:r w:rsidRPr="00C06741">
        <w:rPr>
          <w:rFonts w:eastAsia="Calibri"/>
          <w:sz w:val="28"/>
          <w:szCs w:val="28"/>
          <w:lang w:val="ru-RU" w:eastAsia="en-US" w:bidi="ar-SA"/>
        </w:rPr>
        <w:t>Исключение составляют обучающиеся, зачисленные в 5 или более старший класс из общеобразовательных школ или имеющие афазию, приобретенную незадолго до зачисления на обучени.</w:t>
      </w:r>
    </w:p>
    <w:p w:rsidR="00C06741" w:rsidRPr="00C06741" w:rsidP="00C06741">
      <w:pPr>
        <w:spacing w:after="0" w:line="240" w:lineRule="auto"/>
        <w:ind w:firstLine="709"/>
        <w:jc w:val="both"/>
        <w:rPr>
          <w:rFonts w:eastAsia="Calibri"/>
          <w:b/>
          <w:bCs/>
          <w:sz w:val="28"/>
          <w:szCs w:val="28"/>
          <w:lang w:val="ru-RU" w:eastAsia="en-US" w:bidi="ar-SA"/>
        </w:rPr>
      </w:pPr>
      <w:r w:rsidRPr="00C06741">
        <w:rPr>
          <w:rFonts w:eastAsia="Calibri"/>
          <w:b/>
          <w:bCs/>
          <w:sz w:val="28"/>
          <w:szCs w:val="28"/>
          <w:lang w:val="ru-RU" w:eastAsia="en-US" w:bidi="ar-SA"/>
        </w:rPr>
        <w:t xml:space="preserve">Оценка изложений и сочинений. </w:t>
      </w:r>
    </w:p>
    <w:p w:rsidR="00C06741" w:rsidRPr="00C06741" w:rsidP="00C06741">
      <w:pPr>
        <w:spacing w:after="0" w:line="240" w:lineRule="auto"/>
        <w:ind w:firstLine="709"/>
        <w:jc w:val="both"/>
        <w:rPr>
          <w:rFonts w:eastAsia="Calibri"/>
          <w:sz w:val="28"/>
          <w:szCs w:val="28"/>
          <w:lang w:val="ru-RU" w:eastAsia="en-US" w:bidi="ar-SA"/>
        </w:rPr>
      </w:pPr>
      <w:r w:rsidRPr="00C06741">
        <w:rPr>
          <w:rFonts w:eastAsia="Calibri"/>
          <w:sz w:val="28"/>
          <w:szCs w:val="28"/>
          <w:lang w:val="ru-RU" w:eastAsia="en-US" w:bidi="ar-SA"/>
        </w:rPr>
        <w:t xml:space="preserve">С помощью изложений и сочинений проверяется умение правильно излагать содержание текста, правильно строить предложения и ставить </w:t>
      </w:r>
      <w:r w:rsidRPr="00C06741">
        <w:rPr>
          <w:rFonts w:eastAsia="Calibri"/>
          <w:sz w:val="28"/>
          <w:szCs w:val="28"/>
          <w:lang w:val="ru-RU" w:eastAsia="en-US" w:bidi="ar-SA"/>
        </w:rPr>
        <w:t xml:space="preserve">соответствующие знаки препинания. В изложениях и сочинениях оцениваются содержание, стиль и грамотность. </w:t>
      </w:r>
    </w:p>
    <w:p w:rsidR="00C06741" w:rsidRPr="00C06741" w:rsidP="00C06741">
      <w:pPr>
        <w:spacing w:after="0" w:line="240" w:lineRule="auto"/>
        <w:ind w:firstLine="709"/>
        <w:jc w:val="both"/>
        <w:rPr>
          <w:rFonts w:eastAsia="Calibri"/>
          <w:sz w:val="28"/>
          <w:szCs w:val="28"/>
          <w:lang w:val="ru-RU" w:eastAsia="en-US" w:bidi="ar-SA"/>
        </w:rPr>
      </w:pPr>
      <w:r w:rsidRPr="00C06741">
        <w:rPr>
          <w:rFonts w:eastAsia="Calibri"/>
          <w:sz w:val="28"/>
          <w:szCs w:val="28"/>
          <w:lang w:val="ru-RU" w:eastAsia="en-US" w:bidi="ar-SA"/>
        </w:rPr>
        <w:t xml:space="preserve">В течение учебного года должно быть написано от 10 до 15 изложений и сочинений. </w:t>
      </w:r>
    </w:p>
    <w:p w:rsidR="00C06741" w:rsidRPr="00C06741" w:rsidP="00C06741">
      <w:pPr>
        <w:spacing w:after="0" w:line="240" w:lineRule="auto"/>
        <w:ind w:firstLine="709"/>
        <w:jc w:val="both"/>
        <w:rPr>
          <w:rFonts w:eastAsia="Calibri"/>
          <w:sz w:val="28"/>
          <w:szCs w:val="28"/>
          <w:lang w:val="ru-RU" w:eastAsia="en-US" w:bidi="ar-SA"/>
        </w:rPr>
      </w:pPr>
      <w:r w:rsidRPr="00C06741">
        <w:rPr>
          <w:rFonts w:eastAsia="Calibri"/>
          <w:sz w:val="28"/>
          <w:szCs w:val="28"/>
          <w:lang w:val="ru-RU" w:eastAsia="en-US" w:bidi="ar-SA"/>
        </w:rPr>
        <w:t>Примерный объем текстов для изложений и сочинений определяется программой по каждому году обучения.</w:t>
      </w:r>
    </w:p>
    <w:p w:rsidR="00C06741" w:rsidRPr="00C06741" w:rsidP="00C06741">
      <w:pPr>
        <w:spacing w:after="0" w:line="240" w:lineRule="auto"/>
        <w:ind w:firstLine="709"/>
        <w:jc w:val="both"/>
        <w:rPr>
          <w:rFonts w:eastAsia="Calibri"/>
          <w:sz w:val="28"/>
          <w:szCs w:val="28"/>
          <w:lang w:val="ru-RU" w:eastAsia="en-US" w:bidi="ar-SA"/>
        </w:rPr>
      </w:pPr>
      <w:r w:rsidRPr="00C06741">
        <w:rPr>
          <w:rFonts w:eastAsia="Calibri"/>
          <w:sz w:val="28"/>
          <w:szCs w:val="28"/>
          <w:lang w:val="ru-RU" w:eastAsia="en-US" w:bidi="ar-SA"/>
        </w:rPr>
        <w:t>Отметка «5» ставится, если изложение или сочинение полностью соответствует теме (тексту); вместе с тем может быть допущено не более 1 ошибки по содержанию, 1 стилистической, 1 орфографической, 1</w:t>
      </w:r>
      <w:r w:rsidRPr="00C06741">
        <w:rPr>
          <w:rFonts w:eastAsia="Calibri"/>
          <w:sz w:val="28"/>
          <w:szCs w:val="28"/>
          <w:lang w:val="ru-RU" w:eastAsia="en-US" w:bidi="ar-SA"/>
        </w:rPr>
        <w:softHyphen/>
        <w:t xml:space="preserve"> - 2 специфических (лексико-грамматических) ошибок. </w:t>
      </w:r>
    </w:p>
    <w:p w:rsidR="00C06741" w:rsidRPr="00C06741" w:rsidP="00C06741">
      <w:pPr>
        <w:spacing w:after="0" w:line="240" w:lineRule="auto"/>
        <w:ind w:firstLine="709"/>
        <w:jc w:val="both"/>
        <w:rPr>
          <w:rFonts w:eastAsia="Calibri"/>
          <w:sz w:val="28"/>
          <w:szCs w:val="28"/>
          <w:lang w:val="ru-RU" w:eastAsia="en-US" w:bidi="ar-SA"/>
        </w:rPr>
      </w:pPr>
      <w:r w:rsidRPr="00C06741">
        <w:rPr>
          <w:rFonts w:eastAsia="Calibri"/>
          <w:sz w:val="28"/>
          <w:szCs w:val="28"/>
          <w:lang w:val="ru-RU" w:eastAsia="en-US" w:bidi="ar-SA"/>
        </w:rPr>
        <w:t>Отметка «4» ставится, если изложение или сочинение в основном соответствует теме (тексту); может быть допущено не более 2 ошибок по содержанию, 2 стилистических, 2</w:t>
      </w:r>
      <w:r w:rsidRPr="00C06741">
        <w:rPr>
          <w:rFonts w:eastAsia="Calibri"/>
          <w:sz w:val="28"/>
          <w:szCs w:val="28"/>
          <w:lang w:val="ru-RU" w:eastAsia="en-US" w:bidi="ar-SA"/>
        </w:rPr>
        <w:softHyphen/>
        <w:t>-3 орфографических, 2</w:t>
      </w:r>
      <w:r w:rsidRPr="00C06741">
        <w:rPr>
          <w:rFonts w:eastAsia="Calibri"/>
          <w:sz w:val="28"/>
          <w:szCs w:val="28"/>
          <w:lang w:val="ru-RU" w:eastAsia="en-US" w:bidi="ar-SA"/>
        </w:rPr>
        <w:softHyphen/>
        <w:t xml:space="preserve">-3 специфических ошибок. </w:t>
      </w:r>
    </w:p>
    <w:p w:rsidR="00C06741" w:rsidRPr="00C06741" w:rsidP="00C06741">
      <w:pPr>
        <w:spacing w:after="0" w:line="240" w:lineRule="auto"/>
        <w:ind w:firstLine="709"/>
        <w:jc w:val="both"/>
        <w:rPr>
          <w:rFonts w:eastAsia="Calibri"/>
          <w:sz w:val="28"/>
          <w:szCs w:val="28"/>
          <w:lang w:val="ru-RU" w:eastAsia="en-US" w:bidi="ar-SA"/>
        </w:rPr>
      </w:pPr>
      <w:r w:rsidRPr="00C06741">
        <w:rPr>
          <w:rFonts w:eastAsia="Calibri"/>
          <w:sz w:val="28"/>
          <w:szCs w:val="28"/>
          <w:lang w:val="ru-RU" w:eastAsia="en-US" w:bidi="ar-SA"/>
        </w:rPr>
        <w:t>Отметка «3» ставится, если изложение или сочинение недостаточно полно и точно отражает тему; может быть допущено не более 3-</w:t>
      </w:r>
      <w:r w:rsidRPr="00C06741">
        <w:rPr>
          <w:rFonts w:eastAsia="Calibri"/>
          <w:sz w:val="28"/>
          <w:szCs w:val="28"/>
          <w:lang w:val="ru-RU" w:eastAsia="en-US" w:bidi="ar-SA"/>
        </w:rPr>
        <w:softHyphen/>
        <w:t>4 ошибок по содержанию, 3-</w:t>
      </w:r>
      <w:r w:rsidRPr="00C06741">
        <w:rPr>
          <w:rFonts w:eastAsia="Calibri"/>
          <w:sz w:val="28"/>
          <w:szCs w:val="28"/>
          <w:lang w:val="ru-RU" w:eastAsia="en-US" w:bidi="ar-SA"/>
        </w:rPr>
        <w:softHyphen/>
        <w:t>4 стилистических, 4-</w:t>
      </w:r>
      <w:r w:rsidRPr="00C06741">
        <w:rPr>
          <w:rFonts w:eastAsia="Calibri"/>
          <w:sz w:val="28"/>
          <w:szCs w:val="28"/>
          <w:lang w:val="ru-RU" w:eastAsia="en-US" w:bidi="ar-SA"/>
        </w:rPr>
        <w:softHyphen/>
        <w:t>6 орфографических, 3</w:t>
      </w:r>
      <w:r w:rsidRPr="00C06741">
        <w:rPr>
          <w:rFonts w:eastAsia="Calibri"/>
          <w:sz w:val="28"/>
          <w:szCs w:val="28"/>
          <w:lang w:val="ru-RU" w:eastAsia="en-US" w:bidi="ar-SA"/>
        </w:rPr>
        <w:softHyphen/>
        <w:t xml:space="preserve">-4 специфических ошибок. </w:t>
      </w:r>
    </w:p>
    <w:p w:rsidR="00C06741" w:rsidRPr="00C06741" w:rsidP="00C06741">
      <w:pPr>
        <w:spacing w:after="0" w:line="240" w:lineRule="auto"/>
        <w:ind w:firstLine="709"/>
        <w:jc w:val="both"/>
        <w:rPr>
          <w:rFonts w:eastAsia="Calibri"/>
          <w:sz w:val="28"/>
          <w:szCs w:val="28"/>
          <w:lang w:val="ru-RU" w:eastAsia="en-US" w:bidi="ar-SA"/>
        </w:rPr>
      </w:pPr>
      <w:r w:rsidRPr="00C06741">
        <w:rPr>
          <w:rFonts w:eastAsia="Calibri"/>
          <w:sz w:val="28"/>
          <w:szCs w:val="28"/>
          <w:lang w:val="ru-RU" w:eastAsia="en-US" w:bidi="ar-SA"/>
        </w:rPr>
        <w:t>Отметка «2» ставится, если изложение или сочинение не соответствует теме (пропущены или искажены важные события, главные части), допущено более 4 ошибок по содержанию, 7-</w:t>
      </w:r>
      <w:r w:rsidRPr="00C06741">
        <w:rPr>
          <w:rFonts w:eastAsia="Calibri"/>
          <w:sz w:val="28"/>
          <w:szCs w:val="28"/>
          <w:lang w:val="ru-RU" w:eastAsia="en-US" w:bidi="ar-SA"/>
        </w:rPr>
        <w:softHyphen/>
        <w:t>9 орфографических, 5-</w:t>
      </w:r>
      <w:r w:rsidRPr="00C06741">
        <w:rPr>
          <w:rFonts w:eastAsia="Calibri"/>
          <w:sz w:val="28"/>
          <w:szCs w:val="28"/>
          <w:lang w:val="ru-RU" w:eastAsia="en-US" w:bidi="ar-SA"/>
        </w:rPr>
        <w:softHyphen/>
        <w:t>7 специфических ошибок.</w:t>
      </w:r>
    </w:p>
    <w:p w:rsidR="00C06741" w:rsidRPr="00C06741" w:rsidP="00C06741">
      <w:pPr>
        <w:spacing w:after="0" w:line="240" w:lineRule="auto"/>
        <w:ind w:firstLine="709"/>
        <w:jc w:val="both"/>
        <w:rPr>
          <w:rFonts w:eastAsia="Calibri"/>
          <w:sz w:val="28"/>
          <w:szCs w:val="28"/>
          <w:lang w:val="ru-RU" w:eastAsia="en-US" w:bidi="ar-SA"/>
        </w:rPr>
      </w:pPr>
      <w:r w:rsidRPr="00C06741">
        <w:rPr>
          <w:rFonts w:eastAsia="Calibri"/>
          <w:sz w:val="28"/>
          <w:szCs w:val="28"/>
          <w:lang w:val="ru-RU" w:eastAsia="en-US" w:bidi="ar-SA"/>
        </w:rPr>
        <w:t>Оценкой личностных результатов также является оценка личностного прогресса обучающегося, которая реализуется в рамках накопительной системы оценивания. Накопительная система представлена в виде портфолио. Материалы портфолио характеризуют достижения обучающихся в рамках учебной, внеучебной (школьной и внешкольной) и досуговой деятельности, результаты участия в олимпиадах, конкурсах, смотрах, выставках, концертах и др. Материалы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Анализ, интерпретация и оценка отдельных составляющих и портфеля достижений в целом ведутся с позиций достижения планируемых результатов с учётом основных результатов уровня начального общего образования, закреплённых в Стандарте. Оценка достижения предметных результатов ведётся как в ходе текущего и промежуточного оценивания, так и в ходе выполнения итоговых проверочных работ. Портфель достижений обучающегося – папка, в которую помещаются оригиналы или копии (бумажные, цифровые) выполненных обучающимся заданий, работ, содержащих оценку (словесную характеристику его успехов и советов по улучшению, устранению возможных недостатков).</w:t>
      </w:r>
    </w:p>
    <w:p w:rsidR="00352F5F" w:rsidRPr="005B5AD7" w:rsidP="005B5AD7">
      <w:pPr>
        <w:spacing w:after="0" w:line="240" w:lineRule="auto"/>
        <w:ind w:firstLine="709"/>
        <w:contextualSpacing/>
        <w:jc w:val="both"/>
        <w:rPr>
          <w:rFonts w:eastAsia="Calibri"/>
          <w:sz w:val="28"/>
          <w:szCs w:val="28"/>
          <w:lang w:val="ru-RU" w:eastAsia="en-US" w:bidi="ar-SA"/>
        </w:rPr>
      </w:pPr>
    </w:p>
    <w:p w:rsidR="00131D14" w:rsidRPr="005B5AD7" w:rsidP="005B5AD7">
      <w:pPr>
        <w:spacing w:after="0" w:line="240" w:lineRule="auto"/>
        <w:contextualSpacing/>
        <w:jc w:val="both"/>
        <w:rPr>
          <w:rFonts w:eastAsia="Calibri"/>
          <w:sz w:val="28"/>
          <w:szCs w:val="28"/>
          <w:lang w:val="ru-RU" w:eastAsia="en-US" w:bidi="ar-SA"/>
        </w:rPr>
      </w:pPr>
    </w:p>
    <w:p w:rsidR="00EB4B9B" w:rsidRPr="005B5AD7" w:rsidP="005B5AD7">
      <w:pPr>
        <w:spacing w:after="0" w:line="240" w:lineRule="auto"/>
        <w:contextualSpacing/>
        <w:rPr>
          <w:rFonts w:eastAsia="Calibri"/>
          <w:b/>
          <w:bCs/>
          <w:sz w:val="28"/>
          <w:szCs w:val="28"/>
          <w:lang w:val="ru-RU" w:eastAsia="en-US" w:bidi="ar-SA"/>
        </w:rPr>
      </w:pPr>
      <w:bookmarkStart w:id="35" w:name="лит"/>
      <w:r w:rsidRPr="005B5AD7">
        <w:rPr>
          <w:rFonts w:eastAsia="Calibri"/>
          <w:b/>
          <w:bCs/>
          <w:sz w:val="28"/>
          <w:szCs w:val="28"/>
          <w:lang w:val="ru-RU" w:eastAsia="en-US" w:bidi="ar-SA"/>
        </w:rPr>
        <w:br w:type="page"/>
      </w:r>
    </w:p>
    <w:p w:rsidR="00352F5F" w:rsidRPr="00AE0C39" w:rsidP="001B208C">
      <w:pPr>
        <w:keepNext/>
        <w:keepLines/>
        <w:spacing w:after="0" w:line="240" w:lineRule="auto"/>
        <w:contextualSpacing/>
        <w:jc w:val="center"/>
        <w:outlineLvl w:val="2"/>
        <w:rPr>
          <w:b/>
          <w:sz w:val="28"/>
          <w:lang w:val="ru-RU" w:eastAsia="ru-RU" w:bidi="ar-SA"/>
        </w:rPr>
      </w:pPr>
      <w:bookmarkStart w:id="36" w:name="_Toc98861156"/>
      <w:r w:rsidRPr="00AE0C39">
        <w:rPr>
          <w:rFonts w:eastAsiaTheme="majorEastAsia" w:cstheme="majorBidi"/>
          <w:b/>
          <w:sz w:val="28"/>
          <w:lang w:val="ru-RU" w:eastAsia="ru-RU" w:bidi="ar-SA"/>
        </w:rPr>
        <w:t>2.1.3</w:t>
      </w:r>
      <w:r w:rsidR="00AE0C39">
        <w:rPr>
          <w:rFonts w:eastAsiaTheme="majorEastAsia" w:cstheme="majorBidi"/>
          <w:b/>
          <w:sz w:val="28"/>
          <w:lang w:val="ru-RU" w:eastAsia="ru-RU" w:bidi="ar-SA"/>
        </w:rPr>
        <w:t>.</w:t>
      </w:r>
      <w:r w:rsidRPr="00AE0C39">
        <w:rPr>
          <w:rFonts w:eastAsiaTheme="majorEastAsia" w:cstheme="majorBidi"/>
          <w:b/>
          <w:sz w:val="28"/>
          <w:lang w:val="ru-RU" w:eastAsia="ru-RU" w:bidi="ar-SA"/>
        </w:rPr>
        <w:t xml:space="preserve"> ЛИТЕРАТУРА</w:t>
      </w:r>
      <w:bookmarkEnd w:id="36"/>
    </w:p>
    <w:bookmarkEnd w:id="35"/>
    <w:p w:rsidR="007862F5" w:rsidRPr="005B5AD7" w:rsidP="00AE0C39">
      <w:pPr>
        <w:spacing w:after="0" w:line="240" w:lineRule="auto"/>
        <w:ind w:left="0" w:firstLine="709"/>
        <w:contextualSpacing/>
        <w:jc w:val="both"/>
        <w:rPr>
          <w:rFonts w:eastAsia="Calibri"/>
          <w:b/>
          <w:bCs/>
          <w:sz w:val="28"/>
          <w:szCs w:val="28"/>
          <w:lang w:val="ru-RU" w:eastAsia="ru-RU" w:bidi="ar-SA"/>
        </w:rPr>
      </w:pPr>
      <w:r w:rsidRPr="005B5AD7">
        <w:rPr>
          <w:rFonts w:eastAsia="Calibri"/>
          <w:b/>
          <w:bCs/>
          <w:sz w:val="28"/>
          <w:szCs w:val="28"/>
          <w:lang w:val="ru-RU" w:eastAsia="ru-RU" w:bidi="ar-SA"/>
        </w:rPr>
        <w:t>ПОЯСНИТЕЛЬНАЯ ЗАПИСКА</w:t>
      </w:r>
    </w:p>
    <w:p w:rsidR="00292141" w:rsidRPr="005B5AD7" w:rsidP="00AE0C39">
      <w:p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Изучение литературы </w:t>
      </w:r>
      <w:r w:rsidRPr="005B5AD7" w:rsidR="00B23400">
        <w:rPr>
          <w:rFonts w:eastAsia="Calibri"/>
          <w:sz w:val="28"/>
          <w:szCs w:val="28"/>
          <w:lang w:val="ru-RU" w:eastAsia="ru-RU" w:bidi="ar-SA"/>
        </w:rPr>
        <w:t xml:space="preserve">на уровне </w:t>
      </w:r>
      <w:r w:rsidRPr="005B5AD7" w:rsidR="009A5F0A">
        <w:rPr>
          <w:rFonts w:eastAsia="Calibri"/>
          <w:sz w:val="28"/>
          <w:szCs w:val="28"/>
          <w:lang w:val="ru-RU" w:eastAsia="ru-RU" w:bidi="ar-SA"/>
        </w:rPr>
        <w:t>основного общего образования</w:t>
      </w:r>
      <w:r w:rsidRPr="005B5AD7">
        <w:rPr>
          <w:rFonts w:eastAsia="Calibri"/>
          <w:sz w:val="28"/>
          <w:szCs w:val="28"/>
          <w:lang w:val="ru-RU" w:eastAsia="ru-RU" w:bidi="ar-SA"/>
        </w:rPr>
        <w:t xml:space="preserve">закладывает необходимый фундамент для формирования потребности в качественном чтении, культуры читательского восприятия, понимания и самостоятельной интерпретации литературных текстов. </w:t>
      </w:r>
    </w:p>
    <w:p w:rsidR="00292141" w:rsidRPr="005B5AD7" w:rsidP="00AE0C39">
      <w:p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w:t>
      </w:r>
    </w:p>
    <w:p w:rsidR="00292141" w:rsidRPr="005B5AD7" w:rsidP="00AE0C39">
      <w:p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Курс литературы в школе основан на принципах связи искусства с жизнью, единства формы и содержания, историзма, традиций классической литературы, а также формирования умений оценивать и анализировать художественные произведения, овладения богатейшими выразительными средствами русского литературного языка. Изучение классической литературы имеет огромное значение в воспитании нравственной гуманной личности.</w:t>
      </w:r>
    </w:p>
    <w:p w:rsidR="007862F5" w:rsidRPr="005B5AD7" w:rsidP="00AE0C39">
      <w:pPr>
        <w:spacing w:after="0" w:line="240" w:lineRule="auto"/>
        <w:ind w:firstLine="709"/>
        <w:contextualSpacing/>
        <w:jc w:val="both"/>
        <w:rPr>
          <w:rFonts w:eastAsia="Calibri"/>
          <w:bCs/>
          <w:sz w:val="28"/>
          <w:szCs w:val="28"/>
          <w:lang w:val="ru-RU" w:eastAsia="en-US" w:bidi="ar-SA"/>
        </w:rPr>
      </w:pPr>
      <w:r w:rsidRPr="005B5AD7">
        <w:rPr>
          <w:rFonts w:eastAsia="Calibri"/>
          <w:bCs/>
          <w:sz w:val="28"/>
          <w:szCs w:val="28"/>
          <w:lang w:val="ru-RU" w:eastAsia="en-US" w:bidi="ar-SA"/>
        </w:rPr>
        <w:t>Постижение литературного произведения в его жанрово-родовой и историко-культурной специфике произведения происходит в процессе системной деятельности обучающихся, как организуемой педагогом, так и самостоятельной, направленной на освоение навыков культуры чтения (вслух, про себя, по ролям; чтения аналитического, выборочного, комментированного, сопоставительного и др.) и базовых навыков творческого и академического письма, последовательно формирующихся на уроках литературы.</w:t>
      </w:r>
    </w:p>
    <w:p w:rsidR="007862F5" w:rsidRPr="005B5AD7" w:rsidP="00AE0C39">
      <w:pPr>
        <w:spacing w:after="0" w:line="240" w:lineRule="auto"/>
        <w:ind w:firstLine="709"/>
        <w:contextualSpacing/>
        <w:jc w:val="both"/>
        <w:rPr>
          <w:rFonts w:eastAsia="Calibri"/>
          <w:bCs/>
          <w:sz w:val="28"/>
          <w:szCs w:val="28"/>
          <w:lang w:val="ru-RU" w:eastAsia="en-US" w:bidi="ar-SA"/>
        </w:rPr>
      </w:pPr>
      <w:r w:rsidRPr="005B5AD7">
        <w:rPr>
          <w:rFonts w:eastAsia="Calibri"/>
          <w:bCs/>
          <w:sz w:val="28"/>
          <w:szCs w:val="28"/>
          <w:lang w:val="ru-RU" w:eastAsia="en-US" w:bidi="ar-SA"/>
        </w:rPr>
        <w:t>Обращением к вербализованным материалам различной степени сложности, работа с текстом определяет необходимость особой организации обучения для детей с тяжелыми нарушениями речи.</w:t>
      </w:r>
    </w:p>
    <w:p w:rsidR="007862F5" w:rsidRPr="005B5AD7" w:rsidP="00AE0C39">
      <w:pPr>
        <w:spacing w:after="0" w:line="240" w:lineRule="auto"/>
        <w:ind w:firstLine="709"/>
        <w:contextualSpacing/>
        <w:jc w:val="both"/>
        <w:rPr>
          <w:rFonts w:eastAsia="Calibri"/>
          <w:color w:val="000000"/>
          <w:sz w:val="28"/>
          <w:szCs w:val="28"/>
          <w:shd w:val="clear" w:color="auto" w:fill="FFFFFF"/>
          <w:lang w:val="ru-RU" w:eastAsia="en-US" w:bidi="ar-SA"/>
        </w:rPr>
      </w:pPr>
      <w:r w:rsidRPr="005B5AD7">
        <w:rPr>
          <w:rFonts w:eastAsia="Calibri"/>
          <w:color w:val="000000"/>
          <w:sz w:val="28"/>
          <w:szCs w:val="28"/>
          <w:shd w:val="clear" w:color="auto" w:fill="FFFFFF"/>
          <w:lang w:val="ru-RU" w:eastAsia="en-US" w:bidi="ar-SA"/>
        </w:rPr>
        <w:t xml:space="preserve">Эффективность освоения образовательной программы обучающимся с нарушениями речи повышается при условии </w:t>
      </w:r>
      <w:r w:rsidRPr="005B5AD7">
        <w:rPr>
          <w:rFonts w:eastAsia="Calibri"/>
          <w:i/>
          <w:color w:val="000000"/>
          <w:sz w:val="28"/>
          <w:szCs w:val="28"/>
          <w:shd w:val="clear" w:color="auto" w:fill="FFFFFF"/>
          <w:lang w:val="ru-RU" w:eastAsia="en-US" w:bidi="ar-SA"/>
        </w:rPr>
        <w:t xml:space="preserve">индивидуализация обучения, </w:t>
      </w:r>
      <w:r w:rsidRPr="005B5AD7">
        <w:rPr>
          <w:rFonts w:eastAsia="Calibri"/>
          <w:color w:val="000000"/>
          <w:sz w:val="28"/>
          <w:szCs w:val="28"/>
          <w:shd w:val="clear" w:color="auto" w:fill="FFFFFF"/>
          <w:lang w:val="ru-RU" w:eastAsia="en-US" w:bidi="ar-SA"/>
        </w:rPr>
        <w:t>которая реализуется через создание среды, позволяющей максимально использовать индивидуальные возможности обучающихся и подтягивать слабые звенья их развития.</w:t>
      </w:r>
      <w:r w:rsidRPr="005B5AD7">
        <w:rPr>
          <w:rFonts w:eastAsia="Calibri"/>
          <w:color w:val="000000"/>
          <w:sz w:val="28"/>
          <w:szCs w:val="28"/>
          <w:shd w:val="clear" w:color="auto" w:fill="FFFFFF"/>
          <w:lang w:val="ru-RU" w:eastAsia="en-US" w:bidi="ar-SA"/>
        </w:rPr>
        <w:t> И</w:t>
      </w:r>
      <w:r w:rsidRPr="005B5AD7">
        <w:rPr>
          <w:rFonts w:eastAsia="Calibri"/>
          <w:sz w:val="28"/>
          <w:szCs w:val="28"/>
          <w:lang w:val="ru-RU" w:eastAsia="en-US" w:bidi="ar-SA"/>
        </w:rPr>
        <w:t xml:space="preserve">ндивидуализация обучения может осуществляться в классе через систему специальных заданий (карточки, дополнительный раздаточный материал и т.п.). </w:t>
      </w:r>
    </w:p>
    <w:p w:rsidR="00292141" w:rsidRPr="005B5AD7" w:rsidP="00AE0C39">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ЦЕЛИ ИЗУЧЕНИЯ УЧЕБНОГО ПРЕДМЕТА «ЛИТЕРАТУРА» </w:t>
      </w:r>
    </w:p>
    <w:p w:rsidR="00292141" w:rsidRPr="005B5AD7" w:rsidP="00AE0C39">
      <w:pPr>
        <w:spacing w:after="0" w:line="240" w:lineRule="auto"/>
        <w:ind w:firstLine="709"/>
        <w:contextualSpacing/>
        <w:jc w:val="both"/>
        <w:rPr>
          <w:sz w:val="28"/>
          <w:szCs w:val="28"/>
          <w:lang w:val="ru-RU" w:eastAsia="en-US" w:bidi="ar-SA"/>
        </w:rPr>
      </w:pPr>
      <w:r w:rsidRPr="005B5AD7">
        <w:rPr>
          <w:sz w:val="28"/>
          <w:szCs w:val="28"/>
          <w:lang w:val="ru-RU" w:eastAsia="en-US" w:bidi="ar-SA"/>
        </w:rPr>
        <w:t xml:space="preserve">Наряду с целями, представленными </w:t>
      </w:r>
      <w:r w:rsidRPr="005B5AD7" w:rsidR="000C60F5">
        <w:rPr>
          <w:sz w:val="28"/>
          <w:szCs w:val="28"/>
          <w:lang w:val="ru-RU" w:eastAsia="en-US" w:bidi="ar-SA"/>
        </w:rPr>
        <w:t>в</w:t>
      </w:r>
      <w:r w:rsidRPr="005B5AD7">
        <w:rPr>
          <w:sz w:val="28"/>
          <w:szCs w:val="28"/>
          <w:lang w:val="ru-RU" w:eastAsia="en-US" w:bidi="ar-SA"/>
        </w:rPr>
        <w:t xml:space="preserve"> ПООП ООО</w:t>
      </w:r>
      <w:r w:rsidRPr="005B5AD7" w:rsidR="000C60F5">
        <w:rPr>
          <w:sz w:val="28"/>
          <w:szCs w:val="28"/>
          <w:lang w:val="ru-RU" w:eastAsia="en-US" w:bidi="ar-SA"/>
        </w:rPr>
        <w:t>с учетом специфики проявления дефекта при ТНР</w:t>
      </w:r>
      <w:r w:rsidRPr="005B5AD7" w:rsidR="00897B45">
        <w:rPr>
          <w:sz w:val="28"/>
          <w:szCs w:val="28"/>
          <w:lang w:val="ru-RU" w:eastAsia="en-US" w:bidi="ar-SA"/>
        </w:rPr>
        <w:t>цельюизучения курса литературы,</w:t>
      </w:r>
      <w:r w:rsidRPr="005B5AD7" w:rsidR="000C60F5">
        <w:rPr>
          <w:sz w:val="28"/>
          <w:szCs w:val="28"/>
          <w:lang w:val="ru-RU" w:eastAsia="en-US" w:bidi="ar-SA"/>
        </w:rPr>
        <w:t xml:space="preserve">также </w:t>
      </w:r>
      <w:r w:rsidRPr="005B5AD7">
        <w:rPr>
          <w:sz w:val="28"/>
          <w:szCs w:val="28"/>
          <w:lang w:val="ru-RU" w:eastAsia="en-US" w:bidi="ar-SA"/>
        </w:rPr>
        <w:t>является развитие навыков коммуникации, соблюдения норм речевого общения и социализация, формирование читательских компетенций - поиск, интерпретация, систематизация информации, формирование и развитие умения осознанно воспринимать текст, выделять нравственную проблематику, формировать представление о жанрах и художественно изобразительных средствах литературы.</w:t>
      </w:r>
    </w:p>
    <w:p w:rsidR="00292141"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В рамках реализации поставленных целей решаются следующие задачи</w:t>
      </w:r>
      <w:r w:rsidRPr="005B5AD7">
        <w:rPr>
          <w:sz w:val="28"/>
          <w:szCs w:val="28"/>
          <w:lang w:val="ru-RU" w:eastAsia="en-US" w:bidi="ar-SA"/>
        </w:rPr>
        <w:t>:</w:t>
      </w:r>
    </w:p>
    <w:p w:rsidR="00292141" w:rsidRPr="00AE0C39" w:rsidP="00AE0C39">
      <w:pPr>
        <w:numPr>
          <w:ilvl w:val="0"/>
          <w:numId w:val="3"/>
        </w:numPr>
        <w:tabs>
          <w:tab w:val="left" w:pos="993"/>
        </w:tabs>
        <w:autoSpaceDE w:val="0"/>
        <w:autoSpaceDN w:val="0"/>
        <w:adjustRightInd w:val="0"/>
        <w:ind w:left="0" w:firstLine="709"/>
        <w:contextualSpacing/>
        <w:jc w:val="both"/>
        <w:rPr>
          <w:rFonts w:eastAsia="Calibri"/>
          <w:sz w:val="28"/>
          <w:szCs w:val="28"/>
          <w:lang w:val="ru-RU" w:eastAsia="en-US" w:bidi="ar-SA"/>
        </w:rPr>
      </w:pPr>
      <w:r w:rsidRPr="00AE0C39">
        <w:rPr>
          <w:rFonts w:eastAsia="Calibri"/>
          <w:sz w:val="28"/>
          <w:szCs w:val="28"/>
          <w:lang w:val="ru-RU" w:eastAsia="en-US" w:bidi="ar-SA"/>
        </w:rPr>
        <w:t>осознанно воспринимать художественное произведение в единстве формы и содержания;</w:t>
      </w:r>
    </w:p>
    <w:p w:rsidR="00292141" w:rsidRPr="00AE0C39" w:rsidP="00AE0C39">
      <w:pPr>
        <w:numPr>
          <w:ilvl w:val="0"/>
          <w:numId w:val="3"/>
        </w:numPr>
        <w:tabs>
          <w:tab w:val="left" w:pos="993"/>
        </w:tabs>
        <w:autoSpaceDE w:val="0"/>
        <w:autoSpaceDN w:val="0"/>
        <w:adjustRightInd w:val="0"/>
        <w:ind w:left="0" w:firstLine="709"/>
        <w:contextualSpacing/>
        <w:jc w:val="both"/>
        <w:rPr>
          <w:rFonts w:eastAsia="Calibri"/>
          <w:sz w:val="28"/>
          <w:szCs w:val="28"/>
          <w:lang w:val="ru-RU" w:eastAsia="en-US" w:bidi="ar-SA"/>
        </w:rPr>
      </w:pPr>
      <w:r w:rsidRPr="00AE0C39">
        <w:rPr>
          <w:rFonts w:eastAsia="Calibri"/>
          <w:sz w:val="28"/>
          <w:szCs w:val="28"/>
          <w:lang w:val="ru-RU" w:eastAsia="en-US" w:bidi="ar-SA"/>
        </w:rPr>
        <w:t xml:space="preserve">адекватно понимать художественный текст и давать его смысловой анализ; </w:t>
      </w:r>
      <w:r w:rsidRPr="00AE0C39" w:rsidR="00695AF1">
        <w:rPr>
          <w:rFonts w:eastAsia="Calibri"/>
          <w:sz w:val="28"/>
          <w:szCs w:val="28"/>
          <w:lang w:val="ru-RU" w:eastAsia="en-US" w:bidi="ar-SA"/>
        </w:rPr>
        <w:t>интерпретировать прочитанное</w:t>
      </w:r>
      <w:r w:rsidRPr="00AE0C39">
        <w:rPr>
          <w:rFonts w:eastAsia="Calibri"/>
          <w:sz w:val="28"/>
          <w:szCs w:val="28"/>
          <w:lang w:val="ru-RU" w:eastAsia="en-US" w:bidi="ar-SA"/>
        </w:rPr>
        <w:t xml:space="preserve">, устанавливать поле читательских ассоциаций, </w:t>
      </w:r>
    </w:p>
    <w:p w:rsidR="00292141" w:rsidRPr="00AE0C39" w:rsidP="00AE0C39">
      <w:pPr>
        <w:numPr>
          <w:ilvl w:val="0"/>
          <w:numId w:val="3"/>
        </w:numPr>
        <w:tabs>
          <w:tab w:val="left" w:pos="993"/>
        </w:tabs>
        <w:autoSpaceDE w:val="0"/>
        <w:autoSpaceDN w:val="0"/>
        <w:adjustRightInd w:val="0"/>
        <w:ind w:left="0" w:firstLine="709"/>
        <w:contextualSpacing/>
        <w:jc w:val="both"/>
        <w:rPr>
          <w:rFonts w:eastAsia="Calibri"/>
          <w:sz w:val="28"/>
          <w:szCs w:val="28"/>
          <w:lang w:val="ru-RU" w:eastAsia="en-US" w:bidi="ar-SA"/>
        </w:rPr>
      </w:pPr>
      <w:r w:rsidRPr="00AE0C39">
        <w:rPr>
          <w:rFonts w:eastAsia="Calibri"/>
          <w:sz w:val="28"/>
          <w:szCs w:val="28"/>
          <w:lang w:val="ru-RU" w:eastAsia="en-US" w:bidi="ar-SA"/>
        </w:rPr>
        <w:t xml:space="preserve">выявлять и интерпретировать авторскую позицию, определяя своё к ней отношение, и на </w:t>
      </w:r>
      <w:r w:rsidRPr="00AE0C39" w:rsidR="00695AF1">
        <w:rPr>
          <w:rFonts w:eastAsia="Calibri"/>
          <w:sz w:val="28"/>
          <w:szCs w:val="28"/>
          <w:lang w:val="ru-RU" w:eastAsia="en-US" w:bidi="ar-SA"/>
        </w:rPr>
        <w:t>этой основе</w:t>
      </w:r>
      <w:r w:rsidRPr="00AE0C39">
        <w:rPr>
          <w:rFonts w:eastAsia="Calibri"/>
          <w:sz w:val="28"/>
          <w:szCs w:val="28"/>
          <w:lang w:val="ru-RU" w:eastAsia="en-US" w:bidi="ar-SA"/>
        </w:rPr>
        <w:t xml:space="preserve"> формировать собственные ценностные ориентации; </w:t>
      </w:r>
    </w:p>
    <w:p w:rsidR="00292141" w:rsidRPr="00AE0C39" w:rsidP="00AE0C39">
      <w:pPr>
        <w:numPr>
          <w:ilvl w:val="0"/>
          <w:numId w:val="3"/>
        </w:numPr>
        <w:tabs>
          <w:tab w:val="left" w:pos="993"/>
        </w:tabs>
        <w:autoSpaceDE w:val="0"/>
        <w:autoSpaceDN w:val="0"/>
        <w:adjustRightInd w:val="0"/>
        <w:ind w:left="0" w:firstLine="709"/>
        <w:contextualSpacing/>
        <w:jc w:val="both"/>
        <w:rPr>
          <w:rFonts w:eastAsia="Calibri"/>
          <w:sz w:val="28"/>
          <w:szCs w:val="28"/>
          <w:lang w:val="ru-RU" w:eastAsia="en-US" w:bidi="ar-SA"/>
        </w:rPr>
      </w:pPr>
      <w:r w:rsidRPr="00AE0C39">
        <w:rPr>
          <w:rFonts w:eastAsia="Calibri"/>
          <w:sz w:val="28"/>
          <w:szCs w:val="28"/>
          <w:lang w:val="ru-RU" w:eastAsia="en-US" w:bidi="ar-SA"/>
        </w:rPr>
        <w:t xml:space="preserve">анализировать и истолковывать произведения разной жанровой природы, аргументированно формулируя своё отношение к прочитанному; </w:t>
      </w:r>
    </w:p>
    <w:p w:rsidR="00292141" w:rsidRPr="00AE0C39" w:rsidP="00AE0C39">
      <w:pPr>
        <w:numPr>
          <w:ilvl w:val="0"/>
          <w:numId w:val="3"/>
        </w:numPr>
        <w:tabs>
          <w:tab w:val="left" w:pos="993"/>
        </w:tabs>
        <w:autoSpaceDE w:val="0"/>
        <w:autoSpaceDN w:val="0"/>
        <w:adjustRightInd w:val="0"/>
        <w:ind w:left="0" w:firstLine="709"/>
        <w:contextualSpacing/>
        <w:jc w:val="both"/>
        <w:rPr>
          <w:rFonts w:eastAsia="Calibri"/>
          <w:sz w:val="28"/>
          <w:szCs w:val="28"/>
          <w:lang w:val="ru-RU" w:eastAsia="en-US" w:bidi="ar-SA"/>
        </w:rPr>
      </w:pPr>
      <w:r w:rsidRPr="00AE0C39">
        <w:rPr>
          <w:rFonts w:eastAsia="Calibri"/>
          <w:sz w:val="28"/>
          <w:szCs w:val="28"/>
          <w:lang w:val="ru-RU" w:eastAsia="en-US" w:bidi="ar-SA"/>
        </w:rPr>
        <w:t xml:space="preserve">создавать собственный текст аналитического и интерпретирующего характера в </w:t>
      </w:r>
      <w:r w:rsidRPr="00AE0C39" w:rsidR="00695AF1">
        <w:rPr>
          <w:rFonts w:eastAsia="Calibri"/>
          <w:sz w:val="28"/>
          <w:szCs w:val="28"/>
          <w:lang w:val="ru-RU" w:eastAsia="en-US" w:bidi="ar-SA"/>
        </w:rPr>
        <w:t>различных форматах</w:t>
      </w:r>
      <w:r w:rsidRPr="00AE0C39">
        <w:rPr>
          <w:rFonts w:eastAsia="Calibri"/>
          <w:sz w:val="28"/>
          <w:szCs w:val="28"/>
          <w:lang w:val="ru-RU" w:eastAsia="en-US" w:bidi="ar-SA"/>
        </w:rPr>
        <w:t>;</w:t>
      </w:r>
    </w:p>
    <w:p w:rsidR="00292141" w:rsidRPr="00AE0C39" w:rsidP="00AE0C39">
      <w:pPr>
        <w:numPr>
          <w:ilvl w:val="0"/>
          <w:numId w:val="3"/>
        </w:numPr>
        <w:tabs>
          <w:tab w:val="left" w:pos="993"/>
        </w:tabs>
        <w:autoSpaceDE w:val="0"/>
        <w:autoSpaceDN w:val="0"/>
        <w:adjustRightInd w:val="0"/>
        <w:ind w:left="0" w:firstLine="709"/>
        <w:contextualSpacing/>
        <w:jc w:val="both"/>
        <w:rPr>
          <w:rFonts w:eastAsia="Calibri"/>
          <w:sz w:val="28"/>
          <w:szCs w:val="28"/>
          <w:lang w:val="ru-RU" w:eastAsia="en-US" w:bidi="ar-SA"/>
        </w:rPr>
      </w:pPr>
      <w:r w:rsidRPr="00AE0C39">
        <w:rPr>
          <w:rFonts w:eastAsia="Calibri"/>
          <w:sz w:val="28"/>
          <w:szCs w:val="28"/>
          <w:lang w:val="ru-RU" w:eastAsia="en-US" w:bidi="ar-SA"/>
        </w:rPr>
        <w:t>сопоставлять произведение словесного искусства и его воплощение в других искусствах</w:t>
      </w:r>
    </w:p>
    <w:p w:rsidR="00292141" w:rsidRPr="00AE0C39" w:rsidP="00AE0C39">
      <w:pPr>
        <w:numPr>
          <w:ilvl w:val="0"/>
          <w:numId w:val="3"/>
        </w:numPr>
        <w:tabs>
          <w:tab w:val="left" w:pos="993"/>
        </w:tabs>
        <w:autoSpaceDE w:val="0"/>
        <w:autoSpaceDN w:val="0"/>
        <w:adjustRightInd w:val="0"/>
        <w:ind w:left="0" w:firstLine="709"/>
        <w:contextualSpacing/>
        <w:jc w:val="both"/>
        <w:rPr>
          <w:rFonts w:eastAsia="Calibri"/>
          <w:sz w:val="28"/>
          <w:szCs w:val="28"/>
          <w:lang w:val="ru-RU" w:eastAsia="en-US" w:bidi="ar-SA"/>
        </w:rPr>
      </w:pPr>
      <w:r w:rsidRPr="00AE0C39">
        <w:rPr>
          <w:rFonts w:eastAsia="Calibri"/>
          <w:sz w:val="28"/>
          <w:szCs w:val="28"/>
          <w:lang w:val="ru-RU" w:eastAsia="en-US" w:bidi="ar-SA"/>
        </w:rPr>
        <w:t>расширение номенклатуры языковых средств и формирование умения их активного использования в процессе учебной деятельности и социальной коммуникации;</w:t>
      </w:r>
    </w:p>
    <w:p w:rsidR="00292141" w:rsidRPr="00AE0C39" w:rsidP="00AE0C39">
      <w:pPr>
        <w:numPr>
          <w:ilvl w:val="0"/>
          <w:numId w:val="3"/>
        </w:numPr>
        <w:tabs>
          <w:tab w:val="left" w:pos="993"/>
        </w:tabs>
        <w:autoSpaceDE w:val="0"/>
        <w:autoSpaceDN w:val="0"/>
        <w:adjustRightInd w:val="0"/>
        <w:ind w:left="0" w:firstLine="709"/>
        <w:contextualSpacing/>
        <w:jc w:val="both"/>
        <w:rPr>
          <w:rFonts w:eastAsia="Calibri"/>
          <w:sz w:val="28"/>
          <w:szCs w:val="28"/>
          <w:lang w:val="ru-RU" w:eastAsia="en-US" w:bidi="ar-SA"/>
        </w:rPr>
      </w:pPr>
      <w:r w:rsidRPr="00AE0C39">
        <w:rPr>
          <w:rFonts w:eastAsia="Calibri"/>
          <w:sz w:val="28"/>
          <w:szCs w:val="28"/>
          <w:lang w:val="ru-RU" w:eastAsia="en-US" w:bidi="ar-SA"/>
        </w:rPr>
        <w:t>развитие всех видов речевой деятельности и их компонентов;</w:t>
      </w:r>
    </w:p>
    <w:p w:rsidR="00292141" w:rsidRPr="00AE0C39" w:rsidP="00AE0C39">
      <w:pPr>
        <w:numPr>
          <w:ilvl w:val="0"/>
          <w:numId w:val="3"/>
        </w:numPr>
        <w:tabs>
          <w:tab w:val="left" w:pos="993"/>
        </w:tabs>
        <w:autoSpaceDE w:val="0"/>
        <w:autoSpaceDN w:val="0"/>
        <w:adjustRightInd w:val="0"/>
        <w:ind w:left="0" w:firstLine="709"/>
        <w:contextualSpacing/>
        <w:jc w:val="both"/>
        <w:rPr>
          <w:rFonts w:eastAsia="Calibri"/>
          <w:sz w:val="28"/>
          <w:szCs w:val="28"/>
          <w:lang w:val="ru-RU" w:eastAsia="en-US" w:bidi="ar-SA"/>
        </w:rPr>
      </w:pPr>
      <w:r w:rsidRPr="00AE0C39">
        <w:rPr>
          <w:rFonts w:eastAsia="Calibri"/>
          <w:sz w:val="28"/>
          <w:szCs w:val="28"/>
          <w:lang w:val="ru-RU" w:eastAsia="en-US" w:bidi="ar-SA"/>
        </w:rPr>
        <w:t>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на основе осознания художественной образности литературного текста; развитие готовности и способности к речевому взаимодействию и взаимопониманию, потребности к речевому самосовершенствованию;</w:t>
      </w:r>
    </w:p>
    <w:p w:rsidR="00292141" w:rsidRPr="00AE0C39" w:rsidP="00AE0C39">
      <w:pPr>
        <w:numPr>
          <w:ilvl w:val="0"/>
          <w:numId w:val="3"/>
        </w:numPr>
        <w:tabs>
          <w:tab w:val="left" w:pos="993"/>
        </w:tabs>
        <w:autoSpaceDE w:val="0"/>
        <w:autoSpaceDN w:val="0"/>
        <w:adjustRightInd w:val="0"/>
        <w:ind w:left="0" w:firstLine="709"/>
        <w:contextualSpacing/>
        <w:jc w:val="both"/>
        <w:rPr>
          <w:rFonts w:eastAsia="Calibri"/>
          <w:sz w:val="28"/>
          <w:szCs w:val="28"/>
          <w:lang w:val="ru-RU" w:eastAsia="en-US" w:bidi="ar-SA"/>
        </w:rPr>
      </w:pPr>
      <w:r w:rsidRPr="00AE0C39">
        <w:rPr>
          <w:rFonts w:eastAsia="Calibri"/>
          <w:sz w:val="28"/>
          <w:szCs w:val="28"/>
          <w:lang w:val="ru-RU" w:eastAsia="en-US" w:bidi="ar-SA"/>
        </w:rPr>
        <w:t xml:space="preserve">развитие эмоциональной сферы личности на основе восприятия и осмысления художественного текста, понимания позиции автора, а также мотивов и поступков героев произведений; развитие образного и аналитического мышления, творческого воображения, читательской культуры; </w:t>
      </w:r>
    </w:p>
    <w:p w:rsidR="00292141" w:rsidRPr="00AE0C39" w:rsidP="00AE0C39">
      <w:pPr>
        <w:numPr>
          <w:ilvl w:val="0"/>
          <w:numId w:val="3"/>
        </w:numPr>
        <w:tabs>
          <w:tab w:val="left" w:pos="993"/>
        </w:tabs>
        <w:autoSpaceDE w:val="0"/>
        <w:autoSpaceDN w:val="0"/>
        <w:adjustRightInd w:val="0"/>
        <w:ind w:left="0" w:firstLine="709"/>
        <w:contextualSpacing/>
        <w:jc w:val="both"/>
        <w:rPr>
          <w:rFonts w:eastAsia="Calibri"/>
          <w:sz w:val="28"/>
          <w:szCs w:val="28"/>
          <w:lang w:val="ru-RU" w:eastAsia="en-US" w:bidi="ar-SA"/>
        </w:rPr>
      </w:pPr>
      <w:r w:rsidRPr="00AE0C39">
        <w:rPr>
          <w:rFonts w:eastAsia="Calibri"/>
          <w:sz w:val="28"/>
          <w:szCs w:val="28"/>
          <w:lang w:val="ru-RU" w:eastAsia="en-US" w:bidi="ar-SA"/>
        </w:rPr>
        <w:t xml:space="preserve">формирование и развитие текстовой компетенции: умений работать с текстом в ходе его восприятия, а также его </w:t>
      </w:r>
      <w:r w:rsidRPr="00AE0C39" w:rsidR="00695AF1">
        <w:rPr>
          <w:rFonts w:eastAsia="Calibri"/>
          <w:sz w:val="28"/>
          <w:szCs w:val="28"/>
          <w:lang w:val="ru-RU" w:eastAsia="en-US" w:bidi="ar-SA"/>
        </w:rPr>
        <w:t>продуцирования, осуществлять</w:t>
      </w:r>
      <w:r w:rsidRPr="00AE0C39">
        <w:rPr>
          <w:rFonts w:eastAsia="Calibri"/>
          <w:sz w:val="28"/>
          <w:szCs w:val="28"/>
          <w:lang w:val="ru-RU" w:eastAsia="en-US" w:bidi="ar-SA"/>
        </w:rPr>
        <w:t xml:space="preserve"> информационный поиск, извлекать и преобразовывать необходимую информацию</w:t>
      </w:r>
    </w:p>
    <w:p w:rsidR="0034433A" w:rsidRPr="005B5AD7" w:rsidP="005B5AD7">
      <w:pPr>
        <w:spacing w:after="0" w:line="240" w:lineRule="auto"/>
        <w:contextualSpacing/>
        <w:jc w:val="both"/>
        <w:rPr>
          <w:rFonts w:eastAsia="Calibri"/>
          <w:sz w:val="28"/>
          <w:szCs w:val="28"/>
          <w:lang w:val="ru-RU" w:eastAsia="en-US" w:bidi="ar-SA"/>
        </w:rPr>
      </w:pPr>
    </w:p>
    <w:p w:rsidR="00292141" w:rsidRPr="005B5AD7" w:rsidP="00AE0C39">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МЕСТО УЧЕБНОГО ПРЕДМЕТА «ЛИТЕРАТУРА» В УЧЕБНОМ ПЛАНЕ</w:t>
      </w:r>
    </w:p>
    <w:p w:rsidR="000C60F5" w:rsidRPr="005B5AD7" w:rsidP="00AE0C39">
      <w:pPr>
        <w:spacing w:after="0" w:line="240" w:lineRule="auto"/>
        <w:ind w:firstLine="709"/>
        <w:contextualSpacing/>
        <w:jc w:val="both"/>
        <w:rPr>
          <w:sz w:val="28"/>
          <w:szCs w:val="28"/>
          <w:lang w:val="ru-RU" w:eastAsia="en-US" w:bidi="ar-SA"/>
        </w:rPr>
      </w:pPr>
      <w:r w:rsidRPr="005B5AD7">
        <w:rPr>
          <w:color w:val="231F20"/>
          <w:sz w:val="28"/>
          <w:szCs w:val="28"/>
          <w:lang w:val="ru-RU" w:eastAsia="en-US" w:bidi="ar-SA"/>
        </w:rPr>
        <w:t>Предмет «Литература» входит в предметную область «Русский язык и литература» и является обязательным для изучения. Предмет «Литература» преемственен по отношению к предмету «Литературное чтение».</w:t>
      </w:r>
    </w:p>
    <w:p w:rsidR="000C60F5" w:rsidRPr="005B5AD7" w:rsidP="00AE0C39">
      <w:pPr>
        <w:spacing w:after="0" w:line="240" w:lineRule="auto"/>
        <w:ind w:firstLine="709"/>
        <w:contextualSpacing/>
        <w:jc w:val="both"/>
        <w:rPr>
          <w:sz w:val="28"/>
          <w:szCs w:val="28"/>
          <w:lang w:val="ru-RU" w:eastAsia="en-US" w:bidi="ar-SA"/>
        </w:rPr>
      </w:pPr>
      <w:r w:rsidRPr="005B5AD7">
        <w:rPr>
          <w:color w:val="231F20"/>
          <w:w w:val="95"/>
          <w:sz w:val="28"/>
          <w:szCs w:val="28"/>
          <w:lang w:val="ru-RU" w:eastAsia="en-US" w:bidi="ar-SA"/>
        </w:rPr>
        <w:t xml:space="preserve">В 5, 6, 9, 10 классах на изучение предмета отводится 3 часа в неделю, в 7 и 8 классах — 2 часа в неделю. Суммарно изучение </w:t>
      </w:r>
      <w:r w:rsidRPr="005B5AD7">
        <w:rPr>
          <w:color w:val="231F20"/>
          <w:w w:val="95"/>
          <w:sz w:val="28"/>
          <w:szCs w:val="28"/>
          <w:lang w:val="ru-RU" w:eastAsia="en-US" w:bidi="ar-SA"/>
        </w:rPr>
        <w:t>ли</w:t>
      </w:r>
      <w:r w:rsidRPr="005B5AD7">
        <w:rPr>
          <w:color w:val="231F20"/>
          <w:sz w:val="28"/>
          <w:szCs w:val="28"/>
          <w:lang w:val="ru-RU" w:eastAsia="en-US" w:bidi="ar-SA"/>
        </w:rPr>
        <w:t xml:space="preserve">тературывосновнойшколепопрограммамосновногообщего </w:t>
      </w:r>
      <w:r w:rsidRPr="005B5AD7">
        <w:rPr>
          <w:color w:val="231F20"/>
          <w:w w:val="95"/>
          <w:sz w:val="28"/>
          <w:szCs w:val="28"/>
          <w:lang w:val="ru-RU" w:eastAsia="en-US" w:bidi="ar-SA"/>
        </w:rPr>
        <w:t>образованиярассчитанона442часа при 5 летнем сроке обучения и 544 часа при 6 летнем сроке обучения</w:t>
      </w:r>
      <w:r w:rsidRPr="005B5AD7">
        <w:rPr>
          <w:color w:val="231F20"/>
          <w:sz w:val="28"/>
          <w:szCs w:val="28"/>
          <w:lang w:val="ru-RU" w:eastAsia="en-US" w:bidi="ar-SA"/>
        </w:rPr>
        <w:t>.</w:t>
      </w:r>
    </w:p>
    <w:p w:rsidR="000C60F5" w:rsidRPr="005B5AD7" w:rsidP="00AE0C39">
      <w:pPr>
        <w:spacing w:after="0" w:line="240" w:lineRule="auto"/>
        <w:ind w:firstLine="709"/>
        <w:contextualSpacing/>
        <w:jc w:val="both"/>
        <w:rPr>
          <w:rFonts w:eastAsia="Calibri"/>
          <w:sz w:val="28"/>
          <w:szCs w:val="28"/>
          <w:lang w:val="ru-RU" w:eastAsia="en-US" w:bidi="ar-SA"/>
        </w:rPr>
      </w:pPr>
    </w:p>
    <w:p w:rsidR="00131D14" w:rsidRPr="005B5AD7" w:rsidP="00AE0C39">
      <w:pPr>
        <w:spacing w:after="0" w:line="240" w:lineRule="auto"/>
        <w:ind w:firstLine="709"/>
        <w:contextualSpacing/>
        <w:jc w:val="both"/>
        <w:rPr>
          <w:rFonts w:eastAsia="Calibri"/>
          <w:b/>
          <w:bCs/>
          <w:sz w:val="28"/>
          <w:szCs w:val="28"/>
          <w:lang w:val="ru-RU" w:eastAsia="en-US" w:bidi="ar-SA"/>
        </w:rPr>
      </w:pPr>
      <w:r w:rsidRPr="005B5AD7">
        <w:rPr>
          <w:rFonts w:eastAsia="Calibri"/>
          <w:b/>
          <w:bCs/>
          <w:sz w:val="28"/>
          <w:szCs w:val="28"/>
          <w:lang w:val="ru-RU" w:eastAsia="en-US" w:bidi="ar-SA"/>
        </w:rPr>
        <w:t>СОДЕРЖАНИЕ УЧЕБНОГО ПРЕДМЕТА «ЛИТЕРАТУРА»</w:t>
      </w:r>
    </w:p>
    <w:p w:rsidR="00131D14" w:rsidRPr="005B5AD7" w:rsidP="00AE0C39">
      <w:pPr>
        <w:shd w:val="clear" w:color="auto" w:fill="FFFFFF"/>
        <w:spacing w:before="0" w:beforeAutospacing="0" w:after="0" w:line="240" w:lineRule="auto"/>
        <w:ind w:firstLine="709"/>
        <w:contextualSpacing/>
        <w:jc w:val="both"/>
        <w:rPr>
          <w:color w:val="000000"/>
          <w:sz w:val="28"/>
          <w:szCs w:val="28"/>
          <w:lang w:val="ru-RU" w:eastAsia="ru-RU" w:bidi="ar-SA"/>
        </w:rPr>
      </w:pPr>
      <w:r w:rsidRPr="005B5AD7">
        <w:rPr>
          <w:color w:val="000000"/>
          <w:sz w:val="28"/>
          <w:szCs w:val="28"/>
          <w:lang w:val="ru-RU" w:eastAsia="ru-RU" w:bidi="ar-SA"/>
        </w:rPr>
        <w:t>Изучаемая тематика совпадает с ПООП ООО.</w:t>
      </w:r>
    </w:p>
    <w:p w:rsidR="00131D14" w:rsidRPr="005B5AD7" w:rsidP="00AE0C39">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Преобразуется перечень произведений для литературного чтения и заучивания наизусть. </w:t>
      </w:r>
    </w:p>
    <w:p w:rsidR="00131D14" w:rsidRPr="005B5AD7" w:rsidP="00AE0C39">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Отбор материала для изучения (литературных произведений) осуществляется с учётом его соответствия речеязыковым и связанным с ними речемыслительным возможностям обучающихся с ТНР данного возраста, а также потенциала коррекционного воздействия, влияния на личность </w:t>
      </w:r>
      <w:r w:rsidRPr="005B5AD7" w:rsidR="00B23400">
        <w:rPr>
          <w:rFonts w:eastAsia="Calibri"/>
          <w:sz w:val="28"/>
          <w:szCs w:val="28"/>
          <w:lang w:val="ru-RU" w:eastAsia="en-US" w:bidi="ar-SA"/>
        </w:rPr>
        <w:t>обучающегося</w:t>
      </w:r>
      <w:r w:rsidRPr="005B5AD7">
        <w:rPr>
          <w:rFonts w:eastAsia="Calibri"/>
          <w:sz w:val="28"/>
          <w:szCs w:val="28"/>
          <w:lang w:val="ru-RU" w:eastAsia="en-US" w:bidi="ar-SA"/>
        </w:rPr>
        <w:t xml:space="preserve"> в целом и на формирование языковой личности </w:t>
      </w:r>
      <w:r w:rsidRPr="005B5AD7" w:rsidR="00897B45">
        <w:rPr>
          <w:rFonts w:eastAsia="Calibri"/>
          <w:sz w:val="28"/>
          <w:szCs w:val="28"/>
          <w:lang w:val="ru-RU" w:eastAsia="en-US" w:bidi="ar-SA"/>
        </w:rPr>
        <w:t>обучающегося,</w:t>
      </w:r>
      <w:r w:rsidRPr="005B5AD7">
        <w:rPr>
          <w:rFonts w:eastAsia="Calibri"/>
          <w:sz w:val="28"/>
          <w:szCs w:val="28"/>
          <w:lang w:val="ru-RU" w:eastAsia="en-US" w:bidi="ar-SA"/>
        </w:rPr>
        <w:t xml:space="preserve"> в частности.</w:t>
      </w:r>
    </w:p>
    <w:p w:rsidR="00131D14" w:rsidRPr="005B5AD7" w:rsidP="00AE0C39">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Это предполагает изучение литературных произведений, характеризующихся объемом, сюжетно-композиционными особенностями, языковым (фонетическим, лексическим, грамматическим) наполнением, адекватными восприятию </w:t>
      </w:r>
      <w:r w:rsidRPr="005B5AD7" w:rsidR="00B23400">
        <w:rPr>
          <w:rFonts w:eastAsia="Calibri"/>
          <w:sz w:val="28"/>
          <w:szCs w:val="28"/>
          <w:lang w:val="ru-RU" w:eastAsia="en-US" w:bidi="ar-SA"/>
        </w:rPr>
        <w:t>об</w:t>
      </w:r>
      <w:r w:rsidRPr="005B5AD7">
        <w:rPr>
          <w:rFonts w:eastAsia="Calibri"/>
          <w:sz w:val="28"/>
          <w:szCs w:val="28"/>
          <w:lang w:val="ru-RU" w:eastAsia="en-US" w:bidi="ar-SA"/>
        </w:rPr>
        <w:t>уча</w:t>
      </w:r>
      <w:r w:rsidRPr="005B5AD7" w:rsidR="00B23400">
        <w:rPr>
          <w:rFonts w:eastAsia="Calibri"/>
          <w:sz w:val="28"/>
          <w:szCs w:val="28"/>
          <w:lang w:val="ru-RU" w:eastAsia="en-US" w:bidi="ar-SA"/>
        </w:rPr>
        <w:t>ю</w:t>
      </w:r>
      <w:r w:rsidRPr="005B5AD7">
        <w:rPr>
          <w:rFonts w:eastAsia="Calibri"/>
          <w:sz w:val="28"/>
          <w:szCs w:val="28"/>
          <w:lang w:val="ru-RU" w:eastAsia="en-US" w:bidi="ar-SA"/>
        </w:rPr>
        <w:t>щихся с ТНР на данном возрастном этапе.</w:t>
      </w:r>
    </w:p>
    <w:p w:rsidR="00131D14" w:rsidRPr="005B5AD7" w:rsidP="00AE0C39">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В зависимости от указанных факторов произведения по выбору учителя могут изучаться на доступном обучающимся уровне обзорно (например, обзор мифологических текстов, произведений древнерусской литературы и устного народного творчества; обзор стихотворений на тему романтической мечты и др.) или фрагментарно. </w:t>
      </w:r>
    </w:p>
    <w:p w:rsidR="00131D14" w:rsidRPr="005B5AD7" w:rsidP="00AE0C39">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В целях достижения коррекционно-образовательных целей литературные произведения для изучения (стихотворения, рассказы, повести, фрагменты произведений и др.) могут выбираться учителем самостоятельно с учетом рекомендуемого ПООП списка авторов и тематической направленности. Также учителем определяется количество изучаемых произведений (например, количество рассказов А.П. Чехова, А.П. Платонова, зарубежных писателей, сказок М.Е. Салтыкова-Щедрина, рассказов и стихотворений в прозе И.С. Тургенева и др.; стихотворений А.С. Пушкина, М.Ю. Лермонтова, Н.А. Некрасова и др.) и количество стихотворений для обязательного заучивания наизусть.</w:t>
      </w:r>
    </w:p>
    <w:p w:rsidR="00131D14" w:rsidRPr="005B5AD7" w:rsidP="00AE0C39">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При выборе образовательной организацией модели обучения, включающую </w:t>
      </w:r>
      <w:r w:rsidRPr="005B5AD7" w:rsidR="00DF3F64">
        <w:rPr>
          <w:rFonts w:eastAsia="Calibri"/>
          <w:sz w:val="28"/>
          <w:szCs w:val="28"/>
          <w:lang w:val="ru-RU" w:eastAsia="en-US" w:bidi="ar-SA"/>
        </w:rPr>
        <w:t>10</w:t>
      </w:r>
      <w:r w:rsidRPr="005B5AD7">
        <w:rPr>
          <w:rFonts w:eastAsia="Calibri"/>
          <w:sz w:val="28"/>
          <w:szCs w:val="28"/>
          <w:lang w:val="ru-RU" w:eastAsia="en-US" w:bidi="ar-SA"/>
        </w:rPr>
        <w:t xml:space="preserve"> класс, время отводится на пролонгированное изучение произведений программы 9 класса по выбору учителя, а также на уроки внеклассного чтения.</w:t>
      </w:r>
    </w:p>
    <w:p w:rsidR="00BF0095" w:rsidRPr="005B5AD7" w:rsidP="00AE0C39">
      <w:pPr>
        <w:spacing w:after="0" w:line="240" w:lineRule="auto"/>
        <w:ind w:firstLine="709"/>
        <w:contextualSpacing/>
        <w:jc w:val="both"/>
        <w:rPr>
          <w:rFonts w:eastAsia="Calibri"/>
          <w:sz w:val="28"/>
          <w:szCs w:val="28"/>
          <w:lang w:val="ru-RU" w:eastAsia="en-US" w:bidi="ar-SA"/>
        </w:rPr>
      </w:pPr>
    </w:p>
    <w:p w:rsidR="0034433A" w:rsidRPr="005B5AD7" w:rsidP="00AE0C39">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КОРРЕКЦИОННО-РАЗВИВАЮЩАЯ НАПРАВЛЕННОСТЬ КУРСА</w:t>
      </w:r>
    </w:p>
    <w:p w:rsidR="0034433A" w:rsidRPr="005B5AD7" w:rsidP="00AE0C39">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В зависимости от доступных обучающимся видов речевой деятельности работа с вербальным материалом в процессе обучения варьирует. Выбор конкретного варианта осуществляется в соответствии с рекомендациями психолого-педагогического консилиума и в соответствии с тяжестью проявления и структурой речевого нарушения. </w:t>
      </w:r>
    </w:p>
    <w:p w:rsidR="0034433A" w:rsidRPr="005B5AD7" w:rsidP="00AE0C39">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Теоретический материал дисциплин филологической направленности (определения понятий, историко-литературные справки и др.) адаптируется в плане его языкового оформления и объема предъявляемой информации.</w:t>
      </w:r>
    </w:p>
    <w:p w:rsidR="0034433A" w:rsidRPr="005B5AD7" w:rsidP="00AE0C39">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Установление взаимосвязи с материалом уроков истории, сведений о тексте из курса русского языка позволяет преодолевать присущую детям с ТНР ситуативность мышления.</w:t>
      </w:r>
    </w:p>
    <w:p w:rsidR="0034433A" w:rsidRPr="005B5AD7" w:rsidP="00AE0C39">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Предъявление вербального материала (в том числе, художественных текстов) и ознакомление с ним обучающихся осуществляется в зависимости от индивидуальных особенностей восприятия обучающегося и может быть только устным (аудирование), только письменным (чтение) или устным и письменным в сочетании (аудирование и чтение). При необходимости вербальный материал (например, грамматические конструкции, тексты и т.п.) обеспечивается графическим или предметным сопровождением (схемы, модели и др.).</w:t>
      </w:r>
    </w:p>
    <w:p w:rsidR="0034433A" w:rsidRPr="005B5AD7" w:rsidP="00AE0C39">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Изложение обучающимся текстового материала в устной и или письменной форме иные виды работы с текстом (редактирование, трансформация, восстановление, сочинение, рассуждение на тему или по заданию и др.) осуществляется после предварительного анализа с возможной опорой на алгоритм, схему и / или конкретные образцы.</w:t>
      </w:r>
    </w:p>
    <w:p w:rsidR="0034433A" w:rsidRPr="005B5AD7" w:rsidP="00AE0C39">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Значительная часть времени на уроках литературы должна быть уделена предтекстовой работе и комментированному чтению, что поможет избежать искаженного понимания текста (например, смешения значений близких по звучанию слов и др.). </w:t>
      </w:r>
    </w:p>
    <w:p w:rsidR="0034433A" w:rsidRPr="005B5AD7" w:rsidP="00AE0C39">
      <w:pPr>
        <w:spacing w:after="0" w:line="240" w:lineRule="auto"/>
        <w:ind w:firstLine="709"/>
        <w:contextualSpacing/>
        <w:jc w:val="both"/>
        <w:rPr>
          <w:rFonts w:eastAsia="Calibri"/>
          <w:sz w:val="28"/>
          <w:szCs w:val="28"/>
          <w:lang w:val="ru-RU" w:eastAsia="en-US" w:bidi="ar-SA"/>
        </w:rPr>
      </w:pPr>
    </w:p>
    <w:p w:rsidR="0034433A" w:rsidRPr="005B5AD7" w:rsidP="00AE0C39">
      <w:pPr>
        <w:spacing w:after="0" w:line="240" w:lineRule="auto"/>
        <w:ind w:firstLine="709"/>
        <w:contextualSpacing/>
        <w:rPr>
          <w:rFonts w:eastAsia="Calibri"/>
          <w:b/>
          <w:bCs/>
          <w:sz w:val="28"/>
          <w:szCs w:val="28"/>
          <w:lang w:val="ru-RU" w:eastAsia="en-US" w:bidi="ar-SA"/>
        </w:rPr>
      </w:pPr>
      <w:r w:rsidRPr="005B5AD7">
        <w:rPr>
          <w:rFonts w:eastAsia="Calibri"/>
          <w:b/>
          <w:bCs/>
          <w:sz w:val="28"/>
          <w:szCs w:val="28"/>
          <w:lang w:val="ru-RU" w:eastAsia="en-US" w:bidi="ar-SA"/>
        </w:rPr>
        <w:t>ПЛАНИРУЕМЫЕ РЕЗУЛЬТАТЫ ОСВОЕНИЯ УЧЕБНОГО ПРЕДМЕТА «ЛИТЕРАТУРА» НА УРОВНЕ ОСНОВНОГО ОБЩЕГО ОБРАЗОВАНИЯ</w:t>
      </w:r>
    </w:p>
    <w:p w:rsidR="0034433A" w:rsidRPr="005B5AD7" w:rsidP="00AE0C39">
      <w:pPr>
        <w:spacing w:after="0" w:line="240" w:lineRule="auto"/>
        <w:ind w:firstLine="709"/>
        <w:contextualSpacing/>
        <w:rPr>
          <w:rFonts w:eastAsia="Calibri"/>
          <w:sz w:val="28"/>
          <w:szCs w:val="28"/>
          <w:lang w:val="ru-RU" w:eastAsia="en-US" w:bidi="ar-SA"/>
        </w:rPr>
      </w:pPr>
      <w:r w:rsidRPr="005B5AD7">
        <w:rPr>
          <w:rFonts w:eastAsia="Calibri"/>
          <w:sz w:val="28"/>
          <w:szCs w:val="28"/>
          <w:lang w:val="ru-RU" w:eastAsia="en-US" w:bidi="ar-SA"/>
        </w:rPr>
        <w:t>ЛИЧНОСТНЫЕ И МЕТАПРЕДМЕТНЫЕ РЕЗУЛЬТАТЫ</w:t>
      </w:r>
    </w:p>
    <w:p w:rsidR="0034433A" w:rsidRPr="005B5AD7" w:rsidP="00AE0C39">
      <w:pPr>
        <w:spacing w:after="0" w:line="240" w:lineRule="auto"/>
        <w:ind w:firstLine="709"/>
        <w:contextualSpacing/>
        <w:rPr>
          <w:rFonts w:eastAsia="Calibri"/>
          <w:sz w:val="28"/>
          <w:szCs w:val="28"/>
          <w:lang w:val="ru-RU" w:eastAsia="en-US" w:bidi="ar-SA"/>
        </w:rPr>
      </w:pPr>
      <w:r w:rsidRPr="005B5AD7">
        <w:rPr>
          <w:rFonts w:eastAsia="Calibri"/>
          <w:sz w:val="28"/>
          <w:szCs w:val="28"/>
          <w:lang w:val="ru-RU" w:eastAsia="en-US" w:bidi="ar-SA"/>
        </w:rPr>
        <w:t>Соответствуют ПООП ООО</w:t>
      </w:r>
    </w:p>
    <w:p w:rsidR="00131D14" w:rsidRPr="005B5AD7" w:rsidP="00AE0C39">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ПРЕДМЕТНЫЕ РЕЗУЛЬТАТЫ </w:t>
      </w:r>
    </w:p>
    <w:p w:rsidR="00131D14" w:rsidRPr="005B5AD7" w:rsidP="00AE0C39">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Предметные результаты демонстрируются на материале конкретного списка литературы, определенного учителем для изучения детьми с ТНР, а также с учетом специальных условий изучения предмета. </w:t>
      </w:r>
    </w:p>
    <w:p w:rsidR="00131D14" w:rsidRPr="005B5AD7" w:rsidP="00AE0C39">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Предметные результаты освоения учебного предмета «Литература» ориентированы на формирование культуры чтения и мышления, применение знаний, умений и навыков в учебных ситуациях и реальных жизненных условиях, развитие речи обучающихся. Они должны обеспечивать формирование потребности в систематическом чтении (аудировании художественных произведений) как способе познания мира и себя в этом мире, источнике эмоциональных и эстетических впечатлений, а также средстве гармонизации отношений человека и общества.</w:t>
      </w:r>
    </w:p>
    <w:p w:rsidR="00131D14" w:rsidRPr="005B5AD7" w:rsidP="00AE0C39">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Перечень произведений для чтения или аудирования (в соответствии со структурой нарушения) может быть дополнен произведениями (фрагментами произведений) зарубежной и отечественной литературы разных эпох, в том числе произведениями писателей родного края (с учетом регионального </w:t>
      </w:r>
      <w:r w:rsidRPr="005B5AD7">
        <w:rPr>
          <w:rFonts w:eastAsia="Calibri"/>
          <w:sz w:val="28"/>
          <w:szCs w:val="28"/>
          <w:lang w:val="ru-RU" w:eastAsia="en-US" w:bidi="ar-SA"/>
        </w:rPr>
        <w:t xml:space="preserve">компонента). Основными критериями отбора произведений для изучения </w:t>
      </w:r>
      <w:r w:rsidRPr="005B5AD7" w:rsidR="00B23400">
        <w:rPr>
          <w:rFonts w:eastAsia="Calibri"/>
          <w:sz w:val="28"/>
          <w:szCs w:val="28"/>
          <w:lang w:val="ru-RU" w:eastAsia="en-US" w:bidi="ar-SA"/>
        </w:rPr>
        <w:t>на уровне основного обучения</w:t>
      </w:r>
      <w:r w:rsidRPr="005B5AD7">
        <w:rPr>
          <w:rFonts w:eastAsia="Calibri"/>
          <w:sz w:val="28"/>
          <w:szCs w:val="28"/>
          <w:lang w:val="ru-RU" w:eastAsia="en-US" w:bidi="ar-SA"/>
        </w:rPr>
        <w:t xml:space="preserve"> являются их высокая художественная ценность, гуманистическая направленность, позитивное влияние на личность </w:t>
      </w:r>
      <w:r w:rsidRPr="005B5AD7" w:rsidR="00B23400">
        <w:rPr>
          <w:rFonts w:eastAsia="Calibri"/>
          <w:sz w:val="28"/>
          <w:szCs w:val="28"/>
          <w:lang w:val="ru-RU" w:eastAsia="en-US" w:bidi="ar-SA"/>
        </w:rPr>
        <w:t>обучающегося</w:t>
      </w:r>
      <w:r w:rsidRPr="005B5AD7">
        <w:rPr>
          <w:rFonts w:eastAsia="Calibri"/>
          <w:sz w:val="28"/>
          <w:szCs w:val="28"/>
          <w:lang w:val="ru-RU" w:eastAsia="en-US" w:bidi="ar-SA"/>
        </w:rPr>
        <w:t xml:space="preserve">, соответствие задачам и его развития, возрастным особенностям, речеязыковым возможностям, а также культурно-исторические традиции и богатый опыт отечественного образования. </w:t>
      </w:r>
    </w:p>
    <w:p w:rsidR="00131D14" w:rsidRPr="005B5AD7" w:rsidP="00AE0C39">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Результаты по годам формулируются по принципу добавления новых результатов от года к году, уже названные в предыдущих годах позиции, как правило, дословно не повторяются, но учитываются (результаты очередного года по умолчанию включают результаты предыдущих лет).</w:t>
      </w:r>
    </w:p>
    <w:p w:rsidR="00131D14" w:rsidRPr="005B5AD7" w:rsidP="00AE0C39">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В предметные требования вносятся следующие изменения (по сравнению с ПООП): </w:t>
      </w:r>
    </w:p>
    <w:p w:rsidR="00131D14" w:rsidRPr="005B5AD7" w:rsidP="00AE0C39">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ПО ИТОГАМ 5 КЛАССА </w:t>
      </w:r>
    </w:p>
    <w:p w:rsidR="00131D14" w:rsidRPr="00AE0C39" w:rsidP="0020155D">
      <w:pPr>
        <w:numPr>
          <w:ilvl w:val="0"/>
          <w:numId w:val="30"/>
        </w:numPr>
        <w:spacing w:after="0" w:line="240" w:lineRule="auto"/>
        <w:ind w:left="0" w:firstLine="709"/>
        <w:contextualSpacing/>
        <w:jc w:val="both"/>
        <w:rPr>
          <w:rFonts w:eastAsia="Calibri"/>
          <w:sz w:val="28"/>
          <w:szCs w:val="28"/>
          <w:lang w:val="ru-RU" w:eastAsia="ru-RU" w:bidi="ar-SA"/>
        </w:rPr>
      </w:pPr>
      <w:r w:rsidRPr="00AE0C39">
        <w:rPr>
          <w:rFonts w:eastAsia="Calibri"/>
          <w:sz w:val="28"/>
          <w:szCs w:val="28"/>
          <w:lang w:val="ru-RU" w:eastAsia="ru-RU" w:bidi="ar-SA"/>
        </w:rPr>
        <w:t>на доступном уровне в соответствии со структурой нарушения выразительно читать наизусть не менее 3 поэтических произведений (ранее не изученных), включенных в конкретную рабочую программу (передавать эмоциональное содержание произведения, воспроизводить стихотворный ритм);</w:t>
      </w:r>
    </w:p>
    <w:p w:rsidR="00131D14" w:rsidRPr="00AE0C39" w:rsidP="0020155D">
      <w:pPr>
        <w:numPr>
          <w:ilvl w:val="0"/>
          <w:numId w:val="30"/>
        </w:numPr>
        <w:spacing w:after="0" w:line="240" w:lineRule="auto"/>
        <w:ind w:left="0" w:firstLine="709"/>
        <w:contextualSpacing/>
        <w:jc w:val="both"/>
        <w:rPr>
          <w:rFonts w:eastAsia="Calibri"/>
          <w:sz w:val="28"/>
          <w:szCs w:val="28"/>
          <w:lang w:val="ru-RU" w:eastAsia="ru-RU" w:bidi="ar-SA"/>
        </w:rPr>
      </w:pPr>
      <w:r w:rsidRPr="00AE0C39">
        <w:rPr>
          <w:rFonts w:eastAsia="Calibri"/>
          <w:sz w:val="28"/>
          <w:szCs w:val="28"/>
          <w:lang w:val="ru-RU" w:eastAsia="ru-RU" w:bidi="ar-SA"/>
        </w:rPr>
        <w:t>по заданному алгоритму на основе предварительного обсуждения создавать собственный письменный текст: давать развернутый ответ на вопрос (объемом не менее 30 слов), связанный со знанием и пониманием литературного произведения; дорабатывать собственный письменный текст по замечаниям учителя;</w:t>
      </w:r>
    </w:p>
    <w:p w:rsidR="00131D14" w:rsidRPr="005B5AD7" w:rsidP="00AE0C39">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ПО ИТОГАМ 6 КЛАССА </w:t>
      </w:r>
    </w:p>
    <w:p w:rsidR="00131D14" w:rsidRPr="00AE0C39" w:rsidP="0020155D">
      <w:pPr>
        <w:numPr>
          <w:ilvl w:val="0"/>
          <w:numId w:val="30"/>
        </w:numPr>
        <w:spacing w:after="0" w:line="240" w:lineRule="auto"/>
        <w:ind w:left="0" w:firstLine="709"/>
        <w:contextualSpacing/>
        <w:jc w:val="both"/>
        <w:rPr>
          <w:rFonts w:eastAsia="Calibri"/>
          <w:sz w:val="28"/>
          <w:szCs w:val="28"/>
          <w:lang w:val="ru-RU" w:eastAsia="ru-RU" w:bidi="ar-SA"/>
        </w:rPr>
      </w:pPr>
      <w:r w:rsidRPr="00AE0C39">
        <w:rPr>
          <w:rFonts w:eastAsia="Calibri"/>
          <w:sz w:val="28"/>
          <w:szCs w:val="28"/>
          <w:lang w:val="ru-RU" w:eastAsia="ru-RU" w:bidi="ar-SA"/>
        </w:rPr>
        <w:t>на доступном уровне в соответствии со структурой нарушения выразительно читать наизусть не менее 4 поэтических произведений (ранее не изученных), включенных в конкретную рабочую программу (передавать эмоциональное содержание произведения, воспроизводить стихотворный ритм);</w:t>
      </w:r>
    </w:p>
    <w:p w:rsidR="00131D14" w:rsidRPr="00AE0C39" w:rsidP="0020155D">
      <w:pPr>
        <w:numPr>
          <w:ilvl w:val="0"/>
          <w:numId w:val="30"/>
        </w:numPr>
        <w:spacing w:after="0" w:line="240" w:lineRule="auto"/>
        <w:ind w:left="0" w:firstLine="709"/>
        <w:contextualSpacing/>
        <w:jc w:val="both"/>
        <w:rPr>
          <w:rFonts w:eastAsia="Calibri"/>
          <w:sz w:val="28"/>
          <w:szCs w:val="28"/>
          <w:lang w:val="ru-RU" w:eastAsia="ru-RU" w:bidi="ar-SA"/>
        </w:rPr>
      </w:pPr>
      <w:r w:rsidRPr="00AE0C39">
        <w:rPr>
          <w:rFonts w:eastAsia="Calibri"/>
          <w:sz w:val="28"/>
          <w:szCs w:val="28"/>
          <w:lang w:val="ru-RU" w:eastAsia="ru-RU" w:bidi="ar-SA"/>
        </w:rPr>
        <w:t>по заданному алгоритму на основе предварительного обсуждения писать сочинения на литературную тему (с опорой на одно произведение), сочинение-рассуждение на свободную (морально-этическую, философскую) тему с привлечением литературного материала (объемом сочинений не менее 50 слов);</w:t>
      </w:r>
    </w:p>
    <w:p w:rsidR="00131D14" w:rsidRPr="005B5AD7" w:rsidP="00AE0C39">
      <w:pPr>
        <w:spacing w:after="0" w:line="240" w:lineRule="auto"/>
        <w:ind w:firstLine="709"/>
        <w:contextualSpacing/>
        <w:jc w:val="both"/>
        <w:rPr>
          <w:sz w:val="28"/>
          <w:szCs w:val="28"/>
          <w:lang w:val="ru-RU" w:eastAsia="en-US" w:bidi="ar-SA"/>
        </w:rPr>
      </w:pPr>
      <w:r w:rsidRPr="005B5AD7">
        <w:rPr>
          <w:sz w:val="28"/>
          <w:szCs w:val="28"/>
          <w:lang w:val="ru-RU" w:eastAsia="en-US" w:bidi="ar-SA"/>
        </w:rPr>
        <w:t xml:space="preserve">ПО ИТОГАМ 7 КЛАССА </w:t>
      </w:r>
    </w:p>
    <w:p w:rsidR="00131D14" w:rsidRPr="005B5AD7" w:rsidP="0020155D">
      <w:pPr>
        <w:numPr>
          <w:ilvl w:val="0"/>
          <w:numId w:val="31"/>
        </w:numPr>
        <w:spacing w:after="0" w:line="240" w:lineRule="auto"/>
        <w:ind w:left="0" w:firstLine="709"/>
        <w:contextualSpacing/>
        <w:jc w:val="both"/>
        <w:rPr>
          <w:sz w:val="28"/>
          <w:szCs w:val="28"/>
          <w:lang w:val="ru-RU" w:eastAsia="ru-RU" w:bidi="ar-SA"/>
        </w:rPr>
      </w:pPr>
      <w:r w:rsidRPr="005B5AD7">
        <w:rPr>
          <w:sz w:val="28"/>
          <w:szCs w:val="28"/>
          <w:lang w:val="ru-RU" w:eastAsia="ru-RU" w:bidi="ar-SA"/>
        </w:rPr>
        <w:t>на доступном уровне в соответствии со структурой нарушения выразительно читать наизусть не менее 5 поэтических произведений (ранее не изученных), включенных в конкретную рабочую программу;</w:t>
      </w:r>
    </w:p>
    <w:p w:rsidR="00131D14" w:rsidRPr="005B5AD7" w:rsidP="0020155D">
      <w:pPr>
        <w:numPr>
          <w:ilvl w:val="0"/>
          <w:numId w:val="31"/>
        </w:numPr>
        <w:spacing w:after="0" w:line="240" w:lineRule="auto"/>
        <w:ind w:left="0" w:firstLine="709"/>
        <w:contextualSpacing/>
        <w:jc w:val="both"/>
        <w:rPr>
          <w:sz w:val="28"/>
          <w:szCs w:val="28"/>
          <w:lang w:val="ru-RU" w:eastAsia="ru-RU" w:bidi="ar-SA"/>
        </w:rPr>
      </w:pPr>
      <w:r w:rsidRPr="005B5AD7">
        <w:rPr>
          <w:sz w:val="28"/>
          <w:szCs w:val="28"/>
          <w:lang w:val="ru-RU" w:eastAsia="ru-RU" w:bidi="ar-SA"/>
        </w:rPr>
        <w:t>по заданному алгоритму</w:t>
      </w:r>
      <w:r w:rsidRPr="005B5AD7">
        <w:rPr>
          <w:sz w:val="28"/>
          <w:szCs w:val="28"/>
          <w:lang w:val="ru-RU" w:eastAsia="ru-RU" w:bidi="ar-SA"/>
        </w:rPr>
        <w:tab/>
        <w:t>на основе предварительного анализа писать сочинения на литературную тему (с опорой на одно или несколько произведений одного писателя), сочинение-рассуждение на свободную (морально-этическую, философскую) тему с привлечением литературного материала (объемом сочинений не менее 70 слов);</w:t>
      </w:r>
    </w:p>
    <w:p w:rsidR="00131D14" w:rsidRPr="005B5AD7" w:rsidP="00AE0C39">
      <w:pPr>
        <w:spacing w:after="0" w:line="240" w:lineRule="auto"/>
        <w:ind w:left="0" w:firstLine="709"/>
        <w:contextualSpacing/>
        <w:jc w:val="both"/>
        <w:rPr>
          <w:sz w:val="28"/>
          <w:szCs w:val="28"/>
          <w:lang w:val="ru-RU" w:eastAsia="ru-RU" w:bidi="ar-SA"/>
        </w:rPr>
      </w:pPr>
      <w:r w:rsidRPr="005B5AD7">
        <w:rPr>
          <w:sz w:val="28"/>
          <w:szCs w:val="28"/>
          <w:lang w:val="ru-RU" w:eastAsia="ru-RU" w:bidi="ar-SA"/>
        </w:rPr>
        <w:t xml:space="preserve">ПО ИТОГАМ 8 КЛАССА </w:t>
      </w:r>
    </w:p>
    <w:p w:rsidR="00131D14" w:rsidRPr="005B5AD7" w:rsidP="0020155D">
      <w:pPr>
        <w:numPr>
          <w:ilvl w:val="0"/>
          <w:numId w:val="32"/>
        </w:numPr>
        <w:autoSpaceDE w:val="0"/>
        <w:autoSpaceDN w:val="0"/>
        <w:adjustRightInd w:val="0"/>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на доступном уровне в соответствии со структурой нарушения выразительно читать наизусть не менее 5 поэтических произведений (ранее не изученных), включенных в конкретную рабочую программу;</w:t>
      </w:r>
    </w:p>
    <w:p w:rsidR="00131D14" w:rsidRPr="005B5AD7" w:rsidP="0020155D">
      <w:pPr>
        <w:numPr>
          <w:ilvl w:val="0"/>
          <w:numId w:val="32"/>
        </w:numPr>
        <w:autoSpaceDE w:val="0"/>
        <w:autoSpaceDN w:val="0"/>
        <w:adjustRightInd w:val="0"/>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по заданному алгоритму </w:t>
      </w:r>
      <w:bookmarkStart w:id="37" w:name="_Hlk55660078"/>
      <w:r w:rsidRPr="005B5AD7">
        <w:rPr>
          <w:rFonts w:eastAsia="Calibri"/>
          <w:sz w:val="28"/>
          <w:szCs w:val="28"/>
          <w:lang w:val="ru-RU" w:eastAsia="en-US" w:bidi="ar-SA"/>
        </w:rPr>
        <w:t>на основе предварительного анализа</w:t>
      </w:r>
      <w:bookmarkEnd w:id="37"/>
      <w:r w:rsidRPr="005B5AD7">
        <w:rPr>
          <w:rFonts w:eastAsia="Calibri"/>
          <w:sz w:val="28"/>
          <w:szCs w:val="28"/>
          <w:lang w:val="ru-RU" w:eastAsia="en-US" w:bidi="ar-SA"/>
        </w:rPr>
        <w:t xml:space="preserve"> писать сочинения на литературную тему (с опорой на одно произведение или несколько произведений одного писателя, произведения разных писателей), сочинение-рассуждение на свободную (морально-этическую, философскую) тему с привлечением литературного материала (объемом сочинений не менее 150 слов)</w:t>
      </w:r>
    </w:p>
    <w:p w:rsidR="00131D14" w:rsidRPr="005B5AD7" w:rsidP="00AE0C39">
      <w:pPr>
        <w:autoSpaceDE w:val="0"/>
        <w:autoSpaceDN w:val="0"/>
        <w:adjustRightInd w:val="0"/>
        <w:ind w:firstLine="709"/>
        <w:contextualSpacing/>
        <w:jc w:val="both"/>
        <w:rPr>
          <w:rFonts w:eastAsia="Calibri"/>
          <w:b/>
          <w:bCs/>
          <w:sz w:val="28"/>
          <w:szCs w:val="28"/>
          <w:lang w:val="ru-RU" w:eastAsia="en-US" w:bidi="ar-SA"/>
        </w:rPr>
      </w:pPr>
      <w:r w:rsidRPr="005B5AD7">
        <w:rPr>
          <w:rFonts w:eastAsia="Calibri"/>
          <w:sz w:val="28"/>
          <w:szCs w:val="28"/>
          <w:lang w:val="ru-RU" w:eastAsia="en-US" w:bidi="ar-SA"/>
        </w:rPr>
        <w:t xml:space="preserve">ПО ИТОГАМ 9 (10) КЛАССОВ </w:t>
      </w:r>
    </w:p>
    <w:p w:rsidR="00131D14" w:rsidRPr="005B5AD7" w:rsidP="0020155D">
      <w:pPr>
        <w:numPr>
          <w:ilvl w:val="0"/>
          <w:numId w:val="32"/>
        </w:numPr>
        <w:autoSpaceDE w:val="0"/>
        <w:autoSpaceDN w:val="0"/>
        <w:adjustRightInd w:val="0"/>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на доступном уровне в соответствии со структурой нарушения выразительно читать наизусть не менее 5 поэтических произведений (ранее не изученных), включенных в конкретную рабочую программу;</w:t>
      </w:r>
    </w:p>
    <w:p w:rsidR="00131D14" w:rsidRPr="005B5AD7" w:rsidP="0020155D">
      <w:pPr>
        <w:numPr>
          <w:ilvl w:val="0"/>
          <w:numId w:val="32"/>
        </w:numPr>
        <w:autoSpaceDE w:val="0"/>
        <w:autoSpaceDN w:val="0"/>
        <w:adjustRightInd w:val="0"/>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по заданному алгоритму писать сочинения на литературную тему (с опорой на одно произведение или несколько произведений одного писателя, произведения разных писателей), сочинение-рассуждение на свободную (морально-этическую, философскую) тему с привлечением литературного материала (объемом сочинений не менее 180 слов); после предварительного анализа по заданному алгоритму составлять рецензии; на доступном уровне в соответствии со структурой нарушения редактировать собственные и чужие тексты.</w:t>
      </w:r>
    </w:p>
    <w:p w:rsidR="00292141" w:rsidRPr="005B5AD7" w:rsidP="00AE0C39">
      <w:pPr>
        <w:spacing w:after="0" w:line="240" w:lineRule="auto"/>
        <w:ind w:firstLine="709"/>
        <w:contextualSpacing/>
        <w:jc w:val="both"/>
        <w:rPr>
          <w:rFonts w:eastAsia="Calibri"/>
          <w:sz w:val="28"/>
          <w:szCs w:val="28"/>
          <w:lang w:val="ru-RU" w:eastAsia="en-US" w:bidi="ar-SA"/>
        </w:rPr>
      </w:pPr>
    </w:p>
    <w:p w:rsidR="00292141" w:rsidRPr="005B5AD7" w:rsidP="00AE0C39">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ОЦЕНИВАНИЕ РЕЗУЛЬТАТОВ ОСВОЕНИЯ ПРОГРАММЫ</w:t>
      </w:r>
    </w:p>
    <w:p w:rsidR="00292141" w:rsidRPr="005B5AD7" w:rsidP="00AE0C39">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rsidR="00292141" w:rsidRPr="005B5AD7" w:rsidP="00AE0C39">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rsidR="00292141" w:rsidRPr="005B5AD7" w:rsidP="00AE0C39">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Оценивание письменных работ осуществляется с особым учетом специфических (дисграфических) ошибок: 3 дисграфические ошибки одного типа (акустические, моторные, оптические, ошибки языкового анализа) оцениваются как 1 орфографическая.</w:t>
      </w:r>
    </w:p>
    <w:p w:rsidR="0034433A" w:rsidRPr="005B5AD7" w:rsidP="005B5AD7">
      <w:pPr>
        <w:spacing w:after="0" w:line="240" w:lineRule="auto"/>
        <w:ind w:firstLine="709"/>
        <w:contextualSpacing/>
        <w:jc w:val="both"/>
        <w:rPr>
          <w:rFonts w:eastAsia="Calibri"/>
          <w:sz w:val="28"/>
          <w:szCs w:val="28"/>
          <w:lang w:val="ru-RU" w:eastAsia="en-US" w:bidi="ar-SA"/>
        </w:rPr>
      </w:pPr>
    </w:p>
    <w:p w:rsidR="009B431A" w:rsidRPr="005B5AD7" w:rsidP="005B5AD7">
      <w:pPr>
        <w:spacing w:after="0" w:line="240" w:lineRule="auto"/>
        <w:contextualSpacing/>
        <w:rPr>
          <w:rFonts w:eastAsia="Calibri"/>
          <w:b/>
          <w:bCs/>
          <w:sz w:val="28"/>
          <w:szCs w:val="28"/>
          <w:lang w:val="ru-RU" w:eastAsia="ru-RU" w:bidi="ar-SA"/>
        </w:rPr>
      </w:pPr>
      <w:bookmarkStart w:id="38" w:name="анг"/>
      <w:r w:rsidRPr="005B5AD7">
        <w:rPr>
          <w:rFonts w:eastAsia="Calibri"/>
          <w:b/>
          <w:bCs/>
          <w:sz w:val="28"/>
          <w:szCs w:val="28"/>
          <w:lang w:val="ru-RU" w:eastAsia="en-US" w:bidi="ar-SA"/>
        </w:rPr>
        <w:br w:type="page"/>
      </w:r>
    </w:p>
    <w:p w:rsidR="000C60F5" w:rsidRPr="00AE0C39" w:rsidP="001B208C">
      <w:pPr>
        <w:keepNext/>
        <w:keepLines/>
        <w:spacing w:after="0" w:line="240" w:lineRule="auto"/>
        <w:contextualSpacing/>
        <w:jc w:val="center"/>
        <w:outlineLvl w:val="2"/>
        <w:rPr>
          <w:b/>
          <w:sz w:val="28"/>
          <w:lang w:val="ru-RU" w:eastAsia="ru-RU" w:bidi="ar-SA"/>
        </w:rPr>
      </w:pPr>
      <w:bookmarkStart w:id="39" w:name="_Toc98861157"/>
      <w:r>
        <w:rPr>
          <w:rFonts w:eastAsiaTheme="majorEastAsia" w:cstheme="majorBidi"/>
          <w:b/>
          <w:sz w:val="28"/>
          <w:lang w:val="ru-RU" w:eastAsia="ru-RU" w:bidi="ar-SA"/>
        </w:rPr>
        <w:t>2.1.4. </w:t>
      </w:r>
      <w:r w:rsidRPr="00AE0C39">
        <w:rPr>
          <w:rFonts w:eastAsiaTheme="majorEastAsia" w:cstheme="majorBidi"/>
          <w:b/>
          <w:sz w:val="28"/>
          <w:lang w:val="ru-RU" w:eastAsia="ru-RU" w:bidi="ar-SA"/>
        </w:rPr>
        <w:t>АНГЛИЙСКИЙ ЯЗЫК</w:t>
      </w:r>
      <w:bookmarkEnd w:id="39"/>
    </w:p>
    <w:p w:rsidR="001B208C" w:rsidRPr="001B208C" w:rsidP="001B208C">
      <w:pPr>
        <w:spacing w:after="0" w:line="240" w:lineRule="auto"/>
        <w:ind w:firstLine="709"/>
        <w:contextualSpacing/>
        <w:jc w:val="both"/>
        <w:rPr>
          <w:sz w:val="28"/>
          <w:lang w:val="ru-RU" w:eastAsia="en-US" w:bidi="ar-SA"/>
        </w:rPr>
      </w:pPr>
      <w:bookmarkStart w:id="40" w:name="имт"/>
      <w:bookmarkEnd w:id="38"/>
      <w:r w:rsidRPr="001B208C">
        <w:rPr>
          <w:sz w:val="28"/>
          <w:lang w:val="ru-RU" w:eastAsia="en-US" w:bidi="ar-SA"/>
        </w:rPr>
        <w:t>В настоящей программе учебного предмета «Иностранный язык» рассматривается обучение первому иностранному языку (английскому). Преподавание второго и последующих иностранных языков является правом   образовательной организации, и может быть реализовано за счет часов части учебного плана, формируемой участниками образовательных отношений. Преподавание второго и последующих иностранных языков не является обязательным.</w:t>
      </w:r>
    </w:p>
    <w:p w:rsidR="001B208C" w:rsidRPr="001B208C" w:rsidP="001B208C">
      <w:pPr>
        <w:spacing w:after="0" w:line="240" w:lineRule="auto"/>
        <w:ind w:firstLine="709"/>
        <w:contextualSpacing/>
        <w:jc w:val="both"/>
        <w:rPr>
          <w:sz w:val="28"/>
          <w:lang w:val="ru-RU" w:eastAsia="en-US" w:bidi="ar-SA"/>
        </w:rPr>
      </w:pPr>
      <w:r w:rsidRPr="001B208C">
        <w:rPr>
          <w:sz w:val="28"/>
          <w:lang w:val="ru-RU" w:eastAsia="en-US" w:bidi="ar-SA"/>
        </w:rPr>
        <w:t>Примерная рабочая программа по английскому языку для обучающихся с тяжелыми нарушениями речи (ТНР)  на уровне основного общего образования составлена с учетом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в соответствии с направлениями работы  по формированию ценностных установок и социально-значимых качеств личности, указанными в Примерной программе воспитания (одобрено решением ФУМО от 02.06.2020 г.).</w:t>
      </w:r>
    </w:p>
    <w:p w:rsidR="001B208C" w:rsidRPr="001B208C" w:rsidP="001B208C">
      <w:pPr>
        <w:spacing w:after="0" w:line="240" w:lineRule="auto"/>
        <w:ind w:firstLine="709"/>
        <w:contextualSpacing/>
        <w:jc w:val="both"/>
        <w:rPr>
          <w:sz w:val="28"/>
          <w:lang w:val="ru-RU" w:eastAsia="en-US" w:bidi="ar-SA"/>
        </w:rPr>
      </w:pPr>
    </w:p>
    <w:p w:rsidR="001B208C" w:rsidRPr="001B208C" w:rsidP="001B208C">
      <w:pPr>
        <w:spacing w:after="0" w:line="240" w:lineRule="auto"/>
        <w:ind w:firstLine="709"/>
        <w:contextualSpacing/>
        <w:jc w:val="both"/>
        <w:rPr>
          <w:sz w:val="28"/>
          <w:lang w:val="ru-RU" w:eastAsia="en-US" w:bidi="ar-SA"/>
        </w:rPr>
      </w:pPr>
      <w:r w:rsidRPr="001B208C">
        <w:rPr>
          <w:sz w:val="28"/>
          <w:lang w:val="ru-RU" w:eastAsia="en-US" w:bidi="ar-SA"/>
        </w:rPr>
        <w:t>ПОЯСНИТЕЛЬНАЯ ЗАПИСКА.</w:t>
      </w:r>
    </w:p>
    <w:p w:rsidR="001B208C" w:rsidRPr="001B208C" w:rsidP="001B208C">
      <w:pPr>
        <w:spacing w:after="0" w:line="240" w:lineRule="auto"/>
        <w:ind w:firstLine="709"/>
        <w:contextualSpacing/>
        <w:jc w:val="both"/>
        <w:rPr>
          <w:sz w:val="28"/>
          <w:lang w:val="ru-RU" w:eastAsia="en-US" w:bidi="ar-SA"/>
        </w:rPr>
      </w:pPr>
      <w:r w:rsidRPr="001B208C">
        <w:rPr>
          <w:sz w:val="28"/>
          <w:lang w:val="ru-RU" w:eastAsia="en-US" w:bidi="ar-SA"/>
        </w:rPr>
        <w:t>Изучение иностранного языка является необходимым для современного культурного человека.  Для детей с ТНР владение английским языком открывает дополнительные возможности для понимания современного мира, профессиональной деятельности, интеграции в обществе. Ряд особенностей восприятия обращённой и формирования самостоятельной речи у детей с тяжелыми нарушениями речи на родном языке не позволяет рассчитывать на полное освоение грамматически сложно устроенной речи на иностранном языке, что необходимо учитывать при планировании конечного уровня практического владения языком. В результате изучения курса иностранного языка у детей с тяжелыми нарушениями речи формируются начальные навыки общения на иностранном языке, первоначальные представления о роли и значимости иностранного языка в жизни современного человека в поликультурном мире.</w:t>
      </w:r>
    </w:p>
    <w:p w:rsidR="001B208C" w:rsidRPr="001B208C" w:rsidP="001B208C">
      <w:pPr>
        <w:spacing w:after="0" w:line="240" w:lineRule="auto"/>
        <w:ind w:firstLine="709"/>
        <w:contextualSpacing/>
        <w:jc w:val="both"/>
        <w:rPr>
          <w:sz w:val="28"/>
          <w:lang w:val="ru-RU" w:eastAsia="en-US" w:bidi="ar-SA"/>
        </w:rPr>
      </w:pPr>
      <w:r w:rsidRPr="001B208C">
        <w:rPr>
          <w:sz w:val="28"/>
          <w:lang w:val="ru-RU" w:eastAsia="en-US" w:bidi="ar-SA"/>
        </w:rPr>
        <w:t>Знание иностранного языка обеспечивает формирование представлений об особенностях культуры стран изучаемого языка, что в свою очередь является необходимым условием   для воспитания толерантного отношения к представителям его культуры.</w:t>
      </w:r>
    </w:p>
    <w:p w:rsidR="001B208C" w:rsidRPr="001B208C" w:rsidP="001B208C">
      <w:pPr>
        <w:spacing w:after="0" w:line="240" w:lineRule="auto"/>
        <w:ind w:firstLine="709"/>
        <w:contextualSpacing/>
        <w:jc w:val="both"/>
        <w:rPr>
          <w:sz w:val="28"/>
          <w:lang w:val="ru-RU" w:eastAsia="en-US" w:bidi="ar-SA"/>
        </w:rPr>
      </w:pPr>
      <w:r w:rsidRPr="001B208C">
        <w:rPr>
          <w:sz w:val="28"/>
          <w:lang w:val="ru-RU" w:eastAsia="en-US" w:bidi="ar-SA"/>
        </w:rPr>
        <w:t>Программа дисциплины «Иностранный (английский) язык» направлена на формирование ценностных ориентиров, связанных с культурой  непрерывного самообразования и саморазвития, а также на развитие личностных качеств, необходимых для участия в совместной деятельности, в частности, уважительного отношения к окружающим. В процессе освоения данной учебной дисциплины у обучающихся формируется готовность к участию в диалоге в рамках межкультурного общения.</w:t>
      </w:r>
    </w:p>
    <w:p w:rsidR="001B208C" w:rsidRPr="001B208C" w:rsidP="001B208C">
      <w:pPr>
        <w:spacing w:after="0" w:line="240" w:lineRule="auto"/>
        <w:ind w:firstLine="709"/>
        <w:contextualSpacing/>
        <w:jc w:val="both"/>
        <w:rPr>
          <w:sz w:val="28"/>
          <w:lang w:val="ru-RU" w:eastAsia="en-US" w:bidi="ar-SA"/>
        </w:rPr>
      </w:pPr>
      <w:r w:rsidRPr="001B208C">
        <w:rPr>
          <w:sz w:val="28"/>
          <w:lang w:val="ru-RU" w:eastAsia="en-US" w:bidi="ar-SA"/>
        </w:rPr>
        <w:t xml:space="preserve">Программа составлена с учетом особенностей преподавания данного учебного предметам для детей с ТНР. В программе представлены цель и </w:t>
      </w:r>
      <w:r w:rsidRPr="001B208C">
        <w:rPr>
          <w:sz w:val="28"/>
          <w:lang w:val="ru-RU" w:eastAsia="en-US" w:bidi="ar-SA"/>
        </w:rPr>
        <w:t>коррекционные задачи, базовые положения обучения английскому языку обучающихся с ТНР.</w:t>
      </w:r>
    </w:p>
    <w:p w:rsidR="001B208C" w:rsidRPr="001B208C" w:rsidP="001B208C">
      <w:pPr>
        <w:spacing w:after="0" w:line="240" w:lineRule="auto"/>
        <w:ind w:firstLine="709"/>
        <w:contextualSpacing/>
        <w:jc w:val="both"/>
        <w:rPr>
          <w:sz w:val="28"/>
          <w:lang w:val="ru-RU" w:eastAsia="en-US" w:bidi="ar-SA"/>
        </w:rPr>
      </w:pPr>
      <w:r w:rsidRPr="001B208C">
        <w:rPr>
          <w:sz w:val="28"/>
          <w:lang w:val="ru-RU" w:eastAsia="en-US" w:bidi="ar-SA"/>
        </w:rPr>
        <w:t>ОБЩАЯ ХАРАКТЕРИСТИКА УЧЕБНОГО ПРЕДМЕТА «ИНОСТРАННЫЙ (АНГЛИЙСКИЙ) ЯЗЫК».</w:t>
      </w:r>
    </w:p>
    <w:p w:rsidR="001B208C" w:rsidRPr="001B208C" w:rsidP="001B208C">
      <w:pPr>
        <w:spacing w:after="0" w:line="240" w:lineRule="auto"/>
        <w:ind w:firstLine="709"/>
        <w:contextualSpacing/>
        <w:jc w:val="both"/>
        <w:rPr>
          <w:sz w:val="28"/>
          <w:lang w:val="ru-RU" w:eastAsia="en-US" w:bidi="ar-SA"/>
        </w:rPr>
      </w:pPr>
      <w:r w:rsidRPr="001B208C">
        <w:rPr>
          <w:sz w:val="28"/>
          <w:lang w:val="ru-RU" w:eastAsia="en-US" w:bidi="ar-SA"/>
        </w:rPr>
        <w:t>Обучение  детей с ТНР иностранному языку осуществляется с учетом их индивидуальных психофизических особенностей обучающихся, особенностей их речемыслительной деятельности. В зависимости от структуры нарушений оцениваются результаты говорения.</w:t>
      </w:r>
    </w:p>
    <w:p w:rsidR="001B208C" w:rsidRPr="001B208C" w:rsidP="001B208C">
      <w:pPr>
        <w:spacing w:after="0" w:line="240" w:lineRule="auto"/>
        <w:ind w:firstLine="709"/>
        <w:contextualSpacing/>
        <w:jc w:val="both"/>
        <w:rPr>
          <w:b/>
          <w:bCs/>
          <w:sz w:val="28"/>
          <w:lang w:val="ru-RU" w:eastAsia="en-US" w:bidi="ar-SA"/>
        </w:rPr>
      </w:pPr>
      <w:r w:rsidRPr="001B208C">
        <w:rPr>
          <w:b/>
          <w:bCs/>
          <w:sz w:val="28"/>
          <w:lang w:val="ru-RU" w:eastAsia="en-US" w:bidi="ar-SA"/>
        </w:rPr>
        <w:t>Обучение английскому языку детей с ТНР строится на основе следующих базовых положений:</w:t>
      </w:r>
    </w:p>
    <w:p w:rsidR="001B208C" w:rsidRPr="001B208C" w:rsidP="0020155D">
      <w:pPr>
        <w:numPr>
          <w:ilvl w:val="0"/>
          <w:numId w:val="33"/>
        </w:numPr>
        <w:spacing w:after="0" w:line="240" w:lineRule="auto"/>
        <w:ind w:left="0" w:firstLine="709"/>
        <w:contextualSpacing/>
        <w:jc w:val="both"/>
        <w:rPr>
          <w:sz w:val="28"/>
          <w:lang w:val="ru-RU" w:eastAsia="en-US" w:bidi="ar-SA"/>
        </w:rPr>
      </w:pPr>
      <w:r w:rsidRPr="001B208C">
        <w:rPr>
          <w:sz w:val="28"/>
          <w:lang w:val="ru-RU" w:eastAsia="en-US" w:bidi="ar-SA"/>
        </w:rPr>
        <w:t xml:space="preserve">Важным условием является организация языковой среды. </w:t>
      </w:r>
    </w:p>
    <w:p w:rsidR="001B208C" w:rsidRPr="001B208C" w:rsidP="0020155D">
      <w:pPr>
        <w:numPr>
          <w:ilvl w:val="0"/>
          <w:numId w:val="33"/>
        </w:numPr>
        <w:spacing w:after="0" w:line="240" w:lineRule="auto"/>
        <w:ind w:left="0" w:firstLine="709"/>
        <w:contextualSpacing/>
        <w:jc w:val="both"/>
        <w:rPr>
          <w:sz w:val="28"/>
          <w:lang w:val="ru-RU" w:eastAsia="en-US" w:bidi="ar-SA"/>
        </w:rPr>
      </w:pPr>
      <w:r w:rsidRPr="001B208C">
        <w:rPr>
          <w:sz w:val="28"/>
          <w:lang w:val="ru-RU" w:eastAsia="en-US" w:bidi="ar-SA"/>
        </w:rPr>
        <w:t xml:space="preserve">Изучаемые образцы речи соответствуют языковым нормам современного живого языка и предъявляются через общение с учителем, аудирование и другие доступные ребенку способы предъявления учебного материала. </w:t>
      </w:r>
    </w:p>
    <w:p w:rsidR="001B208C" w:rsidRPr="001B208C" w:rsidP="0020155D">
      <w:pPr>
        <w:numPr>
          <w:ilvl w:val="0"/>
          <w:numId w:val="33"/>
        </w:numPr>
        <w:spacing w:after="0" w:line="240" w:lineRule="auto"/>
        <w:ind w:left="0" w:firstLine="709"/>
        <w:contextualSpacing/>
        <w:jc w:val="both"/>
        <w:rPr>
          <w:sz w:val="28"/>
          <w:lang w:val="ru-RU" w:eastAsia="en-US" w:bidi="ar-SA"/>
        </w:rPr>
      </w:pPr>
      <w:r w:rsidRPr="001B208C">
        <w:rPr>
          <w:sz w:val="28"/>
          <w:lang w:val="ru-RU" w:eastAsia="en-US" w:bidi="ar-SA"/>
        </w:rPr>
        <w:t xml:space="preserve">Отбор языкового материала осуществляется на основе тематики, соответствующей возрастным интересам и потребностям обучающихся с учетом реалий современного мира. Отбираемый для изучения языковой материал обладает высокой частотностью. </w:t>
      </w:r>
    </w:p>
    <w:p w:rsidR="001B208C" w:rsidRPr="001B208C" w:rsidP="0020155D">
      <w:pPr>
        <w:numPr>
          <w:ilvl w:val="0"/>
          <w:numId w:val="33"/>
        </w:numPr>
        <w:spacing w:after="0" w:line="240" w:lineRule="auto"/>
        <w:ind w:left="0" w:firstLine="709"/>
        <w:contextualSpacing/>
        <w:jc w:val="both"/>
        <w:rPr>
          <w:sz w:val="28"/>
          <w:lang w:val="ru-RU" w:eastAsia="en-US" w:bidi="ar-SA"/>
        </w:rPr>
      </w:pPr>
      <w:r w:rsidRPr="001B208C">
        <w:rPr>
          <w:sz w:val="28"/>
          <w:lang w:val="ru-RU" w:eastAsia="en-US" w:bidi="ar-SA"/>
        </w:rPr>
        <w:t xml:space="preserve">Предлагаемый для изучения на иностранном языке языковой материал должен быть знаком обучающимся на родном языке.  </w:t>
      </w:r>
    </w:p>
    <w:p w:rsidR="001B208C" w:rsidRPr="001B208C" w:rsidP="0020155D">
      <w:pPr>
        <w:numPr>
          <w:ilvl w:val="0"/>
          <w:numId w:val="33"/>
        </w:numPr>
        <w:spacing w:after="0" w:line="240" w:lineRule="auto"/>
        <w:ind w:left="0" w:firstLine="709"/>
        <w:contextualSpacing/>
        <w:jc w:val="both"/>
        <w:rPr>
          <w:sz w:val="28"/>
          <w:lang w:val="ru-RU" w:eastAsia="en-US" w:bidi="ar-SA"/>
        </w:rPr>
      </w:pPr>
      <w:r w:rsidRPr="001B208C">
        <w:rPr>
          <w:sz w:val="28"/>
          <w:lang w:val="ru-RU" w:eastAsia="en-US" w:bidi="ar-SA"/>
        </w:rPr>
        <w:t xml:space="preserve">Обязательным условием является включение речевой деятельности на иностранном в различные виды деятельности (учебную, игровую, предметно-практическую), при этом должны быть задействованы различные анализаторные системы восприятия информации (зрение, слух, тактильное восприятие). </w:t>
      </w:r>
    </w:p>
    <w:p w:rsidR="001B208C" w:rsidRPr="001B208C" w:rsidP="0020155D">
      <w:pPr>
        <w:numPr>
          <w:ilvl w:val="0"/>
          <w:numId w:val="33"/>
        </w:numPr>
        <w:spacing w:after="0" w:line="240" w:lineRule="auto"/>
        <w:ind w:left="0" w:firstLine="709"/>
        <w:contextualSpacing/>
        <w:jc w:val="both"/>
        <w:rPr>
          <w:sz w:val="28"/>
          <w:lang w:val="ru-RU" w:eastAsia="en-US" w:bidi="ar-SA"/>
        </w:rPr>
      </w:pPr>
      <w:r w:rsidRPr="001B208C">
        <w:rPr>
          <w:sz w:val="28"/>
          <w:lang w:val="ru-RU" w:eastAsia="en-US" w:bidi="ar-SA"/>
        </w:rPr>
        <w:t>Уроки строятся по принципу формирования потребности в общении. Мотивация обучающегося к общению на английском языке имеет принципиальное значение.</w:t>
      </w:r>
    </w:p>
    <w:p w:rsidR="001B208C" w:rsidRPr="001B208C" w:rsidP="0020155D">
      <w:pPr>
        <w:numPr>
          <w:ilvl w:val="0"/>
          <w:numId w:val="33"/>
        </w:numPr>
        <w:spacing w:after="0" w:line="240" w:lineRule="auto"/>
        <w:ind w:left="0" w:firstLine="709"/>
        <w:contextualSpacing/>
        <w:jc w:val="both"/>
        <w:rPr>
          <w:sz w:val="28"/>
          <w:lang w:val="ru-RU" w:eastAsia="en-US" w:bidi="ar-SA"/>
        </w:rPr>
      </w:pPr>
      <w:r w:rsidRPr="001B208C">
        <w:rPr>
          <w:sz w:val="28"/>
          <w:lang w:val="ru-RU" w:eastAsia="en-US" w:bidi="ar-SA"/>
        </w:rPr>
        <w:t xml:space="preserve">Аудирование является одним из важнейших видов учебной деятельности. Определяющее значение имеет работа с аудиозаписью для восприятия и закрепления материала в классе и во внеурочное время. </w:t>
      </w:r>
    </w:p>
    <w:p w:rsidR="001B208C" w:rsidRPr="001B208C" w:rsidP="0020155D">
      <w:pPr>
        <w:numPr>
          <w:ilvl w:val="0"/>
          <w:numId w:val="33"/>
        </w:numPr>
        <w:spacing w:after="0" w:line="240" w:lineRule="auto"/>
        <w:ind w:left="0" w:firstLine="709"/>
        <w:contextualSpacing/>
        <w:jc w:val="both"/>
        <w:rPr>
          <w:sz w:val="28"/>
          <w:lang w:val="ru-RU" w:eastAsia="en-US" w:bidi="ar-SA"/>
        </w:rPr>
      </w:pPr>
      <w:r w:rsidRPr="001B208C">
        <w:rPr>
          <w:sz w:val="28"/>
          <w:lang w:val="ru-RU" w:eastAsia="en-US" w:bidi="ar-SA"/>
        </w:rPr>
        <w:t xml:space="preserve">Овладение произносительной стороной английской речи детьми с тяжелыми нарушениями речи требует особого внимания. Для данной категории обучающихся прогнозирование результатов практического овладения произносительными навыками зависит от структуры речевого дефекта. </w:t>
      </w:r>
    </w:p>
    <w:p w:rsidR="001B208C" w:rsidRPr="001B208C" w:rsidP="001B208C">
      <w:pPr>
        <w:spacing w:after="0" w:line="240" w:lineRule="auto"/>
        <w:ind w:firstLine="709"/>
        <w:contextualSpacing/>
        <w:jc w:val="both"/>
        <w:rPr>
          <w:sz w:val="28"/>
          <w:lang w:val="ru-RU" w:eastAsia="en-US" w:bidi="ar-SA"/>
        </w:rPr>
      </w:pPr>
      <w:r w:rsidRPr="001B208C">
        <w:rPr>
          <w:sz w:val="28"/>
          <w:lang w:val="ru-RU" w:eastAsia="en-US" w:bidi="ar-SA"/>
        </w:rPr>
        <w:t>При реализации курса «Иностранный язык» необходимо учитывать следующие специфические образовательные потребности обучающихся с ТНР на уровне основного общего образования:</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учет индивидуальных особенностей детей с ТНР при оценивании образовательных результатов;</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развитие коммуникативно-речевых возможностей на иностранном языке с учетом степени выраженности и этиологии речевого нарушения;</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формирование и развитие навыков письменной речи на английском языке с учетом характера и структуры речевых нарушений;</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использование специфичных методов, приемов и способов подачи учебного материала, необходимых для успешного освоения иностранного языка;</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применение дополнительных наглядных средств, разработка специальных дидактических материалов для уроков иностранного языка;</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организация успешного взаимодействия с окружающими людьми, развитие вербальной и невербальной коммуникации;</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развитие учебно-познавательной мотивации, интереса к изучению иностранного языка в связи с его значимостью в будущей профессиональной деятельности и необходимостью более полной социальной интеграции в современном обществе.</w:t>
      </w:r>
    </w:p>
    <w:p w:rsidR="001B208C" w:rsidRPr="001B208C" w:rsidP="001B208C">
      <w:pPr>
        <w:spacing w:after="0" w:line="240" w:lineRule="auto"/>
        <w:ind w:firstLine="709"/>
        <w:contextualSpacing/>
        <w:jc w:val="both"/>
        <w:rPr>
          <w:sz w:val="28"/>
          <w:lang w:val="ru-RU" w:eastAsia="en-US" w:bidi="ar-SA"/>
        </w:rPr>
      </w:pPr>
      <w:r w:rsidRPr="001B208C">
        <w:rPr>
          <w:sz w:val="28"/>
          <w:lang w:val="ru-RU" w:eastAsia="en-US" w:bidi="ar-SA"/>
        </w:rPr>
        <w:t>Коррекционно-развивающий потенциал учебного предмета «Иностранный (английский) язык» способствует развитию коммуникативных навыков обучающихся с ТНР, создает условия для введения обучающихся в культуру страны изучаемого языка, развития представлений о культуре родной стороны, обеспечивает расширение кругозора и всестороннее развитие личности.</w:t>
      </w:r>
    </w:p>
    <w:p w:rsidR="001B208C" w:rsidRPr="001B208C" w:rsidP="001B208C">
      <w:pPr>
        <w:spacing w:after="0" w:line="240" w:lineRule="auto"/>
        <w:ind w:firstLine="709"/>
        <w:contextualSpacing/>
        <w:jc w:val="both"/>
        <w:rPr>
          <w:sz w:val="28"/>
          <w:lang w:val="ru-RU" w:eastAsia="en-US" w:bidi="ar-SA"/>
        </w:rPr>
      </w:pPr>
    </w:p>
    <w:p w:rsidR="001B208C" w:rsidRPr="001B208C" w:rsidP="001B208C">
      <w:pPr>
        <w:spacing w:after="0" w:line="240" w:lineRule="auto"/>
        <w:ind w:firstLine="709"/>
        <w:contextualSpacing/>
        <w:jc w:val="both"/>
        <w:rPr>
          <w:sz w:val="28"/>
          <w:lang w:val="ru-RU" w:eastAsia="en-US" w:bidi="ar-SA"/>
        </w:rPr>
      </w:pPr>
      <w:r w:rsidRPr="001B208C">
        <w:rPr>
          <w:sz w:val="28"/>
          <w:lang w:val="ru-RU" w:eastAsia="en-US" w:bidi="ar-SA"/>
        </w:rPr>
        <w:t>ЦЕЛЬ И ЗАДАЧИ УЧЕБНОГО ПРЕДМЕТА «ИНОСТРАННЫЙ (АНГЛИЙСКИЙ) ЯЗЫК».</w:t>
      </w:r>
    </w:p>
    <w:p w:rsidR="001B208C" w:rsidRPr="001B208C" w:rsidP="001B208C">
      <w:pPr>
        <w:spacing w:after="0" w:line="240" w:lineRule="auto"/>
        <w:ind w:firstLine="709"/>
        <w:contextualSpacing/>
        <w:jc w:val="both"/>
        <w:rPr>
          <w:sz w:val="28"/>
          <w:lang w:val="ru-RU" w:eastAsia="en-US" w:bidi="ar-SA"/>
        </w:rPr>
      </w:pPr>
      <w:r w:rsidRPr="001B208C">
        <w:rPr>
          <w:sz w:val="28"/>
          <w:lang w:val="ru-RU" w:eastAsia="en-US" w:bidi="ar-SA"/>
        </w:rPr>
        <w:t xml:space="preserve">Целью дисциплины «Иностранный (английский) язык» является формирование коммуникативной компетенции у обучающихся с ТНР. В рамках предлагаемого курса решается ряд общеобразовательных задач: </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формирование элементарных коммуникативных навыков на иностранном языке;</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формирование навыков речевого поведения на иностранном языке:</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формирование навыков диалогической англоязычной речи;</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формирование навыков монологической англоязычной речи;</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формирование представлений о культуре страны изучаемого языка;</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формирование представлений о значимости иностранного языка в будущей профессиональной деятельности.</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В курсе английского языка для обучающихся с тяжелыми нарушениями речи решаются следующие коррекционные задачи.</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расширение представлений об окружающем мире; </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 xml:space="preserve">формирование навыка понимания обращенной иноязычной речи; </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развитие познавательной деятельности, своеобразие которой обусловлено несовершенством познавательных психических процессов, недостаточностью представлений о предметах и явлениях окружающего мира;</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коррекция специфических проблем, возникающих в сфере общения и взаимодействии с собеседником у детей с тяжелыми нарушениями речи;</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развитие навыков сотрудничества со взрослыми и сверстниками в различных социальных ситуациях;</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развитие английской речи в связи с организованной предметно-практической деятельностью.</w:t>
      </w:r>
    </w:p>
    <w:p w:rsidR="001B208C" w:rsidRPr="001B208C" w:rsidP="001B208C">
      <w:pPr>
        <w:spacing w:after="0" w:line="240" w:lineRule="auto"/>
        <w:ind w:firstLine="709"/>
        <w:contextualSpacing/>
        <w:jc w:val="both"/>
        <w:rPr>
          <w:sz w:val="28"/>
          <w:lang w:val="ru-RU" w:eastAsia="en-US" w:bidi="ar-SA"/>
        </w:rPr>
      </w:pP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МЕСТО УЧЕБНОГО ПРЕДМЕТА «ИНОСТРАННЫЙ (АНГЛИЙСКИЙ ЯЗЫК)  В УЧЕБНОМ ПЛАНЕ.</w:t>
      </w:r>
    </w:p>
    <w:p w:rsidR="001B208C" w:rsidRPr="001B208C" w:rsidP="001B208C">
      <w:pPr>
        <w:spacing w:after="0" w:line="240" w:lineRule="auto"/>
        <w:ind w:firstLine="709"/>
        <w:contextualSpacing/>
        <w:jc w:val="both"/>
        <w:rPr>
          <w:sz w:val="28"/>
          <w:lang w:val="ru-RU" w:eastAsia="ru-RU" w:bidi="ar-SA"/>
        </w:rPr>
      </w:pPr>
    </w:p>
    <w:p w:rsidR="001B208C" w:rsidRPr="001B208C" w:rsidP="001B208C">
      <w:pPr>
        <w:spacing w:after="0" w:line="240" w:lineRule="auto"/>
        <w:ind w:firstLine="709"/>
        <w:contextualSpacing/>
        <w:jc w:val="both"/>
        <w:rPr>
          <w:sz w:val="28"/>
          <w:lang w:val="ru-RU" w:eastAsia="en-US" w:bidi="ar-SA"/>
        </w:rPr>
      </w:pPr>
      <w:r w:rsidRPr="001B208C">
        <w:rPr>
          <w:sz w:val="28"/>
          <w:lang w:val="ru-RU" w:eastAsia="en-US" w:bidi="ar-SA"/>
        </w:rPr>
        <w:t>Учебный предмет «Иностранный (английский) язык» входит в предметную область «Иностранные языки» и является обязательным для изучения. Учебный предмет «Иностранный (английский) язык», неразрывно связан с дисциплиной  «Русский язык», обеспечивая достижение обучающимися с ТНР  образовательных результатов в области обучения языку и развития речи.</w:t>
      </w:r>
    </w:p>
    <w:p w:rsidR="001B208C" w:rsidRPr="001B208C" w:rsidP="001B208C">
      <w:pPr>
        <w:spacing w:after="0" w:line="240" w:lineRule="auto"/>
        <w:ind w:firstLine="709"/>
        <w:contextualSpacing/>
        <w:jc w:val="both"/>
        <w:rPr>
          <w:b/>
          <w:bCs/>
          <w:sz w:val="28"/>
          <w:lang w:val="ru-RU" w:eastAsia="en-US" w:bidi="ar-SA"/>
        </w:rPr>
      </w:pPr>
      <w:r w:rsidRPr="001B208C">
        <w:rPr>
          <w:b/>
          <w:bCs/>
          <w:sz w:val="28"/>
          <w:lang w:val="ru-RU" w:eastAsia="en-US" w:bidi="ar-SA"/>
        </w:rPr>
        <w:t>Личностные результаты обучения.</w:t>
      </w:r>
    </w:p>
    <w:p w:rsidR="001B208C" w:rsidRPr="001B208C" w:rsidP="0020155D">
      <w:pPr>
        <w:numPr>
          <w:ilvl w:val="0"/>
          <w:numId w:val="33"/>
        </w:numPr>
        <w:spacing w:after="0" w:line="240" w:lineRule="auto"/>
        <w:ind w:left="0" w:firstLine="709"/>
        <w:contextualSpacing/>
        <w:jc w:val="both"/>
        <w:rPr>
          <w:sz w:val="28"/>
          <w:lang w:val="ru-RU" w:eastAsia="en-US" w:bidi="ar-SA"/>
        </w:rPr>
      </w:pPr>
      <w:r w:rsidRPr="001B208C">
        <w:rPr>
          <w:sz w:val="28"/>
          <w:lang w:val="ru-RU" w:eastAsia="en-US" w:bidi="ar-SA"/>
        </w:rPr>
        <w:t>Готовность к общению и взаимодействию со сверстниками и взрослыми в условиях учебной деятельности;</w:t>
      </w:r>
    </w:p>
    <w:p w:rsidR="001B208C" w:rsidRPr="001B208C" w:rsidP="0020155D">
      <w:pPr>
        <w:numPr>
          <w:ilvl w:val="0"/>
          <w:numId w:val="33"/>
        </w:numPr>
        <w:spacing w:after="0" w:line="240" w:lineRule="auto"/>
        <w:ind w:left="0" w:firstLine="709"/>
        <w:contextualSpacing/>
        <w:jc w:val="both"/>
        <w:rPr>
          <w:sz w:val="28"/>
          <w:lang w:val="ru-RU" w:eastAsia="en-US" w:bidi="ar-SA"/>
        </w:rPr>
      </w:pPr>
      <w:r w:rsidRPr="001B208C">
        <w:rPr>
          <w:sz w:val="28"/>
          <w:lang w:val="ru-RU" w:eastAsia="en-US" w:bidi="ar-SA"/>
        </w:rPr>
        <w:t>толерантное и уважительное отношение к мнению окружающих, к культурным различиям, особенностям и традициям других стран;</w:t>
      </w:r>
    </w:p>
    <w:p w:rsidR="001B208C" w:rsidRPr="001B208C" w:rsidP="0020155D">
      <w:pPr>
        <w:numPr>
          <w:ilvl w:val="0"/>
          <w:numId w:val="33"/>
        </w:numPr>
        <w:spacing w:after="0" w:line="240" w:lineRule="auto"/>
        <w:ind w:left="0" w:firstLine="709"/>
        <w:contextualSpacing/>
        <w:jc w:val="both"/>
        <w:rPr>
          <w:sz w:val="28"/>
          <w:lang w:val="ru-RU" w:eastAsia="en-US" w:bidi="ar-SA"/>
        </w:rPr>
      </w:pPr>
      <w:r w:rsidRPr="001B208C">
        <w:rPr>
          <w:sz w:val="28"/>
          <w:lang w:val="ru-RU" w:eastAsia="en-US" w:bidi="ar-SA"/>
        </w:rPr>
        <w:t>мотивация к изучению иностранного языка и сформированность начальных навыков социокультурной адаптации;</w:t>
      </w:r>
    </w:p>
    <w:p w:rsidR="001B208C" w:rsidRPr="001B208C" w:rsidP="0020155D">
      <w:pPr>
        <w:numPr>
          <w:ilvl w:val="0"/>
          <w:numId w:val="33"/>
        </w:numPr>
        <w:spacing w:after="0" w:line="240" w:lineRule="auto"/>
        <w:ind w:left="0" w:firstLine="709"/>
        <w:contextualSpacing/>
        <w:jc w:val="both"/>
        <w:rPr>
          <w:sz w:val="28"/>
          <w:lang w:val="ru-RU" w:eastAsia="en-US" w:bidi="ar-SA"/>
        </w:rPr>
      </w:pPr>
      <w:r w:rsidRPr="001B208C">
        <w:rPr>
          <w:sz w:val="28"/>
          <w:lang w:val="ru-RU" w:eastAsia="en-US" w:bidi="ar-SA"/>
        </w:rPr>
        <w:t>способность понимать и распознавать эмоции собеседника, его намерения, умение сопереживать, доброжелательно относиться к собеседнику;</w:t>
      </w:r>
    </w:p>
    <w:p w:rsidR="001B208C" w:rsidRPr="001B208C" w:rsidP="0020155D">
      <w:pPr>
        <w:numPr>
          <w:ilvl w:val="0"/>
          <w:numId w:val="33"/>
        </w:numPr>
        <w:spacing w:after="0" w:line="240" w:lineRule="auto"/>
        <w:ind w:left="0" w:firstLine="709"/>
        <w:contextualSpacing/>
        <w:jc w:val="both"/>
        <w:rPr>
          <w:sz w:val="28"/>
          <w:lang w:val="ru-RU" w:eastAsia="en-US" w:bidi="ar-SA"/>
        </w:rPr>
      </w:pPr>
      <w:r w:rsidRPr="001B208C">
        <w:rPr>
          <w:sz w:val="28"/>
          <w:lang w:val="ru-RU" w:eastAsia="en-US" w:bidi="ar-SA"/>
        </w:rPr>
        <w:t xml:space="preserve">сформированность нравственных и эстетических ценностей, умений сопереживать, доброжелательно относиться к собеседнику; </w:t>
      </w:r>
    </w:p>
    <w:p w:rsidR="001B208C" w:rsidRPr="001B208C" w:rsidP="0020155D">
      <w:pPr>
        <w:numPr>
          <w:ilvl w:val="0"/>
          <w:numId w:val="33"/>
        </w:numPr>
        <w:spacing w:after="0" w:line="240" w:lineRule="auto"/>
        <w:ind w:left="0" w:firstLine="709"/>
        <w:contextualSpacing/>
        <w:jc w:val="both"/>
        <w:rPr>
          <w:sz w:val="28"/>
          <w:lang w:val="ru-RU" w:eastAsia="en-US" w:bidi="ar-SA"/>
        </w:rPr>
      </w:pPr>
      <w:r w:rsidRPr="001B208C">
        <w:rPr>
          <w:sz w:val="28"/>
          <w:lang w:val="ru-RU" w:eastAsia="en-US" w:bidi="ar-SA"/>
        </w:rPr>
        <w:t>отношение к иностранному языку как к средству познания окружающего мира и потенциальной возможности к самореализации.</w:t>
      </w:r>
    </w:p>
    <w:p w:rsidR="001B208C" w:rsidRPr="001B208C" w:rsidP="001B208C">
      <w:pPr>
        <w:spacing w:after="0" w:line="240" w:lineRule="auto"/>
        <w:ind w:firstLine="709"/>
        <w:contextualSpacing/>
        <w:jc w:val="both"/>
        <w:rPr>
          <w:sz w:val="28"/>
          <w:lang w:val="ru-RU" w:eastAsia="en-US" w:bidi="he-IL"/>
        </w:rPr>
      </w:pPr>
    </w:p>
    <w:p w:rsidR="001B208C" w:rsidRPr="001B208C" w:rsidP="001B208C">
      <w:pPr>
        <w:spacing w:after="0" w:line="240" w:lineRule="auto"/>
        <w:ind w:firstLine="709"/>
        <w:contextualSpacing/>
        <w:jc w:val="both"/>
        <w:rPr>
          <w:b/>
          <w:bCs/>
          <w:sz w:val="28"/>
          <w:lang w:val="ru-RU" w:eastAsia="en-US" w:bidi="he-IL"/>
        </w:rPr>
      </w:pPr>
      <w:r w:rsidRPr="001B208C">
        <w:rPr>
          <w:b/>
          <w:bCs/>
          <w:sz w:val="28"/>
          <w:lang w:val="ru-RU" w:eastAsia="en-US" w:bidi="he-IL"/>
        </w:rPr>
        <w:t xml:space="preserve">Метапредметные результаты обучения.  </w:t>
      </w:r>
    </w:p>
    <w:p w:rsidR="001B208C" w:rsidRPr="001B208C" w:rsidP="0020155D">
      <w:pPr>
        <w:numPr>
          <w:ilvl w:val="0"/>
          <w:numId w:val="33"/>
        </w:numPr>
        <w:spacing w:after="0" w:line="240" w:lineRule="auto"/>
        <w:ind w:left="0" w:firstLine="709"/>
        <w:contextualSpacing/>
        <w:jc w:val="both"/>
        <w:rPr>
          <w:sz w:val="28"/>
          <w:lang w:val="ru-RU" w:eastAsia="en-US" w:bidi="ar-SA"/>
        </w:rPr>
      </w:pPr>
      <w:r w:rsidRPr="001B208C">
        <w:rPr>
          <w:sz w:val="28"/>
          <w:lang w:val="ru-RU" w:eastAsia="en-US" w:bidi="ar-SA"/>
        </w:rPr>
        <w:t>Умение планировать и осуществлять свою деятельность в соответствии с конкретной  учебной задачей и условиями ее реализации,  способность оценивать свои действия с точки зрения правильности выполнения задачи и корректировать их в соответствии с указаниями учителя;</w:t>
      </w:r>
    </w:p>
    <w:p w:rsidR="001B208C" w:rsidRPr="001B208C" w:rsidP="0020155D">
      <w:pPr>
        <w:numPr>
          <w:ilvl w:val="0"/>
          <w:numId w:val="33"/>
        </w:numPr>
        <w:spacing w:after="0" w:line="240" w:lineRule="auto"/>
        <w:ind w:left="0" w:firstLine="709"/>
        <w:contextualSpacing/>
        <w:jc w:val="both"/>
        <w:rPr>
          <w:sz w:val="28"/>
          <w:lang w:val="ru-RU" w:eastAsia="en-US" w:bidi="ar-SA"/>
        </w:rPr>
      </w:pPr>
      <w:r w:rsidRPr="001B208C">
        <w:rPr>
          <w:sz w:val="28"/>
          <w:lang w:val="ru-RU" w:eastAsia="en-US" w:bidi="ar-SA"/>
        </w:rPr>
        <w:t>умение принимать участие в совместной учебной деятельность, осуществлять сотрудничество как с учителем, так и с одноклассником; умение выслушать чужую точку зрения и предлагать свою;</w:t>
      </w:r>
    </w:p>
    <w:p w:rsidR="001B208C" w:rsidRPr="001B208C" w:rsidP="0020155D">
      <w:pPr>
        <w:numPr>
          <w:ilvl w:val="0"/>
          <w:numId w:val="33"/>
        </w:numPr>
        <w:spacing w:after="0" w:line="240" w:lineRule="auto"/>
        <w:ind w:left="0" w:firstLine="709"/>
        <w:contextualSpacing/>
        <w:jc w:val="both"/>
        <w:rPr>
          <w:sz w:val="28"/>
          <w:lang w:val="ru-RU" w:eastAsia="en-US" w:bidi="ar-SA"/>
        </w:rPr>
      </w:pPr>
      <w:r w:rsidRPr="001B208C">
        <w:rPr>
          <w:sz w:val="28"/>
          <w:lang w:val="ru-RU" w:eastAsia="en-US" w:bidi="ar-SA"/>
        </w:rPr>
        <w:t>умение устанавливать причинно-следственные связи, определять критерии для обобщения и классификации объектов, стремиться строить элементарные логические рассуждения;</w:t>
      </w:r>
    </w:p>
    <w:p w:rsidR="001B208C" w:rsidRPr="001B208C" w:rsidP="0020155D">
      <w:pPr>
        <w:numPr>
          <w:ilvl w:val="0"/>
          <w:numId w:val="33"/>
        </w:numPr>
        <w:spacing w:after="0" w:line="240" w:lineRule="auto"/>
        <w:ind w:left="0" w:firstLine="709"/>
        <w:contextualSpacing/>
        <w:jc w:val="both"/>
        <w:rPr>
          <w:sz w:val="28"/>
          <w:lang w:val="ru-RU" w:eastAsia="en-US" w:bidi="ar-SA"/>
        </w:rPr>
      </w:pPr>
      <w:r w:rsidRPr="001B208C">
        <w:rPr>
          <w:sz w:val="28"/>
          <w:lang w:val="ru-RU" w:eastAsia="en-US" w:bidi="ar-SA"/>
        </w:rPr>
        <w:t>умение выражать свои мысли, чувства потребности при помощи соответствующих вербальных и невербальных средств, умение вступать в коммуникацию, поддерживать беседу, взаимодействовать с собеседником;</w:t>
      </w:r>
    </w:p>
    <w:p w:rsidR="001B208C" w:rsidRPr="001B208C" w:rsidP="0020155D">
      <w:pPr>
        <w:numPr>
          <w:ilvl w:val="0"/>
          <w:numId w:val="33"/>
        </w:numPr>
        <w:spacing w:after="0" w:line="240" w:lineRule="auto"/>
        <w:ind w:left="0" w:firstLine="709"/>
        <w:contextualSpacing/>
        <w:jc w:val="both"/>
        <w:rPr>
          <w:sz w:val="28"/>
          <w:lang w:val="ru-RU" w:eastAsia="en-US" w:bidi="ar-SA"/>
        </w:rPr>
      </w:pPr>
      <w:r w:rsidRPr="001B208C">
        <w:rPr>
          <w:sz w:val="28"/>
          <w:lang w:val="ru-RU" w:eastAsia="en-US" w:bidi="ar-SA"/>
        </w:rPr>
        <w:t>умение использовать возможности средств ИКТ в процессе учебной деятельности, в том числе для получения и обработки информации, продуктивного общения.</w:t>
      </w:r>
    </w:p>
    <w:p w:rsidR="001B208C" w:rsidRPr="001B208C" w:rsidP="001B208C">
      <w:pPr>
        <w:spacing w:after="0" w:line="240" w:lineRule="auto"/>
        <w:ind w:firstLine="709"/>
        <w:contextualSpacing/>
        <w:jc w:val="both"/>
        <w:rPr>
          <w:b/>
          <w:bCs/>
          <w:sz w:val="28"/>
          <w:lang w:val="ru-RU" w:eastAsia="en-US" w:bidi="ar-SA"/>
        </w:rPr>
      </w:pPr>
      <w:r w:rsidRPr="001B208C">
        <w:rPr>
          <w:b/>
          <w:bCs/>
          <w:sz w:val="28"/>
          <w:lang w:val="ru-RU" w:eastAsia="en-US" w:bidi="ar-SA"/>
        </w:rPr>
        <w:t>Предметные результаты освоения учебной дисциплины</w:t>
      </w:r>
    </w:p>
    <w:p w:rsidR="001B208C" w:rsidRPr="001B208C" w:rsidP="001B208C">
      <w:pPr>
        <w:spacing w:after="0" w:line="240" w:lineRule="auto"/>
        <w:ind w:firstLine="709"/>
        <w:contextualSpacing/>
        <w:jc w:val="both"/>
        <w:rPr>
          <w:sz w:val="28"/>
          <w:lang w:val="ru-RU" w:eastAsia="en-US" w:bidi="ar-SA"/>
        </w:rPr>
      </w:pPr>
      <w:r w:rsidRPr="001B208C">
        <w:rPr>
          <w:sz w:val="28"/>
          <w:lang w:val="ru-RU" w:eastAsia="en-US" w:bidi="ar-SA"/>
        </w:rPr>
        <w:t xml:space="preserve">Предметные результаты дисциплины «Иностранный язык» на уровне основного общего образования ориентированы на формирование иноязычной компетенции и овладение коммуникативными навыками в соответствии с уровнем А1 согласно системе CEFR (Общеевропейские компетенции владения иностранным языком: изучение, преподавание, оценка). Виды речевой деятельности на английском языке у детей с ТНР оцениваются в зависимости от структуры речевого дефекта. </w:t>
      </w:r>
    </w:p>
    <w:p w:rsidR="001B208C" w:rsidRPr="001B208C" w:rsidP="001B208C">
      <w:pPr>
        <w:spacing w:after="0" w:line="240" w:lineRule="auto"/>
        <w:ind w:firstLine="709"/>
        <w:contextualSpacing/>
        <w:jc w:val="both"/>
        <w:rPr>
          <w:b/>
          <w:bCs/>
          <w:sz w:val="28"/>
          <w:lang w:val="ru-RU" w:eastAsia="en-US" w:bidi="ar-SA"/>
        </w:rPr>
      </w:pPr>
      <w:r w:rsidRPr="001B208C">
        <w:rPr>
          <w:b/>
          <w:bCs/>
          <w:sz w:val="28"/>
          <w:lang w:val="ru-RU" w:eastAsia="en-US" w:bidi="ar-SA"/>
        </w:rPr>
        <w:t>В результате изучения предмета «Иностранный язык (английский)»  на уровне основного общего образования обучающиеся овладеют следующими навыками:</w:t>
      </w:r>
    </w:p>
    <w:p w:rsidR="001B208C" w:rsidRPr="001B208C" w:rsidP="001B208C">
      <w:pPr>
        <w:spacing w:after="0" w:line="240" w:lineRule="auto"/>
        <w:ind w:firstLine="709"/>
        <w:contextualSpacing/>
        <w:jc w:val="both"/>
        <w:rPr>
          <w:b/>
          <w:bCs/>
          <w:sz w:val="28"/>
          <w:lang w:val="ru-RU" w:eastAsia="en-US" w:bidi="ar-SA"/>
        </w:rPr>
      </w:pPr>
      <w:r w:rsidRPr="001B208C">
        <w:rPr>
          <w:b/>
          <w:bCs/>
          <w:sz w:val="28"/>
          <w:lang w:val="ru-RU" w:eastAsia="en-US" w:bidi="ar-SA"/>
        </w:rPr>
        <w:t>в области речевой компетенции:</w:t>
      </w:r>
    </w:p>
    <w:p w:rsidR="001B208C" w:rsidRPr="001B208C" w:rsidP="001B208C">
      <w:pPr>
        <w:spacing w:after="0" w:line="240" w:lineRule="auto"/>
        <w:ind w:firstLine="709"/>
        <w:contextualSpacing/>
        <w:jc w:val="both"/>
        <w:rPr>
          <w:b/>
          <w:bCs/>
          <w:sz w:val="28"/>
          <w:lang w:val="ru-RU" w:eastAsia="en-US" w:bidi="ar-SA"/>
        </w:rPr>
      </w:pPr>
      <w:r w:rsidRPr="001B208C">
        <w:rPr>
          <w:b/>
          <w:bCs/>
          <w:sz w:val="28"/>
          <w:lang w:val="ru-RU" w:eastAsia="en-US" w:bidi="ar-SA"/>
        </w:rPr>
        <w:t>рецептивные навыки речи:</w:t>
      </w:r>
    </w:p>
    <w:p w:rsidR="001B208C" w:rsidRPr="001B208C" w:rsidP="001B208C">
      <w:pPr>
        <w:spacing w:after="0" w:line="240" w:lineRule="auto"/>
        <w:ind w:firstLine="709"/>
        <w:contextualSpacing/>
        <w:jc w:val="both"/>
        <w:rPr>
          <w:b/>
          <w:bCs/>
          <w:sz w:val="28"/>
          <w:lang w:val="ru-RU" w:eastAsia="en-US" w:bidi="ar-SA"/>
        </w:rPr>
      </w:pPr>
      <w:r w:rsidRPr="001B208C">
        <w:rPr>
          <w:b/>
          <w:bCs/>
          <w:sz w:val="28"/>
          <w:lang w:val="ru-RU" w:eastAsia="en-US" w:bidi="ar-SA"/>
        </w:rPr>
        <w:t>аудирование</w:t>
      </w:r>
    </w:p>
    <w:p w:rsidR="001B208C" w:rsidRPr="001B208C" w:rsidP="0020155D">
      <w:pPr>
        <w:numPr>
          <w:ilvl w:val="0"/>
          <w:numId w:val="34"/>
        </w:numPr>
        <w:spacing w:after="0" w:line="240" w:lineRule="auto"/>
        <w:ind w:left="0" w:firstLine="709"/>
        <w:contextualSpacing/>
        <w:jc w:val="both"/>
        <w:rPr>
          <w:sz w:val="28"/>
          <w:lang w:val="ru-RU" w:eastAsia="en-US" w:bidi="ar-SA"/>
        </w:rPr>
      </w:pPr>
      <w:r w:rsidRPr="001B208C">
        <w:rPr>
          <w:sz w:val="28"/>
          <w:lang w:val="ru-RU" w:eastAsia="en-US" w:bidi="ar-SA"/>
        </w:rPr>
        <w:t>реагировать на инструкции учителя на английском языке во время урока;</w:t>
      </w:r>
    </w:p>
    <w:p w:rsidR="001B208C" w:rsidRPr="001B208C" w:rsidP="0020155D">
      <w:pPr>
        <w:numPr>
          <w:ilvl w:val="0"/>
          <w:numId w:val="34"/>
        </w:numPr>
        <w:spacing w:after="0" w:line="240" w:lineRule="auto"/>
        <w:ind w:left="0" w:firstLine="709"/>
        <w:contextualSpacing/>
        <w:jc w:val="both"/>
        <w:rPr>
          <w:sz w:val="28"/>
          <w:lang w:val="ru-RU" w:eastAsia="en-US" w:bidi="ar-SA"/>
        </w:rPr>
      </w:pPr>
      <w:r w:rsidRPr="001B208C">
        <w:rPr>
          <w:sz w:val="28"/>
          <w:lang w:val="ru-RU" w:eastAsia="en-US" w:bidi="ar-SA"/>
        </w:rPr>
        <w:t xml:space="preserve">прогнозировать   содержание текста по опорным иллюстрациям перед прослушиванием с последующим соотнесением с услышанной информацией. </w:t>
      </w:r>
    </w:p>
    <w:p w:rsidR="001B208C" w:rsidRPr="001B208C" w:rsidP="0020155D">
      <w:pPr>
        <w:numPr>
          <w:ilvl w:val="0"/>
          <w:numId w:val="34"/>
        </w:numPr>
        <w:spacing w:after="0" w:line="240" w:lineRule="auto"/>
        <w:ind w:left="0" w:firstLine="709"/>
        <w:contextualSpacing/>
        <w:jc w:val="both"/>
        <w:rPr>
          <w:sz w:val="28"/>
          <w:lang w:val="ru-RU" w:eastAsia="en-US" w:bidi="ar-SA"/>
        </w:rPr>
      </w:pPr>
      <w:r w:rsidRPr="001B208C">
        <w:rPr>
          <w:sz w:val="28"/>
          <w:lang w:val="ru-RU" w:eastAsia="en-US" w:bidi="ar-SA"/>
        </w:rPr>
        <w:t>понимать тему и факты сообщения;</w:t>
      </w:r>
    </w:p>
    <w:p w:rsidR="001B208C" w:rsidRPr="001B208C" w:rsidP="0020155D">
      <w:pPr>
        <w:numPr>
          <w:ilvl w:val="0"/>
          <w:numId w:val="34"/>
        </w:numPr>
        <w:spacing w:after="0" w:line="240" w:lineRule="auto"/>
        <w:ind w:left="0" w:firstLine="709"/>
        <w:contextualSpacing/>
        <w:jc w:val="both"/>
        <w:rPr>
          <w:sz w:val="28"/>
          <w:lang w:val="ru-RU" w:eastAsia="en-US" w:bidi="ar-SA"/>
        </w:rPr>
      </w:pPr>
      <w:r w:rsidRPr="001B208C">
        <w:rPr>
          <w:sz w:val="28"/>
          <w:lang w:val="ru-RU" w:eastAsia="en-US" w:bidi="ar-SA"/>
        </w:rPr>
        <w:t>понимать последовательность событий;</w:t>
      </w:r>
    </w:p>
    <w:p w:rsidR="001B208C" w:rsidRPr="001B208C" w:rsidP="0020155D">
      <w:pPr>
        <w:numPr>
          <w:ilvl w:val="0"/>
          <w:numId w:val="34"/>
        </w:numPr>
        <w:spacing w:after="0" w:line="240" w:lineRule="auto"/>
        <w:ind w:left="0" w:firstLine="709"/>
        <w:contextualSpacing/>
        <w:jc w:val="both"/>
        <w:rPr>
          <w:sz w:val="28"/>
          <w:lang w:val="ru-RU" w:eastAsia="en-US" w:bidi="ar-SA"/>
        </w:rPr>
      </w:pPr>
      <w:r w:rsidRPr="001B208C">
        <w:rPr>
          <w:sz w:val="28"/>
          <w:lang w:val="ru-RU" w:eastAsia="en-US" w:bidi="ar-SA"/>
        </w:rPr>
        <w:t>принимать участие в художественной проектной деятельности, выполняя устные инструкции учителя с опорой демонстрацию действия;</w:t>
      </w:r>
    </w:p>
    <w:p w:rsidR="001B208C" w:rsidRPr="001B208C" w:rsidP="0020155D">
      <w:pPr>
        <w:numPr>
          <w:ilvl w:val="0"/>
          <w:numId w:val="34"/>
        </w:numPr>
        <w:spacing w:after="0" w:line="240" w:lineRule="auto"/>
        <w:ind w:left="0" w:firstLine="709"/>
        <w:contextualSpacing/>
        <w:jc w:val="both"/>
        <w:rPr>
          <w:sz w:val="28"/>
          <w:lang w:val="ru-RU" w:eastAsia="ru-RU" w:bidi="ar-SA"/>
        </w:rPr>
      </w:pPr>
      <w:r w:rsidRPr="001B208C">
        <w:rPr>
          <w:sz w:val="28"/>
          <w:lang w:val="ru-RU" w:eastAsia="ru-RU" w:bidi="ar-SA"/>
        </w:rPr>
        <w:t xml:space="preserve">использовать контекстную и языковую догадку при восприятии на слух текстов, содержащих некоторые незнакомые слова (до 1%); </w:t>
      </w:r>
    </w:p>
    <w:p w:rsidR="001B208C" w:rsidRPr="001B208C" w:rsidP="001B208C">
      <w:pPr>
        <w:spacing w:after="0" w:line="240" w:lineRule="auto"/>
        <w:ind w:firstLine="709"/>
        <w:contextualSpacing/>
        <w:jc w:val="both"/>
        <w:rPr>
          <w:b/>
          <w:bCs/>
          <w:sz w:val="28"/>
          <w:lang w:val="ru-RU" w:eastAsia="en-US" w:bidi="ar-SA"/>
        </w:rPr>
      </w:pPr>
      <w:r w:rsidRPr="001B208C">
        <w:rPr>
          <w:b/>
          <w:bCs/>
          <w:sz w:val="28"/>
          <w:lang w:val="ru-RU" w:eastAsia="en-US" w:bidi="ar-SA"/>
        </w:rPr>
        <w:t>чтение</w:t>
      </w:r>
    </w:p>
    <w:p w:rsidR="001B208C" w:rsidRPr="001B208C" w:rsidP="0020155D">
      <w:pPr>
        <w:numPr>
          <w:ilvl w:val="0"/>
          <w:numId w:val="35"/>
        </w:numPr>
        <w:spacing w:after="0" w:line="240" w:lineRule="auto"/>
        <w:ind w:left="0" w:firstLine="709"/>
        <w:contextualSpacing/>
        <w:jc w:val="both"/>
        <w:rPr>
          <w:sz w:val="28"/>
          <w:lang w:val="ru-RU" w:eastAsia="en-US" w:bidi="ar-SA"/>
        </w:rPr>
      </w:pPr>
      <w:r w:rsidRPr="001B208C">
        <w:rPr>
          <w:sz w:val="28"/>
          <w:lang w:val="ru-RU" w:eastAsia="en-US" w:bidi="ar-SA"/>
        </w:rPr>
        <w:t>читать изученные слова без анализа звукобуквенного анализа слова с опорой на картинку;</w:t>
      </w:r>
    </w:p>
    <w:p w:rsidR="001B208C" w:rsidRPr="001B208C" w:rsidP="0020155D">
      <w:pPr>
        <w:numPr>
          <w:ilvl w:val="0"/>
          <w:numId w:val="35"/>
        </w:numPr>
        <w:spacing w:after="0" w:line="240" w:lineRule="auto"/>
        <w:ind w:left="0" w:firstLine="709"/>
        <w:contextualSpacing/>
        <w:jc w:val="both"/>
        <w:rPr>
          <w:sz w:val="28"/>
          <w:lang w:val="ru-RU" w:eastAsia="en-US" w:bidi="ar-SA"/>
        </w:rPr>
      </w:pPr>
      <w:r w:rsidRPr="001B208C">
        <w:rPr>
          <w:sz w:val="28"/>
          <w:lang w:val="ru-RU" w:eastAsia="en-US" w:bidi="ar-SA"/>
        </w:rPr>
        <w:t>применять элементы звукобуквенного анализа при чтении знакомых слов;</w:t>
      </w:r>
    </w:p>
    <w:p w:rsidR="001B208C" w:rsidRPr="001B208C" w:rsidP="0020155D">
      <w:pPr>
        <w:numPr>
          <w:ilvl w:val="0"/>
          <w:numId w:val="35"/>
        </w:numPr>
        <w:spacing w:after="0" w:line="240" w:lineRule="auto"/>
        <w:ind w:left="0" w:firstLine="709"/>
        <w:contextualSpacing/>
        <w:jc w:val="both"/>
        <w:rPr>
          <w:sz w:val="28"/>
          <w:lang w:val="ru-RU" w:eastAsia="en-US" w:bidi="ar-SA"/>
        </w:rPr>
      </w:pPr>
      <w:r w:rsidRPr="001B208C">
        <w:rPr>
          <w:sz w:val="28"/>
          <w:lang w:val="ru-RU" w:eastAsia="en-US" w:bidi="ar-SA"/>
        </w:rPr>
        <w:t>применять элементы слогового анализа односложных знакомых слов путем соотнесения конкретных согласных и гласных букв с соответствующими звуками;</w:t>
      </w:r>
    </w:p>
    <w:p w:rsidR="001B208C" w:rsidRPr="001B208C" w:rsidP="0020155D">
      <w:pPr>
        <w:numPr>
          <w:ilvl w:val="0"/>
          <w:numId w:val="35"/>
        </w:numPr>
        <w:spacing w:after="0" w:line="240" w:lineRule="auto"/>
        <w:ind w:left="0" w:firstLine="709"/>
        <w:contextualSpacing/>
        <w:jc w:val="both"/>
        <w:rPr>
          <w:sz w:val="28"/>
          <w:lang w:val="ru-RU" w:eastAsia="en-US" w:bidi="ar-SA"/>
        </w:rPr>
      </w:pPr>
      <w:r w:rsidRPr="001B208C">
        <w:rPr>
          <w:sz w:val="28"/>
          <w:lang w:val="ru-RU" w:eastAsia="en-US" w:bidi="ar-SA"/>
        </w:rPr>
        <w:t>понимать инструкции к заданиям в учебнике и рабочей тетради;</w:t>
      </w:r>
    </w:p>
    <w:p w:rsidR="001B208C" w:rsidRPr="001B208C" w:rsidP="0020155D">
      <w:pPr>
        <w:numPr>
          <w:ilvl w:val="0"/>
          <w:numId w:val="35"/>
        </w:numPr>
        <w:spacing w:after="0" w:line="240" w:lineRule="auto"/>
        <w:ind w:left="0" w:firstLine="709"/>
        <w:contextualSpacing/>
        <w:jc w:val="both"/>
        <w:rPr>
          <w:sz w:val="28"/>
          <w:lang w:val="ru-RU" w:eastAsia="en-US" w:bidi="ar-SA"/>
        </w:rPr>
      </w:pPr>
      <w:r w:rsidRPr="001B208C">
        <w:rPr>
          <w:sz w:val="28"/>
          <w:lang w:val="ru-RU" w:eastAsia="en-US" w:bidi="ar-SA"/>
        </w:rPr>
        <w:t>высказывать предположения о  возможном содержании, опираясь на иллюстрации и соотносить прогнозируемую информацию с реальным сюжетом текста;</w:t>
      </w:r>
    </w:p>
    <w:p w:rsidR="001B208C" w:rsidRPr="001B208C" w:rsidP="0020155D">
      <w:pPr>
        <w:numPr>
          <w:ilvl w:val="0"/>
          <w:numId w:val="35"/>
        </w:numPr>
        <w:spacing w:after="0" w:line="240" w:lineRule="auto"/>
        <w:ind w:left="0" w:firstLine="709"/>
        <w:contextualSpacing/>
        <w:jc w:val="both"/>
        <w:rPr>
          <w:sz w:val="28"/>
          <w:lang w:val="ru-RU" w:eastAsia="en-US" w:bidi="ar-SA"/>
        </w:rPr>
      </w:pPr>
      <w:r w:rsidRPr="001B208C">
        <w:rPr>
          <w:sz w:val="28"/>
          <w:lang w:val="ru-RU" w:eastAsia="en-US" w:bidi="ar-SA"/>
        </w:rPr>
        <w:t>понимать основное содержание прочитанного текста;</w:t>
      </w:r>
    </w:p>
    <w:p w:rsidR="001B208C" w:rsidRPr="001B208C" w:rsidP="0020155D">
      <w:pPr>
        <w:numPr>
          <w:ilvl w:val="0"/>
          <w:numId w:val="35"/>
        </w:numPr>
        <w:spacing w:after="0" w:line="240" w:lineRule="auto"/>
        <w:ind w:left="0" w:firstLine="709"/>
        <w:contextualSpacing/>
        <w:jc w:val="both"/>
        <w:rPr>
          <w:sz w:val="28"/>
          <w:lang w:val="ru-RU" w:eastAsia="en-US" w:bidi="ar-SA"/>
        </w:rPr>
      </w:pPr>
      <w:r w:rsidRPr="001B208C">
        <w:rPr>
          <w:sz w:val="28"/>
          <w:lang w:val="ru-RU" w:eastAsia="en-US" w:bidi="ar-SA"/>
        </w:rPr>
        <w:t>извлекать запрашиваемую информацию;</w:t>
      </w:r>
    </w:p>
    <w:p w:rsidR="001B208C" w:rsidRPr="001B208C" w:rsidP="0020155D">
      <w:pPr>
        <w:numPr>
          <w:ilvl w:val="0"/>
          <w:numId w:val="35"/>
        </w:numPr>
        <w:spacing w:after="0" w:line="240" w:lineRule="auto"/>
        <w:ind w:left="0" w:firstLine="709"/>
        <w:contextualSpacing/>
        <w:jc w:val="both"/>
        <w:rPr>
          <w:sz w:val="28"/>
          <w:lang w:val="ru-RU" w:eastAsia="en-US" w:bidi="ar-SA"/>
        </w:rPr>
      </w:pPr>
      <w:r w:rsidRPr="001B208C">
        <w:rPr>
          <w:sz w:val="28"/>
          <w:lang w:val="ru-RU" w:eastAsia="en-US" w:bidi="ar-SA"/>
        </w:rPr>
        <w:t>понимать существенные детали в прочитанном тексте;</w:t>
      </w:r>
    </w:p>
    <w:p w:rsidR="001B208C" w:rsidRPr="001B208C" w:rsidP="0020155D">
      <w:pPr>
        <w:numPr>
          <w:ilvl w:val="0"/>
          <w:numId w:val="35"/>
        </w:numPr>
        <w:spacing w:after="0" w:line="240" w:lineRule="auto"/>
        <w:ind w:left="0" w:firstLine="709"/>
        <w:contextualSpacing/>
        <w:jc w:val="both"/>
        <w:rPr>
          <w:sz w:val="28"/>
          <w:lang w:val="ru-RU" w:eastAsia="en-US" w:bidi="ar-SA"/>
        </w:rPr>
      </w:pPr>
      <w:r w:rsidRPr="001B208C">
        <w:rPr>
          <w:sz w:val="28"/>
          <w:lang w:val="ru-RU" w:eastAsia="en-US" w:bidi="ar-SA"/>
        </w:rPr>
        <w:t>восстанавливать последовательность событий;</w:t>
      </w:r>
    </w:p>
    <w:p w:rsidR="001B208C" w:rsidRPr="001B208C" w:rsidP="0020155D">
      <w:pPr>
        <w:numPr>
          <w:ilvl w:val="0"/>
          <w:numId w:val="35"/>
        </w:numPr>
        <w:spacing w:after="0" w:line="240" w:lineRule="auto"/>
        <w:ind w:left="0" w:firstLine="709"/>
        <w:contextualSpacing/>
        <w:jc w:val="both"/>
        <w:rPr>
          <w:sz w:val="28"/>
          <w:lang w:val="ru-RU" w:eastAsia="en-US" w:bidi="ar-SA"/>
        </w:rPr>
      </w:pPr>
      <w:r w:rsidRPr="001B208C">
        <w:rPr>
          <w:sz w:val="28"/>
          <w:lang w:val="ru-RU" w:eastAsia="en-US" w:bidi="ar-SA"/>
        </w:rPr>
        <w:t>использовать контекстную языковую догадку для понимания незнакомых слов,  в частности, похожих по звучанию на слова родного языка;</w:t>
      </w:r>
    </w:p>
    <w:p w:rsidR="001B208C" w:rsidRPr="001B208C" w:rsidP="001B208C">
      <w:pPr>
        <w:spacing w:after="0" w:line="240" w:lineRule="auto"/>
        <w:ind w:firstLine="709"/>
        <w:contextualSpacing/>
        <w:jc w:val="both"/>
        <w:rPr>
          <w:b/>
          <w:bCs/>
          <w:sz w:val="28"/>
          <w:lang w:val="ru-RU" w:eastAsia="en-US" w:bidi="ar-SA"/>
        </w:rPr>
      </w:pPr>
      <w:r w:rsidRPr="001B208C">
        <w:rPr>
          <w:b/>
          <w:bCs/>
          <w:sz w:val="28"/>
          <w:lang w:val="ru-RU" w:eastAsia="en-US" w:bidi="ar-SA"/>
        </w:rPr>
        <w:t>продуктивные навыки речи:</w:t>
      </w:r>
    </w:p>
    <w:p w:rsidR="001B208C" w:rsidRPr="001B208C" w:rsidP="001B208C">
      <w:pPr>
        <w:spacing w:after="0" w:line="240" w:lineRule="auto"/>
        <w:ind w:firstLine="709"/>
        <w:contextualSpacing/>
        <w:jc w:val="both"/>
        <w:rPr>
          <w:b/>
          <w:bCs/>
          <w:sz w:val="28"/>
          <w:lang w:val="ru-RU" w:eastAsia="en-US" w:bidi="ar-SA"/>
        </w:rPr>
      </w:pPr>
      <w:r w:rsidRPr="001B208C">
        <w:rPr>
          <w:b/>
          <w:bCs/>
          <w:sz w:val="28"/>
          <w:lang w:val="ru-RU" w:eastAsia="en-US" w:bidi="ar-SA"/>
        </w:rPr>
        <w:t>говорение</w:t>
      </w:r>
    </w:p>
    <w:p w:rsidR="001B208C" w:rsidRPr="001B208C" w:rsidP="001B208C">
      <w:pPr>
        <w:spacing w:after="0" w:line="240" w:lineRule="auto"/>
        <w:ind w:firstLine="709"/>
        <w:contextualSpacing/>
        <w:jc w:val="both"/>
        <w:rPr>
          <w:b/>
          <w:bCs/>
          <w:sz w:val="28"/>
          <w:lang w:val="ru-RU" w:eastAsia="en-US" w:bidi="ar-SA"/>
        </w:rPr>
      </w:pPr>
      <w:r w:rsidRPr="001B208C">
        <w:rPr>
          <w:b/>
          <w:bCs/>
          <w:sz w:val="28"/>
          <w:lang w:val="ru-RU" w:eastAsia="en-US" w:bidi="ar-SA"/>
        </w:rPr>
        <w:t>(прогнозирование результатов практического овладения диалогической и монологической речью зависит от структуры речевого дефекта)</w:t>
      </w:r>
    </w:p>
    <w:p w:rsidR="001B208C" w:rsidRPr="001B208C" w:rsidP="001B208C">
      <w:pPr>
        <w:spacing w:after="0" w:line="240" w:lineRule="auto"/>
        <w:ind w:firstLine="709"/>
        <w:contextualSpacing/>
        <w:jc w:val="both"/>
        <w:rPr>
          <w:b/>
          <w:bCs/>
          <w:sz w:val="28"/>
          <w:lang w:val="ru-RU" w:eastAsia="en-US" w:bidi="ar-SA"/>
        </w:rPr>
      </w:pPr>
      <w:r w:rsidRPr="001B208C">
        <w:rPr>
          <w:b/>
          <w:bCs/>
          <w:sz w:val="28"/>
          <w:lang w:val="ru-RU" w:eastAsia="en-US" w:bidi="ar-SA"/>
        </w:rPr>
        <w:t>диалогическая форма речи</w:t>
      </w:r>
    </w:p>
    <w:p w:rsidR="001B208C" w:rsidRPr="001B208C" w:rsidP="0020155D">
      <w:pPr>
        <w:numPr>
          <w:ilvl w:val="0"/>
          <w:numId w:val="36"/>
        </w:numPr>
        <w:spacing w:after="0" w:line="240" w:lineRule="auto"/>
        <w:ind w:left="0" w:firstLine="709"/>
        <w:contextualSpacing/>
        <w:jc w:val="both"/>
        <w:rPr>
          <w:sz w:val="28"/>
          <w:lang w:val="ru-RU" w:eastAsia="en-US" w:bidi="ar-SA"/>
        </w:rPr>
      </w:pPr>
      <w:r w:rsidRPr="001B208C">
        <w:rPr>
          <w:sz w:val="28"/>
          <w:lang w:val="ru-RU" w:eastAsia="en-US" w:bidi="ar-SA"/>
        </w:rPr>
        <w:t>вести диалог этикетного характера в типичных бытовых и учебных ситуациях;</w:t>
      </w:r>
    </w:p>
    <w:p w:rsidR="001B208C" w:rsidRPr="001B208C" w:rsidP="0020155D">
      <w:pPr>
        <w:numPr>
          <w:ilvl w:val="0"/>
          <w:numId w:val="36"/>
        </w:numPr>
        <w:spacing w:after="0" w:line="240" w:lineRule="auto"/>
        <w:ind w:left="0" w:firstLine="709"/>
        <w:contextualSpacing/>
        <w:jc w:val="both"/>
        <w:rPr>
          <w:sz w:val="28"/>
          <w:lang w:val="ru-RU" w:eastAsia="ru-RU" w:bidi="he-IL"/>
        </w:rPr>
      </w:pPr>
      <w:r w:rsidRPr="001B208C">
        <w:rPr>
          <w:sz w:val="28"/>
          <w:lang w:val="ru-RU" w:eastAsia="ru-RU" w:bidi="he-IL"/>
        </w:rPr>
        <w:t>запрашивать и сообщать фактическую информацию, переходя с позиции спрашивающего на позицию отвечающего;</w:t>
      </w:r>
    </w:p>
    <w:p w:rsidR="001B208C" w:rsidRPr="001B208C" w:rsidP="0020155D">
      <w:pPr>
        <w:numPr>
          <w:ilvl w:val="0"/>
          <w:numId w:val="36"/>
        </w:numPr>
        <w:spacing w:after="0" w:line="240" w:lineRule="auto"/>
        <w:ind w:left="0" w:firstLine="709"/>
        <w:contextualSpacing/>
        <w:jc w:val="both"/>
        <w:rPr>
          <w:sz w:val="28"/>
          <w:lang w:val="ru-RU" w:eastAsia="ru-RU" w:bidi="he-IL"/>
        </w:rPr>
      </w:pPr>
      <w:r w:rsidRPr="001B208C">
        <w:rPr>
          <w:sz w:val="28"/>
          <w:lang w:val="ru-RU" w:eastAsia="ru-RU" w:bidi="he-IL"/>
        </w:rPr>
        <w:t>обращаться с просьбой и выражать отказ ее выполнить;</w:t>
      </w:r>
    </w:p>
    <w:p w:rsidR="001B208C" w:rsidRPr="001B208C" w:rsidP="001B208C">
      <w:pPr>
        <w:spacing w:after="0" w:line="240" w:lineRule="auto"/>
        <w:ind w:firstLine="709"/>
        <w:contextualSpacing/>
        <w:jc w:val="both"/>
        <w:rPr>
          <w:b/>
          <w:bCs/>
          <w:sz w:val="28"/>
          <w:lang w:val="ru-RU" w:eastAsia="en-US" w:bidi="ar-SA"/>
        </w:rPr>
      </w:pPr>
      <w:r w:rsidRPr="001B208C">
        <w:rPr>
          <w:b/>
          <w:bCs/>
          <w:sz w:val="28"/>
          <w:lang w:val="ru-RU" w:eastAsia="en-US" w:bidi="ar-SA"/>
        </w:rPr>
        <w:t>речевое поведение</w:t>
      </w:r>
    </w:p>
    <w:p w:rsidR="001B208C" w:rsidRPr="001B208C" w:rsidP="0020155D">
      <w:pPr>
        <w:numPr>
          <w:ilvl w:val="0"/>
          <w:numId w:val="37"/>
        </w:numPr>
        <w:spacing w:after="0" w:line="240" w:lineRule="auto"/>
        <w:ind w:left="0" w:firstLine="709"/>
        <w:contextualSpacing/>
        <w:jc w:val="both"/>
        <w:rPr>
          <w:sz w:val="28"/>
          <w:lang w:val="ru-RU" w:eastAsia="en-US" w:bidi="ar-SA"/>
        </w:rPr>
      </w:pPr>
      <w:r w:rsidRPr="001B208C">
        <w:rPr>
          <w:sz w:val="28"/>
          <w:lang w:val="ru-RU" w:eastAsia="en-US" w:bidi="ar-SA"/>
        </w:rPr>
        <w:t>соблюдать очередность при обмене репликами в процессе речевого взаимодействия;</w:t>
      </w:r>
    </w:p>
    <w:p w:rsidR="001B208C" w:rsidRPr="001B208C" w:rsidP="0020155D">
      <w:pPr>
        <w:numPr>
          <w:ilvl w:val="0"/>
          <w:numId w:val="37"/>
        </w:numPr>
        <w:spacing w:after="0" w:line="240" w:lineRule="auto"/>
        <w:ind w:left="0" w:firstLine="709"/>
        <w:contextualSpacing/>
        <w:jc w:val="both"/>
        <w:rPr>
          <w:sz w:val="28"/>
          <w:lang w:val="ru-RU" w:eastAsia="en-US" w:bidi="ar-SA"/>
        </w:rPr>
      </w:pPr>
      <w:r w:rsidRPr="001B208C">
        <w:rPr>
          <w:sz w:val="28"/>
          <w:lang w:val="ru-RU" w:eastAsia="en-US" w:bidi="ar-SA"/>
        </w:rPr>
        <w:t>использовать ситуацию речевого общения для понимания общего смысла происходящего;</w:t>
      </w:r>
    </w:p>
    <w:p w:rsidR="001B208C" w:rsidRPr="001B208C" w:rsidP="0020155D">
      <w:pPr>
        <w:numPr>
          <w:ilvl w:val="0"/>
          <w:numId w:val="37"/>
        </w:numPr>
        <w:spacing w:after="0" w:line="240" w:lineRule="auto"/>
        <w:ind w:left="0" w:firstLine="709"/>
        <w:contextualSpacing/>
        <w:jc w:val="both"/>
        <w:rPr>
          <w:sz w:val="28"/>
          <w:lang w:val="ru-RU" w:eastAsia="en-US" w:bidi="ar-SA"/>
        </w:rPr>
      </w:pPr>
      <w:r w:rsidRPr="001B208C">
        <w:rPr>
          <w:sz w:val="28"/>
          <w:lang w:val="ru-RU" w:eastAsia="en-US" w:bidi="ar-SA"/>
        </w:rPr>
        <w:t>использовать соответствующие речевому этикету изучаемого языка реплики-реакции на приветствие, благодарность, извинение, представление, поздравление;</w:t>
      </w:r>
    </w:p>
    <w:p w:rsidR="001B208C" w:rsidRPr="001B208C" w:rsidP="0020155D">
      <w:pPr>
        <w:numPr>
          <w:ilvl w:val="0"/>
          <w:numId w:val="37"/>
        </w:numPr>
        <w:spacing w:after="0" w:line="240" w:lineRule="auto"/>
        <w:ind w:left="0" w:firstLine="709"/>
        <w:contextualSpacing/>
        <w:jc w:val="both"/>
        <w:rPr>
          <w:sz w:val="28"/>
          <w:lang w:val="ru-RU" w:eastAsia="en-US" w:bidi="ar-SA"/>
        </w:rPr>
      </w:pPr>
      <w:r w:rsidRPr="001B208C">
        <w:rPr>
          <w:sz w:val="28"/>
          <w:lang w:val="ru-RU" w:eastAsia="en-US" w:bidi="ar-SA"/>
        </w:rPr>
        <w:t>участвовать в ролевой игре согласно предложенной ситуации для речевого взаимодействия;</w:t>
      </w:r>
    </w:p>
    <w:p w:rsidR="001B208C" w:rsidRPr="001B208C" w:rsidP="001B208C">
      <w:pPr>
        <w:spacing w:after="0" w:line="240" w:lineRule="auto"/>
        <w:ind w:firstLine="709"/>
        <w:contextualSpacing/>
        <w:jc w:val="both"/>
        <w:rPr>
          <w:b/>
          <w:bCs/>
          <w:sz w:val="28"/>
          <w:lang w:val="ru-RU" w:eastAsia="en-US" w:bidi="he-IL"/>
        </w:rPr>
      </w:pPr>
      <w:r w:rsidRPr="001B208C">
        <w:rPr>
          <w:b/>
          <w:bCs/>
          <w:sz w:val="28"/>
          <w:lang w:val="ru-RU" w:eastAsia="en-US" w:bidi="he-IL"/>
        </w:rPr>
        <w:t>монологическая форма речи</w:t>
      </w:r>
    </w:p>
    <w:p w:rsidR="001B208C" w:rsidRPr="001B208C" w:rsidP="0020155D">
      <w:pPr>
        <w:numPr>
          <w:ilvl w:val="0"/>
          <w:numId w:val="38"/>
        </w:numPr>
        <w:spacing w:after="0" w:line="240" w:lineRule="auto"/>
        <w:ind w:left="0" w:firstLine="709"/>
        <w:contextualSpacing/>
        <w:jc w:val="both"/>
        <w:rPr>
          <w:sz w:val="28"/>
          <w:lang w:val="ru-RU" w:eastAsia="ru-RU" w:bidi="he-IL"/>
        </w:rPr>
      </w:pPr>
      <w:r w:rsidRPr="001B208C">
        <w:rPr>
          <w:sz w:val="28"/>
          <w:lang w:val="ru-RU" w:eastAsia="ru-RU" w:bidi="he-IL"/>
        </w:rPr>
        <w:t>составлять краткие рассказы по изучаемой тематике;</w:t>
      </w:r>
    </w:p>
    <w:p w:rsidR="001B208C" w:rsidRPr="001B208C" w:rsidP="0020155D">
      <w:pPr>
        <w:numPr>
          <w:ilvl w:val="0"/>
          <w:numId w:val="38"/>
        </w:numPr>
        <w:spacing w:after="0" w:line="240" w:lineRule="auto"/>
        <w:ind w:left="0" w:firstLine="709"/>
        <w:contextualSpacing/>
        <w:jc w:val="both"/>
        <w:rPr>
          <w:sz w:val="28"/>
          <w:lang w:val="ru-RU" w:eastAsia="ru-RU" w:bidi="he-IL"/>
        </w:rPr>
      </w:pPr>
      <w:r w:rsidRPr="001B208C">
        <w:rPr>
          <w:sz w:val="28"/>
          <w:lang w:val="ru-RU" w:eastAsia="ru-RU" w:bidi="ar-SA"/>
        </w:rPr>
        <w:t>составлять голосовые сообщения в соответствии с тематикой изучаемого раздела;</w:t>
      </w:r>
    </w:p>
    <w:p w:rsidR="001B208C" w:rsidRPr="001B208C" w:rsidP="0020155D">
      <w:pPr>
        <w:numPr>
          <w:ilvl w:val="0"/>
          <w:numId w:val="38"/>
        </w:numPr>
        <w:spacing w:after="0" w:line="240" w:lineRule="auto"/>
        <w:ind w:left="0" w:firstLine="709"/>
        <w:contextualSpacing/>
        <w:jc w:val="both"/>
        <w:rPr>
          <w:sz w:val="28"/>
          <w:lang w:val="ru-RU" w:eastAsia="ru-RU" w:bidi="he-IL"/>
        </w:rPr>
      </w:pPr>
      <w:r w:rsidRPr="001B208C">
        <w:rPr>
          <w:sz w:val="28"/>
          <w:lang w:val="ru-RU" w:eastAsia="ru-RU" w:bidi="he-IL"/>
        </w:rPr>
        <w:t>высказывать свое мнение по содержанию прослушанного или прочитанного;</w:t>
      </w:r>
    </w:p>
    <w:p w:rsidR="001B208C" w:rsidRPr="001B208C" w:rsidP="0020155D">
      <w:pPr>
        <w:numPr>
          <w:ilvl w:val="0"/>
          <w:numId w:val="38"/>
        </w:numPr>
        <w:spacing w:after="0" w:line="240" w:lineRule="auto"/>
        <w:ind w:left="0" w:firstLine="709"/>
        <w:contextualSpacing/>
        <w:jc w:val="both"/>
        <w:rPr>
          <w:sz w:val="28"/>
          <w:lang w:val="ru-RU" w:eastAsia="ru-RU" w:bidi="he-IL"/>
        </w:rPr>
      </w:pPr>
      <w:r w:rsidRPr="001B208C">
        <w:rPr>
          <w:sz w:val="28"/>
          <w:lang w:val="ru-RU" w:eastAsia="ru-RU" w:bidi="he-IL"/>
        </w:rPr>
        <w:t>составлять описание картинки;</w:t>
      </w:r>
    </w:p>
    <w:p w:rsidR="001B208C" w:rsidRPr="001B208C" w:rsidP="0020155D">
      <w:pPr>
        <w:numPr>
          <w:ilvl w:val="0"/>
          <w:numId w:val="38"/>
        </w:numPr>
        <w:spacing w:after="0" w:line="240" w:lineRule="auto"/>
        <w:ind w:left="0" w:firstLine="709"/>
        <w:contextualSpacing/>
        <w:jc w:val="both"/>
        <w:rPr>
          <w:sz w:val="28"/>
          <w:lang w:val="ru-RU" w:eastAsia="ru-RU" w:bidi="he-IL"/>
        </w:rPr>
      </w:pPr>
      <w:r w:rsidRPr="001B208C">
        <w:rPr>
          <w:sz w:val="28"/>
          <w:lang w:val="ru-RU" w:eastAsia="ru-RU" w:bidi="he-IL"/>
        </w:rPr>
        <w:t>составлять описание персонажа;</w:t>
      </w:r>
    </w:p>
    <w:p w:rsidR="001B208C" w:rsidRPr="001B208C" w:rsidP="0020155D">
      <w:pPr>
        <w:numPr>
          <w:ilvl w:val="0"/>
          <w:numId w:val="38"/>
        </w:numPr>
        <w:spacing w:after="0" w:line="240" w:lineRule="auto"/>
        <w:ind w:left="0" w:firstLine="709"/>
        <w:contextualSpacing/>
        <w:jc w:val="both"/>
        <w:rPr>
          <w:sz w:val="28"/>
          <w:lang w:val="ru-RU" w:eastAsia="ru-RU" w:bidi="he-IL"/>
        </w:rPr>
      </w:pPr>
      <w:r w:rsidRPr="001B208C">
        <w:rPr>
          <w:sz w:val="28"/>
          <w:lang w:val="ru-RU" w:eastAsia="ru-RU" w:bidi="he-IL"/>
        </w:rPr>
        <w:t>передавать содержание  услышанного или прочитанного   текста;</w:t>
      </w:r>
    </w:p>
    <w:p w:rsidR="001B208C" w:rsidRPr="001B208C" w:rsidP="0020155D">
      <w:pPr>
        <w:numPr>
          <w:ilvl w:val="0"/>
          <w:numId w:val="38"/>
        </w:numPr>
        <w:spacing w:after="0" w:line="240" w:lineRule="auto"/>
        <w:ind w:left="0" w:firstLine="709"/>
        <w:contextualSpacing/>
        <w:jc w:val="both"/>
        <w:rPr>
          <w:sz w:val="28"/>
          <w:lang w:val="ru-RU" w:eastAsia="ru-RU" w:bidi="he-IL"/>
        </w:rPr>
      </w:pPr>
      <w:r w:rsidRPr="001B208C">
        <w:rPr>
          <w:sz w:val="28"/>
          <w:lang w:val="ru-RU" w:eastAsia="ru-RU" w:bidi="ar-SA"/>
        </w:rPr>
        <w:t>составлять и записывать фрагменты для коллективного видео блога;</w:t>
      </w:r>
    </w:p>
    <w:p w:rsidR="001B208C" w:rsidRPr="001B208C" w:rsidP="001B208C">
      <w:pPr>
        <w:spacing w:after="0" w:line="240" w:lineRule="auto"/>
        <w:ind w:firstLine="709"/>
        <w:contextualSpacing/>
        <w:jc w:val="both"/>
        <w:rPr>
          <w:b/>
          <w:bCs/>
          <w:sz w:val="28"/>
          <w:lang w:val="ru-RU" w:eastAsia="en-US" w:bidi="ar-SA"/>
        </w:rPr>
      </w:pPr>
      <w:r w:rsidRPr="001B208C">
        <w:rPr>
          <w:b/>
          <w:bCs/>
          <w:sz w:val="28"/>
          <w:lang w:val="ru-RU" w:eastAsia="en-US" w:bidi="ar-SA"/>
        </w:rPr>
        <w:t>письмо</w:t>
      </w:r>
    </w:p>
    <w:p w:rsidR="001B208C" w:rsidRPr="001B208C" w:rsidP="0020155D">
      <w:pPr>
        <w:numPr>
          <w:ilvl w:val="0"/>
          <w:numId w:val="39"/>
        </w:numPr>
        <w:spacing w:after="0" w:line="240" w:lineRule="auto"/>
        <w:ind w:left="0" w:firstLine="709"/>
        <w:contextualSpacing/>
        <w:jc w:val="both"/>
        <w:rPr>
          <w:sz w:val="28"/>
          <w:lang w:val="ru-RU" w:eastAsia="en-US" w:bidi="ar-SA"/>
        </w:rPr>
      </w:pPr>
      <w:r w:rsidRPr="001B208C">
        <w:rPr>
          <w:sz w:val="28"/>
          <w:lang w:val="ru-RU" w:eastAsia="en-US" w:bidi="ar-SA"/>
        </w:rPr>
        <w:t>писать полупечатным шрифтом буквы алфавита английского языка;</w:t>
      </w:r>
    </w:p>
    <w:p w:rsidR="001B208C" w:rsidRPr="001B208C" w:rsidP="0020155D">
      <w:pPr>
        <w:numPr>
          <w:ilvl w:val="0"/>
          <w:numId w:val="39"/>
        </w:numPr>
        <w:spacing w:after="0" w:line="240" w:lineRule="auto"/>
        <w:ind w:left="0" w:firstLine="709"/>
        <w:contextualSpacing/>
        <w:jc w:val="both"/>
        <w:rPr>
          <w:sz w:val="28"/>
          <w:lang w:val="ru-RU" w:eastAsia="en-US" w:bidi="ar-SA"/>
        </w:rPr>
      </w:pPr>
      <w:r w:rsidRPr="001B208C">
        <w:rPr>
          <w:sz w:val="28"/>
          <w:lang w:val="ru-RU" w:eastAsia="en-US" w:bidi="ar-SA"/>
        </w:rPr>
        <w:t xml:space="preserve">выполнять списывание слов и выражений, соблюдая графическую точность; </w:t>
      </w:r>
    </w:p>
    <w:p w:rsidR="001B208C" w:rsidRPr="001B208C" w:rsidP="0020155D">
      <w:pPr>
        <w:numPr>
          <w:ilvl w:val="0"/>
          <w:numId w:val="39"/>
        </w:numPr>
        <w:spacing w:after="0" w:line="240" w:lineRule="auto"/>
        <w:ind w:left="0" w:firstLine="709"/>
        <w:contextualSpacing/>
        <w:jc w:val="both"/>
        <w:rPr>
          <w:sz w:val="28"/>
          <w:lang w:val="ru-RU" w:eastAsia="en-US" w:bidi="ar-SA"/>
        </w:rPr>
      </w:pPr>
      <w:r w:rsidRPr="001B208C">
        <w:rPr>
          <w:sz w:val="28"/>
          <w:lang w:val="ru-RU" w:eastAsia="en-US" w:bidi="ar-SA"/>
        </w:rPr>
        <w:t xml:space="preserve">заполнять пропущенные слова в тексте; </w:t>
      </w:r>
    </w:p>
    <w:p w:rsidR="001B208C" w:rsidRPr="001B208C" w:rsidP="0020155D">
      <w:pPr>
        <w:numPr>
          <w:ilvl w:val="0"/>
          <w:numId w:val="39"/>
        </w:numPr>
        <w:spacing w:after="0" w:line="240" w:lineRule="auto"/>
        <w:ind w:left="0" w:firstLine="709"/>
        <w:contextualSpacing/>
        <w:jc w:val="both"/>
        <w:rPr>
          <w:sz w:val="28"/>
          <w:lang w:val="ru-RU" w:eastAsia="en-US" w:bidi="ar-SA"/>
        </w:rPr>
      </w:pPr>
      <w:r w:rsidRPr="001B208C">
        <w:rPr>
          <w:sz w:val="28"/>
          <w:lang w:val="ru-RU" w:eastAsia="en-US" w:bidi="ar-SA"/>
        </w:rPr>
        <w:t>выписывать слова и словосочетания из текста;</w:t>
      </w:r>
    </w:p>
    <w:p w:rsidR="001B208C" w:rsidRPr="001B208C" w:rsidP="0020155D">
      <w:pPr>
        <w:numPr>
          <w:ilvl w:val="0"/>
          <w:numId w:val="39"/>
        </w:numPr>
        <w:spacing w:after="0" w:line="240" w:lineRule="auto"/>
        <w:ind w:left="0" w:firstLine="709"/>
        <w:contextualSpacing/>
        <w:jc w:val="both"/>
        <w:rPr>
          <w:sz w:val="28"/>
          <w:lang w:val="ru-RU" w:eastAsia="en-US" w:bidi="ar-SA"/>
        </w:rPr>
      </w:pPr>
      <w:r w:rsidRPr="001B208C">
        <w:rPr>
          <w:sz w:val="28"/>
          <w:lang w:val="ru-RU" w:eastAsia="en-US" w:bidi="ar-SA"/>
        </w:rPr>
        <w:t xml:space="preserve">дополнять предложения; </w:t>
      </w:r>
    </w:p>
    <w:p w:rsidR="001B208C" w:rsidRPr="001B208C" w:rsidP="0020155D">
      <w:pPr>
        <w:numPr>
          <w:ilvl w:val="0"/>
          <w:numId w:val="39"/>
        </w:numPr>
        <w:spacing w:after="0" w:line="240" w:lineRule="auto"/>
        <w:ind w:left="0" w:firstLine="709"/>
        <w:contextualSpacing/>
        <w:jc w:val="both"/>
        <w:rPr>
          <w:sz w:val="28"/>
          <w:lang w:val="ru-RU" w:eastAsia="en-US" w:bidi="ar-SA"/>
        </w:rPr>
      </w:pPr>
      <w:r w:rsidRPr="001B208C">
        <w:rPr>
          <w:sz w:val="28"/>
          <w:lang w:val="ru-RU" w:eastAsia="en-US" w:bidi="ar-SA"/>
        </w:rPr>
        <w:t>подписывать тетрадь, указывать номер класса и школы;</w:t>
      </w:r>
    </w:p>
    <w:p w:rsidR="001B208C" w:rsidRPr="001B208C" w:rsidP="0020155D">
      <w:pPr>
        <w:numPr>
          <w:ilvl w:val="0"/>
          <w:numId w:val="39"/>
        </w:numPr>
        <w:spacing w:after="0" w:line="240" w:lineRule="auto"/>
        <w:ind w:left="0" w:firstLine="709"/>
        <w:contextualSpacing/>
        <w:jc w:val="both"/>
        <w:rPr>
          <w:sz w:val="28"/>
          <w:lang w:val="ru-RU" w:eastAsia="en-US" w:bidi="ar-SA"/>
        </w:rPr>
      </w:pPr>
      <w:r w:rsidRPr="001B208C">
        <w:rPr>
          <w:sz w:val="28"/>
          <w:lang w:val="ru-RU" w:eastAsia="en-US" w:bidi="ar-SA"/>
        </w:rPr>
        <w:t>соблюдать пунктуационные правила оформления повествовательного, вопросительного и восклицательного предложения;</w:t>
      </w:r>
    </w:p>
    <w:p w:rsidR="001B208C" w:rsidRPr="001B208C" w:rsidP="0020155D">
      <w:pPr>
        <w:numPr>
          <w:ilvl w:val="0"/>
          <w:numId w:val="39"/>
        </w:numPr>
        <w:spacing w:after="0" w:line="240" w:lineRule="auto"/>
        <w:ind w:left="0" w:firstLine="709"/>
        <w:contextualSpacing/>
        <w:jc w:val="both"/>
        <w:rPr>
          <w:sz w:val="28"/>
          <w:lang w:val="ru-RU" w:eastAsia="ru-RU" w:bidi="ar-SA"/>
        </w:rPr>
      </w:pPr>
      <w:r w:rsidRPr="001B208C">
        <w:rPr>
          <w:sz w:val="28"/>
          <w:lang w:val="ru-RU" w:eastAsia="ru-RU" w:bidi="ar-SA"/>
        </w:rPr>
        <w:t>составлять описание картины;</w:t>
      </w:r>
    </w:p>
    <w:p w:rsidR="001B208C" w:rsidRPr="001B208C" w:rsidP="0020155D">
      <w:pPr>
        <w:numPr>
          <w:ilvl w:val="0"/>
          <w:numId w:val="39"/>
        </w:numPr>
        <w:spacing w:after="0" w:line="240" w:lineRule="auto"/>
        <w:ind w:left="0" w:firstLine="709"/>
        <w:contextualSpacing/>
        <w:jc w:val="both"/>
        <w:rPr>
          <w:sz w:val="28"/>
          <w:lang w:val="ru-RU" w:eastAsia="ru-RU" w:bidi="ar-SA"/>
        </w:rPr>
      </w:pPr>
      <w:r w:rsidRPr="001B208C">
        <w:rPr>
          <w:sz w:val="28"/>
          <w:lang w:val="ru-RU" w:eastAsia="ru-RU" w:bidi="ar-SA"/>
        </w:rPr>
        <w:t>составлять электронные письма по изучаемым темам;</w:t>
      </w:r>
    </w:p>
    <w:p w:rsidR="001B208C" w:rsidRPr="001B208C" w:rsidP="0020155D">
      <w:pPr>
        <w:numPr>
          <w:ilvl w:val="0"/>
          <w:numId w:val="39"/>
        </w:numPr>
        <w:spacing w:after="0" w:line="240" w:lineRule="auto"/>
        <w:ind w:left="0" w:firstLine="709"/>
        <w:contextualSpacing/>
        <w:jc w:val="both"/>
        <w:rPr>
          <w:sz w:val="28"/>
          <w:lang w:val="ru-RU" w:eastAsia="ru-RU" w:bidi="ar-SA"/>
        </w:rPr>
      </w:pPr>
      <w:r w:rsidRPr="001B208C">
        <w:rPr>
          <w:sz w:val="28"/>
          <w:lang w:val="ru-RU" w:eastAsia="ru-RU" w:bidi="ar-SA"/>
        </w:rPr>
        <w:t>составлять презентации по изучаемым темам;</w:t>
      </w:r>
    </w:p>
    <w:p w:rsidR="001B208C" w:rsidRPr="001B208C" w:rsidP="001B208C">
      <w:pPr>
        <w:spacing w:after="0" w:line="240" w:lineRule="auto"/>
        <w:ind w:firstLine="709"/>
        <w:contextualSpacing/>
        <w:jc w:val="both"/>
        <w:rPr>
          <w:b/>
          <w:bCs/>
          <w:sz w:val="28"/>
          <w:lang w:val="ru-RU" w:eastAsia="en-US" w:bidi="ar-SA"/>
        </w:rPr>
      </w:pPr>
      <w:r w:rsidRPr="001B208C">
        <w:rPr>
          <w:b/>
          <w:bCs/>
          <w:sz w:val="28"/>
          <w:lang w:val="ru-RU" w:eastAsia="en-US" w:bidi="ar-SA"/>
        </w:rPr>
        <w:t>фонетический уровень языка:</w:t>
      </w:r>
    </w:p>
    <w:p w:rsidR="001B208C" w:rsidRPr="001B208C" w:rsidP="001B208C">
      <w:pPr>
        <w:spacing w:after="0" w:line="240" w:lineRule="auto"/>
        <w:ind w:firstLine="709"/>
        <w:contextualSpacing/>
        <w:jc w:val="both"/>
        <w:rPr>
          <w:b/>
          <w:bCs/>
          <w:sz w:val="28"/>
          <w:lang w:val="ru-RU" w:eastAsia="en-US" w:bidi="ar-SA"/>
        </w:rPr>
      </w:pPr>
      <w:r w:rsidRPr="001B208C">
        <w:rPr>
          <w:b/>
          <w:bCs/>
          <w:sz w:val="28"/>
          <w:lang w:val="ru-RU" w:eastAsia="en-US" w:bidi="ar-SA"/>
        </w:rPr>
        <w:t>(прогнозирование результатов практического овладения произносительными навыками зависит от структуры речевого дефекта)</w:t>
      </w:r>
    </w:p>
    <w:p w:rsidR="001B208C" w:rsidRPr="001B208C" w:rsidP="0020155D">
      <w:pPr>
        <w:numPr>
          <w:ilvl w:val="0"/>
          <w:numId w:val="40"/>
        </w:numPr>
        <w:spacing w:after="0" w:line="240" w:lineRule="auto"/>
        <w:ind w:left="0" w:firstLine="709"/>
        <w:contextualSpacing/>
        <w:jc w:val="both"/>
        <w:rPr>
          <w:sz w:val="28"/>
          <w:lang w:val="ru-RU" w:eastAsia="en-US" w:bidi="ar-SA"/>
        </w:rPr>
      </w:pPr>
      <w:r w:rsidRPr="001B208C">
        <w:rPr>
          <w:sz w:val="28"/>
          <w:lang w:val="ru-RU" w:eastAsia="en-US" w:bidi="ar-SA"/>
        </w:rPr>
        <w:t>владеть следующими произносительными навыками:</w:t>
      </w:r>
    </w:p>
    <w:p w:rsidR="001B208C" w:rsidRPr="001B208C" w:rsidP="0020155D">
      <w:pPr>
        <w:numPr>
          <w:ilvl w:val="0"/>
          <w:numId w:val="40"/>
        </w:numPr>
        <w:spacing w:after="0" w:line="240" w:lineRule="auto"/>
        <w:ind w:left="0" w:firstLine="709"/>
        <w:contextualSpacing/>
        <w:jc w:val="both"/>
        <w:rPr>
          <w:sz w:val="28"/>
          <w:lang w:val="ru-RU" w:eastAsia="en-US" w:bidi="ar-SA"/>
        </w:rPr>
      </w:pPr>
      <w:r w:rsidRPr="001B208C">
        <w:rPr>
          <w:sz w:val="28"/>
          <w:lang w:val="ru-RU" w:eastAsia="en-US" w:bidi="ar-SA"/>
        </w:rPr>
        <w:t>стремиться к разборчивому произношению слов в речевом потоке с учетом особенностей фонетического членения англоязычной речи;</w:t>
      </w:r>
    </w:p>
    <w:p w:rsidR="001B208C" w:rsidRPr="001B208C" w:rsidP="0020155D">
      <w:pPr>
        <w:numPr>
          <w:ilvl w:val="0"/>
          <w:numId w:val="40"/>
        </w:numPr>
        <w:spacing w:after="0" w:line="240" w:lineRule="auto"/>
        <w:ind w:left="0" w:firstLine="709"/>
        <w:contextualSpacing/>
        <w:jc w:val="both"/>
        <w:rPr>
          <w:sz w:val="28"/>
          <w:lang w:val="ru-RU" w:eastAsia="en-US" w:bidi="ar-SA"/>
        </w:rPr>
      </w:pPr>
      <w:r w:rsidRPr="001B208C">
        <w:rPr>
          <w:sz w:val="28"/>
          <w:lang w:val="ru-RU" w:eastAsia="en-US" w:bidi="he-IL"/>
        </w:rPr>
        <w:t>корректно произносить предложения с точки зрения их ритмико-интонационных особенностей;</w:t>
      </w:r>
    </w:p>
    <w:p w:rsidR="001B208C" w:rsidRPr="001B208C" w:rsidP="001B208C">
      <w:pPr>
        <w:spacing w:after="0" w:line="240" w:lineRule="auto"/>
        <w:ind w:firstLine="709"/>
        <w:contextualSpacing/>
        <w:jc w:val="both"/>
        <w:rPr>
          <w:b/>
          <w:bCs/>
          <w:sz w:val="28"/>
          <w:lang w:val="ru-RU" w:eastAsia="en-US" w:bidi="ar-SA"/>
        </w:rPr>
      </w:pPr>
      <w:r w:rsidRPr="001B208C">
        <w:rPr>
          <w:b/>
          <w:bCs/>
          <w:sz w:val="28"/>
          <w:lang w:val="ru-RU" w:eastAsia="en-US" w:bidi="ar-SA"/>
        </w:rPr>
        <w:t>в области межкультурной компетенции:</w:t>
      </w:r>
    </w:p>
    <w:p w:rsidR="001B208C" w:rsidRPr="001B208C" w:rsidP="0020155D">
      <w:pPr>
        <w:numPr>
          <w:ilvl w:val="0"/>
          <w:numId w:val="41"/>
        </w:numPr>
        <w:spacing w:after="0" w:line="240" w:lineRule="auto"/>
        <w:ind w:left="0" w:firstLine="709"/>
        <w:contextualSpacing/>
        <w:jc w:val="both"/>
        <w:rPr>
          <w:sz w:val="28"/>
          <w:lang w:val="ru-RU" w:eastAsia="ru-RU" w:bidi="ar-SA"/>
        </w:rPr>
      </w:pPr>
      <w:r w:rsidRPr="001B208C">
        <w:rPr>
          <w:sz w:val="28"/>
          <w:lang w:val="ru-RU" w:eastAsia="ru-RU" w:bidi="ar-SA"/>
        </w:rPr>
        <w:t>использовать в речи и письменных текстах полученную информацию:</w:t>
      </w:r>
    </w:p>
    <w:p w:rsidR="001B208C" w:rsidRPr="001B208C" w:rsidP="0020155D">
      <w:pPr>
        <w:numPr>
          <w:ilvl w:val="0"/>
          <w:numId w:val="41"/>
        </w:numPr>
        <w:spacing w:after="0" w:line="240" w:lineRule="auto"/>
        <w:ind w:left="0" w:firstLine="709"/>
        <w:contextualSpacing/>
        <w:jc w:val="both"/>
        <w:rPr>
          <w:sz w:val="28"/>
          <w:lang w:val="ru-RU" w:eastAsia="ru-RU" w:bidi="ar-SA"/>
        </w:rPr>
      </w:pPr>
      <w:r w:rsidRPr="001B208C">
        <w:rPr>
          <w:sz w:val="28"/>
          <w:lang w:val="ru-RU" w:eastAsia="ru-RU" w:bidi="ar-SA"/>
        </w:rPr>
        <w:t>о правилах речевого этикета в формулах вежливости;</w:t>
      </w:r>
    </w:p>
    <w:p w:rsidR="001B208C" w:rsidRPr="001B208C" w:rsidP="0020155D">
      <w:pPr>
        <w:numPr>
          <w:ilvl w:val="0"/>
          <w:numId w:val="41"/>
        </w:numPr>
        <w:spacing w:after="0" w:line="240" w:lineRule="auto"/>
        <w:ind w:left="0" w:firstLine="709"/>
        <w:contextualSpacing/>
        <w:jc w:val="both"/>
        <w:rPr>
          <w:sz w:val="28"/>
          <w:lang w:val="ru-RU" w:eastAsia="ru-RU" w:bidi="ar-SA"/>
        </w:rPr>
      </w:pPr>
      <w:r w:rsidRPr="001B208C">
        <w:rPr>
          <w:sz w:val="28"/>
          <w:lang w:val="ru-RU" w:eastAsia="ru-RU" w:bidi="ar-SA"/>
        </w:rPr>
        <w:t>об организации учебного процесса в Великобритании;</w:t>
      </w:r>
    </w:p>
    <w:p w:rsidR="001B208C" w:rsidRPr="001B208C" w:rsidP="0020155D">
      <w:pPr>
        <w:numPr>
          <w:ilvl w:val="0"/>
          <w:numId w:val="41"/>
        </w:numPr>
        <w:spacing w:after="0" w:line="240" w:lineRule="auto"/>
        <w:ind w:left="0" w:firstLine="709"/>
        <w:contextualSpacing/>
        <w:jc w:val="both"/>
        <w:rPr>
          <w:sz w:val="28"/>
          <w:lang w:val="ru-RU" w:eastAsia="ru-RU" w:bidi="ar-SA"/>
        </w:rPr>
      </w:pPr>
      <w:r w:rsidRPr="001B208C">
        <w:rPr>
          <w:sz w:val="28"/>
          <w:lang w:val="ru-RU" w:eastAsia="ru-RU" w:bidi="ar-SA"/>
        </w:rPr>
        <w:t>о знаменательных датах и их праздновании;</w:t>
      </w:r>
    </w:p>
    <w:p w:rsidR="001B208C" w:rsidRPr="001B208C" w:rsidP="0020155D">
      <w:pPr>
        <w:numPr>
          <w:ilvl w:val="0"/>
          <w:numId w:val="41"/>
        </w:numPr>
        <w:spacing w:after="0" w:line="240" w:lineRule="auto"/>
        <w:ind w:left="0" w:firstLine="709"/>
        <w:contextualSpacing/>
        <w:jc w:val="both"/>
        <w:rPr>
          <w:sz w:val="28"/>
          <w:lang w:val="ru-RU" w:eastAsia="ru-RU" w:bidi="ar-SA"/>
        </w:rPr>
      </w:pPr>
      <w:r w:rsidRPr="001B208C">
        <w:rPr>
          <w:sz w:val="28"/>
          <w:lang w:val="ru-RU" w:eastAsia="ru-RU" w:bidi="ar-SA"/>
        </w:rPr>
        <w:t>о досуге в стране изучаемого языка;</w:t>
      </w:r>
    </w:p>
    <w:p w:rsidR="001B208C" w:rsidRPr="001B208C" w:rsidP="0020155D">
      <w:pPr>
        <w:numPr>
          <w:ilvl w:val="0"/>
          <w:numId w:val="41"/>
        </w:numPr>
        <w:spacing w:after="0" w:line="240" w:lineRule="auto"/>
        <w:ind w:left="0" w:firstLine="709"/>
        <w:contextualSpacing/>
        <w:jc w:val="both"/>
        <w:rPr>
          <w:sz w:val="28"/>
          <w:lang w:val="ru-RU" w:eastAsia="ru-RU" w:bidi="ar-SA"/>
        </w:rPr>
      </w:pPr>
      <w:r w:rsidRPr="001B208C">
        <w:rPr>
          <w:sz w:val="28"/>
          <w:lang w:val="ru-RU" w:eastAsia="ru-RU" w:bidi="ar-SA"/>
        </w:rPr>
        <w:t>об особенностях городской жизни в Великобритании;</w:t>
      </w:r>
    </w:p>
    <w:p w:rsidR="001B208C" w:rsidRPr="001B208C" w:rsidP="0020155D">
      <w:pPr>
        <w:numPr>
          <w:ilvl w:val="0"/>
          <w:numId w:val="41"/>
        </w:numPr>
        <w:spacing w:after="0" w:line="240" w:lineRule="auto"/>
        <w:ind w:left="0" w:firstLine="709"/>
        <w:contextualSpacing/>
        <w:jc w:val="both"/>
        <w:rPr>
          <w:sz w:val="28"/>
          <w:lang w:val="ru-RU" w:eastAsia="ru-RU" w:bidi="ar-SA"/>
        </w:rPr>
      </w:pPr>
      <w:r w:rsidRPr="001B208C">
        <w:rPr>
          <w:sz w:val="28"/>
          <w:lang w:val="ru-RU" w:eastAsia="ru-RU" w:bidi="ar-SA"/>
        </w:rPr>
        <w:t>о Британской кухне;</w:t>
      </w:r>
    </w:p>
    <w:p w:rsidR="001B208C" w:rsidRPr="001B208C" w:rsidP="0020155D">
      <w:pPr>
        <w:numPr>
          <w:ilvl w:val="0"/>
          <w:numId w:val="41"/>
        </w:numPr>
        <w:spacing w:after="0" w:line="240" w:lineRule="auto"/>
        <w:ind w:left="0" w:firstLine="709"/>
        <w:contextualSpacing/>
        <w:jc w:val="both"/>
        <w:rPr>
          <w:sz w:val="28"/>
          <w:lang w:val="ru-RU" w:eastAsia="ru-RU" w:bidi="ar-SA"/>
        </w:rPr>
      </w:pPr>
      <w:r w:rsidRPr="001B208C">
        <w:rPr>
          <w:sz w:val="28"/>
          <w:lang w:val="ru-RU" w:eastAsia="ru-RU" w:bidi="ar-SA"/>
        </w:rPr>
        <w:t>о культуре  и безопасности поведения в цифровом пространстве;</w:t>
      </w:r>
    </w:p>
    <w:p w:rsidR="001B208C" w:rsidRPr="001B208C" w:rsidP="0020155D">
      <w:pPr>
        <w:numPr>
          <w:ilvl w:val="0"/>
          <w:numId w:val="41"/>
        </w:numPr>
        <w:spacing w:after="0" w:line="240" w:lineRule="auto"/>
        <w:ind w:left="0" w:firstLine="709"/>
        <w:contextualSpacing/>
        <w:jc w:val="both"/>
        <w:rPr>
          <w:sz w:val="28"/>
          <w:lang w:val="ru-RU" w:eastAsia="ru-RU" w:bidi="ar-SA"/>
        </w:rPr>
      </w:pPr>
      <w:r w:rsidRPr="001B208C">
        <w:rPr>
          <w:sz w:val="28"/>
          <w:lang w:val="ru-RU" w:eastAsia="ru-RU" w:bidi="ar-SA"/>
        </w:rPr>
        <w:t>об известных личностях в  России и англоязычных странах;</w:t>
      </w:r>
    </w:p>
    <w:p w:rsidR="001B208C" w:rsidRPr="001B208C" w:rsidP="0020155D">
      <w:pPr>
        <w:numPr>
          <w:ilvl w:val="0"/>
          <w:numId w:val="41"/>
        </w:numPr>
        <w:spacing w:after="0" w:line="240" w:lineRule="auto"/>
        <w:ind w:left="0" w:firstLine="709"/>
        <w:contextualSpacing/>
        <w:jc w:val="both"/>
        <w:rPr>
          <w:sz w:val="28"/>
          <w:lang w:val="ru-RU" w:eastAsia="ru-RU" w:bidi="ar-SA"/>
        </w:rPr>
      </w:pPr>
      <w:r w:rsidRPr="001B208C">
        <w:rPr>
          <w:sz w:val="28"/>
          <w:lang w:val="ru-RU" w:eastAsia="ru-RU" w:bidi="ar-SA"/>
        </w:rPr>
        <w:t>об особенностях культуры России и страны изучаемого языка;</w:t>
      </w:r>
    </w:p>
    <w:p w:rsidR="001B208C" w:rsidRPr="001B208C" w:rsidP="0020155D">
      <w:pPr>
        <w:numPr>
          <w:ilvl w:val="0"/>
          <w:numId w:val="41"/>
        </w:numPr>
        <w:spacing w:after="0" w:line="240" w:lineRule="auto"/>
        <w:ind w:left="0" w:firstLine="709"/>
        <w:contextualSpacing/>
        <w:jc w:val="both"/>
        <w:rPr>
          <w:sz w:val="28"/>
          <w:lang w:val="ru-RU" w:eastAsia="ru-RU" w:bidi="ar-SA"/>
        </w:rPr>
      </w:pPr>
      <w:r w:rsidRPr="001B208C">
        <w:rPr>
          <w:sz w:val="28"/>
          <w:lang w:val="ru-RU" w:eastAsia="ru-RU" w:bidi="ar-SA"/>
        </w:rPr>
        <w:t>об известных писателях России и  Великобритании;</w:t>
      </w:r>
    </w:p>
    <w:p w:rsidR="001B208C" w:rsidRPr="001B208C" w:rsidP="0020155D">
      <w:pPr>
        <w:numPr>
          <w:ilvl w:val="0"/>
          <w:numId w:val="41"/>
        </w:numPr>
        <w:spacing w:after="0" w:line="240" w:lineRule="auto"/>
        <w:ind w:left="0" w:firstLine="709"/>
        <w:contextualSpacing/>
        <w:jc w:val="both"/>
        <w:rPr>
          <w:sz w:val="28"/>
          <w:lang w:val="ru-RU" w:eastAsia="ru-RU" w:bidi="ar-SA"/>
        </w:rPr>
      </w:pPr>
      <w:r w:rsidRPr="001B208C">
        <w:rPr>
          <w:sz w:val="28"/>
          <w:lang w:val="ru-RU" w:eastAsia="ru-RU" w:bidi="ar-SA"/>
        </w:rPr>
        <w:t>о культурных стереотипах разных стран.</w:t>
      </w:r>
    </w:p>
    <w:p w:rsidR="001B208C" w:rsidRPr="001B208C" w:rsidP="001B208C">
      <w:pPr>
        <w:spacing w:after="0" w:line="240" w:lineRule="auto"/>
        <w:ind w:firstLine="709"/>
        <w:contextualSpacing/>
        <w:jc w:val="both"/>
        <w:rPr>
          <w:sz w:val="28"/>
          <w:lang w:val="ru-RU" w:eastAsia="en-US" w:bidi="ar-SA"/>
        </w:rPr>
      </w:pPr>
    </w:p>
    <w:p w:rsidR="001B208C" w:rsidRPr="001B208C" w:rsidP="001B208C">
      <w:pPr>
        <w:spacing w:after="0" w:line="240" w:lineRule="auto"/>
        <w:ind w:firstLine="709"/>
        <w:contextualSpacing/>
        <w:jc w:val="both"/>
        <w:rPr>
          <w:sz w:val="28"/>
          <w:lang w:val="ru-RU" w:eastAsia="en-US" w:bidi="ar-SA"/>
        </w:rPr>
      </w:pPr>
      <w:r w:rsidRPr="001B208C">
        <w:rPr>
          <w:sz w:val="28"/>
          <w:lang w:val="ru-RU" w:eastAsia="en-US" w:bidi="ar-SA"/>
        </w:rPr>
        <w:t>СОДЕРЖАНИЕ ОБУЧЕНИЯ УЧЕБНОМУ ПРЕДМЕТУ «ИНОСТРАННЫЙ (АНГЛИЙСКИЙ) ЯЗЫК».</w:t>
      </w:r>
    </w:p>
    <w:p w:rsidR="001B208C" w:rsidRPr="001B208C" w:rsidP="001B208C">
      <w:pPr>
        <w:spacing w:after="0" w:line="240" w:lineRule="auto"/>
        <w:contextualSpacing/>
        <w:jc w:val="center"/>
        <w:rPr>
          <w:b/>
          <w:bCs/>
          <w:sz w:val="28"/>
          <w:lang w:val="ru-RU" w:eastAsia="ru-RU" w:bidi="ar-SA"/>
        </w:rPr>
      </w:pPr>
      <w:r w:rsidRPr="001B208C">
        <w:rPr>
          <w:b/>
          <w:bCs/>
          <w:sz w:val="28"/>
          <w:lang w:val="ru-RU" w:eastAsia="ru-RU" w:bidi="ar-SA"/>
        </w:rPr>
        <w:t>Тематика для организации ситуации общения по годам обучения.</w:t>
      </w:r>
    </w:p>
    <w:p w:rsidR="001B208C" w:rsidRPr="001B208C" w:rsidP="001B208C">
      <w:pPr>
        <w:spacing w:after="0" w:line="240" w:lineRule="auto"/>
        <w:contextualSpacing/>
        <w:jc w:val="center"/>
        <w:rPr>
          <w:b/>
          <w:bCs/>
          <w:sz w:val="28"/>
          <w:lang w:val="ru-RU" w:eastAsia="en-US" w:bidi="he-IL"/>
        </w:rPr>
      </w:pPr>
      <w:r w:rsidRPr="001B208C">
        <w:rPr>
          <w:b/>
          <w:bCs/>
          <w:sz w:val="28"/>
          <w:lang w:val="ru-RU" w:eastAsia="en-US" w:bidi="he-IL"/>
        </w:rPr>
        <w:t>6 класс</w:t>
      </w:r>
    </w:p>
    <w:p w:rsidR="001B208C" w:rsidRPr="001B208C" w:rsidP="001B208C">
      <w:pPr>
        <w:spacing w:after="0" w:line="240" w:lineRule="auto"/>
        <w:contextualSpacing/>
        <w:jc w:val="center"/>
        <w:rPr>
          <w:b/>
          <w:bCs/>
          <w:sz w:val="28"/>
          <w:lang w:val="ru-RU" w:eastAsia="en-US" w:bidi="he-IL"/>
        </w:rPr>
      </w:pPr>
      <w:r w:rsidRPr="001B208C">
        <w:rPr>
          <w:b/>
          <w:bCs/>
          <w:sz w:val="28"/>
          <w:lang w:val="en-US" w:eastAsia="en-US" w:bidi="he-IL"/>
        </w:rPr>
        <w:t>I</w:t>
      </w:r>
      <w:r w:rsidRPr="001B208C">
        <w:rPr>
          <w:b/>
          <w:bCs/>
          <w:sz w:val="28"/>
          <w:lang w:val="ru-RU" w:eastAsia="en-US" w:bidi="he-IL"/>
        </w:rPr>
        <w:t xml:space="preserve">  год обучения иностранному языку.</w:t>
      </w:r>
    </w:p>
    <w:p w:rsidR="001B208C" w:rsidRPr="001B208C" w:rsidP="0020155D">
      <w:pPr>
        <w:numPr>
          <w:ilvl w:val="0"/>
          <w:numId w:val="42"/>
        </w:numPr>
        <w:spacing w:after="0" w:line="240" w:lineRule="auto"/>
        <w:ind w:left="0" w:firstLine="709"/>
        <w:contextualSpacing/>
        <w:jc w:val="both"/>
        <w:rPr>
          <w:sz w:val="28"/>
          <w:lang w:val="ru-RU" w:eastAsia="ru-RU" w:bidi="ar-SA"/>
        </w:rPr>
      </w:pPr>
      <w:r w:rsidRPr="001B208C">
        <w:rPr>
          <w:b/>
          <w:bCs/>
          <w:sz w:val="28"/>
          <w:lang w:val="ru-RU" w:eastAsia="ru-RU" w:bidi="ar-SA"/>
        </w:rPr>
        <w:t>Я и моя семья</w:t>
      </w:r>
      <w:r w:rsidRPr="001B208C">
        <w:rPr>
          <w:sz w:val="28"/>
          <w:lang w:val="ru-RU" w:eastAsia="ru-RU" w:bidi="ar-SA"/>
        </w:rPr>
        <w:t xml:space="preserve">, Знакомство, страны и национальности, семейные фотографии, профессии в семье, семейные праздники, день рождения. </w:t>
      </w:r>
    </w:p>
    <w:p w:rsidR="001B208C" w:rsidRPr="001B208C" w:rsidP="0020155D">
      <w:pPr>
        <w:numPr>
          <w:ilvl w:val="0"/>
          <w:numId w:val="42"/>
        </w:numPr>
        <w:spacing w:after="0" w:line="240" w:lineRule="auto"/>
        <w:ind w:left="0" w:firstLine="709"/>
        <w:contextualSpacing/>
        <w:jc w:val="both"/>
        <w:rPr>
          <w:sz w:val="28"/>
          <w:lang w:val="ru-RU" w:eastAsia="ru-RU" w:bidi="ar-SA"/>
        </w:rPr>
      </w:pPr>
      <w:r w:rsidRPr="001B208C">
        <w:rPr>
          <w:b/>
          <w:bCs/>
          <w:sz w:val="28"/>
          <w:lang w:val="ru-RU" w:eastAsia="ru-RU" w:bidi="ar-SA"/>
        </w:rPr>
        <w:t>Мои друзья и наши увлечения</w:t>
      </w:r>
      <w:r w:rsidRPr="001B208C">
        <w:rPr>
          <w:sz w:val="28"/>
          <w:lang w:val="ru-RU" w:eastAsia="ru-RU" w:bidi="ar-SA"/>
        </w:rPr>
        <w:t>.   Наши интересы, игры, кино, спорт посещение кружков, спортивных секций.</w:t>
      </w:r>
    </w:p>
    <w:p w:rsidR="001B208C" w:rsidRPr="001B208C" w:rsidP="0020155D">
      <w:pPr>
        <w:numPr>
          <w:ilvl w:val="0"/>
          <w:numId w:val="42"/>
        </w:numPr>
        <w:spacing w:after="0" w:line="240" w:lineRule="auto"/>
        <w:ind w:left="0" w:firstLine="709"/>
        <w:contextualSpacing/>
        <w:jc w:val="both"/>
        <w:rPr>
          <w:sz w:val="28"/>
          <w:lang w:val="ru-RU" w:eastAsia="ru-RU" w:bidi="ar-SA"/>
        </w:rPr>
      </w:pPr>
      <w:r w:rsidRPr="001B208C">
        <w:rPr>
          <w:b/>
          <w:bCs/>
          <w:sz w:val="28"/>
          <w:lang w:val="ru-RU" w:eastAsia="ru-RU" w:bidi="ar-SA"/>
        </w:rPr>
        <w:t>Моя школа</w:t>
      </w:r>
      <w:r w:rsidRPr="001B208C">
        <w:rPr>
          <w:sz w:val="28"/>
          <w:lang w:val="ru-RU" w:eastAsia="ru-RU" w:bidi="ar-SA"/>
        </w:rPr>
        <w:t>. Школьные предметы, мой любимый урок, мой портфель, мой день.</w:t>
      </w:r>
    </w:p>
    <w:p w:rsidR="001B208C" w:rsidRPr="001B208C" w:rsidP="0020155D">
      <w:pPr>
        <w:numPr>
          <w:ilvl w:val="0"/>
          <w:numId w:val="42"/>
        </w:numPr>
        <w:spacing w:after="0" w:line="240" w:lineRule="auto"/>
        <w:ind w:left="0" w:firstLine="709"/>
        <w:contextualSpacing/>
        <w:jc w:val="both"/>
        <w:rPr>
          <w:sz w:val="28"/>
          <w:lang w:val="ru-RU" w:eastAsia="ru-RU" w:bidi="ar-SA"/>
        </w:rPr>
      </w:pPr>
      <w:r w:rsidRPr="001B208C">
        <w:rPr>
          <w:b/>
          <w:bCs/>
          <w:sz w:val="28"/>
          <w:lang w:val="ru-RU" w:eastAsia="ru-RU" w:bidi="ar-SA"/>
        </w:rPr>
        <w:t>Моя квартира</w:t>
      </w:r>
      <w:r w:rsidRPr="001B208C">
        <w:rPr>
          <w:sz w:val="28"/>
          <w:lang w:val="ru-RU" w:eastAsia="ru-RU" w:bidi="ar-SA"/>
        </w:rPr>
        <w:t>. Моя комната, названия предметов мебели, с кем я живу, мои питомцы.</w:t>
      </w:r>
    </w:p>
    <w:p w:rsidR="001B208C" w:rsidRPr="001B208C" w:rsidP="001B208C">
      <w:pPr>
        <w:spacing w:after="0" w:line="240" w:lineRule="auto"/>
        <w:ind w:firstLine="709"/>
        <w:contextualSpacing/>
        <w:jc w:val="both"/>
        <w:rPr>
          <w:sz w:val="28"/>
          <w:lang w:val="ru-RU" w:eastAsia="ru-RU" w:bidi="ar-SA"/>
        </w:rPr>
      </w:pPr>
    </w:p>
    <w:p w:rsidR="001B208C" w:rsidRPr="001B208C" w:rsidP="001B208C">
      <w:pPr>
        <w:spacing w:after="0" w:line="240" w:lineRule="auto"/>
        <w:contextualSpacing/>
        <w:jc w:val="center"/>
        <w:rPr>
          <w:b/>
          <w:bCs/>
          <w:sz w:val="28"/>
          <w:lang w:val="ru-RU" w:eastAsia="en-US" w:bidi="he-IL"/>
        </w:rPr>
      </w:pPr>
      <w:r w:rsidRPr="001B208C">
        <w:rPr>
          <w:b/>
          <w:bCs/>
          <w:sz w:val="28"/>
          <w:lang w:val="ru-RU" w:eastAsia="en-US" w:bidi="he-IL"/>
        </w:rPr>
        <w:t>7 класс</w:t>
      </w:r>
    </w:p>
    <w:p w:rsidR="001B208C" w:rsidRPr="001B208C" w:rsidP="001B208C">
      <w:pPr>
        <w:spacing w:after="0" w:line="240" w:lineRule="auto"/>
        <w:contextualSpacing/>
        <w:jc w:val="center"/>
        <w:rPr>
          <w:b/>
          <w:bCs/>
          <w:sz w:val="28"/>
          <w:lang w:val="ru-RU" w:eastAsia="en-US" w:bidi="he-IL"/>
        </w:rPr>
      </w:pPr>
      <w:r w:rsidRPr="001B208C">
        <w:rPr>
          <w:b/>
          <w:bCs/>
          <w:sz w:val="28"/>
          <w:lang w:val="en-US" w:eastAsia="en-US" w:bidi="he-IL"/>
        </w:rPr>
        <w:t>II</w:t>
      </w:r>
      <w:r w:rsidRPr="001B208C">
        <w:rPr>
          <w:b/>
          <w:bCs/>
          <w:sz w:val="28"/>
          <w:lang w:val="ru-RU" w:eastAsia="en-US" w:bidi="he-IL"/>
        </w:rPr>
        <w:t xml:space="preserve"> год обучения иностранному языку.</w:t>
      </w:r>
    </w:p>
    <w:p w:rsidR="001B208C" w:rsidRPr="001B208C" w:rsidP="0020155D">
      <w:pPr>
        <w:numPr>
          <w:ilvl w:val="0"/>
          <w:numId w:val="43"/>
        </w:numPr>
        <w:spacing w:after="0" w:line="240" w:lineRule="auto"/>
        <w:ind w:left="0" w:firstLine="709"/>
        <w:contextualSpacing/>
        <w:jc w:val="both"/>
        <w:rPr>
          <w:sz w:val="28"/>
          <w:lang w:val="ru-RU" w:eastAsia="ru-RU" w:bidi="ar-SA"/>
        </w:rPr>
      </w:pPr>
      <w:r w:rsidRPr="001B208C">
        <w:rPr>
          <w:b/>
          <w:bCs/>
          <w:sz w:val="28"/>
          <w:lang w:val="ru-RU" w:eastAsia="ru-RU" w:bidi="ar-SA"/>
        </w:rPr>
        <w:t>Мой ден</w:t>
      </w:r>
      <w:r w:rsidRPr="001B208C">
        <w:rPr>
          <w:sz w:val="28"/>
          <w:lang w:val="ru-RU" w:eastAsia="ru-RU" w:bidi="ar-SA"/>
        </w:rPr>
        <w:t>ь. Распорядок дня,  что я делаю в свободное время, как я ухаживаю за питомцами,  как я помогаю по дому.</w:t>
      </w:r>
    </w:p>
    <w:p w:rsidR="001B208C" w:rsidRPr="001B208C" w:rsidP="0020155D">
      <w:pPr>
        <w:numPr>
          <w:ilvl w:val="0"/>
          <w:numId w:val="43"/>
        </w:numPr>
        <w:spacing w:after="0" w:line="240" w:lineRule="auto"/>
        <w:ind w:left="0" w:firstLine="709"/>
        <w:contextualSpacing/>
        <w:jc w:val="both"/>
        <w:rPr>
          <w:sz w:val="28"/>
          <w:lang w:val="ru-RU" w:eastAsia="ru-RU" w:bidi="ar-SA"/>
        </w:rPr>
      </w:pPr>
      <w:r w:rsidRPr="001B208C">
        <w:rPr>
          <w:b/>
          <w:bCs/>
          <w:sz w:val="28"/>
          <w:lang w:val="ru-RU" w:eastAsia="ru-RU" w:bidi="ar-SA"/>
        </w:rPr>
        <w:t>Мой город</w:t>
      </w:r>
      <w:r w:rsidRPr="001B208C">
        <w:rPr>
          <w:sz w:val="28"/>
          <w:lang w:val="ru-RU" w:eastAsia="ru-RU" w:bidi="ar-SA"/>
        </w:rPr>
        <w:t>.  Городские объекты, транспорт, посещение кафе, магазины.</w:t>
      </w:r>
    </w:p>
    <w:p w:rsidR="001B208C" w:rsidRPr="001B208C" w:rsidP="0020155D">
      <w:pPr>
        <w:numPr>
          <w:ilvl w:val="0"/>
          <w:numId w:val="43"/>
        </w:numPr>
        <w:spacing w:after="0" w:line="240" w:lineRule="auto"/>
        <w:ind w:left="0" w:firstLine="709"/>
        <w:contextualSpacing/>
        <w:jc w:val="both"/>
        <w:rPr>
          <w:sz w:val="28"/>
          <w:lang w:val="ru-RU" w:eastAsia="ru-RU" w:bidi="ar-SA"/>
        </w:rPr>
      </w:pPr>
      <w:r w:rsidRPr="001B208C">
        <w:rPr>
          <w:b/>
          <w:bCs/>
          <w:sz w:val="28"/>
          <w:lang w:val="ru-RU" w:eastAsia="ru-RU" w:bidi="ar-SA"/>
        </w:rPr>
        <w:t>Моя любимая еда</w:t>
      </w:r>
      <w:r w:rsidRPr="001B208C">
        <w:rPr>
          <w:sz w:val="28"/>
          <w:lang w:val="ru-RU" w:eastAsia="ru-RU" w:bidi="ar-SA"/>
        </w:rPr>
        <w:t>. Что  взять на пикник, покупка продуктов, правильное питание, приготовление еды, рецепты.</w:t>
      </w:r>
    </w:p>
    <w:p w:rsidR="001B208C" w:rsidRPr="001B208C" w:rsidP="0020155D">
      <w:pPr>
        <w:numPr>
          <w:ilvl w:val="0"/>
          <w:numId w:val="43"/>
        </w:numPr>
        <w:spacing w:after="0" w:line="240" w:lineRule="auto"/>
        <w:ind w:left="0" w:firstLine="709"/>
        <w:contextualSpacing/>
        <w:jc w:val="both"/>
        <w:rPr>
          <w:sz w:val="28"/>
          <w:lang w:val="ru-RU" w:eastAsia="ru-RU" w:bidi="ar-SA"/>
        </w:rPr>
      </w:pPr>
      <w:r w:rsidRPr="001B208C">
        <w:rPr>
          <w:b/>
          <w:bCs/>
          <w:sz w:val="28"/>
          <w:lang w:val="ru-RU" w:eastAsia="ru-RU" w:bidi="ar-SA"/>
        </w:rPr>
        <w:t>Моя любимая одежда</w:t>
      </w:r>
      <w:r w:rsidRPr="001B208C">
        <w:rPr>
          <w:sz w:val="28"/>
          <w:lang w:val="ru-RU" w:eastAsia="ru-RU" w:bidi="ar-SA"/>
        </w:rPr>
        <w:t xml:space="preserve">. Летняя и зимняя одежда, школьная форма, как я выбираю одежду, внешний вид. </w:t>
      </w:r>
    </w:p>
    <w:p w:rsidR="001B208C" w:rsidRPr="001B208C" w:rsidP="001B208C">
      <w:pPr>
        <w:spacing w:after="0" w:line="240" w:lineRule="auto"/>
        <w:contextualSpacing/>
        <w:jc w:val="center"/>
        <w:rPr>
          <w:b/>
          <w:bCs/>
          <w:sz w:val="28"/>
          <w:lang w:val="ru-RU" w:eastAsia="en-US" w:bidi="he-IL"/>
        </w:rPr>
      </w:pPr>
    </w:p>
    <w:p w:rsidR="001B208C" w:rsidRPr="001B208C" w:rsidP="001B208C">
      <w:pPr>
        <w:spacing w:after="0" w:line="240" w:lineRule="auto"/>
        <w:contextualSpacing/>
        <w:jc w:val="center"/>
        <w:rPr>
          <w:b/>
          <w:bCs/>
          <w:sz w:val="28"/>
          <w:lang w:val="ru-RU" w:eastAsia="en-US" w:bidi="he-IL"/>
        </w:rPr>
      </w:pPr>
      <w:r w:rsidRPr="001B208C">
        <w:rPr>
          <w:b/>
          <w:bCs/>
          <w:sz w:val="28"/>
          <w:lang w:val="ru-RU" w:eastAsia="en-US" w:bidi="he-IL"/>
        </w:rPr>
        <w:t>8 класс</w:t>
      </w:r>
    </w:p>
    <w:p w:rsidR="001B208C" w:rsidRPr="001B208C" w:rsidP="001B208C">
      <w:pPr>
        <w:spacing w:after="0" w:line="240" w:lineRule="auto"/>
        <w:contextualSpacing/>
        <w:jc w:val="center"/>
        <w:rPr>
          <w:b/>
          <w:bCs/>
          <w:sz w:val="28"/>
          <w:lang w:val="ru-RU" w:eastAsia="en-US" w:bidi="he-IL"/>
        </w:rPr>
      </w:pPr>
      <w:r w:rsidRPr="001B208C">
        <w:rPr>
          <w:b/>
          <w:bCs/>
          <w:sz w:val="28"/>
          <w:lang w:val="en-US" w:eastAsia="en-US" w:bidi="he-IL"/>
        </w:rPr>
        <w:t>III</w:t>
      </w:r>
      <w:r w:rsidRPr="001B208C">
        <w:rPr>
          <w:b/>
          <w:bCs/>
          <w:sz w:val="28"/>
          <w:lang w:val="ru-RU" w:eastAsia="en-US" w:bidi="he-IL"/>
        </w:rPr>
        <w:t xml:space="preserve">  год обучения иностранному языку.</w:t>
      </w:r>
    </w:p>
    <w:p w:rsidR="001B208C" w:rsidRPr="001B208C" w:rsidP="0020155D">
      <w:pPr>
        <w:numPr>
          <w:ilvl w:val="0"/>
          <w:numId w:val="44"/>
        </w:numPr>
        <w:spacing w:after="0" w:line="240" w:lineRule="auto"/>
        <w:ind w:left="0" w:firstLine="709"/>
        <w:contextualSpacing/>
        <w:jc w:val="both"/>
        <w:rPr>
          <w:sz w:val="28"/>
          <w:lang w:val="ru-RU" w:eastAsia="ru-RU" w:bidi="ar-SA"/>
        </w:rPr>
      </w:pPr>
      <w:r w:rsidRPr="001B208C">
        <w:rPr>
          <w:b/>
          <w:bCs/>
          <w:sz w:val="28"/>
          <w:lang w:val="ru-RU" w:eastAsia="ru-RU" w:bidi="ar-SA"/>
        </w:rPr>
        <w:t>Природа</w:t>
      </w:r>
      <w:r w:rsidRPr="001B208C">
        <w:rPr>
          <w:sz w:val="28"/>
          <w:lang w:val="ru-RU" w:eastAsia="ru-RU" w:bidi="ar-SA"/>
        </w:rPr>
        <w:t>. Погода, явления природы, мир животных и растений, охрана окружающей среды.</w:t>
      </w:r>
    </w:p>
    <w:p w:rsidR="001B208C" w:rsidRPr="001B208C" w:rsidP="0020155D">
      <w:pPr>
        <w:numPr>
          <w:ilvl w:val="0"/>
          <w:numId w:val="44"/>
        </w:numPr>
        <w:spacing w:after="0" w:line="240" w:lineRule="auto"/>
        <w:ind w:left="0" w:firstLine="709"/>
        <w:contextualSpacing/>
        <w:jc w:val="both"/>
        <w:rPr>
          <w:sz w:val="28"/>
          <w:lang w:val="ru-RU" w:eastAsia="ru-RU" w:bidi="ar-SA"/>
        </w:rPr>
      </w:pPr>
      <w:r w:rsidRPr="001B208C">
        <w:rPr>
          <w:b/>
          <w:bCs/>
          <w:sz w:val="28"/>
          <w:lang w:val="ru-RU" w:eastAsia="ru-RU" w:bidi="ar-SA"/>
        </w:rPr>
        <w:t>Путешествия</w:t>
      </w:r>
      <w:r w:rsidRPr="001B208C">
        <w:rPr>
          <w:sz w:val="28"/>
          <w:lang w:val="ru-RU" w:eastAsia="ru-RU" w:bidi="ar-SA"/>
        </w:rPr>
        <w:t>. Разные виды транспорта, мои  каникулы, аэропорт, гостиницы, куда поехать летом и зимой,  развлечения.</w:t>
      </w:r>
    </w:p>
    <w:p w:rsidR="001B208C" w:rsidRPr="001B208C" w:rsidP="0020155D">
      <w:pPr>
        <w:numPr>
          <w:ilvl w:val="0"/>
          <w:numId w:val="44"/>
        </w:numPr>
        <w:spacing w:after="0" w:line="240" w:lineRule="auto"/>
        <w:ind w:left="0" w:firstLine="709"/>
        <w:contextualSpacing/>
        <w:jc w:val="both"/>
        <w:rPr>
          <w:sz w:val="28"/>
          <w:lang w:val="ru-RU" w:eastAsia="ru-RU" w:bidi="ar-SA"/>
        </w:rPr>
      </w:pPr>
      <w:r w:rsidRPr="001B208C">
        <w:rPr>
          <w:b/>
          <w:bCs/>
          <w:sz w:val="28"/>
          <w:lang w:val="ru-RU" w:eastAsia="ru-RU" w:bidi="ar-SA"/>
        </w:rPr>
        <w:t>Профессии и работа</w:t>
      </w:r>
      <w:r w:rsidRPr="001B208C">
        <w:rPr>
          <w:sz w:val="28"/>
          <w:lang w:val="ru-RU" w:eastAsia="ru-RU" w:bidi="ar-SA"/>
        </w:rPr>
        <w:t>. Выбор профессии, продолжение образования. Профессии в семье и описание рабочего дня и профессиональных обязанностей взрослых.</w:t>
      </w:r>
    </w:p>
    <w:p w:rsidR="001B208C" w:rsidRPr="001B208C" w:rsidP="0020155D">
      <w:pPr>
        <w:numPr>
          <w:ilvl w:val="0"/>
          <w:numId w:val="44"/>
        </w:numPr>
        <w:spacing w:after="0" w:line="240" w:lineRule="auto"/>
        <w:ind w:left="0" w:firstLine="709"/>
        <w:contextualSpacing/>
        <w:jc w:val="both"/>
        <w:rPr>
          <w:sz w:val="28"/>
          <w:lang w:val="ru-RU" w:eastAsia="ru-RU" w:bidi="ar-SA"/>
        </w:rPr>
      </w:pPr>
      <w:r w:rsidRPr="001B208C">
        <w:rPr>
          <w:b/>
          <w:bCs/>
          <w:sz w:val="28"/>
          <w:lang w:val="ru-RU" w:eastAsia="ru-RU" w:bidi="ar-SA"/>
        </w:rPr>
        <w:t>Праздники и знаменательные даты</w:t>
      </w:r>
      <w:r w:rsidRPr="001B208C">
        <w:rPr>
          <w:sz w:val="28"/>
          <w:lang w:val="ru-RU" w:eastAsia="ru-RU" w:bidi="ar-SA"/>
        </w:rPr>
        <w:t>. Популярные праздники в России и  Великобритании, посещение фестиваля.</w:t>
      </w:r>
    </w:p>
    <w:p w:rsidR="001B208C" w:rsidRPr="001B208C" w:rsidP="001B208C">
      <w:pPr>
        <w:spacing w:after="0" w:line="240" w:lineRule="auto"/>
        <w:contextualSpacing/>
        <w:jc w:val="both"/>
        <w:rPr>
          <w:sz w:val="28"/>
          <w:lang w:val="ru-RU" w:eastAsia="en-US" w:bidi="he-IL"/>
        </w:rPr>
      </w:pPr>
    </w:p>
    <w:p w:rsidR="001B208C" w:rsidRPr="001B208C" w:rsidP="001B208C">
      <w:pPr>
        <w:spacing w:after="0" w:line="240" w:lineRule="auto"/>
        <w:contextualSpacing/>
        <w:jc w:val="center"/>
        <w:rPr>
          <w:b/>
          <w:bCs/>
          <w:sz w:val="28"/>
          <w:lang w:val="ru-RU" w:eastAsia="en-US" w:bidi="he-IL"/>
        </w:rPr>
      </w:pPr>
      <w:r w:rsidRPr="001B208C">
        <w:rPr>
          <w:b/>
          <w:bCs/>
          <w:sz w:val="28"/>
          <w:lang w:val="ru-RU" w:eastAsia="en-US" w:bidi="he-IL"/>
        </w:rPr>
        <w:t>9 класс</w:t>
      </w:r>
    </w:p>
    <w:p w:rsidR="001B208C" w:rsidRPr="001B208C" w:rsidP="001B208C">
      <w:pPr>
        <w:spacing w:after="0" w:line="240" w:lineRule="auto"/>
        <w:contextualSpacing/>
        <w:jc w:val="center"/>
        <w:rPr>
          <w:b/>
          <w:bCs/>
          <w:sz w:val="28"/>
          <w:lang w:val="ru-RU" w:eastAsia="en-US" w:bidi="he-IL"/>
        </w:rPr>
      </w:pPr>
      <w:r w:rsidRPr="001B208C">
        <w:rPr>
          <w:b/>
          <w:bCs/>
          <w:sz w:val="28"/>
          <w:lang w:val="en-US" w:eastAsia="en-US" w:bidi="he-IL"/>
        </w:rPr>
        <w:t>IV</w:t>
      </w:r>
      <w:r w:rsidRPr="001B208C">
        <w:rPr>
          <w:b/>
          <w:bCs/>
          <w:sz w:val="28"/>
          <w:lang w:val="ru-RU" w:eastAsia="en-US" w:bidi="he-IL"/>
        </w:rPr>
        <w:t xml:space="preserve"> год обучения иностранному языку.</w:t>
      </w:r>
    </w:p>
    <w:p w:rsidR="001B208C" w:rsidRPr="001B208C" w:rsidP="0020155D">
      <w:pPr>
        <w:numPr>
          <w:ilvl w:val="0"/>
          <w:numId w:val="45"/>
        </w:numPr>
        <w:spacing w:after="0" w:line="240" w:lineRule="auto"/>
        <w:ind w:left="0" w:firstLine="709"/>
        <w:contextualSpacing/>
        <w:jc w:val="both"/>
        <w:rPr>
          <w:sz w:val="28"/>
          <w:lang w:val="ru-RU" w:eastAsia="ru-RU" w:bidi="ar-SA"/>
        </w:rPr>
      </w:pPr>
      <w:r w:rsidRPr="001B208C">
        <w:rPr>
          <w:b/>
          <w:bCs/>
          <w:sz w:val="28"/>
          <w:lang w:val="ru-RU" w:eastAsia="ru-RU" w:bidi="ar-SA"/>
        </w:rPr>
        <w:t>Интернет и гаджеты</w:t>
      </w:r>
      <w:r w:rsidRPr="001B208C">
        <w:rPr>
          <w:sz w:val="28"/>
          <w:lang w:val="ru-RU" w:eastAsia="ru-RU" w:bidi="ar-SA"/>
        </w:rPr>
        <w:t>.  Интернет-технологии, социальные сети, блоги.</w:t>
      </w:r>
    </w:p>
    <w:p w:rsidR="001B208C" w:rsidRPr="001B208C" w:rsidP="0020155D">
      <w:pPr>
        <w:numPr>
          <w:ilvl w:val="0"/>
          <w:numId w:val="45"/>
        </w:numPr>
        <w:spacing w:after="0" w:line="240" w:lineRule="auto"/>
        <w:ind w:left="0" w:firstLine="709"/>
        <w:contextualSpacing/>
        <w:jc w:val="both"/>
        <w:rPr>
          <w:sz w:val="28"/>
          <w:lang w:val="ru-RU" w:eastAsia="ru-RU" w:bidi="ar-SA"/>
        </w:rPr>
      </w:pPr>
      <w:r w:rsidRPr="001B208C">
        <w:rPr>
          <w:b/>
          <w:bCs/>
          <w:sz w:val="28"/>
          <w:lang w:val="ru-RU" w:eastAsia="ru-RU" w:bidi="ar-SA"/>
        </w:rPr>
        <w:t>Здоровье</w:t>
      </w:r>
      <w:r w:rsidRPr="001B208C">
        <w:rPr>
          <w:sz w:val="28"/>
          <w:lang w:val="ru-RU" w:eastAsia="ru-RU" w:bidi="ar-SA"/>
        </w:rPr>
        <w:t>. Здоровый образ жизни, самочувствие, правильное питание, режим дня, меры профилактики.</w:t>
      </w:r>
    </w:p>
    <w:p w:rsidR="001B208C" w:rsidRPr="001B208C" w:rsidP="0020155D">
      <w:pPr>
        <w:numPr>
          <w:ilvl w:val="0"/>
          <w:numId w:val="45"/>
        </w:numPr>
        <w:spacing w:after="0" w:line="240" w:lineRule="auto"/>
        <w:ind w:left="0" w:firstLine="709"/>
        <w:contextualSpacing/>
        <w:jc w:val="both"/>
        <w:rPr>
          <w:sz w:val="28"/>
          <w:lang w:val="ru-RU" w:eastAsia="ru-RU" w:bidi="ar-SA"/>
        </w:rPr>
      </w:pPr>
      <w:r w:rsidRPr="001B208C">
        <w:rPr>
          <w:b/>
          <w:bCs/>
          <w:sz w:val="28"/>
          <w:lang w:val="ru-RU" w:eastAsia="ru-RU" w:bidi="ar-SA"/>
        </w:rPr>
        <w:t>Наука и технологии</w:t>
      </w:r>
      <w:r w:rsidRPr="001B208C">
        <w:rPr>
          <w:sz w:val="28"/>
          <w:lang w:val="ru-RU" w:eastAsia="ru-RU" w:bidi="ar-SA"/>
        </w:rPr>
        <w:t>. Научно-технический прогресс, влияние современных технологий на жизнь человека, знаменитые изобретатели;</w:t>
      </w:r>
    </w:p>
    <w:p w:rsidR="001B208C" w:rsidRPr="001B208C" w:rsidP="0020155D">
      <w:pPr>
        <w:numPr>
          <w:ilvl w:val="0"/>
          <w:numId w:val="45"/>
        </w:numPr>
        <w:spacing w:after="0" w:line="240" w:lineRule="auto"/>
        <w:ind w:left="0" w:firstLine="709"/>
        <w:contextualSpacing/>
        <w:jc w:val="both"/>
        <w:rPr>
          <w:sz w:val="28"/>
          <w:lang w:val="ru-RU" w:eastAsia="ru-RU" w:bidi="ar-SA"/>
        </w:rPr>
      </w:pPr>
      <w:r w:rsidRPr="001B208C">
        <w:rPr>
          <w:b/>
          <w:bCs/>
          <w:sz w:val="28"/>
          <w:lang w:val="ru-RU" w:eastAsia="ru-RU" w:bidi="ar-SA"/>
        </w:rPr>
        <w:t>Выдающиеся люди</w:t>
      </w:r>
      <w:r w:rsidRPr="001B208C">
        <w:rPr>
          <w:sz w:val="28"/>
          <w:lang w:val="ru-RU" w:eastAsia="ru-RU" w:bidi="ar-SA"/>
        </w:rPr>
        <w:t>. Писатели, спортсмены, актеры.</w:t>
      </w:r>
    </w:p>
    <w:p w:rsidR="001B208C" w:rsidRPr="001B208C" w:rsidP="001B208C">
      <w:pPr>
        <w:spacing w:after="0" w:line="240" w:lineRule="auto"/>
        <w:contextualSpacing/>
        <w:jc w:val="both"/>
        <w:rPr>
          <w:sz w:val="28"/>
          <w:lang w:val="ru-RU" w:eastAsia="en-US" w:bidi="he-IL"/>
        </w:rPr>
      </w:pPr>
    </w:p>
    <w:p w:rsidR="001B208C" w:rsidRPr="001B208C" w:rsidP="001B208C">
      <w:pPr>
        <w:spacing w:after="0" w:line="240" w:lineRule="auto"/>
        <w:contextualSpacing/>
        <w:jc w:val="center"/>
        <w:rPr>
          <w:b/>
          <w:bCs/>
          <w:sz w:val="28"/>
          <w:lang w:val="ru-RU" w:eastAsia="en-US" w:bidi="he-IL"/>
        </w:rPr>
      </w:pPr>
      <w:r w:rsidRPr="001B208C">
        <w:rPr>
          <w:b/>
          <w:bCs/>
          <w:sz w:val="28"/>
          <w:lang w:val="ru-RU" w:eastAsia="en-US" w:bidi="he-IL"/>
        </w:rPr>
        <w:t>10 класс</w:t>
      </w:r>
    </w:p>
    <w:p w:rsidR="001B208C" w:rsidRPr="001B208C" w:rsidP="001B208C">
      <w:pPr>
        <w:spacing w:after="0" w:line="240" w:lineRule="auto"/>
        <w:contextualSpacing/>
        <w:jc w:val="center"/>
        <w:rPr>
          <w:b/>
          <w:bCs/>
          <w:sz w:val="28"/>
          <w:lang w:val="ru-RU" w:eastAsia="en-US" w:bidi="he-IL"/>
        </w:rPr>
      </w:pPr>
      <w:r w:rsidRPr="001B208C">
        <w:rPr>
          <w:b/>
          <w:bCs/>
          <w:sz w:val="28"/>
          <w:lang w:val="en-US" w:eastAsia="en-US" w:bidi="he-IL"/>
        </w:rPr>
        <w:t>V</w:t>
      </w:r>
      <w:r w:rsidRPr="001B208C">
        <w:rPr>
          <w:b/>
          <w:bCs/>
          <w:sz w:val="28"/>
          <w:lang w:val="ru-RU" w:eastAsia="en-US" w:bidi="he-IL"/>
        </w:rPr>
        <w:t xml:space="preserve">   год обучения иностранному языку.</w:t>
      </w:r>
    </w:p>
    <w:p w:rsidR="001B208C" w:rsidRPr="001B208C" w:rsidP="0020155D">
      <w:pPr>
        <w:numPr>
          <w:ilvl w:val="0"/>
          <w:numId w:val="46"/>
        </w:numPr>
        <w:spacing w:after="0" w:line="240" w:lineRule="auto"/>
        <w:ind w:left="0" w:firstLine="709"/>
        <w:contextualSpacing/>
        <w:jc w:val="both"/>
        <w:rPr>
          <w:sz w:val="28"/>
          <w:lang w:val="ru-RU" w:eastAsia="ru-RU" w:bidi="ar-SA"/>
        </w:rPr>
      </w:pPr>
      <w:r w:rsidRPr="001B208C">
        <w:rPr>
          <w:b/>
          <w:bCs/>
          <w:sz w:val="28"/>
          <w:lang w:val="ru-RU" w:eastAsia="ru-RU" w:bidi="ar-SA"/>
        </w:rPr>
        <w:t>Культура и искусство</w:t>
      </w:r>
      <w:r w:rsidRPr="001B208C">
        <w:rPr>
          <w:sz w:val="28"/>
          <w:lang w:val="ru-RU" w:eastAsia="ru-RU" w:bidi="ar-SA"/>
        </w:rPr>
        <w:t xml:space="preserve">. Музыка, посещение музея и выставки, театра, описание картины, сюжета фильма. </w:t>
      </w:r>
    </w:p>
    <w:p w:rsidR="001B208C" w:rsidRPr="001B208C" w:rsidP="0020155D">
      <w:pPr>
        <w:numPr>
          <w:ilvl w:val="0"/>
          <w:numId w:val="46"/>
        </w:numPr>
        <w:spacing w:after="0" w:line="240" w:lineRule="auto"/>
        <w:ind w:left="0" w:firstLine="709"/>
        <w:contextualSpacing/>
        <w:jc w:val="both"/>
        <w:rPr>
          <w:sz w:val="28"/>
          <w:lang w:val="ru-RU" w:eastAsia="ru-RU" w:bidi="ar-SA"/>
        </w:rPr>
      </w:pPr>
      <w:r w:rsidRPr="001B208C">
        <w:rPr>
          <w:b/>
          <w:bCs/>
          <w:sz w:val="28"/>
          <w:lang w:val="ru-RU" w:eastAsia="ru-RU" w:bidi="ar-SA"/>
        </w:rPr>
        <w:t>Иностранные языки</w:t>
      </w:r>
      <w:r w:rsidRPr="001B208C">
        <w:rPr>
          <w:sz w:val="28"/>
          <w:lang w:val="ru-RU" w:eastAsia="ru-RU" w:bidi="ar-SA"/>
        </w:rPr>
        <w:t>. Язык международного общения, общение с англоязычными друзьями.</w:t>
      </w:r>
    </w:p>
    <w:p w:rsidR="001B208C" w:rsidRPr="001B208C" w:rsidP="001B208C">
      <w:pPr>
        <w:spacing w:after="0" w:line="240" w:lineRule="auto"/>
        <w:ind w:firstLine="709"/>
        <w:contextualSpacing/>
        <w:jc w:val="both"/>
        <w:rPr>
          <w:sz w:val="28"/>
          <w:lang w:val="ru-RU" w:eastAsia="en-US" w:bidi="ar-SA"/>
        </w:rPr>
      </w:pPr>
    </w:p>
    <w:p w:rsidR="001B208C" w:rsidRPr="001B208C" w:rsidP="001B208C">
      <w:pPr>
        <w:spacing w:after="0" w:line="240" w:lineRule="auto"/>
        <w:contextualSpacing/>
        <w:jc w:val="both"/>
        <w:rPr>
          <w:sz w:val="28"/>
          <w:lang w:val="ru-RU" w:eastAsia="en-US" w:bidi="ar-SA"/>
        </w:rPr>
      </w:pPr>
    </w:p>
    <w:p w:rsidR="001B208C" w:rsidRPr="001B208C" w:rsidP="001B208C">
      <w:pPr>
        <w:spacing w:after="0" w:line="240" w:lineRule="auto"/>
        <w:contextualSpacing/>
        <w:jc w:val="center"/>
        <w:rPr>
          <w:b/>
          <w:bCs/>
          <w:sz w:val="28"/>
          <w:lang w:val="ru-RU" w:eastAsia="en-US" w:bidi="ar-SA"/>
        </w:rPr>
      </w:pPr>
      <w:r w:rsidRPr="001B208C">
        <w:rPr>
          <w:b/>
          <w:bCs/>
          <w:sz w:val="28"/>
          <w:lang w:val="ru-RU" w:eastAsia="en-US" w:bidi="ar-SA"/>
        </w:rPr>
        <w:t>Примерное тематическое планирование.</w:t>
      </w:r>
    </w:p>
    <w:p w:rsidR="001B208C" w:rsidRPr="001B208C" w:rsidP="001B208C">
      <w:pPr>
        <w:spacing w:after="0" w:line="240" w:lineRule="auto"/>
        <w:contextualSpacing/>
        <w:jc w:val="center"/>
        <w:rPr>
          <w:b/>
          <w:bCs/>
          <w:sz w:val="28"/>
          <w:lang w:val="ru-RU" w:eastAsia="ru-RU" w:bidi="ar-SA"/>
        </w:rPr>
      </w:pPr>
      <w:r w:rsidRPr="001B208C">
        <w:rPr>
          <w:b/>
          <w:bCs/>
          <w:sz w:val="28"/>
          <w:lang w:val="ru-RU" w:eastAsia="ru-RU" w:bidi="ar-SA"/>
        </w:rPr>
        <w:t>6 класс</w:t>
      </w:r>
    </w:p>
    <w:p w:rsidR="001B208C" w:rsidRPr="001B208C" w:rsidP="001B208C">
      <w:pPr>
        <w:spacing w:after="0" w:line="240" w:lineRule="auto"/>
        <w:contextualSpacing/>
        <w:jc w:val="center"/>
        <w:rPr>
          <w:b/>
          <w:bCs/>
          <w:sz w:val="28"/>
          <w:lang w:val="ru-RU" w:eastAsia="en-US" w:bidi="he-IL"/>
        </w:rPr>
      </w:pPr>
      <w:r w:rsidRPr="001B208C">
        <w:rPr>
          <w:b/>
          <w:bCs/>
          <w:sz w:val="28"/>
          <w:lang w:val="en-US" w:eastAsia="en-US" w:bidi="he-IL"/>
        </w:rPr>
        <w:t>I</w:t>
      </w:r>
      <w:r w:rsidRPr="001B208C">
        <w:rPr>
          <w:b/>
          <w:bCs/>
          <w:sz w:val="28"/>
          <w:lang w:val="ru-RU" w:eastAsia="en-US" w:bidi="he-IL"/>
        </w:rPr>
        <w:t xml:space="preserve">  год обучения иностранному языку.</w:t>
      </w:r>
    </w:p>
    <w:p w:rsidR="001B208C" w:rsidRPr="001B208C" w:rsidP="001B208C">
      <w:pPr>
        <w:spacing w:after="0" w:line="240" w:lineRule="auto"/>
        <w:ind w:firstLine="709"/>
        <w:contextualSpacing/>
        <w:jc w:val="both"/>
        <w:rPr>
          <w:b/>
          <w:bCs/>
          <w:sz w:val="28"/>
          <w:lang w:val="ru-RU" w:eastAsia="ru-RU" w:bidi="ar-SA"/>
        </w:rPr>
      </w:pPr>
      <w:r w:rsidRPr="001B208C">
        <w:rPr>
          <w:b/>
          <w:bCs/>
          <w:sz w:val="28"/>
          <w:lang w:val="ru-RU" w:eastAsia="ru-RU" w:bidi="ar-SA"/>
        </w:rPr>
        <w:t xml:space="preserve">Раздел  1.  Я и моя семья. </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Тема 1. Знакомство, страны и национальности.</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Тема 2. Семейные фотографии.</w:t>
      </w:r>
    </w:p>
    <w:p w:rsidR="001B208C" w:rsidRPr="001B208C" w:rsidP="001B208C">
      <w:pPr>
        <w:spacing w:after="0" w:line="240" w:lineRule="auto"/>
        <w:ind w:firstLine="709"/>
        <w:contextualSpacing/>
        <w:jc w:val="both"/>
        <w:rPr>
          <w:sz w:val="28"/>
          <w:lang w:val="ru-RU" w:eastAsia="en-US" w:bidi="ar-SA"/>
        </w:rPr>
      </w:pPr>
      <w:r w:rsidRPr="001B208C">
        <w:rPr>
          <w:sz w:val="28"/>
          <w:lang w:val="ru-RU" w:eastAsia="en-US" w:bidi="ar-SA"/>
        </w:rPr>
        <w:t xml:space="preserve">Тема 3. Традиции и праздники в моей семье. </w:t>
      </w:r>
    </w:p>
    <w:p w:rsidR="001B208C" w:rsidRPr="001B208C" w:rsidP="001B208C">
      <w:pPr>
        <w:spacing w:after="0" w:line="240" w:lineRule="auto"/>
        <w:ind w:firstLine="709"/>
        <w:contextualSpacing/>
        <w:jc w:val="both"/>
        <w:rPr>
          <w:b/>
          <w:bCs/>
          <w:sz w:val="28"/>
          <w:lang w:val="ru-RU" w:eastAsia="ru-RU" w:bidi="ar-SA"/>
        </w:rPr>
      </w:pPr>
      <w:r w:rsidRPr="001B208C">
        <w:rPr>
          <w:b/>
          <w:bCs/>
          <w:sz w:val="28"/>
          <w:lang w:val="ru-RU" w:eastAsia="ru-RU" w:bidi="ar-SA"/>
        </w:rPr>
        <w:t>Характеристика деятельности обучающихся по основным видам учебной деятельности.</w:t>
      </w:r>
    </w:p>
    <w:p w:rsidR="001B208C" w:rsidRPr="001B208C" w:rsidP="001B208C">
      <w:pPr>
        <w:spacing w:after="0" w:line="240" w:lineRule="auto"/>
        <w:ind w:firstLine="709"/>
        <w:contextualSpacing/>
        <w:jc w:val="both"/>
        <w:rPr>
          <w:b/>
          <w:bCs/>
          <w:sz w:val="28"/>
          <w:lang w:val="ru-RU" w:eastAsia="en-US" w:bidi="he-IL"/>
        </w:rPr>
      </w:pPr>
      <w:r w:rsidRPr="001B208C">
        <w:rPr>
          <w:b/>
          <w:bCs/>
          <w:sz w:val="28"/>
          <w:lang w:val="ru-RU" w:eastAsia="en-US" w:bidi="he-IL"/>
        </w:rPr>
        <w:t>В области монологической формы речи:</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краткий рассказ о себе;</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краткое описание внешности и характера членов семьи;</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краткий рассказ о своей семье;</w:t>
      </w:r>
    </w:p>
    <w:p w:rsidR="001B208C" w:rsidRPr="001B208C" w:rsidP="001B208C">
      <w:pPr>
        <w:spacing w:after="0" w:line="240" w:lineRule="auto"/>
        <w:ind w:left="709"/>
        <w:contextualSpacing/>
        <w:jc w:val="both"/>
        <w:rPr>
          <w:b/>
          <w:bCs/>
          <w:sz w:val="28"/>
          <w:lang w:val="ru-RU" w:eastAsia="ru-RU" w:bidi="ar-SA"/>
        </w:rPr>
      </w:pPr>
      <w:r w:rsidRPr="001B208C">
        <w:rPr>
          <w:b/>
          <w:bCs/>
          <w:sz w:val="28"/>
          <w:lang w:val="ru-RU" w:eastAsia="ru-RU" w:bidi="ar-SA"/>
        </w:rPr>
        <w:t>в области письма:</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заполнять свои личные данные в анкету;</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писать поздравительные открытки с Днем рождения, Новым годом, 8 марта;</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пост для социальных сетей с семейными фотографиями и комментариями.</w:t>
      </w:r>
    </w:p>
    <w:p w:rsidR="001B208C" w:rsidRPr="001B208C" w:rsidP="001B208C">
      <w:pPr>
        <w:spacing w:after="0" w:line="240" w:lineRule="auto"/>
        <w:ind w:firstLine="709"/>
        <w:contextualSpacing/>
        <w:jc w:val="both"/>
        <w:rPr>
          <w:b/>
          <w:bCs/>
          <w:sz w:val="28"/>
          <w:lang w:val="ru-RU" w:eastAsia="ru-RU" w:bidi="ar-SA"/>
        </w:rPr>
      </w:pPr>
      <w:r w:rsidRPr="001B208C">
        <w:rPr>
          <w:b/>
          <w:bCs/>
          <w:sz w:val="28"/>
          <w:lang w:val="ru-RU" w:eastAsia="ru-RU" w:bidi="ar-SA"/>
        </w:rPr>
        <w:t>Примерный лексико-грамматический материал.</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Изучение тематики Раздела 1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личные местоимения + tobe в лексико-грамматических единствах типа: I’mMasha, I’m David, I’mten, I’mfine, We arestudents…;</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притяжательные прилагательные для описания членов семьи, их имен, профессий: mymotheris, hernameis…;</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 xml:space="preserve"> притяжательный  падеж существительного для выражения принадлежности; </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указательные местоимения для описания семейной фотографии: Thisismymother. Thatishersister;</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havegot для перечисления членов семьи;</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формы повелительного наклонения глаголов, связанных с учебной деятельностью для сообщения   инструкций в ситуациях общения на уроке: Closeyourbook.</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Лексический материал отбирается с учетом тематики общения Раздела 1:</w:t>
      </w:r>
    </w:p>
    <w:p w:rsidR="001B208C" w:rsidRPr="001B208C" w:rsidP="0020155D">
      <w:pPr>
        <w:numPr>
          <w:ilvl w:val="0"/>
          <w:numId w:val="25"/>
        </w:numPr>
        <w:spacing w:after="0" w:line="240" w:lineRule="auto"/>
        <w:ind w:left="0" w:firstLine="709"/>
        <w:contextualSpacing/>
        <w:jc w:val="both"/>
        <w:rPr>
          <w:sz w:val="28"/>
          <w:lang w:val="en-US" w:eastAsia="ru-RU" w:bidi="ar-SA"/>
        </w:rPr>
      </w:pPr>
      <w:r w:rsidRPr="001B208C">
        <w:rPr>
          <w:sz w:val="28"/>
          <w:lang w:val="ru-RU" w:eastAsia="ru-RU" w:bidi="ar-SA"/>
        </w:rPr>
        <w:t>названиечленовсемьи</w:t>
      </w:r>
      <w:r w:rsidRPr="001B208C">
        <w:rPr>
          <w:sz w:val="28"/>
          <w:lang w:val="en-US" w:eastAsia="ru-RU" w:bidi="ar-SA"/>
        </w:rPr>
        <w:t xml:space="preserve">: mother, father, brother, sister </w:t>
      </w:r>
      <w:r w:rsidRPr="001B208C">
        <w:rPr>
          <w:sz w:val="28"/>
          <w:lang w:val="ru-RU" w:eastAsia="ru-RU" w:bidi="ar-SA"/>
        </w:rPr>
        <w:t>идр</w:t>
      </w:r>
      <w:r w:rsidRPr="001B208C">
        <w:rPr>
          <w:sz w:val="28"/>
          <w:lang w:val="en-US" w:eastAsia="ru-RU" w:bidi="ar-SA"/>
        </w:rPr>
        <w:t>.;</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havegot для обозначения принадлежности;</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имена: Mary, David;</w:t>
      </w:r>
    </w:p>
    <w:p w:rsidR="001B208C" w:rsidRPr="001B208C" w:rsidP="0020155D">
      <w:pPr>
        <w:numPr>
          <w:ilvl w:val="0"/>
          <w:numId w:val="25"/>
        </w:numPr>
        <w:spacing w:after="0" w:line="240" w:lineRule="auto"/>
        <w:ind w:left="0" w:firstLine="709"/>
        <w:contextualSpacing/>
        <w:jc w:val="both"/>
        <w:rPr>
          <w:sz w:val="28"/>
          <w:lang w:val="en-US" w:eastAsia="ru-RU" w:bidi="ar-SA"/>
        </w:rPr>
      </w:pPr>
      <w:r w:rsidRPr="001B208C">
        <w:rPr>
          <w:sz w:val="28"/>
          <w:lang w:val="ru-RU" w:eastAsia="ru-RU" w:bidi="ar-SA"/>
        </w:rPr>
        <w:t>личныеместоимения</w:t>
      </w:r>
      <w:r w:rsidRPr="001B208C">
        <w:rPr>
          <w:sz w:val="28"/>
          <w:lang w:val="en-US" w:eastAsia="ru-RU" w:bidi="ar-SA"/>
        </w:rPr>
        <w:t>: I, we, you, she, he…;</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притяжательные прилагательные: his, her…;</w:t>
      </w:r>
    </w:p>
    <w:p w:rsidR="001B208C" w:rsidRPr="001B208C" w:rsidP="0020155D">
      <w:pPr>
        <w:numPr>
          <w:ilvl w:val="0"/>
          <w:numId w:val="25"/>
        </w:numPr>
        <w:spacing w:after="0" w:line="240" w:lineRule="auto"/>
        <w:ind w:left="0" w:firstLine="709"/>
        <w:contextualSpacing/>
        <w:jc w:val="both"/>
        <w:rPr>
          <w:sz w:val="28"/>
          <w:lang w:val="en-US" w:eastAsia="ru-RU" w:bidi="ar-SA"/>
        </w:rPr>
      </w:pPr>
      <w:r w:rsidRPr="001B208C">
        <w:rPr>
          <w:sz w:val="28"/>
          <w:lang w:val="ru-RU" w:eastAsia="ru-RU" w:bidi="ar-SA"/>
        </w:rPr>
        <w:t>названияпрофессий</w:t>
      </w:r>
      <w:r w:rsidRPr="001B208C">
        <w:rPr>
          <w:sz w:val="28"/>
          <w:lang w:val="en-US" w:eastAsia="ru-RU" w:bidi="ar-SA"/>
        </w:rPr>
        <w:t>: doctor, teacher, taxi driver…;</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названия стран, национальностей: Russia, the UK, Russian, British;</w:t>
      </w:r>
    </w:p>
    <w:p w:rsidR="001B208C" w:rsidRPr="001B208C" w:rsidP="0020155D">
      <w:pPr>
        <w:numPr>
          <w:ilvl w:val="0"/>
          <w:numId w:val="25"/>
        </w:numPr>
        <w:spacing w:after="0" w:line="240" w:lineRule="auto"/>
        <w:ind w:left="0" w:firstLine="709"/>
        <w:contextualSpacing/>
        <w:jc w:val="both"/>
        <w:rPr>
          <w:sz w:val="28"/>
          <w:lang w:val="en-US" w:eastAsia="ru-RU" w:bidi="ar-SA"/>
        </w:rPr>
      </w:pPr>
      <w:r w:rsidRPr="001B208C">
        <w:rPr>
          <w:sz w:val="28"/>
          <w:lang w:val="ru-RU" w:eastAsia="ru-RU" w:bidi="ar-SA"/>
        </w:rPr>
        <w:t>речевыеклише</w:t>
      </w:r>
      <w:r w:rsidRPr="001B208C">
        <w:rPr>
          <w:sz w:val="28"/>
          <w:lang w:val="en-US" w:eastAsia="ru-RU" w:bidi="ar-SA"/>
        </w:rPr>
        <w:t>: What is your name? How old are you? Where are you from?;</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речевое клише для поздравления: Happy birthday!Happy New year! MerryChristmas!</w:t>
      </w:r>
    </w:p>
    <w:p w:rsidR="001B208C" w:rsidRPr="001B208C" w:rsidP="001B208C">
      <w:pPr>
        <w:spacing w:after="0" w:line="240" w:lineRule="auto"/>
        <w:ind w:firstLine="709"/>
        <w:contextualSpacing/>
        <w:jc w:val="both"/>
        <w:rPr>
          <w:sz w:val="28"/>
          <w:lang w:val="ru-RU" w:eastAsia="en-US" w:bidi="ar-SA"/>
        </w:rPr>
      </w:pPr>
    </w:p>
    <w:p w:rsidR="001B208C" w:rsidRPr="001B208C" w:rsidP="001B208C">
      <w:pPr>
        <w:spacing w:after="0" w:line="240" w:lineRule="auto"/>
        <w:ind w:firstLine="709"/>
        <w:contextualSpacing/>
        <w:jc w:val="both"/>
        <w:rPr>
          <w:b/>
          <w:bCs/>
          <w:sz w:val="28"/>
          <w:lang w:val="ru-RU" w:eastAsia="ru-RU" w:bidi="ar-SA"/>
        </w:rPr>
      </w:pPr>
      <w:r w:rsidRPr="001B208C">
        <w:rPr>
          <w:b/>
          <w:bCs/>
          <w:sz w:val="28"/>
          <w:lang w:val="ru-RU" w:eastAsia="ru-RU" w:bidi="ar-SA"/>
        </w:rPr>
        <w:t xml:space="preserve">Раздел  2.  Мои друзья и наши увлечения.  </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Тема 1.   Наши увлечения.</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Тема 2.   Спорт и спортивные игры.</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Тема 3.   Встреча с друзьями.</w:t>
      </w:r>
    </w:p>
    <w:p w:rsidR="001B208C" w:rsidRPr="001B208C" w:rsidP="001B208C">
      <w:pPr>
        <w:spacing w:after="0" w:line="240" w:lineRule="auto"/>
        <w:ind w:firstLine="709"/>
        <w:contextualSpacing/>
        <w:jc w:val="both"/>
        <w:rPr>
          <w:b/>
          <w:bCs/>
          <w:sz w:val="28"/>
          <w:lang w:val="ru-RU" w:eastAsia="ru-RU" w:bidi="ar-SA"/>
        </w:rPr>
      </w:pPr>
      <w:r w:rsidRPr="001B208C">
        <w:rPr>
          <w:b/>
          <w:bCs/>
          <w:sz w:val="28"/>
          <w:lang w:val="ru-RU" w:eastAsia="ru-RU" w:bidi="ar-SA"/>
        </w:rPr>
        <w:t>Характеристика деятельности обучающихся по основным видам учебной деятельности.</w:t>
      </w:r>
    </w:p>
    <w:p w:rsidR="001B208C" w:rsidRPr="001B208C" w:rsidP="001B208C">
      <w:pPr>
        <w:spacing w:after="0" w:line="240" w:lineRule="auto"/>
        <w:ind w:firstLine="709"/>
        <w:contextualSpacing/>
        <w:jc w:val="both"/>
        <w:rPr>
          <w:b/>
          <w:bCs/>
          <w:sz w:val="28"/>
          <w:lang w:val="ru-RU" w:eastAsia="en-US" w:bidi="he-IL"/>
        </w:rPr>
      </w:pPr>
      <w:r w:rsidRPr="001B208C">
        <w:rPr>
          <w:b/>
          <w:bCs/>
          <w:sz w:val="28"/>
          <w:lang w:val="ru-RU" w:eastAsia="en-US" w:bidi="he-IL"/>
        </w:rPr>
        <w:t>В области монологической формы речи:</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краткое описание своего хобби;</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краткий рассказ о своих спортивных увлечениях;</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голосовое сообщение с предложением пойти в кино;</w:t>
      </w:r>
    </w:p>
    <w:p w:rsidR="001B208C" w:rsidRPr="001B208C" w:rsidP="001B208C">
      <w:pPr>
        <w:spacing w:after="0" w:line="240" w:lineRule="auto"/>
        <w:ind w:left="709"/>
        <w:contextualSpacing/>
        <w:jc w:val="both"/>
        <w:rPr>
          <w:b/>
          <w:bCs/>
          <w:sz w:val="28"/>
          <w:lang w:val="ru-RU" w:eastAsia="ru-RU" w:bidi="ar-SA"/>
        </w:rPr>
      </w:pPr>
      <w:r w:rsidRPr="001B208C">
        <w:rPr>
          <w:b/>
          <w:bCs/>
          <w:sz w:val="28"/>
          <w:lang w:val="ru-RU" w:eastAsia="ru-RU" w:bidi="ar-SA"/>
        </w:rPr>
        <w:t>в области письма:</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 xml:space="preserve"> составлять презентацию о своем хобби;</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 xml:space="preserve"> заполнить информацию о своих спортивных увлечениях на своей страничке в социальных сетях;</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 xml:space="preserve"> писать записку с приглашением пойти в кино.</w:t>
      </w:r>
    </w:p>
    <w:p w:rsidR="001B208C" w:rsidRPr="001B208C" w:rsidP="001B208C">
      <w:pPr>
        <w:spacing w:after="0" w:line="240" w:lineRule="auto"/>
        <w:ind w:firstLine="709"/>
        <w:contextualSpacing/>
        <w:jc w:val="both"/>
        <w:rPr>
          <w:sz w:val="28"/>
          <w:lang w:val="ru-RU" w:eastAsia="ru-RU" w:bidi="ar-SA"/>
        </w:rPr>
      </w:pP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Примерный лексико-грамматический материал.</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Изучение тематики Раздела 2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модальный глагол can (can’t) для выражения умений и их отсутствия;</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речевая модель play/do/go + виды спорта;</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формы единственного  и множественного числа существительных  (a book - books); let’s + инфинитив для выражения предложения;</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модальный глагол can для выражения умений: I candance;</w:t>
      </w:r>
    </w:p>
    <w:p w:rsidR="001B208C" w:rsidRPr="001B208C" w:rsidP="0020155D">
      <w:pPr>
        <w:numPr>
          <w:ilvl w:val="0"/>
          <w:numId w:val="25"/>
        </w:numPr>
        <w:spacing w:after="0" w:line="240" w:lineRule="auto"/>
        <w:ind w:left="0" w:firstLine="709"/>
        <w:contextualSpacing/>
        <w:jc w:val="both"/>
        <w:rPr>
          <w:sz w:val="28"/>
          <w:lang w:val="en-US" w:eastAsia="ru-RU" w:bidi="ar-SA"/>
        </w:rPr>
      </w:pPr>
      <w:r w:rsidRPr="001B208C">
        <w:rPr>
          <w:sz w:val="28"/>
          <w:lang w:val="ru-RU" w:eastAsia="ru-RU" w:bidi="ar-SA"/>
        </w:rPr>
        <w:t>предлогивремени</w:t>
      </w:r>
      <w:r w:rsidRPr="001B208C">
        <w:rPr>
          <w:sz w:val="28"/>
          <w:lang w:val="en-US" w:eastAsia="ru-RU" w:bidi="ar-SA"/>
        </w:rPr>
        <w:t xml:space="preserve">  at, in </w:t>
      </w:r>
      <w:r w:rsidRPr="001B208C">
        <w:rPr>
          <w:sz w:val="28"/>
          <w:lang w:val="ru-RU" w:eastAsia="ru-RU" w:bidi="ar-SA"/>
        </w:rPr>
        <w:t>вконструкцияхтипа</w:t>
      </w:r>
      <w:r w:rsidRPr="001B208C">
        <w:rPr>
          <w:sz w:val="28"/>
          <w:lang w:val="en-US" w:eastAsia="ru-RU" w:bidi="ar-SA"/>
        </w:rPr>
        <w:t xml:space="preserve">   The film begins at 7 p.m., Let’s go in the morning;</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глагол like + герундий для выражения увлечений (I likereading);</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модальный глагол can (can’t) для выражения умений и их отсутствия;</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простое настоящее продолженное время  для описания действий в момент речи.</w:t>
      </w:r>
    </w:p>
    <w:p w:rsidR="001B208C" w:rsidRPr="001B208C" w:rsidP="001B208C">
      <w:pPr>
        <w:spacing w:after="0" w:line="240" w:lineRule="auto"/>
        <w:ind w:firstLine="709"/>
        <w:contextualSpacing/>
        <w:jc w:val="both"/>
        <w:rPr>
          <w:sz w:val="28"/>
          <w:lang w:val="ru-RU" w:eastAsia="en-US" w:bidi="ar-SA"/>
        </w:rPr>
      </w:pPr>
      <w:r w:rsidRPr="001B208C">
        <w:rPr>
          <w:sz w:val="28"/>
          <w:lang w:val="ru-RU" w:eastAsia="en-US" w:bidi="ar-SA"/>
        </w:rPr>
        <w:t>Лексический  материал отбирается с учетом тематики общения Раздела 2:</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названия личных предметов: books, stamps, CD, mobile и др.</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глагол like в значении «нравиться»;</w:t>
      </w:r>
    </w:p>
    <w:p w:rsidR="001B208C" w:rsidRPr="001B208C" w:rsidP="0020155D">
      <w:pPr>
        <w:numPr>
          <w:ilvl w:val="0"/>
          <w:numId w:val="25"/>
        </w:numPr>
        <w:spacing w:after="0" w:line="240" w:lineRule="auto"/>
        <w:ind w:left="0" w:firstLine="709"/>
        <w:contextualSpacing/>
        <w:jc w:val="both"/>
        <w:rPr>
          <w:sz w:val="28"/>
          <w:lang w:val="en-US" w:eastAsia="ru-RU" w:bidi="ar-SA"/>
        </w:rPr>
      </w:pPr>
      <w:r w:rsidRPr="001B208C">
        <w:rPr>
          <w:sz w:val="28"/>
          <w:lang w:val="ru-RU" w:eastAsia="ru-RU" w:bidi="ar-SA"/>
        </w:rPr>
        <w:t>видыспорта</w:t>
      </w:r>
      <w:r w:rsidRPr="001B208C">
        <w:rPr>
          <w:sz w:val="28"/>
          <w:lang w:val="en-US" w:eastAsia="ru-RU" w:bidi="ar-SA"/>
        </w:rPr>
        <w:t>:  basketball, football, tennis, swimming…;</w:t>
      </w:r>
    </w:p>
    <w:p w:rsidR="001B208C" w:rsidRPr="001B208C" w:rsidP="0020155D">
      <w:pPr>
        <w:numPr>
          <w:ilvl w:val="0"/>
          <w:numId w:val="25"/>
        </w:numPr>
        <w:spacing w:after="0" w:line="240" w:lineRule="auto"/>
        <w:ind w:left="0" w:firstLine="709"/>
        <w:contextualSpacing/>
        <w:jc w:val="both"/>
        <w:rPr>
          <w:sz w:val="28"/>
          <w:lang w:val="en-US" w:eastAsia="ru-RU" w:bidi="ar-SA"/>
        </w:rPr>
      </w:pPr>
      <w:r w:rsidRPr="001B208C">
        <w:rPr>
          <w:sz w:val="28"/>
          <w:lang w:val="ru-RU" w:eastAsia="ru-RU" w:bidi="ar-SA"/>
        </w:rPr>
        <w:t>глагол</w:t>
      </w:r>
      <w:r w:rsidRPr="001B208C">
        <w:rPr>
          <w:sz w:val="28"/>
          <w:lang w:val="en-US" w:eastAsia="ru-RU" w:bidi="ar-SA"/>
        </w:rPr>
        <w:t xml:space="preserve"> play + </w:t>
      </w:r>
      <w:r w:rsidRPr="001B208C">
        <w:rPr>
          <w:sz w:val="28"/>
          <w:lang w:val="ru-RU" w:eastAsia="ru-RU" w:bidi="ar-SA"/>
        </w:rPr>
        <w:t>названияигр</w:t>
      </w:r>
      <w:r w:rsidRPr="001B208C">
        <w:rPr>
          <w:sz w:val="28"/>
          <w:lang w:val="en-US" w:eastAsia="ru-RU" w:bidi="ar-SA"/>
        </w:rPr>
        <w:t>: play chess, play football…;</w:t>
      </w:r>
    </w:p>
    <w:p w:rsidR="001B208C" w:rsidRPr="001B208C" w:rsidP="0020155D">
      <w:pPr>
        <w:numPr>
          <w:ilvl w:val="0"/>
          <w:numId w:val="25"/>
        </w:numPr>
        <w:spacing w:after="0" w:line="240" w:lineRule="auto"/>
        <w:ind w:left="0" w:firstLine="709"/>
        <w:contextualSpacing/>
        <w:jc w:val="both"/>
        <w:rPr>
          <w:sz w:val="28"/>
          <w:lang w:val="en-US" w:eastAsia="ru-RU" w:bidi="ar-SA"/>
        </w:rPr>
      </w:pPr>
      <w:r w:rsidRPr="001B208C">
        <w:rPr>
          <w:sz w:val="28"/>
          <w:lang w:val="ru-RU" w:eastAsia="ru-RU" w:bidi="ar-SA"/>
        </w:rPr>
        <w:t>речевыеклишесглаголами</w:t>
      </w:r>
      <w:r w:rsidRPr="001B208C">
        <w:rPr>
          <w:sz w:val="28"/>
          <w:lang w:val="en-US" w:eastAsia="ru-RU" w:bidi="ar-SA"/>
        </w:rPr>
        <w:t xml:space="preserve"> play/do/go: go swimming, play tennis, do yoga , surf the net…; check email, chat with friends online;</w:t>
      </w:r>
    </w:p>
    <w:p w:rsidR="001B208C" w:rsidRPr="001B208C" w:rsidP="0020155D">
      <w:pPr>
        <w:numPr>
          <w:ilvl w:val="0"/>
          <w:numId w:val="25"/>
        </w:numPr>
        <w:spacing w:after="0" w:line="240" w:lineRule="auto"/>
        <w:ind w:left="0" w:firstLine="709"/>
        <w:contextualSpacing/>
        <w:jc w:val="both"/>
        <w:rPr>
          <w:sz w:val="28"/>
          <w:lang w:val="en-US" w:eastAsia="ru-RU" w:bidi="ar-SA"/>
        </w:rPr>
      </w:pPr>
      <w:r w:rsidRPr="001B208C">
        <w:rPr>
          <w:sz w:val="28"/>
          <w:lang w:val="ru-RU" w:eastAsia="ru-RU" w:bidi="ar-SA"/>
        </w:rPr>
        <w:t>речевыеклишетипа</w:t>
      </w:r>
      <w:r w:rsidRPr="001B208C">
        <w:rPr>
          <w:sz w:val="28"/>
          <w:lang w:val="en-US" w:eastAsia="ru-RU" w:bidi="ar-SA"/>
        </w:rPr>
        <w:t>: go to the cinema, buy tickets, watch a film…;</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глаголы для обозначения увлечений: sing, dance, draw, playthepiano…;</w:t>
      </w:r>
    </w:p>
    <w:p w:rsidR="001B208C" w:rsidRPr="001B208C" w:rsidP="0020155D">
      <w:pPr>
        <w:numPr>
          <w:ilvl w:val="0"/>
          <w:numId w:val="25"/>
        </w:numPr>
        <w:spacing w:after="0" w:line="240" w:lineRule="auto"/>
        <w:ind w:left="0" w:firstLine="709"/>
        <w:contextualSpacing/>
        <w:jc w:val="both"/>
        <w:rPr>
          <w:sz w:val="28"/>
          <w:lang w:val="en-US" w:eastAsia="ru-RU" w:bidi="ar-SA"/>
        </w:rPr>
      </w:pPr>
      <w:r w:rsidRPr="001B208C">
        <w:rPr>
          <w:sz w:val="28"/>
          <w:lang w:val="ru-RU" w:eastAsia="ru-RU" w:bidi="ar-SA"/>
        </w:rPr>
        <w:t>речевыеклише</w:t>
      </w:r>
      <w:r w:rsidRPr="001B208C">
        <w:rPr>
          <w:sz w:val="28"/>
          <w:lang w:val="en-US" w:eastAsia="ru-RU" w:bidi="ar-SA"/>
        </w:rPr>
        <w:t xml:space="preserve"> What’s on at the cinema?  Let’s go to the cafe;</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речевое клише (вопрос)  What areyoudoing?;</w:t>
      </w:r>
    </w:p>
    <w:p w:rsidR="001B208C" w:rsidRPr="001B208C" w:rsidP="0020155D">
      <w:pPr>
        <w:numPr>
          <w:ilvl w:val="0"/>
          <w:numId w:val="25"/>
        </w:numPr>
        <w:spacing w:after="0" w:line="240" w:lineRule="auto"/>
        <w:ind w:left="0" w:firstLine="709"/>
        <w:contextualSpacing/>
        <w:jc w:val="both"/>
        <w:rPr>
          <w:sz w:val="28"/>
          <w:lang w:val="en-US" w:eastAsia="ru-RU" w:bidi="ar-SA"/>
        </w:rPr>
      </w:pPr>
      <w:r w:rsidRPr="001B208C">
        <w:rPr>
          <w:sz w:val="28"/>
          <w:lang w:val="ru-RU" w:eastAsia="ru-RU" w:bidi="ar-SA"/>
        </w:rPr>
        <w:t>речевоеклише</w:t>
      </w:r>
      <w:r w:rsidRPr="001B208C">
        <w:rPr>
          <w:sz w:val="28"/>
          <w:lang w:val="en-US" w:eastAsia="ru-RU" w:bidi="ar-SA"/>
        </w:rPr>
        <w:t xml:space="preserve"> (</w:t>
      </w:r>
      <w:r w:rsidRPr="001B208C">
        <w:rPr>
          <w:sz w:val="28"/>
          <w:lang w:val="ru-RU" w:eastAsia="ru-RU" w:bidi="ar-SA"/>
        </w:rPr>
        <w:t>ответ</w:t>
      </w:r>
      <w:r w:rsidRPr="001B208C">
        <w:rPr>
          <w:sz w:val="28"/>
          <w:lang w:val="en-US" w:eastAsia="ru-RU" w:bidi="ar-SA"/>
        </w:rPr>
        <w:t>)</w:t>
      </w:r>
      <w:r w:rsidRPr="001B208C">
        <w:rPr>
          <w:sz w:val="28"/>
          <w:lang w:val="ru-RU" w:eastAsia="ru-RU" w:bidi="ar-SA"/>
        </w:rPr>
        <w:t></w:t>
      </w:r>
      <w:r w:rsidRPr="001B208C">
        <w:rPr>
          <w:sz w:val="28"/>
          <w:lang w:val="en-US" w:eastAsia="ru-RU" w:bidi="ar-SA"/>
        </w:rPr>
        <w:t>I’m drawing., I’m watching a film.</w:t>
      </w:r>
    </w:p>
    <w:p w:rsidR="001B208C" w:rsidRPr="001B208C" w:rsidP="001B208C">
      <w:pPr>
        <w:spacing w:after="0" w:line="240" w:lineRule="auto"/>
        <w:ind w:firstLine="709"/>
        <w:contextualSpacing/>
        <w:jc w:val="both"/>
        <w:rPr>
          <w:sz w:val="28"/>
          <w:lang w:val="en-US" w:eastAsia="ru-RU" w:bidi="ar-SA"/>
        </w:rPr>
      </w:pPr>
    </w:p>
    <w:p w:rsidR="001B208C" w:rsidRPr="001B208C" w:rsidP="001B208C">
      <w:pPr>
        <w:spacing w:after="0" w:line="240" w:lineRule="auto"/>
        <w:ind w:firstLine="709"/>
        <w:contextualSpacing/>
        <w:jc w:val="both"/>
        <w:rPr>
          <w:b/>
          <w:bCs/>
          <w:sz w:val="28"/>
          <w:lang w:val="ru-RU" w:eastAsia="ru-RU" w:bidi="ar-SA"/>
        </w:rPr>
      </w:pPr>
      <w:r w:rsidRPr="001B208C">
        <w:rPr>
          <w:b/>
          <w:bCs/>
          <w:sz w:val="28"/>
          <w:lang w:val="ru-RU" w:eastAsia="ru-RU" w:bidi="ar-SA"/>
        </w:rPr>
        <w:t xml:space="preserve">Раздел 3.  Моя школа. </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 xml:space="preserve">Тема 1. Школьные предметы. </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Тема 2. Мой портфель.</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Тема 3.  Мой день в школе.</w:t>
      </w:r>
    </w:p>
    <w:p w:rsidR="001B208C" w:rsidRPr="001B208C" w:rsidP="001B208C">
      <w:pPr>
        <w:spacing w:after="0" w:line="240" w:lineRule="auto"/>
        <w:ind w:firstLine="709"/>
        <w:contextualSpacing/>
        <w:jc w:val="both"/>
        <w:rPr>
          <w:b/>
          <w:bCs/>
          <w:sz w:val="28"/>
          <w:lang w:val="ru-RU" w:eastAsia="ru-RU" w:bidi="ar-SA"/>
        </w:rPr>
      </w:pPr>
      <w:r w:rsidRPr="001B208C">
        <w:rPr>
          <w:b/>
          <w:bCs/>
          <w:sz w:val="28"/>
          <w:lang w:val="ru-RU" w:eastAsia="ru-RU" w:bidi="ar-SA"/>
        </w:rPr>
        <w:t>Характеристика деятельности обучающихся по основным видам учебной деятельности.</w:t>
      </w:r>
    </w:p>
    <w:p w:rsidR="001B208C" w:rsidRPr="001B208C" w:rsidP="001B208C">
      <w:pPr>
        <w:spacing w:after="0" w:line="240" w:lineRule="auto"/>
        <w:ind w:firstLine="709"/>
        <w:contextualSpacing/>
        <w:jc w:val="both"/>
        <w:rPr>
          <w:b/>
          <w:bCs/>
          <w:sz w:val="28"/>
          <w:lang w:val="ru-RU" w:eastAsia="en-US" w:bidi="he-IL"/>
        </w:rPr>
      </w:pPr>
      <w:r w:rsidRPr="001B208C">
        <w:rPr>
          <w:b/>
          <w:bCs/>
          <w:sz w:val="28"/>
          <w:lang w:val="ru-RU" w:eastAsia="en-US" w:bidi="he-IL"/>
        </w:rPr>
        <w:t>В области монологической формы речи:</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краткий рассказ о любимом  школьном предмете;</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краткий рассказ о своем школьном дне;</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голосовое сообщение с информацией о расписании занятий или домашнем задании на следующий день.</w:t>
      </w:r>
    </w:p>
    <w:p w:rsidR="001B208C" w:rsidRPr="001B208C" w:rsidP="001B208C">
      <w:pPr>
        <w:spacing w:after="0" w:line="240" w:lineRule="auto"/>
        <w:ind w:left="709"/>
        <w:contextualSpacing/>
        <w:jc w:val="both"/>
        <w:rPr>
          <w:b/>
          <w:bCs/>
          <w:sz w:val="28"/>
          <w:lang w:val="ru-RU" w:eastAsia="ru-RU" w:bidi="ar-SA"/>
        </w:rPr>
      </w:pPr>
      <w:r w:rsidRPr="001B208C">
        <w:rPr>
          <w:b/>
          <w:bCs/>
          <w:sz w:val="28"/>
          <w:lang w:val="ru-RU" w:eastAsia="ru-RU" w:bidi="ar-SA"/>
        </w:rPr>
        <w:t>в области письма:</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плакат с идеями по усовершенствованию школьного портфеля;</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с информацией о домашнем задании;</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краткое электронное письмо о своей школьной жизни.</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Примерный лексико-грамматический материал.</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Изучение тематики Раздела 3 предполагает овладение лексическими единицами (словами, словосочетаниями, лексико-грамматическими единствами,  речевыми клише) в объеме не менее 45.  Предполагается введение в речь следующих конструкций:</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глагол like в настоящем простом времени в 1,2 лице в утвердительном и отрицательном предложении для выражения и уточнения предпочтений в плане школьных предметов: I like, I don’tlike,  Doyoulike…?;</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формы единственного числа существительных с артиклем a/an и регулярные формы множественного числа существительных, обозначающих личные предметы:abook - books;</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havegot для перечисления личных школьных принадлежностей: I’vegot … Haveyougot …? I haven’tgot;</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thereis / thereare для описания содержимого школьного портфеля.</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Лексический  материал отбирается с учетом тематики общения Раздела 3;</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названия школьных предметов: Maths, Russian, English и др.;</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названия школьных принадлежностей и предметов, относящихся к школьной жизни: pencil-case, schoolbag, lunchbox…;</w:t>
      </w:r>
    </w:p>
    <w:p w:rsidR="001B208C" w:rsidRPr="001B208C" w:rsidP="0020155D">
      <w:pPr>
        <w:numPr>
          <w:ilvl w:val="0"/>
          <w:numId w:val="25"/>
        </w:numPr>
        <w:spacing w:after="0" w:line="240" w:lineRule="auto"/>
        <w:ind w:left="0" w:firstLine="709"/>
        <w:contextualSpacing/>
        <w:jc w:val="both"/>
        <w:rPr>
          <w:sz w:val="28"/>
          <w:lang w:val="en-US" w:eastAsia="ru-RU" w:bidi="ar-SA"/>
        </w:rPr>
      </w:pPr>
      <w:r w:rsidRPr="001B208C">
        <w:rPr>
          <w:sz w:val="28"/>
          <w:lang w:val="ru-RU" w:eastAsia="ru-RU" w:bidi="ar-SA"/>
        </w:rPr>
        <w:t>речевыеклише</w:t>
      </w:r>
      <w:r w:rsidRPr="001B208C">
        <w:rPr>
          <w:sz w:val="28"/>
          <w:lang w:val="en-US" w:eastAsia="ru-RU" w:bidi="ar-SA"/>
        </w:rPr>
        <w:t>: What’s your favourite subject?, My favourite subject is…, have lunch at school,  Go to school,  I’m a fifth year student;</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повторение порядковых и количественных числительных, в том числе составе выражений: myfirstlesson, thesecondlesson.</w:t>
      </w:r>
    </w:p>
    <w:p w:rsidR="001B208C" w:rsidRPr="001B208C" w:rsidP="001B208C">
      <w:pPr>
        <w:spacing w:after="0" w:line="240" w:lineRule="auto"/>
        <w:ind w:firstLine="709"/>
        <w:contextualSpacing/>
        <w:jc w:val="both"/>
        <w:rPr>
          <w:sz w:val="28"/>
          <w:lang w:val="ru-RU" w:eastAsia="ru-RU" w:bidi="ar-SA"/>
        </w:rPr>
      </w:pPr>
    </w:p>
    <w:p w:rsidR="001B208C" w:rsidRPr="001B208C" w:rsidP="001B208C">
      <w:pPr>
        <w:spacing w:after="0" w:line="240" w:lineRule="auto"/>
        <w:ind w:firstLine="709"/>
        <w:contextualSpacing/>
        <w:jc w:val="both"/>
        <w:rPr>
          <w:b/>
          <w:bCs/>
          <w:sz w:val="28"/>
          <w:lang w:val="ru-RU" w:eastAsia="ru-RU" w:bidi="ar-SA"/>
        </w:rPr>
      </w:pPr>
      <w:r w:rsidRPr="001B208C">
        <w:rPr>
          <w:b/>
          <w:bCs/>
          <w:sz w:val="28"/>
          <w:lang w:val="ru-RU" w:eastAsia="ru-RU" w:bidi="ar-SA"/>
        </w:rPr>
        <w:t>Раздел 4. Моя квартира.</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 xml:space="preserve">Тема 1. Моя комната. </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Тема 2.  Как я провожу время дома.</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Тема 3. Как я принимаю гостей.</w:t>
      </w:r>
    </w:p>
    <w:p w:rsidR="001B208C" w:rsidRPr="001B208C" w:rsidP="001B208C">
      <w:pPr>
        <w:spacing w:after="0" w:line="240" w:lineRule="auto"/>
        <w:ind w:firstLine="709"/>
        <w:contextualSpacing/>
        <w:jc w:val="both"/>
        <w:rPr>
          <w:b/>
          <w:bCs/>
          <w:sz w:val="28"/>
          <w:lang w:val="ru-RU" w:eastAsia="ru-RU" w:bidi="ar-SA"/>
        </w:rPr>
      </w:pPr>
      <w:r w:rsidRPr="001B208C">
        <w:rPr>
          <w:b/>
          <w:bCs/>
          <w:sz w:val="28"/>
          <w:lang w:val="ru-RU" w:eastAsia="ru-RU" w:bidi="ar-SA"/>
        </w:rPr>
        <w:t>Характеристика деятельности обучающихся по основным видам учебной деятельности.</w:t>
      </w:r>
    </w:p>
    <w:p w:rsidR="001B208C" w:rsidRPr="001B208C" w:rsidP="001B208C">
      <w:pPr>
        <w:spacing w:after="0" w:line="240" w:lineRule="auto"/>
        <w:ind w:firstLine="709"/>
        <w:contextualSpacing/>
        <w:jc w:val="both"/>
        <w:rPr>
          <w:b/>
          <w:bCs/>
          <w:sz w:val="28"/>
          <w:lang w:val="ru-RU" w:eastAsia="en-US" w:bidi="he-IL"/>
        </w:rPr>
      </w:pPr>
      <w:r w:rsidRPr="001B208C">
        <w:rPr>
          <w:b/>
          <w:bCs/>
          <w:sz w:val="28"/>
          <w:lang w:val="ru-RU" w:eastAsia="en-US" w:bidi="he-IL"/>
        </w:rPr>
        <w:t>В области монологической формы речи:</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 xml:space="preserve">составлять  краткое описание своей комнаты или квартиры; </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краткий рассказ  по теме: «Как я провожу время дома»;</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голосовое сообщение с приглашением прийти в гости;</w:t>
      </w:r>
    </w:p>
    <w:p w:rsidR="001B208C" w:rsidRPr="001B208C" w:rsidP="001B208C">
      <w:pPr>
        <w:spacing w:after="0" w:line="240" w:lineRule="auto"/>
        <w:ind w:left="709"/>
        <w:contextualSpacing/>
        <w:jc w:val="both"/>
        <w:rPr>
          <w:b/>
          <w:bCs/>
          <w:sz w:val="28"/>
          <w:lang w:val="ru-RU" w:eastAsia="ru-RU" w:bidi="ar-SA"/>
        </w:rPr>
      </w:pPr>
      <w:r w:rsidRPr="001B208C">
        <w:rPr>
          <w:b/>
          <w:bCs/>
          <w:sz w:val="28"/>
          <w:lang w:val="ru-RU" w:eastAsia="ru-RU" w:bidi="ar-SA"/>
        </w:rPr>
        <w:t>в области письма:</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Формирование элементарных навыков письма и организация письменного текста на английском языке:</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презентацию о своем домашнем досуге;</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описание своей комнаты;</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пост для блога  о приеме гостей.</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Примерный лексико-грамматический материал.</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Изучение тематики Раздела 4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thereis / thereare для описания комнаты и квартиры;</w:t>
      </w:r>
    </w:p>
    <w:p w:rsidR="001B208C" w:rsidRPr="001B208C" w:rsidP="0020155D">
      <w:pPr>
        <w:numPr>
          <w:ilvl w:val="0"/>
          <w:numId w:val="25"/>
        </w:numPr>
        <w:spacing w:after="0" w:line="240" w:lineRule="auto"/>
        <w:ind w:left="0" w:firstLine="709"/>
        <w:contextualSpacing/>
        <w:jc w:val="both"/>
        <w:rPr>
          <w:sz w:val="28"/>
          <w:lang w:val="en-US" w:eastAsia="ru-RU" w:bidi="ar-SA"/>
        </w:rPr>
      </w:pPr>
      <w:r w:rsidRPr="001B208C">
        <w:rPr>
          <w:sz w:val="28"/>
          <w:lang w:val="ru-RU" w:eastAsia="ru-RU" w:bidi="ar-SA"/>
        </w:rPr>
        <w:t>предлогиместа</w:t>
      </w:r>
      <w:r w:rsidRPr="001B208C">
        <w:rPr>
          <w:sz w:val="28"/>
          <w:lang w:val="en-US" w:eastAsia="ru-RU" w:bidi="ar-SA"/>
        </w:rPr>
        <w:t>: on, in, near, unde);</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настоящее продолженное время для описания действий, происходящих в момент речи: I’mlayingthetable.</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Лексический  материал отбирается с учетом тематики общения Раздела 4;</w:t>
      </w:r>
    </w:p>
    <w:p w:rsidR="001B208C" w:rsidRPr="001B208C" w:rsidP="0020155D">
      <w:pPr>
        <w:numPr>
          <w:ilvl w:val="0"/>
          <w:numId w:val="25"/>
        </w:numPr>
        <w:spacing w:after="0" w:line="240" w:lineRule="auto"/>
        <w:ind w:left="0" w:firstLine="709"/>
        <w:contextualSpacing/>
        <w:jc w:val="both"/>
        <w:rPr>
          <w:sz w:val="28"/>
          <w:lang w:val="en-US" w:eastAsia="ru-RU" w:bidi="ar-SA"/>
        </w:rPr>
      </w:pPr>
      <w:r w:rsidRPr="001B208C">
        <w:rPr>
          <w:sz w:val="28"/>
          <w:lang w:val="ru-RU" w:eastAsia="ru-RU" w:bidi="ar-SA"/>
        </w:rPr>
        <w:t>названиякомнат</w:t>
      </w:r>
      <w:r w:rsidRPr="001B208C">
        <w:rPr>
          <w:sz w:val="28"/>
          <w:lang w:val="en-US" w:eastAsia="ru-RU" w:bidi="ar-SA"/>
        </w:rPr>
        <w:t>: kitchen, bedroom, living-room. bathroom…;</w:t>
      </w:r>
    </w:p>
    <w:p w:rsidR="001B208C" w:rsidRPr="001B208C" w:rsidP="0020155D">
      <w:pPr>
        <w:numPr>
          <w:ilvl w:val="0"/>
          <w:numId w:val="25"/>
        </w:numPr>
        <w:spacing w:after="0" w:line="240" w:lineRule="auto"/>
        <w:ind w:left="0" w:firstLine="709"/>
        <w:contextualSpacing/>
        <w:jc w:val="both"/>
        <w:rPr>
          <w:sz w:val="28"/>
          <w:lang w:val="en-US" w:eastAsia="ru-RU" w:bidi="ar-SA"/>
        </w:rPr>
      </w:pPr>
      <w:r w:rsidRPr="001B208C">
        <w:rPr>
          <w:sz w:val="28"/>
          <w:lang w:val="ru-RU" w:eastAsia="ru-RU" w:bidi="ar-SA"/>
        </w:rPr>
        <w:t>названиепредметовмебелииинтерьера</w:t>
      </w:r>
      <w:r w:rsidRPr="001B208C">
        <w:rPr>
          <w:sz w:val="28"/>
          <w:lang w:val="en-US" w:eastAsia="ru-RU" w:bidi="ar-SA"/>
        </w:rPr>
        <w:t>: lamp, chair, picture,  TV set, chest of drawers…;</w:t>
      </w:r>
    </w:p>
    <w:p w:rsidR="001B208C" w:rsidRPr="001B208C" w:rsidP="0020155D">
      <w:pPr>
        <w:numPr>
          <w:ilvl w:val="0"/>
          <w:numId w:val="25"/>
        </w:numPr>
        <w:spacing w:after="0" w:line="240" w:lineRule="auto"/>
        <w:ind w:left="0" w:firstLine="709"/>
        <w:contextualSpacing/>
        <w:jc w:val="both"/>
        <w:rPr>
          <w:sz w:val="28"/>
          <w:lang w:val="en-US" w:eastAsia="ru-RU" w:bidi="ar-SA"/>
        </w:rPr>
      </w:pPr>
      <w:r w:rsidRPr="001B208C">
        <w:rPr>
          <w:sz w:val="28"/>
          <w:lang w:val="ru-RU" w:eastAsia="ru-RU" w:bidi="ar-SA"/>
        </w:rPr>
        <w:t>речевыеклишедляописаниядомашнегодосуга</w:t>
      </w:r>
      <w:r w:rsidRPr="001B208C">
        <w:rPr>
          <w:sz w:val="28"/>
          <w:lang w:val="en-US" w:eastAsia="ru-RU" w:bidi="ar-SA"/>
        </w:rPr>
        <w:t>:  watch TV, relax in my bedroom, help my mother in the kitchen, listen to music…;</w:t>
      </w:r>
    </w:p>
    <w:p w:rsidR="001B208C" w:rsidRPr="001B208C" w:rsidP="0020155D">
      <w:pPr>
        <w:numPr>
          <w:ilvl w:val="0"/>
          <w:numId w:val="25"/>
        </w:numPr>
        <w:spacing w:after="0" w:line="240" w:lineRule="auto"/>
        <w:ind w:left="0" w:firstLine="709"/>
        <w:contextualSpacing/>
        <w:jc w:val="both"/>
        <w:rPr>
          <w:sz w:val="28"/>
          <w:lang w:val="en-US" w:eastAsia="ru-RU" w:bidi="ar-SA"/>
        </w:rPr>
      </w:pPr>
      <w:r w:rsidRPr="001B208C">
        <w:rPr>
          <w:sz w:val="28"/>
          <w:lang w:val="ru-RU" w:eastAsia="ru-RU" w:bidi="ar-SA"/>
        </w:rPr>
        <w:t>речевыеклише</w:t>
      </w:r>
      <w:r w:rsidRPr="001B208C">
        <w:rPr>
          <w:sz w:val="28"/>
          <w:lang w:val="en-US" w:eastAsia="ru-RU" w:bidi="ar-SA"/>
        </w:rPr>
        <w:t>: to bake a cake, to lay the table, to mop the  floor, to welcome the guests, to decorate the flat, to clean up after party….</w:t>
      </w:r>
    </w:p>
    <w:p w:rsidR="001B208C" w:rsidRPr="001B208C" w:rsidP="001B208C">
      <w:pPr>
        <w:spacing w:after="0" w:line="240" w:lineRule="auto"/>
        <w:ind w:firstLine="709"/>
        <w:contextualSpacing/>
        <w:jc w:val="both"/>
        <w:rPr>
          <w:sz w:val="28"/>
          <w:lang w:val="en-US" w:eastAsia="en-US" w:bidi="he-IL"/>
        </w:rPr>
      </w:pPr>
    </w:p>
    <w:p w:rsidR="001B208C" w:rsidRPr="001B208C" w:rsidP="001B208C">
      <w:pPr>
        <w:spacing w:after="0" w:line="240" w:lineRule="auto"/>
        <w:contextualSpacing/>
        <w:jc w:val="center"/>
        <w:rPr>
          <w:b/>
          <w:bCs/>
          <w:sz w:val="28"/>
          <w:lang w:val="ru-RU" w:eastAsia="en-US" w:bidi="he-IL"/>
        </w:rPr>
      </w:pPr>
      <w:r w:rsidRPr="001B208C">
        <w:rPr>
          <w:b/>
          <w:bCs/>
          <w:sz w:val="28"/>
          <w:lang w:val="ru-RU" w:eastAsia="en-US" w:bidi="he-IL"/>
        </w:rPr>
        <w:t>7 класс</w:t>
      </w:r>
    </w:p>
    <w:p w:rsidR="001B208C" w:rsidRPr="001B208C" w:rsidP="001B208C">
      <w:pPr>
        <w:spacing w:after="0" w:line="240" w:lineRule="auto"/>
        <w:contextualSpacing/>
        <w:jc w:val="center"/>
        <w:rPr>
          <w:b/>
          <w:bCs/>
          <w:sz w:val="28"/>
          <w:lang w:val="ru-RU" w:eastAsia="en-US" w:bidi="he-IL"/>
        </w:rPr>
      </w:pPr>
      <w:r w:rsidRPr="001B208C">
        <w:rPr>
          <w:b/>
          <w:bCs/>
          <w:sz w:val="28"/>
          <w:lang w:val="en-US" w:eastAsia="en-US" w:bidi="he-IL"/>
        </w:rPr>
        <w:t>II</w:t>
      </w:r>
      <w:r w:rsidRPr="001B208C">
        <w:rPr>
          <w:b/>
          <w:bCs/>
          <w:sz w:val="28"/>
          <w:lang w:val="ru-RU" w:eastAsia="en-US" w:bidi="he-IL"/>
        </w:rPr>
        <w:t xml:space="preserve"> год обучения иностранному языку.</w:t>
      </w:r>
    </w:p>
    <w:p w:rsidR="001B208C" w:rsidRPr="001B208C" w:rsidP="001B208C">
      <w:pPr>
        <w:spacing w:after="0" w:line="240" w:lineRule="auto"/>
        <w:ind w:firstLine="709"/>
        <w:contextualSpacing/>
        <w:jc w:val="both"/>
        <w:rPr>
          <w:b/>
          <w:bCs/>
          <w:sz w:val="28"/>
          <w:lang w:val="ru-RU" w:eastAsia="ru-RU" w:bidi="ar-SA"/>
        </w:rPr>
      </w:pPr>
      <w:r w:rsidRPr="001B208C">
        <w:rPr>
          <w:b/>
          <w:bCs/>
          <w:sz w:val="28"/>
          <w:lang w:val="ru-RU" w:eastAsia="ru-RU" w:bidi="ar-SA"/>
        </w:rPr>
        <w:t xml:space="preserve">Раздел  1.  Мой день.  </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Тема 1. Распорядок дня.</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Тема 2. Мое свободное время.</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 xml:space="preserve">Тема 3. Мои домашние обязанности.   </w:t>
      </w:r>
    </w:p>
    <w:p w:rsidR="001B208C" w:rsidRPr="001B208C" w:rsidP="001B208C">
      <w:pPr>
        <w:spacing w:after="0" w:line="240" w:lineRule="auto"/>
        <w:ind w:firstLine="709"/>
        <w:contextualSpacing/>
        <w:jc w:val="both"/>
        <w:rPr>
          <w:b/>
          <w:bCs/>
          <w:sz w:val="28"/>
          <w:lang w:val="ru-RU" w:eastAsia="ru-RU" w:bidi="ar-SA"/>
        </w:rPr>
      </w:pPr>
      <w:r w:rsidRPr="001B208C">
        <w:rPr>
          <w:b/>
          <w:bCs/>
          <w:sz w:val="28"/>
          <w:lang w:val="ru-RU" w:eastAsia="ru-RU" w:bidi="ar-SA"/>
        </w:rPr>
        <w:t>Характеристика деятельности обучающихся по основным видам учебной деятельности.</w:t>
      </w:r>
    </w:p>
    <w:p w:rsidR="001B208C" w:rsidRPr="001B208C" w:rsidP="001B208C">
      <w:pPr>
        <w:spacing w:after="0" w:line="240" w:lineRule="auto"/>
        <w:ind w:firstLine="709"/>
        <w:contextualSpacing/>
        <w:jc w:val="both"/>
        <w:rPr>
          <w:b/>
          <w:bCs/>
          <w:sz w:val="28"/>
          <w:lang w:val="ru-RU" w:eastAsia="en-US" w:bidi="he-IL"/>
        </w:rPr>
      </w:pPr>
      <w:r w:rsidRPr="001B208C">
        <w:rPr>
          <w:b/>
          <w:bCs/>
          <w:sz w:val="28"/>
          <w:lang w:val="ru-RU" w:eastAsia="en-US" w:bidi="he-IL"/>
        </w:rPr>
        <w:t>В области монологической формы речи:</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краткий рассказ о своем распорядке дня;</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краткий рассказ о   проведении свободного времени с друзьями;</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сообщение с информацией о том, что нужно сделать по дому;</w:t>
      </w:r>
    </w:p>
    <w:p w:rsidR="001B208C" w:rsidRPr="001B208C" w:rsidP="001B208C">
      <w:pPr>
        <w:spacing w:after="0" w:line="240" w:lineRule="auto"/>
        <w:ind w:left="709"/>
        <w:contextualSpacing/>
        <w:jc w:val="both"/>
        <w:rPr>
          <w:b/>
          <w:bCs/>
          <w:sz w:val="28"/>
          <w:lang w:val="ru-RU" w:eastAsia="ru-RU" w:bidi="ar-SA"/>
        </w:rPr>
      </w:pPr>
      <w:r w:rsidRPr="001B208C">
        <w:rPr>
          <w:b/>
          <w:bCs/>
          <w:sz w:val="28"/>
          <w:lang w:val="ru-RU" w:eastAsia="ru-RU" w:bidi="ar-SA"/>
        </w:rPr>
        <w:t>в области письма:</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презентацию со своим распорядком дня;</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электронное письмо о проведении досуга с друзьями;</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 xml:space="preserve">составлять текст SMS-сообщения с указанием, что нужно сделать по дому. </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Примерный лексико-грамматический материал.</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Изучение тематики Раздела 1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 xml:space="preserve">настоящее простое время в первом и втором лице для выражения регулярных действий  ( I getup.. </w:t>
      </w:r>
      <w:r w:rsidRPr="001B208C">
        <w:rPr>
          <w:sz w:val="28"/>
          <w:lang w:val="en-US" w:eastAsia="ru-RU" w:bidi="ar-SA"/>
        </w:rPr>
        <w:t xml:space="preserve">She doesn’t have breakfast, what time do you come home?)  </w:t>
      </w:r>
      <w:r w:rsidRPr="001B208C">
        <w:rPr>
          <w:sz w:val="28"/>
          <w:lang w:val="ru-RU" w:eastAsia="ru-RU" w:bidi="ar-SA"/>
        </w:rPr>
        <w:t>в утвердительных, отрицательных и вопросительных предложениях;</w:t>
      </w:r>
    </w:p>
    <w:p w:rsidR="001B208C" w:rsidRPr="001B208C" w:rsidP="0020155D">
      <w:pPr>
        <w:numPr>
          <w:ilvl w:val="0"/>
          <w:numId w:val="25"/>
        </w:numPr>
        <w:spacing w:after="0" w:line="240" w:lineRule="auto"/>
        <w:ind w:left="0" w:firstLine="709"/>
        <w:contextualSpacing/>
        <w:jc w:val="both"/>
        <w:rPr>
          <w:sz w:val="28"/>
          <w:lang w:val="en-US" w:eastAsia="ru-RU" w:bidi="ar-SA"/>
        </w:rPr>
      </w:pPr>
      <w:r w:rsidRPr="001B208C">
        <w:rPr>
          <w:sz w:val="28"/>
          <w:lang w:val="ru-RU" w:eastAsia="ru-RU" w:bidi="ar-SA"/>
        </w:rPr>
        <w:t>наречияповторности</w:t>
      </w:r>
      <w:r w:rsidRPr="001B208C">
        <w:rPr>
          <w:sz w:val="28"/>
          <w:lang w:val="en-US" w:eastAsia="ru-RU" w:bidi="ar-SA"/>
        </w:rPr>
        <w:t>: often, usually, sometimes, never;</w:t>
      </w:r>
    </w:p>
    <w:p w:rsidR="001B208C" w:rsidRPr="001B208C" w:rsidP="0020155D">
      <w:pPr>
        <w:numPr>
          <w:ilvl w:val="0"/>
          <w:numId w:val="25"/>
        </w:numPr>
        <w:spacing w:after="0" w:line="240" w:lineRule="auto"/>
        <w:ind w:left="0" w:firstLine="709"/>
        <w:contextualSpacing/>
        <w:jc w:val="both"/>
        <w:rPr>
          <w:sz w:val="28"/>
          <w:lang w:val="en-US" w:eastAsia="ru-RU" w:bidi="ar-SA"/>
        </w:rPr>
      </w:pPr>
      <w:r w:rsidRPr="001B208C">
        <w:rPr>
          <w:sz w:val="28"/>
          <w:lang w:val="ru-RU" w:eastAsia="ru-RU" w:bidi="ar-SA"/>
        </w:rPr>
        <w:t>предлогивремени</w:t>
      </w:r>
      <w:r w:rsidRPr="001B208C">
        <w:rPr>
          <w:sz w:val="28"/>
          <w:lang w:val="en-US" w:eastAsia="ru-RU" w:bidi="ar-SA"/>
        </w:rPr>
        <w:t xml:space="preserve">  at, in, on  (at 8 a.m, in the morning, on Monday);</w:t>
      </w:r>
    </w:p>
    <w:p w:rsidR="001B208C" w:rsidRPr="001B208C" w:rsidP="0020155D">
      <w:pPr>
        <w:numPr>
          <w:ilvl w:val="0"/>
          <w:numId w:val="25"/>
        </w:numPr>
        <w:spacing w:after="0" w:line="240" w:lineRule="auto"/>
        <w:ind w:left="0" w:firstLine="709"/>
        <w:contextualSpacing/>
        <w:jc w:val="both"/>
        <w:rPr>
          <w:sz w:val="28"/>
          <w:lang w:val="en-US" w:eastAsia="ru-RU" w:bidi="ar-SA"/>
        </w:rPr>
      </w:pPr>
      <w:r w:rsidRPr="001B208C">
        <w:rPr>
          <w:sz w:val="28"/>
          <w:lang w:val="ru-RU" w:eastAsia="ru-RU" w:bidi="ar-SA"/>
        </w:rPr>
        <w:t>конструкция</w:t>
      </w:r>
      <w:r w:rsidRPr="001B208C">
        <w:rPr>
          <w:sz w:val="28"/>
          <w:lang w:val="en-US" w:eastAsia="ru-RU" w:bidi="ar-SA"/>
        </w:rPr>
        <w:t xml:space="preserve"> there is/there are.</w:t>
      </w:r>
    </w:p>
    <w:p w:rsidR="001B208C" w:rsidRPr="001B208C" w:rsidP="001B208C">
      <w:pPr>
        <w:spacing w:after="0" w:line="240" w:lineRule="auto"/>
        <w:ind w:firstLine="709"/>
        <w:contextualSpacing/>
        <w:jc w:val="both"/>
        <w:rPr>
          <w:sz w:val="28"/>
          <w:lang w:val="en-US" w:eastAsia="en-US" w:bidi="ar-SA"/>
        </w:rPr>
      </w:pP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Лексический  материал отбирается с учетом тематики общения Раздела 1:</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 xml:space="preserve"> глаголы, связанные c режимом дня: getup, wakeup, fallasleep и др.;</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лексические средства для выражения времени и регулярности совершения действий:always, seldom, inthemorning, atnine…. ;</w:t>
      </w:r>
    </w:p>
    <w:p w:rsidR="001B208C" w:rsidRPr="001B208C" w:rsidP="0020155D">
      <w:pPr>
        <w:numPr>
          <w:ilvl w:val="0"/>
          <w:numId w:val="25"/>
        </w:numPr>
        <w:spacing w:after="0" w:line="240" w:lineRule="auto"/>
        <w:ind w:left="0" w:firstLine="709"/>
        <w:contextualSpacing/>
        <w:jc w:val="both"/>
        <w:rPr>
          <w:sz w:val="28"/>
          <w:lang w:val="en-US" w:eastAsia="ru-RU" w:bidi="ar-SA"/>
        </w:rPr>
      </w:pPr>
      <w:r w:rsidRPr="001B208C">
        <w:rPr>
          <w:sz w:val="28"/>
          <w:lang w:val="ru-RU" w:eastAsia="ru-RU" w:bidi="ar-SA"/>
        </w:rPr>
        <w:t>речевыеклише</w:t>
      </w:r>
      <w:r w:rsidRPr="001B208C">
        <w:rPr>
          <w:sz w:val="28"/>
          <w:lang w:val="en-US" w:eastAsia="ru-RU" w:bidi="ar-SA"/>
        </w:rPr>
        <w:t>: have breakfast, have lunch, have dinner, have tea…;</w:t>
      </w:r>
    </w:p>
    <w:p w:rsidR="001B208C" w:rsidRPr="001B208C" w:rsidP="0020155D">
      <w:pPr>
        <w:numPr>
          <w:ilvl w:val="0"/>
          <w:numId w:val="25"/>
        </w:numPr>
        <w:spacing w:after="0" w:line="240" w:lineRule="auto"/>
        <w:ind w:left="0" w:firstLine="709"/>
        <w:contextualSpacing/>
        <w:jc w:val="both"/>
        <w:rPr>
          <w:sz w:val="28"/>
          <w:lang w:val="en-US" w:eastAsia="ru-RU" w:bidi="ar-SA"/>
        </w:rPr>
      </w:pPr>
      <w:r w:rsidRPr="001B208C">
        <w:rPr>
          <w:sz w:val="28"/>
          <w:lang w:val="ru-RU" w:eastAsia="ru-RU" w:bidi="ar-SA"/>
        </w:rPr>
        <w:t>речевыеклишедлявыраженияпривычныхдействий</w:t>
      </w:r>
      <w:r w:rsidRPr="001B208C">
        <w:rPr>
          <w:sz w:val="28"/>
          <w:lang w:val="en-US" w:eastAsia="ru-RU" w:bidi="ar-SA"/>
        </w:rPr>
        <w:t>: have shower, get dressed, go to school, come home, have lessons, do homework…;</w:t>
      </w:r>
    </w:p>
    <w:p w:rsidR="001B208C" w:rsidRPr="001B208C" w:rsidP="0020155D">
      <w:pPr>
        <w:numPr>
          <w:ilvl w:val="0"/>
          <w:numId w:val="25"/>
        </w:numPr>
        <w:spacing w:after="0" w:line="240" w:lineRule="auto"/>
        <w:ind w:left="0" w:firstLine="709"/>
        <w:contextualSpacing/>
        <w:jc w:val="both"/>
        <w:rPr>
          <w:sz w:val="28"/>
          <w:lang w:val="en-US" w:eastAsia="ru-RU" w:bidi="ar-SA"/>
        </w:rPr>
      </w:pPr>
      <w:r w:rsidRPr="001B208C">
        <w:rPr>
          <w:sz w:val="28"/>
          <w:lang w:val="ru-RU" w:eastAsia="ru-RU" w:bidi="ar-SA"/>
        </w:rPr>
        <w:t>речевоеклише</w:t>
      </w:r>
      <w:r w:rsidRPr="001B208C">
        <w:rPr>
          <w:sz w:val="28"/>
          <w:lang w:val="en-US" w:eastAsia="ru-RU" w:bidi="ar-SA"/>
        </w:rPr>
        <w:t>: What time do you…?;</w:t>
      </w:r>
    </w:p>
    <w:p w:rsidR="001B208C" w:rsidRPr="001B208C" w:rsidP="0020155D">
      <w:pPr>
        <w:numPr>
          <w:ilvl w:val="0"/>
          <w:numId w:val="25"/>
        </w:numPr>
        <w:spacing w:after="0" w:line="240" w:lineRule="auto"/>
        <w:ind w:left="0" w:firstLine="709"/>
        <w:contextualSpacing/>
        <w:jc w:val="both"/>
        <w:rPr>
          <w:sz w:val="28"/>
          <w:lang w:val="en-US" w:eastAsia="ru-RU" w:bidi="ar-SA"/>
        </w:rPr>
      </w:pPr>
      <w:r w:rsidRPr="001B208C">
        <w:rPr>
          <w:sz w:val="28"/>
          <w:lang w:val="ru-RU" w:eastAsia="ru-RU" w:bidi="ar-SA"/>
        </w:rPr>
        <w:t>названияпитомцев</w:t>
      </w:r>
      <w:r w:rsidRPr="001B208C">
        <w:rPr>
          <w:sz w:val="28"/>
          <w:lang w:val="en-US" w:eastAsia="ru-RU" w:bidi="ar-SA"/>
        </w:rPr>
        <w:t>: dog, cat, hamster, parrot;</w:t>
      </w:r>
    </w:p>
    <w:p w:rsidR="001B208C" w:rsidRPr="001B208C" w:rsidP="0020155D">
      <w:pPr>
        <w:numPr>
          <w:ilvl w:val="0"/>
          <w:numId w:val="25"/>
        </w:numPr>
        <w:spacing w:after="0" w:line="240" w:lineRule="auto"/>
        <w:ind w:left="0" w:firstLine="709"/>
        <w:contextualSpacing/>
        <w:jc w:val="both"/>
        <w:rPr>
          <w:sz w:val="28"/>
          <w:lang w:val="en-US" w:eastAsia="ru-RU" w:bidi="ar-SA"/>
        </w:rPr>
      </w:pPr>
      <w:r w:rsidRPr="001B208C">
        <w:rPr>
          <w:sz w:val="28"/>
          <w:lang w:val="ru-RU" w:eastAsia="ru-RU" w:bidi="ar-SA"/>
        </w:rPr>
        <w:t>глаголы</w:t>
      </w:r>
      <w:r w:rsidRPr="001B208C">
        <w:rPr>
          <w:sz w:val="28"/>
          <w:lang w:val="en-US" w:eastAsia="ru-RU" w:bidi="ar-SA"/>
        </w:rPr>
        <w:t xml:space="preserve">, </w:t>
      </w:r>
      <w:r w:rsidRPr="001B208C">
        <w:rPr>
          <w:sz w:val="28"/>
          <w:lang w:val="ru-RU" w:eastAsia="ru-RU" w:bidi="ar-SA"/>
        </w:rPr>
        <w:t>связанныесдомашнимиобязанностями</w:t>
      </w:r>
      <w:r w:rsidRPr="001B208C">
        <w:rPr>
          <w:sz w:val="28"/>
          <w:lang w:val="en-US" w:eastAsia="ru-RU" w:bidi="ar-SA"/>
        </w:rPr>
        <w:t>: tidy up, make your bed, water plants, sweep the floor… .</w:t>
      </w:r>
    </w:p>
    <w:p w:rsidR="001B208C" w:rsidRPr="001B208C" w:rsidP="001B208C">
      <w:pPr>
        <w:spacing w:after="0" w:line="240" w:lineRule="auto"/>
        <w:ind w:firstLine="709"/>
        <w:contextualSpacing/>
        <w:jc w:val="both"/>
        <w:rPr>
          <w:sz w:val="28"/>
          <w:lang w:val="en-US" w:eastAsia="ru-RU" w:bidi="ar-SA"/>
        </w:rPr>
      </w:pPr>
    </w:p>
    <w:p w:rsidR="001B208C" w:rsidRPr="001B208C" w:rsidP="001B208C">
      <w:pPr>
        <w:spacing w:after="0" w:line="240" w:lineRule="auto"/>
        <w:ind w:firstLine="709"/>
        <w:contextualSpacing/>
        <w:jc w:val="both"/>
        <w:rPr>
          <w:b/>
          <w:bCs/>
          <w:sz w:val="28"/>
          <w:lang w:val="ru-RU" w:eastAsia="ru-RU" w:bidi="ar-SA"/>
        </w:rPr>
      </w:pPr>
      <w:r w:rsidRPr="001B208C">
        <w:rPr>
          <w:b/>
          <w:bCs/>
          <w:sz w:val="28"/>
          <w:lang w:val="ru-RU" w:eastAsia="ru-RU" w:bidi="ar-SA"/>
        </w:rPr>
        <w:t xml:space="preserve">Раздел  2.  Мои город.   </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Тема 1.   В городе.</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Тема 2.   Посещение магазинов.</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Тема 3.   Посещение кафе.</w:t>
      </w:r>
    </w:p>
    <w:p w:rsidR="001B208C" w:rsidRPr="001B208C" w:rsidP="001B208C">
      <w:pPr>
        <w:spacing w:after="0" w:line="240" w:lineRule="auto"/>
        <w:ind w:firstLine="709"/>
        <w:contextualSpacing/>
        <w:jc w:val="both"/>
        <w:rPr>
          <w:b/>
          <w:bCs/>
          <w:sz w:val="28"/>
          <w:lang w:val="ru-RU" w:eastAsia="ru-RU" w:bidi="ar-SA"/>
        </w:rPr>
      </w:pPr>
      <w:r w:rsidRPr="001B208C">
        <w:rPr>
          <w:b/>
          <w:bCs/>
          <w:sz w:val="28"/>
          <w:lang w:val="ru-RU" w:eastAsia="ru-RU" w:bidi="ar-SA"/>
        </w:rPr>
        <w:t>Характеристика деятельности обучающихся по основным видам учебной деятельности.</w:t>
      </w:r>
    </w:p>
    <w:p w:rsidR="001B208C" w:rsidRPr="001B208C" w:rsidP="001B208C">
      <w:pPr>
        <w:spacing w:after="0" w:line="240" w:lineRule="auto"/>
        <w:ind w:firstLine="709"/>
        <w:contextualSpacing/>
        <w:jc w:val="both"/>
        <w:rPr>
          <w:b/>
          <w:bCs/>
          <w:sz w:val="28"/>
          <w:lang w:val="ru-RU" w:eastAsia="en-US" w:bidi="he-IL"/>
        </w:rPr>
      </w:pPr>
      <w:r w:rsidRPr="001B208C">
        <w:rPr>
          <w:b/>
          <w:bCs/>
          <w:sz w:val="28"/>
          <w:lang w:val="ru-RU" w:eastAsia="en-US" w:bidi="he-IL"/>
        </w:rPr>
        <w:t>В области монологической формы речи:</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en-US" w:bidi="he-IL"/>
        </w:rPr>
        <w:t xml:space="preserve"> составлять краткий  рассказ о своем городе, его </w:t>
      </w:r>
      <w:r w:rsidRPr="001B208C">
        <w:rPr>
          <w:sz w:val="28"/>
          <w:lang w:val="ru-RU" w:eastAsia="ru-RU" w:bidi="ar-SA"/>
        </w:rPr>
        <w:t>достопримечательностях;</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описывать  маршрут по карте от школы до дома;</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голосовое сообщение с просьбой пойти в магазин и сделать определенные покупки;</w:t>
      </w:r>
    </w:p>
    <w:p w:rsidR="001B208C" w:rsidRPr="001B208C" w:rsidP="001B208C">
      <w:pPr>
        <w:spacing w:after="0" w:line="240" w:lineRule="auto"/>
        <w:ind w:left="709"/>
        <w:contextualSpacing/>
        <w:jc w:val="both"/>
        <w:rPr>
          <w:b/>
          <w:bCs/>
          <w:sz w:val="28"/>
          <w:lang w:val="ru-RU" w:eastAsia="ru-RU" w:bidi="ar-SA"/>
        </w:rPr>
      </w:pPr>
      <w:r w:rsidRPr="001B208C">
        <w:rPr>
          <w:b/>
          <w:bCs/>
          <w:sz w:val="28"/>
          <w:lang w:val="ru-RU" w:eastAsia="ru-RU" w:bidi="ar-SA"/>
        </w:rPr>
        <w:t>в области письма:</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карту с указанием маршрута, например, от школы до дома;</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плакат о своем городе;</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меню в кафе.</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Примерный лексико-грамматический материал.</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Изучение тематики Раздела 2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 xml:space="preserve">указательные местоимения this/these/that/those для обозначения предметов, находящихся рядом и на расстоянии; </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 xml:space="preserve">предлоги места nextto, between, opposite, behind, infrontof для описания расположения объектов города; </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повелительное наклонение для указания направления движения goright, turn, left;</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модальный глагол can для выражения просьб (Can I have …. ?);</w:t>
      </w:r>
    </w:p>
    <w:p w:rsidR="001B208C" w:rsidRPr="001B208C" w:rsidP="0020155D">
      <w:pPr>
        <w:numPr>
          <w:ilvl w:val="0"/>
          <w:numId w:val="25"/>
        </w:numPr>
        <w:spacing w:after="0" w:line="240" w:lineRule="auto"/>
        <w:ind w:left="0" w:firstLine="709"/>
        <w:contextualSpacing/>
        <w:jc w:val="both"/>
        <w:rPr>
          <w:sz w:val="28"/>
          <w:lang w:val="ru-RU" w:eastAsia="en-US" w:bidi="ar-SA"/>
        </w:rPr>
      </w:pPr>
      <w:r w:rsidRPr="001B208C">
        <w:rPr>
          <w:sz w:val="28"/>
          <w:lang w:val="ru-RU" w:eastAsia="ru-RU" w:bidi="ar-SA"/>
        </w:rPr>
        <w:t>Конструкция Wouldyoulike …? Для вежливого уточнения предпочтения;</w:t>
      </w:r>
    </w:p>
    <w:p w:rsidR="001B208C" w:rsidRPr="001B208C" w:rsidP="0020155D">
      <w:pPr>
        <w:numPr>
          <w:ilvl w:val="0"/>
          <w:numId w:val="25"/>
        </w:numPr>
        <w:spacing w:after="0" w:line="240" w:lineRule="auto"/>
        <w:ind w:left="0" w:firstLine="709"/>
        <w:contextualSpacing/>
        <w:jc w:val="both"/>
        <w:rPr>
          <w:sz w:val="28"/>
          <w:lang w:val="ru-RU" w:eastAsia="en-US" w:bidi="ar-SA"/>
        </w:rPr>
      </w:pPr>
      <w:r w:rsidRPr="001B208C">
        <w:rPr>
          <w:sz w:val="28"/>
          <w:lang w:val="ru-RU" w:eastAsia="en-US" w:bidi="ar-SA"/>
        </w:rPr>
        <w:t xml:space="preserve">Неисчисляемые существительные с местоимением </w:t>
      </w:r>
      <w:r w:rsidRPr="001B208C">
        <w:rPr>
          <w:sz w:val="28"/>
          <w:lang w:val="en-US" w:eastAsia="en-US" w:bidi="ar-SA"/>
        </w:rPr>
        <w:t>some</w:t>
      </w:r>
      <w:r w:rsidRPr="001B208C">
        <w:rPr>
          <w:sz w:val="28"/>
          <w:lang w:val="ru-RU" w:eastAsia="en-US" w:bidi="ar-SA"/>
        </w:rPr>
        <w:t xml:space="preserve"> для обозначения количества (</w:t>
      </w:r>
      <w:r w:rsidRPr="001B208C">
        <w:rPr>
          <w:sz w:val="28"/>
          <w:lang w:val="en-US" w:eastAsia="en-US" w:bidi="ar-SA"/>
        </w:rPr>
        <w:t>somejuice</w:t>
      </w:r>
      <w:r w:rsidRPr="001B208C">
        <w:rPr>
          <w:sz w:val="28"/>
          <w:lang w:val="ru-RU" w:eastAsia="en-US" w:bidi="ar-SA"/>
        </w:rPr>
        <w:t xml:space="preserve">, </w:t>
      </w:r>
      <w:r w:rsidRPr="001B208C">
        <w:rPr>
          <w:sz w:val="28"/>
          <w:lang w:val="en-US" w:eastAsia="en-US" w:bidi="ar-SA"/>
        </w:rPr>
        <w:t>somepie</w:t>
      </w:r>
      <w:r w:rsidRPr="001B208C">
        <w:rPr>
          <w:sz w:val="28"/>
          <w:lang w:val="ru-RU" w:eastAsia="en-US" w:bidi="ar-SA"/>
        </w:rPr>
        <w:t>).</w:t>
      </w:r>
    </w:p>
    <w:p w:rsidR="001B208C" w:rsidRPr="001B208C" w:rsidP="001B208C">
      <w:pPr>
        <w:spacing w:after="0" w:line="240" w:lineRule="auto"/>
        <w:ind w:firstLine="709"/>
        <w:contextualSpacing/>
        <w:jc w:val="both"/>
        <w:rPr>
          <w:sz w:val="28"/>
          <w:lang w:val="ru-RU" w:eastAsia="en-US" w:bidi="ar-SA"/>
        </w:rPr>
      </w:pPr>
      <w:r w:rsidRPr="001B208C">
        <w:rPr>
          <w:sz w:val="28"/>
          <w:lang w:val="ru-RU" w:eastAsia="en-US" w:bidi="ar-SA"/>
        </w:rPr>
        <w:t>Лексический  материал отбирается с учетом тематики общения Раздела 2:</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названия городских объектов: cinema, zoo, shoppingcentre,  park,  museum  и др.;</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 xml:space="preserve">предлоги места nextto, between, opposite, behind, infrontof для описания расположения объектов города; </w:t>
      </w:r>
    </w:p>
    <w:p w:rsidR="001B208C" w:rsidRPr="001B208C" w:rsidP="0020155D">
      <w:pPr>
        <w:numPr>
          <w:ilvl w:val="0"/>
          <w:numId w:val="25"/>
        </w:numPr>
        <w:spacing w:after="0" w:line="240" w:lineRule="auto"/>
        <w:ind w:left="0" w:firstLine="709"/>
        <w:contextualSpacing/>
        <w:jc w:val="both"/>
        <w:rPr>
          <w:sz w:val="28"/>
          <w:lang w:val="en-US" w:eastAsia="ru-RU" w:bidi="ar-SA"/>
        </w:rPr>
      </w:pPr>
      <w:r w:rsidRPr="001B208C">
        <w:rPr>
          <w:sz w:val="28"/>
          <w:lang w:val="ru-RU" w:eastAsia="ru-RU" w:bidi="ar-SA"/>
        </w:rPr>
        <w:t>речевыеклише</w:t>
      </w:r>
      <w:r w:rsidRPr="001B208C">
        <w:rPr>
          <w:sz w:val="28"/>
          <w:lang w:val="en-US" w:eastAsia="ru-RU" w:bidi="ar-SA"/>
        </w:rPr>
        <w:t>:  cross the street,  go to the zoo, visit   museum;</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названия  видов транспорта: bus, train, taxi…;</w:t>
      </w:r>
    </w:p>
    <w:p w:rsidR="001B208C" w:rsidRPr="001B208C" w:rsidP="0020155D">
      <w:pPr>
        <w:numPr>
          <w:ilvl w:val="0"/>
          <w:numId w:val="25"/>
        </w:numPr>
        <w:spacing w:after="0" w:line="240" w:lineRule="auto"/>
        <w:ind w:left="0" w:firstLine="709"/>
        <w:contextualSpacing/>
        <w:jc w:val="both"/>
        <w:rPr>
          <w:sz w:val="28"/>
          <w:lang w:val="en-US" w:eastAsia="ru-RU" w:bidi="ar-SA"/>
        </w:rPr>
      </w:pPr>
      <w:r w:rsidRPr="001B208C">
        <w:rPr>
          <w:sz w:val="28"/>
          <w:lang w:val="ru-RU" w:eastAsia="ru-RU" w:bidi="ar-SA"/>
        </w:rPr>
        <w:t>речевыеклише</w:t>
      </w:r>
      <w:r w:rsidRPr="001B208C">
        <w:rPr>
          <w:sz w:val="28"/>
          <w:lang w:val="en-US" w:eastAsia="ru-RU" w:bidi="ar-SA"/>
        </w:rPr>
        <w:t>: go by bus, go by train…;</w:t>
      </w:r>
    </w:p>
    <w:p w:rsidR="001B208C" w:rsidRPr="001B208C" w:rsidP="0020155D">
      <w:pPr>
        <w:numPr>
          <w:ilvl w:val="0"/>
          <w:numId w:val="25"/>
        </w:numPr>
        <w:spacing w:after="0" w:line="240" w:lineRule="auto"/>
        <w:ind w:left="0" w:firstLine="709"/>
        <w:contextualSpacing/>
        <w:jc w:val="both"/>
        <w:rPr>
          <w:sz w:val="28"/>
          <w:lang w:val="en-US" w:eastAsia="ru-RU" w:bidi="ar-SA"/>
        </w:rPr>
      </w:pPr>
      <w:r w:rsidRPr="001B208C">
        <w:rPr>
          <w:sz w:val="28"/>
          <w:lang w:val="ru-RU" w:eastAsia="ru-RU" w:bidi="ar-SA"/>
        </w:rPr>
        <w:t>названиямагазинов</w:t>
      </w:r>
      <w:r w:rsidRPr="001B208C">
        <w:rPr>
          <w:sz w:val="28"/>
          <w:lang w:val="en-US" w:eastAsia="ru-RU" w:bidi="ar-SA"/>
        </w:rPr>
        <w:t>: bakery, sweetshop, stationery shop, grocery, market, supermarket...;</w:t>
      </w:r>
    </w:p>
    <w:p w:rsidR="001B208C" w:rsidRPr="001B208C" w:rsidP="0020155D">
      <w:pPr>
        <w:numPr>
          <w:ilvl w:val="0"/>
          <w:numId w:val="25"/>
        </w:numPr>
        <w:spacing w:after="0" w:line="240" w:lineRule="auto"/>
        <w:ind w:left="0" w:firstLine="709"/>
        <w:contextualSpacing/>
        <w:jc w:val="both"/>
        <w:rPr>
          <w:sz w:val="28"/>
          <w:lang w:val="en-US" w:eastAsia="ru-RU" w:bidi="ar-SA"/>
        </w:rPr>
      </w:pPr>
      <w:r w:rsidRPr="001B208C">
        <w:rPr>
          <w:sz w:val="28"/>
          <w:lang w:val="ru-RU" w:eastAsia="ru-RU" w:bidi="ar-SA"/>
        </w:rPr>
        <w:t>названияблюдвкафе</w:t>
      </w:r>
      <w:r w:rsidRPr="001B208C">
        <w:rPr>
          <w:sz w:val="28"/>
          <w:lang w:val="en-US" w:eastAsia="ru-RU" w:bidi="ar-SA"/>
        </w:rPr>
        <w:t>: ice cream, cup of coffee, hot chocolate, pizza…</w:t>
      </w:r>
    </w:p>
    <w:p w:rsidR="001B208C" w:rsidRPr="001B208C" w:rsidP="001B208C">
      <w:pPr>
        <w:spacing w:after="0" w:line="240" w:lineRule="auto"/>
        <w:ind w:firstLine="709"/>
        <w:contextualSpacing/>
        <w:jc w:val="both"/>
        <w:rPr>
          <w:sz w:val="28"/>
          <w:lang w:val="en-US" w:eastAsia="ru-RU" w:bidi="ar-SA"/>
        </w:rPr>
      </w:pPr>
    </w:p>
    <w:p w:rsidR="001B208C" w:rsidRPr="001B208C" w:rsidP="001B208C">
      <w:pPr>
        <w:spacing w:after="0" w:line="240" w:lineRule="auto"/>
        <w:ind w:firstLine="709"/>
        <w:contextualSpacing/>
        <w:jc w:val="both"/>
        <w:rPr>
          <w:b/>
          <w:bCs/>
          <w:sz w:val="28"/>
          <w:lang w:val="ru-RU" w:eastAsia="ru-RU" w:bidi="ar-SA"/>
        </w:rPr>
      </w:pPr>
      <w:r w:rsidRPr="001B208C">
        <w:rPr>
          <w:b/>
          <w:bCs/>
          <w:sz w:val="28"/>
          <w:lang w:val="ru-RU" w:eastAsia="ru-RU" w:bidi="ar-SA"/>
        </w:rPr>
        <w:t>Раздел 3  Моя любимая еда.</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Тема 1. Пикник.</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Тема 2. Правильное питание.</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Тема 3.  Приготовление  еды.</w:t>
      </w:r>
    </w:p>
    <w:p w:rsidR="001B208C" w:rsidRPr="001B208C" w:rsidP="001B208C">
      <w:pPr>
        <w:spacing w:after="0" w:line="240" w:lineRule="auto"/>
        <w:ind w:firstLine="709"/>
        <w:contextualSpacing/>
        <w:jc w:val="both"/>
        <w:rPr>
          <w:b/>
          <w:bCs/>
          <w:sz w:val="28"/>
          <w:lang w:val="ru-RU" w:eastAsia="ru-RU" w:bidi="ar-SA"/>
        </w:rPr>
      </w:pPr>
      <w:r w:rsidRPr="001B208C">
        <w:rPr>
          <w:b/>
          <w:bCs/>
          <w:sz w:val="28"/>
          <w:lang w:val="ru-RU" w:eastAsia="ru-RU" w:bidi="ar-SA"/>
        </w:rPr>
        <w:t>Характеристика деятельности обучающихся по основным видам учебной деятельности.</w:t>
      </w:r>
    </w:p>
    <w:p w:rsidR="001B208C" w:rsidRPr="001B208C" w:rsidP="001B208C">
      <w:pPr>
        <w:spacing w:after="0" w:line="240" w:lineRule="auto"/>
        <w:ind w:firstLine="709"/>
        <w:contextualSpacing/>
        <w:jc w:val="both"/>
        <w:rPr>
          <w:b/>
          <w:bCs/>
          <w:sz w:val="28"/>
          <w:lang w:val="ru-RU" w:eastAsia="en-US" w:bidi="he-IL"/>
        </w:rPr>
      </w:pPr>
      <w:r w:rsidRPr="001B208C">
        <w:rPr>
          <w:b/>
          <w:bCs/>
          <w:sz w:val="28"/>
          <w:lang w:val="ru-RU" w:eastAsia="en-US" w:bidi="he-IL"/>
        </w:rPr>
        <w:t>В области монологической формы речи:</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 xml:space="preserve"> составлять голосовое сообщение с предложениями, что взять с собой на пикник;</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записывать коллективный видео блог с рецептами любимых блюд;</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презентацию о правильном питании;</w:t>
      </w:r>
    </w:p>
    <w:p w:rsidR="001B208C" w:rsidRPr="001B208C" w:rsidP="001B208C">
      <w:pPr>
        <w:spacing w:after="0" w:line="240" w:lineRule="auto"/>
        <w:ind w:left="709"/>
        <w:contextualSpacing/>
        <w:jc w:val="both"/>
        <w:rPr>
          <w:b/>
          <w:bCs/>
          <w:sz w:val="28"/>
          <w:lang w:val="ru-RU" w:eastAsia="ru-RU" w:bidi="ar-SA"/>
        </w:rPr>
      </w:pPr>
      <w:r w:rsidRPr="001B208C">
        <w:rPr>
          <w:b/>
          <w:bCs/>
          <w:sz w:val="28"/>
          <w:lang w:val="ru-RU" w:eastAsia="ru-RU" w:bidi="ar-SA"/>
        </w:rPr>
        <w:t>В области письма:</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рецепт любимого блюда;</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список продуктов для пикника;</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электронное письмо с приглашением на пикник.</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Примерный лексико-грамматический материал.</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Изучение тематики Раздела 3 предполагает овладение лексическими единицами (словами, словосочетаниями, лексико-грамматическими единствами,  речевыми клише) в объеме не менее 45.  Предполагается введение в речь следующих конструкций:</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 xml:space="preserve"> Неисчисляемые существительные с местоимением some для обозначения количества: somejuice, somepie;</w:t>
      </w:r>
    </w:p>
    <w:p w:rsidR="001B208C" w:rsidRPr="001B208C" w:rsidP="0020155D">
      <w:pPr>
        <w:numPr>
          <w:ilvl w:val="0"/>
          <w:numId w:val="25"/>
        </w:numPr>
        <w:spacing w:after="0" w:line="240" w:lineRule="auto"/>
        <w:ind w:left="0" w:firstLine="709"/>
        <w:contextualSpacing/>
        <w:jc w:val="both"/>
        <w:rPr>
          <w:sz w:val="28"/>
          <w:lang w:val="en-US" w:eastAsia="ru-RU" w:bidi="ar-SA"/>
        </w:rPr>
      </w:pPr>
      <w:r w:rsidRPr="001B208C">
        <w:rPr>
          <w:sz w:val="28"/>
          <w:lang w:val="ru-RU" w:eastAsia="ru-RU" w:bidi="ar-SA"/>
        </w:rPr>
        <w:t xml:space="preserve"> речевыемодели</w:t>
      </w:r>
      <w:r w:rsidRPr="001B208C">
        <w:rPr>
          <w:sz w:val="28"/>
          <w:lang w:val="en-US" w:eastAsia="ru-RU" w:bidi="ar-SA"/>
        </w:rPr>
        <w:t>: How about…?/What about…?;</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havegot для перечисления личных школьных принадлежностей (I’vegot … Haveyougot …? I haven’tgot);</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 xml:space="preserve"> конструкция  let’s  для выражения предложений типа: let’shave a picnic, lets’ takesomelemonade;</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Конструкция Wouldyoulike …? для использования в ситуации общения на пикнике;</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 xml:space="preserve"> повелительное наклонение для описаний инструкций к рецепту блюда: takesomebread, addsugar… .</w:t>
      </w:r>
    </w:p>
    <w:p w:rsidR="001B208C" w:rsidRPr="001B208C" w:rsidP="001B208C">
      <w:pPr>
        <w:spacing w:after="0" w:line="240" w:lineRule="auto"/>
        <w:ind w:firstLine="709"/>
        <w:contextualSpacing/>
        <w:jc w:val="both"/>
        <w:rPr>
          <w:sz w:val="28"/>
          <w:lang w:val="ru-RU" w:eastAsia="en-US" w:bidi="ar-SA"/>
        </w:rPr>
      </w:pPr>
      <w:r w:rsidRPr="001B208C">
        <w:rPr>
          <w:sz w:val="28"/>
          <w:lang w:val="ru-RU" w:eastAsia="en-US" w:bidi="ar-SA"/>
        </w:rPr>
        <w:t>Лексический  материал отбирается с учетом тематики общения Раздела 3:</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 xml:space="preserve"> названия продуктов питания: milk, sausage, bread, cheese и др.;</w:t>
      </w:r>
    </w:p>
    <w:p w:rsidR="001B208C" w:rsidRPr="001B208C" w:rsidP="0020155D">
      <w:pPr>
        <w:numPr>
          <w:ilvl w:val="0"/>
          <w:numId w:val="25"/>
        </w:numPr>
        <w:spacing w:after="0" w:line="240" w:lineRule="auto"/>
        <w:ind w:left="0" w:firstLine="709"/>
        <w:contextualSpacing/>
        <w:jc w:val="both"/>
        <w:rPr>
          <w:sz w:val="28"/>
          <w:lang w:val="en-US" w:eastAsia="ru-RU" w:bidi="ar-SA"/>
        </w:rPr>
      </w:pPr>
      <w:r w:rsidRPr="001B208C">
        <w:rPr>
          <w:sz w:val="28"/>
          <w:lang w:val="ru-RU" w:eastAsia="ru-RU" w:bidi="ar-SA"/>
        </w:rPr>
        <w:t>названияблюд</w:t>
      </w:r>
      <w:r w:rsidRPr="001B208C">
        <w:rPr>
          <w:sz w:val="28"/>
          <w:lang w:val="en-US" w:eastAsia="ru-RU" w:bidi="ar-SA"/>
        </w:rPr>
        <w:t>: sandwich, pie, milkshake, fruit salad…;</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лексические единицы для описания правильного питания: dairyproducts, fruit, vegetables…;</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речевые клише для описания правильного питания: eathealthyfood, eatlesssugar, eatmorevegetables… .</w:t>
      </w:r>
    </w:p>
    <w:p w:rsidR="001B208C" w:rsidRPr="001B208C" w:rsidP="001B208C">
      <w:pPr>
        <w:spacing w:after="0" w:line="240" w:lineRule="auto"/>
        <w:ind w:firstLine="709"/>
        <w:contextualSpacing/>
        <w:jc w:val="both"/>
        <w:rPr>
          <w:sz w:val="28"/>
          <w:lang w:val="ru-RU" w:eastAsia="ru-RU" w:bidi="ar-SA"/>
        </w:rPr>
      </w:pPr>
    </w:p>
    <w:p w:rsidR="001B208C" w:rsidRPr="001B208C" w:rsidP="001B208C">
      <w:pPr>
        <w:spacing w:after="0" w:line="240" w:lineRule="auto"/>
        <w:ind w:firstLine="709"/>
        <w:contextualSpacing/>
        <w:jc w:val="both"/>
        <w:rPr>
          <w:b/>
          <w:bCs/>
          <w:sz w:val="28"/>
          <w:lang w:val="ru-RU" w:eastAsia="ru-RU" w:bidi="ar-SA"/>
        </w:rPr>
      </w:pPr>
      <w:r w:rsidRPr="001B208C">
        <w:rPr>
          <w:b/>
          <w:bCs/>
          <w:sz w:val="28"/>
          <w:lang w:val="ru-RU" w:eastAsia="ru-RU" w:bidi="ar-SA"/>
        </w:rPr>
        <w:t xml:space="preserve">Раздел 4. Моя любимая одежда.  </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Тема 1. Летняя и зимняя одежда.</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Тема 2.  Школьная форма.</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Тема 3. Внешний вид.</w:t>
      </w:r>
    </w:p>
    <w:p w:rsidR="001B208C" w:rsidRPr="001B208C" w:rsidP="001B208C">
      <w:pPr>
        <w:spacing w:after="0" w:line="240" w:lineRule="auto"/>
        <w:ind w:firstLine="709"/>
        <w:contextualSpacing/>
        <w:jc w:val="both"/>
        <w:rPr>
          <w:b/>
          <w:bCs/>
          <w:sz w:val="28"/>
          <w:lang w:val="ru-RU" w:eastAsia="ru-RU" w:bidi="ar-SA"/>
        </w:rPr>
      </w:pPr>
      <w:r w:rsidRPr="001B208C">
        <w:rPr>
          <w:b/>
          <w:bCs/>
          <w:sz w:val="28"/>
          <w:lang w:val="ru-RU" w:eastAsia="ru-RU" w:bidi="ar-SA"/>
        </w:rPr>
        <w:t>Характеристика деятельности обучающихся по основным видам учебной деятельности.</w:t>
      </w:r>
    </w:p>
    <w:p w:rsidR="001B208C" w:rsidRPr="001B208C" w:rsidP="001B208C">
      <w:pPr>
        <w:spacing w:after="0" w:line="240" w:lineRule="auto"/>
        <w:ind w:firstLine="709"/>
        <w:contextualSpacing/>
        <w:jc w:val="both"/>
        <w:rPr>
          <w:b/>
          <w:bCs/>
          <w:sz w:val="28"/>
          <w:lang w:val="ru-RU" w:eastAsia="en-US" w:bidi="he-IL"/>
        </w:rPr>
      </w:pPr>
      <w:r w:rsidRPr="001B208C">
        <w:rPr>
          <w:b/>
          <w:bCs/>
          <w:sz w:val="28"/>
          <w:lang w:val="ru-RU" w:eastAsia="en-US" w:bidi="he-IL"/>
        </w:rPr>
        <w:t>В области монологической формы речи:</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рассказывать о своих предпочтениях в одежде;</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 xml:space="preserve"> рассказывать о школьной форме своей мечты;</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записывать материал для видео блога с представлением любимой одежды;</w:t>
      </w:r>
    </w:p>
    <w:p w:rsidR="001B208C" w:rsidRPr="001B208C" w:rsidP="001B208C">
      <w:pPr>
        <w:spacing w:after="0" w:line="240" w:lineRule="auto"/>
        <w:ind w:left="709"/>
        <w:contextualSpacing/>
        <w:jc w:val="both"/>
        <w:rPr>
          <w:b/>
          <w:bCs/>
          <w:sz w:val="28"/>
          <w:lang w:val="ru-RU" w:eastAsia="ru-RU" w:bidi="ar-SA"/>
        </w:rPr>
      </w:pPr>
      <w:r w:rsidRPr="001B208C">
        <w:rPr>
          <w:b/>
          <w:bCs/>
          <w:sz w:val="28"/>
          <w:lang w:val="ru-RU" w:eastAsia="ru-RU" w:bidi="ar-SA"/>
        </w:rPr>
        <w:t>в области письма:</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написать электронное письмо другу с советом, какую одежду взять с собой на каникулы;</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представить в виде презентации или плаката новый дизайн школьной формы;</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плакат со представлением своего костюма для участия в модном шоу.</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Примерный лексико-грамматический материал.</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Изучение тематики Раздела 4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 xml:space="preserve"> настоящее продолженное время для описания картинок;</w:t>
      </w:r>
    </w:p>
    <w:p w:rsidR="001B208C" w:rsidRPr="001B208C" w:rsidP="0020155D">
      <w:pPr>
        <w:numPr>
          <w:ilvl w:val="0"/>
          <w:numId w:val="25"/>
        </w:numPr>
        <w:spacing w:after="0" w:line="240" w:lineRule="auto"/>
        <w:ind w:left="0" w:firstLine="709"/>
        <w:contextualSpacing/>
        <w:jc w:val="both"/>
        <w:rPr>
          <w:sz w:val="28"/>
          <w:lang w:val="en-US" w:eastAsia="ru-RU" w:bidi="ar-SA"/>
        </w:rPr>
      </w:pPr>
      <w:r w:rsidRPr="001B208C">
        <w:rPr>
          <w:sz w:val="28"/>
          <w:lang w:val="ru-RU" w:eastAsia="ru-RU" w:bidi="ar-SA"/>
        </w:rPr>
        <w:t xml:space="preserve">havegot для рассказа о своей одежде (I’vegot … </w:t>
      </w:r>
      <w:r w:rsidRPr="001B208C">
        <w:rPr>
          <w:sz w:val="28"/>
          <w:lang w:val="en-US" w:eastAsia="ru-RU" w:bidi="ar-SA"/>
        </w:rPr>
        <w:t>Have you got …? I haven’t got);</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сравнительную степень имен прилагательных (warmer, longer, cheaper);</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конструкция look + прилагательное   для выражения описания внешнего вида и одежды (itlooksnice);</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конструкции I usuallywear и I’mwearing для сравнения настоящего простого времени и настоящего продолженного времени.</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Лексический  материал отбирается с учетом тематики общения Раздела 4:</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 xml:space="preserve"> названия предметов повседневной одежды: </w:t>
      </w:r>
      <w:r w:rsidRPr="001B208C">
        <w:rPr>
          <w:sz w:val="28"/>
          <w:lang w:val="en-US" w:eastAsia="ru-RU" w:bidi="ar-SA"/>
        </w:rPr>
        <w:t>skirt</w:t>
      </w:r>
      <w:r w:rsidRPr="001B208C">
        <w:rPr>
          <w:sz w:val="28"/>
          <w:lang w:val="ru-RU" w:eastAsia="ru-RU" w:bidi="ar-SA"/>
        </w:rPr>
        <w:t xml:space="preserve">, </w:t>
      </w:r>
      <w:r w:rsidRPr="001B208C">
        <w:rPr>
          <w:sz w:val="28"/>
          <w:lang w:val="en-US" w:eastAsia="ru-RU" w:bidi="ar-SA"/>
        </w:rPr>
        <w:t>T</w:t>
      </w:r>
      <w:r w:rsidRPr="001B208C">
        <w:rPr>
          <w:sz w:val="28"/>
          <w:lang w:val="ru-RU" w:eastAsia="ru-RU" w:bidi="ar-SA"/>
        </w:rPr>
        <w:t>-</w:t>
      </w:r>
      <w:r w:rsidRPr="001B208C">
        <w:rPr>
          <w:sz w:val="28"/>
          <w:lang w:val="en-US" w:eastAsia="ru-RU" w:bidi="ar-SA"/>
        </w:rPr>
        <w:t>shirt</w:t>
      </w:r>
      <w:r w:rsidRPr="001B208C">
        <w:rPr>
          <w:sz w:val="28"/>
          <w:lang w:val="ru-RU" w:eastAsia="ru-RU" w:bidi="ar-SA"/>
        </w:rPr>
        <w:t xml:space="preserve">, </w:t>
      </w:r>
      <w:r w:rsidRPr="001B208C">
        <w:rPr>
          <w:sz w:val="28"/>
          <w:lang w:val="en-US" w:eastAsia="ru-RU" w:bidi="ar-SA"/>
        </w:rPr>
        <w:t>jeans</w:t>
      </w:r>
      <w:r w:rsidRPr="001B208C">
        <w:rPr>
          <w:sz w:val="28"/>
          <w:lang w:val="ru-RU" w:eastAsia="ru-RU" w:bidi="ar-SA"/>
        </w:rPr>
        <w:t xml:space="preserve">, </w:t>
      </w:r>
      <w:r w:rsidRPr="001B208C">
        <w:rPr>
          <w:sz w:val="28"/>
          <w:lang w:val="en-US" w:eastAsia="ru-RU" w:bidi="ar-SA"/>
        </w:rPr>
        <w:t>coat</w:t>
      </w:r>
      <w:r w:rsidRPr="001B208C">
        <w:rPr>
          <w:sz w:val="28"/>
          <w:lang w:val="ru-RU" w:eastAsia="ru-RU" w:bidi="ar-SA"/>
        </w:rPr>
        <w:t xml:space="preserve">, </w:t>
      </w:r>
      <w:r w:rsidRPr="001B208C">
        <w:rPr>
          <w:sz w:val="28"/>
          <w:lang w:val="en-US" w:eastAsia="ru-RU" w:bidi="ar-SA"/>
        </w:rPr>
        <w:t>hat</w:t>
      </w:r>
      <w:r w:rsidRPr="001B208C">
        <w:rPr>
          <w:sz w:val="28"/>
          <w:lang w:val="ru-RU" w:eastAsia="ru-RU" w:bidi="ar-SA"/>
        </w:rPr>
        <w:t xml:space="preserve"> и др.;</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названия предметов одежды для школы: jacket, shirt, trousers и др.;</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обувь: shoes, boots;</w:t>
      </w:r>
    </w:p>
    <w:p w:rsidR="001B208C" w:rsidRPr="001B208C" w:rsidP="0020155D">
      <w:pPr>
        <w:numPr>
          <w:ilvl w:val="0"/>
          <w:numId w:val="25"/>
        </w:numPr>
        <w:spacing w:after="0" w:line="240" w:lineRule="auto"/>
        <w:ind w:left="0" w:firstLine="709"/>
        <w:contextualSpacing/>
        <w:jc w:val="both"/>
        <w:rPr>
          <w:sz w:val="28"/>
          <w:lang w:val="en-US" w:eastAsia="ru-RU" w:bidi="ar-SA"/>
        </w:rPr>
      </w:pPr>
      <w:r w:rsidRPr="001B208C">
        <w:rPr>
          <w:sz w:val="28"/>
          <w:lang w:val="ru-RU" w:eastAsia="ru-RU" w:bidi="ar-SA"/>
        </w:rPr>
        <w:t>глаголы</w:t>
      </w:r>
      <w:r w:rsidRPr="001B208C">
        <w:rPr>
          <w:sz w:val="28"/>
          <w:lang w:val="en-US" w:eastAsia="ru-RU" w:bidi="ar-SA"/>
        </w:rPr>
        <w:t xml:space="preserve"> put on, take off;</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прилагательные для описания одежды: nice, long, short, warm, beautiful… .</w:t>
      </w:r>
    </w:p>
    <w:p w:rsidR="001B208C" w:rsidRPr="001B208C" w:rsidP="001B208C">
      <w:pPr>
        <w:spacing w:after="0" w:line="240" w:lineRule="auto"/>
        <w:contextualSpacing/>
        <w:jc w:val="both"/>
        <w:rPr>
          <w:sz w:val="28"/>
          <w:lang w:val="ru-RU" w:eastAsia="en-US" w:bidi="he-IL"/>
        </w:rPr>
      </w:pPr>
    </w:p>
    <w:p w:rsidR="001B208C" w:rsidRPr="001B208C" w:rsidP="001B208C">
      <w:pPr>
        <w:spacing w:after="0" w:line="240" w:lineRule="auto"/>
        <w:contextualSpacing/>
        <w:jc w:val="center"/>
        <w:rPr>
          <w:b/>
          <w:bCs/>
          <w:sz w:val="28"/>
          <w:lang w:val="ru-RU" w:eastAsia="en-US" w:bidi="he-IL"/>
        </w:rPr>
      </w:pPr>
      <w:r w:rsidRPr="001B208C">
        <w:rPr>
          <w:b/>
          <w:bCs/>
          <w:sz w:val="28"/>
          <w:lang w:val="ru-RU" w:eastAsia="en-US" w:bidi="he-IL"/>
        </w:rPr>
        <w:t>8 класс</w:t>
      </w:r>
    </w:p>
    <w:p w:rsidR="001B208C" w:rsidRPr="001B208C" w:rsidP="001B208C">
      <w:pPr>
        <w:spacing w:after="0" w:line="240" w:lineRule="auto"/>
        <w:contextualSpacing/>
        <w:jc w:val="center"/>
        <w:rPr>
          <w:b/>
          <w:bCs/>
          <w:sz w:val="28"/>
          <w:lang w:val="ru-RU" w:eastAsia="en-US" w:bidi="he-IL"/>
        </w:rPr>
      </w:pPr>
      <w:r w:rsidRPr="001B208C">
        <w:rPr>
          <w:b/>
          <w:bCs/>
          <w:sz w:val="28"/>
          <w:lang w:val="en-US" w:eastAsia="en-US" w:bidi="he-IL"/>
        </w:rPr>
        <w:t>III</w:t>
      </w:r>
      <w:r w:rsidRPr="001B208C">
        <w:rPr>
          <w:b/>
          <w:bCs/>
          <w:sz w:val="28"/>
          <w:lang w:val="ru-RU" w:eastAsia="en-US" w:bidi="he-IL"/>
        </w:rPr>
        <w:t xml:space="preserve">  год обучения иностранному языку.</w:t>
      </w:r>
    </w:p>
    <w:p w:rsidR="001B208C" w:rsidRPr="001B208C" w:rsidP="001B208C">
      <w:pPr>
        <w:spacing w:after="0" w:line="240" w:lineRule="auto"/>
        <w:ind w:firstLine="709"/>
        <w:contextualSpacing/>
        <w:jc w:val="both"/>
        <w:rPr>
          <w:b/>
          <w:bCs/>
          <w:sz w:val="28"/>
          <w:lang w:val="ru-RU" w:eastAsia="ru-RU" w:bidi="ar-SA"/>
        </w:rPr>
      </w:pPr>
      <w:r w:rsidRPr="001B208C">
        <w:rPr>
          <w:b/>
          <w:bCs/>
          <w:sz w:val="28"/>
          <w:lang w:val="ru-RU" w:eastAsia="ru-RU" w:bidi="ar-SA"/>
        </w:rPr>
        <w:t>Раздел  1.  Природа.</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Тема 1. Погода.</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Тема 2. Мир животных и растений.</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Тема 3. Охрана окружающей среды.</w:t>
      </w:r>
    </w:p>
    <w:p w:rsidR="001B208C" w:rsidRPr="001B208C" w:rsidP="001B208C">
      <w:pPr>
        <w:spacing w:after="0" w:line="240" w:lineRule="auto"/>
        <w:ind w:firstLine="709"/>
        <w:contextualSpacing/>
        <w:jc w:val="both"/>
        <w:rPr>
          <w:b/>
          <w:bCs/>
          <w:sz w:val="28"/>
          <w:lang w:val="ru-RU" w:eastAsia="ru-RU" w:bidi="ar-SA"/>
        </w:rPr>
      </w:pPr>
      <w:r w:rsidRPr="001B208C">
        <w:rPr>
          <w:b/>
          <w:bCs/>
          <w:sz w:val="28"/>
          <w:lang w:val="ru-RU" w:eastAsia="ru-RU" w:bidi="ar-SA"/>
        </w:rPr>
        <w:t>Характеристика деятельности обучающихся по основным видам учебной деятельности.</w:t>
      </w:r>
    </w:p>
    <w:p w:rsidR="001B208C" w:rsidRPr="001B208C" w:rsidP="001B208C">
      <w:pPr>
        <w:spacing w:after="0" w:line="240" w:lineRule="auto"/>
        <w:ind w:firstLine="709"/>
        <w:contextualSpacing/>
        <w:jc w:val="both"/>
        <w:rPr>
          <w:b/>
          <w:bCs/>
          <w:sz w:val="28"/>
          <w:lang w:val="ru-RU" w:eastAsia="en-US" w:bidi="he-IL"/>
        </w:rPr>
      </w:pPr>
      <w:r w:rsidRPr="001B208C">
        <w:rPr>
          <w:b/>
          <w:bCs/>
          <w:sz w:val="28"/>
          <w:lang w:val="ru-RU" w:eastAsia="en-US" w:bidi="he-IL"/>
        </w:rPr>
        <w:t>В области монологической формы речи:</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рассказывать о погоде;</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уметь описывать явления природы;</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рассказывать о растениях и животных родного края;</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рассказывать о том, как можно охранять природу;</w:t>
      </w:r>
    </w:p>
    <w:p w:rsidR="001B208C" w:rsidRPr="001B208C" w:rsidP="001B208C">
      <w:pPr>
        <w:spacing w:after="0" w:line="240" w:lineRule="auto"/>
        <w:ind w:left="709"/>
        <w:contextualSpacing/>
        <w:jc w:val="both"/>
        <w:rPr>
          <w:b/>
          <w:bCs/>
          <w:sz w:val="28"/>
          <w:lang w:val="ru-RU" w:eastAsia="ru-RU" w:bidi="ar-SA"/>
        </w:rPr>
      </w:pPr>
      <w:r w:rsidRPr="001B208C">
        <w:rPr>
          <w:b/>
          <w:bCs/>
          <w:sz w:val="28"/>
          <w:lang w:val="ru-RU" w:eastAsia="ru-RU" w:bidi="ar-SA"/>
        </w:rPr>
        <w:t>в области письма:</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прогноз погоды;</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записку с рекомендациями, что надеть в соответствии с прогнозом погоды;</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постер и текст презентации о животном или растении;</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рекомендации по охране окружающей среды.</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Примерный лексико-грамматический материал.</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Изучение тематики Раздела 1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конструкция Thereis /thereare, с местоимениями some a lotof  в утвердительных предложениях для описание природных явлений и погоды  (Thereis a lotofsnowinwinter);</w:t>
      </w:r>
    </w:p>
    <w:p w:rsidR="001B208C" w:rsidRPr="001B208C" w:rsidP="0020155D">
      <w:pPr>
        <w:numPr>
          <w:ilvl w:val="0"/>
          <w:numId w:val="25"/>
        </w:numPr>
        <w:spacing w:after="0" w:line="240" w:lineRule="auto"/>
        <w:ind w:left="0" w:firstLine="709"/>
        <w:contextualSpacing/>
        <w:jc w:val="both"/>
        <w:rPr>
          <w:sz w:val="28"/>
          <w:lang w:val="en-US" w:eastAsia="ru-RU" w:bidi="ar-SA"/>
        </w:rPr>
      </w:pPr>
      <w:r w:rsidRPr="001B208C">
        <w:rPr>
          <w:sz w:val="28"/>
          <w:lang w:val="ru-RU" w:eastAsia="ru-RU" w:bidi="ar-SA"/>
        </w:rPr>
        <w:t>конструкция</w:t>
      </w:r>
      <w:r w:rsidRPr="001B208C">
        <w:rPr>
          <w:sz w:val="28"/>
          <w:lang w:val="en-US" w:eastAsia="ru-RU" w:bidi="ar-SA"/>
        </w:rPr>
        <w:t xml:space="preserve"> Is there/are there, there isn’t/there aren’t,  </w:t>
      </w:r>
      <w:r w:rsidRPr="001B208C">
        <w:rPr>
          <w:sz w:val="28"/>
          <w:lang w:val="ru-RU" w:eastAsia="ru-RU" w:bidi="ar-SA"/>
        </w:rPr>
        <w:t>сместоимениями</w:t>
      </w:r>
      <w:r w:rsidRPr="001B208C">
        <w:rPr>
          <w:sz w:val="28"/>
          <w:lang w:val="en-US" w:eastAsia="ru-RU" w:bidi="ar-SA"/>
        </w:rPr>
        <w:t xml:space="preserve"> some/any;</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сравнительная и превосходная степень имен прилагательных (colder, thecoldest).</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Лексический  материал отбирается с учетом тематики общения раздела 1:</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прилагательные для описания погоды и природных явлений: rainy, sunny, cloudy, windy…;</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названия диких животных и растений:wolf, fox, tiger, squirrel,  bear, flower, tree, oak, rose…;</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Прилагательные для описания дикой природы: dangerous, strong, large, stripy…;</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лексико-грамматические единства для описания действий по охране окружающей среды: recyclepaper, notuseplasticbags, notthrowlitter, usewatercarefully, protectnature….</w:t>
      </w:r>
    </w:p>
    <w:p w:rsidR="001B208C" w:rsidRPr="001B208C" w:rsidP="001B208C">
      <w:pPr>
        <w:spacing w:after="0" w:line="240" w:lineRule="auto"/>
        <w:ind w:firstLine="709"/>
        <w:contextualSpacing/>
        <w:jc w:val="both"/>
        <w:rPr>
          <w:sz w:val="28"/>
          <w:lang w:val="ru-RU" w:eastAsia="ru-RU" w:bidi="ar-SA"/>
        </w:rPr>
      </w:pPr>
    </w:p>
    <w:p w:rsidR="001B208C" w:rsidRPr="001B208C" w:rsidP="001B208C">
      <w:pPr>
        <w:spacing w:after="0" w:line="240" w:lineRule="auto"/>
        <w:ind w:firstLine="709"/>
        <w:contextualSpacing/>
        <w:jc w:val="both"/>
        <w:rPr>
          <w:b/>
          <w:bCs/>
          <w:sz w:val="28"/>
          <w:lang w:val="ru-RU" w:eastAsia="ru-RU" w:bidi="ar-SA"/>
        </w:rPr>
      </w:pPr>
      <w:r w:rsidRPr="001B208C">
        <w:rPr>
          <w:b/>
          <w:bCs/>
          <w:sz w:val="28"/>
          <w:lang w:val="ru-RU" w:eastAsia="ru-RU" w:bidi="ar-SA"/>
        </w:rPr>
        <w:t>Раздел 2. Путешествия.</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Тема.1 Транспорт.</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Тема 2. Поездки на отдых.</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Тема 3. Развлечения на отдыхе.</w:t>
      </w:r>
    </w:p>
    <w:p w:rsidR="001B208C" w:rsidRPr="001B208C" w:rsidP="001B208C">
      <w:pPr>
        <w:spacing w:after="0" w:line="240" w:lineRule="auto"/>
        <w:ind w:firstLine="709"/>
        <w:contextualSpacing/>
        <w:jc w:val="both"/>
        <w:rPr>
          <w:b/>
          <w:bCs/>
          <w:sz w:val="28"/>
          <w:lang w:val="ru-RU" w:eastAsia="ru-RU" w:bidi="ar-SA"/>
        </w:rPr>
      </w:pPr>
      <w:r w:rsidRPr="001B208C">
        <w:rPr>
          <w:b/>
          <w:bCs/>
          <w:sz w:val="28"/>
          <w:lang w:val="ru-RU" w:eastAsia="ru-RU" w:bidi="ar-SA"/>
        </w:rPr>
        <w:t>Характеристика деятельности обучающихся по основным видам учебной деятельности.</w:t>
      </w:r>
    </w:p>
    <w:p w:rsidR="001B208C" w:rsidRPr="001B208C" w:rsidP="001B208C">
      <w:pPr>
        <w:spacing w:after="0" w:line="240" w:lineRule="auto"/>
        <w:ind w:firstLine="709"/>
        <w:contextualSpacing/>
        <w:jc w:val="both"/>
        <w:rPr>
          <w:b/>
          <w:bCs/>
          <w:sz w:val="28"/>
          <w:lang w:val="ru-RU" w:eastAsia="en-US" w:bidi="he-IL"/>
        </w:rPr>
      </w:pPr>
      <w:r w:rsidRPr="001B208C">
        <w:rPr>
          <w:b/>
          <w:bCs/>
          <w:sz w:val="28"/>
          <w:lang w:val="ru-RU" w:eastAsia="en-US" w:bidi="he-IL"/>
        </w:rPr>
        <w:t>В области монологической формы речи:</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рассказывать о городском транспорте;</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объяснять маршрут от дома до школы;</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рассказывать о поездках на каникулы с семьей;</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рассказывать  о занятиях на отдыхе;</w:t>
      </w:r>
    </w:p>
    <w:p w:rsidR="001B208C" w:rsidRPr="001B208C" w:rsidP="001B208C">
      <w:pPr>
        <w:spacing w:after="0" w:line="240" w:lineRule="auto"/>
        <w:ind w:left="709"/>
        <w:contextualSpacing/>
        <w:jc w:val="both"/>
        <w:rPr>
          <w:b/>
          <w:bCs/>
          <w:sz w:val="28"/>
          <w:lang w:val="ru-RU" w:eastAsia="ru-RU" w:bidi="ar-SA"/>
        </w:rPr>
      </w:pPr>
      <w:r w:rsidRPr="001B208C">
        <w:rPr>
          <w:b/>
          <w:bCs/>
          <w:sz w:val="28"/>
          <w:lang w:val="ru-RU" w:eastAsia="ru-RU" w:bidi="ar-SA"/>
        </w:rPr>
        <w:t>в области письма:</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маршрут, как доехать на городском транспорте до места встречи;</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короткое электронное письмо или открытку о событиях на отдыхе;</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алгоритм действий в аэропорту;</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делать пост в  социальных сетях или запись в блоге о своем отдыхе.</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Примерный лексико-грамматический материал.</w:t>
      </w:r>
    </w:p>
    <w:p w:rsidR="001B208C" w:rsidRPr="001B208C" w:rsidP="001B208C">
      <w:pPr>
        <w:spacing w:after="0" w:line="240" w:lineRule="auto"/>
        <w:ind w:firstLine="709"/>
        <w:contextualSpacing/>
        <w:jc w:val="both"/>
        <w:rPr>
          <w:sz w:val="28"/>
          <w:lang w:val="ru-RU" w:eastAsia="en-US" w:bidi="ar-SA"/>
        </w:rPr>
      </w:pPr>
      <w:r w:rsidRPr="001B208C">
        <w:rPr>
          <w:sz w:val="28"/>
          <w:lang w:val="ru-RU" w:eastAsia="en-US" w:bidi="ar-SA"/>
        </w:rPr>
        <w:t>Изучение тематики Раздела 2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прошедшее простое время с глаголом tobe  в утвердительных, отрицательных, вопросительных предложениях;</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речевая модель с howmuchisthis/ howmucharethey? для уточнения стоимости;</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прошедшее простое время c правильными глаголами в утвердительных, отрицательных и вопросительных формах.</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Лексический  материал отбирается с учетом тематики общения Раздела 2:</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виды городского транспорта:  bus,  tram, Metro, tube, taxi;</w:t>
      </w:r>
    </w:p>
    <w:p w:rsidR="001B208C" w:rsidRPr="001B208C" w:rsidP="0020155D">
      <w:pPr>
        <w:numPr>
          <w:ilvl w:val="0"/>
          <w:numId w:val="25"/>
        </w:numPr>
        <w:spacing w:after="0" w:line="240" w:lineRule="auto"/>
        <w:ind w:left="0" w:firstLine="709"/>
        <w:contextualSpacing/>
        <w:jc w:val="both"/>
        <w:rPr>
          <w:sz w:val="28"/>
          <w:lang w:val="en-US" w:eastAsia="ru-RU" w:bidi="ar-SA"/>
        </w:rPr>
      </w:pPr>
      <w:r w:rsidRPr="001B208C">
        <w:rPr>
          <w:sz w:val="28"/>
          <w:lang w:val="ru-RU" w:eastAsia="ru-RU" w:bidi="ar-SA"/>
        </w:rPr>
        <w:t xml:space="preserve"> речевыеклишедляописанияситуацийваэропорту</w:t>
      </w:r>
      <w:r w:rsidRPr="001B208C">
        <w:rPr>
          <w:sz w:val="28"/>
          <w:lang w:val="en-US" w:eastAsia="ru-RU" w:bidi="ar-SA"/>
        </w:rPr>
        <w:t>:check in, go through passport control, go to the gates, go to the departures,  flight delay;</w:t>
      </w:r>
    </w:p>
    <w:p w:rsidR="001B208C" w:rsidRPr="001B208C" w:rsidP="0020155D">
      <w:pPr>
        <w:numPr>
          <w:ilvl w:val="0"/>
          <w:numId w:val="25"/>
        </w:numPr>
        <w:spacing w:after="0" w:line="240" w:lineRule="auto"/>
        <w:ind w:left="0" w:firstLine="709"/>
        <w:contextualSpacing/>
        <w:jc w:val="both"/>
        <w:rPr>
          <w:sz w:val="28"/>
          <w:lang w:val="en-US" w:eastAsia="ru-RU" w:bidi="ar-SA"/>
        </w:rPr>
      </w:pPr>
      <w:r w:rsidRPr="001B208C">
        <w:rPr>
          <w:sz w:val="28"/>
          <w:lang w:val="ru-RU" w:eastAsia="ru-RU" w:bidi="ar-SA"/>
        </w:rPr>
        <w:t>названияпредметов</w:t>
      </w:r>
      <w:r w:rsidRPr="001B208C">
        <w:rPr>
          <w:sz w:val="28"/>
          <w:lang w:val="en-US" w:eastAsia="ru-RU" w:bidi="ar-SA"/>
        </w:rPr>
        <w:t xml:space="preserve">, </w:t>
      </w:r>
      <w:r w:rsidRPr="001B208C">
        <w:rPr>
          <w:sz w:val="28"/>
          <w:lang w:val="ru-RU" w:eastAsia="ru-RU" w:bidi="ar-SA"/>
        </w:rPr>
        <w:t>которыепонадобятсявпоездке</w:t>
      </w:r>
      <w:r w:rsidRPr="001B208C">
        <w:rPr>
          <w:sz w:val="28"/>
          <w:lang w:val="en-US" w:eastAsia="ru-RU" w:bidi="ar-SA"/>
        </w:rPr>
        <w:t>: passport, suitcase, towel, sunscreen, sunglasses, swimsuit…;</w:t>
      </w:r>
    </w:p>
    <w:p w:rsidR="001B208C" w:rsidRPr="001B208C" w:rsidP="0020155D">
      <w:pPr>
        <w:numPr>
          <w:ilvl w:val="0"/>
          <w:numId w:val="25"/>
        </w:numPr>
        <w:spacing w:after="0" w:line="240" w:lineRule="auto"/>
        <w:ind w:left="0" w:firstLine="709"/>
        <w:contextualSpacing/>
        <w:jc w:val="both"/>
        <w:rPr>
          <w:sz w:val="28"/>
          <w:lang w:val="en-US" w:eastAsia="ru-RU" w:bidi="ar-SA"/>
        </w:rPr>
      </w:pPr>
      <w:r w:rsidRPr="001B208C">
        <w:rPr>
          <w:sz w:val="28"/>
          <w:lang w:val="ru-RU" w:eastAsia="ru-RU" w:bidi="ar-SA"/>
        </w:rPr>
        <w:t>речевыеклишедляописаниязанятийвовремяотдыха</w:t>
      </w:r>
      <w:r w:rsidRPr="001B208C">
        <w:rPr>
          <w:sz w:val="28"/>
          <w:lang w:val="en-US" w:eastAsia="ru-RU" w:bidi="ar-SA"/>
        </w:rPr>
        <w:t>: go to water park, go to the beach, go surfing, go downhill skiing, go to the  theme park.</w:t>
      </w:r>
    </w:p>
    <w:p w:rsidR="001B208C" w:rsidRPr="001B208C" w:rsidP="001B208C">
      <w:pPr>
        <w:spacing w:after="0" w:line="240" w:lineRule="auto"/>
        <w:ind w:firstLine="709"/>
        <w:contextualSpacing/>
        <w:jc w:val="both"/>
        <w:rPr>
          <w:sz w:val="28"/>
          <w:lang w:val="en-US" w:eastAsia="ru-RU" w:bidi="ar-SA"/>
        </w:rPr>
      </w:pPr>
    </w:p>
    <w:p w:rsidR="001B208C" w:rsidRPr="001B208C" w:rsidP="001B208C">
      <w:pPr>
        <w:spacing w:after="0" w:line="240" w:lineRule="auto"/>
        <w:ind w:firstLine="709"/>
        <w:contextualSpacing/>
        <w:jc w:val="both"/>
        <w:rPr>
          <w:b/>
          <w:bCs/>
          <w:sz w:val="28"/>
          <w:lang w:val="ru-RU" w:eastAsia="ru-RU" w:bidi="ar-SA"/>
        </w:rPr>
      </w:pPr>
      <w:r w:rsidRPr="001B208C">
        <w:rPr>
          <w:b/>
          <w:bCs/>
          <w:sz w:val="28"/>
          <w:lang w:val="ru-RU" w:eastAsia="ru-RU" w:bidi="ar-SA"/>
        </w:rPr>
        <w:t>Раздел 3. Профессии и работа</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Тема 1. Мир профессий.</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Тема 2. Профессии в семье.</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Тема 3. Выбор профессии.</w:t>
      </w:r>
    </w:p>
    <w:p w:rsidR="001B208C" w:rsidRPr="001B208C" w:rsidP="001B208C">
      <w:pPr>
        <w:spacing w:after="0" w:line="240" w:lineRule="auto"/>
        <w:ind w:firstLine="709"/>
        <w:contextualSpacing/>
        <w:jc w:val="both"/>
        <w:rPr>
          <w:b/>
          <w:bCs/>
          <w:sz w:val="28"/>
          <w:lang w:val="ru-RU" w:eastAsia="ru-RU" w:bidi="ar-SA"/>
        </w:rPr>
      </w:pPr>
      <w:r w:rsidRPr="001B208C">
        <w:rPr>
          <w:b/>
          <w:bCs/>
          <w:sz w:val="28"/>
          <w:lang w:val="ru-RU" w:eastAsia="ru-RU" w:bidi="ar-SA"/>
        </w:rPr>
        <w:t>Характеристика деятельности обучающихся по основным видам учебной деятельности.</w:t>
      </w:r>
    </w:p>
    <w:p w:rsidR="001B208C" w:rsidRPr="001B208C" w:rsidP="001B208C">
      <w:pPr>
        <w:spacing w:after="0" w:line="240" w:lineRule="auto"/>
        <w:ind w:firstLine="709"/>
        <w:contextualSpacing/>
        <w:jc w:val="both"/>
        <w:rPr>
          <w:b/>
          <w:bCs/>
          <w:sz w:val="28"/>
          <w:lang w:val="ru-RU" w:eastAsia="en-US" w:bidi="he-IL"/>
        </w:rPr>
      </w:pPr>
      <w:r w:rsidRPr="001B208C">
        <w:rPr>
          <w:b/>
          <w:bCs/>
          <w:sz w:val="28"/>
          <w:lang w:val="ru-RU" w:eastAsia="en-US" w:bidi="he-IL"/>
        </w:rPr>
        <w:t>В области монологической формы речи:</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рассказывать о любимой профессии;</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описывать профессиональные обязанности членов семьи;</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описывать рабочее место для представителей разных профессий;</w:t>
      </w:r>
    </w:p>
    <w:p w:rsidR="001B208C" w:rsidRPr="001B208C" w:rsidP="001B208C">
      <w:pPr>
        <w:spacing w:after="0" w:line="240" w:lineRule="auto"/>
        <w:ind w:left="709"/>
        <w:contextualSpacing/>
        <w:jc w:val="both"/>
        <w:rPr>
          <w:b/>
          <w:bCs/>
          <w:sz w:val="28"/>
          <w:lang w:val="ru-RU" w:eastAsia="ru-RU" w:bidi="ar-SA"/>
        </w:rPr>
      </w:pPr>
      <w:r w:rsidRPr="001B208C">
        <w:rPr>
          <w:b/>
          <w:bCs/>
          <w:sz w:val="28"/>
          <w:lang w:val="ru-RU" w:eastAsia="ru-RU" w:bidi="ar-SA"/>
        </w:rPr>
        <w:t>в области письма:</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составить презентацию о профессии;</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плакат о профессиях будущего;</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заполнять анкету о своих интересах для определения подходящей профессии.</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Примерный лексико-грамматический материал.</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 xml:space="preserve">Изучение тематики Раздела 3  предполагает овладение лексическими единицами (словами, словосочетаниями, лексико-грамматическими </w:t>
      </w:r>
      <w:r w:rsidRPr="001B208C">
        <w:rPr>
          <w:sz w:val="28"/>
          <w:lang w:val="ru-RU" w:eastAsia="ru-RU" w:bidi="ar-SA"/>
        </w:rPr>
        <w:t>единствами,  речевыми клише) в объеме не менее 45.  Предполагается введение в речь следующих конструкций:</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модальный глагол haveto + инфинитив для описания обязанностей;</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оборот tobegoingto + инфинитив для сообщения о планах на будущее;</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оборот  thereis/ thereare  для описания рабочего места (повторение);</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простое настоящее время с наречиями повторности для выражения регулярных действий (повторение).</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Лексический  материал отбирается с учетом тематики общения раздела 3:</w:t>
      </w:r>
    </w:p>
    <w:p w:rsidR="001B208C" w:rsidRPr="001B208C" w:rsidP="0020155D">
      <w:pPr>
        <w:numPr>
          <w:ilvl w:val="0"/>
          <w:numId w:val="25"/>
        </w:numPr>
        <w:spacing w:after="0" w:line="240" w:lineRule="auto"/>
        <w:ind w:left="0" w:firstLine="709"/>
        <w:contextualSpacing/>
        <w:jc w:val="both"/>
        <w:rPr>
          <w:sz w:val="28"/>
          <w:lang w:val="en-US" w:eastAsia="ru-RU" w:bidi="ar-SA"/>
        </w:rPr>
      </w:pPr>
      <w:r w:rsidRPr="001B208C">
        <w:rPr>
          <w:sz w:val="28"/>
          <w:lang w:val="ru-RU" w:eastAsia="ru-RU" w:bidi="ar-SA"/>
        </w:rPr>
        <w:t>названияпрофессий</w:t>
      </w:r>
      <w:r w:rsidRPr="001B208C">
        <w:rPr>
          <w:sz w:val="28"/>
          <w:lang w:val="en-US" w:eastAsia="ru-RU" w:bidi="ar-SA"/>
        </w:rPr>
        <w:t>: doctor, engineer, driver, pizza maker, vet, programmer, singer…;</w:t>
      </w:r>
    </w:p>
    <w:p w:rsidR="001B208C" w:rsidRPr="001B208C" w:rsidP="0020155D">
      <w:pPr>
        <w:numPr>
          <w:ilvl w:val="0"/>
          <w:numId w:val="25"/>
        </w:numPr>
        <w:spacing w:after="0" w:line="240" w:lineRule="auto"/>
        <w:ind w:left="0" w:firstLine="709"/>
        <w:contextualSpacing/>
        <w:jc w:val="both"/>
        <w:rPr>
          <w:sz w:val="28"/>
          <w:lang w:val="en-US" w:eastAsia="ru-RU" w:bidi="ar-SA"/>
        </w:rPr>
      </w:pPr>
      <w:r w:rsidRPr="001B208C">
        <w:rPr>
          <w:sz w:val="28"/>
          <w:lang w:val="ru-RU" w:eastAsia="ru-RU" w:bidi="ar-SA"/>
        </w:rPr>
        <w:t>лексико</w:t>
      </w:r>
      <w:r w:rsidRPr="001B208C">
        <w:rPr>
          <w:sz w:val="28"/>
          <w:lang w:val="en-US" w:eastAsia="ru-RU" w:bidi="ar-SA"/>
        </w:rPr>
        <w:t>-</w:t>
      </w:r>
      <w:r w:rsidRPr="001B208C">
        <w:rPr>
          <w:sz w:val="28"/>
          <w:lang w:val="ru-RU" w:eastAsia="ru-RU" w:bidi="ar-SA"/>
        </w:rPr>
        <w:t>грамматическиеединства</w:t>
      </w:r>
      <w:r w:rsidRPr="001B208C">
        <w:rPr>
          <w:sz w:val="28"/>
          <w:lang w:val="en-US" w:eastAsia="ru-RU" w:bidi="ar-SA"/>
        </w:rPr>
        <w:t xml:space="preserve">, </w:t>
      </w:r>
      <w:r w:rsidRPr="001B208C">
        <w:rPr>
          <w:sz w:val="28"/>
          <w:lang w:val="ru-RU" w:eastAsia="ru-RU" w:bidi="ar-SA"/>
        </w:rPr>
        <w:t>связанныеспрофессиями</w:t>
      </w:r>
      <w:r w:rsidRPr="001B208C">
        <w:rPr>
          <w:sz w:val="28"/>
          <w:lang w:val="en-US" w:eastAsia="ru-RU" w:bidi="ar-SA"/>
        </w:rPr>
        <w:t>: treat people, treat animals, be good at IT, to cook pizza, work in the office …;</w:t>
      </w:r>
    </w:p>
    <w:p w:rsidR="001B208C" w:rsidRPr="001B208C" w:rsidP="0020155D">
      <w:pPr>
        <w:numPr>
          <w:ilvl w:val="0"/>
          <w:numId w:val="25"/>
        </w:numPr>
        <w:spacing w:after="0" w:line="240" w:lineRule="auto"/>
        <w:ind w:left="0" w:firstLine="709"/>
        <w:contextualSpacing/>
        <w:jc w:val="both"/>
        <w:rPr>
          <w:sz w:val="28"/>
          <w:lang w:val="en-US" w:eastAsia="ru-RU" w:bidi="ar-SA"/>
        </w:rPr>
      </w:pPr>
      <w:r w:rsidRPr="001B208C">
        <w:rPr>
          <w:sz w:val="28"/>
          <w:lang w:val="ru-RU" w:eastAsia="ru-RU" w:bidi="ar-SA"/>
        </w:rPr>
        <w:t>клишедляописаниясвоихинтересов</w:t>
      </w:r>
      <w:r w:rsidRPr="001B208C">
        <w:rPr>
          <w:sz w:val="28"/>
          <w:lang w:val="en-US" w:eastAsia="ru-RU" w:bidi="ar-SA"/>
        </w:rPr>
        <w:t>: be keen on music, like cooking, enjoy playing computer games; take care of pets, play the piano…;</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лексические единицы, связанные с описанием рабочего места и его оборудованием: cooker, personalcomputer, printer, whiteboard….</w:t>
      </w:r>
    </w:p>
    <w:p w:rsidR="001B208C" w:rsidRPr="001B208C" w:rsidP="001B208C">
      <w:pPr>
        <w:spacing w:after="0" w:line="240" w:lineRule="auto"/>
        <w:ind w:firstLine="709"/>
        <w:contextualSpacing/>
        <w:jc w:val="both"/>
        <w:rPr>
          <w:sz w:val="28"/>
          <w:lang w:val="ru-RU" w:eastAsia="ru-RU" w:bidi="ar-SA"/>
        </w:rPr>
      </w:pPr>
    </w:p>
    <w:p w:rsidR="001B208C" w:rsidRPr="001B208C" w:rsidP="001B208C">
      <w:pPr>
        <w:spacing w:after="0" w:line="240" w:lineRule="auto"/>
        <w:ind w:firstLine="709"/>
        <w:contextualSpacing/>
        <w:jc w:val="both"/>
        <w:rPr>
          <w:b/>
          <w:bCs/>
          <w:sz w:val="28"/>
          <w:lang w:val="ru-RU" w:eastAsia="ru-RU" w:bidi="ar-SA"/>
        </w:rPr>
      </w:pPr>
      <w:r w:rsidRPr="001B208C">
        <w:rPr>
          <w:b/>
          <w:bCs/>
          <w:sz w:val="28"/>
          <w:lang w:val="ru-RU" w:eastAsia="ru-RU" w:bidi="ar-SA"/>
        </w:rPr>
        <w:t>Раздел 4 Праздники и знаменательные даты.</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Тема 1. Праздники в России.</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Тема 2. Праздники в Великобритании.</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Тема 3.  Фестивали.</w:t>
      </w:r>
    </w:p>
    <w:p w:rsidR="001B208C" w:rsidRPr="001B208C" w:rsidP="001B208C">
      <w:pPr>
        <w:spacing w:after="0" w:line="240" w:lineRule="auto"/>
        <w:ind w:firstLine="709"/>
        <w:contextualSpacing/>
        <w:jc w:val="both"/>
        <w:rPr>
          <w:b/>
          <w:bCs/>
          <w:sz w:val="28"/>
          <w:lang w:val="ru-RU" w:eastAsia="ru-RU" w:bidi="ar-SA"/>
        </w:rPr>
      </w:pPr>
      <w:r w:rsidRPr="001B208C">
        <w:rPr>
          <w:b/>
          <w:bCs/>
          <w:sz w:val="28"/>
          <w:lang w:val="ru-RU" w:eastAsia="ru-RU" w:bidi="ar-SA"/>
        </w:rPr>
        <w:t>Характеристика деятельности обучающихся по основным видам учебной деятельности.</w:t>
      </w:r>
    </w:p>
    <w:p w:rsidR="001B208C" w:rsidRPr="001B208C" w:rsidP="001B208C">
      <w:pPr>
        <w:spacing w:after="0" w:line="240" w:lineRule="auto"/>
        <w:ind w:firstLine="709"/>
        <w:contextualSpacing/>
        <w:jc w:val="both"/>
        <w:rPr>
          <w:b/>
          <w:bCs/>
          <w:sz w:val="28"/>
          <w:lang w:val="ru-RU" w:eastAsia="en-US" w:bidi="he-IL"/>
        </w:rPr>
      </w:pPr>
      <w:r w:rsidRPr="001B208C">
        <w:rPr>
          <w:b/>
          <w:bCs/>
          <w:sz w:val="28"/>
          <w:lang w:val="ru-RU" w:eastAsia="en-US" w:bidi="he-IL"/>
        </w:rPr>
        <w:t>В области монологической формы речи:</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рассказывать о любимом празднике;</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 xml:space="preserve"> составлять рассказ про Рождество;</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рассказ об известном фестивале;</w:t>
      </w:r>
    </w:p>
    <w:p w:rsidR="001B208C" w:rsidRPr="001B208C" w:rsidP="001B208C">
      <w:pPr>
        <w:spacing w:after="0" w:line="240" w:lineRule="auto"/>
        <w:ind w:left="709"/>
        <w:contextualSpacing/>
        <w:jc w:val="both"/>
        <w:rPr>
          <w:b/>
          <w:bCs/>
          <w:sz w:val="28"/>
          <w:lang w:val="ru-RU" w:eastAsia="ru-RU" w:bidi="ar-SA"/>
        </w:rPr>
      </w:pPr>
      <w:r w:rsidRPr="001B208C">
        <w:rPr>
          <w:b/>
          <w:bCs/>
          <w:sz w:val="28"/>
          <w:lang w:val="ru-RU" w:eastAsia="ru-RU" w:bidi="ar-SA"/>
        </w:rPr>
        <w:t>в области письма:</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 xml:space="preserve">составлять поздравительную открытку с Новым годом и Рождеством; </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писать открытку с фестиваля;</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презентацию или плакат о любимом празднике.</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Примерный лексико-грамматический материал.</w:t>
      </w:r>
    </w:p>
    <w:p w:rsidR="001B208C" w:rsidRPr="001B208C" w:rsidP="001B208C">
      <w:pPr>
        <w:spacing w:after="0" w:line="240" w:lineRule="auto"/>
        <w:ind w:firstLine="709"/>
        <w:contextualSpacing/>
        <w:jc w:val="both"/>
        <w:rPr>
          <w:sz w:val="28"/>
          <w:lang w:val="ru-RU" w:eastAsia="en-US" w:bidi="ar-SA"/>
        </w:rPr>
      </w:pPr>
      <w:r w:rsidRPr="001B208C">
        <w:rPr>
          <w:sz w:val="28"/>
          <w:lang w:val="ru-RU" w:eastAsia="en-US" w:bidi="ar-SA"/>
        </w:rPr>
        <w:t>Изучение тематики Раздела 4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сравнительная  и превосходная степень имен прилагательных в регулярных и нерегулярных формах (happy, thehappiest);</w:t>
      </w:r>
    </w:p>
    <w:p w:rsidR="001B208C" w:rsidRPr="001B208C" w:rsidP="0020155D">
      <w:pPr>
        <w:numPr>
          <w:ilvl w:val="0"/>
          <w:numId w:val="25"/>
        </w:numPr>
        <w:spacing w:after="0" w:line="240" w:lineRule="auto"/>
        <w:ind w:left="0" w:firstLine="709"/>
        <w:contextualSpacing/>
        <w:jc w:val="both"/>
        <w:rPr>
          <w:sz w:val="28"/>
          <w:lang w:val="en-US" w:eastAsia="ru-RU" w:bidi="ar-SA"/>
        </w:rPr>
      </w:pPr>
      <w:r w:rsidRPr="001B208C">
        <w:rPr>
          <w:sz w:val="28"/>
          <w:lang w:val="ru-RU" w:eastAsia="ru-RU" w:bidi="ar-SA"/>
        </w:rPr>
        <w:t>речевыемодели</w:t>
      </w:r>
      <w:r w:rsidRPr="001B208C">
        <w:rPr>
          <w:sz w:val="28"/>
          <w:lang w:val="en-US" w:eastAsia="ru-RU" w:bidi="ar-SA"/>
        </w:rPr>
        <w:t>:  It opens…/they close…/What time….?;</w:t>
      </w:r>
    </w:p>
    <w:p w:rsidR="001B208C" w:rsidRPr="001B208C" w:rsidP="0020155D">
      <w:pPr>
        <w:numPr>
          <w:ilvl w:val="0"/>
          <w:numId w:val="25"/>
        </w:numPr>
        <w:spacing w:after="0" w:line="240" w:lineRule="auto"/>
        <w:ind w:left="0" w:firstLine="709"/>
        <w:contextualSpacing/>
        <w:jc w:val="both"/>
        <w:rPr>
          <w:sz w:val="28"/>
          <w:lang w:val="en-US" w:eastAsia="ru-RU" w:bidi="ar-SA"/>
        </w:rPr>
      </w:pPr>
      <w:r w:rsidRPr="001B208C">
        <w:rPr>
          <w:sz w:val="28"/>
          <w:lang w:val="ru-RU" w:eastAsia="ru-RU" w:bidi="ar-SA"/>
        </w:rPr>
        <w:t>речеваямодель</w:t>
      </w:r>
      <w:r w:rsidRPr="001B208C">
        <w:rPr>
          <w:sz w:val="28"/>
          <w:lang w:val="en-US" w:eastAsia="ru-RU" w:bidi="ar-SA"/>
        </w:rPr>
        <w:t>: It’s celebrated…, The festival is  held…;</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предлоги и порядковые числительные в речевых моделях для обозначения знаменательных дат  .. onthe 25th ofDecember, onthe 8th ofMarch… .</w:t>
      </w:r>
    </w:p>
    <w:p w:rsidR="001B208C" w:rsidRPr="001B208C" w:rsidP="001B208C">
      <w:pPr>
        <w:spacing w:after="0" w:line="240" w:lineRule="auto"/>
        <w:ind w:firstLine="709"/>
        <w:contextualSpacing/>
        <w:jc w:val="both"/>
        <w:rPr>
          <w:sz w:val="28"/>
          <w:lang w:val="ru-RU" w:eastAsia="en-US" w:bidi="ar-SA"/>
        </w:rPr>
      </w:pPr>
      <w:r w:rsidRPr="001B208C">
        <w:rPr>
          <w:sz w:val="28"/>
          <w:lang w:val="ru-RU" w:eastAsia="en-US" w:bidi="ar-SA"/>
        </w:rPr>
        <w:t>Лексический  материал отбирается с учетом тематики общения Раздела 4:</w:t>
      </w:r>
    </w:p>
    <w:p w:rsidR="001B208C" w:rsidRPr="001B208C" w:rsidP="0020155D">
      <w:pPr>
        <w:numPr>
          <w:ilvl w:val="0"/>
          <w:numId w:val="25"/>
        </w:numPr>
        <w:spacing w:after="0" w:line="240" w:lineRule="auto"/>
        <w:ind w:left="0" w:firstLine="709"/>
        <w:contextualSpacing/>
        <w:jc w:val="both"/>
        <w:rPr>
          <w:sz w:val="28"/>
          <w:lang w:val="en-US" w:eastAsia="ru-RU" w:bidi="ar-SA"/>
        </w:rPr>
      </w:pPr>
      <w:r w:rsidRPr="001B208C">
        <w:rPr>
          <w:sz w:val="28"/>
          <w:lang w:val="ru-RU" w:eastAsia="ru-RU" w:bidi="ar-SA"/>
        </w:rPr>
        <w:t>названияпраздников</w:t>
      </w:r>
      <w:r w:rsidRPr="001B208C">
        <w:rPr>
          <w:sz w:val="28"/>
          <w:lang w:val="en-US" w:eastAsia="ru-RU" w:bidi="ar-SA"/>
        </w:rPr>
        <w:t>:  New Year, Christmas, Women’s Day, Easter…;</w:t>
      </w:r>
    </w:p>
    <w:p w:rsidR="001B208C" w:rsidRPr="001B208C" w:rsidP="0020155D">
      <w:pPr>
        <w:numPr>
          <w:ilvl w:val="0"/>
          <w:numId w:val="25"/>
        </w:numPr>
        <w:spacing w:after="0" w:line="240" w:lineRule="auto"/>
        <w:ind w:left="0" w:firstLine="709"/>
        <w:contextualSpacing/>
        <w:jc w:val="both"/>
        <w:rPr>
          <w:sz w:val="28"/>
          <w:lang w:val="en-US" w:eastAsia="ru-RU" w:bidi="ar-SA"/>
        </w:rPr>
      </w:pPr>
      <w:r w:rsidRPr="001B208C">
        <w:rPr>
          <w:sz w:val="28"/>
          <w:lang w:val="ru-RU" w:eastAsia="ru-RU" w:bidi="ar-SA"/>
        </w:rPr>
        <w:t>лексико</w:t>
      </w:r>
      <w:r w:rsidRPr="001B208C">
        <w:rPr>
          <w:sz w:val="28"/>
          <w:lang w:val="en-US" w:eastAsia="ru-RU" w:bidi="ar-SA"/>
        </w:rPr>
        <w:t>-</w:t>
      </w:r>
      <w:r w:rsidRPr="001B208C">
        <w:rPr>
          <w:sz w:val="28"/>
          <w:lang w:val="ru-RU" w:eastAsia="ru-RU" w:bidi="ar-SA"/>
        </w:rPr>
        <w:t>грамматическиеединствадляописанияпраздничныхсобытий</w:t>
      </w:r>
      <w:r w:rsidRPr="001B208C">
        <w:rPr>
          <w:sz w:val="28"/>
          <w:lang w:val="en-US" w:eastAsia="ru-RU" w:bidi="ar-SA"/>
        </w:rPr>
        <w:t>: decorate  the Christmas tree, buy presents, write cards, cook meals, buy chocolate eggs, colour eggs, bake a cake…;</w:t>
      </w:r>
    </w:p>
    <w:p w:rsidR="001B208C" w:rsidRPr="001B208C" w:rsidP="0020155D">
      <w:pPr>
        <w:numPr>
          <w:ilvl w:val="0"/>
          <w:numId w:val="25"/>
        </w:numPr>
        <w:spacing w:after="0" w:line="240" w:lineRule="auto"/>
        <w:ind w:left="0" w:firstLine="709"/>
        <w:contextualSpacing/>
        <w:jc w:val="both"/>
        <w:rPr>
          <w:sz w:val="28"/>
          <w:lang w:val="en-US" w:eastAsia="ru-RU" w:bidi="ar-SA"/>
        </w:rPr>
      </w:pPr>
      <w:r w:rsidRPr="001B208C">
        <w:rPr>
          <w:sz w:val="28"/>
          <w:lang w:val="ru-RU" w:eastAsia="ru-RU" w:bidi="ar-SA"/>
        </w:rPr>
        <w:t>речевыеклишедляоткрыток</w:t>
      </w:r>
      <w:r w:rsidRPr="001B208C">
        <w:rPr>
          <w:sz w:val="28"/>
          <w:lang w:val="en-US" w:eastAsia="ru-RU" w:bidi="ar-SA"/>
        </w:rPr>
        <w:t>: Happy New Year, Merry Christmas, Happy Easter, I wish you happiness, best wishes, with love..</w:t>
      </w:r>
    </w:p>
    <w:p w:rsidR="001B208C" w:rsidRPr="001B208C" w:rsidP="001B208C">
      <w:pPr>
        <w:spacing w:after="0" w:line="240" w:lineRule="auto"/>
        <w:ind w:firstLine="709"/>
        <w:contextualSpacing/>
        <w:jc w:val="both"/>
        <w:rPr>
          <w:sz w:val="28"/>
          <w:lang w:val="en-US" w:eastAsia="en-US" w:bidi="he-IL"/>
        </w:rPr>
      </w:pPr>
    </w:p>
    <w:p w:rsidR="001B208C" w:rsidRPr="001B208C" w:rsidP="001B208C">
      <w:pPr>
        <w:spacing w:after="0" w:line="240" w:lineRule="auto"/>
        <w:contextualSpacing/>
        <w:jc w:val="center"/>
        <w:rPr>
          <w:b/>
          <w:bCs/>
          <w:sz w:val="28"/>
          <w:lang w:val="ru-RU" w:eastAsia="en-US" w:bidi="he-IL"/>
        </w:rPr>
      </w:pPr>
      <w:r w:rsidRPr="001B208C">
        <w:rPr>
          <w:b/>
          <w:bCs/>
          <w:sz w:val="28"/>
          <w:lang w:val="ru-RU" w:eastAsia="en-US" w:bidi="he-IL"/>
        </w:rPr>
        <w:t>9 класс</w:t>
      </w:r>
    </w:p>
    <w:p w:rsidR="001B208C" w:rsidRPr="001B208C" w:rsidP="001B208C">
      <w:pPr>
        <w:spacing w:after="0" w:line="240" w:lineRule="auto"/>
        <w:contextualSpacing/>
        <w:jc w:val="center"/>
        <w:rPr>
          <w:b/>
          <w:bCs/>
          <w:sz w:val="28"/>
          <w:lang w:val="ru-RU" w:eastAsia="en-US" w:bidi="he-IL"/>
        </w:rPr>
      </w:pPr>
      <w:r w:rsidRPr="001B208C">
        <w:rPr>
          <w:b/>
          <w:bCs/>
          <w:sz w:val="28"/>
          <w:lang w:val="en-US" w:eastAsia="en-US" w:bidi="he-IL"/>
        </w:rPr>
        <w:t>IV</w:t>
      </w:r>
      <w:r w:rsidRPr="001B208C">
        <w:rPr>
          <w:b/>
          <w:bCs/>
          <w:sz w:val="28"/>
          <w:lang w:val="ru-RU" w:eastAsia="en-US" w:bidi="he-IL"/>
        </w:rPr>
        <w:t xml:space="preserve"> год обучения иностранному языку.</w:t>
      </w:r>
    </w:p>
    <w:p w:rsidR="001B208C" w:rsidRPr="001B208C" w:rsidP="001B208C">
      <w:pPr>
        <w:spacing w:after="0" w:line="240" w:lineRule="auto"/>
        <w:ind w:firstLine="709"/>
        <w:contextualSpacing/>
        <w:jc w:val="both"/>
        <w:rPr>
          <w:b/>
          <w:bCs/>
          <w:sz w:val="28"/>
          <w:lang w:val="ru-RU" w:eastAsia="ru-RU" w:bidi="ar-SA"/>
        </w:rPr>
      </w:pPr>
      <w:r w:rsidRPr="001B208C">
        <w:rPr>
          <w:b/>
          <w:bCs/>
          <w:sz w:val="28"/>
          <w:lang w:val="ru-RU" w:eastAsia="ru-RU" w:bidi="ar-SA"/>
        </w:rPr>
        <w:t xml:space="preserve">Раздел 1. Интернет и гаджеты.  </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1. Мир гаджетов.</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2. Социальные сети.</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3. Блоги.</w:t>
      </w:r>
    </w:p>
    <w:p w:rsidR="001B208C" w:rsidRPr="001B208C" w:rsidP="001B208C">
      <w:pPr>
        <w:spacing w:after="0" w:line="240" w:lineRule="auto"/>
        <w:ind w:firstLine="709"/>
        <w:contextualSpacing/>
        <w:jc w:val="both"/>
        <w:rPr>
          <w:b/>
          <w:bCs/>
          <w:sz w:val="28"/>
          <w:lang w:val="ru-RU" w:eastAsia="ru-RU" w:bidi="ar-SA"/>
        </w:rPr>
      </w:pPr>
      <w:r w:rsidRPr="001B208C">
        <w:rPr>
          <w:b/>
          <w:bCs/>
          <w:sz w:val="28"/>
          <w:lang w:val="ru-RU" w:eastAsia="ru-RU" w:bidi="ar-SA"/>
        </w:rPr>
        <w:t>Характеристика деятельности обучающихся по основным видам учебной деятельности.</w:t>
      </w:r>
    </w:p>
    <w:p w:rsidR="001B208C" w:rsidRPr="001B208C" w:rsidP="001B208C">
      <w:pPr>
        <w:spacing w:after="0" w:line="240" w:lineRule="auto"/>
        <w:ind w:firstLine="709"/>
        <w:contextualSpacing/>
        <w:jc w:val="both"/>
        <w:rPr>
          <w:b/>
          <w:bCs/>
          <w:sz w:val="28"/>
          <w:lang w:val="ru-RU" w:eastAsia="en-US" w:bidi="he-IL"/>
        </w:rPr>
      </w:pPr>
      <w:r w:rsidRPr="001B208C">
        <w:rPr>
          <w:b/>
          <w:bCs/>
          <w:sz w:val="28"/>
          <w:lang w:val="ru-RU" w:eastAsia="en-US" w:bidi="he-IL"/>
        </w:rPr>
        <w:t>В области монологической формы речи:</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краткое описание технического устройства (гаджета);</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голосовые и видео сообщения о себе для странички в социальных сетях;</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рассказ по образцу о своих гаджетах, технических устройствах и их применении;</w:t>
      </w:r>
    </w:p>
    <w:p w:rsidR="001B208C" w:rsidRPr="001B208C" w:rsidP="001B208C">
      <w:pPr>
        <w:spacing w:after="0" w:line="240" w:lineRule="auto"/>
        <w:ind w:left="709"/>
        <w:contextualSpacing/>
        <w:jc w:val="both"/>
        <w:rPr>
          <w:b/>
          <w:bCs/>
          <w:sz w:val="28"/>
          <w:lang w:val="ru-RU" w:eastAsia="ru-RU" w:bidi="ar-SA"/>
        </w:rPr>
      </w:pPr>
      <w:r w:rsidRPr="001B208C">
        <w:rPr>
          <w:b/>
          <w:bCs/>
          <w:sz w:val="28"/>
          <w:lang w:val="ru-RU" w:eastAsia="ru-RU" w:bidi="ar-SA"/>
        </w:rPr>
        <w:t>в области письма:</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презентацию об используемых технических устройствах  (гаджетах);</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по образцу страничку или отдельную рубрику с информацией о себе  для социальных сетей;</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пост для блога по изученному образцу;</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краткое электронное письмо по образцу.</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Примерный лексико-грамматический материал.</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Изучение тематики Раздела 1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модальный глагол can для описания возможностей гаджетов (It cantakephotos, I canlistentomusic ...);</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 xml:space="preserve">прошедшее простое время с неправильными глаголами в повествовательном, вопросительном, отрицательном предложениях ( Whendidyoubuyit? I gotitlastmonth…); </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исчисляемые существительные в единственном/множественном числе с неопределенным  артиклем  a и местоимением  some (повторение);</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речевые модели с other  типа  …otherapps, othergadgets…</w:t>
      </w:r>
    </w:p>
    <w:p w:rsidR="001B208C" w:rsidRPr="001B208C" w:rsidP="001B208C">
      <w:pPr>
        <w:spacing w:after="0" w:line="240" w:lineRule="auto"/>
        <w:ind w:firstLine="709"/>
        <w:contextualSpacing/>
        <w:jc w:val="both"/>
        <w:rPr>
          <w:sz w:val="28"/>
          <w:lang w:val="ru-RU" w:eastAsia="en-US" w:bidi="ar-SA"/>
        </w:rPr>
      </w:pPr>
      <w:r w:rsidRPr="001B208C">
        <w:rPr>
          <w:sz w:val="28"/>
          <w:lang w:val="ru-RU" w:eastAsia="en-US" w:bidi="ar-SA"/>
        </w:rPr>
        <w:t>Лексический  материал отбирается с учетом тематики общения Раздела 1:</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названия гаджетов, технических устройств:    smartphone, smartwatch, tablet, iPhone,  iPad…;</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названия приложений для планшетов и смартфонов:   apps, weather, iMovie, Google Maps, Pages, Shortcuts… ;</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глаголы для описания действий в информационном пространстве:  todownload, toupload, tolike, topost, tocomment;</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 xml:space="preserve"> конструкции:  I like,   I’mkeenon, I’minterestedin….для описания своих интересов (повторение).</w:t>
      </w:r>
    </w:p>
    <w:p w:rsidR="001B208C" w:rsidRPr="001B208C" w:rsidP="001B208C">
      <w:pPr>
        <w:spacing w:after="0" w:line="240" w:lineRule="auto"/>
        <w:ind w:firstLine="709"/>
        <w:contextualSpacing/>
        <w:jc w:val="both"/>
        <w:rPr>
          <w:sz w:val="28"/>
          <w:lang w:val="ru-RU" w:eastAsia="ru-RU" w:bidi="ar-SA"/>
        </w:rPr>
      </w:pPr>
    </w:p>
    <w:p w:rsidR="001B208C" w:rsidRPr="001B208C" w:rsidP="001B208C">
      <w:pPr>
        <w:spacing w:after="0" w:line="240" w:lineRule="auto"/>
        <w:ind w:firstLine="709"/>
        <w:contextualSpacing/>
        <w:jc w:val="both"/>
        <w:rPr>
          <w:b/>
          <w:bCs/>
          <w:sz w:val="28"/>
          <w:lang w:val="ru-RU" w:eastAsia="ru-RU" w:bidi="ar-SA"/>
        </w:rPr>
      </w:pPr>
      <w:r w:rsidRPr="001B208C">
        <w:rPr>
          <w:b/>
          <w:bCs/>
          <w:sz w:val="28"/>
          <w:lang w:val="ru-RU" w:eastAsia="ru-RU" w:bidi="ar-SA"/>
        </w:rPr>
        <w:t>Раздел 2. Здоровье.</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1. Здоровый образ жизни.</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2. Режим дня.</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3. В аптеке.</w:t>
      </w:r>
    </w:p>
    <w:p w:rsidR="001B208C" w:rsidRPr="001B208C" w:rsidP="001B208C">
      <w:pPr>
        <w:spacing w:after="0" w:line="240" w:lineRule="auto"/>
        <w:ind w:firstLine="709"/>
        <w:contextualSpacing/>
        <w:jc w:val="both"/>
        <w:rPr>
          <w:b/>
          <w:bCs/>
          <w:sz w:val="28"/>
          <w:lang w:val="ru-RU" w:eastAsia="ru-RU" w:bidi="ar-SA"/>
        </w:rPr>
      </w:pPr>
      <w:r w:rsidRPr="001B208C">
        <w:rPr>
          <w:b/>
          <w:bCs/>
          <w:sz w:val="28"/>
          <w:lang w:val="ru-RU" w:eastAsia="ru-RU" w:bidi="ar-SA"/>
        </w:rPr>
        <w:t>Характеристика деятельности обучающихся по основным видам учебной деятельности.</w:t>
      </w:r>
    </w:p>
    <w:p w:rsidR="001B208C" w:rsidRPr="001B208C" w:rsidP="001B208C">
      <w:pPr>
        <w:spacing w:after="0" w:line="240" w:lineRule="auto"/>
        <w:ind w:firstLine="709"/>
        <w:contextualSpacing/>
        <w:jc w:val="both"/>
        <w:rPr>
          <w:b/>
          <w:bCs/>
          <w:sz w:val="28"/>
          <w:lang w:val="ru-RU" w:eastAsia="en-US" w:bidi="he-IL"/>
        </w:rPr>
      </w:pPr>
      <w:r w:rsidRPr="001B208C">
        <w:rPr>
          <w:b/>
          <w:bCs/>
          <w:sz w:val="28"/>
          <w:lang w:val="ru-RU" w:eastAsia="en-US" w:bidi="he-IL"/>
        </w:rPr>
        <w:t>В области монологической формы речи:</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правила о здоровом образе жизни</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голосовое сообщение о времени приема лекарства;</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голосовое сообщение заболевшему однокласснику с пожеланием выздоровления;</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 xml:space="preserve"> рассказывать о своем самочувствии и симптомах;</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рассказывать о своем режиме дня;</w:t>
      </w:r>
    </w:p>
    <w:p w:rsidR="001B208C" w:rsidRPr="001B208C" w:rsidP="001B208C">
      <w:pPr>
        <w:spacing w:after="0" w:line="240" w:lineRule="auto"/>
        <w:ind w:left="709"/>
        <w:contextualSpacing/>
        <w:jc w:val="both"/>
        <w:rPr>
          <w:b/>
          <w:bCs/>
          <w:sz w:val="28"/>
          <w:lang w:val="ru-RU" w:eastAsia="ru-RU" w:bidi="ar-SA"/>
        </w:rPr>
      </w:pPr>
      <w:r w:rsidRPr="001B208C">
        <w:rPr>
          <w:b/>
          <w:bCs/>
          <w:sz w:val="28"/>
          <w:lang w:val="ru-RU" w:eastAsia="ru-RU" w:bidi="ar-SA"/>
        </w:rPr>
        <w:t>в области письма:</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текст для блога на тему «Здоровый образ жизни»;</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плакат с инструкцией по правильному режиму дня;</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текст рецепта  для приготовления полезного блюда;</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электронное письмо о заболевшему однокласснику с пожеланием выздоровления.</w:t>
      </w:r>
    </w:p>
    <w:p w:rsidR="001B208C" w:rsidRPr="001B208C" w:rsidP="001B208C">
      <w:pPr>
        <w:spacing w:after="0" w:line="240" w:lineRule="auto"/>
        <w:ind w:firstLine="709"/>
        <w:contextualSpacing/>
        <w:jc w:val="both"/>
        <w:rPr>
          <w:sz w:val="28"/>
          <w:lang w:val="ru-RU" w:eastAsia="en-US" w:bidi="ar-SA"/>
        </w:rPr>
      </w:pPr>
      <w:r w:rsidRPr="001B208C">
        <w:rPr>
          <w:sz w:val="28"/>
          <w:lang w:val="ru-RU" w:eastAsia="en-US" w:bidi="ar-SA"/>
        </w:rPr>
        <w:t>Примерный лексико-грамматический материал.</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Изучение тематики Раздела 2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модальный глагол mustn’t + инфинитив для выражения запрета;</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модальный глагол must + инфинитив для выражения настоятельного совета;</w:t>
      </w:r>
    </w:p>
    <w:p w:rsidR="001B208C" w:rsidRPr="001B208C" w:rsidP="0020155D">
      <w:pPr>
        <w:numPr>
          <w:ilvl w:val="0"/>
          <w:numId w:val="25"/>
        </w:numPr>
        <w:spacing w:after="0" w:line="240" w:lineRule="auto"/>
        <w:ind w:left="0" w:firstLine="709"/>
        <w:contextualSpacing/>
        <w:jc w:val="both"/>
        <w:rPr>
          <w:sz w:val="28"/>
          <w:lang w:val="en-US" w:eastAsia="ru-RU" w:bidi="ar-SA"/>
        </w:rPr>
      </w:pPr>
      <w:r w:rsidRPr="001B208C">
        <w:rPr>
          <w:sz w:val="28"/>
          <w:lang w:val="ru-RU" w:eastAsia="ru-RU" w:bidi="ar-SA"/>
        </w:rPr>
        <w:t>неисчисляемыесуществительныевсочетаниях</w:t>
      </w:r>
      <w:r w:rsidRPr="001B208C">
        <w:rPr>
          <w:sz w:val="28"/>
          <w:lang w:val="en-US" w:eastAsia="ru-RU" w:bidi="ar-SA"/>
        </w:rPr>
        <w:t xml:space="preserve">   a packet of, a spoon of, a piece of…;</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конструкции с  модальным глаголом   could для выражения вежливой просьбы: Could I havesomethroatlozenges?;</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повелительное наклонения для выражения инструкции о приеме лекарств:  takeonetabletthreetimes a day;</w:t>
      </w:r>
    </w:p>
    <w:p w:rsidR="001B208C" w:rsidRPr="001B208C" w:rsidP="001B208C">
      <w:pPr>
        <w:spacing w:after="0" w:line="240" w:lineRule="auto"/>
        <w:ind w:firstLine="709"/>
        <w:contextualSpacing/>
        <w:jc w:val="both"/>
        <w:rPr>
          <w:sz w:val="28"/>
          <w:lang w:val="ru-RU" w:eastAsia="en-US" w:bidi="ar-SA"/>
        </w:rPr>
      </w:pPr>
      <w:r w:rsidRPr="001B208C">
        <w:rPr>
          <w:sz w:val="28"/>
          <w:lang w:val="ru-RU" w:eastAsia="en-US" w:bidi="ar-SA"/>
        </w:rPr>
        <w:t>Лексический  материал отбирается с учетом тематики общения Раздела 2:</w:t>
      </w:r>
    </w:p>
    <w:p w:rsidR="001B208C" w:rsidRPr="001B208C" w:rsidP="0020155D">
      <w:pPr>
        <w:numPr>
          <w:ilvl w:val="0"/>
          <w:numId w:val="25"/>
        </w:numPr>
        <w:spacing w:after="0" w:line="240" w:lineRule="auto"/>
        <w:ind w:left="0" w:firstLine="709"/>
        <w:contextualSpacing/>
        <w:jc w:val="both"/>
        <w:rPr>
          <w:sz w:val="28"/>
          <w:lang w:val="en-US" w:eastAsia="ru-RU" w:bidi="ar-SA"/>
        </w:rPr>
      </w:pPr>
      <w:r w:rsidRPr="001B208C">
        <w:rPr>
          <w:sz w:val="28"/>
          <w:lang w:val="ru-RU" w:eastAsia="ru-RU" w:bidi="ar-SA"/>
        </w:rPr>
        <w:t>речевыеклишеописанияздоровогообразажизни</w:t>
      </w:r>
      <w:r w:rsidRPr="001B208C">
        <w:rPr>
          <w:sz w:val="28"/>
          <w:lang w:val="en-US" w:eastAsia="ru-RU" w:bidi="ar-SA"/>
        </w:rPr>
        <w:t>:  do sports,, go to the gym,  eat vegetables, don’t eat junk good, get up early, go to bed early…;</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глаголы для составления рецептов блюд:  cut,   peel, cook, bake, add, pour …;</w:t>
      </w:r>
    </w:p>
    <w:p w:rsidR="001B208C" w:rsidRPr="001B208C" w:rsidP="0020155D">
      <w:pPr>
        <w:numPr>
          <w:ilvl w:val="0"/>
          <w:numId w:val="25"/>
        </w:numPr>
        <w:spacing w:after="0" w:line="240" w:lineRule="auto"/>
        <w:ind w:left="0" w:firstLine="709"/>
        <w:contextualSpacing/>
        <w:jc w:val="both"/>
        <w:rPr>
          <w:sz w:val="28"/>
          <w:lang w:val="en-US" w:eastAsia="ru-RU" w:bidi="ar-SA"/>
        </w:rPr>
      </w:pPr>
      <w:r w:rsidRPr="001B208C">
        <w:rPr>
          <w:sz w:val="28"/>
          <w:lang w:val="ru-RU" w:eastAsia="ru-RU" w:bidi="ar-SA"/>
        </w:rPr>
        <w:t>названияполезныхпродуктов</w:t>
      </w:r>
      <w:r w:rsidRPr="001B208C">
        <w:rPr>
          <w:sz w:val="28"/>
          <w:lang w:val="en-US" w:eastAsia="ru-RU" w:bidi="ar-SA"/>
        </w:rPr>
        <w:t>: dairy products, eggs, peas, beans, cheese, oily fish…;</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 xml:space="preserve">лексика для описания самочувствия и симптомов болезни: toothache, headache, earache, stomachache…; </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речевые клише для описания симптомов болезни  и инструкций для их лечения: hightemperature ,ithurts,  taketemperature, drinkmorewater, stayinbed… .</w:t>
      </w:r>
    </w:p>
    <w:p w:rsidR="001B208C" w:rsidRPr="001B208C" w:rsidP="001B208C">
      <w:pPr>
        <w:spacing w:after="0" w:line="240" w:lineRule="auto"/>
        <w:ind w:firstLine="709"/>
        <w:contextualSpacing/>
        <w:jc w:val="both"/>
        <w:rPr>
          <w:sz w:val="28"/>
          <w:lang w:val="ru-RU" w:eastAsia="en-US" w:bidi="ar-SA"/>
        </w:rPr>
      </w:pPr>
    </w:p>
    <w:p w:rsidR="001B208C" w:rsidRPr="001B208C" w:rsidP="001B208C">
      <w:pPr>
        <w:spacing w:after="0" w:line="240" w:lineRule="auto"/>
        <w:ind w:firstLine="709"/>
        <w:contextualSpacing/>
        <w:jc w:val="both"/>
        <w:rPr>
          <w:b/>
          <w:bCs/>
          <w:sz w:val="28"/>
          <w:lang w:val="ru-RU" w:eastAsia="ru-RU" w:bidi="ar-SA"/>
        </w:rPr>
      </w:pPr>
      <w:r w:rsidRPr="001B208C">
        <w:rPr>
          <w:b/>
          <w:bCs/>
          <w:sz w:val="28"/>
          <w:lang w:val="ru-RU" w:eastAsia="ru-RU" w:bidi="ar-SA"/>
        </w:rPr>
        <w:t xml:space="preserve">Раздел 3. Наука и технологии. </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1. Наука в современном мире.</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2. Технологии и мы.</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3. Знаменитые изобретатели.</w:t>
      </w:r>
    </w:p>
    <w:p w:rsidR="001B208C" w:rsidRPr="001B208C" w:rsidP="001B208C">
      <w:pPr>
        <w:spacing w:after="0" w:line="240" w:lineRule="auto"/>
        <w:ind w:firstLine="709"/>
        <w:contextualSpacing/>
        <w:jc w:val="both"/>
        <w:rPr>
          <w:b/>
          <w:bCs/>
          <w:sz w:val="28"/>
          <w:lang w:val="ru-RU" w:eastAsia="ru-RU" w:bidi="ar-SA"/>
        </w:rPr>
      </w:pPr>
      <w:r w:rsidRPr="001B208C">
        <w:rPr>
          <w:b/>
          <w:bCs/>
          <w:sz w:val="28"/>
          <w:lang w:val="ru-RU" w:eastAsia="ru-RU" w:bidi="ar-SA"/>
        </w:rPr>
        <w:t>Характеристика деятельности обучающихся по основным видам учебной деятельности.</w:t>
      </w:r>
    </w:p>
    <w:p w:rsidR="001B208C" w:rsidRPr="001B208C" w:rsidP="001B208C">
      <w:pPr>
        <w:spacing w:after="0" w:line="240" w:lineRule="auto"/>
        <w:ind w:firstLine="709"/>
        <w:contextualSpacing/>
        <w:jc w:val="both"/>
        <w:rPr>
          <w:b/>
          <w:bCs/>
          <w:sz w:val="28"/>
          <w:lang w:val="ru-RU" w:eastAsia="en-US" w:bidi="he-IL"/>
        </w:rPr>
      </w:pPr>
      <w:r w:rsidRPr="001B208C">
        <w:rPr>
          <w:b/>
          <w:bCs/>
          <w:sz w:val="28"/>
          <w:lang w:val="ru-RU" w:eastAsia="en-US" w:bidi="he-IL"/>
        </w:rPr>
        <w:t>В области монологической формы речи:</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кратко рассказывать о значимости научных достижений в современной жизни;</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уметь рассказывать о важном достижении в одной из научных областей;</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кратко рассказывать о том, как современные  технологии помогают в учебе;</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кратко рассказывать о том, какие современные  технологии используются  дома;</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кратко рассказывать об известном ученом или изобретателе;</w:t>
      </w:r>
    </w:p>
    <w:p w:rsidR="001B208C" w:rsidRPr="001B208C" w:rsidP="001B208C">
      <w:pPr>
        <w:spacing w:after="0" w:line="240" w:lineRule="auto"/>
        <w:ind w:left="709"/>
        <w:contextualSpacing/>
        <w:jc w:val="both"/>
        <w:rPr>
          <w:b/>
          <w:bCs/>
          <w:sz w:val="28"/>
          <w:lang w:val="ru-RU" w:eastAsia="ru-RU" w:bidi="ar-SA"/>
        </w:rPr>
      </w:pPr>
      <w:r w:rsidRPr="001B208C">
        <w:rPr>
          <w:b/>
          <w:bCs/>
          <w:sz w:val="28"/>
          <w:lang w:val="ru-RU" w:eastAsia="ru-RU" w:bidi="ar-SA"/>
        </w:rPr>
        <w:t>в области письма:</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плакат об используемых в быту современных технологиях (например, робот-пылесос);</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презентацию о важном научном достижении (например, о разработке нового лекарства);</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краткую инструкцию, как пользоваться торговым автоматом для покупки шоколада или напитка.</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Примерный лексико-грамматический материал.</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 xml:space="preserve">Изучение тематики Раздела 3 предполагает овладение лексическими единицами (словами, словосочетаниями, лексико-грамматическими </w:t>
      </w:r>
      <w:r w:rsidRPr="001B208C">
        <w:rPr>
          <w:sz w:val="28"/>
          <w:lang w:val="ru-RU" w:eastAsia="ru-RU" w:bidi="ar-SA"/>
        </w:rPr>
        <w:t>единствами,  речевыми клише) в объеме не менее 45.  Предполагается введение в речь следующих конструкций:</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конструкция usedto + инфинитив для выражения регулярно совершающегося действия или состояния в прошлом;</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сравнительная и превосходная степень имен прилагательных по аналитической модели (moreexciting);</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повелительное наклонение для составления инструкции к эксплуатации каких-либо приборов (повторение);</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модальный глагол can для  описания функций домашних приборов: itcancleanthecarpet, itcanwash.....</w:t>
      </w:r>
    </w:p>
    <w:p w:rsidR="001B208C" w:rsidRPr="001B208C" w:rsidP="001B208C">
      <w:pPr>
        <w:spacing w:after="0" w:line="240" w:lineRule="auto"/>
        <w:ind w:firstLine="709"/>
        <w:contextualSpacing/>
        <w:jc w:val="both"/>
        <w:rPr>
          <w:sz w:val="28"/>
          <w:lang w:val="ru-RU" w:eastAsia="en-US" w:bidi="ar-SA"/>
        </w:rPr>
      </w:pPr>
      <w:r w:rsidRPr="001B208C">
        <w:rPr>
          <w:sz w:val="28"/>
          <w:lang w:val="ru-RU" w:eastAsia="en-US" w:bidi="ar-SA"/>
        </w:rPr>
        <w:t>Лексический  материал отбирается с учетом тематики общения Раздела 3:</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лексика, связанная с научной деятельностью:  scientist, science, lab, microscope…</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название современных бытовых  приборов:  microwaveoven, vacuumcleaner, washingmachine, dishwasher, iron;</w:t>
      </w:r>
    </w:p>
    <w:p w:rsidR="001B208C" w:rsidRPr="001B208C" w:rsidP="0020155D">
      <w:pPr>
        <w:numPr>
          <w:ilvl w:val="0"/>
          <w:numId w:val="25"/>
        </w:numPr>
        <w:spacing w:after="0" w:line="240" w:lineRule="auto"/>
        <w:ind w:left="0" w:firstLine="709"/>
        <w:contextualSpacing/>
        <w:jc w:val="both"/>
        <w:rPr>
          <w:sz w:val="28"/>
          <w:lang w:val="en-US" w:eastAsia="ru-RU" w:bidi="ar-SA"/>
        </w:rPr>
      </w:pPr>
      <w:r w:rsidRPr="001B208C">
        <w:rPr>
          <w:sz w:val="28"/>
          <w:lang w:val="ru-RU" w:eastAsia="ru-RU" w:bidi="ar-SA"/>
        </w:rPr>
        <w:t>глаголыдлясоставленияинструкции</w:t>
      </w:r>
      <w:r w:rsidRPr="001B208C">
        <w:rPr>
          <w:sz w:val="28"/>
          <w:lang w:val="en-US" w:eastAsia="ru-RU" w:bidi="ar-SA"/>
        </w:rPr>
        <w:t>: press the button, put a coin, choose the drink, take the change…;</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прилагательные для описания научных открытий: important, high-tech, modern, famous, world-wide.</w:t>
      </w:r>
    </w:p>
    <w:p w:rsidR="001B208C" w:rsidRPr="001B208C" w:rsidP="001B208C">
      <w:pPr>
        <w:spacing w:after="0" w:line="240" w:lineRule="auto"/>
        <w:ind w:firstLine="709"/>
        <w:contextualSpacing/>
        <w:jc w:val="both"/>
        <w:rPr>
          <w:sz w:val="28"/>
          <w:lang w:val="ru-RU" w:eastAsia="ru-RU" w:bidi="ar-SA"/>
        </w:rPr>
      </w:pPr>
    </w:p>
    <w:p w:rsidR="001B208C" w:rsidRPr="001B208C" w:rsidP="001B208C">
      <w:pPr>
        <w:spacing w:after="0" w:line="240" w:lineRule="auto"/>
        <w:ind w:firstLine="709"/>
        <w:contextualSpacing/>
        <w:jc w:val="both"/>
        <w:rPr>
          <w:b/>
          <w:bCs/>
          <w:sz w:val="28"/>
          <w:lang w:val="ru-RU" w:eastAsia="ru-RU" w:bidi="ar-SA"/>
        </w:rPr>
      </w:pPr>
      <w:r w:rsidRPr="001B208C">
        <w:rPr>
          <w:b/>
          <w:bCs/>
          <w:sz w:val="28"/>
          <w:lang w:val="ru-RU" w:eastAsia="ru-RU" w:bidi="ar-SA"/>
        </w:rPr>
        <w:t>Раздел 4. Выдающиеся люди.</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Тема 1. Выдающиеся поэты и писатели.</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Тема 2. Выдающиеся люди в искусстве.</w:t>
      </w:r>
    </w:p>
    <w:p w:rsidR="001B208C" w:rsidRPr="001B208C" w:rsidP="001B208C">
      <w:pPr>
        <w:spacing w:after="0" w:line="240" w:lineRule="auto"/>
        <w:ind w:firstLine="709"/>
        <w:contextualSpacing/>
        <w:jc w:val="both"/>
        <w:rPr>
          <w:sz w:val="28"/>
          <w:lang w:val="ru-RU" w:eastAsia="en-US" w:bidi="ar-SA"/>
        </w:rPr>
      </w:pPr>
      <w:r w:rsidRPr="001B208C">
        <w:rPr>
          <w:sz w:val="28"/>
          <w:lang w:val="ru-RU" w:eastAsia="ru-RU" w:bidi="ar-SA"/>
        </w:rPr>
        <w:t>Тема 3. Выдающиеся люди в спорте.</w:t>
      </w:r>
    </w:p>
    <w:p w:rsidR="001B208C" w:rsidRPr="001B208C" w:rsidP="001B208C">
      <w:pPr>
        <w:spacing w:after="0" w:line="240" w:lineRule="auto"/>
        <w:ind w:firstLine="709"/>
        <w:contextualSpacing/>
        <w:jc w:val="both"/>
        <w:rPr>
          <w:b/>
          <w:bCs/>
          <w:sz w:val="28"/>
          <w:lang w:val="ru-RU" w:eastAsia="ru-RU" w:bidi="ar-SA"/>
        </w:rPr>
      </w:pPr>
      <w:r w:rsidRPr="001B208C">
        <w:rPr>
          <w:b/>
          <w:bCs/>
          <w:sz w:val="28"/>
          <w:lang w:val="ru-RU" w:eastAsia="ru-RU" w:bidi="ar-SA"/>
        </w:rPr>
        <w:t>Характеристика деятельности обучающихся по основным видам учебной деятельности.</w:t>
      </w:r>
    </w:p>
    <w:p w:rsidR="001B208C" w:rsidRPr="001B208C" w:rsidP="001B208C">
      <w:pPr>
        <w:spacing w:after="0" w:line="240" w:lineRule="auto"/>
        <w:ind w:firstLine="709"/>
        <w:contextualSpacing/>
        <w:jc w:val="both"/>
        <w:rPr>
          <w:b/>
          <w:bCs/>
          <w:sz w:val="28"/>
          <w:lang w:val="ru-RU" w:eastAsia="ru-RU" w:bidi="he-IL"/>
        </w:rPr>
      </w:pPr>
      <w:r w:rsidRPr="001B208C">
        <w:rPr>
          <w:b/>
          <w:bCs/>
          <w:sz w:val="28"/>
          <w:lang w:val="ru-RU" w:eastAsia="ru-RU" w:bidi="he-IL"/>
        </w:rPr>
        <w:t>В области монологической формы речи:</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кратко рассказывать о любимом произведении и его авторе;</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кратко рассказывать о художнике и его картинах;</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кратко рассказывать о любимом спортсмене;</w:t>
      </w:r>
    </w:p>
    <w:p w:rsidR="001B208C" w:rsidRPr="001B208C" w:rsidP="001B208C">
      <w:pPr>
        <w:spacing w:after="0" w:line="240" w:lineRule="auto"/>
        <w:ind w:left="709"/>
        <w:contextualSpacing/>
        <w:jc w:val="both"/>
        <w:rPr>
          <w:b/>
          <w:bCs/>
          <w:sz w:val="28"/>
          <w:lang w:val="ru-RU" w:eastAsia="ru-RU" w:bidi="ar-SA"/>
        </w:rPr>
      </w:pPr>
      <w:r w:rsidRPr="001B208C">
        <w:rPr>
          <w:b/>
          <w:bCs/>
          <w:sz w:val="28"/>
          <w:lang w:val="ru-RU" w:eastAsia="ru-RU" w:bidi="ar-SA"/>
        </w:rPr>
        <w:t>в области письма:</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презентацию о  любимом писателе/поэте;</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плакат о любимом актере/певце;</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записку с напоминанием о месте и времени встречи в связи с походом на выставку или спортивное мероприятие;</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пост для блога о спортивном событии.</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Примерный лексико-грамматический материал.</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Изучение тематики Раздела 4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притяжательные местоимения в абсолютной форме: mine, yours, his, hers;</w:t>
      </w:r>
    </w:p>
    <w:p w:rsidR="001B208C" w:rsidRPr="001B208C" w:rsidP="0020155D">
      <w:pPr>
        <w:numPr>
          <w:ilvl w:val="0"/>
          <w:numId w:val="25"/>
        </w:numPr>
        <w:spacing w:after="0" w:line="240" w:lineRule="auto"/>
        <w:ind w:left="0" w:firstLine="709"/>
        <w:contextualSpacing/>
        <w:jc w:val="both"/>
        <w:rPr>
          <w:sz w:val="28"/>
          <w:lang w:val="en-US" w:eastAsia="ru-RU" w:bidi="ar-SA"/>
        </w:rPr>
      </w:pPr>
      <w:r w:rsidRPr="001B208C">
        <w:rPr>
          <w:sz w:val="28"/>
          <w:lang w:val="ru-RU" w:eastAsia="ru-RU" w:bidi="ar-SA"/>
        </w:rPr>
        <w:t>речеваямодель</w:t>
      </w:r>
      <w:r w:rsidRPr="001B208C">
        <w:rPr>
          <w:sz w:val="28"/>
          <w:lang w:val="en-US" w:eastAsia="ru-RU" w:bidi="ar-SA"/>
        </w:rPr>
        <w:t xml:space="preserve"> one of the most…  </w:t>
      </w:r>
      <w:r w:rsidRPr="001B208C">
        <w:rPr>
          <w:sz w:val="28"/>
          <w:lang w:val="ru-RU" w:eastAsia="ru-RU" w:bidi="ar-SA"/>
        </w:rPr>
        <w:t>длярассказаодеятельностивыдающихсялюдей</w:t>
      </w:r>
      <w:r w:rsidRPr="001B208C">
        <w:rPr>
          <w:sz w:val="28"/>
          <w:lang w:val="en-US" w:eastAsia="ru-RU" w:bidi="ar-SA"/>
        </w:rPr>
        <w:t xml:space="preserve"> (one of the  most important,  one of the most famous…);</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простое прошедшее время для рассказа о деятельности выдающихся людей (повторение);</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настоящее продолженное время для описания фотографий знаменитых людей (повторение).</w:t>
      </w:r>
    </w:p>
    <w:p w:rsidR="001B208C" w:rsidRPr="001B208C" w:rsidP="001B208C">
      <w:pPr>
        <w:spacing w:after="0" w:line="240" w:lineRule="auto"/>
        <w:ind w:firstLine="709"/>
        <w:contextualSpacing/>
        <w:jc w:val="both"/>
        <w:rPr>
          <w:sz w:val="28"/>
          <w:lang w:val="ru-RU" w:eastAsia="en-US" w:bidi="ar-SA"/>
        </w:rPr>
      </w:pPr>
      <w:r w:rsidRPr="001B208C">
        <w:rPr>
          <w:sz w:val="28"/>
          <w:lang w:val="ru-RU" w:eastAsia="en-US" w:bidi="ar-SA"/>
        </w:rPr>
        <w:t>Лексический  материал отбирается с учетом тематики общения Раздела 4:</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названия видов искусства: art, literature, music…;</w:t>
      </w:r>
    </w:p>
    <w:p w:rsidR="001B208C" w:rsidRPr="001B208C" w:rsidP="0020155D">
      <w:pPr>
        <w:numPr>
          <w:ilvl w:val="0"/>
          <w:numId w:val="25"/>
        </w:numPr>
        <w:spacing w:after="0" w:line="240" w:lineRule="auto"/>
        <w:ind w:left="0" w:firstLine="709"/>
        <w:contextualSpacing/>
        <w:jc w:val="both"/>
        <w:rPr>
          <w:sz w:val="28"/>
          <w:lang w:val="en-US" w:eastAsia="ru-RU" w:bidi="ar-SA"/>
        </w:rPr>
      </w:pPr>
      <w:r w:rsidRPr="001B208C">
        <w:rPr>
          <w:sz w:val="28"/>
          <w:lang w:val="ru-RU" w:eastAsia="ru-RU" w:bidi="ar-SA"/>
        </w:rPr>
        <w:t>названияжанроввискусстве</w:t>
      </w:r>
      <w:r w:rsidRPr="001B208C">
        <w:rPr>
          <w:sz w:val="28"/>
          <w:lang w:val="en-US" w:eastAsia="ru-RU" w:bidi="ar-SA"/>
        </w:rPr>
        <w:t>: poetry, novel, fantasy, portrait, landscape…;</w:t>
      </w:r>
    </w:p>
    <w:p w:rsidR="001B208C" w:rsidRPr="001B208C" w:rsidP="0020155D">
      <w:pPr>
        <w:numPr>
          <w:ilvl w:val="0"/>
          <w:numId w:val="25"/>
        </w:numPr>
        <w:spacing w:after="0" w:line="240" w:lineRule="auto"/>
        <w:ind w:left="0" w:firstLine="709"/>
        <w:contextualSpacing/>
        <w:jc w:val="both"/>
        <w:rPr>
          <w:sz w:val="28"/>
          <w:lang w:val="en-US" w:eastAsia="ru-RU" w:bidi="ar-SA"/>
        </w:rPr>
      </w:pPr>
      <w:r w:rsidRPr="001B208C">
        <w:rPr>
          <w:sz w:val="28"/>
          <w:lang w:val="ru-RU" w:eastAsia="ru-RU" w:bidi="ar-SA"/>
        </w:rPr>
        <w:t>речевыеклишедляописаниядеятельностивыдающихсялюдей</w:t>
      </w:r>
      <w:r w:rsidRPr="001B208C">
        <w:rPr>
          <w:sz w:val="28"/>
          <w:lang w:val="en-US" w:eastAsia="ru-RU" w:bidi="ar-SA"/>
        </w:rPr>
        <w:t>: to compose music, to write poems, to perform on stage, to star in films, to be the winner, to break the record… .</w:t>
      </w:r>
    </w:p>
    <w:p w:rsidR="001B208C" w:rsidRPr="001B208C" w:rsidP="001B208C">
      <w:pPr>
        <w:spacing w:after="0" w:line="240" w:lineRule="auto"/>
        <w:ind w:firstLine="709"/>
        <w:contextualSpacing/>
        <w:jc w:val="both"/>
        <w:rPr>
          <w:sz w:val="28"/>
          <w:lang w:val="en-US" w:eastAsia="en-US" w:bidi="ar-SA"/>
        </w:rPr>
      </w:pPr>
    </w:p>
    <w:p w:rsidR="001B208C" w:rsidRPr="001B208C" w:rsidP="001B208C">
      <w:pPr>
        <w:spacing w:after="0" w:line="240" w:lineRule="auto"/>
        <w:contextualSpacing/>
        <w:jc w:val="center"/>
        <w:rPr>
          <w:b/>
          <w:bCs/>
          <w:sz w:val="28"/>
          <w:lang w:val="ru-RU" w:eastAsia="en-US" w:bidi="he-IL"/>
        </w:rPr>
      </w:pPr>
      <w:r w:rsidRPr="001B208C">
        <w:rPr>
          <w:b/>
          <w:bCs/>
          <w:sz w:val="28"/>
          <w:lang w:val="ru-RU" w:eastAsia="en-US" w:bidi="he-IL"/>
        </w:rPr>
        <w:t>10 класс</w:t>
      </w:r>
    </w:p>
    <w:p w:rsidR="001B208C" w:rsidRPr="001B208C" w:rsidP="001B208C">
      <w:pPr>
        <w:spacing w:after="0" w:line="240" w:lineRule="auto"/>
        <w:contextualSpacing/>
        <w:jc w:val="center"/>
        <w:rPr>
          <w:b/>
          <w:bCs/>
          <w:sz w:val="28"/>
          <w:lang w:val="ru-RU" w:eastAsia="en-US" w:bidi="he-IL"/>
        </w:rPr>
      </w:pPr>
      <w:r w:rsidRPr="001B208C">
        <w:rPr>
          <w:b/>
          <w:bCs/>
          <w:sz w:val="28"/>
          <w:lang w:val="en-US" w:eastAsia="en-US" w:bidi="he-IL"/>
        </w:rPr>
        <w:t>V</w:t>
      </w:r>
      <w:r w:rsidRPr="001B208C">
        <w:rPr>
          <w:b/>
          <w:bCs/>
          <w:sz w:val="28"/>
          <w:lang w:val="ru-RU" w:eastAsia="en-US" w:bidi="he-IL"/>
        </w:rPr>
        <w:t xml:space="preserve">   год обучения иностранному языку.</w:t>
      </w:r>
    </w:p>
    <w:p w:rsidR="001B208C" w:rsidRPr="001B208C" w:rsidP="001B208C">
      <w:pPr>
        <w:spacing w:after="0" w:line="240" w:lineRule="auto"/>
        <w:ind w:firstLine="709"/>
        <w:contextualSpacing/>
        <w:jc w:val="both"/>
        <w:rPr>
          <w:sz w:val="28"/>
          <w:lang w:val="ru-RU" w:eastAsia="en-US" w:bidi="he-IL"/>
        </w:rPr>
      </w:pPr>
      <w:r w:rsidRPr="001B208C">
        <w:rPr>
          <w:sz w:val="28"/>
          <w:lang w:val="ru-RU" w:eastAsia="en-US" w:bidi="he-IL"/>
        </w:rPr>
        <w:t>Для детей с ТНР предусмотрено пролонгированное обучение иностранному языку.  В  первом полугодии 10-ого класса предполагается изучение  двух тематических разделов. Во втором полугодии планируется повторение изученного материала за весь период обучения иностранному языку.</w:t>
      </w:r>
    </w:p>
    <w:p w:rsidR="001B208C" w:rsidRPr="001B208C" w:rsidP="001B208C">
      <w:pPr>
        <w:spacing w:after="0" w:line="240" w:lineRule="auto"/>
        <w:ind w:firstLine="709"/>
        <w:contextualSpacing/>
        <w:jc w:val="both"/>
        <w:rPr>
          <w:b/>
          <w:bCs/>
          <w:sz w:val="28"/>
          <w:lang w:val="ru-RU" w:eastAsia="en-US" w:bidi="ar-SA"/>
        </w:rPr>
      </w:pPr>
      <w:r w:rsidRPr="001B208C">
        <w:rPr>
          <w:b/>
          <w:bCs/>
          <w:sz w:val="28"/>
          <w:lang w:val="ru-RU" w:eastAsia="en-US" w:bidi="ar-SA"/>
        </w:rPr>
        <w:t>Раздел 1. Культура и искусство.</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Тема 1. Мир музыки.</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Тема 2. Музеи и выставки.</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Тема 3. Театр.</w:t>
      </w:r>
    </w:p>
    <w:p w:rsidR="001B208C" w:rsidRPr="001B208C" w:rsidP="001B208C">
      <w:pPr>
        <w:spacing w:after="0" w:line="240" w:lineRule="auto"/>
        <w:ind w:firstLine="709"/>
        <w:contextualSpacing/>
        <w:jc w:val="both"/>
        <w:rPr>
          <w:b/>
          <w:bCs/>
          <w:sz w:val="28"/>
          <w:lang w:val="ru-RU" w:eastAsia="ru-RU" w:bidi="ar-SA"/>
        </w:rPr>
      </w:pPr>
      <w:r w:rsidRPr="001B208C">
        <w:rPr>
          <w:b/>
          <w:bCs/>
          <w:sz w:val="28"/>
          <w:lang w:val="ru-RU" w:eastAsia="ru-RU" w:bidi="ar-SA"/>
        </w:rPr>
        <w:t>Характеристика деятельности обучающихся по основным видам учебной деятельности.</w:t>
      </w:r>
    </w:p>
    <w:p w:rsidR="001B208C" w:rsidRPr="001B208C" w:rsidP="001B208C">
      <w:pPr>
        <w:spacing w:after="0" w:line="240" w:lineRule="auto"/>
        <w:ind w:firstLine="709"/>
        <w:contextualSpacing/>
        <w:jc w:val="both"/>
        <w:rPr>
          <w:b/>
          <w:bCs/>
          <w:sz w:val="28"/>
          <w:lang w:val="ru-RU" w:eastAsia="ru-RU" w:bidi="he-IL"/>
        </w:rPr>
      </w:pPr>
      <w:r w:rsidRPr="001B208C">
        <w:rPr>
          <w:b/>
          <w:bCs/>
          <w:sz w:val="28"/>
          <w:lang w:val="ru-RU" w:eastAsia="ru-RU" w:bidi="he-IL"/>
        </w:rPr>
        <w:t>В области монологической формы речи:</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кратко рассказывать о своих предпочтениях в музыке;</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голосовое сообщение с приглашением пойти на концерт или выставку;</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кратко рассказывать о посещении выставки, музея  или театра;</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кратко рассказывать о любимом спектакле;</w:t>
      </w:r>
    </w:p>
    <w:p w:rsidR="001B208C" w:rsidRPr="001B208C" w:rsidP="001B208C">
      <w:pPr>
        <w:spacing w:after="0" w:line="240" w:lineRule="auto"/>
        <w:ind w:left="709"/>
        <w:contextualSpacing/>
        <w:jc w:val="both"/>
        <w:rPr>
          <w:b/>
          <w:bCs/>
          <w:sz w:val="28"/>
          <w:lang w:val="ru-RU" w:eastAsia="ru-RU" w:bidi="ar-SA"/>
        </w:rPr>
      </w:pPr>
      <w:r w:rsidRPr="001B208C">
        <w:rPr>
          <w:b/>
          <w:bCs/>
          <w:sz w:val="28"/>
          <w:lang w:val="ru-RU" w:eastAsia="ru-RU" w:bidi="ar-SA"/>
        </w:rPr>
        <w:t>в области письма:</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презентацию о любимой музыкальной группе;</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афишу для спектакля;</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пост для социальных сетей о посещении выставки/музея/театра;</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электронное письмо другу с советом, куда можно пойти в выходные (концерты, театр, кино, выставки).</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 xml:space="preserve">Примерный лексико-грамматический материал. </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Изучение тематики Раздела 1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настоящее продолженное время для  описания действий, происходящих на картинке;</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 xml:space="preserve"> названия профессий, связанных с культурной деятельностью: actor, actress, artist, writer, poet…;</w:t>
      </w:r>
    </w:p>
    <w:p w:rsidR="001B208C" w:rsidRPr="001B208C" w:rsidP="0020155D">
      <w:pPr>
        <w:numPr>
          <w:ilvl w:val="0"/>
          <w:numId w:val="25"/>
        </w:numPr>
        <w:spacing w:after="0" w:line="240" w:lineRule="auto"/>
        <w:ind w:left="0" w:firstLine="709"/>
        <w:contextualSpacing/>
        <w:jc w:val="both"/>
        <w:rPr>
          <w:sz w:val="28"/>
          <w:lang w:val="en-US" w:eastAsia="ru-RU" w:bidi="ar-SA"/>
        </w:rPr>
      </w:pPr>
      <w:r w:rsidRPr="001B208C">
        <w:rPr>
          <w:sz w:val="28"/>
          <w:lang w:val="ru-RU" w:eastAsia="ru-RU" w:bidi="ar-SA"/>
        </w:rPr>
        <w:t>наречияобразадействия</w:t>
      </w:r>
      <w:r w:rsidRPr="001B208C">
        <w:rPr>
          <w:sz w:val="28"/>
          <w:lang w:val="en-US" w:eastAsia="ru-RU" w:bidi="ar-SA"/>
        </w:rPr>
        <w:t xml:space="preserve"> quietly, loudly, carefully, beautifully;</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личные местоимения в объектном падеже (withhim);</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конструкция   let’sgoto…   для приглашения пойти на концерт,  в музей/театр…;</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придаточные описательные предложения с местоимениями who, which, where;</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союзы and, but, so.</w:t>
      </w:r>
    </w:p>
    <w:p w:rsidR="001B208C" w:rsidRPr="001B208C" w:rsidP="001B208C">
      <w:pPr>
        <w:spacing w:after="0" w:line="240" w:lineRule="auto"/>
        <w:ind w:firstLine="709"/>
        <w:contextualSpacing/>
        <w:jc w:val="both"/>
        <w:rPr>
          <w:sz w:val="28"/>
          <w:lang w:val="ru-RU" w:eastAsia="en-US" w:bidi="ar-SA"/>
        </w:rPr>
      </w:pPr>
      <w:r w:rsidRPr="001B208C">
        <w:rPr>
          <w:sz w:val="28"/>
          <w:lang w:val="ru-RU" w:eastAsia="en-US" w:bidi="ar-SA"/>
        </w:rPr>
        <w:t>Лексический  материал отбирается с учетом тематики общения Раздела 1:</w:t>
      </w:r>
    </w:p>
    <w:p w:rsidR="001B208C" w:rsidRPr="001B208C" w:rsidP="0020155D">
      <w:pPr>
        <w:numPr>
          <w:ilvl w:val="0"/>
          <w:numId w:val="25"/>
        </w:numPr>
        <w:spacing w:after="0" w:line="240" w:lineRule="auto"/>
        <w:ind w:left="0" w:firstLine="709"/>
        <w:contextualSpacing/>
        <w:jc w:val="both"/>
        <w:rPr>
          <w:sz w:val="28"/>
          <w:lang w:val="en-US" w:eastAsia="ru-RU" w:bidi="ar-SA"/>
        </w:rPr>
      </w:pPr>
      <w:r w:rsidRPr="001B208C">
        <w:rPr>
          <w:sz w:val="28"/>
          <w:lang w:val="ru-RU" w:eastAsia="ru-RU" w:bidi="ar-SA"/>
        </w:rPr>
        <w:t>названияжанровмузыки</w:t>
      </w:r>
      <w:r w:rsidRPr="001B208C">
        <w:rPr>
          <w:sz w:val="28"/>
          <w:lang w:val="en-US" w:eastAsia="ru-RU" w:bidi="ar-SA"/>
        </w:rPr>
        <w:t xml:space="preserve"> classical music, jazz, rap, rock, pop…;</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названия профессий, связанных с культурной деятельностью, balletdancer,  composer, operasinger, sculptor…;</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лексика, связанная с посещением культурных мероприятий:   artgallery, museum, exhibition, theatre,  stage, opera, ballet…;</w:t>
      </w:r>
    </w:p>
    <w:p w:rsidR="001B208C" w:rsidRPr="001B208C" w:rsidP="0020155D">
      <w:pPr>
        <w:numPr>
          <w:ilvl w:val="0"/>
          <w:numId w:val="25"/>
        </w:numPr>
        <w:spacing w:after="0" w:line="240" w:lineRule="auto"/>
        <w:ind w:left="0" w:firstLine="709"/>
        <w:contextualSpacing/>
        <w:jc w:val="both"/>
        <w:rPr>
          <w:sz w:val="28"/>
          <w:lang w:val="en-US" w:eastAsia="ru-RU" w:bidi="ar-SA"/>
        </w:rPr>
      </w:pPr>
      <w:r w:rsidRPr="001B208C">
        <w:rPr>
          <w:sz w:val="28"/>
          <w:lang w:val="ru-RU" w:eastAsia="ru-RU" w:bidi="ar-SA"/>
        </w:rPr>
        <w:t>речевыеклишедляпосещениякультурногомероприятия</w:t>
      </w:r>
      <w:r w:rsidRPr="001B208C">
        <w:rPr>
          <w:sz w:val="28"/>
          <w:lang w:val="en-US" w:eastAsia="ru-RU" w:bidi="ar-SA"/>
        </w:rPr>
        <w:t>: book a ticket,  buy a theatre program, watch a play, visit an exhibition… .</w:t>
      </w:r>
    </w:p>
    <w:p w:rsidR="001B208C" w:rsidRPr="001B208C" w:rsidP="001B208C">
      <w:pPr>
        <w:spacing w:after="0" w:line="240" w:lineRule="auto"/>
        <w:ind w:firstLine="709"/>
        <w:contextualSpacing/>
        <w:jc w:val="both"/>
        <w:rPr>
          <w:sz w:val="28"/>
          <w:lang w:val="en-US" w:eastAsia="en-US" w:bidi="ar-SA"/>
        </w:rPr>
      </w:pPr>
    </w:p>
    <w:p w:rsidR="001B208C" w:rsidRPr="001B208C" w:rsidP="001B208C">
      <w:pPr>
        <w:spacing w:after="0" w:line="240" w:lineRule="auto"/>
        <w:ind w:firstLine="709"/>
        <w:contextualSpacing/>
        <w:jc w:val="both"/>
        <w:rPr>
          <w:b/>
          <w:bCs/>
          <w:sz w:val="28"/>
          <w:lang w:val="ru-RU" w:eastAsia="en-US" w:bidi="ar-SA"/>
        </w:rPr>
      </w:pPr>
      <w:r w:rsidRPr="001B208C">
        <w:rPr>
          <w:b/>
          <w:bCs/>
          <w:sz w:val="28"/>
          <w:lang w:val="ru-RU" w:eastAsia="en-US" w:bidi="ar-SA"/>
        </w:rPr>
        <w:t>Раздел 2. Иностранные языки.</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Тема 1. Английский язык в современном мире.</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Тема 2. Языки разных стран.</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Тема 3. Изучение иностранных языков.</w:t>
      </w:r>
    </w:p>
    <w:p w:rsidR="001B208C" w:rsidRPr="001B208C" w:rsidP="001B208C">
      <w:pPr>
        <w:spacing w:after="0" w:line="240" w:lineRule="auto"/>
        <w:ind w:firstLine="709"/>
        <w:contextualSpacing/>
        <w:jc w:val="both"/>
        <w:rPr>
          <w:b/>
          <w:bCs/>
          <w:sz w:val="28"/>
          <w:lang w:val="ru-RU" w:eastAsia="ru-RU" w:bidi="ar-SA"/>
        </w:rPr>
      </w:pPr>
      <w:r w:rsidRPr="001B208C">
        <w:rPr>
          <w:b/>
          <w:bCs/>
          <w:sz w:val="28"/>
          <w:lang w:val="ru-RU" w:eastAsia="ru-RU" w:bidi="ar-SA"/>
        </w:rPr>
        <w:t>Характеристика деятельности обучающихся по основным видам учебной деятельности.</w:t>
      </w:r>
    </w:p>
    <w:p w:rsidR="001B208C" w:rsidRPr="001B208C" w:rsidP="001B208C">
      <w:pPr>
        <w:spacing w:after="0" w:line="240" w:lineRule="auto"/>
        <w:ind w:firstLine="709"/>
        <w:contextualSpacing/>
        <w:jc w:val="both"/>
        <w:rPr>
          <w:b/>
          <w:bCs/>
          <w:sz w:val="28"/>
          <w:lang w:val="ru-RU" w:eastAsia="en-US" w:bidi="he-IL"/>
        </w:rPr>
      </w:pPr>
      <w:r w:rsidRPr="001B208C">
        <w:rPr>
          <w:b/>
          <w:bCs/>
          <w:sz w:val="28"/>
          <w:lang w:val="ru-RU" w:eastAsia="en-US" w:bidi="he-IL"/>
        </w:rPr>
        <w:t>В области монологической формы речи:</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кратко рассказывать о роли английского языка в современной жизни;</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кратко рассказывать, на каких языках говорят в разных странах мира;</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и записывать  фрагменты для коллективного видео блога с советами,  как лучше учить иностранный язык (например, как лучше запоминать слова, готовиться к пересказу  и т.д.);</w:t>
      </w:r>
    </w:p>
    <w:p w:rsidR="001B208C" w:rsidRPr="001B208C" w:rsidP="001B208C">
      <w:pPr>
        <w:spacing w:after="0" w:line="240" w:lineRule="auto"/>
        <w:ind w:left="709"/>
        <w:contextualSpacing/>
        <w:jc w:val="both"/>
        <w:rPr>
          <w:b/>
          <w:bCs/>
          <w:sz w:val="28"/>
          <w:lang w:val="ru-RU" w:eastAsia="ru-RU" w:bidi="ar-SA"/>
        </w:rPr>
      </w:pPr>
      <w:r w:rsidRPr="001B208C">
        <w:rPr>
          <w:b/>
          <w:bCs/>
          <w:sz w:val="28"/>
          <w:lang w:val="ru-RU" w:eastAsia="ru-RU" w:bidi="ar-SA"/>
        </w:rPr>
        <w:t>в области письма:</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оформлять карту с информацией о том, на каких языках говорят в разных странах мира;</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 xml:space="preserve">составлять пост для социальных сетей с советами, как  лучше учить иностранный язык; </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составлять презентацию «Почему я хочу говорить на английском языке».</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 xml:space="preserve">Примерный лексико-грамматический материал. </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Изучение тематики Раздела 2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будущее простое время для выражения спонтанного решения;</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речевая модель с придаточным предложением  условия I типа:  If I learn English, I willtraveltoEngland;</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настоящеепростоевремяснаречиямиповторности</w:t>
      </w:r>
      <w:r w:rsidRPr="001B208C">
        <w:rPr>
          <w:sz w:val="28"/>
          <w:lang w:val="en-US" w:eastAsia="ru-RU" w:bidi="ar-SA"/>
        </w:rPr>
        <w:t xml:space="preserve">: I often watch  cartoons in English, I usually learn new words., I sometimes read stories in English… </w:t>
      </w:r>
      <w:r w:rsidRPr="001B208C">
        <w:rPr>
          <w:sz w:val="28"/>
          <w:lang w:val="ru-RU" w:eastAsia="ru-RU" w:bidi="ar-SA"/>
        </w:rPr>
        <w:t>(повторение).</w:t>
      </w:r>
    </w:p>
    <w:p w:rsidR="001B208C" w:rsidRPr="001B208C" w:rsidP="001B208C">
      <w:pPr>
        <w:spacing w:after="0" w:line="240" w:lineRule="auto"/>
        <w:ind w:firstLine="709"/>
        <w:contextualSpacing/>
        <w:jc w:val="both"/>
        <w:rPr>
          <w:sz w:val="28"/>
          <w:lang w:val="ru-RU" w:eastAsia="en-US" w:bidi="ar-SA"/>
        </w:rPr>
      </w:pPr>
      <w:r w:rsidRPr="001B208C">
        <w:rPr>
          <w:sz w:val="28"/>
          <w:lang w:val="ru-RU" w:eastAsia="en-US" w:bidi="ar-SA"/>
        </w:rPr>
        <w:t>Лексический  материал отбирается с учетом тематики общения Раздела 2:</w:t>
      </w:r>
    </w:p>
    <w:p w:rsidR="001B208C" w:rsidRPr="001B208C" w:rsidP="0020155D">
      <w:pPr>
        <w:numPr>
          <w:ilvl w:val="0"/>
          <w:numId w:val="25"/>
        </w:numPr>
        <w:spacing w:after="0" w:line="240" w:lineRule="auto"/>
        <w:ind w:left="0" w:firstLine="709"/>
        <w:contextualSpacing/>
        <w:jc w:val="both"/>
        <w:rPr>
          <w:sz w:val="28"/>
          <w:lang w:val="en-US" w:eastAsia="ru-RU" w:bidi="ar-SA"/>
        </w:rPr>
      </w:pPr>
      <w:r w:rsidRPr="001B208C">
        <w:rPr>
          <w:sz w:val="28"/>
          <w:lang w:val="ru-RU" w:eastAsia="ru-RU" w:bidi="ar-SA"/>
        </w:rPr>
        <w:t>речевыеклишедляописанияролииностранногоязыкавжизнисовременногочеловека</w:t>
      </w:r>
      <w:r w:rsidRPr="001B208C">
        <w:rPr>
          <w:sz w:val="28"/>
          <w:lang w:val="en-US" w:eastAsia="ru-RU" w:bidi="ar-SA"/>
        </w:rPr>
        <w:t>: English is an international language., English can help you to…, People speak English all over the world., Without English you can’t…;</w:t>
      </w:r>
    </w:p>
    <w:p w:rsidR="001B208C" w:rsidRPr="001B208C" w:rsidP="0020155D">
      <w:pPr>
        <w:numPr>
          <w:ilvl w:val="0"/>
          <w:numId w:val="25"/>
        </w:numPr>
        <w:spacing w:after="0" w:line="240" w:lineRule="auto"/>
        <w:ind w:left="0" w:firstLine="709"/>
        <w:contextualSpacing/>
        <w:jc w:val="both"/>
        <w:rPr>
          <w:sz w:val="28"/>
          <w:lang w:val="en-US" w:eastAsia="ru-RU" w:bidi="ar-SA"/>
        </w:rPr>
      </w:pPr>
      <w:r w:rsidRPr="001B208C">
        <w:rPr>
          <w:sz w:val="28"/>
          <w:lang w:val="ru-RU" w:eastAsia="ru-RU" w:bidi="ar-SA"/>
        </w:rPr>
        <w:t>названияразныхстран</w:t>
      </w:r>
      <w:r w:rsidRPr="001B208C">
        <w:rPr>
          <w:sz w:val="28"/>
          <w:lang w:val="en-US" w:eastAsia="ru-RU" w:bidi="ar-SA"/>
        </w:rPr>
        <w:t>:  England, Scotland, the USA, Germany,  Spain, France, Italy, China, Japan..;</w:t>
      </w:r>
    </w:p>
    <w:p w:rsidR="001B208C" w:rsidRPr="001B208C" w:rsidP="0020155D">
      <w:pPr>
        <w:numPr>
          <w:ilvl w:val="0"/>
          <w:numId w:val="25"/>
        </w:numPr>
        <w:spacing w:after="0" w:line="240" w:lineRule="auto"/>
        <w:ind w:left="0" w:firstLine="709"/>
        <w:contextualSpacing/>
        <w:jc w:val="both"/>
        <w:rPr>
          <w:sz w:val="28"/>
          <w:lang w:val="en-US" w:eastAsia="ru-RU" w:bidi="ar-SA"/>
        </w:rPr>
      </w:pPr>
      <w:r w:rsidRPr="001B208C">
        <w:rPr>
          <w:sz w:val="28"/>
          <w:lang w:val="ru-RU" w:eastAsia="ru-RU" w:bidi="ar-SA"/>
        </w:rPr>
        <w:t>названияиностранныхязыков</w:t>
      </w:r>
      <w:r w:rsidRPr="001B208C">
        <w:rPr>
          <w:sz w:val="28"/>
          <w:lang w:val="en-US" w:eastAsia="ru-RU" w:bidi="ar-SA"/>
        </w:rPr>
        <w:t>: English, German, Spanish, French, Italian ,Chinese, Japanese…;</w:t>
      </w:r>
    </w:p>
    <w:p w:rsidR="001B208C" w:rsidRPr="001B208C" w:rsidP="0020155D">
      <w:pPr>
        <w:numPr>
          <w:ilvl w:val="0"/>
          <w:numId w:val="25"/>
        </w:numPr>
        <w:spacing w:after="0" w:line="240" w:lineRule="auto"/>
        <w:ind w:left="0" w:firstLine="709"/>
        <w:contextualSpacing/>
        <w:jc w:val="both"/>
        <w:rPr>
          <w:sz w:val="28"/>
          <w:lang w:val="en-US" w:eastAsia="ru-RU" w:bidi="ar-SA"/>
        </w:rPr>
      </w:pPr>
      <w:r w:rsidRPr="001B208C">
        <w:rPr>
          <w:sz w:val="28"/>
          <w:lang w:val="ru-RU" w:eastAsia="ru-RU" w:bidi="ar-SA"/>
        </w:rPr>
        <w:t>речевыеклише</w:t>
      </w:r>
      <w:r w:rsidRPr="001B208C">
        <w:rPr>
          <w:sz w:val="28"/>
          <w:lang w:val="en-US" w:eastAsia="ru-RU" w:bidi="ar-SA"/>
        </w:rPr>
        <w:t xml:space="preserve">, </w:t>
      </w:r>
      <w:r w:rsidRPr="001B208C">
        <w:rPr>
          <w:sz w:val="28"/>
          <w:lang w:val="ru-RU" w:eastAsia="ru-RU" w:bidi="ar-SA"/>
        </w:rPr>
        <w:t>связанныесизучениеминостранногоязыка</w:t>
      </w:r>
      <w:r w:rsidRPr="001B208C">
        <w:rPr>
          <w:sz w:val="28"/>
          <w:lang w:val="en-US" w:eastAsia="ru-RU" w:bidi="ar-SA"/>
        </w:rPr>
        <w:t xml:space="preserve">: learn new words, do grammar exercises, learn poems in English, watch videos on YouTube… </w:t>
      </w:r>
    </w:p>
    <w:p w:rsidR="001B208C" w:rsidRPr="001B208C" w:rsidP="001B208C">
      <w:pPr>
        <w:spacing w:after="0" w:line="240" w:lineRule="auto"/>
        <w:ind w:firstLine="709"/>
        <w:contextualSpacing/>
        <w:jc w:val="both"/>
        <w:rPr>
          <w:sz w:val="28"/>
          <w:lang w:val="en-US" w:eastAsia="en-US" w:bidi="ar-SA"/>
        </w:rPr>
      </w:pPr>
    </w:p>
    <w:p w:rsidR="001B208C" w:rsidRPr="001B208C" w:rsidP="001B208C">
      <w:pPr>
        <w:spacing w:after="0" w:line="240" w:lineRule="auto"/>
        <w:ind w:firstLine="709"/>
        <w:contextualSpacing/>
        <w:jc w:val="both"/>
        <w:rPr>
          <w:sz w:val="28"/>
          <w:lang w:val="ru-RU" w:eastAsia="en-US" w:bidi="ar-SA"/>
        </w:rPr>
      </w:pPr>
      <w:r w:rsidRPr="001B208C">
        <w:rPr>
          <w:sz w:val="28"/>
          <w:lang w:val="ru-RU" w:eastAsia="en-US" w:bidi="ar-SA"/>
        </w:rPr>
        <w:t>СИСТЕМА ОЦЕНКИ ДОСТИЖЕНИЯ ПЛАНИРУЕМЫХ  РЕЗУЛЬТАТОВ.</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В ходе изучения дисциплины «Иностранный язык» предполагается осуществление трех видов   контроля: текущий, промежуточный,  итоговый.  Текущий контроль предусматривает проведение проверочных и самостоятельных работ в ходе изучения каждого раздела.</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Итоговый контроль проводится в конце года после завершения изучения предлагаемых разделов курса.</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 xml:space="preserve">Промежуточный контроль приобретенных рецептивных и продуктивных навыков и умений проводится в последнюю неделю первой четверти. Проведение контроля предполагает 3 этапа: </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подготовка к диагностической работе;</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 xml:space="preserve">проведение диагностической работы; </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анализ диагностической работы, разбор ошибок.</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Формы контроля:</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проверка рецептивных навыков ( аудирование , чтение);</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контроль лексико-грамматических навыков в рамках тем изученных разделов;</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контроль умений строить элементарные диалогические единства на английском языке в рамках тематики изученных разделов;</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контроль навыков письма.</w:t>
      </w:r>
    </w:p>
    <w:p w:rsidR="001B208C" w:rsidRPr="001B208C" w:rsidP="001B208C">
      <w:pPr>
        <w:spacing w:after="0" w:line="240" w:lineRule="auto"/>
        <w:ind w:firstLine="709"/>
        <w:contextualSpacing/>
        <w:jc w:val="both"/>
        <w:rPr>
          <w:sz w:val="28"/>
          <w:lang w:val="ru-RU" w:eastAsia="en-US" w:bidi="ar-SA"/>
        </w:rPr>
      </w:pPr>
    </w:p>
    <w:p w:rsidR="001B208C" w:rsidRPr="001B208C" w:rsidP="001B208C">
      <w:pPr>
        <w:spacing w:after="0" w:line="240" w:lineRule="auto"/>
        <w:contextualSpacing/>
        <w:jc w:val="center"/>
        <w:rPr>
          <w:b/>
          <w:bCs/>
          <w:sz w:val="28"/>
          <w:lang w:val="ru-RU" w:eastAsia="en-US" w:bidi="ar-SA"/>
        </w:rPr>
      </w:pPr>
      <w:r w:rsidRPr="001B208C">
        <w:rPr>
          <w:b/>
          <w:bCs/>
          <w:sz w:val="28"/>
          <w:lang w:val="ru-RU" w:eastAsia="en-US" w:bidi="ar-SA"/>
        </w:rPr>
        <w:t>Критерии оценивания</w:t>
      </w:r>
    </w:p>
    <w:p w:rsidR="001B208C" w:rsidRPr="001B208C" w:rsidP="001B208C">
      <w:pPr>
        <w:spacing w:after="0" w:line="240" w:lineRule="auto"/>
        <w:contextualSpacing/>
        <w:jc w:val="center"/>
        <w:rPr>
          <w:b/>
          <w:bCs/>
          <w:sz w:val="28"/>
          <w:lang w:val="ru-RU" w:eastAsia="ru-RU" w:bidi="ar-SA"/>
        </w:rPr>
      </w:pPr>
      <w:r w:rsidRPr="001B208C">
        <w:rPr>
          <w:b/>
          <w:bCs/>
          <w:sz w:val="28"/>
          <w:lang w:val="ru-RU" w:eastAsia="ru-RU" w:bidi="ar-SA"/>
        </w:rPr>
        <w:t>Критерии оценивания говорения</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Проведение контрольного оценивания монологической и диалогической форм устной речи не является обязательной в случае, если обучающийся испытывает  существенные трудности в устной коммуникации на родном языке.  При указанных обстоятельствах иноязычная речь оценивается только в письменной форме.</w:t>
      </w:r>
    </w:p>
    <w:p w:rsidR="001B208C" w:rsidRPr="001B208C" w:rsidP="001B208C">
      <w:pPr>
        <w:spacing w:after="0" w:line="240" w:lineRule="auto"/>
        <w:ind w:firstLine="709"/>
        <w:contextualSpacing/>
        <w:jc w:val="both"/>
        <w:rPr>
          <w:sz w:val="28"/>
          <w:lang w:val="ru-RU" w:eastAsia="ru-RU" w:bidi="ar-SA"/>
        </w:rPr>
      </w:pPr>
    </w:p>
    <w:p w:rsidR="001B208C" w:rsidRPr="001B208C" w:rsidP="001B208C">
      <w:pPr>
        <w:spacing w:after="0" w:line="240" w:lineRule="auto"/>
        <w:ind w:firstLine="709"/>
        <w:contextualSpacing/>
        <w:jc w:val="both"/>
        <w:rPr>
          <w:b/>
          <w:bCs/>
          <w:sz w:val="28"/>
          <w:lang w:val="ru-RU" w:eastAsia="ru-RU" w:bidi="ar-SA"/>
        </w:rPr>
      </w:pPr>
      <w:r w:rsidRPr="001B208C">
        <w:rPr>
          <w:b/>
          <w:bCs/>
          <w:sz w:val="28"/>
          <w:lang w:val="ru-RU" w:eastAsia="ru-RU" w:bidi="ar-SA"/>
        </w:rPr>
        <w:t>Монологическая форма </w:t>
      </w:r>
    </w:p>
    <w:p w:rsidR="001B208C" w:rsidRPr="001B208C" w:rsidP="001B208C">
      <w:pPr>
        <w:spacing w:after="0" w:line="240" w:lineRule="auto"/>
        <w:ind w:firstLine="709"/>
        <w:contextualSpacing/>
        <w:jc w:val="both"/>
        <w:rPr>
          <w:b/>
          <w:bCs/>
          <w:sz w:val="28"/>
          <w:lang w:val="ru-RU" w:eastAsia="ru-RU" w:bidi="ar-SA"/>
        </w:rPr>
      </w:pPr>
      <w:r w:rsidRPr="001B208C">
        <w:rPr>
          <w:b/>
          <w:bCs/>
          <w:sz w:val="28"/>
          <w:lang w:val="ru-RU" w:eastAsia="ru-RU" w:bidi="ar-SA"/>
        </w:rPr>
        <w:t>Характеристика ответа </w:t>
      </w:r>
    </w:p>
    <w:p w:rsidR="001B208C" w:rsidRPr="001B208C" w:rsidP="001B208C">
      <w:pPr>
        <w:spacing w:after="0" w:line="240" w:lineRule="auto"/>
        <w:ind w:firstLine="709"/>
        <w:contextualSpacing/>
        <w:jc w:val="both"/>
        <w:rPr>
          <w:b/>
          <w:bCs/>
          <w:sz w:val="28"/>
          <w:lang w:val="ru-RU" w:eastAsia="ru-RU" w:bidi="ar-SA"/>
        </w:rPr>
      </w:pPr>
      <w:r w:rsidRPr="001B208C">
        <w:rPr>
          <w:b/>
          <w:bCs/>
          <w:sz w:val="28"/>
          <w:lang w:val="ru-RU" w:eastAsia="ru-RU" w:bidi="ar-SA"/>
        </w:rPr>
        <w:t>Оценка «5» </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Обучающийся демонстрирует умение строить элементарное монологическое высказывание в соответствии с коммуникативной задачей, которая сформулирована в задании. Корректно использует соответствующие лексико-грамматические единства.  Присутствуют отдельные лексико-грамматические нарушения, не более двух ошибок. Речь понятна. Объем высказывания оценивается согласно году обучения:</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 xml:space="preserve"> 6,7 классы  - не менее 3 фраз. </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 xml:space="preserve"> 8,9,10 классы -  4-5 фраз.</w:t>
      </w:r>
    </w:p>
    <w:p w:rsidR="001B208C" w:rsidRPr="001B208C" w:rsidP="001B208C">
      <w:pPr>
        <w:spacing w:after="0" w:line="240" w:lineRule="auto"/>
        <w:ind w:firstLine="709"/>
        <w:contextualSpacing/>
        <w:jc w:val="both"/>
        <w:rPr>
          <w:sz w:val="28"/>
          <w:lang w:val="ru-RU" w:eastAsia="ru-RU" w:bidi="ar-SA"/>
        </w:rPr>
      </w:pPr>
    </w:p>
    <w:p w:rsidR="001B208C" w:rsidRPr="001B208C" w:rsidP="001B208C">
      <w:pPr>
        <w:spacing w:after="0" w:line="240" w:lineRule="auto"/>
        <w:ind w:firstLine="709"/>
        <w:contextualSpacing/>
        <w:jc w:val="both"/>
        <w:rPr>
          <w:b/>
          <w:bCs/>
          <w:sz w:val="28"/>
          <w:lang w:val="ru-RU" w:eastAsia="ru-RU" w:bidi="ar-SA"/>
        </w:rPr>
      </w:pPr>
      <w:r w:rsidRPr="001B208C">
        <w:rPr>
          <w:b/>
          <w:bCs/>
          <w:sz w:val="28"/>
          <w:lang w:val="ru-RU" w:eastAsia="ru-RU" w:bidi="ar-SA"/>
        </w:rPr>
        <w:t>Оценка «4» </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Обучающийся демонстрирует умение строить элементарное монологическое высказывание в соответствии с коммуникативной задачей, которая сформулирована в задании, с использованием соответствующих лексико-грамматических единств. Отмечаются нарушения лексико-грамматического оформления высказывания, не более 4-х ошибок. Речь понятна. Объем высказывания оценивается согласно году обучения:</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 xml:space="preserve"> 6,7 классы - не менее 3 фраз; </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 xml:space="preserve"> 8,9,10 классы -  4-5 фраз;</w:t>
      </w:r>
    </w:p>
    <w:p w:rsidR="001B208C" w:rsidRPr="001B208C" w:rsidP="001B208C">
      <w:pPr>
        <w:spacing w:after="0" w:line="240" w:lineRule="auto"/>
        <w:ind w:firstLine="709"/>
        <w:contextualSpacing/>
        <w:jc w:val="both"/>
        <w:rPr>
          <w:sz w:val="28"/>
          <w:lang w:val="ru-RU" w:eastAsia="ru-RU" w:bidi="ar-SA"/>
        </w:rPr>
      </w:pPr>
    </w:p>
    <w:p w:rsidR="001B208C" w:rsidRPr="001B208C" w:rsidP="001B208C">
      <w:pPr>
        <w:spacing w:after="0" w:line="240" w:lineRule="auto"/>
        <w:ind w:firstLine="709"/>
        <w:contextualSpacing/>
        <w:jc w:val="both"/>
        <w:rPr>
          <w:b/>
          <w:bCs/>
          <w:sz w:val="28"/>
          <w:lang w:val="ru-RU" w:eastAsia="ru-RU" w:bidi="ar-SA"/>
        </w:rPr>
      </w:pPr>
      <w:r w:rsidRPr="001B208C">
        <w:rPr>
          <w:b/>
          <w:bCs/>
          <w:sz w:val="28"/>
          <w:lang w:val="ru-RU" w:eastAsia="ru-RU" w:bidi="ar-SA"/>
        </w:rPr>
        <w:t>Оценка «3»</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Высказывание построено в соответствии с коммуникативной задачей, которая сформулирована в задании. В речи присутствуют повторы, а также многочисленные нарушения лексико-грамматического и фонетического оформления высказывания, которые существенно затрудняют понимание речи. Речь не всегда понятна или малопонятна, аграмматична. Объем высказывания оценивается согласно году обучения:</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 xml:space="preserve"> 6,7  классы- 1-2 фразы. </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8,9,10  классы -  2-3 фразы;</w:t>
      </w:r>
    </w:p>
    <w:p w:rsidR="001B208C" w:rsidRPr="001B208C" w:rsidP="001B208C">
      <w:pPr>
        <w:spacing w:after="0" w:line="240" w:lineRule="auto"/>
        <w:ind w:firstLine="709"/>
        <w:contextualSpacing/>
        <w:jc w:val="both"/>
        <w:rPr>
          <w:sz w:val="28"/>
          <w:lang w:val="ru-RU" w:eastAsia="ru-RU" w:bidi="ar-SA"/>
        </w:rPr>
      </w:pPr>
    </w:p>
    <w:p w:rsidR="001B208C" w:rsidRPr="001B208C" w:rsidP="001B208C">
      <w:pPr>
        <w:spacing w:after="0" w:line="240" w:lineRule="auto"/>
        <w:ind w:firstLine="709"/>
        <w:contextualSpacing/>
        <w:jc w:val="both"/>
        <w:rPr>
          <w:b/>
          <w:bCs/>
          <w:sz w:val="28"/>
          <w:lang w:val="ru-RU" w:eastAsia="ru-RU" w:bidi="ar-SA"/>
        </w:rPr>
      </w:pPr>
      <w:r w:rsidRPr="001B208C">
        <w:rPr>
          <w:b/>
          <w:bCs/>
          <w:sz w:val="28"/>
          <w:lang w:val="ru-RU" w:eastAsia="ru-RU" w:bidi="ar-SA"/>
        </w:rPr>
        <w:t>Оценка «2» Коммуникативная задача не решена.</w:t>
      </w:r>
    </w:p>
    <w:p w:rsidR="001B208C" w:rsidRPr="001B208C" w:rsidP="001B208C">
      <w:pPr>
        <w:spacing w:after="0" w:line="240" w:lineRule="auto"/>
        <w:ind w:firstLine="709"/>
        <w:contextualSpacing/>
        <w:jc w:val="both"/>
        <w:rPr>
          <w:sz w:val="28"/>
          <w:lang w:val="ru-RU" w:eastAsia="en-US" w:bidi="ar-SA"/>
        </w:rPr>
      </w:pPr>
    </w:p>
    <w:p w:rsidR="001B208C" w:rsidRPr="001B208C" w:rsidP="001B208C">
      <w:pPr>
        <w:spacing w:after="0" w:line="240" w:lineRule="auto"/>
        <w:ind w:firstLine="709"/>
        <w:contextualSpacing/>
        <w:jc w:val="both"/>
        <w:rPr>
          <w:b/>
          <w:bCs/>
          <w:sz w:val="28"/>
          <w:lang w:val="ru-RU" w:eastAsia="en-US" w:bidi="ar-SA"/>
        </w:rPr>
      </w:pPr>
      <w:r w:rsidRPr="001B208C">
        <w:rPr>
          <w:b/>
          <w:bCs/>
          <w:sz w:val="28"/>
          <w:lang w:val="ru-RU" w:eastAsia="en-US" w:bidi="ar-SA"/>
        </w:rPr>
        <w:t xml:space="preserve">Диалогическая форма </w:t>
      </w:r>
    </w:p>
    <w:p w:rsidR="001B208C" w:rsidRPr="001B208C" w:rsidP="001B208C">
      <w:pPr>
        <w:spacing w:after="0" w:line="240" w:lineRule="auto"/>
        <w:ind w:firstLine="709"/>
        <w:contextualSpacing/>
        <w:jc w:val="both"/>
        <w:rPr>
          <w:b/>
          <w:bCs/>
          <w:sz w:val="28"/>
          <w:lang w:val="ru-RU" w:eastAsia="ru-RU" w:bidi="ar-SA"/>
        </w:rPr>
      </w:pPr>
      <w:r w:rsidRPr="001B208C">
        <w:rPr>
          <w:b/>
          <w:bCs/>
          <w:sz w:val="28"/>
          <w:lang w:val="ru-RU" w:eastAsia="ru-RU" w:bidi="ar-SA"/>
        </w:rPr>
        <w:t>Характеристика ответа </w:t>
      </w:r>
    </w:p>
    <w:p w:rsidR="001B208C" w:rsidRPr="001B208C" w:rsidP="001B208C">
      <w:pPr>
        <w:spacing w:after="0" w:line="240" w:lineRule="auto"/>
        <w:ind w:firstLine="709"/>
        <w:contextualSpacing/>
        <w:jc w:val="both"/>
        <w:rPr>
          <w:b/>
          <w:bCs/>
          <w:sz w:val="28"/>
          <w:lang w:val="ru-RU" w:eastAsia="ru-RU" w:bidi="ar-SA"/>
        </w:rPr>
      </w:pPr>
      <w:r w:rsidRPr="001B208C">
        <w:rPr>
          <w:b/>
          <w:bCs/>
          <w:sz w:val="28"/>
          <w:lang w:val="ru-RU" w:eastAsia="ru-RU" w:bidi="ar-SA"/>
        </w:rPr>
        <w:t>Оценка «5» </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Обучающийся демонстрирует умение строить элементарные диалогические единства в соответствии с коммуникативной задачей, демонстрирует навыки речевого взаимодействия с партнером: способен начать, поддержать и закончить разговор. Лексико-грамматическое оформление речи соответствует поставленной коммуникативной задаче, допускаются 1-2 ошибки. Речь понятна, речь оформлена в соответствии с особенностями фонетического членения англоязычной речи. Объем высказывания оценивается согласно году обучения:</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6,7 классы – 1-2 реплики с каждой стороны, не включая формулы приветствия и прощания;</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8,9,10 классы - не менее 2-х реплик с каждой стороны, не включая формулы приветствия и прощания.</w:t>
      </w:r>
    </w:p>
    <w:p w:rsidR="001B208C" w:rsidRPr="001B208C" w:rsidP="001B208C">
      <w:pPr>
        <w:spacing w:after="0" w:line="240" w:lineRule="auto"/>
        <w:ind w:firstLine="709"/>
        <w:contextualSpacing/>
        <w:jc w:val="both"/>
        <w:rPr>
          <w:sz w:val="28"/>
          <w:lang w:val="ru-RU" w:eastAsia="ru-RU" w:bidi="ar-SA"/>
        </w:rPr>
      </w:pPr>
    </w:p>
    <w:p w:rsidR="001B208C" w:rsidRPr="001B208C" w:rsidP="001B208C">
      <w:pPr>
        <w:spacing w:after="0" w:line="240" w:lineRule="auto"/>
        <w:ind w:firstLine="709"/>
        <w:contextualSpacing/>
        <w:jc w:val="both"/>
        <w:rPr>
          <w:b/>
          <w:bCs/>
          <w:sz w:val="28"/>
          <w:lang w:val="ru-RU" w:eastAsia="ru-RU" w:bidi="ar-SA"/>
        </w:rPr>
      </w:pPr>
      <w:r w:rsidRPr="001B208C">
        <w:rPr>
          <w:b/>
          <w:bCs/>
          <w:sz w:val="28"/>
          <w:lang w:val="ru-RU" w:eastAsia="ru-RU" w:bidi="ar-SA"/>
        </w:rPr>
        <w:t xml:space="preserve">Оценка «4» </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Обучающийся демонстрирует умение строить элементарные диалогические единства в соответствии с коммуникативной задачей, в целом демонстрирует навыки речевого взаимодействия с партнером: способен начать, поддержать и закончить разговор. Лексико-грамматическое оформление речи соответствует поставленной коммуникативной задаче, допускаются 3 ошибки. Речь понятна, речь оформлена в соответствии с особенностями фонетического членения англоязычной речи. Объем высказывания оценивается согласно году обучения:</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6,7 классы – 1-2 реплики с каждой стороны, не включая формулы приветствия и прощания;</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8,9,10 классы: – не менее 2-х реплик с каждой стороны, не включая формулы приветствия и прощания.</w:t>
      </w:r>
    </w:p>
    <w:p w:rsidR="001B208C" w:rsidRPr="001B208C" w:rsidP="001B208C">
      <w:pPr>
        <w:spacing w:after="0" w:line="240" w:lineRule="auto"/>
        <w:ind w:firstLine="709"/>
        <w:contextualSpacing/>
        <w:jc w:val="both"/>
        <w:rPr>
          <w:sz w:val="28"/>
          <w:lang w:val="ru-RU" w:eastAsia="ru-RU" w:bidi="ar-SA"/>
        </w:rPr>
      </w:pPr>
    </w:p>
    <w:p w:rsidR="001B208C" w:rsidRPr="001B208C" w:rsidP="001B208C">
      <w:pPr>
        <w:spacing w:after="0" w:line="240" w:lineRule="auto"/>
        <w:ind w:firstLine="709"/>
        <w:contextualSpacing/>
        <w:jc w:val="both"/>
        <w:rPr>
          <w:b/>
          <w:bCs/>
          <w:sz w:val="28"/>
          <w:lang w:val="ru-RU" w:eastAsia="ru-RU" w:bidi="ar-SA"/>
        </w:rPr>
      </w:pPr>
      <w:r w:rsidRPr="001B208C">
        <w:rPr>
          <w:b/>
          <w:bCs/>
          <w:sz w:val="28"/>
          <w:lang w:val="ru-RU" w:eastAsia="ru-RU" w:bidi="ar-SA"/>
        </w:rPr>
        <w:t xml:space="preserve">Оценка «3» </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Обучающийся строит элементарное диалогическое единство в соответствии с коммуникативной задачей, но не стремится поддержать беседу. Присутствуют многочисленные нарушения лексико-грамматического оформления речи (более 3-х ошибок). Речь в целом понятна. Объем высказывания оценивается согласно году обучения:</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6,7  классы - по 1-ой реплике с каждой стороны, не включая формулы приветствия и прощания;</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8,9,10 классы - 1-2 реплики с каждой стороны, не включая формулы приветствия и прощания.</w:t>
      </w:r>
    </w:p>
    <w:p w:rsidR="001B208C" w:rsidRPr="001B208C" w:rsidP="001B208C">
      <w:pPr>
        <w:spacing w:after="0" w:line="240" w:lineRule="auto"/>
        <w:ind w:firstLine="709"/>
        <w:contextualSpacing/>
        <w:jc w:val="both"/>
        <w:rPr>
          <w:sz w:val="28"/>
          <w:lang w:val="ru-RU" w:eastAsia="ru-RU" w:bidi="ar-SA"/>
        </w:rPr>
      </w:pPr>
    </w:p>
    <w:p w:rsidR="001B208C" w:rsidRPr="001B208C" w:rsidP="001B208C">
      <w:pPr>
        <w:spacing w:after="0" w:line="240" w:lineRule="auto"/>
        <w:ind w:firstLine="709"/>
        <w:contextualSpacing/>
        <w:jc w:val="both"/>
        <w:rPr>
          <w:b/>
          <w:bCs/>
          <w:sz w:val="28"/>
          <w:lang w:val="ru-RU" w:eastAsia="ru-RU" w:bidi="ar-SA"/>
        </w:rPr>
      </w:pPr>
      <w:r w:rsidRPr="001B208C">
        <w:rPr>
          <w:b/>
          <w:bCs/>
          <w:sz w:val="28"/>
          <w:lang w:val="ru-RU" w:eastAsia="ru-RU" w:bidi="ar-SA"/>
        </w:rPr>
        <w:t xml:space="preserve">Оценка «2»  Коммуникативная задача не решена. </w:t>
      </w:r>
    </w:p>
    <w:p w:rsidR="001B208C" w:rsidRPr="001B208C" w:rsidP="001B208C">
      <w:pPr>
        <w:spacing w:after="0" w:line="240" w:lineRule="auto"/>
        <w:ind w:firstLine="709"/>
        <w:contextualSpacing/>
        <w:jc w:val="both"/>
        <w:rPr>
          <w:sz w:val="28"/>
          <w:lang w:val="ru-RU" w:eastAsia="ru-RU" w:bidi="ar-SA"/>
        </w:rPr>
      </w:pPr>
    </w:p>
    <w:p w:rsidR="001B208C" w:rsidRPr="001B208C" w:rsidP="001B208C">
      <w:pPr>
        <w:spacing w:after="0" w:line="240" w:lineRule="auto"/>
        <w:contextualSpacing/>
        <w:jc w:val="center"/>
        <w:rPr>
          <w:b/>
          <w:bCs/>
          <w:sz w:val="28"/>
          <w:lang w:val="ru-RU" w:eastAsia="ru-RU" w:bidi="ar-SA"/>
        </w:rPr>
      </w:pPr>
      <w:r w:rsidRPr="001B208C">
        <w:rPr>
          <w:b/>
          <w:bCs/>
          <w:sz w:val="28"/>
          <w:lang w:val="ru-RU" w:eastAsia="ru-RU" w:bidi="ar-SA"/>
        </w:rPr>
        <w:t>Критерии оценивания письменных работ</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 xml:space="preserve">Письменные работы включают: </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самостоятельные работы  для проведения текущего  контроля;</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промежуточные и  итоговые контрольные работы.</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Самостоятельные и контрольные работы направлены на проверку рецептивных навыков (аудирование, чтение) и лексико-грамматических умений.</w:t>
      </w:r>
    </w:p>
    <w:p w:rsidR="001B208C" w:rsidRPr="001B208C" w:rsidP="001B208C">
      <w:pPr>
        <w:spacing w:after="0" w:line="240" w:lineRule="auto"/>
        <w:ind w:firstLine="709"/>
        <w:contextualSpacing/>
        <w:jc w:val="both"/>
        <w:rPr>
          <w:sz w:val="28"/>
          <w:lang w:val="ru-RU" w:eastAsia="ru-RU" w:bidi="ar-SA"/>
        </w:rPr>
      </w:pPr>
      <w:r w:rsidRPr="001B208C">
        <w:rPr>
          <w:sz w:val="28"/>
          <w:lang w:val="ru-RU" w:eastAsia="ru-RU" w:bidi="ar-SA"/>
        </w:rPr>
        <w:t>Самостоятельные работы оцениваются исходя из процента правильно выполненных заданий.</w:t>
      </w:r>
    </w:p>
    <w:p w:rsidR="001B208C" w:rsidRPr="001B208C" w:rsidP="001B208C">
      <w:pPr>
        <w:spacing w:after="0" w:line="240" w:lineRule="auto"/>
        <w:ind w:firstLine="709"/>
        <w:contextualSpacing/>
        <w:jc w:val="both"/>
        <w:rPr>
          <w:b/>
          <w:bCs/>
          <w:sz w:val="28"/>
          <w:lang w:val="ru-RU" w:eastAsia="ru-RU" w:bidi="ar-SA"/>
        </w:rPr>
      </w:pPr>
      <w:r w:rsidRPr="001B208C">
        <w:rPr>
          <w:b/>
          <w:bCs/>
          <w:sz w:val="28"/>
          <w:lang w:val="ru-RU" w:eastAsia="ru-RU" w:bidi="ar-SA"/>
        </w:rPr>
        <w:t>Оценка</w:t>
      </w:r>
    </w:p>
    <w:p w:rsidR="001B208C" w:rsidRPr="001B208C" w:rsidP="001B208C">
      <w:pPr>
        <w:spacing w:after="0" w:line="240" w:lineRule="auto"/>
        <w:ind w:firstLine="709"/>
        <w:contextualSpacing/>
        <w:jc w:val="both"/>
        <w:rPr>
          <w:sz w:val="28"/>
          <w:lang w:val="ru-RU" w:eastAsia="en-US" w:bidi="ar-SA"/>
        </w:rPr>
      </w:pPr>
      <w:r w:rsidRPr="001B208C">
        <w:rPr>
          <w:sz w:val="28"/>
          <w:lang w:val="ru-RU" w:eastAsia="en-US" w:bidi="ar-SA"/>
        </w:rPr>
        <w:t>«5»   90-100%</w:t>
      </w:r>
    </w:p>
    <w:p w:rsidR="001B208C" w:rsidRPr="001B208C" w:rsidP="001B208C">
      <w:pPr>
        <w:spacing w:after="0" w:line="240" w:lineRule="auto"/>
        <w:ind w:firstLine="709"/>
        <w:contextualSpacing/>
        <w:jc w:val="both"/>
        <w:rPr>
          <w:sz w:val="28"/>
          <w:lang w:val="ru-RU" w:eastAsia="en-US" w:bidi="ar-SA"/>
        </w:rPr>
      </w:pPr>
      <w:r w:rsidRPr="001B208C">
        <w:rPr>
          <w:sz w:val="28"/>
          <w:lang w:val="ru-RU" w:eastAsia="en-US" w:bidi="ar-SA"/>
        </w:rPr>
        <w:t>«4»  75-89%</w:t>
      </w:r>
    </w:p>
    <w:p w:rsidR="001B208C" w:rsidRPr="001B208C" w:rsidP="001B208C">
      <w:pPr>
        <w:spacing w:after="0" w:line="240" w:lineRule="auto"/>
        <w:ind w:firstLine="709"/>
        <w:contextualSpacing/>
        <w:jc w:val="both"/>
        <w:rPr>
          <w:sz w:val="28"/>
          <w:lang w:val="ru-RU" w:eastAsia="en-US" w:bidi="ar-SA"/>
        </w:rPr>
      </w:pPr>
      <w:r w:rsidRPr="001B208C">
        <w:rPr>
          <w:sz w:val="28"/>
          <w:lang w:val="ru-RU" w:eastAsia="en-US" w:bidi="ar-SA"/>
        </w:rPr>
        <w:t>«3»  60-74%</w:t>
      </w:r>
    </w:p>
    <w:p w:rsidR="001B208C" w:rsidRPr="001B208C" w:rsidP="001B208C">
      <w:pPr>
        <w:spacing w:after="0" w:line="240" w:lineRule="auto"/>
        <w:ind w:firstLine="709"/>
        <w:contextualSpacing/>
        <w:jc w:val="both"/>
        <w:rPr>
          <w:sz w:val="28"/>
          <w:lang w:val="ru-RU" w:eastAsia="en-US" w:bidi="ar-SA"/>
        </w:rPr>
      </w:pPr>
      <w:r w:rsidRPr="001B208C">
        <w:rPr>
          <w:sz w:val="28"/>
          <w:lang w:val="ru-RU" w:eastAsia="en-US" w:bidi="ar-SA"/>
        </w:rPr>
        <w:t>«2»  0-59%</w:t>
      </w:r>
    </w:p>
    <w:p w:rsidR="001B208C" w:rsidRPr="001B208C" w:rsidP="001B208C">
      <w:pPr>
        <w:spacing w:after="0" w:line="240" w:lineRule="auto"/>
        <w:ind w:firstLine="709"/>
        <w:contextualSpacing/>
        <w:jc w:val="both"/>
        <w:rPr>
          <w:sz w:val="28"/>
          <w:lang w:val="ru-RU" w:eastAsia="en-US" w:bidi="ar-SA"/>
        </w:rPr>
      </w:pPr>
    </w:p>
    <w:p w:rsidR="001B208C" w:rsidRPr="001B208C" w:rsidP="001B208C">
      <w:pPr>
        <w:spacing w:after="0" w:line="240" w:lineRule="auto"/>
        <w:ind w:firstLine="709"/>
        <w:contextualSpacing/>
        <w:jc w:val="both"/>
        <w:rPr>
          <w:sz w:val="28"/>
          <w:lang w:val="ru-RU" w:eastAsia="en-US" w:bidi="ar-SA"/>
        </w:rPr>
      </w:pPr>
      <w:r w:rsidRPr="001B208C">
        <w:rPr>
          <w:sz w:val="28"/>
          <w:lang w:val="ru-RU" w:eastAsia="en-US" w:bidi="ar-SA"/>
        </w:rPr>
        <w:t>Промежуточные и итоговые контрольные работы оцениваются по следующей шкале.</w:t>
      </w:r>
    </w:p>
    <w:p w:rsidR="001B208C" w:rsidRPr="001B208C" w:rsidP="001B208C">
      <w:pPr>
        <w:spacing w:after="0" w:line="240" w:lineRule="auto"/>
        <w:ind w:firstLine="709"/>
        <w:contextualSpacing/>
        <w:jc w:val="both"/>
        <w:rPr>
          <w:b/>
          <w:bCs/>
          <w:sz w:val="28"/>
          <w:lang w:val="ru-RU" w:eastAsia="ru-RU" w:bidi="ar-SA"/>
        </w:rPr>
      </w:pPr>
      <w:r w:rsidRPr="001B208C">
        <w:rPr>
          <w:b/>
          <w:bCs/>
          <w:sz w:val="28"/>
          <w:lang w:val="ru-RU" w:eastAsia="ru-RU" w:bidi="ar-SA"/>
        </w:rPr>
        <w:t>Оценка</w:t>
      </w:r>
    </w:p>
    <w:p w:rsidR="001B208C" w:rsidRPr="001B208C" w:rsidP="001B208C">
      <w:pPr>
        <w:spacing w:after="0" w:line="240" w:lineRule="auto"/>
        <w:ind w:firstLine="709"/>
        <w:contextualSpacing/>
        <w:jc w:val="both"/>
        <w:rPr>
          <w:sz w:val="28"/>
          <w:lang w:val="ru-RU" w:eastAsia="en-US" w:bidi="ar-SA"/>
        </w:rPr>
      </w:pPr>
      <w:r w:rsidRPr="001B208C">
        <w:rPr>
          <w:sz w:val="28"/>
          <w:lang w:val="ru-RU" w:eastAsia="en-US" w:bidi="ar-SA"/>
        </w:rPr>
        <w:t>«5»   85-100%</w:t>
      </w:r>
    </w:p>
    <w:p w:rsidR="001B208C" w:rsidRPr="001B208C" w:rsidP="001B208C">
      <w:pPr>
        <w:spacing w:after="0" w:line="240" w:lineRule="auto"/>
        <w:ind w:firstLine="709"/>
        <w:contextualSpacing/>
        <w:jc w:val="both"/>
        <w:rPr>
          <w:sz w:val="28"/>
          <w:lang w:val="ru-RU" w:eastAsia="en-US" w:bidi="ar-SA"/>
        </w:rPr>
      </w:pPr>
      <w:r w:rsidRPr="001B208C">
        <w:rPr>
          <w:sz w:val="28"/>
          <w:lang w:val="ru-RU" w:eastAsia="en-US" w:bidi="ar-SA"/>
        </w:rPr>
        <w:t>«4»   70-84%</w:t>
      </w:r>
    </w:p>
    <w:p w:rsidR="001B208C" w:rsidRPr="001B208C" w:rsidP="001B208C">
      <w:pPr>
        <w:spacing w:after="0" w:line="240" w:lineRule="auto"/>
        <w:ind w:firstLine="709"/>
        <w:contextualSpacing/>
        <w:jc w:val="both"/>
        <w:rPr>
          <w:sz w:val="28"/>
          <w:lang w:val="ru-RU" w:eastAsia="en-US" w:bidi="ar-SA"/>
        </w:rPr>
      </w:pPr>
      <w:r w:rsidRPr="001B208C">
        <w:rPr>
          <w:sz w:val="28"/>
          <w:lang w:val="ru-RU" w:eastAsia="en-US" w:bidi="ar-SA"/>
        </w:rPr>
        <w:t>«3»   50-69%</w:t>
      </w:r>
    </w:p>
    <w:p w:rsidR="001B208C" w:rsidRPr="001B208C" w:rsidP="001B208C">
      <w:pPr>
        <w:spacing w:after="0" w:line="240" w:lineRule="auto"/>
        <w:ind w:firstLine="709"/>
        <w:contextualSpacing/>
        <w:jc w:val="both"/>
        <w:rPr>
          <w:sz w:val="28"/>
          <w:lang w:val="ru-RU" w:eastAsia="en-US" w:bidi="ar-SA"/>
        </w:rPr>
      </w:pPr>
      <w:r w:rsidRPr="001B208C">
        <w:rPr>
          <w:sz w:val="28"/>
          <w:lang w:val="ru-RU" w:eastAsia="en-US" w:bidi="ar-SA"/>
        </w:rPr>
        <w:t>«2»   0-49%</w:t>
      </w:r>
    </w:p>
    <w:p w:rsidR="001B208C" w:rsidRPr="001B208C" w:rsidP="001B208C">
      <w:pPr>
        <w:spacing w:after="0" w:line="240" w:lineRule="auto"/>
        <w:ind w:firstLine="709"/>
        <w:contextualSpacing/>
        <w:jc w:val="both"/>
        <w:rPr>
          <w:sz w:val="28"/>
          <w:lang w:val="ru-RU" w:eastAsia="en-US" w:bidi="ar-SA"/>
        </w:rPr>
      </w:pPr>
    </w:p>
    <w:p w:rsidR="001B208C" w:rsidRPr="001B208C" w:rsidP="001B208C">
      <w:pPr>
        <w:spacing w:after="0" w:line="240" w:lineRule="auto"/>
        <w:ind w:firstLine="709"/>
        <w:contextualSpacing/>
        <w:jc w:val="both"/>
        <w:rPr>
          <w:sz w:val="28"/>
          <w:lang w:val="ru-RU" w:eastAsia="en-US" w:bidi="ar-SA"/>
        </w:rPr>
      </w:pPr>
      <w:r w:rsidRPr="001B208C">
        <w:rPr>
          <w:sz w:val="28"/>
          <w:lang w:val="ru-RU" w:eastAsia="en-US" w:bidi="ar-SA"/>
        </w:rPr>
        <w:t>Творческие письменные работы (письма, записки, открытки и другие предусмотренные  разделами программы) оцениваются по следующим критериям:</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содержание работы, решение коммуникативной задачи;</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организация и оформление работы;</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лексико-грамматическое оформление работы;</w:t>
      </w:r>
    </w:p>
    <w:p w:rsidR="001B208C" w:rsidRPr="001B208C" w:rsidP="0020155D">
      <w:pPr>
        <w:numPr>
          <w:ilvl w:val="0"/>
          <w:numId w:val="25"/>
        </w:numPr>
        <w:spacing w:after="0" w:line="240" w:lineRule="auto"/>
        <w:ind w:left="0" w:firstLine="709"/>
        <w:contextualSpacing/>
        <w:jc w:val="both"/>
        <w:rPr>
          <w:sz w:val="28"/>
          <w:lang w:val="ru-RU" w:eastAsia="ru-RU" w:bidi="ar-SA"/>
        </w:rPr>
      </w:pPr>
      <w:r w:rsidRPr="001B208C">
        <w:rPr>
          <w:sz w:val="28"/>
          <w:lang w:val="ru-RU" w:eastAsia="ru-RU" w:bidi="ar-SA"/>
        </w:rPr>
        <w:t>пунктуационное оформление предложения (заглавная буква, точка, вопросительный знак в конце предложения).</w:t>
      </w:r>
    </w:p>
    <w:p w:rsidR="001B208C" w:rsidRPr="001B208C" w:rsidP="001B208C">
      <w:pPr>
        <w:spacing w:after="0" w:line="240" w:lineRule="auto"/>
        <w:ind w:firstLine="709"/>
        <w:contextualSpacing/>
        <w:jc w:val="both"/>
        <w:rPr>
          <w:sz w:val="28"/>
          <w:lang w:val="ru-RU" w:eastAsia="ru-RU" w:bidi="ar-SA"/>
        </w:rPr>
      </w:pPr>
    </w:p>
    <w:p w:rsidR="001B208C" w:rsidRPr="001B208C" w:rsidP="001B208C">
      <w:pPr>
        <w:spacing w:after="0" w:line="240" w:lineRule="auto"/>
        <w:ind w:firstLine="709"/>
        <w:contextualSpacing/>
        <w:jc w:val="both"/>
        <w:rPr>
          <w:b/>
          <w:bCs/>
          <w:sz w:val="28"/>
          <w:lang w:val="ru-RU" w:eastAsia="ru-RU" w:bidi="ar-SA"/>
        </w:rPr>
      </w:pPr>
      <w:r w:rsidRPr="001B208C">
        <w:rPr>
          <w:b/>
          <w:bCs/>
          <w:sz w:val="28"/>
          <w:lang w:val="ru-RU" w:eastAsia="ru-RU" w:bidi="ar-SA"/>
        </w:rPr>
        <w:t xml:space="preserve">Оценка «5»   </w:t>
      </w:r>
    </w:p>
    <w:p w:rsidR="001B208C" w:rsidRPr="001B208C" w:rsidP="001B208C">
      <w:pPr>
        <w:spacing w:after="0" w:line="240" w:lineRule="auto"/>
        <w:ind w:firstLine="709"/>
        <w:contextualSpacing/>
        <w:jc w:val="both"/>
        <w:rPr>
          <w:sz w:val="28"/>
          <w:lang w:val="ru-RU" w:eastAsia="en-US" w:bidi="ar-SA"/>
        </w:rPr>
      </w:pPr>
      <w:r w:rsidRPr="001B208C">
        <w:rPr>
          <w:sz w:val="28"/>
          <w:lang w:val="ru-RU" w:eastAsia="en-US" w:bidi="ar-SA"/>
        </w:rPr>
        <w:t>Коммуникативная задача решена. Текст написан в соответствии с заданием. Работа оформлена с  учетом ранее изученного образца. Отбор лексико-грамматических средств осуществлен корректно.  Соблюдается заглавная буква в начале предложения, в именах собственных. Текст корректно разделен на предложения с постановкой точки в конце повествовательного предложения или вопросительного знака в конце вопросительного предложения. Правильно соблюдается порядок слов.  Допускается до 3-х ошибок, которые не затрудняют понимание текста. Объем высказывания оценивается согласно году обучения:</w:t>
      </w:r>
    </w:p>
    <w:p w:rsidR="001B208C" w:rsidRPr="001B208C" w:rsidP="001B208C">
      <w:pPr>
        <w:spacing w:after="0" w:line="240" w:lineRule="auto"/>
        <w:ind w:firstLine="709"/>
        <w:contextualSpacing/>
        <w:jc w:val="both"/>
        <w:rPr>
          <w:sz w:val="28"/>
          <w:lang w:val="ru-RU" w:eastAsia="en-US" w:bidi="ar-SA"/>
        </w:rPr>
      </w:pPr>
      <w:r w:rsidRPr="001B208C">
        <w:rPr>
          <w:sz w:val="28"/>
          <w:lang w:val="ru-RU" w:eastAsia="en-US" w:bidi="ar-SA"/>
        </w:rPr>
        <w:t>6,7 классы  -  не  менее 20 слов;</w:t>
      </w:r>
    </w:p>
    <w:p w:rsidR="001B208C" w:rsidRPr="001B208C" w:rsidP="001B208C">
      <w:pPr>
        <w:spacing w:after="0" w:line="240" w:lineRule="auto"/>
        <w:ind w:firstLine="709"/>
        <w:contextualSpacing/>
        <w:jc w:val="both"/>
        <w:rPr>
          <w:sz w:val="28"/>
          <w:lang w:val="ru-RU" w:eastAsia="en-US" w:bidi="ar-SA"/>
        </w:rPr>
      </w:pPr>
      <w:r w:rsidRPr="001B208C">
        <w:rPr>
          <w:sz w:val="28"/>
          <w:lang w:val="ru-RU" w:eastAsia="en-US" w:bidi="ar-SA"/>
        </w:rPr>
        <w:t>8.9,10  классы- не менее 35 слов;</w:t>
      </w:r>
    </w:p>
    <w:p w:rsidR="001B208C" w:rsidRPr="001B208C" w:rsidP="001B208C">
      <w:pPr>
        <w:spacing w:after="0" w:line="240" w:lineRule="auto"/>
        <w:ind w:firstLine="709"/>
        <w:contextualSpacing/>
        <w:jc w:val="both"/>
        <w:rPr>
          <w:sz w:val="28"/>
          <w:lang w:val="ru-RU" w:eastAsia="en-US" w:bidi="ar-SA"/>
        </w:rPr>
      </w:pPr>
    </w:p>
    <w:p w:rsidR="001B208C" w:rsidRPr="001B208C" w:rsidP="001B208C">
      <w:pPr>
        <w:spacing w:after="0" w:line="240" w:lineRule="auto"/>
        <w:ind w:firstLine="709"/>
        <w:contextualSpacing/>
        <w:jc w:val="both"/>
        <w:rPr>
          <w:b/>
          <w:bCs/>
          <w:sz w:val="28"/>
          <w:lang w:val="ru-RU" w:eastAsia="en-US" w:bidi="ar-SA"/>
        </w:rPr>
      </w:pPr>
      <w:r w:rsidRPr="001B208C">
        <w:rPr>
          <w:b/>
          <w:bCs/>
          <w:sz w:val="28"/>
          <w:lang w:val="ru-RU" w:eastAsia="en-US" w:bidi="ar-SA"/>
        </w:rPr>
        <w:t xml:space="preserve">Оценка «4»  </w:t>
      </w:r>
    </w:p>
    <w:p w:rsidR="001B208C" w:rsidRPr="001B208C" w:rsidP="001B208C">
      <w:pPr>
        <w:spacing w:after="0" w:line="240" w:lineRule="auto"/>
        <w:ind w:firstLine="709"/>
        <w:contextualSpacing/>
        <w:jc w:val="both"/>
        <w:rPr>
          <w:sz w:val="28"/>
          <w:lang w:val="ru-RU" w:eastAsia="en-US" w:bidi="ar-SA"/>
        </w:rPr>
      </w:pPr>
      <w:r w:rsidRPr="001B208C">
        <w:rPr>
          <w:sz w:val="28"/>
          <w:lang w:val="ru-RU" w:eastAsia="en-US" w:bidi="ar-SA"/>
        </w:rPr>
        <w:t xml:space="preserve">Коммуникативная задача решена. Текст написан в соответствии с заданием. Работа оформлена в соответствии с ранее изученным образцом. Присутствуют отдельные неточности в лексико-грамматическом оформлении речи. Допущено  не более 4-х  ошибок. </w:t>
      </w:r>
    </w:p>
    <w:p w:rsidR="001B208C" w:rsidRPr="001B208C" w:rsidP="001B208C">
      <w:pPr>
        <w:spacing w:after="0" w:line="240" w:lineRule="auto"/>
        <w:ind w:firstLine="709"/>
        <w:contextualSpacing/>
        <w:jc w:val="both"/>
        <w:rPr>
          <w:sz w:val="28"/>
          <w:lang w:val="ru-RU" w:eastAsia="en-US" w:bidi="ar-SA"/>
        </w:rPr>
      </w:pPr>
      <w:r w:rsidRPr="001B208C">
        <w:rPr>
          <w:sz w:val="28"/>
          <w:lang w:val="ru-RU" w:eastAsia="en-US" w:bidi="ar-SA"/>
        </w:rPr>
        <w:t>Объем высказывания оценивается согласно году обучения:</w:t>
      </w:r>
    </w:p>
    <w:p w:rsidR="001B208C" w:rsidRPr="001B208C" w:rsidP="001B208C">
      <w:pPr>
        <w:spacing w:after="0" w:line="240" w:lineRule="auto"/>
        <w:ind w:firstLine="709"/>
        <w:contextualSpacing/>
        <w:jc w:val="both"/>
        <w:rPr>
          <w:sz w:val="28"/>
          <w:lang w:val="ru-RU" w:eastAsia="en-US" w:bidi="ar-SA"/>
        </w:rPr>
      </w:pPr>
      <w:r w:rsidRPr="001B208C">
        <w:rPr>
          <w:sz w:val="28"/>
          <w:lang w:val="ru-RU" w:eastAsia="en-US" w:bidi="ar-SA"/>
        </w:rPr>
        <w:t>6,7 классы  -  не  менее 20 слов;</w:t>
      </w:r>
    </w:p>
    <w:p w:rsidR="001B208C" w:rsidRPr="001B208C" w:rsidP="001B208C">
      <w:pPr>
        <w:spacing w:after="0" w:line="240" w:lineRule="auto"/>
        <w:ind w:firstLine="709"/>
        <w:contextualSpacing/>
        <w:jc w:val="both"/>
        <w:rPr>
          <w:sz w:val="28"/>
          <w:lang w:val="ru-RU" w:eastAsia="en-US" w:bidi="ar-SA"/>
        </w:rPr>
      </w:pPr>
      <w:r w:rsidRPr="001B208C">
        <w:rPr>
          <w:sz w:val="28"/>
          <w:lang w:val="ru-RU" w:eastAsia="en-US" w:bidi="ar-SA"/>
        </w:rPr>
        <w:t>8.9,10  классы- не менее 35 слов;</w:t>
      </w:r>
    </w:p>
    <w:p w:rsidR="001B208C" w:rsidRPr="001B208C" w:rsidP="001B208C">
      <w:pPr>
        <w:spacing w:after="0" w:line="240" w:lineRule="auto"/>
        <w:ind w:firstLine="709"/>
        <w:contextualSpacing/>
        <w:jc w:val="both"/>
        <w:rPr>
          <w:sz w:val="28"/>
          <w:lang w:val="ru-RU" w:eastAsia="en-US" w:bidi="ar-SA"/>
        </w:rPr>
      </w:pPr>
    </w:p>
    <w:p w:rsidR="001B208C" w:rsidRPr="001B208C" w:rsidP="001B208C">
      <w:pPr>
        <w:spacing w:after="0" w:line="240" w:lineRule="auto"/>
        <w:ind w:firstLine="709"/>
        <w:contextualSpacing/>
        <w:jc w:val="both"/>
        <w:rPr>
          <w:b/>
          <w:bCs/>
          <w:sz w:val="28"/>
          <w:lang w:val="ru-RU" w:eastAsia="en-US" w:bidi="ar-SA"/>
        </w:rPr>
      </w:pPr>
      <w:r w:rsidRPr="001B208C">
        <w:rPr>
          <w:b/>
          <w:bCs/>
          <w:sz w:val="28"/>
          <w:lang w:val="ru-RU" w:eastAsia="en-US" w:bidi="ar-SA"/>
        </w:rPr>
        <w:t xml:space="preserve">Оценка «3» </w:t>
      </w:r>
    </w:p>
    <w:p w:rsidR="001B208C" w:rsidRPr="001B208C" w:rsidP="001B208C">
      <w:pPr>
        <w:spacing w:after="0" w:line="240" w:lineRule="auto"/>
        <w:ind w:firstLine="709"/>
        <w:contextualSpacing/>
        <w:jc w:val="both"/>
        <w:rPr>
          <w:sz w:val="28"/>
          <w:lang w:val="ru-RU" w:eastAsia="en-US" w:bidi="ar-SA"/>
        </w:rPr>
      </w:pPr>
      <w:r w:rsidRPr="001B208C">
        <w:rPr>
          <w:sz w:val="28"/>
          <w:lang w:val="ru-RU" w:eastAsia="en-US" w:bidi="ar-SA"/>
        </w:rPr>
        <w:t xml:space="preserve"> Коммуникативная задача решена частично. Составленный текст частично соответствует изученному образцу. При отборе лексико-грамматических средств допущены многочисленные ошибки (5 и более). Присутствуют нарушения пунктуационного и орфографического оформления текста.</w:t>
      </w:r>
    </w:p>
    <w:p w:rsidR="001B208C" w:rsidRPr="001B208C" w:rsidP="001B208C">
      <w:pPr>
        <w:spacing w:after="0" w:line="240" w:lineRule="auto"/>
        <w:ind w:firstLine="709"/>
        <w:contextualSpacing/>
        <w:jc w:val="both"/>
        <w:rPr>
          <w:sz w:val="28"/>
          <w:lang w:val="ru-RU" w:eastAsia="en-US" w:bidi="ar-SA"/>
        </w:rPr>
      </w:pPr>
      <w:r w:rsidRPr="001B208C">
        <w:rPr>
          <w:sz w:val="28"/>
          <w:lang w:val="ru-RU" w:eastAsia="en-US" w:bidi="ar-SA"/>
        </w:rPr>
        <w:t>Объем высказывания ограничен:</w:t>
      </w:r>
    </w:p>
    <w:p w:rsidR="001B208C" w:rsidRPr="001B208C" w:rsidP="001B208C">
      <w:pPr>
        <w:spacing w:after="0" w:line="240" w:lineRule="auto"/>
        <w:ind w:firstLine="709"/>
        <w:contextualSpacing/>
        <w:jc w:val="both"/>
        <w:rPr>
          <w:sz w:val="28"/>
          <w:lang w:val="ru-RU" w:eastAsia="en-US" w:bidi="ar-SA"/>
        </w:rPr>
      </w:pPr>
      <w:r w:rsidRPr="001B208C">
        <w:rPr>
          <w:sz w:val="28"/>
          <w:lang w:val="ru-RU" w:eastAsia="en-US" w:bidi="ar-SA"/>
        </w:rPr>
        <w:t>6,7 классы  -  не  менее 15 слов;</w:t>
      </w:r>
    </w:p>
    <w:p w:rsidR="001B208C" w:rsidRPr="001B208C" w:rsidP="001B208C">
      <w:pPr>
        <w:spacing w:after="0" w:line="240" w:lineRule="auto"/>
        <w:ind w:firstLine="709"/>
        <w:contextualSpacing/>
        <w:jc w:val="both"/>
        <w:rPr>
          <w:sz w:val="28"/>
          <w:lang w:val="ru-RU" w:eastAsia="en-US" w:bidi="ar-SA"/>
        </w:rPr>
      </w:pPr>
      <w:r w:rsidRPr="001B208C">
        <w:rPr>
          <w:sz w:val="28"/>
          <w:lang w:val="ru-RU" w:eastAsia="en-US" w:bidi="ar-SA"/>
        </w:rPr>
        <w:t>8.9,10  классы- не менее 30 слов;</w:t>
      </w:r>
    </w:p>
    <w:p w:rsidR="001B208C" w:rsidRPr="001B208C" w:rsidP="001B208C">
      <w:pPr>
        <w:spacing w:after="0" w:line="240" w:lineRule="auto"/>
        <w:ind w:firstLine="709"/>
        <w:contextualSpacing/>
        <w:jc w:val="both"/>
        <w:rPr>
          <w:sz w:val="28"/>
          <w:lang w:val="ru-RU" w:eastAsia="en-US" w:bidi="ar-SA"/>
        </w:rPr>
      </w:pPr>
    </w:p>
    <w:p w:rsidR="001B208C" w:rsidRPr="001B208C" w:rsidP="001B208C">
      <w:pPr>
        <w:spacing w:after="0" w:line="240" w:lineRule="auto"/>
        <w:ind w:firstLine="709"/>
        <w:contextualSpacing/>
        <w:jc w:val="both"/>
        <w:rPr>
          <w:b/>
          <w:bCs/>
          <w:sz w:val="28"/>
          <w:lang w:val="ru-RU" w:eastAsia="en-US" w:bidi="ar-SA"/>
        </w:rPr>
      </w:pPr>
      <w:r w:rsidRPr="001B208C">
        <w:rPr>
          <w:b/>
          <w:bCs/>
          <w:sz w:val="28"/>
          <w:lang w:val="ru-RU" w:eastAsia="en-US" w:bidi="ar-SA"/>
        </w:rPr>
        <w:t xml:space="preserve">Оценка «2»  </w:t>
      </w:r>
    </w:p>
    <w:p w:rsidR="001B208C" w:rsidRPr="001B208C" w:rsidP="001B208C">
      <w:pPr>
        <w:spacing w:after="0" w:line="240" w:lineRule="auto"/>
        <w:ind w:firstLine="709"/>
        <w:contextualSpacing/>
        <w:jc w:val="both"/>
        <w:rPr>
          <w:sz w:val="28"/>
          <w:lang w:val="ru-RU" w:eastAsia="en-US" w:bidi="ar-SA"/>
        </w:rPr>
      </w:pPr>
      <w:r w:rsidRPr="001B208C">
        <w:rPr>
          <w:sz w:val="28"/>
          <w:lang w:val="ru-RU" w:eastAsia="en-US" w:bidi="ar-SA"/>
        </w:rPr>
        <w:t>Коммуникативная задача не решена</w:t>
      </w:r>
    </w:p>
    <w:p w:rsidR="009B431A" w:rsidP="005B5AD7">
      <w:pPr>
        <w:spacing w:after="0" w:line="240" w:lineRule="auto"/>
        <w:contextualSpacing/>
        <w:rPr>
          <w:rFonts w:eastAsia="Calibri"/>
          <w:b/>
          <w:bCs/>
          <w:sz w:val="28"/>
          <w:szCs w:val="28"/>
          <w:lang w:val="ru-RU" w:eastAsia="en-US" w:bidi="ar-SA"/>
        </w:rPr>
      </w:pPr>
    </w:p>
    <w:p w:rsidR="001B208C" w:rsidRPr="005B5AD7" w:rsidP="005B5AD7">
      <w:pPr>
        <w:spacing w:after="0" w:line="240" w:lineRule="auto"/>
        <w:contextualSpacing/>
        <w:rPr>
          <w:rFonts w:eastAsia="Calibri"/>
          <w:b/>
          <w:bCs/>
          <w:sz w:val="28"/>
          <w:szCs w:val="28"/>
          <w:lang w:val="ru-RU" w:eastAsia="en-US" w:bidi="ar-SA"/>
        </w:rPr>
      </w:pPr>
    </w:p>
    <w:p w:rsidR="00577016" w:rsidP="00813447">
      <w:pPr>
        <w:keepNext/>
        <w:keepLines/>
        <w:spacing w:after="0" w:line="240" w:lineRule="auto"/>
        <w:contextualSpacing/>
        <w:jc w:val="center"/>
        <w:outlineLvl w:val="2"/>
        <w:rPr>
          <w:b/>
          <w:sz w:val="28"/>
          <w:lang w:val="ru-RU" w:eastAsia="ru-RU" w:bidi="ar-SA"/>
        </w:rPr>
      </w:pPr>
      <w:bookmarkStart w:id="41" w:name="_Toc98861158"/>
    </w:p>
    <w:p w:rsidR="00577016" w:rsidP="00813447">
      <w:pPr>
        <w:keepNext/>
        <w:keepLines/>
        <w:spacing w:after="0" w:line="240" w:lineRule="auto"/>
        <w:contextualSpacing/>
        <w:jc w:val="center"/>
        <w:outlineLvl w:val="2"/>
        <w:rPr>
          <w:b/>
          <w:sz w:val="28"/>
          <w:lang w:val="ru-RU" w:eastAsia="ru-RU" w:bidi="ar-SA"/>
        </w:rPr>
      </w:pPr>
    </w:p>
    <w:p w:rsidR="00577016" w:rsidP="00813447">
      <w:pPr>
        <w:keepNext/>
        <w:keepLines/>
        <w:spacing w:after="0" w:line="240" w:lineRule="auto"/>
        <w:contextualSpacing/>
        <w:jc w:val="center"/>
        <w:outlineLvl w:val="2"/>
        <w:rPr>
          <w:b/>
          <w:sz w:val="28"/>
          <w:lang w:val="ru-RU" w:eastAsia="ru-RU" w:bidi="ar-SA"/>
        </w:rPr>
      </w:pPr>
    </w:p>
    <w:p w:rsidR="00577016" w:rsidP="00813447">
      <w:pPr>
        <w:keepNext/>
        <w:keepLines/>
        <w:spacing w:after="0" w:line="240" w:lineRule="auto"/>
        <w:contextualSpacing/>
        <w:jc w:val="center"/>
        <w:outlineLvl w:val="2"/>
        <w:rPr>
          <w:b/>
          <w:sz w:val="28"/>
          <w:lang w:val="ru-RU" w:eastAsia="ru-RU" w:bidi="ar-SA"/>
        </w:rPr>
      </w:pPr>
    </w:p>
    <w:p w:rsidR="00577016" w:rsidP="00813447">
      <w:pPr>
        <w:keepNext/>
        <w:keepLines/>
        <w:spacing w:after="0" w:line="240" w:lineRule="auto"/>
        <w:contextualSpacing/>
        <w:jc w:val="center"/>
        <w:outlineLvl w:val="2"/>
        <w:rPr>
          <w:b/>
          <w:sz w:val="28"/>
          <w:lang w:val="ru-RU" w:eastAsia="ru-RU" w:bidi="ar-SA"/>
        </w:rPr>
      </w:pPr>
    </w:p>
    <w:p w:rsidR="00577016" w:rsidP="00813447">
      <w:pPr>
        <w:keepNext/>
        <w:keepLines/>
        <w:spacing w:after="0" w:line="240" w:lineRule="auto"/>
        <w:contextualSpacing/>
        <w:jc w:val="center"/>
        <w:outlineLvl w:val="2"/>
        <w:rPr>
          <w:b/>
          <w:sz w:val="28"/>
          <w:lang w:val="ru-RU" w:eastAsia="ru-RU" w:bidi="ar-SA"/>
        </w:rPr>
      </w:pPr>
    </w:p>
    <w:p w:rsidR="00577016" w:rsidP="00813447">
      <w:pPr>
        <w:keepNext/>
        <w:keepLines/>
        <w:spacing w:after="0" w:line="240" w:lineRule="auto"/>
        <w:contextualSpacing/>
        <w:jc w:val="center"/>
        <w:outlineLvl w:val="2"/>
        <w:rPr>
          <w:b/>
          <w:sz w:val="28"/>
          <w:lang w:val="ru-RU" w:eastAsia="ru-RU" w:bidi="ar-SA"/>
        </w:rPr>
      </w:pPr>
    </w:p>
    <w:p w:rsidR="00577016" w:rsidP="00813447">
      <w:pPr>
        <w:keepNext/>
        <w:keepLines/>
        <w:spacing w:after="0" w:line="240" w:lineRule="auto"/>
        <w:contextualSpacing/>
        <w:jc w:val="center"/>
        <w:outlineLvl w:val="2"/>
        <w:rPr>
          <w:b/>
          <w:sz w:val="28"/>
          <w:lang w:val="ru-RU" w:eastAsia="ru-RU" w:bidi="ar-SA"/>
        </w:rPr>
      </w:pPr>
    </w:p>
    <w:p w:rsidR="00577016" w:rsidP="00813447">
      <w:pPr>
        <w:keepNext/>
        <w:keepLines/>
        <w:spacing w:after="0" w:line="240" w:lineRule="auto"/>
        <w:contextualSpacing/>
        <w:jc w:val="center"/>
        <w:outlineLvl w:val="2"/>
        <w:rPr>
          <w:b/>
          <w:sz w:val="28"/>
          <w:lang w:val="ru-RU" w:eastAsia="ru-RU" w:bidi="ar-SA"/>
        </w:rPr>
      </w:pPr>
    </w:p>
    <w:p w:rsidR="00577016" w:rsidP="00813447">
      <w:pPr>
        <w:keepNext/>
        <w:keepLines/>
        <w:spacing w:after="0" w:line="240" w:lineRule="auto"/>
        <w:contextualSpacing/>
        <w:jc w:val="center"/>
        <w:outlineLvl w:val="2"/>
        <w:rPr>
          <w:b/>
          <w:sz w:val="28"/>
          <w:lang w:val="ru-RU" w:eastAsia="ru-RU" w:bidi="ar-SA"/>
        </w:rPr>
      </w:pPr>
    </w:p>
    <w:p w:rsidR="00577016" w:rsidP="00813447">
      <w:pPr>
        <w:keepNext/>
        <w:keepLines/>
        <w:spacing w:after="0" w:line="240" w:lineRule="auto"/>
        <w:contextualSpacing/>
        <w:jc w:val="center"/>
        <w:outlineLvl w:val="2"/>
        <w:rPr>
          <w:b/>
          <w:sz w:val="28"/>
          <w:lang w:val="ru-RU" w:eastAsia="ru-RU" w:bidi="ar-SA"/>
        </w:rPr>
      </w:pPr>
    </w:p>
    <w:p w:rsidR="00577016" w:rsidP="00813447">
      <w:pPr>
        <w:keepNext/>
        <w:keepLines/>
        <w:spacing w:after="0" w:line="240" w:lineRule="auto"/>
        <w:contextualSpacing/>
        <w:jc w:val="center"/>
        <w:outlineLvl w:val="2"/>
        <w:rPr>
          <w:b/>
          <w:sz w:val="28"/>
          <w:lang w:val="ru-RU" w:eastAsia="ru-RU" w:bidi="ar-SA"/>
        </w:rPr>
      </w:pPr>
    </w:p>
    <w:p w:rsidR="00577016" w:rsidP="00813447">
      <w:pPr>
        <w:keepNext/>
        <w:keepLines/>
        <w:spacing w:after="0" w:line="240" w:lineRule="auto"/>
        <w:contextualSpacing/>
        <w:jc w:val="center"/>
        <w:outlineLvl w:val="2"/>
        <w:rPr>
          <w:b/>
          <w:sz w:val="28"/>
          <w:lang w:val="ru-RU" w:eastAsia="ru-RU" w:bidi="ar-SA"/>
        </w:rPr>
      </w:pPr>
    </w:p>
    <w:p w:rsidR="00577016" w:rsidP="00813447">
      <w:pPr>
        <w:keepNext/>
        <w:keepLines/>
        <w:spacing w:after="0" w:line="240" w:lineRule="auto"/>
        <w:contextualSpacing/>
        <w:jc w:val="center"/>
        <w:outlineLvl w:val="2"/>
        <w:rPr>
          <w:b/>
          <w:sz w:val="28"/>
          <w:lang w:val="ru-RU" w:eastAsia="ru-RU" w:bidi="ar-SA"/>
        </w:rPr>
      </w:pPr>
    </w:p>
    <w:p w:rsidR="00577016" w:rsidP="00813447">
      <w:pPr>
        <w:keepNext/>
        <w:keepLines/>
        <w:spacing w:after="0" w:line="240" w:lineRule="auto"/>
        <w:contextualSpacing/>
        <w:jc w:val="center"/>
        <w:outlineLvl w:val="2"/>
        <w:rPr>
          <w:b/>
          <w:sz w:val="28"/>
          <w:lang w:val="ru-RU" w:eastAsia="ru-RU" w:bidi="ar-SA"/>
        </w:rPr>
      </w:pPr>
    </w:p>
    <w:p w:rsidR="00577016" w:rsidP="00813447">
      <w:pPr>
        <w:keepNext/>
        <w:keepLines/>
        <w:spacing w:after="0" w:line="240" w:lineRule="auto"/>
        <w:contextualSpacing/>
        <w:jc w:val="center"/>
        <w:outlineLvl w:val="2"/>
        <w:rPr>
          <w:b/>
          <w:sz w:val="28"/>
          <w:lang w:val="ru-RU" w:eastAsia="ru-RU" w:bidi="ar-SA"/>
        </w:rPr>
      </w:pPr>
    </w:p>
    <w:p w:rsidR="00577016" w:rsidP="00813447">
      <w:pPr>
        <w:keepNext/>
        <w:keepLines/>
        <w:spacing w:after="0" w:line="240" w:lineRule="auto"/>
        <w:contextualSpacing/>
        <w:jc w:val="center"/>
        <w:outlineLvl w:val="2"/>
        <w:rPr>
          <w:b/>
          <w:sz w:val="28"/>
          <w:lang w:val="ru-RU" w:eastAsia="ru-RU" w:bidi="ar-SA"/>
        </w:rPr>
      </w:pPr>
    </w:p>
    <w:p w:rsidR="00577016" w:rsidP="00813447">
      <w:pPr>
        <w:keepNext/>
        <w:keepLines/>
        <w:spacing w:after="0" w:line="240" w:lineRule="auto"/>
        <w:contextualSpacing/>
        <w:jc w:val="center"/>
        <w:outlineLvl w:val="2"/>
        <w:rPr>
          <w:b/>
          <w:sz w:val="28"/>
          <w:lang w:val="ru-RU" w:eastAsia="ru-RU" w:bidi="ar-SA"/>
        </w:rPr>
      </w:pPr>
    </w:p>
    <w:p w:rsidR="00577016" w:rsidP="00813447">
      <w:pPr>
        <w:keepNext/>
        <w:keepLines/>
        <w:spacing w:after="0" w:line="240" w:lineRule="auto"/>
        <w:contextualSpacing/>
        <w:jc w:val="center"/>
        <w:outlineLvl w:val="2"/>
        <w:rPr>
          <w:b/>
          <w:sz w:val="28"/>
          <w:lang w:val="ru-RU" w:eastAsia="ru-RU" w:bidi="ar-SA"/>
        </w:rPr>
      </w:pPr>
    </w:p>
    <w:p w:rsidR="00DE2E9E" w:rsidRPr="00DE2E9E" w:rsidP="00DE2E9E">
      <w:pPr>
        <w:spacing w:after="200" w:line="276" w:lineRule="auto"/>
        <w:rPr>
          <w:rFonts w:ascii="Calibri" w:eastAsia="Calibri" w:hAnsi="Calibri"/>
          <w:sz w:val="22"/>
          <w:szCs w:val="22"/>
          <w:lang w:val="ru-RU" w:eastAsia="ru-RU" w:bidi="ar-SA"/>
        </w:rPr>
      </w:pPr>
    </w:p>
    <w:p w:rsidR="00352F5F" w:rsidRPr="001B208C" w:rsidP="00813447">
      <w:pPr>
        <w:keepNext/>
        <w:keepLines/>
        <w:spacing w:after="0" w:line="240" w:lineRule="auto"/>
        <w:contextualSpacing/>
        <w:jc w:val="center"/>
        <w:outlineLvl w:val="2"/>
        <w:rPr>
          <w:b/>
          <w:sz w:val="28"/>
          <w:lang w:val="ru-RU" w:eastAsia="ru-RU" w:bidi="ar-SA"/>
        </w:rPr>
      </w:pPr>
      <w:r w:rsidRPr="001B208C">
        <w:rPr>
          <w:rFonts w:eastAsiaTheme="majorEastAsia" w:cstheme="majorBidi"/>
          <w:b/>
          <w:sz w:val="28"/>
          <w:lang w:val="ru-RU" w:eastAsia="ru-RU" w:bidi="ar-SA"/>
        </w:rPr>
        <w:t>2.1.5</w:t>
      </w:r>
      <w:r w:rsidR="001B208C">
        <w:rPr>
          <w:rFonts w:eastAsiaTheme="majorEastAsia" w:cstheme="majorBidi"/>
          <w:b/>
          <w:sz w:val="28"/>
          <w:lang w:val="ru-RU" w:eastAsia="ru-RU" w:bidi="ar-SA"/>
        </w:rPr>
        <w:t>.</w:t>
      </w:r>
      <w:r w:rsidRPr="001B208C" w:rsidR="003B027C">
        <w:rPr>
          <w:rFonts w:eastAsiaTheme="majorEastAsia" w:cstheme="majorBidi"/>
          <w:b/>
          <w:sz w:val="28"/>
          <w:lang w:val="ru-RU" w:eastAsia="ru-RU" w:bidi="ar-SA"/>
        </w:rPr>
        <w:t>ИСТОРИЯ РОССИИ. ВСЕОБЩАЯ ИСТОРИЯ</w:t>
      </w:r>
      <w:bookmarkEnd w:id="41"/>
    </w:p>
    <w:bookmarkEnd w:id="40"/>
    <w:p w:rsidR="00352F5F" w:rsidRPr="005B5AD7" w:rsidP="005B5AD7">
      <w:pPr>
        <w:spacing w:after="0" w:line="240" w:lineRule="auto"/>
        <w:ind w:left="709"/>
        <w:contextualSpacing/>
        <w:jc w:val="both"/>
        <w:rPr>
          <w:rFonts w:eastAsia="Calibri"/>
          <w:sz w:val="28"/>
          <w:szCs w:val="28"/>
          <w:lang w:val="ru-RU" w:eastAsia="en-US" w:bidi="ar-SA"/>
        </w:rPr>
      </w:pPr>
      <w:r w:rsidRPr="005B5AD7">
        <w:rPr>
          <w:rFonts w:eastAsia="Calibri"/>
          <w:b/>
          <w:sz w:val="28"/>
          <w:szCs w:val="28"/>
          <w:lang w:val="ru-RU" w:eastAsia="en-US" w:bidi="ar-SA"/>
        </w:rPr>
        <w:t>ПОЯСНИТЕЛЬНАЯ ЗАПИСКА</w:t>
      </w:r>
    </w:p>
    <w:p w:rsidR="00352F5F" w:rsidRPr="005B5AD7" w:rsidP="005B5AD7">
      <w:pPr>
        <w:shd w:val="clear" w:color="auto" w:fill="auto"/>
        <w:tabs>
          <w:tab w:val="left" w:pos="8789"/>
        </w:tabs>
        <w:spacing w:before="0" w:after="0" w:line="240" w:lineRule="auto"/>
        <w:ind w:firstLine="709"/>
        <w:contextualSpacing/>
        <w:jc w:val="both"/>
        <w:rPr>
          <w:sz w:val="28"/>
          <w:szCs w:val="28"/>
          <w:lang w:val="ru-RU" w:eastAsia="ru-RU" w:bidi="ar-SA"/>
        </w:rPr>
      </w:pPr>
      <w:r w:rsidRPr="005B5AD7">
        <w:rPr>
          <w:color w:val="000000"/>
          <w:sz w:val="28"/>
          <w:szCs w:val="28"/>
          <w:shd w:val="clear" w:color="auto" w:fill="FFFFFF"/>
          <w:lang w:val="ru-RU" w:eastAsia="ru-RU" w:bidi="ar-SA"/>
        </w:rPr>
        <w:t>Потенциал изучения истории заключается</w:t>
      </w:r>
      <w:r w:rsidRPr="005B5AD7">
        <w:rPr>
          <w:b/>
          <w:bCs/>
          <w:color w:val="000000"/>
          <w:sz w:val="28"/>
          <w:szCs w:val="28"/>
          <w:shd w:val="clear" w:color="auto" w:fill="FFFFFF"/>
          <w:lang w:val="ru-RU" w:eastAsia="ru-RU" w:bidi="ar-SA"/>
        </w:rPr>
        <w:t xml:space="preserve"> в</w:t>
      </w:r>
      <w:r w:rsidRPr="005B5AD7">
        <w:rPr>
          <w:sz w:val="28"/>
          <w:szCs w:val="28"/>
          <w:lang w:val="ru-RU" w:eastAsia="ru-RU" w:bidi="ar-SA"/>
        </w:rPr>
        <w:t xml:space="preserve"> образовании, развитии и воспитании личности </w:t>
      </w:r>
      <w:r w:rsidRPr="005B5AD7" w:rsidR="00EF2883">
        <w:rPr>
          <w:sz w:val="28"/>
          <w:szCs w:val="28"/>
          <w:lang w:val="ru-RU" w:eastAsia="ru-RU" w:bidi="ar-SA"/>
        </w:rPr>
        <w:t>обучающегося</w:t>
      </w:r>
      <w:r w:rsidRPr="005B5AD7">
        <w:rPr>
          <w:sz w:val="28"/>
          <w:szCs w:val="28"/>
          <w:lang w:val="ru-RU" w:eastAsia="ru-RU" w:bidi="ar-SA"/>
        </w:rPr>
        <w:t>,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 активно и творчески применяющего исторические знания в учебной и социальной деятельности. Вклад основной школы в достижение этой цели состоит в базовой исторической подготовке и социализации учащихся.</w:t>
      </w:r>
    </w:p>
    <w:p w:rsidR="00171BD3"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В контексте разработки АООП осуществляется реализация деятельностного и системного подходов.</w:t>
      </w:r>
    </w:p>
    <w:p w:rsidR="00171BD3"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 xml:space="preserve">Ключевым условием реализации деятельностного подхода в обучении детей с ТНР выступает организация детского самостоятельного и инициативного действия в образовательном процессе, снижение доли репродуктивных методов и способов обучения, ориентация на личностно-ориентированные. </w:t>
      </w:r>
    </w:p>
    <w:p w:rsidR="00171BD3"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Системный подход 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как средство общения. Системность предполагает не механическую связь, а единство компонентов языка, наличие определённых отношений между языковыми единицами одного уровня и разных уровней.</w:t>
      </w:r>
    </w:p>
    <w:p w:rsidR="00171BD3"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Системный подход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ребёнка.</w:t>
      </w:r>
    </w:p>
    <w:p w:rsidR="00171BD3"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Основным средством реализации системного подхода в образовании учащихся ТНР является включение речи на всех этапах учебной деятельности учащихся.</w:t>
      </w:r>
    </w:p>
    <w:p w:rsidR="00171BD3"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Организация системного подхода поддерживает междисциплинарные связи, поскольку обеспечивает:</w:t>
      </w:r>
    </w:p>
    <w:p w:rsidR="00171BD3" w:rsidRPr="005B5AD7" w:rsidP="0020155D">
      <w:pPr>
        <w:numPr>
          <w:ilvl w:val="0"/>
          <w:numId w:val="47"/>
        </w:numPr>
        <w:spacing w:after="0" w:line="240" w:lineRule="auto"/>
        <w:ind w:left="0" w:firstLine="709"/>
        <w:contextualSpacing/>
        <w:jc w:val="both"/>
        <w:rPr>
          <w:sz w:val="28"/>
          <w:szCs w:val="28"/>
          <w:lang w:val="ru-RU" w:eastAsia="en-US" w:bidi="ar-SA"/>
        </w:rPr>
      </w:pPr>
      <w:r>
        <w:rPr>
          <w:sz w:val="28"/>
          <w:szCs w:val="28"/>
          <w:lang w:val="ru-RU" w:eastAsia="en-US" w:bidi="ar-SA"/>
        </w:rPr>
        <w:t>т</w:t>
      </w:r>
      <w:r w:rsidRPr="005B5AD7">
        <w:rPr>
          <w:sz w:val="28"/>
          <w:szCs w:val="28"/>
          <w:lang w:val="ru-RU" w:eastAsia="en-US" w:bidi="ar-SA"/>
        </w:rPr>
        <w:t>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rsidR="00171BD3" w:rsidRPr="005B5AD7" w:rsidP="0020155D">
      <w:pPr>
        <w:numPr>
          <w:ilvl w:val="0"/>
          <w:numId w:val="47"/>
        </w:numPr>
        <w:spacing w:after="0" w:line="240" w:lineRule="auto"/>
        <w:ind w:left="0" w:firstLine="709"/>
        <w:contextualSpacing/>
        <w:jc w:val="both"/>
        <w:rPr>
          <w:sz w:val="28"/>
          <w:szCs w:val="28"/>
          <w:lang w:val="ru-RU" w:eastAsia="en-US" w:bidi="ar-SA"/>
        </w:rPr>
      </w:pPr>
      <w:r w:rsidRPr="005B5AD7">
        <w:rPr>
          <w:sz w:val="28"/>
          <w:szCs w:val="28"/>
          <w:lang w:val="ru-RU" w:eastAsia="en-US" w:bidi="ar-SA"/>
        </w:rPr>
        <w:t>воздействие на все компоненты речи при устранении её системного недоразвития в процессе освоения содержания предмета (истории);</w:t>
      </w:r>
    </w:p>
    <w:p w:rsidR="00171BD3" w:rsidRPr="005B5AD7" w:rsidP="0020155D">
      <w:pPr>
        <w:numPr>
          <w:ilvl w:val="0"/>
          <w:numId w:val="47"/>
        </w:numPr>
        <w:spacing w:after="0" w:line="240" w:lineRule="auto"/>
        <w:ind w:left="0" w:firstLine="709"/>
        <w:contextualSpacing/>
        <w:jc w:val="both"/>
        <w:rPr>
          <w:sz w:val="28"/>
          <w:szCs w:val="28"/>
          <w:lang w:val="ru-RU" w:eastAsia="en-US" w:bidi="ar-SA"/>
        </w:rPr>
      </w:pPr>
      <w:r w:rsidRPr="005B5AD7">
        <w:rPr>
          <w:sz w:val="28"/>
          <w:szCs w:val="28"/>
          <w:lang w:val="ru-RU" w:eastAsia="en-US" w:bidi="ar-SA"/>
        </w:rP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и др.) в соответствии с различными ситуациями.</w:t>
      </w:r>
    </w:p>
    <w:p w:rsidR="00171BD3" w:rsidRPr="005B5AD7" w:rsidP="005B5AD7">
      <w:pPr>
        <w:spacing w:after="0" w:line="240" w:lineRule="auto"/>
        <w:ind w:firstLine="709"/>
        <w:contextualSpacing/>
        <w:jc w:val="both"/>
        <w:rPr>
          <w:rFonts w:eastAsia="Calibri"/>
          <w:sz w:val="28"/>
          <w:szCs w:val="28"/>
          <w:lang w:val="ru-RU" w:eastAsia="en-US" w:bidi="ar-SA"/>
        </w:rPr>
      </w:pPr>
      <w:bookmarkStart w:id="42" w:name="_Hlk49260287"/>
      <w:r w:rsidRPr="005B5AD7">
        <w:rPr>
          <w:rFonts w:eastAsia="Calibri"/>
          <w:sz w:val="28"/>
          <w:szCs w:val="28"/>
          <w:lang w:val="ru-RU" w:eastAsia="en-US" w:bidi="ar-SA"/>
        </w:rPr>
        <w:t>При планировании предполагаемых результатов по освоению адаптированных образовательных программ по истории, необходимо определять уровень возможностей каждого обучающегося, исходя из его потенциальных возможностей и структуры нарушения речи, согласно которому использовать определённые критерии оценивания знаний.</w:t>
      </w:r>
    </w:p>
    <w:bookmarkEnd w:id="42"/>
    <w:p w:rsidR="00171BD3" w:rsidRPr="005B5AD7" w:rsidP="005B5AD7">
      <w:pPr>
        <w:shd w:val="clear" w:color="auto" w:fill="auto"/>
        <w:tabs>
          <w:tab w:val="left" w:pos="8789"/>
        </w:tabs>
        <w:spacing w:before="0" w:after="0" w:line="240" w:lineRule="auto"/>
        <w:ind w:firstLine="709"/>
        <w:contextualSpacing/>
        <w:jc w:val="both"/>
        <w:rPr>
          <w:sz w:val="28"/>
          <w:szCs w:val="28"/>
          <w:lang w:val="ru-RU" w:eastAsia="ru-RU" w:bidi="ar-SA"/>
        </w:rPr>
      </w:pPr>
    </w:p>
    <w:p w:rsidR="00352F5F" w:rsidRPr="005B5AD7" w:rsidP="001B208C">
      <w:pPr>
        <w:spacing w:after="0" w:line="240" w:lineRule="auto"/>
        <w:ind w:firstLine="709"/>
        <w:contextualSpacing/>
        <w:jc w:val="both"/>
        <w:rPr>
          <w:rFonts w:eastAsia="Calibri"/>
          <w:bCs/>
          <w:sz w:val="28"/>
          <w:szCs w:val="28"/>
          <w:lang w:val="ru-RU" w:eastAsia="en-US" w:bidi="ar-SA"/>
        </w:rPr>
      </w:pPr>
      <w:r w:rsidRPr="005B5AD7">
        <w:rPr>
          <w:rFonts w:eastAsia="Calibri"/>
          <w:bCs/>
          <w:sz w:val="28"/>
          <w:szCs w:val="28"/>
          <w:lang w:val="ru-RU" w:eastAsia="en-US" w:bidi="ar-SA"/>
        </w:rPr>
        <w:t>ЦЕЛИ ИЗУЧЕНИЯ УЧЕБНОГО ПРЕДМЕТА «ИСТОРИЯ»:</w:t>
      </w:r>
    </w:p>
    <w:p w:rsidR="00352F5F" w:rsidP="005B5AD7">
      <w:pPr>
        <w:spacing w:after="0" w:line="240" w:lineRule="auto"/>
        <w:ind w:firstLine="709"/>
        <w:contextualSpacing/>
        <w:jc w:val="both"/>
        <w:rPr>
          <w:rFonts w:eastAsia="Calibri"/>
          <w:bCs/>
          <w:sz w:val="28"/>
          <w:szCs w:val="28"/>
          <w:lang w:val="ru-RU" w:eastAsia="en-US" w:bidi="ar-SA"/>
        </w:rPr>
      </w:pPr>
      <w:bookmarkStart w:id="43" w:name="_Hlk49259065"/>
      <w:r w:rsidRPr="005B5AD7">
        <w:rPr>
          <w:rFonts w:eastAsia="Calibri"/>
          <w:bCs/>
          <w:sz w:val="28"/>
          <w:szCs w:val="28"/>
          <w:lang w:val="ru-RU" w:eastAsia="en-US" w:bidi="ar-SA"/>
        </w:rPr>
        <w:t>Соответствуют ПООП ООО</w:t>
      </w:r>
    </w:p>
    <w:p w:rsidR="001B208C" w:rsidRPr="005B5AD7" w:rsidP="005B5AD7">
      <w:pPr>
        <w:spacing w:after="0" w:line="240" w:lineRule="auto"/>
        <w:ind w:firstLine="709"/>
        <w:contextualSpacing/>
        <w:jc w:val="both"/>
        <w:rPr>
          <w:rFonts w:eastAsia="Calibri"/>
          <w:bCs/>
          <w:sz w:val="28"/>
          <w:szCs w:val="28"/>
          <w:lang w:val="ru-RU" w:eastAsia="en-US" w:bidi="ar-SA"/>
        </w:rPr>
      </w:pPr>
    </w:p>
    <w:bookmarkEnd w:id="43"/>
    <w:p w:rsidR="00352F5F" w:rsidRPr="005B5AD7" w:rsidP="001B208C">
      <w:pPr>
        <w:autoSpaceDE w:val="0"/>
        <w:autoSpaceDN w:val="0"/>
        <w:adjustRightInd w:val="0"/>
        <w:spacing w:after="0" w:line="240" w:lineRule="auto"/>
        <w:ind w:firstLine="709"/>
        <w:contextualSpacing/>
        <w:jc w:val="both"/>
        <w:rPr>
          <w:rFonts w:eastAsia="Calibri"/>
          <w:bCs/>
          <w:sz w:val="28"/>
          <w:szCs w:val="28"/>
          <w:lang w:val="ru-RU" w:eastAsia="en-US" w:bidi="ar-SA"/>
        </w:rPr>
      </w:pPr>
      <w:r w:rsidRPr="005B5AD7">
        <w:rPr>
          <w:rFonts w:eastAsia="Calibri"/>
          <w:bCs/>
          <w:sz w:val="28"/>
          <w:szCs w:val="28"/>
          <w:lang w:val="ru-RU" w:eastAsia="en-US" w:bidi="ar-SA"/>
        </w:rPr>
        <w:t>МЕСТО УЧЕБНОГО ПРЕДМЕТА «ИСТОРИЯ» В УЧЕБНОМ ПЛАНЕ</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3"/>
        <w:gridCol w:w="2240"/>
        <w:gridCol w:w="2221"/>
        <w:gridCol w:w="1376"/>
        <w:gridCol w:w="1662"/>
      </w:tblGrid>
      <w:tr w:rsidTr="001B208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083" w:type="pct"/>
            <w:vMerge w:val="restart"/>
          </w:tcPr>
          <w:p w:rsidR="00352F5F" w:rsidRPr="001B208C" w:rsidP="005B5AD7">
            <w:pPr>
              <w:autoSpaceDE w:val="0"/>
              <w:autoSpaceDN w:val="0"/>
              <w:adjustRightInd w:val="0"/>
              <w:spacing w:after="0" w:line="240" w:lineRule="auto"/>
              <w:contextualSpacing/>
              <w:jc w:val="center"/>
              <w:rPr>
                <w:rFonts w:eastAsia="Calibri"/>
                <w:szCs w:val="28"/>
                <w:lang w:val="ru-RU" w:eastAsia="en-US" w:bidi="ar-SA"/>
              </w:rPr>
            </w:pPr>
            <w:r w:rsidRPr="001B208C">
              <w:rPr>
                <w:rFonts w:eastAsia="Calibri"/>
                <w:szCs w:val="28"/>
                <w:lang w:val="ru-RU" w:eastAsia="en-US" w:bidi="ar-SA"/>
              </w:rPr>
              <w:t>Классы</w:t>
            </w:r>
          </w:p>
        </w:tc>
        <w:tc>
          <w:tcPr>
            <w:tcW w:w="1170" w:type="pct"/>
            <w:vMerge w:val="restart"/>
          </w:tcPr>
          <w:p w:rsidR="00352F5F" w:rsidRPr="001B208C" w:rsidP="005B5AD7">
            <w:pPr>
              <w:autoSpaceDE w:val="0"/>
              <w:autoSpaceDN w:val="0"/>
              <w:adjustRightInd w:val="0"/>
              <w:spacing w:after="0" w:line="240" w:lineRule="auto"/>
              <w:contextualSpacing/>
              <w:jc w:val="center"/>
              <w:rPr>
                <w:rFonts w:eastAsia="Calibri"/>
                <w:szCs w:val="28"/>
                <w:lang w:val="ru-RU" w:eastAsia="en-US" w:bidi="ar-SA"/>
              </w:rPr>
            </w:pPr>
            <w:r w:rsidRPr="001B208C">
              <w:rPr>
                <w:rFonts w:eastAsia="Calibri"/>
                <w:szCs w:val="28"/>
                <w:lang w:val="ru-RU" w:eastAsia="en-US" w:bidi="ar-SA"/>
              </w:rPr>
              <w:t>Объем учебного времени</w:t>
            </w:r>
          </w:p>
        </w:tc>
        <w:tc>
          <w:tcPr>
            <w:tcW w:w="2747" w:type="pct"/>
            <w:gridSpan w:val="3"/>
          </w:tcPr>
          <w:p w:rsidR="00352F5F" w:rsidRPr="001B208C" w:rsidP="005B5AD7">
            <w:pPr>
              <w:autoSpaceDE w:val="0"/>
              <w:autoSpaceDN w:val="0"/>
              <w:adjustRightInd w:val="0"/>
              <w:spacing w:after="0" w:line="240" w:lineRule="auto"/>
              <w:contextualSpacing/>
              <w:jc w:val="center"/>
              <w:rPr>
                <w:rFonts w:eastAsia="Calibri"/>
                <w:szCs w:val="28"/>
                <w:lang w:val="ru-RU" w:eastAsia="en-US" w:bidi="ar-SA"/>
              </w:rPr>
            </w:pPr>
            <w:r w:rsidRPr="001B208C">
              <w:rPr>
                <w:rFonts w:eastAsia="Calibri"/>
                <w:szCs w:val="28"/>
                <w:lang w:val="ru-RU" w:eastAsia="en-US" w:bidi="ar-SA"/>
              </w:rPr>
              <w:t>Разделы примерной программы</w:t>
            </w:r>
          </w:p>
        </w:tc>
      </w:tr>
      <w:tr w:rsidTr="001B208C">
        <w:tblPrEx>
          <w:tblW w:w="5000" w:type="pct"/>
          <w:tblLook w:val="04A0"/>
        </w:tblPrEx>
        <w:tc>
          <w:tcPr>
            <w:tcW w:w="1083" w:type="pct"/>
            <w:vMerge/>
          </w:tcPr>
          <w:p w:rsidR="00352F5F" w:rsidRPr="001B208C" w:rsidP="005B5AD7">
            <w:pPr>
              <w:autoSpaceDE w:val="0"/>
              <w:autoSpaceDN w:val="0"/>
              <w:adjustRightInd w:val="0"/>
              <w:spacing w:after="0" w:line="240" w:lineRule="auto"/>
              <w:contextualSpacing/>
              <w:jc w:val="both"/>
              <w:rPr>
                <w:rFonts w:eastAsia="Calibri"/>
                <w:szCs w:val="28"/>
                <w:lang w:val="ru-RU" w:eastAsia="en-US" w:bidi="ar-SA"/>
              </w:rPr>
            </w:pPr>
          </w:p>
        </w:tc>
        <w:tc>
          <w:tcPr>
            <w:tcW w:w="1170" w:type="pct"/>
            <w:vMerge/>
          </w:tcPr>
          <w:p w:rsidR="00352F5F" w:rsidRPr="001B208C" w:rsidP="005B5AD7">
            <w:pPr>
              <w:autoSpaceDE w:val="0"/>
              <w:autoSpaceDN w:val="0"/>
              <w:adjustRightInd w:val="0"/>
              <w:spacing w:after="0" w:line="240" w:lineRule="auto"/>
              <w:contextualSpacing/>
              <w:jc w:val="center"/>
              <w:rPr>
                <w:rFonts w:eastAsia="Calibri"/>
                <w:szCs w:val="28"/>
                <w:lang w:val="ru-RU" w:eastAsia="en-US" w:bidi="ar-SA"/>
              </w:rPr>
            </w:pPr>
          </w:p>
        </w:tc>
        <w:tc>
          <w:tcPr>
            <w:tcW w:w="1160" w:type="pct"/>
          </w:tcPr>
          <w:p w:rsidR="00352F5F" w:rsidRPr="001B208C" w:rsidP="005B5AD7">
            <w:pPr>
              <w:autoSpaceDE w:val="0"/>
              <w:autoSpaceDN w:val="0"/>
              <w:adjustRightInd w:val="0"/>
              <w:spacing w:after="0" w:line="240" w:lineRule="auto"/>
              <w:contextualSpacing/>
              <w:jc w:val="center"/>
              <w:rPr>
                <w:rFonts w:eastAsia="Calibri"/>
                <w:szCs w:val="28"/>
                <w:lang w:val="ru-RU" w:eastAsia="en-US" w:bidi="ar-SA"/>
              </w:rPr>
            </w:pPr>
            <w:r w:rsidRPr="001B208C">
              <w:rPr>
                <w:rFonts w:eastAsia="Calibri"/>
                <w:szCs w:val="28"/>
                <w:lang w:val="ru-RU" w:eastAsia="en-US" w:bidi="ar-SA"/>
              </w:rPr>
              <w:t>История Древнего мира</w:t>
            </w:r>
          </w:p>
        </w:tc>
        <w:tc>
          <w:tcPr>
            <w:tcW w:w="719" w:type="pct"/>
          </w:tcPr>
          <w:p w:rsidR="00352F5F" w:rsidRPr="001B208C" w:rsidP="005B5AD7">
            <w:pPr>
              <w:autoSpaceDE w:val="0"/>
              <w:autoSpaceDN w:val="0"/>
              <w:adjustRightInd w:val="0"/>
              <w:spacing w:after="0" w:line="240" w:lineRule="auto"/>
              <w:contextualSpacing/>
              <w:jc w:val="center"/>
              <w:rPr>
                <w:rFonts w:eastAsia="Calibri"/>
                <w:szCs w:val="28"/>
                <w:lang w:val="ru-RU" w:eastAsia="en-US" w:bidi="ar-SA"/>
              </w:rPr>
            </w:pPr>
            <w:r w:rsidRPr="001B208C">
              <w:rPr>
                <w:rFonts w:eastAsia="Calibri"/>
                <w:szCs w:val="28"/>
                <w:lang w:val="ru-RU" w:eastAsia="en-US" w:bidi="ar-SA"/>
              </w:rPr>
              <w:t>История России</w:t>
            </w:r>
          </w:p>
        </w:tc>
        <w:tc>
          <w:tcPr>
            <w:tcW w:w="868" w:type="pct"/>
          </w:tcPr>
          <w:p w:rsidR="00352F5F" w:rsidRPr="001B208C" w:rsidP="005B5AD7">
            <w:pPr>
              <w:autoSpaceDE w:val="0"/>
              <w:autoSpaceDN w:val="0"/>
              <w:adjustRightInd w:val="0"/>
              <w:spacing w:after="0" w:line="240" w:lineRule="auto"/>
              <w:contextualSpacing/>
              <w:jc w:val="center"/>
              <w:rPr>
                <w:rFonts w:eastAsia="Calibri"/>
                <w:szCs w:val="28"/>
                <w:lang w:val="ru-RU" w:eastAsia="en-US" w:bidi="ar-SA"/>
              </w:rPr>
            </w:pPr>
            <w:r w:rsidRPr="001B208C">
              <w:rPr>
                <w:rFonts w:eastAsia="Calibri"/>
                <w:szCs w:val="28"/>
                <w:lang w:val="ru-RU" w:eastAsia="en-US" w:bidi="ar-SA"/>
              </w:rPr>
              <w:t>Всеобщая история</w:t>
            </w:r>
          </w:p>
        </w:tc>
      </w:tr>
      <w:tr w:rsidTr="001B208C">
        <w:tblPrEx>
          <w:tblW w:w="5000" w:type="pct"/>
          <w:tblLook w:val="04A0"/>
        </w:tblPrEx>
        <w:tc>
          <w:tcPr>
            <w:tcW w:w="1083" w:type="pct"/>
          </w:tcPr>
          <w:p w:rsidR="00352F5F" w:rsidRPr="001B208C" w:rsidP="005B5AD7">
            <w:pPr>
              <w:autoSpaceDE w:val="0"/>
              <w:autoSpaceDN w:val="0"/>
              <w:adjustRightInd w:val="0"/>
              <w:spacing w:after="0" w:line="240" w:lineRule="auto"/>
              <w:contextualSpacing/>
              <w:jc w:val="center"/>
              <w:rPr>
                <w:rFonts w:eastAsia="Calibri"/>
                <w:szCs w:val="28"/>
                <w:lang w:val="ru-RU" w:eastAsia="en-US" w:bidi="ar-SA"/>
              </w:rPr>
            </w:pPr>
            <w:r w:rsidRPr="001B208C">
              <w:rPr>
                <w:rFonts w:eastAsia="Calibri"/>
                <w:szCs w:val="28"/>
                <w:lang w:val="en-US" w:eastAsia="en-US" w:bidi="ar-SA"/>
              </w:rPr>
              <w:t>5-</w:t>
            </w:r>
            <w:r w:rsidRPr="001B208C">
              <w:rPr>
                <w:rFonts w:eastAsia="Calibri"/>
                <w:szCs w:val="28"/>
                <w:lang w:val="ru-RU" w:eastAsia="en-US" w:bidi="ar-SA"/>
              </w:rPr>
              <w:t>й</w:t>
            </w:r>
          </w:p>
        </w:tc>
        <w:tc>
          <w:tcPr>
            <w:tcW w:w="1170" w:type="pct"/>
          </w:tcPr>
          <w:p w:rsidR="00352F5F" w:rsidRPr="001B208C" w:rsidP="005B5AD7">
            <w:pPr>
              <w:autoSpaceDE w:val="0"/>
              <w:autoSpaceDN w:val="0"/>
              <w:adjustRightInd w:val="0"/>
              <w:spacing w:after="0" w:line="240" w:lineRule="auto"/>
              <w:contextualSpacing/>
              <w:jc w:val="center"/>
              <w:rPr>
                <w:rFonts w:eastAsia="Calibri"/>
                <w:szCs w:val="28"/>
                <w:lang w:val="ru-RU" w:eastAsia="en-US" w:bidi="ar-SA"/>
              </w:rPr>
            </w:pPr>
            <w:r w:rsidRPr="001B208C">
              <w:rPr>
                <w:rFonts w:eastAsia="Calibri"/>
                <w:szCs w:val="28"/>
                <w:lang w:val="en-US" w:eastAsia="en-US" w:bidi="ar-SA"/>
              </w:rPr>
              <w:t>68</w:t>
            </w:r>
            <w:r w:rsidRPr="001B208C">
              <w:rPr>
                <w:rFonts w:eastAsia="Calibri"/>
                <w:szCs w:val="28"/>
                <w:lang w:val="ru-RU" w:eastAsia="en-US" w:bidi="ar-SA"/>
              </w:rPr>
              <w:t xml:space="preserve"> ч.</w:t>
            </w:r>
          </w:p>
        </w:tc>
        <w:tc>
          <w:tcPr>
            <w:tcW w:w="1160" w:type="pct"/>
          </w:tcPr>
          <w:p w:rsidR="00352F5F" w:rsidRPr="001B208C" w:rsidP="005B5AD7">
            <w:pPr>
              <w:autoSpaceDE w:val="0"/>
              <w:autoSpaceDN w:val="0"/>
              <w:adjustRightInd w:val="0"/>
              <w:spacing w:after="0" w:line="240" w:lineRule="auto"/>
              <w:contextualSpacing/>
              <w:jc w:val="center"/>
              <w:rPr>
                <w:rFonts w:eastAsia="Calibri"/>
                <w:szCs w:val="28"/>
                <w:lang w:val="ru-RU" w:eastAsia="en-US" w:bidi="ar-SA"/>
              </w:rPr>
            </w:pPr>
            <w:r w:rsidRPr="001B208C">
              <w:rPr>
                <w:rFonts w:eastAsia="Calibri"/>
                <w:szCs w:val="28"/>
                <w:lang w:val="ru-RU" w:eastAsia="en-US" w:bidi="ar-SA"/>
              </w:rPr>
              <w:t>68ч.</w:t>
            </w:r>
          </w:p>
        </w:tc>
        <w:tc>
          <w:tcPr>
            <w:tcW w:w="719" w:type="pct"/>
          </w:tcPr>
          <w:p w:rsidR="00352F5F" w:rsidRPr="001B208C" w:rsidP="005B5AD7">
            <w:pPr>
              <w:autoSpaceDE w:val="0"/>
              <w:autoSpaceDN w:val="0"/>
              <w:adjustRightInd w:val="0"/>
              <w:spacing w:after="0" w:line="240" w:lineRule="auto"/>
              <w:contextualSpacing/>
              <w:jc w:val="center"/>
              <w:rPr>
                <w:rFonts w:eastAsia="Calibri"/>
                <w:szCs w:val="28"/>
                <w:lang w:val="ru-RU" w:eastAsia="en-US" w:bidi="ar-SA"/>
              </w:rPr>
            </w:pPr>
          </w:p>
        </w:tc>
        <w:tc>
          <w:tcPr>
            <w:tcW w:w="868" w:type="pct"/>
          </w:tcPr>
          <w:p w:rsidR="00352F5F" w:rsidRPr="001B208C" w:rsidP="005B5AD7">
            <w:pPr>
              <w:autoSpaceDE w:val="0"/>
              <w:autoSpaceDN w:val="0"/>
              <w:adjustRightInd w:val="0"/>
              <w:spacing w:after="0" w:line="240" w:lineRule="auto"/>
              <w:contextualSpacing/>
              <w:jc w:val="center"/>
              <w:rPr>
                <w:rFonts w:eastAsia="Calibri"/>
                <w:szCs w:val="28"/>
                <w:lang w:val="ru-RU" w:eastAsia="en-US" w:bidi="ar-SA"/>
              </w:rPr>
            </w:pPr>
          </w:p>
        </w:tc>
      </w:tr>
      <w:tr w:rsidTr="001B208C">
        <w:tblPrEx>
          <w:tblW w:w="5000" w:type="pct"/>
          <w:tblLook w:val="04A0"/>
        </w:tblPrEx>
        <w:tc>
          <w:tcPr>
            <w:tcW w:w="1083" w:type="pct"/>
          </w:tcPr>
          <w:p w:rsidR="00352F5F" w:rsidRPr="001B208C" w:rsidP="005B5AD7">
            <w:pPr>
              <w:autoSpaceDE w:val="0"/>
              <w:autoSpaceDN w:val="0"/>
              <w:adjustRightInd w:val="0"/>
              <w:spacing w:after="0" w:line="240" w:lineRule="auto"/>
              <w:contextualSpacing/>
              <w:jc w:val="center"/>
              <w:rPr>
                <w:rFonts w:eastAsia="Calibri"/>
                <w:szCs w:val="28"/>
                <w:lang w:val="ru-RU" w:eastAsia="en-US" w:bidi="ar-SA"/>
              </w:rPr>
            </w:pPr>
            <w:r w:rsidRPr="001B208C">
              <w:rPr>
                <w:rFonts w:eastAsia="Calibri"/>
                <w:szCs w:val="28"/>
                <w:lang w:val="ru-RU" w:eastAsia="en-US" w:bidi="ar-SA"/>
              </w:rPr>
              <w:t>6-й</w:t>
            </w:r>
          </w:p>
        </w:tc>
        <w:tc>
          <w:tcPr>
            <w:tcW w:w="1170" w:type="pct"/>
          </w:tcPr>
          <w:p w:rsidR="00352F5F" w:rsidRPr="001B208C" w:rsidP="005B5AD7">
            <w:pPr>
              <w:autoSpaceDE w:val="0"/>
              <w:autoSpaceDN w:val="0"/>
              <w:adjustRightInd w:val="0"/>
              <w:spacing w:after="0" w:line="240" w:lineRule="auto"/>
              <w:contextualSpacing/>
              <w:jc w:val="center"/>
              <w:rPr>
                <w:rFonts w:eastAsia="Calibri"/>
                <w:szCs w:val="28"/>
                <w:lang w:val="ru-RU" w:eastAsia="en-US" w:bidi="ar-SA"/>
              </w:rPr>
            </w:pPr>
            <w:r w:rsidRPr="001B208C">
              <w:rPr>
                <w:rFonts w:eastAsia="Calibri"/>
                <w:szCs w:val="28"/>
                <w:lang w:val="ru-RU" w:eastAsia="en-US" w:bidi="ar-SA"/>
              </w:rPr>
              <w:t>68 ч</w:t>
            </w:r>
          </w:p>
        </w:tc>
        <w:tc>
          <w:tcPr>
            <w:tcW w:w="1160" w:type="pct"/>
          </w:tcPr>
          <w:p w:rsidR="00352F5F" w:rsidRPr="001B208C" w:rsidP="005B5AD7">
            <w:pPr>
              <w:autoSpaceDE w:val="0"/>
              <w:autoSpaceDN w:val="0"/>
              <w:adjustRightInd w:val="0"/>
              <w:spacing w:after="0" w:line="240" w:lineRule="auto"/>
              <w:contextualSpacing/>
              <w:jc w:val="center"/>
              <w:rPr>
                <w:rFonts w:eastAsia="Calibri"/>
                <w:szCs w:val="28"/>
                <w:lang w:val="ru-RU" w:eastAsia="en-US" w:bidi="ar-SA"/>
              </w:rPr>
            </w:pPr>
          </w:p>
        </w:tc>
        <w:tc>
          <w:tcPr>
            <w:tcW w:w="719" w:type="pct"/>
          </w:tcPr>
          <w:p w:rsidR="00352F5F" w:rsidRPr="001B208C" w:rsidP="005B5AD7">
            <w:pPr>
              <w:autoSpaceDE w:val="0"/>
              <w:autoSpaceDN w:val="0"/>
              <w:adjustRightInd w:val="0"/>
              <w:spacing w:after="0" w:line="240" w:lineRule="auto"/>
              <w:contextualSpacing/>
              <w:jc w:val="center"/>
              <w:rPr>
                <w:rFonts w:eastAsia="Calibri"/>
                <w:szCs w:val="28"/>
                <w:lang w:val="ru-RU" w:eastAsia="en-US" w:bidi="ar-SA"/>
              </w:rPr>
            </w:pPr>
            <w:r w:rsidRPr="001B208C">
              <w:rPr>
                <w:rFonts w:eastAsia="Calibri"/>
                <w:szCs w:val="28"/>
                <w:lang w:val="ru-RU" w:eastAsia="en-US" w:bidi="ar-SA"/>
              </w:rPr>
              <w:t>40 ч</w:t>
            </w:r>
          </w:p>
        </w:tc>
        <w:tc>
          <w:tcPr>
            <w:tcW w:w="868" w:type="pct"/>
          </w:tcPr>
          <w:p w:rsidR="00352F5F" w:rsidRPr="001B208C" w:rsidP="005B5AD7">
            <w:pPr>
              <w:autoSpaceDE w:val="0"/>
              <w:autoSpaceDN w:val="0"/>
              <w:adjustRightInd w:val="0"/>
              <w:spacing w:after="0" w:line="240" w:lineRule="auto"/>
              <w:contextualSpacing/>
              <w:jc w:val="center"/>
              <w:rPr>
                <w:rFonts w:eastAsia="Calibri"/>
                <w:szCs w:val="28"/>
                <w:lang w:val="ru-RU" w:eastAsia="en-US" w:bidi="ar-SA"/>
              </w:rPr>
            </w:pPr>
            <w:r w:rsidRPr="001B208C">
              <w:rPr>
                <w:rFonts w:eastAsia="Calibri"/>
                <w:szCs w:val="28"/>
                <w:lang w:val="ru-RU" w:eastAsia="en-US" w:bidi="ar-SA"/>
              </w:rPr>
              <w:t>28 ч</w:t>
            </w:r>
          </w:p>
        </w:tc>
      </w:tr>
      <w:tr w:rsidTr="001B208C">
        <w:tblPrEx>
          <w:tblW w:w="5000" w:type="pct"/>
          <w:tblLook w:val="04A0"/>
        </w:tblPrEx>
        <w:tc>
          <w:tcPr>
            <w:tcW w:w="1083" w:type="pct"/>
          </w:tcPr>
          <w:p w:rsidR="00352F5F" w:rsidRPr="001B208C" w:rsidP="005B5AD7">
            <w:pPr>
              <w:autoSpaceDE w:val="0"/>
              <w:autoSpaceDN w:val="0"/>
              <w:adjustRightInd w:val="0"/>
              <w:spacing w:after="0" w:line="240" w:lineRule="auto"/>
              <w:contextualSpacing/>
              <w:jc w:val="center"/>
              <w:rPr>
                <w:rFonts w:eastAsia="Calibri"/>
                <w:szCs w:val="28"/>
                <w:lang w:val="ru-RU" w:eastAsia="en-US" w:bidi="ar-SA"/>
              </w:rPr>
            </w:pPr>
            <w:r w:rsidRPr="001B208C">
              <w:rPr>
                <w:rFonts w:eastAsia="Calibri"/>
                <w:szCs w:val="28"/>
                <w:lang w:val="ru-RU" w:eastAsia="en-US" w:bidi="ar-SA"/>
              </w:rPr>
              <w:t>7-й</w:t>
            </w:r>
          </w:p>
        </w:tc>
        <w:tc>
          <w:tcPr>
            <w:tcW w:w="1170" w:type="pct"/>
          </w:tcPr>
          <w:p w:rsidR="00352F5F" w:rsidRPr="001B208C" w:rsidP="005B5AD7">
            <w:pPr>
              <w:autoSpaceDE w:val="0"/>
              <w:autoSpaceDN w:val="0"/>
              <w:adjustRightInd w:val="0"/>
              <w:spacing w:after="0" w:line="240" w:lineRule="auto"/>
              <w:contextualSpacing/>
              <w:jc w:val="center"/>
              <w:rPr>
                <w:rFonts w:eastAsia="Calibri"/>
                <w:szCs w:val="28"/>
                <w:lang w:val="ru-RU" w:eastAsia="en-US" w:bidi="ar-SA"/>
              </w:rPr>
            </w:pPr>
            <w:r w:rsidRPr="001B208C">
              <w:rPr>
                <w:rFonts w:eastAsia="Calibri"/>
                <w:szCs w:val="28"/>
                <w:lang w:val="ru-RU" w:eastAsia="en-US" w:bidi="ar-SA"/>
              </w:rPr>
              <w:t>68 ч</w:t>
            </w:r>
          </w:p>
        </w:tc>
        <w:tc>
          <w:tcPr>
            <w:tcW w:w="1160" w:type="pct"/>
          </w:tcPr>
          <w:p w:rsidR="00352F5F" w:rsidRPr="001B208C" w:rsidP="005B5AD7">
            <w:pPr>
              <w:autoSpaceDE w:val="0"/>
              <w:autoSpaceDN w:val="0"/>
              <w:adjustRightInd w:val="0"/>
              <w:spacing w:after="0" w:line="240" w:lineRule="auto"/>
              <w:contextualSpacing/>
              <w:jc w:val="center"/>
              <w:rPr>
                <w:rFonts w:eastAsia="Calibri"/>
                <w:szCs w:val="28"/>
                <w:lang w:val="ru-RU" w:eastAsia="en-US" w:bidi="ar-SA"/>
              </w:rPr>
            </w:pPr>
          </w:p>
        </w:tc>
        <w:tc>
          <w:tcPr>
            <w:tcW w:w="719" w:type="pct"/>
          </w:tcPr>
          <w:p w:rsidR="00352F5F" w:rsidRPr="001B208C" w:rsidP="005B5AD7">
            <w:pPr>
              <w:autoSpaceDE w:val="0"/>
              <w:autoSpaceDN w:val="0"/>
              <w:adjustRightInd w:val="0"/>
              <w:spacing w:after="0" w:line="240" w:lineRule="auto"/>
              <w:contextualSpacing/>
              <w:jc w:val="center"/>
              <w:rPr>
                <w:rFonts w:eastAsia="Calibri"/>
                <w:szCs w:val="28"/>
                <w:lang w:val="ru-RU" w:eastAsia="en-US" w:bidi="ar-SA"/>
              </w:rPr>
            </w:pPr>
            <w:r w:rsidRPr="001B208C">
              <w:rPr>
                <w:rFonts w:eastAsia="Calibri"/>
                <w:szCs w:val="28"/>
                <w:lang w:val="ru-RU" w:eastAsia="en-US" w:bidi="ar-SA"/>
              </w:rPr>
              <w:t>40 ч</w:t>
            </w:r>
          </w:p>
        </w:tc>
        <w:tc>
          <w:tcPr>
            <w:tcW w:w="868" w:type="pct"/>
          </w:tcPr>
          <w:p w:rsidR="00352F5F" w:rsidRPr="001B208C" w:rsidP="005B5AD7">
            <w:pPr>
              <w:autoSpaceDE w:val="0"/>
              <w:autoSpaceDN w:val="0"/>
              <w:adjustRightInd w:val="0"/>
              <w:spacing w:after="0" w:line="240" w:lineRule="auto"/>
              <w:contextualSpacing/>
              <w:jc w:val="center"/>
              <w:rPr>
                <w:rFonts w:eastAsia="Calibri"/>
                <w:szCs w:val="28"/>
                <w:lang w:val="ru-RU" w:eastAsia="en-US" w:bidi="ar-SA"/>
              </w:rPr>
            </w:pPr>
            <w:r w:rsidRPr="001B208C">
              <w:rPr>
                <w:rFonts w:eastAsia="Calibri"/>
                <w:szCs w:val="28"/>
                <w:lang w:val="ru-RU" w:eastAsia="en-US" w:bidi="ar-SA"/>
              </w:rPr>
              <w:t>28 ч</w:t>
            </w:r>
          </w:p>
        </w:tc>
      </w:tr>
      <w:tr w:rsidTr="001B208C">
        <w:tblPrEx>
          <w:tblW w:w="5000" w:type="pct"/>
          <w:tblLook w:val="04A0"/>
        </w:tblPrEx>
        <w:tc>
          <w:tcPr>
            <w:tcW w:w="1083" w:type="pct"/>
          </w:tcPr>
          <w:p w:rsidR="00352F5F" w:rsidRPr="001B208C" w:rsidP="005B5AD7">
            <w:pPr>
              <w:autoSpaceDE w:val="0"/>
              <w:autoSpaceDN w:val="0"/>
              <w:adjustRightInd w:val="0"/>
              <w:spacing w:after="0" w:line="240" w:lineRule="auto"/>
              <w:contextualSpacing/>
              <w:jc w:val="center"/>
              <w:rPr>
                <w:rFonts w:eastAsia="Calibri"/>
                <w:szCs w:val="28"/>
                <w:lang w:val="ru-RU" w:eastAsia="en-US" w:bidi="ar-SA"/>
              </w:rPr>
            </w:pPr>
            <w:r w:rsidRPr="001B208C">
              <w:rPr>
                <w:rFonts w:eastAsia="Calibri"/>
                <w:szCs w:val="28"/>
                <w:lang w:val="ru-RU" w:eastAsia="en-US" w:bidi="ar-SA"/>
              </w:rPr>
              <w:t>8-й</w:t>
            </w:r>
          </w:p>
        </w:tc>
        <w:tc>
          <w:tcPr>
            <w:tcW w:w="1170" w:type="pct"/>
          </w:tcPr>
          <w:p w:rsidR="00352F5F" w:rsidRPr="001B208C" w:rsidP="005B5AD7">
            <w:pPr>
              <w:autoSpaceDE w:val="0"/>
              <w:autoSpaceDN w:val="0"/>
              <w:adjustRightInd w:val="0"/>
              <w:spacing w:after="0" w:line="240" w:lineRule="auto"/>
              <w:contextualSpacing/>
              <w:jc w:val="center"/>
              <w:rPr>
                <w:rFonts w:eastAsia="Calibri"/>
                <w:szCs w:val="28"/>
                <w:lang w:val="ru-RU" w:eastAsia="en-US" w:bidi="ar-SA"/>
              </w:rPr>
            </w:pPr>
            <w:r w:rsidRPr="001B208C">
              <w:rPr>
                <w:rFonts w:eastAsia="Calibri"/>
                <w:szCs w:val="28"/>
                <w:lang w:val="ru-RU" w:eastAsia="en-US" w:bidi="ar-SA"/>
              </w:rPr>
              <w:t>68 ч</w:t>
            </w:r>
          </w:p>
        </w:tc>
        <w:tc>
          <w:tcPr>
            <w:tcW w:w="1160" w:type="pct"/>
          </w:tcPr>
          <w:p w:rsidR="00352F5F" w:rsidRPr="001B208C" w:rsidP="005B5AD7">
            <w:pPr>
              <w:autoSpaceDE w:val="0"/>
              <w:autoSpaceDN w:val="0"/>
              <w:adjustRightInd w:val="0"/>
              <w:spacing w:after="0" w:line="240" w:lineRule="auto"/>
              <w:contextualSpacing/>
              <w:jc w:val="center"/>
              <w:rPr>
                <w:rFonts w:eastAsia="Calibri"/>
                <w:szCs w:val="28"/>
                <w:lang w:val="ru-RU" w:eastAsia="en-US" w:bidi="ar-SA"/>
              </w:rPr>
            </w:pPr>
          </w:p>
        </w:tc>
        <w:tc>
          <w:tcPr>
            <w:tcW w:w="719" w:type="pct"/>
          </w:tcPr>
          <w:p w:rsidR="00352F5F" w:rsidRPr="001B208C" w:rsidP="005B5AD7">
            <w:pPr>
              <w:autoSpaceDE w:val="0"/>
              <w:autoSpaceDN w:val="0"/>
              <w:adjustRightInd w:val="0"/>
              <w:spacing w:after="0" w:line="240" w:lineRule="auto"/>
              <w:contextualSpacing/>
              <w:jc w:val="center"/>
              <w:rPr>
                <w:rFonts w:eastAsia="Calibri"/>
                <w:szCs w:val="28"/>
                <w:lang w:val="ru-RU" w:eastAsia="en-US" w:bidi="ar-SA"/>
              </w:rPr>
            </w:pPr>
            <w:r w:rsidRPr="001B208C">
              <w:rPr>
                <w:rFonts w:eastAsia="Calibri"/>
                <w:szCs w:val="28"/>
                <w:lang w:val="ru-RU" w:eastAsia="en-US" w:bidi="ar-SA"/>
              </w:rPr>
              <w:t>40 ч</w:t>
            </w:r>
          </w:p>
        </w:tc>
        <w:tc>
          <w:tcPr>
            <w:tcW w:w="868" w:type="pct"/>
          </w:tcPr>
          <w:p w:rsidR="00352F5F" w:rsidRPr="001B208C" w:rsidP="005B5AD7">
            <w:pPr>
              <w:autoSpaceDE w:val="0"/>
              <w:autoSpaceDN w:val="0"/>
              <w:adjustRightInd w:val="0"/>
              <w:spacing w:after="0" w:line="240" w:lineRule="auto"/>
              <w:contextualSpacing/>
              <w:jc w:val="center"/>
              <w:rPr>
                <w:rFonts w:eastAsia="Calibri"/>
                <w:szCs w:val="28"/>
                <w:lang w:val="ru-RU" w:eastAsia="en-US" w:bidi="ar-SA"/>
              </w:rPr>
            </w:pPr>
            <w:r w:rsidRPr="001B208C">
              <w:rPr>
                <w:rFonts w:eastAsia="Calibri"/>
                <w:szCs w:val="28"/>
                <w:lang w:val="ru-RU" w:eastAsia="en-US" w:bidi="ar-SA"/>
              </w:rPr>
              <w:t>28 ч</w:t>
            </w:r>
          </w:p>
        </w:tc>
      </w:tr>
      <w:tr w:rsidTr="001B208C">
        <w:tblPrEx>
          <w:tblW w:w="5000" w:type="pct"/>
          <w:tblLook w:val="04A0"/>
        </w:tblPrEx>
        <w:tc>
          <w:tcPr>
            <w:tcW w:w="1083" w:type="pct"/>
          </w:tcPr>
          <w:p w:rsidR="00352F5F" w:rsidRPr="001B208C" w:rsidP="005B5AD7">
            <w:pPr>
              <w:autoSpaceDE w:val="0"/>
              <w:autoSpaceDN w:val="0"/>
              <w:adjustRightInd w:val="0"/>
              <w:spacing w:after="0" w:line="240" w:lineRule="auto"/>
              <w:contextualSpacing/>
              <w:jc w:val="center"/>
              <w:rPr>
                <w:rFonts w:eastAsia="Calibri"/>
                <w:szCs w:val="28"/>
                <w:lang w:val="ru-RU" w:eastAsia="en-US" w:bidi="ar-SA"/>
              </w:rPr>
            </w:pPr>
            <w:r w:rsidRPr="001B208C">
              <w:rPr>
                <w:rFonts w:eastAsia="Calibri"/>
                <w:szCs w:val="28"/>
                <w:lang w:val="ru-RU" w:eastAsia="en-US" w:bidi="ar-SA"/>
              </w:rPr>
              <w:t>9-й</w:t>
            </w:r>
          </w:p>
        </w:tc>
        <w:tc>
          <w:tcPr>
            <w:tcW w:w="1170" w:type="pct"/>
          </w:tcPr>
          <w:p w:rsidR="00352F5F" w:rsidRPr="001B208C" w:rsidP="005B5AD7">
            <w:pPr>
              <w:autoSpaceDE w:val="0"/>
              <w:autoSpaceDN w:val="0"/>
              <w:adjustRightInd w:val="0"/>
              <w:spacing w:after="0" w:line="240" w:lineRule="auto"/>
              <w:contextualSpacing/>
              <w:jc w:val="center"/>
              <w:rPr>
                <w:rFonts w:eastAsia="Calibri"/>
                <w:szCs w:val="28"/>
                <w:lang w:val="ru-RU" w:eastAsia="en-US" w:bidi="ar-SA"/>
              </w:rPr>
            </w:pPr>
            <w:r w:rsidRPr="001B208C">
              <w:rPr>
                <w:rFonts w:eastAsia="Calibri"/>
                <w:szCs w:val="28"/>
                <w:lang w:val="ru-RU" w:eastAsia="en-US" w:bidi="ar-SA"/>
              </w:rPr>
              <w:t>68 ч</w:t>
            </w:r>
          </w:p>
        </w:tc>
        <w:tc>
          <w:tcPr>
            <w:tcW w:w="1160" w:type="pct"/>
          </w:tcPr>
          <w:p w:rsidR="00352F5F" w:rsidRPr="001B208C" w:rsidP="005B5AD7">
            <w:pPr>
              <w:autoSpaceDE w:val="0"/>
              <w:autoSpaceDN w:val="0"/>
              <w:adjustRightInd w:val="0"/>
              <w:spacing w:after="0" w:line="240" w:lineRule="auto"/>
              <w:contextualSpacing/>
              <w:jc w:val="center"/>
              <w:rPr>
                <w:rFonts w:eastAsia="Calibri"/>
                <w:szCs w:val="28"/>
                <w:lang w:val="ru-RU" w:eastAsia="en-US" w:bidi="ar-SA"/>
              </w:rPr>
            </w:pPr>
          </w:p>
        </w:tc>
        <w:tc>
          <w:tcPr>
            <w:tcW w:w="719" w:type="pct"/>
          </w:tcPr>
          <w:p w:rsidR="00352F5F" w:rsidRPr="001B208C" w:rsidP="005B5AD7">
            <w:pPr>
              <w:autoSpaceDE w:val="0"/>
              <w:autoSpaceDN w:val="0"/>
              <w:adjustRightInd w:val="0"/>
              <w:spacing w:after="0" w:line="240" w:lineRule="auto"/>
              <w:contextualSpacing/>
              <w:jc w:val="center"/>
              <w:rPr>
                <w:rFonts w:eastAsia="Calibri"/>
                <w:szCs w:val="28"/>
                <w:lang w:val="ru-RU" w:eastAsia="en-US" w:bidi="ar-SA"/>
              </w:rPr>
            </w:pPr>
            <w:r w:rsidRPr="001B208C">
              <w:rPr>
                <w:rFonts w:eastAsia="Calibri"/>
                <w:szCs w:val="28"/>
                <w:lang w:val="ru-RU" w:eastAsia="en-US" w:bidi="ar-SA"/>
              </w:rPr>
              <w:t>40 ч</w:t>
            </w:r>
          </w:p>
        </w:tc>
        <w:tc>
          <w:tcPr>
            <w:tcW w:w="868" w:type="pct"/>
          </w:tcPr>
          <w:p w:rsidR="00352F5F" w:rsidRPr="001B208C" w:rsidP="005B5AD7">
            <w:pPr>
              <w:autoSpaceDE w:val="0"/>
              <w:autoSpaceDN w:val="0"/>
              <w:adjustRightInd w:val="0"/>
              <w:spacing w:after="0" w:line="240" w:lineRule="auto"/>
              <w:contextualSpacing/>
              <w:jc w:val="center"/>
              <w:rPr>
                <w:rFonts w:eastAsia="Calibri"/>
                <w:szCs w:val="28"/>
                <w:lang w:val="ru-RU" w:eastAsia="en-US" w:bidi="ar-SA"/>
              </w:rPr>
            </w:pPr>
            <w:r w:rsidRPr="001B208C">
              <w:rPr>
                <w:rFonts w:eastAsia="Calibri"/>
                <w:szCs w:val="28"/>
                <w:lang w:val="ru-RU" w:eastAsia="en-US" w:bidi="ar-SA"/>
              </w:rPr>
              <w:t>28 ч</w:t>
            </w:r>
          </w:p>
        </w:tc>
      </w:tr>
      <w:tr w:rsidTr="001B208C">
        <w:tblPrEx>
          <w:tblW w:w="5000" w:type="pct"/>
          <w:tblLook w:val="04A0"/>
        </w:tblPrEx>
        <w:tc>
          <w:tcPr>
            <w:tcW w:w="1083" w:type="pct"/>
          </w:tcPr>
          <w:p w:rsidR="00352F5F" w:rsidRPr="001B208C" w:rsidP="005B5AD7">
            <w:pPr>
              <w:autoSpaceDE w:val="0"/>
              <w:autoSpaceDN w:val="0"/>
              <w:adjustRightInd w:val="0"/>
              <w:spacing w:after="0" w:line="240" w:lineRule="auto"/>
              <w:contextualSpacing/>
              <w:jc w:val="center"/>
              <w:rPr>
                <w:rFonts w:eastAsia="Calibri"/>
                <w:szCs w:val="28"/>
                <w:lang w:val="ru-RU" w:eastAsia="en-US" w:bidi="ar-SA"/>
              </w:rPr>
            </w:pPr>
            <w:r w:rsidRPr="001B208C">
              <w:rPr>
                <w:rFonts w:eastAsia="Calibri"/>
                <w:szCs w:val="28"/>
                <w:lang w:val="ru-RU" w:eastAsia="en-US" w:bidi="ar-SA"/>
              </w:rPr>
              <w:t>10</w:t>
            </w:r>
            <w:r w:rsidRPr="001B208C">
              <w:rPr>
                <w:rFonts w:eastAsia="Calibri"/>
                <w:szCs w:val="28"/>
                <w:lang w:val="ru-RU" w:eastAsia="en-US" w:bidi="ar-SA"/>
              </w:rPr>
              <w:t xml:space="preserve">-й </w:t>
            </w:r>
          </w:p>
        </w:tc>
        <w:tc>
          <w:tcPr>
            <w:tcW w:w="1170" w:type="pct"/>
          </w:tcPr>
          <w:p w:rsidR="00352F5F" w:rsidRPr="001B208C" w:rsidP="005B5AD7">
            <w:pPr>
              <w:autoSpaceDE w:val="0"/>
              <w:autoSpaceDN w:val="0"/>
              <w:adjustRightInd w:val="0"/>
              <w:spacing w:after="0" w:line="240" w:lineRule="auto"/>
              <w:contextualSpacing/>
              <w:jc w:val="center"/>
              <w:rPr>
                <w:rFonts w:eastAsia="Calibri"/>
                <w:szCs w:val="28"/>
                <w:lang w:val="ru-RU" w:eastAsia="en-US" w:bidi="ar-SA"/>
              </w:rPr>
            </w:pPr>
            <w:r w:rsidRPr="001B208C">
              <w:rPr>
                <w:rFonts w:eastAsia="Calibri"/>
                <w:szCs w:val="28"/>
                <w:lang w:val="ru-RU" w:eastAsia="en-US" w:bidi="ar-SA"/>
              </w:rPr>
              <w:t>68 ч.</w:t>
            </w:r>
          </w:p>
        </w:tc>
        <w:tc>
          <w:tcPr>
            <w:tcW w:w="1160" w:type="pct"/>
          </w:tcPr>
          <w:p w:rsidR="00352F5F" w:rsidRPr="001B208C" w:rsidP="005B5AD7">
            <w:pPr>
              <w:autoSpaceDE w:val="0"/>
              <w:autoSpaceDN w:val="0"/>
              <w:adjustRightInd w:val="0"/>
              <w:spacing w:after="0" w:line="240" w:lineRule="auto"/>
              <w:contextualSpacing/>
              <w:jc w:val="center"/>
              <w:rPr>
                <w:rFonts w:eastAsia="Calibri"/>
                <w:szCs w:val="28"/>
                <w:lang w:val="ru-RU" w:eastAsia="en-US" w:bidi="ar-SA"/>
              </w:rPr>
            </w:pPr>
          </w:p>
        </w:tc>
        <w:tc>
          <w:tcPr>
            <w:tcW w:w="719" w:type="pct"/>
          </w:tcPr>
          <w:p w:rsidR="00352F5F" w:rsidRPr="001B208C" w:rsidP="005B5AD7">
            <w:pPr>
              <w:autoSpaceDE w:val="0"/>
              <w:autoSpaceDN w:val="0"/>
              <w:adjustRightInd w:val="0"/>
              <w:spacing w:after="0" w:line="240" w:lineRule="auto"/>
              <w:contextualSpacing/>
              <w:jc w:val="center"/>
              <w:rPr>
                <w:rFonts w:eastAsia="Calibri"/>
                <w:szCs w:val="28"/>
                <w:lang w:val="ru-RU" w:eastAsia="en-US" w:bidi="ar-SA"/>
              </w:rPr>
            </w:pPr>
            <w:r w:rsidRPr="001B208C">
              <w:rPr>
                <w:rFonts w:eastAsia="Calibri"/>
                <w:szCs w:val="28"/>
                <w:lang w:val="ru-RU" w:eastAsia="en-US" w:bidi="ar-SA"/>
              </w:rPr>
              <w:t>40 ч.</w:t>
            </w:r>
          </w:p>
        </w:tc>
        <w:tc>
          <w:tcPr>
            <w:tcW w:w="868" w:type="pct"/>
          </w:tcPr>
          <w:p w:rsidR="00352F5F" w:rsidRPr="001B208C" w:rsidP="005B5AD7">
            <w:pPr>
              <w:autoSpaceDE w:val="0"/>
              <w:autoSpaceDN w:val="0"/>
              <w:adjustRightInd w:val="0"/>
              <w:spacing w:after="0" w:line="240" w:lineRule="auto"/>
              <w:contextualSpacing/>
              <w:jc w:val="center"/>
              <w:rPr>
                <w:rFonts w:eastAsia="Calibri"/>
                <w:szCs w:val="28"/>
                <w:lang w:val="ru-RU" w:eastAsia="en-US" w:bidi="ar-SA"/>
              </w:rPr>
            </w:pPr>
            <w:r w:rsidRPr="001B208C">
              <w:rPr>
                <w:rFonts w:eastAsia="Calibri"/>
                <w:szCs w:val="28"/>
                <w:lang w:val="ru-RU" w:eastAsia="en-US" w:bidi="ar-SA"/>
              </w:rPr>
              <w:t>28 ч.</w:t>
            </w:r>
          </w:p>
        </w:tc>
      </w:tr>
    </w:tbl>
    <w:p w:rsidR="00352F5F" w:rsidRPr="005B5AD7" w:rsidP="005B5AD7">
      <w:pPr>
        <w:autoSpaceDE w:val="0"/>
        <w:autoSpaceDN w:val="0"/>
        <w:adjustRightInd w:val="0"/>
        <w:spacing w:after="0" w:line="240" w:lineRule="auto"/>
        <w:contextualSpacing/>
        <w:jc w:val="both"/>
        <w:rPr>
          <w:rFonts w:eastAsia="Calibri"/>
          <w:sz w:val="28"/>
          <w:szCs w:val="28"/>
          <w:lang w:val="ru-RU" w:eastAsia="en-US" w:bidi="ar-SA"/>
        </w:rPr>
      </w:pPr>
    </w:p>
    <w:p w:rsidR="00352F5F" w:rsidRPr="005B5AD7" w:rsidP="001B208C">
      <w:pPr>
        <w:spacing w:after="0" w:line="240" w:lineRule="auto"/>
        <w:ind w:firstLine="709"/>
        <w:contextualSpacing/>
        <w:jc w:val="both"/>
        <w:rPr>
          <w:rFonts w:eastAsia="Calibri"/>
          <w:b/>
          <w:bCs/>
          <w:sz w:val="28"/>
          <w:szCs w:val="28"/>
          <w:lang w:val="ru-RU" w:eastAsia="en-US" w:bidi="ru-RU"/>
        </w:rPr>
      </w:pPr>
      <w:bookmarkStart w:id="44" w:name="_Hlk49259285"/>
      <w:r w:rsidRPr="005B5AD7">
        <w:rPr>
          <w:rFonts w:eastAsia="Calibri"/>
          <w:b/>
          <w:bCs/>
          <w:sz w:val="28"/>
          <w:szCs w:val="28"/>
          <w:lang w:val="ru-RU" w:eastAsia="en-US" w:bidi="ru-RU"/>
        </w:rPr>
        <w:t>СОДЕРЖАНИЕ УЧЕБНОГО ПРЕДМЕТА «ИСТОРИЯ»</w:t>
      </w:r>
    </w:p>
    <w:p w:rsidR="00352F5F" w:rsidRPr="005B5AD7" w:rsidP="005B5AD7">
      <w:pPr>
        <w:spacing w:after="0" w:line="240" w:lineRule="auto"/>
        <w:ind w:firstLine="709"/>
        <w:contextualSpacing/>
        <w:jc w:val="both"/>
        <w:rPr>
          <w:rFonts w:eastAsia="Calibri"/>
          <w:sz w:val="28"/>
          <w:szCs w:val="28"/>
          <w:lang w:val="ru-RU" w:eastAsia="en-US" w:bidi="ru-RU"/>
        </w:rPr>
      </w:pPr>
      <w:r w:rsidRPr="005B5AD7">
        <w:rPr>
          <w:rFonts w:eastAsia="Calibri"/>
          <w:sz w:val="28"/>
          <w:szCs w:val="28"/>
          <w:lang w:val="ru-RU" w:eastAsia="en-US" w:bidi="ru-RU"/>
        </w:rPr>
        <w:t>Изучаемая тематика совпадает с ПООП ООО.</w:t>
      </w:r>
    </w:p>
    <w:p w:rsidR="00171BD3" w:rsidRPr="005B5AD7" w:rsidP="005B5AD7">
      <w:pPr>
        <w:autoSpaceDE w:val="0"/>
        <w:autoSpaceDN w:val="0"/>
        <w:adjustRightInd w:val="0"/>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Основные содержательные линии программы в </w:t>
      </w:r>
      <w:bookmarkStart w:id="45" w:name="_Hlk55308600"/>
      <w:r w:rsidRPr="005B5AD7">
        <w:rPr>
          <w:rFonts w:eastAsia="Calibri"/>
          <w:sz w:val="28"/>
          <w:szCs w:val="28"/>
          <w:lang w:val="ru-RU" w:eastAsia="en-US" w:bidi="ar-SA"/>
        </w:rPr>
        <w:t>V-IX (</w:t>
      </w:r>
      <w:r w:rsidRPr="005B5AD7">
        <w:rPr>
          <w:rFonts w:eastAsia="Calibri"/>
          <w:sz w:val="28"/>
          <w:szCs w:val="28"/>
          <w:lang w:val="en-US" w:eastAsia="en-US" w:bidi="ar-SA"/>
        </w:rPr>
        <w:t>X</w:t>
      </w:r>
      <w:r w:rsidRPr="005B5AD7">
        <w:rPr>
          <w:rFonts w:eastAsia="Calibri"/>
          <w:sz w:val="28"/>
          <w:szCs w:val="28"/>
          <w:lang w:val="ru-RU" w:eastAsia="en-US" w:bidi="ar-SA"/>
        </w:rPr>
        <w:t xml:space="preserve">) </w:t>
      </w:r>
      <w:bookmarkEnd w:id="45"/>
      <w:r w:rsidRPr="005B5AD7">
        <w:rPr>
          <w:rFonts w:eastAsia="Calibri"/>
          <w:sz w:val="28"/>
          <w:szCs w:val="28"/>
          <w:lang w:val="ru-RU" w:eastAsia="en-US" w:bidi="ar-SA"/>
        </w:rPr>
        <w:t xml:space="preserve">классах реализуются в рамках курсов – «История Древнего мира», </w:t>
      </w:r>
      <w:bookmarkStart w:id="46" w:name="_Hlk55308631"/>
      <w:r w:rsidRPr="005B5AD7">
        <w:rPr>
          <w:rFonts w:eastAsia="Calibri"/>
          <w:sz w:val="28"/>
          <w:szCs w:val="28"/>
          <w:lang w:val="ru-RU" w:eastAsia="en-US" w:bidi="ar-SA"/>
        </w:rPr>
        <w:t>«История России» и «Всеобщая история»</w:t>
      </w:r>
      <w:bookmarkEnd w:id="46"/>
      <w:r w:rsidRPr="005B5AD7">
        <w:rPr>
          <w:rFonts w:eastAsia="Calibri"/>
          <w:sz w:val="28"/>
          <w:szCs w:val="28"/>
          <w:lang w:val="ru-RU" w:eastAsia="en-US" w:bidi="ar-SA"/>
        </w:rPr>
        <w:t xml:space="preserve">. </w:t>
      </w:r>
    </w:p>
    <w:p w:rsidR="00171BD3" w:rsidRPr="005B5AD7" w:rsidP="005B5AD7">
      <w:pPr>
        <w:autoSpaceDE w:val="0"/>
        <w:autoSpaceDN w:val="0"/>
        <w:adjustRightInd w:val="0"/>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В V</w:t>
      </w:r>
      <w:r w:rsidRPr="005B5AD7">
        <w:rPr>
          <w:rFonts w:eastAsia="Calibri"/>
          <w:sz w:val="28"/>
          <w:szCs w:val="28"/>
          <w:lang w:val="en-US" w:eastAsia="en-US" w:bidi="ar-SA"/>
        </w:rPr>
        <w:t>I</w:t>
      </w:r>
      <w:r w:rsidRPr="005B5AD7">
        <w:rPr>
          <w:rFonts w:eastAsia="Calibri"/>
          <w:sz w:val="28"/>
          <w:szCs w:val="28"/>
          <w:lang w:val="ru-RU" w:eastAsia="en-US" w:bidi="ar-SA"/>
        </w:rPr>
        <w:t>-IX (</w:t>
      </w:r>
      <w:r w:rsidRPr="005B5AD7">
        <w:rPr>
          <w:rFonts w:eastAsia="Calibri"/>
          <w:sz w:val="28"/>
          <w:szCs w:val="28"/>
          <w:lang w:val="en-US" w:eastAsia="en-US" w:bidi="ar-SA"/>
        </w:rPr>
        <w:t>X</w:t>
      </w:r>
      <w:r w:rsidRPr="005B5AD7">
        <w:rPr>
          <w:rFonts w:eastAsia="Calibri"/>
          <w:sz w:val="28"/>
          <w:szCs w:val="28"/>
          <w:lang w:val="ru-RU" w:eastAsia="en-US" w:bidi="ar-SA"/>
        </w:rPr>
        <w:t xml:space="preserve">) классах предполагается синхронно-параллельное изучение курсов «История России» и «Всеобщая история» с возможностью интеграции некоторых тем. Внутренняя периодизация в рамках этих курсов учитывает сложившиеся традиции преподавания истории и необходимость сбалансированного распределения учебного материала. </w:t>
      </w:r>
    </w:p>
    <w:p w:rsidR="00171BD3" w:rsidRPr="005B5AD7" w:rsidP="005B5AD7">
      <w:pPr>
        <w:autoSpaceDE w:val="0"/>
        <w:autoSpaceDN w:val="0"/>
        <w:adjustRightInd w:val="0"/>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С учетом психолого-возрастных особенностей обучающихся и требований межпредметной интеграции примерная программа устанавливает примерное распределение учебного времени в рамках крупных тематических блоков.</w:t>
      </w:r>
    </w:p>
    <w:p w:rsidR="00352F5F" w:rsidRPr="005B5AD7" w:rsidP="005B5AD7">
      <w:pPr>
        <w:spacing w:after="0" w:line="240" w:lineRule="auto"/>
        <w:ind w:firstLine="709"/>
        <w:contextualSpacing/>
        <w:jc w:val="both"/>
        <w:rPr>
          <w:rFonts w:eastAsia="Calibri"/>
          <w:sz w:val="28"/>
          <w:szCs w:val="28"/>
          <w:lang w:val="ru-RU" w:eastAsia="en-US" w:bidi="ru-RU"/>
        </w:rPr>
      </w:pPr>
      <w:r w:rsidRPr="005B5AD7">
        <w:rPr>
          <w:rFonts w:eastAsia="Calibri"/>
          <w:sz w:val="28"/>
          <w:szCs w:val="28"/>
          <w:lang w:val="ru-RU" w:eastAsia="en-US" w:bidi="ru-RU"/>
        </w:rPr>
        <w:t xml:space="preserve">При выборе образовательной организацией модели обучения, включающую </w:t>
      </w:r>
      <w:r w:rsidRPr="005B5AD7" w:rsidR="0018625F">
        <w:rPr>
          <w:rFonts w:eastAsia="Calibri"/>
          <w:sz w:val="28"/>
          <w:szCs w:val="28"/>
          <w:lang w:val="ru-RU" w:eastAsia="en-US" w:bidi="ru-RU"/>
        </w:rPr>
        <w:t>10</w:t>
      </w:r>
      <w:r w:rsidRPr="005B5AD7">
        <w:rPr>
          <w:rFonts w:eastAsia="Calibri"/>
          <w:sz w:val="28"/>
          <w:szCs w:val="28"/>
          <w:lang w:val="ru-RU" w:eastAsia="en-US" w:bidi="ru-RU"/>
        </w:rPr>
        <w:t xml:space="preserve"> класс, в первом полугодии отводится время на изучение наиболее сложных тем 9 класса для данного состава обучающихся по выбору учителя. Второе полугодие </w:t>
      </w:r>
      <w:r w:rsidRPr="005B5AD7" w:rsidR="00DE544F">
        <w:rPr>
          <w:rFonts w:eastAsia="Calibri"/>
          <w:sz w:val="28"/>
          <w:szCs w:val="28"/>
          <w:lang w:val="ru-RU" w:eastAsia="en-US" w:bidi="ru-RU"/>
        </w:rPr>
        <w:t>10</w:t>
      </w:r>
      <w:r w:rsidRPr="005B5AD7">
        <w:rPr>
          <w:rFonts w:eastAsia="Calibri"/>
          <w:sz w:val="28"/>
          <w:szCs w:val="28"/>
          <w:lang w:val="ru-RU" w:eastAsia="en-US" w:bidi="ru-RU"/>
        </w:rPr>
        <w:t xml:space="preserve"> класса отводится на повторение </w:t>
      </w:r>
      <w:r w:rsidRPr="005B5AD7" w:rsidR="00DE544F">
        <w:rPr>
          <w:rFonts w:eastAsia="Calibri"/>
          <w:sz w:val="28"/>
          <w:szCs w:val="28"/>
          <w:lang w:val="ru-RU" w:eastAsia="en-US" w:bidi="ru-RU"/>
        </w:rPr>
        <w:t xml:space="preserve">и систематизацию </w:t>
      </w:r>
      <w:r w:rsidRPr="005B5AD7">
        <w:rPr>
          <w:rFonts w:eastAsia="Calibri"/>
          <w:sz w:val="28"/>
          <w:szCs w:val="28"/>
          <w:lang w:val="ru-RU" w:eastAsia="en-US" w:bidi="ru-RU"/>
        </w:rPr>
        <w:t>всего курса в целом.</w:t>
      </w:r>
    </w:p>
    <w:p w:rsidR="002B428C" w:rsidRPr="005B5AD7" w:rsidP="005B5AD7">
      <w:pPr>
        <w:spacing w:after="0" w:line="240" w:lineRule="auto"/>
        <w:contextualSpacing/>
        <w:jc w:val="both"/>
        <w:rPr>
          <w:rFonts w:eastAsia="Calibri"/>
          <w:bCs/>
          <w:sz w:val="28"/>
          <w:szCs w:val="28"/>
          <w:lang w:val="ru-RU" w:eastAsia="en-US" w:bidi="ar-SA"/>
        </w:rPr>
      </w:pPr>
    </w:p>
    <w:p w:rsidR="00352F5F" w:rsidRPr="005B5AD7" w:rsidP="001B208C">
      <w:pPr>
        <w:spacing w:after="0" w:line="240" w:lineRule="auto"/>
        <w:ind w:firstLine="709"/>
        <w:contextualSpacing/>
        <w:jc w:val="both"/>
        <w:rPr>
          <w:rFonts w:eastAsia="Calibri"/>
          <w:bCs/>
          <w:sz w:val="28"/>
          <w:szCs w:val="28"/>
          <w:lang w:val="ru-RU" w:eastAsia="en-US" w:bidi="ar-SA"/>
        </w:rPr>
      </w:pPr>
      <w:r w:rsidRPr="005B5AD7">
        <w:rPr>
          <w:rFonts w:eastAsia="Calibri"/>
          <w:bCs/>
          <w:sz w:val="28"/>
          <w:szCs w:val="28"/>
          <w:lang w:val="ru-RU" w:eastAsia="en-US" w:bidi="ar-SA"/>
        </w:rPr>
        <w:t xml:space="preserve">КОРРЕКЦИОННО-РАЗВИВАЮЩАЯ НАПРАВЛЕННОСТЬ </w:t>
      </w:r>
      <w:r w:rsidRPr="005B5AD7">
        <w:rPr>
          <w:rFonts w:eastAsia="Calibri"/>
          <w:bCs/>
          <w:sz w:val="28"/>
          <w:szCs w:val="28"/>
          <w:lang w:val="ru-RU" w:eastAsia="en-US" w:bidi="ar-SA"/>
        </w:rPr>
        <w:t xml:space="preserve">курса обеспечивается через специально организованную работу с текстами, а именно: </w:t>
      </w:r>
    </w:p>
    <w:p w:rsidR="00352F5F" w:rsidRPr="005B5AD7" w:rsidP="0020155D">
      <w:pPr>
        <w:numPr>
          <w:ilvl w:val="0"/>
          <w:numId w:val="48"/>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обсуждение исторического времени предшествует чтению текста;</w:t>
      </w:r>
    </w:p>
    <w:p w:rsidR="00352F5F" w:rsidRPr="005B5AD7" w:rsidP="0020155D">
      <w:pPr>
        <w:numPr>
          <w:ilvl w:val="0"/>
          <w:numId w:val="48"/>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используются разнообразные приемы аудирования и чтения текстов, обеспечивается смена видов работы с текстом; </w:t>
      </w:r>
    </w:p>
    <w:p w:rsidR="00352F5F" w:rsidRPr="005B5AD7" w:rsidP="0020155D">
      <w:pPr>
        <w:numPr>
          <w:ilvl w:val="0"/>
          <w:numId w:val="48"/>
        </w:numPr>
        <w:spacing w:after="0" w:line="240" w:lineRule="auto"/>
        <w:ind w:left="0" w:firstLine="709"/>
        <w:contextualSpacing/>
        <w:jc w:val="both"/>
        <w:rPr>
          <w:rFonts w:eastAsia="Calibri"/>
          <w:sz w:val="28"/>
          <w:szCs w:val="28"/>
          <w:lang w:val="ru-RU" w:eastAsia="ru-RU" w:bidi="ar-SA"/>
        </w:rPr>
      </w:pPr>
      <w:r w:rsidRPr="005B5AD7">
        <w:rPr>
          <w:rFonts w:eastAsia="Calibri"/>
          <w:bCs/>
          <w:sz w:val="28"/>
          <w:szCs w:val="28"/>
          <w:lang w:val="ru-RU" w:eastAsia="ru-RU" w:bidi="ar-SA"/>
        </w:rPr>
        <w:t xml:space="preserve">проводится пропедевтическая работы по семантизации слов, включенных в изучаемые исторические документы и учебники историии потенциально сложные для осмысления </w:t>
      </w:r>
      <w:r w:rsidRPr="005B5AD7" w:rsidR="00EF2883">
        <w:rPr>
          <w:rFonts w:eastAsia="Calibri"/>
          <w:bCs/>
          <w:sz w:val="28"/>
          <w:szCs w:val="28"/>
          <w:lang w:val="ru-RU" w:eastAsia="ru-RU" w:bidi="ar-SA"/>
        </w:rPr>
        <w:t>об</w:t>
      </w:r>
      <w:r w:rsidRPr="005B5AD7">
        <w:rPr>
          <w:rFonts w:eastAsia="Calibri"/>
          <w:bCs/>
          <w:sz w:val="28"/>
          <w:szCs w:val="28"/>
          <w:lang w:val="ru-RU" w:eastAsia="ru-RU" w:bidi="ar-SA"/>
        </w:rPr>
        <w:t>уча</w:t>
      </w:r>
      <w:r w:rsidRPr="005B5AD7" w:rsidR="00EF2883">
        <w:rPr>
          <w:rFonts w:eastAsia="Calibri"/>
          <w:bCs/>
          <w:sz w:val="28"/>
          <w:szCs w:val="28"/>
          <w:lang w:val="ru-RU" w:eastAsia="ru-RU" w:bidi="ar-SA"/>
        </w:rPr>
        <w:t>ю</w:t>
      </w:r>
      <w:r w:rsidRPr="005B5AD7">
        <w:rPr>
          <w:rFonts w:eastAsia="Calibri"/>
          <w:bCs/>
          <w:sz w:val="28"/>
          <w:szCs w:val="28"/>
          <w:lang w:val="ru-RU" w:eastAsia="ru-RU" w:bidi="ar-SA"/>
        </w:rPr>
        <w:t>щимися с ТНР (историзмы, архаизмы, понятийный словарь, многозначная лексика, фразеологизмы и устойчивые сочетания и др.), установлению</w:t>
      </w:r>
      <w:r w:rsidRPr="005B5AD7">
        <w:rPr>
          <w:rFonts w:eastAsia="Calibri"/>
          <w:sz w:val="28"/>
          <w:szCs w:val="28"/>
          <w:lang w:val="ru-RU" w:eastAsia="ru-RU" w:bidi="ar-SA"/>
        </w:rPr>
        <w:t xml:space="preserve">синонимических и </w:t>
      </w:r>
      <w:r w:rsidRPr="005B5AD7">
        <w:rPr>
          <w:rFonts w:eastAsia="Calibri"/>
          <w:sz w:val="28"/>
          <w:szCs w:val="28"/>
          <w:lang w:val="ru-RU" w:eastAsia="ru-RU" w:bidi="ar-SA"/>
        </w:rPr>
        <w:t>антонимических отношений, связей внутри лексико-тематических групп, дифференциации значений омонимов и паронимов;</w:t>
      </w:r>
    </w:p>
    <w:p w:rsidR="00352F5F" w:rsidRPr="005B5AD7" w:rsidP="0020155D">
      <w:pPr>
        <w:numPr>
          <w:ilvl w:val="0"/>
          <w:numId w:val="48"/>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осуществляется адаптация (преобразование, дробление) сложных синтаксических конструкций (предложения с разными типами связи, с нескольким придаточными, с группами однородных членов, с причастными и деепричастными оборотами и др.);</w:t>
      </w:r>
    </w:p>
    <w:p w:rsidR="00352F5F" w:rsidRPr="005B5AD7" w:rsidP="0020155D">
      <w:pPr>
        <w:numPr>
          <w:ilvl w:val="0"/>
          <w:numId w:val="48"/>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при необходимости сокращается объем текста или он дробится на смысловые части;</w:t>
      </w:r>
    </w:p>
    <w:p w:rsidR="00352F5F" w:rsidRPr="005B5AD7" w:rsidP="0020155D">
      <w:pPr>
        <w:numPr>
          <w:ilvl w:val="0"/>
          <w:numId w:val="48"/>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при необходимости осуществляется линейное переструктурирование материала, выделение временной последовательности, причинно-следственных связей;</w:t>
      </w:r>
    </w:p>
    <w:p w:rsidR="00352F5F" w:rsidRPr="005B5AD7" w:rsidP="0020155D">
      <w:pPr>
        <w:numPr>
          <w:ilvl w:val="0"/>
          <w:numId w:val="48"/>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обеспечивается выделение в тексте семантически значимых, ключевых компонентов, облегчающих навигацию в текстовом материале, выделение этапных предложений, позволяющих составить минимальный и достаточный план описания исторического явления, события, особенностей эпохи и т.д.,</w:t>
      </w:r>
    </w:p>
    <w:p w:rsidR="00352F5F" w:rsidRPr="005B5AD7" w:rsidP="0020155D">
      <w:pPr>
        <w:numPr>
          <w:ilvl w:val="0"/>
          <w:numId w:val="48"/>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задаются алгоритмы описания исторических явлений, характеристик исторических персонажей и других видов развёрнутых устных и письменных ответов;</w:t>
      </w:r>
    </w:p>
    <w:p w:rsidR="00352F5F" w:rsidRPr="005B5AD7" w:rsidP="0020155D">
      <w:pPr>
        <w:numPr>
          <w:ilvl w:val="0"/>
          <w:numId w:val="48"/>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используются средства наглядного моделирования текстового материала (схемы, таблицы, изображения, видеофрагменты и др.);</w:t>
      </w:r>
    </w:p>
    <w:p w:rsidR="00352F5F" w:rsidRPr="005B5AD7" w:rsidP="0020155D">
      <w:pPr>
        <w:numPr>
          <w:ilvl w:val="0"/>
          <w:numId w:val="48"/>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обсуждение текстового материала включает вопросы и задания, направленные на обеспечение целостного и завершённого представления об исторических событиях;</w:t>
      </w:r>
    </w:p>
    <w:p w:rsidR="00352F5F" w:rsidRPr="005B5AD7" w:rsidP="0020155D">
      <w:pPr>
        <w:numPr>
          <w:ilvl w:val="0"/>
          <w:numId w:val="48"/>
        </w:numPr>
        <w:spacing w:after="0" w:line="240" w:lineRule="auto"/>
        <w:ind w:left="0" w:firstLine="709"/>
        <w:contextualSpacing/>
        <w:jc w:val="both"/>
        <w:rPr>
          <w:rFonts w:eastAsia="Calibri"/>
          <w:bCs/>
          <w:sz w:val="28"/>
          <w:szCs w:val="28"/>
          <w:lang w:val="ru-RU" w:eastAsia="ru-RU" w:bidi="ar-SA"/>
        </w:rPr>
      </w:pPr>
      <w:r w:rsidRPr="005B5AD7">
        <w:rPr>
          <w:rFonts w:eastAsia="Calibri"/>
          <w:sz w:val="28"/>
          <w:szCs w:val="28"/>
          <w:lang w:val="ru-RU" w:eastAsia="ru-RU" w:bidi="ar-SA"/>
        </w:rPr>
        <w:t xml:space="preserve">специально организуется обсуждение материала при наличии параллелей с материалом уроков литературы, географии и др., </w:t>
      </w:r>
    </w:p>
    <w:p w:rsidR="00352F5F"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На каждом уроке обязательно отводится время на повторение пройденного и проведение физкультминутки.</w:t>
      </w:r>
    </w:p>
    <w:p w:rsidR="002B428C" w:rsidRPr="005B5AD7" w:rsidP="005B5AD7">
      <w:pPr>
        <w:spacing w:after="0" w:line="240" w:lineRule="auto"/>
        <w:contextualSpacing/>
        <w:rPr>
          <w:rFonts w:eastAsia="Calibri"/>
          <w:b/>
          <w:bCs/>
          <w:sz w:val="28"/>
          <w:szCs w:val="28"/>
          <w:lang w:val="ru-RU" w:eastAsia="en-US" w:bidi="ar-SA"/>
        </w:rPr>
      </w:pPr>
    </w:p>
    <w:p w:rsidR="00931B7A" w:rsidRPr="005B5AD7" w:rsidP="001B208C">
      <w:pPr>
        <w:spacing w:after="0" w:line="240" w:lineRule="auto"/>
        <w:ind w:firstLine="709"/>
        <w:contextualSpacing/>
        <w:jc w:val="both"/>
        <w:rPr>
          <w:rFonts w:eastAsia="Calibri"/>
          <w:b/>
          <w:bCs/>
          <w:sz w:val="28"/>
          <w:szCs w:val="28"/>
          <w:lang w:val="ru-RU" w:eastAsia="en-US" w:bidi="ar-SA"/>
        </w:rPr>
      </w:pPr>
      <w:r w:rsidRPr="005B5AD7">
        <w:rPr>
          <w:rFonts w:eastAsia="Calibri"/>
          <w:b/>
          <w:bCs/>
          <w:sz w:val="28"/>
          <w:szCs w:val="28"/>
          <w:lang w:val="ru-RU" w:eastAsia="en-US" w:bidi="ar-SA"/>
        </w:rPr>
        <w:t>ПЛАНИРУЕМЫ РЕЗУЛЬТАТЫ ОСВО</w:t>
      </w:r>
      <w:r w:rsidRPr="005B5AD7" w:rsidR="002B428C">
        <w:rPr>
          <w:rFonts w:eastAsia="Calibri"/>
          <w:b/>
          <w:bCs/>
          <w:sz w:val="28"/>
          <w:szCs w:val="28"/>
          <w:lang w:val="ru-RU" w:eastAsia="en-US" w:bidi="ar-SA"/>
        </w:rPr>
        <w:t>Е</w:t>
      </w:r>
      <w:r w:rsidRPr="005B5AD7">
        <w:rPr>
          <w:rFonts w:eastAsia="Calibri"/>
          <w:b/>
          <w:bCs/>
          <w:sz w:val="28"/>
          <w:szCs w:val="28"/>
          <w:lang w:val="ru-RU" w:eastAsia="en-US" w:bidi="ar-SA"/>
        </w:rPr>
        <w:t>НИЯ УЧЕБНОГО ПРЕДМЕТА «ИСТОРИЯ» НА УРОВНЕ ОСНОВНОГО ОБЩЕГО ОБРАЗОВАНИЯ</w:t>
      </w:r>
    </w:p>
    <w:p w:rsidR="00931B7A"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Личностные и метапредметные результаты </w:t>
      </w:r>
      <w:r w:rsidRPr="005B5AD7" w:rsidR="00CF4030">
        <w:rPr>
          <w:rFonts w:eastAsia="Calibri"/>
          <w:sz w:val="28"/>
          <w:szCs w:val="28"/>
          <w:lang w:val="ru-RU" w:eastAsia="en-US" w:bidi="ar-SA"/>
        </w:rPr>
        <w:t>соответствуют</w:t>
      </w:r>
      <w:r w:rsidRPr="005B5AD7">
        <w:rPr>
          <w:rFonts w:eastAsia="Calibri"/>
          <w:sz w:val="28"/>
          <w:szCs w:val="28"/>
          <w:lang w:val="ru-RU" w:eastAsia="en-US" w:bidi="ar-SA"/>
        </w:rPr>
        <w:t xml:space="preserve"> ПООП ООО</w:t>
      </w:r>
    </w:p>
    <w:p w:rsidR="00931B7A"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Предметные результаты предусматривают наличие специфики речевого развития и предусматривают наличие структурирующей помощи при работе с текстами, в частности, использование заданных планов при пересказах и составлении собственных текстов на исторические </w:t>
      </w:r>
      <w:r w:rsidRPr="005B5AD7" w:rsidR="003641D3">
        <w:rPr>
          <w:rFonts w:eastAsia="Calibri"/>
          <w:sz w:val="28"/>
          <w:szCs w:val="28"/>
          <w:lang w:val="ru-RU" w:eastAsia="en-US" w:bidi="ar-SA"/>
        </w:rPr>
        <w:t>темы</w:t>
      </w:r>
      <w:r w:rsidRPr="005B5AD7">
        <w:rPr>
          <w:rFonts w:eastAsia="Calibri"/>
          <w:sz w:val="28"/>
          <w:szCs w:val="28"/>
          <w:lang w:val="ru-RU" w:eastAsia="en-US" w:bidi="ar-SA"/>
        </w:rPr>
        <w:t>, алгоритмов анализа исторических явлений, предварительного анализа, коллективную работу при создании презентаций, рефератов</w:t>
      </w:r>
      <w:r w:rsidRPr="005B5AD7" w:rsidR="00A40EB3">
        <w:rPr>
          <w:rFonts w:eastAsia="Calibri"/>
          <w:sz w:val="28"/>
          <w:szCs w:val="28"/>
          <w:lang w:val="ru-RU" w:eastAsia="en-US" w:bidi="ar-SA"/>
        </w:rPr>
        <w:t>, особенно на начальных этапах обучения на уровне основной школы</w:t>
      </w:r>
      <w:r w:rsidRPr="005B5AD7">
        <w:rPr>
          <w:rFonts w:eastAsia="Calibri"/>
          <w:sz w:val="28"/>
          <w:szCs w:val="28"/>
          <w:lang w:val="ru-RU" w:eastAsia="en-US" w:bidi="ar-SA"/>
        </w:rPr>
        <w:t xml:space="preserve">. </w:t>
      </w:r>
    </w:p>
    <w:p w:rsidR="00931B7A" w:rsidRPr="005B5AD7" w:rsidP="005B5AD7">
      <w:pPr>
        <w:spacing w:after="0" w:line="240" w:lineRule="auto"/>
        <w:ind w:firstLine="709"/>
        <w:contextualSpacing/>
        <w:jc w:val="both"/>
        <w:rPr>
          <w:rFonts w:eastAsia="Calibri"/>
          <w:sz w:val="28"/>
          <w:szCs w:val="28"/>
          <w:lang w:val="ru-RU" w:eastAsia="en-US" w:bidi="ar-SA"/>
        </w:rPr>
      </w:pPr>
    </w:p>
    <w:p w:rsidR="00352F5F" w:rsidRPr="005B5AD7" w:rsidP="00D4000A">
      <w:pPr>
        <w:spacing w:after="0" w:line="240" w:lineRule="auto"/>
        <w:contextualSpacing/>
        <w:jc w:val="center"/>
        <w:rPr>
          <w:rFonts w:eastAsia="Calibri"/>
          <w:sz w:val="28"/>
          <w:szCs w:val="28"/>
          <w:lang w:val="ru-RU" w:eastAsia="en-US" w:bidi="ar-SA"/>
        </w:rPr>
      </w:pPr>
      <w:r w:rsidRPr="005B5AD7">
        <w:rPr>
          <w:rFonts w:eastAsia="Calibri"/>
          <w:sz w:val="28"/>
          <w:szCs w:val="28"/>
          <w:lang w:val="ru-RU" w:eastAsia="en-US" w:bidi="ar-SA"/>
        </w:rPr>
        <w:t>ОЦЕНИВАНИЕ РЕЗУЛЬТАТОВ ОСВОЕНИЯ ПРОГРАММЫ</w:t>
      </w:r>
    </w:p>
    <w:p w:rsidR="00352F5F" w:rsidRPr="005B5AD7" w:rsidP="005B5AD7">
      <w:pPr>
        <w:spacing w:after="0" w:line="240" w:lineRule="auto"/>
        <w:ind w:firstLine="709"/>
        <w:contextualSpacing/>
        <w:jc w:val="both"/>
        <w:rPr>
          <w:rFonts w:eastAsia="Calibri"/>
          <w:bCs/>
          <w:sz w:val="28"/>
          <w:szCs w:val="28"/>
          <w:lang w:val="ru-RU" w:eastAsia="en-US" w:bidi="ar-SA"/>
        </w:rPr>
      </w:pPr>
      <w:r w:rsidRPr="005B5AD7">
        <w:rPr>
          <w:rFonts w:eastAsia="Calibri"/>
          <w:bCs/>
          <w:sz w:val="28"/>
          <w:szCs w:val="28"/>
          <w:lang w:val="ru-RU" w:eastAsia="en-US" w:bidi="ar-SA"/>
        </w:rPr>
        <w:t xml:space="preserve">При планировании предполагаемых результатов по освоению адаптированных образовательных программ по истории, необходимо </w:t>
      </w:r>
      <w:r w:rsidRPr="005B5AD7">
        <w:rPr>
          <w:rFonts w:eastAsia="Calibri"/>
          <w:bCs/>
          <w:sz w:val="28"/>
          <w:szCs w:val="28"/>
          <w:lang w:val="ru-RU" w:eastAsia="en-US" w:bidi="ar-SA"/>
        </w:rPr>
        <w:t>определять уровень возможностей каждого обучающегося, исходя из его потенциальных возможностей и структуры нарушения речи, согласно которому использовать определённые критерии оценивания знаний.</w:t>
      </w:r>
    </w:p>
    <w:p w:rsidR="00352F5F"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Оценка обучающихся осуществляется по пятибалльной системе (с измененной шкалой оценивания) по каждому предмету:</w:t>
      </w:r>
    </w:p>
    <w:p w:rsidR="00352F5F"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«5» - отлично, </w:t>
      </w:r>
    </w:p>
    <w:p w:rsidR="00352F5F"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«4» - хорошо, </w:t>
      </w:r>
    </w:p>
    <w:p w:rsidR="00352F5F"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«3» - удовлетворительно, </w:t>
      </w:r>
    </w:p>
    <w:p w:rsidR="00352F5F"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«2»- неудовлетворительно. </w:t>
      </w:r>
    </w:p>
    <w:p w:rsidR="00352F5F"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При оценке знаний, умений и навыков необходимо учитывать индивидуальные особенности интеллектуального развития обучающихся, состояние их эмоционально-волевой сферы. </w:t>
      </w:r>
      <w:r w:rsidRPr="005B5AD7" w:rsidR="00EF2883">
        <w:rPr>
          <w:rFonts w:eastAsia="Calibri"/>
          <w:sz w:val="28"/>
          <w:szCs w:val="28"/>
          <w:lang w:val="ru-RU" w:eastAsia="en-US" w:bidi="ar-SA"/>
        </w:rPr>
        <w:t>Обучающемуся</w:t>
      </w:r>
      <w:r w:rsidRPr="005B5AD7">
        <w:rPr>
          <w:rFonts w:eastAsia="Calibri"/>
          <w:sz w:val="28"/>
          <w:szCs w:val="28"/>
          <w:lang w:val="ru-RU" w:eastAsia="en-US" w:bidi="ar-SA"/>
        </w:rPr>
        <w:t xml:space="preserve"> с низким уровнем потенциальных возможностей можно предлагать более легкие варианты заданий. При оценке письменных работ обучающихся, страдающих глубоким расстройством моторики, не следует снижать оценку за плохой почерк, неаккуратность письма, качество записей и чертежей. К </w:t>
      </w:r>
      <w:r w:rsidRPr="005B5AD7" w:rsidR="00EF2883">
        <w:rPr>
          <w:rFonts w:eastAsia="Calibri"/>
          <w:sz w:val="28"/>
          <w:szCs w:val="28"/>
          <w:lang w:val="ru-RU" w:eastAsia="en-US" w:bidi="ar-SA"/>
        </w:rPr>
        <w:t>обучающимся</w:t>
      </w:r>
      <w:r w:rsidRPr="005B5AD7">
        <w:rPr>
          <w:rFonts w:eastAsia="Calibri"/>
          <w:sz w:val="28"/>
          <w:szCs w:val="28"/>
          <w:lang w:val="ru-RU" w:eastAsia="en-US" w:bidi="ar-SA"/>
        </w:rPr>
        <w:t xml:space="preserve"> с нарушением эмоционально-волевой сферы рекомендуется применять дополнительные стимулирующие приемы (давать задания поэтапно, поощрять и одобрять обучающихся в ходе выполнения работы и т.п.). </w:t>
      </w:r>
    </w:p>
    <w:p w:rsidR="00352F5F"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Итоговая оценка знаний, умений и навыков выставляется:</w:t>
      </w:r>
    </w:p>
    <w:p w:rsidR="00352F5F" w:rsidRPr="001B208C" w:rsidP="0020155D">
      <w:pPr>
        <w:numPr>
          <w:ilvl w:val="0"/>
          <w:numId w:val="49"/>
        </w:numPr>
        <w:spacing w:after="0" w:line="240" w:lineRule="auto"/>
        <w:ind w:left="0" w:firstLine="709"/>
        <w:contextualSpacing/>
        <w:jc w:val="both"/>
        <w:rPr>
          <w:rFonts w:eastAsia="Calibri"/>
          <w:sz w:val="28"/>
          <w:szCs w:val="28"/>
          <w:lang w:val="ru-RU" w:eastAsia="ru-RU" w:bidi="ar-SA"/>
        </w:rPr>
      </w:pPr>
      <w:r w:rsidRPr="001B208C">
        <w:rPr>
          <w:rFonts w:eastAsia="Calibri"/>
          <w:sz w:val="28"/>
          <w:szCs w:val="28"/>
          <w:lang w:val="ru-RU" w:eastAsia="ru-RU" w:bidi="ar-SA"/>
        </w:rPr>
        <w:t>за каждый учебный период и за год знания, умения и навыки обучающихся оцениваются отметкой;</w:t>
      </w:r>
    </w:p>
    <w:p w:rsidR="00352F5F" w:rsidRPr="001B208C" w:rsidP="0020155D">
      <w:pPr>
        <w:numPr>
          <w:ilvl w:val="0"/>
          <w:numId w:val="49"/>
        </w:numPr>
        <w:spacing w:after="0" w:line="240" w:lineRule="auto"/>
        <w:ind w:left="0" w:firstLine="709"/>
        <w:contextualSpacing/>
        <w:jc w:val="both"/>
        <w:rPr>
          <w:rFonts w:eastAsia="Calibri"/>
          <w:sz w:val="28"/>
          <w:szCs w:val="28"/>
          <w:lang w:val="ru-RU" w:eastAsia="ru-RU" w:bidi="ar-SA"/>
        </w:rPr>
      </w:pPr>
      <w:r w:rsidRPr="001B208C">
        <w:rPr>
          <w:rFonts w:eastAsia="Calibri"/>
          <w:sz w:val="28"/>
          <w:szCs w:val="28"/>
          <w:lang w:val="ru-RU" w:eastAsia="ru-RU" w:bidi="ar-SA"/>
        </w:rPr>
        <w:t xml:space="preserve">основанием для выставления итоговой оценки знаний служат результаты устного опроса, текущих и итоговых контрольных работ, наблюдений учителя за повседневной работой </w:t>
      </w:r>
      <w:r w:rsidRPr="001B208C" w:rsidR="00621CB8">
        <w:rPr>
          <w:rFonts w:eastAsia="Calibri"/>
          <w:sz w:val="28"/>
          <w:szCs w:val="28"/>
          <w:lang w:val="ru-RU" w:eastAsia="ru-RU" w:bidi="ar-SA"/>
        </w:rPr>
        <w:t>обучающегося</w:t>
      </w:r>
      <w:r w:rsidRPr="001B208C">
        <w:rPr>
          <w:rFonts w:eastAsia="Calibri"/>
          <w:sz w:val="28"/>
          <w:szCs w:val="28"/>
          <w:lang w:val="ru-RU" w:eastAsia="ru-RU" w:bidi="ar-SA"/>
        </w:rPr>
        <w:t>;</w:t>
      </w:r>
    </w:p>
    <w:p w:rsidR="00352F5F" w:rsidRPr="001B208C" w:rsidP="0020155D">
      <w:pPr>
        <w:numPr>
          <w:ilvl w:val="0"/>
          <w:numId w:val="49"/>
        </w:numPr>
        <w:spacing w:after="0" w:line="240" w:lineRule="auto"/>
        <w:ind w:left="0" w:firstLine="709"/>
        <w:contextualSpacing/>
        <w:jc w:val="both"/>
        <w:rPr>
          <w:rFonts w:eastAsia="Calibri"/>
          <w:color w:val="000000"/>
          <w:sz w:val="28"/>
          <w:szCs w:val="28"/>
          <w:lang w:val="ru-RU" w:eastAsia="ru-RU" w:bidi="ar-SA"/>
        </w:rPr>
      </w:pPr>
      <w:r w:rsidRPr="001B208C">
        <w:rPr>
          <w:rFonts w:eastAsia="Calibri"/>
          <w:sz w:val="28"/>
          <w:szCs w:val="28"/>
          <w:lang w:val="ru-RU" w:eastAsia="ru-RU" w:bidi="ar-SA"/>
        </w:rPr>
        <w:t xml:space="preserve">при проведении контрольного урока осуществляется индивидуально-дифференцированный подходк обучающимся, который реализуется путем подбора различных по сложности и объему контрольных заданий, в соответствии с уровнем освоения программы каждым </w:t>
      </w:r>
      <w:r w:rsidRPr="001B208C" w:rsidR="00621CB8">
        <w:rPr>
          <w:rFonts w:eastAsia="Calibri"/>
          <w:sz w:val="28"/>
          <w:szCs w:val="28"/>
          <w:lang w:val="ru-RU" w:eastAsia="ru-RU" w:bidi="ar-SA"/>
        </w:rPr>
        <w:t>обучающимся</w:t>
      </w:r>
      <w:r w:rsidRPr="001B208C">
        <w:rPr>
          <w:rFonts w:eastAsia="Calibri"/>
          <w:sz w:val="28"/>
          <w:szCs w:val="28"/>
          <w:lang w:val="ru-RU" w:eastAsia="ru-RU" w:bidi="ar-SA"/>
        </w:rPr>
        <w:t>;</w:t>
      </w:r>
    </w:p>
    <w:p w:rsidR="00352F5F" w:rsidRPr="005B5AD7" w:rsidP="005B5AD7">
      <w:pPr>
        <w:spacing w:after="0" w:line="240" w:lineRule="auto"/>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Система оценивания включает в себя две составляющие – качественную и количественную.</w:t>
      </w:r>
    </w:p>
    <w:p w:rsidR="00352F5F" w:rsidRPr="005B5AD7" w:rsidP="005B5AD7">
      <w:pPr>
        <w:spacing w:after="0" w:line="240" w:lineRule="auto"/>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 xml:space="preserve">Качественная составляющая обеспечивает всестороннее видение способностей учащихся, позволяет отражать такие важные характеристики, как коммуникативность, умение работать в группе, отношение к предмету, уровень прилагаемых усилий, индивидуальный стиль мышления и т.д. </w:t>
      </w:r>
    </w:p>
    <w:p w:rsidR="00352F5F" w:rsidRPr="005B5AD7" w:rsidP="005B5AD7">
      <w:pPr>
        <w:spacing w:after="0" w:line="240" w:lineRule="auto"/>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 xml:space="preserve">Количественная составляющая позволяет сравнивать сегодняшние достижения </w:t>
      </w:r>
      <w:r w:rsidRPr="005B5AD7" w:rsidR="00EF2883">
        <w:rPr>
          <w:rFonts w:eastAsia="Calibri"/>
          <w:color w:val="000000"/>
          <w:sz w:val="28"/>
          <w:szCs w:val="28"/>
          <w:lang w:val="ru-RU" w:eastAsia="en-US" w:bidi="ar-SA"/>
        </w:rPr>
        <w:t>обучающегося</w:t>
      </w:r>
      <w:r w:rsidRPr="005B5AD7">
        <w:rPr>
          <w:rFonts w:eastAsia="Calibri"/>
          <w:color w:val="000000"/>
          <w:sz w:val="28"/>
          <w:szCs w:val="28"/>
          <w:lang w:val="ru-RU" w:eastAsia="en-US" w:bidi="ar-SA"/>
        </w:rPr>
        <w:t xml:space="preserve"> с его же успехами некоторое время назад, сопоставлять полученные результаты с нормативными критериями. </w:t>
      </w:r>
    </w:p>
    <w:p w:rsidR="00352F5F" w:rsidRPr="005B5AD7" w:rsidP="005B5AD7">
      <w:pPr>
        <w:spacing w:after="0" w:line="240" w:lineRule="auto"/>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 xml:space="preserve">Сочетание качественной и количественной составляющих оценки дает наиболее полную и общую картину динамики развития и обученности каждого </w:t>
      </w:r>
      <w:r w:rsidRPr="005B5AD7" w:rsidR="00EF2883">
        <w:rPr>
          <w:rFonts w:eastAsia="Calibri"/>
          <w:color w:val="000000"/>
          <w:sz w:val="28"/>
          <w:szCs w:val="28"/>
          <w:lang w:val="ru-RU" w:eastAsia="en-US" w:bidi="ar-SA"/>
        </w:rPr>
        <w:t>обучающегося</w:t>
      </w:r>
      <w:r w:rsidRPr="005B5AD7">
        <w:rPr>
          <w:rFonts w:eastAsia="Calibri"/>
          <w:color w:val="000000"/>
          <w:sz w:val="28"/>
          <w:szCs w:val="28"/>
          <w:lang w:val="ru-RU" w:eastAsia="en-US" w:bidi="ar-SA"/>
        </w:rPr>
        <w:t xml:space="preserve"> с учетом его индивидуальных особенностей. </w:t>
      </w:r>
    </w:p>
    <w:p w:rsidR="00352F5F" w:rsidRPr="005B5AD7" w:rsidP="005B5AD7">
      <w:pPr>
        <w:spacing w:after="0" w:line="240" w:lineRule="auto"/>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 xml:space="preserve">Результаты обучения демонстрируются обучающимся с использованием доступного ему вида речевой деятельности в соответствии </w:t>
      </w:r>
      <w:r w:rsidRPr="005B5AD7">
        <w:rPr>
          <w:rFonts w:eastAsia="Calibri"/>
          <w:color w:val="000000"/>
          <w:sz w:val="28"/>
          <w:szCs w:val="28"/>
          <w:lang w:val="ru-RU" w:eastAsia="en-US" w:bidi="ar-SA"/>
        </w:rPr>
        <w:t>со структурой нарушения. При необходимости возможно увеличение времени на подготовку ответа.</w:t>
      </w:r>
    </w:p>
    <w:p w:rsidR="00352F5F" w:rsidRPr="005B5AD7" w:rsidP="005B5AD7">
      <w:pPr>
        <w:spacing w:after="0" w:line="240" w:lineRule="auto"/>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Устный опрос является одним из методов учета знаний, умений и навыков обучающихся с ТНР. При оценивании устных ответов принимается во внимание:</w:t>
      </w:r>
    </w:p>
    <w:p w:rsidR="00352F5F" w:rsidRPr="001B208C" w:rsidP="0020155D">
      <w:pPr>
        <w:numPr>
          <w:ilvl w:val="0"/>
          <w:numId w:val="49"/>
        </w:numPr>
        <w:spacing w:after="0" w:line="240" w:lineRule="auto"/>
        <w:ind w:left="0" w:firstLine="709"/>
        <w:contextualSpacing/>
        <w:jc w:val="both"/>
        <w:rPr>
          <w:rFonts w:eastAsia="Calibri"/>
          <w:sz w:val="28"/>
          <w:szCs w:val="28"/>
          <w:lang w:val="ru-RU" w:eastAsia="ru-RU" w:bidi="ar-SA"/>
        </w:rPr>
      </w:pPr>
      <w:r w:rsidRPr="001B208C">
        <w:rPr>
          <w:rFonts w:eastAsia="Calibri"/>
          <w:sz w:val="28"/>
          <w:szCs w:val="28"/>
          <w:lang w:val="ru-RU" w:eastAsia="ru-RU" w:bidi="ar-SA"/>
        </w:rPr>
        <w:t>правильность ответа по содержанию, свидетельствующая об осознанности усвоения изученного материала;</w:t>
      </w:r>
    </w:p>
    <w:p w:rsidR="00352F5F" w:rsidRPr="001B208C" w:rsidP="0020155D">
      <w:pPr>
        <w:numPr>
          <w:ilvl w:val="0"/>
          <w:numId w:val="49"/>
        </w:numPr>
        <w:spacing w:after="0" w:line="240" w:lineRule="auto"/>
        <w:ind w:left="0" w:firstLine="709"/>
        <w:contextualSpacing/>
        <w:jc w:val="both"/>
        <w:rPr>
          <w:rFonts w:eastAsia="Calibri"/>
          <w:sz w:val="28"/>
          <w:szCs w:val="28"/>
          <w:lang w:val="ru-RU" w:eastAsia="ru-RU" w:bidi="ar-SA"/>
        </w:rPr>
      </w:pPr>
      <w:r w:rsidRPr="001B208C">
        <w:rPr>
          <w:rFonts w:eastAsia="Calibri"/>
          <w:sz w:val="28"/>
          <w:szCs w:val="28"/>
          <w:lang w:val="ru-RU" w:eastAsia="ru-RU" w:bidi="ar-SA"/>
        </w:rPr>
        <w:t>полнота ответа;</w:t>
      </w:r>
    </w:p>
    <w:p w:rsidR="00352F5F" w:rsidRPr="001B208C" w:rsidP="0020155D">
      <w:pPr>
        <w:numPr>
          <w:ilvl w:val="0"/>
          <w:numId w:val="49"/>
        </w:numPr>
        <w:spacing w:after="0" w:line="240" w:lineRule="auto"/>
        <w:ind w:left="0" w:firstLine="709"/>
        <w:contextualSpacing/>
        <w:jc w:val="both"/>
        <w:rPr>
          <w:rFonts w:eastAsia="Calibri"/>
          <w:sz w:val="28"/>
          <w:szCs w:val="28"/>
          <w:lang w:val="ru-RU" w:eastAsia="ru-RU" w:bidi="ar-SA"/>
        </w:rPr>
      </w:pPr>
      <w:r w:rsidRPr="001B208C">
        <w:rPr>
          <w:rFonts w:eastAsia="Calibri"/>
          <w:sz w:val="28"/>
          <w:szCs w:val="28"/>
          <w:lang w:val="ru-RU" w:eastAsia="ru-RU" w:bidi="ar-SA"/>
        </w:rPr>
        <w:t>умение практически применять свои знания;</w:t>
      </w:r>
    </w:p>
    <w:p w:rsidR="00352F5F" w:rsidRPr="001B208C" w:rsidP="0020155D">
      <w:pPr>
        <w:numPr>
          <w:ilvl w:val="0"/>
          <w:numId w:val="49"/>
        </w:numPr>
        <w:spacing w:after="0" w:line="240" w:lineRule="auto"/>
        <w:ind w:left="0" w:firstLine="709"/>
        <w:contextualSpacing/>
        <w:jc w:val="both"/>
        <w:rPr>
          <w:rFonts w:eastAsia="Calibri"/>
          <w:sz w:val="28"/>
          <w:szCs w:val="28"/>
          <w:lang w:val="ru-RU" w:eastAsia="ru-RU" w:bidi="ar-SA"/>
        </w:rPr>
      </w:pPr>
      <w:r w:rsidRPr="001B208C">
        <w:rPr>
          <w:rFonts w:eastAsia="Calibri"/>
          <w:sz w:val="28"/>
          <w:szCs w:val="28"/>
          <w:lang w:val="ru-RU" w:eastAsia="ru-RU" w:bidi="ar-SA"/>
        </w:rPr>
        <w:t>последовательность изложения и речевое оформление ответа.</w:t>
      </w:r>
    </w:p>
    <w:p w:rsidR="00352F5F" w:rsidRPr="005B5AD7" w:rsidP="005B5AD7">
      <w:pPr>
        <w:spacing w:after="0" w:line="240" w:lineRule="auto"/>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Критерии для оценивания устных ответов:</w:t>
      </w:r>
    </w:p>
    <w:p w:rsidR="00352F5F" w:rsidRPr="005B5AD7" w:rsidP="005B5AD7">
      <w:pPr>
        <w:spacing w:after="0" w:line="240" w:lineRule="auto"/>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Оценка «5» ставится обучающемуся, если он: обнаруживает понимание материала, может с помощью учителя сформулировать, обосновать самостоятельно ответ, привести необходимые примеры; допускает единичные ошибки, которые сам исправляет.</w:t>
      </w:r>
    </w:p>
    <w:p w:rsidR="00352F5F" w:rsidRPr="005B5AD7" w:rsidP="005B5AD7">
      <w:pPr>
        <w:spacing w:after="0" w:line="240" w:lineRule="auto"/>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 xml:space="preserve">Оценка «4» ставится, если обучающийся дает ответ, в целом соответствующий требованиям оценки «5», но допускает неточности и исправляет их с помощью учителя; отмечается аграмматизм. </w:t>
      </w:r>
    </w:p>
    <w:p w:rsidR="00352F5F" w:rsidRPr="005B5AD7" w:rsidP="005B5AD7">
      <w:pPr>
        <w:spacing w:after="0" w:line="240" w:lineRule="auto"/>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 xml:space="preserve">Оценка «3» ставится, если обучающийся частично понимает тему, излагает материал недостаточно полно и последовательно, допускает ряд ошибок в речи, не способен самостоятельно применять знания, нуждается в постоянной помощи учителя. </w:t>
      </w:r>
    </w:p>
    <w:p w:rsidR="00352F5F" w:rsidRPr="005B5AD7" w:rsidP="005B5AD7">
      <w:pPr>
        <w:spacing w:after="0" w:line="240" w:lineRule="auto"/>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При оценке письменных работ следует руководствоваться следующими нормами:</w:t>
      </w:r>
    </w:p>
    <w:p w:rsidR="00352F5F" w:rsidRPr="001B208C" w:rsidP="0020155D">
      <w:pPr>
        <w:numPr>
          <w:ilvl w:val="0"/>
          <w:numId w:val="49"/>
        </w:numPr>
        <w:spacing w:after="0" w:line="240" w:lineRule="auto"/>
        <w:ind w:left="0" w:firstLine="709"/>
        <w:contextualSpacing/>
        <w:jc w:val="both"/>
        <w:rPr>
          <w:rFonts w:eastAsia="Calibri"/>
          <w:sz w:val="28"/>
          <w:szCs w:val="28"/>
          <w:lang w:val="ru-RU" w:eastAsia="ru-RU" w:bidi="ar-SA"/>
        </w:rPr>
      </w:pPr>
      <w:r w:rsidRPr="001B208C">
        <w:rPr>
          <w:rFonts w:eastAsia="Calibri"/>
          <w:sz w:val="28"/>
          <w:szCs w:val="28"/>
          <w:lang w:val="ru-RU" w:eastAsia="ru-RU" w:bidi="ar-SA"/>
        </w:rPr>
        <w:t>оценка «5» ставится за работу без ошибок;</w:t>
      </w:r>
    </w:p>
    <w:p w:rsidR="00352F5F" w:rsidRPr="001B208C" w:rsidP="0020155D">
      <w:pPr>
        <w:numPr>
          <w:ilvl w:val="0"/>
          <w:numId w:val="49"/>
        </w:numPr>
        <w:spacing w:after="0" w:line="240" w:lineRule="auto"/>
        <w:ind w:left="0" w:firstLine="709"/>
        <w:contextualSpacing/>
        <w:jc w:val="both"/>
        <w:rPr>
          <w:rFonts w:eastAsia="Calibri"/>
          <w:sz w:val="28"/>
          <w:szCs w:val="28"/>
          <w:lang w:val="ru-RU" w:eastAsia="ru-RU" w:bidi="ar-SA"/>
        </w:rPr>
      </w:pPr>
      <w:r w:rsidRPr="001B208C">
        <w:rPr>
          <w:rFonts w:eastAsia="Calibri"/>
          <w:sz w:val="28"/>
          <w:szCs w:val="28"/>
          <w:lang w:val="ru-RU" w:eastAsia="ru-RU" w:bidi="ar-SA"/>
        </w:rPr>
        <w:t>оценка «4» ставится за работу с одной - тремя ошибками;</w:t>
      </w:r>
    </w:p>
    <w:p w:rsidR="00352F5F" w:rsidRPr="001B208C" w:rsidP="0020155D">
      <w:pPr>
        <w:numPr>
          <w:ilvl w:val="0"/>
          <w:numId w:val="49"/>
        </w:numPr>
        <w:spacing w:after="0" w:line="240" w:lineRule="auto"/>
        <w:ind w:left="0" w:firstLine="709"/>
        <w:contextualSpacing/>
        <w:jc w:val="both"/>
        <w:rPr>
          <w:rFonts w:eastAsia="Calibri"/>
          <w:sz w:val="28"/>
          <w:szCs w:val="28"/>
          <w:lang w:val="ru-RU" w:eastAsia="ru-RU" w:bidi="ar-SA"/>
        </w:rPr>
      </w:pPr>
      <w:r w:rsidRPr="001B208C">
        <w:rPr>
          <w:rFonts w:eastAsia="Calibri"/>
          <w:sz w:val="28"/>
          <w:szCs w:val="28"/>
          <w:lang w:val="ru-RU" w:eastAsia="ru-RU" w:bidi="ar-SA"/>
        </w:rPr>
        <w:t xml:space="preserve">оценка «3» ставится за работу с четырьмя- шестью ошибками. </w:t>
      </w:r>
    </w:p>
    <w:p w:rsidR="00352F5F" w:rsidRPr="005B5AD7" w:rsidP="005B5AD7">
      <w:pPr>
        <w:spacing w:after="0" w:line="240" w:lineRule="auto"/>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Оценка не снижается за грамматические и дисграфические ошибки, допущенные в работе. Исключения составляют случаи написания тех слов и словосочетаний, которые широко используются на уроках истории. Учитывая особенности детей с тяжелыми нарушениями речи, допускается наличие 1 исправления при условии повторной записи корректного ответа.</w:t>
      </w:r>
    </w:p>
    <w:p w:rsidR="00352F5F" w:rsidRPr="005B5AD7" w:rsidP="005B5AD7">
      <w:pPr>
        <w:spacing w:after="0" w:line="240" w:lineRule="auto"/>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 xml:space="preserve">Ошибки, обусловленные тяжелыми нарушениями речи и письма, следует рассматривать индивидуально для каждого </w:t>
      </w:r>
      <w:r w:rsidRPr="005B5AD7" w:rsidR="00621CB8">
        <w:rPr>
          <w:rFonts w:eastAsia="Calibri"/>
          <w:color w:val="000000"/>
          <w:sz w:val="28"/>
          <w:szCs w:val="28"/>
          <w:lang w:val="ru-RU" w:eastAsia="en-US" w:bidi="ar-SA"/>
        </w:rPr>
        <w:t>обучающегося</w:t>
      </w:r>
      <w:r w:rsidRPr="005B5AD7">
        <w:rPr>
          <w:rFonts w:eastAsia="Calibri"/>
          <w:color w:val="000000"/>
          <w:sz w:val="28"/>
          <w:szCs w:val="28"/>
          <w:lang w:val="ru-RU" w:eastAsia="en-US" w:bidi="ar-SA"/>
        </w:rPr>
        <w:t xml:space="preserve">. 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rsidR="00352F5F" w:rsidRPr="005B5AD7" w:rsidP="005B5AD7">
      <w:pPr>
        <w:spacing w:after="0" w:line="240" w:lineRule="auto"/>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 xml:space="preserve">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w:t>
      </w:r>
      <w:r w:rsidRPr="005B5AD7" w:rsidR="00EF2883">
        <w:rPr>
          <w:rFonts w:eastAsia="Calibri"/>
          <w:color w:val="000000"/>
          <w:sz w:val="28"/>
          <w:szCs w:val="28"/>
          <w:lang w:val="ru-RU" w:eastAsia="en-US" w:bidi="ar-SA"/>
        </w:rPr>
        <w:t>обучающихся</w:t>
      </w:r>
      <w:r w:rsidRPr="005B5AD7">
        <w:rPr>
          <w:rFonts w:eastAsia="Calibri"/>
          <w:color w:val="000000"/>
          <w:sz w:val="28"/>
          <w:szCs w:val="28"/>
          <w:lang w:val="ru-RU" w:eastAsia="en-US" w:bidi="ar-SA"/>
        </w:rPr>
        <w:t>.</w:t>
      </w:r>
    </w:p>
    <w:p w:rsidR="009B431A" w:rsidP="001B208C">
      <w:pPr>
        <w:spacing w:after="0" w:line="240" w:lineRule="auto"/>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 xml:space="preserve">Возможно в отдельных случаях выведение оценки по совокупности ответов в конце урока. Такая форма </w:t>
      </w:r>
      <w:r w:rsidRPr="005B5AD7" w:rsidR="00CF4030">
        <w:rPr>
          <w:rFonts w:eastAsia="Calibri"/>
          <w:color w:val="000000"/>
          <w:sz w:val="28"/>
          <w:szCs w:val="28"/>
          <w:lang w:val="ru-RU" w:eastAsia="en-US" w:bidi="ar-SA"/>
        </w:rPr>
        <w:t>опроса, может быть,</w:t>
      </w:r>
      <w:r w:rsidRPr="005B5AD7">
        <w:rPr>
          <w:rFonts w:eastAsia="Calibri"/>
          <w:color w:val="000000"/>
          <w:sz w:val="28"/>
          <w:szCs w:val="28"/>
          <w:lang w:val="ru-RU" w:eastAsia="en-US" w:bidi="ar-SA"/>
        </w:rPr>
        <w:t xml:space="preserve"> использована в основном на обобщающих уроках. </w:t>
      </w:r>
      <w:r w:rsidRPr="005B5AD7" w:rsidR="00EF2883">
        <w:rPr>
          <w:rFonts w:eastAsia="Calibri"/>
          <w:color w:val="000000"/>
          <w:sz w:val="28"/>
          <w:szCs w:val="28"/>
          <w:lang w:val="ru-RU" w:eastAsia="en-US" w:bidi="ar-SA"/>
        </w:rPr>
        <w:t>Обучающиеся</w:t>
      </w:r>
      <w:r w:rsidRPr="005B5AD7">
        <w:rPr>
          <w:rFonts w:eastAsia="Calibri"/>
          <w:color w:val="000000"/>
          <w:sz w:val="28"/>
          <w:szCs w:val="28"/>
          <w:lang w:val="ru-RU" w:eastAsia="en-US" w:bidi="ar-SA"/>
        </w:rPr>
        <w:t>, которые опрашиваются (3-</w:t>
      </w:r>
      <w:r w:rsidRPr="005B5AD7">
        <w:rPr>
          <w:rFonts w:eastAsia="Calibri"/>
          <w:color w:val="000000"/>
          <w:sz w:val="28"/>
          <w:szCs w:val="28"/>
          <w:lang w:val="ru-RU" w:eastAsia="en-US" w:bidi="ar-SA"/>
        </w:rPr>
        <w:t xml:space="preserve">4 человека), заранее намечаются учителем и в процессе фронтальной работы вызываются чаще других </w:t>
      </w:r>
      <w:r w:rsidRPr="005B5AD7" w:rsidR="00EF2883">
        <w:rPr>
          <w:rFonts w:eastAsia="Calibri"/>
          <w:color w:val="000000"/>
          <w:sz w:val="28"/>
          <w:szCs w:val="28"/>
          <w:lang w:val="ru-RU" w:eastAsia="en-US" w:bidi="ar-SA"/>
        </w:rPr>
        <w:t>обучающихся</w:t>
      </w:r>
      <w:r w:rsidRPr="005B5AD7">
        <w:rPr>
          <w:rFonts w:eastAsia="Calibri"/>
          <w:color w:val="000000"/>
          <w:sz w:val="28"/>
          <w:szCs w:val="28"/>
          <w:lang w:val="ru-RU" w:eastAsia="en-US" w:bidi="ar-SA"/>
        </w:rPr>
        <w:t xml:space="preserve"> класса, их ответы должны быть более полными. Каждая такая оценка должна быть мотивированной.</w:t>
      </w:r>
      <w:bookmarkStart w:id="47" w:name="общ"/>
      <w:bookmarkEnd w:id="44"/>
    </w:p>
    <w:p w:rsidR="001B208C" w:rsidP="001B208C">
      <w:pPr>
        <w:spacing w:after="0" w:line="240" w:lineRule="auto"/>
        <w:ind w:firstLine="709"/>
        <w:contextualSpacing/>
        <w:jc w:val="both"/>
        <w:rPr>
          <w:rFonts w:eastAsia="Calibri"/>
          <w:color w:val="000000"/>
          <w:sz w:val="28"/>
          <w:szCs w:val="28"/>
          <w:lang w:val="ru-RU" w:eastAsia="en-US" w:bidi="ar-SA"/>
        </w:rPr>
      </w:pPr>
    </w:p>
    <w:p w:rsidR="00352F5F" w:rsidRPr="001B208C" w:rsidP="00813447">
      <w:pPr>
        <w:keepNext/>
        <w:keepLines/>
        <w:spacing w:after="0" w:line="240" w:lineRule="auto"/>
        <w:contextualSpacing/>
        <w:jc w:val="center"/>
        <w:outlineLvl w:val="2"/>
        <w:rPr>
          <w:b/>
          <w:sz w:val="28"/>
          <w:lang w:val="ru-RU" w:eastAsia="ru-RU" w:bidi="ar-SA"/>
        </w:rPr>
      </w:pPr>
      <w:bookmarkStart w:id="48" w:name="_Toc98861159"/>
      <w:r w:rsidRPr="001B208C">
        <w:rPr>
          <w:rFonts w:eastAsiaTheme="majorEastAsia" w:cstheme="majorBidi"/>
          <w:b/>
          <w:sz w:val="28"/>
          <w:lang w:val="ru-RU" w:eastAsia="ru-RU" w:bidi="ar-SA"/>
        </w:rPr>
        <w:t>2.</w:t>
      </w:r>
      <w:r w:rsidRPr="001B208C" w:rsidR="00A40EB3">
        <w:rPr>
          <w:rFonts w:eastAsiaTheme="majorEastAsia" w:cstheme="majorBidi"/>
          <w:b/>
          <w:sz w:val="28"/>
          <w:lang w:val="ru-RU" w:eastAsia="ru-RU" w:bidi="ar-SA"/>
        </w:rPr>
        <w:t>1</w:t>
      </w:r>
      <w:r w:rsidRPr="001B208C">
        <w:rPr>
          <w:rFonts w:eastAsiaTheme="majorEastAsia" w:cstheme="majorBidi"/>
          <w:b/>
          <w:sz w:val="28"/>
          <w:lang w:val="ru-RU" w:eastAsia="ru-RU" w:bidi="ar-SA"/>
        </w:rPr>
        <w:t>.6</w:t>
      </w:r>
      <w:r w:rsidR="001B208C">
        <w:rPr>
          <w:rFonts w:eastAsiaTheme="majorEastAsia" w:cstheme="majorBidi"/>
          <w:b/>
          <w:sz w:val="28"/>
          <w:lang w:val="ru-RU" w:eastAsia="ru-RU" w:bidi="ar-SA"/>
        </w:rPr>
        <w:t>.</w:t>
      </w:r>
      <w:r w:rsidRPr="001B208C" w:rsidR="00A40EB3">
        <w:rPr>
          <w:rFonts w:eastAsiaTheme="majorEastAsia" w:cstheme="majorBidi"/>
          <w:b/>
          <w:sz w:val="28"/>
          <w:lang w:val="ru-RU" w:eastAsia="ru-RU" w:bidi="ar-SA"/>
        </w:rPr>
        <w:t xml:space="preserve"> ОБЩЕСТВОЗНАНИЕ</w:t>
      </w:r>
      <w:bookmarkEnd w:id="48"/>
    </w:p>
    <w:bookmarkEnd w:id="47"/>
    <w:p w:rsidR="00E525D1" w:rsidRPr="005B5AD7" w:rsidP="005B5AD7">
      <w:pPr>
        <w:spacing w:after="0" w:line="240" w:lineRule="auto"/>
        <w:ind w:firstLine="709"/>
        <w:contextualSpacing/>
        <w:rPr>
          <w:rFonts w:eastAsia="Calibri"/>
          <w:b/>
          <w:color w:val="000000"/>
          <w:sz w:val="28"/>
          <w:szCs w:val="28"/>
          <w:lang w:val="ru-RU" w:eastAsia="en-US" w:bidi="ar-SA"/>
        </w:rPr>
      </w:pPr>
      <w:r w:rsidRPr="005B5AD7">
        <w:rPr>
          <w:rFonts w:eastAsia="Calibri"/>
          <w:b/>
          <w:color w:val="000000"/>
          <w:sz w:val="28"/>
          <w:szCs w:val="28"/>
          <w:lang w:val="ru-RU" w:eastAsia="en-US" w:bidi="ar-SA"/>
        </w:rPr>
        <w:t>ПОЯСНИТЕЛЬНАЯ ЗАПИСКА</w:t>
      </w:r>
    </w:p>
    <w:p w:rsidR="00E525D1"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Курс «Обществознание» является составной частью системы изучения дисциплин социально-гуманитарного цикла. Он строится с учетом того, что </w:t>
      </w:r>
      <w:r w:rsidRPr="005B5AD7" w:rsidR="0020648C">
        <w:rPr>
          <w:rFonts w:eastAsia="Calibri"/>
          <w:sz w:val="28"/>
          <w:szCs w:val="28"/>
          <w:lang w:val="ru-RU" w:eastAsia="en-US" w:bidi="ar-SA"/>
        </w:rPr>
        <w:t>об</w:t>
      </w:r>
      <w:r w:rsidRPr="005B5AD7">
        <w:rPr>
          <w:rFonts w:eastAsia="Calibri"/>
          <w:sz w:val="28"/>
          <w:szCs w:val="28"/>
          <w:lang w:val="ru-RU" w:eastAsia="en-US" w:bidi="ar-SA"/>
        </w:rPr>
        <w:t>уча</w:t>
      </w:r>
      <w:r w:rsidRPr="005B5AD7" w:rsidR="0020648C">
        <w:rPr>
          <w:rFonts w:eastAsia="Calibri"/>
          <w:sz w:val="28"/>
          <w:szCs w:val="28"/>
          <w:lang w:val="ru-RU" w:eastAsia="en-US" w:bidi="ar-SA"/>
        </w:rPr>
        <w:t>ю</w:t>
      </w:r>
      <w:r w:rsidRPr="005B5AD7">
        <w:rPr>
          <w:rFonts w:eastAsia="Calibri"/>
          <w:sz w:val="28"/>
          <w:szCs w:val="28"/>
          <w:lang w:val="ru-RU" w:eastAsia="en-US" w:bidi="ar-SA"/>
        </w:rPr>
        <w:t xml:space="preserve">щиеся, освоившие элементарную сумму историко-правовых знаний, имеющие определенный жизненный и социальный опыт, готовы к восприятию реальной картины современного мира во всем его многообразии, сложности и противоречивости.  </w:t>
      </w:r>
    </w:p>
    <w:p w:rsidR="00A40EB3"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 xml:space="preserve">В подростковом возрасте именно общение, сознательное экспериментирование в собственных отношениях с другими людьми (поиск друзей, конфликты, выяснение отношений, смена компании) выделяются в относительно самостоятельную область жизни. Дети в отроческом возрасте обладают высокой степенью самостоятельности и инициативности при недостаточной критичности и отсутствии привычки просчитывать отдаленные последствия своих поступков. Изучение обществознания направлено на содействие социализации </w:t>
      </w:r>
      <w:r w:rsidRPr="005B5AD7" w:rsidR="0020648C">
        <w:rPr>
          <w:sz w:val="28"/>
          <w:szCs w:val="28"/>
          <w:lang w:val="ru-RU" w:eastAsia="en-US" w:bidi="ar-SA"/>
        </w:rPr>
        <w:t>обучающихся</w:t>
      </w:r>
      <w:r w:rsidRPr="005B5AD7">
        <w:rPr>
          <w:sz w:val="28"/>
          <w:szCs w:val="28"/>
          <w:lang w:val="ru-RU" w:eastAsia="en-US" w:bidi="ar-SA"/>
        </w:rPr>
        <w:t xml:space="preserve"> с ТНР.</w:t>
      </w:r>
    </w:p>
    <w:p w:rsidR="00A40EB3"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В контексте разработки АООП осуществляется реализация деятельностного и системного подходов.</w:t>
      </w:r>
    </w:p>
    <w:p w:rsidR="00A40EB3"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Специфика реализации системного подхода в условиях АООП ООО для детей с ТНР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ребёнка.</w:t>
      </w:r>
    </w:p>
    <w:p w:rsidR="00A40EB3"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Основным средством реализации системного подхода в образовании учащихся ТНР является включение речи на всех этапах учебной деятельности учащихся.</w:t>
      </w:r>
    </w:p>
    <w:p w:rsidR="00A40EB3"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Организация системного подхода поддерживает междисциплинарные связи, поскольку обеспечивает:</w:t>
      </w:r>
    </w:p>
    <w:p w:rsidR="00A40EB3" w:rsidRPr="005B5AD7" w:rsidP="0020155D">
      <w:pPr>
        <w:numPr>
          <w:ilvl w:val="0"/>
          <w:numId w:val="50"/>
        </w:numPr>
        <w:spacing w:after="0" w:line="240" w:lineRule="auto"/>
        <w:ind w:left="0" w:firstLine="709"/>
        <w:contextualSpacing/>
        <w:jc w:val="both"/>
        <w:rPr>
          <w:sz w:val="28"/>
          <w:szCs w:val="28"/>
          <w:lang w:val="ru-RU" w:eastAsia="en-US" w:bidi="ar-SA"/>
        </w:rPr>
      </w:pPr>
      <w:r w:rsidRPr="005B5AD7">
        <w:rPr>
          <w:sz w:val="28"/>
          <w:szCs w:val="28"/>
          <w:lang w:val="ru-RU" w:eastAsia="en-US" w:bidi="ar-SA"/>
        </w:rPr>
        <w:t>тесную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rsidR="00A40EB3" w:rsidRPr="005B5AD7" w:rsidP="0020155D">
      <w:pPr>
        <w:numPr>
          <w:ilvl w:val="0"/>
          <w:numId w:val="50"/>
        </w:numPr>
        <w:spacing w:after="0" w:line="240" w:lineRule="auto"/>
        <w:ind w:left="0" w:firstLine="709"/>
        <w:contextualSpacing/>
        <w:jc w:val="both"/>
        <w:rPr>
          <w:sz w:val="28"/>
          <w:szCs w:val="28"/>
          <w:lang w:val="ru-RU" w:eastAsia="en-US" w:bidi="ar-SA"/>
        </w:rPr>
      </w:pPr>
      <w:r w:rsidRPr="005B5AD7">
        <w:rPr>
          <w:sz w:val="28"/>
          <w:szCs w:val="28"/>
          <w:lang w:val="ru-RU" w:eastAsia="en-US" w:bidi="ar-SA"/>
        </w:rPr>
        <w:t>воздействие на все компоненты речи при устранении её системного недоразвития в процессе освоения содержания предмета (обществознания);</w:t>
      </w:r>
    </w:p>
    <w:p w:rsidR="00A40EB3" w:rsidRPr="005B5AD7" w:rsidP="0020155D">
      <w:pPr>
        <w:numPr>
          <w:ilvl w:val="0"/>
          <w:numId w:val="50"/>
        </w:numPr>
        <w:spacing w:after="0" w:line="240" w:lineRule="auto"/>
        <w:ind w:left="0" w:firstLine="709"/>
        <w:contextualSpacing/>
        <w:jc w:val="both"/>
        <w:rPr>
          <w:sz w:val="28"/>
          <w:szCs w:val="28"/>
          <w:lang w:val="ru-RU" w:eastAsia="en-US" w:bidi="ar-SA"/>
        </w:rPr>
      </w:pPr>
      <w:r w:rsidRPr="005B5AD7">
        <w:rPr>
          <w:sz w:val="28"/>
          <w:szCs w:val="28"/>
          <w:lang w:val="ru-RU" w:eastAsia="en-US" w:bidi="ar-SA"/>
        </w:rP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и др.) в соответствии с различными ситуациями.</w:t>
      </w:r>
    </w:p>
    <w:p w:rsidR="001B208C" w:rsidP="005B5AD7">
      <w:pPr>
        <w:spacing w:after="0" w:line="240" w:lineRule="auto"/>
        <w:contextualSpacing/>
        <w:jc w:val="both"/>
        <w:rPr>
          <w:rFonts w:eastAsia="Calibri"/>
          <w:sz w:val="28"/>
          <w:szCs w:val="28"/>
          <w:lang w:val="ru-RU" w:eastAsia="en-US" w:bidi="ar-SA"/>
        </w:rPr>
      </w:pPr>
    </w:p>
    <w:p w:rsidR="001B208C" w:rsidP="001B208C">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ЦЕЛИ, ЗАДАЧИ, УЧЕ</w:t>
      </w:r>
      <w:r>
        <w:rPr>
          <w:rFonts w:eastAsia="Calibri"/>
          <w:sz w:val="28"/>
          <w:szCs w:val="28"/>
          <w:lang w:val="ru-RU" w:eastAsia="en-US" w:bidi="ar-SA"/>
        </w:rPr>
        <w:t>БНОГО ПРЕДМЕТА «ОБЩЕСТВОЗНАНИЕ»</w:t>
      </w:r>
    </w:p>
    <w:p w:rsidR="00A40EB3" w:rsidRPr="005B5AD7" w:rsidP="001B208C">
      <w:pPr>
        <w:spacing w:after="0" w:line="240" w:lineRule="auto"/>
        <w:ind w:firstLine="709"/>
        <w:contextualSpacing/>
        <w:jc w:val="both"/>
        <w:rPr>
          <w:rFonts w:eastAsia="Calibri"/>
          <w:sz w:val="28"/>
          <w:szCs w:val="28"/>
          <w:lang w:val="ru-RU" w:eastAsia="en-US" w:bidi="ar-SA"/>
        </w:rPr>
      </w:pPr>
      <w:r>
        <w:rPr>
          <w:rFonts w:eastAsia="Calibri"/>
          <w:sz w:val="28"/>
          <w:szCs w:val="28"/>
          <w:lang w:val="ru-RU" w:eastAsia="en-US" w:bidi="ar-SA"/>
        </w:rPr>
        <w:t>С</w:t>
      </w:r>
      <w:r w:rsidRPr="005B5AD7">
        <w:rPr>
          <w:rFonts w:eastAsia="Calibri"/>
          <w:sz w:val="28"/>
          <w:szCs w:val="28"/>
          <w:lang w:val="ru-RU" w:eastAsia="en-US" w:bidi="ar-SA"/>
        </w:rPr>
        <w:t>оответствуют ПООП ООО</w:t>
      </w:r>
    </w:p>
    <w:p w:rsidR="00E525D1" w:rsidRPr="005B5AD7" w:rsidP="005B5AD7">
      <w:pPr>
        <w:spacing w:after="0" w:line="240" w:lineRule="auto"/>
        <w:ind w:firstLine="709"/>
        <w:contextualSpacing/>
        <w:jc w:val="both"/>
        <w:rPr>
          <w:rFonts w:eastAsia="Calibri"/>
          <w:sz w:val="28"/>
          <w:szCs w:val="28"/>
          <w:lang w:val="ru-RU" w:eastAsia="en-US" w:bidi="ar-SA"/>
        </w:rPr>
      </w:pPr>
    </w:p>
    <w:p w:rsidR="00E525D1" w:rsidRPr="005B5AD7" w:rsidP="001B208C">
      <w:pPr>
        <w:tabs>
          <w:tab w:val="left" w:pos="142"/>
        </w:tabs>
        <w:spacing w:after="0" w:line="240" w:lineRule="auto"/>
        <w:ind w:firstLine="709"/>
        <w:contextualSpacing/>
        <w:jc w:val="both"/>
        <w:rPr>
          <w:rFonts w:eastAsia="Calibri"/>
          <w:bCs/>
          <w:sz w:val="28"/>
          <w:szCs w:val="28"/>
          <w:lang w:val="ru-RU" w:eastAsia="en-US" w:bidi="ar-SA"/>
        </w:rPr>
      </w:pPr>
      <w:r w:rsidRPr="005B5AD7">
        <w:rPr>
          <w:rFonts w:eastAsia="Calibri"/>
          <w:bCs/>
          <w:sz w:val="28"/>
          <w:szCs w:val="28"/>
          <w:lang w:val="ru-RU" w:eastAsia="en-US" w:bidi="ar-SA"/>
        </w:rPr>
        <w:t>МЕСТО УЧЕБНОГО ПРЕДМЕТА «ОБЩЕСТВОЗНАНИЕ» В УЧЕБНОМ ПЛАНЕ</w:t>
      </w:r>
    </w:p>
    <w:p w:rsidR="00E525D1" w:rsidRPr="005B5AD7" w:rsidP="005B5AD7">
      <w:pPr>
        <w:spacing w:after="0" w:line="240" w:lineRule="auto"/>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В рамках адаптированной образовательной программы для детей с ТНР на изучение обществознания с 6 по 9 (</w:t>
      </w:r>
      <w:r w:rsidRPr="005B5AD7" w:rsidR="0018625F">
        <w:rPr>
          <w:rFonts w:eastAsia="Calibri"/>
          <w:color w:val="000000"/>
          <w:sz w:val="28"/>
          <w:szCs w:val="28"/>
          <w:lang w:val="ru-RU" w:eastAsia="en-US" w:bidi="ar-SA"/>
        </w:rPr>
        <w:t>10</w:t>
      </w:r>
      <w:r w:rsidRPr="005B5AD7">
        <w:rPr>
          <w:rFonts w:eastAsia="Calibri"/>
          <w:color w:val="000000"/>
          <w:sz w:val="28"/>
          <w:szCs w:val="28"/>
          <w:lang w:val="ru-RU" w:eastAsia="en-US" w:bidi="ar-SA"/>
        </w:rPr>
        <w:t>) класс ежегодно отводится 1 час в неделю, из расчёта 34 учебные недели</w:t>
      </w:r>
    </w:p>
    <w:p w:rsidR="002B428C" w:rsidRPr="005B5AD7" w:rsidP="005B5AD7">
      <w:pPr>
        <w:spacing w:after="0" w:line="240" w:lineRule="auto"/>
        <w:contextualSpacing/>
        <w:jc w:val="both"/>
        <w:rPr>
          <w:rFonts w:eastAsia="Calibri"/>
          <w:b/>
          <w:bCs/>
          <w:sz w:val="28"/>
          <w:szCs w:val="28"/>
          <w:lang w:val="ru-RU" w:eastAsia="en-US" w:bidi="ru-RU"/>
        </w:rPr>
      </w:pPr>
    </w:p>
    <w:p w:rsidR="00E525D1" w:rsidRPr="005B5AD7" w:rsidP="001B208C">
      <w:pPr>
        <w:spacing w:after="0" w:line="240" w:lineRule="auto"/>
        <w:ind w:firstLine="709"/>
        <w:contextualSpacing/>
        <w:jc w:val="both"/>
        <w:rPr>
          <w:rFonts w:eastAsia="Calibri"/>
          <w:b/>
          <w:bCs/>
          <w:sz w:val="28"/>
          <w:szCs w:val="28"/>
          <w:lang w:val="ru-RU" w:eastAsia="en-US" w:bidi="ru-RU"/>
        </w:rPr>
      </w:pPr>
      <w:r w:rsidRPr="005B5AD7">
        <w:rPr>
          <w:rFonts w:eastAsia="Calibri"/>
          <w:b/>
          <w:bCs/>
          <w:sz w:val="28"/>
          <w:szCs w:val="28"/>
          <w:lang w:val="ru-RU" w:eastAsia="en-US" w:bidi="ru-RU"/>
        </w:rPr>
        <w:t>СОДЕРЖАНИЕ УЧЕБНОГО ПРЕДМЕТА «ОБЩЕСТВОЗНАНИЕ»</w:t>
      </w:r>
    </w:p>
    <w:p w:rsidR="00E525D1" w:rsidRPr="005B5AD7" w:rsidP="005B5AD7">
      <w:pPr>
        <w:spacing w:after="0" w:line="240" w:lineRule="auto"/>
        <w:ind w:firstLine="709"/>
        <w:contextualSpacing/>
        <w:jc w:val="both"/>
        <w:rPr>
          <w:rFonts w:eastAsia="Calibri"/>
          <w:sz w:val="28"/>
          <w:szCs w:val="28"/>
          <w:lang w:val="ru-RU" w:eastAsia="en-US" w:bidi="ru-RU"/>
        </w:rPr>
      </w:pPr>
      <w:r w:rsidRPr="005B5AD7">
        <w:rPr>
          <w:rFonts w:eastAsia="Calibri"/>
          <w:sz w:val="28"/>
          <w:szCs w:val="28"/>
          <w:lang w:val="ru-RU" w:eastAsia="en-US" w:bidi="ru-RU"/>
        </w:rPr>
        <w:t>Изучаемая тематика совпадает с ПООП ООО.</w:t>
      </w:r>
    </w:p>
    <w:p w:rsidR="00E525D1" w:rsidRPr="005B5AD7" w:rsidP="005B5AD7">
      <w:pPr>
        <w:spacing w:after="0" w:line="240" w:lineRule="auto"/>
        <w:ind w:firstLine="709"/>
        <w:contextualSpacing/>
        <w:jc w:val="both"/>
        <w:rPr>
          <w:rFonts w:eastAsia="Calibri"/>
          <w:sz w:val="28"/>
          <w:szCs w:val="28"/>
          <w:lang w:val="ru-RU" w:eastAsia="en-US" w:bidi="ru-RU"/>
        </w:rPr>
      </w:pPr>
      <w:r w:rsidRPr="005B5AD7">
        <w:rPr>
          <w:rFonts w:eastAsia="Calibri"/>
          <w:sz w:val="28"/>
          <w:szCs w:val="28"/>
          <w:lang w:val="ru-RU" w:eastAsia="en-US" w:bidi="ru-RU"/>
        </w:rPr>
        <w:t xml:space="preserve">При выборе образовательной организацией модели обучения, включающую </w:t>
      </w:r>
      <w:r w:rsidRPr="005B5AD7" w:rsidR="0018625F">
        <w:rPr>
          <w:rFonts w:eastAsia="Calibri"/>
          <w:sz w:val="28"/>
          <w:szCs w:val="28"/>
          <w:lang w:val="ru-RU" w:eastAsia="en-US" w:bidi="ru-RU"/>
        </w:rPr>
        <w:t>10</w:t>
      </w:r>
      <w:r w:rsidRPr="005B5AD7">
        <w:rPr>
          <w:rFonts w:eastAsia="Calibri"/>
          <w:sz w:val="28"/>
          <w:szCs w:val="28"/>
          <w:lang w:val="ru-RU" w:eastAsia="en-US" w:bidi="ru-RU"/>
        </w:rPr>
        <w:t xml:space="preserve"> класс, в первом полугодии отводится время на изучение наиболее сложных тем 9 класса для данного состава обучающихся по выбору учителя. Второе полугодие </w:t>
      </w:r>
      <w:r w:rsidRPr="005B5AD7" w:rsidR="001E5659">
        <w:rPr>
          <w:rFonts w:eastAsia="Calibri"/>
          <w:sz w:val="28"/>
          <w:szCs w:val="28"/>
          <w:lang w:val="ru-RU" w:eastAsia="en-US" w:bidi="ru-RU"/>
        </w:rPr>
        <w:t>10</w:t>
      </w:r>
      <w:r w:rsidRPr="005B5AD7">
        <w:rPr>
          <w:rFonts w:eastAsia="Calibri"/>
          <w:sz w:val="28"/>
          <w:szCs w:val="28"/>
          <w:lang w:val="ru-RU" w:eastAsia="en-US" w:bidi="ru-RU"/>
        </w:rPr>
        <w:t xml:space="preserve"> класса отводится на повторение </w:t>
      </w:r>
      <w:r w:rsidRPr="005B5AD7" w:rsidR="0020648C">
        <w:rPr>
          <w:rFonts w:eastAsia="Calibri"/>
          <w:sz w:val="28"/>
          <w:szCs w:val="28"/>
          <w:lang w:val="ru-RU" w:eastAsia="en-US" w:bidi="ru-RU"/>
        </w:rPr>
        <w:t xml:space="preserve">и систематизацию </w:t>
      </w:r>
      <w:r w:rsidRPr="005B5AD7">
        <w:rPr>
          <w:rFonts w:eastAsia="Calibri"/>
          <w:sz w:val="28"/>
          <w:szCs w:val="28"/>
          <w:lang w:val="ru-RU" w:eastAsia="en-US" w:bidi="ru-RU"/>
        </w:rPr>
        <w:t>всего курса в целом.</w:t>
      </w:r>
    </w:p>
    <w:p w:rsidR="002B428C" w:rsidRPr="005B5AD7" w:rsidP="005B5AD7">
      <w:pPr>
        <w:spacing w:after="0" w:line="240" w:lineRule="auto"/>
        <w:contextualSpacing/>
        <w:jc w:val="both"/>
        <w:rPr>
          <w:rFonts w:eastAsia="Calibri"/>
          <w:bCs/>
          <w:sz w:val="28"/>
          <w:szCs w:val="28"/>
          <w:lang w:val="ru-RU" w:eastAsia="en-US" w:bidi="ar-SA"/>
        </w:rPr>
      </w:pPr>
    </w:p>
    <w:p w:rsidR="00E525D1" w:rsidRPr="005B5AD7" w:rsidP="001B208C">
      <w:pPr>
        <w:spacing w:after="0" w:line="240" w:lineRule="auto"/>
        <w:ind w:firstLine="709"/>
        <w:contextualSpacing/>
        <w:jc w:val="both"/>
        <w:rPr>
          <w:rFonts w:eastAsia="Calibri"/>
          <w:sz w:val="28"/>
          <w:szCs w:val="28"/>
          <w:lang w:val="ru-RU" w:eastAsia="en-US" w:bidi="ru-RU"/>
        </w:rPr>
      </w:pPr>
      <w:r w:rsidRPr="005B5AD7">
        <w:rPr>
          <w:rFonts w:eastAsia="Calibri"/>
          <w:bCs/>
          <w:sz w:val="28"/>
          <w:szCs w:val="28"/>
          <w:lang w:val="ru-RU" w:eastAsia="en-US" w:bidi="ar-SA"/>
        </w:rPr>
        <w:t xml:space="preserve">КОРРЕКЦИОННО-РАЗВИВАЮЩАЯ НАПРАВЛЕННОСТЬ </w:t>
      </w:r>
      <w:r w:rsidRPr="005B5AD7">
        <w:rPr>
          <w:rFonts w:eastAsia="Calibri"/>
          <w:bCs/>
          <w:sz w:val="28"/>
          <w:szCs w:val="28"/>
          <w:lang w:val="ru-RU" w:eastAsia="en-US" w:bidi="ar-SA"/>
        </w:rPr>
        <w:t xml:space="preserve">курса обеспечивается через специально организованную работу с текстами, а именно: </w:t>
      </w:r>
    </w:p>
    <w:p w:rsidR="00E525D1" w:rsidRPr="005B5AD7" w:rsidP="0020155D">
      <w:pPr>
        <w:numPr>
          <w:ilvl w:val="0"/>
          <w:numId w:val="48"/>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предлагаемый к изучению материал соотносится с личным опытом </w:t>
      </w:r>
      <w:r w:rsidRPr="005B5AD7" w:rsidR="0020648C">
        <w:rPr>
          <w:rFonts w:eastAsia="Calibri"/>
          <w:sz w:val="28"/>
          <w:szCs w:val="28"/>
          <w:lang w:val="ru-RU" w:eastAsia="ru-RU" w:bidi="ar-SA"/>
        </w:rPr>
        <w:t>об</w:t>
      </w:r>
      <w:r w:rsidRPr="005B5AD7">
        <w:rPr>
          <w:rFonts w:eastAsia="Calibri"/>
          <w:sz w:val="28"/>
          <w:szCs w:val="28"/>
          <w:lang w:val="ru-RU" w:eastAsia="ru-RU" w:bidi="ar-SA"/>
        </w:rPr>
        <w:t>уча</w:t>
      </w:r>
      <w:r w:rsidRPr="005B5AD7" w:rsidR="0020648C">
        <w:rPr>
          <w:rFonts w:eastAsia="Calibri"/>
          <w:sz w:val="28"/>
          <w:szCs w:val="28"/>
          <w:lang w:val="ru-RU" w:eastAsia="ru-RU" w:bidi="ar-SA"/>
        </w:rPr>
        <w:t>ю</w:t>
      </w:r>
      <w:r w:rsidRPr="005B5AD7">
        <w:rPr>
          <w:rFonts w:eastAsia="Calibri"/>
          <w:sz w:val="28"/>
          <w:szCs w:val="28"/>
          <w:lang w:val="ru-RU" w:eastAsia="ru-RU" w:bidi="ar-SA"/>
        </w:rPr>
        <w:t>щихся, понятными им жизненными ситуациями;</w:t>
      </w:r>
    </w:p>
    <w:p w:rsidR="00E525D1" w:rsidRPr="005B5AD7" w:rsidP="0020155D">
      <w:pPr>
        <w:numPr>
          <w:ilvl w:val="0"/>
          <w:numId w:val="48"/>
        </w:numPr>
        <w:spacing w:after="0" w:line="240" w:lineRule="auto"/>
        <w:ind w:left="0" w:firstLine="709"/>
        <w:contextualSpacing/>
        <w:jc w:val="both"/>
        <w:rPr>
          <w:rFonts w:eastAsia="Calibri"/>
          <w:sz w:val="28"/>
          <w:szCs w:val="28"/>
          <w:lang w:val="ru-RU" w:eastAsia="ru-RU" w:bidi="ar-SA"/>
        </w:rPr>
      </w:pPr>
      <w:r w:rsidRPr="005B5AD7">
        <w:rPr>
          <w:rFonts w:eastAsia="Calibri"/>
          <w:bCs/>
          <w:sz w:val="28"/>
          <w:szCs w:val="28"/>
          <w:lang w:val="ru-RU" w:eastAsia="ru-RU" w:bidi="ar-SA"/>
        </w:rPr>
        <w:t xml:space="preserve">проводится пропедевтическая (до чтения текста) работа по семантизации слов, включенных в изучаемые документы, тексты учебника, научно-публицистические и обществоведческие материалы и потенциально сложные для осмысления </w:t>
      </w:r>
      <w:r w:rsidRPr="005B5AD7" w:rsidR="0020648C">
        <w:rPr>
          <w:rFonts w:eastAsia="Calibri"/>
          <w:bCs/>
          <w:sz w:val="28"/>
          <w:szCs w:val="28"/>
          <w:lang w:val="ru-RU" w:eastAsia="ru-RU" w:bidi="ar-SA"/>
        </w:rPr>
        <w:t>об</w:t>
      </w:r>
      <w:r w:rsidRPr="005B5AD7">
        <w:rPr>
          <w:rFonts w:eastAsia="Calibri"/>
          <w:bCs/>
          <w:sz w:val="28"/>
          <w:szCs w:val="28"/>
          <w:lang w:val="ru-RU" w:eastAsia="ru-RU" w:bidi="ar-SA"/>
        </w:rPr>
        <w:t>уча</w:t>
      </w:r>
      <w:r w:rsidRPr="005B5AD7" w:rsidR="0020648C">
        <w:rPr>
          <w:rFonts w:eastAsia="Calibri"/>
          <w:bCs/>
          <w:sz w:val="28"/>
          <w:szCs w:val="28"/>
          <w:lang w:val="ru-RU" w:eastAsia="ru-RU" w:bidi="ar-SA"/>
        </w:rPr>
        <w:t>ю</w:t>
      </w:r>
      <w:r w:rsidRPr="005B5AD7">
        <w:rPr>
          <w:rFonts w:eastAsia="Calibri"/>
          <w:bCs/>
          <w:sz w:val="28"/>
          <w:szCs w:val="28"/>
          <w:lang w:val="ru-RU" w:eastAsia="ru-RU" w:bidi="ar-SA"/>
        </w:rPr>
        <w:t xml:space="preserve">щимися с ТНР (понятийный словарь, многозначная лексика, фразеологизмы и устойчивые сочетания и др.), установлению </w:t>
      </w:r>
      <w:r w:rsidRPr="005B5AD7">
        <w:rPr>
          <w:rFonts w:eastAsia="Calibri"/>
          <w:sz w:val="28"/>
          <w:szCs w:val="28"/>
          <w:lang w:val="ru-RU" w:eastAsia="ru-RU" w:bidi="ar-SA"/>
        </w:rPr>
        <w:t>синонимических и антонимических отношений, связей внутри лексико-тематических групп, дифференциации значений омонимов и паронимов;</w:t>
      </w:r>
    </w:p>
    <w:p w:rsidR="00E525D1" w:rsidRPr="005B5AD7" w:rsidP="0020155D">
      <w:pPr>
        <w:numPr>
          <w:ilvl w:val="0"/>
          <w:numId w:val="48"/>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используются разнообразные приемы аудирования и чтения текстов, обеспечивается смена видов работы с текстом; </w:t>
      </w:r>
    </w:p>
    <w:p w:rsidR="00E525D1" w:rsidRPr="005B5AD7" w:rsidP="0020155D">
      <w:pPr>
        <w:numPr>
          <w:ilvl w:val="0"/>
          <w:numId w:val="48"/>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осуществляется адаптация (преобразование, дробление) сложных синтаксических конструкций (предложения с разными типами связи, с нескольким придаточными, с группами однородных членов, с причастными и деепричастными оборотами и др.);</w:t>
      </w:r>
    </w:p>
    <w:p w:rsidR="00E525D1" w:rsidRPr="005B5AD7" w:rsidP="0020155D">
      <w:pPr>
        <w:numPr>
          <w:ilvl w:val="0"/>
          <w:numId w:val="48"/>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при необходимости сокращается объем текста или он дробится на смысловые части;</w:t>
      </w:r>
    </w:p>
    <w:p w:rsidR="00E525D1" w:rsidRPr="005B5AD7" w:rsidP="0020155D">
      <w:pPr>
        <w:numPr>
          <w:ilvl w:val="0"/>
          <w:numId w:val="48"/>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при необходимости осуществляется линейное переструктурирование материала, выделение временной последовательности, причинно-следственных связей;</w:t>
      </w:r>
    </w:p>
    <w:p w:rsidR="00E525D1" w:rsidRPr="005B5AD7" w:rsidP="0020155D">
      <w:pPr>
        <w:numPr>
          <w:ilvl w:val="0"/>
          <w:numId w:val="48"/>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обеспечивается выделение в тексте семантически значимых, ключевых компонентов, облегчающих навигацию в текстовом материале, выделение этапных предложений, позволяющих составить минимальный и достаточный план описания исторического явления, события, особенностей эпохи и т.д.,  </w:t>
      </w:r>
    </w:p>
    <w:p w:rsidR="00E525D1" w:rsidRPr="005B5AD7" w:rsidP="0020155D">
      <w:pPr>
        <w:numPr>
          <w:ilvl w:val="0"/>
          <w:numId w:val="48"/>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задаются алгоритмы описания социально-экономических явлений и других видов развёрнутых устных и письменных ответов;</w:t>
      </w:r>
    </w:p>
    <w:p w:rsidR="00E525D1" w:rsidRPr="005B5AD7" w:rsidP="0020155D">
      <w:pPr>
        <w:numPr>
          <w:ilvl w:val="0"/>
          <w:numId w:val="48"/>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определяется алгоритм поиска необходимой текстовой информации и представления полученных данных (в том числе в сети Интернет);</w:t>
      </w:r>
    </w:p>
    <w:p w:rsidR="00E525D1" w:rsidRPr="005B5AD7" w:rsidP="0020155D">
      <w:pPr>
        <w:numPr>
          <w:ilvl w:val="0"/>
          <w:numId w:val="48"/>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используются средства наглядного моделирования текстового материала (схемы, таблицы, изображения, видеофрагменты и др.);</w:t>
      </w:r>
    </w:p>
    <w:p w:rsidR="00E525D1" w:rsidRPr="005B5AD7" w:rsidP="0020155D">
      <w:pPr>
        <w:numPr>
          <w:ilvl w:val="0"/>
          <w:numId w:val="48"/>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привлекаются приемы инсценирования, организуются ролевые и деловые игры (урок-суд, урок-экспертиза);</w:t>
      </w:r>
    </w:p>
    <w:p w:rsidR="00E525D1" w:rsidRPr="005B5AD7" w:rsidP="0020155D">
      <w:pPr>
        <w:numPr>
          <w:ilvl w:val="0"/>
          <w:numId w:val="48"/>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обсуждение текстового материала включает вопросы и задания, направленные на обеспечение целостного и завершённого представления о рассматриваемом явлении, событии, процессе;</w:t>
      </w:r>
    </w:p>
    <w:p w:rsidR="00E525D1" w:rsidRPr="005B5AD7" w:rsidP="0020155D">
      <w:pPr>
        <w:numPr>
          <w:ilvl w:val="0"/>
          <w:numId w:val="48"/>
        </w:numPr>
        <w:spacing w:after="0" w:line="240" w:lineRule="auto"/>
        <w:ind w:left="0" w:firstLine="709"/>
        <w:contextualSpacing/>
        <w:jc w:val="both"/>
        <w:rPr>
          <w:rFonts w:eastAsia="Calibri"/>
          <w:bCs/>
          <w:sz w:val="28"/>
          <w:szCs w:val="28"/>
          <w:lang w:val="ru-RU" w:eastAsia="ru-RU" w:bidi="ar-SA"/>
        </w:rPr>
      </w:pPr>
      <w:r w:rsidRPr="005B5AD7">
        <w:rPr>
          <w:rFonts w:eastAsia="Calibri"/>
          <w:sz w:val="28"/>
          <w:szCs w:val="28"/>
          <w:lang w:val="ru-RU" w:eastAsia="ru-RU" w:bidi="ar-SA"/>
        </w:rPr>
        <w:t xml:space="preserve">специально организуется обсуждение материала при наличии параллелей с материалом уроков литературы, истории (обсуждение межличностных отношений, действий литературных и исторических персонажей и др.); </w:t>
      </w:r>
    </w:p>
    <w:p w:rsidR="00E525D1" w:rsidRPr="005B5AD7" w:rsidP="0020155D">
      <w:pPr>
        <w:numPr>
          <w:ilvl w:val="0"/>
          <w:numId w:val="48"/>
        </w:numPr>
        <w:spacing w:after="0" w:line="240" w:lineRule="auto"/>
        <w:ind w:left="0" w:firstLine="709"/>
        <w:contextualSpacing/>
        <w:jc w:val="both"/>
        <w:rPr>
          <w:rFonts w:eastAsia="Calibri"/>
          <w:bCs/>
          <w:sz w:val="28"/>
          <w:szCs w:val="28"/>
          <w:lang w:val="ru-RU" w:eastAsia="ru-RU" w:bidi="ar-SA"/>
        </w:rPr>
      </w:pPr>
      <w:r w:rsidRPr="005B5AD7">
        <w:rPr>
          <w:rFonts w:eastAsia="Calibri"/>
          <w:sz w:val="28"/>
          <w:szCs w:val="28"/>
          <w:lang w:val="ru-RU" w:eastAsia="ru-RU" w:bidi="ar-SA"/>
        </w:rPr>
        <w:t>целенаправленная пропедевтическая работа проводится на уроках развития речи.</w:t>
      </w:r>
    </w:p>
    <w:p w:rsidR="00E525D1" w:rsidRPr="005B5AD7" w:rsidP="001B208C">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На каждом уроке обязательно отводится время на повторение пройденного и проведение физкультминутки.</w:t>
      </w:r>
    </w:p>
    <w:p w:rsidR="001B208C" w:rsidP="005B5AD7">
      <w:pPr>
        <w:spacing w:after="0" w:line="240" w:lineRule="auto"/>
        <w:contextualSpacing/>
        <w:jc w:val="both"/>
        <w:rPr>
          <w:rFonts w:eastAsia="Calibri"/>
          <w:b/>
          <w:bCs/>
          <w:sz w:val="28"/>
          <w:szCs w:val="28"/>
          <w:lang w:val="ru-RU" w:eastAsia="en-US" w:bidi="ar-SA"/>
        </w:rPr>
      </w:pPr>
    </w:p>
    <w:p w:rsidR="00A40EB3" w:rsidRPr="005B5AD7" w:rsidP="001B208C">
      <w:pPr>
        <w:spacing w:after="0" w:line="240" w:lineRule="auto"/>
        <w:ind w:firstLine="709"/>
        <w:contextualSpacing/>
        <w:jc w:val="both"/>
        <w:rPr>
          <w:rFonts w:eastAsia="Calibri"/>
          <w:b/>
          <w:bCs/>
          <w:sz w:val="28"/>
          <w:szCs w:val="28"/>
          <w:lang w:val="ru-RU" w:eastAsia="en-US" w:bidi="ar-SA"/>
        </w:rPr>
      </w:pPr>
      <w:r w:rsidRPr="005B5AD7">
        <w:rPr>
          <w:rFonts w:eastAsia="Calibri"/>
          <w:b/>
          <w:bCs/>
          <w:sz w:val="28"/>
          <w:szCs w:val="28"/>
          <w:lang w:val="ru-RU" w:eastAsia="en-US" w:bidi="ar-SA"/>
        </w:rPr>
        <w:t>ПЛАНИРУЕМЫЕ РЕЗУЛЬТАТЫ ОСВОЕНИЯ УЧЕБНОГО ПРЕДМЕТА «ОБЩЕСТВОЗНАНИЕ» НА УРОВНЕ ОСНОВНОГО ОБЩЕГО ОБРАЗОВАНИЯ</w:t>
      </w:r>
    </w:p>
    <w:p w:rsidR="00A40EB3"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ЛИЧНОСТНЫЕ И МЕТАПРЕДМЕТНЫЕ </w:t>
      </w:r>
      <w:r w:rsidRPr="005B5AD7">
        <w:rPr>
          <w:rFonts w:eastAsia="Calibri"/>
          <w:sz w:val="28"/>
          <w:szCs w:val="28"/>
          <w:lang w:val="ru-RU" w:eastAsia="en-US" w:bidi="ar-SA"/>
        </w:rPr>
        <w:t xml:space="preserve">результаты </w:t>
      </w:r>
      <w:r w:rsidRPr="005B5AD7" w:rsidR="00CF4030">
        <w:rPr>
          <w:rFonts w:eastAsia="Calibri"/>
          <w:sz w:val="28"/>
          <w:szCs w:val="28"/>
          <w:lang w:val="ru-RU" w:eastAsia="en-US" w:bidi="ar-SA"/>
        </w:rPr>
        <w:t>соответствуют</w:t>
      </w:r>
      <w:r w:rsidRPr="005B5AD7">
        <w:rPr>
          <w:rFonts w:eastAsia="Calibri"/>
          <w:sz w:val="28"/>
          <w:szCs w:val="28"/>
          <w:lang w:val="ru-RU" w:eastAsia="en-US" w:bidi="ar-SA"/>
        </w:rPr>
        <w:t xml:space="preserve"> ПООП ООО</w:t>
      </w:r>
    </w:p>
    <w:p w:rsidR="00A40EB3"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Предметные результаты предусматривают наличие специфики речевого развития и предусматривают наличие структурирующей помощи при работе с текстами, в частности, использование заданных планов при пересказах и составлении собственных текстов, алгоритмов анализа </w:t>
      </w:r>
      <w:r w:rsidRPr="005B5AD7" w:rsidR="003641D3">
        <w:rPr>
          <w:rFonts w:eastAsia="Calibri"/>
          <w:sz w:val="28"/>
          <w:szCs w:val="28"/>
          <w:lang w:val="ru-RU" w:eastAsia="en-US" w:bidi="ar-SA"/>
        </w:rPr>
        <w:t xml:space="preserve">данных, представленных в рамках учебного </w:t>
      </w:r>
      <w:r w:rsidRPr="005B5AD7" w:rsidR="00CF4030">
        <w:rPr>
          <w:rFonts w:eastAsia="Calibri"/>
          <w:sz w:val="28"/>
          <w:szCs w:val="28"/>
          <w:lang w:val="ru-RU" w:eastAsia="en-US" w:bidi="ar-SA"/>
        </w:rPr>
        <w:t>предмета,</w:t>
      </w:r>
      <w:r w:rsidRPr="005B5AD7">
        <w:rPr>
          <w:rFonts w:eastAsia="Calibri"/>
          <w:sz w:val="28"/>
          <w:szCs w:val="28"/>
          <w:lang w:val="ru-RU" w:eastAsia="en-US" w:bidi="ar-SA"/>
        </w:rPr>
        <w:t xml:space="preserve"> предварительного анализа, коллективную работу при создании презентаций, рефератов, особенно на начальных этапах обучения на уровне основной школы. </w:t>
      </w:r>
    </w:p>
    <w:p w:rsidR="00E525D1" w:rsidRPr="005B5AD7" w:rsidP="005B5AD7">
      <w:pPr>
        <w:tabs>
          <w:tab w:val="left" w:pos="142"/>
        </w:tabs>
        <w:spacing w:after="0" w:line="240" w:lineRule="auto"/>
        <w:ind w:right="-568" w:firstLine="709"/>
        <w:contextualSpacing/>
        <w:jc w:val="center"/>
        <w:rPr>
          <w:rFonts w:eastAsia="Calibri"/>
          <w:b/>
          <w:sz w:val="28"/>
          <w:szCs w:val="28"/>
          <w:lang w:val="ru-RU" w:eastAsia="en-US" w:bidi="ar-SA"/>
        </w:rPr>
      </w:pPr>
    </w:p>
    <w:p w:rsidR="00E525D1" w:rsidRPr="005B5AD7" w:rsidP="005B5AD7">
      <w:pPr>
        <w:spacing w:after="0" w:line="240" w:lineRule="auto"/>
        <w:contextualSpacing/>
        <w:jc w:val="both"/>
        <w:rPr>
          <w:rFonts w:eastAsia="Calibri"/>
          <w:bCs/>
          <w:color w:val="000000"/>
          <w:sz w:val="28"/>
          <w:szCs w:val="28"/>
          <w:lang w:val="ru-RU" w:eastAsia="en-US" w:bidi="ar-SA"/>
        </w:rPr>
      </w:pPr>
      <w:r w:rsidRPr="005B5AD7">
        <w:rPr>
          <w:rFonts w:eastAsia="Calibri"/>
          <w:bCs/>
          <w:color w:val="000000"/>
          <w:sz w:val="28"/>
          <w:szCs w:val="28"/>
          <w:lang w:val="ru-RU" w:eastAsia="en-US" w:bidi="ar-SA"/>
        </w:rPr>
        <w:t>ОЦЕНИВАНИЕ РЕЗУЛЬТАТОВ ОСВОЕНИЯ ПРОГРАММЫ</w:t>
      </w:r>
    </w:p>
    <w:p w:rsidR="00E525D1" w:rsidRPr="005B5AD7" w:rsidP="005B5AD7">
      <w:pPr>
        <w:spacing w:after="0" w:line="240" w:lineRule="auto"/>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При планировании предполагаемых результатов по освоению адаптированных образовательных программ по обществознанию, необходимо определять уровень возможностей каждого обучающегося, исходя из структуры нарушения речи и вторичных отклонений, согласно которому использовать определённые критерии оценивания знаний.</w:t>
      </w:r>
    </w:p>
    <w:p w:rsidR="00E525D1" w:rsidRPr="005B5AD7" w:rsidP="005B5AD7">
      <w:pPr>
        <w:spacing w:after="0" w:line="240" w:lineRule="auto"/>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Оценка обучающихся осуществляется по пятибалльной системе (с измененной шкалой оценивания) по каждому предмету:</w:t>
      </w:r>
    </w:p>
    <w:p w:rsidR="00E525D1" w:rsidRPr="005B5AD7" w:rsidP="005B5AD7">
      <w:pPr>
        <w:spacing w:after="0" w:line="240" w:lineRule="auto"/>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 xml:space="preserve">«5» - отлично, </w:t>
      </w:r>
    </w:p>
    <w:p w:rsidR="00E525D1" w:rsidRPr="005B5AD7" w:rsidP="005B5AD7">
      <w:pPr>
        <w:spacing w:after="0" w:line="240" w:lineRule="auto"/>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 xml:space="preserve">«4» - хорошо, </w:t>
      </w:r>
    </w:p>
    <w:p w:rsidR="00E525D1" w:rsidRPr="005B5AD7" w:rsidP="005B5AD7">
      <w:pPr>
        <w:spacing w:after="0" w:line="240" w:lineRule="auto"/>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 xml:space="preserve">«3» - удовлетворительно, </w:t>
      </w:r>
    </w:p>
    <w:p w:rsidR="00E525D1" w:rsidRPr="005B5AD7" w:rsidP="005B5AD7">
      <w:pPr>
        <w:spacing w:after="0" w:line="240" w:lineRule="auto"/>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 xml:space="preserve">«2»  - неудовлетворительно. </w:t>
      </w:r>
    </w:p>
    <w:p w:rsidR="00E525D1" w:rsidRPr="005B5AD7" w:rsidP="005B5AD7">
      <w:pPr>
        <w:spacing w:after="0" w:line="240" w:lineRule="auto"/>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Итоговая оценка знаний, умений и навыков выставляется:</w:t>
      </w:r>
    </w:p>
    <w:p w:rsidR="00E525D1" w:rsidRPr="001B208C" w:rsidP="0020155D">
      <w:pPr>
        <w:numPr>
          <w:ilvl w:val="0"/>
          <w:numId w:val="51"/>
        </w:numPr>
        <w:spacing w:after="0" w:line="240" w:lineRule="auto"/>
        <w:ind w:left="0" w:firstLine="709"/>
        <w:contextualSpacing/>
        <w:jc w:val="both"/>
        <w:rPr>
          <w:rFonts w:eastAsia="Calibri"/>
          <w:color w:val="000000"/>
          <w:sz w:val="28"/>
          <w:szCs w:val="28"/>
          <w:lang w:val="ru-RU" w:eastAsia="ru-RU" w:bidi="ar-SA"/>
        </w:rPr>
      </w:pPr>
      <w:r w:rsidRPr="001B208C">
        <w:rPr>
          <w:rFonts w:eastAsia="Calibri"/>
          <w:color w:val="000000"/>
          <w:sz w:val="28"/>
          <w:szCs w:val="28"/>
          <w:lang w:val="ru-RU" w:eastAsia="ru-RU" w:bidi="ar-SA"/>
        </w:rPr>
        <w:t>за каждый учебный период и за год знания, умения и навыки обучающихся оцениваются отметкой;</w:t>
      </w:r>
    </w:p>
    <w:p w:rsidR="00E525D1" w:rsidRPr="001B208C" w:rsidP="0020155D">
      <w:pPr>
        <w:numPr>
          <w:ilvl w:val="0"/>
          <w:numId w:val="51"/>
        </w:numPr>
        <w:spacing w:after="0" w:line="240" w:lineRule="auto"/>
        <w:ind w:left="0" w:firstLine="709"/>
        <w:contextualSpacing/>
        <w:jc w:val="both"/>
        <w:rPr>
          <w:rFonts w:eastAsia="Calibri"/>
          <w:color w:val="000000"/>
          <w:sz w:val="28"/>
          <w:szCs w:val="28"/>
          <w:lang w:val="ru-RU" w:eastAsia="ru-RU" w:bidi="ar-SA"/>
        </w:rPr>
      </w:pPr>
      <w:r w:rsidRPr="001B208C">
        <w:rPr>
          <w:rFonts w:eastAsia="Calibri"/>
          <w:color w:val="000000"/>
          <w:sz w:val="28"/>
          <w:szCs w:val="28"/>
          <w:lang w:val="ru-RU" w:eastAsia="ru-RU" w:bidi="ar-SA"/>
        </w:rPr>
        <w:t xml:space="preserve">основанием для выставления итоговой оценки знаний служат результаты устного опроса, текущих и итоговых контрольных работ, наблюдений учителя за повседневной работой </w:t>
      </w:r>
      <w:r w:rsidRPr="001B208C" w:rsidR="00621CB8">
        <w:rPr>
          <w:rFonts w:eastAsia="Calibri"/>
          <w:color w:val="000000"/>
          <w:sz w:val="28"/>
          <w:szCs w:val="28"/>
          <w:lang w:val="ru-RU" w:eastAsia="ru-RU" w:bidi="ar-SA"/>
        </w:rPr>
        <w:t>обучающегося</w:t>
      </w:r>
      <w:r w:rsidRPr="001B208C">
        <w:rPr>
          <w:rFonts w:eastAsia="Calibri"/>
          <w:color w:val="000000"/>
          <w:sz w:val="28"/>
          <w:szCs w:val="28"/>
          <w:lang w:val="ru-RU" w:eastAsia="ru-RU" w:bidi="ar-SA"/>
        </w:rPr>
        <w:t>;</w:t>
      </w:r>
    </w:p>
    <w:p w:rsidR="00E525D1" w:rsidRPr="001B208C" w:rsidP="0020155D">
      <w:pPr>
        <w:numPr>
          <w:ilvl w:val="0"/>
          <w:numId w:val="51"/>
        </w:numPr>
        <w:spacing w:after="0" w:line="240" w:lineRule="auto"/>
        <w:ind w:left="0" w:firstLine="709"/>
        <w:contextualSpacing/>
        <w:jc w:val="both"/>
        <w:rPr>
          <w:rFonts w:eastAsia="Calibri"/>
          <w:color w:val="000000"/>
          <w:sz w:val="28"/>
          <w:szCs w:val="28"/>
          <w:lang w:val="ru-RU" w:eastAsia="ru-RU" w:bidi="ar-SA"/>
        </w:rPr>
      </w:pPr>
      <w:r w:rsidRPr="001B208C">
        <w:rPr>
          <w:rFonts w:eastAsia="Calibri"/>
          <w:color w:val="000000"/>
          <w:sz w:val="28"/>
          <w:szCs w:val="28"/>
          <w:lang w:val="ru-RU" w:eastAsia="ru-RU" w:bidi="ar-SA"/>
        </w:rPr>
        <w:t xml:space="preserve">при проведении контрольного урока осуществляется индивидуально-дифференцированный </w:t>
      </w:r>
      <w:r w:rsidRPr="001B208C" w:rsidR="00CF4030">
        <w:rPr>
          <w:rFonts w:eastAsia="Calibri"/>
          <w:color w:val="000000"/>
          <w:sz w:val="28"/>
          <w:szCs w:val="28"/>
          <w:lang w:val="ru-RU" w:eastAsia="ru-RU" w:bidi="ar-SA"/>
        </w:rPr>
        <w:t>подход к</w:t>
      </w:r>
      <w:r w:rsidRPr="001B208C">
        <w:rPr>
          <w:rFonts w:eastAsia="Calibri"/>
          <w:color w:val="000000"/>
          <w:sz w:val="28"/>
          <w:szCs w:val="28"/>
          <w:lang w:val="ru-RU" w:eastAsia="ru-RU" w:bidi="ar-SA"/>
        </w:rPr>
        <w:t xml:space="preserve"> обучающимся, который реализуется путем подбора различных по сложности и объему контрольных заданий, в соответствии с уровнем освоения программы каждым </w:t>
      </w:r>
      <w:r w:rsidRPr="001B208C" w:rsidR="00621CB8">
        <w:rPr>
          <w:rFonts w:eastAsia="Calibri"/>
          <w:color w:val="000000"/>
          <w:sz w:val="28"/>
          <w:szCs w:val="28"/>
          <w:lang w:val="ru-RU" w:eastAsia="ru-RU" w:bidi="ar-SA"/>
        </w:rPr>
        <w:t>обучающимся</w:t>
      </w:r>
      <w:r w:rsidRPr="001B208C">
        <w:rPr>
          <w:rFonts w:eastAsia="Calibri"/>
          <w:color w:val="000000"/>
          <w:sz w:val="28"/>
          <w:szCs w:val="28"/>
          <w:lang w:val="ru-RU" w:eastAsia="ru-RU" w:bidi="ar-SA"/>
        </w:rPr>
        <w:t>;</w:t>
      </w:r>
    </w:p>
    <w:p w:rsidR="00E525D1" w:rsidRPr="005B5AD7" w:rsidP="005B5AD7">
      <w:pPr>
        <w:spacing w:after="0" w:line="240" w:lineRule="auto"/>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Система оценивания включает в себя две составляющие – качественную и количественную.</w:t>
      </w:r>
    </w:p>
    <w:p w:rsidR="00E525D1" w:rsidRPr="005B5AD7" w:rsidP="005B5AD7">
      <w:pPr>
        <w:spacing w:after="0" w:line="240" w:lineRule="auto"/>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 xml:space="preserve">Качественная составляющая обеспечивает всестороннее видение способностей </w:t>
      </w:r>
      <w:r w:rsidRPr="005B5AD7" w:rsidR="0020648C">
        <w:rPr>
          <w:rFonts w:eastAsia="Calibri"/>
          <w:color w:val="000000"/>
          <w:sz w:val="28"/>
          <w:szCs w:val="28"/>
          <w:lang w:val="ru-RU" w:eastAsia="en-US" w:bidi="ar-SA"/>
        </w:rPr>
        <w:t>об</w:t>
      </w:r>
      <w:r w:rsidRPr="005B5AD7">
        <w:rPr>
          <w:rFonts w:eastAsia="Calibri"/>
          <w:color w:val="000000"/>
          <w:sz w:val="28"/>
          <w:szCs w:val="28"/>
          <w:lang w:val="ru-RU" w:eastAsia="en-US" w:bidi="ar-SA"/>
        </w:rPr>
        <w:t>уча</w:t>
      </w:r>
      <w:r w:rsidRPr="005B5AD7" w:rsidR="0020648C">
        <w:rPr>
          <w:rFonts w:eastAsia="Calibri"/>
          <w:color w:val="000000"/>
          <w:sz w:val="28"/>
          <w:szCs w:val="28"/>
          <w:lang w:val="ru-RU" w:eastAsia="en-US" w:bidi="ar-SA"/>
        </w:rPr>
        <w:t>ю</w:t>
      </w:r>
      <w:r w:rsidRPr="005B5AD7">
        <w:rPr>
          <w:rFonts w:eastAsia="Calibri"/>
          <w:color w:val="000000"/>
          <w:sz w:val="28"/>
          <w:szCs w:val="28"/>
          <w:lang w:val="ru-RU" w:eastAsia="en-US" w:bidi="ar-SA"/>
        </w:rPr>
        <w:t xml:space="preserve">щихся, позволяет отражать такие важные характеристики, как коммуникативность, умение работать в группе, отношение к предмету, уровень прилагаемых усилий, индивидуальный стиль мышления и т.д. </w:t>
      </w:r>
    </w:p>
    <w:p w:rsidR="00E525D1" w:rsidRPr="005B5AD7" w:rsidP="005B5AD7">
      <w:pPr>
        <w:spacing w:after="0" w:line="240" w:lineRule="auto"/>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 xml:space="preserve">Количественная составляющая позволяет сравнивать сегодняшние достижения </w:t>
      </w:r>
      <w:r w:rsidRPr="005B5AD7" w:rsidR="0020648C">
        <w:rPr>
          <w:rFonts w:eastAsia="Calibri"/>
          <w:color w:val="000000"/>
          <w:sz w:val="28"/>
          <w:szCs w:val="28"/>
          <w:lang w:val="ru-RU" w:eastAsia="en-US" w:bidi="ar-SA"/>
        </w:rPr>
        <w:t>обучающегося</w:t>
      </w:r>
      <w:r w:rsidRPr="005B5AD7">
        <w:rPr>
          <w:rFonts w:eastAsia="Calibri"/>
          <w:color w:val="000000"/>
          <w:sz w:val="28"/>
          <w:szCs w:val="28"/>
          <w:lang w:val="ru-RU" w:eastAsia="en-US" w:bidi="ar-SA"/>
        </w:rPr>
        <w:t xml:space="preserve"> с его же успехами некоторое время назад, сопоставлять полученные результаты с нормативными критериями. </w:t>
      </w:r>
    </w:p>
    <w:p w:rsidR="00E525D1" w:rsidRPr="005B5AD7" w:rsidP="005B5AD7">
      <w:pPr>
        <w:spacing w:after="0" w:line="240" w:lineRule="auto"/>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 xml:space="preserve">Сочетание качественной и количественной составляющих оценки дает наиболее полную и общую картину динамики развития и обученности каждого </w:t>
      </w:r>
      <w:r w:rsidRPr="005B5AD7" w:rsidR="0020648C">
        <w:rPr>
          <w:rFonts w:eastAsia="Calibri"/>
          <w:color w:val="000000"/>
          <w:sz w:val="28"/>
          <w:szCs w:val="28"/>
          <w:lang w:val="ru-RU" w:eastAsia="en-US" w:bidi="ar-SA"/>
        </w:rPr>
        <w:t>обучающегося</w:t>
      </w:r>
      <w:r w:rsidRPr="005B5AD7">
        <w:rPr>
          <w:rFonts w:eastAsia="Calibri"/>
          <w:color w:val="000000"/>
          <w:sz w:val="28"/>
          <w:szCs w:val="28"/>
          <w:lang w:val="ru-RU" w:eastAsia="en-US" w:bidi="ar-SA"/>
        </w:rPr>
        <w:t xml:space="preserve"> с учетом его индивидуальных особенностей. </w:t>
      </w:r>
    </w:p>
    <w:p w:rsidR="00E525D1" w:rsidRPr="005B5AD7" w:rsidP="005B5AD7">
      <w:pPr>
        <w:spacing w:after="0" w:line="240" w:lineRule="auto"/>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 применение дополнительных стимулирующих приемов (давать задания поэтапно, поощрять и одобрять обучающихся в ходе выполнения работы и т.п.).</w:t>
      </w:r>
    </w:p>
    <w:p w:rsidR="00E525D1" w:rsidRPr="005B5AD7" w:rsidP="005B5AD7">
      <w:pPr>
        <w:spacing w:after="0" w:line="240" w:lineRule="auto"/>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Устный опрос является одним из методов учета знаний, умений и навыков обучающихся с ТНР. При оценивании устных ответов принимается во внимание:</w:t>
      </w:r>
    </w:p>
    <w:p w:rsidR="00E525D1" w:rsidRPr="005B5AD7" w:rsidP="0020155D">
      <w:pPr>
        <w:numPr>
          <w:ilvl w:val="0"/>
          <w:numId w:val="51"/>
        </w:numPr>
        <w:spacing w:after="0" w:line="240" w:lineRule="auto"/>
        <w:ind w:left="0" w:firstLine="709"/>
        <w:contextualSpacing/>
        <w:jc w:val="both"/>
        <w:rPr>
          <w:rFonts w:eastAsia="Calibri"/>
          <w:color w:val="000000"/>
          <w:sz w:val="28"/>
          <w:szCs w:val="28"/>
          <w:lang w:val="ru-RU" w:eastAsia="ru-RU" w:bidi="ar-SA"/>
        </w:rPr>
      </w:pPr>
      <w:r w:rsidRPr="005B5AD7">
        <w:rPr>
          <w:rFonts w:eastAsia="Calibri"/>
          <w:color w:val="000000"/>
          <w:sz w:val="28"/>
          <w:szCs w:val="28"/>
          <w:lang w:val="ru-RU" w:eastAsia="ru-RU" w:bidi="ar-SA"/>
        </w:rPr>
        <w:t>правильность ответа по содержанию, свидетельствующая об осознанности усвоения изученного материала;</w:t>
      </w:r>
    </w:p>
    <w:p w:rsidR="00E525D1" w:rsidRPr="005B5AD7" w:rsidP="0020155D">
      <w:pPr>
        <w:numPr>
          <w:ilvl w:val="0"/>
          <w:numId w:val="51"/>
        </w:numPr>
        <w:spacing w:after="0" w:line="240" w:lineRule="auto"/>
        <w:ind w:left="0" w:firstLine="709"/>
        <w:contextualSpacing/>
        <w:jc w:val="both"/>
        <w:rPr>
          <w:rFonts w:eastAsia="Calibri"/>
          <w:color w:val="000000"/>
          <w:sz w:val="28"/>
          <w:szCs w:val="28"/>
          <w:lang w:val="ru-RU" w:eastAsia="ru-RU" w:bidi="ar-SA"/>
        </w:rPr>
      </w:pPr>
      <w:r w:rsidRPr="005B5AD7">
        <w:rPr>
          <w:rFonts w:eastAsia="Calibri"/>
          <w:color w:val="000000"/>
          <w:sz w:val="28"/>
          <w:szCs w:val="28"/>
          <w:lang w:val="ru-RU" w:eastAsia="ru-RU" w:bidi="ar-SA"/>
        </w:rPr>
        <w:t>полнота ответа;</w:t>
      </w:r>
    </w:p>
    <w:p w:rsidR="00E525D1" w:rsidRPr="005B5AD7" w:rsidP="0020155D">
      <w:pPr>
        <w:numPr>
          <w:ilvl w:val="0"/>
          <w:numId w:val="51"/>
        </w:numPr>
        <w:spacing w:after="0" w:line="240" w:lineRule="auto"/>
        <w:ind w:left="0" w:firstLine="709"/>
        <w:contextualSpacing/>
        <w:jc w:val="both"/>
        <w:rPr>
          <w:rFonts w:eastAsia="Calibri"/>
          <w:color w:val="000000"/>
          <w:sz w:val="28"/>
          <w:szCs w:val="28"/>
          <w:lang w:val="ru-RU" w:eastAsia="ru-RU" w:bidi="ar-SA"/>
        </w:rPr>
      </w:pPr>
      <w:r w:rsidRPr="005B5AD7">
        <w:rPr>
          <w:rFonts w:eastAsia="Calibri"/>
          <w:color w:val="000000"/>
          <w:sz w:val="28"/>
          <w:szCs w:val="28"/>
          <w:lang w:val="ru-RU" w:eastAsia="ru-RU" w:bidi="ar-SA"/>
        </w:rPr>
        <w:t>умение практически применять свои знания;</w:t>
      </w:r>
    </w:p>
    <w:p w:rsidR="00E525D1" w:rsidRPr="005B5AD7" w:rsidP="0020155D">
      <w:pPr>
        <w:numPr>
          <w:ilvl w:val="0"/>
          <w:numId w:val="51"/>
        </w:numPr>
        <w:spacing w:after="0" w:line="240" w:lineRule="auto"/>
        <w:ind w:left="0" w:firstLine="709"/>
        <w:contextualSpacing/>
        <w:jc w:val="both"/>
        <w:rPr>
          <w:rFonts w:eastAsia="Calibri"/>
          <w:color w:val="000000"/>
          <w:sz w:val="28"/>
          <w:szCs w:val="28"/>
          <w:lang w:val="ru-RU" w:eastAsia="ru-RU" w:bidi="ar-SA"/>
        </w:rPr>
      </w:pPr>
      <w:r w:rsidRPr="005B5AD7">
        <w:rPr>
          <w:rFonts w:eastAsia="Calibri"/>
          <w:color w:val="000000"/>
          <w:sz w:val="28"/>
          <w:szCs w:val="28"/>
          <w:lang w:val="ru-RU" w:eastAsia="ru-RU" w:bidi="ar-SA"/>
        </w:rPr>
        <w:t>последовательность изложения и речевое оформление ответа.</w:t>
      </w:r>
    </w:p>
    <w:p w:rsidR="00E525D1" w:rsidRPr="005B5AD7" w:rsidP="005B5AD7">
      <w:pPr>
        <w:spacing w:after="0" w:line="240" w:lineRule="auto"/>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Критерии для оценивания устных ответов:</w:t>
      </w:r>
    </w:p>
    <w:p w:rsidR="00E525D1" w:rsidRPr="005B5AD7" w:rsidP="005B5AD7">
      <w:pPr>
        <w:spacing w:after="0" w:line="240" w:lineRule="auto"/>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Оценка «5» ставится обучающемуся, если он: обнаруживает понимание материала, может с помощью учителя сформулировать, обосновать самостоятельно ответ, привести необходимые примеры; допускает единичные ошибки, которые сам исправляет.</w:t>
      </w:r>
    </w:p>
    <w:p w:rsidR="00E525D1" w:rsidRPr="005B5AD7" w:rsidP="005B5AD7">
      <w:pPr>
        <w:spacing w:after="0" w:line="240" w:lineRule="auto"/>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 xml:space="preserve">Оценка «4» ставится, если обучающийся дает ответ, в целом соответствующий требованиям оценки «5», но допускает неточности и исправляет их с помощью учителя; отмечается аграмматизм. </w:t>
      </w:r>
    </w:p>
    <w:p w:rsidR="00E525D1" w:rsidRPr="005B5AD7" w:rsidP="005B5AD7">
      <w:pPr>
        <w:spacing w:after="0" w:line="240" w:lineRule="auto"/>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 xml:space="preserve">Оценка «3» ставится, если обучающийся частично понимает тему, излагает материал недостаточно полно и последовательно, допускает ряд ошибок в речи, не способен самостоятельно применять знания, нуждается в постоянной помощи учителя. </w:t>
      </w:r>
    </w:p>
    <w:p w:rsidR="00E525D1" w:rsidRPr="005B5AD7" w:rsidP="005B5AD7">
      <w:pPr>
        <w:spacing w:after="0" w:line="240" w:lineRule="auto"/>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Оценка письменных работ не снижается за грамматические и дисграфические ошибки. Исключения составляют случаи написания тех слов и словосочетаний, которые широко используются на уроках обществознания.</w:t>
      </w:r>
    </w:p>
    <w:p w:rsidR="00E525D1" w:rsidRPr="005B5AD7" w:rsidP="005B5AD7">
      <w:pPr>
        <w:spacing w:after="0" w:line="240" w:lineRule="auto"/>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 xml:space="preserve">Ошибки, обусловленные тяжелыми нарушениями речи и письма, следует рассматривать индивидуально для каждого </w:t>
      </w:r>
      <w:r w:rsidRPr="005B5AD7" w:rsidR="0020648C">
        <w:rPr>
          <w:rFonts w:eastAsia="Calibri"/>
          <w:color w:val="000000"/>
          <w:sz w:val="28"/>
          <w:szCs w:val="28"/>
          <w:lang w:val="ru-RU" w:eastAsia="en-US" w:bidi="ar-SA"/>
        </w:rPr>
        <w:t>обучающегося</w:t>
      </w:r>
      <w:r w:rsidRPr="005B5AD7">
        <w:rPr>
          <w:rFonts w:eastAsia="Calibri"/>
          <w:color w:val="000000"/>
          <w:sz w:val="28"/>
          <w:szCs w:val="28"/>
          <w:lang w:val="ru-RU" w:eastAsia="en-US" w:bidi="ar-SA"/>
        </w:rPr>
        <w:t xml:space="preserve">. 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rsidR="00E525D1" w:rsidRPr="005B5AD7" w:rsidP="005B5AD7">
      <w:pPr>
        <w:spacing w:after="0" w:line="240" w:lineRule="auto"/>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детей.</w:t>
      </w:r>
    </w:p>
    <w:p w:rsidR="00352F5F" w:rsidRPr="005B5AD7" w:rsidP="005B5AD7">
      <w:pPr>
        <w:spacing w:after="0" w:line="240" w:lineRule="auto"/>
        <w:ind w:left="1080"/>
        <w:contextualSpacing/>
        <w:rPr>
          <w:rFonts w:eastAsia="Calibri"/>
          <w:b/>
          <w:bCs/>
          <w:sz w:val="28"/>
          <w:szCs w:val="28"/>
          <w:lang w:val="ru-RU" w:eastAsia="ru-RU" w:bidi="ar-SA"/>
        </w:rPr>
      </w:pPr>
    </w:p>
    <w:p w:rsidR="00565D46" w:rsidRPr="001B208C" w:rsidP="00813447">
      <w:pPr>
        <w:keepNext/>
        <w:keepLines/>
        <w:spacing w:after="0" w:line="240" w:lineRule="auto"/>
        <w:contextualSpacing/>
        <w:jc w:val="center"/>
        <w:outlineLvl w:val="2"/>
        <w:rPr>
          <w:b/>
          <w:sz w:val="28"/>
          <w:lang w:val="ru-RU" w:eastAsia="ru-RU" w:bidi="ar-SA"/>
        </w:rPr>
      </w:pPr>
      <w:bookmarkStart w:id="49" w:name="_Toc98861160"/>
      <w:bookmarkStart w:id="50" w:name="гео"/>
      <w:r>
        <w:rPr>
          <w:rFonts w:eastAsiaTheme="majorEastAsia" w:cstheme="majorBidi"/>
          <w:b/>
          <w:sz w:val="28"/>
          <w:lang w:val="ru-RU" w:eastAsia="ru-RU" w:bidi="ar-SA"/>
        </w:rPr>
        <w:t>2.1.7. </w:t>
      </w:r>
      <w:r w:rsidRPr="001B208C" w:rsidR="002E7ED2">
        <w:rPr>
          <w:rFonts w:eastAsiaTheme="majorEastAsia" w:cstheme="majorBidi"/>
          <w:b/>
          <w:sz w:val="28"/>
          <w:lang w:val="ru-RU" w:eastAsia="ru-RU" w:bidi="ar-SA"/>
        </w:rPr>
        <w:t>ГЕОГРАФИЯ</w:t>
      </w:r>
      <w:bookmarkEnd w:id="49"/>
    </w:p>
    <w:bookmarkEnd w:id="50"/>
    <w:p w:rsidR="00FE40CD" w:rsidRPr="005B5AD7" w:rsidP="005B5AD7">
      <w:pPr>
        <w:spacing w:after="0" w:line="240" w:lineRule="auto"/>
        <w:ind w:right="-259" w:firstLine="709"/>
        <w:contextualSpacing/>
        <w:rPr>
          <w:b/>
          <w:sz w:val="28"/>
          <w:szCs w:val="28"/>
          <w:lang w:val="ru-RU" w:eastAsia="en-US" w:bidi="ar-SA"/>
        </w:rPr>
      </w:pPr>
      <w:r w:rsidRPr="005B5AD7">
        <w:rPr>
          <w:b/>
          <w:sz w:val="28"/>
          <w:szCs w:val="28"/>
          <w:lang w:val="ru-RU" w:eastAsia="en-US" w:bidi="ar-SA"/>
        </w:rPr>
        <w:t>ПОЯСНИТЕЛЬНАЯ ЗАПИСКА</w:t>
      </w:r>
    </w:p>
    <w:p w:rsidR="00FE40CD"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География — школьный предмет, синтезирующий многие компоненты как общественно-научного, так и естественно-научного знания. В нем реализуются такие сквозные направления современного образования, как гумани</w:t>
      </w:r>
      <w:r w:rsidRPr="005B5AD7">
        <w:rPr>
          <w:sz w:val="28"/>
          <w:szCs w:val="28"/>
          <w:lang w:val="ru-RU" w:eastAsia="en-US" w:bidi="ar-SA"/>
        </w:rPr>
        <w:softHyphen/>
        <w:t>зация, социологизация, экологизация, экономизация, которые должны способствовать формированию общей культуры моло</w:t>
      </w:r>
      <w:r w:rsidRPr="005B5AD7">
        <w:rPr>
          <w:sz w:val="28"/>
          <w:szCs w:val="28"/>
          <w:lang w:val="ru-RU" w:eastAsia="en-US" w:bidi="ar-SA"/>
        </w:rPr>
        <w:softHyphen/>
        <w:t>дого поколения. Вследствие этого содержание разных разделов курса географии для основной школы, насыщенное экологи</w:t>
      </w:r>
      <w:r w:rsidRPr="005B5AD7">
        <w:rPr>
          <w:sz w:val="28"/>
          <w:szCs w:val="28"/>
          <w:lang w:val="ru-RU" w:eastAsia="en-US" w:bidi="ar-SA"/>
        </w:rPr>
        <w:softHyphen/>
        <w:t>ческими, этнографическими, социальными, экономическими аспектами, становится тем звеном, которое помогает учащим</w:t>
      </w:r>
      <w:r w:rsidRPr="005B5AD7">
        <w:rPr>
          <w:sz w:val="28"/>
          <w:szCs w:val="28"/>
          <w:lang w:val="ru-RU" w:eastAsia="en-US" w:bidi="ar-SA"/>
        </w:rPr>
        <w:softHyphen/>
        <w:t>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w:t>
      </w:r>
      <w:r w:rsidRPr="005B5AD7">
        <w:rPr>
          <w:sz w:val="28"/>
          <w:szCs w:val="28"/>
          <w:lang w:val="ru-RU" w:eastAsia="en-US" w:bidi="ar-SA"/>
        </w:rPr>
        <w:softHyphen/>
        <w:t>чение географии.</w:t>
      </w:r>
    </w:p>
    <w:p w:rsidR="002E7ED2"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Адаптированная рабочая программа по географии составлена на основе фундаментального ядра содержания уровня общего образования, требований к результатам освоения основной образовательной программы основного общего образования, представленных в действующем Федеральном государственном образовательном стандарте общего образования, примерной программы основного общего образования по географии как инвариа</w:t>
      </w:r>
      <w:r w:rsidRPr="005B5AD7" w:rsidR="00CF4030">
        <w:rPr>
          <w:sz w:val="28"/>
          <w:szCs w:val="28"/>
          <w:lang w:val="ru-RU" w:eastAsia="en-US" w:bidi="ar-SA"/>
        </w:rPr>
        <w:t xml:space="preserve">нтной </w:t>
      </w:r>
      <w:r w:rsidRPr="005B5AD7">
        <w:rPr>
          <w:sz w:val="28"/>
          <w:szCs w:val="28"/>
          <w:lang w:val="ru-RU" w:eastAsia="en-US" w:bidi="ar-SA"/>
        </w:rPr>
        <w:t>части учебного курса, программы развития и формирования универсальных учебных действий, программы духовно-нравственного развития и воспитания личности с учетом Адаптированной Основной образовательной программы основного общего образования.</w:t>
      </w:r>
    </w:p>
    <w:p w:rsidR="002E7ED2" w:rsidRPr="005B5AD7" w:rsidP="005B5AD7">
      <w:pPr>
        <w:tabs>
          <w:tab w:val="left" w:pos="540"/>
        </w:tabs>
        <w:spacing w:after="0" w:line="240" w:lineRule="auto"/>
        <w:ind w:firstLine="709"/>
        <w:contextualSpacing/>
        <w:jc w:val="both"/>
        <w:rPr>
          <w:rFonts w:eastAsia="Symbol"/>
          <w:color w:val="000000"/>
          <w:sz w:val="28"/>
          <w:szCs w:val="28"/>
          <w:lang w:val="ru-RU" w:eastAsia="en-US" w:bidi="ar-SA"/>
        </w:rPr>
      </w:pPr>
      <w:r w:rsidRPr="005B5AD7">
        <w:rPr>
          <w:color w:val="000000"/>
          <w:sz w:val="28"/>
          <w:szCs w:val="28"/>
          <w:lang w:val="ru-RU" w:eastAsia="en-US" w:bidi="ar-SA"/>
        </w:rPr>
        <w:t>Содержание курса географии на уровне основного общего образования является базой для изучения общих географических закономерностей, теорий, законов, гипотез в основной школе. Таким образом, содержание курса представляет собой базовое звено в системе непрерывного географического образования.</w:t>
      </w:r>
    </w:p>
    <w:p w:rsidR="002E7ED2"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Специфика образовательной программы для детей с тяжелыми нарушениями речи состоит в том, что в ней отражены не только те знания и умения, которыми должен владеть обучающийся, но и предусмотрен целый комплекс коррекционных воздействий, способствующий социальной адаптации в современном мире глобальной информатизации.</w:t>
      </w:r>
      <w:r w:rsidRPr="005B5AD7">
        <w:rPr>
          <w:rFonts w:eastAsia="Calibri"/>
          <w:sz w:val="28"/>
          <w:szCs w:val="28"/>
          <w:lang w:val="ru-RU" w:eastAsia="en-US" w:bidi="ar-SA"/>
        </w:rPr>
        <w:t xml:space="preserve"> Программа строит обучение детей с ТНР на основе принципа коррекционно-развивающей направленности учебно-воспитательного процесса.</w:t>
      </w:r>
    </w:p>
    <w:p w:rsidR="002E7ED2"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Большинство изучаемых вопросов трактуются с точки зрения практико-ориентированного и личностно-ориентированного подходов и направлены главным образом на овладение обучающимися знаниями и умениями, востребованными в повседневной жизни, позволяющими ориентироваться в окружающем мире.</w:t>
      </w:r>
    </w:p>
    <w:p w:rsidR="002E7ED2" w:rsidRPr="005B5AD7" w:rsidP="00813447">
      <w:pPr>
        <w:spacing w:after="0" w:line="240" w:lineRule="auto"/>
        <w:ind w:firstLine="709"/>
        <w:contextualSpacing/>
        <w:jc w:val="both"/>
        <w:rPr>
          <w:sz w:val="28"/>
          <w:szCs w:val="28"/>
          <w:lang w:val="ru-RU" w:eastAsia="en-US" w:bidi="ar-SA"/>
        </w:rPr>
      </w:pPr>
      <w:r w:rsidRPr="005B5AD7">
        <w:rPr>
          <w:sz w:val="28"/>
          <w:szCs w:val="28"/>
          <w:lang w:val="ru-RU" w:eastAsia="en-US" w:bidi="ar-SA"/>
        </w:rPr>
        <w:t>ЦЕЛИ ИЗУЧЕНИЯ УЧЕБНОГО ПРЕДМЕТА «ГЕОГРАФИЯ»</w:t>
      </w:r>
    </w:p>
    <w:p w:rsidR="003641D3"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Соответствуют ПООП ООО</w:t>
      </w:r>
    </w:p>
    <w:p w:rsidR="00FE40CD" w:rsidRPr="005B5AD7" w:rsidP="00813447">
      <w:pPr>
        <w:spacing w:after="0" w:line="240" w:lineRule="auto"/>
        <w:ind w:right="-259" w:firstLine="709"/>
        <w:contextualSpacing/>
        <w:rPr>
          <w:bCs/>
          <w:sz w:val="28"/>
          <w:szCs w:val="28"/>
          <w:lang w:val="ru-RU" w:eastAsia="en-US" w:bidi="ar-SA"/>
        </w:rPr>
      </w:pPr>
      <w:r w:rsidRPr="005B5AD7">
        <w:rPr>
          <w:bCs/>
          <w:sz w:val="28"/>
          <w:szCs w:val="28"/>
          <w:lang w:val="ru-RU" w:eastAsia="en-US" w:bidi="ar-SA"/>
        </w:rPr>
        <w:t>МЕСТО УЧЕБНОГО ПРЕДМЕТА «ГЕОГРАФИЯ В УЧЕБНОМ ПЛАНЕ</w:t>
      </w:r>
    </w:p>
    <w:p w:rsidR="003641D3" w:rsidRPr="005B5AD7" w:rsidP="005B5AD7">
      <w:pPr>
        <w:spacing w:after="0" w:line="240" w:lineRule="auto"/>
        <w:ind w:firstLine="709"/>
        <w:contextualSpacing/>
        <w:jc w:val="both"/>
        <w:rPr>
          <w:sz w:val="28"/>
          <w:szCs w:val="28"/>
          <w:lang w:val="ru-RU" w:eastAsia="en-US" w:bidi="ar-SA"/>
        </w:rPr>
      </w:pPr>
      <w:r w:rsidRPr="005B5AD7">
        <w:rPr>
          <w:color w:val="231F20"/>
          <w:sz w:val="28"/>
          <w:szCs w:val="28"/>
          <w:lang w:val="ru-RU" w:eastAsia="en-US" w:bidi="ar-SA"/>
        </w:rPr>
        <w:t>Всистемеобщегообразования«География»признанаобязательным учебным предметом, который входит в состав предметной области «Общественно-научные предметы».</w:t>
      </w:r>
    </w:p>
    <w:p w:rsidR="003641D3" w:rsidRPr="005B5AD7" w:rsidP="005B5AD7">
      <w:pPr>
        <w:spacing w:after="0" w:line="240" w:lineRule="auto"/>
        <w:ind w:right="154" w:firstLine="709"/>
        <w:contextualSpacing/>
        <w:jc w:val="both"/>
        <w:rPr>
          <w:sz w:val="28"/>
          <w:szCs w:val="28"/>
          <w:lang w:val="ru-RU" w:eastAsia="en-US" w:bidi="ar-SA"/>
        </w:rPr>
      </w:pPr>
      <w:r w:rsidRPr="005B5AD7">
        <w:rPr>
          <w:color w:val="231F20"/>
          <w:sz w:val="28"/>
          <w:szCs w:val="28"/>
          <w:lang w:val="ru-RU" w:eastAsia="en-US" w:bidi="ar-SA"/>
        </w:rPr>
        <w:t xml:space="preserve">Освоение содержания курса «География» в основной школе </w:t>
      </w:r>
      <w:r w:rsidRPr="005B5AD7">
        <w:rPr>
          <w:color w:val="231F20"/>
          <w:w w:val="95"/>
          <w:sz w:val="28"/>
          <w:szCs w:val="28"/>
          <w:lang w:val="ru-RU" w:eastAsia="en-US" w:bidi="ar-SA"/>
        </w:rPr>
        <w:t>происходит с опорой на географические знания и умения, сфор</w:t>
      </w:r>
      <w:r w:rsidRPr="005B5AD7">
        <w:rPr>
          <w:color w:val="231F20"/>
          <w:sz w:val="28"/>
          <w:szCs w:val="28"/>
          <w:lang w:val="ru-RU" w:eastAsia="en-US" w:bidi="ar-SA"/>
        </w:rPr>
        <w:t>мированные ранее в курсе «Окружающий мир».</w:t>
      </w:r>
    </w:p>
    <w:p w:rsidR="003641D3" w:rsidRPr="005B5AD7" w:rsidP="005B5AD7">
      <w:pPr>
        <w:spacing w:after="0" w:line="240" w:lineRule="auto"/>
        <w:ind w:right="154" w:firstLine="709"/>
        <w:contextualSpacing/>
        <w:jc w:val="both"/>
        <w:rPr>
          <w:sz w:val="28"/>
          <w:szCs w:val="28"/>
          <w:lang w:val="ru-RU" w:eastAsia="en-US" w:bidi="ar-SA"/>
        </w:rPr>
      </w:pPr>
      <w:r w:rsidRPr="005B5AD7">
        <w:rPr>
          <w:color w:val="231F20"/>
          <w:w w:val="95"/>
          <w:sz w:val="28"/>
          <w:szCs w:val="28"/>
          <w:lang w:val="ru-RU" w:eastAsia="en-US" w:bidi="ar-SA"/>
        </w:rPr>
        <w:t xml:space="preserve">Для каждого класса предусмотрено резервное учебное время, </w:t>
      </w:r>
      <w:r w:rsidRPr="005B5AD7">
        <w:rPr>
          <w:color w:val="231F20"/>
          <w:sz w:val="28"/>
          <w:szCs w:val="28"/>
          <w:lang w:val="ru-RU" w:eastAsia="en-US" w:bidi="ar-SA"/>
        </w:rPr>
        <w:t>котороеможетбытьиспользованоучастникамиобразователь</w:t>
      </w:r>
      <w:r w:rsidRPr="005B5AD7">
        <w:rPr>
          <w:color w:val="231F20"/>
          <w:spacing w:val="-2"/>
          <w:sz w:val="28"/>
          <w:szCs w:val="28"/>
          <w:lang w:val="ru-RU" w:eastAsia="en-US" w:bidi="ar-SA"/>
        </w:rPr>
        <w:t>ногопроцессавцеляхформированиявариативнойсоставляю</w:t>
      </w:r>
      <w:r w:rsidRPr="005B5AD7">
        <w:rPr>
          <w:color w:val="231F20"/>
          <w:sz w:val="28"/>
          <w:szCs w:val="28"/>
          <w:lang w:val="ru-RU" w:eastAsia="en-US" w:bidi="ar-SA"/>
        </w:rPr>
        <w:t xml:space="preserve">щей содержания конкретной рабочей программы. При этом </w:t>
      </w:r>
      <w:r w:rsidRPr="005B5AD7">
        <w:rPr>
          <w:color w:val="231F20"/>
          <w:w w:val="95"/>
          <w:sz w:val="28"/>
          <w:szCs w:val="28"/>
          <w:lang w:val="ru-RU" w:eastAsia="en-US" w:bidi="ar-SA"/>
        </w:rPr>
        <w:t xml:space="preserve">обязательная (инвариантная) часть содержания предмета, установленная </w:t>
      </w:r>
      <w:r w:rsidRPr="005B5AD7" w:rsidR="00CF4030">
        <w:rPr>
          <w:color w:val="231F20"/>
          <w:w w:val="95"/>
          <w:sz w:val="28"/>
          <w:szCs w:val="28"/>
          <w:lang w:val="ru-RU" w:eastAsia="en-US" w:bidi="ar-SA"/>
        </w:rPr>
        <w:t>примерной рабочей программой,</w:t>
      </w:r>
      <w:r w:rsidRPr="005B5AD7">
        <w:rPr>
          <w:color w:val="231F20"/>
          <w:w w:val="95"/>
          <w:sz w:val="28"/>
          <w:szCs w:val="28"/>
          <w:lang w:val="ru-RU" w:eastAsia="en-US" w:bidi="ar-SA"/>
        </w:rPr>
        <w:t xml:space="preserve"> должна быть сохра</w:t>
      </w:r>
      <w:r w:rsidRPr="005B5AD7">
        <w:rPr>
          <w:color w:val="231F20"/>
          <w:sz w:val="28"/>
          <w:szCs w:val="28"/>
          <w:lang w:val="ru-RU" w:eastAsia="en-US" w:bidi="ar-SA"/>
        </w:rPr>
        <w:t>нена полностью.</w:t>
      </w:r>
    </w:p>
    <w:p w:rsidR="003641D3" w:rsidRPr="005B5AD7" w:rsidP="005B5AD7">
      <w:pPr>
        <w:spacing w:after="0" w:line="240" w:lineRule="auto"/>
        <w:ind w:right="154" w:firstLine="709"/>
        <w:contextualSpacing/>
        <w:jc w:val="both"/>
        <w:rPr>
          <w:sz w:val="28"/>
          <w:szCs w:val="28"/>
          <w:lang w:val="ru-RU" w:eastAsia="en-US" w:bidi="ar-SA"/>
        </w:rPr>
      </w:pPr>
      <w:r w:rsidRPr="005B5AD7">
        <w:rPr>
          <w:color w:val="231F20"/>
          <w:spacing w:val="-2"/>
          <w:sz w:val="28"/>
          <w:szCs w:val="28"/>
          <w:lang w:val="ru-RU" w:eastAsia="en-US" w:bidi="ar-SA"/>
        </w:rPr>
        <w:t>Учебнымпланомнаизучениегеографииотводится</w:t>
      </w:r>
      <w:r w:rsidRPr="005B5AD7">
        <w:rPr>
          <w:color w:val="231F20"/>
          <w:sz w:val="28"/>
          <w:szCs w:val="28"/>
          <w:lang w:val="ru-RU" w:eastAsia="en-US" w:bidi="ar-SA"/>
        </w:rPr>
        <w:t>поодномучасувнеделюв5и6классахипо2часав7,8, 9 и 10 классах.</w:t>
      </w:r>
    </w:p>
    <w:p w:rsidR="003641D3" w:rsidRPr="005B5AD7" w:rsidP="005B5AD7">
      <w:pPr>
        <w:spacing w:after="0" w:line="240" w:lineRule="auto"/>
        <w:ind w:right="-259"/>
        <w:contextualSpacing/>
        <w:jc w:val="center"/>
        <w:rPr>
          <w:bCs/>
          <w:sz w:val="28"/>
          <w:szCs w:val="28"/>
          <w:lang w:val="ru-RU" w:eastAsia="en-US" w:bidi="ar-SA"/>
        </w:rPr>
      </w:pPr>
    </w:p>
    <w:p w:rsidR="00FE40CD" w:rsidRPr="005B5AD7" w:rsidP="00813447">
      <w:pPr>
        <w:spacing w:after="0" w:line="240" w:lineRule="auto"/>
        <w:ind w:right="-259" w:firstLine="709"/>
        <w:contextualSpacing/>
        <w:rPr>
          <w:b/>
          <w:sz w:val="28"/>
          <w:szCs w:val="28"/>
          <w:lang w:val="ru-RU" w:eastAsia="en-US" w:bidi="ar-SA"/>
        </w:rPr>
      </w:pPr>
      <w:r w:rsidRPr="005B5AD7">
        <w:rPr>
          <w:b/>
          <w:sz w:val="28"/>
          <w:szCs w:val="28"/>
          <w:lang w:val="ru-RU" w:eastAsia="en-US" w:bidi="ar-SA"/>
        </w:rPr>
        <w:t>СОДЕРЖАНИЕ УЧЕБНОГО ПРЕДМЕТА «ГЕОГРАФИЯ»</w:t>
      </w:r>
    </w:p>
    <w:p w:rsidR="00FE40CD" w:rsidRPr="005B5AD7" w:rsidP="005B5AD7">
      <w:pPr>
        <w:spacing w:after="0" w:line="240" w:lineRule="auto"/>
        <w:ind w:firstLine="709"/>
        <w:contextualSpacing/>
        <w:jc w:val="both"/>
        <w:rPr>
          <w:sz w:val="28"/>
          <w:szCs w:val="28"/>
          <w:lang w:val="ru-RU" w:eastAsia="en-US" w:bidi="ru-RU"/>
        </w:rPr>
      </w:pPr>
      <w:r w:rsidRPr="005B5AD7">
        <w:rPr>
          <w:sz w:val="28"/>
          <w:szCs w:val="28"/>
          <w:lang w:val="ru-RU" w:eastAsia="en-US" w:bidi="ru-RU"/>
        </w:rPr>
        <w:t>Изучаемая тематика совпадает с ПООП ООО.</w:t>
      </w:r>
    </w:p>
    <w:p w:rsidR="00FE40CD" w:rsidRPr="005B5AD7" w:rsidP="005B5AD7">
      <w:pPr>
        <w:spacing w:after="0" w:line="240" w:lineRule="auto"/>
        <w:ind w:firstLine="709"/>
        <w:contextualSpacing/>
        <w:jc w:val="both"/>
        <w:rPr>
          <w:sz w:val="28"/>
          <w:szCs w:val="28"/>
          <w:lang w:val="ru-RU" w:eastAsia="en-US" w:bidi="ru-RU"/>
        </w:rPr>
      </w:pPr>
      <w:r w:rsidRPr="005B5AD7">
        <w:rPr>
          <w:sz w:val="28"/>
          <w:szCs w:val="28"/>
          <w:lang w:val="ru-RU" w:eastAsia="en-US" w:bidi="ru-RU"/>
        </w:rPr>
        <w:t xml:space="preserve">При выборе образовательной организацией модели обучения, включающую </w:t>
      </w:r>
      <w:r w:rsidRPr="005B5AD7" w:rsidR="0018625F">
        <w:rPr>
          <w:sz w:val="28"/>
          <w:szCs w:val="28"/>
          <w:lang w:val="ru-RU" w:eastAsia="en-US" w:bidi="ru-RU"/>
        </w:rPr>
        <w:t>10</w:t>
      </w:r>
      <w:r w:rsidRPr="005B5AD7">
        <w:rPr>
          <w:sz w:val="28"/>
          <w:szCs w:val="28"/>
          <w:lang w:val="ru-RU" w:eastAsia="en-US" w:bidi="ru-RU"/>
        </w:rPr>
        <w:t xml:space="preserve"> класс, в первом полугодии отводится время на изучение наиболее сложных тем 9 класса для данного состава обучающихся по выбору учителя. Второе полугодие </w:t>
      </w:r>
      <w:r w:rsidRPr="005B5AD7" w:rsidR="001E5659">
        <w:rPr>
          <w:sz w:val="28"/>
          <w:szCs w:val="28"/>
          <w:lang w:val="ru-RU" w:eastAsia="en-US" w:bidi="ru-RU"/>
        </w:rPr>
        <w:t>10</w:t>
      </w:r>
      <w:r w:rsidRPr="005B5AD7">
        <w:rPr>
          <w:sz w:val="28"/>
          <w:szCs w:val="28"/>
          <w:lang w:val="ru-RU" w:eastAsia="en-US" w:bidi="ru-RU"/>
        </w:rPr>
        <w:t xml:space="preserve">класса отводится на повторение </w:t>
      </w:r>
      <w:r w:rsidRPr="005B5AD7" w:rsidR="0020648C">
        <w:rPr>
          <w:sz w:val="28"/>
          <w:szCs w:val="28"/>
          <w:lang w:val="ru-RU" w:eastAsia="en-US" w:bidi="ru-RU"/>
        </w:rPr>
        <w:t xml:space="preserve">и систематизацию </w:t>
      </w:r>
      <w:r w:rsidRPr="005B5AD7">
        <w:rPr>
          <w:sz w:val="28"/>
          <w:szCs w:val="28"/>
          <w:lang w:val="ru-RU" w:eastAsia="en-US" w:bidi="ru-RU"/>
        </w:rPr>
        <w:t>всего курса в целом.</w:t>
      </w:r>
    </w:p>
    <w:p w:rsidR="00FE40CD" w:rsidRPr="005B5AD7" w:rsidP="005B5AD7">
      <w:pPr>
        <w:spacing w:after="0" w:line="240" w:lineRule="auto"/>
        <w:ind w:right="-259" w:firstLine="709"/>
        <w:contextualSpacing/>
        <w:jc w:val="center"/>
        <w:rPr>
          <w:b/>
          <w:sz w:val="28"/>
          <w:szCs w:val="28"/>
          <w:lang w:val="ru-RU" w:eastAsia="en-US" w:bidi="ar-SA"/>
        </w:rPr>
      </w:pPr>
    </w:p>
    <w:p w:rsidR="00FE40CD" w:rsidRPr="005B5AD7" w:rsidP="00813447">
      <w:pPr>
        <w:spacing w:after="0" w:line="240" w:lineRule="auto"/>
        <w:ind w:right="-259" w:firstLine="709"/>
        <w:contextualSpacing/>
        <w:rPr>
          <w:bCs/>
          <w:sz w:val="28"/>
          <w:szCs w:val="28"/>
          <w:lang w:val="ru-RU" w:eastAsia="en-US" w:bidi="ar-SA"/>
        </w:rPr>
      </w:pPr>
      <w:r w:rsidRPr="005B5AD7">
        <w:rPr>
          <w:bCs/>
          <w:sz w:val="28"/>
          <w:szCs w:val="28"/>
          <w:lang w:val="ru-RU" w:eastAsia="en-US" w:bidi="ar-SA"/>
        </w:rPr>
        <w:t>КОРРЕКЦИОННО-РАЗВИВАЮЩАЯ НАПРАВЛЕННОСТЬ КУРСА</w:t>
      </w:r>
    </w:p>
    <w:p w:rsidR="00FE40CD"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В учебном процессе учитываются особенности развития </w:t>
      </w:r>
      <w:r w:rsidRPr="005B5AD7" w:rsidR="0020648C">
        <w:rPr>
          <w:rFonts w:eastAsia="Calibri"/>
          <w:sz w:val="28"/>
          <w:szCs w:val="28"/>
          <w:lang w:val="ru-RU" w:eastAsia="en-US" w:bidi="ar-SA"/>
        </w:rPr>
        <w:t>обучающихся</w:t>
      </w:r>
      <w:r w:rsidRPr="005B5AD7">
        <w:rPr>
          <w:rFonts w:eastAsia="Calibri"/>
          <w:sz w:val="28"/>
          <w:szCs w:val="28"/>
          <w:lang w:val="ru-RU" w:eastAsia="en-US" w:bidi="ar-SA"/>
        </w:rPr>
        <w:t>, на каждом уроке используются задания, обеспечивающие максимально эффективное восприятие текстовой информации и иного учебного материала.</w:t>
      </w:r>
    </w:p>
    <w:p w:rsidR="00FE40CD"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Большое внимание отводится практическим работам. Это даёт возможность формировать у обучающихся специальные предметные умения. Часть практических работ проводятся как обучающие, т.е. направлены на формирование первоначальных умений и не требующие оценивания. Практические работы служат не только средством закрепления умений и навыков, но также позволяют контролировать качество их сформированности.</w:t>
      </w:r>
    </w:p>
    <w:p w:rsidR="00FE40CD" w:rsidRPr="005B5AD7" w:rsidP="005B5AD7">
      <w:pPr>
        <w:spacing w:after="0" w:line="240" w:lineRule="auto"/>
        <w:ind w:firstLine="709"/>
        <w:contextualSpacing/>
        <w:jc w:val="both"/>
        <w:rPr>
          <w:sz w:val="28"/>
          <w:szCs w:val="28"/>
          <w:lang w:val="ru-RU" w:eastAsia="en-US" w:bidi="ar-SA"/>
        </w:rPr>
      </w:pPr>
      <w:r w:rsidRPr="005B5AD7">
        <w:rPr>
          <w:color w:val="000000"/>
          <w:sz w:val="28"/>
          <w:szCs w:val="28"/>
          <w:lang w:val="ru-RU" w:eastAsia="en-US" w:bidi="ar-SA"/>
        </w:rPr>
        <w:t> Практические работы – неотъемлемая часть процесса обучения географии, выполнение которых способствует формированию географических умений в ходе их выполнения. Учитель имеет право выбирать количество и характер практических работ для достижения планируемых результатов.</w:t>
      </w:r>
    </w:p>
    <w:p w:rsidR="00FE40CD"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Адаптация программы для обучающихся с тяжёлыми нарушениями речи заключается в следующем:</w:t>
      </w:r>
    </w:p>
    <w:p w:rsidR="00FE40CD" w:rsidRPr="00813447" w:rsidP="0020155D">
      <w:pPr>
        <w:numPr>
          <w:ilvl w:val="0"/>
          <w:numId w:val="51"/>
        </w:numPr>
        <w:spacing w:after="0" w:line="240" w:lineRule="auto"/>
        <w:ind w:left="0" w:firstLine="709"/>
        <w:contextualSpacing/>
        <w:jc w:val="both"/>
        <w:rPr>
          <w:rFonts w:eastAsia="Calibri"/>
          <w:color w:val="000000"/>
          <w:sz w:val="28"/>
          <w:szCs w:val="28"/>
          <w:lang w:val="ru-RU" w:eastAsia="ru-RU" w:bidi="ar-SA"/>
        </w:rPr>
      </w:pPr>
      <w:r w:rsidRPr="00813447">
        <w:rPr>
          <w:rFonts w:eastAsia="Calibri"/>
          <w:color w:val="000000"/>
          <w:sz w:val="28"/>
          <w:szCs w:val="28"/>
          <w:lang w:val="ru-RU" w:eastAsia="ru-RU" w:bidi="ar-SA"/>
        </w:rPr>
        <w:t xml:space="preserve">использование специальных методических приемов при работе с текстами (комментирование, схематизация, адаптированное </w:t>
      </w:r>
      <w:r w:rsidRPr="00813447" w:rsidR="00FE2F12">
        <w:rPr>
          <w:rFonts w:eastAsia="Calibri"/>
          <w:color w:val="000000"/>
          <w:sz w:val="28"/>
          <w:szCs w:val="28"/>
          <w:lang w:val="ru-RU" w:eastAsia="ru-RU" w:bidi="ar-SA"/>
        </w:rPr>
        <w:t>структурирование и</w:t>
      </w:r>
      <w:r w:rsidRPr="00813447">
        <w:rPr>
          <w:rFonts w:eastAsia="Calibri"/>
          <w:color w:val="000000"/>
          <w:sz w:val="28"/>
          <w:szCs w:val="28"/>
          <w:lang w:val="ru-RU" w:eastAsia="ru-RU" w:bidi="ar-SA"/>
        </w:rPr>
        <w:t xml:space="preserve"> др.);</w:t>
      </w:r>
    </w:p>
    <w:p w:rsidR="00FE40CD" w:rsidRPr="00813447" w:rsidP="0020155D">
      <w:pPr>
        <w:numPr>
          <w:ilvl w:val="0"/>
          <w:numId w:val="51"/>
        </w:numPr>
        <w:spacing w:after="0" w:line="240" w:lineRule="auto"/>
        <w:ind w:left="0" w:firstLine="709"/>
        <w:contextualSpacing/>
        <w:jc w:val="both"/>
        <w:rPr>
          <w:rFonts w:eastAsia="Calibri"/>
          <w:color w:val="000000"/>
          <w:sz w:val="28"/>
          <w:szCs w:val="28"/>
          <w:lang w:val="ru-RU" w:eastAsia="ru-RU" w:bidi="ar-SA"/>
        </w:rPr>
      </w:pPr>
      <w:r w:rsidRPr="00813447">
        <w:rPr>
          <w:rFonts w:eastAsia="Calibri"/>
          <w:color w:val="000000"/>
          <w:sz w:val="28"/>
          <w:szCs w:val="28"/>
          <w:lang w:val="ru-RU" w:eastAsia="ru-RU" w:bidi="ar-SA"/>
        </w:rPr>
        <w:t>индивидуализацияобучения (помощь обучающимся, использование индивидуализированных раздаточных материалов и др.);</w:t>
      </w:r>
    </w:p>
    <w:p w:rsidR="00FE40CD" w:rsidRPr="00813447" w:rsidP="0020155D">
      <w:pPr>
        <w:numPr>
          <w:ilvl w:val="0"/>
          <w:numId w:val="51"/>
        </w:numPr>
        <w:spacing w:after="0" w:line="240" w:lineRule="auto"/>
        <w:ind w:left="0" w:firstLine="709"/>
        <w:contextualSpacing/>
        <w:jc w:val="both"/>
        <w:rPr>
          <w:rFonts w:eastAsia="Calibri"/>
          <w:color w:val="000000"/>
          <w:sz w:val="28"/>
          <w:szCs w:val="28"/>
          <w:lang w:val="ru-RU" w:eastAsia="ru-RU" w:bidi="ar-SA"/>
        </w:rPr>
      </w:pPr>
      <w:r w:rsidRPr="00813447">
        <w:rPr>
          <w:rFonts w:eastAsia="Calibri"/>
          <w:color w:val="000000"/>
          <w:sz w:val="28"/>
          <w:szCs w:val="28"/>
          <w:lang w:val="ru-RU" w:eastAsia="ru-RU" w:bidi="ar-SA"/>
        </w:rPr>
        <w:t>специальный отбор материала для урока и домашних заданий (уменьшение объёма аналогичных заданий и подбор разноплановых заданий).</w:t>
      </w:r>
    </w:p>
    <w:p w:rsidR="003641D3" w:rsidRPr="005B5AD7" w:rsidP="005B5AD7">
      <w:pPr>
        <w:tabs>
          <w:tab w:val="left" w:pos="540"/>
        </w:tabs>
        <w:spacing w:after="0" w:line="240" w:lineRule="auto"/>
        <w:contextualSpacing/>
        <w:jc w:val="both"/>
        <w:rPr>
          <w:b/>
          <w:bCs/>
          <w:sz w:val="28"/>
          <w:szCs w:val="28"/>
          <w:lang w:val="ru-RU" w:eastAsia="en-US" w:bidi="ar-SA"/>
        </w:rPr>
      </w:pPr>
    </w:p>
    <w:p w:rsidR="003641D3" w:rsidRPr="005B5AD7" w:rsidP="00813447">
      <w:pPr>
        <w:tabs>
          <w:tab w:val="left" w:pos="540"/>
        </w:tabs>
        <w:spacing w:after="0" w:line="240" w:lineRule="auto"/>
        <w:ind w:firstLine="709"/>
        <w:contextualSpacing/>
        <w:jc w:val="both"/>
        <w:rPr>
          <w:rFonts w:eastAsia="Wingdings"/>
          <w:b/>
          <w:bCs/>
          <w:sz w:val="28"/>
          <w:szCs w:val="28"/>
          <w:vertAlign w:val="superscript"/>
          <w:lang w:val="ru-RU" w:eastAsia="en-US" w:bidi="ar-SA"/>
        </w:rPr>
      </w:pPr>
      <w:r w:rsidRPr="005B5AD7">
        <w:rPr>
          <w:b/>
          <w:bCs/>
          <w:sz w:val="28"/>
          <w:szCs w:val="28"/>
          <w:lang w:val="ru-RU" w:eastAsia="en-US" w:bidi="ar-SA"/>
        </w:rPr>
        <w:t>ПЛАНИРУЕМЫЕ РЕЗУЛЬТАТЫ ОСВОЕНИЯ УЧЕБНОГО ПРЕДМЕТА «ГЕОГРАФИЯ» НА УРОВНЕ ОСНОВНОГО ОБЩЕГО ОБРАЗОВАНИЯ</w:t>
      </w:r>
    </w:p>
    <w:p w:rsidR="003641D3"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Личностные и метапредметные результаты </w:t>
      </w:r>
      <w:r w:rsidRPr="005B5AD7" w:rsidR="00CF4030">
        <w:rPr>
          <w:rFonts w:eastAsia="Calibri"/>
          <w:sz w:val="28"/>
          <w:szCs w:val="28"/>
          <w:lang w:val="ru-RU" w:eastAsia="en-US" w:bidi="ar-SA"/>
        </w:rPr>
        <w:t>соответствуют</w:t>
      </w:r>
      <w:r w:rsidRPr="005B5AD7">
        <w:rPr>
          <w:rFonts w:eastAsia="Calibri"/>
          <w:sz w:val="28"/>
          <w:szCs w:val="28"/>
          <w:lang w:val="ru-RU" w:eastAsia="en-US" w:bidi="ar-SA"/>
        </w:rPr>
        <w:t xml:space="preserve"> ПООП ООО</w:t>
      </w:r>
    </w:p>
    <w:p w:rsidR="003641D3"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Предметные результаты предусматривают наличие специфики речевого развития и предусматривают наличие структурирующей помощи при работе с текстами, в частности, использование заданных планов при пересказах и составлении собственных текстов, алгоритмов анализа материала учебника и других дополнительных материалов, поэтапную отработку географической терминологии, предварительного анализа, коллективную работу при создании презентаций, рефератов, особенно на начальных этапах обучения на уровне основной школы. </w:t>
      </w:r>
    </w:p>
    <w:p w:rsidR="00FE40CD" w:rsidRPr="005B5AD7" w:rsidP="005B5AD7">
      <w:pPr>
        <w:spacing w:after="0" w:line="240" w:lineRule="auto"/>
        <w:ind w:right="-259" w:firstLine="709"/>
        <w:contextualSpacing/>
        <w:jc w:val="center"/>
        <w:rPr>
          <w:b/>
          <w:sz w:val="28"/>
          <w:szCs w:val="28"/>
          <w:lang w:val="ru-RU" w:eastAsia="en-US" w:bidi="ar-SA"/>
        </w:rPr>
      </w:pPr>
    </w:p>
    <w:p w:rsidR="00FE40CD" w:rsidRPr="005B5AD7" w:rsidP="00813447">
      <w:pPr>
        <w:spacing w:after="0" w:line="240" w:lineRule="auto"/>
        <w:ind w:right="-259" w:firstLine="709"/>
        <w:contextualSpacing/>
        <w:rPr>
          <w:bCs/>
          <w:sz w:val="28"/>
          <w:szCs w:val="28"/>
          <w:lang w:val="ru-RU" w:eastAsia="en-US" w:bidi="ar-SA"/>
        </w:rPr>
      </w:pPr>
      <w:r w:rsidRPr="005B5AD7">
        <w:rPr>
          <w:bCs/>
          <w:sz w:val="28"/>
          <w:szCs w:val="28"/>
          <w:lang w:val="ru-RU" w:eastAsia="en-US" w:bidi="ar-SA"/>
        </w:rPr>
        <w:t>ОЦЕНИВАНИЕ РЕЗУЛЬТАТОВ ОСВОЕНИЯ ПРОГРАММЫ</w:t>
      </w:r>
    </w:p>
    <w:p w:rsidR="00FE40CD"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Результаты проверяются с помощью доступных обучающимся вербальных и невербальных средств в соответствии со структурой нарушения и состоянием их речеязыковых возможностей.</w:t>
      </w:r>
    </w:p>
    <w:p w:rsidR="00FE40CD" w:rsidRPr="005B5AD7" w:rsidP="005B5AD7">
      <w:pPr>
        <w:shd w:val="clear" w:color="auto" w:fill="FFFFFF"/>
        <w:spacing w:after="0" w:line="240" w:lineRule="auto"/>
        <w:ind w:firstLine="709"/>
        <w:contextualSpacing/>
        <w:jc w:val="both"/>
        <w:rPr>
          <w:color w:val="000000"/>
          <w:sz w:val="28"/>
          <w:szCs w:val="28"/>
          <w:lang w:val="ru-RU" w:eastAsia="en-US" w:bidi="ar-SA"/>
        </w:rPr>
      </w:pPr>
      <w:r w:rsidRPr="005B5AD7">
        <w:rPr>
          <w:sz w:val="28"/>
          <w:szCs w:val="28"/>
          <w:lang w:val="ru-RU" w:eastAsia="en-US" w:bidi="ar-SA"/>
        </w:rPr>
        <w:t xml:space="preserve">Оцениваются достижения </w:t>
      </w:r>
      <w:r w:rsidRPr="005B5AD7" w:rsidR="001E18FF">
        <w:rPr>
          <w:sz w:val="28"/>
          <w:szCs w:val="28"/>
          <w:lang w:val="ru-RU" w:eastAsia="en-US" w:bidi="ar-SA"/>
        </w:rPr>
        <w:t>об</w:t>
      </w:r>
      <w:r w:rsidRPr="005B5AD7">
        <w:rPr>
          <w:sz w:val="28"/>
          <w:szCs w:val="28"/>
          <w:lang w:val="ru-RU" w:eastAsia="en-US" w:bidi="ar-SA"/>
        </w:rPr>
        <w:t>уча</w:t>
      </w:r>
      <w:r w:rsidRPr="005B5AD7" w:rsidR="001E18FF">
        <w:rPr>
          <w:sz w:val="28"/>
          <w:szCs w:val="28"/>
          <w:lang w:val="ru-RU" w:eastAsia="en-US" w:bidi="ar-SA"/>
        </w:rPr>
        <w:t>ю</w:t>
      </w:r>
      <w:r w:rsidRPr="005B5AD7">
        <w:rPr>
          <w:sz w:val="28"/>
          <w:szCs w:val="28"/>
          <w:lang w:val="ru-RU" w:eastAsia="en-US" w:bidi="ar-SA"/>
        </w:rPr>
        <w:t xml:space="preserve">щихся в процессе фронтального и индивидуального контроля на обычных уроках, выполнения практических </w:t>
      </w:r>
      <w:r w:rsidRPr="005B5AD7">
        <w:rPr>
          <w:sz w:val="28"/>
          <w:szCs w:val="28"/>
          <w:lang w:val="ru-RU" w:eastAsia="en-US" w:bidi="ar-SA"/>
        </w:rPr>
        <w:t>работ по окончании изучения крупных тем</w:t>
      </w:r>
      <w:r w:rsidRPr="005B5AD7">
        <w:rPr>
          <w:color w:val="000000"/>
          <w:sz w:val="28"/>
          <w:szCs w:val="28"/>
          <w:lang w:val="ru-RU" w:eastAsia="en-US" w:bidi="ar-SA"/>
        </w:rPr>
        <w:t>. В процессе изучения предмета используются следующие формы промежуточного контроля: устный опрос, тестовый контроль, проверочная работа.</w:t>
      </w:r>
    </w:p>
    <w:p w:rsidR="00FE40CD" w:rsidRPr="005B5AD7" w:rsidP="005B5AD7">
      <w:pPr>
        <w:shd w:val="clear" w:color="auto" w:fill="FFFFFF"/>
        <w:spacing w:after="0" w:line="240" w:lineRule="auto"/>
        <w:ind w:firstLine="709"/>
        <w:contextualSpacing/>
        <w:jc w:val="both"/>
        <w:rPr>
          <w:color w:val="000000"/>
          <w:sz w:val="28"/>
          <w:szCs w:val="28"/>
          <w:lang w:val="ru-RU" w:eastAsia="en-US" w:bidi="ar-SA"/>
        </w:rPr>
      </w:pPr>
      <w:r w:rsidRPr="005B5AD7">
        <w:rPr>
          <w:color w:val="000000"/>
          <w:sz w:val="28"/>
          <w:szCs w:val="28"/>
          <w:lang w:val="ru-RU" w:eastAsia="en-US" w:bidi="ar-SA"/>
        </w:rPr>
        <w:t>Обучающиеся</w:t>
      </w:r>
      <w:r w:rsidRPr="005B5AD7">
        <w:rPr>
          <w:color w:val="000000"/>
          <w:sz w:val="28"/>
          <w:szCs w:val="28"/>
          <w:lang w:val="ru-RU" w:eastAsia="en-US" w:bidi="ar-SA"/>
        </w:rPr>
        <w:t xml:space="preserve"> учатся аргументировано излагать свои мысли, идеи, анализировать свою деятельность, предъявляя результаты рефлексии, анализа групповой, индивидуальной и самостоятельной работы</w:t>
      </w:r>
    </w:p>
    <w:p w:rsidR="00FE40CD" w:rsidRPr="005B5AD7" w:rsidP="005B5AD7">
      <w:pPr>
        <w:spacing w:after="0" w:line="240" w:lineRule="auto"/>
        <w:ind w:firstLine="709"/>
        <w:contextualSpacing/>
        <w:jc w:val="both"/>
        <w:rPr>
          <w:sz w:val="28"/>
          <w:szCs w:val="28"/>
          <w:lang w:val="ru-RU" w:eastAsia="en-US" w:bidi="ar-SA"/>
        </w:rPr>
      </w:pPr>
      <w:r w:rsidRPr="005B5AD7">
        <w:rPr>
          <w:color w:val="000000"/>
          <w:sz w:val="28"/>
          <w:szCs w:val="28"/>
          <w:lang w:val="ru-RU" w:eastAsia="en-US" w:bidi="ar-SA"/>
        </w:rPr>
        <w:t>Практикумы являются этапом комбинированных уроков и могут оцениваться по усмотрению учителя - как выборочно, так и фронтально. Такое положение связано со спецификой предмета, предполагающего проведение практических работ в ходе почти каждого урока, когда практическая работа является неотъемлемой частью познавательного учебного процесса.</w:t>
      </w:r>
    </w:p>
    <w:p w:rsidR="00FE40CD"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 xml:space="preserve">Для выполнения практических работ </w:t>
      </w:r>
      <w:r w:rsidRPr="005B5AD7" w:rsidR="001E18FF">
        <w:rPr>
          <w:sz w:val="28"/>
          <w:szCs w:val="28"/>
          <w:lang w:val="ru-RU" w:eastAsia="en-US" w:bidi="ar-SA"/>
        </w:rPr>
        <w:t>об</w:t>
      </w:r>
      <w:r w:rsidRPr="005B5AD7">
        <w:rPr>
          <w:sz w:val="28"/>
          <w:szCs w:val="28"/>
          <w:lang w:val="ru-RU" w:eastAsia="en-US" w:bidi="ar-SA"/>
        </w:rPr>
        <w:t>уча</w:t>
      </w:r>
      <w:r w:rsidRPr="005B5AD7" w:rsidR="001E18FF">
        <w:rPr>
          <w:sz w:val="28"/>
          <w:szCs w:val="28"/>
          <w:lang w:val="ru-RU" w:eastAsia="en-US" w:bidi="ar-SA"/>
        </w:rPr>
        <w:t>ю</w:t>
      </w:r>
      <w:r w:rsidRPr="005B5AD7">
        <w:rPr>
          <w:sz w:val="28"/>
          <w:szCs w:val="28"/>
          <w:lang w:val="ru-RU" w:eastAsia="en-US" w:bidi="ar-SA"/>
        </w:rPr>
        <w:t xml:space="preserve">щиеся имеют контурные карты. Контурные карты проверяются учителем после выполнения каждой практической работы. </w:t>
      </w:r>
    </w:p>
    <w:p w:rsidR="00FE40CD" w:rsidRPr="005B5AD7" w:rsidP="005B5AD7">
      <w:pPr>
        <w:spacing w:after="0" w:line="240" w:lineRule="auto"/>
        <w:ind w:firstLine="709"/>
        <w:contextualSpacing/>
        <w:jc w:val="both"/>
        <w:rPr>
          <w:b/>
          <w:bCs/>
          <w:sz w:val="28"/>
          <w:szCs w:val="28"/>
          <w:u w:val="single"/>
          <w:lang w:val="ru-RU" w:eastAsia="en-US" w:bidi="ar-SA"/>
        </w:rPr>
      </w:pPr>
    </w:p>
    <w:p w:rsidR="00FE40CD" w:rsidRPr="005B5AD7" w:rsidP="005B5AD7">
      <w:pPr>
        <w:spacing w:after="0" w:line="240" w:lineRule="auto"/>
        <w:ind w:firstLine="709"/>
        <w:contextualSpacing/>
        <w:jc w:val="both"/>
        <w:rPr>
          <w:b/>
          <w:bCs/>
          <w:sz w:val="28"/>
          <w:szCs w:val="28"/>
          <w:u w:val="single"/>
          <w:lang w:val="ru-RU" w:eastAsia="en-US" w:bidi="ar-SA"/>
        </w:rPr>
      </w:pPr>
      <w:r w:rsidRPr="005B5AD7">
        <w:rPr>
          <w:b/>
          <w:bCs/>
          <w:sz w:val="28"/>
          <w:szCs w:val="28"/>
          <w:u w:val="single"/>
          <w:lang w:val="ru-RU" w:eastAsia="en-US" w:bidi="ar-SA"/>
        </w:rPr>
        <w:t>Нормы оценок за устный ответ.</w:t>
      </w:r>
    </w:p>
    <w:p w:rsidR="00FE40CD"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Устный опрос является одним из методов учёта знаний, умений и навыков обучающихся по адаптированной образовательной программе по географии. При оценивании устных ответов принимается во внимание:</w:t>
      </w:r>
    </w:p>
    <w:p w:rsidR="00FE40CD" w:rsidRPr="00813447" w:rsidP="0020155D">
      <w:pPr>
        <w:numPr>
          <w:ilvl w:val="0"/>
          <w:numId w:val="51"/>
        </w:numPr>
        <w:spacing w:after="0" w:line="240" w:lineRule="auto"/>
        <w:ind w:left="0" w:firstLine="709"/>
        <w:contextualSpacing/>
        <w:jc w:val="both"/>
        <w:rPr>
          <w:rFonts w:eastAsia="Calibri"/>
          <w:color w:val="000000"/>
          <w:sz w:val="28"/>
          <w:szCs w:val="28"/>
          <w:lang w:val="ru-RU" w:eastAsia="ru-RU" w:bidi="ar-SA"/>
        </w:rPr>
      </w:pPr>
      <w:r w:rsidRPr="00813447">
        <w:rPr>
          <w:rFonts w:eastAsia="Calibri"/>
          <w:color w:val="000000"/>
          <w:sz w:val="28"/>
          <w:szCs w:val="28"/>
          <w:lang w:val="ru-RU" w:eastAsia="ru-RU" w:bidi="ar-SA"/>
        </w:rPr>
        <w:t>правильность ответа по содержанию, свидетельствующая об усвоении изученного материала;</w:t>
      </w:r>
    </w:p>
    <w:p w:rsidR="00FE40CD" w:rsidRPr="00813447" w:rsidP="0020155D">
      <w:pPr>
        <w:numPr>
          <w:ilvl w:val="0"/>
          <w:numId w:val="51"/>
        </w:numPr>
        <w:spacing w:after="0" w:line="240" w:lineRule="auto"/>
        <w:ind w:left="0" w:firstLine="709"/>
        <w:contextualSpacing/>
        <w:jc w:val="both"/>
        <w:rPr>
          <w:rFonts w:eastAsia="Calibri"/>
          <w:color w:val="000000"/>
          <w:sz w:val="28"/>
          <w:szCs w:val="28"/>
          <w:lang w:val="ru-RU" w:eastAsia="ru-RU" w:bidi="ar-SA"/>
        </w:rPr>
      </w:pPr>
      <w:r w:rsidRPr="00813447">
        <w:rPr>
          <w:rFonts w:eastAsia="Calibri"/>
          <w:color w:val="000000"/>
          <w:sz w:val="28"/>
          <w:szCs w:val="28"/>
          <w:lang w:val="ru-RU" w:eastAsia="ru-RU" w:bidi="ar-SA"/>
        </w:rPr>
        <w:t>полнота ответа;</w:t>
      </w:r>
    </w:p>
    <w:p w:rsidR="00FE40CD" w:rsidRPr="00813447" w:rsidP="0020155D">
      <w:pPr>
        <w:numPr>
          <w:ilvl w:val="0"/>
          <w:numId w:val="51"/>
        </w:numPr>
        <w:spacing w:after="0" w:line="240" w:lineRule="auto"/>
        <w:ind w:left="0" w:firstLine="709"/>
        <w:contextualSpacing/>
        <w:jc w:val="both"/>
        <w:rPr>
          <w:rFonts w:eastAsia="Calibri"/>
          <w:color w:val="000000"/>
          <w:sz w:val="28"/>
          <w:szCs w:val="28"/>
          <w:lang w:val="ru-RU" w:eastAsia="ru-RU" w:bidi="ar-SA"/>
        </w:rPr>
      </w:pPr>
      <w:r w:rsidRPr="00813447">
        <w:rPr>
          <w:rFonts w:eastAsia="Calibri"/>
          <w:color w:val="000000"/>
          <w:sz w:val="28"/>
          <w:szCs w:val="28"/>
          <w:lang w:val="ru-RU" w:eastAsia="ru-RU" w:bidi="ar-SA"/>
        </w:rPr>
        <w:t>умение практически применять свои знания;</w:t>
      </w:r>
    </w:p>
    <w:p w:rsidR="00FE40CD" w:rsidRPr="00813447" w:rsidP="0020155D">
      <w:pPr>
        <w:numPr>
          <w:ilvl w:val="0"/>
          <w:numId w:val="51"/>
        </w:numPr>
        <w:spacing w:after="0" w:line="240" w:lineRule="auto"/>
        <w:ind w:left="0" w:firstLine="709"/>
        <w:contextualSpacing/>
        <w:jc w:val="both"/>
        <w:rPr>
          <w:rFonts w:eastAsia="Calibri"/>
          <w:color w:val="000000"/>
          <w:sz w:val="28"/>
          <w:szCs w:val="28"/>
          <w:lang w:val="ru-RU" w:eastAsia="ru-RU" w:bidi="ar-SA"/>
        </w:rPr>
      </w:pPr>
      <w:r w:rsidRPr="00813447">
        <w:rPr>
          <w:rFonts w:eastAsia="Calibri"/>
          <w:color w:val="000000"/>
          <w:sz w:val="28"/>
          <w:szCs w:val="28"/>
          <w:lang w:val="ru-RU" w:eastAsia="ru-RU" w:bidi="ar-SA"/>
        </w:rPr>
        <w:t>последовательность изложения и речевое оформление ответа.</w:t>
      </w:r>
    </w:p>
    <w:p w:rsidR="00FE40CD" w:rsidRPr="005B5AD7" w:rsidP="005B5AD7">
      <w:pPr>
        <w:spacing w:after="0" w:line="240" w:lineRule="auto"/>
        <w:ind w:firstLine="709"/>
        <w:contextualSpacing/>
        <w:jc w:val="both"/>
        <w:rPr>
          <w:sz w:val="28"/>
          <w:szCs w:val="28"/>
          <w:lang w:val="ru-RU" w:eastAsia="en-US" w:bidi="ar-SA"/>
        </w:rPr>
      </w:pPr>
      <w:r w:rsidRPr="005B5AD7">
        <w:rPr>
          <w:b/>
          <w:bCs/>
          <w:sz w:val="28"/>
          <w:szCs w:val="28"/>
          <w:lang w:val="ru-RU" w:eastAsia="en-US" w:bidi="ar-SA"/>
        </w:rPr>
        <w:t>Оценка "5" ставится</w:t>
      </w:r>
      <w:r w:rsidRPr="005B5AD7">
        <w:rPr>
          <w:sz w:val="28"/>
          <w:szCs w:val="28"/>
          <w:lang w:val="ru-RU" w:eastAsia="en-US" w:bidi="ar-SA"/>
        </w:rPr>
        <w:t xml:space="preserve">, если </w:t>
      </w:r>
      <w:r w:rsidRPr="005B5AD7" w:rsidR="001E18FF">
        <w:rPr>
          <w:sz w:val="28"/>
          <w:szCs w:val="28"/>
          <w:lang w:val="ru-RU" w:eastAsia="en-US" w:bidi="ar-SA"/>
        </w:rPr>
        <w:t>обучающийся</w:t>
      </w:r>
      <w:r w:rsidRPr="005B5AD7">
        <w:rPr>
          <w:sz w:val="28"/>
          <w:szCs w:val="28"/>
          <w:lang w:val="ru-RU" w:eastAsia="en-US" w:bidi="ar-SA"/>
        </w:rPr>
        <w:t xml:space="preserve"> обнаруживает понимание материала, может с помощью учителя сформулировать, обосновать самостоятельный ответ, привести необходимые примеры; допускает единичные ошибки, которые сам исправляет.</w:t>
      </w:r>
    </w:p>
    <w:p w:rsidR="00FE40CD" w:rsidRPr="005B5AD7" w:rsidP="005B5AD7">
      <w:pPr>
        <w:spacing w:after="0" w:line="240" w:lineRule="auto"/>
        <w:ind w:firstLine="709"/>
        <w:contextualSpacing/>
        <w:jc w:val="both"/>
        <w:rPr>
          <w:sz w:val="28"/>
          <w:szCs w:val="28"/>
          <w:lang w:val="ru-RU" w:eastAsia="en-US" w:bidi="ar-SA"/>
        </w:rPr>
      </w:pPr>
      <w:r w:rsidRPr="005B5AD7">
        <w:rPr>
          <w:b/>
          <w:bCs/>
          <w:sz w:val="28"/>
          <w:szCs w:val="28"/>
          <w:lang w:val="ru-RU" w:eastAsia="en-US" w:bidi="ar-SA"/>
        </w:rPr>
        <w:t>Оценка "4" ставится</w:t>
      </w:r>
      <w:r w:rsidRPr="005B5AD7">
        <w:rPr>
          <w:sz w:val="28"/>
          <w:szCs w:val="28"/>
          <w:lang w:val="ru-RU" w:eastAsia="en-US" w:bidi="ar-SA"/>
        </w:rPr>
        <w:t xml:space="preserve">, если </w:t>
      </w:r>
      <w:r w:rsidRPr="005B5AD7" w:rsidR="001E18FF">
        <w:rPr>
          <w:sz w:val="28"/>
          <w:szCs w:val="28"/>
          <w:lang w:val="ru-RU" w:eastAsia="en-US" w:bidi="ar-SA"/>
        </w:rPr>
        <w:t xml:space="preserve">обучающийся </w:t>
      </w:r>
      <w:r w:rsidRPr="005B5AD7">
        <w:rPr>
          <w:sz w:val="28"/>
          <w:szCs w:val="28"/>
          <w:lang w:val="ru-RU" w:eastAsia="en-US" w:bidi="ar-SA"/>
        </w:rPr>
        <w:t xml:space="preserve">дает </w:t>
      </w:r>
      <w:r w:rsidRPr="005B5AD7" w:rsidR="00FE2F12">
        <w:rPr>
          <w:sz w:val="28"/>
          <w:szCs w:val="28"/>
          <w:lang w:val="ru-RU" w:eastAsia="en-US" w:bidi="ar-SA"/>
        </w:rPr>
        <w:t>ответ, в</w:t>
      </w:r>
      <w:r w:rsidRPr="005B5AD7">
        <w:rPr>
          <w:sz w:val="28"/>
          <w:szCs w:val="28"/>
          <w:lang w:val="ru-RU" w:eastAsia="en-US" w:bidi="ar-SA"/>
        </w:rPr>
        <w:t xml:space="preserve"> целом соответствующий оценке «5», но допускает неточности и исправляет их с помощью учителя; отмечается аграмматизм.</w:t>
      </w:r>
    </w:p>
    <w:p w:rsidR="00FE40CD" w:rsidRPr="005B5AD7" w:rsidP="005B5AD7">
      <w:pPr>
        <w:spacing w:after="0" w:line="240" w:lineRule="auto"/>
        <w:ind w:firstLine="709"/>
        <w:contextualSpacing/>
        <w:jc w:val="both"/>
        <w:rPr>
          <w:sz w:val="28"/>
          <w:szCs w:val="28"/>
          <w:lang w:val="ru-RU" w:eastAsia="en-US" w:bidi="ar-SA"/>
        </w:rPr>
      </w:pPr>
      <w:r w:rsidRPr="005B5AD7">
        <w:rPr>
          <w:b/>
          <w:bCs/>
          <w:sz w:val="28"/>
          <w:szCs w:val="28"/>
          <w:lang w:val="ru-RU" w:eastAsia="en-US" w:bidi="ar-SA"/>
        </w:rPr>
        <w:t>Оценка "3" ставится</w:t>
      </w:r>
      <w:r w:rsidRPr="005B5AD7">
        <w:rPr>
          <w:sz w:val="28"/>
          <w:szCs w:val="28"/>
          <w:lang w:val="ru-RU" w:eastAsia="en-US" w:bidi="ar-SA"/>
        </w:rPr>
        <w:t xml:space="preserve">, если </w:t>
      </w:r>
      <w:r w:rsidRPr="005B5AD7" w:rsidR="001E18FF">
        <w:rPr>
          <w:sz w:val="28"/>
          <w:szCs w:val="28"/>
          <w:lang w:val="ru-RU" w:eastAsia="en-US" w:bidi="ar-SA"/>
        </w:rPr>
        <w:t>обучающийся</w:t>
      </w:r>
      <w:r w:rsidRPr="005B5AD7">
        <w:rPr>
          <w:sz w:val="28"/>
          <w:szCs w:val="28"/>
          <w:lang w:val="ru-RU" w:eastAsia="en-US" w:bidi="ar-SA"/>
        </w:rPr>
        <w:t xml:space="preserve"> частично понимает тему, излагает материал недостаточно полно и последовательно, не способен самостоятельно применять знания, нуждается в постоянной помощи учителя.</w:t>
      </w:r>
    </w:p>
    <w:p w:rsidR="00FE40CD" w:rsidRPr="005B5AD7" w:rsidP="005B5AD7">
      <w:pPr>
        <w:spacing w:after="0" w:line="240" w:lineRule="auto"/>
        <w:ind w:firstLine="709"/>
        <w:contextualSpacing/>
        <w:jc w:val="both"/>
        <w:rPr>
          <w:sz w:val="28"/>
          <w:szCs w:val="28"/>
          <w:lang w:val="ru-RU" w:eastAsia="en-US" w:bidi="ar-SA"/>
        </w:rPr>
      </w:pPr>
      <w:r w:rsidRPr="005B5AD7">
        <w:rPr>
          <w:b/>
          <w:bCs/>
          <w:sz w:val="28"/>
          <w:szCs w:val="28"/>
          <w:lang w:val="ru-RU" w:eastAsia="en-US" w:bidi="ar-SA"/>
        </w:rPr>
        <w:t>Оценка "2" ставится</w:t>
      </w:r>
      <w:r w:rsidRPr="005B5AD7">
        <w:rPr>
          <w:sz w:val="28"/>
          <w:szCs w:val="28"/>
          <w:lang w:val="ru-RU" w:eastAsia="en-US" w:bidi="ar-SA"/>
        </w:rPr>
        <w:t xml:space="preserve">, если </w:t>
      </w:r>
      <w:r w:rsidRPr="005B5AD7" w:rsidR="001E18FF">
        <w:rPr>
          <w:sz w:val="28"/>
          <w:szCs w:val="28"/>
          <w:lang w:val="ru-RU" w:eastAsia="en-US" w:bidi="ar-SA"/>
        </w:rPr>
        <w:t>обучающийся</w:t>
      </w:r>
      <w:r w:rsidRPr="005B5AD7">
        <w:rPr>
          <w:sz w:val="28"/>
          <w:szCs w:val="28"/>
          <w:lang w:val="ru-RU" w:eastAsia="en-US" w:bidi="ar-SA"/>
        </w:rPr>
        <w:t xml:space="preserve"> не усвоил и не раскрыл основное содержание материала; не делает выводов и обобщений; при ответе (на один вопрос) допускает более двух грубых ошибок, которые не может исправить даже при помощи учителя. </w:t>
      </w:r>
    </w:p>
    <w:p w:rsidR="00FE40CD" w:rsidRPr="005B5AD7" w:rsidP="005B5AD7">
      <w:pPr>
        <w:spacing w:after="0" w:line="240" w:lineRule="auto"/>
        <w:ind w:firstLine="709"/>
        <w:contextualSpacing/>
        <w:jc w:val="both"/>
        <w:rPr>
          <w:sz w:val="28"/>
          <w:szCs w:val="28"/>
          <w:lang w:val="ru-RU" w:eastAsia="en-US" w:bidi="ar-SA"/>
        </w:rPr>
      </w:pPr>
      <w:r w:rsidRPr="005B5AD7">
        <w:rPr>
          <w:b/>
          <w:bCs/>
          <w:sz w:val="28"/>
          <w:szCs w:val="28"/>
          <w:u w:val="single"/>
          <w:lang w:val="ru-RU" w:eastAsia="en-US" w:bidi="ar-SA"/>
        </w:rPr>
        <w:t>Нормы оценок самостоятельных письменных и контрольных работ.</w:t>
      </w:r>
    </w:p>
    <w:p w:rsidR="00FE40CD" w:rsidRPr="005B5AD7" w:rsidP="005B5AD7">
      <w:pPr>
        <w:spacing w:after="0" w:line="240" w:lineRule="auto"/>
        <w:ind w:firstLine="709"/>
        <w:contextualSpacing/>
        <w:jc w:val="both"/>
        <w:rPr>
          <w:sz w:val="28"/>
          <w:szCs w:val="28"/>
          <w:lang w:val="ru-RU" w:eastAsia="en-US" w:bidi="ar-SA"/>
        </w:rPr>
      </w:pPr>
      <w:r w:rsidRPr="005B5AD7">
        <w:rPr>
          <w:b/>
          <w:bCs/>
          <w:sz w:val="28"/>
          <w:szCs w:val="28"/>
          <w:lang w:val="ru-RU" w:eastAsia="en-US" w:bidi="ar-SA"/>
        </w:rPr>
        <w:t>Оценка "5"</w:t>
      </w:r>
      <w:r w:rsidRPr="005B5AD7">
        <w:rPr>
          <w:sz w:val="28"/>
          <w:szCs w:val="28"/>
          <w:lang w:val="ru-RU" w:eastAsia="en-US" w:bidi="ar-SA"/>
        </w:rPr>
        <w:t xml:space="preserve"> ставится, если </w:t>
      </w:r>
      <w:r w:rsidRPr="005B5AD7" w:rsidR="001E18FF">
        <w:rPr>
          <w:sz w:val="28"/>
          <w:szCs w:val="28"/>
          <w:lang w:val="ru-RU" w:eastAsia="en-US" w:bidi="ar-SA"/>
        </w:rPr>
        <w:t>обучающийся</w:t>
      </w:r>
      <w:r w:rsidRPr="005B5AD7">
        <w:rPr>
          <w:sz w:val="28"/>
          <w:szCs w:val="28"/>
          <w:lang w:val="ru-RU" w:eastAsia="en-US" w:bidi="ar-SA"/>
        </w:rPr>
        <w:t xml:space="preserve">: </w:t>
      </w:r>
    </w:p>
    <w:p w:rsidR="00FE40CD"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 xml:space="preserve">1) выполнил работу без ошибок и недочетов; </w:t>
      </w:r>
    </w:p>
    <w:p w:rsidR="00FE40CD"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 xml:space="preserve">2) допустил не более двух недочетов. </w:t>
      </w:r>
    </w:p>
    <w:p w:rsidR="00FE40CD" w:rsidRPr="005B5AD7" w:rsidP="005B5AD7">
      <w:pPr>
        <w:spacing w:after="0" w:line="240" w:lineRule="auto"/>
        <w:ind w:firstLine="709"/>
        <w:contextualSpacing/>
        <w:jc w:val="both"/>
        <w:rPr>
          <w:sz w:val="28"/>
          <w:szCs w:val="28"/>
          <w:lang w:val="ru-RU" w:eastAsia="en-US" w:bidi="ar-SA"/>
        </w:rPr>
      </w:pPr>
      <w:r w:rsidRPr="005B5AD7">
        <w:rPr>
          <w:b/>
          <w:bCs/>
          <w:sz w:val="28"/>
          <w:szCs w:val="28"/>
          <w:lang w:val="ru-RU" w:eastAsia="en-US" w:bidi="ar-SA"/>
        </w:rPr>
        <w:t>Оценка "4"</w:t>
      </w:r>
      <w:r w:rsidRPr="005B5AD7">
        <w:rPr>
          <w:sz w:val="28"/>
          <w:szCs w:val="28"/>
          <w:lang w:val="ru-RU" w:eastAsia="en-US" w:bidi="ar-SA"/>
        </w:rPr>
        <w:t xml:space="preserve"> ставится, если </w:t>
      </w:r>
      <w:r w:rsidRPr="005B5AD7" w:rsidR="001E18FF">
        <w:rPr>
          <w:sz w:val="28"/>
          <w:szCs w:val="28"/>
          <w:lang w:val="ru-RU" w:eastAsia="en-US" w:bidi="ar-SA"/>
        </w:rPr>
        <w:t>обучающийся</w:t>
      </w:r>
      <w:r w:rsidRPr="005B5AD7">
        <w:rPr>
          <w:sz w:val="28"/>
          <w:szCs w:val="28"/>
          <w:lang w:val="ru-RU" w:eastAsia="en-US" w:bidi="ar-SA"/>
        </w:rPr>
        <w:t xml:space="preserve"> выполнил работу полностью, но допустил в ней: </w:t>
      </w:r>
    </w:p>
    <w:p w:rsidR="00FE40CD"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 xml:space="preserve">1) не более двух негрубых ошибок и одного недочета; </w:t>
      </w:r>
    </w:p>
    <w:p w:rsidR="00FE40CD"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 xml:space="preserve">2) или не более четырех недочетов. </w:t>
      </w:r>
    </w:p>
    <w:p w:rsidR="00FE40CD" w:rsidRPr="005B5AD7" w:rsidP="005B5AD7">
      <w:pPr>
        <w:spacing w:after="0" w:line="240" w:lineRule="auto"/>
        <w:ind w:firstLine="709"/>
        <w:contextualSpacing/>
        <w:jc w:val="both"/>
        <w:rPr>
          <w:sz w:val="28"/>
          <w:szCs w:val="28"/>
          <w:lang w:val="ru-RU" w:eastAsia="en-US" w:bidi="ar-SA"/>
        </w:rPr>
      </w:pPr>
      <w:r w:rsidRPr="005B5AD7">
        <w:rPr>
          <w:b/>
          <w:bCs/>
          <w:sz w:val="28"/>
          <w:szCs w:val="28"/>
          <w:lang w:val="ru-RU" w:eastAsia="en-US" w:bidi="ar-SA"/>
        </w:rPr>
        <w:t>Оценка "3"</w:t>
      </w:r>
      <w:r w:rsidRPr="005B5AD7">
        <w:rPr>
          <w:sz w:val="28"/>
          <w:szCs w:val="28"/>
          <w:lang w:val="ru-RU" w:eastAsia="en-US" w:bidi="ar-SA"/>
        </w:rPr>
        <w:t xml:space="preserve"> ставится, если </w:t>
      </w:r>
      <w:r w:rsidRPr="005B5AD7" w:rsidR="00621CB8">
        <w:rPr>
          <w:sz w:val="28"/>
          <w:szCs w:val="28"/>
          <w:lang w:val="ru-RU" w:eastAsia="en-US" w:bidi="ar-SA"/>
        </w:rPr>
        <w:t>обучающийся</w:t>
      </w:r>
      <w:r w:rsidRPr="005B5AD7">
        <w:rPr>
          <w:sz w:val="28"/>
          <w:szCs w:val="28"/>
          <w:lang w:val="ru-RU" w:eastAsia="en-US" w:bidi="ar-SA"/>
        </w:rPr>
        <w:t xml:space="preserve"> правильно выполнил не менее половины работы </w:t>
      </w:r>
      <w:r w:rsidRPr="005B5AD7">
        <w:rPr>
          <w:b/>
          <w:bCs/>
          <w:sz w:val="28"/>
          <w:szCs w:val="28"/>
          <w:lang w:val="ru-RU" w:eastAsia="en-US" w:bidi="ar-SA"/>
        </w:rPr>
        <w:t>Оценка "2"</w:t>
      </w:r>
      <w:r w:rsidRPr="005B5AD7">
        <w:rPr>
          <w:sz w:val="28"/>
          <w:szCs w:val="28"/>
          <w:lang w:val="ru-RU" w:eastAsia="en-US" w:bidi="ar-SA"/>
        </w:rPr>
        <w:t xml:space="preserve"> ставится, если </w:t>
      </w:r>
      <w:r w:rsidRPr="005B5AD7" w:rsidR="001E18FF">
        <w:rPr>
          <w:sz w:val="28"/>
          <w:szCs w:val="28"/>
          <w:lang w:val="ru-RU" w:eastAsia="en-US" w:bidi="ar-SA"/>
        </w:rPr>
        <w:t>обучающийся</w:t>
      </w:r>
      <w:r w:rsidRPr="005B5AD7">
        <w:rPr>
          <w:sz w:val="28"/>
          <w:szCs w:val="28"/>
          <w:lang w:val="ru-RU" w:eastAsia="en-US" w:bidi="ar-SA"/>
        </w:rPr>
        <w:t xml:space="preserve">: </w:t>
      </w:r>
    </w:p>
    <w:p w:rsidR="00FE40CD"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 xml:space="preserve">1) допустил </w:t>
      </w:r>
      <w:r w:rsidRPr="005B5AD7" w:rsidR="00CF4030">
        <w:rPr>
          <w:sz w:val="28"/>
          <w:szCs w:val="28"/>
          <w:lang w:val="ru-RU" w:eastAsia="en-US" w:bidi="ar-SA"/>
        </w:rPr>
        <w:t>число ошибок и недочетов,</w:t>
      </w:r>
      <w:r w:rsidRPr="005B5AD7">
        <w:rPr>
          <w:sz w:val="28"/>
          <w:szCs w:val="28"/>
          <w:lang w:val="ru-RU" w:eastAsia="en-US" w:bidi="ar-SA"/>
        </w:rPr>
        <w:t xml:space="preserve"> превосходящее норму, при которой может быть выставлена оценка "3"; </w:t>
      </w:r>
    </w:p>
    <w:p w:rsidR="00FE40CD"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2) или если правильно выполнил менее половины работы.</w:t>
      </w:r>
    </w:p>
    <w:p w:rsidR="00FE40CD"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 xml:space="preserve">Оценки с анализом доводятся до сведения </w:t>
      </w:r>
      <w:r w:rsidRPr="005B5AD7" w:rsidR="001E18FF">
        <w:rPr>
          <w:sz w:val="28"/>
          <w:szCs w:val="28"/>
          <w:lang w:val="ru-RU" w:eastAsia="en-US" w:bidi="ar-SA"/>
        </w:rPr>
        <w:t>обучающихся</w:t>
      </w:r>
      <w:r w:rsidRPr="005B5AD7">
        <w:rPr>
          <w:sz w:val="28"/>
          <w:szCs w:val="28"/>
          <w:lang w:val="ru-RU" w:eastAsia="en-US" w:bidi="ar-SA"/>
        </w:rPr>
        <w:t>, как правило, на последующем уроке, предусматривается работа над ошибками, устранение пробелов.</w:t>
      </w:r>
    </w:p>
    <w:p w:rsidR="00FE40CD" w:rsidRPr="005B5AD7" w:rsidP="005B5AD7">
      <w:pPr>
        <w:spacing w:after="0" w:line="240" w:lineRule="auto"/>
        <w:ind w:firstLine="709"/>
        <w:contextualSpacing/>
        <w:jc w:val="both"/>
        <w:rPr>
          <w:sz w:val="28"/>
          <w:szCs w:val="28"/>
          <w:lang w:val="ru-RU" w:eastAsia="en-US" w:bidi="ar-SA"/>
        </w:rPr>
      </w:pPr>
    </w:p>
    <w:p w:rsidR="00FE40CD" w:rsidRPr="005B5AD7" w:rsidP="005B5AD7">
      <w:pPr>
        <w:spacing w:after="0" w:line="240" w:lineRule="auto"/>
        <w:ind w:firstLine="709"/>
        <w:contextualSpacing/>
        <w:jc w:val="both"/>
        <w:rPr>
          <w:sz w:val="28"/>
          <w:szCs w:val="28"/>
          <w:lang w:val="ru-RU" w:eastAsia="en-US" w:bidi="ar-SA"/>
        </w:rPr>
      </w:pPr>
      <w:r w:rsidRPr="005B5AD7">
        <w:rPr>
          <w:b/>
          <w:bCs/>
          <w:sz w:val="28"/>
          <w:szCs w:val="28"/>
          <w:u w:val="single"/>
          <w:lang w:val="ru-RU" w:eastAsia="en-US" w:bidi="ar-SA"/>
        </w:rPr>
        <w:t>Нормы оценок выполнения практических работ.</w:t>
      </w:r>
    </w:p>
    <w:p w:rsidR="00FE40CD"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w:t>
      </w:r>
      <w:r w:rsidRPr="005B5AD7">
        <w:rPr>
          <w:b/>
          <w:bCs/>
          <w:sz w:val="28"/>
          <w:szCs w:val="28"/>
          <w:lang w:val="ru-RU" w:eastAsia="en-US" w:bidi="ar-SA"/>
        </w:rPr>
        <w:t>5”</w:t>
      </w:r>
      <w:r w:rsidRPr="005B5AD7">
        <w:rPr>
          <w:sz w:val="28"/>
          <w:szCs w:val="28"/>
          <w:lang w:val="ru-RU" w:eastAsia="en-US" w:bidi="ar-SA"/>
        </w:rPr>
        <w:t xml:space="preserve"> – правильно даны ответы по содержанию, нет погрешностей в оформлении; </w:t>
      </w:r>
    </w:p>
    <w:p w:rsidR="00FE40CD"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w:t>
      </w:r>
      <w:r w:rsidRPr="005B5AD7">
        <w:rPr>
          <w:b/>
          <w:bCs/>
          <w:sz w:val="28"/>
          <w:szCs w:val="28"/>
          <w:lang w:val="ru-RU" w:eastAsia="en-US" w:bidi="ar-SA"/>
        </w:rPr>
        <w:t>4”</w:t>
      </w:r>
      <w:r w:rsidRPr="005B5AD7">
        <w:rPr>
          <w:sz w:val="28"/>
          <w:szCs w:val="28"/>
          <w:lang w:val="ru-RU" w:eastAsia="en-US" w:bidi="ar-SA"/>
        </w:rPr>
        <w:t xml:space="preserve"> – погрешности в оформлении, несущественные недочеты по содержанию; </w:t>
      </w:r>
    </w:p>
    <w:p w:rsidR="00FE40CD"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w:t>
      </w:r>
      <w:r w:rsidRPr="005B5AD7">
        <w:rPr>
          <w:b/>
          <w:bCs/>
          <w:sz w:val="28"/>
          <w:szCs w:val="28"/>
          <w:lang w:val="ru-RU" w:eastAsia="en-US" w:bidi="ar-SA"/>
        </w:rPr>
        <w:t>3”</w:t>
      </w:r>
      <w:r w:rsidRPr="005B5AD7">
        <w:rPr>
          <w:sz w:val="28"/>
          <w:szCs w:val="28"/>
          <w:lang w:val="ru-RU" w:eastAsia="en-US" w:bidi="ar-SA"/>
        </w:rPr>
        <w:t xml:space="preserve"> – погрешности в раскрытии сути вопроса, неточности в измерениях, небрежность в оформлении; </w:t>
      </w:r>
    </w:p>
    <w:p w:rsidR="00FE40CD"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w:t>
      </w:r>
      <w:r w:rsidRPr="005B5AD7">
        <w:rPr>
          <w:b/>
          <w:bCs/>
          <w:sz w:val="28"/>
          <w:szCs w:val="28"/>
          <w:lang w:val="ru-RU" w:eastAsia="en-US" w:bidi="ar-SA"/>
        </w:rPr>
        <w:t>2”</w:t>
      </w:r>
      <w:r w:rsidRPr="005B5AD7">
        <w:rPr>
          <w:sz w:val="28"/>
          <w:szCs w:val="28"/>
          <w:lang w:val="ru-RU" w:eastAsia="en-US" w:bidi="ar-SA"/>
        </w:rPr>
        <w:t xml:space="preserve"> – серьезные ошибки по содержанию, отсутствие навыков оформления; </w:t>
      </w:r>
    </w:p>
    <w:p w:rsidR="00FE40CD" w:rsidRPr="005B5AD7" w:rsidP="005B5AD7">
      <w:pPr>
        <w:spacing w:after="0" w:line="240" w:lineRule="auto"/>
        <w:ind w:firstLine="709"/>
        <w:contextualSpacing/>
        <w:jc w:val="both"/>
        <w:rPr>
          <w:sz w:val="28"/>
          <w:szCs w:val="28"/>
          <w:lang w:val="ru-RU" w:eastAsia="en-US" w:bidi="ar-SA"/>
        </w:rPr>
      </w:pPr>
    </w:p>
    <w:p w:rsidR="00FE40CD" w:rsidRPr="005B5AD7" w:rsidP="005B5AD7">
      <w:pPr>
        <w:spacing w:after="0" w:line="240" w:lineRule="auto"/>
        <w:ind w:firstLine="709"/>
        <w:contextualSpacing/>
        <w:jc w:val="both"/>
        <w:rPr>
          <w:sz w:val="28"/>
          <w:szCs w:val="28"/>
          <w:lang w:val="ru-RU" w:eastAsia="en-US" w:bidi="ar-SA"/>
        </w:rPr>
      </w:pPr>
    </w:p>
    <w:p w:rsidR="00FE40CD" w:rsidRPr="005B5AD7" w:rsidP="005B5AD7">
      <w:pPr>
        <w:spacing w:after="0" w:line="240" w:lineRule="auto"/>
        <w:ind w:firstLine="709"/>
        <w:contextualSpacing/>
        <w:jc w:val="both"/>
        <w:rPr>
          <w:sz w:val="28"/>
          <w:szCs w:val="28"/>
          <w:lang w:val="ru-RU" w:eastAsia="en-US" w:bidi="ar-SA"/>
        </w:rPr>
      </w:pPr>
      <w:r w:rsidRPr="005B5AD7">
        <w:rPr>
          <w:b/>
          <w:bCs/>
          <w:sz w:val="28"/>
          <w:szCs w:val="28"/>
          <w:u w:val="single"/>
          <w:lang w:val="ru-RU" w:eastAsia="en-US" w:bidi="ar-SA"/>
        </w:rPr>
        <w:t>Оценка тестовых работ.</w:t>
      </w:r>
    </w:p>
    <w:p w:rsidR="00FE40CD"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77-100% - правильных ответов оценка «5»</w:t>
      </w:r>
    </w:p>
    <w:p w:rsidR="00FE40CD"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52-76% - правильных ответов оценка «4»</w:t>
      </w:r>
    </w:p>
    <w:p w:rsidR="00FE40CD"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27- 51% - правильных ответов оценка «3»</w:t>
      </w:r>
    </w:p>
    <w:p w:rsidR="00FE40CD"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0– 26% - правильных ответов оценка «2»</w:t>
      </w:r>
    </w:p>
    <w:p w:rsidR="00FE40CD" w:rsidRPr="005B5AD7" w:rsidP="005B5AD7">
      <w:pPr>
        <w:spacing w:after="0" w:line="240" w:lineRule="auto"/>
        <w:ind w:left="0" w:firstLine="709"/>
        <w:contextualSpacing/>
        <w:rPr>
          <w:rFonts w:eastAsia="Calibri"/>
          <w:b/>
          <w:bCs/>
          <w:sz w:val="28"/>
          <w:szCs w:val="28"/>
          <w:lang w:val="ru-RU" w:eastAsia="ru-RU" w:bidi="ar-SA"/>
        </w:rPr>
      </w:pPr>
    </w:p>
    <w:p w:rsidR="009B431A" w:rsidRPr="005B5AD7" w:rsidP="005B5AD7">
      <w:pPr>
        <w:spacing w:after="0" w:line="240" w:lineRule="auto"/>
        <w:contextualSpacing/>
        <w:rPr>
          <w:rFonts w:eastAsia="Calibri"/>
          <w:b/>
          <w:bCs/>
          <w:sz w:val="28"/>
          <w:szCs w:val="28"/>
          <w:lang w:val="ru-RU" w:eastAsia="ru-RU" w:bidi="ar-SA"/>
        </w:rPr>
      </w:pPr>
      <w:bookmarkStart w:id="51" w:name="мат"/>
      <w:r w:rsidRPr="005B5AD7">
        <w:rPr>
          <w:rFonts w:eastAsia="Calibri"/>
          <w:b/>
          <w:bCs/>
          <w:sz w:val="28"/>
          <w:szCs w:val="28"/>
          <w:lang w:val="ru-RU" w:eastAsia="en-US" w:bidi="ar-SA"/>
        </w:rPr>
        <w:br w:type="page"/>
      </w:r>
    </w:p>
    <w:p w:rsidR="00565D46" w:rsidRPr="005B5AD7" w:rsidP="00813447">
      <w:pPr>
        <w:keepNext/>
        <w:keepLines/>
        <w:spacing w:after="0" w:line="240" w:lineRule="auto"/>
        <w:contextualSpacing/>
        <w:jc w:val="center"/>
        <w:outlineLvl w:val="2"/>
        <w:rPr>
          <w:b/>
          <w:sz w:val="28"/>
          <w:lang w:val="ru-RU" w:eastAsia="ru-RU" w:bidi="ar-SA"/>
        </w:rPr>
      </w:pPr>
      <w:bookmarkStart w:id="52" w:name="_Toc98861161"/>
      <w:r w:rsidRPr="005B5AD7">
        <w:rPr>
          <w:rFonts w:eastAsiaTheme="majorEastAsia" w:cstheme="majorBidi"/>
          <w:b/>
          <w:sz w:val="28"/>
          <w:lang w:val="ru-RU" w:eastAsia="ru-RU" w:bidi="ar-SA"/>
        </w:rPr>
        <w:t>2.1.8.</w:t>
      </w:r>
      <w:r w:rsidRPr="005B5AD7" w:rsidR="00D67CE3">
        <w:rPr>
          <w:rFonts w:eastAsiaTheme="majorEastAsia" w:cstheme="majorBidi"/>
          <w:b/>
          <w:sz w:val="28"/>
          <w:lang w:val="ru-RU" w:eastAsia="ru-RU" w:bidi="ar-SA"/>
        </w:rPr>
        <w:t>МАТЕМАТИКА</w:t>
      </w:r>
      <w:bookmarkEnd w:id="52"/>
    </w:p>
    <w:p w:rsidR="00386A3D" w:rsidRPr="005B5AD7" w:rsidP="005B5AD7">
      <w:pPr>
        <w:spacing w:after="0" w:line="240" w:lineRule="auto"/>
        <w:ind w:left="360"/>
        <w:contextualSpacing/>
        <w:jc w:val="center"/>
        <w:rPr>
          <w:rFonts w:eastAsia="Calibri"/>
          <w:b/>
          <w:bCs/>
          <w:sz w:val="28"/>
          <w:szCs w:val="28"/>
          <w:lang w:val="ru-RU" w:eastAsia="en-US" w:bidi="ar-SA"/>
        </w:rPr>
      </w:pPr>
      <w:r w:rsidRPr="005B5AD7">
        <w:rPr>
          <w:rFonts w:eastAsia="Calibri"/>
          <w:b/>
          <w:bCs/>
          <w:sz w:val="28"/>
          <w:szCs w:val="28"/>
          <w:lang w:val="ru-RU" w:eastAsia="en-US" w:bidi="ar-SA"/>
        </w:rPr>
        <w:t>ПОЯСНИТЕЛЬНАЯ ЗАПИСКА</w:t>
      </w:r>
    </w:p>
    <w:p w:rsidR="004A3955" w:rsidRPr="005B5AD7" w:rsidP="005B5AD7">
      <w:pPr>
        <w:spacing w:after="0" w:line="240" w:lineRule="auto"/>
        <w:ind w:left="0" w:firstLine="709"/>
        <w:contextualSpacing/>
        <w:jc w:val="both"/>
        <w:rPr>
          <w:sz w:val="28"/>
          <w:szCs w:val="28"/>
          <w:lang w:val="ru-RU" w:eastAsia="ru-RU" w:bidi="ar-SA"/>
        </w:rPr>
      </w:pPr>
      <w:r w:rsidRPr="005B5AD7">
        <w:rPr>
          <w:rFonts w:eastAsia="Calibri"/>
          <w:sz w:val="28"/>
          <w:szCs w:val="28"/>
          <w:lang w:val="ru-RU" w:eastAsia="ru-RU" w:bidi="ar-SA"/>
        </w:rPr>
        <w:t xml:space="preserve">Примерная </w:t>
      </w:r>
      <w:r w:rsidRPr="005B5AD7" w:rsidR="00CF4030">
        <w:rPr>
          <w:rFonts w:eastAsia="Calibri"/>
          <w:sz w:val="28"/>
          <w:szCs w:val="28"/>
          <w:lang w:val="ru-RU" w:eastAsia="ru-RU" w:bidi="ar-SA"/>
        </w:rPr>
        <w:t>адаптированная</w:t>
      </w:r>
      <w:r w:rsidRPr="005B5AD7">
        <w:rPr>
          <w:rFonts w:eastAsia="Calibri"/>
          <w:sz w:val="28"/>
          <w:szCs w:val="28"/>
          <w:lang w:val="ru-RU" w:eastAsia="ru-RU" w:bidi="ar-SA"/>
        </w:rPr>
        <w:t xml:space="preserve"> программа по математике для обучающихся с ТНР основывается на ПООП ООО, однако при этом учитываются те недостатки речевого и неречевого развития, которые носят сочетанный или вторичный характер. Необходимость применения специальных методов и приемов обучения математике обусловлено, в частности, проблемами несформированности пространственных и квазипространственных отношений, в ряде случаев наличием дискалькулических расстройств, недостаточным уровнем сформированности словесно-логического мышления, проблемами усвоения абстрактной лексики (например, математической </w:t>
      </w:r>
      <w:r w:rsidRPr="005B5AD7" w:rsidR="00CF4030">
        <w:rPr>
          <w:rFonts w:eastAsia="Calibri"/>
          <w:sz w:val="28"/>
          <w:szCs w:val="28"/>
          <w:lang w:val="ru-RU" w:eastAsia="ru-RU" w:bidi="ar-SA"/>
        </w:rPr>
        <w:t>терминологии</w:t>
      </w:r>
      <w:r w:rsidRPr="005B5AD7">
        <w:rPr>
          <w:rFonts w:eastAsia="Calibri"/>
          <w:sz w:val="28"/>
          <w:szCs w:val="28"/>
          <w:lang w:val="ru-RU" w:eastAsia="ru-RU" w:bidi="ar-SA"/>
        </w:rPr>
        <w:t>)</w:t>
      </w:r>
      <w:r w:rsidRPr="005B5AD7">
        <w:rPr>
          <w:rFonts w:eastAsia="Calibri"/>
          <w:sz w:val="28"/>
          <w:szCs w:val="28"/>
          <w:lang w:val="ru-RU" w:eastAsia="ru-RU" w:bidi="ar-SA"/>
        </w:rPr>
        <w:t xml:space="preserve">. Математическая деятельность способствует развитию наглядно-действенного, наглядно-образного, вербально-логического мышления обучающихся с ТНР. Она дает возможность сформировать и закрепить абстрактные, отвлеченные, обобщающие понятия, способствует развитию процессов символизации, навыка понимания информации, представленной разными способами (текст задачи, формулировка правила, таблицы, алгоритм действий и т.п.), формированию математической лексики, пониманию и употреблению сложных логико-грамматических конструкций, связной устной и письменной речи (порождение связанного учебного высказывания с использованием математических терминов и понятий), обеспечивает профилактику дискалькулии. </w:t>
      </w:r>
      <w:r w:rsidRPr="005B5AD7">
        <w:rPr>
          <w:sz w:val="28"/>
          <w:szCs w:val="28"/>
          <w:lang w:val="ru-RU" w:eastAsia="ru-RU" w:bidi="ar-SA"/>
        </w:rPr>
        <w:t>Уроки математики развивают наблюдательность, воображение, творческую активность, обучают приемам самостоятельной работы, способствуют формированию навыков самоконтроля.</w:t>
      </w:r>
    </w:p>
    <w:p w:rsidR="00386A3D" w:rsidRPr="005B5AD7" w:rsidP="005B5AD7">
      <w:pPr>
        <w:spacing w:after="0" w:line="240" w:lineRule="auto"/>
        <w:ind w:firstLine="709"/>
        <w:contextualSpacing/>
        <w:jc w:val="both"/>
        <w:rPr>
          <w:rFonts w:eastAsia="Calibri"/>
          <w:sz w:val="28"/>
          <w:szCs w:val="28"/>
          <w:lang w:val="ru-RU" w:eastAsia="en-US" w:bidi="ar-SA"/>
        </w:rPr>
      </w:pPr>
    </w:p>
    <w:p w:rsidR="00386A3D" w:rsidRPr="005B5AD7" w:rsidP="0081344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ЦЕЛИ ИЗУЧЕНИЯ УЧЕБНОГО ПРЕДМЕТА «МАТЕМАТИКА» соответствуют ПООП ООО</w:t>
      </w:r>
    </w:p>
    <w:p w:rsidR="00386A3D" w:rsidRPr="005B5AD7" w:rsidP="0081344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МЕСТО УЧЕБНОГО ПРЕДМЕТА «МАТЕМАТИКА» В УЧЕБНОМ ПЛАНЕ</w:t>
      </w:r>
    </w:p>
    <w:p w:rsidR="00386A3D" w:rsidRPr="005B5AD7" w:rsidP="005B5AD7">
      <w:pPr>
        <w:spacing w:after="0" w:line="240" w:lineRule="auto"/>
        <w:ind w:right="154" w:firstLine="709"/>
        <w:contextualSpacing/>
        <w:jc w:val="both"/>
        <w:rPr>
          <w:sz w:val="28"/>
          <w:szCs w:val="28"/>
          <w:lang w:val="ru-RU" w:eastAsia="en-US" w:bidi="ar-SA"/>
        </w:rPr>
      </w:pPr>
      <w:r w:rsidRPr="005B5AD7">
        <w:rPr>
          <w:color w:val="231F20"/>
          <w:sz w:val="28"/>
          <w:szCs w:val="28"/>
          <w:lang w:val="ru-RU" w:eastAsia="en-US" w:bidi="ar-SA"/>
        </w:rPr>
        <w:t>В соответствии с Федеральным государственным образова</w:t>
      </w:r>
      <w:r w:rsidRPr="005B5AD7">
        <w:rPr>
          <w:color w:val="231F20"/>
          <w:w w:val="95"/>
          <w:sz w:val="28"/>
          <w:szCs w:val="28"/>
          <w:lang w:val="ru-RU" w:eastAsia="en-US" w:bidi="ar-SA"/>
        </w:rPr>
        <w:t xml:space="preserve">тельным стандартом основного общего образования математика и ПООП ООО </w:t>
      </w:r>
      <w:r w:rsidRPr="005B5AD7">
        <w:rPr>
          <w:color w:val="231F20"/>
          <w:spacing w:val="-2"/>
          <w:sz w:val="28"/>
          <w:szCs w:val="28"/>
          <w:lang w:val="ru-RU" w:eastAsia="en-US" w:bidi="ar-SA"/>
        </w:rPr>
        <w:t>являетсяобязательнымпредметомнаданномуровнеобразова</w:t>
      </w:r>
      <w:r w:rsidRPr="005B5AD7">
        <w:rPr>
          <w:color w:val="231F20"/>
          <w:sz w:val="28"/>
          <w:szCs w:val="28"/>
          <w:lang w:val="ru-RU" w:eastAsia="en-US" w:bidi="ar-SA"/>
        </w:rPr>
        <w:t>ния. В 5—9 классах учебный предмет «Математика» традици</w:t>
      </w:r>
      <w:r w:rsidRPr="005B5AD7">
        <w:rPr>
          <w:color w:val="231F20"/>
          <w:w w:val="95"/>
          <w:sz w:val="28"/>
          <w:szCs w:val="28"/>
          <w:lang w:val="ru-RU" w:eastAsia="en-US" w:bidi="ar-SA"/>
        </w:rPr>
        <w:t>онноизучаетсяврамкахследующихучебныхкурсов:в5—6клас</w:t>
      </w:r>
      <w:r w:rsidRPr="005B5AD7">
        <w:rPr>
          <w:color w:val="231F20"/>
          <w:sz w:val="28"/>
          <w:szCs w:val="28"/>
          <w:lang w:val="ru-RU" w:eastAsia="en-US" w:bidi="ar-SA"/>
        </w:rPr>
        <w:t>сах — курса «Математика», в 7—</w:t>
      </w:r>
      <w:r w:rsidRPr="005B5AD7" w:rsidR="00CF4030">
        <w:rPr>
          <w:color w:val="231F20"/>
          <w:sz w:val="28"/>
          <w:szCs w:val="28"/>
          <w:lang w:val="ru-RU" w:eastAsia="en-US" w:bidi="ar-SA"/>
        </w:rPr>
        <w:t>9.</w:t>
      </w:r>
      <w:r w:rsidRPr="005B5AD7">
        <w:rPr>
          <w:color w:val="231F20"/>
          <w:sz w:val="28"/>
          <w:szCs w:val="28"/>
          <w:lang w:val="ru-RU" w:eastAsia="en-US" w:bidi="ar-SA"/>
        </w:rPr>
        <w:t xml:space="preserve"> 10 классах — курсов «Алгебра» (включаяэлементыстатистикиитеориивероятностей)и«Геометрия». Настоящей программой вводится самостоятельный учебный курс «Вероятность и статистика».</w:t>
      </w:r>
    </w:p>
    <w:p w:rsidR="00386A3D" w:rsidRPr="005B5AD7" w:rsidP="005B5AD7">
      <w:pPr>
        <w:spacing w:after="0" w:line="240" w:lineRule="auto"/>
        <w:ind w:firstLine="709"/>
        <w:contextualSpacing/>
        <w:jc w:val="both"/>
        <w:rPr>
          <w:sz w:val="28"/>
          <w:szCs w:val="28"/>
          <w:lang w:val="ru-RU" w:eastAsia="en-US" w:bidi="ar-SA"/>
        </w:rPr>
      </w:pPr>
      <w:r w:rsidRPr="005B5AD7">
        <w:rPr>
          <w:color w:val="231F20"/>
          <w:sz w:val="28"/>
          <w:szCs w:val="28"/>
          <w:lang w:val="ru-RU" w:eastAsia="en-US" w:bidi="ar-SA"/>
        </w:rPr>
        <w:t>Настоящей программой предусматривается выделение в учебномпланенаизучениематематикив5—6классах5учеб</w:t>
      </w:r>
      <w:r w:rsidRPr="005B5AD7">
        <w:rPr>
          <w:color w:val="231F20"/>
          <w:spacing w:val="-2"/>
          <w:w w:val="95"/>
          <w:sz w:val="28"/>
          <w:szCs w:val="28"/>
          <w:lang w:val="ru-RU" w:eastAsia="en-US" w:bidi="ar-SA"/>
        </w:rPr>
        <w:t>ныхчасоввнеделювтечениекаждогогодаобучения,в7—9, 10клас</w:t>
      </w:r>
      <w:r w:rsidRPr="005B5AD7">
        <w:rPr>
          <w:color w:val="231F20"/>
          <w:w w:val="95"/>
          <w:sz w:val="28"/>
          <w:szCs w:val="28"/>
          <w:lang w:val="ru-RU" w:eastAsia="en-US" w:bidi="ar-SA"/>
        </w:rPr>
        <w:t>сах 6 учебных часов в неделю в течение каждого года обучения</w:t>
      </w:r>
      <w:r w:rsidRPr="005B5AD7">
        <w:rPr>
          <w:color w:val="231F20"/>
          <w:sz w:val="28"/>
          <w:szCs w:val="28"/>
          <w:lang w:val="ru-RU" w:eastAsia="en-US" w:bidi="ar-SA"/>
        </w:rPr>
        <w:t>.</w:t>
      </w:r>
    </w:p>
    <w:p w:rsidR="00386A3D" w:rsidRPr="005B5AD7" w:rsidP="005B5AD7">
      <w:pPr>
        <w:spacing w:after="0" w:line="240" w:lineRule="auto"/>
        <w:ind w:firstLine="709"/>
        <w:contextualSpacing/>
        <w:jc w:val="both"/>
        <w:rPr>
          <w:rFonts w:eastAsia="Calibri"/>
          <w:color w:val="231F20"/>
          <w:sz w:val="28"/>
          <w:szCs w:val="28"/>
          <w:lang w:val="ru-RU" w:eastAsia="en-US" w:bidi="ar-SA"/>
        </w:rPr>
      </w:pPr>
      <w:r w:rsidRPr="005B5AD7">
        <w:rPr>
          <w:rFonts w:eastAsia="Calibri"/>
          <w:color w:val="231F20"/>
          <w:sz w:val="28"/>
          <w:szCs w:val="28"/>
          <w:lang w:val="ru-RU" w:eastAsia="en-US" w:bidi="ar-SA"/>
        </w:rPr>
        <w:t xml:space="preserve">Тематическоепланированиеучебныхкурсовирекомендуемоераспределениеучебноговременидляизученияотдельных </w:t>
      </w:r>
      <w:r w:rsidRPr="005B5AD7">
        <w:rPr>
          <w:rFonts w:eastAsia="Calibri"/>
          <w:color w:val="231F20"/>
          <w:sz w:val="28"/>
          <w:szCs w:val="28"/>
          <w:lang w:val="ru-RU" w:eastAsia="en-US" w:bidi="ar-SA"/>
        </w:rPr>
        <w:t>тем,предложенныевнастоящейпрограмме,надорассматриватькакпримерныеориентирывпомощьсоставителюавторскойрабочейпрограммыипреждевсегоучителю.Авторрабочей программы вправе увеличить или уменьшить предложен</w:t>
      </w:r>
      <w:r w:rsidRPr="005B5AD7">
        <w:rPr>
          <w:rFonts w:eastAsia="Calibri"/>
          <w:color w:val="231F20"/>
          <w:spacing w:val="-2"/>
          <w:sz w:val="28"/>
          <w:szCs w:val="28"/>
          <w:lang w:val="ru-RU" w:eastAsia="en-US" w:bidi="ar-SA"/>
        </w:rPr>
        <w:t xml:space="preserve">ноечислоучебныхчасовнатему,чтобыуглубитьсявтематику, </w:t>
      </w:r>
      <w:r w:rsidRPr="005B5AD7">
        <w:rPr>
          <w:rFonts w:eastAsia="Calibri"/>
          <w:color w:val="231F20"/>
          <w:sz w:val="28"/>
          <w:szCs w:val="28"/>
          <w:lang w:val="ru-RU" w:eastAsia="en-US" w:bidi="ar-SA"/>
        </w:rPr>
        <w:t>более заинтересовавшую учеников, или направить усилия на преодоление затруднений. Допустимо также локальное перераспределениеиперестановкаэлементовсодержаниявнутри данногокласса.Количествопроверочныхработ(тематический и итоговый контроль качества усвоения учебного материала) иихтип(самостоятельныеиконтрольныеработы,тесты)</w:t>
      </w:r>
      <w:r w:rsidRPr="005B5AD7">
        <w:rPr>
          <w:rFonts w:eastAsia="Calibri"/>
          <w:color w:val="231F20"/>
          <w:spacing w:val="-2"/>
          <w:sz w:val="28"/>
          <w:szCs w:val="28"/>
          <w:lang w:val="ru-RU" w:eastAsia="en-US" w:bidi="ar-SA"/>
        </w:rPr>
        <w:t>оста</w:t>
      </w:r>
      <w:r w:rsidRPr="005B5AD7">
        <w:rPr>
          <w:rFonts w:eastAsia="Calibri"/>
          <w:color w:val="231F20"/>
          <w:sz w:val="28"/>
          <w:szCs w:val="28"/>
          <w:lang w:val="ru-RU" w:eastAsia="en-US" w:bidi="ar-SA"/>
        </w:rPr>
        <w:t xml:space="preserve">ютсянаусмотрениеучителя.Такжеучительвправеувеличить </w:t>
      </w:r>
      <w:r w:rsidRPr="005B5AD7">
        <w:rPr>
          <w:rFonts w:eastAsia="Calibri"/>
          <w:color w:val="231F20"/>
          <w:spacing w:val="-2"/>
          <w:sz w:val="28"/>
          <w:szCs w:val="28"/>
          <w:lang w:val="ru-RU" w:eastAsia="en-US" w:bidi="ar-SA"/>
        </w:rPr>
        <w:t xml:space="preserve">илиуменьшитьчислоучебныхчасов,отведённыхвПримерной </w:t>
      </w:r>
      <w:r w:rsidRPr="005B5AD7">
        <w:rPr>
          <w:rFonts w:eastAsia="Calibri"/>
          <w:color w:val="231F20"/>
          <w:w w:val="95"/>
          <w:sz w:val="28"/>
          <w:szCs w:val="28"/>
          <w:lang w:val="ru-RU" w:eastAsia="en-US" w:bidi="ar-SA"/>
        </w:rPr>
        <w:t xml:space="preserve">рабочей программе на обобщение, повторение, систематизацию </w:t>
      </w:r>
      <w:r w:rsidRPr="005B5AD7">
        <w:rPr>
          <w:rFonts w:eastAsia="Calibri"/>
          <w:color w:val="231F20"/>
          <w:spacing w:val="-2"/>
          <w:sz w:val="28"/>
          <w:szCs w:val="28"/>
          <w:lang w:val="ru-RU" w:eastAsia="en-US" w:bidi="ar-SA"/>
        </w:rPr>
        <w:t>знанийобучающихся.Единственным</w:t>
      </w:r>
      <w:r w:rsidRPr="005B5AD7">
        <w:rPr>
          <w:rFonts w:eastAsia="Calibri"/>
          <w:color w:val="231F20"/>
          <w:sz w:val="28"/>
          <w:szCs w:val="28"/>
          <w:lang w:val="ru-RU" w:eastAsia="en-US" w:bidi="ar-SA"/>
        </w:rPr>
        <w:t xml:space="preserve"> критерием, является достижение результатов обучения, указанных в настоящей программе.</w:t>
      </w:r>
    </w:p>
    <w:p w:rsidR="004A3955" w:rsidRPr="005B5AD7" w:rsidP="00813447">
      <w:pPr>
        <w:spacing w:after="0" w:line="240" w:lineRule="auto"/>
        <w:ind w:firstLine="709"/>
        <w:contextualSpacing/>
        <w:jc w:val="both"/>
        <w:rPr>
          <w:rFonts w:eastAsia="Calibri"/>
          <w:b/>
          <w:bCs/>
          <w:color w:val="231F20"/>
          <w:sz w:val="28"/>
          <w:szCs w:val="28"/>
          <w:lang w:val="ru-RU" w:eastAsia="en-US" w:bidi="ar-SA"/>
        </w:rPr>
      </w:pPr>
      <w:r w:rsidRPr="005B5AD7">
        <w:rPr>
          <w:rFonts w:eastAsia="Calibri"/>
          <w:b/>
          <w:bCs/>
          <w:color w:val="231F20"/>
          <w:sz w:val="28"/>
          <w:szCs w:val="28"/>
          <w:lang w:val="ru-RU" w:eastAsia="en-US" w:bidi="ar-SA"/>
        </w:rPr>
        <w:t>ПЛАНИРУЕМЫЕ РЕЗУЛЬТАТЫ ОСВОЕНИЯ УЧЕБНОГО ПРЕДМЕТА «МАТЕМАТИКА» НА УРОВНЕ ОСНОВНОГО ОБЩЕГО ОБРАЗОВАНИЯ</w:t>
      </w:r>
    </w:p>
    <w:p w:rsidR="004A3955"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color w:val="231F20"/>
          <w:sz w:val="28"/>
          <w:szCs w:val="28"/>
          <w:lang w:val="ru-RU" w:eastAsia="en-US" w:bidi="ar-SA"/>
        </w:rPr>
        <w:t>Соответствуют ПООП ООО.</w:t>
      </w:r>
    </w:p>
    <w:bookmarkEnd w:id="51"/>
    <w:p w:rsidR="00FE40CD" w:rsidRPr="005B5AD7" w:rsidP="005B5AD7">
      <w:pPr>
        <w:spacing w:after="0" w:line="240" w:lineRule="auto"/>
        <w:ind w:left="0" w:firstLine="709"/>
        <w:contextualSpacing/>
        <w:jc w:val="both"/>
        <w:rPr>
          <w:sz w:val="28"/>
          <w:szCs w:val="28"/>
          <w:lang w:val="ru-RU" w:eastAsia="ru-RU" w:bidi="ar-SA"/>
        </w:rPr>
      </w:pPr>
      <w:r w:rsidRPr="005B5AD7">
        <w:rPr>
          <w:b/>
          <w:bCs/>
          <w:sz w:val="28"/>
          <w:szCs w:val="28"/>
          <w:lang w:val="ru-RU" w:eastAsia="ru-RU" w:bidi="ar-SA"/>
        </w:rPr>
        <w:t xml:space="preserve">ПРИМЕРНАЯ </w:t>
      </w:r>
      <w:r w:rsidRPr="005B5AD7" w:rsidR="00B17652">
        <w:rPr>
          <w:b/>
          <w:bCs/>
          <w:sz w:val="28"/>
          <w:szCs w:val="28"/>
          <w:lang w:val="ru-RU" w:eastAsia="ru-RU" w:bidi="ar-SA"/>
        </w:rPr>
        <w:t xml:space="preserve">АДАПТИРОВАННАЯ </w:t>
      </w:r>
      <w:r w:rsidRPr="005B5AD7">
        <w:rPr>
          <w:b/>
          <w:bCs/>
          <w:sz w:val="28"/>
          <w:szCs w:val="28"/>
          <w:lang w:val="ru-RU" w:eastAsia="ru-RU" w:bidi="ar-SA"/>
        </w:rPr>
        <w:t>РАБОЧАЯ ПРОГРАММА УЧЕБНОГО КУРСА «МАТЕМАТИКА» 5-6 КЛАССЫ</w:t>
      </w:r>
    </w:p>
    <w:p w:rsidR="004A3955" w:rsidRPr="005B5AD7" w:rsidP="005B5AD7">
      <w:pPr>
        <w:spacing w:after="0" w:line="240" w:lineRule="auto"/>
        <w:ind w:left="0" w:firstLine="709"/>
        <w:contextualSpacing/>
        <w:jc w:val="both"/>
        <w:rPr>
          <w:sz w:val="28"/>
          <w:szCs w:val="28"/>
          <w:lang w:val="ru-RU" w:eastAsia="ru-RU" w:bidi="ar-SA"/>
        </w:rPr>
      </w:pPr>
      <w:r w:rsidRPr="005B5AD7">
        <w:rPr>
          <w:sz w:val="28"/>
          <w:szCs w:val="28"/>
          <w:lang w:val="ru-RU" w:eastAsia="ru-RU" w:bidi="ar-SA"/>
        </w:rPr>
        <w:t>Соответствует ПООП ООО</w:t>
      </w:r>
    </w:p>
    <w:p w:rsidR="00FE40CD" w:rsidRPr="005B5AD7" w:rsidP="005B5AD7">
      <w:pPr>
        <w:spacing w:after="0" w:line="240" w:lineRule="auto"/>
        <w:ind w:left="0" w:firstLine="709"/>
        <w:contextualSpacing/>
        <w:jc w:val="both"/>
        <w:rPr>
          <w:sz w:val="28"/>
          <w:szCs w:val="28"/>
          <w:lang w:val="ru-RU" w:eastAsia="ru-RU" w:bidi="ar-SA"/>
        </w:rPr>
      </w:pPr>
    </w:p>
    <w:p w:rsidR="00FE40CD" w:rsidRPr="005B5AD7" w:rsidP="00813447">
      <w:pPr>
        <w:shd w:val="clear" w:color="auto" w:fill="FFFFFF"/>
        <w:spacing w:after="0" w:line="240" w:lineRule="auto"/>
        <w:ind w:firstLine="709"/>
        <w:contextualSpacing/>
        <w:jc w:val="both"/>
        <w:rPr>
          <w:bCs/>
          <w:color w:val="000000"/>
          <w:sz w:val="28"/>
          <w:szCs w:val="28"/>
          <w:lang w:val="ru-RU" w:eastAsia="ru-RU" w:bidi="ar-SA"/>
        </w:rPr>
      </w:pPr>
      <w:r w:rsidRPr="005B5AD7">
        <w:rPr>
          <w:bCs/>
          <w:color w:val="000000"/>
          <w:sz w:val="28"/>
          <w:szCs w:val="28"/>
          <w:lang w:val="ru-RU" w:eastAsia="ru-RU" w:bidi="ar-SA"/>
        </w:rPr>
        <w:t>МЕСТО УЧЕБНОГО КУРСА В УЧЕБНОМ ПЛАНЕ</w:t>
      </w:r>
    </w:p>
    <w:p w:rsidR="00FE40CD" w:rsidRPr="005B5AD7" w:rsidP="005B5AD7">
      <w:pPr>
        <w:spacing w:after="0" w:line="240" w:lineRule="auto"/>
        <w:ind w:firstLine="709"/>
        <w:contextualSpacing/>
        <w:jc w:val="both"/>
        <w:rPr>
          <w:sz w:val="28"/>
          <w:szCs w:val="28"/>
          <w:lang w:val="ru-RU" w:eastAsia="ru-RU" w:bidi="ar-SA"/>
        </w:rPr>
      </w:pPr>
      <w:r w:rsidRPr="005B5AD7">
        <w:rPr>
          <w:sz w:val="28"/>
          <w:szCs w:val="28"/>
          <w:lang w:val="ru-RU" w:eastAsia="ru-RU" w:bidi="ar-SA"/>
        </w:rPr>
        <w:t>Основное содержание программы по математике включает изучение натуральных чисел и счетных операций, усвоение математической терминологии и письменной символики, связанной с выполнением счетных операций. Особое внимание уделяется доведению счетных операций до автоматизма, формированию счетных навыков (прямой, обратный счет, таблицы сложения, вычитания, умножения, деления).</w:t>
      </w:r>
    </w:p>
    <w:p w:rsidR="00FE40CD" w:rsidRPr="005B5AD7" w:rsidP="005B5AD7">
      <w:pPr>
        <w:spacing w:after="0" w:line="240" w:lineRule="auto"/>
        <w:ind w:firstLine="709"/>
        <w:contextualSpacing/>
        <w:jc w:val="both"/>
        <w:rPr>
          <w:sz w:val="28"/>
          <w:szCs w:val="28"/>
          <w:lang w:val="ru-RU" w:eastAsia="ru-RU" w:bidi="ar-SA"/>
        </w:rPr>
      </w:pPr>
      <w:r w:rsidRPr="005B5AD7">
        <w:rPr>
          <w:sz w:val="28"/>
          <w:szCs w:val="28"/>
          <w:lang w:val="ru-RU" w:eastAsia="ru-RU" w:bidi="ar-SA"/>
        </w:rPr>
        <w:t>Содержание программы по математике предусматривает интенсивную и целенаправленную работу над усвоением обучающимися специальных математических понятий и речевых формулировок условий задач, по развитию мыслительных операций анализа, синтеза, сравнения, обобщения, что отражает специфику обучения математике обучающихся с ТНР. Формирование счетных операций и вычислительных навыков осуществляется на основе тесной взаимосвязи с другими учебными предметами, так как многие из них создают базис для овладения математическими умениями и навыками.</w:t>
      </w:r>
    </w:p>
    <w:p w:rsidR="00FE40CD" w:rsidRPr="005B5AD7" w:rsidP="005B5AD7">
      <w:pPr>
        <w:spacing w:after="0" w:line="240" w:lineRule="auto"/>
        <w:ind w:firstLine="709"/>
        <w:contextualSpacing/>
        <w:jc w:val="both"/>
        <w:rPr>
          <w:sz w:val="28"/>
          <w:szCs w:val="28"/>
          <w:lang w:val="ru-RU" w:eastAsia="ru-RU" w:bidi="ar-SA"/>
        </w:rPr>
      </w:pPr>
      <w:r w:rsidRPr="005B5AD7">
        <w:rPr>
          <w:sz w:val="28"/>
          <w:szCs w:val="28"/>
          <w:lang w:val="ru-RU" w:eastAsia="ru-RU" w:bidi="ar-SA"/>
        </w:rPr>
        <w:t xml:space="preserve">Развитие математических умений, навыков и знаний </w:t>
      </w:r>
      <w:r w:rsidRPr="005B5AD7">
        <w:rPr>
          <w:i/>
          <w:iCs/>
          <w:sz w:val="28"/>
          <w:szCs w:val="28"/>
          <w:lang w:val="ru-RU" w:eastAsia="ru-RU" w:bidi="ar-SA"/>
        </w:rPr>
        <w:t>связано с усвоением программного материала следующих учебных предметов</w:t>
      </w:r>
      <w:r w:rsidRPr="005B5AD7">
        <w:rPr>
          <w:sz w:val="28"/>
          <w:szCs w:val="28"/>
          <w:lang w:val="ru-RU" w:eastAsia="ru-RU" w:bidi="ar-SA"/>
        </w:rPr>
        <w:t xml:space="preserve">: </w:t>
      </w:r>
    </w:p>
    <w:p w:rsidR="00FE40CD" w:rsidRPr="005B5AD7" w:rsidP="0020155D">
      <w:pPr>
        <w:numPr>
          <w:ilvl w:val="0"/>
          <w:numId w:val="52"/>
        </w:numPr>
        <w:tabs>
          <w:tab w:val="num" w:pos="720"/>
        </w:tabs>
        <w:spacing w:after="0" w:line="240" w:lineRule="auto"/>
        <w:ind w:left="0" w:firstLine="709"/>
        <w:contextualSpacing/>
        <w:jc w:val="both"/>
        <w:rPr>
          <w:sz w:val="28"/>
          <w:szCs w:val="28"/>
          <w:lang w:val="ru-RU" w:eastAsia="ru-RU" w:bidi="ar-SA"/>
        </w:rPr>
      </w:pPr>
      <w:r w:rsidRPr="005B5AD7">
        <w:rPr>
          <w:i/>
          <w:sz w:val="28"/>
          <w:szCs w:val="28"/>
          <w:lang w:val="ru-RU" w:eastAsia="ru-RU" w:bidi="ar-SA"/>
        </w:rPr>
        <w:t xml:space="preserve">Русский язык и </w:t>
      </w:r>
      <w:r w:rsidRPr="005B5AD7" w:rsidR="001E70FA">
        <w:rPr>
          <w:i/>
          <w:sz w:val="28"/>
          <w:szCs w:val="28"/>
          <w:lang w:val="ru-RU" w:eastAsia="ru-RU" w:bidi="ar-SA"/>
        </w:rPr>
        <w:t>литература</w:t>
      </w:r>
      <w:r w:rsidRPr="005B5AD7">
        <w:rPr>
          <w:sz w:val="28"/>
          <w:szCs w:val="28"/>
          <w:lang w:val="ru-RU" w:eastAsia="ru-RU" w:bidi="ar-SA"/>
        </w:rPr>
        <w:t xml:space="preserve">: зрительное восприятие, пространственно-временные </w:t>
      </w:r>
      <w:r w:rsidRPr="005B5AD7" w:rsidR="00FE2F12">
        <w:rPr>
          <w:sz w:val="28"/>
          <w:szCs w:val="28"/>
          <w:lang w:val="ru-RU" w:eastAsia="ru-RU" w:bidi="ar-SA"/>
        </w:rPr>
        <w:t>представления (</w:t>
      </w:r>
      <w:r w:rsidRPr="005B5AD7">
        <w:rPr>
          <w:sz w:val="28"/>
          <w:szCs w:val="28"/>
          <w:lang w:val="ru-RU" w:eastAsia="ru-RU" w:bidi="ar-SA"/>
        </w:rPr>
        <w:t xml:space="preserve">последовательность событий в рассказах, время как грамматическая категория); классификация (звуки, слова, предложения); установление логических связей приизучении </w:t>
      </w:r>
      <w:r w:rsidRPr="005B5AD7">
        <w:rPr>
          <w:sz w:val="28"/>
          <w:szCs w:val="28"/>
          <w:lang w:val="ru-RU" w:eastAsia="ru-RU" w:bidi="ar-SA"/>
        </w:rPr>
        <w:t>грамматических правил (обобщение, умозаключение и др.); понимание и употребление логико-грамматических конструкций (формулирование правил грамматики, понимание сравнительных, предложно-падежных конструкций).</w:t>
      </w:r>
    </w:p>
    <w:p w:rsidR="00FE40CD" w:rsidRPr="005B5AD7" w:rsidP="0020155D">
      <w:pPr>
        <w:numPr>
          <w:ilvl w:val="0"/>
          <w:numId w:val="52"/>
        </w:numPr>
        <w:tabs>
          <w:tab w:val="num" w:pos="720"/>
        </w:tabs>
        <w:spacing w:after="0" w:line="240" w:lineRule="auto"/>
        <w:ind w:left="0" w:firstLine="709"/>
        <w:contextualSpacing/>
        <w:jc w:val="both"/>
        <w:rPr>
          <w:rFonts w:eastAsia="Calibri"/>
          <w:sz w:val="28"/>
          <w:szCs w:val="28"/>
          <w:lang w:val="ru-RU" w:eastAsia="ru-RU" w:bidi="ar-SA"/>
        </w:rPr>
      </w:pPr>
      <w:r w:rsidRPr="005B5AD7">
        <w:rPr>
          <w:i/>
          <w:sz w:val="28"/>
          <w:szCs w:val="28"/>
          <w:lang w:val="ru-RU" w:eastAsia="ru-RU" w:bidi="ar-SA"/>
        </w:rPr>
        <w:t>География</w:t>
      </w:r>
      <w:r w:rsidRPr="005B5AD7">
        <w:rPr>
          <w:sz w:val="28"/>
          <w:szCs w:val="28"/>
          <w:lang w:val="ru-RU" w:eastAsia="ru-RU" w:bidi="ar-SA"/>
        </w:rPr>
        <w:t xml:space="preserve">: временные и пространственные представления (наблюдение признаков различных времен года, действий человека в различные времена года, </w:t>
      </w:r>
      <w:r w:rsidRPr="005B5AD7" w:rsidR="00FE2F12">
        <w:rPr>
          <w:sz w:val="28"/>
          <w:szCs w:val="28"/>
          <w:lang w:val="ru-RU" w:eastAsia="ru-RU" w:bidi="ar-SA"/>
        </w:rPr>
        <w:t>температуры и</w:t>
      </w:r>
      <w:r w:rsidRPr="005B5AD7">
        <w:rPr>
          <w:sz w:val="28"/>
          <w:szCs w:val="28"/>
          <w:lang w:val="ru-RU" w:eastAsia="ru-RU" w:bidi="ar-SA"/>
        </w:rPr>
        <w:t xml:space="preserve"> т. д.); </w:t>
      </w:r>
      <w:r w:rsidRPr="005B5AD7">
        <w:rPr>
          <w:rFonts w:eastAsia="Calibri"/>
          <w:sz w:val="28"/>
          <w:szCs w:val="28"/>
          <w:lang w:val="ru-RU" w:eastAsia="ru-RU" w:bidi="ar-SA"/>
        </w:rPr>
        <w:t>классификации (естественные классификации животных, растений и т. п.); установление последовательности (дни недели, месяцы, температура, времена года и т. д.).</w:t>
      </w:r>
    </w:p>
    <w:p w:rsidR="00FE40CD" w:rsidRPr="005B5AD7" w:rsidP="0020155D">
      <w:pPr>
        <w:numPr>
          <w:ilvl w:val="0"/>
          <w:numId w:val="52"/>
        </w:numPr>
        <w:tabs>
          <w:tab w:val="num" w:pos="720"/>
        </w:tabs>
        <w:spacing w:after="0" w:line="240" w:lineRule="auto"/>
        <w:ind w:left="0" w:firstLine="709"/>
        <w:contextualSpacing/>
        <w:jc w:val="both"/>
        <w:rPr>
          <w:rFonts w:eastAsia="Calibri"/>
          <w:sz w:val="28"/>
          <w:szCs w:val="28"/>
          <w:lang w:val="ru-RU" w:eastAsia="ru-RU" w:bidi="ar-SA"/>
        </w:rPr>
      </w:pPr>
      <w:r w:rsidRPr="005B5AD7">
        <w:rPr>
          <w:rFonts w:eastAsia="Calibri"/>
          <w:i/>
          <w:sz w:val="28"/>
          <w:szCs w:val="28"/>
          <w:lang w:val="ru-RU" w:eastAsia="ru-RU" w:bidi="ar-SA"/>
        </w:rPr>
        <w:t>Музыка</w:t>
      </w:r>
      <w:r w:rsidRPr="005B5AD7">
        <w:rPr>
          <w:rFonts w:eastAsia="Calibri"/>
          <w:sz w:val="28"/>
          <w:szCs w:val="28"/>
          <w:lang w:val="ru-RU" w:eastAsia="ru-RU" w:bidi="ar-SA"/>
        </w:rPr>
        <w:t>: слуховое восприятие, восприятие и воспроизведение ритма; слуховая память; символизация понятий.</w:t>
      </w:r>
    </w:p>
    <w:p w:rsidR="00FE40CD" w:rsidRPr="005B5AD7" w:rsidP="0020155D">
      <w:pPr>
        <w:numPr>
          <w:ilvl w:val="0"/>
          <w:numId w:val="52"/>
        </w:numPr>
        <w:tabs>
          <w:tab w:val="num" w:pos="720"/>
        </w:tabs>
        <w:spacing w:after="0" w:line="240" w:lineRule="auto"/>
        <w:ind w:left="0" w:firstLine="709"/>
        <w:contextualSpacing/>
        <w:jc w:val="both"/>
        <w:rPr>
          <w:rFonts w:eastAsia="Calibri"/>
          <w:sz w:val="28"/>
          <w:szCs w:val="28"/>
          <w:lang w:val="ru-RU" w:eastAsia="ru-RU" w:bidi="ar-SA"/>
        </w:rPr>
      </w:pPr>
      <w:r w:rsidRPr="005B5AD7">
        <w:rPr>
          <w:rFonts w:eastAsia="Calibri"/>
          <w:i/>
          <w:sz w:val="28"/>
          <w:szCs w:val="28"/>
          <w:lang w:val="ru-RU" w:eastAsia="ru-RU" w:bidi="ar-SA"/>
        </w:rPr>
        <w:t xml:space="preserve">Изобразительное искусство и </w:t>
      </w:r>
      <w:r w:rsidRPr="005B5AD7" w:rsidR="001E70FA">
        <w:rPr>
          <w:rFonts w:eastAsia="Calibri"/>
          <w:i/>
          <w:sz w:val="28"/>
          <w:szCs w:val="28"/>
          <w:lang w:val="ru-RU" w:eastAsia="ru-RU" w:bidi="ar-SA"/>
        </w:rPr>
        <w:t>технология</w:t>
      </w:r>
      <w:r w:rsidRPr="005B5AD7">
        <w:rPr>
          <w:rFonts w:eastAsia="Calibri"/>
          <w:sz w:val="28"/>
          <w:szCs w:val="28"/>
          <w:lang w:val="ru-RU" w:eastAsia="ru-RU" w:bidi="ar-SA"/>
        </w:rPr>
        <w:t>: ориентировка в пространстве (высоко, низко, справа, слева и т. д.); развитие зрительного восприятия (форма, цвет, величина, пропорции); соотнесение части и целого.</w:t>
      </w:r>
    </w:p>
    <w:p w:rsidR="00FE40CD" w:rsidRPr="005B5AD7" w:rsidP="005B5AD7">
      <w:pPr>
        <w:spacing w:after="0" w:line="240" w:lineRule="auto"/>
        <w:ind w:firstLine="709"/>
        <w:contextualSpacing/>
        <w:rPr>
          <w:sz w:val="28"/>
          <w:szCs w:val="28"/>
          <w:lang w:val="ru-RU" w:eastAsia="ru-RU" w:bidi="ru-RU"/>
        </w:rPr>
      </w:pPr>
      <w:r w:rsidRPr="005B5AD7">
        <w:rPr>
          <w:sz w:val="28"/>
          <w:szCs w:val="28"/>
          <w:lang w:val="ru-RU" w:eastAsia="ru-RU" w:bidi="ru-RU"/>
        </w:rPr>
        <w:t>В рамках адаптированной образовательной программы для детей с ТНР на изучение математики в 5 и 6 классах отводится 5 часов в неделю, из расчёта 34 учебные недели в год.</w:t>
      </w:r>
    </w:p>
    <w:p w:rsidR="00B17652" w:rsidRPr="005B5AD7" w:rsidP="005B5AD7">
      <w:pPr>
        <w:spacing w:after="0" w:line="240" w:lineRule="auto"/>
        <w:contextualSpacing/>
        <w:jc w:val="both"/>
        <w:rPr>
          <w:rFonts w:eastAsia="Calibri"/>
          <w:b/>
          <w:bCs/>
          <w:sz w:val="28"/>
          <w:szCs w:val="28"/>
          <w:lang w:val="ru-RU" w:eastAsia="en-US" w:bidi="ar-SA"/>
        </w:rPr>
      </w:pPr>
    </w:p>
    <w:p w:rsidR="00FE40CD" w:rsidRPr="005B5AD7" w:rsidP="00813447">
      <w:pPr>
        <w:spacing w:after="0" w:line="240" w:lineRule="auto"/>
        <w:ind w:firstLine="709"/>
        <w:contextualSpacing/>
        <w:jc w:val="both"/>
        <w:rPr>
          <w:rFonts w:eastAsia="Calibri"/>
          <w:b/>
          <w:bCs/>
          <w:sz w:val="28"/>
          <w:szCs w:val="28"/>
          <w:lang w:val="ru-RU" w:eastAsia="en-US" w:bidi="ar-SA"/>
        </w:rPr>
      </w:pPr>
      <w:r w:rsidRPr="005B5AD7">
        <w:rPr>
          <w:rFonts w:eastAsia="Calibri"/>
          <w:b/>
          <w:bCs/>
          <w:sz w:val="28"/>
          <w:szCs w:val="28"/>
          <w:lang w:val="ru-RU" w:eastAsia="en-US" w:bidi="ar-SA"/>
        </w:rPr>
        <w:t>СОДЕРЖАНИЕ УЧЕБНОГО КУРСА</w:t>
      </w:r>
    </w:p>
    <w:p w:rsidR="00FE40CD" w:rsidRPr="005B5AD7" w:rsidP="005B5AD7">
      <w:p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Изучаемая тематика совпадает с ПООП ООО.</w:t>
      </w:r>
    </w:p>
    <w:p w:rsidR="00FE40CD" w:rsidRPr="005B5AD7" w:rsidP="00813447">
      <w:pPr>
        <w:spacing w:after="0" w:line="240" w:lineRule="auto"/>
        <w:ind w:firstLine="709"/>
        <w:contextualSpacing/>
        <w:jc w:val="both"/>
        <w:rPr>
          <w:bCs/>
          <w:color w:val="000000"/>
          <w:sz w:val="28"/>
          <w:szCs w:val="28"/>
          <w:lang w:val="ru-RU" w:eastAsia="ru-RU" w:bidi="ar-SA"/>
        </w:rPr>
      </w:pPr>
      <w:r w:rsidRPr="005B5AD7">
        <w:rPr>
          <w:bCs/>
          <w:color w:val="000000"/>
          <w:sz w:val="28"/>
          <w:szCs w:val="28"/>
          <w:lang w:val="ru-RU" w:eastAsia="ru-RU" w:bidi="ar-SA"/>
        </w:rPr>
        <w:t>КОРРЕКЦИОННО-РАЗВИВАЮЩАЯ НАПРАВЛЕННОСТЬ КУРСА</w:t>
      </w:r>
    </w:p>
    <w:p w:rsidR="00FE40CD"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На уроках математики осуществляется интеграция содержания обучения по всем предметным областям, формирование новых, глобальных понятий и умений. В процессе формирования математических знаний, умений и навыков необходимо учитывать сложную структуру математической деятельности обучающихся (мотивационно-целевой, операциональный этап, этап контроля). В связи с этим необходимо уделять большое </w:t>
      </w:r>
      <w:r w:rsidRPr="005B5AD7" w:rsidR="00FE2F12">
        <w:rPr>
          <w:rFonts w:eastAsia="Calibri"/>
          <w:sz w:val="28"/>
          <w:szCs w:val="28"/>
          <w:lang w:val="ru-RU" w:eastAsia="en-US" w:bidi="ar-SA"/>
        </w:rPr>
        <w:t>внимание процессу</w:t>
      </w:r>
      <w:r w:rsidRPr="005B5AD7">
        <w:rPr>
          <w:rFonts w:eastAsia="Calibri"/>
          <w:sz w:val="28"/>
          <w:szCs w:val="28"/>
          <w:lang w:val="ru-RU" w:eastAsia="en-US" w:bidi="ar-SA"/>
        </w:rPr>
        <w:t xml:space="preserve"> формирования интереса к выполнению математических действий путем использования наглядности, значимых для обучающихся реальных ситуаций.</w:t>
      </w:r>
    </w:p>
    <w:p w:rsidR="00FE40CD"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В процессе изучения математики ставятся задачи научить обучающихся с ТНР преодолевать трудности и находить способы выхода из сложной ситуации, научить самоконтролю и исправлению ошибок, развивать устойчивость внимания и стремление довести работу до конца. Основное внимание при изучении математики должно быть уделено формированию операционального компонента математической деятельности обучающихся: развитию процессов восприятия (зрительного, </w:t>
      </w:r>
      <w:r w:rsidRPr="005B5AD7" w:rsidR="00FE2F12">
        <w:rPr>
          <w:rFonts w:eastAsia="Calibri"/>
          <w:sz w:val="28"/>
          <w:szCs w:val="28"/>
          <w:lang w:val="ru-RU" w:eastAsia="en-US" w:bidi="ar-SA"/>
        </w:rPr>
        <w:t>пространственного, слухового</w:t>
      </w:r>
      <w:r w:rsidRPr="005B5AD7">
        <w:rPr>
          <w:rFonts w:eastAsia="Calibri"/>
          <w:sz w:val="28"/>
          <w:szCs w:val="28"/>
          <w:lang w:val="ru-RU" w:eastAsia="en-US" w:bidi="ar-SA"/>
        </w:rPr>
        <w:t>), мыслительных операций, приводящих к овладению понятием о структуре числа и математическими действиями.</w:t>
      </w:r>
    </w:p>
    <w:p w:rsidR="00FE40CD"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В процессе овладения математическими знаниями, умениями и навыками необходимо осуществлять постепенный переход от пассивного выполнения заданий к активному, что способствует овладению способами и методами математических действий.</w:t>
      </w:r>
    </w:p>
    <w:p w:rsidR="00FE40CD"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При изучении математики наиболее трудной задачей для обучающихся с ТНР является понимание и решение математических задач, которые представляют собой сложную вербально-мыслительно-мнестическую </w:t>
      </w:r>
      <w:r w:rsidRPr="005B5AD7">
        <w:rPr>
          <w:rFonts w:eastAsia="Calibri"/>
          <w:sz w:val="28"/>
          <w:szCs w:val="28"/>
          <w:lang w:val="ru-RU" w:eastAsia="en-US" w:bidi="ar-SA"/>
        </w:rPr>
        <w:t>деятельность. Формирование этого вида математической деятельности у обучающихся с ТНР вызывает необходимость "пошагового", постепенного обучения с использованием рисунков, схем, с применением различных способов трансформации или адаптации текста задачи.</w:t>
      </w:r>
    </w:p>
    <w:p w:rsidR="00FE40CD"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Большое значение при обучении решению задач приобретает использование приема моделирования, построения конкретной модели, усвоения алгоритма решения определенного типа задач. В процессе анализа условия задачи необходимо уточнять лексическое значение слов, значение сложных логико-грамматических конструкций, устанавливать причинно-следственные зависимости, смысловые соотношения числовых данных. Особое внимание уделяется умению формулировать вопрос, находить решение, давать правильный и развернутый ответ на вопрос задачи. Обучающиеся должны уметь анализировать содержание ситуации, представленной в условии задачи, уметь запомнить и пересказать ее условие, ответить на вопросы по содержанию задачи. Учитывая характер речевого нарушения и важную роль речи в развитии математической деятельности обучающихся, необходимо максимально включать речевые обозначения на всех этапах формирования математических действий, начиная с выполнения счетных операций на основе практических действий.</w:t>
      </w:r>
    </w:p>
    <w:p w:rsidR="00FE40CD" w:rsidRPr="005B5AD7" w:rsidP="005B5AD7">
      <w:pPr>
        <w:shd w:val="clear" w:color="auto" w:fill="FFFFFF"/>
        <w:spacing w:after="0" w:line="240" w:lineRule="auto"/>
        <w:contextualSpacing/>
        <w:jc w:val="both"/>
        <w:rPr>
          <w:bCs/>
          <w:color w:val="000000"/>
          <w:sz w:val="28"/>
          <w:szCs w:val="28"/>
          <w:lang w:val="ru-RU" w:eastAsia="ru-RU" w:bidi="ar-SA"/>
        </w:rPr>
      </w:pPr>
      <w:r w:rsidRPr="005B5AD7">
        <w:rPr>
          <w:bCs/>
          <w:color w:val="000000"/>
          <w:sz w:val="28"/>
          <w:szCs w:val="28"/>
          <w:lang w:val="ru-RU" w:eastAsia="ru-RU" w:bidi="ar-SA"/>
        </w:rPr>
        <w:t>ОЦЕНИВАНИЕ РЕЗУЛЬТАТОВ ОСВОЕНИЯ ПРОГРАММЫ</w:t>
      </w:r>
    </w:p>
    <w:p w:rsidR="00FE40CD" w:rsidRPr="005B5AD7" w:rsidP="005B5AD7">
      <w:pPr>
        <w:spacing w:after="0" w:line="240" w:lineRule="auto"/>
        <w:ind w:firstLine="709"/>
        <w:contextualSpacing/>
        <w:jc w:val="both"/>
        <w:rPr>
          <w:sz w:val="28"/>
          <w:szCs w:val="28"/>
          <w:lang w:val="ru-RU" w:eastAsia="ru-RU" w:bidi="ar-SA"/>
        </w:rPr>
      </w:pPr>
      <w:r w:rsidRPr="005B5AD7">
        <w:rPr>
          <w:sz w:val="28"/>
          <w:szCs w:val="28"/>
          <w:lang w:val="ru-RU" w:eastAsia="ru-RU" w:bidi="ar-SA"/>
        </w:rPr>
        <w:t xml:space="preserve">Знания, умения и навыки по математике оцениваются по результатам индивидуального и фронтального опроса обучающихся, текущих и итоговых письменных работ. При оценке письменных работ используются нормы оценок письменных контрольных работ, при этом учитывается уровень самостоятельности </w:t>
      </w:r>
      <w:r w:rsidRPr="005B5AD7" w:rsidR="00621CB8">
        <w:rPr>
          <w:sz w:val="28"/>
          <w:szCs w:val="28"/>
          <w:lang w:val="ru-RU" w:eastAsia="ru-RU" w:bidi="ar-SA"/>
        </w:rPr>
        <w:t>обучающегося</w:t>
      </w:r>
      <w:r w:rsidRPr="005B5AD7">
        <w:rPr>
          <w:sz w:val="28"/>
          <w:szCs w:val="28"/>
          <w:lang w:val="ru-RU" w:eastAsia="ru-RU" w:bidi="ar-SA"/>
        </w:rPr>
        <w:t>, особенности его развития.</w:t>
      </w:r>
    </w:p>
    <w:p w:rsidR="00FE40CD" w:rsidRPr="005B5AD7" w:rsidP="005B5AD7">
      <w:pPr>
        <w:spacing w:after="0" w:line="240" w:lineRule="auto"/>
        <w:ind w:firstLine="709"/>
        <w:contextualSpacing/>
        <w:jc w:val="both"/>
        <w:rPr>
          <w:sz w:val="28"/>
          <w:szCs w:val="28"/>
          <w:lang w:val="ru-RU" w:eastAsia="ru-RU" w:bidi="ar-SA"/>
        </w:rPr>
      </w:pPr>
      <w:r w:rsidRPr="005B5AD7">
        <w:rPr>
          <w:sz w:val="28"/>
          <w:szCs w:val="28"/>
          <w:lang w:val="ru-RU" w:eastAsia="ru-RU" w:bidi="ar-SA"/>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rsidR="00FE40CD" w:rsidRPr="005B5AD7" w:rsidP="005B5AD7">
      <w:pPr>
        <w:spacing w:after="0" w:line="240" w:lineRule="auto"/>
        <w:ind w:firstLine="709"/>
        <w:contextualSpacing/>
        <w:jc w:val="both"/>
        <w:rPr>
          <w:sz w:val="28"/>
          <w:szCs w:val="28"/>
          <w:lang w:val="ru-RU" w:eastAsia="ru-RU" w:bidi="ar-SA"/>
        </w:rPr>
      </w:pPr>
      <w:r w:rsidRPr="005B5AD7">
        <w:rPr>
          <w:sz w:val="28"/>
          <w:szCs w:val="28"/>
          <w:lang w:val="ru-RU" w:eastAsia="ru-RU" w:bidi="ar-SA"/>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rsidR="00FE40CD" w:rsidRPr="005B5AD7" w:rsidP="005B5AD7">
      <w:pPr>
        <w:spacing w:after="0" w:line="240" w:lineRule="auto"/>
        <w:ind w:firstLine="709"/>
        <w:contextualSpacing/>
        <w:jc w:val="both"/>
        <w:rPr>
          <w:sz w:val="28"/>
          <w:szCs w:val="28"/>
          <w:lang w:val="ru-RU" w:eastAsia="ru-RU" w:bidi="ar-SA"/>
        </w:rPr>
      </w:pPr>
      <w:r w:rsidRPr="005B5AD7">
        <w:rPr>
          <w:sz w:val="28"/>
          <w:szCs w:val="28"/>
          <w:lang w:val="ru-RU" w:eastAsia="ru-RU" w:bidi="ar-SA"/>
        </w:rPr>
        <w:t>Грубые ошибки:</w:t>
      </w:r>
    </w:p>
    <w:p w:rsidR="00FE40CD" w:rsidRPr="005B5AD7" w:rsidP="0020155D">
      <w:pPr>
        <w:numPr>
          <w:ilvl w:val="0"/>
          <w:numId w:val="53"/>
        </w:numPr>
        <w:spacing w:after="0" w:line="240" w:lineRule="auto"/>
        <w:ind w:left="0" w:firstLine="709"/>
        <w:contextualSpacing/>
        <w:jc w:val="both"/>
        <w:rPr>
          <w:sz w:val="28"/>
          <w:szCs w:val="28"/>
          <w:lang w:val="ru-RU" w:eastAsia="ru-RU" w:bidi="ar-SA"/>
        </w:rPr>
      </w:pPr>
      <w:r w:rsidRPr="005B5AD7">
        <w:rPr>
          <w:sz w:val="28"/>
          <w:szCs w:val="28"/>
          <w:lang w:val="ru-RU" w:eastAsia="ru-RU" w:bidi="ar-SA"/>
        </w:rPr>
        <w:t>неверное выполнение вычислений вследствие неточного применения правил;</w:t>
      </w:r>
    </w:p>
    <w:p w:rsidR="00FE40CD" w:rsidRPr="005B5AD7" w:rsidP="0020155D">
      <w:pPr>
        <w:numPr>
          <w:ilvl w:val="0"/>
          <w:numId w:val="53"/>
        </w:numPr>
        <w:spacing w:after="0" w:line="240" w:lineRule="auto"/>
        <w:ind w:left="0" w:firstLine="709"/>
        <w:contextualSpacing/>
        <w:jc w:val="both"/>
        <w:rPr>
          <w:sz w:val="28"/>
          <w:szCs w:val="28"/>
          <w:lang w:val="ru-RU" w:eastAsia="ru-RU" w:bidi="ar-SA"/>
        </w:rPr>
      </w:pPr>
      <w:r w:rsidRPr="005B5AD7">
        <w:rPr>
          <w:sz w:val="28"/>
          <w:szCs w:val="28"/>
          <w:lang w:val="ru-RU" w:eastAsia="ru-RU" w:bidi="ar-SA"/>
        </w:rPr>
        <w:t>неверное выполнение сравнения числовых выражений вследствие неточного применения правил;</w:t>
      </w:r>
    </w:p>
    <w:p w:rsidR="00FE40CD" w:rsidRPr="005B5AD7" w:rsidP="0020155D">
      <w:pPr>
        <w:numPr>
          <w:ilvl w:val="0"/>
          <w:numId w:val="53"/>
        </w:numPr>
        <w:spacing w:after="0" w:line="240" w:lineRule="auto"/>
        <w:ind w:left="0" w:firstLine="709"/>
        <w:contextualSpacing/>
        <w:jc w:val="both"/>
        <w:rPr>
          <w:sz w:val="28"/>
          <w:szCs w:val="28"/>
          <w:lang w:val="ru-RU" w:eastAsia="ru-RU" w:bidi="ar-SA"/>
        </w:rPr>
      </w:pPr>
      <w:r w:rsidRPr="005B5AD7">
        <w:rPr>
          <w:sz w:val="28"/>
          <w:szCs w:val="28"/>
          <w:lang w:val="ru-RU" w:eastAsia="ru-RU" w:bidi="ar-SA"/>
        </w:rPr>
        <w:t>неправильное решение задачи (неправильный выбор, пропуск действий, выполнение нужных действий, искажение смысла вопроса, привлечение посторонних или потеря необходимых числовых данных);</w:t>
      </w:r>
    </w:p>
    <w:p w:rsidR="00FE40CD" w:rsidRPr="005B5AD7" w:rsidP="0020155D">
      <w:pPr>
        <w:numPr>
          <w:ilvl w:val="0"/>
          <w:numId w:val="53"/>
        </w:numPr>
        <w:spacing w:after="0" w:line="240" w:lineRule="auto"/>
        <w:ind w:left="0" w:firstLine="709"/>
        <w:contextualSpacing/>
        <w:jc w:val="both"/>
        <w:rPr>
          <w:sz w:val="28"/>
          <w:szCs w:val="28"/>
          <w:lang w:val="ru-RU" w:eastAsia="ru-RU" w:bidi="ar-SA"/>
        </w:rPr>
      </w:pPr>
      <w:r w:rsidRPr="005B5AD7">
        <w:rPr>
          <w:sz w:val="28"/>
          <w:szCs w:val="28"/>
          <w:lang w:val="ru-RU" w:eastAsia="ru-RU" w:bidi="ar-SA"/>
        </w:rPr>
        <w:t>неумение правильно выполнить измерение и построение геометрических фигур.</w:t>
      </w:r>
    </w:p>
    <w:p w:rsidR="00FE40CD" w:rsidRPr="005B5AD7" w:rsidP="005B5AD7">
      <w:pPr>
        <w:spacing w:after="0" w:line="240" w:lineRule="auto"/>
        <w:ind w:firstLine="709"/>
        <w:contextualSpacing/>
        <w:jc w:val="both"/>
        <w:rPr>
          <w:sz w:val="28"/>
          <w:szCs w:val="28"/>
          <w:lang w:val="ru-RU" w:eastAsia="ru-RU" w:bidi="ar-SA"/>
        </w:rPr>
      </w:pPr>
      <w:r w:rsidRPr="005B5AD7">
        <w:rPr>
          <w:sz w:val="28"/>
          <w:szCs w:val="28"/>
          <w:lang w:val="ru-RU" w:eastAsia="ru-RU" w:bidi="ar-SA"/>
        </w:rPr>
        <w:t>Негрубые ошибки:</w:t>
      </w:r>
    </w:p>
    <w:p w:rsidR="00FE40CD" w:rsidRPr="005B5AD7" w:rsidP="0020155D">
      <w:pPr>
        <w:numPr>
          <w:ilvl w:val="0"/>
          <w:numId w:val="53"/>
        </w:numPr>
        <w:spacing w:after="0" w:line="240" w:lineRule="auto"/>
        <w:ind w:left="0" w:firstLine="709"/>
        <w:contextualSpacing/>
        <w:jc w:val="both"/>
        <w:rPr>
          <w:sz w:val="28"/>
          <w:szCs w:val="28"/>
          <w:lang w:val="ru-RU" w:eastAsia="ru-RU" w:bidi="ar-SA"/>
        </w:rPr>
      </w:pPr>
      <w:r w:rsidRPr="005B5AD7">
        <w:rPr>
          <w:sz w:val="28"/>
          <w:szCs w:val="28"/>
          <w:lang w:val="ru-RU" w:eastAsia="ru-RU" w:bidi="ar-SA"/>
        </w:rPr>
        <w:t>ошибки, допущенные в процессе списывания числовых данных (искажение, замена) знаков арифметических действий;</w:t>
      </w:r>
    </w:p>
    <w:p w:rsidR="00FE40CD" w:rsidRPr="005B5AD7" w:rsidP="0020155D">
      <w:pPr>
        <w:numPr>
          <w:ilvl w:val="0"/>
          <w:numId w:val="53"/>
        </w:numPr>
        <w:spacing w:after="0" w:line="240" w:lineRule="auto"/>
        <w:ind w:left="0" w:firstLine="709"/>
        <w:contextualSpacing/>
        <w:jc w:val="both"/>
        <w:rPr>
          <w:sz w:val="28"/>
          <w:szCs w:val="28"/>
          <w:lang w:val="ru-RU" w:eastAsia="ru-RU" w:bidi="ar-SA"/>
        </w:rPr>
      </w:pPr>
      <w:r w:rsidRPr="005B5AD7">
        <w:rPr>
          <w:sz w:val="28"/>
          <w:szCs w:val="28"/>
          <w:lang w:val="ru-RU" w:eastAsia="ru-RU" w:bidi="ar-SA"/>
        </w:rPr>
        <w:t>нарушение в формулировке вопроса (ответа) задачи;</w:t>
      </w:r>
    </w:p>
    <w:p w:rsidR="00FE40CD" w:rsidRPr="005B5AD7" w:rsidP="0020155D">
      <w:pPr>
        <w:numPr>
          <w:ilvl w:val="0"/>
          <w:numId w:val="53"/>
        </w:numPr>
        <w:spacing w:after="0" w:line="240" w:lineRule="auto"/>
        <w:ind w:left="0" w:firstLine="709"/>
        <w:contextualSpacing/>
        <w:jc w:val="both"/>
        <w:rPr>
          <w:sz w:val="28"/>
          <w:szCs w:val="28"/>
          <w:lang w:val="ru-RU" w:eastAsia="ru-RU" w:bidi="ar-SA"/>
        </w:rPr>
      </w:pPr>
      <w:r w:rsidRPr="005B5AD7">
        <w:rPr>
          <w:sz w:val="28"/>
          <w:szCs w:val="28"/>
          <w:lang w:val="ru-RU" w:eastAsia="ru-RU" w:bidi="ar-SA"/>
        </w:rPr>
        <w:t>нарушение правильности расположения записей, чертежей;</w:t>
      </w:r>
    </w:p>
    <w:p w:rsidR="00FE40CD" w:rsidRPr="005B5AD7" w:rsidP="0020155D">
      <w:pPr>
        <w:numPr>
          <w:ilvl w:val="0"/>
          <w:numId w:val="53"/>
        </w:numPr>
        <w:spacing w:after="0" w:line="240" w:lineRule="auto"/>
        <w:ind w:left="0" w:firstLine="709"/>
        <w:contextualSpacing/>
        <w:jc w:val="both"/>
        <w:rPr>
          <w:sz w:val="28"/>
          <w:szCs w:val="28"/>
          <w:lang w:val="ru-RU" w:eastAsia="ru-RU" w:bidi="ar-SA"/>
        </w:rPr>
      </w:pPr>
      <w:r w:rsidRPr="005B5AD7">
        <w:rPr>
          <w:sz w:val="28"/>
          <w:szCs w:val="28"/>
          <w:lang w:val="ru-RU" w:eastAsia="ru-RU" w:bidi="ar-SA"/>
        </w:rPr>
        <w:t>не доведение до конца преобразований;</w:t>
      </w:r>
    </w:p>
    <w:p w:rsidR="00FE40CD" w:rsidRPr="005B5AD7" w:rsidP="0020155D">
      <w:pPr>
        <w:numPr>
          <w:ilvl w:val="0"/>
          <w:numId w:val="53"/>
        </w:numPr>
        <w:spacing w:after="0" w:line="240" w:lineRule="auto"/>
        <w:ind w:left="0" w:firstLine="709"/>
        <w:contextualSpacing/>
        <w:jc w:val="both"/>
        <w:rPr>
          <w:sz w:val="28"/>
          <w:szCs w:val="28"/>
          <w:lang w:val="ru-RU" w:eastAsia="ru-RU" w:bidi="ar-SA"/>
        </w:rPr>
      </w:pPr>
      <w:r w:rsidRPr="005B5AD7">
        <w:rPr>
          <w:sz w:val="28"/>
          <w:szCs w:val="28"/>
          <w:lang w:val="ru-RU" w:eastAsia="ru-RU" w:bidi="ar-SA"/>
        </w:rPr>
        <w:t>небольшая неточность в измерении и черчении.</w:t>
      </w:r>
    </w:p>
    <w:p w:rsidR="00FE40CD" w:rsidRPr="005B5AD7" w:rsidP="005B5AD7">
      <w:pPr>
        <w:spacing w:after="0" w:line="240" w:lineRule="auto"/>
        <w:ind w:firstLine="709"/>
        <w:contextualSpacing/>
        <w:jc w:val="both"/>
        <w:outlineLvl w:val="0"/>
        <w:rPr>
          <w:sz w:val="28"/>
          <w:szCs w:val="28"/>
          <w:lang w:val="ru-RU" w:eastAsia="ru-RU" w:bidi="ar-SA"/>
        </w:rPr>
      </w:pPr>
      <w:bookmarkStart w:id="53" w:name="_Toc57312652"/>
      <w:bookmarkStart w:id="54" w:name="_Toc98861162"/>
      <w:r w:rsidRPr="005B5AD7">
        <w:rPr>
          <w:sz w:val="28"/>
          <w:szCs w:val="28"/>
          <w:lang w:val="ru-RU" w:eastAsia="ru-RU" w:bidi="ar-SA"/>
        </w:rPr>
        <w:t>Оценка не снижается за грамматические и дисграфическиеошибки, допущенные в работе. Исключения составляют случаи написания тех слов и словосочетаний, которые широко используются на уроках математики (названия компонентов и результатов действий, величины и т. д.</w:t>
      </w:r>
      <w:r w:rsidRPr="005B5AD7" w:rsidR="00FE2F12">
        <w:rPr>
          <w:sz w:val="28"/>
          <w:szCs w:val="28"/>
          <w:lang w:val="ru-RU" w:eastAsia="ru-RU" w:bidi="ar-SA"/>
        </w:rPr>
        <w:t>). Учитывая</w:t>
      </w:r>
      <w:r w:rsidRPr="005B5AD7">
        <w:rPr>
          <w:sz w:val="28"/>
          <w:szCs w:val="28"/>
          <w:lang w:val="ru-RU" w:eastAsia="ru-RU" w:bidi="ar-SA"/>
        </w:rPr>
        <w:t xml:space="preserve"> особенности детей с тяжелыми нарушениями речи, допускается наличие 1 исправления при условии повторной записи корректного ответа.</w:t>
      </w:r>
      <w:bookmarkEnd w:id="53"/>
      <w:bookmarkEnd w:id="54"/>
    </w:p>
    <w:p w:rsidR="00FE40CD" w:rsidRPr="005B5AD7" w:rsidP="005B5AD7">
      <w:pPr>
        <w:spacing w:after="0" w:line="240" w:lineRule="auto"/>
        <w:ind w:firstLine="709"/>
        <w:contextualSpacing/>
        <w:jc w:val="both"/>
        <w:rPr>
          <w:sz w:val="28"/>
          <w:szCs w:val="28"/>
          <w:lang w:val="ru-RU" w:eastAsia="ru-RU" w:bidi="ar-SA"/>
        </w:rPr>
      </w:pPr>
      <w:r w:rsidRPr="005B5AD7">
        <w:rPr>
          <w:sz w:val="28"/>
          <w:szCs w:val="28"/>
          <w:lang w:val="ru-RU" w:eastAsia="ru-RU" w:bidi="ar-SA"/>
        </w:rPr>
        <w:t xml:space="preserve">Стоит отметить, что некоторые номера в контрольных работах могут состоять из нескольких примеров или задач, которые выступают как отдельные задания и нумеруются буквами (независимыми пунктами). В таком случае верно выполненным необходимо считать не все правильно сделанные подпункты одновременно, а </w:t>
      </w:r>
      <w:r w:rsidRPr="005B5AD7" w:rsidR="00CF4030">
        <w:rPr>
          <w:sz w:val="28"/>
          <w:szCs w:val="28"/>
          <w:lang w:val="ru-RU" w:eastAsia="ru-RU" w:bidi="ar-SA"/>
        </w:rPr>
        <w:t>каждый,</w:t>
      </w:r>
      <w:r w:rsidRPr="005B5AD7">
        <w:rPr>
          <w:sz w:val="28"/>
          <w:szCs w:val="28"/>
          <w:lang w:val="ru-RU" w:eastAsia="ru-RU" w:bidi="ar-SA"/>
        </w:rPr>
        <w:t xml:space="preserve"> в частности.</w:t>
      </w:r>
    </w:p>
    <w:p w:rsidR="00FE40CD" w:rsidRPr="005B5AD7" w:rsidP="005B5AD7">
      <w:pPr>
        <w:spacing w:after="0" w:line="240" w:lineRule="auto"/>
        <w:ind w:firstLine="709"/>
        <w:contextualSpacing/>
        <w:jc w:val="both"/>
        <w:outlineLvl w:val="0"/>
        <w:rPr>
          <w:sz w:val="28"/>
          <w:szCs w:val="28"/>
          <w:lang w:val="ru-RU" w:eastAsia="ru-RU" w:bidi="ar-SA"/>
        </w:rPr>
      </w:pPr>
      <w:bookmarkStart w:id="55" w:name="_Toc57312653"/>
      <w:bookmarkStart w:id="56" w:name="_Toc98861163"/>
      <w:r w:rsidRPr="005B5AD7">
        <w:rPr>
          <w:sz w:val="28"/>
          <w:szCs w:val="28"/>
          <w:lang w:val="ru-RU" w:eastAsia="ru-RU" w:bidi="ar-SA"/>
        </w:rPr>
        <w:t>Оценка письменной комбинированной работы:</w:t>
      </w:r>
      <w:bookmarkEnd w:id="55"/>
      <w:bookmarkEnd w:id="56"/>
    </w:p>
    <w:p w:rsidR="00FE40CD" w:rsidRPr="005B5AD7" w:rsidP="0020155D">
      <w:pPr>
        <w:numPr>
          <w:ilvl w:val="0"/>
          <w:numId w:val="54"/>
        </w:numPr>
        <w:spacing w:after="0" w:line="240" w:lineRule="auto"/>
        <w:ind w:left="0" w:firstLine="709"/>
        <w:contextualSpacing/>
        <w:jc w:val="both"/>
        <w:rPr>
          <w:sz w:val="28"/>
          <w:szCs w:val="28"/>
          <w:lang w:val="ru-RU" w:eastAsia="ru-RU" w:bidi="ar-SA"/>
        </w:rPr>
      </w:pPr>
      <w:r w:rsidRPr="005B5AD7">
        <w:rPr>
          <w:sz w:val="28"/>
          <w:szCs w:val="28"/>
          <w:lang w:val="ru-RU" w:eastAsia="ru-RU" w:bidi="ar-SA"/>
        </w:rPr>
        <w:t>«5» - вся работа выполнена безошибочно, либо допущена 1 негрубая ошибка в каком-либо задании, кроме задач;</w:t>
      </w:r>
    </w:p>
    <w:p w:rsidR="00FE40CD" w:rsidRPr="005B5AD7" w:rsidP="0020155D">
      <w:pPr>
        <w:numPr>
          <w:ilvl w:val="0"/>
          <w:numId w:val="54"/>
        </w:numPr>
        <w:spacing w:after="0" w:line="240" w:lineRule="auto"/>
        <w:ind w:left="0" w:firstLine="709"/>
        <w:contextualSpacing/>
        <w:jc w:val="both"/>
        <w:rPr>
          <w:sz w:val="28"/>
          <w:szCs w:val="28"/>
          <w:lang w:val="ru-RU" w:eastAsia="ru-RU" w:bidi="ar-SA"/>
        </w:rPr>
      </w:pPr>
      <w:r w:rsidRPr="005B5AD7">
        <w:rPr>
          <w:sz w:val="28"/>
          <w:szCs w:val="28"/>
          <w:lang w:val="ru-RU" w:eastAsia="ru-RU" w:bidi="ar-SA"/>
        </w:rPr>
        <w:t>«4» - допущены 1 грубая и 1 – 2 негрубые ошибки, при отсутствии грубых ошибок в задаче, но не более 39 % неверно выполненных заданий от общего числа;</w:t>
      </w:r>
    </w:p>
    <w:p w:rsidR="00FE40CD" w:rsidRPr="005B5AD7" w:rsidP="0020155D">
      <w:pPr>
        <w:numPr>
          <w:ilvl w:val="0"/>
          <w:numId w:val="54"/>
        </w:numPr>
        <w:spacing w:after="0" w:line="240" w:lineRule="auto"/>
        <w:ind w:left="0" w:firstLine="709"/>
        <w:contextualSpacing/>
        <w:jc w:val="both"/>
        <w:rPr>
          <w:sz w:val="28"/>
          <w:szCs w:val="28"/>
          <w:lang w:val="ru-RU" w:eastAsia="ru-RU" w:bidi="ar-SA"/>
        </w:rPr>
      </w:pPr>
      <w:r w:rsidRPr="005B5AD7">
        <w:rPr>
          <w:sz w:val="28"/>
          <w:szCs w:val="28"/>
          <w:lang w:val="ru-RU" w:eastAsia="ru-RU" w:bidi="ar-SA"/>
        </w:rPr>
        <w:t>«3» - допущены 2 – 3 грубые и 3 – 4 негрубые ошибки, но не более 60 % неверно выполненных заданий от общего числа;</w:t>
      </w:r>
    </w:p>
    <w:p w:rsidR="00FE40CD" w:rsidRPr="005B5AD7" w:rsidP="0020155D">
      <w:pPr>
        <w:numPr>
          <w:ilvl w:val="0"/>
          <w:numId w:val="54"/>
        </w:numPr>
        <w:spacing w:after="0" w:line="240" w:lineRule="auto"/>
        <w:ind w:left="0" w:firstLine="709"/>
        <w:contextualSpacing/>
        <w:jc w:val="both"/>
        <w:rPr>
          <w:sz w:val="28"/>
          <w:szCs w:val="28"/>
          <w:lang w:val="ru-RU" w:eastAsia="ru-RU" w:bidi="ar-SA"/>
        </w:rPr>
      </w:pPr>
      <w:r w:rsidRPr="005B5AD7">
        <w:rPr>
          <w:sz w:val="28"/>
          <w:szCs w:val="28"/>
          <w:lang w:val="ru-RU" w:eastAsia="ru-RU" w:bidi="ar-SA"/>
        </w:rPr>
        <w:t>«2» - допущены 4 и более грубых ошибок и верно выполнено менее 50 % заданий.</w:t>
      </w:r>
    </w:p>
    <w:p w:rsidR="00FE40CD" w:rsidRPr="005B5AD7" w:rsidP="005B5AD7">
      <w:pPr>
        <w:spacing w:after="0" w:line="240" w:lineRule="auto"/>
        <w:ind w:firstLine="709"/>
        <w:contextualSpacing/>
        <w:jc w:val="both"/>
        <w:rPr>
          <w:sz w:val="28"/>
          <w:szCs w:val="28"/>
          <w:lang w:val="ru-RU" w:eastAsia="ru-RU" w:bidi="ar-SA"/>
        </w:rPr>
      </w:pPr>
      <w:r w:rsidRPr="005B5AD7">
        <w:rPr>
          <w:sz w:val="28"/>
          <w:szCs w:val="28"/>
          <w:lang w:val="ru-RU" w:eastAsia="ru-RU" w:bidi="ar-SA"/>
        </w:rPr>
        <w:t>Оценка письменной работы, состоящей из примеров и заданий другого типа, не содержащих задачи</w:t>
      </w:r>
    </w:p>
    <w:p w:rsidR="00FE40CD" w:rsidRPr="005B5AD7" w:rsidP="0020155D">
      <w:pPr>
        <w:numPr>
          <w:ilvl w:val="0"/>
          <w:numId w:val="55"/>
        </w:numPr>
        <w:spacing w:after="0" w:line="240" w:lineRule="auto"/>
        <w:ind w:left="0" w:firstLine="709"/>
        <w:contextualSpacing/>
        <w:jc w:val="both"/>
        <w:rPr>
          <w:sz w:val="28"/>
          <w:szCs w:val="28"/>
          <w:lang w:val="ru-RU" w:eastAsia="ru-RU" w:bidi="ar-SA"/>
        </w:rPr>
      </w:pPr>
      <w:r w:rsidRPr="005B5AD7">
        <w:rPr>
          <w:sz w:val="28"/>
          <w:szCs w:val="28"/>
          <w:lang w:val="ru-RU" w:eastAsia="ru-RU" w:bidi="ar-SA"/>
        </w:rPr>
        <w:t>«5» - вся работа выполнена безошибочно или допущена 1 ошибка, составляющая менее 15% от общего числа заданий;</w:t>
      </w:r>
    </w:p>
    <w:p w:rsidR="00FE40CD" w:rsidRPr="005B5AD7" w:rsidP="0020155D">
      <w:pPr>
        <w:numPr>
          <w:ilvl w:val="0"/>
          <w:numId w:val="55"/>
        </w:numPr>
        <w:spacing w:after="0" w:line="240" w:lineRule="auto"/>
        <w:ind w:left="0" w:firstLine="709"/>
        <w:contextualSpacing/>
        <w:jc w:val="both"/>
        <w:rPr>
          <w:sz w:val="28"/>
          <w:szCs w:val="28"/>
          <w:lang w:val="ru-RU" w:eastAsia="ru-RU" w:bidi="ar-SA"/>
        </w:rPr>
      </w:pPr>
      <w:r w:rsidRPr="005B5AD7">
        <w:rPr>
          <w:sz w:val="28"/>
          <w:szCs w:val="28"/>
          <w:lang w:val="ru-RU" w:eastAsia="ru-RU" w:bidi="ar-SA"/>
        </w:rPr>
        <w:t>«4» допущена 1 грубая и 2 – 3 негрубые ошибки;</w:t>
      </w:r>
    </w:p>
    <w:p w:rsidR="00FE40CD" w:rsidRPr="005B5AD7" w:rsidP="0020155D">
      <w:pPr>
        <w:numPr>
          <w:ilvl w:val="0"/>
          <w:numId w:val="55"/>
        </w:numPr>
        <w:spacing w:after="0" w:line="240" w:lineRule="auto"/>
        <w:ind w:left="0" w:firstLine="709"/>
        <w:contextualSpacing/>
        <w:jc w:val="both"/>
        <w:rPr>
          <w:sz w:val="28"/>
          <w:szCs w:val="28"/>
          <w:lang w:val="ru-RU" w:eastAsia="ru-RU" w:bidi="ar-SA"/>
        </w:rPr>
      </w:pPr>
      <w:r w:rsidRPr="005B5AD7">
        <w:rPr>
          <w:sz w:val="28"/>
          <w:szCs w:val="28"/>
          <w:lang w:val="ru-RU" w:eastAsia="ru-RU" w:bidi="ar-SA"/>
        </w:rPr>
        <w:t xml:space="preserve">«3» допущено 2 – 3 грубые ошибки и 1 – 2 негрубые ошибки с </w:t>
      </w:r>
      <w:r w:rsidRPr="005B5AD7" w:rsidR="00CF4030">
        <w:rPr>
          <w:sz w:val="28"/>
          <w:szCs w:val="28"/>
          <w:lang w:val="ru-RU" w:eastAsia="ru-RU" w:bidi="ar-SA"/>
        </w:rPr>
        <w:t>условием, верно,</w:t>
      </w:r>
      <w:r w:rsidRPr="005B5AD7">
        <w:rPr>
          <w:sz w:val="28"/>
          <w:szCs w:val="28"/>
          <w:lang w:val="ru-RU" w:eastAsia="ru-RU" w:bidi="ar-SA"/>
        </w:rPr>
        <w:t xml:space="preserve"> выполненных заданий более 50%;</w:t>
      </w:r>
    </w:p>
    <w:p w:rsidR="00FE40CD" w:rsidRPr="005B5AD7" w:rsidP="0020155D">
      <w:pPr>
        <w:numPr>
          <w:ilvl w:val="0"/>
          <w:numId w:val="55"/>
        </w:numPr>
        <w:spacing w:after="0" w:line="240" w:lineRule="auto"/>
        <w:ind w:left="0" w:firstLine="709"/>
        <w:contextualSpacing/>
        <w:jc w:val="both"/>
        <w:rPr>
          <w:sz w:val="28"/>
          <w:szCs w:val="28"/>
          <w:lang w:val="ru-RU" w:eastAsia="ru-RU" w:bidi="ar-SA"/>
        </w:rPr>
      </w:pPr>
      <w:r w:rsidRPr="005B5AD7">
        <w:rPr>
          <w:sz w:val="28"/>
          <w:szCs w:val="28"/>
          <w:lang w:val="ru-RU" w:eastAsia="ru-RU" w:bidi="ar-SA"/>
        </w:rPr>
        <w:t xml:space="preserve">«2» допущено 4 и более грубых ошибок с </w:t>
      </w:r>
      <w:r w:rsidRPr="005B5AD7" w:rsidR="00CF4030">
        <w:rPr>
          <w:sz w:val="28"/>
          <w:szCs w:val="28"/>
          <w:lang w:val="ru-RU" w:eastAsia="ru-RU" w:bidi="ar-SA"/>
        </w:rPr>
        <w:t>условием, верно,</w:t>
      </w:r>
      <w:r w:rsidRPr="005B5AD7">
        <w:rPr>
          <w:sz w:val="28"/>
          <w:szCs w:val="28"/>
          <w:lang w:val="ru-RU" w:eastAsia="ru-RU" w:bidi="ar-SA"/>
        </w:rPr>
        <w:t xml:space="preserve"> выполненных заданий менее 50%.</w:t>
      </w:r>
    </w:p>
    <w:p w:rsidR="00FE40CD" w:rsidRPr="005B5AD7" w:rsidP="005B5AD7">
      <w:pPr>
        <w:spacing w:after="0" w:line="240" w:lineRule="auto"/>
        <w:ind w:firstLine="709"/>
        <w:contextualSpacing/>
        <w:jc w:val="both"/>
        <w:rPr>
          <w:sz w:val="28"/>
          <w:szCs w:val="28"/>
          <w:lang w:val="ru-RU" w:eastAsia="ru-RU" w:bidi="ar-SA"/>
        </w:rPr>
      </w:pPr>
      <w:r w:rsidRPr="005B5AD7">
        <w:rPr>
          <w:sz w:val="28"/>
          <w:szCs w:val="28"/>
          <w:lang w:val="ru-RU" w:eastAsia="ru-RU" w:bidi="ar-SA"/>
        </w:rPr>
        <w:t>Оценка письменной работы, состоящей из геометрических заданий на построение, нахождения градусной величины угла и решение задач, связанных с нахождением длины отрезков, площади и объема фигур</w:t>
      </w:r>
    </w:p>
    <w:p w:rsidR="00FE40CD" w:rsidRPr="005B5AD7" w:rsidP="0020155D">
      <w:pPr>
        <w:numPr>
          <w:ilvl w:val="0"/>
          <w:numId w:val="56"/>
        </w:numPr>
        <w:spacing w:after="0" w:line="240" w:lineRule="auto"/>
        <w:ind w:left="0" w:firstLine="709"/>
        <w:contextualSpacing/>
        <w:jc w:val="both"/>
        <w:rPr>
          <w:sz w:val="28"/>
          <w:szCs w:val="28"/>
          <w:lang w:val="ru-RU" w:eastAsia="ru-RU" w:bidi="ar-SA"/>
        </w:rPr>
      </w:pPr>
      <w:r w:rsidRPr="005B5AD7">
        <w:rPr>
          <w:sz w:val="28"/>
          <w:szCs w:val="28"/>
          <w:lang w:val="ru-RU" w:eastAsia="ru-RU" w:bidi="ar-SA"/>
        </w:rPr>
        <w:t>«5» - вся работа выполнена безошибочно, допускается 1 ошибка, составляющая менее 15% от общего числа заданий;</w:t>
      </w:r>
    </w:p>
    <w:p w:rsidR="00FE40CD" w:rsidRPr="005B5AD7" w:rsidP="0020155D">
      <w:pPr>
        <w:numPr>
          <w:ilvl w:val="0"/>
          <w:numId w:val="56"/>
        </w:numPr>
        <w:spacing w:after="0" w:line="240" w:lineRule="auto"/>
        <w:ind w:left="0" w:firstLine="709"/>
        <w:contextualSpacing/>
        <w:jc w:val="both"/>
        <w:rPr>
          <w:sz w:val="28"/>
          <w:szCs w:val="28"/>
          <w:lang w:val="ru-RU" w:eastAsia="ru-RU" w:bidi="ar-SA"/>
        </w:rPr>
      </w:pPr>
      <w:r w:rsidRPr="005B5AD7">
        <w:rPr>
          <w:sz w:val="28"/>
          <w:szCs w:val="28"/>
          <w:lang w:val="ru-RU" w:eastAsia="ru-RU" w:bidi="ar-SA"/>
        </w:rPr>
        <w:t>«4» - допущена 1 грубая ошибка и 2 – 3 негрубых ошибки, при условии отсутствия грубой ошибки в решении задачи;</w:t>
      </w:r>
    </w:p>
    <w:p w:rsidR="00FE40CD" w:rsidRPr="005B5AD7" w:rsidP="0020155D">
      <w:pPr>
        <w:numPr>
          <w:ilvl w:val="0"/>
          <w:numId w:val="56"/>
        </w:numPr>
        <w:spacing w:after="0" w:line="240" w:lineRule="auto"/>
        <w:ind w:left="0" w:firstLine="709"/>
        <w:contextualSpacing/>
        <w:jc w:val="both"/>
        <w:rPr>
          <w:sz w:val="28"/>
          <w:szCs w:val="28"/>
          <w:lang w:val="ru-RU" w:eastAsia="ru-RU" w:bidi="ar-SA"/>
        </w:rPr>
      </w:pPr>
      <w:r w:rsidRPr="005B5AD7">
        <w:rPr>
          <w:sz w:val="28"/>
          <w:szCs w:val="28"/>
          <w:lang w:val="ru-RU" w:eastAsia="ru-RU" w:bidi="ar-SA"/>
        </w:rPr>
        <w:t>«3» - допущено 2 – 3 ошибки, при условии верного выполнения свыше 50% заданий;</w:t>
      </w:r>
    </w:p>
    <w:p w:rsidR="00FE40CD" w:rsidRPr="005B5AD7" w:rsidP="0020155D">
      <w:pPr>
        <w:numPr>
          <w:ilvl w:val="0"/>
          <w:numId w:val="56"/>
        </w:numPr>
        <w:spacing w:after="0" w:line="240" w:lineRule="auto"/>
        <w:ind w:left="0" w:firstLine="709"/>
        <w:contextualSpacing/>
        <w:jc w:val="both"/>
        <w:rPr>
          <w:sz w:val="28"/>
          <w:szCs w:val="28"/>
          <w:lang w:val="ru-RU" w:eastAsia="ru-RU" w:bidi="ar-SA"/>
        </w:rPr>
      </w:pPr>
      <w:r w:rsidRPr="005B5AD7">
        <w:rPr>
          <w:sz w:val="28"/>
          <w:szCs w:val="28"/>
          <w:lang w:val="ru-RU" w:eastAsia="ru-RU" w:bidi="ar-SA"/>
        </w:rPr>
        <w:t>«2» - допущено 4 и более грубых ошибок или верно выполнено менее 50% заданий.</w:t>
      </w:r>
    </w:p>
    <w:p w:rsidR="00FE40CD" w:rsidRPr="005B5AD7" w:rsidP="005B5AD7">
      <w:pPr>
        <w:spacing w:after="0" w:line="240" w:lineRule="auto"/>
        <w:ind w:firstLine="709"/>
        <w:contextualSpacing/>
        <w:jc w:val="both"/>
        <w:rPr>
          <w:sz w:val="28"/>
          <w:szCs w:val="28"/>
          <w:lang w:val="ru-RU" w:eastAsia="ru-RU" w:bidi="ar-SA"/>
        </w:rPr>
      </w:pPr>
      <w:r w:rsidRPr="005B5AD7">
        <w:rPr>
          <w:sz w:val="28"/>
          <w:szCs w:val="28"/>
          <w:lang w:val="ru-RU" w:eastAsia="ru-RU" w:bidi="ar-SA"/>
        </w:rPr>
        <w:t>Оценка математических диктантов.</w:t>
      </w:r>
    </w:p>
    <w:p w:rsidR="00FE40CD" w:rsidRPr="005B5AD7" w:rsidP="0020155D">
      <w:pPr>
        <w:numPr>
          <w:ilvl w:val="0"/>
          <w:numId w:val="57"/>
        </w:numPr>
        <w:spacing w:after="0" w:line="240" w:lineRule="auto"/>
        <w:ind w:left="0" w:firstLine="709"/>
        <w:contextualSpacing/>
        <w:jc w:val="both"/>
        <w:rPr>
          <w:sz w:val="28"/>
          <w:szCs w:val="28"/>
          <w:lang w:val="ru-RU" w:eastAsia="ru-RU" w:bidi="ar-SA"/>
        </w:rPr>
      </w:pPr>
      <w:r w:rsidRPr="005B5AD7">
        <w:rPr>
          <w:sz w:val="28"/>
          <w:szCs w:val="28"/>
          <w:lang w:val="ru-RU" w:eastAsia="ru-RU" w:bidi="ar-SA"/>
        </w:rPr>
        <w:t>«5» - вся работа выполнена безошибочно;</w:t>
      </w:r>
    </w:p>
    <w:p w:rsidR="00FE40CD" w:rsidRPr="005B5AD7" w:rsidP="0020155D">
      <w:pPr>
        <w:numPr>
          <w:ilvl w:val="0"/>
          <w:numId w:val="57"/>
        </w:numPr>
        <w:spacing w:after="0" w:line="240" w:lineRule="auto"/>
        <w:ind w:left="0" w:firstLine="709"/>
        <w:contextualSpacing/>
        <w:jc w:val="both"/>
        <w:rPr>
          <w:sz w:val="28"/>
          <w:szCs w:val="28"/>
          <w:lang w:val="ru-RU" w:eastAsia="ru-RU" w:bidi="ar-SA"/>
        </w:rPr>
      </w:pPr>
      <w:r w:rsidRPr="005B5AD7">
        <w:rPr>
          <w:sz w:val="28"/>
          <w:szCs w:val="28"/>
          <w:lang w:val="ru-RU" w:eastAsia="ru-RU" w:bidi="ar-SA"/>
        </w:rPr>
        <w:t>«4» - не выполнено25% примеров от их общего числа;</w:t>
      </w:r>
    </w:p>
    <w:p w:rsidR="00FE40CD" w:rsidRPr="005B5AD7" w:rsidP="0020155D">
      <w:pPr>
        <w:numPr>
          <w:ilvl w:val="0"/>
          <w:numId w:val="57"/>
        </w:numPr>
        <w:spacing w:after="0" w:line="240" w:lineRule="auto"/>
        <w:ind w:left="0" w:firstLine="709"/>
        <w:contextualSpacing/>
        <w:jc w:val="both"/>
        <w:rPr>
          <w:sz w:val="28"/>
          <w:szCs w:val="28"/>
          <w:lang w:val="ru-RU" w:eastAsia="ru-RU" w:bidi="ar-SA"/>
        </w:rPr>
      </w:pPr>
      <w:r w:rsidRPr="005B5AD7">
        <w:rPr>
          <w:sz w:val="28"/>
          <w:szCs w:val="28"/>
          <w:lang w:val="ru-RU" w:eastAsia="ru-RU" w:bidi="ar-SA"/>
        </w:rPr>
        <w:t>«3» - не выполнено40%примеров от их общего числа;</w:t>
      </w:r>
    </w:p>
    <w:p w:rsidR="00FE40CD" w:rsidRPr="005B5AD7" w:rsidP="0020155D">
      <w:pPr>
        <w:numPr>
          <w:ilvl w:val="0"/>
          <w:numId w:val="57"/>
        </w:numPr>
        <w:spacing w:after="0" w:line="240" w:lineRule="auto"/>
        <w:ind w:left="0" w:firstLine="709"/>
        <w:contextualSpacing/>
        <w:jc w:val="both"/>
        <w:rPr>
          <w:sz w:val="28"/>
          <w:szCs w:val="28"/>
          <w:lang w:val="ru-RU" w:eastAsia="ru-RU" w:bidi="ar-SA"/>
        </w:rPr>
      </w:pPr>
      <w:r w:rsidRPr="005B5AD7">
        <w:rPr>
          <w:sz w:val="28"/>
          <w:szCs w:val="28"/>
          <w:lang w:val="ru-RU" w:eastAsia="ru-RU" w:bidi="ar-SA"/>
        </w:rPr>
        <w:t xml:space="preserve">«2» - </w:t>
      </w:r>
      <w:r w:rsidRPr="005B5AD7" w:rsidR="00FE2F12">
        <w:rPr>
          <w:sz w:val="28"/>
          <w:szCs w:val="28"/>
          <w:lang w:val="ru-RU" w:eastAsia="ru-RU" w:bidi="ar-SA"/>
        </w:rPr>
        <w:t>выполнено менее</w:t>
      </w:r>
      <w:r w:rsidRPr="005B5AD7">
        <w:rPr>
          <w:sz w:val="28"/>
          <w:szCs w:val="28"/>
          <w:lang w:val="ru-RU" w:eastAsia="ru-RU" w:bidi="ar-SA"/>
        </w:rPr>
        <w:t xml:space="preserve"> 50% примеров от их общего числа.</w:t>
      </w:r>
    </w:p>
    <w:p w:rsidR="004A3955" w:rsidRPr="005B5AD7" w:rsidP="005B5AD7">
      <w:pPr>
        <w:spacing w:after="0" w:line="240" w:lineRule="auto"/>
        <w:ind w:left="0" w:firstLine="709"/>
        <w:contextualSpacing/>
        <w:rPr>
          <w:rFonts w:eastAsia="Calibri"/>
          <w:b/>
          <w:bCs/>
          <w:sz w:val="28"/>
          <w:szCs w:val="28"/>
          <w:lang w:val="ru-RU" w:eastAsia="ru-RU" w:bidi="ar-SA"/>
        </w:rPr>
      </w:pPr>
    </w:p>
    <w:p w:rsidR="005A67E9" w:rsidRPr="005B5AD7" w:rsidP="00813447">
      <w:pPr>
        <w:spacing w:after="0" w:line="240" w:lineRule="auto"/>
        <w:ind w:left="0" w:firstLine="709"/>
        <w:contextualSpacing/>
        <w:jc w:val="both"/>
        <w:rPr>
          <w:rFonts w:eastAsia="Calibri"/>
          <w:b/>
          <w:bCs/>
          <w:sz w:val="28"/>
          <w:szCs w:val="28"/>
          <w:lang w:val="ru-RU" w:eastAsia="ru-RU" w:bidi="ar-SA"/>
        </w:rPr>
      </w:pPr>
      <w:r w:rsidRPr="005B5AD7">
        <w:rPr>
          <w:rFonts w:eastAsia="Calibri"/>
          <w:b/>
          <w:bCs/>
          <w:sz w:val="28"/>
          <w:szCs w:val="28"/>
          <w:lang w:val="ru-RU" w:eastAsia="ru-RU" w:bidi="ar-SA"/>
        </w:rPr>
        <w:t xml:space="preserve">ПРИМЕРНАЯ </w:t>
      </w:r>
      <w:r w:rsidRPr="005B5AD7" w:rsidR="00B17652">
        <w:rPr>
          <w:rFonts w:eastAsia="Calibri"/>
          <w:b/>
          <w:bCs/>
          <w:sz w:val="28"/>
          <w:szCs w:val="28"/>
          <w:lang w:val="ru-RU" w:eastAsia="ru-RU" w:bidi="ar-SA"/>
        </w:rPr>
        <w:t xml:space="preserve">АДАПТИРОВАННАЯ </w:t>
      </w:r>
      <w:r w:rsidRPr="005B5AD7">
        <w:rPr>
          <w:rFonts w:eastAsia="Calibri"/>
          <w:b/>
          <w:bCs/>
          <w:sz w:val="28"/>
          <w:szCs w:val="28"/>
          <w:lang w:val="ru-RU" w:eastAsia="ru-RU" w:bidi="ar-SA"/>
        </w:rPr>
        <w:t>РАБОЧАЯ ПРОГРАММА УЧЕБНОГО КУРСА «АЛГЕБРА» 7 - 9, 10 КЛАССЫ</w:t>
      </w:r>
    </w:p>
    <w:p w:rsidR="004A3955" w:rsidRPr="005B5AD7" w:rsidP="005B5AD7">
      <w:pPr>
        <w:spacing w:after="0" w:line="240" w:lineRule="auto"/>
        <w:ind w:left="0" w:firstLine="709"/>
        <w:contextualSpacing/>
        <w:rPr>
          <w:rFonts w:eastAsia="Calibri"/>
          <w:sz w:val="28"/>
          <w:szCs w:val="28"/>
          <w:lang w:val="ru-RU" w:eastAsia="ru-RU" w:bidi="ar-SA"/>
        </w:rPr>
      </w:pPr>
      <w:r w:rsidRPr="005B5AD7">
        <w:rPr>
          <w:rFonts w:eastAsia="Calibri"/>
          <w:sz w:val="28"/>
          <w:szCs w:val="28"/>
          <w:lang w:val="ru-RU" w:eastAsia="ru-RU" w:bidi="ar-SA"/>
        </w:rPr>
        <w:t>Соответствует ПООП ООО</w:t>
      </w:r>
    </w:p>
    <w:p w:rsidR="005A67E9" w:rsidRPr="005B5AD7" w:rsidP="005B5AD7">
      <w:pPr>
        <w:ind w:firstLine="709"/>
        <w:contextualSpacing/>
        <w:jc w:val="both"/>
        <w:rPr>
          <w:rFonts w:eastAsia="Calibri"/>
          <w:sz w:val="28"/>
          <w:szCs w:val="28"/>
          <w:lang w:val="ru-RU" w:eastAsia="en-US" w:bidi="ar-SA"/>
        </w:rPr>
      </w:pPr>
    </w:p>
    <w:p w:rsidR="005A67E9" w:rsidRPr="005B5AD7" w:rsidP="00813447">
      <w:pPr>
        <w:shd w:val="clear" w:color="auto" w:fill="FFFFFF"/>
        <w:spacing w:after="0" w:line="240" w:lineRule="auto"/>
        <w:ind w:firstLine="709"/>
        <w:contextualSpacing/>
        <w:jc w:val="both"/>
        <w:rPr>
          <w:color w:val="000000"/>
          <w:sz w:val="28"/>
          <w:szCs w:val="28"/>
          <w:lang w:val="ru-RU" w:eastAsia="ru-RU" w:bidi="ar-SA"/>
        </w:rPr>
      </w:pPr>
      <w:bookmarkStart w:id="57" w:name="_Hlk48740704"/>
      <w:r w:rsidRPr="005B5AD7">
        <w:rPr>
          <w:color w:val="000000"/>
          <w:sz w:val="28"/>
          <w:szCs w:val="28"/>
          <w:lang w:val="ru-RU" w:eastAsia="ru-RU" w:bidi="ar-SA"/>
        </w:rPr>
        <w:t>МЕСТО УЧЕБНОГО КУРСА В УЧЕБНОМ ПЛАНЕ</w:t>
      </w:r>
    </w:p>
    <w:p w:rsidR="005A67E9" w:rsidRPr="005B5AD7" w:rsidP="005B5AD7">
      <w:pPr>
        <w:spacing w:after="0" w:line="240" w:lineRule="auto"/>
        <w:ind w:right="-259" w:firstLine="709"/>
        <w:contextualSpacing/>
        <w:jc w:val="both"/>
        <w:rPr>
          <w:sz w:val="28"/>
          <w:szCs w:val="28"/>
          <w:lang w:val="ru-RU" w:eastAsia="ru-RU" w:bidi="ar-SA"/>
        </w:rPr>
      </w:pPr>
      <w:r w:rsidRPr="005B5AD7">
        <w:rPr>
          <w:sz w:val="28"/>
          <w:szCs w:val="28"/>
          <w:lang w:val="ru-RU" w:eastAsia="ru-RU" w:bidi="ar-SA"/>
        </w:rPr>
        <w:t>Учебный предмет «Алгебра» реализуется классах за счет обязательной части учебного плана.</w:t>
      </w:r>
    </w:p>
    <w:p w:rsidR="005A67E9" w:rsidRPr="005B5AD7" w:rsidP="005B5AD7">
      <w:pPr>
        <w:spacing w:after="0" w:line="240" w:lineRule="auto"/>
        <w:ind w:firstLine="709"/>
        <w:contextualSpacing/>
        <w:jc w:val="both"/>
        <w:rPr>
          <w:color w:val="000000"/>
          <w:sz w:val="28"/>
          <w:szCs w:val="28"/>
          <w:lang w:val="ru-RU" w:eastAsia="ru-RU" w:bidi="ar-SA"/>
        </w:rPr>
      </w:pPr>
      <w:r w:rsidRPr="005B5AD7">
        <w:rPr>
          <w:color w:val="000000"/>
          <w:sz w:val="28"/>
          <w:szCs w:val="28"/>
          <w:lang w:val="ru-RU" w:eastAsia="ru-RU" w:bidi="ar-SA"/>
        </w:rPr>
        <w:t>В рамках адаптированной образовательной программы для детей с ТНР на изучение алгебры с 7 по 9 (</w:t>
      </w:r>
      <w:r w:rsidRPr="005B5AD7" w:rsidR="0018625F">
        <w:rPr>
          <w:color w:val="000000"/>
          <w:sz w:val="28"/>
          <w:szCs w:val="28"/>
          <w:lang w:val="ru-RU" w:eastAsia="ru-RU" w:bidi="ar-SA"/>
        </w:rPr>
        <w:t>10</w:t>
      </w:r>
      <w:r w:rsidRPr="005B5AD7">
        <w:rPr>
          <w:color w:val="000000"/>
          <w:sz w:val="28"/>
          <w:szCs w:val="28"/>
          <w:lang w:val="ru-RU" w:eastAsia="ru-RU" w:bidi="ar-SA"/>
        </w:rPr>
        <w:t>) класс отводится по 4 часа в неделю, из расчёта 34 учебные недели в год.</w:t>
      </w:r>
    </w:p>
    <w:p w:rsidR="00B17652" w:rsidRPr="005B5AD7" w:rsidP="005B5AD7">
      <w:pPr>
        <w:spacing w:after="0" w:line="240" w:lineRule="auto"/>
        <w:contextualSpacing/>
        <w:jc w:val="both"/>
        <w:rPr>
          <w:color w:val="000000"/>
          <w:sz w:val="28"/>
          <w:szCs w:val="28"/>
          <w:lang w:val="ru-RU" w:eastAsia="ru-RU" w:bidi="ar-SA"/>
        </w:rPr>
      </w:pPr>
    </w:p>
    <w:p w:rsidR="00B17652" w:rsidRPr="005B5AD7" w:rsidP="00813447">
      <w:pPr>
        <w:spacing w:after="0" w:line="240" w:lineRule="auto"/>
        <w:ind w:firstLine="709"/>
        <w:contextualSpacing/>
        <w:jc w:val="both"/>
        <w:rPr>
          <w:color w:val="000000"/>
          <w:sz w:val="28"/>
          <w:szCs w:val="28"/>
          <w:lang w:val="ru-RU" w:eastAsia="ru-RU" w:bidi="ar-SA"/>
        </w:rPr>
      </w:pPr>
      <w:r w:rsidRPr="005B5AD7">
        <w:rPr>
          <w:color w:val="000000"/>
          <w:sz w:val="28"/>
          <w:szCs w:val="28"/>
          <w:lang w:val="ru-RU" w:eastAsia="ru-RU" w:bidi="ar-SA"/>
        </w:rPr>
        <w:t>СОДЕРЖАНИЕ УЧЕБНОГО КУРСА</w:t>
      </w:r>
    </w:p>
    <w:p w:rsidR="005A67E9" w:rsidRPr="005B5AD7" w:rsidP="005B5AD7">
      <w:pPr>
        <w:spacing w:after="0" w:line="240" w:lineRule="auto"/>
        <w:ind w:firstLine="709"/>
        <w:contextualSpacing/>
        <w:jc w:val="both"/>
        <w:rPr>
          <w:sz w:val="28"/>
          <w:szCs w:val="28"/>
          <w:lang w:val="ru-RU" w:eastAsia="ru-RU" w:bidi="ru-RU"/>
        </w:rPr>
      </w:pPr>
      <w:r w:rsidRPr="005B5AD7">
        <w:rPr>
          <w:sz w:val="28"/>
          <w:szCs w:val="28"/>
          <w:lang w:val="ru-RU" w:eastAsia="ru-RU" w:bidi="ru-RU"/>
        </w:rPr>
        <w:t>Изучаемая тематика совпадает с ПООП ООО.</w:t>
      </w:r>
    </w:p>
    <w:p w:rsidR="005A67E9" w:rsidRPr="005B5AD7" w:rsidP="005B5AD7">
      <w:pPr>
        <w:spacing w:after="0" w:line="240" w:lineRule="auto"/>
        <w:ind w:firstLine="709"/>
        <w:contextualSpacing/>
        <w:jc w:val="both"/>
        <w:rPr>
          <w:sz w:val="28"/>
          <w:szCs w:val="28"/>
          <w:lang w:val="ru-RU" w:eastAsia="ru-RU" w:bidi="ru-RU"/>
        </w:rPr>
      </w:pPr>
      <w:r w:rsidRPr="005B5AD7">
        <w:rPr>
          <w:sz w:val="28"/>
          <w:szCs w:val="28"/>
          <w:lang w:val="ru-RU" w:eastAsia="ru-RU" w:bidi="ru-RU"/>
        </w:rPr>
        <w:t xml:space="preserve">При выборе образовательной организацией модели обучения, включающую </w:t>
      </w:r>
      <w:r w:rsidRPr="005B5AD7" w:rsidR="0018625F">
        <w:rPr>
          <w:sz w:val="28"/>
          <w:szCs w:val="28"/>
          <w:lang w:val="ru-RU" w:eastAsia="ru-RU" w:bidi="ru-RU"/>
        </w:rPr>
        <w:t>10</w:t>
      </w:r>
      <w:r w:rsidRPr="005B5AD7">
        <w:rPr>
          <w:sz w:val="28"/>
          <w:szCs w:val="28"/>
          <w:lang w:val="ru-RU" w:eastAsia="ru-RU" w:bidi="ru-RU"/>
        </w:rPr>
        <w:t xml:space="preserve"> класс, в первом полугодии отводится время на изучение наиболее сложных тем 9 класса для данного состава обучающихся по выбору учителя. Второе полугодие </w:t>
      </w:r>
      <w:r w:rsidRPr="005B5AD7" w:rsidR="00DE544F">
        <w:rPr>
          <w:sz w:val="28"/>
          <w:szCs w:val="28"/>
          <w:lang w:val="ru-RU" w:eastAsia="ru-RU" w:bidi="ru-RU"/>
        </w:rPr>
        <w:t>10</w:t>
      </w:r>
      <w:r w:rsidRPr="005B5AD7">
        <w:rPr>
          <w:sz w:val="28"/>
          <w:szCs w:val="28"/>
          <w:lang w:val="ru-RU" w:eastAsia="ru-RU" w:bidi="ru-RU"/>
        </w:rPr>
        <w:t xml:space="preserve"> класса отводится на </w:t>
      </w:r>
      <w:r w:rsidRPr="005B5AD7" w:rsidR="00CF4030">
        <w:rPr>
          <w:sz w:val="28"/>
          <w:szCs w:val="28"/>
          <w:lang w:val="ru-RU" w:eastAsia="ru-RU" w:bidi="ru-RU"/>
        </w:rPr>
        <w:t>повторение и</w:t>
      </w:r>
      <w:r w:rsidRPr="005B5AD7" w:rsidR="00DE544F">
        <w:rPr>
          <w:sz w:val="28"/>
          <w:szCs w:val="28"/>
          <w:lang w:val="ru-RU" w:eastAsia="ru-RU" w:bidi="ru-RU"/>
        </w:rPr>
        <w:t xml:space="preserve"> систематизацию </w:t>
      </w:r>
      <w:r w:rsidRPr="005B5AD7">
        <w:rPr>
          <w:sz w:val="28"/>
          <w:szCs w:val="28"/>
          <w:lang w:val="ru-RU" w:eastAsia="ru-RU" w:bidi="ru-RU"/>
        </w:rPr>
        <w:t>всего курса в целом.</w:t>
      </w:r>
    </w:p>
    <w:p w:rsidR="00B17652" w:rsidRPr="005B5AD7" w:rsidP="005B5AD7">
      <w:pPr>
        <w:ind w:firstLine="0"/>
        <w:contextualSpacing/>
        <w:jc w:val="both"/>
        <w:rPr>
          <w:rFonts w:eastAsia="Calibri"/>
          <w:b/>
          <w:bCs/>
          <w:sz w:val="28"/>
          <w:szCs w:val="28"/>
          <w:lang w:val="ru-RU" w:eastAsia="en-US" w:bidi="ar-SA"/>
        </w:rPr>
      </w:pPr>
    </w:p>
    <w:p w:rsidR="004A3955" w:rsidRPr="005B5AD7" w:rsidP="00813447">
      <w:pPr>
        <w:ind w:firstLine="709"/>
        <w:contextualSpacing/>
        <w:jc w:val="both"/>
        <w:rPr>
          <w:rFonts w:eastAsia="Calibri"/>
          <w:b/>
          <w:bCs/>
          <w:sz w:val="28"/>
          <w:szCs w:val="28"/>
          <w:lang w:val="ru-RU" w:eastAsia="en-US" w:bidi="ar-SA"/>
        </w:rPr>
      </w:pPr>
      <w:r w:rsidRPr="005B5AD7">
        <w:rPr>
          <w:rFonts w:eastAsia="Calibri"/>
          <w:sz w:val="28"/>
          <w:szCs w:val="28"/>
          <w:lang w:val="ru-RU" w:eastAsia="en-US" w:bidi="ar-SA"/>
        </w:rPr>
        <w:t>КОРРЕКЦИОННО-РАЗВИВАЮЩАЯ НАПРАВЛЕННОСТЬ</w:t>
      </w:r>
    </w:p>
    <w:p w:rsidR="004A3955" w:rsidRPr="005B5AD7" w:rsidP="005B5AD7">
      <w:pPr>
        <w:ind w:firstLine="709"/>
        <w:contextualSpacing/>
        <w:jc w:val="both"/>
        <w:rPr>
          <w:rFonts w:eastAsia="Calibri"/>
          <w:sz w:val="28"/>
          <w:szCs w:val="28"/>
          <w:lang w:val="ru-RU" w:eastAsia="en-US" w:bidi="ar-SA"/>
        </w:rPr>
      </w:pPr>
      <w:r w:rsidRPr="005B5AD7">
        <w:rPr>
          <w:rFonts w:eastAsia="Calibri"/>
          <w:sz w:val="28"/>
          <w:szCs w:val="28"/>
          <w:lang w:val="ru-RU" w:eastAsia="en-US" w:bidi="ar-SA"/>
        </w:rPr>
        <w:t>Освоение учебного материала ведется дифференцированно с включением элементов коррекционно-развивающих технологий, основанных на принципах усиления практической направленности изучаемого материала; опоры на жизненный опыт обучающихся; ориентации на внутренние связи в содержании изучаемого материала как в рамках одного предмета, так и между предметами; необходимости и достаточности в определении объёма изучаемого материала; введения в содержание учебных программ коррекционных заданий, предусматривающих активизацию познавательной деятельности.</w:t>
      </w:r>
    </w:p>
    <w:p w:rsidR="00677DB5" w:rsidRPr="005B5AD7" w:rsidP="005B5AD7">
      <w:pPr>
        <w:ind w:firstLine="709"/>
        <w:contextualSpacing/>
        <w:jc w:val="both"/>
        <w:rPr>
          <w:rFonts w:eastAsia="Calibri"/>
          <w:sz w:val="28"/>
          <w:szCs w:val="28"/>
          <w:lang w:val="ru-RU" w:eastAsia="en-US" w:bidi="ar-SA"/>
        </w:rPr>
      </w:pPr>
      <w:r w:rsidRPr="005B5AD7">
        <w:rPr>
          <w:rFonts w:eastAsia="Calibri"/>
          <w:sz w:val="28"/>
          <w:szCs w:val="28"/>
          <w:lang w:val="ru-RU" w:eastAsia="en-US" w:bidi="ar-SA"/>
        </w:rPr>
        <w:t>Основная форма организации учебного занятия: урок. Используются индивидуальные, групповые, индивидуально</w:t>
      </w:r>
      <w:r w:rsidRPr="005B5AD7">
        <w:rPr>
          <w:rFonts w:eastAsia="Calibri"/>
          <w:sz w:val="28"/>
          <w:szCs w:val="28"/>
          <w:lang w:val="ru-RU" w:eastAsia="en-US" w:bidi="ar-SA"/>
        </w:rPr>
        <w:t>.</w:t>
      </w:r>
    </w:p>
    <w:p w:rsidR="005A67E9" w:rsidRPr="005B5AD7" w:rsidP="005B5AD7">
      <w:pPr>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Коррекционная направленность курса «Алгебра» </w:t>
      </w:r>
      <w:r w:rsidRPr="005B5AD7">
        <w:rPr>
          <w:rFonts w:eastAsia="Calibri"/>
          <w:sz w:val="28"/>
          <w:szCs w:val="28"/>
          <w:lang w:val="ru-RU" w:eastAsia="en-US" w:bidi="ar-SA"/>
        </w:rPr>
        <w:t>достигается за счет:</w:t>
      </w:r>
    </w:p>
    <w:p w:rsidR="005A67E9" w:rsidRPr="005B5AD7" w:rsidP="0020155D">
      <w:pPr>
        <w:numPr>
          <w:ilvl w:val="0"/>
          <w:numId w:val="58"/>
        </w:numPr>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разгрузки учебного материала путем выделения обязательного и достаточного минимума умений,</w:t>
      </w:r>
    </w:p>
    <w:p w:rsidR="005A67E9" w:rsidRPr="005B5AD7" w:rsidP="0020155D">
      <w:pPr>
        <w:numPr>
          <w:ilvl w:val="0"/>
          <w:numId w:val="58"/>
        </w:numPr>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преобразования текстовых</w:t>
      </w:r>
      <w:r w:rsidRPr="005B5AD7">
        <w:rPr>
          <w:rFonts w:eastAsia="Calibri"/>
          <w:sz w:val="28"/>
          <w:szCs w:val="28"/>
          <w:lang w:val="ru-RU" w:eastAsia="en-US" w:bidi="ar-SA"/>
        </w:rPr>
        <w:t xml:space="preserve"> задач (введение графических планов, схем, других средств наглядности, алгоритмов решений, использование приема квантования текста и др.),</w:t>
      </w:r>
    </w:p>
    <w:p w:rsidR="005A67E9" w:rsidRPr="005B5AD7" w:rsidP="0020155D">
      <w:pPr>
        <w:numPr>
          <w:ilvl w:val="0"/>
          <w:numId w:val="58"/>
        </w:numPr>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увеличения количества учебного времени, отводимого на актуализацию и коррекцию опорных знанийобучающихся;</w:t>
      </w:r>
    </w:p>
    <w:p w:rsidR="005A67E9" w:rsidRPr="005B5AD7" w:rsidP="0020155D">
      <w:pPr>
        <w:numPr>
          <w:ilvl w:val="0"/>
          <w:numId w:val="58"/>
        </w:numPr>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целенаправленного формирования мыслительных операций (анализ, синтез, обобщение, классификация)и процессов (дедукция, сравнение, абстрагирование);</w:t>
      </w:r>
    </w:p>
    <w:p w:rsidR="005A67E9" w:rsidRPr="005B5AD7" w:rsidP="0020155D">
      <w:pPr>
        <w:numPr>
          <w:ilvl w:val="0"/>
          <w:numId w:val="58"/>
        </w:numPr>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развития внимания, памяти (освоение массива новых терминов и понятий), воображения (преобразование символических форм);</w:t>
      </w:r>
    </w:p>
    <w:p w:rsidR="005A67E9" w:rsidRPr="005B5AD7" w:rsidP="0020155D">
      <w:pPr>
        <w:numPr>
          <w:ilvl w:val="0"/>
          <w:numId w:val="58"/>
        </w:numPr>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развития коммуникативных умений: участвовать в </w:t>
      </w:r>
      <w:r w:rsidRPr="005B5AD7" w:rsidR="00FE2F12">
        <w:rPr>
          <w:rFonts w:eastAsia="Calibri"/>
          <w:sz w:val="28"/>
          <w:szCs w:val="28"/>
          <w:lang w:val="ru-RU" w:eastAsia="en-US" w:bidi="ar-SA"/>
        </w:rPr>
        <w:t>дискуссии (</w:t>
      </w:r>
      <w:r w:rsidRPr="005B5AD7">
        <w:rPr>
          <w:rFonts w:eastAsia="Calibri"/>
          <w:sz w:val="28"/>
          <w:szCs w:val="28"/>
          <w:lang w:val="ru-RU" w:eastAsia="en-US" w:bidi="ar-SA"/>
        </w:rPr>
        <w:t>умение грамотно поставить вопрос выразить и донести свою мысль до собеседника); кратко и точно отвечать на вопросы;</w:t>
      </w:r>
    </w:p>
    <w:p w:rsidR="005A67E9" w:rsidRPr="005B5AD7" w:rsidP="0020155D">
      <w:pPr>
        <w:numPr>
          <w:ilvl w:val="0"/>
          <w:numId w:val="58"/>
        </w:numPr>
        <w:shd w:val="clear" w:color="auto" w:fill="FFFFFF"/>
        <w:spacing w:before="0" w:beforeAutospacing="0" w:after="0" w:afterAutospacing="0" w:line="240" w:lineRule="auto"/>
        <w:ind w:left="0" w:firstLine="709"/>
        <w:contextualSpacing/>
        <w:jc w:val="both"/>
        <w:rPr>
          <w:color w:val="000000"/>
          <w:sz w:val="28"/>
          <w:szCs w:val="28"/>
          <w:lang w:val="ru-RU" w:eastAsia="ru-RU" w:bidi="ar-SA"/>
        </w:rPr>
      </w:pPr>
      <w:r w:rsidRPr="005B5AD7">
        <w:rPr>
          <w:color w:val="000000"/>
          <w:sz w:val="28"/>
          <w:szCs w:val="28"/>
          <w:lang w:val="ru-RU" w:eastAsia="ru-RU" w:bidi="ar-SA"/>
        </w:rPr>
        <w:t xml:space="preserve">использования методов дифференцированной работы с обучающимися: повторение, анализ и устранение ошибок, разработка и выполнение необходимого минимума заданий для ликвидации индивидуальных пробелов, систематизация индивидуальных заданий и развивающих упражнений; </w:t>
      </w:r>
    </w:p>
    <w:p w:rsidR="005A67E9" w:rsidRPr="005B5AD7" w:rsidP="0020155D">
      <w:pPr>
        <w:numPr>
          <w:ilvl w:val="0"/>
          <w:numId w:val="58"/>
        </w:numPr>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стимулирование учебной деятельности: поощрение, ситуация успеха, побуждение к активному т руду, эмоциональный комфорт, доброжелательность на уроке;</w:t>
      </w:r>
    </w:p>
    <w:p w:rsidR="005A67E9" w:rsidRPr="005B5AD7" w:rsidP="0020155D">
      <w:pPr>
        <w:numPr>
          <w:ilvl w:val="0"/>
          <w:numId w:val="58"/>
        </w:numPr>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использования специальных приемов и средств обучения, приемов анализа и презентации математического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bookmarkEnd w:id="57"/>
    <w:p w:rsidR="005A67E9" w:rsidRPr="005B5AD7" w:rsidP="00813447">
      <w:pPr>
        <w:ind w:firstLine="709"/>
        <w:contextualSpacing/>
        <w:jc w:val="both"/>
        <w:rPr>
          <w:rFonts w:eastAsia="Calibri"/>
          <w:sz w:val="28"/>
          <w:szCs w:val="28"/>
          <w:lang w:val="ru-RU" w:eastAsia="en-US" w:bidi="ar-SA"/>
        </w:rPr>
      </w:pPr>
      <w:r w:rsidRPr="005B5AD7">
        <w:rPr>
          <w:rFonts w:eastAsia="Calibri"/>
          <w:sz w:val="28"/>
          <w:szCs w:val="28"/>
          <w:lang w:val="ru-RU" w:eastAsia="en-US" w:bidi="ar-SA"/>
        </w:rPr>
        <w:t>ОЦЕНИВАНИЕ РЕЗУЛЬТАТОВ ОСВОЕНИЯ ПРОГРАММЫ</w:t>
      </w:r>
    </w:p>
    <w:p w:rsidR="00131D14" w:rsidRPr="005B5AD7" w:rsidP="005B5AD7">
      <w:pPr>
        <w:ind w:firstLine="709"/>
        <w:contextualSpacing/>
        <w:jc w:val="both"/>
        <w:rPr>
          <w:rFonts w:eastAsia="Calibri"/>
          <w:sz w:val="28"/>
          <w:szCs w:val="28"/>
          <w:lang w:val="ru-RU" w:eastAsia="en-US" w:bidi="ar-SA"/>
        </w:rPr>
      </w:pPr>
      <w:bookmarkStart w:id="58" w:name="_Hlk48739560"/>
      <w:r w:rsidRPr="005B5AD7">
        <w:rPr>
          <w:rFonts w:eastAsia="Calibri"/>
          <w:sz w:val="28"/>
          <w:szCs w:val="28"/>
          <w:lang w:val="ru-RU" w:eastAsia="en-US" w:bidi="ar-SA"/>
        </w:rPr>
        <w:t xml:space="preserve">При проверке усвоения материала выявляется полнота, прочность усвоения </w:t>
      </w:r>
      <w:r w:rsidRPr="005B5AD7" w:rsidR="001E18FF">
        <w:rPr>
          <w:rFonts w:eastAsia="Calibri"/>
          <w:sz w:val="28"/>
          <w:szCs w:val="28"/>
          <w:lang w:val="ru-RU" w:eastAsia="en-US" w:bidi="ar-SA"/>
        </w:rPr>
        <w:t>об</w:t>
      </w:r>
      <w:r w:rsidRPr="005B5AD7">
        <w:rPr>
          <w:rFonts w:eastAsia="Calibri"/>
          <w:sz w:val="28"/>
          <w:szCs w:val="28"/>
          <w:lang w:val="ru-RU" w:eastAsia="en-US" w:bidi="ar-SA"/>
        </w:rPr>
        <w:t>уча</w:t>
      </w:r>
      <w:r w:rsidRPr="005B5AD7" w:rsidR="001E18FF">
        <w:rPr>
          <w:rFonts w:eastAsia="Calibri"/>
          <w:sz w:val="28"/>
          <w:szCs w:val="28"/>
          <w:lang w:val="ru-RU" w:eastAsia="en-US" w:bidi="ar-SA"/>
        </w:rPr>
        <w:t>ю</w:t>
      </w:r>
      <w:r w:rsidRPr="005B5AD7">
        <w:rPr>
          <w:rFonts w:eastAsia="Calibri"/>
          <w:sz w:val="28"/>
          <w:szCs w:val="28"/>
          <w:lang w:val="ru-RU" w:eastAsia="en-US" w:bidi="ar-SA"/>
        </w:rPr>
        <w:t>щимися теории и умения применять ее на практике в знакомых и незнакомых ситуациях.</w:t>
      </w:r>
    </w:p>
    <w:p w:rsidR="005A67E9" w:rsidRPr="005B5AD7" w:rsidP="005B5AD7">
      <w:pPr>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Основными формами проверки знаний и умений </w:t>
      </w:r>
      <w:r w:rsidRPr="005B5AD7" w:rsidR="001E18FF">
        <w:rPr>
          <w:rFonts w:eastAsia="Calibri"/>
          <w:sz w:val="28"/>
          <w:szCs w:val="28"/>
          <w:lang w:val="ru-RU" w:eastAsia="en-US" w:bidi="ar-SA"/>
        </w:rPr>
        <w:t>обучающихся</w:t>
      </w:r>
      <w:r w:rsidRPr="005B5AD7">
        <w:rPr>
          <w:rFonts w:eastAsia="Calibri"/>
          <w:sz w:val="28"/>
          <w:szCs w:val="28"/>
          <w:lang w:val="ru-RU" w:eastAsia="en-US" w:bidi="ar-SA"/>
        </w:rPr>
        <w:t xml:space="preserve"> по математике являются письменные работы и устный ответ.</w:t>
      </w:r>
    </w:p>
    <w:p w:rsidR="005A67E9" w:rsidRPr="005B5AD7" w:rsidP="005B5AD7">
      <w:pPr>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При оценке письменных и устных ответов учитель в первую очередь учитывает показанные </w:t>
      </w:r>
      <w:r w:rsidRPr="005B5AD7" w:rsidR="001E18FF">
        <w:rPr>
          <w:rFonts w:eastAsia="Calibri"/>
          <w:sz w:val="28"/>
          <w:szCs w:val="28"/>
          <w:lang w:val="ru-RU" w:eastAsia="en-US" w:bidi="ar-SA"/>
        </w:rPr>
        <w:t>об</w:t>
      </w:r>
      <w:r w:rsidRPr="005B5AD7">
        <w:rPr>
          <w:rFonts w:eastAsia="Calibri"/>
          <w:sz w:val="28"/>
          <w:szCs w:val="28"/>
          <w:lang w:val="ru-RU" w:eastAsia="en-US" w:bidi="ar-SA"/>
        </w:rPr>
        <w:t>уча</w:t>
      </w:r>
      <w:r w:rsidRPr="005B5AD7" w:rsidR="001E18FF">
        <w:rPr>
          <w:rFonts w:eastAsia="Calibri"/>
          <w:sz w:val="28"/>
          <w:szCs w:val="28"/>
          <w:lang w:val="ru-RU" w:eastAsia="en-US" w:bidi="ar-SA"/>
        </w:rPr>
        <w:t>ю</w:t>
      </w:r>
      <w:r w:rsidRPr="005B5AD7">
        <w:rPr>
          <w:rFonts w:eastAsia="Calibri"/>
          <w:sz w:val="28"/>
          <w:szCs w:val="28"/>
          <w:lang w:val="ru-RU" w:eastAsia="en-US" w:bidi="ar-SA"/>
        </w:rPr>
        <w:t xml:space="preserve">щимися знания и умения. Оценка зависит от наличия и характера погрешностей, допущенных </w:t>
      </w:r>
      <w:r w:rsidRPr="005B5AD7" w:rsidR="001E18FF">
        <w:rPr>
          <w:rFonts w:eastAsia="Calibri"/>
          <w:sz w:val="28"/>
          <w:szCs w:val="28"/>
          <w:lang w:val="ru-RU" w:eastAsia="en-US" w:bidi="ar-SA"/>
        </w:rPr>
        <w:t>об</w:t>
      </w:r>
      <w:r w:rsidRPr="005B5AD7">
        <w:rPr>
          <w:rFonts w:eastAsia="Calibri"/>
          <w:sz w:val="28"/>
          <w:szCs w:val="28"/>
          <w:lang w:val="ru-RU" w:eastAsia="en-US" w:bidi="ar-SA"/>
        </w:rPr>
        <w:t>уча</w:t>
      </w:r>
      <w:r w:rsidRPr="005B5AD7" w:rsidR="001E18FF">
        <w:rPr>
          <w:rFonts w:eastAsia="Calibri"/>
          <w:sz w:val="28"/>
          <w:szCs w:val="28"/>
          <w:lang w:val="ru-RU" w:eastAsia="en-US" w:bidi="ar-SA"/>
        </w:rPr>
        <w:t>ю</w:t>
      </w:r>
      <w:r w:rsidRPr="005B5AD7">
        <w:rPr>
          <w:rFonts w:eastAsia="Calibri"/>
          <w:sz w:val="28"/>
          <w:szCs w:val="28"/>
          <w:lang w:val="ru-RU" w:eastAsia="en-US" w:bidi="ar-SA"/>
        </w:rPr>
        <w:t>щимися.</w:t>
      </w:r>
    </w:p>
    <w:p w:rsidR="005A67E9" w:rsidRPr="005B5AD7" w:rsidP="005B5AD7">
      <w:pPr>
        <w:ind w:firstLine="709"/>
        <w:contextualSpacing/>
        <w:jc w:val="both"/>
        <w:rPr>
          <w:rFonts w:eastAsia="Calibri"/>
          <w:sz w:val="28"/>
          <w:szCs w:val="28"/>
          <w:lang w:val="ru-RU" w:eastAsia="en-US" w:bidi="ar-SA"/>
        </w:rPr>
      </w:pPr>
      <w:r w:rsidRPr="005B5AD7">
        <w:rPr>
          <w:rFonts w:eastAsia="Calibri"/>
          <w:sz w:val="28"/>
          <w:szCs w:val="28"/>
          <w:lang w:val="ru-RU" w:eastAsia="en-US" w:bidi="ar-SA"/>
        </w:rPr>
        <w:t>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грамотны и отличаются последовательностью и аккуратностью.</w:t>
      </w:r>
    </w:p>
    <w:p w:rsidR="005A67E9" w:rsidRPr="005B5AD7" w:rsidP="005B5AD7">
      <w:pPr>
        <w:shd w:val="clear" w:color="auto" w:fill="FFFFFF"/>
        <w:spacing w:after="0" w:line="240" w:lineRule="auto"/>
        <w:ind w:firstLine="709"/>
        <w:contextualSpacing/>
        <w:jc w:val="both"/>
        <w:rPr>
          <w:color w:val="000000"/>
          <w:sz w:val="28"/>
          <w:szCs w:val="28"/>
          <w:lang w:val="ru-RU" w:eastAsia="ru-RU" w:bidi="ar-SA"/>
        </w:rPr>
      </w:pPr>
      <w:bookmarkStart w:id="59" w:name="_Hlk48739221"/>
      <w:bookmarkEnd w:id="58"/>
      <w:r w:rsidRPr="005B5AD7">
        <w:rPr>
          <w:b/>
          <w:bCs/>
          <w:color w:val="000000"/>
          <w:sz w:val="28"/>
          <w:szCs w:val="28"/>
          <w:lang w:val="ru-RU" w:eastAsia="ru-RU" w:bidi="ar-SA"/>
        </w:rPr>
        <w:t>Оценка устных ответов обучающихся по алгебре.</w:t>
      </w:r>
    </w:p>
    <w:p w:rsidR="005A67E9" w:rsidRPr="005B5AD7" w:rsidP="005B5AD7">
      <w:pPr>
        <w:shd w:val="clear" w:color="auto" w:fill="FFFFFF"/>
        <w:spacing w:after="0" w:line="240" w:lineRule="auto"/>
        <w:ind w:firstLine="709"/>
        <w:contextualSpacing/>
        <w:jc w:val="both"/>
        <w:rPr>
          <w:color w:val="000000"/>
          <w:sz w:val="28"/>
          <w:szCs w:val="28"/>
          <w:lang w:val="ru-RU" w:eastAsia="ru-RU" w:bidi="ar-SA"/>
        </w:rPr>
      </w:pPr>
      <w:r w:rsidRPr="005B5AD7">
        <w:rPr>
          <w:b/>
          <w:bCs/>
          <w:color w:val="000000"/>
          <w:sz w:val="28"/>
          <w:szCs w:val="28"/>
          <w:lang w:val="ru-RU" w:eastAsia="ru-RU" w:bidi="ar-SA"/>
        </w:rPr>
        <w:t xml:space="preserve">Ответ оценивается отметкой «5», если </w:t>
      </w:r>
      <w:r w:rsidRPr="005B5AD7" w:rsidR="001E18FF">
        <w:rPr>
          <w:b/>
          <w:bCs/>
          <w:color w:val="000000"/>
          <w:sz w:val="28"/>
          <w:szCs w:val="28"/>
          <w:lang w:val="ru-RU" w:eastAsia="ru-RU" w:bidi="ar-SA"/>
        </w:rPr>
        <w:t>обучающийся</w:t>
      </w:r>
      <w:r w:rsidRPr="005B5AD7">
        <w:rPr>
          <w:b/>
          <w:bCs/>
          <w:color w:val="000000"/>
          <w:sz w:val="28"/>
          <w:szCs w:val="28"/>
          <w:lang w:val="ru-RU" w:eastAsia="ru-RU" w:bidi="ar-SA"/>
        </w:rPr>
        <w:t>:</w:t>
      </w:r>
    </w:p>
    <w:p w:rsidR="00813447"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813447">
        <w:rPr>
          <w:color w:val="000000"/>
          <w:sz w:val="28"/>
          <w:szCs w:val="28"/>
          <w:lang w:val="ru-RU" w:eastAsia="ru-RU" w:bidi="ar-SA"/>
        </w:rPr>
        <w:t>полно раскрыл содержание материала в объеме, предусмотренном программой и учебником;</w:t>
      </w:r>
    </w:p>
    <w:p w:rsidR="005A67E9" w:rsidRPr="00813447"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813447">
        <w:rPr>
          <w:color w:val="000000"/>
          <w:sz w:val="28"/>
          <w:szCs w:val="28"/>
          <w:lang w:val="ru-RU" w:eastAsia="ru-RU" w:bidi="ar-SA"/>
        </w:rPr>
        <w:t>изложил материал грамотным языком, точно используя математическую терминологию и символику, в определенной логической последовательности;</w:t>
      </w:r>
      <w:r w:rsidRPr="00813447">
        <w:rPr>
          <w:color w:val="000000"/>
          <w:sz w:val="28"/>
          <w:szCs w:val="28"/>
          <w:lang w:val="ru-RU" w:eastAsia="ru-RU" w:bidi="ar-SA"/>
        </w:rPr>
        <w:br/>
        <w:t>- правильно выполнил рисунки, чертежи, графики, сопутствующие ответу;</w:t>
      </w:r>
    </w:p>
    <w:p w:rsidR="00813447"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813447">
        <w:rPr>
          <w:color w:val="000000"/>
          <w:sz w:val="28"/>
          <w:szCs w:val="28"/>
          <w:lang w:val="ru-RU" w:eastAsia="ru-RU" w:bidi="ar-SA"/>
        </w:rPr>
        <w:t>показал умение иллюстрировать теорию конкретными примерами, применять ее в новой ситуации при выполнении практического задания;</w:t>
      </w:r>
      <w:r w:rsidRPr="00813447">
        <w:rPr>
          <w:color w:val="000000"/>
          <w:sz w:val="28"/>
          <w:szCs w:val="28"/>
          <w:lang w:val="ru-RU" w:eastAsia="ru-RU" w:bidi="ar-SA"/>
        </w:rPr>
        <w:br/>
        <w:t>- продемонстрировал знание теории ранее изученных сопутствующих тем, сформированность и устойчивость используемых пр</w:t>
      </w:r>
      <w:r>
        <w:rPr>
          <w:color w:val="000000"/>
          <w:sz w:val="28"/>
          <w:szCs w:val="28"/>
          <w:lang w:val="ru-RU" w:eastAsia="ru-RU" w:bidi="ar-SA"/>
        </w:rPr>
        <w:t>и ответе умений и навыков;</w:t>
      </w:r>
    </w:p>
    <w:p w:rsidR="00677DB5" w:rsidRPr="00813447"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813447">
        <w:rPr>
          <w:color w:val="000000"/>
          <w:sz w:val="28"/>
          <w:szCs w:val="28"/>
          <w:lang w:val="ru-RU" w:eastAsia="ru-RU" w:bidi="ar-SA"/>
        </w:rPr>
        <w:t>отвечал самостоятельно, без наводящих вопросов учителя;</w:t>
      </w:r>
      <w:r w:rsidRPr="00813447">
        <w:rPr>
          <w:color w:val="000000"/>
          <w:sz w:val="28"/>
          <w:szCs w:val="28"/>
          <w:lang w:val="ru-RU" w:eastAsia="ru-RU" w:bidi="ar-SA"/>
        </w:rPr>
        <w:br/>
        <w:t xml:space="preserve">-возможны одна – две неточности при освещение второстепенных вопросов или в выкладках, которые </w:t>
      </w:r>
      <w:r w:rsidRPr="00813447" w:rsidR="00621CB8">
        <w:rPr>
          <w:color w:val="000000"/>
          <w:sz w:val="28"/>
          <w:szCs w:val="28"/>
          <w:lang w:val="ru-RU" w:eastAsia="ru-RU" w:bidi="ar-SA"/>
        </w:rPr>
        <w:t>обучающийся</w:t>
      </w:r>
      <w:r w:rsidRPr="00813447">
        <w:rPr>
          <w:color w:val="000000"/>
          <w:sz w:val="28"/>
          <w:szCs w:val="28"/>
          <w:lang w:val="ru-RU" w:eastAsia="ru-RU" w:bidi="ar-SA"/>
        </w:rPr>
        <w:t xml:space="preserve"> легко исправил после замечания учителя.</w:t>
      </w:r>
    </w:p>
    <w:p w:rsidR="00813447" w:rsidRPr="00813447" w:rsidP="00813447">
      <w:pPr>
        <w:shd w:val="clear" w:color="auto" w:fill="FFFFFF"/>
        <w:spacing w:after="0" w:line="240" w:lineRule="auto"/>
        <w:ind w:firstLine="709"/>
        <w:jc w:val="both"/>
        <w:rPr>
          <w:color w:val="000000"/>
          <w:sz w:val="28"/>
          <w:szCs w:val="28"/>
          <w:lang w:val="ru-RU" w:eastAsia="en-US" w:bidi="ar-SA"/>
        </w:rPr>
      </w:pPr>
      <w:r w:rsidRPr="00813447">
        <w:rPr>
          <w:b/>
          <w:bCs/>
          <w:color w:val="000000"/>
          <w:sz w:val="28"/>
          <w:szCs w:val="28"/>
          <w:lang w:val="ru-RU" w:eastAsia="en-US" w:bidi="ar-SA"/>
        </w:rPr>
        <w:t>Ответ оценивается отметкой «4», если удовлетворяет в основном требованиям на оценку «5», но при этом имеет один из недостатков:</w:t>
      </w:r>
    </w:p>
    <w:p w:rsidR="00677DB5" w:rsidRPr="005B5AD7"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5B5AD7">
        <w:rPr>
          <w:color w:val="000000"/>
          <w:sz w:val="28"/>
          <w:szCs w:val="28"/>
          <w:lang w:val="ru-RU" w:eastAsia="ru-RU" w:bidi="ar-SA"/>
        </w:rPr>
        <w:t>в изложении допущены небольшие пробелы, не исказившее математическое содержание ответа;</w:t>
      </w:r>
    </w:p>
    <w:p w:rsidR="00677DB5" w:rsidRPr="005B5AD7"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5B5AD7">
        <w:rPr>
          <w:color w:val="000000"/>
          <w:sz w:val="28"/>
          <w:szCs w:val="28"/>
          <w:lang w:val="ru-RU" w:eastAsia="ru-RU" w:bidi="ar-SA"/>
        </w:rPr>
        <w:t>допущены один – два недочета при освещении основного содержания ответа, исправленные после замечания учителя;</w:t>
      </w:r>
    </w:p>
    <w:p w:rsidR="00677DB5" w:rsidRPr="005B5AD7"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5B5AD7">
        <w:rPr>
          <w:color w:val="000000"/>
          <w:sz w:val="28"/>
          <w:szCs w:val="28"/>
          <w:lang w:val="ru-RU" w:eastAsia="ru-RU" w:bidi="ar-SA"/>
        </w:rPr>
        <w:t>допущены ошибка или более двух недочетов при освещении второстепенных вопросов или в выкладках, легко исправленные после замечания учителя.</w:t>
      </w:r>
    </w:p>
    <w:p w:rsidR="00813447" w:rsidP="005B5AD7">
      <w:pPr>
        <w:shd w:val="clear" w:color="auto" w:fill="FFFFFF"/>
        <w:spacing w:after="0" w:line="240" w:lineRule="auto"/>
        <w:ind w:firstLine="709"/>
        <w:contextualSpacing/>
        <w:jc w:val="both"/>
        <w:rPr>
          <w:color w:val="000000"/>
          <w:sz w:val="28"/>
          <w:szCs w:val="28"/>
          <w:lang w:val="ru-RU" w:eastAsia="ru-RU" w:bidi="ar-SA"/>
        </w:rPr>
      </w:pPr>
      <w:r w:rsidRPr="005B5AD7">
        <w:rPr>
          <w:b/>
          <w:bCs/>
          <w:color w:val="000000"/>
          <w:sz w:val="28"/>
          <w:szCs w:val="28"/>
          <w:lang w:val="ru-RU" w:eastAsia="ru-RU" w:bidi="ar-SA"/>
        </w:rPr>
        <w:t>Отметка «3» ставится в следующих случаях:</w:t>
      </w:r>
    </w:p>
    <w:p w:rsidR="00677DB5" w:rsidRPr="005B5AD7"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5B5AD7">
        <w:rPr>
          <w:color w:val="000000"/>
          <w:sz w:val="28"/>
          <w:szCs w:val="28"/>
          <w:lang w:val="ru-RU" w:eastAsia="ru-RU" w:bidi="ar-SA"/>
        </w:rPr>
        <w:t>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w:t>
      </w:r>
    </w:p>
    <w:p w:rsidR="00677DB5" w:rsidRPr="005B5AD7"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5B5AD7">
        <w:rPr>
          <w:color w:val="000000"/>
          <w:sz w:val="28"/>
          <w:szCs w:val="28"/>
          <w:lang w:val="ru-RU" w:eastAsia="ru-RU" w:bidi="ar-SA"/>
        </w:rPr>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rsidR="00677DB5" w:rsidRPr="005B5AD7"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5B5AD7">
        <w:rPr>
          <w:color w:val="000000"/>
          <w:sz w:val="28"/>
          <w:szCs w:val="28"/>
          <w:lang w:val="ru-RU" w:eastAsia="ru-RU" w:bidi="ar-SA"/>
        </w:rPr>
        <w:t>обучающийся</w:t>
      </w:r>
      <w:r w:rsidRPr="005B5AD7" w:rsidR="005A67E9">
        <w:rPr>
          <w:color w:val="000000"/>
          <w:sz w:val="28"/>
          <w:szCs w:val="28"/>
          <w:lang w:val="ru-RU" w:eastAsia="ru-RU" w:bidi="ar-SA"/>
        </w:rPr>
        <w:t xml:space="preserve">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677DB5" w:rsidRPr="005B5AD7"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5B5AD7">
        <w:rPr>
          <w:color w:val="000000"/>
          <w:sz w:val="28"/>
          <w:szCs w:val="28"/>
          <w:lang w:val="ru-RU" w:eastAsia="ru-RU" w:bidi="ar-SA"/>
        </w:rPr>
        <w:t>при достаточном знании теоретического материала недостаточно обоснованности основных умений и навыков.</w:t>
      </w:r>
    </w:p>
    <w:p w:rsidR="00813447" w:rsidP="00813447">
      <w:pPr>
        <w:shd w:val="clear" w:color="auto" w:fill="FFFFFF"/>
        <w:spacing w:after="0" w:line="240" w:lineRule="auto"/>
        <w:ind w:firstLine="709"/>
        <w:jc w:val="both"/>
        <w:rPr>
          <w:color w:val="000000"/>
          <w:sz w:val="28"/>
          <w:szCs w:val="28"/>
          <w:lang w:val="ru-RU" w:eastAsia="en-US" w:bidi="ar-SA"/>
        </w:rPr>
      </w:pPr>
      <w:r w:rsidRPr="00813447">
        <w:rPr>
          <w:b/>
          <w:bCs/>
          <w:color w:val="000000"/>
          <w:sz w:val="28"/>
          <w:szCs w:val="28"/>
          <w:lang w:val="ru-RU" w:eastAsia="en-US" w:bidi="ar-SA"/>
        </w:rPr>
        <w:t>Отметка «2» ставится в следующих случаях:</w:t>
      </w:r>
    </w:p>
    <w:p w:rsidR="00813447"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813447">
        <w:rPr>
          <w:color w:val="000000"/>
          <w:sz w:val="28"/>
          <w:szCs w:val="28"/>
          <w:lang w:val="ru-RU" w:eastAsia="ru-RU" w:bidi="ar-SA"/>
        </w:rPr>
        <w:t>не раскрыто основное с</w:t>
      </w:r>
      <w:r>
        <w:rPr>
          <w:color w:val="000000"/>
          <w:sz w:val="28"/>
          <w:szCs w:val="28"/>
          <w:lang w:val="ru-RU" w:eastAsia="ru-RU" w:bidi="ar-SA"/>
        </w:rPr>
        <w:t>одержание учебного материала;</w:t>
      </w:r>
    </w:p>
    <w:p w:rsidR="00677DB5" w:rsidRPr="00813447"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813447">
        <w:rPr>
          <w:color w:val="000000"/>
          <w:sz w:val="28"/>
          <w:szCs w:val="28"/>
          <w:lang w:val="ru-RU" w:eastAsia="ru-RU" w:bidi="ar-SA"/>
        </w:rPr>
        <w:t xml:space="preserve">обнаружено незнание </w:t>
      </w:r>
      <w:r w:rsidRPr="00813447" w:rsidR="00621CB8">
        <w:rPr>
          <w:color w:val="000000"/>
          <w:sz w:val="28"/>
          <w:szCs w:val="28"/>
          <w:lang w:val="ru-RU" w:eastAsia="ru-RU" w:bidi="ar-SA"/>
        </w:rPr>
        <w:t>обучающимся</w:t>
      </w:r>
      <w:r w:rsidRPr="00813447">
        <w:rPr>
          <w:color w:val="000000"/>
          <w:sz w:val="28"/>
          <w:szCs w:val="28"/>
          <w:lang w:val="ru-RU" w:eastAsia="ru-RU" w:bidi="ar-SA"/>
        </w:rPr>
        <w:t xml:space="preserve"> большей или наиболее важной части учебного материала;</w:t>
      </w:r>
    </w:p>
    <w:p w:rsidR="005A67E9" w:rsidRPr="00813447"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5B5AD7">
        <w:rPr>
          <w:color w:val="000000"/>
          <w:sz w:val="28"/>
          <w:szCs w:val="28"/>
          <w:lang w:val="ru-RU" w:eastAsia="ru-RU" w:bidi="ar-SA"/>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5A67E9" w:rsidP="005B5AD7">
      <w:pPr>
        <w:ind w:firstLine="709"/>
        <w:contextualSpacing/>
        <w:jc w:val="both"/>
        <w:rPr>
          <w:rFonts w:eastAsia="Calibri"/>
          <w:b/>
          <w:bCs/>
          <w:i/>
          <w:iCs/>
          <w:sz w:val="28"/>
          <w:szCs w:val="28"/>
          <w:lang w:val="ru-RU" w:eastAsia="en-US" w:bidi="ar-SA"/>
        </w:rPr>
      </w:pPr>
    </w:p>
    <w:p w:rsidR="00813447" w:rsidRPr="005B5AD7" w:rsidP="005B5AD7">
      <w:pPr>
        <w:ind w:firstLine="709"/>
        <w:contextualSpacing/>
        <w:jc w:val="both"/>
        <w:rPr>
          <w:rFonts w:eastAsia="Calibri"/>
          <w:b/>
          <w:bCs/>
          <w:i/>
          <w:iCs/>
          <w:sz w:val="28"/>
          <w:szCs w:val="28"/>
          <w:lang w:val="ru-RU" w:eastAsia="en-US" w:bidi="ar-SA"/>
        </w:rPr>
      </w:pPr>
    </w:p>
    <w:p w:rsidR="005A67E9" w:rsidRPr="005B5AD7" w:rsidP="005B5AD7">
      <w:pPr>
        <w:ind w:firstLine="709"/>
        <w:contextualSpacing/>
        <w:jc w:val="both"/>
        <w:rPr>
          <w:rFonts w:eastAsia="Calibri"/>
          <w:b/>
          <w:bCs/>
          <w:i/>
          <w:iCs/>
          <w:sz w:val="28"/>
          <w:szCs w:val="28"/>
          <w:lang w:val="ru-RU" w:eastAsia="en-US" w:bidi="ar-SA"/>
        </w:rPr>
      </w:pPr>
      <w:r w:rsidRPr="005B5AD7">
        <w:rPr>
          <w:rFonts w:eastAsia="Calibri"/>
          <w:b/>
          <w:bCs/>
          <w:i/>
          <w:iCs/>
          <w:sz w:val="28"/>
          <w:szCs w:val="28"/>
          <w:lang w:val="ru-RU" w:eastAsia="en-US" w:bidi="ar-SA"/>
        </w:rPr>
        <w:t xml:space="preserve">Примечание </w:t>
      </w:r>
    </w:p>
    <w:p w:rsidR="005A67E9" w:rsidRPr="005B5AD7" w:rsidP="0020155D">
      <w:pPr>
        <w:numPr>
          <w:ilvl w:val="0"/>
          <w:numId w:val="60"/>
        </w:numPr>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По окончании устного ответа </w:t>
      </w:r>
      <w:r w:rsidRPr="005B5AD7" w:rsidR="00BA7EBA">
        <w:rPr>
          <w:rFonts w:eastAsia="Calibri"/>
          <w:sz w:val="28"/>
          <w:szCs w:val="28"/>
          <w:lang w:val="ru-RU" w:eastAsia="en-US" w:bidi="ar-SA"/>
        </w:rPr>
        <w:t>обучающегося</w:t>
      </w:r>
      <w:r w:rsidRPr="005B5AD7">
        <w:rPr>
          <w:rFonts w:eastAsia="Calibri"/>
          <w:sz w:val="28"/>
          <w:szCs w:val="28"/>
          <w:lang w:val="ru-RU" w:eastAsia="en-US" w:bidi="ar-SA"/>
        </w:rPr>
        <w:t xml:space="preserve"> педагогом даётся краткий анализ ответа, объявляется мотивированная оценка. Возможно привлечение других </w:t>
      </w:r>
      <w:r w:rsidRPr="005B5AD7" w:rsidR="00BA7EBA">
        <w:rPr>
          <w:rFonts w:eastAsia="Calibri"/>
          <w:sz w:val="28"/>
          <w:szCs w:val="28"/>
          <w:lang w:val="ru-RU" w:eastAsia="en-US" w:bidi="ar-SA"/>
        </w:rPr>
        <w:t>обучающихся</w:t>
      </w:r>
      <w:r w:rsidRPr="005B5AD7">
        <w:rPr>
          <w:rFonts w:eastAsia="Calibri"/>
          <w:sz w:val="28"/>
          <w:szCs w:val="28"/>
          <w:lang w:val="ru-RU" w:eastAsia="en-US" w:bidi="ar-SA"/>
        </w:rPr>
        <w:t xml:space="preserve"> для анализа ответа, самоанализ, предложение оценки. </w:t>
      </w:r>
    </w:p>
    <w:p w:rsidR="005A67E9" w:rsidRPr="005B5AD7" w:rsidP="0020155D">
      <w:pPr>
        <w:numPr>
          <w:ilvl w:val="0"/>
          <w:numId w:val="60"/>
        </w:numPr>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rsidR="005A67E9" w:rsidRPr="005B5AD7" w:rsidP="005B5AD7">
      <w:pPr>
        <w:ind w:firstLine="709"/>
        <w:contextualSpacing/>
        <w:jc w:val="both"/>
        <w:rPr>
          <w:rFonts w:eastAsia="Calibri"/>
          <w:b/>
          <w:bCs/>
          <w:sz w:val="28"/>
          <w:szCs w:val="28"/>
          <w:lang w:val="ru-RU" w:eastAsia="en-US" w:bidi="ar-SA"/>
        </w:rPr>
      </w:pPr>
      <w:r w:rsidRPr="005B5AD7">
        <w:rPr>
          <w:rFonts w:eastAsia="Calibri"/>
          <w:b/>
          <w:bCs/>
          <w:sz w:val="28"/>
          <w:szCs w:val="28"/>
          <w:lang w:val="ru-RU" w:eastAsia="en-US" w:bidi="ar-SA"/>
        </w:rPr>
        <w:t>Оценка письменных работ обучающихся по алгебре.</w:t>
      </w:r>
    </w:p>
    <w:p w:rsidR="005A67E9" w:rsidRPr="005B5AD7" w:rsidP="005B5AD7">
      <w:pPr>
        <w:ind w:firstLine="709"/>
        <w:contextualSpacing/>
        <w:jc w:val="both"/>
        <w:rPr>
          <w:rFonts w:eastAsia="Calibri"/>
          <w:b/>
          <w:bCs/>
          <w:sz w:val="28"/>
          <w:szCs w:val="28"/>
          <w:lang w:val="ru-RU" w:eastAsia="en-US" w:bidi="ar-SA"/>
        </w:rPr>
      </w:pPr>
      <w:r w:rsidRPr="005B5AD7">
        <w:rPr>
          <w:rFonts w:eastAsia="Calibri"/>
          <w:b/>
          <w:bCs/>
          <w:sz w:val="28"/>
          <w:szCs w:val="28"/>
          <w:lang w:val="ru-RU" w:eastAsia="en-US" w:bidi="ar-SA"/>
        </w:rPr>
        <w:t>Ответ оценивается отметкой «5», если: </w:t>
      </w:r>
    </w:p>
    <w:p w:rsidR="005A67E9" w:rsidRPr="00813447"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813447">
        <w:rPr>
          <w:color w:val="000000"/>
          <w:sz w:val="28"/>
          <w:szCs w:val="28"/>
          <w:lang w:val="ru-RU" w:eastAsia="ru-RU" w:bidi="ar-SA"/>
        </w:rPr>
        <w:t>работа выполнена полностью;</w:t>
      </w:r>
    </w:p>
    <w:p w:rsidR="00FD4540" w:rsidRPr="00813447"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813447">
        <w:rPr>
          <w:color w:val="000000"/>
          <w:sz w:val="28"/>
          <w:szCs w:val="28"/>
          <w:lang w:val="ru-RU" w:eastAsia="ru-RU" w:bidi="ar-SA"/>
        </w:rPr>
        <w:t>в логических рассуждениях и обосновании решения нет пробелов и ошибок;</w:t>
      </w:r>
    </w:p>
    <w:p w:rsidR="005A67E9" w:rsidRPr="00813447"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813447">
        <w:rPr>
          <w:color w:val="000000"/>
          <w:sz w:val="28"/>
          <w:szCs w:val="28"/>
          <w:lang w:val="ru-RU" w:eastAsia="ru-RU" w:bidi="ar-SA"/>
        </w:rPr>
        <w:t>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rsidR="005A67E9" w:rsidRPr="005B5AD7" w:rsidP="005B5AD7">
      <w:pPr>
        <w:ind w:firstLine="709"/>
        <w:contextualSpacing/>
        <w:jc w:val="both"/>
        <w:rPr>
          <w:rFonts w:eastAsia="Calibri"/>
          <w:sz w:val="28"/>
          <w:szCs w:val="28"/>
          <w:lang w:val="ru-RU" w:eastAsia="en-US" w:bidi="ar-SA"/>
        </w:rPr>
      </w:pPr>
      <w:r w:rsidRPr="005B5AD7">
        <w:rPr>
          <w:rFonts w:eastAsia="Calibri"/>
          <w:b/>
          <w:bCs/>
          <w:sz w:val="28"/>
          <w:szCs w:val="28"/>
          <w:lang w:val="ru-RU" w:eastAsia="en-US" w:bidi="ar-SA"/>
        </w:rPr>
        <w:t>Отметка «4» ставится в следующих случаях:</w:t>
      </w:r>
    </w:p>
    <w:p w:rsidR="005A67E9" w:rsidRPr="00813447"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813447">
        <w:rPr>
          <w:color w:val="000000"/>
          <w:sz w:val="28"/>
          <w:szCs w:val="28"/>
          <w:lang w:val="ru-RU" w:eastAsia="ru-RU" w:bidi="ar-SA"/>
        </w:rPr>
        <w:t>работа выполнена полностью, но обоснования шагов решения недостаточны (еслиумение обосновывать рассуждения не являлось специальным объектом проверки);</w:t>
      </w:r>
    </w:p>
    <w:p w:rsidR="005A67E9" w:rsidRPr="00813447"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813447">
        <w:rPr>
          <w:color w:val="000000"/>
          <w:sz w:val="28"/>
          <w:szCs w:val="28"/>
          <w:lang w:val="ru-RU" w:eastAsia="ru-RU" w:bidi="ar-SA"/>
        </w:rPr>
        <w:t>допущены одна ошибка или есть два – три недочёта в выкладках, рисунках, чертежахили графиках (если эти виды работ не являлись специальным объектом проверки).</w:t>
      </w:r>
    </w:p>
    <w:p w:rsidR="005A67E9" w:rsidRPr="005B5AD7" w:rsidP="005B5AD7">
      <w:pPr>
        <w:ind w:firstLine="709"/>
        <w:contextualSpacing/>
        <w:jc w:val="both"/>
        <w:rPr>
          <w:rFonts w:eastAsia="Calibri"/>
          <w:sz w:val="28"/>
          <w:szCs w:val="28"/>
          <w:lang w:val="ru-RU" w:eastAsia="en-US" w:bidi="ar-SA"/>
        </w:rPr>
      </w:pPr>
      <w:r w:rsidRPr="005B5AD7">
        <w:rPr>
          <w:rFonts w:eastAsia="Calibri"/>
          <w:b/>
          <w:bCs/>
          <w:sz w:val="28"/>
          <w:szCs w:val="28"/>
          <w:lang w:val="ru-RU" w:eastAsia="en-US" w:bidi="ar-SA"/>
        </w:rPr>
        <w:t>Отметка «3» ставится, если:</w:t>
      </w:r>
    </w:p>
    <w:p w:rsidR="005A67E9" w:rsidRPr="00813447"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813447">
        <w:rPr>
          <w:color w:val="000000"/>
          <w:sz w:val="28"/>
          <w:szCs w:val="28"/>
          <w:lang w:val="ru-RU" w:eastAsia="ru-RU" w:bidi="ar-SA"/>
        </w:rPr>
        <w:t xml:space="preserve">допущено более одной ошибки или более двух – трех недочетов в выкладках, чертежахили графиках, но </w:t>
      </w:r>
      <w:r w:rsidRPr="00813447" w:rsidR="00621CB8">
        <w:rPr>
          <w:color w:val="000000"/>
          <w:sz w:val="28"/>
          <w:szCs w:val="28"/>
          <w:lang w:val="ru-RU" w:eastAsia="ru-RU" w:bidi="ar-SA"/>
        </w:rPr>
        <w:t>обучающийся</w:t>
      </w:r>
      <w:r w:rsidRPr="00813447">
        <w:rPr>
          <w:color w:val="000000"/>
          <w:sz w:val="28"/>
          <w:szCs w:val="28"/>
          <w:lang w:val="ru-RU" w:eastAsia="ru-RU" w:bidi="ar-SA"/>
        </w:rPr>
        <w:t xml:space="preserve"> обладает обязательными умениями по проверяемой теме.</w:t>
      </w:r>
    </w:p>
    <w:p w:rsidR="005A67E9" w:rsidRPr="005B5AD7" w:rsidP="005B5AD7">
      <w:pPr>
        <w:ind w:firstLine="709"/>
        <w:contextualSpacing/>
        <w:jc w:val="both"/>
        <w:rPr>
          <w:rFonts w:eastAsia="Calibri"/>
          <w:sz w:val="28"/>
          <w:szCs w:val="28"/>
          <w:lang w:val="ru-RU" w:eastAsia="en-US" w:bidi="ar-SA"/>
        </w:rPr>
      </w:pPr>
      <w:r w:rsidRPr="005B5AD7">
        <w:rPr>
          <w:rFonts w:eastAsia="Calibri"/>
          <w:b/>
          <w:bCs/>
          <w:sz w:val="28"/>
          <w:szCs w:val="28"/>
          <w:lang w:val="ru-RU" w:eastAsia="en-US" w:bidi="ar-SA"/>
        </w:rPr>
        <w:t>Отметка «2» ставится, если:</w:t>
      </w:r>
    </w:p>
    <w:p w:rsidR="005A67E9" w:rsidRPr="00813447" w:rsidP="0020155D">
      <w:pPr>
        <w:numPr>
          <w:ilvl w:val="0"/>
          <w:numId w:val="59"/>
        </w:numPr>
        <w:shd w:val="clear" w:color="auto" w:fill="FFFFFF"/>
        <w:spacing w:after="0" w:line="240" w:lineRule="auto"/>
        <w:ind w:left="0" w:firstLine="709"/>
        <w:contextualSpacing/>
        <w:jc w:val="both"/>
        <w:rPr>
          <w:rFonts w:eastAsia="Calibri"/>
          <w:sz w:val="28"/>
          <w:szCs w:val="28"/>
          <w:lang w:val="ru-RU" w:eastAsia="ru-RU" w:bidi="ar-SA"/>
        </w:rPr>
      </w:pPr>
      <w:r w:rsidRPr="00813447">
        <w:rPr>
          <w:color w:val="000000"/>
          <w:sz w:val="28"/>
          <w:szCs w:val="28"/>
          <w:lang w:val="ru-RU" w:eastAsia="ru-RU" w:bidi="ar-SA"/>
        </w:rPr>
        <w:t xml:space="preserve">допущены существенные ошибки, показавшие, что </w:t>
      </w:r>
      <w:r w:rsidRPr="00813447" w:rsidR="00621CB8">
        <w:rPr>
          <w:color w:val="000000"/>
          <w:sz w:val="28"/>
          <w:szCs w:val="28"/>
          <w:lang w:val="ru-RU" w:eastAsia="ru-RU" w:bidi="ar-SA"/>
        </w:rPr>
        <w:t>обучающийся</w:t>
      </w:r>
      <w:r w:rsidRPr="00813447">
        <w:rPr>
          <w:color w:val="000000"/>
          <w:sz w:val="28"/>
          <w:szCs w:val="28"/>
          <w:lang w:val="ru-RU" w:eastAsia="ru-RU" w:bidi="ar-SA"/>
        </w:rPr>
        <w:t xml:space="preserve"> не обладает обязательными</w:t>
      </w:r>
      <w:r w:rsidRPr="00813447">
        <w:rPr>
          <w:rFonts w:eastAsia="Calibri"/>
          <w:sz w:val="28"/>
          <w:szCs w:val="28"/>
          <w:lang w:val="ru-RU" w:eastAsia="ru-RU" w:bidi="ar-SA"/>
        </w:rPr>
        <w:t>умениями по данной теме в полной мере.</w:t>
      </w:r>
    </w:p>
    <w:p w:rsidR="005A67E9" w:rsidRPr="005B5AD7" w:rsidP="005B5AD7">
      <w:pPr>
        <w:ind w:firstLine="709"/>
        <w:contextualSpacing/>
        <w:jc w:val="both"/>
        <w:rPr>
          <w:rFonts w:eastAsia="Calibri"/>
          <w:b/>
          <w:bCs/>
          <w:i/>
          <w:iCs/>
          <w:sz w:val="28"/>
          <w:szCs w:val="28"/>
          <w:lang w:val="ru-RU" w:eastAsia="en-US" w:bidi="ar-SA"/>
        </w:rPr>
      </w:pPr>
      <w:r w:rsidRPr="005B5AD7">
        <w:rPr>
          <w:rFonts w:eastAsia="Calibri"/>
          <w:b/>
          <w:bCs/>
          <w:i/>
          <w:iCs/>
          <w:sz w:val="28"/>
          <w:szCs w:val="28"/>
          <w:lang w:val="ru-RU" w:eastAsia="en-US" w:bidi="ar-SA"/>
        </w:rPr>
        <w:t xml:space="preserve">Примечание. </w:t>
      </w:r>
    </w:p>
    <w:p w:rsidR="005A67E9" w:rsidRPr="005B5AD7" w:rsidP="0020155D">
      <w:pPr>
        <w:numPr>
          <w:ilvl w:val="0"/>
          <w:numId w:val="60"/>
        </w:numPr>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Учитель имеет право поставить </w:t>
      </w:r>
      <w:r w:rsidRPr="005B5AD7" w:rsidR="00BA7EBA">
        <w:rPr>
          <w:rFonts w:eastAsia="Calibri"/>
          <w:sz w:val="28"/>
          <w:szCs w:val="28"/>
          <w:lang w:val="ru-RU" w:eastAsia="en-US" w:bidi="ar-SA"/>
        </w:rPr>
        <w:t>обучающемуся</w:t>
      </w:r>
      <w:r w:rsidRPr="005B5AD7">
        <w:rPr>
          <w:rFonts w:eastAsia="Calibri"/>
          <w:sz w:val="28"/>
          <w:szCs w:val="28"/>
          <w:lang w:val="ru-RU" w:eastAsia="en-US" w:bidi="ar-SA"/>
        </w:rPr>
        <w:t xml:space="preserve"> оценку выше той, которая предусмотрена нормами, если </w:t>
      </w:r>
      <w:r w:rsidRPr="005B5AD7" w:rsidR="00BA7EBA">
        <w:rPr>
          <w:rFonts w:eastAsia="Calibri"/>
          <w:sz w:val="28"/>
          <w:szCs w:val="28"/>
          <w:lang w:val="ru-RU" w:eastAsia="en-US" w:bidi="ar-SA"/>
        </w:rPr>
        <w:t>обучающим</w:t>
      </w:r>
      <w:r w:rsidRPr="005B5AD7">
        <w:rPr>
          <w:rFonts w:eastAsia="Calibri"/>
          <w:sz w:val="28"/>
          <w:szCs w:val="28"/>
          <w:lang w:val="ru-RU" w:eastAsia="en-US" w:bidi="ar-SA"/>
        </w:rPr>
        <w:t xml:space="preserve"> оригинально выполнена работа.</w:t>
      </w:r>
    </w:p>
    <w:p w:rsidR="005A67E9" w:rsidRPr="005B5AD7" w:rsidP="0020155D">
      <w:pPr>
        <w:numPr>
          <w:ilvl w:val="0"/>
          <w:numId w:val="60"/>
        </w:numPr>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Оценки с анализом доводятся до сведения </w:t>
      </w:r>
      <w:r w:rsidRPr="005B5AD7" w:rsidR="00BA7EBA">
        <w:rPr>
          <w:rFonts w:eastAsia="Calibri"/>
          <w:sz w:val="28"/>
          <w:szCs w:val="28"/>
          <w:lang w:val="ru-RU" w:eastAsia="en-US" w:bidi="ar-SA"/>
        </w:rPr>
        <w:t>об</w:t>
      </w:r>
      <w:r w:rsidRPr="005B5AD7">
        <w:rPr>
          <w:rFonts w:eastAsia="Calibri"/>
          <w:sz w:val="28"/>
          <w:szCs w:val="28"/>
          <w:lang w:val="ru-RU" w:eastAsia="en-US" w:bidi="ar-SA"/>
        </w:rPr>
        <w:t>уча</w:t>
      </w:r>
      <w:r w:rsidRPr="005B5AD7" w:rsidR="00BA7EBA">
        <w:rPr>
          <w:rFonts w:eastAsia="Calibri"/>
          <w:sz w:val="28"/>
          <w:szCs w:val="28"/>
          <w:lang w:val="ru-RU" w:eastAsia="en-US" w:bidi="ar-SA"/>
        </w:rPr>
        <w:t>ю</w:t>
      </w:r>
      <w:r w:rsidRPr="005B5AD7">
        <w:rPr>
          <w:rFonts w:eastAsia="Calibri"/>
          <w:sz w:val="28"/>
          <w:szCs w:val="28"/>
          <w:lang w:val="ru-RU" w:eastAsia="en-US" w:bidi="ar-SA"/>
        </w:rPr>
        <w:t xml:space="preserve">щихся, как правило, на последующем уроке, предусматривается работа над ошибками, устранение пробелов. </w:t>
      </w:r>
    </w:p>
    <w:p w:rsidR="005A67E9" w:rsidRPr="005B5AD7" w:rsidP="0020155D">
      <w:pPr>
        <w:numPr>
          <w:ilvl w:val="0"/>
          <w:numId w:val="60"/>
        </w:numPr>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Оценка не снижается за грамматические и дисграфические ошибки, допущенные в работе. Исключения составляют случаи написания тех слов и словосочетаний, которые широко используются на уроках алгебры. Учитывая особенности детей с тяжелыми нарушениями речи, допускается наличие 1 исправления при условии повторной записи корректного ответа.</w:t>
      </w:r>
    </w:p>
    <w:p w:rsidR="005A67E9" w:rsidRPr="005B5AD7" w:rsidP="0020155D">
      <w:pPr>
        <w:numPr>
          <w:ilvl w:val="0"/>
          <w:numId w:val="60"/>
        </w:numPr>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Ошибки, обусловленные тяжелыми нарушениями речи и письма, следует рассматривать индивидуально для каждого </w:t>
      </w:r>
      <w:r w:rsidRPr="005B5AD7" w:rsidR="00BA7EBA">
        <w:rPr>
          <w:rFonts w:eastAsia="Calibri"/>
          <w:sz w:val="28"/>
          <w:szCs w:val="28"/>
          <w:lang w:val="ru-RU" w:eastAsia="en-US" w:bidi="ar-SA"/>
        </w:rPr>
        <w:t>обучающегося</w:t>
      </w:r>
      <w:r w:rsidRPr="005B5AD7">
        <w:rPr>
          <w:rFonts w:eastAsia="Calibri"/>
          <w:sz w:val="28"/>
          <w:szCs w:val="28"/>
          <w:lang w:val="ru-RU" w:eastAsia="en-US" w:bidi="ar-SA"/>
        </w:rPr>
        <w:t xml:space="preserve">. 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rsidR="005A67E9" w:rsidRPr="005B5AD7" w:rsidP="0020155D">
      <w:pPr>
        <w:numPr>
          <w:ilvl w:val="0"/>
          <w:numId w:val="60"/>
        </w:numPr>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w:t>
      </w:r>
      <w:r w:rsidRPr="005B5AD7" w:rsidR="00BA7EBA">
        <w:rPr>
          <w:rFonts w:eastAsia="Calibri"/>
          <w:sz w:val="28"/>
          <w:szCs w:val="28"/>
          <w:lang w:val="ru-RU" w:eastAsia="en-US" w:bidi="ar-SA"/>
        </w:rPr>
        <w:t>обучающихся</w:t>
      </w:r>
      <w:r w:rsidRPr="005B5AD7">
        <w:rPr>
          <w:rFonts w:eastAsia="Calibri"/>
          <w:sz w:val="28"/>
          <w:szCs w:val="28"/>
          <w:lang w:val="ru-RU" w:eastAsia="en-US" w:bidi="ar-SA"/>
        </w:rPr>
        <w:t>.</w:t>
      </w:r>
    </w:p>
    <w:p w:rsidR="005A67E9" w:rsidRPr="005B5AD7" w:rsidP="005B5AD7">
      <w:pPr>
        <w:ind w:firstLine="709"/>
        <w:contextualSpacing/>
        <w:jc w:val="both"/>
        <w:rPr>
          <w:rFonts w:eastAsia="Calibri"/>
          <w:sz w:val="28"/>
          <w:szCs w:val="28"/>
          <w:lang w:val="ru-RU" w:eastAsia="en-US" w:bidi="ar-SA"/>
        </w:rPr>
      </w:pPr>
    </w:p>
    <w:bookmarkEnd w:id="59"/>
    <w:p w:rsidR="005A67E9" w:rsidRPr="005B5AD7" w:rsidP="004906B3">
      <w:pPr>
        <w:spacing w:after="0" w:line="240" w:lineRule="auto"/>
        <w:ind w:left="0" w:firstLine="709"/>
        <w:contextualSpacing/>
        <w:jc w:val="both"/>
        <w:rPr>
          <w:rFonts w:eastAsia="Calibri"/>
          <w:b/>
          <w:bCs/>
          <w:sz w:val="28"/>
          <w:szCs w:val="28"/>
          <w:lang w:val="ru-RU" w:eastAsia="ru-RU" w:bidi="ar-SA"/>
        </w:rPr>
      </w:pPr>
      <w:r w:rsidRPr="005B5AD7">
        <w:rPr>
          <w:rFonts w:eastAsia="Calibri"/>
          <w:b/>
          <w:bCs/>
          <w:sz w:val="28"/>
          <w:szCs w:val="28"/>
          <w:lang w:val="ru-RU" w:eastAsia="ru-RU" w:bidi="ar-SA"/>
        </w:rPr>
        <w:t>ПР</w:t>
      </w:r>
      <w:r w:rsidRPr="005B5AD7" w:rsidR="00B17652">
        <w:rPr>
          <w:rFonts w:eastAsia="Calibri"/>
          <w:b/>
          <w:bCs/>
          <w:sz w:val="28"/>
          <w:szCs w:val="28"/>
          <w:lang w:val="ru-RU" w:eastAsia="ru-RU" w:bidi="ar-SA"/>
        </w:rPr>
        <w:t>И</w:t>
      </w:r>
      <w:r w:rsidRPr="005B5AD7">
        <w:rPr>
          <w:rFonts w:eastAsia="Calibri"/>
          <w:b/>
          <w:bCs/>
          <w:sz w:val="28"/>
          <w:szCs w:val="28"/>
          <w:lang w:val="ru-RU" w:eastAsia="ru-RU" w:bidi="ar-SA"/>
        </w:rPr>
        <w:t>МЕРНАЯ АДАПТИРОВАННАЯ РАБОЧАЯ ПРОГРАММА УЧЕБНОГО КУРСА «ГЕОМЕТРИЯ» 7-9, 10 КЛАССЫ</w:t>
      </w:r>
    </w:p>
    <w:p w:rsidR="00677DB5" w:rsidRPr="005B5AD7" w:rsidP="005B5AD7">
      <w:pPr>
        <w:shd w:val="clear" w:color="auto" w:fill="FFFFFF"/>
        <w:spacing w:after="0" w:line="240" w:lineRule="auto"/>
        <w:ind w:firstLine="709"/>
        <w:contextualSpacing/>
        <w:jc w:val="both"/>
        <w:rPr>
          <w:color w:val="000000"/>
          <w:sz w:val="28"/>
          <w:szCs w:val="28"/>
          <w:lang w:val="ru-RU" w:eastAsia="ru-RU" w:bidi="ar-SA"/>
        </w:rPr>
      </w:pPr>
      <w:r w:rsidRPr="005B5AD7">
        <w:rPr>
          <w:color w:val="000000"/>
          <w:sz w:val="28"/>
          <w:szCs w:val="28"/>
          <w:lang w:val="ru-RU" w:eastAsia="ru-RU" w:bidi="ar-SA"/>
        </w:rPr>
        <w:t>Соответствует ПООП ООО</w:t>
      </w:r>
    </w:p>
    <w:p w:rsidR="005A67E9" w:rsidRPr="005B5AD7" w:rsidP="005B5AD7">
      <w:pPr>
        <w:shd w:val="clear" w:color="auto" w:fill="FFFFFF"/>
        <w:spacing w:before="0" w:beforeAutospacing="0" w:after="0" w:line="240" w:lineRule="auto"/>
        <w:ind w:firstLine="709"/>
        <w:contextualSpacing/>
        <w:jc w:val="both"/>
        <w:rPr>
          <w:color w:val="000000"/>
          <w:sz w:val="28"/>
          <w:szCs w:val="28"/>
          <w:lang w:val="ru-RU" w:eastAsia="ru-RU" w:bidi="ar-SA"/>
        </w:rPr>
      </w:pPr>
      <w:r w:rsidRPr="005B5AD7">
        <w:rPr>
          <w:color w:val="000000"/>
          <w:sz w:val="28"/>
          <w:szCs w:val="28"/>
          <w:lang w:val="ru-RU" w:eastAsia="ru-RU" w:bidi="ar-SA"/>
        </w:rPr>
        <w:t>МЕСТО УЧЕБНОГО КУРСА В УЧЕБНОМ ПЛАНЕ</w:t>
      </w:r>
    </w:p>
    <w:p w:rsidR="005A67E9" w:rsidRPr="005B5AD7" w:rsidP="005B5AD7">
      <w:pPr>
        <w:shd w:val="clear" w:color="auto" w:fill="FFFFFF"/>
        <w:spacing w:before="0" w:beforeAutospacing="0" w:after="0" w:line="240" w:lineRule="auto"/>
        <w:ind w:firstLine="709"/>
        <w:contextualSpacing/>
        <w:jc w:val="both"/>
        <w:rPr>
          <w:color w:val="000000"/>
          <w:sz w:val="28"/>
          <w:szCs w:val="28"/>
          <w:lang w:val="ru-RU" w:eastAsia="ru-RU" w:bidi="ar-SA"/>
        </w:rPr>
      </w:pPr>
      <w:r w:rsidRPr="005B5AD7">
        <w:rPr>
          <w:color w:val="000000"/>
          <w:sz w:val="28"/>
          <w:szCs w:val="28"/>
          <w:lang w:val="ru-RU" w:eastAsia="ru-RU" w:bidi="ar-SA"/>
        </w:rPr>
        <w:t>Учебный предмет «Геометрия» реализуется классах за счет обязательной части учебного плана.</w:t>
      </w:r>
    </w:p>
    <w:p w:rsidR="00677DB5" w:rsidRPr="005B5AD7" w:rsidP="005B5AD7">
      <w:pPr>
        <w:spacing w:after="0" w:line="240" w:lineRule="auto"/>
        <w:ind w:firstLine="709"/>
        <w:contextualSpacing/>
        <w:jc w:val="both"/>
        <w:rPr>
          <w:sz w:val="28"/>
          <w:szCs w:val="28"/>
          <w:lang w:val="ru-RU" w:eastAsia="ru-RU" w:bidi="ru-RU"/>
        </w:rPr>
      </w:pPr>
      <w:r w:rsidRPr="005B5AD7">
        <w:rPr>
          <w:rFonts w:eastAsia="Calibri"/>
          <w:sz w:val="28"/>
          <w:szCs w:val="28"/>
          <w:lang w:val="ru-RU" w:eastAsia="en-US" w:bidi="ar-SA"/>
        </w:rPr>
        <w:t>В рамках адаптированной образовательной программы для детей с ТНР на изучение геометрии с 7 по 9 (</w:t>
      </w:r>
      <w:r w:rsidRPr="005B5AD7" w:rsidR="0018625F">
        <w:rPr>
          <w:rFonts w:eastAsia="Calibri"/>
          <w:sz w:val="28"/>
          <w:szCs w:val="28"/>
          <w:lang w:val="ru-RU" w:eastAsia="en-US" w:bidi="ar-SA"/>
        </w:rPr>
        <w:t>10</w:t>
      </w:r>
      <w:r w:rsidRPr="005B5AD7">
        <w:rPr>
          <w:rFonts w:eastAsia="Calibri"/>
          <w:sz w:val="28"/>
          <w:szCs w:val="28"/>
          <w:lang w:val="ru-RU" w:eastAsia="en-US" w:bidi="ar-SA"/>
        </w:rPr>
        <w:t>) класс отводится по 2 часа в неделю, из расчёта 34 учебные недели в год.</w:t>
      </w:r>
      <w:r w:rsidRPr="005B5AD7">
        <w:rPr>
          <w:sz w:val="28"/>
          <w:szCs w:val="28"/>
          <w:lang w:val="ru-RU" w:eastAsia="ru-RU" w:bidi="ru-RU"/>
        </w:rPr>
        <w:t xml:space="preserve"> При выборе образовательной организацией модели обучения, включающую 10 класс, в первом полугодии отводится время на изучение наиболее сложных тем 9 класса для данного состава обучающихся по выбору учителя. Второе полугодие 10 класса отводится на </w:t>
      </w:r>
      <w:r w:rsidRPr="005B5AD7" w:rsidR="00CF4030">
        <w:rPr>
          <w:sz w:val="28"/>
          <w:szCs w:val="28"/>
          <w:lang w:val="ru-RU" w:eastAsia="ru-RU" w:bidi="ru-RU"/>
        </w:rPr>
        <w:t>повторение и</w:t>
      </w:r>
      <w:r w:rsidRPr="005B5AD7">
        <w:rPr>
          <w:sz w:val="28"/>
          <w:szCs w:val="28"/>
          <w:lang w:val="ru-RU" w:eastAsia="ru-RU" w:bidi="ru-RU"/>
        </w:rPr>
        <w:t xml:space="preserve"> систематизацию всего курса в целом.</w:t>
      </w:r>
    </w:p>
    <w:p w:rsidR="00677DB5" w:rsidRPr="005B5AD7" w:rsidP="004906B3">
      <w:pPr>
        <w:spacing w:after="0" w:line="240" w:lineRule="auto"/>
        <w:ind w:firstLine="709"/>
        <w:contextualSpacing/>
        <w:jc w:val="both"/>
        <w:rPr>
          <w:sz w:val="28"/>
          <w:szCs w:val="28"/>
          <w:lang w:val="ru-RU" w:eastAsia="ru-RU" w:bidi="ru-RU"/>
        </w:rPr>
      </w:pPr>
      <w:r w:rsidRPr="005B5AD7">
        <w:rPr>
          <w:sz w:val="28"/>
          <w:szCs w:val="28"/>
          <w:lang w:val="ru-RU" w:eastAsia="ru-RU" w:bidi="ru-RU"/>
        </w:rPr>
        <w:t xml:space="preserve">СОДЕРЖАНИЕ УЧЕБНОГО КУРСА </w:t>
      </w:r>
    </w:p>
    <w:p w:rsidR="00677DB5" w:rsidRPr="005B5AD7" w:rsidP="005B5AD7">
      <w:pPr>
        <w:spacing w:after="0" w:line="240" w:lineRule="auto"/>
        <w:ind w:firstLine="709"/>
        <w:contextualSpacing/>
        <w:jc w:val="both"/>
        <w:rPr>
          <w:sz w:val="28"/>
          <w:szCs w:val="28"/>
          <w:lang w:val="ru-RU" w:eastAsia="ru-RU" w:bidi="ru-RU"/>
        </w:rPr>
      </w:pPr>
      <w:r w:rsidRPr="005B5AD7">
        <w:rPr>
          <w:sz w:val="28"/>
          <w:szCs w:val="28"/>
          <w:lang w:val="ru-RU" w:eastAsia="ru-RU" w:bidi="ru-RU"/>
        </w:rPr>
        <w:t>Соответствует ПООП ООО</w:t>
      </w:r>
    </w:p>
    <w:p w:rsidR="00677DB5" w:rsidRPr="005B5AD7" w:rsidP="004906B3">
      <w:pPr>
        <w:shd w:val="clear" w:color="auto" w:fill="FFFFFF"/>
        <w:spacing w:after="0" w:line="240" w:lineRule="auto"/>
        <w:ind w:firstLine="709"/>
        <w:contextualSpacing/>
        <w:jc w:val="both"/>
        <w:rPr>
          <w:rFonts w:eastAsia="Cambria"/>
          <w:sz w:val="28"/>
          <w:szCs w:val="28"/>
          <w:lang w:val="ru-RU" w:eastAsia="en-US" w:bidi="ar-SA"/>
        </w:rPr>
      </w:pPr>
      <w:r w:rsidRPr="005B5AD7">
        <w:rPr>
          <w:rFonts w:eastAsia="Cambria"/>
          <w:sz w:val="28"/>
          <w:szCs w:val="28"/>
          <w:lang w:val="ru-RU" w:eastAsia="en-US" w:bidi="ar-SA"/>
        </w:rPr>
        <w:t xml:space="preserve">КОРРЕКЦИОННО-РАЗВИВАЮЩАЯ НАПРАВЛЕННОСТЬ </w:t>
      </w:r>
    </w:p>
    <w:p w:rsidR="00677DB5" w:rsidRPr="005B5AD7" w:rsidP="005B5AD7">
      <w:pPr>
        <w:shd w:val="clear" w:color="auto" w:fill="FFFFFF"/>
        <w:spacing w:after="0" w:line="240" w:lineRule="auto"/>
        <w:ind w:firstLine="709"/>
        <w:contextualSpacing/>
        <w:jc w:val="both"/>
        <w:rPr>
          <w:color w:val="000000"/>
          <w:sz w:val="28"/>
          <w:szCs w:val="28"/>
          <w:lang w:val="ru-RU" w:eastAsia="ru-RU" w:bidi="ar-SA"/>
        </w:rPr>
      </w:pPr>
      <w:r w:rsidRPr="005B5AD7">
        <w:rPr>
          <w:color w:val="000000"/>
          <w:sz w:val="28"/>
          <w:szCs w:val="28"/>
          <w:lang w:val="ru-RU" w:eastAsia="ru-RU" w:bidi="ar-SA"/>
        </w:rPr>
        <w:t xml:space="preserve">Изучение геометрии обеспечивает для обучающихся с ТНР формирование, расширение и координацию пространственных представлений в общей картине мира, развитие речемыслительной деятельности за счет целенаправленного формирования мыслительных операций (анализ, синтез, обобщение, классификация) и процессов (дедукция, сравнение, абстрагирование) и приобретения опыта построения доказательств, точного, сжатого и ясного изложения мыслей в устной и письменной речи, описания объектов окружающего мира с использованием лексикона геометрии. </w:t>
      </w:r>
    </w:p>
    <w:p w:rsidR="00677DB5" w:rsidRPr="005B5AD7" w:rsidP="005B5AD7">
      <w:pPr>
        <w:shd w:val="clear" w:color="auto" w:fill="FFFFFF"/>
        <w:spacing w:after="0" w:line="240" w:lineRule="auto"/>
        <w:ind w:firstLine="709"/>
        <w:contextualSpacing/>
        <w:jc w:val="both"/>
        <w:rPr>
          <w:color w:val="000000"/>
          <w:sz w:val="28"/>
          <w:szCs w:val="28"/>
          <w:lang w:val="ru-RU" w:eastAsia="ru-RU" w:bidi="ar-SA"/>
        </w:rPr>
      </w:pPr>
      <w:r w:rsidRPr="005B5AD7">
        <w:rPr>
          <w:color w:val="000000"/>
          <w:sz w:val="28"/>
          <w:szCs w:val="28"/>
          <w:lang w:val="ru-RU" w:eastAsia="ru-RU" w:bidi="ar-SA"/>
        </w:rPr>
        <w:t>Геометрические знания становятся основой для решения прикладных задач вычислительного и конструктивного характера.</w:t>
      </w:r>
    </w:p>
    <w:p w:rsidR="00677DB5" w:rsidRPr="005B5AD7" w:rsidP="005B5AD7">
      <w:pPr>
        <w:shd w:val="clear" w:color="auto" w:fill="FFFFFF"/>
        <w:spacing w:before="0" w:beforeAutospacing="0" w:after="0" w:line="240" w:lineRule="auto"/>
        <w:ind w:firstLine="709"/>
        <w:contextualSpacing/>
        <w:jc w:val="both"/>
        <w:rPr>
          <w:color w:val="000000"/>
          <w:sz w:val="28"/>
          <w:szCs w:val="28"/>
          <w:lang w:val="ru-RU" w:eastAsia="ru-RU" w:bidi="ar-SA"/>
        </w:rPr>
      </w:pPr>
      <w:r w:rsidRPr="005B5AD7">
        <w:rPr>
          <w:color w:val="000000"/>
          <w:sz w:val="28"/>
          <w:szCs w:val="28"/>
          <w:lang w:val="ru-RU" w:eastAsia="ru-RU" w:bidi="ar-SA"/>
        </w:rPr>
        <w:t>Теоретический курс, характеризующийся высокой степенью абстракции, подкрепляется геометрической наглядностью, использованием рисунков и чертежей, обращением к практическим приемам использования геометрические фактов, форм и отношений в повседневной жизни, во взаимодействии с предметами и явлениями действительности.</w:t>
      </w:r>
    </w:p>
    <w:p w:rsidR="00677DB5" w:rsidRPr="005B5AD7" w:rsidP="005B5AD7">
      <w:pPr>
        <w:spacing w:after="0" w:line="240" w:lineRule="auto"/>
        <w:ind w:firstLine="709"/>
        <w:contextualSpacing/>
        <w:jc w:val="both"/>
        <w:rPr>
          <w:rFonts w:eastAsia="Cambria"/>
          <w:sz w:val="28"/>
          <w:szCs w:val="28"/>
          <w:lang w:val="ru-RU" w:eastAsia="en-US" w:bidi="ar-SA"/>
        </w:rPr>
      </w:pPr>
      <w:r w:rsidRPr="005B5AD7">
        <w:rPr>
          <w:rFonts w:eastAsia="Calibri"/>
          <w:sz w:val="28"/>
          <w:szCs w:val="28"/>
          <w:lang w:val="ru-RU" w:eastAsia="en-US" w:bidi="ar-SA"/>
        </w:rPr>
        <w:t xml:space="preserve">Широко используются практические задания (начертить ту или иную фигуру, измерить те или иные отрезки или углы и т. д.). Многие новые </w:t>
      </w:r>
      <w:r w:rsidRPr="005B5AD7">
        <w:rPr>
          <w:rFonts w:eastAsia="Calibri"/>
          <w:sz w:val="28"/>
          <w:szCs w:val="28"/>
          <w:lang w:val="ru-RU" w:eastAsia="en-US" w:bidi="ar-SA"/>
        </w:rPr>
        <w:t xml:space="preserve">понятия, теоремы, свойства геометрических фигур, способы рассуждений усваиваются в процессе решения задач. Весь текстовый материал, используемый на уроках геометрии, требует предварительного анализа и, при необходимости, специальной адаптации: </w:t>
      </w:r>
      <w:r w:rsidRPr="005B5AD7">
        <w:rPr>
          <w:rFonts w:eastAsia="Cambria"/>
          <w:sz w:val="28"/>
          <w:szCs w:val="28"/>
          <w:lang w:val="ru-RU" w:eastAsia="en-US" w:bidi="ar-SA"/>
        </w:rPr>
        <w:t xml:space="preserve">введения дополнительных графических планов, схем, других средств наглядности, алгоритмов осмысления, использование приема квантования текста и др. </w:t>
      </w:r>
    </w:p>
    <w:p w:rsidR="005A67E9" w:rsidRPr="005B5AD7" w:rsidP="005B5AD7">
      <w:pPr>
        <w:spacing w:after="0" w:line="240" w:lineRule="auto"/>
        <w:ind w:firstLine="709"/>
        <w:contextualSpacing/>
        <w:jc w:val="both"/>
        <w:rPr>
          <w:rFonts w:eastAsia="Cambria"/>
          <w:sz w:val="28"/>
          <w:szCs w:val="28"/>
          <w:lang w:val="ru-RU" w:eastAsia="en-US" w:bidi="ar-SA"/>
        </w:rPr>
      </w:pPr>
      <w:r w:rsidRPr="005B5AD7">
        <w:rPr>
          <w:rFonts w:eastAsia="Cambria"/>
          <w:sz w:val="28"/>
          <w:szCs w:val="28"/>
          <w:lang w:val="ru-RU" w:eastAsia="en-US" w:bidi="ar-SA"/>
        </w:rPr>
        <w:t xml:space="preserve">Коррекционная направленность </w:t>
      </w:r>
      <w:r w:rsidRPr="005B5AD7" w:rsidR="00FD4540">
        <w:rPr>
          <w:rFonts w:eastAsia="Cambria"/>
          <w:sz w:val="28"/>
          <w:szCs w:val="28"/>
          <w:lang w:val="ru-RU" w:eastAsia="en-US" w:bidi="ar-SA"/>
        </w:rPr>
        <w:t>курса</w:t>
      </w:r>
      <w:r w:rsidRPr="005B5AD7">
        <w:rPr>
          <w:rFonts w:eastAsia="Cambria"/>
          <w:sz w:val="28"/>
          <w:szCs w:val="28"/>
          <w:lang w:val="ru-RU" w:eastAsia="en-US" w:bidi="ar-SA"/>
        </w:rPr>
        <w:t xml:space="preserve"> геометрии достигается за счет:</w:t>
      </w:r>
    </w:p>
    <w:p w:rsidR="005A67E9" w:rsidRPr="005B5AD7" w:rsidP="0020155D">
      <w:pPr>
        <w:numPr>
          <w:ilvl w:val="0"/>
          <w:numId w:val="61"/>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разгрузки учебного материала путем выделения обязательного и достаточного минимума умений,</w:t>
      </w:r>
    </w:p>
    <w:p w:rsidR="005A67E9" w:rsidRPr="005B5AD7" w:rsidP="0020155D">
      <w:pPr>
        <w:numPr>
          <w:ilvl w:val="0"/>
          <w:numId w:val="61"/>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индивидуализированного учета структуры нарушения и доступного для обучающегося уровня при </w:t>
      </w:r>
      <w:r w:rsidRPr="005B5AD7" w:rsidR="00FD4540">
        <w:rPr>
          <w:rFonts w:eastAsia="Calibri"/>
          <w:sz w:val="28"/>
          <w:szCs w:val="28"/>
          <w:lang w:val="ru-RU" w:eastAsia="ru-RU" w:bidi="ar-SA"/>
        </w:rPr>
        <w:t>определении требований</w:t>
      </w:r>
      <w:r w:rsidRPr="005B5AD7">
        <w:rPr>
          <w:rFonts w:eastAsia="Calibri"/>
          <w:sz w:val="28"/>
          <w:szCs w:val="28"/>
          <w:lang w:val="ru-RU" w:eastAsia="ru-RU" w:bidi="ar-SA"/>
        </w:rPr>
        <w:t xml:space="preserve"> к изображению плоских фигур от руки, выполнению построения с помощью чертежных инструментов, электронных средств, изображению геометрических фигур по текстовому или символьному описанию;</w:t>
      </w:r>
    </w:p>
    <w:p w:rsidR="005A67E9" w:rsidRPr="005B5AD7" w:rsidP="0020155D">
      <w:pPr>
        <w:numPr>
          <w:ilvl w:val="0"/>
          <w:numId w:val="61"/>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увеличения количества учебного времени, отводимого на актуализацию и коррекцию опорных знаний обучающихся;</w:t>
      </w:r>
    </w:p>
    <w:p w:rsidR="005A67E9" w:rsidRPr="005B5AD7" w:rsidP="0020155D">
      <w:pPr>
        <w:numPr>
          <w:ilvl w:val="0"/>
          <w:numId w:val="61"/>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развития внимания, памяти (освоение массива новых терминов и понятий), воображения (преобразование символических форм; геометрические построения);</w:t>
      </w:r>
    </w:p>
    <w:p w:rsidR="005A67E9" w:rsidRPr="005B5AD7" w:rsidP="0020155D">
      <w:pPr>
        <w:numPr>
          <w:ilvl w:val="0"/>
          <w:numId w:val="61"/>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развития коммуникативных умений: участвовать в дискуссии (умение грамотно поставить вопрос выразить и донести свою мысль до собеседника); кратко и точно отвечать на вопросы;</w:t>
      </w:r>
    </w:p>
    <w:p w:rsidR="005A67E9" w:rsidRPr="005B5AD7" w:rsidP="0020155D">
      <w:pPr>
        <w:numPr>
          <w:ilvl w:val="0"/>
          <w:numId w:val="61"/>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целенаправленного обучения построению рассуждений, формированию умений строить аргументированные высказывания по типу доказательств на основе образца, схемы, плана или алгоритма высказывания; </w:t>
      </w:r>
    </w:p>
    <w:p w:rsidR="005A67E9" w:rsidRPr="005B5AD7" w:rsidP="0020155D">
      <w:pPr>
        <w:numPr>
          <w:ilvl w:val="0"/>
          <w:numId w:val="61"/>
        </w:numPr>
        <w:shd w:val="clear" w:color="auto" w:fill="FFFFFF"/>
        <w:spacing w:after="0" w:line="240" w:lineRule="auto"/>
        <w:ind w:left="0" w:firstLine="709"/>
        <w:contextualSpacing/>
        <w:jc w:val="both"/>
        <w:rPr>
          <w:color w:val="000000"/>
          <w:sz w:val="28"/>
          <w:szCs w:val="28"/>
          <w:lang w:val="ru-RU" w:eastAsia="ru-RU" w:bidi="ar-SA"/>
        </w:rPr>
      </w:pPr>
      <w:r w:rsidRPr="005B5AD7">
        <w:rPr>
          <w:color w:val="000000"/>
          <w:sz w:val="28"/>
          <w:szCs w:val="28"/>
          <w:lang w:val="ru-RU" w:eastAsia="ru-RU" w:bidi="ar-SA"/>
        </w:rPr>
        <w:t xml:space="preserve">использования методов дифференцированной работы с обучающимися: повторение, анализ и устранение ошибок, разработка и выполнение необходимого минимума заданий для ликвидации индивидуальных пробелов, систематизация индивидуальных заданий и развивающих упражнений; </w:t>
      </w:r>
    </w:p>
    <w:p w:rsidR="005A67E9" w:rsidRPr="005B5AD7" w:rsidP="0020155D">
      <w:pPr>
        <w:numPr>
          <w:ilvl w:val="0"/>
          <w:numId w:val="61"/>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стимулирование учебной деятельности: поощрение, ситуация успеха, побуждение к активному т руду, эмоциональный комфорт, доброжелательность на уроке;</w:t>
      </w:r>
    </w:p>
    <w:p w:rsidR="005A67E9" w:rsidRPr="005B5AD7" w:rsidP="0020155D">
      <w:pPr>
        <w:numPr>
          <w:ilvl w:val="0"/>
          <w:numId w:val="61"/>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использования специальных приемов и средств обучения, приемов анализа и презентации математического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p w:rsidR="005A67E9" w:rsidRPr="005B5AD7" w:rsidP="005B5AD7">
      <w:pPr>
        <w:spacing w:after="0" w:line="240" w:lineRule="auto"/>
        <w:ind w:firstLine="709"/>
        <w:contextualSpacing/>
        <w:jc w:val="both"/>
        <w:rPr>
          <w:rFonts w:eastAsia="Cambria"/>
          <w:sz w:val="28"/>
          <w:szCs w:val="28"/>
          <w:lang w:val="ru-RU" w:eastAsia="en-US" w:bidi="ar-SA"/>
        </w:rPr>
      </w:pPr>
      <w:r w:rsidRPr="005B5AD7">
        <w:rPr>
          <w:rFonts w:eastAsia="Cambria"/>
          <w:sz w:val="28"/>
          <w:szCs w:val="28"/>
          <w:lang w:val="ru-RU" w:eastAsia="en-US" w:bidi="ar-SA"/>
        </w:rPr>
        <w:t>Основная форма организации учебного занятия: урок. Используются индивидуальные, групповые, индивидуально-групповые, фронтальные виды работы.</w:t>
      </w:r>
    </w:p>
    <w:p w:rsidR="005A67E9" w:rsidRPr="005B5AD7" w:rsidP="004906B3">
      <w:pPr>
        <w:shd w:val="clear" w:color="auto" w:fill="FFFFFF"/>
        <w:spacing w:after="0" w:line="240" w:lineRule="auto"/>
        <w:ind w:firstLine="709"/>
        <w:contextualSpacing/>
        <w:jc w:val="both"/>
        <w:rPr>
          <w:rFonts w:eastAsia="Cambria"/>
          <w:sz w:val="28"/>
          <w:szCs w:val="28"/>
          <w:lang w:val="ru-RU" w:eastAsia="en-US" w:bidi="ar-SA"/>
        </w:rPr>
      </w:pPr>
      <w:bookmarkStart w:id="60" w:name="_Hlk48146554"/>
      <w:r w:rsidRPr="005B5AD7">
        <w:rPr>
          <w:rFonts w:eastAsia="Cambria"/>
          <w:sz w:val="28"/>
          <w:szCs w:val="28"/>
          <w:lang w:val="ru-RU" w:eastAsia="en-US" w:bidi="ar-SA"/>
        </w:rPr>
        <w:t>ОЦЕНИВАНИЕ РЕЗУЛЬТАТОВ ОСВОЕНИЯ ПРОГРАММЫ</w:t>
      </w:r>
    </w:p>
    <w:p w:rsidR="005A67E9" w:rsidRPr="005B5AD7" w:rsidP="005B5AD7">
      <w:pPr>
        <w:shd w:val="clear" w:color="auto" w:fill="FFFFFF"/>
        <w:spacing w:after="0" w:line="240" w:lineRule="auto"/>
        <w:ind w:firstLine="709"/>
        <w:contextualSpacing/>
        <w:jc w:val="both"/>
        <w:rPr>
          <w:color w:val="000000"/>
          <w:sz w:val="28"/>
          <w:szCs w:val="28"/>
          <w:lang w:val="ru-RU" w:eastAsia="ru-RU" w:bidi="ar-SA"/>
        </w:rPr>
      </w:pPr>
      <w:r w:rsidRPr="005B5AD7">
        <w:rPr>
          <w:color w:val="000000"/>
          <w:sz w:val="28"/>
          <w:szCs w:val="28"/>
          <w:lang w:val="ru-RU" w:eastAsia="ru-RU" w:bidi="ar-SA"/>
        </w:rPr>
        <w:t xml:space="preserve">При проверке усвоения материала выявляется полнота, прочность усвоения </w:t>
      </w:r>
      <w:r w:rsidRPr="005B5AD7" w:rsidR="00BA7EBA">
        <w:rPr>
          <w:color w:val="000000"/>
          <w:sz w:val="28"/>
          <w:szCs w:val="28"/>
          <w:lang w:val="ru-RU" w:eastAsia="ru-RU" w:bidi="ar-SA"/>
        </w:rPr>
        <w:t>об</w:t>
      </w:r>
      <w:r w:rsidRPr="005B5AD7">
        <w:rPr>
          <w:color w:val="000000"/>
          <w:sz w:val="28"/>
          <w:szCs w:val="28"/>
          <w:lang w:val="ru-RU" w:eastAsia="ru-RU" w:bidi="ar-SA"/>
        </w:rPr>
        <w:t>уча</w:t>
      </w:r>
      <w:r w:rsidRPr="005B5AD7" w:rsidR="00BA7EBA">
        <w:rPr>
          <w:color w:val="000000"/>
          <w:sz w:val="28"/>
          <w:szCs w:val="28"/>
          <w:lang w:val="ru-RU" w:eastAsia="ru-RU" w:bidi="ar-SA"/>
        </w:rPr>
        <w:t>ю</w:t>
      </w:r>
      <w:r w:rsidRPr="005B5AD7">
        <w:rPr>
          <w:color w:val="000000"/>
          <w:sz w:val="28"/>
          <w:szCs w:val="28"/>
          <w:lang w:val="ru-RU" w:eastAsia="ru-RU" w:bidi="ar-SA"/>
        </w:rPr>
        <w:t>щимися теории и умения применять ее на практике в знакомых и незнакомых ситуациях.</w:t>
      </w:r>
    </w:p>
    <w:p w:rsidR="005A67E9" w:rsidRPr="005B5AD7" w:rsidP="005B5AD7">
      <w:pPr>
        <w:shd w:val="clear" w:color="auto" w:fill="FFFFFF"/>
        <w:spacing w:after="0" w:line="240" w:lineRule="auto"/>
        <w:ind w:firstLine="709"/>
        <w:contextualSpacing/>
        <w:jc w:val="both"/>
        <w:rPr>
          <w:color w:val="000000"/>
          <w:sz w:val="28"/>
          <w:szCs w:val="28"/>
          <w:lang w:val="ru-RU" w:eastAsia="ru-RU" w:bidi="ar-SA"/>
        </w:rPr>
      </w:pPr>
      <w:r w:rsidRPr="005B5AD7">
        <w:rPr>
          <w:color w:val="000000"/>
          <w:sz w:val="28"/>
          <w:szCs w:val="28"/>
          <w:lang w:val="ru-RU" w:eastAsia="ru-RU" w:bidi="ar-SA"/>
        </w:rPr>
        <w:t xml:space="preserve">Основными формами проверки знаний и умений </w:t>
      </w:r>
      <w:r w:rsidRPr="005B5AD7" w:rsidR="00BA7EBA">
        <w:rPr>
          <w:color w:val="000000"/>
          <w:sz w:val="28"/>
          <w:szCs w:val="28"/>
          <w:lang w:val="ru-RU" w:eastAsia="ru-RU" w:bidi="ar-SA"/>
        </w:rPr>
        <w:t>об</w:t>
      </w:r>
      <w:r w:rsidRPr="005B5AD7">
        <w:rPr>
          <w:color w:val="000000"/>
          <w:sz w:val="28"/>
          <w:szCs w:val="28"/>
          <w:lang w:val="ru-RU" w:eastAsia="ru-RU" w:bidi="ar-SA"/>
        </w:rPr>
        <w:t>уча</w:t>
      </w:r>
      <w:r w:rsidRPr="005B5AD7" w:rsidR="00BA7EBA">
        <w:rPr>
          <w:color w:val="000000"/>
          <w:sz w:val="28"/>
          <w:szCs w:val="28"/>
          <w:lang w:val="ru-RU" w:eastAsia="ru-RU" w:bidi="ar-SA"/>
        </w:rPr>
        <w:t>ю</w:t>
      </w:r>
      <w:r w:rsidRPr="005B5AD7">
        <w:rPr>
          <w:color w:val="000000"/>
          <w:sz w:val="28"/>
          <w:szCs w:val="28"/>
          <w:lang w:val="ru-RU" w:eastAsia="ru-RU" w:bidi="ar-SA"/>
        </w:rPr>
        <w:t>щихся по математике являются письменные работы и устный ответ.</w:t>
      </w:r>
    </w:p>
    <w:p w:rsidR="005A67E9" w:rsidRPr="005B5AD7" w:rsidP="005B5AD7">
      <w:pPr>
        <w:shd w:val="clear" w:color="auto" w:fill="FFFFFF"/>
        <w:spacing w:after="0" w:line="240" w:lineRule="auto"/>
        <w:ind w:firstLine="709"/>
        <w:contextualSpacing/>
        <w:jc w:val="both"/>
        <w:rPr>
          <w:color w:val="000000"/>
          <w:sz w:val="28"/>
          <w:szCs w:val="28"/>
          <w:lang w:val="ru-RU" w:eastAsia="ru-RU" w:bidi="ar-SA"/>
        </w:rPr>
      </w:pPr>
      <w:r w:rsidRPr="005B5AD7">
        <w:rPr>
          <w:color w:val="000000"/>
          <w:sz w:val="28"/>
          <w:szCs w:val="28"/>
          <w:lang w:val="ru-RU" w:eastAsia="ru-RU" w:bidi="ar-SA"/>
        </w:rPr>
        <w:t xml:space="preserve">При оценке письменных и устных ответов учитель в первую очередь учитывает показанные </w:t>
      </w:r>
      <w:r w:rsidRPr="005B5AD7" w:rsidR="00BA7EBA">
        <w:rPr>
          <w:color w:val="000000"/>
          <w:sz w:val="28"/>
          <w:szCs w:val="28"/>
          <w:lang w:val="ru-RU" w:eastAsia="ru-RU" w:bidi="ar-SA"/>
        </w:rPr>
        <w:t>об</w:t>
      </w:r>
      <w:r w:rsidRPr="005B5AD7">
        <w:rPr>
          <w:color w:val="000000"/>
          <w:sz w:val="28"/>
          <w:szCs w:val="28"/>
          <w:lang w:val="ru-RU" w:eastAsia="ru-RU" w:bidi="ar-SA"/>
        </w:rPr>
        <w:t>уча</w:t>
      </w:r>
      <w:r w:rsidRPr="005B5AD7" w:rsidR="00BA7EBA">
        <w:rPr>
          <w:color w:val="000000"/>
          <w:sz w:val="28"/>
          <w:szCs w:val="28"/>
          <w:lang w:val="ru-RU" w:eastAsia="ru-RU" w:bidi="ar-SA"/>
        </w:rPr>
        <w:t>ю</w:t>
      </w:r>
      <w:r w:rsidRPr="005B5AD7">
        <w:rPr>
          <w:color w:val="000000"/>
          <w:sz w:val="28"/>
          <w:szCs w:val="28"/>
          <w:lang w:val="ru-RU" w:eastAsia="ru-RU" w:bidi="ar-SA"/>
        </w:rPr>
        <w:t xml:space="preserve">щимися знания и умения. Оценка зависит от наличия и характера погрешностей, допущенных </w:t>
      </w:r>
      <w:r w:rsidRPr="005B5AD7" w:rsidR="00BA7EBA">
        <w:rPr>
          <w:color w:val="000000"/>
          <w:sz w:val="28"/>
          <w:szCs w:val="28"/>
          <w:lang w:val="ru-RU" w:eastAsia="ru-RU" w:bidi="ar-SA"/>
        </w:rPr>
        <w:t>об</w:t>
      </w:r>
      <w:r w:rsidRPr="005B5AD7">
        <w:rPr>
          <w:color w:val="000000"/>
          <w:sz w:val="28"/>
          <w:szCs w:val="28"/>
          <w:lang w:val="ru-RU" w:eastAsia="ru-RU" w:bidi="ar-SA"/>
        </w:rPr>
        <w:t>уча</w:t>
      </w:r>
      <w:r w:rsidRPr="005B5AD7" w:rsidR="00BA7EBA">
        <w:rPr>
          <w:color w:val="000000"/>
          <w:sz w:val="28"/>
          <w:szCs w:val="28"/>
          <w:lang w:val="ru-RU" w:eastAsia="ru-RU" w:bidi="ar-SA"/>
        </w:rPr>
        <w:t>ю</w:t>
      </w:r>
      <w:r w:rsidRPr="005B5AD7">
        <w:rPr>
          <w:color w:val="000000"/>
          <w:sz w:val="28"/>
          <w:szCs w:val="28"/>
          <w:lang w:val="ru-RU" w:eastAsia="ru-RU" w:bidi="ar-SA"/>
        </w:rPr>
        <w:t>щимися.</w:t>
      </w:r>
    </w:p>
    <w:p w:rsidR="005A67E9" w:rsidRPr="005B5AD7" w:rsidP="005B5AD7">
      <w:pPr>
        <w:shd w:val="clear" w:color="auto" w:fill="FFFFFF"/>
        <w:spacing w:after="0" w:line="240" w:lineRule="auto"/>
        <w:ind w:firstLine="709"/>
        <w:contextualSpacing/>
        <w:jc w:val="both"/>
        <w:rPr>
          <w:color w:val="000000"/>
          <w:sz w:val="28"/>
          <w:szCs w:val="28"/>
          <w:lang w:val="ru-RU" w:eastAsia="ru-RU" w:bidi="ar-SA"/>
        </w:rPr>
      </w:pPr>
      <w:r w:rsidRPr="005B5AD7">
        <w:rPr>
          <w:color w:val="000000"/>
          <w:sz w:val="28"/>
          <w:szCs w:val="28"/>
          <w:lang w:val="ru-RU" w:eastAsia="ru-RU" w:bidi="ar-SA"/>
        </w:rPr>
        <w:t>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грамотны и отличаются последовательностью и аккуратностью.</w:t>
      </w:r>
    </w:p>
    <w:p w:rsidR="005A67E9" w:rsidRPr="005B5AD7" w:rsidP="005B5AD7">
      <w:pPr>
        <w:shd w:val="clear" w:color="auto" w:fill="FFFFFF"/>
        <w:spacing w:after="0" w:line="240" w:lineRule="auto"/>
        <w:ind w:firstLine="709"/>
        <w:contextualSpacing/>
        <w:jc w:val="both"/>
        <w:rPr>
          <w:color w:val="000000"/>
          <w:sz w:val="28"/>
          <w:szCs w:val="28"/>
          <w:lang w:val="ru-RU" w:eastAsia="ru-RU" w:bidi="ar-SA"/>
        </w:rPr>
      </w:pPr>
      <w:bookmarkStart w:id="61" w:name="_Hlk48739513"/>
      <w:bookmarkEnd w:id="60"/>
      <w:r w:rsidRPr="005B5AD7">
        <w:rPr>
          <w:b/>
          <w:bCs/>
          <w:color w:val="000000"/>
          <w:sz w:val="28"/>
          <w:szCs w:val="28"/>
          <w:lang w:val="ru-RU" w:eastAsia="ru-RU" w:bidi="ar-SA"/>
        </w:rPr>
        <w:t>Оценка устных ответов обучающихся по геометрии</w:t>
      </w:r>
    </w:p>
    <w:p w:rsidR="005A67E9" w:rsidRPr="005B5AD7" w:rsidP="005B5AD7">
      <w:pPr>
        <w:shd w:val="clear" w:color="auto" w:fill="FFFFFF"/>
        <w:spacing w:after="0" w:line="240" w:lineRule="auto"/>
        <w:ind w:firstLine="709"/>
        <w:contextualSpacing/>
        <w:jc w:val="both"/>
        <w:rPr>
          <w:color w:val="000000"/>
          <w:sz w:val="28"/>
          <w:szCs w:val="28"/>
          <w:lang w:val="ru-RU" w:eastAsia="ru-RU" w:bidi="ar-SA"/>
        </w:rPr>
      </w:pPr>
      <w:r w:rsidRPr="005B5AD7">
        <w:rPr>
          <w:b/>
          <w:bCs/>
          <w:color w:val="000000"/>
          <w:sz w:val="28"/>
          <w:szCs w:val="28"/>
          <w:lang w:val="ru-RU" w:eastAsia="ru-RU" w:bidi="ar-SA"/>
        </w:rPr>
        <w:t xml:space="preserve">Ответ оценивается отметкой «5», если </w:t>
      </w:r>
      <w:r w:rsidRPr="005B5AD7" w:rsidR="00BA7EBA">
        <w:rPr>
          <w:b/>
          <w:bCs/>
          <w:color w:val="000000"/>
          <w:sz w:val="28"/>
          <w:szCs w:val="28"/>
          <w:lang w:val="ru-RU" w:eastAsia="ru-RU" w:bidi="ar-SA"/>
        </w:rPr>
        <w:t>обучающийся</w:t>
      </w:r>
      <w:r w:rsidRPr="005B5AD7">
        <w:rPr>
          <w:b/>
          <w:bCs/>
          <w:color w:val="000000"/>
          <w:sz w:val="28"/>
          <w:szCs w:val="28"/>
          <w:lang w:val="ru-RU" w:eastAsia="ru-RU" w:bidi="ar-SA"/>
        </w:rPr>
        <w:t>:</w:t>
      </w:r>
    </w:p>
    <w:p w:rsidR="00BA7EBA" w:rsidRPr="005B5AD7"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5B5AD7">
        <w:rPr>
          <w:color w:val="000000"/>
          <w:sz w:val="28"/>
          <w:szCs w:val="28"/>
          <w:lang w:val="ru-RU" w:eastAsia="ru-RU" w:bidi="ar-SA"/>
        </w:rPr>
        <w:t>полно раскрыл содержание материала в объеме, предусмотренном программой и учебником;</w:t>
      </w:r>
    </w:p>
    <w:p w:rsidR="005A67E9" w:rsidRPr="005B5AD7"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5B5AD7">
        <w:rPr>
          <w:color w:val="000000"/>
          <w:sz w:val="28"/>
          <w:szCs w:val="28"/>
          <w:lang w:val="ru-RU" w:eastAsia="ru-RU" w:bidi="ar-SA"/>
        </w:rPr>
        <w:t>изложил материал грамотным языком, точно используя математическую терминологию и символику, в определенной логической последовательности;</w:t>
      </w:r>
    </w:p>
    <w:p w:rsidR="005A67E9" w:rsidRPr="005B5AD7"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5B5AD7">
        <w:rPr>
          <w:color w:val="000000"/>
          <w:sz w:val="28"/>
          <w:szCs w:val="28"/>
          <w:lang w:val="ru-RU" w:eastAsia="ru-RU" w:bidi="ar-SA"/>
        </w:rPr>
        <w:t>правильно выполнил рисунки, чертежи, графики, сопутствующие ответу;</w:t>
      </w:r>
    </w:p>
    <w:p w:rsidR="005A67E9" w:rsidRPr="005B5AD7"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5B5AD7">
        <w:rPr>
          <w:color w:val="000000"/>
          <w:sz w:val="28"/>
          <w:szCs w:val="28"/>
          <w:lang w:val="ru-RU" w:eastAsia="ru-RU" w:bidi="ar-SA"/>
        </w:rPr>
        <w:t>показал умение иллюстрировать теорию конкретными примерами, применять ее в новой ситуации при выполнении практического задания;</w:t>
      </w:r>
    </w:p>
    <w:p w:rsidR="005A67E9" w:rsidRPr="005B5AD7"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5B5AD7">
        <w:rPr>
          <w:color w:val="000000"/>
          <w:sz w:val="28"/>
          <w:szCs w:val="28"/>
          <w:lang w:val="ru-RU" w:eastAsia="ru-RU" w:bidi="ar-SA"/>
        </w:rPr>
        <w:t>продемонстрировал знание теории ранее изученных сопутствующих тем, сформированность и устойчивость используемых при ответе умений и навыков;</w:t>
      </w:r>
    </w:p>
    <w:p w:rsidR="00FD4540" w:rsidRPr="005B5AD7"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5B5AD7">
        <w:rPr>
          <w:color w:val="000000"/>
          <w:sz w:val="28"/>
          <w:szCs w:val="28"/>
          <w:lang w:val="ru-RU" w:eastAsia="ru-RU" w:bidi="ar-SA"/>
        </w:rPr>
        <w:t>отвечал самостоятельно, без наводящих вопросов учителя;</w:t>
      </w:r>
    </w:p>
    <w:p w:rsidR="005A67E9" w:rsidRPr="005B5AD7"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5B5AD7">
        <w:rPr>
          <w:color w:val="000000"/>
          <w:sz w:val="28"/>
          <w:szCs w:val="28"/>
          <w:lang w:val="ru-RU" w:eastAsia="ru-RU" w:bidi="ar-SA"/>
        </w:rPr>
        <w:t xml:space="preserve">возможны одна – две неточности при освещение второстепенных вопросов или в выкладках, которые </w:t>
      </w:r>
      <w:r w:rsidRPr="005B5AD7" w:rsidR="00BA7EBA">
        <w:rPr>
          <w:color w:val="000000"/>
          <w:sz w:val="28"/>
          <w:szCs w:val="28"/>
          <w:lang w:val="ru-RU" w:eastAsia="ru-RU" w:bidi="ar-SA"/>
        </w:rPr>
        <w:t>обучающийся</w:t>
      </w:r>
      <w:r w:rsidRPr="005B5AD7">
        <w:rPr>
          <w:color w:val="000000"/>
          <w:sz w:val="28"/>
          <w:szCs w:val="28"/>
          <w:lang w:val="ru-RU" w:eastAsia="ru-RU" w:bidi="ar-SA"/>
        </w:rPr>
        <w:t xml:space="preserve"> легко исправил после замечания учителя.</w:t>
      </w:r>
    </w:p>
    <w:p w:rsidR="005A67E9" w:rsidRPr="005B5AD7" w:rsidP="005B5AD7">
      <w:pPr>
        <w:shd w:val="clear" w:color="auto" w:fill="FFFFFF"/>
        <w:spacing w:after="0" w:line="240" w:lineRule="auto"/>
        <w:ind w:firstLine="709"/>
        <w:contextualSpacing/>
        <w:jc w:val="both"/>
        <w:rPr>
          <w:b/>
          <w:bCs/>
          <w:color w:val="000000"/>
          <w:sz w:val="28"/>
          <w:szCs w:val="28"/>
          <w:lang w:val="ru-RU" w:eastAsia="ru-RU" w:bidi="ar-SA"/>
        </w:rPr>
      </w:pPr>
      <w:r w:rsidRPr="005B5AD7">
        <w:rPr>
          <w:b/>
          <w:bCs/>
          <w:color w:val="000000"/>
          <w:sz w:val="28"/>
          <w:szCs w:val="28"/>
          <w:lang w:val="ru-RU" w:eastAsia="ru-RU" w:bidi="ar-SA"/>
        </w:rPr>
        <w:t>Ответ оценивается отметкой «4», если удовлетворяет в основном требованиям на оценку «5», но при этом имеет один из недостатков:</w:t>
      </w:r>
    </w:p>
    <w:p w:rsidR="00976992" w:rsidRPr="005B5AD7"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5B5AD7">
        <w:rPr>
          <w:color w:val="000000"/>
          <w:sz w:val="28"/>
          <w:szCs w:val="28"/>
          <w:lang w:val="ru-RU" w:eastAsia="ru-RU" w:bidi="ar-SA"/>
        </w:rPr>
        <w:t>в изложении допущены небольшие пробелы, не исказившее математическое содержание ответа;</w:t>
      </w:r>
    </w:p>
    <w:p w:rsidR="005A67E9" w:rsidRPr="005B5AD7"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5B5AD7">
        <w:rPr>
          <w:color w:val="000000"/>
          <w:sz w:val="28"/>
          <w:szCs w:val="28"/>
          <w:lang w:val="ru-RU" w:eastAsia="ru-RU" w:bidi="ar-SA"/>
        </w:rPr>
        <w:t>допущены один – два недочета при освещении основного содержания ответа, исправленные после замечания учителя;</w:t>
      </w:r>
    </w:p>
    <w:p w:rsidR="005A67E9" w:rsidRPr="005B5AD7"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5B5AD7">
        <w:rPr>
          <w:color w:val="000000"/>
          <w:sz w:val="28"/>
          <w:szCs w:val="28"/>
          <w:lang w:val="ru-RU" w:eastAsia="ru-RU" w:bidi="ar-SA"/>
        </w:rPr>
        <w:t xml:space="preserve">допущены ошибка или более двух недочетов при освещении второстепенных вопросов </w:t>
      </w:r>
      <w:r w:rsidRPr="005B5AD7" w:rsidR="00FD4540">
        <w:rPr>
          <w:color w:val="000000"/>
          <w:sz w:val="28"/>
          <w:szCs w:val="28"/>
          <w:lang w:val="ru-RU" w:eastAsia="ru-RU" w:bidi="ar-SA"/>
        </w:rPr>
        <w:t>или в</w:t>
      </w:r>
      <w:r w:rsidRPr="005B5AD7">
        <w:rPr>
          <w:color w:val="000000"/>
          <w:sz w:val="28"/>
          <w:szCs w:val="28"/>
          <w:lang w:val="ru-RU" w:eastAsia="ru-RU" w:bidi="ar-SA"/>
        </w:rPr>
        <w:t xml:space="preserve"> выкладках, легко исправленные после замечания учителя.</w:t>
      </w:r>
    </w:p>
    <w:p w:rsidR="005A67E9" w:rsidRPr="005B5AD7" w:rsidP="005B5AD7">
      <w:pPr>
        <w:shd w:val="clear" w:color="auto" w:fill="FFFFFF"/>
        <w:spacing w:after="0" w:line="240" w:lineRule="auto"/>
        <w:ind w:firstLine="709"/>
        <w:contextualSpacing/>
        <w:jc w:val="both"/>
        <w:rPr>
          <w:b/>
          <w:bCs/>
          <w:color w:val="000000"/>
          <w:sz w:val="28"/>
          <w:szCs w:val="28"/>
          <w:lang w:val="ru-RU" w:eastAsia="ru-RU" w:bidi="ar-SA"/>
        </w:rPr>
      </w:pPr>
      <w:r w:rsidRPr="005B5AD7">
        <w:rPr>
          <w:b/>
          <w:bCs/>
          <w:color w:val="000000"/>
          <w:sz w:val="28"/>
          <w:szCs w:val="28"/>
          <w:lang w:val="ru-RU" w:eastAsia="ru-RU" w:bidi="ar-SA"/>
        </w:rPr>
        <w:t>Отметка «3» ставится в следующих случаях:</w:t>
      </w:r>
    </w:p>
    <w:p w:rsidR="005A67E9" w:rsidRPr="005B5AD7"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5B5AD7">
        <w:rPr>
          <w:color w:val="000000"/>
          <w:sz w:val="28"/>
          <w:szCs w:val="28"/>
          <w:lang w:val="ru-RU" w:eastAsia="ru-RU" w:bidi="ar-SA"/>
        </w:rPr>
        <w:t>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w:t>
      </w:r>
    </w:p>
    <w:p w:rsidR="00BA7EBA" w:rsidRPr="005B5AD7"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5B5AD7">
        <w:rPr>
          <w:color w:val="000000"/>
          <w:sz w:val="28"/>
          <w:szCs w:val="28"/>
          <w:lang w:val="ru-RU" w:eastAsia="ru-RU" w:bidi="ar-SA"/>
        </w:rPr>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rsidR="00BA7EBA" w:rsidRPr="005B5AD7"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5B5AD7">
        <w:rPr>
          <w:color w:val="000000"/>
          <w:sz w:val="28"/>
          <w:szCs w:val="28"/>
          <w:lang w:val="ru-RU" w:eastAsia="ru-RU" w:bidi="ar-SA"/>
        </w:rPr>
        <w:t>обучающийся</w:t>
      </w:r>
      <w:r w:rsidRPr="005B5AD7" w:rsidR="005A67E9">
        <w:rPr>
          <w:color w:val="000000"/>
          <w:sz w:val="28"/>
          <w:szCs w:val="28"/>
          <w:lang w:val="ru-RU" w:eastAsia="ru-RU" w:bidi="ar-SA"/>
        </w:rPr>
        <w:t xml:space="preserve">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5A67E9" w:rsidRPr="005B5AD7"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5B5AD7">
        <w:rPr>
          <w:color w:val="000000"/>
          <w:sz w:val="28"/>
          <w:szCs w:val="28"/>
          <w:lang w:val="ru-RU" w:eastAsia="ru-RU" w:bidi="ar-SA"/>
        </w:rPr>
        <w:t>при достаточном знании теоретического материала недостаточно обоснованности основных умений и навыков.</w:t>
      </w:r>
    </w:p>
    <w:p w:rsidR="005A67E9" w:rsidRPr="005B5AD7" w:rsidP="005B5AD7">
      <w:pPr>
        <w:shd w:val="clear" w:color="auto" w:fill="FFFFFF"/>
        <w:spacing w:after="0" w:line="240" w:lineRule="auto"/>
        <w:ind w:firstLine="709"/>
        <w:contextualSpacing/>
        <w:jc w:val="both"/>
        <w:rPr>
          <w:b/>
          <w:bCs/>
          <w:color w:val="000000"/>
          <w:sz w:val="28"/>
          <w:szCs w:val="28"/>
          <w:lang w:val="ru-RU" w:eastAsia="ru-RU" w:bidi="ar-SA"/>
        </w:rPr>
      </w:pPr>
      <w:r w:rsidRPr="005B5AD7">
        <w:rPr>
          <w:b/>
          <w:bCs/>
          <w:color w:val="000000"/>
          <w:sz w:val="28"/>
          <w:szCs w:val="28"/>
          <w:lang w:val="ru-RU" w:eastAsia="ru-RU" w:bidi="ar-SA"/>
        </w:rPr>
        <w:t>Отметка «2» ставится в следующих случаях:</w:t>
      </w:r>
    </w:p>
    <w:p w:rsidR="005A67E9" w:rsidRPr="005B5AD7"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5B5AD7">
        <w:rPr>
          <w:color w:val="000000"/>
          <w:sz w:val="28"/>
          <w:szCs w:val="28"/>
          <w:lang w:val="ru-RU" w:eastAsia="ru-RU" w:bidi="ar-SA"/>
        </w:rPr>
        <w:t>не раскрыто основное содержание учебного материала;</w:t>
      </w:r>
    </w:p>
    <w:p w:rsidR="005A67E9" w:rsidRPr="005B5AD7"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5B5AD7">
        <w:rPr>
          <w:color w:val="000000"/>
          <w:sz w:val="28"/>
          <w:szCs w:val="28"/>
          <w:lang w:val="ru-RU" w:eastAsia="ru-RU" w:bidi="ar-SA"/>
        </w:rPr>
        <w:t xml:space="preserve">обнаружено незнание </w:t>
      </w:r>
      <w:r w:rsidRPr="005B5AD7" w:rsidR="00BA7EBA">
        <w:rPr>
          <w:color w:val="000000"/>
          <w:sz w:val="28"/>
          <w:szCs w:val="28"/>
          <w:lang w:val="ru-RU" w:eastAsia="ru-RU" w:bidi="ar-SA"/>
        </w:rPr>
        <w:t>обучающимся</w:t>
      </w:r>
      <w:r w:rsidRPr="005B5AD7">
        <w:rPr>
          <w:color w:val="000000"/>
          <w:sz w:val="28"/>
          <w:szCs w:val="28"/>
          <w:lang w:val="ru-RU" w:eastAsia="ru-RU" w:bidi="ar-SA"/>
        </w:rPr>
        <w:t xml:space="preserve"> большей или наиболее важной части учебного материала;</w:t>
      </w:r>
    </w:p>
    <w:p w:rsidR="005A67E9" w:rsidRPr="004906B3"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5B5AD7">
        <w:rPr>
          <w:color w:val="000000"/>
          <w:sz w:val="28"/>
          <w:szCs w:val="28"/>
          <w:lang w:val="ru-RU" w:eastAsia="ru-RU" w:bidi="ar-SA"/>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bookmarkEnd w:id="61"/>
    <w:p w:rsidR="005A67E9" w:rsidRPr="005B5AD7" w:rsidP="005B5AD7">
      <w:pPr>
        <w:ind w:firstLine="709"/>
        <w:contextualSpacing/>
        <w:jc w:val="both"/>
        <w:rPr>
          <w:rFonts w:eastAsia="Calibri"/>
          <w:b/>
          <w:bCs/>
          <w:i/>
          <w:iCs/>
          <w:sz w:val="28"/>
          <w:szCs w:val="28"/>
          <w:lang w:val="ru-RU" w:eastAsia="en-US" w:bidi="ar-SA"/>
        </w:rPr>
      </w:pPr>
      <w:r w:rsidRPr="005B5AD7">
        <w:rPr>
          <w:rFonts w:eastAsia="Calibri"/>
          <w:b/>
          <w:bCs/>
          <w:i/>
          <w:iCs/>
          <w:sz w:val="28"/>
          <w:szCs w:val="28"/>
          <w:lang w:val="ru-RU" w:eastAsia="en-US" w:bidi="ar-SA"/>
        </w:rPr>
        <w:t xml:space="preserve">Примечание </w:t>
      </w:r>
    </w:p>
    <w:p w:rsidR="005A67E9" w:rsidRPr="004906B3" w:rsidP="0020155D">
      <w:pPr>
        <w:numPr>
          <w:ilvl w:val="0"/>
          <w:numId w:val="61"/>
        </w:numPr>
        <w:spacing w:after="0" w:line="240" w:lineRule="auto"/>
        <w:ind w:left="0" w:firstLine="709"/>
        <w:contextualSpacing/>
        <w:jc w:val="both"/>
        <w:rPr>
          <w:rFonts w:eastAsia="Calibri"/>
          <w:sz w:val="28"/>
          <w:szCs w:val="28"/>
          <w:lang w:val="ru-RU" w:eastAsia="ru-RU" w:bidi="ar-SA"/>
        </w:rPr>
      </w:pPr>
      <w:r w:rsidRPr="004906B3">
        <w:rPr>
          <w:rFonts w:eastAsia="Calibri"/>
          <w:sz w:val="28"/>
          <w:szCs w:val="28"/>
          <w:lang w:val="ru-RU" w:eastAsia="ru-RU" w:bidi="ar-SA"/>
        </w:rPr>
        <w:t xml:space="preserve">По окончании устного ответа </w:t>
      </w:r>
      <w:r w:rsidRPr="004906B3" w:rsidR="00BA7EBA">
        <w:rPr>
          <w:rFonts w:eastAsia="Calibri"/>
          <w:sz w:val="28"/>
          <w:szCs w:val="28"/>
          <w:lang w:val="ru-RU" w:eastAsia="ru-RU" w:bidi="ar-SA"/>
        </w:rPr>
        <w:t>об</w:t>
      </w:r>
      <w:r w:rsidRPr="004906B3">
        <w:rPr>
          <w:rFonts w:eastAsia="Calibri"/>
          <w:sz w:val="28"/>
          <w:szCs w:val="28"/>
          <w:lang w:val="ru-RU" w:eastAsia="ru-RU" w:bidi="ar-SA"/>
        </w:rPr>
        <w:t>уча</w:t>
      </w:r>
      <w:r w:rsidRPr="004906B3" w:rsidR="00BA7EBA">
        <w:rPr>
          <w:rFonts w:eastAsia="Calibri"/>
          <w:sz w:val="28"/>
          <w:szCs w:val="28"/>
          <w:lang w:val="ru-RU" w:eastAsia="ru-RU" w:bidi="ar-SA"/>
        </w:rPr>
        <w:t>ю</w:t>
      </w:r>
      <w:r w:rsidRPr="004906B3">
        <w:rPr>
          <w:rFonts w:eastAsia="Calibri"/>
          <w:sz w:val="28"/>
          <w:szCs w:val="28"/>
          <w:lang w:val="ru-RU" w:eastAsia="ru-RU" w:bidi="ar-SA"/>
        </w:rPr>
        <w:t xml:space="preserve">щегося педагогом даётся краткий анализ ответа, объявляется мотивированная оценка. Возможно привлечение других </w:t>
      </w:r>
      <w:r w:rsidRPr="004906B3" w:rsidR="00BA7EBA">
        <w:rPr>
          <w:rFonts w:eastAsia="Calibri"/>
          <w:sz w:val="28"/>
          <w:szCs w:val="28"/>
          <w:lang w:val="ru-RU" w:eastAsia="ru-RU" w:bidi="ar-SA"/>
        </w:rPr>
        <w:t>об</w:t>
      </w:r>
      <w:r w:rsidRPr="004906B3">
        <w:rPr>
          <w:rFonts w:eastAsia="Calibri"/>
          <w:sz w:val="28"/>
          <w:szCs w:val="28"/>
          <w:lang w:val="ru-RU" w:eastAsia="ru-RU" w:bidi="ar-SA"/>
        </w:rPr>
        <w:t>уча</w:t>
      </w:r>
      <w:r w:rsidRPr="004906B3" w:rsidR="00BA7EBA">
        <w:rPr>
          <w:rFonts w:eastAsia="Calibri"/>
          <w:sz w:val="28"/>
          <w:szCs w:val="28"/>
          <w:lang w:val="ru-RU" w:eastAsia="ru-RU" w:bidi="ar-SA"/>
        </w:rPr>
        <w:t>ю</w:t>
      </w:r>
      <w:r w:rsidRPr="004906B3">
        <w:rPr>
          <w:rFonts w:eastAsia="Calibri"/>
          <w:sz w:val="28"/>
          <w:szCs w:val="28"/>
          <w:lang w:val="ru-RU" w:eastAsia="ru-RU" w:bidi="ar-SA"/>
        </w:rPr>
        <w:t xml:space="preserve">щихся для анализа ответа, самоанализ, предложение оценки. </w:t>
      </w:r>
    </w:p>
    <w:p w:rsidR="005A67E9" w:rsidRPr="004906B3" w:rsidP="0020155D">
      <w:pPr>
        <w:numPr>
          <w:ilvl w:val="0"/>
          <w:numId w:val="61"/>
        </w:numPr>
        <w:spacing w:after="0" w:line="240" w:lineRule="auto"/>
        <w:ind w:left="0" w:firstLine="709"/>
        <w:contextualSpacing/>
        <w:jc w:val="both"/>
        <w:rPr>
          <w:rFonts w:eastAsia="Calibri"/>
          <w:sz w:val="28"/>
          <w:szCs w:val="28"/>
          <w:lang w:val="ru-RU" w:eastAsia="ru-RU" w:bidi="ar-SA"/>
        </w:rPr>
      </w:pPr>
      <w:r w:rsidRPr="004906B3">
        <w:rPr>
          <w:rFonts w:eastAsia="Calibri"/>
          <w:sz w:val="28"/>
          <w:szCs w:val="28"/>
          <w:lang w:val="ru-RU" w:eastAsia="ru-RU" w:bidi="ar-SA"/>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rsidR="005A67E9" w:rsidRPr="005B5AD7" w:rsidP="005B5AD7">
      <w:pPr>
        <w:ind w:firstLine="709"/>
        <w:contextualSpacing/>
        <w:jc w:val="both"/>
        <w:rPr>
          <w:rFonts w:eastAsia="Calibri"/>
          <w:b/>
          <w:bCs/>
          <w:sz w:val="28"/>
          <w:szCs w:val="28"/>
          <w:lang w:val="ru-RU" w:eastAsia="en-US" w:bidi="ar-SA"/>
        </w:rPr>
      </w:pPr>
      <w:r w:rsidRPr="005B5AD7">
        <w:rPr>
          <w:rFonts w:eastAsia="Calibri"/>
          <w:b/>
          <w:bCs/>
          <w:sz w:val="28"/>
          <w:szCs w:val="28"/>
          <w:lang w:val="ru-RU" w:eastAsia="en-US" w:bidi="ar-SA"/>
        </w:rPr>
        <w:t>Оценка письменных работ обучающихся по геометрии.</w:t>
      </w:r>
    </w:p>
    <w:p w:rsidR="005A67E9" w:rsidRPr="005B5AD7" w:rsidP="005B5AD7">
      <w:pPr>
        <w:ind w:firstLine="709"/>
        <w:contextualSpacing/>
        <w:jc w:val="both"/>
        <w:rPr>
          <w:rFonts w:eastAsia="Calibri"/>
          <w:b/>
          <w:bCs/>
          <w:sz w:val="28"/>
          <w:szCs w:val="28"/>
          <w:lang w:val="ru-RU" w:eastAsia="en-US" w:bidi="ar-SA"/>
        </w:rPr>
      </w:pPr>
      <w:r w:rsidRPr="005B5AD7">
        <w:rPr>
          <w:rFonts w:eastAsia="Calibri"/>
          <w:b/>
          <w:bCs/>
          <w:sz w:val="28"/>
          <w:szCs w:val="28"/>
          <w:lang w:val="ru-RU" w:eastAsia="en-US" w:bidi="ar-SA"/>
        </w:rPr>
        <w:t>Ответ оценивается отметкой «5», если:</w:t>
      </w:r>
    </w:p>
    <w:p w:rsidR="005A67E9" w:rsidRPr="004906B3"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4906B3">
        <w:rPr>
          <w:color w:val="000000"/>
          <w:sz w:val="28"/>
          <w:szCs w:val="28"/>
          <w:lang w:val="ru-RU" w:eastAsia="ru-RU" w:bidi="ar-SA"/>
        </w:rPr>
        <w:t>работа выполнена полностью;</w:t>
      </w:r>
    </w:p>
    <w:p w:rsidR="005A67E9" w:rsidRPr="004906B3"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4906B3">
        <w:rPr>
          <w:color w:val="000000"/>
          <w:sz w:val="28"/>
          <w:szCs w:val="28"/>
          <w:lang w:val="ru-RU" w:eastAsia="ru-RU" w:bidi="ar-SA"/>
        </w:rPr>
        <w:t>в логических рассуждениях и обосновании решения нет пробелов и ошибок;</w:t>
      </w:r>
    </w:p>
    <w:p w:rsidR="005A67E9" w:rsidRPr="004906B3"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4906B3">
        <w:rPr>
          <w:color w:val="000000"/>
          <w:sz w:val="28"/>
          <w:szCs w:val="28"/>
          <w:lang w:val="ru-RU" w:eastAsia="ru-RU" w:bidi="ar-SA"/>
        </w:rPr>
        <w:t>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rsidR="005A67E9" w:rsidRPr="005B5AD7" w:rsidP="005B5AD7">
      <w:pPr>
        <w:ind w:firstLine="709"/>
        <w:contextualSpacing/>
        <w:jc w:val="both"/>
        <w:rPr>
          <w:rFonts w:eastAsia="Calibri"/>
          <w:sz w:val="28"/>
          <w:szCs w:val="28"/>
          <w:lang w:val="ru-RU" w:eastAsia="en-US" w:bidi="ar-SA"/>
        </w:rPr>
      </w:pPr>
      <w:r w:rsidRPr="005B5AD7">
        <w:rPr>
          <w:rFonts w:eastAsia="Calibri"/>
          <w:b/>
          <w:bCs/>
          <w:sz w:val="28"/>
          <w:szCs w:val="28"/>
          <w:lang w:val="ru-RU" w:eastAsia="en-US" w:bidi="ar-SA"/>
        </w:rPr>
        <w:t>Отметка «4» ставится в следующих случаях:</w:t>
      </w:r>
    </w:p>
    <w:p w:rsidR="005A67E9" w:rsidRPr="004906B3"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4906B3">
        <w:rPr>
          <w:color w:val="000000"/>
          <w:sz w:val="28"/>
          <w:szCs w:val="28"/>
          <w:lang w:val="ru-RU" w:eastAsia="ru-RU" w:bidi="ar-SA"/>
        </w:rPr>
        <w:t>работа выполнена полностью, но обоснования шагов решения недостаточны (</w:t>
      </w:r>
      <w:r w:rsidRPr="004906B3" w:rsidR="00FD4540">
        <w:rPr>
          <w:color w:val="000000"/>
          <w:sz w:val="28"/>
          <w:szCs w:val="28"/>
          <w:lang w:val="ru-RU" w:eastAsia="ru-RU" w:bidi="ar-SA"/>
        </w:rPr>
        <w:t>если умение</w:t>
      </w:r>
      <w:r w:rsidRPr="004906B3">
        <w:rPr>
          <w:color w:val="000000"/>
          <w:sz w:val="28"/>
          <w:szCs w:val="28"/>
          <w:lang w:val="ru-RU" w:eastAsia="ru-RU" w:bidi="ar-SA"/>
        </w:rPr>
        <w:t xml:space="preserve"> обосновывать рассуждения не являлось специальным объектом проверки);</w:t>
      </w:r>
    </w:p>
    <w:p w:rsidR="005A67E9" w:rsidRPr="004906B3"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4906B3">
        <w:rPr>
          <w:color w:val="000000"/>
          <w:sz w:val="28"/>
          <w:szCs w:val="28"/>
          <w:lang w:val="ru-RU" w:eastAsia="ru-RU" w:bidi="ar-SA"/>
        </w:rPr>
        <w:t xml:space="preserve">допущены одна ошибка или есть два – три недочёта в выкладках, рисунках, </w:t>
      </w:r>
      <w:r w:rsidRPr="004906B3" w:rsidR="00FD4540">
        <w:rPr>
          <w:color w:val="000000"/>
          <w:sz w:val="28"/>
          <w:szCs w:val="28"/>
          <w:lang w:val="ru-RU" w:eastAsia="ru-RU" w:bidi="ar-SA"/>
        </w:rPr>
        <w:t>чертежах или</w:t>
      </w:r>
      <w:r w:rsidRPr="004906B3">
        <w:rPr>
          <w:color w:val="000000"/>
          <w:sz w:val="28"/>
          <w:szCs w:val="28"/>
          <w:lang w:val="ru-RU" w:eastAsia="ru-RU" w:bidi="ar-SA"/>
        </w:rPr>
        <w:t xml:space="preserve"> графиках (если эти виды работ не являлись специальным объектом проверки).</w:t>
      </w:r>
    </w:p>
    <w:p w:rsidR="005A67E9" w:rsidRPr="005B5AD7" w:rsidP="005B5AD7">
      <w:pPr>
        <w:ind w:firstLine="709"/>
        <w:contextualSpacing/>
        <w:jc w:val="both"/>
        <w:rPr>
          <w:rFonts w:eastAsia="Calibri"/>
          <w:sz w:val="28"/>
          <w:szCs w:val="28"/>
          <w:lang w:val="ru-RU" w:eastAsia="en-US" w:bidi="ar-SA"/>
        </w:rPr>
      </w:pPr>
      <w:r w:rsidRPr="005B5AD7">
        <w:rPr>
          <w:rFonts w:eastAsia="Calibri"/>
          <w:b/>
          <w:bCs/>
          <w:sz w:val="28"/>
          <w:szCs w:val="28"/>
          <w:lang w:val="ru-RU" w:eastAsia="en-US" w:bidi="ar-SA"/>
        </w:rPr>
        <w:t>Отметка «3» ставится, если:</w:t>
      </w:r>
    </w:p>
    <w:p w:rsidR="005A67E9" w:rsidRPr="004906B3"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4906B3">
        <w:rPr>
          <w:color w:val="000000"/>
          <w:sz w:val="28"/>
          <w:szCs w:val="28"/>
          <w:lang w:val="ru-RU" w:eastAsia="ru-RU" w:bidi="ar-SA"/>
        </w:rPr>
        <w:t xml:space="preserve">допущено более одной ошибки или более двух – трех недочетов в выкладках, </w:t>
      </w:r>
      <w:r w:rsidRPr="004906B3" w:rsidR="00FD4540">
        <w:rPr>
          <w:color w:val="000000"/>
          <w:sz w:val="28"/>
          <w:szCs w:val="28"/>
          <w:lang w:val="ru-RU" w:eastAsia="ru-RU" w:bidi="ar-SA"/>
        </w:rPr>
        <w:t>чертежах или</w:t>
      </w:r>
      <w:r w:rsidRPr="004906B3">
        <w:rPr>
          <w:color w:val="000000"/>
          <w:sz w:val="28"/>
          <w:szCs w:val="28"/>
          <w:lang w:val="ru-RU" w:eastAsia="ru-RU" w:bidi="ar-SA"/>
        </w:rPr>
        <w:t xml:space="preserve"> графиках, но </w:t>
      </w:r>
      <w:r w:rsidRPr="004906B3" w:rsidR="00BA7EBA">
        <w:rPr>
          <w:color w:val="000000"/>
          <w:sz w:val="28"/>
          <w:szCs w:val="28"/>
          <w:lang w:val="ru-RU" w:eastAsia="ru-RU" w:bidi="ar-SA"/>
        </w:rPr>
        <w:t>обучающийся</w:t>
      </w:r>
      <w:r w:rsidRPr="004906B3">
        <w:rPr>
          <w:color w:val="000000"/>
          <w:sz w:val="28"/>
          <w:szCs w:val="28"/>
          <w:lang w:val="ru-RU" w:eastAsia="ru-RU" w:bidi="ar-SA"/>
        </w:rPr>
        <w:t xml:space="preserve"> обладает обязательными умениями по проверяемой теме.</w:t>
      </w:r>
    </w:p>
    <w:p w:rsidR="005A67E9" w:rsidRPr="005B5AD7" w:rsidP="005B5AD7">
      <w:pPr>
        <w:ind w:firstLine="709"/>
        <w:contextualSpacing/>
        <w:jc w:val="both"/>
        <w:rPr>
          <w:rFonts w:eastAsia="Calibri"/>
          <w:sz w:val="28"/>
          <w:szCs w:val="28"/>
          <w:lang w:val="ru-RU" w:eastAsia="en-US" w:bidi="ar-SA"/>
        </w:rPr>
      </w:pPr>
      <w:r w:rsidRPr="005B5AD7">
        <w:rPr>
          <w:rFonts w:eastAsia="Calibri"/>
          <w:b/>
          <w:bCs/>
          <w:sz w:val="28"/>
          <w:szCs w:val="28"/>
          <w:lang w:val="ru-RU" w:eastAsia="en-US" w:bidi="ar-SA"/>
        </w:rPr>
        <w:t>Отметка «2» ставится, если:</w:t>
      </w:r>
    </w:p>
    <w:p w:rsidR="005A67E9" w:rsidRPr="004906B3"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4906B3">
        <w:rPr>
          <w:color w:val="000000"/>
          <w:sz w:val="28"/>
          <w:szCs w:val="28"/>
          <w:lang w:val="ru-RU" w:eastAsia="ru-RU" w:bidi="ar-SA"/>
        </w:rPr>
        <w:t xml:space="preserve">допущены существенные ошибки, показавшие, что </w:t>
      </w:r>
      <w:r w:rsidRPr="004906B3" w:rsidR="00BA7EBA">
        <w:rPr>
          <w:color w:val="000000"/>
          <w:sz w:val="28"/>
          <w:szCs w:val="28"/>
          <w:lang w:val="ru-RU" w:eastAsia="ru-RU" w:bidi="ar-SA"/>
        </w:rPr>
        <w:t>обучающийся</w:t>
      </w:r>
      <w:r w:rsidRPr="004906B3">
        <w:rPr>
          <w:color w:val="000000"/>
          <w:sz w:val="28"/>
          <w:szCs w:val="28"/>
          <w:lang w:val="ru-RU" w:eastAsia="ru-RU" w:bidi="ar-SA"/>
        </w:rPr>
        <w:t xml:space="preserve"> не обладает </w:t>
      </w:r>
      <w:r w:rsidRPr="004906B3" w:rsidR="00FD4540">
        <w:rPr>
          <w:color w:val="000000"/>
          <w:sz w:val="28"/>
          <w:szCs w:val="28"/>
          <w:lang w:val="ru-RU" w:eastAsia="ru-RU" w:bidi="ar-SA"/>
        </w:rPr>
        <w:t>обязательными умениями</w:t>
      </w:r>
      <w:r w:rsidRPr="004906B3">
        <w:rPr>
          <w:color w:val="000000"/>
          <w:sz w:val="28"/>
          <w:szCs w:val="28"/>
          <w:lang w:val="ru-RU" w:eastAsia="ru-RU" w:bidi="ar-SA"/>
        </w:rPr>
        <w:t xml:space="preserve"> по данной теме в полной мере.</w:t>
      </w:r>
    </w:p>
    <w:p w:rsidR="004906B3" w:rsidP="005B5AD7">
      <w:pPr>
        <w:ind w:firstLine="709"/>
        <w:contextualSpacing/>
        <w:jc w:val="both"/>
        <w:rPr>
          <w:rFonts w:eastAsia="Calibri"/>
          <w:b/>
          <w:bCs/>
          <w:i/>
          <w:iCs/>
          <w:sz w:val="28"/>
          <w:szCs w:val="28"/>
          <w:lang w:val="ru-RU" w:eastAsia="en-US" w:bidi="ar-SA"/>
        </w:rPr>
      </w:pPr>
    </w:p>
    <w:p w:rsidR="005A67E9" w:rsidRPr="005B5AD7" w:rsidP="005B5AD7">
      <w:pPr>
        <w:ind w:firstLine="709"/>
        <w:contextualSpacing/>
        <w:jc w:val="both"/>
        <w:rPr>
          <w:rFonts w:eastAsia="Calibri"/>
          <w:b/>
          <w:bCs/>
          <w:i/>
          <w:iCs/>
          <w:sz w:val="28"/>
          <w:szCs w:val="28"/>
          <w:lang w:val="ru-RU" w:eastAsia="en-US" w:bidi="ar-SA"/>
        </w:rPr>
      </w:pPr>
      <w:r w:rsidRPr="005B5AD7">
        <w:rPr>
          <w:rFonts w:eastAsia="Calibri"/>
          <w:b/>
          <w:bCs/>
          <w:i/>
          <w:iCs/>
          <w:sz w:val="28"/>
          <w:szCs w:val="28"/>
          <w:lang w:val="ru-RU" w:eastAsia="en-US" w:bidi="ar-SA"/>
        </w:rPr>
        <w:t xml:space="preserve">Примечание. </w:t>
      </w:r>
    </w:p>
    <w:p w:rsidR="005A67E9" w:rsidRPr="004906B3" w:rsidP="0020155D">
      <w:pPr>
        <w:numPr>
          <w:ilvl w:val="0"/>
          <w:numId w:val="61"/>
        </w:numPr>
        <w:spacing w:after="0" w:line="240" w:lineRule="auto"/>
        <w:ind w:left="0" w:firstLine="709"/>
        <w:contextualSpacing/>
        <w:jc w:val="both"/>
        <w:rPr>
          <w:rFonts w:eastAsia="Calibri"/>
          <w:sz w:val="28"/>
          <w:szCs w:val="28"/>
          <w:lang w:val="ru-RU" w:eastAsia="ru-RU" w:bidi="ar-SA"/>
        </w:rPr>
      </w:pPr>
      <w:r w:rsidRPr="004906B3">
        <w:rPr>
          <w:rFonts w:eastAsia="Calibri"/>
          <w:sz w:val="28"/>
          <w:szCs w:val="28"/>
          <w:lang w:val="ru-RU" w:eastAsia="ru-RU" w:bidi="ar-SA"/>
        </w:rPr>
        <w:t xml:space="preserve">Учитель имеет право поставить </w:t>
      </w:r>
      <w:r w:rsidRPr="004906B3" w:rsidR="00BA7EBA">
        <w:rPr>
          <w:rFonts w:eastAsia="Calibri"/>
          <w:sz w:val="28"/>
          <w:szCs w:val="28"/>
          <w:lang w:val="ru-RU" w:eastAsia="ru-RU" w:bidi="ar-SA"/>
        </w:rPr>
        <w:t>обучающемуся</w:t>
      </w:r>
      <w:r w:rsidRPr="004906B3">
        <w:rPr>
          <w:rFonts w:eastAsia="Calibri"/>
          <w:sz w:val="28"/>
          <w:szCs w:val="28"/>
          <w:lang w:val="ru-RU" w:eastAsia="ru-RU" w:bidi="ar-SA"/>
        </w:rPr>
        <w:t xml:space="preserve"> оценку выше той, которая предусмотрена нормами, если </w:t>
      </w:r>
      <w:r w:rsidRPr="004906B3" w:rsidR="00BA7EBA">
        <w:rPr>
          <w:rFonts w:eastAsia="Calibri"/>
          <w:sz w:val="28"/>
          <w:szCs w:val="28"/>
          <w:lang w:val="ru-RU" w:eastAsia="ru-RU" w:bidi="ar-SA"/>
        </w:rPr>
        <w:t>им</w:t>
      </w:r>
      <w:r w:rsidRPr="004906B3">
        <w:rPr>
          <w:rFonts w:eastAsia="Calibri"/>
          <w:sz w:val="28"/>
          <w:szCs w:val="28"/>
          <w:lang w:val="ru-RU" w:eastAsia="ru-RU" w:bidi="ar-SA"/>
        </w:rPr>
        <w:t xml:space="preserve"> оригинально выполнена работа.</w:t>
      </w:r>
    </w:p>
    <w:p w:rsidR="005A67E9" w:rsidRPr="004906B3" w:rsidP="0020155D">
      <w:pPr>
        <w:numPr>
          <w:ilvl w:val="0"/>
          <w:numId w:val="61"/>
        </w:numPr>
        <w:spacing w:after="0" w:line="240" w:lineRule="auto"/>
        <w:ind w:left="0" w:firstLine="709"/>
        <w:contextualSpacing/>
        <w:jc w:val="both"/>
        <w:rPr>
          <w:rFonts w:eastAsia="Calibri"/>
          <w:sz w:val="28"/>
          <w:szCs w:val="28"/>
          <w:lang w:val="ru-RU" w:eastAsia="ru-RU" w:bidi="ar-SA"/>
        </w:rPr>
      </w:pPr>
      <w:r w:rsidRPr="004906B3">
        <w:rPr>
          <w:rFonts w:eastAsia="Calibri"/>
          <w:sz w:val="28"/>
          <w:szCs w:val="28"/>
          <w:lang w:val="ru-RU" w:eastAsia="ru-RU" w:bidi="ar-SA"/>
        </w:rPr>
        <w:t xml:space="preserve">Оценки с анализом доводятся до сведения </w:t>
      </w:r>
      <w:r w:rsidRPr="004906B3" w:rsidR="00BA7EBA">
        <w:rPr>
          <w:rFonts w:eastAsia="Calibri"/>
          <w:sz w:val="28"/>
          <w:szCs w:val="28"/>
          <w:lang w:val="ru-RU" w:eastAsia="ru-RU" w:bidi="ar-SA"/>
        </w:rPr>
        <w:t>об</w:t>
      </w:r>
      <w:r w:rsidRPr="004906B3">
        <w:rPr>
          <w:rFonts w:eastAsia="Calibri"/>
          <w:sz w:val="28"/>
          <w:szCs w:val="28"/>
          <w:lang w:val="ru-RU" w:eastAsia="ru-RU" w:bidi="ar-SA"/>
        </w:rPr>
        <w:t>уча</w:t>
      </w:r>
      <w:r w:rsidRPr="004906B3" w:rsidR="00BA7EBA">
        <w:rPr>
          <w:rFonts w:eastAsia="Calibri"/>
          <w:sz w:val="28"/>
          <w:szCs w:val="28"/>
          <w:lang w:val="ru-RU" w:eastAsia="ru-RU" w:bidi="ar-SA"/>
        </w:rPr>
        <w:t>ю</w:t>
      </w:r>
      <w:r w:rsidRPr="004906B3">
        <w:rPr>
          <w:rFonts w:eastAsia="Calibri"/>
          <w:sz w:val="28"/>
          <w:szCs w:val="28"/>
          <w:lang w:val="ru-RU" w:eastAsia="ru-RU" w:bidi="ar-SA"/>
        </w:rPr>
        <w:t xml:space="preserve">щихся, как правило, на последующем уроке, предусматривается работа над ошибками, устранение пробелов. </w:t>
      </w:r>
    </w:p>
    <w:p w:rsidR="005A67E9" w:rsidRPr="004906B3" w:rsidP="0020155D">
      <w:pPr>
        <w:numPr>
          <w:ilvl w:val="0"/>
          <w:numId w:val="61"/>
        </w:numPr>
        <w:spacing w:after="0" w:line="240" w:lineRule="auto"/>
        <w:ind w:left="0" w:firstLine="709"/>
        <w:contextualSpacing/>
        <w:jc w:val="both"/>
        <w:rPr>
          <w:rFonts w:eastAsia="Calibri"/>
          <w:sz w:val="28"/>
          <w:szCs w:val="28"/>
          <w:lang w:val="ru-RU" w:eastAsia="ru-RU" w:bidi="ar-SA"/>
        </w:rPr>
      </w:pPr>
      <w:r w:rsidRPr="004906B3">
        <w:rPr>
          <w:rFonts w:eastAsia="Calibri"/>
          <w:sz w:val="28"/>
          <w:szCs w:val="28"/>
          <w:lang w:val="ru-RU" w:eastAsia="ru-RU" w:bidi="ar-SA"/>
        </w:rPr>
        <w:t>Оценка не снижается за грамматические и дисграфические ошибки, допущенные в работе. Исключения составляют случаи написания тех слов и словосочетаний, которые широко используются на уроках математики. Учитывая особенности детей с тяжелыми нарушениями речи, допускается наличие 1 исправления при условии повторной записи корректного ответа.</w:t>
      </w:r>
    </w:p>
    <w:p w:rsidR="005A67E9" w:rsidRPr="004906B3" w:rsidP="0020155D">
      <w:pPr>
        <w:numPr>
          <w:ilvl w:val="0"/>
          <w:numId w:val="61"/>
        </w:numPr>
        <w:spacing w:after="0" w:line="240" w:lineRule="auto"/>
        <w:ind w:left="0" w:firstLine="709"/>
        <w:contextualSpacing/>
        <w:jc w:val="both"/>
        <w:rPr>
          <w:rFonts w:eastAsia="Calibri"/>
          <w:sz w:val="28"/>
          <w:szCs w:val="28"/>
          <w:lang w:val="ru-RU" w:eastAsia="ru-RU" w:bidi="ar-SA"/>
        </w:rPr>
      </w:pPr>
      <w:r w:rsidRPr="004906B3">
        <w:rPr>
          <w:rFonts w:eastAsia="Calibri"/>
          <w:sz w:val="28"/>
          <w:szCs w:val="28"/>
          <w:lang w:val="ru-RU" w:eastAsia="ru-RU" w:bidi="ar-SA"/>
        </w:rPr>
        <w:t xml:space="preserve">Ошибки, обусловленные тяжелыми нарушениями речи и письма, следует рассматривать индивидуально для каждого </w:t>
      </w:r>
      <w:r w:rsidRPr="004906B3" w:rsidR="00BA7EBA">
        <w:rPr>
          <w:rFonts w:eastAsia="Calibri"/>
          <w:sz w:val="28"/>
          <w:szCs w:val="28"/>
          <w:lang w:val="ru-RU" w:eastAsia="ru-RU" w:bidi="ar-SA"/>
        </w:rPr>
        <w:t>обучающегося</w:t>
      </w:r>
      <w:r w:rsidRPr="004906B3">
        <w:rPr>
          <w:rFonts w:eastAsia="Calibri"/>
          <w:sz w:val="28"/>
          <w:szCs w:val="28"/>
          <w:lang w:val="ru-RU" w:eastAsia="ru-RU" w:bidi="ar-SA"/>
        </w:rPr>
        <w:t xml:space="preserve">. 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rsidR="005A67E9" w:rsidRPr="004906B3" w:rsidP="0020155D">
      <w:pPr>
        <w:numPr>
          <w:ilvl w:val="0"/>
          <w:numId w:val="61"/>
        </w:numPr>
        <w:spacing w:after="0" w:line="240" w:lineRule="auto"/>
        <w:ind w:left="0" w:firstLine="709"/>
        <w:contextualSpacing/>
        <w:jc w:val="both"/>
        <w:rPr>
          <w:rFonts w:eastAsia="Calibri"/>
          <w:sz w:val="28"/>
          <w:szCs w:val="28"/>
          <w:lang w:val="ru-RU" w:eastAsia="ru-RU" w:bidi="ar-SA"/>
        </w:rPr>
      </w:pPr>
      <w:r w:rsidRPr="004906B3">
        <w:rPr>
          <w:rFonts w:eastAsia="Calibri"/>
          <w:sz w:val="28"/>
          <w:szCs w:val="28"/>
          <w:lang w:val="ru-RU" w:eastAsia="ru-RU" w:bidi="ar-SA"/>
        </w:rPr>
        <w:t xml:space="preserve">Оценка снижается при небрежном выполнении письменных работ, большом количестве исправлений, искажений в начертании букв, если это не связано с нарушением моторики у </w:t>
      </w:r>
      <w:r w:rsidRPr="004906B3" w:rsidR="00BA7EBA">
        <w:rPr>
          <w:rFonts w:eastAsia="Calibri"/>
          <w:sz w:val="28"/>
          <w:szCs w:val="28"/>
          <w:lang w:val="ru-RU" w:eastAsia="ru-RU" w:bidi="ar-SA"/>
        </w:rPr>
        <w:t>обучающихся</w:t>
      </w:r>
      <w:r w:rsidRPr="004906B3">
        <w:rPr>
          <w:rFonts w:eastAsia="Calibri"/>
          <w:sz w:val="28"/>
          <w:szCs w:val="28"/>
          <w:lang w:val="ru-RU" w:eastAsia="ru-RU" w:bidi="ar-SA"/>
        </w:rPr>
        <w:t>.</w:t>
      </w:r>
    </w:p>
    <w:p w:rsidR="001D17FD" w:rsidRPr="005B5AD7" w:rsidP="005B5AD7">
      <w:pPr>
        <w:ind w:firstLine="709"/>
        <w:contextualSpacing/>
        <w:jc w:val="both"/>
        <w:rPr>
          <w:rFonts w:eastAsia="Calibri"/>
          <w:b/>
          <w:bCs/>
          <w:sz w:val="28"/>
          <w:szCs w:val="28"/>
          <w:lang w:val="ru-RU" w:eastAsia="en-US" w:bidi="ar-SA"/>
        </w:rPr>
      </w:pPr>
    </w:p>
    <w:p w:rsidR="00677DB5" w:rsidRPr="005B5AD7" w:rsidP="004906B3">
      <w:pPr>
        <w:ind w:firstLine="709"/>
        <w:contextualSpacing/>
        <w:jc w:val="both"/>
        <w:rPr>
          <w:rFonts w:eastAsia="Calibri"/>
          <w:b/>
          <w:bCs/>
          <w:sz w:val="28"/>
          <w:szCs w:val="28"/>
          <w:lang w:val="ru-RU" w:eastAsia="en-US" w:bidi="ar-SA"/>
        </w:rPr>
      </w:pPr>
      <w:r w:rsidRPr="005B5AD7">
        <w:rPr>
          <w:rFonts w:eastAsia="Calibri"/>
          <w:b/>
          <w:bCs/>
          <w:sz w:val="28"/>
          <w:szCs w:val="28"/>
          <w:lang w:val="ru-RU" w:eastAsia="en-US" w:bidi="ar-SA"/>
        </w:rPr>
        <w:t>ПРИМЕРНАЯ АДАПТИРОВАННАЯ РАБОЧАЯ ПРОГРАММА УЧЕБНОГО КУРСА «ВЕРОЯТНОСТЬ И СТАТИСТИКА» 7 -9, 10 КЛАССЫ</w:t>
      </w:r>
    </w:p>
    <w:p w:rsidR="007C18A5" w:rsidRPr="005B5AD7" w:rsidP="005B5AD7">
      <w:pPr>
        <w:ind w:firstLine="709"/>
        <w:contextualSpacing/>
        <w:jc w:val="both"/>
        <w:rPr>
          <w:rFonts w:eastAsia="Calibri"/>
          <w:sz w:val="28"/>
          <w:szCs w:val="28"/>
          <w:lang w:val="ru-RU" w:eastAsia="en-US" w:bidi="ar-SA"/>
        </w:rPr>
      </w:pPr>
      <w:r w:rsidRPr="005B5AD7">
        <w:rPr>
          <w:rFonts w:eastAsia="Calibri"/>
          <w:sz w:val="28"/>
          <w:szCs w:val="28"/>
          <w:lang w:val="ru-RU" w:eastAsia="en-US" w:bidi="ar-SA"/>
        </w:rPr>
        <w:t>Соответствует ПООП ООО</w:t>
      </w:r>
    </w:p>
    <w:p w:rsidR="001D17FD" w:rsidRPr="005B5AD7" w:rsidP="005B5AD7">
      <w:pPr>
        <w:ind w:firstLine="0"/>
        <w:contextualSpacing/>
        <w:jc w:val="both"/>
        <w:rPr>
          <w:rFonts w:eastAsia="Calibri"/>
          <w:sz w:val="28"/>
          <w:szCs w:val="28"/>
          <w:lang w:val="ru-RU" w:eastAsia="en-US" w:bidi="ar-SA"/>
        </w:rPr>
      </w:pPr>
      <w:r w:rsidRPr="005B5AD7">
        <w:rPr>
          <w:rFonts w:eastAsia="Calibri"/>
          <w:sz w:val="28"/>
          <w:szCs w:val="28"/>
          <w:lang w:val="ru-RU" w:eastAsia="en-US" w:bidi="ar-SA"/>
        </w:rPr>
        <w:t>МЕСТО УЧЕБНОГО КУРСА В УЧЕБНОМ ПЛАНЕ</w:t>
      </w:r>
    </w:p>
    <w:p w:rsidR="001D17FD" w:rsidRPr="005B5AD7" w:rsidP="005B5AD7">
      <w:pPr>
        <w:spacing w:after="0" w:line="240" w:lineRule="auto"/>
        <w:ind w:right="154" w:firstLine="709"/>
        <w:contextualSpacing/>
        <w:jc w:val="both"/>
        <w:rPr>
          <w:sz w:val="28"/>
          <w:szCs w:val="28"/>
          <w:lang w:val="ru-RU" w:eastAsia="en-US" w:bidi="ar-SA"/>
        </w:rPr>
      </w:pPr>
      <w:r w:rsidRPr="005B5AD7">
        <w:rPr>
          <w:color w:val="231F20"/>
          <w:sz w:val="28"/>
          <w:szCs w:val="28"/>
          <w:lang w:val="ru-RU" w:eastAsia="en-US" w:bidi="ar-SA"/>
        </w:rPr>
        <w:t>В 7—9 классах изучается курс «Вероятность и статистика», в который входят разделы: «Представление данных и описательная статистика»; «Вероятность»; «Элементы комбинаторики»; «Введение в теорию графов».</w:t>
      </w:r>
    </w:p>
    <w:p w:rsidR="001D17FD" w:rsidRPr="005B5AD7" w:rsidP="005B5AD7">
      <w:pPr>
        <w:spacing w:after="0" w:line="240" w:lineRule="auto"/>
        <w:ind w:firstLine="709"/>
        <w:contextualSpacing/>
        <w:jc w:val="both"/>
        <w:rPr>
          <w:sz w:val="28"/>
          <w:szCs w:val="28"/>
          <w:lang w:val="ru-RU" w:eastAsia="ru-RU" w:bidi="ru-RU"/>
        </w:rPr>
      </w:pPr>
      <w:r w:rsidRPr="005B5AD7">
        <w:rPr>
          <w:rFonts w:eastAsia="Calibri"/>
          <w:color w:val="231F20"/>
          <w:sz w:val="28"/>
          <w:szCs w:val="28"/>
          <w:lang w:val="ru-RU" w:eastAsia="en-US" w:bidi="ar-SA"/>
        </w:rPr>
        <w:t>Наизучениеданногокурсаотводит1учебныйчасвнеделю в течение каждого года обучения.</w:t>
      </w:r>
      <w:r w:rsidRPr="005B5AD7">
        <w:rPr>
          <w:sz w:val="28"/>
          <w:szCs w:val="28"/>
          <w:lang w:val="ru-RU" w:eastAsia="ru-RU" w:bidi="ru-RU"/>
        </w:rPr>
        <w:t xml:space="preserve"> При выборе образовательной организацией модели обучения, включающую 10 класс, в первом полугодии отводится время на изучение наиболее сложных тем 9 класса для данного состава обучающихся по выбору учителя. Второе полугодие 10 класса отводится на </w:t>
      </w:r>
      <w:r w:rsidRPr="005B5AD7" w:rsidR="00CF4030">
        <w:rPr>
          <w:sz w:val="28"/>
          <w:szCs w:val="28"/>
          <w:lang w:val="ru-RU" w:eastAsia="ru-RU" w:bidi="ru-RU"/>
        </w:rPr>
        <w:t>повторение и</w:t>
      </w:r>
      <w:r w:rsidRPr="005B5AD7">
        <w:rPr>
          <w:sz w:val="28"/>
          <w:szCs w:val="28"/>
          <w:lang w:val="ru-RU" w:eastAsia="ru-RU" w:bidi="ru-RU"/>
        </w:rPr>
        <w:t xml:space="preserve"> систематизацию всего курса в целом.</w:t>
      </w:r>
    </w:p>
    <w:p w:rsidR="00B17652" w:rsidRPr="005B5AD7" w:rsidP="005B5AD7">
      <w:pPr>
        <w:ind w:firstLine="0"/>
        <w:contextualSpacing/>
        <w:jc w:val="both"/>
        <w:rPr>
          <w:rFonts w:eastAsia="Calibri"/>
          <w:sz w:val="28"/>
          <w:szCs w:val="28"/>
          <w:lang w:val="ru-RU" w:eastAsia="en-US" w:bidi="ar-SA"/>
        </w:rPr>
      </w:pPr>
    </w:p>
    <w:p w:rsidR="001D17FD" w:rsidRPr="005B5AD7" w:rsidP="004906B3">
      <w:pPr>
        <w:ind w:firstLine="709"/>
        <w:contextualSpacing/>
        <w:jc w:val="both"/>
        <w:rPr>
          <w:rFonts w:eastAsia="Calibri"/>
          <w:sz w:val="28"/>
          <w:szCs w:val="28"/>
          <w:lang w:val="ru-RU" w:eastAsia="en-US" w:bidi="ar-SA"/>
        </w:rPr>
      </w:pPr>
      <w:r w:rsidRPr="005B5AD7">
        <w:rPr>
          <w:rFonts w:eastAsia="Calibri"/>
          <w:sz w:val="28"/>
          <w:szCs w:val="28"/>
          <w:lang w:val="ru-RU" w:eastAsia="en-US" w:bidi="ar-SA"/>
        </w:rPr>
        <w:t>СОДЕРЖАНИЕ УЧЕБНОГО КУРСА И ПЛАНИРУЕМЫЕ РЕЗУЛЬТАТЫ</w:t>
      </w:r>
    </w:p>
    <w:p w:rsidR="001D17FD" w:rsidRPr="005B5AD7" w:rsidP="005B5AD7">
      <w:pPr>
        <w:ind w:firstLine="709"/>
        <w:contextualSpacing/>
        <w:jc w:val="both"/>
        <w:rPr>
          <w:rFonts w:eastAsia="Calibri"/>
          <w:sz w:val="28"/>
          <w:szCs w:val="28"/>
          <w:lang w:val="ru-RU" w:eastAsia="en-US" w:bidi="ar-SA"/>
        </w:rPr>
      </w:pPr>
      <w:r w:rsidRPr="005B5AD7">
        <w:rPr>
          <w:rFonts w:eastAsia="Calibri"/>
          <w:sz w:val="28"/>
          <w:szCs w:val="28"/>
          <w:lang w:val="ru-RU" w:eastAsia="en-US" w:bidi="ar-SA"/>
        </w:rPr>
        <w:t>Соответствует ПООП ООО</w:t>
      </w:r>
    </w:p>
    <w:p w:rsidR="00B17652" w:rsidRPr="005B5AD7" w:rsidP="005B5AD7">
      <w:pPr>
        <w:ind w:firstLine="0"/>
        <w:contextualSpacing/>
        <w:jc w:val="both"/>
        <w:rPr>
          <w:rFonts w:eastAsia="Calibri"/>
          <w:sz w:val="28"/>
          <w:szCs w:val="28"/>
          <w:lang w:val="ru-RU" w:eastAsia="en-US" w:bidi="ar-SA"/>
        </w:rPr>
      </w:pPr>
    </w:p>
    <w:p w:rsidR="001D17FD" w:rsidRPr="005B5AD7" w:rsidP="004906B3">
      <w:pPr>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КОРРЕКЦИОННАЯ НАПРАВЛЕННОСТЬ КУРСА </w:t>
      </w:r>
    </w:p>
    <w:p w:rsidR="001D17FD" w:rsidRPr="005B5AD7" w:rsidP="005B5AD7">
      <w:pPr>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Поскольку данный курс содержит достаточно большой объем терминологической лексики, абстрактных понятий, постольку он может представлять достаточно большую сложность для усвоения данных понятий обучающимися с ТНР. </w:t>
      </w:r>
      <w:r w:rsidRPr="005B5AD7" w:rsidR="00C0230F">
        <w:rPr>
          <w:rFonts w:eastAsia="Calibri"/>
          <w:sz w:val="28"/>
          <w:szCs w:val="28"/>
          <w:lang w:val="ru-RU" w:eastAsia="en-US" w:bidi="ar-SA"/>
        </w:rPr>
        <w:t xml:space="preserve">Соответственно данный факт требует соблюдения ряда условий успешного формирования </w:t>
      </w:r>
      <w:r w:rsidRPr="005B5AD7" w:rsidR="00516E31">
        <w:rPr>
          <w:rFonts w:eastAsia="Calibri"/>
          <w:sz w:val="28"/>
          <w:szCs w:val="28"/>
          <w:lang w:val="ru-RU" w:eastAsia="en-US" w:bidi="ar-SA"/>
        </w:rPr>
        <w:t>соответствующих</w:t>
      </w:r>
      <w:r w:rsidRPr="005B5AD7" w:rsidR="00C0230F">
        <w:rPr>
          <w:rFonts w:eastAsia="Calibri"/>
          <w:sz w:val="28"/>
          <w:szCs w:val="28"/>
          <w:lang w:val="ru-RU" w:eastAsia="en-US" w:bidi="ar-SA"/>
        </w:rPr>
        <w:t xml:space="preserve"> предметных результатов обучения:</w:t>
      </w:r>
    </w:p>
    <w:p w:rsidR="00C0230F" w:rsidRPr="005B5AD7" w:rsidP="0020155D">
      <w:pPr>
        <w:numPr>
          <w:ilvl w:val="0"/>
          <w:numId w:val="61"/>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широкое использование наглядного материала, опора на практические знания обучающихся, их жизненный опыт:</w:t>
      </w:r>
    </w:p>
    <w:p w:rsidR="00C0230F" w:rsidRPr="005B5AD7" w:rsidP="0020155D">
      <w:pPr>
        <w:numPr>
          <w:ilvl w:val="0"/>
          <w:numId w:val="61"/>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разгрузки учебного материала путем выделения обязательного и достаточного минимума умений,</w:t>
      </w:r>
    </w:p>
    <w:p w:rsidR="00C0230F" w:rsidRPr="005B5AD7" w:rsidP="0020155D">
      <w:pPr>
        <w:numPr>
          <w:ilvl w:val="0"/>
          <w:numId w:val="61"/>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индивидуализированного учета структуры нарушения и доступного для обучающегося уровня при определении требований к изображению плоских фигур от руки, выполнению построения с помощью чертежных инструментов, электронных средств, изображению геометрических фигур по текстовому или символьному описанию;</w:t>
      </w:r>
    </w:p>
    <w:p w:rsidR="00C0230F" w:rsidRPr="005B5AD7" w:rsidP="0020155D">
      <w:pPr>
        <w:numPr>
          <w:ilvl w:val="0"/>
          <w:numId w:val="61"/>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увеличения количества учебного времени, отводимого на актуализацию и коррекцию опорных знаний обучающихся;</w:t>
      </w:r>
    </w:p>
    <w:p w:rsidR="00C0230F" w:rsidRPr="005B5AD7" w:rsidP="0020155D">
      <w:pPr>
        <w:numPr>
          <w:ilvl w:val="0"/>
          <w:numId w:val="61"/>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развития внимания, памяти (освоение массива новых терминов и понятий), воображения (преобразование символических форм; геометрические построения);</w:t>
      </w:r>
    </w:p>
    <w:p w:rsidR="00C0230F" w:rsidRPr="005B5AD7" w:rsidP="0020155D">
      <w:pPr>
        <w:numPr>
          <w:ilvl w:val="0"/>
          <w:numId w:val="61"/>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развития коммуникативных умений: участвовать в дискуссии (умение грамотно поставить вопрос выразить и донести свою мысль до собеседника); кратко и точно отвечать на вопросы;</w:t>
      </w:r>
    </w:p>
    <w:p w:rsidR="00C0230F" w:rsidRPr="005B5AD7" w:rsidP="0020155D">
      <w:pPr>
        <w:numPr>
          <w:ilvl w:val="0"/>
          <w:numId w:val="61"/>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целенаправленного обучения построению рассуждений, формированию умений строить аргументированные высказывания по типу доказательств на основе образца, схемы, плана или алгоритма высказывания; </w:t>
      </w:r>
    </w:p>
    <w:p w:rsidR="00C0230F" w:rsidRPr="005B5AD7" w:rsidP="0020155D">
      <w:pPr>
        <w:numPr>
          <w:ilvl w:val="0"/>
          <w:numId w:val="61"/>
        </w:numPr>
        <w:shd w:val="clear" w:color="auto" w:fill="FFFFFF"/>
        <w:spacing w:after="0" w:line="240" w:lineRule="auto"/>
        <w:ind w:left="0" w:firstLine="709"/>
        <w:contextualSpacing/>
        <w:jc w:val="both"/>
        <w:rPr>
          <w:color w:val="000000"/>
          <w:sz w:val="28"/>
          <w:szCs w:val="28"/>
          <w:lang w:val="ru-RU" w:eastAsia="ru-RU" w:bidi="ar-SA"/>
        </w:rPr>
      </w:pPr>
      <w:r w:rsidRPr="005B5AD7">
        <w:rPr>
          <w:color w:val="000000"/>
          <w:sz w:val="28"/>
          <w:szCs w:val="28"/>
          <w:lang w:val="ru-RU" w:eastAsia="ru-RU" w:bidi="ar-SA"/>
        </w:rPr>
        <w:t xml:space="preserve">использования методов дифференцированной работы с обучающимися: повторение, анализ и устранение ошибок, разработка и выполнение необходимого минимума заданий для ликвидации индивидуальных пробелов, систематизация индивидуальных заданий и развивающих упражнений; </w:t>
      </w:r>
    </w:p>
    <w:p w:rsidR="00C0230F" w:rsidRPr="005B5AD7" w:rsidP="0020155D">
      <w:pPr>
        <w:numPr>
          <w:ilvl w:val="0"/>
          <w:numId w:val="61"/>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стимулирование учебной деятельности: поощрение, ситуация успеха, побуждение к активному т руду, эмоциональный комфорт, доброжелательность на уроке;</w:t>
      </w:r>
    </w:p>
    <w:p w:rsidR="00C0230F" w:rsidRPr="005B5AD7" w:rsidP="0020155D">
      <w:pPr>
        <w:numPr>
          <w:ilvl w:val="0"/>
          <w:numId w:val="61"/>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использования специальных приемов и средств обучения, приемов анализа и презентации математического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p w:rsidR="00C0230F" w:rsidRPr="005B5AD7" w:rsidP="005B5AD7">
      <w:pPr>
        <w:spacing w:after="0" w:line="240" w:lineRule="auto"/>
        <w:ind w:firstLine="709"/>
        <w:contextualSpacing/>
        <w:jc w:val="both"/>
        <w:rPr>
          <w:rFonts w:eastAsia="Cambria"/>
          <w:sz w:val="28"/>
          <w:szCs w:val="28"/>
          <w:lang w:val="ru-RU" w:eastAsia="en-US" w:bidi="ar-SA"/>
        </w:rPr>
      </w:pPr>
      <w:r w:rsidRPr="005B5AD7">
        <w:rPr>
          <w:rFonts w:eastAsia="Cambria"/>
          <w:sz w:val="28"/>
          <w:szCs w:val="28"/>
          <w:lang w:val="ru-RU" w:eastAsia="en-US" w:bidi="ar-SA"/>
        </w:rPr>
        <w:t>Основная форма организации учебного занятия: урок. Используются индивидуальные, групповые, индивидуально-групповые, фронтальные виды работы.</w:t>
      </w:r>
    </w:p>
    <w:p w:rsidR="00C0230F" w:rsidRPr="005B5AD7" w:rsidP="004906B3">
      <w:pPr>
        <w:shd w:val="clear" w:color="auto" w:fill="FFFFFF"/>
        <w:spacing w:after="0" w:line="240" w:lineRule="auto"/>
        <w:ind w:firstLine="709"/>
        <w:contextualSpacing/>
        <w:jc w:val="both"/>
        <w:rPr>
          <w:rFonts w:eastAsia="Cambria"/>
          <w:sz w:val="28"/>
          <w:szCs w:val="28"/>
          <w:lang w:val="ru-RU" w:eastAsia="en-US" w:bidi="ar-SA"/>
        </w:rPr>
      </w:pPr>
      <w:r w:rsidRPr="005B5AD7">
        <w:rPr>
          <w:rFonts w:eastAsia="Cambria"/>
          <w:sz w:val="28"/>
          <w:szCs w:val="28"/>
          <w:lang w:val="ru-RU" w:eastAsia="en-US" w:bidi="ar-SA"/>
        </w:rPr>
        <w:t>ОЦЕНИВАНИЕ РЕЗУЛЬТАТОВ ОСВОЕНИЯ ПРОГРАММЫ</w:t>
      </w:r>
    </w:p>
    <w:p w:rsidR="00C0230F" w:rsidRPr="005B5AD7" w:rsidP="005B5AD7">
      <w:pPr>
        <w:shd w:val="clear" w:color="auto" w:fill="FFFFFF"/>
        <w:spacing w:after="0" w:line="240" w:lineRule="auto"/>
        <w:ind w:firstLine="709"/>
        <w:contextualSpacing/>
        <w:jc w:val="both"/>
        <w:rPr>
          <w:color w:val="000000"/>
          <w:sz w:val="28"/>
          <w:szCs w:val="28"/>
          <w:lang w:val="ru-RU" w:eastAsia="ru-RU" w:bidi="ar-SA"/>
        </w:rPr>
      </w:pPr>
      <w:r w:rsidRPr="005B5AD7">
        <w:rPr>
          <w:color w:val="000000"/>
          <w:sz w:val="28"/>
          <w:szCs w:val="28"/>
          <w:lang w:val="ru-RU" w:eastAsia="ru-RU" w:bidi="ar-SA"/>
        </w:rPr>
        <w:t>При проверке усвоения материала выявляется полнота, прочность усвоения обучающимися теории и умения применять ее на практике в знакомых и незнакомых ситуациях.</w:t>
      </w:r>
    </w:p>
    <w:p w:rsidR="00C0230F" w:rsidRPr="005B5AD7" w:rsidP="005B5AD7">
      <w:pPr>
        <w:shd w:val="clear" w:color="auto" w:fill="FFFFFF"/>
        <w:spacing w:after="0" w:line="240" w:lineRule="auto"/>
        <w:ind w:firstLine="709"/>
        <w:contextualSpacing/>
        <w:jc w:val="both"/>
        <w:rPr>
          <w:color w:val="000000"/>
          <w:sz w:val="28"/>
          <w:szCs w:val="28"/>
          <w:lang w:val="ru-RU" w:eastAsia="ru-RU" w:bidi="ar-SA"/>
        </w:rPr>
      </w:pPr>
      <w:r w:rsidRPr="005B5AD7">
        <w:rPr>
          <w:color w:val="000000"/>
          <w:sz w:val="28"/>
          <w:szCs w:val="28"/>
          <w:lang w:val="ru-RU" w:eastAsia="ru-RU" w:bidi="ar-SA"/>
        </w:rPr>
        <w:t>Основными формами проверки знаний и умений обучающихся по «Вероятности и статистике» являются письменные работы и устный ответ.</w:t>
      </w:r>
    </w:p>
    <w:p w:rsidR="00C0230F" w:rsidRPr="005B5AD7" w:rsidP="005B5AD7">
      <w:pPr>
        <w:shd w:val="clear" w:color="auto" w:fill="FFFFFF"/>
        <w:spacing w:after="0" w:line="240" w:lineRule="auto"/>
        <w:ind w:firstLine="709"/>
        <w:contextualSpacing/>
        <w:jc w:val="both"/>
        <w:rPr>
          <w:color w:val="000000"/>
          <w:sz w:val="28"/>
          <w:szCs w:val="28"/>
          <w:lang w:val="ru-RU" w:eastAsia="ru-RU" w:bidi="ar-SA"/>
        </w:rPr>
      </w:pPr>
      <w:r w:rsidRPr="005B5AD7">
        <w:rPr>
          <w:color w:val="000000"/>
          <w:sz w:val="28"/>
          <w:szCs w:val="28"/>
          <w:lang w:val="ru-RU" w:eastAsia="ru-RU" w:bidi="ar-SA"/>
        </w:rPr>
        <w:t>При оценке письменных и устных ответов учитель в первую очередь учитывает показанные обучающимися знания и умения. Оценка зависит от наличия и характера погрешностей, допущенных обучающимися.</w:t>
      </w:r>
    </w:p>
    <w:p w:rsidR="00C0230F" w:rsidRPr="005B5AD7" w:rsidP="005B5AD7">
      <w:pPr>
        <w:shd w:val="clear" w:color="auto" w:fill="FFFFFF"/>
        <w:spacing w:after="0" w:line="240" w:lineRule="auto"/>
        <w:ind w:firstLine="709"/>
        <w:contextualSpacing/>
        <w:jc w:val="both"/>
        <w:rPr>
          <w:color w:val="000000"/>
          <w:sz w:val="28"/>
          <w:szCs w:val="28"/>
          <w:lang w:val="ru-RU" w:eastAsia="ru-RU" w:bidi="ar-SA"/>
        </w:rPr>
      </w:pPr>
      <w:r w:rsidRPr="005B5AD7">
        <w:rPr>
          <w:color w:val="000000"/>
          <w:sz w:val="28"/>
          <w:szCs w:val="28"/>
          <w:lang w:val="ru-RU" w:eastAsia="ru-RU" w:bidi="ar-SA"/>
        </w:rPr>
        <w:t>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грамотны и отличаются последовательностью и аккуратностью.</w:t>
      </w:r>
    </w:p>
    <w:p w:rsidR="00C0230F" w:rsidRPr="005B5AD7" w:rsidP="005B5AD7">
      <w:pPr>
        <w:shd w:val="clear" w:color="auto" w:fill="FFFFFF"/>
        <w:spacing w:after="0" w:line="240" w:lineRule="auto"/>
        <w:ind w:firstLine="709"/>
        <w:contextualSpacing/>
        <w:jc w:val="both"/>
        <w:rPr>
          <w:color w:val="000000"/>
          <w:sz w:val="28"/>
          <w:szCs w:val="28"/>
          <w:lang w:val="ru-RU" w:eastAsia="ru-RU" w:bidi="ar-SA"/>
        </w:rPr>
      </w:pPr>
      <w:r w:rsidRPr="005B5AD7">
        <w:rPr>
          <w:b/>
          <w:bCs/>
          <w:color w:val="000000"/>
          <w:sz w:val="28"/>
          <w:szCs w:val="28"/>
          <w:lang w:val="ru-RU" w:eastAsia="ru-RU" w:bidi="ar-SA"/>
        </w:rPr>
        <w:t>Оценка устных ответов обучающихся по «Вероятности и статистике»</w:t>
      </w:r>
    </w:p>
    <w:p w:rsidR="00C0230F" w:rsidRPr="005B5AD7" w:rsidP="005B5AD7">
      <w:pPr>
        <w:shd w:val="clear" w:color="auto" w:fill="FFFFFF"/>
        <w:spacing w:after="0" w:line="240" w:lineRule="auto"/>
        <w:ind w:firstLine="709"/>
        <w:contextualSpacing/>
        <w:jc w:val="both"/>
        <w:rPr>
          <w:color w:val="000000"/>
          <w:sz w:val="28"/>
          <w:szCs w:val="28"/>
          <w:lang w:val="ru-RU" w:eastAsia="ru-RU" w:bidi="ar-SA"/>
        </w:rPr>
      </w:pPr>
      <w:r w:rsidRPr="005B5AD7">
        <w:rPr>
          <w:b/>
          <w:bCs/>
          <w:color w:val="000000"/>
          <w:sz w:val="28"/>
          <w:szCs w:val="28"/>
          <w:lang w:val="ru-RU" w:eastAsia="ru-RU" w:bidi="ar-SA"/>
        </w:rPr>
        <w:t>Ответ оценивается отметкой «5», если обучающийся:</w:t>
      </w:r>
    </w:p>
    <w:p w:rsidR="00C0230F" w:rsidRPr="005B5AD7"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5B5AD7">
        <w:rPr>
          <w:color w:val="000000"/>
          <w:sz w:val="28"/>
          <w:szCs w:val="28"/>
          <w:lang w:val="ru-RU" w:eastAsia="ru-RU" w:bidi="ar-SA"/>
        </w:rPr>
        <w:t xml:space="preserve">полно раскрыл содержание материала в объеме, предусмотренном программой и учебником; </w:t>
      </w:r>
    </w:p>
    <w:p w:rsidR="00C0230F" w:rsidRPr="005B5AD7"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5B5AD7">
        <w:rPr>
          <w:color w:val="000000"/>
          <w:sz w:val="28"/>
          <w:szCs w:val="28"/>
          <w:lang w:val="ru-RU" w:eastAsia="ru-RU" w:bidi="ar-SA"/>
        </w:rPr>
        <w:t>изложил материал грамотным языком, точно используя математическую терминологию и символику, в определенной логической последовательности;</w:t>
      </w:r>
    </w:p>
    <w:p w:rsidR="00C0230F" w:rsidRPr="005B5AD7"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5B5AD7">
        <w:rPr>
          <w:color w:val="000000"/>
          <w:sz w:val="28"/>
          <w:szCs w:val="28"/>
          <w:lang w:val="ru-RU" w:eastAsia="ru-RU" w:bidi="ar-SA"/>
        </w:rPr>
        <w:t>правильно выполнил рисунки, чертежи, графики, сопутствующие ответу;</w:t>
      </w:r>
    </w:p>
    <w:p w:rsidR="00C0230F" w:rsidRPr="005B5AD7"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5B5AD7">
        <w:rPr>
          <w:color w:val="000000"/>
          <w:sz w:val="28"/>
          <w:szCs w:val="28"/>
          <w:lang w:val="ru-RU" w:eastAsia="ru-RU" w:bidi="ar-SA"/>
        </w:rPr>
        <w:t>показал умение иллюстрировать теорию конкретными примерами, применять ее в новой ситуации при выполнении практического задания;</w:t>
      </w:r>
    </w:p>
    <w:p w:rsidR="00C0230F" w:rsidRPr="005B5AD7"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5B5AD7">
        <w:rPr>
          <w:color w:val="000000"/>
          <w:sz w:val="28"/>
          <w:szCs w:val="28"/>
          <w:lang w:val="ru-RU" w:eastAsia="ru-RU" w:bidi="ar-SA"/>
        </w:rPr>
        <w:t>продемонстрировал знание теории ранее изученных сопутствующих тем, сформированность и устойчивость используемых при ответе умений и навыков;</w:t>
      </w:r>
    </w:p>
    <w:p w:rsidR="00C0230F" w:rsidRPr="005B5AD7"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5B5AD7">
        <w:rPr>
          <w:color w:val="000000"/>
          <w:sz w:val="28"/>
          <w:szCs w:val="28"/>
          <w:lang w:val="ru-RU" w:eastAsia="ru-RU" w:bidi="ar-SA"/>
        </w:rPr>
        <w:t>отвечал самостоятельно, без наводящих вопросов учителя;</w:t>
      </w:r>
    </w:p>
    <w:p w:rsidR="00C0230F" w:rsidRPr="005B5AD7"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5B5AD7">
        <w:rPr>
          <w:color w:val="000000"/>
          <w:sz w:val="28"/>
          <w:szCs w:val="28"/>
          <w:lang w:val="ru-RU" w:eastAsia="ru-RU" w:bidi="ar-SA"/>
        </w:rPr>
        <w:t>возможны одна – две неточности при освещение второстепенных вопросов или в выкладках, которые обучающийся легко исправил после замечания учителя.</w:t>
      </w:r>
    </w:p>
    <w:p w:rsidR="00C0230F" w:rsidRPr="005B5AD7" w:rsidP="005B5AD7">
      <w:pPr>
        <w:shd w:val="clear" w:color="auto" w:fill="FFFFFF"/>
        <w:spacing w:after="0" w:line="240" w:lineRule="auto"/>
        <w:ind w:firstLine="709"/>
        <w:contextualSpacing/>
        <w:jc w:val="both"/>
        <w:rPr>
          <w:b/>
          <w:bCs/>
          <w:color w:val="000000"/>
          <w:sz w:val="28"/>
          <w:szCs w:val="28"/>
          <w:lang w:val="ru-RU" w:eastAsia="ru-RU" w:bidi="ar-SA"/>
        </w:rPr>
      </w:pPr>
      <w:r w:rsidRPr="005B5AD7">
        <w:rPr>
          <w:b/>
          <w:bCs/>
          <w:color w:val="000000"/>
          <w:sz w:val="28"/>
          <w:szCs w:val="28"/>
          <w:lang w:val="ru-RU" w:eastAsia="ru-RU" w:bidi="ar-SA"/>
        </w:rPr>
        <w:t>Ответ оценивается отметкой «4», если удовлетворяет в основном требованиям на оценку «5», но при этом имеет один из недостатков:</w:t>
      </w:r>
    </w:p>
    <w:p w:rsidR="00C0230F" w:rsidRPr="005B5AD7"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5B5AD7">
        <w:rPr>
          <w:color w:val="000000"/>
          <w:sz w:val="28"/>
          <w:szCs w:val="28"/>
          <w:lang w:val="ru-RU" w:eastAsia="ru-RU" w:bidi="ar-SA"/>
        </w:rPr>
        <w:t>в изложении допущены небольшие пробелы, не исказившее математическое содержание ответа;</w:t>
      </w:r>
    </w:p>
    <w:p w:rsidR="00C0230F" w:rsidRPr="005B5AD7"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5B5AD7">
        <w:rPr>
          <w:color w:val="000000"/>
          <w:sz w:val="28"/>
          <w:szCs w:val="28"/>
          <w:lang w:val="ru-RU" w:eastAsia="ru-RU" w:bidi="ar-SA"/>
        </w:rPr>
        <w:t>допущены один – два недочета при освещении основного содержания ответа, исправленные после замечания учителя;</w:t>
      </w:r>
    </w:p>
    <w:p w:rsidR="00C0230F" w:rsidRPr="005B5AD7"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5B5AD7">
        <w:rPr>
          <w:color w:val="000000"/>
          <w:sz w:val="28"/>
          <w:szCs w:val="28"/>
          <w:lang w:val="ru-RU" w:eastAsia="ru-RU" w:bidi="ar-SA"/>
        </w:rPr>
        <w:t>допущены ошибка или более двух недочетов при освещении второстепенных вопросов или в выкладках, легко исправленные после замечания учителя.</w:t>
      </w:r>
    </w:p>
    <w:p w:rsidR="00C0230F" w:rsidRPr="005B5AD7" w:rsidP="005B5AD7">
      <w:pPr>
        <w:shd w:val="clear" w:color="auto" w:fill="FFFFFF"/>
        <w:spacing w:after="0" w:line="240" w:lineRule="auto"/>
        <w:ind w:firstLine="709"/>
        <w:contextualSpacing/>
        <w:jc w:val="both"/>
        <w:rPr>
          <w:b/>
          <w:bCs/>
          <w:color w:val="000000"/>
          <w:sz w:val="28"/>
          <w:szCs w:val="28"/>
          <w:lang w:val="ru-RU" w:eastAsia="ru-RU" w:bidi="ar-SA"/>
        </w:rPr>
      </w:pPr>
      <w:r w:rsidRPr="005B5AD7">
        <w:rPr>
          <w:b/>
          <w:bCs/>
          <w:color w:val="000000"/>
          <w:sz w:val="28"/>
          <w:szCs w:val="28"/>
          <w:lang w:val="ru-RU" w:eastAsia="ru-RU" w:bidi="ar-SA"/>
        </w:rPr>
        <w:t>Отметка «3» ставится в следующих случаях:</w:t>
      </w:r>
    </w:p>
    <w:p w:rsidR="00C0230F" w:rsidRPr="005B5AD7"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5B5AD7">
        <w:rPr>
          <w:color w:val="000000"/>
          <w:sz w:val="28"/>
          <w:szCs w:val="28"/>
          <w:lang w:val="ru-RU" w:eastAsia="ru-RU" w:bidi="ar-SA"/>
        </w:rPr>
        <w:t xml:space="preserve">неполно раскрыто содержание материала (содержание изложено фрагментарно, не всегда последовательно), но показано общее понимание </w:t>
      </w:r>
      <w:r w:rsidRPr="005B5AD7">
        <w:rPr>
          <w:color w:val="000000"/>
          <w:sz w:val="28"/>
          <w:szCs w:val="28"/>
          <w:lang w:val="ru-RU" w:eastAsia="ru-RU" w:bidi="ar-SA"/>
        </w:rPr>
        <w:t>вопроса и продемонстрированы умения, достаточные для усвоения программного материала;</w:t>
      </w:r>
    </w:p>
    <w:p w:rsidR="00C0230F" w:rsidRPr="005B5AD7"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5B5AD7">
        <w:rPr>
          <w:color w:val="000000"/>
          <w:sz w:val="28"/>
          <w:szCs w:val="28"/>
          <w:lang w:val="ru-RU" w:eastAsia="ru-RU" w:bidi="ar-SA"/>
        </w:rPr>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rsidR="00C0230F" w:rsidRPr="005B5AD7"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5B5AD7">
        <w:rPr>
          <w:color w:val="000000"/>
          <w:sz w:val="28"/>
          <w:szCs w:val="28"/>
          <w:lang w:val="ru-RU" w:eastAsia="ru-RU" w:bidi="ar-SA"/>
        </w:rPr>
        <w:t>обучающийся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C0230F" w:rsidRPr="005B5AD7"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5B5AD7">
        <w:rPr>
          <w:color w:val="000000"/>
          <w:sz w:val="28"/>
          <w:szCs w:val="28"/>
          <w:lang w:val="ru-RU" w:eastAsia="ru-RU" w:bidi="ar-SA"/>
        </w:rPr>
        <w:t>при достаточном знании теоретического материала недостаточно обоснованности основных умений и навыков.</w:t>
      </w:r>
    </w:p>
    <w:p w:rsidR="00C0230F" w:rsidRPr="005B5AD7" w:rsidP="005B5AD7">
      <w:pPr>
        <w:shd w:val="clear" w:color="auto" w:fill="FFFFFF"/>
        <w:spacing w:after="0" w:line="240" w:lineRule="auto"/>
        <w:ind w:firstLine="709"/>
        <w:contextualSpacing/>
        <w:jc w:val="both"/>
        <w:rPr>
          <w:b/>
          <w:bCs/>
          <w:color w:val="000000"/>
          <w:sz w:val="28"/>
          <w:szCs w:val="28"/>
          <w:lang w:val="ru-RU" w:eastAsia="ru-RU" w:bidi="ar-SA"/>
        </w:rPr>
      </w:pPr>
      <w:r w:rsidRPr="005B5AD7">
        <w:rPr>
          <w:b/>
          <w:bCs/>
          <w:color w:val="000000"/>
          <w:sz w:val="28"/>
          <w:szCs w:val="28"/>
          <w:lang w:val="ru-RU" w:eastAsia="ru-RU" w:bidi="ar-SA"/>
        </w:rPr>
        <w:t>Отметка «2» ставится в следующих случаях:</w:t>
      </w:r>
    </w:p>
    <w:p w:rsidR="00C0230F" w:rsidRPr="005B5AD7"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5B5AD7">
        <w:rPr>
          <w:color w:val="000000"/>
          <w:sz w:val="28"/>
          <w:szCs w:val="28"/>
          <w:lang w:val="ru-RU" w:eastAsia="ru-RU" w:bidi="ar-SA"/>
        </w:rPr>
        <w:t>не раскрыто основное содержание учебного материала;</w:t>
      </w:r>
    </w:p>
    <w:p w:rsidR="00C0230F" w:rsidRPr="005B5AD7"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5B5AD7">
        <w:rPr>
          <w:color w:val="000000"/>
          <w:sz w:val="28"/>
          <w:szCs w:val="28"/>
          <w:lang w:val="ru-RU" w:eastAsia="ru-RU" w:bidi="ar-SA"/>
        </w:rPr>
        <w:t>обнаружено незнание обучающимся большей или наиболее важной части учебного материала;</w:t>
      </w:r>
    </w:p>
    <w:p w:rsidR="00C0230F" w:rsidRPr="004906B3"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5B5AD7">
        <w:rPr>
          <w:color w:val="000000"/>
          <w:sz w:val="28"/>
          <w:szCs w:val="28"/>
          <w:lang w:val="ru-RU" w:eastAsia="ru-RU" w:bidi="ar-SA"/>
        </w:rPr>
        <w:t xml:space="preserve">допущены ошибки в определении понятий, при использовании </w:t>
      </w:r>
      <w:r w:rsidRPr="005B5AD7" w:rsidR="00516E31">
        <w:rPr>
          <w:color w:val="000000"/>
          <w:sz w:val="28"/>
          <w:szCs w:val="28"/>
          <w:lang w:val="ru-RU" w:eastAsia="ru-RU" w:bidi="ar-SA"/>
        </w:rPr>
        <w:t>соответствующей</w:t>
      </w:r>
      <w:r w:rsidRPr="005B5AD7">
        <w:rPr>
          <w:color w:val="000000"/>
          <w:sz w:val="28"/>
          <w:szCs w:val="28"/>
          <w:lang w:val="ru-RU" w:eastAsia="ru-RU" w:bidi="ar-SA"/>
        </w:rPr>
        <w:t xml:space="preserve"> терминологии, в рисунках, чертежах или графиках, в выкладках, которые не исправлены после нескольких наводящих вопросов учителя.</w:t>
      </w:r>
    </w:p>
    <w:p w:rsidR="00C0230F" w:rsidRPr="005B5AD7" w:rsidP="005B5AD7">
      <w:pPr>
        <w:ind w:firstLine="709"/>
        <w:contextualSpacing/>
        <w:jc w:val="both"/>
        <w:rPr>
          <w:rFonts w:eastAsia="Calibri"/>
          <w:b/>
          <w:bCs/>
          <w:i/>
          <w:iCs/>
          <w:sz w:val="28"/>
          <w:szCs w:val="28"/>
          <w:lang w:val="ru-RU" w:eastAsia="en-US" w:bidi="ar-SA"/>
        </w:rPr>
      </w:pPr>
      <w:r w:rsidRPr="005B5AD7">
        <w:rPr>
          <w:rFonts w:eastAsia="Calibri"/>
          <w:b/>
          <w:bCs/>
          <w:i/>
          <w:iCs/>
          <w:sz w:val="28"/>
          <w:szCs w:val="28"/>
          <w:lang w:val="ru-RU" w:eastAsia="en-US" w:bidi="ar-SA"/>
        </w:rPr>
        <w:t xml:space="preserve">Примечание </w:t>
      </w:r>
    </w:p>
    <w:p w:rsidR="00C0230F" w:rsidRPr="004906B3" w:rsidP="0020155D">
      <w:pPr>
        <w:numPr>
          <w:ilvl w:val="0"/>
          <w:numId w:val="61"/>
        </w:numPr>
        <w:spacing w:after="0" w:line="240" w:lineRule="auto"/>
        <w:ind w:left="0" w:firstLine="709"/>
        <w:contextualSpacing/>
        <w:jc w:val="both"/>
        <w:rPr>
          <w:rFonts w:eastAsia="Calibri"/>
          <w:sz w:val="28"/>
          <w:szCs w:val="28"/>
          <w:lang w:val="ru-RU" w:eastAsia="ru-RU" w:bidi="ar-SA"/>
        </w:rPr>
      </w:pPr>
      <w:r w:rsidRPr="004906B3">
        <w:rPr>
          <w:rFonts w:eastAsia="Calibri"/>
          <w:sz w:val="28"/>
          <w:szCs w:val="28"/>
          <w:lang w:val="ru-RU" w:eastAsia="ru-RU" w:bidi="ar-SA"/>
        </w:rPr>
        <w:t xml:space="preserve">По окончании устного ответа обучающегося педагогом даётся краткий анализ ответа, объявляется мотивированная оценка. Возможно привлечение других обучающихся для анализа ответа, самоанализ, предложение оценки. </w:t>
      </w:r>
    </w:p>
    <w:p w:rsidR="00C0230F" w:rsidRPr="004906B3" w:rsidP="0020155D">
      <w:pPr>
        <w:numPr>
          <w:ilvl w:val="0"/>
          <w:numId w:val="61"/>
        </w:numPr>
        <w:spacing w:after="0" w:line="240" w:lineRule="auto"/>
        <w:ind w:left="0" w:firstLine="709"/>
        <w:contextualSpacing/>
        <w:jc w:val="both"/>
        <w:rPr>
          <w:rFonts w:eastAsia="Calibri"/>
          <w:sz w:val="28"/>
          <w:szCs w:val="28"/>
          <w:lang w:val="ru-RU" w:eastAsia="ru-RU" w:bidi="ar-SA"/>
        </w:rPr>
      </w:pPr>
      <w:r w:rsidRPr="004906B3">
        <w:rPr>
          <w:rFonts w:eastAsia="Calibri"/>
          <w:sz w:val="28"/>
          <w:szCs w:val="28"/>
          <w:lang w:val="ru-RU" w:eastAsia="ru-RU" w:bidi="ar-SA"/>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rsidR="00C0230F" w:rsidRPr="005B5AD7" w:rsidP="005B5AD7">
      <w:pPr>
        <w:ind w:firstLine="709"/>
        <w:contextualSpacing/>
        <w:jc w:val="both"/>
        <w:rPr>
          <w:rFonts w:eastAsia="Calibri"/>
          <w:b/>
          <w:bCs/>
          <w:sz w:val="28"/>
          <w:szCs w:val="28"/>
          <w:lang w:val="ru-RU" w:eastAsia="en-US" w:bidi="ar-SA"/>
        </w:rPr>
      </w:pPr>
      <w:r w:rsidRPr="005B5AD7">
        <w:rPr>
          <w:rFonts w:eastAsia="Calibri"/>
          <w:b/>
          <w:bCs/>
          <w:sz w:val="28"/>
          <w:szCs w:val="28"/>
          <w:lang w:val="ru-RU" w:eastAsia="en-US" w:bidi="ar-SA"/>
        </w:rPr>
        <w:t>Оценка письменных работ обучающихся по «Вероятности и статистике».</w:t>
      </w:r>
    </w:p>
    <w:p w:rsidR="00C0230F" w:rsidRPr="005B5AD7" w:rsidP="005B5AD7">
      <w:pPr>
        <w:ind w:firstLine="709"/>
        <w:contextualSpacing/>
        <w:jc w:val="both"/>
        <w:rPr>
          <w:rFonts w:eastAsia="Calibri"/>
          <w:b/>
          <w:bCs/>
          <w:sz w:val="28"/>
          <w:szCs w:val="28"/>
          <w:lang w:val="ru-RU" w:eastAsia="en-US" w:bidi="ar-SA"/>
        </w:rPr>
      </w:pPr>
      <w:r w:rsidRPr="005B5AD7">
        <w:rPr>
          <w:rFonts w:eastAsia="Calibri"/>
          <w:b/>
          <w:bCs/>
          <w:sz w:val="28"/>
          <w:szCs w:val="28"/>
          <w:lang w:val="ru-RU" w:eastAsia="en-US" w:bidi="ar-SA"/>
        </w:rPr>
        <w:t>Ответ оценивается отметкой «5», если:</w:t>
      </w:r>
    </w:p>
    <w:p w:rsidR="00C0230F" w:rsidRPr="004906B3"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4906B3">
        <w:rPr>
          <w:color w:val="000000"/>
          <w:sz w:val="28"/>
          <w:szCs w:val="28"/>
          <w:lang w:val="ru-RU" w:eastAsia="ru-RU" w:bidi="ar-SA"/>
        </w:rPr>
        <w:t>работа выполнена полностью;</w:t>
      </w:r>
    </w:p>
    <w:p w:rsidR="00C0230F" w:rsidRPr="004906B3"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4906B3">
        <w:rPr>
          <w:color w:val="000000"/>
          <w:sz w:val="28"/>
          <w:szCs w:val="28"/>
          <w:lang w:val="ru-RU" w:eastAsia="ru-RU" w:bidi="ar-SA"/>
        </w:rPr>
        <w:t>в логических рассуждениях и обосновании решения нет пробелов и ошибок;</w:t>
      </w:r>
    </w:p>
    <w:p w:rsidR="00C0230F" w:rsidRPr="004906B3"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4906B3">
        <w:rPr>
          <w:color w:val="000000"/>
          <w:sz w:val="28"/>
          <w:szCs w:val="28"/>
          <w:lang w:val="ru-RU" w:eastAsia="ru-RU" w:bidi="ar-SA"/>
        </w:rPr>
        <w:t>в решении нет статистических и/или математических ошибок (возможна одна неточность, описка, которая не является следствием незнания или непонимания учебного материала).</w:t>
      </w:r>
    </w:p>
    <w:p w:rsidR="00C0230F" w:rsidRPr="005B5AD7" w:rsidP="005B5AD7">
      <w:pPr>
        <w:ind w:firstLine="709"/>
        <w:contextualSpacing/>
        <w:jc w:val="both"/>
        <w:rPr>
          <w:rFonts w:eastAsia="Calibri"/>
          <w:sz w:val="28"/>
          <w:szCs w:val="28"/>
          <w:lang w:val="ru-RU" w:eastAsia="en-US" w:bidi="ar-SA"/>
        </w:rPr>
      </w:pPr>
      <w:r w:rsidRPr="005B5AD7">
        <w:rPr>
          <w:rFonts w:eastAsia="Calibri"/>
          <w:b/>
          <w:bCs/>
          <w:sz w:val="28"/>
          <w:szCs w:val="28"/>
          <w:lang w:val="ru-RU" w:eastAsia="en-US" w:bidi="ar-SA"/>
        </w:rPr>
        <w:t>Отметка «4» ставится в следующих случаях:</w:t>
      </w:r>
    </w:p>
    <w:p w:rsidR="00C0230F" w:rsidRPr="004906B3"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Pr>
          <w:color w:val="000000"/>
          <w:sz w:val="28"/>
          <w:szCs w:val="28"/>
          <w:lang w:val="ru-RU" w:eastAsia="ru-RU" w:bidi="ar-SA"/>
        </w:rPr>
        <w:t>р</w:t>
      </w:r>
      <w:r w:rsidRPr="004906B3">
        <w:rPr>
          <w:color w:val="000000"/>
          <w:sz w:val="28"/>
          <w:szCs w:val="28"/>
          <w:lang w:val="ru-RU" w:eastAsia="ru-RU" w:bidi="ar-SA"/>
        </w:rPr>
        <w:t>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C0230F" w:rsidRPr="004906B3"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4906B3">
        <w:rPr>
          <w:color w:val="000000"/>
          <w:sz w:val="28"/>
          <w:szCs w:val="28"/>
          <w:lang w:val="ru-RU" w:eastAsia="ru-RU" w:bidi="ar-SA"/>
        </w:rPr>
        <w:t>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w:t>
      </w:r>
    </w:p>
    <w:p w:rsidR="00C0230F" w:rsidRPr="005B5AD7" w:rsidP="005B5AD7">
      <w:pPr>
        <w:ind w:firstLine="709"/>
        <w:contextualSpacing/>
        <w:jc w:val="both"/>
        <w:rPr>
          <w:rFonts w:eastAsia="Calibri"/>
          <w:sz w:val="28"/>
          <w:szCs w:val="28"/>
          <w:lang w:val="ru-RU" w:eastAsia="en-US" w:bidi="ar-SA"/>
        </w:rPr>
      </w:pPr>
      <w:r w:rsidRPr="005B5AD7">
        <w:rPr>
          <w:rFonts w:eastAsia="Calibri"/>
          <w:b/>
          <w:bCs/>
          <w:sz w:val="28"/>
          <w:szCs w:val="28"/>
          <w:lang w:val="ru-RU" w:eastAsia="en-US" w:bidi="ar-SA"/>
        </w:rPr>
        <w:t>Отметка «3» ставится, если:</w:t>
      </w:r>
    </w:p>
    <w:p w:rsidR="00C0230F" w:rsidRPr="004906B3"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4906B3">
        <w:rPr>
          <w:color w:val="000000"/>
          <w:sz w:val="28"/>
          <w:szCs w:val="28"/>
          <w:lang w:val="ru-RU" w:eastAsia="ru-RU" w:bidi="ar-SA"/>
        </w:rPr>
        <w:t>допущено более одной ошибки или более двух – трех недочетов в выкладках, чертежах или графиках, но обучающийся обладает обязательными умениями по проверяемой теме.</w:t>
      </w:r>
    </w:p>
    <w:p w:rsidR="00C0230F" w:rsidRPr="005B5AD7" w:rsidP="005B5AD7">
      <w:pPr>
        <w:ind w:firstLine="709"/>
        <w:contextualSpacing/>
        <w:jc w:val="both"/>
        <w:rPr>
          <w:rFonts w:eastAsia="Calibri"/>
          <w:sz w:val="28"/>
          <w:szCs w:val="28"/>
          <w:lang w:val="ru-RU" w:eastAsia="en-US" w:bidi="ar-SA"/>
        </w:rPr>
      </w:pPr>
      <w:r w:rsidRPr="005B5AD7">
        <w:rPr>
          <w:rFonts w:eastAsia="Calibri"/>
          <w:b/>
          <w:bCs/>
          <w:sz w:val="28"/>
          <w:szCs w:val="28"/>
          <w:lang w:val="ru-RU" w:eastAsia="en-US" w:bidi="ar-SA"/>
        </w:rPr>
        <w:t>Отметка «2» ставится, если:</w:t>
      </w:r>
    </w:p>
    <w:p w:rsidR="00C0230F" w:rsidRPr="004906B3" w:rsidP="0020155D">
      <w:pPr>
        <w:numPr>
          <w:ilvl w:val="0"/>
          <w:numId w:val="59"/>
        </w:numPr>
        <w:shd w:val="clear" w:color="auto" w:fill="FFFFFF"/>
        <w:spacing w:after="0" w:line="240" w:lineRule="auto"/>
        <w:ind w:left="0" w:firstLine="709"/>
        <w:contextualSpacing/>
        <w:jc w:val="both"/>
        <w:rPr>
          <w:color w:val="000000"/>
          <w:sz w:val="28"/>
          <w:szCs w:val="28"/>
          <w:lang w:val="ru-RU" w:eastAsia="ru-RU" w:bidi="ar-SA"/>
        </w:rPr>
      </w:pPr>
      <w:r w:rsidRPr="004906B3">
        <w:rPr>
          <w:color w:val="000000"/>
          <w:sz w:val="28"/>
          <w:szCs w:val="28"/>
          <w:lang w:val="ru-RU" w:eastAsia="ru-RU" w:bidi="ar-SA"/>
        </w:rPr>
        <w:t>допущены существенные ошибки, показавшие, что обучающийся не обладает обязательными умениями по данной теме в полной мере.</w:t>
      </w:r>
    </w:p>
    <w:p w:rsidR="00C0230F" w:rsidRPr="005B5AD7" w:rsidP="005B5AD7">
      <w:pPr>
        <w:ind w:firstLine="709"/>
        <w:contextualSpacing/>
        <w:jc w:val="both"/>
        <w:rPr>
          <w:rFonts w:eastAsia="Calibri"/>
          <w:b/>
          <w:bCs/>
          <w:i/>
          <w:iCs/>
          <w:sz w:val="28"/>
          <w:szCs w:val="28"/>
          <w:lang w:val="ru-RU" w:eastAsia="en-US" w:bidi="ar-SA"/>
        </w:rPr>
      </w:pPr>
      <w:r w:rsidRPr="005B5AD7">
        <w:rPr>
          <w:rFonts w:eastAsia="Calibri"/>
          <w:b/>
          <w:bCs/>
          <w:i/>
          <w:iCs/>
          <w:sz w:val="28"/>
          <w:szCs w:val="28"/>
          <w:lang w:val="ru-RU" w:eastAsia="en-US" w:bidi="ar-SA"/>
        </w:rPr>
        <w:t xml:space="preserve">Примечание. </w:t>
      </w:r>
    </w:p>
    <w:p w:rsidR="00C0230F" w:rsidRPr="004906B3" w:rsidP="0020155D">
      <w:pPr>
        <w:numPr>
          <w:ilvl w:val="0"/>
          <w:numId w:val="61"/>
        </w:numPr>
        <w:spacing w:after="0" w:line="240" w:lineRule="auto"/>
        <w:ind w:left="0" w:firstLine="709"/>
        <w:contextualSpacing/>
        <w:jc w:val="both"/>
        <w:rPr>
          <w:rFonts w:eastAsia="Calibri"/>
          <w:sz w:val="28"/>
          <w:szCs w:val="28"/>
          <w:lang w:val="ru-RU" w:eastAsia="ru-RU" w:bidi="ar-SA"/>
        </w:rPr>
      </w:pPr>
      <w:r w:rsidRPr="004906B3">
        <w:rPr>
          <w:rFonts w:eastAsia="Calibri"/>
          <w:sz w:val="28"/>
          <w:szCs w:val="28"/>
          <w:lang w:val="ru-RU" w:eastAsia="ru-RU" w:bidi="ar-SA"/>
        </w:rPr>
        <w:t>Учитель имеет право поставить обучающемуся оценку выше той, которая предусмотрена нормами, если им оригинально выполнена работа.</w:t>
      </w:r>
    </w:p>
    <w:p w:rsidR="00C0230F" w:rsidRPr="004906B3" w:rsidP="0020155D">
      <w:pPr>
        <w:numPr>
          <w:ilvl w:val="0"/>
          <w:numId w:val="61"/>
        </w:numPr>
        <w:spacing w:after="0" w:line="240" w:lineRule="auto"/>
        <w:ind w:left="0" w:firstLine="709"/>
        <w:contextualSpacing/>
        <w:jc w:val="both"/>
        <w:rPr>
          <w:rFonts w:eastAsia="Calibri"/>
          <w:sz w:val="28"/>
          <w:szCs w:val="28"/>
          <w:lang w:val="ru-RU" w:eastAsia="ru-RU" w:bidi="ar-SA"/>
        </w:rPr>
      </w:pPr>
      <w:r w:rsidRPr="004906B3">
        <w:rPr>
          <w:rFonts w:eastAsia="Calibri"/>
          <w:sz w:val="28"/>
          <w:szCs w:val="28"/>
          <w:lang w:val="ru-RU" w:eastAsia="ru-RU" w:bidi="ar-SA"/>
        </w:rPr>
        <w:t xml:space="preserve">Оценки с анализом доводятся до сведения обучающихся, как правило, на последующем уроке, предусматривается работа над ошибками, устранение пробелов. </w:t>
      </w:r>
    </w:p>
    <w:p w:rsidR="00C0230F" w:rsidRPr="004906B3" w:rsidP="0020155D">
      <w:pPr>
        <w:numPr>
          <w:ilvl w:val="0"/>
          <w:numId w:val="61"/>
        </w:numPr>
        <w:spacing w:after="0" w:line="240" w:lineRule="auto"/>
        <w:ind w:left="0" w:firstLine="709"/>
        <w:contextualSpacing/>
        <w:jc w:val="both"/>
        <w:rPr>
          <w:rFonts w:eastAsia="Calibri"/>
          <w:sz w:val="28"/>
          <w:szCs w:val="28"/>
          <w:lang w:val="ru-RU" w:eastAsia="ru-RU" w:bidi="ar-SA"/>
        </w:rPr>
      </w:pPr>
      <w:r w:rsidRPr="004906B3">
        <w:rPr>
          <w:rFonts w:eastAsia="Calibri"/>
          <w:sz w:val="28"/>
          <w:szCs w:val="28"/>
          <w:lang w:val="ru-RU" w:eastAsia="ru-RU" w:bidi="ar-SA"/>
        </w:rPr>
        <w:t>Оценка не снижается за грамматические и дисграфические ошибки, допущенные в работе. Исключения составляют случаи написания тех слов и словосочетаний, которые широко используются на уроках математики. Учитывая особенности детей с тяжелыми нарушениями речи, допускается наличие 1 исправления при условии повторной записи корректного ответа.</w:t>
      </w:r>
    </w:p>
    <w:p w:rsidR="00C0230F" w:rsidRPr="004906B3" w:rsidP="0020155D">
      <w:pPr>
        <w:numPr>
          <w:ilvl w:val="0"/>
          <w:numId w:val="61"/>
        </w:numPr>
        <w:spacing w:after="0" w:line="240" w:lineRule="auto"/>
        <w:ind w:left="0" w:firstLine="709"/>
        <w:contextualSpacing/>
        <w:jc w:val="both"/>
        <w:rPr>
          <w:rFonts w:eastAsia="Calibri"/>
          <w:sz w:val="28"/>
          <w:szCs w:val="28"/>
          <w:lang w:val="ru-RU" w:eastAsia="ru-RU" w:bidi="ar-SA"/>
        </w:rPr>
      </w:pPr>
      <w:r w:rsidRPr="004906B3">
        <w:rPr>
          <w:rFonts w:eastAsia="Calibri"/>
          <w:sz w:val="28"/>
          <w:szCs w:val="28"/>
          <w:lang w:val="ru-RU" w:eastAsia="ru-RU" w:bidi="ar-SA"/>
        </w:rPr>
        <w:t xml:space="preserve">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rsidR="00C0230F" w:rsidRPr="004906B3" w:rsidP="0020155D">
      <w:pPr>
        <w:numPr>
          <w:ilvl w:val="0"/>
          <w:numId w:val="61"/>
        </w:numPr>
        <w:spacing w:after="0" w:line="240" w:lineRule="auto"/>
        <w:ind w:left="0" w:firstLine="709"/>
        <w:contextualSpacing/>
        <w:jc w:val="both"/>
        <w:rPr>
          <w:rFonts w:eastAsia="Calibri"/>
          <w:sz w:val="28"/>
          <w:szCs w:val="28"/>
          <w:lang w:val="ru-RU" w:eastAsia="ru-RU" w:bidi="ar-SA"/>
        </w:rPr>
      </w:pPr>
      <w:r w:rsidRPr="004906B3">
        <w:rPr>
          <w:rFonts w:eastAsia="Calibri"/>
          <w:sz w:val="28"/>
          <w:szCs w:val="28"/>
          <w:lang w:val="ru-RU" w:eastAsia="ru-RU" w:bidi="ar-SA"/>
        </w:rPr>
        <w:t>Оценка снижается при небрежном выполнении письменных работ, большом количестве исправлений, искажений в начертании букв, если это не связано с нарушением моторики у обучающихся.</w:t>
      </w:r>
    </w:p>
    <w:p w:rsidR="00C0230F" w:rsidRPr="005B5AD7" w:rsidP="005B5AD7">
      <w:pPr>
        <w:ind w:firstLine="709"/>
        <w:contextualSpacing/>
        <w:jc w:val="both"/>
        <w:rPr>
          <w:rFonts w:eastAsia="Calibri"/>
          <w:sz w:val="28"/>
          <w:szCs w:val="28"/>
          <w:lang w:val="ru-RU" w:eastAsia="en-US" w:bidi="ar-SA"/>
        </w:rPr>
      </w:pPr>
    </w:p>
    <w:p w:rsidR="009D67F4" w:rsidRPr="005B5AD7" w:rsidP="004906B3">
      <w:pPr>
        <w:keepNext/>
        <w:keepLines/>
        <w:spacing w:after="0" w:line="240" w:lineRule="auto"/>
        <w:contextualSpacing/>
        <w:jc w:val="center"/>
        <w:outlineLvl w:val="2"/>
        <w:rPr>
          <w:b/>
          <w:sz w:val="28"/>
          <w:lang w:val="ru-RU" w:eastAsia="ru-RU" w:bidi="ar-SA"/>
        </w:rPr>
      </w:pPr>
      <w:bookmarkStart w:id="62" w:name="_Toc98861164"/>
      <w:bookmarkStart w:id="63" w:name="инф"/>
      <w:r w:rsidRPr="005B5AD7">
        <w:rPr>
          <w:rFonts w:eastAsiaTheme="majorEastAsia" w:cstheme="majorBidi"/>
          <w:b/>
          <w:sz w:val="28"/>
          <w:lang w:val="ru-RU" w:eastAsia="ru-RU" w:bidi="ar-SA"/>
        </w:rPr>
        <w:t>2.1.9</w:t>
      </w:r>
      <w:r w:rsidR="004906B3">
        <w:rPr>
          <w:rFonts w:eastAsiaTheme="majorEastAsia" w:cstheme="majorBidi"/>
          <w:b/>
          <w:sz w:val="28"/>
          <w:lang w:val="ru-RU" w:eastAsia="ru-RU" w:bidi="ar-SA"/>
        </w:rPr>
        <w:t>.</w:t>
      </w:r>
      <w:r w:rsidRPr="005B5AD7" w:rsidR="00C0230F">
        <w:rPr>
          <w:rFonts w:eastAsiaTheme="majorEastAsia" w:cstheme="majorBidi"/>
          <w:b/>
          <w:sz w:val="28"/>
          <w:lang w:val="ru-RU" w:eastAsia="ru-RU" w:bidi="ar-SA"/>
        </w:rPr>
        <w:t>ИНФОРМАТИКА</w:t>
      </w:r>
      <w:bookmarkEnd w:id="62"/>
    </w:p>
    <w:p w:rsidR="00437E0C" w:rsidRPr="005B5AD7" w:rsidP="005B5AD7">
      <w:pPr>
        <w:spacing w:after="0" w:line="240" w:lineRule="auto"/>
        <w:ind w:left="0" w:right="60"/>
        <w:contextualSpacing/>
        <w:jc w:val="both"/>
        <w:rPr>
          <w:rFonts w:eastAsia="Calibri"/>
          <w:b/>
          <w:bCs/>
          <w:sz w:val="28"/>
          <w:szCs w:val="28"/>
          <w:lang w:val="ru-RU" w:eastAsia="ru-RU" w:bidi="ar-SA"/>
        </w:rPr>
      </w:pPr>
      <w:r w:rsidRPr="005B5AD7">
        <w:rPr>
          <w:rFonts w:eastAsia="Calibri"/>
          <w:b/>
          <w:bCs/>
          <w:sz w:val="28"/>
          <w:szCs w:val="28"/>
          <w:lang w:val="ru-RU" w:eastAsia="ru-RU" w:bidi="ar-SA"/>
        </w:rPr>
        <w:t>ПОЯСНИТЕЛЬНАЯ ЗАПИСКА</w:t>
      </w:r>
    </w:p>
    <w:p w:rsidR="00976992" w:rsidRPr="005B5AD7" w:rsidP="005B5AD7">
      <w:pPr>
        <w:spacing w:after="0" w:line="240" w:lineRule="auto"/>
        <w:ind w:left="0" w:right="6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Курс информатики призван сформировать у </w:t>
      </w:r>
      <w:r w:rsidRPr="005B5AD7" w:rsidR="00BA7EBA">
        <w:rPr>
          <w:rFonts w:eastAsia="Calibri"/>
          <w:sz w:val="28"/>
          <w:szCs w:val="28"/>
          <w:lang w:val="ru-RU" w:eastAsia="ru-RU" w:bidi="ar-SA"/>
        </w:rPr>
        <w:t>об</w:t>
      </w:r>
      <w:r w:rsidRPr="005B5AD7">
        <w:rPr>
          <w:rFonts w:eastAsia="Calibri"/>
          <w:sz w:val="28"/>
          <w:szCs w:val="28"/>
          <w:lang w:val="ru-RU" w:eastAsia="ru-RU" w:bidi="ar-SA"/>
        </w:rPr>
        <w:t>уча</w:t>
      </w:r>
      <w:r w:rsidRPr="005B5AD7" w:rsidR="00BA7EBA">
        <w:rPr>
          <w:rFonts w:eastAsia="Calibri"/>
          <w:sz w:val="28"/>
          <w:szCs w:val="28"/>
          <w:lang w:val="ru-RU" w:eastAsia="ru-RU" w:bidi="ar-SA"/>
        </w:rPr>
        <w:t>ю</w:t>
      </w:r>
      <w:r w:rsidRPr="005B5AD7">
        <w:rPr>
          <w:rFonts w:eastAsia="Calibri"/>
          <w:sz w:val="28"/>
          <w:szCs w:val="28"/>
          <w:lang w:val="ru-RU" w:eastAsia="ru-RU" w:bidi="ar-SA"/>
        </w:rPr>
        <w:t xml:space="preserve">щихся представления о сущности информации и информационных процессов, развить логическое и алгоритмическое мышление, познакомить </w:t>
      </w:r>
      <w:r w:rsidRPr="005B5AD7" w:rsidR="00BA7EBA">
        <w:rPr>
          <w:rFonts w:eastAsia="Calibri"/>
          <w:sz w:val="28"/>
          <w:szCs w:val="28"/>
          <w:lang w:val="ru-RU" w:eastAsia="ru-RU" w:bidi="ar-SA"/>
        </w:rPr>
        <w:t>об</w:t>
      </w:r>
      <w:r w:rsidRPr="005B5AD7">
        <w:rPr>
          <w:rFonts w:eastAsia="Calibri"/>
          <w:sz w:val="28"/>
          <w:szCs w:val="28"/>
          <w:lang w:val="ru-RU" w:eastAsia="ru-RU" w:bidi="ar-SA"/>
        </w:rPr>
        <w:t>уча</w:t>
      </w:r>
      <w:r w:rsidRPr="005B5AD7" w:rsidR="00BA7EBA">
        <w:rPr>
          <w:rFonts w:eastAsia="Calibri"/>
          <w:sz w:val="28"/>
          <w:szCs w:val="28"/>
          <w:lang w:val="ru-RU" w:eastAsia="ru-RU" w:bidi="ar-SA"/>
        </w:rPr>
        <w:t>ю</w:t>
      </w:r>
      <w:r w:rsidRPr="005B5AD7">
        <w:rPr>
          <w:rFonts w:eastAsia="Calibri"/>
          <w:sz w:val="28"/>
          <w:szCs w:val="28"/>
          <w:lang w:val="ru-RU" w:eastAsia="ru-RU" w:bidi="ar-SA"/>
        </w:rPr>
        <w:t xml:space="preserve">щихся с современными информационными технологиями. </w:t>
      </w:r>
      <w:r w:rsidRPr="005B5AD7" w:rsidR="00BA7EBA">
        <w:rPr>
          <w:rFonts w:eastAsia="Calibri"/>
          <w:sz w:val="28"/>
          <w:szCs w:val="28"/>
          <w:lang w:val="ru-RU" w:eastAsia="ru-RU" w:bidi="ar-SA"/>
        </w:rPr>
        <w:t>Обу</w:t>
      </w:r>
      <w:r w:rsidRPr="005B5AD7">
        <w:rPr>
          <w:rFonts w:eastAsia="Calibri"/>
          <w:sz w:val="28"/>
          <w:szCs w:val="28"/>
          <w:lang w:val="ru-RU" w:eastAsia="ru-RU" w:bidi="ar-SA"/>
        </w:rPr>
        <w:t>ча</w:t>
      </w:r>
      <w:r w:rsidRPr="005B5AD7" w:rsidR="00BA7EBA">
        <w:rPr>
          <w:rFonts w:eastAsia="Calibri"/>
          <w:sz w:val="28"/>
          <w:szCs w:val="28"/>
          <w:lang w:val="ru-RU" w:eastAsia="ru-RU" w:bidi="ar-SA"/>
        </w:rPr>
        <w:t>ю</w:t>
      </w:r>
      <w:r w:rsidRPr="005B5AD7">
        <w:rPr>
          <w:rFonts w:eastAsia="Calibri"/>
          <w:sz w:val="28"/>
          <w:szCs w:val="28"/>
          <w:lang w:val="ru-RU" w:eastAsia="ru-RU" w:bidi="ar-SA"/>
        </w:rPr>
        <w:t>щиеся приобретают знания и умения работы на современных ПК и программных средствах. Приобретение информационной культуры обеспечивается изучением и работой с текстовым и графическим редактором, электронными таблицами, мультимедийными продуктами, средствами компьютерных телекоммуникаций.</w:t>
      </w:r>
    </w:p>
    <w:p w:rsidR="00976992" w:rsidRPr="005B5AD7" w:rsidP="005B5AD7">
      <w:pPr>
        <w:spacing w:after="0" w:line="240" w:lineRule="auto"/>
        <w:ind w:left="0" w:right="6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Курс информатики, включенный </w:t>
      </w:r>
      <w:r w:rsidRPr="005B5AD7" w:rsidR="00516E31">
        <w:rPr>
          <w:rFonts w:eastAsia="Calibri"/>
          <w:sz w:val="28"/>
          <w:szCs w:val="28"/>
          <w:lang w:val="ru-RU" w:eastAsia="ru-RU" w:bidi="ar-SA"/>
        </w:rPr>
        <w:t>в АООП</w:t>
      </w:r>
      <w:r w:rsidRPr="005B5AD7">
        <w:rPr>
          <w:rFonts w:eastAsia="Calibri"/>
          <w:sz w:val="28"/>
          <w:szCs w:val="28"/>
          <w:lang w:val="ru-RU" w:eastAsia="ru-RU" w:bidi="ar-SA"/>
        </w:rPr>
        <w:t xml:space="preserve"> для детей с тяжелыми нарушениями речи (вариант 5.2), опирается на опыт постоянного применения ИКТ, уже имеющийся у </w:t>
      </w:r>
      <w:r w:rsidRPr="005B5AD7" w:rsidR="00BA7EBA">
        <w:rPr>
          <w:rFonts w:eastAsia="Calibri"/>
          <w:sz w:val="28"/>
          <w:szCs w:val="28"/>
          <w:lang w:val="ru-RU" w:eastAsia="ru-RU" w:bidi="ar-SA"/>
        </w:rPr>
        <w:t>об</w:t>
      </w:r>
      <w:r w:rsidRPr="005B5AD7">
        <w:rPr>
          <w:rFonts w:eastAsia="Calibri"/>
          <w:sz w:val="28"/>
          <w:szCs w:val="28"/>
          <w:lang w:val="ru-RU" w:eastAsia="ru-RU" w:bidi="ar-SA"/>
        </w:rPr>
        <w:t>уча</w:t>
      </w:r>
      <w:r w:rsidRPr="005B5AD7" w:rsidR="00BA7EBA">
        <w:rPr>
          <w:rFonts w:eastAsia="Calibri"/>
          <w:sz w:val="28"/>
          <w:szCs w:val="28"/>
          <w:lang w:val="ru-RU" w:eastAsia="ru-RU" w:bidi="ar-SA"/>
        </w:rPr>
        <w:t>ю</w:t>
      </w:r>
      <w:r w:rsidRPr="005B5AD7">
        <w:rPr>
          <w:rFonts w:eastAsia="Calibri"/>
          <w:sz w:val="28"/>
          <w:szCs w:val="28"/>
          <w:lang w:val="ru-RU" w:eastAsia="ru-RU" w:bidi="ar-SA"/>
        </w:rPr>
        <w:t xml:space="preserve">щихся, дает теоретическое осмысление, интерпретацию и обобщение этого опыта. Полученные обучающимися знания и способы деятельности используются при изучении </w:t>
      </w:r>
      <w:r w:rsidRPr="005B5AD7">
        <w:rPr>
          <w:rFonts w:eastAsia="Calibri"/>
          <w:sz w:val="28"/>
          <w:szCs w:val="28"/>
          <w:lang w:val="ru-RU" w:eastAsia="ru-RU" w:bidi="ar-SA"/>
        </w:rPr>
        <w:t xml:space="preserve">других предметов, применяются в повседневной жизни, обеспечивают адаптацию </w:t>
      </w:r>
      <w:r w:rsidRPr="005B5AD7" w:rsidR="00B24822">
        <w:rPr>
          <w:rFonts w:eastAsia="Calibri"/>
          <w:sz w:val="28"/>
          <w:szCs w:val="28"/>
          <w:lang w:val="ru-RU" w:eastAsia="ru-RU" w:bidi="ar-SA"/>
        </w:rPr>
        <w:t>обучающихся</w:t>
      </w:r>
      <w:r w:rsidRPr="005B5AD7">
        <w:rPr>
          <w:rFonts w:eastAsia="Calibri"/>
          <w:sz w:val="28"/>
          <w:szCs w:val="28"/>
          <w:lang w:val="ru-RU" w:eastAsia="ru-RU" w:bidi="ar-SA"/>
        </w:rPr>
        <w:t xml:space="preserve"> с ТНР в современном обществе, развитие у них информационной культуры. </w:t>
      </w:r>
    </w:p>
    <w:p w:rsidR="00976992" w:rsidRPr="005B5AD7" w:rsidP="005B5AD7">
      <w:pPr>
        <w:spacing w:after="0" w:line="240" w:lineRule="auto"/>
        <w:ind w:left="0" w:right="6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Личностная значимость курса для обучающихся определяется его ориентацией на формирование пользовательских навыков работы с компьютером и подкрепляется творческой работой, </w:t>
      </w:r>
      <w:r w:rsidRPr="005B5AD7" w:rsidR="00516E31">
        <w:rPr>
          <w:rFonts w:eastAsia="Calibri"/>
          <w:sz w:val="28"/>
          <w:szCs w:val="28"/>
          <w:lang w:val="ru-RU" w:eastAsia="ru-RU" w:bidi="ar-SA"/>
        </w:rPr>
        <w:t>введением информационно</w:t>
      </w:r>
      <w:r w:rsidRPr="005B5AD7">
        <w:rPr>
          <w:rFonts w:eastAsia="Calibri"/>
          <w:sz w:val="28"/>
          <w:szCs w:val="28"/>
          <w:lang w:val="ru-RU" w:eastAsia="ru-RU" w:bidi="ar-SA"/>
        </w:rPr>
        <w:t xml:space="preserve">-предметного практикума, сущность которого состоит в наполнении задач по информатике актуальным предметным содержанием. Особое внимание уделяется развитию самостоятельности </w:t>
      </w:r>
      <w:r w:rsidRPr="005B5AD7" w:rsidR="00BA7EBA">
        <w:rPr>
          <w:rFonts w:eastAsia="Calibri"/>
          <w:sz w:val="28"/>
          <w:szCs w:val="28"/>
          <w:lang w:val="ru-RU" w:eastAsia="ru-RU" w:bidi="ar-SA"/>
        </w:rPr>
        <w:t>об</w:t>
      </w:r>
      <w:r w:rsidRPr="005B5AD7">
        <w:rPr>
          <w:rFonts w:eastAsia="Calibri"/>
          <w:sz w:val="28"/>
          <w:szCs w:val="28"/>
          <w:lang w:val="ru-RU" w:eastAsia="ru-RU" w:bidi="ar-SA"/>
        </w:rPr>
        <w:t>уча</w:t>
      </w:r>
      <w:r w:rsidRPr="005B5AD7" w:rsidR="00BA7EBA">
        <w:rPr>
          <w:rFonts w:eastAsia="Calibri"/>
          <w:sz w:val="28"/>
          <w:szCs w:val="28"/>
          <w:lang w:val="ru-RU" w:eastAsia="ru-RU" w:bidi="ar-SA"/>
        </w:rPr>
        <w:t>ю</w:t>
      </w:r>
      <w:r w:rsidRPr="005B5AD7">
        <w:rPr>
          <w:rFonts w:eastAsia="Calibri"/>
          <w:sz w:val="28"/>
          <w:szCs w:val="28"/>
          <w:lang w:val="ru-RU" w:eastAsia="ru-RU" w:bidi="ar-SA"/>
        </w:rPr>
        <w:t>щихся.</w:t>
      </w:r>
    </w:p>
    <w:p w:rsidR="00976992" w:rsidRPr="005B5AD7" w:rsidP="005B5AD7">
      <w:pPr>
        <w:spacing w:after="0" w:line="240" w:lineRule="auto"/>
        <w:ind w:left="0" w:right="60" w:firstLine="709"/>
        <w:contextualSpacing/>
        <w:jc w:val="both"/>
        <w:rPr>
          <w:rFonts w:eastAsia="Calibri"/>
          <w:sz w:val="28"/>
          <w:szCs w:val="28"/>
          <w:lang w:val="ru-RU" w:eastAsia="ru-RU" w:bidi="ar-SA"/>
        </w:rPr>
      </w:pPr>
    </w:p>
    <w:p w:rsidR="00976992" w:rsidRPr="005B5AD7" w:rsidP="004906B3">
      <w:pPr>
        <w:spacing w:after="0" w:line="240" w:lineRule="auto"/>
        <w:ind w:right="60" w:firstLine="709"/>
        <w:contextualSpacing/>
        <w:jc w:val="both"/>
        <w:rPr>
          <w:rFonts w:eastAsia="Calibri"/>
          <w:sz w:val="28"/>
          <w:szCs w:val="28"/>
          <w:lang w:val="ru-RU" w:eastAsia="en-US" w:bidi="ar-SA"/>
        </w:rPr>
      </w:pPr>
      <w:r w:rsidRPr="005B5AD7">
        <w:rPr>
          <w:rFonts w:eastAsia="Calibri"/>
          <w:sz w:val="28"/>
          <w:szCs w:val="28"/>
          <w:lang w:val="ru-RU" w:eastAsia="en-US" w:bidi="ar-SA"/>
        </w:rPr>
        <w:t>ЦЕЛИ ИЗУЧЕНИЯ УЧЕБНОГО КУРСА «ИНФОРМАТИКА»</w:t>
      </w:r>
    </w:p>
    <w:p w:rsidR="00820FD0" w:rsidRPr="005B5AD7" w:rsidP="005B5AD7">
      <w:pPr>
        <w:spacing w:after="0" w:line="240" w:lineRule="auto"/>
        <w:ind w:left="799" w:right="60"/>
        <w:contextualSpacing/>
        <w:jc w:val="both"/>
        <w:rPr>
          <w:rFonts w:eastAsia="Calibri"/>
          <w:sz w:val="28"/>
          <w:szCs w:val="28"/>
          <w:lang w:val="ru-RU" w:eastAsia="en-US" w:bidi="ar-SA"/>
        </w:rPr>
      </w:pPr>
      <w:r w:rsidRPr="005B5AD7">
        <w:rPr>
          <w:rFonts w:eastAsia="Calibri"/>
          <w:sz w:val="28"/>
          <w:szCs w:val="28"/>
          <w:lang w:val="ru-RU" w:eastAsia="en-US" w:bidi="ar-SA"/>
        </w:rPr>
        <w:t>Соответствуют ПООП ООО</w:t>
      </w:r>
    </w:p>
    <w:p w:rsidR="00820FD0" w:rsidRPr="005B5AD7" w:rsidP="004906B3">
      <w:pPr>
        <w:spacing w:after="0" w:line="240" w:lineRule="auto"/>
        <w:ind w:right="60" w:firstLine="709"/>
        <w:contextualSpacing/>
        <w:jc w:val="both"/>
        <w:rPr>
          <w:rFonts w:eastAsia="Calibri"/>
          <w:sz w:val="28"/>
          <w:szCs w:val="28"/>
          <w:lang w:val="ru-RU" w:eastAsia="en-US" w:bidi="ar-SA"/>
        </w:rPr>
      </w:pPr>
      <w:r w:rsidRPr="005B5AD7">
        <w:rPr>
          <w:rFonts w:eastAsia="Calibri"/>
          <w:sz w:val="28"/>
          <w:szCs w:val="28"/>
          <w:lang w:val="ru-RU" w:eastAsia="en-US" w:bidi="ar-SA"/>
        </w:rPr>
        <w:t>МЕСТО УЧЕБНОГО ПРЕДМЕТА «ИНФОРМАТИКА» В УЧЕБНОМ ПЛАНЕ</w:t>
      </w:r>
    </w:p>
    <w:p w:rsidR="00820FD0" w:rsidRPr="005B5AD7" w:rsidP="005B5AD7">
      <w:pPr>
        <w:spacing w:after="0" w:line="240" w:lineRule="auto"/>
        <w:ind w:right="-259" w:firstLine="709"/>
        <w:contextualSpacing/>
        <w:jc w:val="both"/>
        <w:rPr>
          <w:rFonts w:eastAsia="Calibri"/>
          <w:sz w:val="28"/>
          <w:szCs w:val="28"/>
          <w:lang w:val="ru-RU" w:eastAsia="en-US" w:bidi="ar-SA"/>
        </w:rPr>
      </w:pPr>
      <w:r w:rsidRPr="005B5AD7">
        <w:rPr>
          <w:rFonts w:eastAsia="Calibri"/>
          <w:sz w:val="28"/>
          <w:szCs w:val="28"/>
          <w:lang w:val="ru-RU" w:eastAsia="en-US" w:bidi="ar-SA"/>
        </w:rPr>
        <w:t>Учебный предмет «Информатика» реализуется за счет обязательной части учебного плана.</w:t>
      </w:r>
    </w:p>
    <w:p w:rsidR="00820FD0"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В рамках адаптированной образовательной программы для детей с ТНР на изучение информатики в 8 классе отводится 1 час в неделю, в 9 и 10 классе по 2 часа в неделю, из расчёта 34 учебные недели в год.</w:t>
      </w:r>
    </w:p>
    <w:p w:rsidR="00820FD0" w:rsidRPr="005B5AD7" w:rsidP="005B5AD7">
      <w:pPr>
        <w:spacing w:after="0" w:line="240" w:lineRule="auto"/>
        <w:ind w:right="153" w:firstLine="709"/>
        <w:contextualSpacing/>
        <w:jc w:val="both"/>
        <w:rPr>
          <w:sz w:val="28"/>
          <w:szCs w:val="28"/>
          <w:lang w:val="ru-RU" w:eastAsia="en-US" w:bidi="ar-SA"/>
        </w:rPr>
      </w:pPr>
      <w:r w:rsidRPr="005B5AD7">
        <w:rPr>
          <w:color w:val="231F20"/>
          <w:sz w:val="28"/>
          <w:szCs w:val="28"/>
          <w:lang w:val="ru-RU" w:eastAsia="en-US" w:bidi="ar-SA"/>
        </w:rPr>
        <w:t xml:space="preserve">Для каждого класса предусмотрено резервное учебное время,котороеможетбытьиспользованоучастникамиобразовательного процесса в целях формирования вариативной составляющей содержания конкретной рабочей программы. При этом обязательная (инвариантная) часть содержания предмета, установленная примерной рабочей программой, и время, отводимое на её изучение, должны быть сохранены </w:t>
      </w:r>
      <w:r w:rsidRPr="005B5AD7">
        <w:rPr>
          <w:color w:val="231F20"/>
          <w:spacing w:val="-2"/>
          <w:sz w:val="28"/>
          <w:szCs w:val="28"/>
          <w:lang w:val="ru-RU" w:eastAsia="en-US" w:bidi="ar-SA"/>
        </w:rPr>
        <w:t>полностью.</w:t>
      </w:r>
    </w:p>
    <w:p w:rsidR="00820FD0" w:rsidRPr="005B5AD7" w:rsidP="005B5AD7">
      <w:pPr>
        <w:spacing w:after="0" w:line="240" w:lineRule="auto"/>
        <w:ind w:firstLine="709"/>
        <w:contextualSpacing/>
        <w:jc w:val="both"/>
        <w:rPr>
          <w:rFonts w:eastAsia="Calibri"/>
          <w:sz w:val="28"/>
          <w:szCs w:val="28"/>
          <w:lang w:val="ru-RU" w:eastAsia="en-US" w:bidi="ar-SA"/>
        </w:rPr>
      </w:pPr>
    </w:p>
    <w:p w:rsidR="00976992" w:rsidRPr="005B5AD7" w:rsidP="004906B3">
      <w:pPr>
        <w:spacing w:after="0" w:line="240" w:lineRule="auto"/>
        <w:ind w:firstLine="709"/>
        <w:contextualSpacing/>
        <w:jc w:val="both"/>
        <w:rPr>
          <w:rFonts w:eastAsia="Calibri"/>
          <w:sz w:val="28"/>
          <w:szCs w:val="28"/>
          <w:lang w:val="ru-RU" w:eastAsia="en-US" w:bidi="ru-RU"/>
        </w:rPr>
      </w:pPr>
      <w:r w:rsidRPr="005B5AD7">
        <w:rPr>
          <w:rFonts w:eastAsia="Calibri"/>
          <w:sz w:val="28"/>
          <w:szCs w:val="28"/>
          <w:lang w:val="ru-RU" w:eastAsia="en-US" w:bidi="ru-RU"/>
        </w:rPr>
        <w:t>СОДЕРЖАНИЕ УЧЕБНОГО ПРЕДМЕТА «ИНФОРМАТИКА»</w:t>
      </w:r>
    </w:p>
    <w:p w:rsidR="00976992" w:rsidRPr="005B5AD7" w:rsidP="005B5AD7">
      <w:pPr>
        <w:spacing w:after="0" w:line="240" w:lineRule="auto"/>
        <w:ind w:firstLine="709"/>
        <w:contextualSpacing/>
        <w:jc w:val="both"/>
        <w:rPr>
          <w:rFonts w:eastAsia="Calibri"/>
          <w:sz w:val="28"/>
          <w:szCs w:val="28"/>
          <w:lang w:val="ru-RU" w:eastAsia="en-US" w:bidi="ru-RU"/>
        </w:rPr>
      </w:pPr>
      <w:r w:rsidRPr="005B5AD7">
        <w:rPr>
          <w:rFonts w:eastAsia="Calibri"/>
          <w:sz w:val="28"/>
          <w:szCs w:val="28"/>
          <w:lang w:val="ru-RU" w:eastAsia="en-US" w:bidi="ru-RU"/>
        </w:rPr>
        <w:t>Изучаемая тематика совпадает с ПООП ООО.</w:t>
      </w:r>
    </w:p>
    <w:p w:rsidR="00976992" w:rsidRPr="005B5AD7" w:rsidP="005B5AD7">
      <w:pPr>
        <w:spacing w:after="0" w:line="240" w:lineRule="auto"/>
        <w:ind w:firstLine="709"/>
        <w:contextualSpacing/>
        <w:jc w:val="both"/>
        <w:rPr>
          <w:rFonts w:eastAsia="Calibri"/>
          <w:sz w:val="28"/>
          <w:szCs w:val="28"/>
          <w:lang w:val="ru-RU" w:eastAsia="en-US" w:bidi="ru-RU"/>
        </w:rPr>
      </w:pPr>
      <w:r w:rsidRPr="005B5AD7">
        <w:rPr>
          <w:rFonts w:eastAsia="Calibri"/>
          <w:sz w:val="28"/>
          <w:szCs w:val="28"/>
          <w:lang w:val="ru-RU" w:eastAsia="en-US" w:bidi="ru-RU"/>
        </w:rPr>
        <w:t xml:space="preserve">При выборе образовательной организацией модели обучения, включающую </w:t>
      </w:r>
      <w:r w:rsidRPr="005B5AD7" w:rsidR="0018625F">
        <w:rPr>
          <w:rFonts w:eastAsia="Calibri"/>
          <w:sz w:val="28"/>
          <w:szCs w:val="28"/>
          <w:lang w:val="ru-RU" w:eastAsia="en-US" w:bidi="ru-RU"/>
        </w:rPr>
        <w:t>10</w:t>
      </w:r>
      <w:r w:rsidRPr="005B5AD7">
        <w:rPr>
          <w:rFonts w:eastAsia="Calibri"/>
          <w:sz w:val="28"/>
          <w:szCs w:val="28"/>
          <w:lang w:val="ru-RU" w:eastAsia="en-US" w:bidi="ru-RU"/>
        </w:rPr>
        <w:t xml:space="preserve"> класс, в первом полугодии отводится время на изучение наиболее сложных тем 9 класса для данного состава обучающихся по выбору учителя. Второе полугодие </w:t>
      </w:r>
      <w:r w:rsidRPr="005B5AD7" w:rsidR="001E5659">
        <w:rPr>
          <w:rFonts w:eastAsia="Calibri"/>
          <w:sz w:val="28"/>
          <w:szCs w:val="28"/>
          <w:lang w:val="ru-RU" w:eastAsia="en-US" w:bidi="ru-RU"/>
        </w:rPr>
        <w:t>10</w:t>
      </w:r>
      <w:r w:rsidRPr="005B5AD7">
        <w:rPr>
          <w:rFonts w:eastAsia="Calibri"/>
          <w:sz w:val="28"/>
          <w:szCs w:val="28"/>
          <w:lang w:val="ru-RU" w:eastAsia="en-US" w:bidi="ru-RU"/>
        </w:rPr>
        <w:t xml:space="preserve"> класса отводится на </w:t>
      </w:r>
      <w:r w:rsidRPr="005B5AD7" w:rsidR="00516E31">
        <w:rPr>
          <w:rFonts w:eastAsia="Calibri"/>
          <w:sz w:val="28"/>
          <w:szCs w:val="28"/>
          <w:lang w:val="ru-RU" w:eastAsia="en-US" w:bidi="ru-RU"/>
        </w:rPr>
        <w:t>повторение и</w:t>
      </w:r>
      <w:r w:rsidRPr="005B5AD7" w:rsidR="00D444AC">
        <w:rPr>
          <w:rFonts w:eastAsia="Calibri"/>
          <w:sz w:val="28"/>
          <w:szCs w:val="28"/>
          <w:lang w:val="ru-RU" w:eastAsia="en-US" w:bidi="ru-RU"/>
        </w:rPr>
        <w:t xml:space="preserve"> систематизация</w:t>
      </w:r>
      <w:r w:rsidRPr="005B5AD7">
        <w:rPr>
          <w:rFonts w:eastAsia="Calibri"/>
          <w:sz w:val="28"/>
          <w:szCs w:val="28"/>
          <w:lang w:val="ru-RU" w:eastAsia="en-US" w:bidi="ru-RU"/>
        </w:rPr>
        <w:t xml:space="preserve"> всего курса в целом.</w:t>
      </w:r>
    </w:p>
    <w:p w:rsidR="00B17652" w:rsidRPr="005B5AD7" w:rsidP="005B5AD7">
      <w:pPr>
        <w:spacing w:after="0" w:line="240" w:lineRule="auto"/>
        <w:ind w:firstLine="709"/>
        <w:contextualSpacing/>
        <w:jc w:val="both"/>
        <w:rPr>
          <w:rFonts w:eastAsia="Calibri"/>
          <w:sz w:val="28"/>
          <w:szCs w:val="28"/>
          <w:lang w:val="ru-RU" w:eastAsia="en-US" w:bidi="ru-RU"/>
        </w:rPr>
      </w:pPr>
    </w:p>
    <w:p w:rsidR="009534A4" w:rsidRPr="005B5AD7" w:rsidP="005B5AD7">
      <w:pPr>
        <w:ind w:firstLine="0"/>
        <w:contextualSpacing/>
        <w:jc w:val="both"/>
        <w:rPr>
          <w:rFonts w:eastAsia="Calibri"/>
          <w:sz w:val="28"/>
          <w:szCs w:val="28"/>
          <w:lang w:val="ru-RU" w:eastAsia="en-US" w:bidi="ar-SA"/>
        </w:rPr>
      </w:pPr>
      <w:r w:rsidRPr="005B5AD7">
        <w:rPr>
          <w:rFonts w:eastAsia="Calibri"/>
          <w:sz w:val="28"/>
          <w:szCs w:val="28"/>
          <w:lang w:val="ru-RU" w:eastAsia="en-US" w:bidi="ar-SA"/>
        </w:rPr>
        <w:t>КОРРЕКЦИОННО-РАЗВИВАЮЩАЯ НАПРАВЛЕННОСТЬ УЧЕБНОГО ПРЕДМЕТА «ИНФОРМАТИКА» достигается за счет:</w:t>
      </w:r>
    </w:p>
    <w:p w:rsidR="009534A4" w:rsidRPr="005B5AD7" w:rsidP="0020155D">
      <w:pPr>
        <w:numPr>
          <w:ilvl w:val="0"/>
          <w:numId w:val="58"/>
        </w:numPr>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разгрузки учебного материала путем выделения обязательного и достаточного минимума умений,</w:t>
      </w:r>
    </w:p>
    <w:p w:rsidR="009534A4" w:rsidRPr="005B5AD7" w:rsidP="0020155D">
      <w:pPr>
        <w:numPr>
          <w:ilvl w:val="0"/>
          <w:numId w:val="58"/>
        </w:numPr>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увеличения количества учебного времени, отводимого на актуализацию и коррекцию опорных </w:t>
      </w:r>
      <w:r w:rsidRPr="005B5AD7" w:rsidR="00516E31">
        <w:rPr>
          <w:rFonts w:eastAsia="Calibri"/>
          <w:sz w:val="28"/>
          <w:szCs w:val="28"/>
          <w:lang w:val="ru-RU" w:eastAsia="en-US" w:bidi="ar-SA"/>
        </w:rPr>
        <w:t>знаний обучающихся</w:t>
      </w:r>
      <w:r w:rsidRPr="005B5AD7">
        <w:rPr>
          <w:rFonts w:eastAsia="Calibri"/>
          <w:sz w:val="28"/>
          <w:szCs w:val="28"/>
          <w:lang w:val="ru-RU" w:eastAsia="en-US" w:bidi="ar-SA"/>
        </w:rPr>
        <w:t>;</w:t>
      </w:r>
    </w:p>
    <w:p w:rsidR="009534A4" w:rsidRPr="005B5AD7" w:rsidP="0020155D">
      <w:pPr>
        <w:numPr>
          <w:ilvl w:val="0"/>
          <w:numId w:val="58"/>
        </w:numPr>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целенаправленного формирования мыслительных операций (анализ, синтез, обобщение, </w:t>
      </w:r>
      <w:r w:rsidRPr="005B5AD7" w:rsidR="00516E31">
        <w:rPr>
          <w:rFonts w:eastAsia="Calibri"/>
          <w:sz w:val="28"/>
          <w:szCs w:val="28"/>
          <w:lang w:val="ru-RU" w:eastAsia="en-US" w:bidi="ar-SA"/>
        </w:rPr>
        <w:t>классификация) и</w:t>
      </w:r>
      <w:r w:rsidRPr="005B5AD7">
        <w:rPr>
          <w:rFonts w:eastAsia="Calibri"/>
          <w:sz w:val="28"/>
          <w:szCs w:val="28"/>
          <w:lang w:val="ru-RU" w:eastAsia="en-US" w:bidi="ar-SA"/>
        </w:rPr>
        <w:t xml:space="preserve"> процессов (дедукция, сравнение, абстрагирование);</w:t>
      </w:r>
    </w:p>
    <w:p w:rsidR="009534A4" w:rsidRPr="005B5AD7" w:rsidP="0020155D">
      <w:pPr>
        <w:numPr>
          <w:ilvl w:val="0"/>
          <w:numId w:val="58"/>
        </w:numPr>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развития внимания, памяти (освоение массива новых терминов и понятий), воображения (преобразование символических форм);</w:t>
      </w:r>
    </w:p>
    <w:p w:rsidR="009534A4" w:rsidRPr="005B5AD7" w:rsidP="0020155D">
      <w:pPr>
        <w:numPr>
          <w:ilvl w:val="0"/>
          <w:numId w:val="58"/>
        </w:numPr>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развития коммуникативных умений: участвовать в дискуссии (умение грамотно поставить вопрос выразить и донести свою мысль до собеседника); кратко и точно отвечать на вопросы;</w:t>
      </w:r>
    </w:p>
    <w:p w:rsidR="009534A4" w:rsidRPr="005B5AD7" w:rsidP="0020155D">
      <w:pPr>
        <w:numPr>
          <w:ilvl w:val="0"/>
          <w:numId w:val="58"/>
        </w:numPr>
        <w:shd w:val="clear" w:color="auto" w:fill="FFFFFF"/>
        <w:spacing w:before="0" w:beforeAutospacing="0" w:after="0" w:afterAutospacing="0" w:line="240" w:lineRule="auto"/>
        <w:ind w:left="0" w:firstLine="709"/>
        <w:contextualSpacing/>
        <w:jc w:val="both"/>
        <w:rPr>
          <w:color w:val="000000"/>
          <w:sz w:val="28"/>
          <w:szCs w:val="28"/>
          <w:lang w:val="ru-RU" w:eastAsia="ru-RU" w:bidi="ar-SA"/>
        </w:rPr>
      </w:pPr>
      <w:r w:rsidRPr="005B5AD7">
        <w:rPr>
          <w:color w:val="000000"/>
          <w:sz w:val="28"/>
          <w:szCs w:val="28"/>
          <w:lang w:val="ru-RU" w:eastAsia="ru-RU" w:bidi="ar-SA"/>
        </w:rPr>
        <w:t xml:space="preserve">использования методов дифференцированной работы с обучающимися: повторение, анализ и устранение ошибок, разработка и выполнение необходимого минимума заданий для ликвидации индивидуальных пробелов, систематизация индивидуальных заданий и развивающих упражнений; </w:t>
      </w:r>
    </w:p>
    <w:p w:rsidR="009534A4" w:rsidRPr="005B5AD7" w:rsidP="0020155D">
      <w:pPr>
        <w:numPr>
          <w:ilvl w:val="0"/>
          <w:numId w:val="58"/>
        </w:numPr>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стимулирование учебной деятельности: поощрение, ситуация успеха, побуждение к активному труду, эмоциональный комфорт, доброжелательность на уроке;</w:t>
      </w:r>
    </w:p>
    <w:p w:rsidR="009534A4" w:rsidRPr="005B5AD7" w:rsidP="0020155D">
      <w:pPr>
        <w:numPr>
          <w:ilvl w:val="0"/>
          <w:numId w:val="58"/>
        </w:numPr>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использования специальных приемов и средств обучения, приемов анализа и презентации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p w:rsidR="009534A4" w:rsidRPr="005B5AD7" w:rsidP="005B5AD7">
      <w:pPr>
        <w:spacing w:after="0" w:line="240" w:lineRule="auto"/>
        <w:ind w:right="135"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Освоение учебного материала ведется дифференцированно с включением элементов коррекционно-развивающих технологий, основанных на принципах усиления практической направленности изучаемого материала; опоры на жизненный опыт обучающихся; ориентации на внутренние связи в содержании изучаемого материала как в рамках одного предмета, так и между предметами; необходимости и достаточности в определении объёма изучаемого материала; введения в содержание учебных программ коррекционных заданий, предусматривающих активизацию познавательной деятельности. </w:t>
      </w:r>
    </w:p>
    <w:p w:rsidR="009534A4" w:rsidRPr="005B5AD7" w:rsidP="005B5AD7">
      <w:pPr>
        <w:spacing w:after="0" w:line="240" w:lineRule="auto"/>
        <w:ind w:right="135" w:firstLine="709"/>
        <w:contextualSpacing/>
        <w:jc w:val="both"/>
        <w:rPr>
          <w:rFonts w:eastAsia="Calibri"/>
          <w:sz w:val="28"/>
          <w:szCs w:val="28"/>
          <w:lang w:val="ru-RU" w:eastAsia="en-US" w:bidi="ar-SA"/>
        </w:rPr>
      </w:pPr>
      <w:r w:rsidRPr="005B5AD7">
        <w:rPr>
          <w:rFonts w:eastAsia="Calibri"/>
          <w:sz w:val="28"/>
          <w:szCs w:val="28"/>
          <w:lang w:val="ru-RU" w:eastAsia="en-US" w:bidi="ar-SA"/>
        </w:rPr>
        <w:t>Программой предполагается проведение практических работ/компьютерных практикумов, направленных на отработку отдельных технологических приемов.</w:t>
      </w:r>
    </w:p>
    <w:p w:rsidR="009534A4"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Единицей учебного процесса является урок. В первой части урока проводится объяснение нового материала, а на конец урока планируется компьютерный практикум (практические работы). Работа обучающихся за компьютером в 8 классах 10-15 минут. В ходе обучения обучающимся предлагаются короткие (5-10 минут) проверочные работы (в форме тестирования). Очень важно, чтобы каждый обучающийся имел доступ к компьютеру и пытался выполнять практические работы по описанию самостоятельно, без посторонней помощи учителя или товарищей.</w:t>
      </w:r>
    </w:p>
    <w:p w:rsidR="00B17652" w:rsidRPr="005B5AD7" w:rsidP="005B5AD7">
      <w:pPr>
        <w:spacing w:after="0" w:line="240" w:lineRule="auto"/>
        <w:contextualSpacing/>
        <w:jc w:val="both"/>
        <w:rPr>
          <w:rFonts w:eastAsia="Calibri"/>
          <w:b/>
          <w:bCs/>
          <w:sz w:val="28"/>
          <w:szCs w:val="28"/>
          <w:lang w:val="ru-RU" w:eastAsia="en-US" w:bidi="ar-SA"/>
        </w:rPr>
      </w:pPr>
    </w:p>
    <w:p w:rsidR="009534A4" w:rsidRPr="005B5AD7" w:rsidP="004906B3">
      <w:pPr>
        <w:spacing w:after="0" w:line="240" w:lineRule="auto"/>
        <w:ind w:firstLine="709"/>
        <w:contextualSpacing/>
        <w:jc w:val="both"/>
        <w:rPr>
          <w:rFonts w:eastAsia="Calibri"/>
          <w:b/>
          <w:bCs/>
          <w:sz w:val="28"/>
          <w:szCs w:val="28"/>
          <w:lang w:val="ru-RU" w:eastAsia="en-US" w:bidi="ar-SA"/>
        </w:rPr>
      </w:pPr>
      <w:r w:rsidRPr="005B5AD7">
        <w:rPr>
          <w:rFonts w:eastAsia="Calibri"/>
          <w:b/>
          <w:bCs/>
          <w:sz w:val="28"/>
          <w:szCs w:val="28"/>
          <w:lang w:val="ru-RU" w:eastAsia="en-US" w:bidi="ar-SA"/>
        </w:rPr>
        <w:t>ПЛАНИРУЕМЫЕ РЕЗУЛЬТАТЫ ОСВОЕНИЯ УЧЕБНОГО ПРЕДМЕТА «ИНФОРМАТИКА» НА УРОВНЕ ОСНОВНОГО ОБЩЕГО ОБРАЗОВАНИЯ</w:t>
      </w:r>
    </w:p>
    <w:p w:rsidR="009534A4" w:rsidRPr="005B5AD7" w:rsidP="004906B3">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Соответствуют ПООП ООО</w:t>
      </w:r>
    </w:p>
    <w:p w:rsidR="00976992" w:rsidRPr="005B5AD7" w:rsidP="004906B3">
      <w:pPr>
        <w:ind w:firstLine="709"/>
        <w:contextualSpacing/>
        <w:jc w:val="both"/>
        <w:rPr>
          <w:rFonts w:eastAsia="Calibri"/>
          <w:sz w:val="28"/>
          <w:szCs w:val="28"/>
          <w:lang w:val="ru-RU" w:eastAsia="en-US" w:bidi="ar-SA"/>
        </w:rPr>
      </w:pPr>
      <w:r w:rsidRPr="005B5AD7">
        <w:rPr>
          <w:rFonts w:eastAsia="Calibri"/>
          <w:sz w:val="28"/>
          <w:szCs w:val="28"/>
          <w:lang w:val="ru-RU" w:eastAsia="en-US" w:bidi="ar-SA"/>
        </w:rPr>
        <w:t>ОЦЕНИВАНИЕ РЕЗУЛЬТАТОВ ОСВОЕНИЯ ПРОГРАММЫ</w:t>
      </w:r>
    </w:p>
    <w:p w:rsidR="00D444AC" w:rsidRPr="005B5AD7" w:rsidP="005B5AD7">
      <w:pPr>
        <w:ind w:firstLine="709"/>
        <w:contextualSpacing/>
        <w:jc w:val="both"/>
        <w:rPr>
          <w:rFonts w:eastAsia="Calibri"/>
          <w:sz w:val="28"/>
          <w:szCs w:val="28"/>
          <w:lang w:val="ru-RU" w:eastAsia="en-US" w:bidi="ar-SA"/>
        </w:rPr>
      </w:pPr>
      <w:r w:rsidRPr="005B5AD7">
        <w:rPr>
          <w:rFonts w:eastAsia="Calibri"/>
          <w:sz w:val="28"/>
          <w:szCs w:val="28"/>
          <w:lang w:val="ru-RU" w:eastAsia="en-US" w:bidi="ar-SA"/>
        </w:rPr>
        <w:t>При проверке усвоения материала выявляется полнота, прочность усвоения учащимися теории и умения применять ее на практике в знакомых и незнакомых ситуациях.</w:t>
      </w:r>
    </w:p>
    <w:p w:rsidR="00976992" w:rsidRPr="005B5AD7" w:rsidP="005B5AD7">
      <w:pPr>
        <w:ind w:firstLine="709"/>
        <w:contextualSpacing/>
        <w:jc w:val="both"/>
        <w:rPr>
          <w:rFonts w:eastAsia="Calibri"/>
          <w:b/>
          <w:bCs/>
          <w:i/>
          <w:iCs/>
          <w:sz w:val="28"/>
          <w:szCs w:val="28"/>
          <w:lang w:val="ru-RU" w:eastAsia="en-US" w:bidi="ar-SA"/>
        </w:rPr>
      </w:pPr>
      <w:r w:rsidRPr="005B5AD7">
        <w:rPr>
          <w:rFonts w:eastAsia="Calibri"/>
          <w:sz w:val="28"/>
          <w:szCs w:val="28"/>
          <w:lang w:val="ru-RU" w:eastAsia="en-US" w:bidi="ar-SA"/>
        </w:rPr>
        <w:t xml:space="preserve">При оценивании устных ответов необходимо учитывать следующее: </w:t>
      </w:r>
    </w:p>
    <w:p w:rsidR="00976992" w:rsidRPr="005B5AD7" w:rsidP="0020155D">
      <w:pPr>
        <w:numPr>
          <w:ilvl w:val="0"/>
          <w:numId w:val="58"/>
        </w:numPr>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по окончании устного ответа </w:t>
      </w:r>
      <w:r w:rsidRPr="005B5AD7" w:rsidR="00D444AC">
        <w:rPr>
          <w:rFonts w:eastAsia="Calibri"/>
          <w:sz w:val="28"/>
          <w:szCs w:val="28"/>
          <w:lang w:val="ru-RU" w:eastAsia="en-US" w:bidi="ar-SA"/>
        </w:rPr>
        <w:t>об</w:t>
      </w:r>
      <w:r w:rsidRPr="005B5AD7">
        <w:rPr>
          <w:rFonts w:eastAsia="Calibri"/>
          <w:sz w:val="28"/>
          <w:szCs w:val="28"/>
          <w:lang w:val="ru-RU" w:eastAsia="en-US" w:bidi="ar-SA"/>
        </w:rPr>
        <w:t>уча</w:t>
      </w:r>
      <w:r w:rsidRPr="005B5AD7" w:rsidR="00D444AC">
        <w:rPr>
          <w:rFonts w:eastAsia="Calibri"/>
          <w:sz w:val="28"/>
          <w:szCs w:val="28"/>
          <w:lang w:val="ru-RU" w:eastAsia="en-US" w:bidi="ar-SA"/>
        </w:rPr>
        <w:t>ю</w:t>
      </w:r>
      <w:r w:rsidRPr="005B5AD7">
        <w:rPr>
          <w:rFonts w:eastAsia="Calibri"/>
          <w:sz w:val="28"/>
          <w:szCs w:val="28"/>
          <w:lang w:val="ru-RU" w:eastAsia="en-US" w:bidi="ar-SA"/>
        </w:rPr>
        <w:t xml:space="preserve">щегося педагогом даётся краткий анализ ответа, объявляется мотивированная оценка. Возможно привлечение других </w:t>
      </w:r>
      <w:r w:rsidRPr="005B5AD7" w:rsidR="00D444AC">
        <w:rPr>
          <w:rFonts w:eastAsia="Calibri"/>
          <w:sz w:val="28"/>
          <w:szCs w:val="28"/>
          <w:lang w:val="ru-RU" w:eastAsia="en-US" w:bidi="ar-SA"/>
        </w:rPr>
        <w:t>об</w:t>
      </w:r>
      <w:r w:rsidRPr="005B5AD7">
        <w:rPr>
          <w:rFonts w:eastAsia="Calibri"/>
          <w:sz w:val="28"/>
          <w:szCs w:val="28"/>
          <w:lang w:val="ru-RU" w:eastAsia="en-US" w:bidi="ar-SA"/>
        </w:rPr>
        <w:t>уча</w:t>
      </w:r>
      <w:r w:rsidRPr="005B5AD7" w:rsidR="00D444AC">
        <w:rPr>
          <w:rFonts w:eastAsia="Calibri"/>
          <w:sz w:val="28"/>
          <w:szCs w:val="28"/>
          <w:lang w:val="ru-RU" w:eastAsia="en-US" w:bidi="ar-SA"/>
        </w:rPr>
        <w:t>ю</w:t>
      </w:r>
      <w:r w:rsidRPr="005B5AD7">
        <w:rPr>
          <w:rFonts w:eastAsia="Calibri"/>
          <w:sz w:val="28"/>
          <w:szCs w:val="28"/>
          <w:lang w:val="ru-RU" w:eastAsia="en-US" w:bidi="ar-SA"/>
        </w:rPr>
        <w:t xml:space="preserve">щихся для анализа ответа, самоанализ, предложение оценки; </w:t>
      </w:r>
    </w:p>
    <w:p w:rsidR="00976992" w:rsidRPr="005B5AD7" w:rsidP="0020155D">
      <w:pPr>
        <w:numPr>
          <w:ilvl w:val="0"/>
          <w:numId w:val="58"/>
        </w:numPr>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rsidR="00976992" w:rsidRPr="005B5AD7" w:rsidP="005B5AD7">
      <w:pPr>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При оценивании практических работ и проведении тестирования рекомендуется учитывать следующее: </w:t>
      </w:r>
    </w:p>
    <w:p w:rsidR="00976992" w:rsidRPr="005B5AD7" w:rsidP="0020155D">
      <w:pPr>
        <w:numPr>
          <w:ilvl w:val="0"/>
          <w:numId w:val="62"/>
        </w:numPr>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учитель имеет право поставить </w:t>
      </w:r>
      <w:r w:rsidRPr="005B5AD7" w:rsidR="00D444AC">
        <w:rPr>
          <w:rFonts w:eastAsia="Calibri"/>
          <w:sz w:val="28"/>
          <w:szCs w:val="28"/>
          <w:lang w:val="ru-RU" w:eastAsia="en-US" w:bidi="ar-SA"/>
        </w:rPr>
        <w:t>обучающемуся</w:t>
      </w:r>
      <w:r w:rsidRPr="005B5AD7">
        <w:rPr>
          <w:rFonts w:eastAsia="Calibri"/>
          <w:sz w:val="28"/>
          <w:szCs w:val="28"/>
          <w:lang w:val="ru-RU" w:eastAsia="en-US" w:bidi="ar-SA"/>
        </w:rPr>
        <w:t xml:space="preserve"> оценку выше той, которая предусмотрена нормами, если </w:t>
      </w:r>
      <w:r w:rsidRPr="005B5AD7" w:rsidR="00D444AC">
        <w:rPr>
          <w:rFonts w:eastAsia="Calibri"/>
          <w:sz w:val="28"/>
          <w:szCs w:val="28"/>
          <w:lang w:val="ru-RU" w:eastAsia="en-US" w:bidi="ar-SA"/>
        </w:rPr>
        <w:t>он</w:t>
      </w:r>
      <w:r w:rsidRPr="005B5AD7">
        <w:rPr>
          <w:rFonts w:eastAsia="Calibri"/>
          <w:sz w:val="28"/>
          <w:szCs w:val="28"/>
          <w:lang w:val="ru-RU" w:eastAsia="en-US" w:bidi="ar-SA"/>
        </w:rPr>
        <w:t xml:space="preserve"> продемонстрировал оптимальный для него (лучших для данного </w:t>
      </w:r>
      <w:r w:rsidRPr="005B5AD7" w:rsidR="00D444AC">
        <w:rPr>
          <w:rFonts w:eastAsia="Calibri"/>
          <w:sz w:val="28"/>
          <w:szCs w:val="28"/>
          <w:lang w:val="ru-RU" w:eastAsia="en-US" w:bidi="ar-SA"/>
        </w:rPr>
        <w:t>обучающегося</w:t>
      </w:r>
      <w:r w:rsidRPr="005B5AD7">
        <w:rPr>
          <w:rFonts w:eastAsia="Calibri"/>
          <w:sz w:val="28"/>
          <w:szCs w:val="28"/>
          <w:lang w:val="ru-RU" w:eastAsia="en-US" w:bidi="ar-SA"/>
        </w:rPr>
        <w:t xml:space="preserve"> в данных условиях) результат;</w:t>
      </w:r>
    </w:p>
    <w:p w:rsidR="00976992" w:rsidRPr="005B5AD7" w:rsidP="0020155D">
      <w:pPr>
        <w:numPr>
          <w:ilvl w:val="0"/>
          <w:numId w:val="62"/>
        </w:numPr>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внимательно следует относиться к «пограничным» ситуациям, когда один балл определяет «судьбу» оценки; в таких случаях следует внимательно проанализировать ошибочные ответы и, по возможности, принять решение в пользу </w:t>
      </w:r>
      <w:r w:rsidRPr="005B5AD7" w:rsidR="00D444AC">
        <w:rPr>
          <w:rFonts w:eastAsia="Calibri"/>
          <w:sz w:val="28"/>
          <w:szCs w:val="28"/>
          <w:lang w:val="ru-RU" w:eastAsia="en-US" w:bidi="ar-SA"/>
        </w:rPr>
        <w:t>обучающегося</w:t>
      </w:r>
      <w:r w:rsidRPr="005B5AD7">
        <w:rPr>
          <w:rFonts w:eastAsia="Calibri"/>
          <w:sz w:val="28"/>
          <w:szCs w:val="28"/>
          <w:lang w:val="ru-RU" w:eastAsia="en-US" w:bidi="ar-SA"/>
        </w:rPr>
        <w:t>,</w:t>
      </w:r>
    </w:p>
    <w:p w:rsidR="00976992" w:rsidRPr="005B5AD7" w:rsidP="0020155D">
      <w:pPr>
        <w:numPr>
          <w:ilvl w:val="0"/>
          <w:numId w:val="62"/>
        </w:numPr>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при выполнении контрольных практических заданий, проведении тестирования необходимо создавать обстановку взаимопонимания и сотрудничества, снимать излишнее эмоциональное напряжение, возникающее у обучающихся;</w:t>
      </w:r>
    </w:p>
    <w:p w:rsidR="00B17652" w:rsidRPr="005B5AD7" w:rsidP="0020155D">
      <w:pPr>
        <w:numPr>
          <w:ilvl w:val="0"/>
          <w:numId w:val="62"/>
        </w:numPr>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оценки с анализом доводятся до сведения </w:t>
      </w:r>
      <w:r w:rsidRPr="005B5AD7" w:rsidR="00D444AC">
        <w:rPr>
          <w:rFonts w:eastAsia="Calibri"/>
          <w:sz w:val="28"/>
          <w:szCs w:val="28"/>
          <w:lang w:val="ru-RU" w:eastAsia="en-US" w:bidi="ar-SA"/>
        </w:rPr>
        <w:t>об</w:t>
      </w:r>
      <w:r w:rsidRPr="005B5AD7">
        <w:rPr>
          <w:rFonts w:eastAsia="Calibri"/>
          <w:sz w:val="28"/>
          <w:szCs w:val="28"/>
          <w:lang w:val="ru-RU" w:eastAsia="en-US" w:bidi="ar-SA"/>
        </w:rPr>
        <w:t>уча</w:t>
      </w:r>
      <w:r w:rsidRPr="005B5AD7" w:rsidR="00D444AC">
        <w:rPr>
          <w:rFonts w:eastAsia="Calibri"/>
          <w:sz w:val="28"/>
          <w:szCs w:val="28"/>
          <w:lang w:val="ru-RU" w:eastAsia="en-US" w:bidi="ar-SA"/>
        </w:rPr>
        <w:t>ю</w:t>
      </w:r>
      <w:r w:rsidRPr="005B5AD7">
        <w:rPr>
          <w:rFonts w:eastAsia="Calibri"/>
          <w:sz w:val="28"/>
          <w:szCs w:val="28"/>
          <w:lang w:val="ru-RU" w:eastAsia="en-US" w:bidi="ar-SA"/>
        </w:rPr>
        <w:t xml:space="preserve">щихся, как правило, на последующем уроке, предусматривается работа над ошибками, устранение пробелов. </w:t>
      </w:r>
    </w:p>
    <w:p w:rsidR="004906B3" w:rsidP="004906B3">
      <w:pPr>
        <w:spacing w:after="0" w:line="240" w:lineRule="auto"/>
        <w:contextualSpacing/>
        <w:rPr>
          <w:rFonts w:eastAsia="Calibri"/>
          <w:sz w:val="28"/>
          <w:szCs w:val="28"/>
          <w:lang w:val="ru-RU" w:eastAsia="en-US" w:bidi="ar-SA"/>
        </w:rPr>
      </w:pPr>
      <w:bookmarkStart w:id="64" w:name="физ"/>
      <w:bookmarkEnd w:id="63"/>
    </w:p>
    <w:p w:rsidR="004906B3" w:rsidP="004906B3">
      <w:pPr>
        <w:spacing w:after="0" w:line="240" w:lineRule="auto"/>
        <w:contextualSpacing/>
        <w:rPr>
          <w:rFonts w:eastAsia="Calibri"/>
          <w:sz w:val="28"/>
          <w:szCs w:val="28"/>
          <w:lang w:val="ru-RU" w:eastAsia="en-US" w:bidi="ar-SA"/>
        </w:rPr>
      </w:pPr>
    </w:p>
    <w:p w:rsidR="00565D46" w:rsidRPr="005B5AD7" w:rsidP="004906B3">
      <w:pPr>
        <w:keepNext/>
        <w:keepLines/>
        <w:spacing w:after="0" w:line="240" w:lineRule="auto"/>
        <w:contextualSpacing/>
        <w:jc w:val="center"/>
        <w:outlineLvl w:val="2"/>
        <w:rPr>
          <w:b/>
          <w:bCs/>
          <w:sz w:val="28"/>
          <w:lang w:val="ru-RU" w:eastAsia="ru-RU" w:bidi="ar-SA"/>
        </w:rPr>
      </w:pPr>
      <w:bookmarkStart w:id="65" w:name="_Toc98861165"/>
      <w:r>
        <w:rPr>
          <w:rFonts w:eastAsiaTheme="majorEastAsia" w:cstheme="majorBidi"/>
          <w:b/>
          <w:sz w:val="28"/>
          <w:lang w:val="ru-RU" w:eastAsia="ru-RU" w:bidi="ar-SA"/>
        </w:rPr>
        <w:t xml:space="preserve">2.1.10. </w:t>
      </w:r>
      <w:r w:rsidRPr="005B5AD7" w:rsidR="009534A4">
        <w:rPr>
          <w:rFonts w:eastAsiaTheme="majorEastAsia" w:cstheme="majorBidi"/>
          <w:b/>
          <w:bCs/>
          <w:sz w:val="28"/>
          <w:lang w:val="ru-RU" w:eastAsia="ru-RU" w:bidi="ar-SA"/>
        </w:rPr>
        <w:t>ФИЗИКА</w:t>
      </w:r>
      <w:bookmarkEnd w:id="65"/>
    </w:p>
    <w:bookmarkEnd w:id="64"/>
    <w:p w:rsidR="004722EA"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Соответствует ПООП ООО</w:t>
      </w:r>
    </w:p>
    <w:p w:rsidR="004722EA" w:rsidRPr="005B5AD7" w:rsidP="004906B3">
      <w:pPr>
        <w:shd w:val="clear" w:color="auto" w:fill="FFFFFF"/>
        <w:spacing w:before="0" w:beforeAutospacing="0" w:after="0" w:afterAutospacing="0" w:line="240" w:lineRule="auto"/>
        <w:ind w:firstLine="709"/>
        <w:contextualSpacing/>
        <w:jc w:val="both"/>
        <w:rPr>
          <w:color w:val="000000"/>
          <w:sz w:val="28"/>
          <w:szCs w:val="28"/>
          <w:lang w:val="ru-RU" w:eastAsia="ru-RU" w:bidi="ar-SA"/>
        </w:rPr>
      </w:pPr>
      <w:r w:rsidRPr="005B5AD7">
        <w:rPr>
          <w:color w:val="000000"/>
          <w:sz w:val="28"/>
          <w:szCs w:val="28"/>
          <w:lang w:val="ru-RU" w:eastAsia="ru-RU" w:bidi="ar-SA"/>
        </w:rPr>
        <w:t>МЕСТО УЧЕБНОГО ПРЕДМЕТА «ФИЗИКА» В УЧЕБНОМ ПЛАНЕ</w:t>
      </w:r>
    </w:p>
    <w:p w:rsidR="004722EA" w:rsidRPr="005B5AD7" w:rsidP="005B5AD7">
      <w:pPr>
        <w:spacing w:after="0" w:line="240" w:lineRule="auto"/>
        <w:ind w:right="-259" w:firstLine="709"/>
        <w:contextualSpacing/>
        <w:jc w:val="both"/>
        <w:rPr>
          <w:rFonts w:eastAsia="Calibri"/>
          <w:sz w:val="28"/>
          <w:szCs w:val="28"/>
          <w:lang w:val="ru-RU" w:eastAsia="ru-RU" w:bidi="ar-SA"/>
        </w:rPr>
      </w:pPr>
      <w:r w:rsidRPr="005B5AD7">
        <w:rPr>
          <w:rFonts w:eastAsia="Calibri"/>
          <w:sz w:val="28"/>
          <w:szCs w:val="28"/>
          <w:lang w:val="ru-RU" w:eastAsia="ru-RU" w:bidi="ar-SA"/>
        </w:rPr>
        <w:t>Учебный предмет «Физика» реализуется классах за счет обязательной части учебного плана.</w:t>
      </w:r>
    </w:p>
    <w:p w:rsidR="004722EA" w:rsidRPr="005B5AD7" w:rsidP="005B5AD7">
      <w:pPr>
        <w:spacing w:after="0" w:line="240" w:lineRule="auto"/>
        <w:ind w:firstLine="709"/>
        <w:contextualSpacing/>
        <w:jc w:val="both"/>
        <w:rPr>
          <w:rFonts w:eastAsia="Calibri"/>
          <w:color w:val="000000"/>
          <w:sz w:val="28"/>
          <w:szCs w:val="28"/>
          <w:lang w:val="ru-RU" w:eastAsia="ru-RU" w:bidi="ar-SA"/>
        </w:rPr>
      </w:pPr>
      <w:r w:rsidRPr="005B5AD7">
        <w:rPr>
          <w:rFonts w:eastAsia="Calibri"/>
          <w:color w:val="000000"/>
          <w:sz w:val="28"/>
          <w:szCs w:val="28"/>
          <w:lang w:val="ru-RU" w:eastAsia="ru-RU" w:bidi="ar-SA"/>
        </w:rPr>
        <w:t>В рамках адаптированной образовательной программы для детей с ТНР на изучение физики с 7 по 9 (</w:t>
      </w:r>
      <w:r w:rsidRPr="005B5AD7" w:rsidR="0018625F">
        <w:rPr>
          <w:rFonts w:eastAsia="Calibri"/>
          <w:color w:val="000000"/>
          <w:sz w:val="28"/>
          <w:szCs w:val="28"/>
          <w:lang w:val="ru-RU" w:eastAsia="ru-RU" w:bidi="ar-SA"/>
        </w:rPr>
        <w:t>10</w:t>
      </w:r>
      <w:r w:rsidRPr="005B5AD7">
        <w:rPr>
          <w:rFonts w:eastAsia="Calibri"/>
          <w:color w:val="000000"/>
          <w:sz w:val="28"/>
          <w:szCs w:val="28"/>
          <w:lang w:val="ru-RU" w:eastAsia="ru-RU" w:bidi="ar-SA"/>
        </w:rPr>
        <w:t>) класс отводится по 2 часа в неделю, из расчёта 34 учебные недели в год.</w:t>
      </w:r>
    </w:p>
    <w:p w:rsidR="00B17652" w:rsidRPr="005B5AD7" w:rsidP="005B5AD7">
      <w:pPr>
        <w:spacing w:after="0" w:line="240" w:lineRule="auto"/>
        <w:contextualSpacing/>
        <w:jc w:val="both"/>
        <w:rPr>
          <w:rFonts w:eastAsia="Calibri"/>
          <w:sz w:val="28"/>
          <w:szCs w:val="28"/>
          <w:lang w:val="ru-RU" w:eastAsia="ru-RU" w:bidi="ru-RU"/>
        </w:rPr>
      </w:pPr>
    </w:p>
    <w:p w:rsidR="004722EA" w:rsidRPr="005B5AD7" w:rsidP="004906B3">
      <w:pPr>
        <w:spacing w:after="0" w:line="240" w:lineRule="auto"/>
        <w:ind w:firstLine="709"/>
        <w:contextualSpacing/>
        <w:jc w:val="both"/>
        <w:rPr>
          <w:rFonts w:eastAsia="Calibri"/>
          <w:sz w:val="28"/>
          <w:szCs w:val="28"/>
          <w:lang w:val="ru-RU" w:eastAsia="ru-RU" w:bidi="ru-RU"/>
        </w:rPr>
      </w:pPr>
      <w:r w:rsidRPr="005B5AD7">
        <w:rPr>
          <w:rFonts w:eastAsia="Calibri"/>
          <w:sz w:val="28"/>
          <w:szCs w:val="28"/>
          <w:lang w:val="ru-RU" w:eastAsia="ru-RU" w:bidi="ru-RU"/>
        </w:rPr>
        <w:t>СОДЕРЖАНИЕ УЧЕБНОГО ПРЕДМЕТА «ФИЗИКА»</w:t>
      </w:r>
    </w:p>
    <w:p w:rsidR="004722EA" w:rsidRPr="005B5AD7" w:rsidP="005B5AD7">
      <w:pPr>
        <w:spacing w:after="0" w:line="240" w:lineRule="auto"/>
        <w:ind w:firstLine="709"/>
        <w:contextualSpacing/>
        <w:jc w:val="both"/>
        <w:rPr>
          <w:rFonts w:eastAsia="Calibri"/>
          <w:sz w:val="28"/>
          <w:szCs w:val="28"/>
          <w:lang w:val="ru-RU" w:eastAsia="ru-RU" w:bidi="ru-RU"/>
        </w:rPr>
      </w:pPr>
      <w:r w:rsidRPr="005B5AD7">
        <w:rPr>
          <w:rFonts w:eastAsia="Calibri"/>
          <w:sz w:val="28"/>
          <w:szCs w:val="28"/>
          <w:lang w:val="ru-RU" w:eastAsia="ru-RU" w:bidi="ru-RU"/>
        </w:rPr>
        <w:t>Изучаемая тематика совпадает с ПООП ООО.</w:t>
      </w:r>
    </w:p>
    <w:p w:rsidR="004722EA" w:rsidRPr="005B5AD7" w:rsidP="005B5AD7">
      <w:pPr>
        <w:spacing w:after="0" w:line="240" w:lineRule="auto"/>
        <w:ind w:firstLine="709"/>
        <w:contextualSpacing/>
        <w:jc w:val="both"/>
        <w:rPr>
          <w:rFonts w:eastAsia="Calibri"/>
          <w:sz w:val="28"/>
          <w:szCs w:val="28"/>
          <w:lang w:val="ru-RU" w:eastAsia="ru-RU" w:bidi="ru-RU"/>
        </w:rPr>
      </w:pPr>
      <w:r w:rsidRPr="005B5AD7">
        <w:rPr>
          <w:rFonts w:eastAsia="Calibri"/>
          <w:sz w:val="28"/>
          <w:szCs w:val="28"/>
          <w:lang w:val="ru-RU" w:eastAsia="ru-RU" w:bidi="ru-RU"/>
        </w:rPr>
        <w:t xml:space="preserve">При выборе образовательной организацией модели обучения, включающую </w:t>
      </w:r>
      <w:r w:rsidRPr="005B5AD7" w:rsidR="0018625F">
        <w:rPr>
          <w:rFonts w:eastAsia="Calibri"/>
          <w:sz w:val="28"/>
          <w:szCs w:val="28"/>
          <w:lang w:val="ru-RU" w:eastAsia="ru-RU" w:bidi="ru-RU"/>
        </w:rPr>
        <w:t>10</w:t>
      </w:r>
      <w:r w:rsidRPr="005B5AD7">
        <w:rPr>
          <w:rFonts w:eastAsia="Calibri"/>
          <w:sz w:val="28"/>
          <w:szCs w:val="28"/>
          <w:lang w:val="ru-RU" w:eastAsia="ru-RU" w:bidi="ru-RU"/>
        </w:rPr>
        <w:t xml:space="preserve"> класс, в первом полугодии отводится время на изучение наиболее сложных тем 9 класса для данного состава обучающихся по выбору </w:t>
      </w:r>
      <w:r w:rsidRPr="005B5AD7">
        <w:rPr>
          <w:rFonts w:eastAsia="Calibri"/>
          <w:sz w:val="28"/>
          <w:szCs w:val="28"/>
          <w:lang w:val="ru-RU" w:eastAsia="ru-RU" w:bidi="ru-RU"/>
        </w:rPr>
        <w:t xml:space="preserve">учителя. Второе полугодие </w:t>
      </w:r>
      <w:r w:rsidRPr="005B5AD7" w:rsidR="001E5659">
        <w:rPr>
          <w:rFonts w:eastAsia="Calibri"/>
          <w:sz w:val="28"/>
          <w:szCs w:val="28"/>
          <w:lang w:val="ru-RU" w:eastAsia="ru-RU" w:bidi="ru-RU"/>
        </w:rPr>
        <w:t>10</w:t>
      </w:r>
      <w:r w:rsidRPr="005B5AD7">
        <w:rPr>
          <w:rFonts w:eastAsia="Calibri"/>
          <w:sz w:val="28"/>
          <w:szCs w:val="28"/>
          <w:lang w:val="ru-RU" w:eastAsia="ru-RU" w:bidi="ru-RU"/>
        </w:rPr>
        <w:t xml:space="preserve"> класса отводится на повторение </w:t>
      </w:r>
      <w:r w:rsidRPr="005B5AD7" w:rsidR="00573576">
        <w:rPr>
          <w:rFonts w:eastAsia="Calibri"/>
          <w:sz w:val="28"/>
          <w:szCs w:val="28"/>
          <w:lang w:val="ru-RU" w:eastAsia="ru-RU" w:bidi="ru-RU"/>
        </w:rPr>
        <w:t xml:space="preserve">и </w:t>
      </w:r>
      <w:r w:rsidRPr="005B5AD7" w:rsidR="00516E31">
        <w:rPr>
          <w:rFonts w:eastAsia="Calibri"/>
          <w:sz w:val="28"/>
          <w:szCs w:val="28"/>
          <w:lang w:val="ru-RU" w:eastAsia="ru-RU" w:bidi="ru-RU"/>
        </w:rPr>
        <w:t>систематизацию</w:t>
      </w:r>
      <w:r w:rsidRPr="005B5AD7">
        <w:rPr>
          <w:rFonts w:eastAsia="Calibri"/>
          <w:sz w:val="28"/>
          <w:szCs w:val="28"/>
          <w:lang w:val="ru-RU" w:eastAsia="ru-RU" w:bidi="ru-RU"/>
        </w:rPr>
        <w:t>всего курса в целом.</w:t>
      </w:r>
    </w:p>
    <w:p w:rsidR="00B17652" w:rsidRPr="005B5AD7" w:rsidP="005B5AD7">
      <w:pPr>
        <w:shd w:val="clear" w:color="auto" w:fill="FFFFFF"/>
        <w:spacing w:before="0" w:beforeAutospacing="0" w:after="0" w:afterAutospacing="0" w:line="240" w:lineRule="auto"/>
        <w:contextualSpacing/>
        <w:rPr>
          <w:bCs/>
          <w:color w:val="000000"/>
          <w:sz w:val="28"/>
          <w:szCs w:val="28"/>
          <w:lang w:val="ru-RU" w:eastAsia="ru-RU" w:bidi="ar-SA"/>
        </w:rPr>
      </w:pPr>
    </w:p>
    <w:p w:rsidR="004722EA" w:rsidRPr="005B5AD7" w:rsidP="004906B3">
      <w:pPr>
        <w:shd w:val="clear" w:color="auto" w:fill="FFFFFF"/>
        <w:spacing w:before="0" w:beforeAutospacing="0" w:after="0" w:afterAutospacing="0" w:line="240" w:lineRule="auto"/>
        <w:ind w:firstLine="709"/>
        <w:contextualSpacing/>
        <w:jc w:val="both"/>
        <w:rPr>
          <w:b/>
          <w:color w:val="000000"/>
          <w:sz w:val="28"/>
          <w:szCs w:val="28"/>
          <w:lang w:val="ru-RU" w:eastAsia="ru-RU" w:bidi="ar-SA"/>
        </w:rPr>
      </w:pPr>
      <w:r w:rsidRPr="005B5AD7">
        <w:rPr>
          <w:bCs/>
          <w:color w:val="000000"/>
          <w:sz w:val="28"/>
          <w:szCs w:val="28"/>
          <w:lang w:val="ru-RU" w:eastAsia="ru-RU" w:bidi="ar-SA"/>
        </w:rPr>
        <w:t>КОРРЕКЦИОННО-РАЗВИВАЮЩАЯ НАПРАВЛЕННОСТЬУЧЕБНОГО ПРЕДМЕТА «ФИ</w:t>
      </w:r>
      <w:r w:rsidRPr="005B5AD7" w:rsidR="00B17652">
        <w:rPr>
          <w:bCs/>
          <w:color w:val="000000"/>
          <w:sz w:val="28"/>
          <w:szCs w:val="28"/>
          <w:lang w:val="ru-RU" w:eastAsia="ru-RU" w:bidi="ar-SA"/>
        </w:rPr>
        <w:t>ЗИ</w:t>
      </w:r>
      <w:r w:rsidRPr="005B5AD7">
        <w:rPr>
          <w:bCs/>
          <w:color w:val="000000"/>
          <w:sz w:val="28"/>
          <w:szCs w:val="28"/>
          <w:lang w:val="ru-RU" w:eastAsia="ru-RU" w:bidi="ar-SA"/>
        </w:rPr>
        <w:t>КА»</w:t>
      </w:r>
      <w:r w:rsidRPr="005B5AD7">
        <w:rPr>
          <w:bCs/>
          <w:color w:val="000000"/>
          <w:sz w:val="28"/>
          <w:szCs w:val="28"/>
          <w:lang w:val="ru-RU" w:eastAsia="ru-RU" w:bidi="ar-SA"/>
        </w:rPr>
        <w:t xml:space="preserve"> достигается за счет</w:t>
      </w:r>
      <w:r w:rsidRPr="005B5AD7">
        <w:rPr>
          <w:b/>
          <w:color w:val="000000"/>
          <w:sz w:val="28"/>
          <w:szCs w:val="28"/>
          <w:lang w:val="ru-RU" w:eastAsia="ru-RU" w:bidi="ar-SA"/>
        </w:rPr>
        <w:t xml:space="preserve">: </w:t>
      </w:r>
    </w:p>
    <w:p w:rsidR="004722EA" w:rsidRPr="005B5AD7" w:rsidP="0020155D">
      <w:pPr>
        <w:numPr>
          <w:ilvl w:val="0"/>
          <w:numId w:val="63"/>
        </w:numPr>
        <w:spacing w:after="0" w:line="240" w:lineRule="auto"/>
        <w:ind w:left="360" w:firstLine="709"/>
        <w:contextualSpacing/>
        <w:rPr>
          <w:rFonts w:eastAsia="Calibri"/>
          <w:color w:val="000000"/>
          <w:sz w:val="28"/>
          <w:szCs w:val="28"/>
          <w:lang w:val="ru-RU" w:eastAsia="ru-RU" w:bidi="ar-SA"/>
        </w:rPr>
      </w:pPr>
      <w:r w:rsidRPr="005B5AD7">
        <w:rPr>
          <w:rFonts w:eastAsia="Calibri"/>
          <w:color w:val="000000"/>
          <w:sz w:val="28"/>
          <w:szCs w:val="28"/>
          <w:lang w:val="ru-RU" w:eastAsia="ru-RU" w:bidi="ar-SA"/>
        </w:rPr>
        <w:t>развития речемыслительной деятельности в процессе установления логических внутри- и межпредметных связей, овладения умениями сравнивать, наблюдать, обобщать, анализировать, делать выводы, применять физические знания для объяснения свойств явлений и веществ, установления связи процессов и явлений;</w:t>
      </w:r>
    </w:p>
    <w:p w:rsidR="004722EA" w:rsidRPr="005B5AD7" w:rsidP="0020155D">
      <w:pPr>
        <w:numPr>
          <w:ilvl w:val="0"/>
          <w:numId w:val="63"/>
        </w:numPr>
        <w:shd w:val="clear" w:color="auto" w:fill="FFFFFF"/>
        <w:spacing w:before="0" w:beforeAutospacing="0" w:after="0" w:afterAutospacing="0" w:line="240" w:lineRule="auto"/>
        <w:ind w:left="360" w:firstLine="709"/>
        <w:contextualSpacing/>
        <w:jc w:val="both"/>
        <w:rPr>
          <w:color w:val="000000"/>
          <w:sz w:val="28"/>
          <w:szCs w:val="28"/>
          <w:lang w:val="ru-RU" w:eastAsia="ru-RU" w:bidi="ar-SA"/>
        </w:rPr>
      </w:pPr>
      <w:r w:rsidRPr="005B5AD7">
        <w:rPr>
          <w:color w:val="000000"/>
          <w:sz w:val="28"/>
          <w:szCs w:val="28"/>
          <w:lang w:val="ru-RU" w:eastAsia="ru-RU" w:bidi="ar-SA"/>
        </w:rPr>
        <w:t>привлечения междисциплинарных связей, интенсивного интеллектуального развития средствами математики на материале, отвечающем особенностям и возможностям учащихся;</w:t>
      </w:r>
    </w:p>
    <w:p w:rsidR="004722EA" w:rsidRPr="005B5AD7" w:rsidP="0020155D">
      <w:pPr>
        <w:numPr>
          <w:ilvl w:val="0"/>
          <w:numId w:val="63"/>
        </w:numPr>
        <w:shd w:val="clear" w:color="auto" w:fill="FFFFFF"/>
        <w:spacing w:before="0" w:beforeAutospacing="0" w:after="0" w:afterAutospacing="0" w:line="240" w:lineRule="auto"/>
        <w:ind w:left="360" w:firstLine="709"/>
        <w:contextualSpacing/>
        <w:jc w:val="both"/>
        <w:rPr>
          <w:color w:val="000000"/>
          <w:sz w:val="28"/>
          <w:szCs w:val="28"/>
          <w:lang w:val="ru-RU" w:eastAsia="ru-RU" w:bidi="ar-SA"/>
        </w:rPr>
      </w:pPr>
      <w:r w:rsidRPr="005B5AD7">
        <w:rPr>
          <w:color w:val="000000"/>
          <w:sz w:val="28"/>
          <w:szCs w:val="28"/>
          <w:lang w:val="ru-RU" w:eastAsia="ru-RU" w:bidi="ar-SA"/>
        </w:rPr>
        <w:t>активного использования совместных с учителем форм работы (например, задачи, требующие применения сложных математических вычислений и формул, по темам решаются в классе с помощью учителя);</w:t>
      </w:r>
    </w:p>
    <w:p w:rsidR="004722EA" w:rsidRPr="005B5AD7" w:rsidP="0020155D">
      <w:pPr>
        <w:numPr>
          <w:ilvl w:val="0"/>
          <w:numId w:val="63"/>
        </w:numPr>
        <w:shd w:val="clear" w:color="auto" w:fill="FFFFFF"/>
        <w:spacing w:before="0" w:beforeAutospacing="0" w:after="0" w:afterAutospacing="0" w:line="240" w:lineRule="auto"/>
        <w:ind w:left="360" w:firstLine="709"/>
        <w:contextualSpacing/>
        <w:jc w:val="both"/>
        <w:rPr>
          <w:color w:val="000000"/>
          <w:sz w:val="28"/>
          <w:szCs w:val="28"/>
          <w:lang w:val="ru-RU" w:eastAsia="ru-RU" w:bidi="ar-SA"/>
        </w:rPr>
      </w:pPr>
      <w:r w:rsidRPr="005B5AD7">
        <w:rPr>
          <w:color w:val="000000"/>
          <w:sz w:val="28"/>
          <w:szCs w:val="28"/>
          <w:lang w:val="ru-RU" w:eastAsia="ru-RU" w:bidi="ar-SA"/>
        </w:rPr>
        <w:t xml:space="preserve">формирования, расширения и координации предметных, пространственных и временных представлений на материале курса, в процессе проведения демонстраций, опытов, наблюдений, экспериментов; </w:t>
      </w:r>
    </w:p>
    <w:p w:rsidR="004722EA" w:rsidRPr="005B5AD7" w:rsidP="0020155D">
      <w:pPr>
        <w:numPr>
          <w:ilvl w:val="0"/>
          <w:numId w:val="63"/>
        </w:numPr>
        <w:shd w:val="clear" w:color="auto" w:fill="FFFFFF"/>
        <w:spacing w:before="0" w:beforeAutospacing="0" w:after="0" w:afterAutospacing="0" w:line="240" w:lineRule="auto"/>
        <w:ind w:left="360" w:firstLine="709"/>
        <w:contextualSpacing/>
        <w:jc w:val="both"/>
        <w:rPr>
          <w:color w:val="000000"/>
          <w:sz w:val="28"/>
          <w:szCs w:val="28"/>
          <w:lang w:val="ru-RU" w:eastAsia="ru-RU" w:bidi="ar-SA"/>
        </w:rPr>
      </w:pPr>
      <w:r w:rsidRPr="005B5AD7">
        <w:rPr>
          <w:color w:val="000000"/>
          <w:sz w:val="28"/>
          <w:szCs w:val="28"/>
          <w:lang w:val="ru-RU" w:eastAsia="ru-RU" w:bidi="ar-SA"/>
        </w:rPr>
        <w:t>специального структурирования и анализа изучаемого материала (выделение существенных признаков изучаемых явлений и установление их взаимосвязи),</w:t>
      </w:r>
    </w:p>
    <w:p w:rsidR="004722EA" w:rsidRPr="005B5AD7" w:rsidP="0020155D">
      <w:pPr>
        <w:numPr>
          <w:ilvl w:val="0"/>
          <w:numId w:val="63"/>
        </w:numPr>
        <w:shd w:val="clear" w:color="auto" w:fill="FFFFFF"/>
        <w:spacing w:before="0" w:beforeAutospacing="0" w:after="0" w:afterAutospacing="0" w:line="240" w:lineRule="auto"/>
        <w:ind w:left="360" w:firstLine="709"/>
        <w:contextualSpacing/>
        <w:jc w:val="both"/>
        <w:rPr>
          <w:color w:val="000000"/>
          <w:sz w:val="28"/>
          <w:szCs w:val="28"/>
          <w:lang w:val="ru-RU" w:eastAsia="ru-RU" w:bidi="ar-SA"/>
        </w:rPr>
      </w:pPr>
      <w:r w:rsidRPr="005B5AD7">
        <w:rPr>
          <w:color w:val="000000"/>
          <w:sz w:val="28"/>
          <w:szCs w:val="28"/>
          <w:lang w:val="ru-RU" w:eastAsia="ru-RU" w:bidi="ar-SA"/>
        </w:rPr>
        <w:t>формирования познавательной деятельности в ходе физических экспериментов и наблюдений, при выполнении лабораторных работ: умения выделять и осознавать учебную задачу, строить и оречевлять план действий, актуализировать свои знания, подбирать адекватные средства деятельности, осуществлять самоконтроль и самооценку действий:</w:t>
      </w:r>
    </w:p>
    <w:p w:rsidR="004722EA" w:rsidRPr="005B5AD7" w:rsidP="0020155D">
      <w:pPr>
        <w:numPr>
          <w:ilvl w:val="0"/>
          <w:numId w:val="63"/>
        </w:numPr>
        <w:shd w:val="clear" w:color="auto" w:fill="FFFFFF"/>
        <w:spacing w:before="0" w:beforeAutospacing="0" w:after="0" w:afterAutospacing="0" w:line="240" w:lineRule="auto"/>
        <w:ind w:left="360" w:firstLine="709"/>
        <w:contextualSpacing/>
        <w:jc w:val="both"/>
        <w:rPr>
          <w:color w:val="000000"/>
          <w:sz w:val="28"/>
          <w:szCs w:val="28"/>
          <w:lang w:val="ru-RU" w:eastAsia="ru-RU" w:bidi="ar-SA"/>
        </w:rPr>
      </w:pPr>
      <w:r w:rsidRPr="005B5AD7">
        <w:rPr>
          <w:color w:val="000000"/>
          <w:sz w:val="28"/>
          <w:szCs w:val="28"/>
          <w:lang w:val="ru-RU" w:eastAsia="ru-RU" w:bidi="ar-SA"/>
        </w:rPr>
        <w:t xml:space="preserve">использование методов дифференцированной работы с обучающимися: повторение, анализ и устранение ошибок, разработка и выполнение необходимого минимума заданий для ликвидации индивидуальных пробелов, систематизация индивидуальных заданий и развивающих упражнений; </w:t>
      </w:r>
    </w:p>
    <w:p w:rsidR="004722EA" w:rsidRPr="005B5AD7" w:rsidP="0020155D">
      <w:pPr>
        <w:numPr>
          <w:ilvl w:val="0"/>
          <w:numId w:val="63"/>
        </w:numPr>
        <w:shd w:val="clear" w:color="auto" w:fill="FFFFFF"/>
        <w:spacing w:before="0" w:beforeAutospacing="0" w:after="0" w:afterAutospacing="0" w:line="240" w:lineRule="auto"/>
        <w:ind w:left="360" w:firstLine="709"/>
        <w:contextualSpacing/>
        <w:jc w:val="both"/>
        <w:rPr>
          <w:color w:val="000000"/>
          <w:sz w:val="28"/>
          <w:szCs w:val="28"/>
          <w:lang w:val="ru-RU" w:eastAsia="ru-RU" w:bidi="ar-SA"/>
        </w:rPr>
      </w:pPr>
      <w:r w:rsidRPr="005B5AD7">
        <w:rPr>
          <w:color w:val="000000"/>
          <w:sz w:val="28"/>
          <w:szCs w:val="28"/>
          <w:lang w:val="ru-RU" w:eastAsia="ru-RU" w:bidi="ar-SA"/>
        </w:rPr>
        <w:t>дополнительное инструктирование в ходе учебной деятельности;</w:t>
      </w:r>
    </w:p>
    <w:p w:rsidR="004722EA" w:rsidRPr="005B5AD7" w:rsidP="0020155D">
      <w:pPr>
        <w:numPr>
          <w:ilvl w:val="0"/>
          <w:numId w:val="63"/>
        </w:numPr>
        <w:shd w:val="clear" w:color="auto" w:fill="FFFFFF"/>
        <w:spacing w:before="0" w:beforeAutospacing="0" w:after="0" w:afterAutospacing="0" w:line="240" w:lineRule="auto"/>
        <w:ind w:left="360" w:firstLine="709"/>
        <w:contextualSpacing/>
        <w:jc w:val="both"/>
        <w:rPr>
          <w:color w:val="000000"/>
          <w:sz w:val="28"/>
          <w:szCs w:val="28"/>
          <w:lang w:val="ru-RU" w:eastAsia="ru-RU" w:bidi="ar-SA"/>
        </w:rPr>
      </w:pPr>
      <w:r w:rsidRPr="005B5AD7">
        <w:rPr>
          <w:color w:val="000000"/>
          <w:sz w:val="28"/>
          <w:szCs w:val="28"/>
          <w:lang w:val="ru-RU" w:eastAsia="ru-RU" w:bidi="ar-SA"/>
        </w:rPr>
        <w:t>стимулирование учебной деятельности: поощрение, ситуация успеха, побуждение к активному труду, эмоциональный комфорт, доброжелательность на уроке;</w:t>
      </w:r>
    </w:p>
    <w:p w:rsidR="004722EA" w:rsidRPr="005B5AD7" w:rsidP="0020155D">
      <w:pPr>
        <w:numPr>
          <w:ilvl w:val="0"/>
          <w:numId w:val="63"/>
        </w:numPr>
        <w:spacing w:after="0" w:line="240" w:lineRule="auto"/>
        <w:ind w:left="360" w:firstLine="709"/>
        <w:contextualSpacing/>
        <w:jc w:val="both"/>
        <w:rPr>
          <w:rFonts w:eastAsia="Calibri"/>
          <w:color w:val="000000"/>
          <w:sz w:val="28"/>
          <w:szCs w:val="28"/>
          <w:lang w:val="ru-RU" w:eastAsia="ru-RU" w:bidi="ar-SA"/>
        </w:rPr>
      </w:pPr>
      <w:r w:rsidRPr="005B5AD7">
        <w:rPr>
          <w:rFonts w:eastAsia="Calibri"/>
          <w:color w:val="000000"/>
          <w:sz w:val="28"/>
          <w:szCs w:val="28"/>
          <w:lang w:val="ru-RU" w:eastAsia="ru-RU" w:bidi="ar-SA"/>
        </w:rPr>
        <w:t>использования специальных приемов и средств обучения, приемов анализа и презентации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p w:rsidR="004746FC" w:rsidRPr="005B5AD7" w:rsidP="005B5AD7">
      <w:pPr>
        <w:spacing w:after="0" w:line="240" w:lineRule="auto"/>
        <w:ind w:firstLine="709"/>
        <w:contextualSpacing/>
        <w:jc w:val="both"/>
        <w:rPr>
          <w:rFonts w:eastAsia="Calibri"/>
          <w:sz w:val="28"/>
          <w:szCs w:val="28"/>
          <w:lang w:val="ru-RU" w:eastAsia="ru-RU" w:bidi="ar-SA"/>
        </w:rPr>
      </w:pPr>
      <w:r w:rsidRPr="005B5AD7">
        <w:rPr>
          <w:rFonts w:eastAsia="Calibri"/>
          <w:color w:val="000000"/>
          <w:sz w:val="28"/>
          <w:szCs w:val="28"/>
          <w:lang w:val="ru-RU" w:eastAsia="en-US" w:bidi="ar-SA"/>
        </w:rPr>
        <w:t>Обучающиеся с тяжёлыми нарушениями речи из-за особенностей своего речевого, познавательного и личностного развития нуждаются в существенной адаптации программы по физике.  Освоение учебного материала ведется дифференцированно с включением элементов коррекционно-развивающих технологий, основанных на принципах усиления практической направленности изучаемого материала; опоры на жизненный опыт обучающихся; ориентации на внутренние связи в содержании изучаемого материала как в рамках одного предмета, так и между предметами; необходимости и достаточности в определении объёма изучаемого материала; введения в содержание учебных программ коррекционных заданий, предусматривающих активизацию познавательной деятельности.</w:t>
      </w:r>
    </w:p>
    <w:p w:rsidR="004746FC"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Основная форма организации учебного занятия: урок. Используются индивидуальные, групповые, индивидуально-групповые, фронтальные виды работы.</w:t>
      </w:r>
    </w:p>
    <w:p w:rsidR="004746FC" w:rsidRPr="005B5AD7" w:rsidP="004906B3">
      <w:pPr>
        <w:spacing w:after="0" w:line="240" w:lineRule="auto"/>
        <w:ind w:firstLine="709"/>
        <w:contextualSpacing/>
        <w:jc w:val="both"/>
        <w:rPr>
          <w:rFonts w:eastAsia="Calibri"/>
          <w:b/>
          <w:bCs/>
          <w:sz w:val="28"/>
          <w:szCs w:val="28"/>
          <w:lang w:val="ru-RU" w:eastAsia="en-US" w:bidi="ar-SA"/>
        </w:rPr>
      </w:pPr>
      <w:r w:rsidRPr="005B5AD7">
        <w:rPr>
          <w:rFonts w:eastAsia="Calibri"/>
          <w:b/>
          <w:bCs/>
          <w:sz w:val="28"/>
          <w:szCs w:val="28"/>
          <w:lang w:val="ru-RU" w:eastAsia="en-US" w:bidi="ar-SA"/>
        </w:rPr>
        <w:t>ПЛАНИРУЕМЫЕ РЕЗУЛЬТАТЫ ОСВОЕНИЯ УЧЕБНОГО ПРЕДМЕТА «ФИЗИКА» НА УРОВНЕ ОСНОВНОГО ОБЩЕГО ОБРАЗОВАНИЯ</w:t>
      </w:r>
    </w:p>
    <w:p w:rsidR="004746FC"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Соответствует ПООП ООО</w:t>
      </w:r>
    </w:p>
    <w:p w:rsidR="004722EA" w:rsidRPr="005B5AD7" w:rsidP="004906B3">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ОЦЕНИВАНИЕ РЕЗУЛЬТАТОВ ОСВОЕНИЯ ПРОГРАММЫ </w:t>
      </w:r>
    </w:p>
    <w:p w:rsidR="004722EA" w:rsidRPr="005B5AD7" w:rsidP="004906B3">
      <w:pPr>
        <w:spacing w:after="0" w:line="240" w:lineRule="auto"/>
        <w:ind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Проверка и оценка знаний проходит в ходе текущих занятий в устной или письменной форме. </w:t>
      </w:r>
    </w:p>
    <w:p w:rsidR="004722EA" w:rsidRPr="005B5AD7" w:rsidP="005B5AD7">
      <w:pPr>
        <w:spacing w:after="0" w:line="240" w:lineRule="auto"/>
        <w:ind w:firstLine="709"/>
        <w:contextualSpacing/>
        <w:jc w:val="both"/>
        <w:rPr>
          <w:rFonts w:eastAsia="Calibri"/>
          <w:bCs/>
          <w:sz w:val="28"/>
          <w:szCs w:val="28"/>
          <w:lang w:val="ru-RU" w:eastAsia="ru-RU" w:bidi="ar-SA"/>
        </w:rPr>
      </w:pPr>
      <w:r w:rsidRPr="005B5AD7">
        <w:rPr>
          <w:rFonts w:eastAsia="Calibri"/>
          <w:bCs/>
          <w:sz w:val="28"/>
          <w:szCs w:val="28"/>
          <w:lang w:val="ru-RU" w:eastAsia="ru-RU" w:bidi="ar-SA"/>
        </w:rPr>
        <w:t>Формами контроля являются промежуточные и итоговые тестовые контрольные работы, самостоятельные работы; фронтальный и индивидуальный опрос; отчеты по практическим и лабораторным работам; творческие задания.</w:t>
      </w:r>
    </w:p>
    <w:p w:rsidR="004722EA" w:rsidRPr="005B5AD7" w:rsidP="005B5AD7">
      <w:pPr>
        <w:spacing w:after="0" w:line="240" w:lineRule="auto"/>
        <w:ind w:firstLine="709"/>
        <w:contextualSpacing/>
        <w:jc w:val="both"/>
        <w:rPr>
          <w:rFonts w:eastAsia="Calibri"/>
          <w:bCs/>
          <w:sz w:val="28"/>
          <w:szCs w:val="28"/>
          <w:lang w:val="ru-RU" w:eastAsia="ru-RU" w:bidi="ar-SA"/>
        </w:rPr>
      </w:pPr>
      <w:r w:rsidRPr="005B5AD7">
        <w:rPr>
          <w:rFonts w:eastAsia="Calibri"/>
          <w:bCs/>
          <w:sz w:val="28"/>
          <w:szCs w:val="28"/>
          <w:lang w:val="ru-RU" w:eastAsia="ru-RU" w:bidi="ar-SA"/>
        </w:rPr>
        <w:t xml:space="preserve">Достижения </w:t>
      </w:r>
      <w:r w:rsidRPr="005B5AD7" w:rsidR="00573576">
        <w:rPr>
          <w:rFonts w:eastAsia="Calibri"/>
          <w:bCs/>
          <w:sz w:val="28"/>
          <w:szCs w:val="28"/>
          <w:lang w:val="ru-RU" w:eastAsia="ru-RU" w:bidi="ar-SA"/>
        </w:rPr>
        <w:t>об</w:t>
      </w:r>
      <w:r w:rsidRPr="005B5AD7">
        <w:rPr>
          <w:rFonts w:eastAsia="Calibri"/>
          <w:bCs/>
          <w:sz w:val="28"/>
          <w:szCs w:val="28"/>
          <w:lang w:val="ru-RU" w:eastAsia="ru-RU" w:bidi="ar-SA"/>
        </w:rPr>
        <w:t>уча</w:t>
      </w:r>
      <w:r w:rsidRPr="005B5AD7" w:rsidR="00573576">
        <w:rPr>
          <w:rFonts w:eastAsia="Calibri"/>
          <w:bCs/>
          <w:sz w:val="28"/>
          <w:szCs w:val="28"/>
          <w:lang w:val="ru-RU" w:eastAsia="ru-RU" w:bidi="ar-SA"/>
        </w:rPr>
        <w:t>ю</w:t>
      </w:r>
      <w:r w:rsidRPr="005B5AD7">
        <w:rPr>
          <w:rFonts w:eastAsia="Calibri"/>
          <w:bCs/>
          <w:sz w:val="28"/>
          <w:szCs w:val="28"/>
          <w:lang w:val="ru-RU" w:eastAsia="ru-RU" w:bidi="ar-SA"/>
        </w:rPr>
        <w:t xml:space="preserve">щихся оцениваются в процессе фронтального и индивидуального контроля на обычных уроках, в процессе практических работ по окончании изучения крупных тем. Проверочные работы проводятся в письменной форме, в виде тестов (варианты ответов сокращены с 4х до 3х). Запланированные лабораторные работы подлежат оценке по усмотрению учителя. </w:t>
      </w:r>
    </w:p>
    <w:p w:rsidR="004722EA" w:rsidRPr="005B5AD7" w:rsidP="005B5AD7">
      <w:pPr>
        <w:spacing w:after="0" w:line="240" w:lineRule="auto"/>
        <w:ind w:firstLine="709"/>
        <w:contextualSpacing/>
        <w:jc w:val="both"/>
        <w:rPr>
          <w:rFonts w:eastAsia="Calibri"/>
          <w:bCs/>
          <w:sz w:val="28"/>
          <w:szCs w:val="28"/>
          <w:lang w:val="ru-RU" w:eastAsia="ru-RU" w:bidi="ar-SA"/>
        </w:rPr>
      </w:pPr>
      <w:r w:rsidRPr="005B5AD7">
        <w:rPr>
          <w:rFonts w:eastAsia="Calibri"/>
          <w:bCs/>
          <w:sz w:val="28"/>
          <w:szCs w:val="28"/>
          <w:lang w:val="ru-RU" w:eastAsia="ru-RU" w:bidi="ar-SA"/>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rsidR="004722EA" w:rsidRPr="005B5AD7" w:rsidP="005B5AD7">
      <w:pPr>
        <w:spacing w:after="0" w:line="240" w:lineRule="auto"/>
        <w:ind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При оценке знаний </w:t>
      </w:r>
      <w:r w:rsidRPr="005B5AD7" w:rsidR="00516E31">
        <w:rPr>
          <w:rFonts w:eastAsia="Calibri"/>
          <w:sz w:val="28"/>
          <w:szCs w:val="28"/>
          <w:lang w:val="ru-RU" w:eastAsia="ru-RU" w:bidi="ar-SA"/>
        </w:rPr>
        <w:t>обучающихся</w:t>
      </w:r>
      <w:r w:rsidRPr="005B5AD7">
        <w:rPr>
          <w:rFonts w:eastAsia="Calibri"/>
          <w:sz w:val="28"/>
          <w:szCs w:val="28"/>
          <w:lang w:val="ru-RU" w:eastAsia="ru-RU" w:bidi="ar-SA"/>
        </w:rPr>
        <w:t xml:space="preserve"> предполагается обращать внимание на правильность, осознанность, логичность и доказательность в изложении материала, точность использования терминологии, самостоятельность ответа.</w:t>
      </w:r>
    </w:p>
    <w:p w:rsidR="004722EA" w:rsidRPr="005B5AD7" w:rsidP="004906B3">
      <w:pPr>
        <w:spacing w:after="0" w:line="240" w:lineRule="auto"/>
        <w:ind w:firstLine="709"/>
        <w:contextualSpacing/>
        <w:jc w:val="both"/>
        <w:rPr>
          <w:rFonts w:eastAsia="Calibri"/>
          <w:i/>
          <w:iCs/>
          <w:sz w:val="28"/>
          <w:szCs w:val="28"/>
          <w:lang w:val="ru-RU" w:eastAsia="ru-RU" w:bidi="ar-SA"/>
        </w:rPr>
      </w:pPr>
      <w:r w:rsidRPr="005B5AD7">
        <w:rPr>
          <w:rFonts w:eastAsia="Calibri"/>
          <w:i/>
          <w:iCs/>
          <w:sz w:val="28"/>
          <w:szCs w:val="28"/>
          <w:lang w:val="ru-RU" w:eastAsia="ru-RU" w:bidi="ar-SA"/>
        </w:rPr>
        <w:t>Нормы оценок за устный ответ</w:t>
      </w:r>
    </w:p>
    <w:p w:rsidR="004722EA" w:rsidRPr="005B5AD7" w:rsidP="004906B3">
      <w:pPr>
        <w:spacing w:after="0" w:line="240" w:lineRule="auto"/>
        <w:ind w:firstLine="709"/>
        <w:contextualSpacing/>
        <w:jc w:val="both"/>
        <w:rPr>
          <w:rFonts w:eastAsia="Calibri"/>
          <w:sz w:val="28"/>
          <w:szCs w:val="28"/>
          <w:lang w:val="ru-RU" w:eastAsia="ru-RU" w:bidi="ar-SA"/>
        </w:rPr>
      </w:pPr>
      <w:r w:rsidRPr="005B5AD7">
        <w:rPr>
          <w:rFonts w:eastAsia="Calibri"/>
          <w:b/>
          <w:i/>
          <w:sz w:val="28"/>
          <w:szCs w:val="28"/>
          <w:lang w:val="ru-RU" w:eastAsia="ru-RU" w:bidi="ar-SA"/>
        </w:rPr>
        <w:t>Оценка «5»</w:t>
      </w:r>
      <w:r w:rsidRPr="005B5AD7">
        <w:rPr>
          <w:rFonts w:eastAsia="Calibri"/>
          <w:sz w:val="28"/>
          <w:szCs w:val="28"/>
          <w:lang w:val="ru-RU" w:eastAsia="ru-RU" w:bidi="ar-SA"/>
        </w:rPr>
        <w:t xml:space="preserve"> ставится, если </w:t>
      </w:r>
      <w:r w:rsidRPr="005B5AD7" w:rsidR="00573576">
        <w:rPr>
          <w:rFonts w:eastAsia="Calibri"/>
          <w:sz w:val="28"/>
          <w:szCs w:val="28"/>
          <w:lang w:val="ru-RU" w:eastAsia="ru-RU" w:bidi="ar-SA"/>
        </w:rPr>
        <w:t>обучающийся</w:t>
      </w:r>
      <w:r w:rsidRPr="005B5AD7">
        <w:rPr>
          <w:rFonts w:eastAsia="Calibri"/>
          <w:sz w:val="28"/>
          <w:szCs w:val="28"/>
          <w:lang w:val="ru-RU" w:eastAsia="ru-RU" w:bidi="ar-SA"/>
        </w:rPr>
        <w:t xml:space="preserve">: </w:t>
      </w:r>
    </w:p>
    <w:p w:rsidR="004722EA" w:rsidRPr="005B5AD7" w:rsidP="0020155D">
      <w:pPr>
        <w:numPr>
          <w:ilvl w:val="0"/>
          <w:numId w:val="64"/>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rsidR="004722EA" w:rsidRPr="005B5AD7" w:rsidP="0020155D">
      <w:pPr>
        <w:numPr>
          <w:ilvl w:val="0"/>
          <w:numId w:val="64"/>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w:t>
      </w:r>
    </w:p>
    <w:p w:rsidR="004722EA" w:rsidRPr="005B5AD7" w:rsidP="0020155D">
      <w:pPr>
        <w:numPr>
          <w:ilvl w:val="0"/>
          <w:numId w:val="64"/>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устанавливает межпредметные (на основе ранее приобретенных знаний) и внутрипредметные связи, демонстрирует умение творчески применять полученные знания в незнакомой ситуации;</w:t>
      </w:r>
    </w:p>
    <w:p w:rsidR="004722EA" w:rsidRPr="005B5AD7" w:rsidP="0020155D">
      <w:pPr>
        <w:numPr>
          <w:ilvl w:val="0"/>
          <w:numId w:val="64"/>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умеет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w:t>
      </w:r>
    </w:p>
    <w:p w:rsidR="004722EA" w:rsidRPr="005B5AD7" w:rsidP="0020155D">
      <w:pPr>
        <w:numPr>
          <w:ilvl w:val="0"/>
          <w:numId w:val="64"/>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 умеет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rsidR="004722EA" w:rsidRPr="005B5AD7" w:rsidP="004906B3">
      <w:pPr>
        <w:spacing w:after="0" w:line="240" w:lineRule="auto"/>
        <w:ind w:firstLine="709"/>
        <w:contextualSpacing/>
        <w:jc w:val="both"/>
        <w:rPr>
          <w:rFonts w:eastAsia="Calibri"/>
          <w:sz w:val="28"/>
          <w:szCs w:val="28"/>
          <w:lang w:val="ru-RU" w:eastAsia="ru-RU" w:bidi="ar-SA"/>
        </w:rPr>
      </w:pPr>
      <w:r w:rsidRPr="005B5AD7">
        <w:rPr>
          <w:rFonts w:eastAsia="Calibri"/>
          <w:b/>
          <w:i/>
          <w:sz w:val="28"/>
          <w:szCs w:val="28"/>
          <w:lang w:val="ru-RU" w:eastAsia="ru-RU" w:bidi="ar-SA"/>
        </w:rPr>
        <w:t>Оценка «4»</w:t>
      </w:r>
      <w:r w:rsidRPr="005B5AD7">
        <w:rPr>
          <w:rFonts w:eastAsia="Calibri"/>
          <w:sz w:val="28"/>
          <w:szCs w:val="28"/>
          <w:lang w:val="ru-RU" w:eastAsia="ru-RU" w:bidi="ar-SA"/>
        </w:rPr>
        <w:t xml:space="preserve"> ставится, если </w:t>
      </w:r>
      <w:r w:rsidRPr="005B5AD7" w:rsidR="00573576">
        <w:rPr>
          <w:rFonts w:eastAsia="Calibri"/>
          <w:sz w:val="28"/>
          <w:szCs w:val="28"/>
          <w:lang w:val="ru-RU" w:eastAsia="ru-RU" w:bidi="ar-SA"/>
        </w:rPr>
        <w:t>обучающийся</w:t>
      </w:r>
      <w:r w:rsidRPr="005B5AD7">
        <w:rPr>
          <w:rFonts w:eastAsia="Calibri"/>
          <w:sz w:val="28"/>
          <w:szCs w:val="28"/>
          <w:lang w:val="ru-RU" w:eastAsia="ru-RU" w:bidi="ar-SA"/>
        </w:rPr>
        <w:t xml:space="preserve">: </w:t>
      </w:r>
    </w:p>
    <w:p w:rsidR="004722EA" w:rsidRPr="005B5AD7" w:rsidP="0020155D">
      <w:pPr>
        <w:numPr>
          <w:ilvl w:val="0"/>
          <w:numId w:val="65"/>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показывает знания всего изученного программного материала; даёт полный и правильный ответ на основе изученных теорий; допускает незначительные ошибки и недочёты при воспроизведении изученного материала, небольшие неточности при использовании научных терминов или в выводах и обобщениях из наблюдений и опытов; </w:t>
      </w:r>
    </w:p>
    <w:p w:rsidR="004722EA" w:rsidRPr="005B5AD7" w:rsidP="0020155D">
      <w:pPr>
        <w:numPr>
          <w:ilvl w:val="0"/>
          <w:numId w:val="65"/>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материал излагает связно,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подтверждает ответ конкретными примерами; правильно отвечает на дополнительные вопросы учителя; </w:t>
      </w:r>
    </w:p>
    <w:p w:rsidR="004722EA" w:rsidRPr="005B5AD7" w:rsidP="0020155D">
      <w:pPr>
        <w:numPr>
          <w:ilvl w:val="0"/>
          <w:numId w:val="65"/>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w:t>
      </w:r>
    </w:p>
    <w:p w:rsidR="004722EA" w:rsidRPr="005B5AD7" w:rsidP="0020155D">
      <w:pPr>
        <w:numPr>
          <w:ilvl w:val="0"/>
          <w:numId w:val="65"/>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демонстрирует умение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rsidR="004722EA" w:rsidRPr="005B5AD7" w:rsidP="004906B3">
      <w:pPr>
        <w:spacing w:after="0" w:line="240" w:lineRule="auto"/>
        <w:ind w:firstLine="709"/>
        <w:contextualSpacing/>
        <w:jc w:val="both"/>
        <w:rPr>
          <w:rFonts w:eastAsia="Calibri"/>
          <w:sz w:val="28"/>
          <w:szCs w:val="28"/>
          <w:lang w:val="ru-RU" w:eastAsia="ru-RU" w:bidi="ar-SA"/>
        </w:rPr>
      </w:pPr>
      <w:r w:rsidRPr="005B5AD7">
        <w:rPr>
          <w:rFonts w:eastAsia="Calibri"/>
          <w:b/>
          <w:i/>
          <w:sz w:val="28"/>
          <w:szCs w:val="28"/>
          <w:lang w:val="ru-RU" w:eastAsia="ru-RU" w:bidi="ar-SA"/>
        </w:rPr>
        <w:t>Оценка «3»</w:t>
      </w:r>
      <w:r w:rsidRPr="005B5AD7">
        <w:rPr>
          <w:rFonts w:eastAsia="Calibri"/>
          <w:sz w:val="28"/>
          <w:szCs w:val="28"/>
          <w:lang w:val="ru-RU" w:eastAsia="ru-RU" w:bidi="ar-SA"/>
        </w:rPr>
        <w:t xml:space="preserve"> ставится, если </w:t>
      </w:r>
      <w:r w:rsidRPr="005B5AD7" w:rsidR="00AF0674">
        <w:rPr>
          <w:rFonts w:eastAsia="Calibri"/>
          <w:sz w:val="28"/>
          <w:szCs w:val="28"/>
          <w:lang w:val="ru-RU" w:eastAsia="ru-RU" w:bidi="ar-SA"/>
        </w:rPr>
        <w:t>обучающийся</w:t>
      </w:r>
      <w:r w:rsidRPr="005B5AD7">
        <w:rPr>
          <w:rFonts w:eastAsia="Calibri"/>
          <w:sz w:val="28"/>
          <w:szCs w:val="28"/>
          <w:lang w:val="ru-RU" w:eastAsia="ru-RU" w:bidi="ar-SA"/>
        </w:rPr>
        <w:t xml:space="preserve">: </w:t>
      </w:r>
    </w:p>
    <w:p w:rsidR="004722EA" w:rsidRPr="005B5AD7" w:rsidP="0020155D">
      <w:pPr>
        <w:numPr>
          <w:ilvl w:val="0"/>
          <w:numId w:val="66"/>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rsidR="004722EA" w:rsidRPr="005B5AD7" w:rsidP="0020155D">
      <w:pPr>
        <w:numPr>
          <w:ilvl w:val="0"/>
          <w:numId w:val="66"/>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материал излагает несистематизированно, фрагментарно, не всегда последовательно; </w:t>
      </w:r>
    </w:p>
    <w:p w:rsidR="004722EA" w:rsidRPr="005B5AD7" w:rsidP="0020155D">
      <w:pPr>
        <w:numPr>
          <w:ilvl w:val="0"/>
          <w:numId w:val="66"/>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показывает недостаточную сформированность отдельных знаний и умений; выводы и обобщения аргументирует слабо, допускает в них ошибки. </w:t>
      </w:r>
    </w:p>
    <w:p w:rsidR="004722EA" w:rsidRPr="005B5AD7" w:rsidP="0020155D">
      <w:pPr>
        <w:numPr>
          <w:ilvl w:val="0"/>
          <w:numId w:val="66"/>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допустил ошибки и неточности в использовании научной терминологии, определения понятий дал недостаточно четкие; </w:t>
      </w:r>
    </w:p>
    <w:p w:rsidR="004722EA" w:rsidRPr="005B5AD7" w:rsidP="0020155D">
      <w:pPr>
        <w:numPr>
          <w:ilvl w:val="0"/>
          <w:numId w:val="66"/>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не использовал в качестве доказательства выводы и обобщения из наблюдений, фактов, опытов или допустил ошибки при их изложении; </w:t>
      </w:r>
    </w:p>
    <w:p w:rsidR="004722EA" w:rsidRPr="005B5AD7" w:rsidP="0020155D">
      <w:pPr>
        <w:numPr>
          <w:ilvl w:val="0"/>
          <w:numId w:val="66"/>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rsidR="004722EA" w:rsidRPr="005B5AD7" w:rsidP="0020155D">
      <w:pPr>
        <w:numPr>
          <w:ilvl w:val="0"/>
          <w:numId w:val="66"/>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значение в этом тексте; </w:t>
      </w:r>
    </w:p>
    <w:p w:rsidR="004722EA" w:rsidRPr="005B5AD7" w:rsidP="0020155D">
      <w:pPr>
        <w:numPr>
          <w:ilvl w:val="0"/>
          <w:numId w:val="66"/>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rsidR="004722EA" w:rsidRPr="005B5AD7" w:rsidP="004906B3">
      <w:pPr>
        <w:spacing w:after="0" w:line="240" w:lineRule="auto"/>
        <w:ind w:firstLine="709"/>
        <w:contextualSpacing/>
        <w:jc w:val="both"/>
        <w:rPr>
          <w:rFonts w:eastAsia="Calibri"/>
          <w:sz w:val="28"/>
          <w:szCs w:val="28"/>
          <w:lang w:val="ru-RU" w:eastAsia="ru-RU" w:bidi="ar-SA"/>
        </w:rPr>
      </w:pPr>
      <w:r w:rsidRPr="005B5AD7">
        <w:rPr>
          <w:rFonts w:eastAsia="Calibri"/>
          <w:b/>
          <w:i/>
          <w:sz w:val="28"/>
          <w:szCs w:val="28"/>
          <w:lang w:val="ru-RU" w:eastAsia="ru-RU" w:bidi="ar-SA"/>
        </w:rPr>
        <w:t>Оценка «2»</w:t>
      </w:r>
      <w:r w:rsidRPr="005B5AD7">
        <w:rPr>
          <w:rFonts w:eastAsia="Calibri"/>
          <w:sz w:val="28"/>
          <w:szCs w:val="28"/>
          <w:lang w:val="ru-RU" w:eastAsia="ru-RU" w:bidi="ar-SA"/>
        </w:rPr>
        <w:t xml:space="preserve"> ставится, если </w:t>
      </w:r>
      <w:r w:rsidRPr="005B5AD7" w:rsidR="00AF0674">
        <w:rPr>
          <w:rFonts w:eastAsia="Calibri"/>
          <w:sz w:val="28"/>
          <w:szCs w:val="28"/>
          <w:lang w:val="ru-RU" w:eastAsia="ru-RU" w:bidi="ar-SA"/>
        </w:rPr>
        <w:t>обучающийся</w:t>
      </w:r>
      <w:r w:rsidRPr="005B5AD7">
        <w:rPr>
          <w:rFonts w:eastAsia="Calibri"/>
          <w:sz w:val="28"/>
          <w:szCs w:val="28"/>
          <w:lang w:val="ru-RU" w:eastAsia="ru-RU" w:bidi="ar-SA"/>
        </w:rPr>
        <w:t xml:space="preserve">: </w:t>
      </w:r>
    </w:p>
    <w:p w:rsidR="004722EA" w:rsidRPr="005B5AD7" w:rsidP="0020155D">
      <w:pPr>
        <w:numPr>
          <w:ilvl w:val="0"/>
          <w:numId w:val="67"/>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не усвоил и не раскрыл основное содержание материала; </w:t>
      </w:r>
    </w:p>
    <w:p w:rsidR="004722EA" w:rsidRPr="005B5AD7" w:rsidP="0020155D">
      <w:pPr>
        <w:numPr>
          <w:ilvl w:val="0"/>
          <w:numId w:val="67"/>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не делает выводов и обобщений; </w:t>
      </w:r>
    </w:p>
    <w:p w:rsidR="004722EA" w:rsidRPr="005B5AD7" w:rsidP="0020155D">
      <w:pPr>
        <w:numPr>
          <w:ilvl w:val="0"/>
          <w:numId w:val="67"/>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не знает и не понимает значительную или основную часть программного материала в пределах поставленных вопросов; </w:t>
      </w:r>
    </w:p>
    <w:p w:rsidR="004722EA" w:rsidRPr="005B5AD7" w:rsidP="0020155D">
      <w:pPr>
        <w:numPr>
          <w:ilvl w:val="0"/>
          <w:numId w:val="67"/>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имеет слабо сформированные и неполные знания и не умеет применять их к решению конкретных вопросов и задач по образцу; </w:t>
      </w:r>
    </w:p>
    <w:p w:rsidR="004722EA" w:rsidRPr="005B5AD7" w:rsidP="0020155D">
      <w:pPr>
        <w:numPr>
          <w:ilvl w:val="0"/>
          <w:numId w:val="67"/>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при ответе (на один вопрос) допускает более двух грубых ошибок, которые не может исправить даже при помощи учителя. </w:t>
      </w:r>
    </w:p>
    <w:p w:rsidR="004722EA" w:rsidRPr="005B5AD7" w:rsidP="005B5AD7">
      <w:pPr>
        <w:spacing w:after="0" w:line="240" w:lineRule="auto"/>
        <w:ind w:firstLine="709"/>
        <w:contextualSpacing/>
        <w:jc w:val="both"/>
        <w:rPr>
          <w:rFonts w:eastAsia="Calibri"/>
          <w:b/>
          <w:sz w:val="28"/>
          <w:szCs w:val="28"/>
          <w:lang w:val="ru-RU" w:eastAsia="ru-RU" w:bidi="ar-SA"/>
        </w:rPr>
      </w:pPr>
      <w:r w:rsidRPr="005B5AD7">
        <w:rPr>
          <w:rFonts w:eastAsia="Calibri"/>
          <w:b/>
          <w:i/>
          <w:sz w:val="28"/>
          <w:szCs w:val="28"/>
          <w:lang w:val="ru-RU" w:eastAsia="ru-RU" w:bidi="ar-SA"/>
        </w:rPr>
        <w:t>Примечание</w:t>
      </w:r>
    </w:p>
    <w:p w:rsidR="004722EA" w:rsidRPr="004906B3" w:rsidP="0020155D">
      <w:pPr>
        <w:numPr>
          <w:ilvl w:val="0"/>
          <w:numId w:val="63"/>
        </w:numPr>
        <w:shd w:val="clear" w:color="auto" w:fill="FFFFFF"/>
        <w:spacing w:before="0" w:beforeAutospacing="0" w:after="0" w:afterAutospacing="0" w:line="240" w:lineRule="auto"/>
        <w:ind w:left="0" w:firstLine="709"/>
        <w:contextualSpacing/>
        <w:jc w:val="both"/>
        <w:rPr>
          <w:color w:val="000000"/>
          <w:sz w:val="28"/>
          <w:szCs w:val="28"/>
          <w:lang w:val="ru-RU" w:eastAsia="ru-RU" w:bidi="ar-SA"/>
        </w:rPr>
      </w:pPr>
      <w:r w:rsidRPr="004906B3">
        <w:rPr>
          <w:color w:val="000000"/>
          <w:sz w:val="28"/>
          <w:szCs w:val="28"/>
          <w:lang w:val="ru-RU" w:eastAsia="ru-RU" w:bidi="ar-SA"/>
        </w:rPr>
        <w:t xml:space="preserve">По окончании устного ответа </w:t>
      </w:r>
      <w:r w:rsidRPr="004906B3" w:rsidR="00AF0674">
        <w:rPr>
          <w:color w:val="000000"/>
          <w:sz w:val="28"/>
          <w:szCs w:val="28"/>
          <w:lang w:val="ru-RU" w:eastAsia="ru-RU" w:bidi="ar-SA"/>
        </w:rPr>
        <w:t>об</w:t>
      </w:r>
      <w:r w:rsidRPr="004906B3">
        <w:rPr>
          <w:color w:val="000000"/>
          <w:sz w:val="28"/>
          <w:szCs w:val="28"/>
          <w:lang w:val="ru-RU" w:eastAsia="ru-RU" w:bidi="ar-SA"/>
        </w:rPr>
        <w:t>уча</w:t>
      </w:r>
      <w:r w:rsidRPr="004906B3" w:rsidR="00AF0674">
        <w:rPr>
          <w:color w:val="000000"/>
          <w:sz w:val="28"/>
          <w:szCs w:val="28"/>
          <w:lang w:val="ru-RU" w:eastAsia="ru-RU" w:bidi="ar-SA"/>
        </w:rPr>
        <w:t>ю</w:t>
      </w:r>
      <w:r w:rsidRPr="004906B3">
        <w:rPr>
          <w:color w:val="000000"/>
          <w:sz w:val="28"/>
          <w:szCs w:val="28"/>
          <w:lang w:val="ru-RU" w:eastAsia="ru-RU" w:bidi="ar-SA"/>
        </w:rPr>
        <w:t xml:space="preserve">щегося педагогом даётся краткий анализ ответа, объявляется мотивированная оценка. Возможно привлечение других </w:t>
      </w:r>
      <w:r w:rsidRPr="004906B3" w:rsidR="00AF0674">
        <w:rPr>
          <w:color w:val="000000"/>
          <w:sz w:val="28"/>
          <w:szCs w:val="28"/>
          <w:lang w:val="ru-RU" w:eastAsia="ru-RU" w:bidi="ar-SA"/>
        </w:rPr>
        <w:t>об</w:t>
      </w:r>
      <w:r w:rsidRPr="004906B3">
        <w:rPr>
          <w:color w:val="000000"/>
          <w:sz w:val="28"/>
          <w:szCs w:val="28"/>
          <w:lang w:val="ru-RU" w:eastAsia="ru-RU" w:bidi="ar-SA"/>
        </w:rPr>
        <w:t>уча</w:t>
      </w:r>
      <w:r w:rsidRPr="004906B3" w:rsidR="00AF0674">
        <w:rPr>
          <w:color w:val="000000"/>
          <w:sz w:val="28"/>
          <w:szCs w:val="28"/>
          <w:lang w:val="ru-RU" w:eastAsia="ru-RU" w:bidi="ar-SA"/>
        </w:rPr>
        <w:t>ю</w:t>
      </w:r>
      <w:r w:rsidRPr="004906B3">
        <w:rPr>
          <w:color w:val="000000"/>
          <w:sz w:val="28"/>
          <w:szCs w:val="28"/>
          <w:lang w:val="ru-RU" w:eastAsia="ru-RU" w:bidi="ar-SA"/>
        </w:rPr>
        <w:t xml:space="preserve">щихся для анализа ответа, самоанализ, предложение оценки. </w:t>
      </w:r>
    </w:p>
    <w:p w:rsidR="004722EA" w:rsidRPr="004906B3" w:rsidP="0020155D">
      <w:pPr>
        <w:numPr>
          <w:ilvl w:val="0"/>
          <w:numId w:val="63"/>
        </w:numPr>
        <w:shd w:val="clear" w:color="auto" w:fill="FFFFFF"/>
        <w:spacing w:before="0" w:beforeAutospacing="0" w:after="0" w:afterAutospacing="0" w:line="240" w:lineRule="auto"/>
        <w:ind w:left="0" w:firstLine="709"/>
        <w:contextualSpacing/>
        <w:jc w:val="both"/>
        <w:rPr>
          <w:color w:val="000000"/>
          <w:sz w:val="28"/>
          <w:szCs w:val="28"/>
          <w:lang w:val="ru-RU" w:eastAsia="ru-RU" w:bidi="ar-SA"/>
        </w:rPr>
      </w:pPr>
      <w:r w:rsidRPr="004906B3">
        <w:rPr>
          <w:color w:val="000000"/>
          <w:sz w:val="28"/>
          <w:szCs w:val="28"/>
          <w:lang w:val="ru-RU" w:eastAsia="ru-RU" w:bidi="ar-SA"/>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rsidR="004722EA" w:rsidRPr="005B5AD7" w:rsidP="005423AA">
      <w:pPr>
        <w:spacing w:after="0" w:line="240" w:lineRule="auto"/>
        <w:ind w:firstLine="709"/>
        <w:contextualSpacing/>
        <w:jc w:val="both"/>
        <w:rPr>
          <w:rFonts w:eastAsia="Calibri"/>
          <w:bCs/>
          <w:i/>
          <w:sz w:val="28"/>
          <w:szCs w:val="28"/>
          <w:lang w:val="ru-RU" w:eastAsia="ru-RU" w:bidi="ar-SA"/>
        </w:rPr>
      </w:pPr>
      <w:r w:rsidRPr="005B5AD7">
        <w:rPr>
          <w:rFonts w:eastAsia="Calibri"/>
          <w:bCs/>
          <w:i/>
          <w:sz w:val="28"/>
          <w:szCs w:val="28"/>
          <w:lang w:val="ru-RU" w:eastAsia="ru-RU" w:bidi="ar-SA"/>
        </w:rPr>
        <w:t>Нормы оценки письменных работ.</w:t>
      </w:r>
    </w:p>
    <w:p w:rsidR="004722EA" w:rsidRPr="005B5AD7" w:rsidP="005423AA">
      <w:pPr>
        <w:spacing w:after="0" w:line="240" w:lineRule="auto"/>
        <w:ind w:firstLine="709"/>
        <w:contextualSpacing/>
        <w:jc w:val="both"/>
        <w:rPr>
          <w:rFonts w:eastAsia="Calibri"/>
          <w:sz w:val="28"/>
          <w:szCs w:val="28"/>
          <w:lang w:val="ru-RU" w:eastAsia="ru-RU" w:bidi="ar-SA"/>
        </w:rPr>
      </w:pPr>
      <w:r w:rsidRPr="005B5AD7">
        <w:rPr>
          <w:rFonts w:eastAsia="Calibri"/>
          <w:b/>
          <w:i/>
          <w:sz w:val="28"/>
          <w:szCs w:val="28"/>
          <w:lang w:val="ru-RU" w:eastAsia="ru-RU" w:bidi="ar-SA"/>
        </w:rPr>
        <w:t>Оценка «5»</w:t>
      </w:r>
      <w:r w:rsidRPr="005B5AD7">
        <w:rPr>
          <w:rFonts w:eastAsia="Calibri"/>
          <w:sz w:val="28"/>
          <w:szCs w:val="28"/>
          <w:lang w:val="ru-RU" w:eastAsia="ru-RU" w:bidi="ar-SA"/>
        </w:rPr>
        <w:t xml:space="preserve"> ставится, если </w:t>
      </w:r>
      <w:r w:rsidRPr="005B5AD7" w:rsidR="00AF0674">
        <w:rPr>
          <w:rFonts w:eastAsia="Calibri"/>
          <w:sz w:val="28"/>
          <w:szCs w:val="28"/>
          <w:lang w:val="ru-RU" w:eastAsia="ru-RU" w:bidi="ar-SA"/>
        </w:rPr>
        <w:t>обучающийся</w:t>
      </w:r>
      <w:r w:rsidRPr="005B5AD7">
        <w:rPr>
          <w:rFonts w:eastAsia="Calibri"/>
          <w:sz w:val="28"/>
          <w:szCs w:val="28"/>
          <w:lang w:val="ru-RU" w:eastAsia="ru-RU" w:bidi="ar-SA"/>
        </w:rPr>
        <w:t xml:space="preserve">: </w:t>
      </w:r>
    </w:p>
    <w:p w:rsidR="004722EA" w:rsidRPr="005B5AD7" w:rsidP="0020155D">
      <w:pPr>
        <w:numPr>
          <w:ilvl w:val="0"/>
          <w:numId w:val="68"/>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выполнил работу без ошибок и недочетов; </w:t>
      </w:r>
    </w:p>
    <w:p w:rsidR="004722EA" w:rsidRPr="005B5AD7" w:rsidP="0020155D">
      <w:pPr>
        <w:numPr>
          <w:ilvl w:val="0"/>
          <w:numId w:val="68"/>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допустил не более одного недочета. </w:t>
      </w:r>
    </w:p>
    <w:p w:rsidR="004722EA" w:rsidRPr="005B5AD7" w:rsidP="005423AA">
      <w:pPr>
        <w:spacing w:after="0" w:line="240" w:lineRule="auto"/>
        <w:ind w:firstLine="709"/>
        <w:contextualSpacing/>
        <w:jc w:val="both"/>
        <w:rPr>
          <w:rFonts w:eastAsia="Calibri"/>
          <w:sz w:val="28"/>
          <w:szCs w:val="28"/>
          <w:lang w:val="ru-RU" w:eastAsia="ru-RU" w:bidi="ar-SA"/>
        </w:rPr>
      </w:pPr>
      <w:r w:rsidRPr="005B5AD7">
        <w:rPr>
          <w:rFonts w:eastAsia="Calibri"/>
          <w:b/>
          <w:i/>
          <w:sz w:val="28"/>
          <w:szCs w:val="28"/>
          <w:lang w:val="ru-RU" w:eastAsia="ru-RU" w:bidi="ar-SA"/>
        </w:rPr>
        <w:t>Оценка «4»</w:t>
      </w:r>
      <w:r w:rsidRPr="005B5AD7">
        <w:rPr>
          <w:rFonts w:eastAsia="Calibri"/>
          <w:sz w:val="28"/>
          <w:szCs w:val="28"/>
          <w:lang w:val="ru-RU" w:eastAsia="ru-RU" w:bidi="ar-SA"/>
        </w:rPr>
        <w:t xml:space="preserve"> ставится, если </w:t>
      </w:r>
      <w:r w:rsidRPr="005B5AD7" w:rsidR="00AF0674">
        <w:rPr>
          <w:rFonts w:eastAsia="Calibri"/>
          <w:sz w:val="28"/>
          <w:szCs w:val="28"/>
          <w:lang w:val="ru-RU" w:eastAsia="ru-RU" w:bidi="ar-SA"/>
        </w:rPr>
        <w:t>обучающийся</w:t>
      </w:r>
      <w:r w:rsidRPr="005B5AD7">
        <w:rPr>
          <w:rFonts w:eastAsia="Calibri"/>
          <w:sz w:val="28"/>
          <w:szCs w:val="28"/>
          <w:lang w:val="ru-RU" w:eastAsia="ru-RU" w:bidi="ar-SA"/>
        </w:rPr>
        <w:t xml:space="preserve"> выполнил работу полностью, но допустил в ней: </w:t>
      </w:r>
    </w:p>
    <w:p w:rsidR="004722EA" w:rsidRPr="005B5AD7" w:rsidP="0020155D">
      <w:pPr>
        <w:numPr>
          <w:ilvl w:val="0"/>
          <w:numId w:val="69"/>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не более одной негрубой ошибки и одного недочета; </w:t>
      </w:r>
    </w:p>
    <w:p w:rsidR="004722EA" w:rsidRPr="005B5AD7" w:rsidP="0020155D">
      <w:pPr>
        <w:numPr>
          <w:ilvl w:val="0"/>
          <w:numId w:val="69"/>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или не более двух недочетов. </w:t>
      </w:r>
    </w:p>
    <w:p w:rsidR="004722EA" w:rsidRPr="005B5AD7" w:rsidP="005423AA">
      <w:pPr>
        <w:spacing w:after="0" w:line="240" w:lineRule="auto"/>
        <w:ind w:firstLine="709"/>
        <w:contextualSpacing/>
        <w:jc w:val="both"/>
        <w:rPr>
          <w:rFonts w:eastAsia="Calibri"/>
          <w:sz w:val="28"/>
          <w:szCs w:val="28"/>
          <w:lang w:val="ru-RU" w:eastAsia="ru-RU" w:bidi="ar-SA"/>
        </w:rPr>
      </w:pPr>
      <w:r w:rsidRPr="005B5AD7">
        <w:rPr>
          <w:rFonts w:eastAsia="Calibri"/>
          <w:b/>
          <w:i/>
          <w:sz w:val="28"/>
          <w:szCs w:val="28"/>
          <w:lang w:val="ru-RU" w:eastAsia="ru-RU" w:bidi="ar-SA"/>
        </w:rPr>
        <w:t>Оценка «3»</w:t>
      </w:r>
      <w:r w:rsidRPr="005B5AD7">
        <w:rPr>
          <w:rFonts w:eastAsia="Calibri"/>
          <w:sz w:val="28"/>
          <w:szCs w:val="28"/>
          <w:lang w:val="ru-RU" w:eastAsia="ru-RU" w:bidi="ar-SA"/>
        </w:rPr>
        <w:t xml:space="preserve"> ставится, если </w:t>
      </w:r>
      <w:r w:rsidRPr="005B5AD7" w:rsidR="00AF0674">
        <w:rPr>
          <w:rFonts w:eastAsia="Calibri"/>
          <w:sz w:val="28"/>
          <w:szCs w:val="28"/>
          <w:lang w:val="ru-RU" w:eastAsia="ru-RU" w:bidi="ar-SA"/>
        </w:rPr>
        <w:t>обучающийся</w:t>
      </w:r>
      <w:r w:rsidRPr="005B5AD7">
        <w:rPr>
          <w:rFonts w:eastAsia="Calibri"/>
          <w:sz w:val="28"/>
          <w:szCs w:val="28"/>
          <w:lang w:val="ru-RU" w:eastAsia="ru-RU" w:bidi="ar-SA"/>
        </w:rPr>
        <w:t xml:space="preserve"> правильно выполнил не менее половины работы или допустил: </w:t>
      </w:r>
    </w:p>
    <w:p w:rsidR="004722EA" w:rsidRPr="005B5AD7" w:rsidP="0020155D">
      <w:pPr>
        <w:numPr>
          <w:ilvl w:val="0"/>
          <w:numId w:val="70"/>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не более двух грубых ошибок; </w:t>
      </w:r>
    </w:p>
    <w:p w:rsidR="004722EA" w:rsidRPr="005B5AD7" w:rsidP="0020155D">
      <w:pPr>
        <w:numPr>
          <w:ilvl w:val="0"/>
          <w:numId w:val="70"/>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или не более одной грубой и одной негрубой ошибки и одного недочета; </w:t>
      </w:r>
    </w:p>
    <w:p w:rsidR="004722EA" w:rsidRPr="005B5AD7" w:rsidP="0020155D">
      <w:pPr>
        <w:numPr>
          <w:ilvl w:val="0"/>
          <w:numId w:val="70"/>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или не более двух-трех негрубых ошибок; </w:t>
      </w:r>
    </w:p>
    <w:p w:rsidR="004722EA" w:rsidRPr="005B5AD7" w:rsidP="0020155D">
      <w:pPr>
        <w:numPr>
          <w:ilvl w:val="0"/>
          <w:numId w:val="70"/>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или одной негрубой ошибки и трех недочетов; </w:t>
      </w:r>
    </w:p>
    <w:p w:rsidR="004722EA" w:rsidRPr="005B5AD7" w:rsidP="0020155D">
      <w:pPr>
        <w:numPr>
          <w:ilvl w:val="0"/>
          <w:numId w:val="70"/>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или при отсутствии ошибок, но при наличии четырех-пяти недочетов. </w:t>
      </w:r>
    </w:p>
    <w:p w:rsidR="004722EA" w:rsidRPr="005B5AD7" w:rsidP="005423AA">
      <w:pPr>
        <w:spacing w:after="0" w:line="240" w:lineRule="auto"/>
        <w:ind w:firstLine="709"/>
        <w:contextualSpacing/>
        <w:jc w:val="both"/>
        <w:rPr>
          <w:rFonts w:eastAsia="Calibri"/>
          <w:sz w:val="28"/>
          <w:szCs w:val="28"/>
          <w:lang w:val="ru-RU" w:eastAsia="ru-RU" w:bidi="ar-SA"/>
        </w:rPr>
      </w:pPr>
      <w:r w:rsidRPr="005B5AD7">
        <w:rPr>
          <w:rFonts w:eastAsia="Calibri"/>
          <w:b/>
          <w:i/>
          <w:sz w:val="28"/>
          <w:szCs w:val="28"/>
          <w:lang w:val="ru-RU" w:eastAsia="ru-RU" w:bidi="ar-SA"/>
        </w:rPr>
        <w:t>Оценка «2»</w:t>
      </w:r>
      <w:r w:rsidRPr="005B5AD7">
        <w:rPr>
          <w:rFonts w:eastAsia="Calibri"/>
          <w:sz w:val="28"/>
          <w:szCs w:val="28"/>
          <w:lang w:val="ru-RU" w:eastAsia="ru-RU" w:bidi="ar-SA"/>
        </w:rPr>
        <w:t xml:space="preserve"> ставится, если </w:t>
      </w:r>
      <w:r w:rsidRPr="005B5AD7" w:rsidR="00AF0674">
        <w:rPr>
          <w:rFonts w:eastAsia="Calibri"/>
          <w:sz w:val="28"/>
          <w:szCs w:val="28"/>
          <w:lang w:val="ru-RU" w:eastAsia="ru-RU" w:bidi="ar-SA"/>
        </w:rPr>
        <w:t>обучающийся</w:t>
      </w:r>
      <w:r w:rsidRPr="005B5AD7">
        <w:rPr>
          <w:rFonts w:eastAsia="Calibri"/>
          <w:sz w:val="28"/>
          <w:szCs w:val="28"/>
          <w:lang w:val="ru-RU" w:eastAsia="ru-RU" w:bidi="ar-SA"/>
        </w:rPr>
        <w:t xml:space="preserve">: </w:t>
      </w:r>
    </w:p>
    <w:p w:rsidR="004722EA" w:rsidRPr="005B5AD7" w:rsidP="0020155D">
      <w:pPr>
        <w:numPr>
          <w:ilvl w:val="0"/>
          <w:numId w:val="71"/>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допустил </w:t>
      </w:r>
      <w:r w:rsidRPr="005B5AD7" w:rsidR="00516E31">
        <w:rPr>
          <w:rFonts w:eastAsia="Calibri"/>
          <w:sz w:val="28"/>
          <w:szCs w:val="28"/>
          <w:lang w:val="ru-RU" w:eastAsia="ru-RU" w:bidi="ar-SA"/>
        </w:rPr>
        <w:t>число ошибок и недочетов,</w:t>
      </w:r>
      <w:r w:rsidRPr="005B5AD7">
        <w:rPr>
          <w:rFonts w:eastAsia="Calibri"/>
          <w:sz w:val="28"/>
          <w:szCs w:val="28"/>
          <w:lang w:val="ru-RU" w:eastAsia="ru-RU" w:bidi="ar-SA"/>
        </w:rPr>
        <w:t xml:space="preserve"> превосходящее норму, при которой может быть выставлена оценка «3»; </w:t>
      </w:r>
    </w:p>
    <w:p w:rsidR="004722EA" w:rsidRPr="005B5AD7" w:rsidP="0020155D">
      <w:pPr>
        <w:numPr>
          <w:ilvl w:val="0"/>
          <w:numId w:val="71"/>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или если правильно выполнил менее половины работы. </w:t>
      </w:r>
    </w:p>
    <w:p w:rsidR="004722EA" w:rsidRPr="005B5AD7" w:rsidP="005423AA">
      <w:pPr>
        <w:spacing w:after="0" w:line="240" w:lineRule="auto"/>
        <w:ind w:firstLine="709"/>
        <w:contextualSpacing/>
        <w:jc w:val="both"/>
        <w:rPr>
          <w:rFonts w:eastAsia="Calibri"/>
          <w:sz w:val="28"/>
          <w:szCs w:val="28"/>
          <w:lang w:val="ru-RU" w:eastAsia="ru-RU" w:bidi="ar-SA"/>
        </w:rPr>
      </w:pPr>
      <w:r w:rsidRPr="005B5AD7">
        <w:rPr>
          <w:rFonts w:eastAsia="Calibri"/>
          <w:b/>
          <w:i/>
          <w:sz w:val="28"/>
          <w:szCs w:val="28"/>
          <w:lang w:val="ru-RU" w:eastAsia="ru-RU" w:bidi="ar-SA"/>
        </w:rPr>
        <w:t>Оценка «1»</w:t>
      </w:r>
      <w:r w:rsidRPr="005B5AD7">
        <w:rPr>
          <w:rFonts w:eastAsia="Calibri"/>
          <w:sz w:val="28"/>
          <w:szCs w:val="28"/>
          <w:lang w:val="ru-RU" w:eastAsia="ru-RU" w:bidi="ar-SA"/>
        </w:rPr>
        <w:t xml:space="preserve">ставится, если </w:t>
      </w:r>
      <w:r w:rsidRPr="005B5AD7" w:rsidR="00AF0674">
        <w:rPr>
          <w:rFonts w:eastAsia="Calibri"/>
          <w:sz w:val="28"/>
          <w:szCs w:val="28"/>
          <w:lang w:val="ru-RU" w:eastAsia="ru-RU" w:bidi="ar-SA"/>
        </w:rPr>
        <w:t>обучающийся</w:t>
      </w:r>
      <w:r w:rsidRPr="005B5AD7">
        <w:rPr>
          <w:rFonts w:eastAsia="Calibri"/>
          <w:sz w:val="28"/>
          <w:szCs w:val="28"/>
          <w:lang w:val="ru-RU" w:eastAsia="ru-RU" w:bidi="ar-SA"/>
        </w:rPr>
        <w:t xml:space="preserve">: </w:t>
      </w:r>
    </w:p>
    <w:p w:rsidR="004722EA" w:rsidRPr="005B5AD7" w:rsidP="0020155D">
      <w:pPr>
        <w:numPr>
          <w:ilvl w:val="0"/>
          <w:numId w:val="72"/>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не приступал к выполнению работы; </w:t>
      </w:r>
    </w:p>
    <w:p w:rsidR="004722EA" w:rsidRPr="005B5AD7" w:rsidP="0020155D">
      <w:pPr>
        <w:numPr>
          <w:ilvl w:val="0"/>
          <w:numId w:val="72"/>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или правильно выполнил не более 10 % всех заданий. </w:t>
      </w:r>
    </w:p>
    <w:p w:rsidR="004722EA" w:rsidRPr="005B5AD7" w:rsidP="005423AA">
      <w:pPr>
        <w:spacing w:after="0" w:line="240" w:lineRule="auto"/>
        <w:ind w:firstLine="709"/>
        <w:contextualSpacing/>
        <w:jc w:val="both"/>
        <w:rPr>
          <w:rFonts w:eastAsia="Calibri"/>
          <w:b/>
          <w:i/>
          <w:sz w:val="28"/>
          <w:szCs w:val="28"/>
          <w:lang w:val="ru-RU" w:eastAsia="ru-RU" w:bidi="ar-SA"/>
        </w:rPr>
      </w:pPr>
      <w:r w:rsidRPr="005B5AD7">
        <w:rPr>
          <w:rFonts w:eastAsia="Calibri"/>
          <w:b/>
          <w:i/>
          <w:sz w:val="28"/>
          <w:szCs w:val="28"/>
          <w:lang w:val="ru-RU" w:eastAsia="ru-RU" w:bidi="ar-SA"/>
        </w:rPr>
        <w:t xml:space="preserve">Примечание. </w:t>
      </w:r>
    </w:p>
    <w:p w:rsidR="004722EA" w:rsidRPr="005B5AD7" w:rsidP="0020155D">
      <w:pPr>
        <w:numPr>
          <w:ilvl w:val="0"/>
          <w:numId w:val="73"/>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Учитель имеет право поставить </w:t>
      </w:r>
      <w:r w:rsidRPr="005B5AD7" w:rsidR="00AF0674">
        <w:rPr>
          <w:rFonts w:eastAsia="Calibri"/>
          <w:sz w:val="28"/>
          <w:szCs w:val="28"/>
          <w:lang w:val="ru-RU" w:eastAsia="ru-RU" w:bidi="ar-SA"/>
        </w:rPr>
        <w:t>обучающемуся</w:t>
      </w:r>
      <w:r w:rsidRPr="005B5AD7">
        <w:rPr>
          <w:rFonts w:eastAsia="Calibri"/>
          <w:sz w:val="28"/>
          <w:szCs w:val="28"/>
          <w:lang w:val="ru-RU" w:eastAsia="ru-RU" w:bidi="ar-SA"/>
        </w:rPr>
        <w:t xml:space="preserve"> оценку выше той, которая предусмотрена нормами, если </w:t>
      </w:r>
      <w:r w:rsidRPr="005B5AD7" w:rsidR="00AF0674">
        <w:rPr>
          <w:rFonts w:eastAsia="Calibri"/>
          <w:sz w:val="28"/>
          <w:szCs w:val="28"/>
          <w:lang w:val="ru-RU" w:eastAsia="ru-RU" w:bidi="ar-SA"/>
        </w:rPr>
        <w:t>им</w:t>
      </w:r>
      <w:r w:rsidRPr="005B5AD7">
        <w:rPr>
          <w:rFonts w:eastAsia="Calibri"/>
          <w:sz w:val="28"/>
          <w:szCs w:val="28"/>
          <w:lang w:val="ru-RU" w:eastAsia="ru-RU" w:bidi="ar-SA"/>
        </w:rPr>
        <w:t xml:space="preserve"> оригинально выполнена работа.</w:t>
      </w:r>
    </w:p>
    <w:p w:rsidR="004722EA" w:rsidRPr="005B5AD7" w:rsidP="0020155D">
      <w:pPr>
        <w:numPr>
          <w:ilvl w:val="0"/>
          <w:numId w:val="73"/>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Оценки с анализом доводятся до сведения </w:t>
      </w:r>
      <w:r w:rsidRPr="005B5AD7" w:rsidR="00AF0674">
        <w:rPr>
          <w:rFonts w:eastAsia="Calibri"/>
          <w:sz w:val="28"/>
          <w:szCs w:val="28"/>
          <w:lang w:val="ru-RU" w:eastAsia="ru-RU" w:bidi="ar-SA"/>
        </w:rPr>
        <w:t>об</w:t>
      </w:r>
      <w:r w:rsidRPr="005B5AD7">
        <w:rPr>
          <w:rFonts w:eastAsia="Calibri"/>
          <w:sz w:val="28"/>
          <w:szCs w:val="28"/>
          <w:lang w:val="ru-RU" w:eastAsia="ru-RU" w:bidi="ar-SA"/>
        </w:rPr>
        <w:t>уча</w:t>
      </w:r>
      <w:r w:rsidRPr="005B5AD7" w:rsidR="00AF0674">
        <w:rPr>
          <w:rFonts w:eastAsia="Calibri"/>
          <w:sz w:val="28"/>
          <w:szCs w:val="28"/>
          <w:lang w:val="ru-RU" w:eastAsia="ru-RU" w:bidi="ar-SA"/>
        </w:rPr>
        <w:t>ю</w:t>
      </w:r>
      <w:r w:rsidRPr="005B5AD7">
        <w:rPr>
          <w:rFonts w:eastAsia="Calibri"/>
          <w:sz w:val="28"/>
          <w:szCs w:val="28"/>
          <w:lang w:val="ru-RU" w:eastAsia="ru-RU" w:bidi="ar-SA"/>
        </w:rPr>
        <w:t xml:space="preserve">щихся, как правило, на последующем уроке, предусматривается работа над ошибками, устранение пробелов. </w:t>
      </w:r>
    </w:p>
    <w:p w:rsidR="004722EA" w:rsidRPr="005B5AD7" w:rsidP="0020155D">
      <w:pPr>
        <w:numPr>
          <w:ilvl w:val="0"/>
          <w:numId w:val="73"/>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Оценка не снижается за грамматические и дисграфические ошибки, допущенные в работе. Исключения составляют случаи написания тех слов и словосочетаний, которые широко используются на уроках физики. Учитывая особенности детей с тяжелыми нарушениями речи, допускается наличие 1 исправления при условии повторной записи корректного ответа.</w:t>
      </w:r>
    </w:p>
    <w:p w:rsidR="004722EA" w:rsidRPr="005B5AD7" w:rsidP="0020155D">
      <w:pPr>
        <w:numPr>
          <w:ilvl w:val="0"/>
          <w:numId w:val="73"/>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Ошибки, обусловленные тяжелыми нарушениями речи и письма, следует рассматривать индивидуально для каждого </w:t>
      </w:r>
      <w:r w:rsidRPr="005B5AD7" w:rsidR="00621CB8">
        <w:rPr>
          <w:rFonts w:eastAsia="Calibri"/>
          <w:sz w:val="28"/>
          <w:szCs w:val="28"/>
          <w:lang w:val="ru-RU" w:eastAsia="ru-RU" w:bidi="ar-SA"/>
        </w:rPr>
        <w:t>обучающегося</w:t>
      </w:r>
      <w:r w:rsidRPr="005B5AD7">
        <w:rPr>
          <w:rFonts w:eastAsia="Calibri"/>
          <w:sz w:val="28"/>
          <w:szCs w:val="28"/>
          <w:lang w:val="ru-RU" w:eastAsia="ru-RU" w:bidi="ar-SA"/>
        </w:rPr>
        <w:t xml:space="preserve">. 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rsidR="004722EA" w:rsidRPr="005B5AD7" w:rsidP="0020155D">
      <w:pPr>
        <w:numPr>
          <w:ilvl w:val="0"/>
          <w:numId w:val="73"/>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w:t>
      </w:r>
      <w:r w:rsidRPr="005B5AD7" w:rsidR="00AF0674">
        <w:rPr>
          <w:rFonts w:eastAsia="Calibri"/>
          <w:sz w:val="28"/>
          <w:szCs w:val="28"/>
          <w:lang w:val="ru-RU" w:eastAsia="ru-RU" w:bidi="ar-SA"/>
        </w:rPr>
        <w:t>обучающихся</w:t>
      </w:r>
      <w:r w:rsidRPr="005B5AD7">
        <w:rPr>
          <w:rFonts w:eastAsia="Calibri"/>
          <w:sz w:val="28"/>
          <w:szCs w:val="28"/>
          <w:lang w:val="ru-RU" w:eastAsia="ru-RU" w:bidi="ar-SA"/>
        </w:rPr>
        <w:t>.</w:t>
      </w:r>
    </w:p>
    <w:p w:rsidR="004722EA" w:rsidRPr="005B5AD7" w:rsidP="005423AA">
      <w:pPr>
        <w:widowControl w:val="0"/>
        <w:snapToGrid w:val="0"/>
        <w:spacing w:after="0" w:line="240" w:lineRule="auto"/>
        <w:ind w:firstLine="709"/>
        <w:contextualSpacing/>
        <w:jc w:val="both"/>
        <w:rPr>
          <w:rFonts w:eastAsia="Calibri"/>
          <w:b/>
          <w:bCs/>
          <w:i/>
          <w:sz w:val="28"/>
          <w:szCs w:val="28"/>
          <w:lang w:val="ru-RU" w:eastAsia="ru-RU" w:bidi="ar-SA"/>
        </w:rPr>
      </w:pPr>
      <w:r w:rsidRPr="005B5AD7">
        <w:rPr>
          <w:rFonts w:eastAsia="Calibri"/>
          <w:b/>
          <w:bCs/>
          <w:i/>
          <w:sz w:val="28"/>
          <w:szCs w:val="28"/>
          <w:lang w:val="ru-RU" w:eastAsia="ru-RU" w:bidi="ar-SA"/>
        </w:rPr>
        <w:t>Критерии выставления оценок за проверочные тесты.</w:t>
      </w:r>
    </w:p>
    <w:p w:rsidR="004722EA" w:rsidRPr="005B5AD7" w:rsidP="0020155D">
      <w:pPr>
        <w:widowControl w:val="0"/>
        <w:numPr>
          <w:ilvl w:val="0"/>
          <w:numId w:val="74"/>
        </w:numPr>
        <w:snapToGrid w:val="0"/>
        <w:spacing w:after="0" w:line="240" w:lineRule="auto"/>
        <w:ind w:left="0" w:firstLine="709"/>
        <w:contextualSpacing/>
        <w:jc w:val="both"/>
        <w:rPr>
          <w:rFonts w:eastAsia="Calibri"/>
          <w:bCs/>
          <w:sz w:val="28"/>
          <w:szCs w:val="28"/>
          <w:lang w:val="ru-RU" w:eastAsia="ru-RU" w:bidi="ar-SA"/>
        </w:rPr>
      </w:pPr>
      <w:r w:rsidRPr="005B5AD7">
        <w:rPr>
          <w:rFonts w:eastAsia="Calibri"/>
          <w:bCs/>
          <w:sz w:val="28"/>
          <w:szCs w:val="28"/>
          <w:lang w:val="ru-RU" w:eastAsia="ru-RU" w:bidi="ar-SA"/>
        </w:rPr>
        <w:t xml:space="preserve">Время выполнения тестовой работыиз 10 </w:t>
      </w:r>
      <w:r w:rsidRPr="005B5AD7" w:rsidR="00516E31">
        <w:rPr>
          <w:rFonts w:eastAsia="Calibri"/>
          <w:bCs/>
          <w:sz w:val="28"/>
          <w:szCs w:val="28"/>
          <w:lang w:val="ru-RU" w:eastAsia="ru-RU" w:bidi="ar-SA"/>
        </w:rPr>
        <w:t>вопросов:</w:t>
      </w:r>
      <w:r w:rsidRPr="005B5AD7">
        <w:rPr>
          <w:rFonts w:eastAsia="Calibri"/>
          <w:bCs/>
          <w:sz w:val="28"/>
          <w:szCs w:val="28"/>
          <w:lang w:val="ru-RU" w:eastAsia="ru-RU" w:bidi="ar-SA"/>
        </w:rPr>
        <w:t xml:space="preserve"> 10-15 мин.</w:t>
      </w:r>
    </w:p>
    <w:p w:rsidR="004722EA" w:rsidRPr="005B5AD7" w:rsidP="0020155D">
      <w:pPr>
        <w:widowControl w:val="0"/>
        <w:numPr>
          <w:ilvl w:val="0"/>
          <w:numId w:val="75"/>
        </w:numPr>
        <w:snapToGrid w:val="0"/>
        <w:spacing w:after="0" w:line="240" w:lineRule="auto"/>
        <w:ind w:left="0" w:firstLine="709"/>
        <w:contextualSpacing/>
        <w:jc w:val="both"/>
        <w:rPr>
          <w:rFonts w:eastAsia="Calibri"/>
          <w:sz w:val="28"/>
          <w:szCs w:val="28"/>
          <w:lang w:val="ru-RU" w:eastAsia="ru-RU" w:bidi="ar-SA"/>
        </w:rPr>
      </w:pPr>
      <w:r w:rsidRPr="005B5AD7">
        <w:rPr>
          <w:rFonts w:eastAsia="Calibri"/>
          <w:bCs/>
          <w:sz w:val="28"/>
          <w:szCs w:val="28"/>
          <w:lang w:val="ru-RU" w:eastAsia="ru-RU" w:bidi="ar-SA"/>
        </w:rPr>
        <w:t>Время выполнения тестовой работыиз 20 вопросов: 30-40 мин.</w:t>
      </w:r>
    </w:p>
    <w:p w:rsidR="004722EA" w:rsidRPr="005B5AD7" w:rsidP="005423AA">
      <w:pPr>
        <w:widowControl w:val="0"/>
        <w:snapToGrid w:val="0"/>
        <w:spacing w:after="0" w:line="240" w:lineRule="auto"/>
        <w:ind w:left="709"/>
        <w:contextualSpacing/>
        <w:jc w:val="both"/>
        <w:rPr>
          <w:rFonts w:eastAsia="Calibri"/>
          <w:sz w:val="28"/>
          <w:szCs w:val="28"/>
          <w:lang w:val="ru-RU" w:eastAsia="ru-RU" w:bidi="ar-SA"/>
        </w:rPr>
      </w:pPr>
      <w:r w:rsidRPr="005B5AD7">
        <w:rPr>
          <w:rFonts w:eastAsia="Calibri"/>
          <w:sz w:val="28"/>
          <w:szCs w:val="28"/>
          <w:lang w:val="ru-RU" w:eastAsia="ru-RU" w:bidi="ar-SA"/>
        </w:rPr>
        <w:t>77-100% - правильных ответов оценка «5»</w:t>
      </w:r>
    </w:p>
    <w:p w:rsidR="004722EA" w:rsidRPr="005B5AD7" w:rsidP="005423AA">
      <w:pPr>
        <w:spacing w:after="0" w:line="240" w:lineRule="auto"/>
        <w:ind w:firstLine="709"/>
        <w:contextualSpacing/>
        <w:jc w:val="both"/>
        <w:rPr>
          <w:rFonts w:eastAsia="Calibri"/>
          <w:sz w:val="28"/>
          <w:szCs w:val="28"/>
          <w:lang w:val="ru-RU" w:eastAsia="ru-RU" w:bidi="ar-SA"/>
        </w:rPr>
      </w:pPr>
      <w:r w:rsidRPr="005B5AD7">
        <w:rPr>
          <w:rFonts w:eastAsia="Calibri"/>
          <w:sz w:val="28"/>
          <w:szCs w:val="28"/>
          <w:lang w:val="ru-RU" w:eastAsia="ru-RU" w:bidi="ar-SA"/>
        </w:rPr>
        <w:t>52-76% - правильных ответов оценка «4»</w:t>
      </w:r>
    </w:p>
    <w:p w:rsidR="004722EA" w:rsidRPr="005B5AD7" w:rsidP="005423AA">
      <w:pPr>
        <w:spacing w:after="0" w:line="240" w:lineRule="auto"/>
        <w:ind w:firstLine="709"/>
        <w:contextualSpacing/>
        <w:jc w:val="both"/>
        <w:rPr>
          <w:rFonts w:eastAsia="Calibri"/>
          <w:sz w:val="28"/>
          <w:szCs w:val="28"/>
          <w:lang w:val="ru-RU" w:eastAsia="ru-RU" w:bidi="ar-SA"/>
        </w:rPr>
      </w:pPr>
      <w:r w:rsidRPr="005B5AD7">
        <w:rPr>
          <w:rFonts w:eastAsia="Calibri"/>
          <w:sz w:val="28"/>
          <w:szCs w:val="28"/>
          <w:lang w:val="ru-RU" w:eastAsia="ru-RU" w:bidi="ar-SA"/>
        </w:rPr>
        <w:t>27- 51% - правильных ответов оценка «3»</w:t>
      </w:r>
    </w:p>
    <w:p w:rsidR="004722EA" w:rsidRPr="005B5AD7" w:rsidP="005423AA">
      <w:pPr>
        <w:spacing w:after="0" w:line="240" w:lineRule="auto"/>
        <w:ind w:firstLine="709"/>
        <w:contextualSpacing/>
        <w:jc w:val="both"/>
        <w:rPr>
          <w:rFonts w:eastAsia="Calibri"/>
          <w:sz w:val="28"/>
          <w:szCs w:val="28"/>
          <w:lang w:val="ru-RU" w:eastAsia="ru-RU" w:bidi="ar-SA"/>
        </w:rPr>
      </w:pPr>
      <w:r w:rsidRPr="005B5AD7">
        <w:rPr>
          <w:rFonts w:eastAsia="Calibri"/>
          <w:sz w:val="28"/>
          <w:szCs w:val="28"/>
          <w:lang w:val="ru-RU" w:eastAsia="ru-RU" w:bidi="ar-SA"/>
        </w:rPr>
        <w:t>0– 26% - правильных ответов оценка «2»</w:t>
      </w:r>
    </w:p>
    <w:p w:rsidR="007C18A5" w:rsidP="005B5AD7">
      <w:pPr>
        <w:spacing w:after="0" w:line="240" w:lineRule="auto"/>
        <w:ind w:firstLine="709"/>
        <w:contextualSpacing/>
        <w:jc w:val="both"/>
        <w:rPr>
          <w:rFonts w:eastAsia="Calibri"/>
          <w:sz w:val="28"/>
          <w:szCs w:val="28"/>
          <w:lang w:val="ru-RU" w:eastAsia="en-US" w:bidi="ar-SA"/>
        </w:rPr>
      </w:pPr>
      <w:bookmarkStart w:id="66" w:name="_Hlk48153377"/>
    </w:p>
    <w:p w:rsidR="005423AA" w:rsidRPr="005B5AD7" w:rsidP="005B5AD7">
      <w:pPr>
        <w:spacing w:after="0" w:line="240" w:lineRule="auto"/>
        <w:ind w:firstLine="709"/>
        <w:contextualSpacing/>
        <w:jc w:val="both"/>
        <w:rPr>
          <w:rFonts w:eastAsia="Calibri"/>
          <w:sz w:val="28"/>
          <w:szCs w:val="28"/>
          <w:lang w:val="ru-RU" w:eastAsia="en-US" w:bidi="ar-SA"/>
        </w:rPr>
      </w:pPr>
    </w:p>
    <w:p w:rsidR="00E101E7" w:rsidRPr="005B5AD7" w:rsidP="005423AA">
      <w:pPr>
        <w:keepNext/>
        <w:keepLines/>
        <w:spacing w:after="0" w:line="240" w:lineRule="auto"/>
        <w:contextualSpacing/>
        <w:jc w:val="center"/>
        <w:outlineLvl w:val="2"/>
        <w:rPr>
          <w:b/>
          <w:sz w:val="28"/>
          <w:lang w:val="ru-RU" w:eastAsia="ru-RU" w:bidi="ar-SA"/>
        </w:rPr>
      </w:pPr>
      <w:bookmarkStart w:id="67" w:name="_Toc98861166"/>
      <w:bookmarkStart w:id="68" w:name="био"/>
      <w:bookmarkEnd w:id="66"/>
      <w:r w:rsidRPr="005B5AD7">
        <w:rPr>
          <w:rFonts w:eastAsiaTheme="majorEastAsia" w:cstheme="majorBidi"/>
          <w:b/>
          <w:sz w:val="28"/>
          <w:lang w:val="ru-RU" w:eastAsia="ru-RU" w:bidi="ar-SA"/>
        </w:rPr>
        <w:t>2.1.1</w:t>
      </w:r>
      <w:r w:rsidRPr="005B5AD7" w:rsidR="00B17652">
        <w:rPr>
          <w:rFonts w:eastAsiaTheme="majorEastAsia" w:cstheme="majorBidi"/>
          <w:b/>
          <w:sz w:val="28"/>
          <w:lang w:val="ru-RU" w:eastAsia="ru-RU" w:bidi="ar-SA"/>
        </w:rPr>
        <w:t>1</w:t>
      </w:r>
      <w:r w:rsidRPr="005B5AD7">
        <w:rPr>
          <w:rFonts w:eastAsiaTheme="majorEastAsia" w:cstheme="majorBidi"/>
          <w:b/>
          <w:sz w:val="28"/>
          <w:lang w:val="ru-RU" w:eastAsia="ru-RU" w:bidi="ar-SA"/>
        </w:rPr>
        <w:t>.БИОЛОГИЯ</w:t>
      </w:r>
      <w:bookmarkEnd w:id="67"/>
    </w:p>
    <w:p w:rsidR="00FA5615" w:rsidRPr="005B5AD7" w:rsidP="005B5AD7">
      <w:pPr>
        <w:spacing w:after="0" w:line="240" w:lineRule="auto"/>
        <w:ind w:firstLine="709"/>
        <w:contextualSpacing/>
        <w:rPr>
          <w:rFonts w:eastAsia="Calibri"/>
          <w:bCs/>
          <w:sz w:val="28"/>
          <w:szCs w:val="28"/>
          <w:lang w:val="ru-RU" w:eastAsia="en-US" w:bidi="ar-SA"/>
        </w:rPr>
      </w:pPr>
      <w:r w:rsidRPr="005B5AD7">
        <w:rPr>
          <w:rFonts w:eastAsia="Calibri"/>
          <w:bCs/>
          <w:sz w:val="28"/>
          <w:szCs w:val="28"/>
          <w:lang w:val="ru-RU" w:eastAsia="en-US" w:bidi="ar-SA"/>
        </w:rPr>
        <w:t>Соответствует ПООП ООО</w:t>
      </w:r>
    </w:p>
    <w:p w:rsidR="001E19CF" w:rsidRPr="005B5AD7" w:rsidP="005423AA">
      <w:pPr>
        <w:spacing w:after="0" w:line="240" w:lineRule="auto"/>
        <w:ind w:right="-259" w:firstLine="709"/>
        <w:contextualSpacing/>
        <w:rPr>
          <w:bCs/>
          <w:sz w:val="28"/>
          <w:szCs w:val="28"/>
          <w:lang w:val="ru-RU" w:eastAsia="en-US" w:bidi="ar-SA"/>
        </w:rPr>
      </w:pPr>
      <w:bookmarkStart w:id="69" w:name="_Hlk57329686"/>
      <w:bookmarkEnd w:id="68"/>
      <w:r w:rsidRPr="005B5AD7">
        <w:rPr>
          <w:bCs/>
          <w:sz w:val="28"/>
          <w:szCs w:val="28"/>
          <w:lang w:val="ru-RU" w:eastAsia="en-US" w:bidi="ar-SA"/>
        </w:rPr>
        <w:t>МЕСТО УЧЕБНОГО ПРЕДМЕТА «БИОЛОГИЯ»</w:t>
      </w:r>
    </w:p>
    <w:p w:rsidR="001E19CF" w:rsidRPr="005B5AD7" w:rsidP="005B5AD7">
      <w:pPr>
        <w:spacing w:after="0" w:line="240" w:lineRule="auto"/>
        <w:ind w:right="-259" w:firstLine="709"/>
        <w:contextualSpacing/>
        <w:jc w:val="both"/>
        <w:rPr>
          <w:b/>
          <w:sz w:val="28"/>
          <w:szCs w:val="28"/>
          <w:lang w:val="ru-RU" w:eastAsia="en-US" w:bidi="ar-SA"/>
        </w:rPr>
      </w:pPr>
      <w:r w:rsidRPr="005B5AD7">
        <w:rPr>
          <w:sz w:val="28"/>
          <w:szCs w:val="28"/>
          <w:lang w:val="ru-RU" w:eastAsia="en-US" w:bidi="ar-SA"/>
        </w:rPr>
        <w:t>Учебный предмет «Биология» реализуется за счет обязательной части учебного плана.</w:t>
      </w:r>
    </w:p>
    <w:bookmarkEnd w:id="69"/>
    <w:p w:rsidR="001E19CF" w:rsidRPr="005B5AD7" w:rsidP="005B5AD7">
      <w:pPr>
        <w:spacing w:after="0" w:line="240" w:lineRule="auto"/>
        <w:ind w:right="-259" w:firstLine="709"/>
        <w:contextualSpacing/>
        <w:jc w:val="center"/>
        <w:rPr>
          <w:b/>
          <w:sz w:val="28"/>
          <w:szCs w:val="28"/>
          <w:lang w:val="ru-RU" w:eastAsia="en-US" w:bidi="ar-SA"/>
        </w:rPr>
      </w:pP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4"/>
        <w:gridCol w:w="5318"/>
      </w:tblGrid>
      <w:tr w:rsidTr="005423AA">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70"/>
          <w:jc w:val="center"/>
        </w:trPr>
        <w:tc>
          <w:tcPr>
            <w:tcW w:w="2222" w:type="pct"/>
            <w:vMerge w:val="restart"/>
          </w:tcPr>
          <w:p w:rsidR="001E19CF" w:rsidRPr="005423AA" w:rsidP="005423AA">
            <w:pPr>
              <w:autoSpaceDE w:val="0"/>
              <w:autoSpaceDN w:val="0"/>
              <w:adjustRightInd w:val="0"/>
              <w:spacing w:after="0" w:line="240" w:lineRule="auto"/>
              <w:contextualSpacing/>
              <w:jc w:val="center"/>
              <w:rPr>
                <w:szCs w:val="28"/>
                <w:lang w:val="ru-RU" w:eastAsia="en-US" w:bidi="ar-SA"/>
              </w:rPr>
            </w:pPr>
            <w:r w:rsidRPr="005423AA">
              <w:rPr>
                <w:szCs w:val="28"/>
                <w:lang w:val="ru-RU" w:eastAsia="en-US" w:bidi="ar-SA"/>
              </w:rPr>
              <w:t>Классы</w:t>
            </w:r>
          </w:p>
        </w:tc>
        <w:tc>
          <w:tcPr>
            <w:tcW w:w="2778" w:type="pct"/>
            <w:vMerge w:val="restart"/>
          </w:tcPr>
          <w:p w:rsidR="001E19CF" w:rsidRPr="005423AA" w:rsidP="005423AA">
            <w:pPr>
              <w:autoSpaceDE w:val="0"/>
              <w:autoSpaceDN w:val="0"/>
              <w:adjustRightInd w:val="0"/>
              <w:spacing w:after="0" w:line="240" w:lineRule="auto"/>
              <w:contextualSpacing/>
              <w:jc w:val="center"/>
              <w:rPr>
                <w:szCs w:val="28"/>
                <w:lang w:val="ru-RU" w:eastAsia="en-US" w:bidi="ar-SA"/>
              </w:rPr>
            </w:pPr>
            <w:r w:rsidRPr="005423AA">
              <w:rPr>
                <w:szCs w:val="28"/>
                <w:lang w:val="ru-RU" w:eastAsia="en-US" w:bidi="ar-SA"/>
              </w:rPr>
              <w:t>Объем учебного времени</w:t>
            </w:r>
          </w:p>
        </w:tc>
      </w:tr>
      <w:tr w:rsidTr="005423AA">
        <w:tblPrEx>
          <w:tblW w:w="5000" w:type="pct"/>
          <w:jc w:val="center"/>
          <w:tblLook w:val="04A0"/>
        </w:tblPrEx>
        <w:trPr>
          <w:trHeight w:val="570"/>
          <w:jc w:val="center"/>
        </w:trPr>
        <w:tc>
          <w:tcPr>
            <w:tcW w:w="2222" w:type="pct"/>
            <w:vMerge/>
          </w:tcPr>
          <w:p w:rsidR="001E19CF" w:rsidRPr="005423AA" w:rsidP="005423AA">
            <w:pPr>
              <w:autoSpaceDE w:val="0"/>
              <w:autoSpaceDN w:val="0"/>
              <w:adjustRightInd w:val="0"/>
              <w:spacing w:after="0" w:line="240" w:lineRule="auto"/>
              <w:contextualSpacing/>
              <w:jc w:val="both"/>
              <w:rPr>
                <w:szCs w:val="28"/>
                <w:lang w:val="ru-RU" w:eastAsia="en-US" w:bidi="ar-SA"/>
              </w:rPr>
            </w:pPr>
          </w:p>
        </w:tc>
        <w:tc>
          <w:tcPr>
            <w:tcW w:w="2778" w:type="pct"/>
            <w:vMerge/>
          </w:tcPr>
          <w:p w:rsidR="001E19CF" w:rsidRPr="005423AA" w:rsidP="005423AA">
            <w:pPr>
              <w:autoSpaceDE w:val="0"/>
              <w:autoSpaceDN w:val="0"/>
              <w:adjustRightInd w:val="0"/>
              <w:spacing w:after="0" w:line="240" w:lineRule="auto"/>
              <w:contextualSpacing/>
              <w:jc w:val="center"/>
              <w:rPr>
                <w:szCs w:val="28"/>
                <w:lang w:val="ru-RU" w:eastAsia="en-US" w:bidi="ar-SA"/>
              </w:rPr>
            </w:pPr>
          </w:p>
        </w:tc>
      </w:tr>
      <w:tr w:rsidTr="005423AA">
        <w:tblPrEx>
          <w:tblW w:w="5000" w:type="pct"/>
          <w:jc w:val="center"/>
          <w:tblLook w:val="04A0"/>
        </w:tblPrEx>
        <w:trPr>
          <w:jc w:val="center"/>
        </w:trPr>
        <w:tc>
          <w:tcPr>
            <w:tcW w:w="2222" w:type="pct"/>
          </w:tcPr>
          <w:p w:rsidR="001E19CF" w:rsidRPr="005423AA" w:rsidP="005423AA">
            <w:pPr>
              <w:autoSpaceDE w:val="0"/>
              <w:autoSpaceDN w:val="0"/>
              <w:adjustRightInd w:val="0"/>
              <w:spacing w:after="0" w:line="240" w:lineRule="auto"/>
              <w:contextualSpacing/>
              <w:jc w:val="center"/>
              <w:rPr>
                <w:szCs w:val="28"/>
                <w:lang w:val="ru-RU" w:eastAsia="en-US" w:bidi="ar-SA"/>
              </w:rPr>
            </w:pPr>
            <w:r w:rsidRPr="005423AA">
              <w:rPr>
                <w:szCs w:val="28"/>
                <w:lang w:val="en-US" w:eastAsia="en-US" w:bidi="ar-SA"/>
              </w:rPr>
              <w:t>5-</w:t>
            </w:r>
            <w:r w:rsidRPr="005423AA">
              <w:rPr>
                <w:szCs w:val="28"/>
                <w:lang w:val="ru-RU" w:eastAsia="en-US" w:bidi="ar-SA"/>
              </w:rPr>
              <w:t>й</w:t>
            </w:r>
          </w:p>
        </w:tc>
        <w:tc>
          <w:tcPr>
            <w:tcW w:w="2778" w:type="pct"/>
          </w:tcPr>
          <w:p w:rsidR="001E19CF" w:rsidRPr="005423AA" w:rsidP="005423AA">
            <w:pPr>
              <w:autoSpaceDE w:val="0"/>
              <w:autoSpaceDN w:val="0"/>
              <w:adjustRightInd w:val="0"/>
              <w:spacing w:after="0" w:line="240" w:lineRule="auto"/>
              <w:contextualSpacing/>
              <w:jc w:val="center"/>
              <w:rPr>
                <w:szCs w:val="28"/>
                <w:lang w:val="ru-RU" w:eastAsia="en-US" w:bidi="ar-SA"/>
              </w:rPr>
            </w:pPr>
            <w:r w:rsidRPr="005423AA">
              <w:rPr>
                <w:szCs w:val="28"/>
                <w:lang w:val="ru-RU" w:eastAsia="en-US" w:bidi="ar-SA"/>
              </w:rPr>
              <w:t>34 ч.</w:t>
            </w:r>
          </w:p>
        </w:tc>
      </w:tr>
      <w:tr w:rsidTr="005423AA">
        <w:tblPrEx>
          <w:tblW w:w="5000" w:type="pct"/>
          <w:jc w:val="center"/>
          <w:tblLook w:val="04A0"/>
        </w:tblPrEx>
        <w:trPr>
          <w:jc w:val="center"/>
        </w:trPr>
        <w:tc>
          <w:tcPr>
            <w:tcW w:w="2222" w:type="pct"/>
          </w:tcPr>
          <w:p w:rsidR="001E19CF" w:rsidRPr="005423AA" w:rsidP="005423AA">
            <w:pPr>
              <w:autoSpaceDE w:val="0"/>
              <w:autoSpaceDN w:val="0"/>
              <w:adjustRightInd w:val="0"/>
              <w:spacing w:after="0" w:line="240" w:lineRule="auto"/>
              <w:contextualSpacing/>
              <w:jc w:val="center"/>
              <w:rPr>
                <w:szCs w:val="28"/>
                <w:lang w:val="ru-RU" w:eastAsia="en-US" w:bidi="ar-SA"/>
              </w:rPr>
            </w:pPr>
            <w:r w:rsidRPr="005423AA">
              <w:rPr>
                <w:szCs w:val="28"/>
                <w:lang w:val="ru-RU" w:eastAsia="en-US" w:bidi="ar-SA"/>
              </w:rPr>
              <w:t>6-й</w:t>
            </w:r>
          </w:p>
        </w:tc>
        <w:tc>
          <w:tcPr>
            <w:tcW w:w="2778" w:type="pct"/>
          </w:tcPr>
          <w:p w:rsidR="001E19CF" w:rsidRPr="005423AA" w:rsidP="005423AA">
            <w:pPr>
              <w:autoSpaceDE w:val="0"/>
              <w:autoSpaceDN w:val="0"/>
              <w:adjustRightInd w:val="0"/>
              <w:spacing w:after="0" w:line="240" w:lineRule="auto"/>
              <w:contextualSpacing/>
              <w:jc w:val="center"/>
              <w:rPr>
                <w:szCs w:val="28"/>
                <w:lang w:val="ru-RU" w:eastAsia="en-US" w:bidi="ar-SA"/>
              </w:rPr>
            </w:pPr>
            <w:r w:rsidRPr="005423AA">
              <w:rPr>
                <w:szCs w:val="28"/>
                <w:lang w:val="ru-RU" w:eastAsia="en-US" w:bidi="ar-SA"/>
              </w:rPr>
              <w:t>34 ч</w:t>
            </w:r>
          </w:p>
        </w:tc>
      </w:tr>
      <w:tr w:rsidTr="005423AA">
        <w:tblPrEx>
          <w:tblW w:w="5000" w:type="pct"/>
          <w:jc w:val="center"/>
          <w:tblLook w:val="04A0"/>
        </w:tblPrEx>
        <w:trPr>
          <w:jc w:val="center"/>
        </w:trPr>
        <w:tc>
          <w:tcPr>
            <w:tcW w:w="2222" w:type="pct"/>
          </w:tcPr>
          <w:p w:rsidR="001E19CF" w:rsidRPr="005423AA" w:rsidP="005423AA">
            <w:pPr>
              <w:autoSpaceDE w:val="0"/>
              <w:autoSpaceDN w:val="0"/>
              <w:adjustRightInd w:val="0"/>
              <w:spacing w:after="0" w:line="240" w:lineRule="auto"/>
              <w:contextualSpacing/>
              <w:jc w:val="center"/>
              <w:rPr>
                <w:szCs w:val="28"/>
                <w:lang w:val="ru-RU" w:eastAsia="en-US" w:bidi="ar-SA"/>
              </w:rPr>
            </w:pPr>
            <w:r w:rsidRPr="005423AA">
              <w:rPr>
                <w:szCs w:val="28"/>
                <w:lang w:val="ru-RU" w:eastAsia="en-US" w:bidi="ar-SA"/>
              </w:rPr>
              <w:t>7-й</w:t>
            </w:r>
          </w:p>
        </w:tc>
        <w:tc>
          <w:tcPr>
            <w:tcW w:w="2778" w:type="pct"/>
          </w:tcPr>
          <w:p w:rsidR="001E19CF" w:rsidRPr="005423AA" w:rsidP="005423AA">
            <w:pPr>
              <w:autoSpaceDE w:val="0"/>
              <w:autoSpaceDN w:val="0"/>
              <w:adjustRightInd w:val="0"/>
              <w:spacing w:after="0" w:line="240" w:lineRule="auto"/>
              <w:contextualSpacing/>
              <w:jc w:val="center"/>
              <w:rPr>
                <w:szCs w:val="28"/>
                <w:lang w:val="ru-RU" w:eastAsia="en-US" w:bidi="ar-SA"/>
              </w:rPr>
            </w:pPr>
            <w:r w:rsidRPr="005423AA">
              <w:rPr>
                <w:szCs w:val="28"/>
                <w:lang w:val="ru-RU" w:eastAsia="en-US" w:bidi="ar-SA"/>
              </w:rPr>
              <w:t>68 ч</w:t>
            </w:r>
          </w:p>
        </w:tc>
      </w:tr>
      <w:tr w:rsidTr="005423AA">
        <w:tblPrEx>
          <w:tblW w:w="5000" w:type="pct"/>
          <w:jc w:val="center"/>
          <w:tblLook w:val="04A0"/>
        </w:tblPrEx>
        <w:trPr>
          <w:jc w:val="center"/>
        </w:trPr>
        <w:tc>
          <w:tcPr>
            <w:tcW w:w="2222" w:type="pct"/>
          </w:tcPr>
          <w:p w:rsidR="001E19CF" w:rsidRPr="005423AA" w:rsidP="005423AA">
            <w:pPr>
              <w:autoSpaceDE w:val="0"/>
              <w:autoSpaceDN w:val="0"/>
              <w:adjustRightInd w:val="0"/>
              <w:spacing w:after="0" w:line="240" w:lineRule="auto"/>
              <w:contextualSpacing/>
              <w:jc w:val="center"/>
              <w:rPr>
                <w:szCs w:val="28"/>
                <w:lang w:val="ru-RU" w:eastAsia="en-US" w:bidi="ar-SA"/>
              </w:rPr>
            </w:pPr>
            <w:r w:rsidRPr="005423AA">
              <w:rPr>
                <w:szCs w:val="28"/>
                <w:lang w:val="ru-RU" w:eastAsia="en-US" w:bidi="ar-SA"/>
              </w:rPr>
              <w:t>8-й</w:t>
            </w:r>
          </w:p>
        </w:tc>
        <w:tc>
          <w:tcPr>
            <w:tcW w:w="2778" w:type="pct"/>
          </w:tcPr>
          <w:p w:rsidR="001E19CF" w:rsidRPr="005423AA" w:rsidP="005423AA">
            <w:pPr>
              <w:autoSpaceDE w:val="0"/>
              <w:autoSpaceDN w:val="0"/>
              <w:adjustRightInd w:val="0"/>
              <w:spacing w:after="0" w:line="240" w:lineRule="auto"/>
              <w:contextualSpacing/>
              <w:jc w:val="center"/>
              <w:rPr>
                <w:szCs w:val="28"/>
                <w:lang w:val="ru-RU" w:eastAsia="en-US" w:bidi="ar-SA"/>
              </w:rPr>
            </w:pPr>
            <w:r w:rsidRPr="005423AA">
              <w:rPr>
                <w:szCs w:val="28"/>
                <w:lang w:val="ru-RU" w:eastAsia="en-US" w:bidi="ar-SA"/>
              </w:rPr>
              <w:t>68 ч</w:t>
            </w:r>
          </w:p>
        </w:tc>
      </w:tr>
      <w:tr w:rsidTr="005423AA">
        <w:tblPrEx>
          <w:tblW w:w="5000" w:type="pct"/>
          <w:jc w:val="center"/>
          <w:tblLook w:val="04A0"/>
        </w:tblPrEx>
        <w:trPr>
          <w:jc w:val="center"/>
        </w:trPr>
        <w:tc>
          <w:tcPr>
            <w:tcW w:w="2222" w:type="pct"/>
          </w:tcPr>
          <w:p w:rsidR="001E19CF" w:rsidRPr="005423AA" w:rsidP="005423AA">
            <w:pPr>
              <w:autoSpaceDE w:val="0"/>
              <w:autoSpaceDN w:val="0"/>
              <w:adjustRightInd w:val="0"/>
              <w:spacing w:after="0" w:line="240" w:lineRule="auto"/>
              <w:contextualSpacing/>
              <w:jc w:val="center"/>
              <w:rPr>
                <w:szCs w:val="28"/>
                <w:lang w:val="ru-RU" w:eastAsia="en-US" w:bidi="ar-SA"/>
              </w:rPr>
            </w:pPr>
            <w:r w:rsidRPr="005423AA">
              <w:rPr>
                <w:szCs w:val="28"/>
                <w:lang w:val="ru-RU" w:eastAsia="en-US" w:bidi="ar-SA"/>
              </w:rPr>
              <w:t>9-й</w:t>
            </w:r>
          </w:p>
        </w:tc>
        <w:tc>
          <w:tcPr>
            <w:tcW w:w="2778" w:type="pct"/>
          </w:tcPr>
          <w:p w:rsidR="001E19CF" w:rsidRPr="005423AA" w:rsidP="005423AA">
            <w:pPr>
              <w:autoSpaceDE w:val="0"/>
              <w:autoSpaceDN w:val="0"/>
              <w:adjustRightInd w:val="0"/>
              <w:spacing w:after="0" w:line="240" w:lineRule="auto"/>
              <w:contextualSpacing/>
              <w:jc w:val="center"/>
              <w:rPr>
                <w:szCs w:val="28"/>
                <w:lang w:val="ru-RU" w:eastAsia="en-US" w:bidi="ar-SA"/>
              </w:rPr>
            </w:pPr>
            <w:r w:rsidRPr="005423AA">
              <w:rPr>
                <w:szCs w:val="28"/>
                <w:lang w:val="ru-RU" w:eastAsia="en-US" w:bidi="ar-SA"/>
              </w:rPr>
              <w:t>68 ч</w:t>
            </w:r>
          </w:p>
        </w:tc>
      </w:tr>
      <w:tr w:rsidTr="005423AA">
        <w:tblPrEx>
          <w:tblW w:w="5000" w:type="pct"/>
          <w:jc w:val="center"/>
          <w:tblLook w:val="04A0"/>
        </w:tblPrEx>
        <w:trPr>
          <w:jc w:val="center"/>
        </w:trPr>
        <w:tc>
          <w:tcPr>
            <w:tcW w:w="2222" w:type="pct"/>
          </w:tcPr>
          <w:p w:rsidR="001E19CF" w:rsidRPr="005423AA" w:rsidP="005423AA">
            <w:pPr>
              <w:autoSpaceDE w:val="0"/>
              <w:autoSpaceDN w:val="0"/>
              <w:adjustRightInd w:val="0"/>
              <w:spacing w:after="0" w:line="240" w:lineRule="auto"/>
              <w:contextualSpacing/>
              <w:jc w:val="center"/>
              <w:rPr>
                <w:szCs w:val="28"/>
                <w:lang w:val="ru-RU" w:eastAsia="en-US" w:bidi="ar-SA"/>
              </w:rPr>
            </w:pPr>
            <w:r w:rsidRPr="005423AA">
              <w:rPr>
                <w:szCs w:val="28"/>
                <w:lang w:val="ru-RU" w:eastAsia="en-US" w:bidi="ar-SA"/>
              </w:rPr>
              <w:t>10</w:t>
            </w:r>
            <w:r w:rsidRPr="005423AA">
              <w:rPr>
                <w:szCs w:val="28"/>
                <w:lang w:val="ru-RU" w:eastAsia="en-US" w:bidi="ar-SA"/>
              </w:rPr>
              <w:t xml:space="preserve">-й </w:t>
            </w:r>
          </w:p>
        </w:tc>
        <w:tc>
          <w:tcPr>
            <w:tcW w:w="2778" w:type="pct"/>
          </w:tcPr>
          <w:p w:rsidR="001E19CF" w:rsidRPr="005423AA" w:rsidP="005423AA">
            <w:pPr>
              <w:autoSpaceDE w:val="0"/>
              <w:autoSpaceDN w:val="0"/>
              <w:adjustRightInd w:val="0"/>
              <w:spacing w:after="0" w:line="240" w:lineRule="auto"/>
              <w:contextualSpacing/>
              <w:jc w:val="center"/>
              <w:rPr>
                <w:szCs w:val="28"/>
                <w:lang w:val="ru-RU" w:eastAsia="en-US" w:bidi="ar-SA"/>
              </w:rPr>
            </w:pPr>
            <w:r w:rsidRPr="005423AA">
              <w:rPr>
                <w:szCs w:val="28"/>
                <w:lang w:val="ru-RU" w:eastAsia="en-US" w:bidi="ar-SA"/>
              </w:rPr>
              <w:t>68 ч.</w:t>
            </w:r>
          </w:p>
        </w:tc>
      </w:tr>
    </w:tbl>
    <w:p w:rsidR="001E19CF" w:rsidRPr="005B5AD7" w:rsidP="005B5AD7">
      <w:pPr>
        <w:autoSpaceDE w:val="0"/>
        <w:autoSpaceDN w:val="0"/>
        <w:adjustRightInd w:val="0"/>
        <w:spacing w:after="0" w:line="240" w:lineRule="auto"/>
        <w:ind w:firstLine="709"/>
        <w:contextualSpacing/>
        <w:jc w:val="both"/>
        <w:rPr>
          <w:sz w:val="28"/>
          <w:szCs w:val="28"/>
          <w:lang w:val="ru-RU" w:eastAsia="en-US" w:bidi="ar-SA"/>
        </w:rPr>
      </w:pPr>
    </w:p>
    <w:p w:rsidR="001E19CF" w:rsidRPr="005B5AD7" w:rsidP="005423AA">
      <w:pPr>
        <w:spacing w:after="0" w:line="240" w:lineRule="auto"/>
        <w:ind w:right="-259" w:firstLine="709"/>
        <w:contextualSpacing/>
        <w:rPr>
          <w:b/>
          <w:sz w:val="28"/>
          <w:szCs w:val="28"/>
          <w:lang w:val="ru-RU" w:eastAsia="en-US" w:bidi="ar-SA"/>
        </w:rPr>
      </w:pPr>
      <w:bookmarkStart w:id="70" w:name="_Hlk57329787"/>
      <w:r w:rsidRPr="005B5AD7">
        <w:rPr>
          <w:b/>
          <w:sz w:val="28"/>
          <w:szCs w:val="28"/>
          <w:lang w:val="ru-RU" w:eastAsia="en-US" w:bidi="ar-SA"/>
        </w:rPr>
        <w:t>СОДЕРЖАНИЕ УЧЕБНОГО ПРЕДМЕТА «БИОЛОГИЯ»</w:t>
      </w:r>
    </w:p>
    <w:p w:rsidR="001E19CF" w:rsidRPr="005B5AD7" w:rsidP="005B5AD7">
      <w:pPr>
        <w:spacing w:after="0" w:line="240" w:lineRule="auto"/>
        <w:ind w:firstLine="709"/>
        <w:contextualSpacing/>
        <w:jc w:val="both"/>
        <w:rPr>
          <w:sz w:val="28"/>
          <w:szCs w:val="28"/>
          <w:lang w:val="ru-RU" w:eastAsia="en-US" w:bidi="ru-RU"/>
        </w:rPr>
      </w:pPr>
      <w:r w:rsidRPr="005B5AD7">
        <w:rPr>
          <w:sz w:val="28"/>
          <w:szCs w:val="28"/>
          <w:lang w:val="ru-RU" w:eastAsia="en-US" w:bidi="ru-RU"/>
        </w:rPr>
        <w:t>Изучаемая тематика совпадает с ПООП ООО.</w:t>
      </w:r>
    </w:p>
    <w:bookmarkEnd w:id="70"/>
    <w:p w:rsidR="001E19CF" w:rsidRPr="005B5AD7" w:rsidP="005B5AD7">
      <w:pPr>
        <w:spacing w:after="0" w:line="240" w:lineRule="auto"/>
        <w:ind w:firstLine="709"/>
        <w:contextualSpacing/>
        <w:jc w:val="both"/>
        <w:rPr>
          <w:sz w:val="28"/>
          <w:szCs w:val="28"/>
          <w:lang w:val="ru-RU" w:eastAsia="en-US" w:bidi="ru-RU"/>
        </w:rPr>
      </w:pPr>
      <w:r w:rsidRPr="005B5AD7">
        <w:rPr>
          <w:sz w:val="28"/>
          <w:szCs w:val="28"/>
          <w:lang w:val="ru-RU" w:eastAsia="en-US" w:bidi="ru-RU"/>
        </w:rPr>
        <w:t xml:space="preserve">При выборе образовательной организацией модели обучения, включающую </w:t>
      </w:r>
      <w:r w:rsidRPr="005B5AD7" w:rsidR="0018625F">
        <w:rPr>
          <w:sz w:val="28"/>
          <w:szCs w:val="28"/>
          <w:lang w:val="ru-RU" w:eastAsia="en-US" w:bidi="ru-RU"/>
        </w:rPr>
        <w:t>10</w:t>
      </w:r>
      <w:r w:rsidRPr="005B5AD7">
        <w:rPr>
          <w:sz w:val="28"/>
          <w:szCs w:val="28"/>
          <w:lang w:val="ru-RU" w:eastAsia="en-US" w:bidi="ru-RU"/>
        </w:rPr>
        <w:t xml:space="preserve"> класс, в первом полугодии отводится время на изучение наиболее сложных тем 9 класса для данного состава обучающихся по выбору учителя. Второе полугодие </w:t>
      </w:r>
      <w:r w:rsidRPr="005B5AD7" w:rsidR="001E5659">
        <w:rPr>
          <w:sz w:val="28"/>
          <w:szCs w:val="28"/>
          <w:lang w:val="ru-RU" w:eastAsia="en-US" w:bidi="ru-RU"/>
        </w:rPr>
        <w:t>10</w:t>
      </w:r>
      <w:r w:rsidRPr="005B5AD7">
        <w:rPr>
          <w:sz w:val="28"/>
          <w:szCs w:val="28"/>
          <w:lang w:val="ru-RU" w:eastAsia="en-US" w:bidi="ru-RU"/>
        </w:rPr>
        <w:t xml:space="preserve"> класса отводится на повторение </w:t>
      </w:r>
      <w:r w:rsidRPr="005B5AD7" w:rsidR="00AF0674">
        <w:rPr>
          <w:sz w:val="28"/>
          <w:szCs w:val="28"/>
          <w:lang w:val="ru-RU" w:eastAsia="en-US" w:bidi="ru-RU"/>
        </w:rPr>
        <w:t xml:space="preserve">и систематизацию </w:t>
      </w:r>
      <w:r w:rsidRPr="005B5AD7">
        <w:rPr>
          <w:sz w:val="28"/>
          <w:szCs w:val="28"/>
          <w:lang w:val="ru-RU" w:eastAsia="en-US" w:bidi="ru-RU"/>
        </w:rPr>
        <w:t>всего курса в целом.</w:t>
      </w:r>
    </w:p>
    <w:p w:rsidR="001E19CF" w:rsidRPr="005B5AD7" w:rsidP="005B5AD7">
      <w:pPr>
        <w:spacing w:after="0" w:line="240" w:lineRule="auto"/>
        <w:ind w:firstLine="709"/>
        <w:contextualSpacing/>
        <w:jc w:val="both"/>
        <w:rPr>
          <w:sz w:val="28"/>
          <w:szCs w:val="28"/>
          <w:lang w:val="ru-RU" w:eastAsia="en-US" w:bidi="ru-RU"/>
        </w:rPr>
      </w:pPr>
    </w:p>
    <w:p w:rsidR="004746FC" w:rsidRPr="005B5AD7" w:rsidP="005423AA">
      <w:pPr>
        <w:autoSpaceDE w:val="0"/>
        <w:autoSpaceDN w:val="0"/>
        <w:adjustRightInd w:val="0"/>
        <w:ind w:firstLine="709"/>
        <w:contextualSpacing/>
        <w:jc w:val="both"/>
        <w:rPr>
          <w:rFonts w:eastAsia="Calibri"/>
          <w:sz w:val="28"/>
          <w:szCs w:val="28"/>
          <w:lang w:val="ru-RU" w:eastAsia="en-US" w:bidi="ar-SA"/>
        </w:rPr>
      </w:pPr>
      <w:bookmarkStart w:id="71" w:name="_Hlk57329799"/>
      <w:r w:rsidRPr="005B5AD7">
        <w:rPr>
          <w:rFonts w:eastAsia="Calibri"/>
          <w:sz w:val="28"/>
          <w:szCs w:val="28"/>
          <w:lang w:val="ru-RU" w:eastAsia="en-US" w:bidi="ar-SA"/>
        </w:rPr>
        <w:t>КОРРЕКЦИОННО-РАЗВИВАЮЩАЯ НАПРАВЛЕННОСТЬ УЧЕБНОГО ПРЕДМЕТА «БИОЛОГИЯ»</w:t>
      </w:r>
    </w:p>
    <w:p w:rsidR="004746FC" w:rsidRPr="005B5AD7" w:rsidP="005B5AD7">
      <w:pPr>
        <w:autoSpaceDE w:val="0"/>
        <w:autoSpaceDN w:val="0"/>
        <w:adjustRightInd w:val="0"/>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Построение учебного содержания </w:t>
      </w:r>
      <w:r w:rsidRPr="005B5AD7" w:rsidR="00FA5615">
        <w:rPr>
          <w:rFonts w:eastAsia="Calibri"/>
          <w:sz w:val="28"/>
          <w:szCs w:val="28"/>
          <w:lang w:val="ru-RU" w:eastAsia="en-US" w:bidi="ar-SA"/>
        </w:rPr>
        <w:t>«Биология»</w:t>
      </w:r>
      <w:r w:rsidRPr="005B5AD7">
        <w:rPr>
          <w:rFonts w:eastAsia="Calibri"/>
          <w:sz w:val="28"/>
          <w:szCs w:val="28"/>
          <w:lang w:val="ru-RU" w:eastAsia="en-US" w:bidi="ar-SA"/>
        </w:rPr>
        <w:t xml:space="preserve"> осуществляется последовательно от общего к частному с учётом реализации внутрипредметных и метапредметных связей. В основу положено взаимодействие научного, гуманистического, аксиологического, культурологического, личностно-деятельностного, историко-проблемного, интегративного, компетентностного подходов. Содержание курса направлено на формирование универсальных учебных действий, обеспечивающих развитие познавательных и коммуникативных качеств личности. Обучающиеся включаются в проектную и исследовательскую деятельность, основу которой составляют такие учебные действия, как умение видеть проблемы, ставить вопросы, классифицировать, наблюдать, проводить эксперимент, делать выводы, объяснять, доказывать, защищать свои идеи, давать определения понятиям, структурировать материал и др. Обучающиеся включаются в коммуникативную учебную деятельность, где преобладают такие её виды, как умение полно и точно выражать свои мысли, аргументировать свою точку зрения, работать в группе, представлять и сообщать информацию в устной и письменно</w:t>
      </w:r>
      <w:r w:rsidR="005423AA">
        <w:rPr>
          <w:rFonts w:eastAsia="Calibri"/>
          <w:sz w:val="28"/>
          <w:szCs w:val="28"/>
          <w:lang w:val="ru-RU" w:eastAsia="en-US" w:bidi="ar-SA"/>
        </w:rPr>
        <w:t>й форме, вступать в диалог и т.</w:t>
      </w:r>
      <w:r w:rsidRPr="005B5AD7">
        <w:rPr>
          <w:rFonts w:eastAsia="Calibri"/>
          <w:sz w:val="28"/>
          <w:szCs w:val="28"/>
          <w:lang w:val="ru-RU" w:eastAsia="en-US" w:bidi="ar-SA"/>
        </w:rPr>
        <w:t>д.</w:t>
      </w:r>
    </w:p>
    <w:p w:rsidR="004746FC" w:rsidRPr="005B5AD7" w:rsidP="005B5AD7">
      <w:pPr>
        <w:autoSpaceDE w:val="0"/>
        <w:autoSpaceDN w:val="0"/>
        <w:adjustRightInd w:val="0"/>
        <w:ind w:firstLine="709"/>
        <w:contextualSpacing/>
        <w:jc w:val="both"/>
        <w:rPr>
          <w:rFonts w:eastAsia="Calibri"/>
          <w:sz w:val="28"/>
          <w:szCs w:val="28"/>
          <w:lang w:val="ru-RU" w:eastAsia="en-US" w:bidi="ar-SA"/>
        </w:rPr>
      </w:pPr>
      <w:r w:rsidRPr="005B5AD7">
        <w:rPr>
          <w:rFonts w:eastAsia="Calibri"/>
          <w:color w:val="000000"/>
          <w:sz w:val="28"/>
          <w:szCs w:val="28"/>
          <w:lang w:val="ru-RU" w:eastAsia="en-US" w:bidi="ar-SA"/>
        </w:rPr>
        <w:t xml:space="preserve">Большое значение для полноценного формирования мировоззрения и экологического образования обучающихся с ТНР приобретает опора на межпредметные связи вопросов, изучаемых в курсе биологии с такими учебными предметами, как «География», «Физика», «Адаптивная </w:t>
      </w:r>
      <w:r w:rsidRPr="005B5AD7">
        <w:rPr>
          <w:rFonts w:eastAsia="Calibri"/>
          <w:color w:val="000000"/>
          <w:sz w:val="28"/>
          <w:szCs w:val="28"/>
          <w:lang w:val="ru-RU" w:eastAsia="en-US" w:bidi="ar-SA"/>
        </w:rPr>
        <w:t xml:space="preserve">физкультура». Позволяя рассматривать один и тот же учебный материал с разных точек зрения, межпредметные связи способствуют его лучшему осмыслению, более прочному закреплению полученных знаний и практических умений. Изучение курса биологии предусматривает формирование у обучающихся с ТНР умений анализировать, сравнивать, обобщать изучаемый материал, планировать предстоящую работу, осуществлять самоконтроль. </w:t>
      </w:r>
      <w:r w:rsidRPr="005B5AD7" w:rsidR="00516E31">
        <w:rPr>
          <w:rFonts w:eastAsia="Calibri"/>
          <w:color w:val="000000"/>
          <w:sz w:val="28"/>
          <w:szCs w:val="28"/>
          <w:lang w:val="ru-RU" w:eastAsia="en-US" w:bidi="ar-SA"/>
        </w:rPr>
        <w:t>Проведение практических занятий,</w:t>
      </w:r>
      <w:r w:rsidRPr="005B5AD7">
        <w:rPr>
          <w:rFonts w:eastAsia="Calibri"/>
          <w:color w:val="000000"/>
          <w:sz w:val="28"/>
          <w:szCs w:val="28"/>
          <w:lang w:val="ru-RU" w:eastAsia="en-US" w:bidi="ar-SA"/>
        </w:rPr>
        <w:t xml:space="preserve"> побуждающих обучающихся к активному учебному труду, включение учебного материала в ассоциативные связи (для развития напоминания), способствует коррекции высших психических функций (внимание, память, мышление, речь - при этом необходимо постоянно следить за правильностью речевого оформления высказываний обучающихся).</w:t>
      </w:r>
    </w:p>
    <w:p w:rsidR="004746FC"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Приоритетной является практическая деятельность обучающихся по проведению наблюдений, постановке опытов, учету природных объектов, описанию экологических последствий при использовании и преобразовании окружающей среды. При этом важен выбор условий проведения наблюдения или опыта, при которых меняется лишь одна величина, а все остальные остаются постоянными. Результатом практической деятельности становится описание по заданным алгоритмам природных объектов и сравнение их по выделенным признакам.</w:t>
      </w:r>
    </w:p>
    <w:p w:rsidR="004746FC"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 xml:space="preserve">Большое внимание уделяется развитию практических навыков и умений в работе с дополнительными источниками информации: энциклопедиями, справочниками, словарями, научно-популярной литературой, ресурсами Internet и др. Использование дополнительных источников информации при решении учебных задач связано с интенсивной специальной работой с текстами естественнонаучного характера (пересказ; выделение в тексте терминов, описаний наблюдений и опытов; составление плана; заполнение предложенных таблиц); </w:t>
      </w:r>
    </w:p>
    <w:p w:rsidR="004746FC" w:rsidRPr="005B5AD7" w:rsidP="005B5AD7">
      <w:pPr>
        <w:spacing w:after="0" w:line="240" w:lineRule="auto"/>
        <w:ind w:right="-1" w:firstLine="709"/>
        <w:contextualSpacing/>
        <w:jc w:val="both"/>
        <w:rPr>
          <w:sz w:val="28"/>
          <w:szCs w:val="28"/>
          <w:lang w:val="ru-RU" w:eastAsia="en-US" w:bidi="ar-SA"/>
        </w:rPr>
      </w:pPr>
      <w:r w:rsidRPr="005B5AD7">
        <w:rPr>
          <w:sz w:val="28"/>
          <w:szCs w:val="28"/>
          <w:lang w:val="ru-RU" w:eastAsia="en-US" w:bidi="ar-SA"/>
        </w:rPr>
        <w:t>Специальное внимание уделяется подготовке кратких сообщений с использованием естественнонаучной лексики и иллюстративного материала (в том числе компьютерной презентации в поддержку устного выступления), организации учебного диалога при работе в малой группе.</w:t>
      </w:r>
    </w:p>
    <w:p w:rsidR="004746FC" w:rsidRPr="005B5AD7" w:rsidP="005B5AD7">
      <w:pPr>
        <w:spacing w:after="0" w:line="240" w:lineRule="auto"/>
        <w:ind w:right="-1" w:firstLine="709"/>
        <w:contextualSpacing/>
        <w:jc w:val="both"/>
        <w:rPr>
          <w:sz w:val="28"/>
          <w:szCs w:val="28"/>
          <w:lang w:val="ru-RU" w:eastAsia="en-US" w:bidi="ar-SA"/>
        </w:rPr>
      </w:pPr>
      <w:r w:rsidRPr="005B5AD7">
        <w:rPr>
          <w:sz w:val="28"/>
          <w:szCs w:val="28"/>
          <w:lang w:val="ru-RU" w:eastAsia="en-US" w:bidi="ar-SA"/>
        </w:rPr>
        <w:t>Обязательной является оценка обучающимися собственного вклада в деятельность группы сотрудничества; самооценка уровня личных учебных достижений по предложенному образцу.</w:t>
      </w:r>
    </w:p>
    <w:p w:rsidR="001E19CF" w:rsidRPr="005B5AD7" w:rsidP="005B5AD7">
      <w:pPr>
        <w:autoSpaceDE w:val="0"/>
        <w:autoSpaceDN w:val="0"/>
        <w:adjustRightInd w:val="0"/>
        <w:ind w:firstLine="709"/>
        <w:contextualSpacing/>
        <w:jc w:val="both"/>
        <w:rPr>
          <w:rFonts w:eastAsia="Calibri"/>
          <w:sz w:val="28"/>
          <w:szCs w:val="28"/>
          <w:lang w:val="ru-RU" w:eastAsia="en-US" w:bidi="ar-SA"/>
        </w:rPr>
      </w:pPr>
      <w:r w:rsidRPr="005B5AD7">
        <w:rPr>
          <w:rFonts w:eastAsia="Calibri"/>
          <w:sz w:val="28"/>
          <w:szCs w:val="28"/>
          <w:lang w:val="ru-RU" w:eastAsia="en-US" w:bidi="ar-SA"/>
        </w:rPr>
        <w:t>Коррекционная направленность учебного предмета «Биология»</w:t>
      </w:r>
      <w:r w:rsidRPr="005B5AD7">
        <w:rPr>
          <w:rFonts w:eastAsia="Calibri"/>
          <w:sz w:val="28"/>
          <w:szCs w:val="28"/>
          <w:lang w:val="ru-RU" w:eastAsia="en-US" w:bidi="ar-SA"/>
        </w:rPr>
        <w:t xml:space="preserve"> реализуется за счет:</w:t>
      </w:r>
    </w:p>
    <w:bookmarkEnd w:id="71"/>
    <w:p w:rsidR="001E19CF" w:rsidRPr="005B5AD7" w:rsidP="0020155D">
      <w:pPr>
        <w:numPr>
          <w:ilvl w:val="0"/>
          <w:numId w:val="76"/>
        </w:numPr>
        <w:spacing w:after="0" w:line="240" w:lineRule="auto"/>
        <w:ind w:left="0" w:right="-1" w:firstLine="709"/>
        <w:contextualSpacing/>
        <w:jc w:val="both"/>
        <w:rPr>
          <w:sz w:val="28"/>
          <w:szCs w:val="28"/>
          <w:lang w:val="ru-RU" w:eastAsia="en-US" w:bidi="ar-SA"/>
        </w:rPr>
      </w:pPr>
      <w:r w:rsidRPr="005B5AD7">
        <w:rPr>
          <w:sz w:val="28"/>
          <w:szCs w:val="28"/>
          <w:lang w:val="ru-RU" w:eastAsia="en-US" w:bidi="ar-SA"/>
        </w:rPr>
        <w:t>формирования у обучающихся естественнонаучной картины мира и использования ее потенциала для развития информационной основы высказываний;</w:t>
      </w:r>
    </w:p>
    <w:p w:rsidR="001E19CF" w:rsidRPr="005B5AD7" w:rsidP="0020155D">
      <w:pPr>
        <w:numPr>
          <w:ilvl w:val="0"/>
          <w:numId w:val="76"/>
        </w:numPr>
        <w:spacing w:after="0" w:line="240" w:lineRule="auto"/>
        <w:ind w:left="0" w:right="-1" w:firstLine="709"/>
        <w:contextualSpacing/>
        <w:jc w:val="both"/>
        <w:rPr>
          <w:sz w:val="28"/>
          <w:szCs w:val="28"/>
          <w:lang w:val="ru-RU" w:eastAsia="en-US" w:bidi="ar-SA"/>
        </w:rPr>
      </w:pPr>
      <w:r w:rsidRPr="005B5AD7">
        <w:rPr>
          <w:sz w:val="28"/>
          <w:szCs w:val="28"/>
          <w:lang w:val="ru-RU" w:eastAsia="en-US" w:bidi="ar-SA"/>
        </w:rPr>
        <w:t>развития речемыслительной деятельности в процессе установления логических внутри- и межпредметных связей, овладения умениями сравнивать, наблюдать, обобщать, анализировать, делать выводы, применять биологические знания для объяснения процессов и явлений животного мира;</w:t>
      </w:r>
    </w:p>
    <w:p w:rsidR="001E19CF" w:rsidRPr="005B5AD7" w:rsidP="0020155D">
      <w:pPr>
        <w:numPr>
          <w:ilvl w:val="0"/>
          <w:numId w:val="76"/>
        </w:numPr>
        <w:spacing w:after="0" w:line="240" w:lineRule="auto"/>
        <w:ind w:left="0" w:right="-1" w:firstLine="709"/>
        <w:contextualSpacing/>
        <w:jc w:val="both"/>
        <w:rPr>
          <w:sz w:val="28"/>
          <w:szCs w:val="28"/>
          <w:lang w:val="ru-RU" w:eastAsia="en-US" w:bidi="ar-SA"/>
        </w:rPr>
      </w:pPr>
      <w:bookmarkStart w:id="72" w:name="_Hlk57330183"/>
      <w:r w:rsidRPr="005B5AD7">
        <w:rPr>
          <w:sz w:val="28"/>
          <w:szCs w:val="28"/>
          <w:lang w:val="ru-RU" w:eastAsia="en-US" w:bidi="ar-SA"/>
        </w:rPr>
        <w:t xml:space="preserve">формирования, расширения и координации предметных, пространственных и временных представлений на материале курса; </w:t>
      </w:r>
    </w:p>
    <w:p w:rsidR="001E19CF" w:rsidRPr="005B5AD7" w:rsidP="0020155D">
      <w:pPr>
        <w:numPr>
          <w:ilvl w:val="0"/>
          <w:numId w:val="76"/>
        </w:numPr>
        <w:spacing w:after="0" w:line="240" w:lineRule="auto"/>
        <w:ind w:left="0" w:right="-1" w:firstLine="709"/>
        <w:contextualSpacing/>
        <w:jc w:val="both"/>
        <w:rPr>
          <w:sz w:val="28"/>
          <w:szCs w:val="28"/>
          <w:lang w:val="ru-RU" w:eastAsia="en-US" w:bidi="ar-SA"/>
        </w:rPr>
      </w:pPr>
      <w:bookmarkStart w:id="73" w:name="_Hlk57330268"/>
      <w:bookmarkEnd w:id="72"/>
      <w:r w:rsidRPr="005B5AD7">
        <w:rPr>
          <w:sz w:val="28"/>
          <w:szCs w:val="28"/>
          <w:lang w:val="ru-RU" w:eastAsia="en-US" w:bidi="ar-SA"/>
        </w:rPr>
        <w:t>обучения работе с натуральными объектами, гербарным материалом, развитии на этой основе сенсорного (зрительного, слухового и осязательного) восприятия и высших психических функций (внимание, память, мышление, воображение, речь);</w:t>
      </w:r>
    </w:p>
    <w:bookmarkEnd w:id="73"/>
    <w:p w:rsidR="001E19CF" w:rsidRPr="005B5AD7" w:rsidP="0020155D">
      <w:pPr>
        <w:numPr>
          <w:ilvl w:val="0"/>
          <w:numId w:val="76"/>
        </w:numPr>
        <w:spacing w:after="0" w:line="240" w:lineRule="auto"/>
        <w:ind w:left="0" w:right="-1" w:firstLine="709"/>
        <w:contextualSpacing/>
        <w:jc w:val="both"/>
        <w:rPr>
          <w:sz w:val="28"/>
          <w:szCs w:val="28"/>
          <w:lang w:val="ru-RU" w:eastAsia="en-US" w:bidi="ar-SA"/>
        </w:rPr>
      </w:pPr>
      <w:r w:rsidRPr="005B5AD7">
        <w:rPr>
          <w:sz w:val="28"/>
          <w:szCs w:val="28"/>
          <w:lang w:val="ru-RU" w:eastAsia="en-US" w:bidi="ar-SA"/>
        </w:rPr>
        <w:t xml:space="preserve">развития познавательных интересов и мотивов, интеллектуальных и творческих способностей в процессе получения знаний о животном мире, проведения наблюдений за живыми организмами, биологических экспериментов, работы с различными источниками информации; </w:t>
      </w:r>
    </w:p>
    <w:p w:rsidR="001E19CF" w:rsidRPr="005B5AD7" w:rsidP="0020155D">
      <w:pPr>
        <w:numPr>
          <w:ilvl w:val="0"/>
          <w:numId w:val="76"/>
        </w:numPr>
        <w:spacing w:after="0" w:line="240" w:lineRule="auto"/>
        <w:ind w:left="0" w:right="-1" w:firstLine="709"/>
        <w:contextualSpacing/>
        <w:jc w:val="both"/>
        <w:rPr>
          <w:sz w:val="28"/>
          <w:szCs w:val="28"/>
          <w:lang w:val="ru-RU" w:eastAsia="en-US" w:bidi="ar-SA"/>
        </w:rPr>
      </w:pPr>
      <w:r w:rsidRPr="005B5AD7">
        <w:rPr>
          <w:sz w:val="28"/>
          <w:szCs w:val="28"/>
          <w:lang w:val="ru-RU" w:eastAsia="en-US" w:bidi="ar-SA"/>
        </w:rPr>
        <w:t>воспитания позитивного ценностного отношения к животному миру, культуры взаимодействия с природой, обеспечение осознания значения животных в природе и жизни человека;</w:t>
      </w:r>
    </w:p>
    <w:p w:rsidR="001E19CF" w:rsidRPr="005B5AD7" w:rsidP="0020155D">
      <w:pPr>
        <w:numPr>
          <w:ilvl w:val="0"/>
          <w:numId w:val="76"/>
        </w:numPr>
        <w:spacing w:after="0" w:line="240" w:lineRule="auto"/>
        <w:ind w:left="0" w:right="-1" w:firstLine="709"/>
        <w:contextualSpacing/>
        <w:jc w:val="both"/>
        <w:rPr>
          <w:sz w:val="28"/>
          <w:szCs w:val="28"/>
          <w:lang w:val="ru-RU" w:eastAsia="en-US" w:bidi="ar-SA"/>
        </w:rPr>
      </w:pPr>
      <w:r w:rsidRPr="005B5AD7">
        <w:rPr>
          <w:sz w:val="28"/>
          <w:szCs w:val="28"/>
          <w:lang w:val="ru-RU" w:eastAsia="en-US" w:bidi="ar-SA"/>
        </w:rPr>
        <w:t xml:space="preserve">освоения понятийного аппарата биологического знания, включения его в самостоятельную речь </w:t>
      </w:r>
      <w:r w:rsidRPr="005B5AD7" w:rsidR="00AF0674">
        <w:rPr>
          <w:sz w:val="28"/>
          <w:szCs w:val="28"/>
          <w:lang w:val="ru-RU" w:eastAsia="en-US" w:bidi="ar-SA"/>
        </w:rPr>
        <w:t>об</w:t>
      </w:r>
      <w:r w:rsidRPr="005B5AD7">
        <w:rPr>
          <w:sz w:val="28"/>
          <w:szCs w:val="28"/>
          <w:lang w:val="ru-RU" w:eastAsia="en-US" w:bidi="ar-SA"/>
        </w:rPr>
        <w:t>уча</w:t>
      </w:r>
      <w:r w:rsidRPr="005B5AD7" w:rsidR="00AF0674">
        <w:rPr>
          <w:sz w:val="28"/>
          <w:szCs w:val="28"/>
          <w:lang w:val="ru-RU" w:eastAsia="en-US" w:bidi="ar-SA"/>
        </w:rPr>
        <w:t>ю</w:t>
      </w:r>
      <w:r w:rsidRPr="005B5AD7">
        <w:rPr>
          <w:sz w:val="28"/>
          <w:szCs w:val="28"/>
          <w:lang w:val="ru-RU" w:eastAsia="en-US" w:bidi="ar-SA"/>
        </w:rPr>
        <w:t>щихся;</w:t>
      </w:r>
    </w:p>
    <w:p w:rsidR="001E19CF" w:rsidRPr="005B5AD7" w:rsidP="0020155D">
      <w:pPr>
        <w:numPr>
          <w:ilvl w:val="0"/>
          <w:numId w:val="76"/>
        </w:numPr>
        <w:spacing w:after="0" w:line="240" w:lineRule="auto"/>
        <w:ind w:left="0" w:right="726" w:firstLine="709"/>
        <w:contextualSpacing/>
        <w:jc w:val="both"/>
        <w:rPr>
          <w:sz w:val="28"/>
          <w:szCs w:val="28"/>
          <w:lang w:val="ru-RU" w:eastAsia="en-US" w:bidi="ar-SA"/>
        </w:rPr>
      </w:pPr>
      <w:bookmarkStart w:id="74" w:name="_Hlk57330229"/>
      <w:r w:rsidRPr="005B5AD7">
        <w:rPr>
          <w:sz w:val="28"/>
          <w:szCs w:val="28"/>
          <w:lang w:val="ru-RU" w:eastAsia="en-US" w:bidi="ar-SA"/>
        </w:rPr>
        <w:t xml:space="preserve">совершенствования связной речи обучающихся, развития разных видов речевой деятельности, формирования коммуникативной культуры; </w:t>
      </w:r>
    </w:p>
    <w:bookmarkEnd w:id="74"/>
    <w:p w:rsidR="001E19CF" w:rsidRPr="005B5AD7" w:rsidP="0020155D">
      <w:pPr>
        <w:numPr>
          <w:ilvl w:val="0"/>
          <w:numId w:val="76"/>
        </w:numPr>
        <w:spacing w:after="0" w:line="240" w:lineRule="auto"/>
        <w:ind w:left="0" w:right="726" w:firstLine="709"/>
        <w:contextualSpacing/>
        <w:jc w:val="both"/>
        <w:rPr>
          <w:sz w:val="28"/>
          <w:szCs w:val="28"/>
          <w:lang w:val="ru-RU" w:eastAsia="en-US" w:bidi="ar-SA"/>
        </w:rPr>
      </w:pPr>
      <w:r w:rsidRPr="005B5AD7">
        <w:rPr>
          <w:sz w:val="28"/>
          <w:szCs w:val="28"/>
          <w:lang w:val="ru-RU" w:eastAsia="en-US" w:bidi="ar-SA"/>
        </w:rPr>
        <w:t xml:space="preserve">усиления практической направленности учебного материала; </w:t>
      </w:r>
    </w:p>
    <w:p w:rsidR="001E19CF" w:rsidRPr="005B5AD7" w:rsidP="0020155D">
      <w:pPr>
        <w:numPr>
          <w:ilvl w:val="0"/>
          <w:numId w:val="76"/>
        </w:numPr>
        <w:spacing w:after="0" w:line="240" w:lineRule="auto"/>
        <w:ind w:left="0" w:right="-1" w:firstLine="709"/>
        <w:contextualSpacing/>
        <w:jc w:val="both"/>
        <w:rPr>
          <w:sz w:val="28"/>
          <w:szCs w:val="28"/>
          <w:lang w:val="ru-RU" w:eastAsia="en-US" w:bidi="ar-SA"/>
        </w:rPr>
      </w:pPr>
      <w:r w:rsidRPr="005B5AD7">
        <w:rPr>
          <w:sz w:val="28"/>
          <w:szCs w:val="28"/>
          <w:lang w:val="ru-RU" w:eastAsia="en-US" w:bidi="ar-SA"/>
        </w:rPr>
        <w:t xml:space="preserve">специального структурирования и анализа изучаемого материала (выделение существенных признаков изучаемых явлений и установление их взаимосвязи); </w:t>
      </w:r>
    </w:p>
    <w:p w:rsidR="001E19CF" w:rsidRPr="005B5AD7" w:rsidP="0020155D">
      <w:pPr>
        <w:numPr>
          <w:ilvl w:val="0"/>
          <w:numId w:val="76"/>
        </w:numPr>
        <w:spacing w:after="0" w:line="240" w:lineRule="auto"/>
        <w:ind w:left="0" w:right="-1" w:firstLine="709"/>
        <w:contextualSpacing/>
        <w:jc w:val="both"/>
        <w:rPr>
          <w:sz w:val="28"/>
          <w:szCs w:val="28"/>
          <w:lang w:val="ru-RU" w:eastAsia="en-US" w:bidi="ar-SA"/>
        </w:rPr>
      </w:pPr>
      <w:r w:rsidRPr="005B5AD7">
        <w:rPr>
          <w:sz w:val="28"/>
          <w:szCs w:val="28"/>
          <w:lang w:val="ru-RU" w:eastAsia="en-US" w:bidi="ar-SA"/>
        </w:rPr>
        <w:t>использования специальных приемов и средств обучения, приемов анализа и презентации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p w:rsidR="001E19CF" w:rsidRPr="005B5AD7" w:rsidP="005423AA">
      <w:pPr>
        <w:spacing w:after="0" w:line="240" w:lineRule="auto"/>
        <w:ind w:firstLine="709"/>
        <w:contextualSpacing/>
        <w:jc w:val="both"/>
        <w:rPr>
          <w:rFonts w:eastAsia="Calibri"/>
          <w:b/>
          <w:bCs/>
          <w:sz w:val="28"/>
          <w:szCs w:val="28"/>
          <w:lang w:val="ru-RU" w:eastAsia="en-US" w:bidi="ar-SA"/>
        </w:rPr>
      </w:pPr>
      <w:r w:rsidRPr="005B5AD7">
        <w:rPr>
          <w:rFonts w:eastAsia="Calibri"/>
          <w:b/>
          <w:bCs/>
          <w:sz w:val="28"/>
          <w:szCs w:val="28"/>
          <w:lang w:val="ru-RU" w:eastAsia="en-US" w:bidi="ar-SA"/>
        </w:rPr>
        <w:t>ПЛАНИРУЕМЫЕ РЕЗУЛЬТАТЫ ОСВОЕНИЯ УЧЕБНОГО ПРЕДМЕТА «БИОЛОГИЯ» НА УРОВНЕ ОСНОВНОГО ОБЩЕГО ОБРАЗОВАНИЯ</w:t>
      </w:r>
    </w:p>
    <w:p w:rsidR="00FA5615"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Соответствует ПООП ООО</w:t>
      </w:r>
    </w:p>
    <w:p w:rsidR="001E19CF" w:rsidRPr="005B5AD7" w:rsidP="005B5AD7">
      <w:pPr>
        <w:spacing w:after="0" w:line="240" w:lineRule="auto"/>
        <w:contextualSpacing/>
        <w:jc w:val="both"/>
        <w:rPr>
          <w:sz w:val="28"/>
          <w:szCs w:val="28"/>
          <w:lang w:val="ru-RU" w:eastAsia="en-US" w:bidi="ar-SA"/>
        </w:rPr>
      </w:pPr>
      <w:bookmarkStart w:id="75" w:name="_Hlk57330401"/>
      <w:r w:rsidRPr="005B5AD7">
        <w:rPr>
          <w:sz w:val="28"/>
          <w:szCs w:val="28"/>
          <w:lang w:val="ru-RU" w:eastAsia="en-US" w:bidi="ar-SA"/>
        </w:rPr>
        <w:t>ОЦЕНИВАНИЕ РЕЗУЛЬТАТОВ ОСВОЕНИЯ ПРОГРАММЫ</w:t>
      </w:r>
    </w:p>
    <w:bookmarkEnd w:id="75"/>
    <w:p w:rsidR="001E19CF"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 xml:space="preserve">Проверка и оценка знаний проходит в ходе текущих занятий в устной или письменной форме. </w:t>
      </w:r>
    </w:p>
    <w:p w:rsidR="001E19CF"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Формами контроля являются промежуточные и итоговые тестовые контрольные работы, самостоятельные работы; фронтальный и индивидуальный опрос; отчеты по практическим и лабораторным работам; творческие задания.</w:t>
      </w:r>
    </w:p>
    <w:p w:rsidR="001E19CF"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 xml:space="preserve">Достижения </w:t>
      </w:r>
      <w:r w:rsidRPr="005B5AD7" w:rsidR="00AF0674">
        <w:rPr>
          <w:sz w:val="28"/>
          <w:szCs w:val="28"/>
          <w:lang w:val="ru-RU" w:eastAsia="en-US" w:bidi="ar-SA"/>
        </w:rPr>
        <w:t>об</w:t>
      </w:r>
      <w:r w:rsidRPr="005B5AD7">
        <w:rPr>
          <w:sz w:val="28"/>
          <w:szCs w:val="28"/>
          <w:lang w:val="ru-RU" w:eastAsia="en-US" w:bidi="ar-SA"/>
        </w:rPr>
        <w:t>уча</w:t>
      </w:r>
      <w:r w:rsidRPr="005B5AD7" w:rsidR="00AF0674">
        <w:rPr>
          <w:sz w:val="28"/>
          <w:szCs w:val="28"/>
          <w:lang w:val="ru-RU" w:eastAsia="en-US" w:bidi="ar-SA"/>
        </w:rPr>
        <w:t>ю</w:t>
      </w:r>
      <w:r w:rsidRPr="005B5AD7">
        <w:rPr>
          <w:sz w:val="28"/>
          <w:szCs w:val="28"/>
          <w:lang w:val="ru-RU" w:eastAsia="en-US" w:bidi="ar-SA"/>
        </w:rPr>
        <w:t xml:space="preserve">щихся оцениваются в процессе фронтального и индивидуального контроля на обычных уроках, в процессе практических работ по окончании изучения крупных тем. Проверочные работы проводятся в письменной форме, в виде тестов (варианты ответов сокращены с 4х до 3х). Запланированные проверочные практические работы подлежат оценке по усмотрению учителя. Задания разрабатываются в соответствии с формируемыми образовательными компетенциями. </w:t>
      </w:r>
    </w:p>
    <w:p w:rsidR="001E19CF"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rsidR="001E19CF"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 xml:space="preserve">При оценке знаний </w:t>
      </w:r>
      <w:r w:rsidRPr="005B5AD7" w:rsidR="00AF0674">
        <w:rPr>
          <w:sz w:val="28"/>
          <w:szCs w:val="28"/>
          <w:lang w:val="ru-RU" w:eastAsia="en-US" w:bidi="ar-SA"/>
        </w:rPr>
        <w:t>об</w:t>
      </w:r>
      <w:r w:rsidRPr="005B5AD7">
        <w:rPr>
          <w:sz w:val="28"/>
          <w:szCs w:val="28"/>
          <w:lang w:val="ru-RU" w:eastAsia="en-US" w:bidi="ar-SA"/>
        </w:rPr>
        <w:t>уча</w:t>
      </w:r>
      <w:r w:rsidRPr="005B5AD7" w:rsidR="00AF0674">
        <w:rPr>
          <w:sz w:val="28"/>
          <w:szCs w:val="28"/>
          <w:lang w:val="ru-RU" w:eastAsia="en-US" w:bidi="ar-SA"/>
        </w:rPr>
        <w:t>ю</w:t>
      </w:r>
      <w:r w:rsidRPr="005B5AD7">
        <w:rPr>
          <w:sz w:val="28"/>
          <w:szCs w:val="28"/>
          <w:lang w:val="ru-RU" w:eastAsia="en-US" w:bidi="ar-SA"/>
        </w:rPr>
        <w:t>щихся предполагается обращать внимание на правильность, осознанность, логичность и доказательность в изложении материала, точность использования терминологии, самостоятельность ответа.</w:t>
      </w:r>
    </w:p>
    <w:p w:rsidR="001E19CF" w:rsidRPr="005B5AD7" w:rsidP="005B5AD7">
      <w:pPr>
        <w:spacing w:after="0" w:line="240" w:lineRule="auto"/>
        <w:ind w:firstLine="709"/>
        <w:contextualSpacing/>
        <w:jc w:val="both"/>
        <w:rPr>
          <w:i/>
          <w:iCs/>
          <w:sz w:val="28"/>
          <w:szCs w:val="28"/>
          <w:lang w:val="ru-RU" w:eastAsia="en-US" w:bidi="ar-SA"/>
        </w:rPr>
      </w:pPr>
      <w:r w:rsidRPr="005B5AD7">
        <w:rPr>
          <w:i/>
          <w:iCs/>
          <w:sz w:val="28"/>
          <w:szCs w:val="28"/>
          <w:lang w:val="ru-RU" w:eastAsia="en-US" w:bidi="ar-SA"/>
        </w:rPr>
        <w:t>Нормы оценок за устный ответ</w:t>
      </w:r>
    </w:p>
    <w:p w:rsidR="001E19CF"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Устный опрос является одним из методов учёта знаний, умений и навыков обучающихся по адаптированной образовательной программе по биологии. При оценивании устных ответов принимается во внимание:</w:t>
      </w:r>
    </w:p>
    <w:p w:rsidR="001E19CF" w:rsidRPr="005423AA" w:rsidP="0020155D">
      <w:pPr>
        <w:numPr>
          <w:ilvl w:val="0"/>
          <w:numId w:val="77"/>
        </w:numPr>
        <w:spacing w:after="0" w:line="240" w:lineRule="auto"/>
        <w:ind w:left="0" w:firstLine="709"/>
        <w:contextualSpacing/>
        <w:jc w:val="both"/>
        <w:rPr>
          <w:sz w:val="28"/>
          <w:szCs w:val="28"/>
          <w:lang w:val="ru-RU" w:eastAsia="ru-RU" w:bidi="ar-SA"/>
        </w:rPr>
      </w:pPr>
      <w:r w:rsidRPr="005423AA">
        <w:rPr>
          <w:sz w:val="28"/>
          <w:szCs w:val="28"/>
          <w:lang w:val="ru-RU" w:eastAsia="ru-RU" w:bidi="ar-SA"/>
        </w:rPr>
        <w:t>правильность ответа по содержанию, свидетельствующая об усвоении изученного материала;</w:t>
      </w:r>
    </w:p>
    <w:p w:rsidR="001E19CF" w:rsidRPr="005423AA" w:rsidP="0020155D">
      <w:pPr>
        <w:numPr>
          <w:ilvl w:val="0"/>
          <w:numId w:val="77"/>
        </w:numPr>
        <w:spacing w:after="0" w:line="240" w:lineRule="auto"/>
        <w:ind w:left="0" w:firstLine="709"/>
        <w:contextualSpacing/>
        <w:jc w:val="both"/>
        <w:rPr>
          <w:sz w:val="28"/>
          <w:szCs w:val="28"/>
          <w:lang w:val="ru-RU" w:eastAsia="ru-RU" w:bidi="ar-SA"/>
        </w:rPr>
      </w:pPr>
      <w:r w:rsidRPr="005423AA">
        <w:rPr>
          <w:sz w:val="28"/>
          <w:szCs w:val="28"/>
          <w:lang w:val="ru-RU" w:eastAsia="ru-RU" w:bidi="ar-SA"/>
        </w:rPr>
        <w:t>полнота ответа;</w:t>
      </w:r>
    </w:p>
    <w:p w:rsidR="001E19CF" w:rsidRPr="005423AA" w:rsidP="0020155D">
      <w:pPr>
        <w:numPr>
          <w:ilvl w:val="0"/>
          <w:numId w:val="77"/>
        </w:numPr>
        <w:spacing w:after="0" w:line="240" w:lineRule="auto"/>
        <w:ind w:left="0" w:firstLine="709"/>
        <w:contextualSpacing/>
        <w:jc w:val="both"/>
        <w:rPr>
          <w:sz w:val="28"/>
          <w:szCs w:val="28"/>
          <w:lang w:val="ru-RU" w:eastAsia="ru-RU" w:bidi="ar-SA"/>
        </w:rPr>
      </w:pPr>
      <w:r w:rsidRPr="005423AA">
        <w:rPr>
          <w:sz w:val="28"/>
          <w:szCs w:val="28"/>
          <w:lang w:val="ru-RU" w:eastAsia="ru-RU" w:bidi="ar-SA"/>
        </w:rPr>
        <w:t>умение практически применять свои знания;</w:t>
      </w:r>
    </w:p>
    <w:p w:rsidR="001E19CF" w:rsidRPr="005423AA" w:rsidP="0020155D">
      <w:pPr>
        <w:numPr>
          <w:ilvl w:val="0"/>
          <w:numId w:val="77"/>
        </w:numPr>
        <w:spacing w:after="0" w:line="240" w:lineRule="auto"/>
        <w:ind w:left="0" w:firstLine="709"/>
        <w:contextualSpacing/>
        <w:jc w:val="both"/>
        <w:rPr>
          <w:sz w:val="28"/>
          <w:szCs w:val="28"/>
          <w:lang w:val="ru-RU" w:eastAsia="ru-RU" w:bidi="ar-SA"/>
        </w:rPr>
      </w:pPr>
      <w:r w:rsidRPr="005423AA">
        <w:rPr>
          <w:sz w:val="28"/>
          <w:szCs w:val="28"/>
          <w:lang w:val="ru-RU" w:eastAsia="ru-RU" w:bidi="ar-SA"/>
        </w:rPr>
        <w:t>последовательность изложения и речевое оформление ответа.</w:t>
      </w:r>
    </w:p>
    <w:p w:rsidR="001E19CF" w:rsidRPr="005B5AD7" w:rsidP="005B5AD7">
      <w:pPr>
        <w:spacing w:after="0" w:line="240" w:lineRule="auto"/>
        <w:ind w:firstLine="709"/>
        <w:contextualSpacing/>
        <w:jc w:val="both"/>
        <w:rPr>
          <w:sz w:val="28"/>
          <w:szCs w:val="28"/>
          <w:lang w:val="ru-RU" w:eastAsia="en-US" w:bidi="ar-SA"/>
        </w:rPr>
      </w:pPr>
      <w:r w:rsidRPr="005B5AD7">
        <w:rPr>
          <w:b/>
          <w:i/>
          <w:sz w:val="28"/>
          <w:szCs w:val="28"/>
          <w:lang w:val="ru-RU" w:eastAsia="en-US" w:bidi="ar-SA"/>
        </w:rPr>
        <w:t>Оценка «5»</w:t>
      </w:r>
      <w:r w:rsidRPr="005B5AD7">
        <w:rPr>
          <w:sz w:val="28"/>
          <w:szCs w:val="28"/>
          <w:lang w:val="ru-RU" w:eastAsia="en-US" w:bidi="ar-SA"/>
        </w:rPr>
        <w:t xml:space="preserve"> ставится, если </w:t>
      </w:r>
      <w:r w:rsidRPr="005B5AD7" w:rsidR="00621CB8">
        <w:rPr>
          <w:sz w:val="28"/>
          <w:szCs w:val="28"/>
          <w:lang w:val="ru-RU" w:eastAsia="en-US" w:bidi="ar-SA"/>
        </w:rPr>
        <w:t>обучающийся</w:t>
      </w:r>
      <w:r w:rsidRPr="005B5AD7">
        <w:rPr>
          <w:sz w:val="28"/>
          <w:szCs w:val="28"/>
          <w:lang w:val="ru-RU" w:eastAsia="en-US" w:bidi="ar-SA"/>
        </w:rPr>
        <w:t xml:space="preserve">: </w:t>
      </w:r>
    </w:p>
    <w:p w:rsidR="001E19CF" w:rsidRPr="005B5AD7" w:rsidP="0020155D">
      <w:pPr>
        <w:numPr>
          <w:ilvl w:val="0"/>
          <w:numId w:val="77"/>
        </w:numPr>
        <w:spacing w:after="0" w:line="240" w:lineRule="auto"/>
        <w:ind w:left="0" w:firstLine="709"/>
        <w:contextualSpacing/>
        <w:jc w:val="both"/>
        <w:rPr>
          <w:sz w:val="28"/>
          <w:szCs w:val="28"/>
          <w:lang w:val="ru-RU" w:eastAsia="ru-RU" w:bidi="ar-SA"/>
        </w:rPr>
      </w:pPr>
      <w:r w:rsidRPr="005B5AD7">
        <w:rPr>
          <w:sz w:val="28"/>
          <w:szCs w:val="28"/>
          <w:lang w:val="ru-RU" w:eastAsia="ru-RU" w:bidi="ar-SA"/>
        </w:rPr>
        <w:t xml:space="preserve">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rsidR="001E19CF" w:rsidRPr="005B5AD7" w:rsidP="0020155D">
      <w:pPr>
        <w:numPr>
          <w:ilvl w:val="0"/>
          <w:numId w:val="77"/>
        </w:numPr>
        <w:spacing w:after="0" w:line="240" w:lineRule="auto"/>
        <w:ind w:left="0" w:firstLine="709"/>
        <w:contextualSpacing/>
        <w:jc w:val="both"/>
        <w:rPr>
          <w:sz w:val="28"/>
          <w:szCs w:val="28"/>
          <w:lang w:val="ru-RU" w:eastAsia="ru-RU" w:bidi="ar-SA"/>
        </w:rPr>
      </w:pPr>
      <w:r w:rsidRPr="005B5AD7">
        <w:rPr>
          <w:sz w:val="28"/>
          <w:szCs w:val="28"/>
          <w:lang w:val="ru-RU" w:eastAsia="ru-RU" w:bidi="ar-SA"/>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w:t>
      </w:r>
    </w:p>
    <w:p w:rsidR="001E19CF" w:rsidRPr="005B5AD7" w:rsidP="0020155D">
      <w:pPr>
        <w:numPr>
          <w:ilvl w:val="0"/>
          <w:numId w:val="77"/>
        </w:numPr>
        <w:spacing w:after="0" w:line="240" w:lineRule="auto"/>
        <w:ind w:left="0" w:firstLine="709"/>
        <w:contextualSpacing/>
        <w:jc w:val="both"/>
        <w:rPr>
          <w:sz w:val="28"/>
          <w:szCs w:val="28"/>
          <w:lang w:val="ru-RU" w:eastAsia="ru-RU" w:bidi="ar-SA"/>
        </w:rPr>
      </w:pPr>
      <w:r w:rsidRPr="005B5AD7">
        <w:rPr>
          <w:sz w:val="28"/>
          <w:szCs w:val="28"/>
          <w:lang w:val="ru-RU" w:eastAsia="ru-RU" w:bidi="ar-SA"/>
        </w:rPr>
        <w:t>устанавливает межпредметные (на основе ранее приобретенных знаний) и внутрипредметные связи, демонстрирует умение творчески применять полученные знания в незнакомой ситуации;</w:t>
      </w:r>
    </w:p>
    <w:p w:rsidR="001E19CF" w:rsidRPr="005B5AD7" w:rsidP="0020155D">
      <w:pPr>
        <w:numPr>
          <w:ilvl w:val="0"/>
          <w:numId w:val="77"/>
        </w:numPr>
        <w:spacing w:after="0" w:line="240" w:lineRule="auto"/>
        <w:ind w:left="0" w:firstLine="709"/>
        <w:contextualSpacing/>
        <w:jc w:val="both"/>
        <w:rPr>
          <w:sz w:val="28"/>
          <w:szCs w:val="28"/>
          <w:lang w:val="ru-RU" w:eastAsia="ru-RU" w:bidi="ar-SA"/>
        </w:rPr>
      </w:pPr>
      <w:r w:rsidRPr="005B5AD7">
        <w:rPr>
          <w:sz w:val="28"/>
          <w:szCs w:val="28"/>
          <w:lang w:val="ru-RU" w:eastAsia="ru-RU" w:bidi="ar-SA"/>
        </w:rPr>
        <w:t>умеет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w:t>
      </w:r>
    </w:p>
    <w:p w:rsidR="001E19CF" w:rsidRPr="005B5AD7" w:rsidP="0020155D">
      <w:pPr>
        <w:numPr>
          <w:ilvl w:val="0"/>
          <w:numId w:val="77"/>
        </w:numPr>
        <w:spacing w:after="0" w:line="240" w:lineRule="auto"/>
        <w:ind w:left="0" w:firstLine="709"/>
        <w:contextualSpacing/>
        <w:jc w:val="both"/>
        <w:rPr>
          <w:sz w:val="28"/>
          <w:szCs w:val="28"/>
          <w:lang w:val="ru-RU" w:eastAsia="ru-RU" w:bidi="ar-SA"/>
        </w:rPr>
      </w:pPr>
      <w:r w:rsidRPr="005B5AD7">
        <w:rPr>
          <w:sz w:val="28"/>
          <w:szCs w:val="28"/>
          <w:lang w:val="ru-RU" w:eastAsia="ru-RU" w:bidi="ar-SA"/>
        </w:rPr>
        <w:t xml:space="preserve">умеет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rsidR="001E19CF" w:rsidRPr="005B5AD7" w:rsidP="005B5AD7">
      <w:pPr>
        <w:spacing w:after="0" w:line="240" w:lineRule="auto"/>
        <w:ind w:left="426" w:firstLine="709"/>
        <w:contextualSpacing/>
        <w:jc w:val="both"/>
        <w:rPr>
          <w:sz w:val="28"/>
          <w:szCs w:val="28"/>
          <w:lang w:val="ru-RU" w:eastAsia="en-US" w:bidi="ar-SA"/>
        </w:rPr>
      </w:pPr>
      <w:r w:rsidRPr="005B5AD7">
        <w:rPr>
          <w:b/>
          <w:i/>
          <w:sz w:val="28"/>
          <w:szCs w:val="28"/>
          <w:lang w:val="ru-RU" w:eastAsia="en-US" w:bidi="ar-SA"/>
        </w:rPr>
        <w:t>Оценка «4»</w:t>
      </w:r>
      <w:r w:rsidRPr="005B5AD7">
        <w:rPr>
          <w:sz w:val="28"/>
          <w:szCs w:val="28"/>
          <w:lang w:val="ru-RU" w:eastAsia="en-US" w:bidi="ar-SA"/>
        </w:rPr>
        <w:t xml:space="preserve"> ставится, если </w:t>
      </w:r>
      <w:r w:rsidRPr="005B5AD7" w:rsidR="00AF0674">
        <w:rPr>
          <w:sz w:val="28"/>
          <w:szCs w:val="28"/>
          <w:lang w:val="ru-RU" w:eastAsia="en-US" w:bidi="ar-SA"/>
        </w:rPr>
        <w:t>обучающийся</w:t>
      </w:r>
      <w:r w:rsidRPr="005B5AD7">
        <w:rPr>
          <w:sz w:val="28"/>
          <w:szCs w:val="28"/>
          <w:lang w:val="ru-RU" w:eastAsia="en-US" w:bidi="ar-SA"/>
        </w:rPr>
        <w:t xml:space="preserve">: </w:t>
      </w:r>
    </w:p>
    <w:p w:rsidR="001E19CF" w:rsidRPr="005B5AD7" w:rsidP="0020155D">
      <w:pPr>
        <w:numPr>
          <w:ilvl w:val="0"/>
          <w:numId w:val="77"/>
        </w:numPr>
        <w:spacing w:after="0" w:line="240" w:lineRule="auto"/>
        <w:ind w:left="0" w:firstLine="709"/>
        <w:contextualSpacing/>
        <w:jc w:val="both"/>
        <w:rPr>
          <w:sz w:val="28"/>
          <w:szCs w:val="28"/>
          <w:lang w:val="ru-RU" w:eastAsia="ru-RU" w:bidi="ar-SA"/>
        </w:rPr>
      </w:pPr>
      <w:r w:rsidRPr="005B5AD7">
        <w:rPr>
          <w:sz w:val="28"/>
          <w:szCs w:val="28"/>
          <w:lang w:val="ru-RU" w:eastAsia="ru-RU" w:bidi="ar-SA"/>
        </w:rPr>
        <w:t xml:space="preserve">показывает знания всего изученного программного материала; даёт полный и правильный ответ на основе изученных теорий; допускает незначительные ошибки и недочёты при воспроизведении изученного материала, небольшие неточности при использовании научных терминов или в выводах и обобщениях из наблюдений и опытов; </w:t>
      </w:r>
    </w:p>
    <w:p w:rsidR="001E19CF" w:rsidRPr="005B5AD7" w:rsidP="0020155D">
      <w:pPr>
        <w:numPr>
          <w:ilvl w:val="0"/>
          <w:numId w:val="77"/>
        </w:numPr>
        <w:spacing w:after="0" w:line="240" w:lineRule="auto"/>
        <w:ind w:left="0" w:firstLine="709"/>
        <w:contextualSpacing/>
        <w:jc w:val="both"/>
        <w:rPr>
          <w:sz w:val="28"/>
          <w:szCs w:val="28"/>
          <w:lang w:val="ru-RU" w:eastAsia="ru-RU" w:bidi="ar-SA"/>
        </w:rPr>
      </w:pPr>
      <w:r w:rsidRPr="005B5AD7">
        <w:rPr>
          <w:sz w:val="28"/>
          <w:szCs w:val="28"/>
          <w:lang w:val="ru-RU" w:eastAsia="ru-RU" w:bidi="ar-SA"/>
        </w:rPr>
        <w:t xml:space="preserve">материал излагает связно,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подтверждает ответ конкретными примерами; правильно отвечает на дополнительные вопросы учителя; </w:t>
      </w:r>
    </w:p>
    <w:p w:rsidR="001E19CF" w:rsidRPr="005B5AD7" w:rsidP="0020155D">
      <w:pPr>
        <w:numPr>
          <w:ilvl w:val="0"/>
          <w:numId w:val="77"/>
        </w:numPr>
        <w:spacing w:after="0" w:line="240" w:lineRule="auto"/>
        <w:ind w:left="0" w:firstLine="709"/>
        <w:contextualSpacing/>
        <w:jc w:val="both"/>
        <w:rPr>
          <w:sz w:val="28"/>
          <w:szCs w:val="28"/>
          <w:lang w:val="ru-RU" w:eastAsia="ru-RU" w:bidi="ar-SA"/>
        </w:rPr>
      </w:pPr>
      <w:r w:rsidRPr="005B5AD7">
        <w:rPr>
          <w:sz w:val="28"/>
          <w:szCs w:val="28"/>
          <w:lang w:val="ru-RU" w:eastAsia="ru-RU" w:bidi="ar-SA"/>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w:t>
      </w:r>
    </w:p>
    <w:p w:rsidR="001E19CF" w:rsidRPr="005B5AD7" w:rsidP="0020155D">
      <w:pPr>
        <w:numPr>
          <w:ilvl w:val="0"/>
          <w:numId w:val="77"/>
        </w:numPr>
        <w:spacing w:after="0" w:line="240" w:lineRule="auto"/>
        <w:ind w:left="0" w:firstLine="709"/>
        <w:contextualSpacing/>
        <w:jc w:val="both"/>
        <w:rPr>
          <w:sz w:val="28"/>
          <w:szCs w:val="28"/>
          <w:lang w:val="ru-RU" w:eastAsia="ru-RU" w:bidi="ar-SA"/>
        </w:rPr>
      </w:pPr>
      <w:r w:rsidRPr="005B5AD7">
        <w:rPr>
          <w:sz w:val="28"/>
          <w:szCs w:val="28"/>
          <w:lang w:val="ru-RU" w:eastAsia="ru-RU" w:bidi="ar-SA"/>
        </w:rPr>
        <w:t xml:space="preserve">демонстрирует умение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rsidR="001E19CF" w:rsidRPr="005B5AD7" w:rsidP="005B5AD7">
      <w:pPr>
        <w:spacing w:after="0" w:line="240" w:lineRule="auto"/>
        <w:ind w:left="720"/>
        <w:contextualSpacing/>
        <w:jc w:val="both"/>
        <w:rPr>
          <w:sz w:val="28"/>
          <w:szCs w:val="28"/>
          <w:lang w:val="ru-RU" w:eastAsia="ru-RU" w:bidi="ar-SA"/>
        </w:rPr>
      </w:pPr>
      <w:r w:rsidRPr="005B5AD7">
        <w:rPr>
          <w:b/>
          <w:i/>
          <w:sz w:val="28"/>
          <w:szCs w:val="28"/>
          <w:lang w:val="ru-RU" w:eastAsia="ru-RU" w:bidi="ar-SA"/>
        </w:rPr>
        <w:t>Оценка «3»</w:t>
      </w:r>
      <w:r w:rsidRPr="005B5AD7">
        <w:rPr>
          <w:sz w:val="28"/>
          <w:szCs w:val="28"/>
          <w:lang w:val="ru-RU" w:eastAsia="ru-RU" w:bidi="ar-SA"/>
        </w:rPr>
        <w:t xml:space="preserve"> ставится, если </w:t>
      </w:r>
      <w:r w:rsidRPr="005B5AD7" w:rsidR="00AF0674">
        <w:rPr>
          <w:sz w:val="28"/>
          <w:szCs w:val="28"/>
          <w:lang w:val="ru-RU" w:eastAsia="ru-RU" w:bidi="ar-SA"/>
        </w:rPr>
        <w:t>обучающийся</w:t>
      </w:r>
      <w:r w:rsidRPr="005B5AD7">
        <w:rPr>
          <w:sz w:val="28"/>
          <w:szCs w:val="28"/>
          <w:lang w:val="ru-RU" w:eastAsia="ru-RU" w:bidi="ar-SA"/>
        </w:rPr>
        <w:t xml:space="preserve">: </w:t>
      </w:r>
    </w:p>
    <w:p w:rsidR="001E19CF" w:rsidRPr="005B5AD7" w:rsidP="0020155D">
      <w:pPr>
        <w:numPr>
          <w:ilvl w:val="0"/>
          <w:numId w:val="77"/>
        </w:numPr>
        <w:spacing w:after="0" w:line="240" w:lineRule="auto"/>
        <w:ind w:left="0" w:firstLine="709"/>
        <w:contextualSpacing/>
        <w:jc w:val="both"/>
        <w:rPr>
          <w:sz w:val="28"/>
          <w:szCs w:val="28"/>
          <w:lang w:val="ru-RU" w:eastAsia="ru-RU" w:bidi="ar-SA"/>
        </w:rPr>
      </w:pPr>
      <w:r w:rsidRPr="005B5AD7">
        <w:rPr>
          <w:sz w:val="28"/>
          <w:szCs w:val="28"/>
          <w:lang w:val="ru-RU" w:eastAsia="ru-RU" w:bidi="ar-SA"/>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rsidR="001E19CF" w:rsidRPr="005B5AD7" w:rsidP="0020155D">
      <w:pPr>
        <w:numPr>
          <w:ilvl w:val="0"/>
          <w:numId w:val="77"/>
        </w:numPr>
        <w:spacing w:after="0" w:line="240" w:lineRule="auto"/>
        <w:ind w:left="0" w:firstLine="709"/>
        <w:contextualSpacing/>
        <w:jc w:val="both"/>
        <w:rPr>
          <w:sz w:val="28"/>
          <w:szCs w:val="28"/>
          <w:lang w:val="ru-RU" w:eastAsia="ru-RU" w:bidi="ar-SA"/>
        </w:rPr>
      </w:pPr>
      <w:r w:rsidRPr="005B5AD7">
        <w:rPr>
          <w:sz w:val="28"/>
          <w:szCs w:val="28"/>
          <w:lang w:val="ru-RU" w:eastAsia="ru-RU" w:bidi="ar-SA"/>
        </w:rPr>
        <w:t xml:space="preserve">материал излагает несистематизированно, фрагментарно, не всегда последовательно; </w:t>
      </w:r>
    </w:p>
    <w:p w:rsidR="001E19CF" w:rsidRPr="005B5AD7" w:rsidP="0020155D">
      <w:pPr>
        <w:numPr>
          <w:ilvl w:val="0"/>
          <w:numId w:val="77"/>
        </w:numPr>
        <w:spacing w:after="0" w:line="240" w:lineRule="auto"/>
        <w:ind w:left="0" w:firstLine="709"/>
        <w:contextualSpacing/>
        <w:jc w:val="both"/>
        <w:rPr>
          <w:sz w:val="28"/>
          <w:szCs w:val="28"/>
          <w:lang w:val="ru-RU" w:eastAsia="ru-RU" w:bidi="ar-SA"/>
        </w:rPr>
      </w:pPr>
      <w:r w:rsidRPr="005B5AD7">
        <w:rPr>
          <w:sz w:val="28"/>
          <w:szCs w:val="28"/>
          <w:lang w:val="ru-RU" w:eastAsia="ru-RU" w:bidi="ar-SA"/>
        </w:rPr>
        <w:t xml:space="preserve">показывает недостаточную сформированность отдельных знаний и умений; выводы и обобщения аргументирует слабо, допускает в них ошибки. </w:t>
      </w:r>
    </w:p>
    <w:p w:rsidR="001E19CF" w:rsidRPr="005B5AD7" w:rsidP="0020155D">
      <w:pPr>
        <w:numPr>
          <w:ilvl w:val="0"/>
          <w:numId w:val="77"/>
        </w:numPr>
        <w:spacing w:after="0" w:line="240" w:lineRule="auto"/>
        <w:ind w:left="0" w:firstLine="709"/>
        <w:contextualSpacing/>
        <w:jc w:val="both"/>
        <w:rPr>
          <w:sz w:val="28"/>
          <w:szCs w:val="28"/>
          <w:lang w:val="ru-RU" w:eastAsia="ru-RU" w:bidi="ar-SA"/>
        </w:rPr>
      </w:pPr>
      <w:r w:rsidRPr="005B5AD7">
        <w:rPr>
          <w:sz w:val="28"/>
          <w:szCs w:val="28"/>
          <w:lang w:val="ru-RU" w:eastAsia="ru-RU" w:bidi="ar-SA"/>
        </w:rPr>
        <w:t xml:space="preserve">допустил ошибки и неточности в использовании научной терминологии, определения понятий дал недостаточно четкие; </w:t>
      </w:r>
    </w:p>
    <w:p w:rsidR="001E19CF" w:rsidRPr="005B5AD7" w:rsidP="0020155D">
      <w:pPr>
        <w:numPr>
          <w:ilvl w:val="0"/>
          <w:numId w:val="77"/>
        </w:numPr>
        <w:spacing w:after="0" w:line="240" w:lineRule="auto"/>
        <w:ind w:left="0" w:firstLine="709"/>
        <w:contextualSpacing/>
        <w:jc w:val="both"/>
        <w:rPr>
          <w:sz w:val="28"/>
          <w:szCs w:val="28"/>
          <w:lang w:val="ru-RU" w:eastAsia="ru-RU" w:bidi="ar-SA"/>
        </w:rPr>
      </w:pPr>
      <w:r w:rsidRPr="005B5AD7">
        <w:rPr>
          <w:sz w:val="28"/>
          <w:szCs w:val="28"/>
          <w:lang w:val="ru-RU" w:eastAsia="ru-RU" w:bidi="ar-SA"/>
        </w:rPr>
        <w:t xml:space="preserve">не использовал в качестве доказательства выводы и обобщения из наблюдений, фактов, опытов или допустил ошибки при их изложении; </w:t>
      </w:r>
    </w:p>
    <w:p w:rsidR="001E19CF" w:rsidRPr="005B5AD7" w:rsidP="0020155D">
      <w:pPr>
        <w:numPr>
          <w:ilvl w:val="0"/>
          <w:numId w:val="77"/>
        </w:numPr>
        <w:spacing w:after="0" w:line="240" w:lineRule="auto"/>
        <w:ind w:left="0" w:firstLine="709"/>
        <w:contextualSpacing/>
        <w:jc w:val="both"/>
        <w:rPr>
          <w:sz w:val="28"/>
          <w:szCs w:val="28"/>
          <w:lang w:val="ru-RU" w:eastAsia="ru-RU" w:bidi="ar-SA"/>
        </w:rPr>
      </w:pPr>
      <w:r w:rsidRPr="005B5AD7">
        <w:rPr>
          <w:sz w:val="28"/>
          <w:szCs w:val="28"/>
          <w:lang w:val="ru-RU" w:eastAsia="ru-RU" w:bidi="ar-SA"/>
        </w:rPr>
        <w:t xml:space="preserve">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rsidR="001E19CF" w:rsidRPr="005B5AD7" w:rsidP="0020155D">
      <w:pPr>
        <w:numPr>
          <w:ilvl w:val="0"/>
          <w:numId w:val="77"/>
        </w:numPr>
        <w:spacing w:after="0" w:line="240" w:lineRule="auto"/>
        <w:ind w:left="0" w:firstLine="709"/>
        <w:contextualSpacing/>
        <w:jc w:val="both"/>
        <w:rPr>
          <w:sz w:val="28"/>
          <w:szCs w:val="28"/>
          <w:lang w:val="ru-RU" w:eastAsia="ru-RU" w:bidi="ar-SA"/>
        </w:rPr>
      </w:pPr>
      <w:r w:rsidRPr="005B5AD7">
        <w:rPr>
          <w:sz w:val="28"/>
          <w:szCs w:val="28"/>
          <w:lang w:val="ru-RU" w:eastAsia="ru-RU" w:bidi="ar-SA"/>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значение в этом тексте; </w:t>
      </w:r>
    </w:p>
    <w:p w:rsidR="001E19CF" w:rsidRPr="005B5AD7" w:rsidP="0020155D">
      <w:pPr>
        <w:numPr>
          <w:ilvl w:val="0"/>
          <w:numId w:val="77"/>
        </w:numPr>
        <w:spacing w:after="0" w:line="240" w:lineRule="auto"/>
        <w:ind w:left="0" w:firstLine="709"/>
        <w:contextualSpacing/>
        <w:jc w:val="both"/>
        <w:rPr>
          <w:sz w:val="28"/>
          <w:szCs w:val="28"/>
          <w:lang w:val="ru-RU" w:eastAsia="ru-RU" w:bidi="ar-SA"/>
        </w:rPr>
      </w:pPr>
      <w:r w:rsidRPr="005B5AD7">
        <w:rPr>
          <w:sz w:val="28"/>
          <w:szCs w:val="28"/>
          <w:lang w:val="ru-RU" w:eastAsia="ru-RU" w:bidi="ar-SA"/>
        </w:rP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rsidR="001E19CF" w:rsidRPr="005B5AD7" w:rsidP="005B5AD7">
      <w:pPr>
        <w:spacing w:after="0" w:line="240" w:lineRule="auto"/>
        <w:ind w:left="30" w:firstLine="709"/>
        <w:contextualSpacing/>
        <w:jc w:val="both"/>
        <w:rPr>
          <w:sz w:val="28"/>
          <w:szCs w:val="28"/>
          <w:lang w:val="ru-RU" w:eastAsia="en-US" w:bidi="ar-SA"/>
        </w:rPr>
      </w:pPr>
      <w:r w:rsidRPr="005B5AD7">
        <w:rPr>
          <w:b/>
          <w:i/>
          <w:sz w:val="28"/>
          <w:szCs w:val="28"/>
          <w:lang w:val="ru-RU" w:eastAsia="en-US" w:bidi="ar-SA"/>
        </w:rPr>
        <w:t>Оценка «2»</w:t>
      </w:r>
      <w:r w:rsidRPr="005B5AD7">
        <w:rPr>
          <w:sz w:val="28"/>
          <w:szCs w:val="28"/>
          <w:lang w:val="ru-RU" w:eastAsia="en-US" w:bidi="ar-SA"/>
        </w:rPr>
        <w:t xml:space="preserve"> ставится, если </w:t>
      </w:r>
      <w:r w:rsidRPr="005B5AD7" w:rsidR="00AF0674">
        <w:rPr>
          <w:sz w:val="28"/>
          <w:szCs w:val="28"/>
          <w:lang w:val="ru-RU" w:eastAsia="en-US" w:bidi="ar-SA"/>
        </w:rPr>
        <w:t>обучающийся</w:t>
      </w:r>
      <w:r w:rsidRPr="005B5AD7">
        <w:rPr>
          <w:sz w:val="28"/>
          <w:szCs w:val="28"/>
          <w:lang w:val="ru-RU" w:eastAsia="en-US" w:bidi="ar-SA"/>
        </w:rPr>
        <w:t xml:space="preserve">: </w:t>
      </w:r>
    </w:p>
    <w:p w:rsidR="001E19CF" w:rsidRPr="005B5AD7" w:rsidP="0020155D">
      <w:pPr>
        <w:numPr>
          <w:ilvl w:val="0"/>
          <w:numId w:val="77"/>
        </w:numPr>
        <w:spacing w:after="0" w:line="240" w:lineRule="auto"/>
        <w:ind w:left="0" w:firstLine="709"/>
        <w:contextualSpacing/>
        <w:jc w:val="both"/>
        <w:rPr>
          <w:sz w:val="28"/>
          <w:szCs w:val="28"/>
          <w:lang w:val="ru-RU" w:eastAsia="ru-RU" w:bidi="ar-SA"/>
        </w:rPr>
      </w:pPr>
      <w:r w:rsidRPr="005B5AD7">
        <w:rPr>
          <w:sz w:val="28"/>
          <w:szCs w:val="28"/>
          <w:lang w:val="ru-RU" w:eastAsia="ru-RU" w:bidi="ar-SA"/>
        </w:rPr>
        <w:t xml:space="preserve">не усвоил и не раскрыл основное содержание материала; </w:t>
      </w:r>
    </w:p>
    <w:p w:rsidR="001E19CF" w:rsidRPr="005B5AD7" w:rsidP="0020155D">
      <w:pPr>
        <w:numPr>
          <w:ilvl w:val="0"/>
          <w:numId w:val="77"/>
        </w:numPr>
        <w:spacing w:after="0" w:line="240" w:lineRule="auto"/>
        <w:ind w:left="0" w:firstLine="709"/>
        <w:contextualSpacing/>
        <w:jc w:val="both"/>
        <w:rPr>
          <w:sz w:val="28"/>
          <w:szCs w:val="28"/>
          <w:lang w:val="ru-RU" w:eastAsia="ru-RU" w:bidi="ar-SA"/>
        </w:rPr>
      </w:pPr>
      <w:r w:rsidRPr="005B5AD7">
        <w:rPr>
          <w:sz w:val="28"/>
          <w:szCs w:val="28"/>
          <w:lang w:val="ru-RU" w:eastAsia="ru-RU" w:bidi="ar-SA"/>
        </w:rPr>
        <w:t xml:space="preserve">не делает выводов и обобщений; </w:t>
      </w:r>
    </w:p>
    <w:p w:rsidR="001E19CF" w:rsidRPr="005B5AD7" w:rsidP="0020155D">
      <w:pPr>
        <w:numPr>
          <w:ilvl w:val="0"/>
          <w:numId w:val="77"/>
        </w:numPr>
        <w:spacing w:after="0" w:line="240" w:lineRule="auto"/>
        <w:ind w:left="0" w:firstLine="709"/>
        <w:contextualSpacing/>
        <w:jc w:val="both"/>
        <w:rPr>
          <w:sz w:val="28"/>
          <w:szCs w:val="28"/>
          <w:lang w:val="ru-RU" w:eastAsia="ru-RU" w:bidi="ar-SA"/>
        </w:rPr>
      </w:pPr>
      <w:r w:rsidRPr="005B5AD7">
        <w:rPr>
          <w:sz w:val="28"/>
          <w:szCs w:val="28"/>
          <w:lang w:val="ru-RU" w:eastAsia="ru-RU" w:bidi="ar-SA"/>
        </w:rPr>
        <w:t xml:space="preserve">не знает и не понимает значительную или основную часть программного материала в пределах поставленных вопросов; </w:t>
      </w:r>
    </w:p>
    <w:p w:rsidR="001E19CF" w:rsidRPr="005B5AD7" w:rsidP="0020155D">
      <w:pPr>
        <w:numPr>
          <w:ilvl w:val="0"/>
          <w:numId w:val="77"/>
        </w:numPr>
        <w:spacing w:after="0" w:line="240" w:lineRule="auto"/>
        <w:ind w:left="0" w:firstLine="709"/>
        <w:contextualSpacing/>
        <w:jc w:val="both"/>
        <w:rPr>
          <w:sz w:val="28"/>
          <w:szCs w:val="28"/>
          <w:lang w:val="ru-RU" w:eastAsia="ru-RU" w:bidi="ar-SA"/>
        </w:rPr>
      </w:pPr>
      <w:r w:rsidRPr="005B5AD7">
        <w:rPr>
          <w:sz w:val="28"/>
          <w:szCs w:val="28"/>
          <w:lang w:val="ru-RU" w:eastAsia="ru-RU" w:bidi="ar-SA"/>
        </w:rPr>
        <w:t xml:space="preserve">имеет слабо сформированные и неполные знания и не умеет применять их к решению конкретных вопросов и задач по образцу; </w:t>
      </w:r>
    </w:p>
    <w:p w:rsidR="001E19CF" w:rsidRPr="005B5AD7" w:rsidP="0020155D">
      <w:pPr>
        <w:numPr>
          <w:ilvl w:val="0"/>
          <w:numId w:val="77"/>
        </w:numPr>
        <w:spacing w:after="0" w:line="240" w:lineRule="auto"/>
        <w:ind w:left="0" w:firstLine="709"/>
        <w:contextualSpacing/>
        <w:jc w:val="both"/>
        <w:rPr>
          <w:sz w:val="28"/>
          <w:szCs w:val="28"/>
          <w:lang w:val="ru-RU" w:eastAsia="ru-RU" w:bidi="ar-SA"/>
        </w:rPr>
      </w:pPr>
      <w:r w:rsidRPr="005B5AD7">
        <w:rPr>
          <w:sz w:val="28"/>
          <w:szCs w:val="28"/>
          <w:lang w:val="ru-RU" w:eastAsia="ru-RU" w:bidi="ar-SA"/>
        </w:rPr>
        <w:t xml:space="preserve">при ответе (на один вопрос) допускает более двух грубых ошибок, которые не может исправить даже при помощи учителя. </w:t>
      </w:r>
    </w:p>
    <w:p w:rsidR="001E19CF" w:rsidRPr="005B5AD7" w:rsidP="005B5AD7">
      <w:pPr>
        <w:spacing w:after="0" w:line="240" w:lineRule="auto"/>
        <w:ind w:firstLine="709"/>
        <w:contextualSpacing/>
        <w:jc w:val="both"/>
        <w:rPr>
          <w:b/>
          <w:sz w:val="28"/>
          <w:szCs w:val="28"/>
          <w:lang w:val="ru-RU" w:eastAsia="en-US" w:bidi="ar-SA"/>
        </w:rPr>
      </w:pPr>
      <w:r w:rsidRPr="005B5AD7">
        <w:rPr>
          <w:b/>
          <w:i/>
          <w:sz w:val="28"/>
          <w:szCs w:val="28"/>
          <w:lang w:val="ru-RU" w:eastAsia="en-US" w:bidi="ar-SA"/>
        </w:rPr>
        <w:t>Примечание</w:t>
      </w:r>
    </w:p>
    <w:p w:rsidR="001E19CF" w:rsidRPr="005B5AD7" w:rsidP="0020155D">
      <w:pPr>
        <w:numPr>
          <w:ilvl w:val="0"/>
          <w:numId w:val="78"/>
        </w:numPr>
        <w:spacing w:after="0" w:line="240" w:lineRule="auto"/>
        <w:ind w:left="0" w:firstLine="709"/>
        <w:contextualSpacing/>
        <w:jc w:val="both"/>
        <w:rPr>
          <w:sz w:val="28"/>
          <w:szCs w:val="28"/>
          <w:lang w:val="ru-RU" w:eastAsia="en-US" w:bidi="ar-SA"/>
        </w:rPr>
      </w:pPr>
      <w:r w:rsidRPr="005B5AD7">
        <w:rPr>
          <w:sz w:val="28"/>
          <w:szCs w:val="28"/>
          <w:lang w:val="ru-RU" w:eastAsia="en-US" w:bidi="ar-SA"/>
        </w:rPr>
        <w:t xml:space="preserve">По окончании устного ответа </w:t>
      </w:r>
      <w:r w:rsidRPr="005B5AD7" w:rsidR="00AF0674">
        <w:rPr>
          <w:sz w:val="28"/>
          <w:szCs w:val="28"/>
          <w:lang w:val="ru-RU" w:eastAsia="en-US" w:bidi="ar-SA"/>
        </w:rPr>
        <w:t>об</w:t>
      </w:r>
      <w:r w:rsidRPr="005B5AD7">
        <w:rPr>
          <w:sz w:val="28"/>
          <w:szCs w:val="28"/>
          <w:lang w:val="ru-RU" w:eastAsia="en-US" w:bidi="ar-SA"/>
        </w:rPr>
        <w:t>уча</w:t>
      </w:r>
      <w:r w:rsidRPr="005B5AD7" w:rsidR="00AF0674">
        <w:rPr>
          <w:sz w:val="28"/>
          <w:szCs w:val="28"/>
          <w:lang w:val="ru-RU" w:eastAsia="en-US" w:bidi="ar-SA"/>
        </w:rPr>
        <w:t>ю</w:t>
      </w:r>
      <w:r w:rsidRPr="005B5AD7">
        <w:rPr>
          <w:sz w:val="28"/>
          <w:szCs w:val="28"/>
          <w:lang w:val="ru-RU" w:eastAsia="en-US" w:bidi="ar-SA"/>
        </w:rPr>
        <w:t xml:space="preserve">щегося педагогом даётся краткий анализ ответа, объявляется мотивированная оценка. Возможно привлечение других </w:t>
      </w:r>
      <w:r w:rsidRPr="005B5AD7" w:rsidR="00516E31">
        <w:rPr>
          <w:sz w:val="28"/>
          <w:szCs w:val="28"/>
          <w:lang w:val="ru-RU" w:eastAsia="en-US" w:bidi="ar-SA"/>
        </w:rPr>
        <w:t>обучающихся</w:t>
      </w:r>
      <w:r w:rsidRPr="005B5AD7">
        <w:rPr>
          <w:sz w:val="28"/>
          <w:szCs w:val="28"/>
          <w:lang w:val="ru-RU" w:eastAsia="en-US" w:bidi="ar-SA"/>
        </w:rPr>
        <w:t xml:space="preserve"> для анализа ответа, самоанализ, предложение оценки. </w:t>
      </w:r>
      <w:r w:rsidRPr="005B5AD7" w:rsidR="00AF0674">
        <w:rPr>
          <w:sz w:val="28"/>
          <w:szCs w:val="28"/>
          <w:lang w:val="ru-RU" w:eastAsia="en-US" w:bidi="ar-SA"/>
        </w:rPr>
        <w:t>ю</w:t>
      </w:r>
    </w:p>
    <w:p w:rsidR="001E19CF" w:rsidRPr="005B5AD7" w:rsidP="0020155D">
      <w:pPr>
        <w:numPr>
          <w:ilvl w:val="0"/>
          <w:numId w:val="78"/>
        </w:numPr>
        <w:spacing w:after="0" w:line="240" w:lineRule="auto"/>
        <w:ind w:left="0" w:firstLine="709"/>
        <w:contextualSpacing/>
        <w:jc w:val="both"/>
        <w:rPr>
          <w:sz w:val="28"/>
          <w:szCs w:val="28"/>
          <w:lang w:val="ru-RU" w:eastAsia="en-US" w:bidi="ar-SA"/>
        </w:rPr>
      </w:pPr>
      <w:r w:rsidRPr="005B5AD7">
        <w:rPr>
          <w:sz w:val="28"/>
          <w:szCs w:val="28"/>
          <w:lang w:val="ru-RU" w:eastAsia="en-US" w:bidi="ar-SA"/>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rsidR="001E19CF" w:rsidRPr="005B5AD7" w:rsidP="005B5AD7">
      <w:pPr>
        <w:spacing w:after="0" w:line="240" w:lineRule="auto"/>
        <w:ind w:firstLine="709"/>
        <w:contextualSpacing/>
        <w:jc w:val="both"/>
        <w:rPr>
          <w:sz w:val="28"/>
          <w:szCs w:val="28"/>
          <w:lang w:val="ru-RU" w:eastAsia="en-US" w:bidi="ar-SA"/>
        </w:rPr>
      </w:pPr>
    </w:p>
    <w:p w:rsidR="001E19CF" w:rsidRPr="005B5AD7" w:rsidP="005B5AD7">
      <w:pPr>
        <w:spacing w:after="0" w:line="240" w:lineRule="auto"/>
        <w:ind w:firstLine="709"/>
        <w:contextualSpacing/>
        <w:jc w:val="both"/>
        <w:rPr>
          <w:i/>
          <w:iCs/>
          <w:sz w:val="28"/>
          <w:szCs w:val="28"/>
          <w:lang w:val="ru-RU" w:eastAsia="en-US" w:bidi="ar-SA"/>
        </w:rPr>
      </w:pPr>
      <w:r w:rsidRPr="005B5AD7">
        <w:rPr>
          <w:i/>
          <w:iCs/>
          <w:sz w:val="28"/>
          <w:szCs w:val="28"/>
          <w:lang w:val="ru-RU" w:eastAsia="en-US" w:bidi="ar-SA"/>
        </w:rPr>
        <w:t>Нормы оценок самостоятельных письменных и контрольных работ</w:t>
      </w:r>
    </w:p>
    <w:p w:rsidR="001E19CF" w:rsidRPr="005B5AD7" w:rsidP="005423AA">
      <w:pPr>
        <w:spacing w:after="0" w:line="240" w:lineRule="auto"/>
        <w:ind w:firstLine="709"/>
        <w:contextualSpacing/>
        <w:jc w:val="both"/>
        <w:rPr>
          <w:sz w:val="28"/>
          <w:szCs w:val="28"/>
          <w:lang w:val="ru-RU" w:eastAsia="en-US" w:bidi="ar-SA"/>
        </w:rPr>
      </w:pPr>
      <w:r w:rsidRPr="005B5AD7">
        <w:rPr>
          <w:b/>
          <w:i/>
          <w:sz w:val="28"/>
          <w:szCs w:val="28"/>
          <w:lang w:val="ru-RU" w:eastAsia="en-US" w:bidi="ar-SA"/>
        </w:rPr>
        <w:t>Оценка «5»</w:t>
      </w:r>
      <w:r w:rsidRPr="005B5AD7">
        <w:rPr>
          <w:sz w:val="28"/>
          <w:szCs w:val="28"/>
          <w:lang w:val="ru-RU" w:eastAsia="en-US" w:bidi="ar-SA"/>
        </w:rPr>
        <w:t xml:space="preserve"> ставится, если </w:t>
      </w:r>
      <w:r w:rsidRPr="005B5AD7" w:rsidR="00AF0674">
        <w:rPr>
          <w:sz w:val="28"/>
          <w:szCs w:val="28"/>
          <w:lang w:val="ru-RU" w:eastAsia="en-US" w:bidi="ar-SA"/>
        </w:rPr>
        <w:t>обучающийся</w:t>
      </w:r>
      <w:r w:rsidRPr="005B5AD7">
        <w:rPr>
          <w:sz w:val="28"/>
          <w:szCs w:val="28"/>
          <w:lang w:val="ru-RU" w:eastAsia="en-US" w:bidi="ar-SA"/>
        </w:rPr>
        <w:t xml:space="preserve">: </w:t>
      </w:r>
    </w:p>
    <w:p w:rsidR="001E19CF" w:rsidRPr="005B5AD7" w:rsidP="0020155D">
      <w:pPr>
        <w:numPr>
          <w:ilvl w:val="0"/>
          <w:numId w:val="77"/>
        </w:numPr>
        <w:spacing w:after="0" w:line="240" w:lineRule="auto"/>
        <w:ind w:left="0" w:firstLine="709"/>
        <w:contextualSpacing/>
        <w:jc w:val="both"/>
        <w:rPr>
          <w:sz w:val="28"/>
          <w:szCs w:val="28"/>
          <w:lang w:val="ru-RU" w:eastAsia="ru-RU" w:bidi="ar-SA"/>
        </w:rPr>
      </w:pPr>
      <w:r w:rsidRPr="005B5AD7">
        <w:rPr>
          <w:sz w:val="28"/>
          <w:szCs w:val="28"/>
          <w:lang w:val="ru-RU" w:eastAsia="ru-RU" w:bidi="ar-SA"/>
        </w:rPr>
        <w:t xml:space="preserve">выполнил работу без ошибок и недочетов; </w:t>
      </w:r>
    </w:p>
    <w:p w:rsidR="001E19CF" w:rsidRPr="005B5AD7" w:rsidP="0020155D">
      <w:pPr>
        <w:numPr>
          <w:ilvl w:val="0"/>
          <w:numId w:val="77"/>
        </w:numPr>
        <w:spacing w:after="0" w:line="240" w:lineRule="auto"/>
        <w:ind w:left="0" w:firstLine="709"/>
        <w:contextualSpacing/>
        <w:jc w:val="both"/>
        <w:rPr>
          <w:sz w:val="28"/>
          <w:szCs w:val="28"/>
          <w:lang w:val="ru-RU" w:eastAsia="ru-RU" w:bidi="ar-SA"/>
        </w:rPr>
      </w:pPr>
      <w:r w:rsidRPr="005B5AD7">
        <w:rPr>
          <w:sz w:val="28"/>
          <w:szCs w:val="28"/>
          <w:lang w:val="ru-RU" w:eastAsia="ru-RU" w:bidi="ar-SA"/>
        </w:rPr>
        <w:t xml:space="preserve">допустил не более одного недочета. </w:t>
      </w:r>
    </w:p>
    <w:p w:rsidR="001E19CF" w:rsidRPr="005B5AD7" w:rsidP="005423AA">
      <w:pPr>
        <w:spacing w:after="0" w:line="240" w:lineRule="auto"/>
        <w:ind w:firstLine="709"/>
        <w:contextualSpacing/>
        <w:jc w:val="both"/>
        <w:rPr>
          <w:sz w:val="28"/>
          <w:szCs w:val="28"/>
          <w:lang w:val="ru-RU" w:eastAsia="en-US" w:bidi="ar-SA"/>
        </w:rPr>
      </w:pPr>
      <w:r w:rsidRPr="005B5AD7">
        <w:rPr>
          <w:b/>
          <w:i/>
          <w:sz w:val="28"/>
          <w:szCs w:val="28"/>
          <w:lang w:val="ru-RU" w:eastAsia="en-US" w:bidi="ar-SA"/>
        </w:rPr>
        <w:t>Оценка «4»</w:t>
      </w:r>
      <w:r w:rsidRPr="005B5AD7">
        <w:rPr>
          <w:sz w:val="28"/>
          <w:szCs w:val="28"/>
          <w:lang w:val="ru-RU" w:eastAsia="en-US" w:bidi="ar-SA"/>
        </w:rPr>
        <w:t xml:space="preserve"> ставится, если </w:t>
      </w:r>
      <w:r w:rsidRPr="005B5AD7" w:rsidR="00AF0674">
        <w:rPr>
          <w:sz w:val="28"/>
          <w:szCs w:val="28"/>
          <w:lang w:val="ru-RU" w:eastAsia="en-US" w:bidi="ar-SA"/>
        </w:rPr>
        <w:t>обучающийся</w:t>
      </w:r>
      <w:r w:rsidRPr="005B5AD7">
        <w:rPr>
          <w:sz w:val="28"/>
          <w:szCs w:val="28"/>
          <w:lang w:val="ru-RU" w:eastAsia="en-US" w:bidi="ar-SA"/>
        </w:rPr>
        <w:t xml:space="preserve"> выполнил работу полностью, но допустил в ней: </w:t>
      </w:r>
    </w:p>
    <w:p w:rsidR="001E19CF" w:rsidRPr="005B5AD7" w:rsidP="0020155D">
      <w:pPr>
        <w:numPr>
          <w:ilvl w:val="0"/>
          <w:numId w:val="77"/>
        </w:numPr>
        <w:spacing w:after="0" w:line="240" w:lineRule="auto"/>
        <w:ind w:left="0" w:firstLine="709"/>
        <w:contextualSpacing/>
        <w:jc w:val="both"/>
        <w:rPr>
          <w:sz w:val="28"/>
          <w:szCs w:val="28"/>
          <w:lang w:val="ru-RU" w:eastAsia="ru-RU" w:bidi="ar-SA"/>
        </w:rPr>
      </w:pPr>
      <w:r w:rsidRPr="005B5AD7">
        <w:rPr>
          <w:sz w:val="28"/>
          <w:szCs w:val="28"/>
          <w:lang w:val="ru-RU" w:eastAsia="ru-RU" w:bidi="ar-SA"/>
        </w:rPr>
        <w:t xml:space="preserve">не более одной негрубой ошибки и одного недочета; </w:t>
      </w:r>
    </w:p>
    <w:p w:rsidR="001E19CF" w:rsidRPr="005B5AD7" w:rsidP="0020155D">
      <w:pPr>
        <w:numPr>
          <w:ilvl w:val="0"/>
          <w:numId w:val="77"/>
        </w:numPr>
        <w:spacing w:after="0" w:line="240" w:lineRule="auto"/>
        <w:ind w:left="0" w:firstLine="709"/>
        <w:contextualSpacing/>
        <w:jc w:val="both"/>
        <w:rPr>
          <w:sz w:val="28"/>
          <w:szCs w:val="28"/>
          <w:lang w:val="ru-RU" w:eastAsia="ru-RU" w:bidi="ar-SA"/>
        </w:rPr>
      </w:pPr>
      <w:r w:rsidRPr="005B5AD7">
        <w:rPr>
          <w:sz w:val="28"/>
          <w:szCs w:val="28"/>
          <w:lang w:val="ru-RU" w:eastAsia="ru-RU" w:bidi="ar-SA"/>
        </w:rPr>
        <w:t xml:space="preserve">или не более двух недочетов. </w:t>
      </w:r>
    </w:p>
    <w:p w:rsidR="001E19CF" w:rsidRPr="005B5AD7" w:rsidP="005B5AD7">
      <w:pPr>
        <w:spacing w:after="0" w:line="240" w:lineRule="auto"/>
        <w:ind w:left="426" w:firstLine="709"/>
        <w:contextualSpacing/>
        <w:jc w:val="both"/>
        <w:rPr>
          <w:sz w:val="28"/>
          <w:szCs w:val="28"/>
          <w:lang w:val="ru-RU" w:eastAsia="en-US" w:bidi="ar-SA"/>
        </w:rPr>
      </w:pPr>
      <w:r w:rsidRPr="005B5AD7">
        <w:rPr>
          <w:b/>
          <w:i/>
          <w:sz w:val="28"/>
          <w:szCs w:val="28"/>
          <w:lang w:val="ru-RU" w:eastAsia="en-US" w:bidi="ar-SA"/>
        </w:rPr>
        <w:t>Оценка «3»</w:t>
      </w:r>
      <w:r w:rsidRPr="005B5AD7">
        <w:rPr>
          <w:sz w:val="28"/>
          <w:szCs w:val="28"/>
          <w:lang w:val="ru-RU" w:eastAsia="en-US" w:bidi="ar-SA"/>
        </w:rPr>
        <w:t xml:space="preserve"> ставится, если </w:t>
      </w:r>
      <w:r w:rsidRPr="005B5AD7" w:rsidR="00AF0674">
        <w:rPr>
          <w:sz w:val="28"/>
          <w:szCs w:val="28"/>
          <w:lang w:val="ru-RU" w:eastAsia="en-US" w:bidi="ar-SA"/>
        </w:rPr>
        <w:t>обучающийся</w:t>
      </w:r>
      <w:r w:rsidRPr="005B5AD7">
        <w:rPr>
          <w:sz w:val="28"/>
          <w:szCs w:val="28"/>
          <w:lang w:val="ru-RU" w:eastAsia="en-US" w:bidi="ar-SA"/>
        </w:rPr>
        <w:t xml:space="preserve"> правильно выполнил не менее половины работы или допустил: </w:t>
      </w:r>
    </w:p>
    <w:p w:rsidR="001E19CF" w:rsidRPr="005B5AD7" w:rsidP="0020155D">
      <w:pPr>
        <w:numPr>
          <w:ilvl w:val="0"/>
          <w:numId w:val="77"/>
        </w:numPr>
        <w:spacing w:after="0" w:line="240" w:lineRule="auto"/>
        <w:ind w:left="0" w:firstLine="709"/>
        <w:contextualSpacing/>
        <w:jc w:val="both"/>
        <w:rPr>
          <w:sz w:val="28"/>
          <w:szCs w:val="28"/>
          <w:lang w:val="ru-RU" w:eastAsia="ru-RU" w:bidi="ar-SA"/>
        </w:rPr>
      </w:pPr>
      <w:r w:rsidRPr="005B5AD7">
        <w:rPr>
          <w:sz w:val="28"/>
          <w:szCs w:val="28"/>
          <w:lang w:val="ru-RU" w:eastAsia="ru-RU" w:bidi="ar-SA"/>
        </w:rPr>
        <w:t xml:space="preserve">не более двух грубых ошибок; </w:t>
      </w:r>
    </w:p>
    <w:p w:rsidR="001E19CF" w:rsidRPr="005B5AD7" w:rsidP="0020155D">
      <w:pPr>
        <w:numPr>
          <w:ilvl w:val="0"/>
          <w:numId w:val="77"/>
        </w:numPr>
        <w:spacing w:after="0" w:line="240" w:lineRule="auto"/>
        <w:ind w:left="0" w:firstLine="709"/>
        <w:contextualSpacing/>
        <w:jc w:val="both"/>
        <w:rPr>
          <w:sz w:val="28"/>
          <w:szCs w:val="28"/>
          <w:lang w:val="ru-RU" w:eastAsia="ru-RU" w:bidi="ar-SA"/>
        </w:rPr>
      </w:pPr>
      <w:r w:rsidRPr="005B5AD7">
        <w:rPr>
          <w:sz w:val="28"/>
          <w:szCs w:val="28"/>
          <w:lang w:val="ru-RU" w:eastAsia="ru-RU" w:bidi="ar-SA"/>
        </w:rPr>
        <w:t xml:space="preserve">или не более одной грубой и одной негрубой ошибки и одного недочета; </w:t>
      </w:r>
    </w:p>
    <w:p w:rsidR="001E19CF" w:rsidRPr="005B5AD7" w:rsidP="0020155D">
      <w:pPr>
        <w:numPr>
          <w:ilvl w:val="0"/>
          <w:numId w:val="77"/>
        </w:numPr>
        <w:spacing w:after="0" w:line="240" w:lineRule="auto"/>
        <w:ind w:left="0" w:firstLine="709"/>
        <w:contextualSpacing/>
        <w:jc w:val="both"/>
        <w:rPr>
          <w:sz w:val="28"/>
          <w:szCs w:val="28"/>
          <w:lang w:val="ru-RU" w:eastAsia="ru-RU" w:bidi="ar-SA"/>
        </w:rPr>
      </w:pPr>
      <w:r w:rsidRPr="005B5AD7">
        <w:rPr>
          <w:sz w:val="28"/>
          <w:szCs w:val="28"/>
          <w:lang w:val="ru-RU" w:eastAsia="ru-RU" w:bidi="ar-SA"/>
        </w:rPr>
        <w:t xml:space="preserve">или не более двух-трех негрубых ошибок; </w:t>
      </w:r>
    </w:p>
    <w:p w:rsidR="001E19CF" w:rsidRPr="005B5AD7" w:rsidP="0020155D">
      <w:pPr>
        <w:numPr>
          <w:ilvl w:val="0"/>
          <w:numId w:val="77"/>
        </w:numPr>
        <w:spacing w:after="0" w:line="240" w:lineRule="auto"/>
        <w:ind w:left="0" w:firstLine="709"/>
        <w:contextualSpacing/>
        <w:jc w:val="both"/>
        <w:rPr>
          <w:sz w:val="28"/>
          <w:szCs w:val="28"/>
          <w:lang w:val="ru-RU" w:eastAsia="ru-RU" w:bidi="ar-SA"/>
        </w:rPr>
      </w:pPr>
      <w:r w:rsidRPr="005B5AD7">
        <w:rPr>
          <w:sz w:val="28"/>
          <w:szCs w:val="28"/>
          <w:lang w:val="ru-RU" w:eastAsia="ru-RU" w:bidi="ar-SA"/>
        </w:rPr>
        <w:t xml:space="preserve">или одной негрубой ошибки и трех недочетов; </w:t>
      </w:r>
    </w:p>
    <w:p w:rsidR="001E19CF" w:rsidRPr="005B5AD7" w:rsidP="0020155D">
      <w:pPr>
        <w:numPr>
          <w:ilvl w:val="0"/>
          <w:numId w:val="77"/>
        </w:numPr>
        <w:spacing w:after="0" w:line="240" w:lineRule="auto"/>
        <w:ind w:left="0" w:firstLine="709"/>
        <w:contextualSpacing/>
        <w:jc w:val="both"/>
        <w:rPr>
          <w:sz w:val="28"/>
          <w:szCs w:val="28"/>
          <w:lang w:val="ru-RU" w:eastAsia="ru-RU" w:bidi="ar-SA"/>
        </w:rPr>
      </w:pPr>
      <w:r w:rsidRPr="005B5AD7">
        <w:rPr>
          <w:sz w:val="28"/>
          <w:szCs w:val="28"/>
          <w:lang w:val="ru-RU" w:eastAsia="ru-RU" w:bidi="ar-SA"/>
        </w:rPr>
        <w:t xml:space="preserve">или при отсутствии ошибок, но при наличии четырех-пяти недочетов. </w:t>
      </w:r>
    </w:p>
    <w:p w:rsidR="001E19CF" w:rsidRPr="005B5AD7" w:rsidP="005423AA">
      <w:pPr>
        <w:spacing w:after="0" w:line="240" w:lineRule="auto"/>
        <w:ind w:firstLine="709"/>
        <w:contextualSpacing/>
        <w:jc w:val="both"/>
        <w:rPr>
          <w:sz w:val="28"/>
          <w:szCs w:val="28"/>
          <w:lang w:val="ru-RU" w:eastAsia="en-US" w:bidi="ar-SA"/>
        </w:rPr>
      </w:pPr>
      <w:r w:rsidRPr="005B5AD7">
        <w:rPr>
          <w:b/>
          <w:i/>
          <w:sz w:val="28"/>
          <w:szCs w:val="28"/>
          <w:lang w:val="ru-RU" w:eastAsia="en-US" w:bidi="ar-SA"/>
        </w:rPr>
        <w:t>Оценка «2»</w:t>
      </w:r>
      <w:r w:rsidRPr="005B5AD7">
        <w:rPr>
          <w:sz w:val="28"/>
          <w:szCs w:val="28"/>
          <w:lang w:val="ru-RU" w:eastAsia="en-US" w:bidi="ar-SA"/>
        </w:rPr>
        <w:t xml:space="preserve"> ставится, если </w:t>
      </w:r>
      <w:r w:rsidRPr="005B5AD7" w:rsidR="00AF0674">
        <w:rPr>
          <w:sz w:val="28"/>
          <w:szCs w:val="28"/>
          <w:lang w:val="ru-RU" w:eastAsia="en-US" w:bidi="ar-SA"/>
        </w:rPr>
        <w:t>обучающийся</w:t>
      </w:r>
      <w:r w:rsidRPr="005B5AD7">
        <w:rPr>
          <w:sz w:val="28"/>
          <w:szCs w:val="28"/>
          <w:lang w:val="ru-RU" w:eastAsia="en-US" w:bidi="ar-SA"/>
        </w:rPr>
        <w:t xml:space="preserve">: </w:t>
      </w:r>
    </w:p>
    <w:p w:rsidR="001E19CF" w:rsidRPr="005B5AD7" w:rsidP="0020155D">
      <w:pPr>
        <w:numPr>
          <w:ilvl w:val="0"/>
          <w:numId w:val="77"/>
        </w:numPr>
        <w:spacing w:after="0" w:line="240" w:lineRule="auto"/>
        <w:ind w:left="0" w:firstLine="709"/>
        <w:contextualSpacing/>
        <w:jc w:val="both"/>
        <w:rPr>
          <w:sz w:val="28"/>
          <w:szCs w:val="28"/>
          <w:lang w:val="ru-RU" w:eastAsia="ru-RU" w:bidi="ar-SA"/>
        </w:rPr>
      </w:pPr>
      <w:r w:rsidRPr="005B5AD7">
        <w:rPr>
          <w:sz w:val="28"/>
          <w:szCs w:val="28"/>
          <w:lang w:val="ru-RU" w:eastAsia="ru-RU" w:bidi="ar-SA"/>
        </w:rPr>
        <w:t xml:space="preserve">допустил </w:t>
      </w:r>
      <w:r w:rsidRPr="005B5AD7" w:rsidR="00516E31">
        <w:rPr>
          <w:sz w:val="28"/>
          <w:szCs w:val="28"/>
          <w:lang w:val="ru-RU" w:eastAsia="ru-RU" w:bidi="ar-SA"/>
        </w:rPr>
        <w:t>число ошибок и недочетов,</w:t>
      </w:r>
      <w:r w:rsidRPr="005B5AD7">
        <w:rPr>
          <w:sz w:val="28"/>
          <w:szCs w:val="28"/>
          <w:lang w:val="ru-RU" w:eastAsia="ru-RU" w:bidi="ar-SA"/>
        </w:rPr>
        <w:t xml:space="preserve"> превосходящее норму, при которой может быть выставлена оценка «3»; </w:t>
      </w:r>
    </w:p>
    <w:p w:rsidR="001E19CF" w:rsidRPr="005B5AD7" w:rsidP="0020155D">
      <w:pPr>
        <w:numPr>
          <w:ilvl w:val="0"/>
          <w:numId w:val="77"/>
        </w:numPr>
        <w:spacing w:after="0" w:line="240" w:lineRule="auto"/>
        <w:ind w:left="0" w:firstLine="709"/>
        <w:contextualSpacing/>
        <w:jc w:val="both"/>
        <w:rPr>
          <w:sz w:val="28"/>
          <w:szCs w:val="28"/>
          <w:lang w:val="ru-RU" w:eastAsia="ru-RU" w:bidi="ar-SA"/>
        </w:rPr>
      </w:pPr>
      <w:r w:rsidRPr="005B5AD7">
        <w:rPr>
          <w:sz w:val="28"/>
          <w:szCs w:val="28"/>
          <w:lang w:val="ru-RU" w:eastAsia="ru-RU" w:bidi="ar-SA"/>
        </w:rPr>
        <w:t xml:space="preserve">или если правильно выполнил менее половины работы. </w:t>
      </w:r>
    </w:p>
    <w:p w:rsidR="001E19CF" w:rsidRPr="005B5AD7" w:rsidP="005423AA">
      <w:pPr>
        <w:spacing w:after="0" w:line="240" w:lineRule="auto"/>
        <w:ind w:firstLine="709"/>
        <w:contextualSpacing/>
        <w:jc w:val="both"/>
        <w:rPr>
          <w:b/>
          <w:i/>
          <w:sz w:val="28"/>
          <w:szCs w:val="28"/>
          <w:lang w:val="ru-RU" w:eastAsia="en-US" w:bidi="ar-SA"/>
        </w:rPr>
      </w:pPr>
      <w:r w:rsidRPr="005B5AD7">
        <w:rPr>
          <w:b/>
          <w:i/>
          <w:sz w:val="28"/>
          <w:szCs w:val="28"/>
          <w:lang w:val="ru-RU" w:eastAsia="en-US" w:bidi="ar-SA"/>
        </w:rPr>
        <w:t xml:space="preserve">Примечание. </w:t>
      </w:r>
    </w:p>
    <w:p w:rsidR="001E19CF" w:rsidRPr="005B5AD7" w:rsidP="0020155D">
      <w:pPr>
        <w:numPr>
          <w:ilvl w:val="0"/>
          <w:numId w:val="73"/>
        </w:numPr>
        <w:spacing w:after="0" w:line="240" w:lineRule="auto"/>
        <w:ind w:left="0" w:firstLine="709"/>
        <w:contextualSpacing/>
        <w:jc w:val="both"/>
        <w:rPr>
          <w:sz w:val="28"/>
          <w:szCs w:val="28"/>
          <w:lang w:val="ru-RU" w:eastAsia="en-US" w:bidi="ar-SA"/>
        </w:rPr>
      </w:pPr>
      <w:r w:rsidRPr="005B5AD7">
        <w:rPr>
          <w:sz w:val="28"/>
          <w:szCs w:val="28"/>
          <w:lang w:val="ru-RU" w:eastAsia="en-US" w:bidi="ar-SA"/>
        </w:rPr>
        <w:t xml:space="preserve">Учитель имеет право поставить </w:t>
      </w:r>
      <w:r w:rsidRPr="005B5AD7" w:rsidR="008C6B4F">
        <w:rPr>
          <w:sz w:val="28"/>
          <w:szCs w:val="28"/>
          <w:lang w:val="ru-RU" w:eastAsia="en-US" w:bidi="ar-SA"/>
        </w:rPr>
        <w:t>обучающему</w:t>
      </w:r>
      <w:r w:rsidRPr="005B5AD7">
        <w:rPr>
          <w:sz w:val="28"/>
          <w:szCs w:val="28"/>
          <w:lang w:val="ru-RU" w:eastAsia="en-US" w:bidi="ar-SA"/>
        </w:rPr>
        <w:t xml:space="preserve"> оценку выше той, которая предусмотрена нормами, если </w:t>
      </w:r>
      <w:r w:rsidRPr="005B5AD7" w:rsidR="008C6B4F">
        <w:rPr>
          <w:sz w:val="28"/>
          <w:szCs w:val="28"/>
          <w:lang w:val="ru-RU" w:eastAsia="en-US" w:bidi="ar-SA"/>
        </w:rPr>
        <w:t>им</w:t>
      </w:r>
      <w:r w:rsidRPr="005B5AD7">
        <w:rPr>
          <w:sz w:val="28"/>
          <w:szCs w:val="28"/>
          <w:lang w:val="ru-RU" w:eastAsia="en-US" w:bidi="ar-SA"/>
        </w:rPr>
        <w:t xml:space="preserve"> оригинально выполнена работа.</w:t>
      </w:r>
    </w:p>
    <w:p w:rsidR="001E19CF" w:rsidRPr="005B5AD7" w:rsidP="0020155D">
      <w:pPr>
        <w:numPr>
          <w:ilvl w:val="0"/>
          <w:numId w:val="73"/>
        </w:numPr>
        <w:spacing w:after="0" w:line="240" w:lineRule="auto"/>
        <w:ind w:left="0" w:firstLine="709"/>
        <w:contextualSpacing/>
        <w:jc w:val="both"/>
        <w:rPr>
          <w:sz w:val="28"/>
          <w:szCs w:val="28"/>
          <w:lang w:val="ru-RU" w:eastAsia="en-US" w:bidi="ar-SA"/>
        </w:rPr>
      </w:pPr>
      <w:r w:rsidRPr="005B5AD7">
        <w:rPr>
          <w:sz w:val="28"/>
          <w:szCs w:val="28"/>
          <w:lang w:val="ru-RU" w:eastAsia="en-US" w:bidi="ar-SA"/>
        </w:rPr>
        <w:t xml:space="preserve">Оценки с анализом доводятся до сведения </w:t>
      </w:r>
      <w:r w:rsidRPr="005B5AD7" w:rsidR="008C6B4F">
        <w:rPr>
          <w:sz w:val="28"/>
          <w:szCs w:val="28"/>
          <w:lang w:val="ru-RU" w:eastAsia="en-US" w:bidi="ar-SA"/>
        </w:rPr>
        <w:t>об</w:t>
      </w:r>
      <w:r w:rsidRPr="005B5AD7">
        <w:rPr>
          <w:sz w:val="28"/>
          <w:szCs w:val="28"/>
          <w:lang w:val="ru-RU" w:eastAsia="en-US" w:bidi="ar-SA"/>
        </w:rPr>
        <w:t>уча</w:t>
      </w:r>
      <w:r w:rsidRPr="005B5AD7" w:rsidR="008C6B4F">
        <w:rPr>
          <w:sz w:val="28"/>
          <w:szCs w:val="28"/>
          <w:lang w:val="ru-RU" w:eastAsia="en-US" w:bidi="ar-SA"/>
        </w:rPr>
        <w:t>ю</w:t>
      </w:r>
      <w:r w:rsidRPr="005B5AD7">
        <w:rPr>
          <w:sz w:val="28"/>
          <w:szCs w:val="28"/>
          <w:lang w:val="ru-RU" w:eastAsia="en-US" w:bidi="ar-SA"/>
        </w:rPr>
        <w:t xml:space="preserve">щихся, как правило, на последующем уроке, предусматривается работа над ошибками, устранение пробелов. </w:t>
      </w:r>
    </w:p>
    <w:p w:rsidR="001E19CF" w:rsidRPr="005B5AD7" w:rsidP="0020155D">
      <w:pPr>
        <w:numPr>
          <w:ilvl w:val="0"/>
          <w:numId w:val="73"/>
        </w:numPr>
        <w:spacing w:after="0" w:line="240" w:lineRule="auto"/>
        <w:ind w:left="0" w:firstLine="709"/>
        <w:contextualSpacing/>
        <w:jc w:val="both"/>
        <w:rPr>
          <w:sz w:val="28"/>
          <w:szCs w:val="28"/>
          <w:lang w:val="ru-RU" w:eastAsia="en-US" w:bidi="ar-SA"/>
        </w:rPr>
      </w:pPr>
      <w:r w:rsidRPr="005B5AD7">
        <w:rPr>
          <w:sz w:val="28"/>
          <w:szCs w:val="28"/>
          <w:lang w:val="ru-RU" w:eastAsia="en-US" w:bidi="ar-SA"/>
        </w:rPr>
        <w:t>Оценка не снижается за грамматические и дисграфические ошибки, допущенные в работе. Исключения составляют случаи написания тех слов и словосочетаний, которые широко используются на уроках биологии. Учитывая особенности детей с тяжелыми нарушениями речи, допускается наличие 1 исправления при условии повторной записи корректного ответа.</w:t>
      </w:r>
    </w:p>
    <w:p w:rsidR="001E19CF" w:rsidRPr="005B5AD7" w:rsidP="0020155D">
      <w:pPr>
        <w:numPr>
          <w:ilvl w:val="0"/>
          <w:numId w:val="73"/>
        </w:numPr>
        <w:spacing w:after="0" w:line="240" w:lineRule="auto"/>
        <w:ind w:left="0" w:firstLine="709"/>
        <w:contextualSpacing/>
        <w:jc w:val="both"/>
        <w:rPr>
          <w:sz w:val="28"/>
          <w:szCs w:val="28"/>
          <w:lang w:val="ru-RU" w:eastAsia="en-US" w:bidi="ar-SA"/>
        </w:rPr>
      </w:pPr>
      <w:r w:rsidRPr="005B5AD7">
        <w:rPr>
          <w:sz w:val="28"/>
          <w:szCs w:val="28"/>
          <w:lang w:val="ru-RU" w:eastAsia="en-US" w:bidi="ar-SA"/>
        </w:rPr>
        <w:t xml:space="preserve">Ошибки, обусловленные тяжелыми нарушениями речи и письма, следует рассматривать индивидуально для каждого </w:t>
      </w:r>
      <w:r w:rsidRPr="005B5AD7" w:rsidR="00621CB8">
        <w:rPr>
          <w:sz w:val="28"/>
          <w:szCs w:val="28"/>
          <w:lang w:val="ru-RU" w:eastAsia="en-US" w:bidi="ar-SA"/>
        </w:rPr>
        <w:t>обучающегося</w:t>
      </w:r>
      <w:r w:rsidRPr="005B5AD7">
        <w:rPr>
          <w:sz w:val="28"/>
          <w:szCs w:val="28"/>
          <w:lang w:val="ru-RU" w:eastAsia="en-US" w:bidi="ar-SA"/>
        </w:rPr>
        <w:t xml:space="preserve">. Специфическими для них ошибками являются замена согласных, искажение </w:t>
      </w:r>
      <w:r w:rsidRPr="005B5AD7">
        <w:rPr>
          <w:sz w:val="28"/>
          <w:szCs w:val="28"/>
          <w:lang w:val="ru-RU" w:eastAsia="en-US" w:bidi="ar-SA"/>
        </w:rPr>
        <w:t xml:space="preserve">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rsidR="001E19CF" w:rsidRPr="005B5AD7" w:rsidP="0020155D">
      <w:pPr>
        <w:numPr>
          <w:ilvl w:val="0"/>
          <w:numId w:val="73"/>
        </w:numPr>
        <w:spacing w:after="0" w:line="240" w:lineRule="auto"/>
        <w:ind w:left="0" w:firstLine="709"/>
        <w:contextualSpacing/>
        <w:jc w:val="both"/>
        <w:rPr>
          <w:sz w:val="28"/>
          <w:szCs w:val="28"/>
          <w:lang w:val="ru-RU" w:eastAsia="en-US" w:bidi="ar-SA"/>
        </w:rPr>
      </w:pPr>
      <w:r w:rsidRPr="005B5AD7">
        <w:rPr>
          <w:sz w:val="28"/>
          <w:szCs w:val="28"/>
          <w:lang w:val="ru-RU" w:eastAsia="en-US" w:bidi="ar-SA"/>
        </w:rPr>
        <w:t xml:space="preserve">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w:t>
      </w:r>
      <w:r w:rsidRPr="005B5AD7" w:rsidR="008C6B4F">
        <w:rPr>
          <w:sz w:val="28"/>
          <w:szCs w:val="28"/>
          <w:lang w:val="ru-RU" w:eastAsia="en-US" w:bidi="ar-SA"/>
        </w:rPr>
        <w:t>обучающихся</w:t>
      </w:r>
      <w:r w:rsidRPr="005B5AD7">
        <w:rPr>
          <w:sz w:val="28"/>
          <w:szCs w:val="28"/>
          <w:lang w:val="ru-RU" w:eastAsia="en-US" w:bidi="ar-SA"/>
        </w:rPr>
        <w:t>.</w:t>
      </w:r>
    </w:p>
    <w:p w:rsidR="001E19CF" w:rsidRPr="005B5AD7" w:rsidP="005423AA">
      <w:pPr>
        <w:spacing w:after="0" w:line="240" w:lineRule="auto"/>
        <w:ind w:firstLine="709"/>
        <w:contextualSpacing/>
        <w:jc w:val="both"/>
        <w:rPr>
          <w:sz w:val="28"/>
          <w:szCs w:val="28"/>
          <w:lang w:val="ru-RU" w:eastAsia="en-US" w:bidi="ar-SA"/>
        </w:rPr>
      </w:pPr>
      <w:r w:rsidRPr="005B5AD7">
        <w:rPr>
          <w:sz w:val="28"/>
          <w:szCs w:val="28"/>
          <w:lang w:val="ru-RU" w:eastAsia="en-US" w:bidi="ar-SA"/>
        </w:rPr>
        <w:t xml:space="preserve">Оценки с анализом доводятся до сведения </w:t>
      </w:r>
      <w:r w:rsidRPr="005B5AD7" w:rsidR="008C6B4F">
        <w:rPr>
          <w:sz w:val="28"/>
          <w:szCs w:val="28"/>
          <w:lang w:val="ru-RU" w:eastAsia="en-US" w:bidi="ar-SA"/>
        </w:rPr>
        <w:t>об</w:t>
      </w:r>
      <w:r w:rsidRPr="005B5AD7">
        <w:rPr>
          <w:sz w:val="28"/>
          <w:szCs w:val="28"/>
          <w:lang w:val="ru-RU" w:eastAsia="en-US" w:bidi="ar-SA"/>
        </w:rPr>
        <w:t>уча</w:t>
      </w:r>
      <w:r w:rsidRPr="005B5AD7" w:rsidR="008C6B4F">
        <w:rPr>
          <w:sz w:val="28"/>
          <w:szCs w:val="28"/>
          <w:lang w:val="ru-RU" w:eastAsia="en-US" w:bidi="ar-SA"/>
        </w:rPr>
        <w:t>ю</w:t>
      </w:r>
      <w:r w:rsidRPr="005B5AD7">
        <w:rPr>
          <w:sz w:val="28"/>
          <w:szCs w:val="28"/>
          <w:lang w:val="ru-RU" w:eastAsia="en-US" w:bidi="ar-SA"/>
        </w:rPr>
        <w:t>щихся, как правило, на последующем уроке, предусматривается работа над ошибками, устранение пробелов.</w:t>
      </w:r>
    </w:p>
    <w:p w:rsidR="001E19CF" w:rsidRPr="005B5AD7" w:rsidP="005B5AD7">
      <w:pPr>
        <w:spacing w:after="0" w:line="240" w:lineRule="auto"/>
        <w:ind w:firstLine="709"/>
        <w:contextualSpacing/>
        <w:jc w:val="both"/>
        <w:rPr>
          <w:i/>
          <w:iCs/>
          <w:sz w:val="28"/>
          <w:szCs w:val="28"/>
          <w:lang w:val="ru-RU" w:eastAsia="en-US" w:bidi="ar-SA"/>
        </w:rPr>
      </w:pPr>
      <w:r w:rsidRPr="005B5AD7">
        <w:rPr>
          <w:i/>
          <w:iCs/>
          <w:sz w:val="28"/>
          <w:szCs w:val="28"/>
          <w:lang w:val="ru-RU" w:eastAsia="en-US" w:bidi="ar-SA"/>
        </w:rPr>
        <w:t>Нормы оценок выполнения практических работ</w:t>
      </w:r>
    </w:p>
    <w:p w:rsidR="001E19CF"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w:t>
      </w:r>
      <w:r w:rsidRPr="005B5AD7">
        <w:rPr>
          <w:b/>
          <w:bCs/>
          <w:sz w:val="28"/>
          <w:szCs w:val="28"/>
          <w:lang w:val="ru-RU" w:eastAsia="en-US" w:bidi="ar-SA"/>
        </w:rPr>
        <w:t>5”</w:t>
      </w:r>
      <w:r w:rsidRPr="005B5AD7">
        <w:rPr>
          <w:sz w:val="28"/>
          <w:szCs w:val="28"/>
          <w:lang w:val="ru-RU" w:eastAsia="en-US" w:bidi="ar-SA"/>
        </w:rPr>
        <w:t xml:space="preserve"> – правильно даны ответы по содержанию, нет погрешностей в оформлении; </w:t>
      </w:r>
    </w:p>
    <w:p w:rsidR="001E19CF"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w:t>
      </w:r>
      <w:r w:rsidRPr="005B5AD7">
        <w:rPr>
          <w:b/>
          <w:bCs/>
          <w:sz w:val="28"/>
          <w:szCs w:val="28"/>
          <w:lang w:val="ru-RU" w:eastAsia="en-US" w:bidi="ar-SA"/>
        </w:rPr>
        <w:t>4”</w:t>
      </w:r>
      <w:r w:rsidRPr="005B5AD7">
        <w:rPr>
          <w:sz w:val="28"/>
          <w:szCs w:val="28"/>
          <w:lang w:val="ru-RU" w:eastAsia="en-US" w:bidi="ar-SA"/>
        </w:rPr>
        <w:t xml:space="preserve"> – погрешности в оформлении, несущественные недочеты по содержанию; </w:t>
      </w:r>
    </w:p>
    <w:p w:rsidR="001E19CF"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w:t>
      </w:r>
      <w:r w:rsidRPr="005B5AD7">
        <w:rPr>
          <w:b/>
          <w:bCs/>
          <w:sz w:val="28"/>
          <w:szCs w:val="28"/>
          <w:lang w:val="ru-RU" w:eastAsia="en-US" w:bidi="ar-SA"/>
        </w:rPr>
        <w:t>3”</w:t>
      </w:r>
      <w:r w:rsidRPr="005B5AD7">
        <w:rPr>
          <w:sz w:val="28"/>
          <w:szCs w:val="28"/>
          <w:lang w:val="ru-RU" w:eastAsia="en-US" w:bidi="ar-SA"/>
        </w:rPr>
        <w:t xml:space="preserve"> – погрешности в раскрытии сути вопроса, неточности в измерениях, небрежность в оформлении; </w:t>
      </w:r>
    </w:p>
    <w:p w:rsidR="001E19CF"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w:t>
      </w:r>
      <w:r w:rsidRPr="005B5AD7">
        <w:rPr>
          <w:b/>
          <w:bCs/>
          <w:sz w:val="28"/>
          <w:szCs w:val="28"/>
          <w:lang w:val="ru-RU" w:eastAsia="en-US" w:bidi="ar-SA"/>
        </w:rPr>
        <w:t>2”</w:t>
      </w:r>
      <w:r w:rsidRPr="005B5AD7">
        <w:rPr>
          <w:sz w:val="28"/>
          <w:szCs w:val="28"/>
          <w:lang w:val="ru-RU" w:eastAsia="en-US" w:bidi="ar-SA"/>
        </w:rPr>
        <w:t xml:space="preserve"> – серьезные ошибки по содержанию, отсутствие навыков оформления; </w:t>
      </w:r>
    </w:p>
    <w:p w:rsidR="001E19CF" w:rsidRPr="005B5AD7" w:rsidP="005B5AD7">
      <w:pPr>
        <w:spacing w:after="0" w:line="240" w:lineRule="auto"/>
        <w:ind w:firstLine="709"/>
        <w:contextualSpacing/>
        <w:jc w:val="both"/>
        <w:rPr>
          <w:sz w:val="28"/>
          <w:szCs w:val="28"/>
          <w:lang w:val="ru-RU" w:eastAsia="en-US" w:bidi="ar-SA"/>
        </w:rPr>
      </w:pPr>
    </w:p>
    <w:p w:rsidR="001E19CF" w:rsidRPr="005B5AD7" w:rsidP="005B5AD7">
      <w:pPr>
        <w:spacing w:after="0" w:line="240" w:lineRule="auto"/>
        <w:ind w:firstLine="709"/>
        <w:contextualSpacing/>
        <w:jc w:val="both"/>
        <w:rPr>
          <w:i/>
          <w:iCs/>
          <w:sz w:val="28"/>
          <w:szCs w:val="28"/>
          <w:lang w:val="ru-RU" w:eastAsia="en-US" w:bidi="ar-SA"/>
        </w:rPr>
      </w:pPr>
      <w:r w:rsidRPr="005B5AD7">
        <w:rPr>
          <w:i/>
          <w:iCs/>
          <w:sz w:val="28"/>
          <w:szCs w:val="28"/>
          <w:lang w:val="ru-RU" w:eastAsia="en-US" w:bidi="ar-SA"/>
        </w:rPr>
        <w:t>Оценка тестовых работ</w:t>
      </w:r>
    </w:p>
    <w:p w:rsidR="001E19CF"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77-100% - правильных ответов оценка «5»</w:t>
      </w:r>
    </w:p>
    <w:p w:rsidR="001E19CF"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52-76% - правильных ответов оценка «4»</w:t>
      </w:r>
    </w:p>
    <w:p w:rsidR="001E19CF"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27- 51% - правильных ответов оценка «3»</w:t>
      </w:r>
    </w:p>
    <w:p w:rsidR="001E19CF"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0– 26% - правильных ответов оценка «2»</w:t>
      </w:r>
    </w:p>
    <w:p w:rsidR="009B431A" w:rsidP="005B5AD7">
      <w:pPr>
        <w:spacing w:after="0" w:line="240" w:lineRule="auto"/>
        <w:contextualSpacing/>
        <w:rPr>
          <w:sz w:val="28"/>
          <w:szCs w:val="28"/>
          <w:lang w:val="ru-RU" w:eastAsia="en-US" w:bidi="ar-SA"/>
        </w:rPr>
      </w:pPr>
    </w:p>
    <w:p w:rsidR="005423AA" w:rsidRPr="005B5AD7" w:rsidP="005B5AD7">
      <w:pPr>
        <w:spacing w:after="0" w:line="240" w:lineRule="auto"/>
        <w:contextualSpacing/>
        <w:rPr>
          <w:sz w:val="28"/>
          <w:szCs w:val="28"/>
          <w:lang w:val="ru-RU" w:eastAsia="en-US" w:bidi="ar-SA"/>
        </w:rPr>
      </w:pPr>
    </w:p>
    <w:p w:rsidR="00E101E7" w:rsidRPr="005423AA" w:rsidP="005423AA">
      <w:pPr>
        <w:keepNext/>
        <w:keepLines/>
        <w:spacing w:after="0" w:line="240" w:lineRule="auto"/>
        <w:contextualSpacing/>
        <w:jc w:val="center"/>
        <w:outlineLvl w:val="2"/>
        <w:rPr>
          <w:b/>
          <w:sz w:val="28"/>
          <w:lang w:val="ru-RU" w:eastAsia="ru-RU" w:bidi="ar-SA"/>
        </w:rPr>
      </w:pPr>
      <w:bookmarkStart w:id="76" w:name="хим"/>
      <w:bookmarkStart w:id="77" w:name="_Toc98861167"/>
      <w:bookmarkEnd w:id="76"/>
      <w:r>
        <w:rPr>
          <w:rFonts w:eastAsiaTheme="majorEastAsia" w:cstheme="majorBidi"/>
          <w:b/>
          <w:sz w:val="28"/>
          <w:lang w:val="ru-RU" w:eastAsia="ru-RU" w:bidi="ar-SA"/>
        </w:rPr>
        <w:t>2.1.12.</w:t>
      </w:r>
      <w:r w:rsidRPr="005423AA" w:rsidR="00556E68">
        <w:rPr>
          <w:rFonts w:eastAsiaTheme="majorEastAsia" w:cstheme="majorBidi"/>
          <w:b/>
          <w:sz w:val="28"/>
          <w:lang w:val="ru-RU" w:eastAsia="ru-RU" w:bidi="ar-SA"/>
        </w:rPr>
        <w:t>ХИМИЯ</w:t>
      </w:r>
      <w:bookmarkEnd w:id="77"/>
    </w:p>
    <w:p w:rsidR="00D92C3C" w:rsidRPr="005B5AD7" w:rsidP="005B5AD7">
      <w:pPr>
        <w:spacing w:after="0" w:line="240" w:lineRule="auto"/>
        <w:ind w:left="0" w:firstLine="709"/>
        <w:contextualSpacing/>
        <w:rPr>
          <w:rFonts w:eastAsia="Calibri"/>
          <w:bCs/>
          <w:sz w:val="28"/>
          <w:szCs w:val="28"/>
          <w:lang w:val="ru-RU" w:eastAsia="ru-RU" w:bidi="ar-SA"/>
        </w:rPr>
      </w:pPr>
      <w:r w:rsidRPr="005B5AD7">
        <w:rPr>
          <w:rFonts w:eastAsia="Calibri"/>
          <w:bCs/>
          <w:sz w:val="28"/>
          <w:szCs w:val="28"/>
          <w:lang w:val="ru-RU" w:eastAsia="ru-RU" w:bidi="ar-SA"/>
        </w:rPr>
        <w:t>Соответствует ПООП ООО</w:t>
      </w:r>
    </w:p>
    <w:p w:rsidR="00D92C3C" w:rsidRPr="005B5AD7" w:rsidP="005B5AD7">
      <w:pPr>
        <w:spacing w:after="0" w:line="240" w:lineRule="auto"/>
        <w:ind w:left="0" w:firstLine="709"/>
        <w:contextualSpacing/>
        <w:rPr>
          <w:rFonts w:eastAsia="Calibri"/>
          <w:b/>
          <w:sz w:val="28"/>
          <w:szCs w:val="28"/>
          <w:lang w:val="ru-RU" w:eastAsia="ru-RU" w:bidi="ar-SA"/>
        </w:rPr>
      </w:pPr>
    </w:p>
    <w:p w:rsidR="00D92C3C" w:rsidRPr="005B5AD7" w:rsidP="005423AA">
      <w:pPr>
        <w:shd w:val="clear" w:color="auto" w:fill="FFFFFF"/>
        <w:spacing w:after="0" w:line="240" w:lineRule="auto"/>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МЕСТО УЧЕБНОГО ПРЕДМЕТА «ХИМИЯ» В УЧЕБНОМ ПЛАНЕ</w:t>
      </w:r>
    </w:p>
    <w:p w:rsidR="00D92C3C" w:rsidRPr="005B5AD7" w:rsidP="005B5AD7">
      <w:pPr>
        <w:spacing w:after="0" w:line="240" w:lineRule="auto"/>
        <w:ind w:firstLine="709"/>
        <w:contextualSpacing/>
        <w:jc w:val="both"/>
        <w:rPr>
          <w:rFonts w:eastAsia="Calibri"/>
          <w:sz w:val="28"/>
          <w:szCs w:val="28"/>
          <w:lang w:val="ru-RU" w:eastAsia="ru-RU" w:bidi="ar-SA"/>
        </w:rPr>
      </w:pPr>
      <w:r w:rsidRPr="005B5AD7">
        <w:rPr>
          <w:rFonts w:eastAsia="Calibri"/>
          <w:sz w:val="28"/>
          <w:szCs w:val="28"/>
          <w:lang w:val="ru-RU" w:eastAsia="ru-RU" w:bidi="ar-SA"/>
        </w:rPr>
        <w:t>Учебный предмет «Химия» реализуется классах за счет обязательной части учебного плана.</w:t>
      </w:r>
    </w:p>
    <w:p w:rsidR="005F4C35" w:rsidRPr="005B5AD7" w:rsidP="005B5AD7">
      <w:pPr>
        <w:spacing w:after="0" w:line="240" w:lineRule="auto"/>
        <w:ind w:right="153" w:firstLine="709"/>
        <w:contextualSpacing/>
        <w:jc w:val="both"/>
        <w:rPr>
          <w:color w:val="231F20"/>
          <w:w w:val="95"/>
          <w:sz w:val="28"/>
          <w:szCs w:val="28"/>
          <w:lang w:val="ru-RU" w:eastAsia="en-US" w:bidi="ar-SA"/>
        </w:rPr>
      </w:pPr>
      <w:r w:rsidRPr="005B5AD7">
        <w:rPr>
          <w:color w:val="231F20"/>
          <w:w w:val="95"/>
          <w:sz w:val="28"/>
          <w:szCs w:val="28"/>
          <w:lang w:val="ru-RU" w:eastAsia="en-US" w:bidi="ar-SA"/>
        </w:rPr>
        <w:t>В рамках адаптированной образовательной программы для детей с ТНР на изучение химии с 8 по 9 (</w:t>
      </w:r>
      <w:r w:rsidRPr="005B5AD7" w:rsidR="0018625F">
        <w:rPr>
          <w:color w:val="231F20"/>
          <w:w w:val="95"/>
          <w:sz w:val="28"/>
          <w:szCs w:val="28"/>
          <w:lang w:val="ru-RU" w:eastAsia="en-US" w:bidi="ar-SA"/>
        </w:rPr>
        <w:t>10</w:t>
      </w:r>
      <w:r w:rsidRPr="005B5AD7">
        <w:rPr>
          <w:color w:val="231F20"/>
          <w:w w:val="95"/>
          <w:sz w:val="28"/>
          <w:szCs w:val="28"/>
          <w:lang w:val="ru-RU" w:eastAsia="en-US" w:bidi="ar-SA"/>
        </w:rPr>
        <w:t>) класс отводится по 2 часа в неделю, из расчёта 34 учебные недели в год.</w:t>
      </w:r>
    </w:p>
    <w:p w:rsidR="005F4C35" w:rsidRPr="005B5AD7" w:rsidP="005B5AD7">
      <w:pPr>
        <w:spacing w:after="0" w:line="240" w:lineRule="auto"/>
        <w:ind w:right="154" w:firstLine="709"/>
        <w:contextualSpacing/>
        <w:jc w:val="both"/>
        <w:rPr>
          <w:sz w:val="28"/>
          <w:szCs w:val="28"/>
          <w:lang w:val="ru-RU" w:eastAsia="en-US" w:bidi="ar-SA"/>
        </w:rPr>
      </w:pPr>
      <w:r w:rsidRPr="005B5AD7">
        <w:rPr>
          <w:color w:val="231F20"/>
          <w:w w:val="95"/>
          <w:sz w:val="28"/>
          <w:szCs w:val="28"/>
          <w:lang w:val="ru-RU" w:eastAsia="en-US" w:bidi="ar-SA"/>
        </w:rPr>
        <w:t xml:space="preserve">Для каждого класса предусмотрено резервное учебное время, </w:t>
      </w:r>
      <w:r w:rsidRPr="005B5AD7">
        <w:rPr>
          <w:color w:val="231F20"/>
          <w:sz w:val="28"/>
          <w:szCs w:val="28"/>
          <w:lang w:val="ru-RU" w:eastAsia="en-US" w:bidi="ar-SA"/>
        </w:rPr>
        <w:t>котороеможетбытьиспользованоучастникамиобразователь</w:t>
      </w:r>
      <w:r w:rsidRPr="005B5AD7">
        <w:rPr>
          <w:color w:val="231F20"/>
          <w:spacing w:val="-2"/>
          <w:sz w:val="28"/>
          <w:szCs w:val="28"/>
          <w:lang w:val="ru-RU" w:eastAsia="en-US" w:bidi="ar-SA"/>
        </w:rPr>
        <w:t>ногопроцессавцеляхформированиявариативнойсоставляю</w:t>
      </w:r>
      <w:r w:rsidRPr="005B5AD7">
        <w:rPr>
          <w:color w:val="231F20"/>
          <w:sz w:val="28"/>
          <w:szCs w:val="28"/>
          <w:lang w:val="ru-RU" w:eastAsia="en-US" w:bidi="ar-SA"/>
        </w:rPr>
        <w:t xml:space="preserve">щей содержания конкретной рабочей программы. При этом </w:t>
      </w:r>
      <w:r w:rsidRPr="005B5AD7">
        <w:rPr>
          <w:color w:val="231F20"/>
          <w:w w:val="95"/>
          <w:sz w:val="28"/>
          <w:szCs w:val="28"/>
          <w:lang w:val="ru-RU" w:eastAsia="en-US" w:bidi="ar-SA"/>
        </w:rPr>
        <w:t xml:space="preserve">обязательная (инвариантная) часть содержания предмета, установленная примерной рабочей программой, и время, отводимое </w:t>
      </w:r>
      <w:r w:rsidRPr="005B5AD7">
        <w:rPr>
          <w:color w:val="231F20"/>
          <w:sz w:val="28"/>
          <w:szCs w:val="28"/>
          <w:lang w:val="ru-RU" w:eastAsia="en-US" w:bidi="ar-SA"/>
        </w:rPr>
        <w:t>на её изучение, должны быть сохранены полностью. Возможно перераспределение времени внутри инвариантной части между темами.</w:t>
      </w:r>
    </w:p>
    <w:p w:rsidR="00D92C3C" w:rsidRPr="005B5AD7" w:rsidP="005B5AD7">
      <w:pPr>
        <w:spacing w:after="0" w:line="240" w:lineRule="auto"/>
        <w:ind w:firstLine="709"/>
        <w:contextualSpacing/>
        <w:jc w:val="both"/>
        <w:rPr>
          <w:rFonts w:eastAsia="Calibri"/>
          <w:color w:val="000000"/>
          <w:sz w:val="28"/>
          <w:szCs w:val="28"/>
          <w:lang w:val="ru-RU" w:eastAsia="ru-RU" w:bidi="ar-SA"/>
        </w:rPr>
      </w:pPr>
    </w:p>
    <w:p w:rsidR="00D92C3C" w:rsidRPr="005B5AD7" w:rsidP="005423AA">
      <w:pPr>
        <w:spacing w:after="0" w:line="240" w:lineRule="auto"/>
        <w:ind w:firstLine="709"/>
        <w:contextualSpacing/>
        <w:jc w:val="both"/>
        <w:rPr>
          <w:rFonts w:eastAsia="Calibri"/>
          <w:b/>
          <w:bCs/>
          <w:sz w:val="28"/>
          <w:szCs w:val="28"/>
          <w:lang w:val="ru-RU" w:eastAsia="en-US" w:bidi="ru-RU"/>
        </w:rPr>
      </w:pPr>
      <w:r w:rsidRPr="005B5AD7">
        <w:rPr>
          <w:rFonts w:eastAsia="Calibri"/>
          <w:b/>
          <w:bCs/>
          <w:sz w:val="28"/>
          <w:szCs w:val="28"/>
          <w:lang w:val="ru-RU" w:eastAsia="en-US" w:bidi="ru-RU"/>
        </w:rPr>
        <w:t>С</w:t>
      </w:r>
      <w:r w:rsidRPr="005B5AD7" w:rsidR="00F978C4">
        <w:rPr>
          <w:rFonts w:eastAsia="Calibri"/>
          <w:b/>
          <w:bCs/>
          <w:sz w:val="28"/>
          <w:szCs w:val="28"/>
          <w:lang w:val="ru-RU" w:eastAsia="en-US" w:bidi="ru-RU"/>
        </w:rPr>
        <w:t>О</w:t>
      </w:r>
      <w:r w:rsidRPr="005B5AD7">
        <w:rPr>
          <w:rFonts w:eastAsia="Calibri"/>
          <w:b/>
          <w:bCs/>
          <w:sz w:val="28"/>
          <w:szCs w:val="28"/>
          <w:lang w:val="ru-RU" w:eastAsia="en-US" w:bidi="ru-RU"/>
        </w:rPr>
        <w:t>ДЕРЖАНИЕ УЧЕБНОГО ПРЕДМЕТА «</w:t>
      </w:r>
      <w:r w:rsidRPr="005B5AD7" w:rsidR="005423AA">
        <w:rPr>
          <w:rFonts w:eastAsia="Calibri"/>
          <w:b/>
          <w:bCs/>
          <w:sz w:val="28"/>
          <w:szCs w:val="28"/>
          <w:lang w:val="ru-RU" w:eastAsia="en-US" w:bidi="ru-RU"/>
        </w:rPr>
        <w:t>ХИМИЯ</w:t>
      </w:r>
      <w:r w:rsidRPr="005B5AD7">
        <w:rPr>
          <w:rFonts w:eastAsia="Calibri"/>
          <w:b/>
          <w:bCs/>
          <w:sz w:val="28"/>
          <w:szCs w:val="28"/>
          <w:lang w:val="ru-RU" w:eastAsia="en-US" w:bidi="ru-RU"/>
        </w:rPr>
        <w:t>»</w:t>
      </w:r>
    </w:p>
    <w:p w:rsidR="00D92C3C" w:rsidRPr="005B5AD7" w:rsidP="005B5AD7">
      <w:pPr>
        <w:spacing w:after="0" w:line="240" w:lineRule="auto"/>
        <w:ind w:firstLine="709"/>
        <w:contextualSpacing/>
        <w:jc w:val="both"/>
        <w:rPr>
          <w:rFonts w:eastAsia="Calibri"/>
          <w:sz w:val="28"/>
          <w:szCs w:val="28"/>
          <w:lang w:val="ru-RU" w:eastAsia="ru-RU" w:bidi="ru-RU"/>
        </w:rPr>
      </w:pPr>
      <w:r w:rsidRPr="005B5AD7">
        <w:rPr>
          <w:rFonts w:eastAsia="Calibri"/>
          <w:sz w:val="28"/>
          <w:szCs w:val="28"/>
          <w:lang w:val="ru-RU" w:eastAsia="ru-RU" w:bidi="ru-RU"/>
        </w:rPr>
        <w:t>Изучаемая тематика совпадает с ПООП ООО.</w:t>
      </w:r>
    </w:p>
    <w:p w:rsidR="00D92C3C" w:rsidRPr="005B5AD7" w:rsidP="005B5AD7">
      <w:pPr>
        <w:spacing w:after="0" w:line="240" w:lineRule="auto"/>
        <w:ind w:firstLine="709"/>
        <w:contextualSpacing/>
        <w:jc w:val="both"/>
        <w:rPr>
          <w:rFonts w:eastAsia="Calibri"/>
          <w:sz w:val="28"/>
          <w:szCs w:val="28"/>
          <w:lang w:val="ru-RU" w:eastAsia="ru-RU" w:bidi="ru-RU"/>
        </w:rPr>
      </w:pPr>
      <w:r w:rsidRPr="005B5AD7">
        <w:rPr>
          <w:rFonts w:eastAsia="Calibri"/>
          <w:sz w:val="28"/>
          <w:szCs w:val="28"/>
          <w:lang w:val="ru-RU" w:eastAsia="ru-RU" w:bidi="ru-RU"/>
        </w:rPr>
        <w:t xml:space="preserve">При реализации образовательной организацией модели обучения, включающей </w:t>
      </w:r>
      <w:r w:rsidRPr="005B5AD7" w:rsidR="0018625F">
        <w:rPr>
          <w:rFonts w:eastAsia="Calibri"/>
          <w:sz w:val="28"/>
          <w:szCs w:val="28"/>
          <w:lang w:val="ru-RU" w:eastAsia="ru-RU" w:bidi="ru-RU"/>
        </w:rPr>
        <w:t>10</w:t>
      </w:r>
      <w:r w:rsidRPr="005B5AD7">
        <w:rPr>
          <w:rFonts w:eastAsia="Calibri"/>
          <w:sz w:val="28"/>
          <w:szCs w:val="28"/>
          <w:lang w:val="ru-RU" w:eastAsia="ru-RU" w:bidi="ru-RU"/>
        </w:rPr>
        <w:t xml:space="preserve"> класс, в первом полугодии отводится время на изучение наиболее сложных тем 9 класса для данного состава обучающихся по выбору учителя. Второе полугодие </w:t>
      </w:r>
      <w:r w:rsidRPr="005B5AD7" w:rsidR="001E5659">
        <w:rPr>
          <w:rFonts w:eastAsia="Calibri"/>
          <w:sz w:val="28"/>
          <w:szCs w:val="28"/>
          <w:lang w:val="ru-RU" w:eastAsia="ru-RU" w:bidi="ru-RU"/>
        </w:rPr>
        <w:t>10</w:t>
      </w:r>
      <w:r w:rsidRPr="005B5AD7">
        <w:rPr>
          <w:rFonts w:eastAsia="Calibri"/>
          <w:sz w:val="28"/>
          <w:szCs w:val="28"/>
          <w:lang w:val="ru-RU" w:eastAsia="ru-RU" w:bidi="ru-RU"/>
        </w:rPr>
        <w:t xml:space="preserve"> класса отводится на повторение</w:t>
      </w:r>
      <w:r w:rsidRPr="005B5AD7" w:rsidR="00540D2A">
        <w:rPr>
          <w:rFonts w:eastAsia="Calibri"/>
          <w:sz w:val="28"/>
          <w:szCs w:val="28"/>
          <w:lang w:val="ru-RU" w:eastAsia="ru-RU" w:bidi="ru-RU"/>
        </w:rPr>
        <w:t xml:space="preserve"> и систематизацию</w:t>
      </w:r>
      <w:r w:rsidRPr="005B5AD7">
        <w:rPr>
          <w:rFonts w:eastAsia="Calibri"/>
          <w:sz w:val="28"/>
          <w:szCs w:val="28"/>
          <w:lang w:val="ru-RU" w:eastAsia="ru-RU" w:bidi="ru-RU"/>
        </w:rPr>
        <w:t xml:space="preserve"> всего курса в целом.</w:t>
      </w:r>
    </w:p>
    <w:p w:rsidR="00D92C3C" w:rsidRPr="005B5AD7" w:rsidP="005B5AD7">
      <w:pPr>
        <w:shd w:val="clear" w:color="auto" w:fill="FFFFFF"/>
        <w:spacing w:after="0" w:line="240" w:lineRule="auto"/>
        <w:contextualSpacing/>
        <w:rPr>
          <w:rFonts w:eastAsia="Calibri"/>
          <w:b/>
          <w:color w:val="000000"/>
          <w:sz w:val="28"/>
          <w:szCs w:val="28"/>
          <w:lang w:val="ru-RU" w:eastAsia="en-US" w:bidi="ar-SA"/>
        </w:rPr>
      </w:pPr>
      <w:r w:rsidRPr="005B5AD7">
        <w:rPr>
          <w:rFonts w:eastAsia="Calibri"/>
          <w:bCs/>
          <w:color w:val="000000"/>
          <w:sz w:val="28"/>
          <w:szCs w:val="28"/>
          <w:lang w:val="ru-RU" w:eastAsia="en-US" w:bidi="ar-SA"/>
        </w:rPr>
        <w:t>КОРРЕКЦИОННО-РАЗВИВАЮЩАЯ НАПРАВЛЕННОСТЬ</w:t>
      </w:r>
      <w:r w:rsidRPr="005B5AD7">
        <w:rPr>
          <w:rFonts w:eastAsia="Calibri"/>
          <w:bCs/>
          <w:color w:val="000000"/>
          <w:sz w:val="28"/>
          <w:szCs w:val="28"/>
          <w:lang w:val="ru-RU" w:eastAsia="en-US" w:bidi="ar-SA"/>
        </w:rPr>
        <w:t>курса химии достигается за счет</w:t>
      </w:r>
      <w:r w:rsidRPr="005B5AD7">
        <w:rPr>
          <w:rFonts w:eastAsia="Calibri"/>
          <w:b/>
          <w:color w:val="000000"/>
          <w:sz w:val="28"/>
          <w:szCs w:val="28"/>
          <w:lang w:val="ru-RU" w:eastAsia="en-US" w:bidi="ar-SA"/>
        </w:rPr>
        <w:t xml:space="preserve">: </w:t>
      </w:r>
    </w:p>
    <w:p w:rsidR="00D92C3C" w:rsidRPr="005B5AD7" w:rsidP="0020155D">
      <w:pPr>
        <w:numPr>
          <w:ilvl w:val="0"/>
          <w:numId w:val="63"/>
        </w:numPr>
        <w:spacing w:after="0" w:line="240" w:lineRule="auto"/>
        <w:ind w:left="0" w:firstLine="709"/>
        <w:contextualSpacing/>
        <w:jc w:val="both"/>
        <w:rPr>
          <w:rFonts w:eastAsia="Calibri"/>
          <w:color w:val="000000"/>
          <w:sz w:val="28"/>
          <w:szCs w:val="28"/>
          <w:lang w:val="ru-RU" w:eastAsia="ru-RU" w:bidi="ar-SA"/>
        </w:rPr>
      </w:pPr>
      <w:r w:rsidRPr="005B5AD7">
        <w:rPr>
          <w:rFonts w:eastAsia="Calibri"/>
          <w:color w:val="000000"/>
          <w:sz w:val="28"/>
          <w:szCs w:val="28"/>
          <w:lang w:val="ru-RU" w:eastAsia="ru-RU" w:bidi="ar-SA"/>
        </w:rPr>
        <w:t>развития речемыслительной деятельности в процессе установления логических внутри- и межпредметных связей, овладения умениями сравнивать, наблюдать, обобщать, анализировать, делать выводы, применять химические знания для объяснения свойств явлений и веществ, установления связи процессов и явлений;</w:t>
      </w:r>
    </w:p>
    <w:p w:rsidR="00D92C3C" w:rsidRPr="005B5AD7" w:rsidP="0020155D">
      <w:pPr>
        <w:numPr>
          <w:ilvl w:val="0"/>
          <w:numId w:val="63"/>
        </w:numPr>
        <w:shd w:val="clear" w:color="auto" w:fill="FFFFFF"/>
        <w:spacing w:after="0" w:line="240" w:lineRule="auto"/>
        <w:ind w:left="0"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 xml:space="preserve">привлечения междисциплинарных связей, интенсивного интеллектуального развития средствами химии на материале, отвечающем особенностям и возможностям </w:t>
      </w:r>
      <w:r w:rsidRPr="005B5AD7" w:rsidR="00540D2A">
        <w:rPr>
          <w:rFonts w:eastAsia="Calibri"/>
          <w:color w:val="000000"/>
          <w:sz w:val="28"/>
          <w:szCs w:val="28"/>
          <w:lang w:val="ru-RU" w:eastAsia="en-US" w:bidi="ar-SA"/>
        </w:rPr>
        <w:t>об</w:t>
      </w:r>
      <w:r w:rsidRPr="005B5AD7">
        <w:rPr>
          <w:rFonts w:eastAsia="Calibri"/>
          <w:color w:val="000000"/>
          <w:sz w:val="28"/>
          <w:szCs w:val="28"/>
          <w:lang w:val="ru-RU" w:eastAsia="en-US" w:bidi="ar-SA"/>
        </w:rPr>
        <w:t>уча</w:t>
      </w:r>
      <w:r w:rsidRPr="005B5AD7" w:rsidR="00540D2A">
        <w:rPr>
          <w:rFonts w:eastAsia="Calibri"/>
          <w:color w:val="000000"/>
          <w:sz w:val="28"/>
          <w:szCs w:val="28"/>
          <w:lang w:val="ru-RU" w:eastAsia="en-US" w:bidi="ar-SA"/>
        </w:rPr>
        <w:t>ю</w:t>
      </w:r>
      <w:r w:rsidRPr="005B5AD7">
        <w:rPr>
          <w:rFonts w:eastAsia="Calibri"/>
          <w:color w:val="000000"/>
          <w:sz w:val="28"/>
          <w:szCs w:val="28"/>
          <w:lang w:val="ru-RU" w:eastAsia="en-US" w:bidi="ar-SA"/>
        </w:rPr>
        <w:t>щихся;</w:t>
      </w:r>
    </w:p>
    <w:p w:rsidR="00D92C3C" w:rsidRPr="005B5AD7" w:rsidP="0020155D">
      <w:pPr>
        <w:numPr>
          <w:ilvl w:val="0"/>
          <w:numId w:val="63"/>
        </w:numPr>
        <w:shd w:val="clear" w:color="auto" w:fill="FFFFFF"/>
        <w:spacing w:after="0" w:line="240" w:lineRule="auto"/>
        <w:ind w:left="0"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активного использования совместных с учителем форм работы (например, задачи, требующие применения сложных математических вычислений и формул, по темам решаются в классе с помощью учителя);</w:t>
      </w:r>
    </w:p>
    <w:p w:rsidR="00D92C3C" w:rsidRPr="005B5AD7" w:rsidP="0020155D">
      <w:pPr>
        <w:numPr>
          <w:ilvl w:val="0"/>
          <w:numId w:val="63"/>
        </w:numPr>
        <w:shd w:val="clear" w:color="auto" w:fill="FFFFFF"/>
        <w:spacing w:after="0" w:line="240" w:lineRule="auto"/>
        <w:ind w:left="0"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 xml:space="preserve">формирования, расширения и координации предметных, пространственных и временных представлений на материале курса, в процессе проведения демонстраций, опытов, наблюдений, экспериментов; </w:t>
      </w:r>
    </w:p>
    <w:p w:rsidR="00D92C3C" w:rsidRPr="005B5AD7" w:rsidP="0020155D">
      <w:pPr>
        <w:numPr>
          <w:ilvl w:val="0"/>
          <w:numId w:val="63"/>
        </w:numPr>
        <w:shd w:val="clear" w:color="auto" w:fill="FFFFFF"/>
        <w:spacing w:after="0" w:line="240" w:lineRule="auto"/>
        <w:ind w:left="0"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специального структурирования и анализа изучаемого материала (выделение существенных признаков изучаемых явлений и установление их взаимосвязи),</w:t>
      </w:r>
    </w:p>
    <w:p w:rsidR="00D92C3C" w:rsidRPr="005B5AD7" w:rsidP="0020155D">
      <w:pPr>
        <w:numPr>
          <w:ilvl w:val="0"/>
          <w:numId w:val="63"/>
        </w:numPr>
        <w:shd w:val="clear" w:color="auto" w:fill="FFFFFF"/>
        <w:spacing w:after="0" w:line="240" w:lineRule="auto"/>
        <w:ind w:left="0"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формирования познавательной деятельности в ходе химических экспериментов и наблюдений, при выполнении лабораторных работ: умения выделять и осознавать учебную задачу, строить и оречевлять план действий, актуализировать свои знания, подбирать адекватные средства деятельности, осуществлять самоконтроль и самооценку действий:</w:t>
      </w:r>
    </w:p>
    <w:p w:rsidR="00D92C3C" w:rsidRPr="005B5AD7" w:rsidP="0020155D">
      <w:pPr>
        <w:numPr>
          <w:ilvl w:val="0"/>
          <w:numId w:val="63"/>
        </w:numPr>
        <w:shd w:val="clear" w:color="auto" w:fill="FFFFFF"/>
        <w:spacing w:after="0" w:line="240" w:lineRule="auto"/>
        <w:ind w:left="0"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 xml:space="preserve">использование методов дифференцированной работы с обучающимися: повторение, анализ и устранение ошибок, разработка и выполнение необходимого минимума заданий для ликвидации индивидуальных пробелов, систематизация индивидуальных заданий и развивающих упражнений; </w:t>
      </w:r>
    </w:p>
    <w:p w:rsidR="00D92C3C" w:rsidRPr="005B5AD7" w:rsidP="0020155D">
      <w:pPr>
        <w:numPr>
          <w:ilvl w:val="0"/>
          <w:numId w:val="63"/>
        </w:numPr>
        <w:shd w:val="clear" w:color="auto" w:fill="FFFFFF"/>
        <w:spacing w:after="0" w:line="240" w:lineRule="auto"/>
        <w:ind w:left="0"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дополнительное инструктирование в ходе учебной деятельности;</w:t>
      </w:r>
    </w:p>
    <w:p w:rsidR="00D92C3C" w:rsidRPr="005B5AD7" w:rsidP="0020155D">
      <w:pPr>
        <w:numPr>
          <w:ilvl w:val="0"/>
          <w:numId w:val="63"/>
        </w:numPr>
        <w:shd w:val="clear" w:color="auto" w:fill="FFFFFF"/>
        <w:spacing w:after="0" w:line="240" w:lineRule="auto"/>
        <w:ind w:left="0"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стимулирование учебной деятельности: поощрение, ситуация успеха, побуждение к активному т руду, эмоциональный комфорт, доброжелательность на уроке;</w:t>
      </w:r>
    </w:p>
    <w:p w:rsidR="00D92C3C" w:rsidRPr="005B5AD7" w:rsidP="0020155D">
      <w:pPr>
        <w:numPr>
          <w:ilvl w:val="0"/>
          <w:numId w:val="63"/>
        </w:numPr>
        <w:spacing w:after="0" w:line="240" w:lineRule="auto"/>
        <w:ind w:left="0" w:firstLine="709"/>
        <w:contextualSpacing/>
        <w:jc w:val="both"/>
        <w:rPr>
          <w:rFonts w:eastAsia="Calibri"/>
          <w:color w:val="000000"/>
          <w:sz w:val="28"/>
          <w:szCs w:val="28"/>
          <w:lang w:val="ru-RU" w:eastAsia="ru-RU" w:bidi="ar-SA"/>
        </w:rPr>
      </w:pPr>
      <w:r w:rsidRPr="005B5AD7">
        <w:rPr>
          <w:rFonts w:eastAsia="Calibri"/>
          <w:color w:val="000000"/>
          <w:sz w:val="28"/>
          <w:szCs w:val="28"/>
          <w:lang w:val="ru-RU" w:eastAsia="ru-RU" w:bidi="ar-SA"/>
        </w:rPr>
        <w:t>использования специальных приемов и средств обучения, приемов анализа и презентации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p w:rsidR="005F4C35" w:rsidRPr="005B5AD7" w:rsidP="005B5AD7">
      <w:pPr>
        <w:spacing w:after="0" w:line="240" w:lineRule="auto"/>
        <w:ind w:firstLine="709"/>
        <w:contextualSpacing/>
        <w:jc w:val="both"/>
        <w:rPr>
          <w:rFonts w:eastAsia="Calibri"/>
          <w:sz w:val="28"/>
          <w:szCs w:val="28"/>
          <w:lang w:val="ru-RU" w:eastAsia="ru-RU" w:bidi="ar-SA"/>
        </w:rPr>
      </w:pPr>
      <w:r w:rsidRPr="005B5AD7">
        <w:rPr>
          <w:rFonts w:eastAsia="Calibri"/>
          <w:color w:val="000000"/>
          <w:sz w:val="28"/>
          <w:szCs w:val="28"/>
          <w:lang w:val="ru-RU" w:eastAsia="en-US" w:bidi="ar-SA"/>
        </w:rPr>
        <w:t>Обучающиеся с тяжёлыми нарушениями речи из-за особенностей своего речевого, познавательного и личностного развития нуждаются в существенной адаптации программы по химии.  Освоение учебного материала ведется дифференцированно с включением элементов коррекционно-развивающих технологий, основанных на принципах усиления практической направленности изучаемого материала; опоры на жизненный опыт обучающихся; ориентации на внутренние связи в содержании изучаемого материала как в рамках одного предмета, так и между предметами; необходимости и достаточности в определении объёма изучаемого материала; введения в содержание учебных программ коррекционных заданий, предусматривающих активизацию познавательной деятельности.</w:t>
      </w:r>
    </w:p>
    <w:p w:rsidR="005F4C35"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Основная форма организации учебного занятия: урок. Используются индивидуальные, групповые, индивидуально-групповые, фронтальные виды работы.</w:t>
      </w:r>
    </w:p>
    <w:p w:rsidR="005F4C35" w:rsidRPr="005B5AD7" w:rsidP="005B5AD7">
      <w:pPr>
        <w:shd w:val="clear" w:color="auto" w:fill="FFFFFF"/>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Основным типом урока является комбинированный.</w:t>
      </w:r>
    </w:p>
    <w:p w:rsidR="00D92C3C" w:rsidRPr="005B5AD7" w:rsidP="005423AA">
      <w:pPr>
        <w:spacing w:after="0" w:line="240" w:lineRule="auto"/>
        <w:ind w:firstLine="709"/>
        <w:contextualSpacing/>
        <w:jc w:val="both"/>
        <w:rPr>
          <w:rFonts w:eastAsia="Calibri"/>
          <w:b/>
          <w:bCs/>
          <w:color w:val="000000"/>
          <w:sz w:val="28"/>
          <w:szCs w:val="28"/>
          <w:lang w:val="ru-RU" w:eastAsia="ru-RU" w:bidi="ar-SA"/>
        </w:rPr>
      </w:pPr>
      <w:r w:rsidRPr="005B5AD7">
        <w:rPr>
          <w:rFonts w:eastAsia="Calibri"/>
          <w:b/>
          <w:bCs/>
          <w:color w:val="000000"/>
          <w:sz w:val="28"/>
          <w:szCs w:val="28"/>
          <w:lang w:val="ru-RU" w:eastAsia="ru-RU" w:bidi="ar-SA"/>
        </w:rPr>
        <w:t>ПЛАНИРУЕМЫЕ РЕЗУЛЬТАТЫ ОСВОЕНИЯ УЧЕБНОГО ПРЕДМЕТА «ХИМИЯ НА УРОВНЕ ОСНОВНОГО ОБЩЕГО ОБРАЗОВАНИЯ</w:t>
      </w:r>
    </w:p>
    <w:p w:rsidR="005F4C35" w:rsidRPr="005B5AD7" w:rsidP="005423AA">
      <w:pPr>
        <w:spacing w:after="0" w:line="240" w:lineRule="auto"/>
        <w:ind w:firstLine="709"/>
        <w:contextualSpacing/>
        <w:jc w:val="both"/>
        <w:rPr>
          <w:rFonts w:eastAsia="Calibri"/>
          <w:color w:val="000000"/>
          <w:sz w:val="28"/>
          <w:szCs w:val="28"/>
          <w:lang w:val="ru-RU" w:eastAsia="ru-RU" w:bidi="ar-SA"/>
        </w:rPr>
      </w:pPr>
      <w:r w:rsidRPr="005B5AD7">
        <w:rPr>
          <w:rFonts w:eastAsia="Calibri"/>
          <w:color w:val="000000"/>
          <w:sz w:val="28"/>
          <w:szCs w:val="28"/>
          <w:lang w:val="ru-RU" w:eastAsia="ru-RU" w:bidi="ar-SA"/>
        </w:rPr>
        <w:t>Соответствуют ПООП ООО</w:t>
      </w:r>
    </w:p>
    <w:p w:rsidR="00D92C3C" w:rsidRPr="005B5AD7" w:rsidP="005423AA">
      <w:pPr>
        <w:spacing w:after="0" w:line="240" w:lineRule="auto"/>
        <w:ind w:firstLine="709"/>
        <w:contextualSpacing/>
        <w:rPr>
          <w:rFonts w:eastAsia="Calibri"/>
          <w:bCs/>
          <w:sz w:val="28"/>
          <w:szCs w:val="28"/>
          <w:lang w:val="ru-RU" w:eastAsia="en-US" w:bidi="ar-SA"/>
        </w:rPr>
      </w:pPr>
      <w:r w:rsidRPr="005B5AD7">
        <w:rPr>
          <w:rFonts w:eastAsia="Calibri"/>
          <w:bCs/>
          <w:sz w:val="28"/>
          <w:szCs w:val="28"/>
          <w:lang w:val="ru-RU" w:eastAsia="en-US" w:bidi="ar-SA"/>
        </w:rPr>
        <w:t>ОЦЕНИВАНИЕ РЕЗУЛЬТАТОВ ОСВОЕНИЯ ПРОГРАММЫ</w:t>
      </w:r>
    </w:p>
    <w:p w:rsidR="00D92C3C" w:rsidRPr="005B5AD7" w:rsidP="005B5AD7">
      <w:pPr>
        <w:spacing w:after="0" w:line="240" w:lineRule="auto"/>
        <w:ind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Проверка и оценка знаний проходит в ходе текущих занятий в устной или письменной форме. </w:t>
      </w:r>
    </w:p>
    <w:p w:rsidR="00D92C3C" w:rsidRPr="005B5AD7" w:rsidP="005B5AD7">
      <w:pPr>
        <w:spacing w:after="0" w:line="240" w:lineRule="auto"/>
        <w:ind w:firstLine="709"/>
        <w:contextualSpacing/>
        <w:jc w:val="both"/>
        <w:rPr>
          <w:rFonts w:eastAsia="Calibri"/>
          <w:bCs/>
          <w:sz w:val="28"/>
          <w:szCs w:val="28"/>
          <w:lang w:val="ru-RU" w:eastAsia="ru-RU" w:bidi="ar-SA"/>
        </w:rPr>
      </w:pPr>
      <w:r w:rsidRPr="005B5AD7">
        <w:rPr>
          <w:rFonts w:eastAsia="Calibri"/>
          <w:bCs/>
          <w:sz w:val="28"/>
          <w:szCs w:val="28"/>
          <w:lang w:val="ru-RU" w:eastAsia="ru-RU" w:bidi="ar-SA"/>
        </w:rPr>
        <w:t>Формами контроля являются промежуточные и итоговые тестовые контрольные работы, самостоятельные работы; фронтальный и индивидуальный опрос; отчеты по практическим и лабораторным работам; творческие задания.</w:t>
      </w:r>
    </w:p>
    <w:p w:rsidR="00D92C3C" w:rsidRPr="005B5AD7" w:rsidP="005B5AD7">
      <w:pPr>
        <w:spacing w:after="0" w:line="240" w:lineRule="auto"/>
        <w:ind w:firstLine="709"/>
        <w:contextualSpacing/>
        <w:jc w:val="both"/>
        <w:rPr>
          <w:rFonts w:eastAsia="Calibri"/>
          <w:bCs/>
          <w:sz w:val="28"/>
          <w:szCs w:val="28"/>
          <w:lang w:val="ru-RU" w:eastAsia="ru-RU" w:bidi="ar-SA"/>
        </w:rPr>
      </w:pPr>
      <w:r w:rsidRPr="005B5AD7">
        <w:rPr>
          <w:rFonts w:eastAsia="Calibri"/>
          <w:bCs/>
          <w:sz w:val="28"/>
          <w:szCs w:val="28"/>
          <w:lang w:val="ru-RU" w:eastAsia="ru-RU" w:bidi="ar-SA"/>
        </w:rPr>
        <w:t xml:space="preserve">Достижения </w:t>
      </w:r>
      <w:r w:rsidRPr="005B5AD7" w:rsidR="00540D2A">
        <w:rPr>
          <w:rFonts w:eastAsia="Calibri"/>
          <w:bCs/>
          <w:sz w:val="28"/>
          <w:szCs w:val="28"/>
          <w:lang w:val="ru-RU" w:eastAsia="ru-RU" w:bidi="ar-SA"/>
        </w:rPr>
        <w:t>об</w:t>
      </w:r>
      <w:r w:rsidRPr="005B5AD7">
        <w:rPr>
          <w:rFonts w:eastAsia="Calibri"/>
          <w:bCs/>
          <w:sz w:val="28"/>
          <w:szCs w:val="28"/>
          <w:lang w:val="ru-RU" w:eastAsia="ru-RU" w:bidi="ar-SA"/>
        </w:rPr>
        <w:t>уча</w:t>
      </w:r>
      <w:r w:rsidRPr="005B5AD7" w:rsidR="00540D2A">
        <w:rPr>
          <w:rFonts w:eastAsia="Calibri"/>
          <w:bCs/>
          <w:sz w:val="28"/>
          <w:szCs w:val="28"/>
          <w:lang w:val="ru-RU" w:eastAsia="ru-RU" w:bidi="ar-SA"/>
        </w:rPr>
        <w:t>ю</w:t>
      </w:r>
      <w:r w:rsidRPr="005B5AD7">
        <w:rPr>
          <w:rFonts w:eastAsia="Calibri"/>
          <w:bCs/>
          <w:sz w:val="28"/>
          <w:szCs w:val="28"/>
          <w:lang w:val="ru-RU" w:eastAsia="ru-RU" w:bidi="ar-SA"/>
        </w:rPr>
        <w:t xml:space="preserve">щихся оцениваются в процессе фронтального и индивидуального контроля на обычных уроках, в процессе практических работ по окончании изучения крупных тем. Проверочные работы проводятся в письменной форме, в виде тестов (варианты ответов сокращены с 4х до 3х). Запланированные лабораторные работы подлежат оценке по усмотрению учителя. </w:t>
      </w:r>
    </w:p>
    <w:p w:rsidR="00D92C3C" w:rsidRPr="005B5AD7" w:rsidP="005B5AD7">
      <w:pPr>
        <w:spacing w:after="0" w:line="240" w:lineRule="auto"/>
        <w:ind w:firstLine="709"/>
        <w:contextualSpacing/>
        <w:jc w:val="both"/>
        <w:rPr>
          <w:rFonts w:eastAsia="Calibri"/>
          <w:bCs/>
          <w:sz w:val="28"/>
          <w:szCs w:val="28"/>
          <w:lang w:val="ru-RU" w:eastAsia="ru-RU" w:bidi="ar-SA"/>
        </w:rPr>
      </w:pPr>
      <w:r w:rsidRPr="005B5AD7">
        <w:rPr>
          <w:rFonts w:eastAsia="Calibri"/>
          <w:bCs/>
          <w:sz w:val="28"/>
          <w:szCs w:val="28"/>
          <w:lang w:val="ru-RU" w:eastAsia="ru-RU" w:bidi="ar-SA"/>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rsidR="00D92C3C" w:rsidRPr="005B5AD7" w:rsidP="005B5AD7">
      <w:pPr>
        <w:spacing w:after="0" w:line="240" w:lineRule="auto"/>
        <w:ind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При оценке знаний </w:t>
      </w:r>
      <w:r w:rsidRPr="005B5AD7" w:rsidR="00540D2A">
        <w:rPr>
          <w:rFonts w:eastAsia="Calibri"/>
          <w:sz w:val="28"/>
          <w:szCs w:val="28"/>
          <w:lang w:val="ru-RU" w:eastAsia="ru-RU" w:bidi="ar-SA"/>
        </w:rPr>
        <w:t>об</w:t>
      </w:r>
      <w:r w:rsidRPr="005B5AD7">
        <w:rPr>
          <w:rFonts w:eastAsia="Calibri"/>
          <w:sz w:val="28"/>
          <w:szCs w:val="28"/>
          <w:lang w:val="ru-RU" w:eastAsia="ru-RU" w:bidi="ar-SA"/>
        </w:rPr>
        <w:t>уча</w:t>
      </w:r>
      <w:r w:rsidRPr="005B5AD7" w:rsidR="00540D2A">
        <w:rPr>
          <w:rFonts w:eastAsia="Calibri"/>
          <w:sz w:val="28"/>
          <w:szCs w:val="28"/>
          <w:lang w:val="ru-RU" w:eastAsia="ru-RU" w:bidi="ar-SA"/>
        </w:rPr>
        <w:t>ю</w:t>
      </w:r>
      <w:r w:rsidRPr="005B5AD7">
        <w:rPr>
          <w:rFonts w:eastAsia="Calibri"/>
          <w:sz w:val="28"/>
          <w:szCs w:val="28"/>
          <w:lang w:val="ru-RU" w:eastAsia="ru-RU" w:bidi="ar-SA"/>
        </w:rPr>
        <w:t>щихся предполагается обращать внимание на правильность, осознанность, логичность и доказательность в изложении материала, точность использования терминологии, самостоятельность ответа.</w:t>
      </w:r>
    </w:p>
    <w:p w:rsidR="00D92C3C" w:rsidRPr="005B5AD7" w:rsidP="005B5AD7">
      <w:pPr>
        <w:spacing w:after="0" w:line="240" w:lineRule="auto"/>
        <w:ind w:firstLine="709"/>
        <w:contextualSpacing/>
        <w:jc w:val="both"/>
        <w:rPr>
          <w:rFonts w:eastAsia="Calibri"/>
          <w:sz w:val="28"/>
          <w:szCs w:val="28"/>
          <w:lang w:val="ru-RU" w:eastAsia="ru-RU" w:bidi="ar-SA"/>
        </w:rPr>
      </w:pPr>
      <w:r w:rsidRPr="005B5AD7">
        <w:rPr>
          <w:rFonts w:eastAsia="Calibri"/>
          <w:sz w:val="28"/>
          <w:szCs w:val="28"/>
          <w:lang w:val="ru-RU" w:eastAsia="ru-RU" w:bidi="ar-SA"/>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rsidR="00D92C3C" w:rsidRPr="005B5AD7" w:rsidP="005B5AD7">
      <w:pPr>
        <w:spacing w:after="0" w:line="240" w:lineRule="auto"/>
        <w:ind w:firstLine="709"/>
        <w:contextualSpacing/>
        <w:jc w:val="both"/>
        <w:rPr>
          <w:rFonts w:eastAsia="Calibri"/>
          <w:i/>
          <w:iCs/>
          <w:sz w:val="28"/>
          <w:szCs w:val="28"/>
          <w:lang w:val="ru-RU" w:eastAsia="ru-RU" w:bidi="ar-SA"/>
        </w:rPr>
      </w:pPr>
      <w:r w:rsidRPr="005B5AD7">
        <w:rPr>
          <w:rFonts w:eastAsia="Calibri"/>
          <w:i/>
          <w:iCs/>
          <w:sz w:val="28"/>
          <w:szCs w:val="28"/>
          <w:lang w:val="ru-RU" w:eastAsia="ru-RU" w:bidi="ar-SA"/>
        </w:rPr>
        <w:t>Нормы оценок за устный ответ</w:t>
      </w:r>
    </w:p>
    <w:p w:rsidR="00D92C3C" w:rsidRPr="005B5AD7" w:rsidP="005B5AD7">
      <w:pPr>
        <w:spacing w:after="0" w:line="240" w:lineRule="auto"/>
        <w:ind w:firstLine="709"/>
        <w:contextualSpacing/>
        <w:jc w:val="both"/>
        <w:rPr>
          <w:rFonts w:eastAsia="Calibri"/>
          <w:sz w:val="28"/>
          <w:szCs w:val="28"/>
          <w:lang w:val="ru-RU" w:eastAsia="ru-RU" w:bidi="ar-SA"/>
        </w:rPr>
      </w:pPr>
      <w:r w:rsidRPr="005B5AD7">
        <w:rPr>
          <w:rFonts w:eastAsia="Calibri"/>
          <w:b/>
          <w:i/>
          <w:sz w:val="28"/>
          <w:szCs w:val="28"/>
          <w:lang w:val="ru-RU" w:eastAsia="ru-RU" w:bidi="ar-SA"/>
        </w:rPr>
        <w:t>Оценка «5»</w:t>
      </w:r>
      <w:r w:rsidRPr="005B5AD7">
        <w:rPr>
          <w:rFonts w:eastAsia="Calibri"/>
          <w:sz w:val="28"/>
          <w:szCs w:val="28"/>
          <w:lang w:val="ru-RU" w:eastAsia="ru-RU" w:bidi="ar-SA"/>
        </w:rPr>
        <w:t xml:space="preserve"> ставится, если </w:t>
      </w:r>
      <w:r w:rsidRPr="005B5AD7" w:rsidR="00540D2A">
        <w:rPr>
          <w:rFonts w:eastAsia="Calibri"/>
          <w:sz w:val="28"/>
          <w:szCs w:val="28"/>
          <w:lang w:val="ru-RU" w:eastAsia="ru-RU" w:bidi="ar-SA"/>
        </w:rPr>
        <w:t>обучающийся</w:t>
      </w:r>
      <w:r w:rsidRPr="005B5AD7">
        <w:rPr>
          <w:rFonts w:eastAsia="Calibri"/>
          <w:sz w:val="28"/>
          <w:szCs w:val="28"/>
          <w:lang w:val="ru-RU" w:eastAsia="ru-RU" w:bidi="ar-SA"/>
        </w:rPr>
        <w:t xml:space="preserve">: </w:t>
      </w:r>
    </w:p>
    <w:p w:rsidR="00D92C3C" w:rsidRPr="005B5AD7" w:rsidP="0020155D">
      <w:pPr>
        <w:numPr>
          <w:ilvl w:val="0"/>
          <w:numId w:val="79"/>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rsidR="00D92C3C" w:rsidRPr="005B5AD7" w:rsidP="0020155D">
      <w:pPr>
        <w:numPr>
          <w:ilvl w:val="0"/>
          <w:numId w:val="79"/>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w:t>
      </w:r>
    </w:p>
    <w:p w:rsidR="00D92C3C" w:rsidRPr="005B5AD7" w:rsidP="0020155D">
      <w:pPr>
        <w:numPr>
          <w:ilvl w:val="0"/>
          <w:numId w:val="79"/>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устанавливает межпредметные (на основе ранее приобретенных знаний) и внутрипредметные связи, демонстрирует умение творчески применять полученные знания в незнакомой ситуации;</w:t>
      </w:r>
    </w:p>
    <w:p w:rsidR="00D92C3C" w:rsidRPr="005B5AD7" w:rsidP="0020155D">
      <w:pPr>
        <w:numPr>
          <w:ilvl w:val="0"/>
          <w:numId w:val="79"/>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умеет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w:t>
      </w:r>
    </w:p>
    <w:p w:rsidR="00D92C3C" w:rsidRPr="005B5AD7" w:rsidP="0020155D">
      <w:pPr>
        <w:numPr>
          <w:ilvl w:val="0"/>
          <w:numId w:val="79"/>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 умеет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rsidR="00D92C3C" w:rsidRPr="005B5AD7" w:rsidP="005B5AD7">
      <w:pPr>
        <w:spacing w:after="0" w:line="240" w:lineRule="auto"/>
        <w:ind w:firstLine="709"/>
        <w:contextualSpacing/>
        <w:jc w:val="both"/>
        <w:rPr>
          <w:rFonts w:eastAsia="Calibri"/>
          <w:sz w:val="28"/>
          <w:szCs w:val="28"/>
          <w:lang w:val="ru-RU" w:eastAsia="ru-RU" w:bidi="ar-SA"/>
        </w:rPr>
      </w:pPr>
      <w:r w:rsidRPr="005B5AD7">
        <w:rPr>
          <w:rFonts w:eastAsia="Calibri"/>
          <w:b/>
          <w:i/>
          <w:sz w:val="28"/>
          <w:szCs w:val="28"/>
          <w:lang w:val="ru-RU" w:eastAsia="ru-RU" w:bidi="ar-SA"/>
        </w:rPr>
        <w:t>Оценка «4»</w:t>
      </w:r>
      <w:r w:rsidRPr="005B5AD7">
        <w:rPr>
          <w:rFonts w:eastAsia="Calibri"/>
          <w:sz w:val="28"/>
          <w:szCs w:val="28"/>
          <w:lang w:val="ru-RU" w:eastAsia="ru-RU" w:bidi="ar-SA"/>
        </w:rPr>
        <w:t xml:space="preserve"> ставится, если </w:t>
      </w:r>
      <w:r w:rsidRPr="005B5AD7" w:rsidR="0020119A">
        <w:rPr>
          <w:rFonts w:eastAsia="Calibri"/>
          <w:sz w:val="28"/>
          <w:szCs w:val="28"/>
          <w:lang w:val="ru-RU" w:eastAsia="ru-RU" w:bidi="ar-SA"/>
        </w:rPr>
        <w:t>обучающийся</w:t>
      </w:r>
      <w:r w:rsidRPr="005B5AD7">
        <w:rPr>
          <w:rFonts w:eastAsia="Calibri"/>
          <w:sz w:val="28"/>
          <w:szCs w:val="28"/>
          <w:lang w:val="ru-RU" w:eastAsia="ru-RU" w:bidi="ar-SA"/>
        </w:rPr>
        <w:t xml:space="preserve">: </w:t>
      </w:r>
    </w:p>
    <w:p w:rsidR="00D92C3C" w:rsidRPr="005B5AD7" w:rsidP="0020155D">
      <w:pPr>
        <w:numPr>
          <w:ilvl w:val="0"/>
          <w:numId w:val="80"/>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показывает знания всего изученного программного материала; даёт полный и правильный ответ на основе изученных теорий; допускает незначительные ошибки и недочёты при воспроизведении изученного материала, небольшие неточности при использовании научных терминов или в выводах и обобщениях из наблюдений и опытов; </w:t>
      </w:r>
    </w:p>
    <w:p w:rsidR="00D92C3C" w:rsidRPr="005B5AD7" w:rsidP="0020155D">
      <w:pPr>
        <w:numPr>
          <w:ilvl w:val="0"/>
          <w:numId w:val="80"/>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материал излагает связно,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подтверждает ответ конкретными примерами; правильно отвечает на дополнительные вопросы учителя; </w:t>
      </w:r>
    </w:p>
    <w:p w:rsidR="00D92C3C" w:rsidRPr="005B5AD7" w:rsidP="0020155D">
      <w:pPr>
        <w:numPr>
          <w:ilvl w:val="0"/>
          <w:numId w:val="80"/>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w:t>
      </w:r>
    </w:p>
    <w:p w:rsidR="00D92C3C" w:rsidRPr="005B5AD7" w:rsidP="0020155D">
      <w:pPr>
        <w:numPr>
          <w:ilvl w:val="0"/>
          <w:numId w:val="80"/>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демонстрирует умение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rsidR="00D92C3C" w:rsidRPr="005B5AD7" w:rsidP="005423AA">
      <w:pPr>
        <w:spacing w:after="0" w:line="240" w:lineRule="auto"/>
        <w:ind w:firstLine="709"/>
        <w:contextualSpacing/>
        <w:jc w:val="both"/>
        <w:rPr>
          <w:rFonts w:eastAsia="Calibri"/>
          <w:sz w:val="28"/>
          <w:szCs w:val="28"/>
          <w:lang w:val="ru-RU" w:eastAsia="ru-RU" w:bidi="ar-SA"/>
        </w:rPr>
      </w:pPr>
      <w:r w:rsidRPr="005B5AD7">
        <w:rPr>
          <w:rFonts w:eastAsia="Calibri"/>
          <w:b/>
          <w:i/>
          <w:sz w:val="28"/>
          <w:szCs w:val="28"/>
          <w:lang w:val="ru-RU" w:eastAsia="ru-RU" w:bidi="ar-SA"/>
        </w:rPr>
        <w:t>Оценка «3»</w:t>
      </w:r>
      <w:r w:rsidRPr="005B5AD7">
        <w:rPr>
          <w:rFonts w:eastAsia="Calibri"/>
          <w:sz w:val="28"/>
          <w:szCs w:val="28"/>
          <w:lang w:val="ru-RU" w:eastAsia="ru-RU" w:bidi="ar-SA"/>
        </w:rPr>
        <w:t xml:space="preserve"> ставится, если </w:t>
      </w:r>
      <w:r w:rsidRPr="005B5AD7" w:rsidR="0020119A">
        <w:rPr>
          <w:rFonts w:eastAsia="Calibri"/>
          <w:sz w:val="28"/>
          <w:szCs w:val="28"/>
          <w:lang w:val="ru-RU" w:eastAsia="ru-RU" w:bidi="ar-SA"/>
        </w:rPr>
        <w:t>обучающийся</w:t>
      </w:r>
    </w:p>
    <w:p w:rsidR="00D92C3C" w:rsidRPr="005B5AD7" w:rsidP="0020155D">
      <w:pPr>
        <w:numPr>
          <w:ilvl w:val="0"/>
          <w:numId w:val="81"/>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rsidR="00D92C3C" w:rsidRPr="005B5AD7" w:rsidP="0020155D">
      <w:pPr>
        <w:numPr>
          <w:ilvl w:val="0"/>
          <w:numId w:val="81"/>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материал излагает несистематизированно, фрагментарно, не всегда последовательно; </w:t>
      </w:r>
    </w:p>
    <w:p w:rsidR="00D92C3C" w:rsidRPr="005B5AD7" w:rsidP="0020155D">
      <w:pPr>
        <w:numPr>
          <w:ilvl w:val="0"/>
          <w:numId w:val="81"/>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показывает недостаточную сформированность отдельных знаний и умений; выводы и обобщения аргументирует слабо, допускает в них ошибки. </w:t>
      </w:r>
    </w:p>
    <w:p w:rsidR="00D92C3C" w:rsidRPr="005B5AD7" w:rsidP="0020155D">
      <w:pPr>
        <w:numPr>
          <w:ilvl w:val="0"/>
          <w:numId w:val="81"/>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допустил ошибки и неточности в использовании научной терминологии, определения понятий дал недостаточно четкие; </w:t>
      </w:r>
    </w:p>
    <w:p w:rsidR="00D92C3C" w:rsidRPr="005B5AD7" w:rsidP="0020155D">
      <w:pPr>
        <w:numPr>
          <w:ilvl w:val="0"/>
          <w:numId w:val="81"/>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не использовал в качестве доказательства выводы и обобщения из наблюдений, фактов, опытов или допустил ошибки при их изложении; </w:t>
      </w:r>
    </w:p>
    <w:p w:rsidR="00D92C3C" w:rsidRPr="005B5AD7" w:rsidP="0020155D">
      <w:pPr>
        <w:numPr>
          <w:ilvl w:val="0"/>
          <w:numId w:val="81"/>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rsidR="00D92C3C" w:rsidRPr="005B5AD7" w:rsidP="0020155D">
      <w:pPr>
        <w:numPr>
          <w:ilvl w:val="0"/>
          <w:numId w:val="81"/>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значение в этом тексте; </w:t>
      </w:r>
    </w:p>
    <w:p w:rsidR="00D92C3C" w:rsidRPr="005B5AD7" w:rsidP="0020155D">
      <w:pPr>
        <w:numPr>
          <w:ilvl w:val="0"/>
          <w:numId w:val="81"/>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rsidR="00D92C3C" w:rsidRPr="005B5AD7" w:rsidP="005423AA">
      <w:pPr>
        <w:spacing w:after="0" w:line="240" w:lineRule="auto"/>
        <w:ind w:firstLine="709"/>
        <w:contextualSpacing/>
        <w:jc w:val="both"/>
        <w:rPr>
          <w:rFonts w:eastAsia="Calibri"/>
          <w:sz w:val="28"/>
          <w:szCs w:val="28"/>
          <w:lang w:val="ru-RU" w:eastAsia="ru-RU" w:bidi="ar-SA"/>
        </w:rPr>
      </w:pPr>
      <w:r w:rsidRPr="005B5AD7">
        <w:rPr>
          <w:rFonts w:eastAsia="Calibri"/>
          <w:b/>
          <w:i/>
          <w:sz w:val="28"/>
          <w:szCs w:val="28"/>
          <w:lang w:val="ru-RU" w:eastAsia="ru-RU" w:bidi="ar-SA"/>
        </w:rPr>
        <w:t>Оценка «2»</w:t>
      </w:r>
      <w:r w:rsidRPr="005B5AD7">
        <w:rPr>
          <w:rFonts w:eastAsia="Calibri"/>
          <w:sz w:val="28"/>
          <w:szCs w:val="28"/>
          <w:lang w:val="ru-RU" w:eastAsia="ru-RU" w:bidi="ar-SA"/>
        </w:rPr>
        <w:t xml:space="preserve"> ставится, если </w:t>
      </w:r>
      <w:r w:rsidRPr="005B5AD7" w:rsidR="0020119A">
        <w:rPr>
          <w:rFonts w:eastAsia="Calibri"/>
          <w:sz w:val="28"/>
          <w:szCs w:val="28"/>
          <w:lang w:val="ru-RU" w:eastAsia="ru-RU" w:bidi="ar-SA"/>
        </w:rPr>
        <w:t>обучающийся</w:t>
      </w:r>
    </w:p>
    <w:p w:rsidR="00D92C3C" w:rsidRPr="005B5AD7" w:rsidP="0020155D">
      <w:pPr>
        <w:numPr>
          <w:ilvl w:val="0"/>
          <w:numId w:val="82"/>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не усвоил и не раскрыл основное содержание материала; </w:t>
      </w:r>
    </w:p>
    <w:p w:rsidR="00D92C3C" w:rsidRPr="005B5AD7" w:rsidP="0020155D">
      <w:pPr>
        <w:numPr>
          <w:ilvl w:val="0"/>
          <w:numId w:val="82"/>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не делает выводов и обобщений; </w:t>
      </w:r>
    </w:p>
    <w:p w:rsidR="00D92C3C" w:rsidRPr="005B5AD7" w:rsidP="0020155D">
      <w:pPr>
        <w:numPr>
          <w:ilvl w:val="0"/>
          <w:numId w:val="82"/>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не знает и не понимает значительную или основную часть программного материала в пределах поставленных вопросов; </w:t>
      </w:r>
    </w:p>
    <w:p w:rsidR="00D92C3C" w:rsidRPr="005B5AD7" w:rsidP="0020155D">
      <w:pPr>
        <w:numPr>
          <w:ilvl w:val="0"/>
          <w:numId w:val="82"/>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имеет слабо сформированные и неполные знания и не умеет применять их к решению конкретных вопросов и задач по образцу; </w:t>
      </w:r>
    </w:p>
    <w:p w:rsidR="00D92C3C" w:rsidRPr="005B5AD7" w:rsidP="0020155D">
      <w:pPr>
        <w:numPr>
          <w:ilvl w:val="0"/>
          <w:numId w:val="82"/>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при ответе (на один вопрос) допускает более двух грубых ошибок, которые не может исправить даже при помощи учителя. </w:t>
      </w:r>
    </w:p>
    <w:p w:rsidR="00D92C3C" w:rsidRPr="005B5AD7" w:rsidP="005423AA">
      <w:pPr>
        <w:spacing w:after="0" w:line="240" w:lineRule="auto"/>
        <w:ind w:firstLine="709"/>
        <w:contextualSpacing/>
        <w:jc w:val="both"/>
        <w:rPr>
          <w:rFonts w:eastAsia="Calibri"/>
          <w:b/>
          <w:sz w:val="28"/>
          <w:szCs w:val="28"/>
          <w:lang w:val="ru-RU" w:eastAsia="ru-RU" w:bidi="ar-SA"/>
        </w:rPr>
      </w:pPr>
      <w:r w:rsidRPr="005B5AD7">
        <w:rPr>
          <w:rFonts w:eastAsia="Calibri"/>
          <w:b/>
          <w:i/>
          <w:sz w:val="28"/>
          <w:szCs w:val="28"/>
          <w:lang w:val="ru-RU" w:eastAsia="ru-RU" w:bidi="ar-SA"/>
        </w:rPr>
        <w:t>Примечание</w:t>
      </w:r>
    </w:p>
    <w:p w:rsidR="00D92C3C" w:rsidRPr="005B5AD7" w:rsidP="0020155D">
      <w:pPr>
        <w:numPr>
          <w:ilvl w:val="0"/>
          <w:numId w:val="78"/>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По окончании устного ответа </w:t>
      </w:r>
      <w:r w:rsidRPr="005B5AD7" w:rsidR="0020119A">
        <w:rPr>
          <w:rFonts w:eastAsia="Calibri"/>
          <w:sz w:val="28"/>
          <w:szCs w:val="28"/>
          <w:lang w:val="ru-RU" w:eastAsia="ru-RU" w:bidi="ar-SA"/>
        </w:rPr>
        <w:t>об</w:t>
      </w:r>
      <w:r w:rsidRPr="005B5AD7">
        <w:rPr>
          <w:rFonts w:eastAsia="Calibri"/>
          <w:sz w:val="28"/>
          <w:szCs w:val="28"/>
          <w:lang w:val="ru-RU" w:eastAsia="ru-RU" w:bidi="ar-SA"/>
        </w:rPr>
        <w:t>уча</w:t>
      </w:r>
      <w:r w:rsidRPr="005B5AD7" w:rsidR="0020119A">
        <w:rPr>
          <w:rFonts w:eastAsia="Calibri"/>
          <w:sz w:val="28"/>
          <w:szCs w:val="28"/>
          <w:lang w:val="ru-RU" w:eastAsia="ru-RU" w:bidi="ar-SA"/>
        </w:rPr>
        <w:t>ю</w:t>
      </w:r>
      <w:r w:rsidRPr="005B5AD7">
        <w:rPr>
          <w:rFonts w:eastAsia="Calibri"/>
          <w:sz w:val="28"/>
          <w:szCs w:val="28"/>
          <w:lang w:val="ru-RU" w:eastAsia="ru-RU" w:bidi="ar-SA"/>
        </w:rPr>
        <w:t xml:space="preserve">щегося педагогом даётся краткий анализ ответа, объявляется мотивированная оценка. Возможно привлечение других </w:t>
      </w:r>
      <w:r w:rsidRPr="005B5AD7" w:rsidR="0020119A">
        <w:rPr>
          <w:rFonts w:eastAsia="Calibri"/>
          <w:sz w:val="28"/>
          <w:szCs w:val="28"/>
          <w:lang w:val="ru-RU" w:eastAsia="ru-RU" w:bidi="ar-SA"/>
        </w:rPr>
        <w:t>об</w:t>
      </w:r>
      <w:r w:rsidRPr="005B5AD7">
        <w:rPr>
          <w:rFonts w:eastAsia="Calibri"/>
          <w:sz w:val="28"/>
          <w:szCs w:val="28"/>
          <w:lang w:val="ru-RU" w:eastAsia="ru-RU" w:bidi="ar-SA"/>
        </w:rPr>
        <w:t>уча</w:t>
      </w:r>
      <w:r w:rsidRPr="005B5AD7" w:rsidR="0020119A">
        <w:rPr>
          <w:rFonts w:eastAsia="Calibri"/>
          <w:sz w:val="28"/>
          <w:szCs w:val="28"/>
          <w:lang w:val="ru-RU" w:eastAsia="ru-RU" w:bidi="ar-SA"/>
        </w:rPr>
        <w:t>ю</w:t>
      </w:r>
      <w:r w:rsidRPr="005B5AD7">
        <w:rPr>
          <w:rFonts w:eastAsia="Calibri"/>
          <w:sz w:val="28"/>
          <w:szCs w:val="28"/>
          <w:lang w:val="ru-RU" w:eastAsia="ru-RU" w:bidi="ar-SA"/>
        </w:rPr>
        <w:t xml:space="preserve">щихся для анализа ответа, самоанализ, предложение оценки. </w:t>
      </w:r>
    </w:p>
    <w:p w:rsidR="00D92C3C" w:rsidRPr="005B5AD7" w:rsidP="0020155D">
      <w:pPr>
        <w:numPr>
          <w:ilvl w:val="0"/>
          <w:numId w:val="78"/>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rsidR="00D92C3C" w:rsidRPr="005B5AD7" w:rsidP="005423AA">
      <w:pPr>
        <w:spacing w:after="0" w:line="240" w:lineRule="auto"/>
        <w:ind w:firstLine="709"/>
        <w:contextualSpacing/>
        <w:jc w:val="both"/>
        <w:rPr>
          <w:rFonts w:eastAsia="Calibri"/>
          <w:bCs/>
          <w:i/>
          <w:sz w:val="28"/>
          <w:szCs w:val="28"/>
          <w:lang w:val="ru-RU" w:eastAsia="ru-RU" w:bidi="ar-SA"/>
        </w:rPr>
      </w:pPr>
      <w:r w:rsidRPr="005B5AD7">
        <w:rPr>
          <w:rFonts w:eastAsia="Calibri"/>
          <w:bCs/>
          <w:i/>
          <w:sz w:val="28"/>
          <w:szCs w:val="28"/>
          <w:lang w:val="ru-RU" w:eastAsia="ru-RU" w:bidi="ar-SA"/>
        </w:rPr>
        <w:t>Нормы оценки письменных работ.</w:t>
      </w:r>
    </w:p>
    <w:p w:rsidR="00D92C3C" w:rsidRPr="005B5AD7" w:rsidP="005423AA">
      <w:pPr>
        <w:spacing w:after="0" w:line="240" w:lineRule="auto"/>
        <w:ind w:firstLine="709"/>
        <w:contextualSpacing/>
        <w:jc w:val="both"/>
        <w:rPr>
          <w:rFonts w:eastAsia="Calibri"/>
          <w:sz w:val="28"/>
          <w:szCs w:val="28"/>
          <w:lang w:val="ru-RU" w:eastAsia="ru-RU" w:bidi="ar-SA"/>
        </w:rPr>
      </w:pPr>
      <w:r w:rsidRPr="005B5AD7">
        <w:rPr>
          <w:rFonts w:eastAsia="Calibri"/>
          <w:b/>
          <w:i/>
          <w:sz w:val="28"/>
          <w:szCs w:val="28"/>
          <w:lang w:val="ru-RU" w:eastAsia="ru-RU" w:bidi="ar-SA"/>
        </w:rPr>
        <w:t>Оценка «5»</w:t>
      </w:r>
      <w:r w:rsidRPr="005B5AD7">
        <w:rPr>
          <w:rFonts w:eastAsia="Calibri"/>
          <w:sz w:val="28"/>
          <w:szCs w:val="28"/>
          <w:lang w:val="ru-RU" w:eastAsia="ru-RU" w:bidi="ar-SA"/>
        </w:rPr>
        <w:t xml:space="preserve"> ставится, если </w:t>
      </w:r>
      <w:r w:rsidRPr="005B5AD7" w:rsidR="0020119A">
        <w:rPr>
          <w:rFonts w:eastAsia="Calibri"/>
          <w:sz w:val="28"/>
          <w:szCs w:val="28"/>
          <w:lang w:val="ru-RU" w:eastAsia="ru-RU" w:bidi="ar-SA"/>
        </w:rPr>
        <w:t>обучающийся</w:t>
      </w:r>
      <w:r w:rsidRPr="005B5AD7">
        <w:rPr>
          <w:rFonts w:eastAsia="Calibri"/>
          <w:sz w:val="28"/>
          <w:szCs w:val="28"/>
          <w:lang w:val="ru-RU" w:eastAsia="ru-RU" w:bidi="ar-SA"/>
        </w:rPr>
        <w:t xml:space="preserve">: </w:t>
      </w:r>
    </w:p>
    <w:p w:rsidR="00D92C3C" w:rsidRPr="005B5AD7" w:rsidP="0020155D">
      <w:pPr>
        <w:numPr>
          <w:ilvl w:val="0"/>
          <w:numId w:val="83"/>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выполнил работу без ошибок и недочетов; </w:t>
      </w:r>
    </w:p>
    <w:p w:rsidR="00D92C3C" w:rsidRPr="005B5AD7" w:rsidP="0020155D">
      <w:pPr>
        <w:numPr>
          <w:ilvl w:val="0"/>
          <w:numId w:val="83"/>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допустил не более одного недочета. </w:t>
      </w:r>
    </w:p>
    <w:p w:rsidR="00D92C3C" w:rsidRPr="005B5AD7" w:rsidP="005423AA">
      <w:pPr>
        <w:spacing w:after="0" w:line="240" w:lineRule="auto"/>
        <w:ind w:firstLine="709"/>
        <w:contextualSpacing/>
        <w:jc w:val="both"/>
        <w:rPr>
          <w:rFonts w:eastAsia="Calibri"/>
          <w:sz w:val="28"/>
          <w:szCs w:val="28"/>
          <w:lang w:val="ru-RU" w:eastAsia="ru-RU" w:bidi="ar-SA"/>
        </w:rPr>
      </w:pPr>
      <w:r w:rsidRPr="005B5AD7">
        <w:rPr>
          <w:rFonts w:eastAsia="Calibri"/>
          <w:b/>
          <w:i/>
          <w:sz w:val="28"/>
          <w:szCs w:val="28"/>
          <w:lang w:val="ru-RU" w:eastAsia="ru-RU" w:bidi="ar-SA"/>
        </w:rPr>
        <w:t>Оценка «4»</w:t>
      </w:r>
      <w:r w:rsidRPr="005B5AD7">
        <w:rPr>
          <w:rFonts w:eastAsia="Calibri"/>
          <w:sz w:val="28"/>
          <w:szCs w:val="28"/>
          <w:lang w:val="ru-RU" w:eastAsia="ru-RU" w:bidi="ar-SA"/>
        </w:rPr>
        <w:t xml:space="preserve"> ставится, если </w:t>
      </w:r>
      <w:r w:rsidRPr="005B5AD7" w:rsidR="0020119A">
        <w:rPr>
          <w:rFonts w:eastAsia="Calibri"/>
          <w:sz w:val="28"/>
          <w:szCs w:val="28"/>
          <w:lang w:val="ru-RU" w:eastAsia="ru-RU" w:bidi="ar-SA"/>
        </w:rPr>
        <w:t>обучающийся</w:t>
      </w:r>
      <w:r w:rsidRPr="005B5AD7">
        <w:rPr>
          <w:rFonts w:eastAsia="Calibri"/>
          <w:sz w:val="28"/>
          <w:szCs w:val="28"/>
          <w:lang w:val="ru-RU" w:eastAsia="ru-RU" w:bidi="ar-SA"/>
        </w:rPr>
        <w:t xml:space="preserve"> выполнил работу полностью, но допустил в ней: </w:t>
      </w:r>
    </w:p>
    <w:p w:rsidR="00D92C3C" w:rsidRPr="005B5AD7" w:rsidP="0020155D">
      <w:pPr>
        <w:numPr>
          <w:ilvl w:val="0"/>
          <w:numId w:val="84"/>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не более одной негрубой ошибки и одного недочета; </w:t>
      </w:r>
    </w:p>
    <w:p w:rsidR="00D92C3C" w:rsidRPr="005B5AD7" w:rsidP="0020155D">
      <w:pPr>
        <w:numPr>
          <w:ilvl w:val="0"/>
          <w:numId w:val="84"/>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или не более двух недочетов. </w:t>
      </w:r>
    </w:p>
    <w:p w:rsidR="00D92C3C" w:rsidRPr="005B5AD7" w:rsidP="005423AA">
      <w:pPr>
        <w:spacing w:after="0" w:line="240" w:lineRule="auto"/>
        <w:ind w:firstLine="709"/>
        <w:contextualSpacing/>
        <w:jc w:val="both"/>
        <w:rPr>
          <w:rFonts w:eastAsia="Calibri"/>
          <w:sz w:val="28"/>
          <w:szCs w:val="28"/>
          <w:lang w:val="ru-RU" w:eastAsia="ru-RU" w:bidi="ar-SA"/>
        </w:rPr>
      </w:pPr>
      <w:r w:rsidRPr="005B5AD7">
        <w:rPr>
          <w:rFonts w:eastAsia="Calibri"/>
          <w:b/>
          <w:i/>
          <w:sz w:val="28"/>
          <w:szCs w:val="28"/>
          <w:lang w:val="ru-RU" w:eastAsia="ru-RU" w:bidi="ar-SA"/>
        </w:rPr>
        <w:t>Оценка «3»</w:t>
      </w:r>
      <w:r w:rsidRPr="005B5AD7">
        <w:rPr>
          <w:rFonts w:eastAsia="Calibri"/>
          <w:sz w:val="28"/>
          <w:szCs w:val="28"/>
          <w:lang w:val="ru-RU" w:eastAsia="ru-RU" w:bidi="ar-SA"/>
        </w:rPr>
        <w:t xml:space="preserve"> ставится, если </w:t>
      </w:r>
      <w:r w:rsidRPr="005B5AD7" w:rsidR="0020119A">
        <w:rPr>
          <w:rFonts w:eastAsia="Calibri"/>
          <w:sz w:val="28"/>
          <w:szCs w:val="28"/>
          <w:lang w:val="ru-RU" w:eastAsia="ru-RU" w:bidi="ar-SA"/>
        </w:rPr>
        <w:t>обучающийся</w:t>
      </w:r>
      <w:r w:rsidRPr="005B5AD7">
        <w:rPr>
          <w:rFonts w:eastAsia="Calibri"/>
          <w:sz w:val="28"/>
          <w:szCs w:val="28"/>
          <w:lang w:val="ru-RU" w:eastAsia="ru-RU" w:bidi="ar-SA"/>
        </w:rPr>
        <w:t xml:space="preserve"> правильно выполнил не менее половины работы или допустил: </w:t>
      </w:r>
    </w:p>
    <w:p w:rsidR="00D92C3C" w:rsidRPr="005B5AD7" w:rsidP="0020155D">
      <w:pPr>
        <w:numPr>
          <w:ilvl w:val="0"/>
          <w:numId w:val="85"/>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не более двух грубых ошибок; </w:t>
      </w:r>
    </w:p>
    <w:p w:rsidR="00D92C3C" w:rsidRPr="005B5AD7" w:rsidP="0020155D">
      <w:pPr>
        <w:numPr>
          <w:ilvl w:val="0"/>
          <w:numId w:val="85"/>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или не более одной грубой и одной негрубой ошибки и одного недочета; </w:t>
      </w:r>
    </w:p>
    <w:p w:rsidR="00D92C3C" w:rsidRPr="005B5AD7" w:rsidP="0020155D">
      <w:pPr>
        <w:numPr>
          <w:ilvl w:val="0"/>
          <w:numId w:val="85"/>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или не более двух-трех негрубых ошибок; </w:t>
      </w:r>
    </w:p>
    <w:p w:rsidR="00D92C3C" w:rsidRPr="005B5AD7" w:rsidP="0020155D">
      <w:pPr>
        <w:numPr>
          <w:ilvl w:val="0"/>
          <w:numId w:val="85"/>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или одной негрубой ошибки и трех недочетов; </w:t>
      </w:r>
    </w:p>
    <w:p w:rsidR="00D92C3C" w:rsidRPr="005B5AD7" w:rsidP="0020155D">
      <w:pPr>
        <w:numPr>
          <w:ilvl w:val="0"/>
          <w:numId w:val="85"/>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или при отсутствии ошибок, но при наличии четырех-пяти недочетов. </w:t>
      </w:r>
    </w:p>
    <w:p w:rsidR="00D92C3C" w:rsidRPr="005B5AD7" w:rsidP="005423AA">
      <w:pPr>
        <w:spacing w:after="0" w:line="240" w:lineRule="auto"/>
        <w:ind w:firstLine="709"/>
        <w:contextualSpacing/>
        <w:jc w:val="both"/>
        <w:rPr>
          <w:rFonts w:eastAsia="Calibri"/>
          <w:sz w:val="28"/>
          <w:szCs w:val="28"/>
          <w:lang w:val="ru-RU" w:eastAsia="ru-RU" w:bidi="ar-SA"/>
        </w:rPr>
      </w:pPr>
      <w:r w:rsidRPr="005B5AD7">
        <w:rPr>
          <w:rFonts w:eastAsia="Calibri"/>
          <w:b/>
          <w:i/>
          <w:sz w:val="28"/>
          <w:szCs w:val="28"/>
          <w:lang w:val="ru-RU" w:eastAsia="ru-RU" w:bidi="ar-SA"/>
        </w:rPr>
        <w:t>Оценка «2»</w:t>
      </w:r>
      <w:r w:rsidRPr="005B5AD7">
        <w:rPr>
          <w:rFonts w:eastAsia="Calibri"/>
          <w:sz w:val="28"/>
          <w:szCs w:val="28"/>
          <w:lang w:val="ru-RU" w:eastAsia="ru-RU" w:bidi="ar-SA"/>
        </w:rPr>
        <w:t xml:space="preserve"> ставится, если </w:t>
      </w:r>
      <w:r w:rsidRPr="005B5AD7" w:rsidR="0020119A">
        <w:rPr>
          <w:rFonts w:eastAsia="Calibri"/>
          <w:sz w:val="28"/>
          <w:szCs w:val="28"/>
          <w:lang w:val="ru-RU" w:eastAsia="ru-RU" w:bidi="ar-SA"/>
        </w:rPr>
        <w:t>обучающийся</w:t>
      </w:r>
      <w:r w:rsidRPr="005B5AD7">
        <w:rPr>
          <w:rFonts w:eastAsia="Calibri"/>
          <w:sz w:val="28"/>
          <w:szCs w:val="28"/>
          <w:lang w:val="ru-RU" w:eastAsia="ru-RU" w:bidi="ar-SA"/>
        </w:rPr>
        <w:t xml:space="preserve">: </w:t>
      </w:r>
    </w:p>
    <w:p w:rsidR="00D92C3C" w:rsidRPr="005B5AD7" w:rsidP="0020155D">
      <w:pPr>
        <w:numPr>
          <w:ilvl w:val="0"/>
          <w:numId w:val="86"/>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допустил </w:t>
      </w:r>
      <w:r w:rsidRPr="005B5AD7" w:rsidR="00516E31">
        <w:rPr>
          <w:rFonts w:eastAsia="Calibri"/>
          <w:sz w:val="28"/>
          <w:szCs w:val="28"/>
          <w:lang w:val="ru-RU" w:eastAsia="ru-RU" w:bidi="ar-SA"/>
        </w:rPr>
        <w:t>число ошибок и недочетов,</w:t>
      </w:r>
      <w:r w:rsidRPr="005B5AD7">
        <w:rPr>
          <w:rFonts w:eastAsia="Calibri"/>
          <w:sz w:val="28"/>
          <w:szCs w:val="28"/>
          <w:lang w:val="ru-RU" w:eastAsia="ru-RU" w:bidi="ar-SA"/>
        </w:rPr>
        <w:t xml:space="preserve"> превосходящее норму, при которой может быть выставлена оценка «3»; </w:t>
      </w:r>
    </w:p>
    <w:p w:rsidR="00D92C3C" w:rsidRPr="005B5AD7" w:rsidP="0020155D">
      <w:pPr>
        <w:numPr>
          <w:ilvl w:val="0"/>
          <w:numId w:val="86"/>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или если правильно выполнил менее половины работы. </w:t>
      </w:r>
    </w:p>
    <w:p w:rsidR="00D92C3C" w:rsidRPr="005B5AD7" w:rsidP="005423AA">
      <w:pPr>
        <w:spacing w:after="0" w:line="240" w:lineRule="auto"/>
        <w:ind w:firstLine="709"/>
        <w:contextualSpacing/>
        <w:jc w:val="both"/>
        <w:rPr>
          <w:rFonts w:eastAsia="Calibri"/>
          <w:b/>
          <w:i/>
          <w:sz w:val="28"/>
          <w:szCs w:val="28"/>
          <w:lang w:val="ru-RU" w:eastAsia="ru-RU" w:bidi="ar-SA"/>
        </w:rPr>
      </w:pPr>
      <w:r w:rsidRPr="005B5AD7">
        <w:rPr>
          <w:rFonts w:eastAsia="Calibri"/>
          <w:b/>
          <w:i/>
          <w:sz w:val="28"/>
          <w:szCs w:val="28"/>
          <w:lang w:val="ru-RU" w:eastAsia="ru-RU" w:bidi="ar-SA"/>
        </w:rPr>
        <w:t xml:space="preserve">Примечание. </w:t>
      </w:r>
    </w:p>
    <w:p w:rsidR="00D92C3C" w:rsidRPr="005B5AD7" w:rsidP="0020155D">
      <w:pPr>
        <w:numPr>
          <w:ilvl w:val="0"/>
          <w:numId w:val="73"/>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Учитель имеет право поставить </w:t>
      </w:r>
      <w:r w:rsidRPr="005B5AD7" w:rsidR="0020119A">
        <w:rPr>
          <w:rFonts w:eastAsia="Calibri"/>
          <w:sz w:val="28"/>
          <w:szCs w:val="28"/>
          <w:lang w:val="ru-RU" w:eastAsia="ru-RU" w:bidi="ar-SA"/>
        </w:rPr>
        <w:t>обучающемуся</w:t>
      </w:r>
      <w:r w:rsidRPr="005B5AD7">
        <w:rPr>
          <w:rFonts w:eastAsia="Calibri"/>
          <w:sz w:val="28"/>
          <w:szCs w:val="28"/>
          <w:lang w:val="ru-RU" w:eastAsia="ru-RU" w:bidi="ar-SA"/>
        </w:rPr>
        <w:t xml:space="preserve"> оценку выше той, которая предусмотрена нормами, если </w:t>
      </w:r>
      <w:r w:rsidRPr="005B5AD7" w:rsidR="0020119A">
        <w:rPr>
          <w:rFonts w:eastAsia="Calibri"/>
          <w:sz w:val="28"/>
          <w:szCs w:val="28"/>
          <w:lang w:val="ru-RU" w:eastAsia="ru-RU" w:bidi="ar-SA"/>
        </w:rPr>
        <w:t>им</w:t>
      </w:r>
      <w:r w:rsidRPr="005B5AD7">
        <w:rPr>
          <w:rFonts w:eastAsia="Calibri"/>
          <w:sz w:val="28"/>
          <w:szCs w:val="28"/>
          <w:lang w:val="ru-RU" w:eastAsia="ru-RU" w:bidi="ar-SA"/>
        </w:rPr>
        <w:t xml:space="preserve"> оригинально выполнена работа.</w:t>
      </w:r>
    </w:p>
    <w:p w:rsidR="00D92C3C" w:rsidRPr="005B5AD7" w:rsidP="0020155D">
      <w:pPr>
        <w:numPr>
          <w:ilvl w:val="0"/>
          <w:numId w:val="73"/>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Оценки с анализом доводятся до сведения </w:t>
      </w:r>
      <w:r w:rsidRPr="005B5AD7" w:rsidR="0020119A">
        <w:rPr>
          <w:rFonts w:eastAsia="Calibri"/>
          <w:sz w:val="28"/>
          <w:szCs w:val="28"/>
          <w:lang w:val="ru-RU" w:eastAsia="ru-RU" w:bidi="ar-SA"/>
        </w:rPr>
        <w:t>об</w:t>
      </w:r>
      <w:r w:rsidRPr="005B5AD7">
        <w:rPr>
          <w:rFonts w:eastAsia="Calibri"/>
          <w:sz w:val="28"/>
          <w:szCs w:val="28"/>
          <w:lang w:val="ru-RU" w:eastAsia="ru-RU" w:bidi="ar-SA"/>
        </w:rPr>
        <w:t>уча</w:t>
      </w:r>
      <w:r w:rsidRPr="005B5AD7" w:rsidR="0020119A">
        <w:rPr>
          <w:rFonts w:eastAsia="Calibri"/>
          <w:sz w:val="28"/>
          <w:szCs w:val="28"/>
          <w:lang w:val="ru-RU" w:eastAsia="ru-RU" w:bidi="ar-SA"/>
        </w:rPr>
        <w:t>ю</w:t>
      </w:r>
      <w:r w:rsidRPr="005B5AD7">
        <w:rPr>
          <w:rFonts w:eastAsia="Calibri"/>
          <w:sz w:val="28"/>
          <w:szCs w:val="28"/>
          <w:lang w:val="ru-RU" w:eastAsia="ru-RU" w:bidi="ar-SA"/>
        </w:rPr>
        <w:t xml:space="preserve">щихся, как правило, на последующем уроке, предусматривается работа над ошибками, устранение пробелов. </w:t>
      </w:r>
    </w:p>
    <w:p w:rsidR="00D92C3C" w:rsidRPr="005B5AD7" w:rsidP="0020155D">
      <w:pPr>
        <w:numPr>
          <w:ilvl w:val="0"/>
          <w:numId w:val="73"/>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Оценка не снижается за грамматические и дисграфические ошибки, допущенные в работе. Исключения составляют случаи написания тех слов и словосочетаний, которые широко используются на уроках химии. Учитывая особенности детей с тяжелыми нарушениями речи, допускается наличие 1 исправления при условии повторной записи корректного ответа.</w:t>
      </w:r>
    </w:p>
    <w:p w:rsidR="00D92C3C" w:rsidRPr="005B5AD7" w:rsidP="0020155D">
      <w:pPr>
        <w:numPr>
          <w:ilvl w:val="0"/>
          <w:numId w:val="73"/>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Ошибки, обусловленные тяжелыми нарушениями речи и письма, следует рассматривать индивидуально для каждого </w:t>
      </w:r>
      <w:r w:rsidRPr="005B5AD7" w:rsidR="00621CB8">
        <w:rPr>
          <w:rFonts w:eastAsia="Calibri"/>
          <w:sz w:val="28"/>
          <w:szCs w:val="28"/>
          <w:lang w:val="ru-RU" w:eastAsia="ru-RU" w:bidi="ar-SA"/>
        </w:rPr>
        <w:t>обучающегося</w:t>
      </w:r>
      <w:r w:rsidRPr="005B5AD7">
        <w:rPr>
          <w:rFonts w:eastAsia="Calibri"/>
          <w:sz w:val="28"/>
          <w:szCs w:val="28"/>
          <w:lang w:val="ru-RU" w:eastAsia="ru-RU" w:bidi="ar-SA"/>
        </w:rPr>
        <w:t xml:space="preserve">. 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rsidR="00D92C3C" w:rsidRPr="005B5AD7" w:rsidP="0020155D">
      <w:pPr>
        <w:numPr>
          <w:ilvl w:val="0"/>
          <w:numId w:val="73"/>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w:t>
      </w:r>
      <w:r w:rsidRPr="005B5AD7" w:rsidR="0020119A">
        <w:rPr>
          <w:rFonts w:eastAsia="Calibri"/>
          <w:sz w:val="28"/>
          <w:szCs w:val="28"/>
          <w:lang w:val="ru-RU" w:eastAsia="ru-RU" w:bidi="ar-SA"/>
        </w:rPr>
        <w:t>обучающегося</w:t>
      </w:r>
      <w:r w:rsidRPr="005B5AD7">
        <w:rPr>
          <w:rFonts w:eastAsia="Calibri"/>
          <w:sz w:val="28"/>
          <w:szCs w:val="28"/>
          <w:lang w:val="ru-RU" w:eastAsia="ru-RU" w:bidi="ar-SA"/>
        </w:rPr>
        <w:t>.</w:t>
      </w:r>
    </w:p>
    <w:p w:rsidR="00D92C3C" w:rsidRPr="005B5AD7" w:rsidP="005B5AD7">
      <w:pPr>
        <w:widowControl w:val="0"/>
        <w:snapToGrid w:val="0"/>
        <w:spacing w:after="0" w:line="240" w:lineRule="auto"/>
        <w:ind w:firstLine="709"/>
        <w:contextualSpacing/>
        <w:jc w:val="both"/>
        <w:rPr>
          <w:rFonts w:eastAsia="Calibri"/>
          <w:b/>
          <w:bCs/>
          <w:i/>
          <w:sz w:val="28"/>
          <w:szCs w:val="28"/>
          <w:lang w:val="ru-RU" w:eastAsia="ru-RU" w:bidi="ar-SA"/>
        </w:rPr>
      </w:pPr>
      <w:r w:rsidRPr="005B5AD7">
        <w:rPr>
          <w:rFonts w:eastAsia="Calibri"/>
          <w:b/>
          <w:bCs/>
          <w:i/>
          <w:sz w:val="28"/>
          <w:szCs w:val="28"/>
          <w:lang w:val="ru-RU" w:eastAsia="ru-RU" w:bidi="ar-SA"/>
        </w:rPr>
        <w:t>Критерии выставления оценок за проверочные тесты.</w:t>
      </w:r>
    </w:p>
    <w:p w:rsidR="00D92C3C" w:rsidRPr="005B5AD7" w:rsidP="005B5AD7">
      <w:pPr>
        <w:widowControl w:val="0"/>
        <w:snapToGrid w:val="0"/>
        <w:spacing w:after="0" w:line="240" w:lineRule="auto"/>
        <w:ind w:left="709"/>
        <w:contextualSpacing/>
        <w:jc w:val="both"/>
        <w:rPr>
          <w:rFonts w:eastAsia="Calibri"/>
          <w:bCs/>
          <w:sz w:val="28"/>
          <w:szCs w:val="28"/>
          <w:lang w:val="ru-RU" w:eastAsia="ru-RU" w:bidi="ar-SA"/>
        </w:rPr>
      </w:pPr>
      <w:r w:rsidRPr="005B5AD7">
        <w:rPr>
          <w:rFonts w:eastAsia="Calibri"/>
          <w:bCs/>
          <w:sz w:val="28"/>
          <w:szCs w:val="28"/>
          <w:lang w:val="ru-RU" w:eastAsia="ru-RU" w:bidi="ar-SA"/>
        </w:rPr>
        <w:t xml:space="preserve">Время выполнения тестовой работыиз 10 </w:t>
      </w:r>
      <w:r w:rsidRPr="005B5AD7" w:rsidR="00516E31">
        <w:rPr>
          <w:rFonts w:eastAsia="Calibri"/>
          <w:bCs/>
          <w:sz w:val="28"/>
          <w:szCs w:val="28"/>
          <w:lang w:val="ru-RU" w:eastAsia="ru-RU" w:bidi="ar-SA"/>
        </w:rPr>
        <w:t>вопросов:</w:t>
      </w:r>
      <w:r w:rsidRPr="005B5AD7">
        <w:rPr>
          <w:rFonts w:eastAsia="Calibri"/>
          <w:bCs/>
          <w:sz w:val="28"/>
          <w:szCs w:val="28"/>
          <w:lang w:val="ru-RU" w:eastAsia="ru-RU" w:bidi="ar-SA"/>
        </w:rPr>
        <w:t xml:space="preserve"> 10-15 мин.</w:t>
      </w:r>
    </w:p>
    <w:p w:rsidR="00D92C3C" w:rsidRPr="005B5AD7" w:rsidP="005B5AD7">
      <w:pPr>
        <w:widowControl w:val="0"/>
        <w:snapToGrid w:val="0"/>
        <w:spacing w:after="0" w:line="240" w:lineRule="auto"/>
        <w:ind w:left="709"/>
        <w:contextualSpacing/>
        <w:jc w:val="both"/>
        <w:rPr>
          <w:rFonts w:eastAsia="Calibri"/>
          <w:sz w:val="28"/>
          <w:szCs w:val="28"/>
          <w:lang w:val="ru-RU" w:eastAsia="ru-RU" w:bidi="ar-SA"/>
        </w:rPr>
      </w:pPr>
      <w:r w:rsidRPr="005B5AD7">
        <w:rPr>
          <w:rFonts w:eastAsia="Calibri"/>
          <w:bCs/>
          <w:sz w:val="28"/>
          <w:szCs w:val="28"/>
          <w:lang w:val="ru-RU" w:eastAsia="ru-RU" w:bidi="ar-SA"/>
        </w:rPr>
        <w:t>Время выполнения тестовой работыиз 20 вопросов: 30-40 мин.</w:t>
      </w:r>
    </w:p>
    <w:p w:rsidR="00D92C3C" w:rsidRPr="005B5AD7" w:rsidP="005B5AD7">
      <w:pPr>
        <w:widowControl w:val="0"/>
        <w:snapToGrid w:val="0"/>
        <w:spacing w:after="0" w:line="240" w:lineRule="auto"/>
        <w:ind w:firstLine="708"/>
        <w:contextualSpacing/>
        <w:jc w:val="both"/>
        <w:rPr>
          <w:rFonts w:eastAsia="Calibri"/>
          <w:sz w:val="28"/>
          <w:szCs w:val="28"/>
          <w:lang w:val="ru-RU" w:eastAsia="ru-RU" w:bidi="ar-SA"/>
        </w:rPr>
      </w:pPr>
      <w:r w:rsidRPr="005B5AD7">
        <w:rPr>
          <w:rFonts w:eastAsia="Calibri"/>
          <w:sz w:val="28"/>
          <w:szCs w:val="28"/>
          <w:lang w:val="ru-RU" w:eastAsia="ru-RU" w:bidi="ar-SA"/>
        </w:rPr>
        <w:t>77-100% - правильных ответов оценка «5»</w:t>
      </w:r>
    </w:p>
    <w:p w:rsidR="00D92C3C" w:rsidRPr="005B5AD7" w:rsidP="005B5AD7">
      <w:pPr>
        <w:spacing w:after="0" w:line="240" w:lineRule="auto"/>
        <w:ind w:firstLine="709"/>
        <w:contextualSpacing/>
        <w:jc w:val="both"/>
        <w:rPr>
          <w:rFonts w:eastAsia="Calibri"/>
          <w:sz w:val="28"/>
          <w:szCs w:val="28"/>
          <w:lang w:val="ru-RU" w:eastAsia="ru-RU" w:bidi="ar-SA"/>
        </w:rPr>
      </w:pPr>
      <w:r w:rsidRPr="005B5AD7">
        <w:rPr>
          <w:rFonts w:eastAsia="Calibri"/>
          <w:sz w:val="28"/>
          <w:szCs w:val="28"/>
          <w:lang w:val="ru-RU" w:eastAsia="ru-RU" w:bidi="ar-SA"/>
        </w:rPr>
        <w:t>52-76% - правильных ответов оценка «4»</w:t>
      </w:r>
    </w:p>
    <w:p w:rsidR="00D92C3C" w:rsidRPr="005B5AD7" w:rsidP="005B5AD7">
      <w:pPr>
        <w:spacing w:after="0" w:line="240" w:lineRule="auto"/>
        <w:ind w:firstLine="709"/>
        <w:contextualSpacing/>
        <w:jc w:val="both"/>
        <w:rPr>
          <w:rFonts w:eastAsia="Calibri"/>
          <w:sz w:val="28"/>
          <w:szCs w:val="28"/>
          <w:lang w:val="ru-RU" w:eastAsia="ru-RU" w:bidi="ar-SA"/>
        </w:rPr>
      </w:pPr>
      <w:r w:rsidRPr="005B5AD7">
        <w:rPr>
          <w:rFonts w:eastAsia="Calibri"/>
          <w:sz w:val="28"/>
          <w:szCs w:val="28"/>
          <w:lang w:val="ru-RU" w:eastAsia="ru-RU" w:bidi="ar-SA"/>
        </w:rPr>
        <w:t>27- 51% - правильных ответов оценка «3»</w:t>
      </w:r>
    </w:p>
    <w:p w:rsidR="00D92C3C" w:rsidRPr="005B5AD7" w:rsidP="005B5AD7">
      <w:pPr>
        <w:spacing w:after="0" w:line="240" w:lineRule="auto"/>
        <w:ind w:firstLine="709"/>
        <w:contextualSpacing/>
        <w:jc w:val="both"/>
        <w:rPr>
          <w:rFonts w:eastAsia="Calibri"/>
          <w:sz w:val="28"/>
          <w:szCs w:val="28"/>
          <w:lang w:val="ru-RU" w:eastAsia="ru-RU" w:bidi="ar-SA"/>
        </w:rPr>
      </w:pPr>
      <w:r w:rsidRPr="005B5AD7">
        <w:rPr>
          <w:rFonts w:eastAsia="Calibri"/>
          <w:sz w:val="28"/>
          <w:szCs w:val="28"/>
          <w:lang w:val="ru-RU" w:eastAsia="ru-RU" w:bidi="ar-SA"/>
        </w:rPr>
        <w:t>0– 26% - правильных ответов оценка «2»</w:t>
      </w:r>
    </w:p>
    <w:p w:rsidR="005423AA" w:rsidP="005B5AD7">
      <w:pPr>
        <w:widowControl w:val="0"/>
        <w:shd w:val="clear" w:color="auto" w:fill="FFFFFF"/>
        <w:spacing w:after="0" w:line="240" w:lineRule="auto"/>
        <w:contextualSpacing/>
        <w:jc w:val="both"/>
        <w:rPr>
          <w:rFonts w:eastAsia="Calibri"/>
          <w:b/>
          <w:bCs/>
          <w:sz w:val="28"/>
          <w:szCs w:val="28"/>
          <w:lang w:val="ru-RU" w:eastAsia="ru-RU" w:bidi="ar-SA"/>
        </w:rPr>
      </w:pPr>
    </w:p>
    <w:p w:rsidR="005423AA" w:rsidP="005B5AD7">
      <w:pPr>
        <w:widowControl w:val="0"/>
        <w:shd w:val="clear" w:color="auto" w:fill="FFFFFF"/>
        <w:spacing w:after="0" w:line="240" w:lineRule="auto"/>
        <w:contextualSpacing/>
        <w:jc w:val="both"/>
        <w:rPr>
          <w:rFonts w:eastAsia="Calibri"/>
          <w:b/>
          <w:bCs/>
          <w:sz w:val="28"/>
          <w:szCs w:val="28"/>
          <w:lang w:val="ru-RU" w:eastAsia="ru-RU" w:bidi="ar-SA"/>
        </w:rPr>
      </w:pPr>
    </w:p>
    <w:p w:rsidR="00E525D1" w:rsidRPr="005B5AD7" w:rsidP="005423AA">
      <w:pPr>
        <w:keepNext/>
        <w:keepLines/>
        <w:spacing w:after="0" w:line="240" w:lineRule="auto"/>
        <w:contextualSpacing/>
        <w:jc w:val="center"/>
        <w:outlineLvl w:val="2"/>
        <w:rPr>
          <w:b/>
          <w:sz w:val="28"/>
          <w:lang w:val="ru-RU" w:eastAsia="ru-RU" w:bidi="ar-SA"/>
        </w:rPr>
      </w:pPr>
      <w:bookmarkStart w:id="78" w:name="_Toc98861168"/>
      <w:r w:rsidRPr="005B5AD7">
        <w:rPr>
          <w:rFonts w:eastAsiaTheme="majorEastAsia" w:cstheme="majorBidi"/>
          <w:b/>
          <w:sz w:val="28"/>
          <w:lang w:val="ru-RU" w:eastAsia="ru-RU" w:bidi="ar-SA"/>
        </w:rPr>
        <w:t>2.1.1</w:t>
      </w:r>
      <w:r w:rsidRPr="005B5AD7" w:rsidR="004C1B82">
        <w:rPr>
          <w:rFonts w:eastAsiaTheme="majorEastAsia" w:cstheme="majorBidi"/>
          <w:b/>
          <w:sz w:val="28"/>
          <w:lang w:val="ru-RU" w:eastAsia="ru-RU" w:bidi="ar-SA"/>
        </w:rPr>
        <w:t>3</w:t>
      </w:r>
      <w:r w:rsidR="005423AA">
        <w:rPr>
          <w:rFonts w:eastAsiaTheme="majorEastAsia" w:cstheme="majorBidi"/>
          <w:b/>
          <w:sz w:val="28"/>
          <w:lang w:val="ru-RU" w:eastAsia="ru-RU" w:bidi="ar-SA"/>
        </w:rPr>
        <w:t>.</w:t>
      </w:r>
      <w:r w:rsidRPr="005B5AD7">
        <w:rPr>
          <w:rFonts w:eastAsiaTheme="majorEastAsia" w:cstheme="majorBidi"/>
          <w:b/>
          <w:sz w:val="28"/>
          <w:lang w:val="ru-RU" w:eastAsia="ru-RU" w:bidi="ar-SA"/>
        </w:rPr>
        <w:t xml:space="preserve"> ОСНОВЫ ДУХОВНО-НРАВСТ</w:t>
      </w:r>
      <w:r w:rsidR="005423AA">
        <w:rPr>
          <w:rFonts w:eastAsiaTheme="majorEastAsia" w:cstheme="majorBidi"/>
          <w:b/>
          <w:sz w:val="28"/>
          <w:lang w:val="ru-RU" w:eastAsia="ru-RU" w:bidi="ar-SA"/>
        </w:rPr>
        <w:t>ВЕННОЙ КУЛЬТУРЫ НАРОДОВ РОССИИ</w:t>
      </w:r>
      <w:bookmarkEnd w:id="78"/>
    </w:p>
    <w:p w:rsidR="00E525D1" w:rsidRPr="005B5AD7" w:rsidP="005B5AD7">
      <w:pPr>
        <w:spacing w:after="0" w:line="240" w:lineRule="auto"/>
        <w:ind w:firstLine="709"/>
        <w:contextualSpacing/>
        <w:jc w:val="both"/>
        <w:rPr>
          <w:rFonts w:eastAsia="Calibri"/>
          <w:bCs/>
          <w:color w:val="000000"/>
          <w:sz w:val="28"/>
          <w:szCs w:val="28"/>
          <w:lang w:val="ru-RU" w:eastAsia="en-US" w:bidi="ar-SA"/>
        </w:rPr>
      </w:pPr>
      <w:r w:rsidRPr="005B5AD7">
        <w:rPr>
          <w:rFonts w:eastAsia="Calibri"/>
          <w:bCs/>
          <w:color w:val="000000"/>
          <w:sz w:val="28"/>
          <w:szCs w:val="28"/>
          <w:lang w:val="ru-RU" w:eastAsia="en-US" w:bidi="ar-SA"/>
        </w:rPr>
        <w:t>Соответствует ПООП ООО</w:t>
      </w:r>
    </w:p>
    <w:p w:rsidR="0016249A" w:rsidRPr="005B5AD7" w:rsidP="005423AA">
      <w:pPr>
        <w:spacing w:after="0" w:line="240" w:lineRule="auto"/>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МЕСТО УЧЕБНОГО ПРЕДМЕТА «ОСНОВЫ ДУХОВНО-НРАВСТВЕННОЙ КУЛЬТУРЫ НАРОДОВ РОСИИ» В УЧЕБНОМ ПЛАНЕ</w:t>
      </w:r>
    </w:p>
    <w:p w:rsidR="00E525D1" w:rsidRPr="005B5AD7" w:rsidP="005B5AD7">
      <w:pPr>
        <w:spacing w:after="0" w:line="240" w:lineRule="auto"/>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В рамках адаптированной образовательной программы для детей с ТНР на изучение ОДНКНР в 5 классе отводится 1 час в неделю, из расчёта 34 учебные недели</w:t>
      </w:r>
    </w:p>
    <w:p w:rsidR="00E525D1" w:rsidRPr="005B5AD7" w:rsidP="005423AA">
      <w:pPr>
        <w:spacing w:after="0" w:line="240" w:lineRule="auto"/>
        <w:ind w:firstLine="709"/>
        <w:contextualSpacing/>
        <w:jc w:val="both"/>
        <w:rPr>
          <w:rFonts w:eastAsia="Calibri"/>
          <w:b/>
          <w:bCs/>
          <w:sz w:val="28"/>
          <w:szCs w:val="28"/>
          <w:lang w:val="ru-RU" w:eastAsia="en-US" w:bidi="ru-RU"/>
        </w:rPr>
      </w:pPr>
      <w:r w:rsidRPr="005B5AD7">
        <w:rPr>
          <w:rFonts w:eastAsia="Calibri"/>
          <w:b/>
          <w:bCs/>
          <w:sz w:val="28"/>
          <w:szCs w:val="28"/>
          <w:lang w:val="ru-RU" w:eastAsia="en-US" w:bidi="ru-RU"/>
        </w:rPr>
        <w:t xml:space="preserve">СОДЕРЖАНИЕ </w:t>
      </w:r>
      <w:r w:rsidRPr="005B5AD7">
        <w:rPr>
          <w:rFonts w:eastAsia="Calibri"/>
          <w:b/>
          <w:bCs/>
          <w:color w:val="000000"/>
          <w:sz w:val="28"/>
          <w:szCs w:val="28"/>
          <w:lang w:val="ru-RU" w:eastAsia="en-US" w:bidi="ar-SA"/>
        </w:rPr>
        <w:t>УЧЕБНОГО ПРЕДМЕТА «ОСНОВЫ ДУХОВНО-НРАВСТВЕННОЙ КУЛЬТУРЫ НАРОДОВ РОСИИ»</w:t>
      </w:r>
    </w:p>
    <w:p w:rsidR="00E525D1" w:rsidRPr="005B5AD7" w:rsidP="005B5AD7">
      <w:pPr>
        <w:spacing w:after="0" w:line="240" w:lineRule="auto"/>
        <w:ind w:firstLine="709"/>
        <w:contextualSpacing/>
        <w:jc w:val="both"/>
        <w:rPr>
          <w:rFonts w:eastAsia="Calibri"/>
          <w:sz w:val="28"/>
          <w:szCs w:val="28"/>
          <w:lang w:val="ru-RU" w:eastAsia="en-US" w:bidi="ru-RU"/>
        </w:rPr>
      </w:pPr>
      <w:r w:rsidRPr="005B5AD7">
        <w:rPr>
          <w:rFonts w:eastAsia="Calibri"/>
          <w:sz w:val="28"/>
          <w:szCs w:val="28"/>
          <w:lang w:val="ru-RU" w:eastAsia="en-US" w:bidi="ru-RU"/>
        </w:rPr>
        <w:t>Изучаемая тематика совпадает с ПООП ООО.</w:t>
      </w:r>
    </w:p>
    <w:p w:rsidR="0016249A" w:rsidRPr="005B5AD7" w:rsidP="005423AA">
      <w:pPr>
        <w:spacing w:after="0" w:line="240" w:lineRule="auto"/>
        <w:ind w:firstLine="709"/>
        <w:contextualSpacing/>
        <w:jc w:val="both"/>
        <w:rPr>
          <w:rFonts w:eastAsia="Calibri"/>
          <w:bCs/>
          <w:sz w:val="28"/>
          <w:szCs w:val="28"/>
          <w:lang w:val="ru-RU" w:eastAsia="en-US" w:bidi="ru-RU"/>
        </w:rPr>
      </w:pPr>
      <w:r w:rsidRPr="005B5AD7">
        <w:rPr>
          <w:rFonts w:eastAsia="Calibri"/>
          <w:bCs/>
          <w:sz w:val="28"/>
          <w:szCs w:val="28"/>
          <w:lang w:val="ru-RU" w:eastAsia="en-US" w:bidi="ar-SA"/>
        </w:rPr>
        <w:t xml:space="preserve">КОРРЕКЦИОННО-РАЗВИВАЮЩАЯ НАПРАВЛЕННОСТЬ </w:t>
      </w:r>
    </w:p>
    <w:p w:rsidR="0016249A"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 xml:space="preserve">При изучении курса важно использование личностно-ориентированных приемов обучения, ориентация на </w:t>
      </w:r>
      <w:r w:rsidRPr="005B5AD7">
        <w:rPr>
          <w:color w:val="000000"/>
          <w:sz w:val="28"/>
          <w:szCs w:val="28"/>
          <w:shd w:val="clear" w:color="auto" w:fill="FFFFFF"/>
          <w:lang w:val="ru-RU" w:eastAsia="en-US" w:bidi="ar-SA"/>
        </w:rPr>
        <w:t>эмоциональную реакцию</w:t>
      </w:r>
      <w:r w:rsidRPr="005B5AD7">
        <w:rPr>
          <w:sz w:val="28"/>
          <w:szCs w:val="28"/>
          <w:lang w:val="ru-RU" w:eastAsia="en-US" w:bidi="ar-SA"/>
        </w:rPr>
        <w:t xml:space="preserve"> обучающихся, вовлечение их в решение проблемных ситуаций. Для обучающихся с ТНР принципиально важным является включение речи на всех этапах учебной деятельности.</w:t>
      </w:r>
    </w:p>
    <w:p w:rsidR="0016249A"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Реализация междисциплинарных связей с предметами «Русский язык», «Литература», «История», «Изобразительная деятельность», «Музыка», «Развитие речи» обеспечивает:</w:t>
      </w:r>
    </w:p>
    <w:p w:rsidR="0016249A" w:rsidRPr="005B5AD7" w:rsidP="0020155D">
      <w:pPr>
        <w:numPr>
          <w:ilvl w:val="0"/>
          <w:numId w:val="87"/>
        </w:numPr>
        <w:spacing w:after="0" w:line="240" w:lineRule="auto"/>
        <w:ind w:left="0" w:firstLine="709"/>
        <w:contextualSpacing/>
        <w:jc w:val="both"/>
        <w:rPr>
          <w:sz w:val="28"/>
          <w:szCs w:val="28"/>
          <w:lang w:val="ru-RU" w:eastAsia="en-US" w:bidi="ar-SA"/>
        </w:rPr>
      </w:pPr>
      <w:r w:rsidRPr="005B5AD7">
        <w:rPr>
          <w:sz w:val="28"/>
          <w:szCs w:val="28"/>
          <w:lang w:val="ru-RU" w:eastAsia="en-US" w:bidi="ar-SA"/>
        </w:rPr>
        <w:t>тесную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rsidR="0016249A" w:rsidRPr="005B5AD7" w:rsidP="0020155D">
      <w:pPr>
        <w:numPr>
          <w:ilvl w:val="0"/>
          <w:numId w:val="87"/>
        </w:numPr>
        <w:spacing w:after="0" w:line="240" w:lineRule="auto"/>
        <w:ind w:left="0" w:firstLine="709"/>
        <w:contextualSpacing/>
        <w:jc w:val="both"/>
        <w:rPr>
          <w:sz w:val="28"/>
          <w:szCs w:val="28"/>
          <w:lang w:val="ru-RU" w:eastAsia="en-US" w:bidi="ar-SA"/>
        </w:rPr>
      </w:pPr>
      <w:r w:rsidRPr="005B5AD7">
        <w:rPr>
          <w:sz w:val="28"/>
          <w:szCs w:val="28"/>
          <w:lang w:val="ru-RU" w:eastAsia="en-US" w:bidi="ar-SA"/>
        </w:rPr>
        <w:t>воздействие на все компоненты речи при устранении её системного недоразвития в процессе освоения содержания предмета (ОДНКНР);</w:t>
      </w:r>
    </w:p>
    <w:p w:rsidR="0016249A" w:rsidRPr="005B5AD7" w:rsidP="0020155D">
      <w:pPr>
        <w:numPr>
          <w:ilvl w:val="0"/>
          <w:numId w:val="87"/>
        </w:numPr>
        <w:spacing w:after="0" w:line="240" w:lineRule="auto"/>
        <w:ind w:left="0" w:firstLine="709"/>
        <w:contextualSpacing/>
        <w:jc w:val="both"/>
        <w:rPr>
          <w:sz w:val="28"/>
          <w:szCs w:val="28"/>
          <w:lang w:val="ru-RU" w:eastAsia="en-US" w:bidi="ar-SA"/>
        </w:rPr>
      </w:pPr>
      <w:r w:rsidRPr="005B5AD7">
        <w:rPr>
          <w:sz w:val="28"/>
          <w:szCs w:val="28"/>
          <w:lang w:val="ru-RU" w:eastAsia="en-US" w:bidi="ar-SA"/>
        </w:rP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и др.) в соответствии с различными ситуациями.</w:t>
      </w:r>
    </w:p>
    <w:p w:rsidR="0016249A"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Учебный предмет «Основы нравственной культуры народов России» (ОДНКНР) является составной частью системы изучения дисциплин социально-гуманитарного цикла. Курс ориентирован на развитие </w:t>
      </w:r>
      <w:r w:rsidRPr="005B5AD7" w:rsidR="00516E31">
        <w:rPr>
          <w:rFonts w:eastAsia="Calibri"/>
          <w:sz w:val="28"/>
          <w:szCs w:val="28"/>
          <w:lang w:val="ru-RU" w:eastAsia="en-US" w:bidi="ar-SA"/>
        </w:rPr>
        <w:t>общей культуры обучающегося, формирование</w:t>
      </w:r>
      <w:r w:rsidRPr="005B5AD7">
        <w:rPr>
          <w:rFonts w:eastAsia="Calibri"/>
          <w:sz w:val="28"/>
          <w:szCs w:val="28"/>
          <w:lang w:val="ru-RU" w:eastAsia="en-US" w:bidi="ar-SA"/>
        </w:rPr>
        <w:t xml:space="preserve"> у </w:t>
      </w:r>
      <w:r w:rsidRPr="005B5AD7" w:rsidR="00516E31">
        <w:rPr>
          <w:rFonts w:eastAsia="Calibri"/>
          <w:sz w:val="28"/>
          <w:szCs w:val="28"/>
          <w:lang w:val="ru-RU" w:eastAsia="en-US" w:bidi="ar-SA"/>
        </w:rPr>
        <w:t>него гражданской идентичности</w:t>
      </w:r>
      <w:r w:rsidRPr="005B5AD7">
        <w:rPr>
          <w:rFonts w:eastAsia="Calibri"/>
          <w:sz w:val="28"/>
          <w:szCs w:val="28"/>
          <w:lang w:val="ru-RU" w:eastAsia="en-US" w:bidi="ar-SA"/>
        </w:rPr>
        <w:t xml:space="preserve">, осознание </w:t>
      </w:r>
      <w:r w:rsidRPr="005B5AD7" w:rsidR="00516E31">
        <w:rPr>
          <w:rFonts w:eastAsia="Calibri"/>
          <w:sz w:val="28"/>
          <w:szCs w:val="28"/>
          <w:lang w:val="ru-RU" w:eastAsia="en-US" w:bidi="ar-SA"/>
        </w:rPr>
        <w:t>своей принадлежности к народу, национальности, российской общности</w:t>
      </w:r>
      <w:r w:rsidRPr="005B5AD7">
        <w:rPr>
          <w:rFonts w:eastAsia="Calibri"/>
          <w:sz w:val="28"/>
          <w:szCs w:val="28"/>
          <w:lang w:val="ru-RU" w:eastAsia="en-US" w:bidi="ar-SA"/>
        </w:rPr>
        <w:t xml:space="preserve">; воспитание уважения к представителям разных национальностей и вероисповеданий. </w:t>
      </w:r>
    </w:p>
    <w:p w:rsidR="0016249A"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К началу изучения курса обучающиеся владеют пропедевтическими, полученными на уровне начального общего образования представлениями о Родине (России, своем крае: районе, городе, селе), гражданстве и гражданских правах, правах ребенка, правилах и нормах жизни в обществе, поведении на улице, в школе, в общественном месте, правилах взаимоотношений между людьми, об уважении к старшим, о составе семьи, </w:t>
      </w:r>
      <w:r w:rsidRPr="005B5AD7">
        <w:rPr>
          <w:rFonts w:eastAsia="Calibri"/>
          <w:sz w:val="28"/>
          <w:szCs w:val="28"/>
          <w:lang w:val="ru-RU" w:eastAsia="en-US" w:bidi="ar-SA"/>
        </w:rPr>
        <w:t>родословной, взаимоотношениях с природой, об образцах позитивного поведения. Обучающиеся с ТНР имеют сформированную обиходно-бытовую речь, опыт учебной и внеучебной коммуникации, речевые нарушения у них часто носят парциальный характер. Изучение курса ОДНКНР направлено на содействие социализации обучающихся с ТНР.</w:t>
      </w:r>
    </w:p>
    <w:p w:rsidR="00E525D1" w:rsidRPr="005B5AD7" w:rsidP="005B5AD7">
      <w:pPr>
        <w:spacing w:after="0" w:line="240" w:lineRule="auto"/>
        <w:ind w:left="142" w:firstLine="567"/>
        <w:contextualSpacing/>
        <w:jc w:val="both"/>
        <w:rPr>
          <w:rFonts w:eastAsia="Calibri"/>
          <w:sz w:val="28"/>
          <w:szCs w:val="28"/>
          <w:lang w:val="ru-RU" w:eastAsia="ru-RU" w:bidi="ru-RU"/>
        </w:rPr>
      </w:pPr>
      <w:r w:rsidRPr="005B5AD7">
        <w:rPr>
          <w:rFonts w:eastAsia="Calibri"/>
          <w:bCs/>
          <w:sz w:val="28"/>
          <w:szCs w:val="28"/>
          <w:lang w:val="ru-RU" w:eastAsia="ru-RU" w:bidi="ar-SA"/>
        </w:rPr>
        <w:t>Коррекционная направленность учебного предмета</w:t>
      </w:r>
      <w:r w:rsidRPr="005B5AD7">
        <w:rPr>
          <w:rFonts w:eastAsia="Calibri"/>
          <w:bCs/>
          <w:sz w:val="28"/>
          <w:szCs w:val="28"/>
          <w:lang w:val="ru-RU" w:eastAsia="ru-RU" w:bidi="ar-SA"/>
        </w:rPr>
        <w:t xml:space="preserve"> обеспечивается через специально организованную работу с текстами, а именно: </w:t>
      </w:r>
    </w:p>
    <w:p w:rsidR="00E525D1" w:rsidRPr="005B5AD7" w:rsidP="0020155D">
      <w:pPr>
        <w:numPr>
          <w:ilvl w:val="0"/>
          <w:numId w:val="48"/>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предлагаемый к изучению материал соотносится с личным опытом </w:t>
      </w:r>
      <w:r w:rsidRPr="005B5AD7" w:rsidR="00EF5030">
        <w:rPr>
          <w:rFonts w:eastAsia="Calibri"/>
          <w:sz w:val="28"/>
          <w:szCs w:val="28"/>
          <w:lang w:val="ru-RU" w:eastAsia="ru-RU" w:bidi="ar-SA"/>
        </w:rPr>
        <w:t>об</w:t>
      </w:r>
      <w:r w:rsidRPr="005B5AD7">
        <w:rPr>
          <w:rFonts w:eastAsia="Calibri"/>
          <w:sz w:val="28"/>
          <w:szCs w:val="28"/>
          <w:lang w:val="ru-RU" w:eastAsia="ru-RU" w:bidi="ar-SA"/>
        </w:rPr>
        <w:t>уча</w:t>
      </w:r>
      <w:r w:rsidRPr="005B5AD7" w:rsidR="00EF5030">
        <w:rPr>
          <w:rFonts w:eastAsia="Calibri"/>
          <w:sz w:val="28"/>
          <w:szCs w:val="28"/>
          <w:lang w:val="ru-RU" w:eastAsia="ru-RU" w:bidi="ar-SA"/>
        </w:rPr>
        <w:t>ю</w:t>
      </w:r>
      <w:r w:rsidRPr="005B5AD7">
        <w:rPr>
          <w:rFonts w:eastAsia="Calibri"/>
          <w:sz w:val="28"/>
          <w:szCs w:val="28"/>
          <w:lang w:val="ru-RU" w:eastAsia="ru-RU" w:bidi="ar-SA"/>
        </w:rPr>
        <w:t>щихся, понятными им жизненными ситуациями;</w:t>
      </w:r>
    </w:p>
    <w:p w:rsidR="00E525D1" w:rsidRPr="005B5AD7" w:rsidP="0020155D">
      <w:pPr>
        <w:numPr>
          <w:ilvl w:val="0"/>
          <w:numId w:val="48"/>
        </w:numPr>
        <w:spacing w:after="0" w:line="240" w:lineRule="auto"/>
        <w:ind w:left="0" w:firstLine="709"/>
        <w:contextualSpacing/>
        <w:jc w:val="both"/>
        <w:rPr>
          <w:rFonts w:eastAsia="Calibri"/>
          <w:sz w:val="28"/>
          <w:szCs w:val="28"/>
          <w:lang w:val="ru-RU" w:eastAsia="ru-RU" w:bidi="ar-SA"/>
        </w:rPr>
      </w:pPr>
      <w:r w:rsidRPr="005B5AD7">
        <w:rPr>
          <w:rFonts w:eastAsia="Calibri"/>
          <w:bCs/>
          <w:sz w:val="28"/>
          <w:szCs w:val="28"/>
          <w:lang w:val="ru-RU" w:eastAsia="ru-RU" w:bidi="ar-SA"/>
        </w:rPr>
        <w:t>проводится пропедевтическая (до чтения текста) работа по семантизации слов, включенных в изучаемые тексты и потенциально сложные для осмысления учащимися с ТНР (понятийный словарь, многозначная лексика, фразеологизмы и устойчивые сочетания и др.), установлению с</w:t>
      </w:r>
      <w:r w:rsidRPr="005B5AD7">
        <w:rPr>
          <w:rFonts w:eastAsia="Calibri"/>
          <w:sz w:val="28"/>
          <w:szCs w:val="28"/>
          <w:lang w:val="ru-RU" w:eastAsia="ru-RU" w:bidi="ar-SA"/>
        </w:rPr>
        <w:t>инонимических и антонимических отношений, связей внутри лексико-тематических групп, дифференциации значений омонимов и паронимов;</w:t>
      </w:r>
    </w:p>
    <w:p w:rsidR="00E525D1" w:rsidRPr="005B5AD7" w:rsidP="0020155D">
      <w:pPr>
        <w:numPr>
          <w:ilvl w:val="0"/>
          <w:numId w:val="48"/>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используются разнообразные приемы аудирования и чтения текстов, обеспечивается смена видов работы с текстом; </w:t>
      </w:r>
    </w:p>
    <w:p w:rsidR="00E525D1" w:rsidRPr="005B5AD7" w:rsidP="0020155D">
      <w:pPr>
        <w:numPr>
          <w:ilvl w:val="0"/>
          <w:numId w:val="48"/>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осуществляется адаптация (преобразование, дробление) сложных синтаксических конструкций (предложения с разными типами связи, с нескольким придаточными, с группами однородных членов, с причастными и деепричастными оборотами и др.);</w:t>
      </w:r>
    </w:p>
    <w:p w:rsidR="00E525D1" w:rsidRPr="005B5AD7" w:rsidP="0020155D">
      <w:pPr>
        <w:numPr>
          <w:ilvl w:val="0"/>
          <w:numId w:val="48"/>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при необходимости сокращается объем текста или он дробится на смысловые части;</w:t>
      </w:r>
    </w:p>
    <w:p w:rsidR="00E525D1" w:rsidRPr="005B5AD7" w:rsidP="0020155D">
      <w:pPr>
        <w:numPr>
          <w:ilvl w:val="0"/>
          <w:numId w:val="48"/>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при необходимости осуществляется линейное переструктурирование материала, выделение временной последовательности, причинно-следственных связей;</w:t>
      </w:r>
    </w:p>
    <w:p w:rsidR="00E525D1" w:rsidRPr="005B5AD7" w:rsidP="0020155D">
      <w:pPr>
        <w:numPr>
          <w:ilvl w:val="0"/>
          <w:numId w:val="48"/>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обеспечивается выделение в тексте семантически значимых, ключевых компонентов, облегчающих навигацию в текстовом материале, выделение этапных предложений, позволяющих составить минимальный и достаточный план описания исторического явления, события, особенностей эпохи и т.д.,  </w:t>
      </w:r>
    </w:p>
    <w:p w:rsidR="00E525D1" w:rsidRPr="005B5AD7" w:rsidP="0020155D">
      <w:pPr>
        <w:numPr>
          <w:ilvl w:val="0"/>
          <w:numId w:val="48"/>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задаются алгоритмы описания явлений культуры и других видов развёрнутых устных и письменных ответов;</w:t>
      </w:r>
    </w:p>
    <w:p w:rsidR="00E525D1" w:rsidRPr="005B5AD7" w:rsidP="0020155D">
      <w:pPr>
        <w:numPr>
          <w:ilvl w:val="0"/>
          <w:numId w:val="48"/>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определяется алгоритм поиска необходимой текстовой информации и представления полученных данных (в том числе в сети Интернет);</w:t>
      </w:r>
    </w:p>
    <w:p w:rsidR="00E525D1" w:rsidRPr="005B5AD7" w:rsidP="0020155D">
      <w:pPr>
        <w:numPr>
          <w:ilvl w:val="0"/>
          <w:numId w:val="48"/>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используются средства наглядного моделирования текстового материала (схемы, таблицы, изображения, видеофрагменты и др.);</w:t>
      </w:r>
    </w:p>
    <w:p w:rsidR="00E525D1" w:rsidRPr="005B5AD7" w:rsidP="0020155D">
      <w:pPr>
        <w:numPr>
          <w:ilvl w:val="0"/>
          <w:numId w:val="48"/>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обсуждение текстового материала включает вопросы и задания, направленные на обеспечение целостного и завершённого представления о рассматриваемом явлении, событии, процессе;</w:t>
      </w:r>
    </w:p>
    <w:p w:rsidR="00E525D1" w:rsidRPr="005B5AD7" w:rsidP="0020155D">
      <w:pPr>
        <w:numPr>
          <w:ilvl w:val="0"/>
          <w:numId w:val="48"/>
        </w:numPr>
        <w:spacing w:after="0" w:line="240" w:lineRule="auto"/>
        <w:ind w:left="0" w:firstLine="709"/>
        <w:contextualSpacing/>
        <w:jc w:val="both"/>
        <w:rPr>
          <w:rFonts w:eastAsia="Calibri"/>
          <w:bCs/>
          <w:sz w:val="28"/>
          <w:szCs w:val="28"/>
          <w:lang w:val="ru-RU" w:eastAsia="ru-RU" w:bidi="ar-SA"/>
        </w:rPr>
      </w:pPr>
      <w:r w:rsidRPr="005B5AD7">
        <w:rPr>
          <w:rFonts w:eastAsia="Calibri"/>
          <w:sz w:val="28"/>
          <w:szCs w:val="28"/>
          <w:lang w:val="ru-RU" w:eastAsia="ru-RU" w:bidi="ar-SA"/>
        </w:rPr>
        <w:t xml:space="preserve">специально организуется обсуждение материала при наличии параллелей с материалом уроков литературы, истории (обсуждение </w:t>
      </w:r>
      <w:r w:rsidRPr="005B5AD7">
        <w:rPr>
          <w:rFonts w:eastAsia="Calibri"/>
          <w:sz w:val="28"/>
          <w:szCs w:val="28"/>
          <w:lang w:val="ru-RU" w:eastAsia="ru-RU" w:bidi="ar-SA"/>
        </w:rPr>
        <w:t xml:space="preserve">семейных отношений, действий фольклорных, литературных и исторических персонажей и др.); </w:t>
      </w:r>
    </w:p>
    <w:p w:rsidR="00E525D1" w:rsidRPr="005B5AD7" w:rsidP="0020155D">
      <w:pPr>
        <w:numPr>
          <w:ilvl w:val="0"/>
          <w:numId w:val="48"/>
        </w:numPr>
        <w:spacing w:after="0" w:line="240" w:lineRule="auto"/>
        <w:ind w:left="0" w:firstLine="709"/>
        <w:contextualSpacing/>
        <w:jc w:val="both"/>
        <w:rPr>
          <w:rFonts w:eastAsia="Calibri"/>
          <w:bCs/>
          <w:sz w:val="28"/>
          <w:szCs w:val="28"/>
          <w:lang w:val="ru-RU" w:eastAsia="ru-RU" w:bidi="ar-SA"/>
        </w:rPr>
      </w:pPr>
      <w:r w:rsidRPr="005B5AD7">
        <w:rPr>
          <w:rFonts w:eastAsia="Calibri"/>
          <w:sz w:val="28"/>
          <w:szCs w:val="28"/>
          <w:lang w:val="ru-RU" w:eastAsia="ru-RU" w:bidi="ar-SA"/>
        </w:rPr>
        <w:t>целенаправленная пропедевтическая работа проводится на уроках развития речи.</w:t>
      </w:r>
    </w:p>
    <w:p w:rsidR="00E525D1"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На каждом уроке обязательно отводится время на повторение пройденного и проведение физкультминутки.</w:t>
      </w:r>
    </w:p>
    <w:p w:rsidR="00F978C4" w:rsidRPr="005B5AD7" w:rsidP="005B5AD7">
      <w:pPr>
        <w:tabs>
          <w:tab w:val="left" w:pos="142"/>
        </w:tabs>
        <w:spacing w:after="0" w:line="240" w:lineRule="auto"/>
        <w:ind w:right="-568"/>
        <w:contextualSpacing/>
        <w:jc w:val="both"/>
        <w:rPr>
          <w:rFonts w:eastAsia="Calibri"/>
          <w:b/>
          <w:sz w:val="28"/>
          <w:szCs w:val="28"/>
          <w:lang w:val="ru-RU" w:eastAsia="en-US" w:bidi="ar-SA"/>
        </w:rPr>
      </w:pPr>
    </w:p>
    <w:p w:rsidR="00E525D1" w:rsidRPr="005B5AD7" w:rsidP="005423AA">
      <w:pPr>
        <w:tabs>
          <w:tab w:val="left" w:pos="142"/>
        </w:tabs>
        <w:spacing w:after="0" w:line="240" w:lineRule="auto"/>
        <w:ind w:right="-568" w:firstLine="709"/>
        <w:contextualSpacing/>
        <w:jc w:val="both"/>
        <w:rPr>
          <w:rFonts w:eastAsia="Calibri"/>
          <w:b/>
          <w:color w:val="000000"/>
          <w:sz w:val="28"/>
          <w:szCs w:val="28"/>
          <w:lang w:val="ru-RU" w:eastAsia="en-US" w:bidi="ar-SA"/>
        </w:rPr>
      </w:pPr>
      <w:r w:rsidRPr="005B5AD7">
        <w:rPr>
          <w:rFonts w:eastAsia="Calibri"/>
          <w:b/>
          <w:sz w:val="28"/>
          <w:szCs w:val="28"/>
          <w:lang w:val="ru-RU" w:eastAsia="en-US" w:bidi="ar-SA"/>
        </w:rPr>
        <w:t>ПЛАНИРУЕМЫЕ РЕЗУЛЬТАТА ОСВОЕНИЯ У</w:t>
      </w:r>
      <w:r w:rsidRPr="005B5AD7" w:rsidR="00F978C4">
        <w:rPr>
          <w:rFonts w:eastAsia="Calibri"/>
          <w:b/>
          <w:sz w:val="28"/>
          <w:szCs w:val="28"/>
          <w:lang w:val="ru-RU" w:eastAsia="en-US" w:bidi="ar-SA"/>
        </w:rPr>
        <w:t>Ч</w:t>
      </w:r>
      <w:r w:rsidRPr="005B5AD7">
        <w:rPr>
          <w:rFonts w:eastAsia="Calibri"/>
          <w:b/>
          <w:sz w:val="28"/>
          <w:szCs w:val="28"/>
          <w:lang w:val="ru-RU" w:eastAsia="en-US" w:bidi="ar-SA"/>
        </w:rPr>
        <w:t xml:space="preserve">ЕБНОГО ПРЕДМЕТА </w:t>
      </w:r>
      <w:r w:rsidRPr="005B5AD7">
        <w:rPr>
          <w:rFonts w:eastAsia="Calibri"/>
          <w:b/>
          <w:color w:val="000000"/>
          <w:sz w:val="28"/>
          <w:szCs w:val="28"/>
          <w:lang w:val="ru-RU" w:eastAsia="en-US" w:bidi="ar-SA"/>
        </w:rPr>
        <w:t>ОСНОВЫ ДУХОВНО-НРАВСТВЕННОЙ КУЛЬТУРЫ НАРОДОВ РОСИИ» НА УРОВНЕ ОСНОВНОГО ОБЩЕГО ОБРАЗОВАНИЯ</w:t>
      </w:r>
    </w:p>
    <w:p w:rsidR="0016249A" w:rsidRPr="005B5AD7" w:rsidP="005B5AD7">
      <w:pPr>
        <w:tabs>
          <w:tab w:val="left" w:pos="142"/>
        </w:tabs>
        <w:spacing w:after="0" w:line="240" w:lineRule="auto"/>
        <w:ind w:right="-568" w:firstLine="709"/>
        <w:contextualSpacing/>
        <w:jc w:val="both"/>
        <w:rPr>
          <w:rFonts w:eastAsia="Calibri"/>
          <w:bCs/>
          <w:sz w:val="28"/>
          <w:szCs w:val="28"/>
          <w:lang w:val="ru-RU" w:eastAsia="en-US" w:bidi="ar-SA"/>
        </w:rPr>
      </w:pPr>
      <w:r w:rsidRPr="005B5AD7">
        <w:rPr>
          <w:rFonts w:eastAsia="Calibri"/>
          <w:bCs/>
          <w:color w:val="000000"/>
          <w:sz w:val="28"/>
          <w:szCs w:val="28"/>
          <w:lang w:val="ru-RU" w:eastAsia="en-US" w:bidi="ar-SA"/>
        </w:rPr>
        <w:t>Соответствуют ПООП ООО</w:t>
      </w:r>
    </w:p>
    <w:p w:rsidR="00F978C4" w:rsidRPr="005B5AD7" w:rsidP="005B5AD7">
      <w:pPr>
        <w:spacing w:after="0" w:line="240" w:lineRule="auto"/>
        <w:contextualSpacing/>
        <w:jc w:val="both"/>
        <w:rPr>
          <w:rFonts w:eastAsia="Calibri"/>
          <w:bCs/>
          <w:color w:val="000000"/>
          <w:sz w:val="28"/>
          <w:szCs w:val="28"/>
          <w:lang w:val="ru-RU" w:eastAsia="en-US" w:bidi="ar-SA"/>
        </w:rPr>
      </w:pPr>
    </w:p>
    <w:p w:rsidR="00E525D1" w:rsidRPr="005B5AD7" w:rsidP="005423AA">
      <w:pPr>
        <w:spacing w:after="0" w:line="240" w:lineRule="auto"/>
        <w:ind w:firstLine="709"/>
        <w:contextualSpacing/>
        <w:jc w:val="both"/>
        <w:rPr>
          <w:rFonts w:eastAsia="Calibri"/>
          <w:bCs/>
          <w:color w:val="000000"/>
          <w:sz w:val="28"/>
          <w:szCs w:val="28"/>
          <w:lang w:val="ru-RU" w:eastAsia="en-US" w:bidi="ar-SA"/>
        </w:rPr>
      </w:pPr>
      <w:r w:rsidRPr="005B5AD7">
        <w:rPr>
          <w:rFonts w:eastAsia="Calibri"/>
          <w:bCs/>
          <w:color w:val="000000"/>
          <w:sz w:val="28"/>
          <w:szCs w:val="28"/>
          <w:lang w:val="ru-RU" w:eastAsia="en-US" w:bidi="ar-SA"/>
        </w:rPr>
        <w:t>ОЦЕНИВАНИЕ РЕЗУЛЬТАТОВ ОСВОЕНИЯ ПРОГРАММЫ</w:t>
      </w:r>
    </w:p>
    <w:p w:rsidR="00E525D1" w:rsidRPr="005B5AD7" w:rsidP="005B5AD7">
      <w:pPr>
        <w:spacing w:after="0" w:line="240" w:lineRule="auto"/>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 xml:space="preserve">Оценка результатов </w:t>
      </w:r>
      <w:r w:rsidRPr="005B5AD7" w:rsidR="00EF5030">
        <w:rPr>
          <w:rFonts w:eastAsia="Calibri"/>
          <w:color w:val="000000"/>
          <w:sz w:val="28"/>
          <w:szCs w:val="28"/>
          <w:lang w:val="ru-RU" w:eastAsia="en-US" w:bidi="ar-SA"/>
        </w:rPr>
        <w:t>достиженийобучающихся</w:t>
      </w:r>
      <w:r w:rsidRPr="005B5AD7">
        <w:rPr>
          <w:rFonts w:eastAsia="Calibri"/>
          <w:color w:val="000000"/>
          <w:sz w:val="28"/>
          <w:szCs w:val="28"/>
          <w:lang w:val="ru-RU" w:eastAsia="en-US" w:bidi="ar-SA"/>
        </w:rPr>
        <w:t xml:space="preserve"> по модулям предусмотрена в основном в рамках последнего, завершающего раздела курса, в форме индивидуальных и коллективных творческих работ </w:t>
      </w:r>
      <w:r w:rsidRPr="005B5AD7" w:rsidR="00EF5030">
        <w:rPr>
          <w:rFonts w:eastAsia="Calibri"/>
          <w:color w:val="000000"/>
          <w:sz w:val="28"/>
          <w:szCs w:val="28"/>
          <w:lang w:val="ru-RU" w:eastAsia="en-US" w:bidi="ar-SA"/>
        </w:rPr>
        <w:t>об</w:t>
      </w:r>
      <w:r w:rsidRPr="005B5AD7">
        <w:rPr>
          <w:rFonts w:eastAsia="Calibri"/>
          <w:color w:val="000000"/>
          <w:sz w:val="28"/>
          <w:szCs w:val="28"/>
          <w:lang w:val="ru-RU" w:eastAsia="en-US" w:bidi="ar-SA"/>
        </w:rPr>
        <w:t>уча</w:t>
      </w:r>
      <w:r w:rsidRPr="005B5AD7" w:rsidR="00EF5030">
        <w:rPr>
          <w:rFonts w:eastAsia="Calibri"/>
          <w:color w:val="000000"/>
          <w:sz w:val="28"/>
          <w:szCs w:val="28"/>
          <w:lang w:val="ru-RU" w:eastAsia="en-US" w:bidi="ar-SA"/>
        </w:rPr>
        <w:t>ю</w:t>
      </w:r>
      <w:r w:rsidRPr="005B5AD7">
        <w:rPr>
          <w:rFonts w:eastAsia="Calibri"/>
          <w:color w:val="000000"/>
          <w:sz w:val="28"/>
          <w:szCs w:val="28"/>
          <w:lang w:val="ru-RU" w:eastAsia="en-US" w:bidi="ar-SA"/>
        </w:rPr>
        <w:t>щихся и их обсуждения в классе.</w:t>
      </w:r>
    </w:p>
    <w:p w:rsidR="00E525D1" w:rsidRPr="005B5AD7" w:rsidP="005B5AD7">
      <w:pPr>
        <w:spacing w:after="0" w:line="240" w:lineRule="auto"/>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При планировании предполагаемых результатов и оценке знаний, умений и навыков по ОДНКНР, необходимо определять уровень возможностей каждого обучающегося, исходя из структуры нарушения речи, индивидуальных особенностей развития, состояния эмоционально-волевой сфер и др.</w:t>
      </w:r>
    </w:p>
    <w:p w:rsidR="00E525D1" w:rsidRPr="005B5AD7" w:rsidP="005B5AD7">
      <w:pPr>
        <w:spacing w:after="0" w:line="240" w:lineRule="auto"/>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 использование дополнительных стимулирующих приемов (давать задания поэтапно, поощрять и одобрять обучающихся в ходе выполнения работы и т.п.).</w:t>
      </w:r>
    </w:p>
    <w:p w:rsidR="00E525D1" w:rsidP="005B5AD7">
      <w:pPr>
        <w:spacing w:after="0" w:line="240" w:lineRule="auto"/>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Оценка не снижается за грамматические и дисграфические ошибки, допущенные в письменной части работы. При оценке работ обучающихся, страдающих расстройством моторики, не следует снижать оценку за плохой почерк, неаккуратность оформления.</w:t>
      </w:r>
    </w:p>
    <w:p w:rsidR="004C1B82" w:rsidP="005B5AD7">
      <w:pPr>
        <w:spacing w:after="0" w:line="240" w:lineRule="auto"/>
        <w:contextualSpacing/>
        <w:rPr>
          <w:rFonts w:eastAsia="Calibri"/>
          <w:b/>
          <w:sz w:val="28"/>
          <w:szCs w:val="28"/>
          <w:lang w:val="ru-RU" w:eastAsia="ru-RU" w:bidi="ar-SA"/>
        </w:rPr>
      </w:pPr>
      <w:bookmarkStart w:id="79" w:name="изо"/>
    </w:p>
    <w:p w:rsidR="005423AA" w:rsidRPr="005B5AD7" w:rsidP="005B5AD7">
      <w:pPr>
        <w:spacing w:after="0" w:line="240" w:lineRule="auto"/>
        <w:contextualSpacing/>
        <w:rPr>
          <w:rFonts w:eastAsia="Calibri"/>
          <w:b/>
          <w:sz w:val="28"/>
          <w:szCs w:val="28"/>
          <w:lang w:val="ru-RU" w:eastAsia="ru-RU" w:bidi="ar-SA"/>
        </w:rPr>
      </w:pPr>
    </w:p>
    <w:p w:rsidR="006129A7" w:rsidRPr="005423AA" w:rsidP="005423AA">
      <w:pPr>
        <w:keepNext/>
        <w:keepLines/>
        <w:spacing w:after="0" w:line="240" w:lineRule="auto"/>
        <w:contextualSpacing/>
        <w:jc w:val="center"/>
        <w:outlineLvl w:val="2"/>
        <w:rPr>
          <w:b/>
          <w:sz w:val="28"/>
          <w:lang w:val="ru-RU" w:eastAsia="ru-RU" w:bidi="ar-SA"/>
        </w:rPr>
      </w:pPr>
      <w:bookmarkStart w:id="80" w:name="_Toc98861169"/>
      <w:r>
        <w:rPr>
          <w:rFonts w:eastAsiaTheme="majorEastAsia" w:cstheme="majorBidi"/>
          <w:b/>
          <w:sz w:val="28"/>
          <w:lang w:val="ru-RU" w:eastAsia="ru-RU" w:bidi="ar-SA"/>
        </w:rPr>
        <w:t>2.1.14.</w:t>
      </w:r>
      <w:r w:rsidRPr="005423AA" w:rsidR="0016249A">
        <w:rPr>
          <w:rFonts w:eastAsiaTheme="majorEastAsia" w:cstheme="majorBidi"/>
          <w:b/>
          <w:sz w:val="28"/>
          <w:lang w:val="ru-RU" w:eastAsia="ru-RU" w:bidi="ar-SA"/>
        </w:rPr>
        <w:t>ИЗОБРАЗИТЕЛЬНОЕ ИСКУССТВО</w:t>
      </w:r>
      <w:bookmarkEnd w:id="80"/>
    </w:p>
    <w:p w:rsidR="0016249A" w:rsidRPr="005B5AD7" w:rsidP="005B5AD7">
      <w:pPr>
        <w:spacing w:after="0" w:line="240" w:lineRule="auto"/>
        <w:ind w:firstLine="709"/>
        <w:contextualSpacing/>
        <w:rPr>
          <w:rFonts w:eastAsia="Calibri"/>
          <w:bCs/>
          <w:sz w:val="28"/>
          <w:szCs w:val="28"/>
          <w:lang w:val="ru-RU" w:eastAsia="en-US" w:bidi="ar-SA"/>
        </w:rPr>
      </w:pPr>
      <w:r w:rsidRPr="005B5AD7">
        <w:rPr>
          <w:rFonts w:eastAsia="Calibri"/>
          <w:bCs/>
          <w:sz w:val="28"/>
          <w:szCs w:val="28"/>
          <w:lang w:val="ru-RU" w:eastAsia="en-US" w:bidi="ar-SA"/>
        </w:rPr>
        <w:t>Соответствует ПООП ООО</w:t>
      </w:r>
    </w:p>
    <w:p w:rsidR="009F040C" w:rsidRPr="005B5AD7" w:rsidP="005B5AD7">
      <w:pPr>
        <w:keepNext/>
        <w:keepLines/>
        <w:spacing w:after="0" w:line="240" w:lineRule="auto"/>
        <w:contextualSpacing/>
        <w:jc w:val="center"/>
        <w:outlineLvl w:val="2"/>
        <w:rPr>
          <w:b/>
          <w:bCs/>
          <w:sz w:val="28"/>
          <w:lang w:val="ru-RU" w:eastAsia="ru-RU" w:bidi="ar-SA"/>
        </w:rPr>
      </w:pPr>
      <w:bookmarkStart w:id="81" w:name="_Toc98861170"/>
      <w:r w:rsidRPr="005B5AD7">
        <w:rPr>
          <w:rFonts w:eastAsiaTheme="majorEastAsia" w:cstheme="majorBidi"/>
          <w:b/>
          <w:w w:val="80"/>
          <w:sz w:val="28"/>
          <w:lang w:val="ru-RU" w:eastAsia="ru-RU" w:bidi="ar-SA"/>
        </w:rPr>
        <w:t>ЦЕЛЬИЗУЧЕНИЯУЧЕБНОГО</w:t>
      </w:r>
      <w:r w:rsidRPr="005B5AD7">
        <w:rPr>
          <w:rFonts w:eastAsiaTheme="majorEastAsia" w:cstheme="majorBidi"/>
          <w:b/>
          <w:spacing w:val="-2"/>
          <w:w w:val="80"/>
          <w:sz w:val="28"/>
          <w:lang w:val="ru-RU" w:eastAsia="ru-RU" w:bidi="ar-SA"/>
        </w:rPr>
        <w:t xml:space="preserve">ПРЕДМЕТА </w:t>
      </w:r>
      <w:r w:rsidRPr="005B5AD7">
        <w:rPr>
          <w:rFonts w:eastAsiaTheme="majorEastAsia" w:cstheme="majorBidi"/>
          <w:b/>
          <w:w w:val="80"/>
          <w:sz w:val="28"/>
          <w:lang w:val="ru-RU" w:eastAsia="ru-RU" w:bidi="ar-SA"/>
        </w:rPr>
        <w:t>«ИЗОБРАЗИТЕЛЬНОЕ</w:t>
      </w:r>
      <w:r w:rsidRPr="005B5AD7">
        <w:rPr>
          <w:rFonts w:eastAsiaTheme="majorEastAsia" w:cstheme="majorBidi"/>
          <w:b/>
          <w:spacing w:val="-2"/>
          <w:w w:val="90"/>
          <w:sz w:val="28"/>
          <w:lang w:val="ru-RU" w:eastAsia="ru-RU" w:bidi="ar-SA"/>
        </w:rPr>
        <w:t>ИСКУССТВО»</w:t>
      </w:r>
      <w:bookmarkEnd w:id="81"/>
    </w:p>
    <w:p w:rsidR="00A550D7" w:rsidRPr="005B5AD7" w:rsidP="005B5AD7">
      <w:pPr>
        <w:suppressAutoHyphens/>
        <w:autoSpaceDE w:val="0"/>
        <w:autoSpaceDN w:val="0"/>
        <w:adjustRightInd w:val="0"/>
        <w:spacing w:after="0" w:line="240" w:lineRule="auto"/>
        <w:ind w:firstLine="709"/>
        <w:contextualSpacing/>
        <w:jc w:val="both"/>
        <w:textAlignment w:val="center"/>
        <w:rPr>
          <w:color w:val="000000"/>
          <w:sz w:val="28"/>
          <w:szCs w:val="28"/>
          <w:lang w:val="ru-RU" w:eastAsia="ru-RU" w:bidi="ar-SA"/>
        </w:rPr>
      </w:pPr>
      <w:r w:rsidRPr="005B5AD7">
        <w:rPr>
          <w:color w:val="000000"/>
          <w:sz w:val="28"/>
          <w:szCs w:val="28"/>
          <w:lang w:val="ru-RU" w:eastAsia="ru-RU" w:bidi="ar-SA"/>
        </w:rPr>
        <w:t>Помимо целей и задач, указанных в ПООП ООО выделяются специфические коррекционные задачи:</w:t>
      </w:r>
    </w:p>
    <w:p w:rsidR="00A550D7" w:rsidRPr="005423AA" w:rsidP="0020155D">
      <w:pPr>
        <w:numPr>
          <w:ilvl w:val="0"/>
          <w:numId w:val="48"/>
        </w:numPr>
        <w:spacing w:after="0" w:line="240" w:lineRule="auto"/>
        <w:ind w:left="0" w:firstLine="709"/>
        <w:contextualSpacing/>
        <w:jc w:val="both"/>
        <w:rPr>
          <w:rFonts w:eastAsia="Calibri"/>
          <w:sz w:val="28"/>
          <w:szCs w:val="28"/>
          <w:lang w:val="ru-RU" w:eastAsia="ru-RU" w:bidi="ar-SA"/>
        </w:rPr>
      </w:pPr>
      <w:r w:rsidRPr="005423AA">
        <w:rPr>
          <w:rFonts w:eastAsia="Calibri"/>
          <w:sz w:val="28"/>
          <w:szCs w:val="28"/>
          <w:lang w:val="ru-RU" w:eastAsia="ru-RU" w:bidi="ar-SA"/>
        </w:rPr>
        <w:t>коррекция недостатков познавательной деятельности путем систематического и целенаправленного воспитания и развития правильного восприятия формы, конструкции, величины, цвета предметов, их положения в пространстве; умения находить в изображенном существенные признаки, устанавливать их сходство и различие;</w:t>
      </w:r>
    </w:p>
    <w:p w:rsidR="00A550D7" w:rsidRPr="005423AA" w:rsidP="0020155D">
      <w:pPr>
        <w:numPr>
          <w:ilvl w:val="0"/>
          <w:numId w:val="48"/>
        </w:numPr>
        <w:spacing w:after="0" w:line="240" w:lineRule="auto"/>
        <w:ind w:left="0" w:firstLine="709"/>
        <w:contextualSpacing/>
        <w:jc w:val="both"/>
        <w:rPr>
          <w:rFonts w:eastAsia="Calibri"/>
          <w:sz w:val="28"/>
          <w:szCs w:val="28"/>
          <w:lang w:val="ru-RU" w:eastAsia="ru-RU" w:bidi="ar-SA"/>
        </w:rPr>
      </w:pPr>
      <w:r w:rsidRPr="005423AA">
        <w:rPr>
          <w:rFonts w:eastAsia="Calibri"/>
          <w:sz w:val="28"/>
          <w:szCs w:val="28"/>
          <w:lang w:val="ru-RU" w:eastAsia="ru-RU" w:bidi="ar-SA"/>
        </w:rPr>
        <w:t>коррекция недостатков в развитии мелкой моторики;</w:t>
      </w:r>
    </w:p>
    <w:p w:rsidR="00A550D7" w:rsidRPr="005423AA" w:rsidP="0020155D">
      <w:pPr>
        <w:numPr>
          <w:ilvl w:val="0"/>
          <w:numId w:val="48"/>
        </w:numPr>
        <w:spacing w:after="0" w:line="240" w:lineRule="auto"/>
        <w:ind w:left="0" w:firstLine="709"/>
        <w:contextualSpacing/>
        <w:jc w:val="both"/>
        <w:rPr>
          <w:rFonts w:eastAsia="Calibri"/>
          <w:sz w:val="28"/>
          <w:szCs w:val="28"/>
          <w:lang w:val="ru-RU" w:eastAsia="ru-RU" w:bidi="ar-SA"/>
        </w:rPr>
      </w:pPr>
      <w:r w:rsidRPr="005423AA">
        <w:rPr>
          <w:rFonts w:eastAsia="Calibri"/>
          <w:sz w:val="28"/>
          <w:szCs w:val="28"/>
          <w:lang w:val="ru-RU" w:eastAsia="ru-RU" w:bidi="ar-SA"/>
        </w:rPr>
        <w:t>развитие зрительного восприятия, оптико-пространственных представлений, конструктивного праксиса, графических умений и навыков;</w:t>
      </w:r>
    </w:p>
    <w:p w:rsidR="00A550D7" w:rsidRPr="005423AA" w:rsidP="0020155D">
      <w:pPr>
        <w:numPr>
          <w:ilvl w:val="0"/>
          <w:numId w:val="48"/>
        </w:numPr>
        <w:spacing w:after="0" w:line="240" w:lineRule="auto"/>
        <w:ind w:left="0" w:firstLine="709"/>
        <w:contextualSpacing/>
        <w:jc w:val="both"/>
        <w:rPr>
          <w:rFonts w:eastAsia="Calibri"/>
          <w:sz w:val="28"/>
          <w:szCs w:val="28"/>
          <w:lang w:val="ru-RU" w:eastAsia="ru-RU" w:bidi="ar-SA"/>
        </w:rPr>
      </w:pPr>
      <w:r w:rsidRPr="005423AA">
        <w:rPr>
          <w:rFonts w:eastAsia="Calibri"/>
          <w:sz w:val="28"/>
          <w:szCs w:val="28"/>
          <w:lang w:val="ru-RU" w:eastAsia="ru-RU" w:bidi="ar-SA"/>
        </w:rPr>
        <w:t>усвоение понятийного ряда, на основе которого достигается овладение изобразительной грамотой.</w:t>
      </w:r>
    </w:p>
    <w:p w:rsidR="00F978C4" w:rsidRPr="005B5AD7" w:rsidP="005B5AD7">
      <w:pPr>
        <w:spacing w:after="0" w:line="240" w:lineRule="auto"/>
        <w:ind w:right="-259"/>
        <w:contextualSpacing/>
        <w:jc w:val="both"/>
        <w:rPr>
          <w:bCs/>
          <w:sz w:val="28"/>
          <w:szCs w:val="28"/>
          <w:lang w:val="ru-RU" w:eastAsia="ru-RU" w:bidi="ar-SA"/>
        </w:rPr>
      </w:pPr>
    </w:p>
    <w:p w:rsidR="009F040C" w:rsidRPr="005B5AD7" w:rsidP="005B5AD7">
      <w:pPr>
        <w:spacing w:after="0" w:line="240" w:lineRule="auto"/>
        <w:ind w:right="-259"/>
        <w:contextualSpacing/>
        <w:jc w:val="both"/>
        <w:rPr>
          <w:bCs/>
          <w:sz w:val="28"/>
          <w:szCs w:val="28"/>
          <w:lang w:val="ru-RU" w:eastAsia="ru-RU" w:bidi="ar-SA"/>
        </w:rPr>
      </w:pPr>
      <w:r w:rsidRPr="005B5AD7">
        <w:rPr>
          <w:bCs/>
          <w:sz w:val="28"/>
          <w:szCs w:val="28"/>
          <w:lang w:val="ru-RU" w:eastAsia="ru-RU" w:bidi="ar-SA"/>
        </w:rPr>
        <w:t>МЕСТО ПРЕДМЕТА «ИЗОБРАЗИТЕЛЬНОЕ ИСКУССТВО» В УЧЕБНОМ ПЛАНЕ</w:t>
      </w:r>
    </w:p>
    <w:p w:rsidR="004F71D1" w:rsidRPr="005B5AD7" w:rsidP="005B5AD7">
      <w:pPr>
        <w:spacing w:after="0" w:line="240" w:lineRule="auto"/>
        <w:ind w:right="153" w:firstLine="709"/>
        <w:contextualSpacing/>
        <w:jc w:val="both"/>
        <w:rPr>
          <w:color w:val="231F20"/>
          <w:sz w:val="28"/>
          <w:szCs w:val="28"/>
          <w:lang w:val="ru-RU" w:eastAsia="en-US" w:bidi="ar-SA"/>
        </w:rPr>
      </w:pPr>
      <w:r w:rsidRPr="005B5AD7">
        <w:rPr>
          <w:sz w:val="28"/>
          <w:szCs w:val="28"/>
          <w:lang w:val="ru-RU" w:eastAsia="ru-RU" w:bidi="ar-SA"/>
        </w:rPr>
        <w:t>Учебный предмет «Изобразительное искусство» реализуется за счет обязательной части учебного плана.</w:t>
      </w:r>
      <w:r w:rsidRPr="005B5AD7">
        <w:rPr>
          <w:color w:val="231F20"/>
          <w:spacing w:val="-2"/>
          <w:sz w:val="28"/>
          <w:szCs w:val="28"/>
          <w:lang w:val="ru-RU" w:eastAsia="en-US" w:bidi="ar-SA"/>
        </w:rPr>
        <w:t xml:space="preserve"> Содержание предмета «Изобразительное искусство» структу</w:t>
      </w:r>
      <w:r w:rsidRPr="005B5AD7">
        <w:rPr>
          <w:color w:val="231F20"/>
          <w:sz w:val="28"/>
          <w:szCs w:val="28"/>
          <w:lang w:val="ru-RU" w:eastAsia="en-US" w:bidi="ar-SA"/>
        </w:rPr>
        <w:t xml:space="preserve">рированокаксистематематическихмодулей.Тримодулявходятвучебныйплан5–7классовпрограммыосновногообщего образованиявобъёме102учебныхчасов,неменее1учебного часа в неделю в качестве инвариантных. Каждый модуль обладает содержательной целостностью и организованповосходящемупринципувотношенииуглубления знаний по ведущей теме и усложнения умений обучающихся. </w:t>
      </w:r>
    </w:p>
    <w:p w:rsidR="004F71D1" w:rsidRPr="005B5AD7" w:rsidP="005B5AD7">
      <w:pPr>
        <w:spacing w:after="0" w:line="240" w:lineRule="auto"/>
        <w:ind w:right="153" w:firstLine="709"/>
        <w:contextualSpacing/>
        <w:jc w:val="both"/>
        <w:rPr>
          <w:sz w:val="28"/>
          <w:szCs w:val="28"/>
          <w:lang w:val="ru-RU" w:eastAsia="en-US" w:bidi="ar-SA"/>
        </w:rPr>
      </w:pPr>
      <w:r w:rsidRPr="005B5AD7">
        <w:rPr>
          <w:color w:val="231F20"/>
          <w:sz w:val="28"/>
          <w:szCs w:val="28"/>
          <w:lang w:val="ru-RU" w:eastAsia="en-US" w:bidi="ar-SA"/>
        </w:rPr>
        <w:t xml:space="preserve">Предлагаемая последовательность изучения модулей определяется психологическими возрастными особенностями </w:t>
      </w:r>
      <w:r w:rsidRPr="005B5AD7">
        <w:rPr>
          <w:color w:val="231F20"/>
          <w:w w:val="95"/>
          <w:sz w:val="28"/>
          <w:szCs w:val="28"/>
          <w:lang w:val="ru-RU" w:eastAsia="en-US" w:bidi="ar-SA"/>
        </w:rPr>
        <w:t>учащихся, принципом системности обучения и опытом педаго</w:t>
      </w:r>
      <w:r w:rsidRPr="005B5AD7">
        <w:rPr>
          <w:color w:val="231F20"/>
          <w:sz w:val="28"/>
          <w:szCs w:val="28"/>
          <w:lang w:val="ru-RU" w:eastAsia="en-US" w:bidi="ar-SA"/>
        </w:rPr>
        <w:t xml:space="preserve">гической работы. Однако при определённых педагогических условияхиустановкахпорядокизучениямодулейможетбыть </w:t>
      </w:r>
      <w:r w:rsidRPr="005B5AD7">
        <w:rPr>
          <w:color w:val="231F20"/>
          <w:w w:val="95"/>
          <w:sz w:val="28"/>
          <w:szCs w:val="28"/>
          <w:lang w:val="ru-RU" w:eastAsia="en-US" w:bidi="ar-SA"/>
        </w:rPr>
        <w:t>изменён, а также возможно некоторое перераспределение учеб</w:t>
      </w:r>
      <w:r w:rsidRPr="005B5AD7">
        <w:rPr>
          <w:color w:val="231F20"/>
          <w:sz w:val="28"/>
          <w:szCs w:val="28"/>
          <w:lang w:val="ru-RU" w:eastAsia="en-US" w:bidi="ar-SA"/>
        </w:rPr>
        <w:t>ного времени между модулями (при сохранении общего количества учебных часов).</w:t>
      </w:r>
    </w:p>
    <w:p w:rsidR="00F978C4" w:rsidRPr="005B5AD7" w:rsidP="005B5AD7">
      <w:pPr>
        <w:shd w:val="clear" w:color="auto" w:fill="FFFFFF"/>
        <w:spacing w:before="0" w:beforeAutospacing="0" w:after="0" w:afterAutospacing="0" w:line="240" w:lineRule="auto"/>
        <w:contextualSpacing/>
        <w:jc w:val="both"/>
        <w:rPr>
          <w:b/>
          <w:bCs/>
          <w:color w:val="00000A"/>
          <w:sz w:val="28"/>
          <w:szCs w:val="28"/>
          <w:lang w:val="ru-RU" w:eastAsia="ru-RU" w:bidi="ar-SA"/>
        </w:rPr>
      </w:pPr>
    </w:p>
    <w:p w:rsidR="00A550D7" w:rsidRPr="005B5AD7" w:rsidP="005423AA">
      <w:pPr>
        <w:shd w:val="clear" w:color="auto" w:fill="FFFFFF"/>
        <w:spacing w:before="0" w:beforeAutospacing="0" w:after="0" w:afterAutospacing="0" w:line="240" w:lineRule="auto"/>
        <w:ind w:firstLine="709"/>
        <w:contextualSpacing/>
        <w:jc w:val="both"/>
        <w:rPr>
          <w:b/>
          <w:bCs/>
          <w:color w:val="00000A"/>
          <w:sz w:val="28"/>
          <w:szCs w:val="28"/>
          <w:lang w:val="ru-RU" w:eastAsia="ru-RU" w:bidi="ar-SA"/>
        </w:rPr>
      </w:pPr>
      <w:r w:rsidRPr="005B5AD7">
        <w:rPr>
          <w:b/>
          <w:bCs/>
          <w:color w:val="00000A"/>
          <w:sz w:val="28"/>
          <w:szCs w:val="28"/>
          <w:lang w:val="ru-RU" w:eastAsia="ru-RU" w:bidi="ar-SA"/>
        </w:rPr>
        <w:t>СОДЕРЖАНИЕ УЧЕБНОГО ПРЕДМЕТА «ИЗОБРАЗИТЕЛЬНОЕ ИСКУССТВО»</w:t>
      </w:r>
    </w:p>
    <w:p w:rsidR="004F71D1" w:rsidRPr="005B5AD7" w:rsidP="005B5AD7">
      <w:pPr>
        <w:shd w:val="clear" w:color="auto" w:fill="FFFFFF"/>
        <w:spacing w:before="0" w:beforeAutospacing="0" w:after="0" w:afterAutospacing="0" w:line="240" w:lineRule="auto"/>
        <w:ind w:firstLine="709"/>
        <w:contextualSpacing/>
        <w:jc w:val="both"/>
        <w:rPr>
          <w:color w:val="00000A"/>
          <w:sz w:val="28"/>
          <w:szCs w:val="28"/>
          <w:lang w:val="ru-RU" w:eastAsia="ru-RU" w:bidi="ar-SA"/>
        </w:rPr>
      </w:pPr>
      <w:r w:rsidRPr="005B5AD7">
        <w:rPr>
          <w:color w:val="00000A"/>
          <w:sz w:val="28"/>
          <w:szCs w:val="28"/>
          <w:lang w:val="ru-RU" w:eastAsia="ru-RU" w:bidi="ar-SA"/>
        </w:rPr>
        <w:t>Соответствует ПООП ООО</w:t>
      </w:r>
    </w:p>
    <w:p w:rsidR="00A550D7" w:rsidRPr="005B5AD7" w:rsidP="005B5AD7">
      <w:pPr>
        <w:spacing w:after="0" w:line="240" w:lineRule="auto"/>
        <w:ind w:right="108" w:firstLine="709"/>
        <w:contextualSpacing/>
        <w:jc w:val="both"/>
        <w:rPr>
          <w:color w:val="000000"/>
          <w:sz w:val="28"/>
          <w:szCs w:val="28"/>
          <w:lang w:val="ru-RU" w:eastAsia="ru-RU" w:bidi="ar-SA"/>
        </w:rPr>
      </w:pPr>
      <w:r w:rsidRPr="005B5AD7">
        <w:rPr>
          <w:color w:val="00000A"/>
          <w:sz w:val="28"/>
          <w:szCs w:val="28"/>
          <w:lang w:val="ru-RU" w:eastAsia="ru-RU" w:bidi="ar-SA"/>
        </w:rPr>
        <w:t xml:space="preserve"> Межпредметные связи учебного предмета «Изобразительное искусство» с учебными предметами «Русский язык», «Литература», «Биология», «География», «Музыка» обеспечивают обогащение и уточнение эмотивной лексики, развитие рефлексии, передаваемых чувств, отношений к природе, культурным традициям различных народов и стран, их музыке, былинам, сказкам, человеческим взаимоотношениям; формирование представлений о роли изобразительного искусства в организации материального окружения человека. </w:t>
      </w:r>
    </w:p>
    <w:p w:rsidR="00A550D7" w:rsidRPr="005B5AD7" w:rsidP="005B5AD7">
      <w:pPr>
        <w:shd w:val="clear" w:color="auto" w:fill="FFFFFF"/>
        <w:spacing w:before="0" w:beforeAutospacing="0" w:after="0" w:afterAutospacing="0" w:line="240" w:lineRule="auto"/>
        <w:ind w:firstLine="709"/>
        <w:contextualSpacing/>
        <w:jc w:val="both"/>
        <w:rPr>
          <w:color w:val="000000"/>
          <w:sz w:val="28"/>
          <w:szCs w:val="28"/>
          <w:lang w:val="ru-RU" w:eastAsia="ru-RU" w:bidi="ar-SA"/>
        </w:rPr>
      </w:pPr>
      <w:r w:rsidRPr="005B5AD7">
        <w:rPr>
          <w:color w:val="000000"/>
          <w:sz w:val="28"/>
          <w:szCs w:val="28"/>
          <w:lang w:val="ru-RU" w:eastAsia="ru-RU" w:bidi="ar-SA"/>
        </w:rPr>
        <w:t xml:space="preserve">  Содержание программы направлено на реализацию приоритетных направлений художественного образования: приобщение к искусству как духовному опыту поколений, овладение способами художественной деятельности, развитие индивидуальности, дарования и творческих способностей </w:t>
      </w:r>
      <w:r w:rsidRPr="005B5AD7" w:rsidR="00B24822">
        <w:rPr>
          <w:color w:val="000000"/>
          <w:sz w:val="28"/>
          <w:szCs w:val="28"/>
          <w:lang w:val="ru-RU" w:eastAsia="ru-RU" w:bidi="ar-SA"/>
        </w:rPr>
        <w:t>обучающегося</w:t>
      </w:r>
      <w:r w:rsidRPr="005B5AD7">
        <w:rPr>
          <w:color w:val="000000"/>
          <w:sz w:val="28"/>
          <w:szCs w:val="28"/>
          <w:lang w:val="ru-RU" w:eastAsia="ru-RU" w:bidi="ar-SA"/>
        </w:rPr>
        <w:t xml:space="preserve">. Изучаются такие закономерности изобразительного искусства, без которых невозможна ориентация в потоке художественной информации. </w:t>
      </w:r>
      <w:r w:rsidRPr="005B5AD7" w:rsidR="00AD6B54">
        <w:rPr>
          <w:color w:val="000000"/>
          <w:sz w:val="28"/>
          <w:szCs w:val="28"/>
          <w:lang w:val="ru-RU" w:eastAsia="ru-RU" w:bidi="ar-SA"/>
        </w:rPr>
        <w:t>Обу</w:t>
      </w:r>
      <w:r w:rsidRPr="005B5AD7">
        <w:rPr>
          <w:color w:val="000000"/>
          <w:sz w:val="28"/>
          <w:szCs w:val="28"/>
          <w:lang w:val="ru-RU" w:eastAsia="ru-RU" w:bidi="ar-SA"/>
        </w:rPr>
        <w:t>ча</w:t>
      </w:r>
      <w:r w:rsidRPr="005B5AD7" w:rsidR="00AD6B54">
        <w:rPr>
          <w:color w:val="000000"/>
          <w:sz w:val="28"/>
          <w:szCs w:val="28"/>
          <w:lang w:val="ru-RU" w:eastAsia="ru-RU" w:bidi="ar-SA"/>
        </w:rPr>
        <w:t>ю</w:t>
      </w:r>
      <w:r w:rsidRPr="005B5AD7">
        <w:rPr>
          <w:color w:val="000000"/>
          <w:sz w:val="28"/>
          <w:szCs w:val="28"/>
          <w:lang w:val="ru-RU" w:eastAsia="ru-RU" w:bidi="ar-SA"/>
        </w:rPr>
        <w:t xml:space="preserve">щиеся получают представление об изобразительном искусстве как целостном явлении, поэтому темы программ </w:t>
      </w:r>
      <w:r w:rsidRPr="005B5AD7">
        <w:rPr>
          <w:color w:val="000000"/>
          <w:sz w:val="28"/>
          <w:szCs w:val="28"/>
          <w:lang w:val="ru-RU" w:eastAsia="ru-RU" w:bidi="ar-SA"/>
        </w:rPr>
        <w:t xml:space="preserve">формулируются так, чтобы избежать излишней детализации, расчлененности и препарирования явлений, фактов, событий. Это дает возможность сохранить ценностные аспекты искусства и не свести его изучение к узко технологической стороне. Содержание художественного образования предусматривает два вида деятельности </w:t>
      </w:r>
      <w:r w:rsidRPr="005B5AD7" w:rsidR="00AD6B54">
        <w:rPr>
          <w:color w:val="000000"/>
          <w:sz w:val="28"/>
          <w:szCs w:val="28"/>
          <w:lang w:val="ru-RU" w:eastAsia="ru-RU" w:bidi="ar-SA"/>
        </w:rPr>
        <w:t>об</w:t>
      </w:r>
      <w:r w:rsidRPr="005B5AD7">
        <w:rPr>
          <w:color w:val="000000"/>
          <w:sz w:val="28"/>
          <w:szCs w:val="28"/>
          <w:lang w:val="ru-RU" w:eastAsia="ru-RU" w:bidi="ar-SA"/>
        </w:rPr>
        <w:t>уча</w:t>
      </w:r>
      <w:r w:rsidRPr="005B5AD7" w:rsidR="00AD6B54">
        <w:rPr>
          <w:color w:val="000000"/>
          <w:sz w:val="28"/>
          <w:szCs w:val="28"/>
          <w:lang w:val="ru-RU" w:eastAsia="ru-RU" w:bidi="ar-SA"/>
        </w:rPr>
        <w:t>ю</w:t>
      </w:r>
      <w:r w:rsidRPr="005B5AD7">
        <w:rPr>
          <w:color w:val="000000"/>
          <w:sz w:val="28"/>
          <w:szCs w:val="28"/>
          <w:lang w:val="ru-RU" w:eastAsia="ru-RU" w:bidi="ar-SA"/>
        </w:rPr>
        <w:t xml:space="preserve">щихся: восприятие произведений искусства (ученик – зритель) и собственную художественно-творческую деятельность (ученик – художник), </w:t>
      </w:r>
      <w:r w:rsidRPr="005B5AD7" w:rsidR="00516E31">
        <w:rPr>
          <w:color w:val="000000"/>
          <w:sz w:val="28"/>
          <w:szCs w:val="28"/>
          <w:lang w:val="ru-RU" w:eastAsia="ru-RU" w:bidi="ar-SA"/>
        </w:rPr>
        <w:t>что позволяет</w:t>
      </w:r>
      <w:r w:rsidRPr="005B5AD7">
        <w:rPr>
          <w:color w:val="000000"/>
          <w:sz w:val="28"/>
          <w:szCs w:val="28"/>
          <w:lang w:val="ru-RU" w:eastAsia="ru-RU" w:bidi="ar-SA"/>
        </w:rPr>
        <w:t xml:space="preserve"> показать единство и взаимодействие двух сторон жизни человека в искусстве, раскрыть характер диалога между художником и зрителем, избежать преимущественно информационного подхода к изложению материала. При этом учитывается собственный эмоциональный опыт общения </w:t>
      </w:r>
      <w:r w:rsidRPr="005B5AD7" w:rsidR="00AD6B54">
        <w:rPr>
          <w:color w:val="000000"/>
          <w:sz w:val="28"/>
          <w:szCs w:val="28"/>
          <w:lang w:val="ru-RU" w:eastAsia="ru-RU" w:bidi="ar-SA"/>
        </w:rPr>
        <w:t>обучающегося</w:t>
      </w:r>
      <w:r w:rsidRPr="005B5AD7">
        <w:rPr>
          <w:color w:val="000000"/>
          <w:sz w:val="28"/>
          <w:szCs w:val="28"/>
          <w:lang w:val="ru-RU" w:eastAsia="ru-RU" w:bidi="ar-SA"/>
        </w:rPr>
        <w:t xml:space="preserve"> с произведениями искусства, что позволяет вывести на передний план деятельностное освоение изобразительного искусства.</w:t>
      </w:r>
    </w:p>
    <w:p w:rsidR="00A550D7" w:rsidRPr="005B5AD7" w:rsidP="005B5AD7">
      <w:pPr>
        <w:shd w:val="clear" w:color="auto" w:fill="FFFFFF"/>
        <w:spacing w:before="0" w:beforeAutospacing="0" w:after="0" w:afterAutospacing="0" w:line="240" w:lineRule="auto"/>
        <w:ind w:firstLine="709"/>
        <w:contextualSpacing/>
        <w:jc w:val="both"/>
        <w:rPr>
          <w:color w:val="000000"/>
          <w:sz w:val="28"/>
          <w:szCs w:val="28"/>
          <w:lang w:val="ru-RU" w:eastAsia="ru-RU" w:bidi="ar-SA"/>
        </w:rPr>
      </w:pPr>
      <w:r w:rsidRPr="005B5AD7">
        <w:rPr>
          <w:color w:val="000000"/>
          <w:sz w:val="28"/>
          <w:szCs w:val="28"/>
          <w:lang w:val="ru-RU" w:eastAsia="ru-RU" w:bidi="ar-SA"/>
        </w:rPr>
        <w:t xml:space="preserve">   Основные межпредметные связи осуществляются с уроками музыки и литературы, при прохождении отдельных тем рекомендуется использовать межпредметные связи с биологией (строение растений, животных, пропорции человека, связи в природе), математикой (геометрические фигуры и объемы), технологией (природные и искусственные материалы, отделка готовых изделий). </w:t>
      </w:r>
    </w:p>
    <w:p w:rsidR="00A550D7" w:rsidRPr="005B5AD7" w:rsidP="005B5AD7">
      <w:pPr>
        <w:spacing w:after="0" w:line="240" w:lineRule="auto"/>
        <w:ind w:right="15" w:firstLine="709"/>
        <w:contextualSpacing/>
        <w:jc w:val="both"/>
        <w:rPr>
          <w:color w:val="000000"/>
          <w:sz w:val="28"/>
          <w:szCs w:val="28"/>
          <w:lang w:val="ru-RU" w:eastAsia="ru-RU" w:bidi="ar-SA"/>
        </w:rPr>
      </w:pPr>
      <w:r w:rsidRPr="005B5AD7">
        <w:rPr>
          <w:color w:val="000000"/>
          <w:sz w:val="28"/>
          <w:szCs w:val="28"/>
          <w:lang w:val="ru-RU" w:eastAsia="ru-RU" w:bidi="ar-SA"/>
        </w:rPr>
        <w:t xml:space="preserve">Программой предусмотрены следующие виды рисования: рисование с натуры, рисование на темы, декоративное рисование. При обучении этим видам изобразительной практической деятельности решаются как учебные, так и коррекционные задачи. </w:t>
      </w:r>
    </w:p>
    <w:p w:rsidR="00A550D7" w:rsidRPr="005B5AD7" w:rsidP="005B5AD7">
      <w:pPr>
        <w:spacing w:after="0" w:line="240" w:lineRule="auto"/>
        <w:ind w:right="15" w:firstLine="709"/>
        <w:contextualSpacing/>
        <w:jc w:val="both"/>
        <w:rPr>
          <w:color w:val="000000"/>
          <w:sz w:val="28"/>
          <w:szCs w:val="28"/>
          <w:lang w:val="ru-RU" w:eastAsia="ru-RU" w:bidi="ar-SA"/>
        </w:rPr>
      </w:pPr>
      <w:r w:rsidRPr="005B5AD7">
        <w:rPr>
          <w:b/>
          <w:color w:val="000000"/>
          <w:sz w:val="28"/>
          <w:szCs w:val="28"/>
          <w:lang w:val="ru-RU" w:eastAsia="ru-RU" w:bidi="ar-SA"/>
        </w:rPr>
        <w:t xml:space="preserve">   Рисование с натуры </w:t>
      </w:r>
      <w:r w:rsidRPr="005B5AD7">
        <w:rPr>
          <w:color w:val="000000"/>
          <w:sz w:val="28"/>
          <w:szCs w:val="28"/>
          <w:lang w:val="ru-RU" w:eastAsia="ru-RU" w:bidi="ar-SA"/>
        </w:rPr>
        <w:t xml:space="preserve">способствует формированию у обучающихся умения внимательно рассматривать предметы, анализировать их форму, пропорции и конструкцию, определять соотношения между объектами изображения и т.д. В процессе рисования с натуры развиваются зрительное восприятие, внимание обучающихся, их воображение и творческое мышление. </w:t>
      </w:r>
    </w:p>
    <w:p w:rsidR="00A550D7" w:rsidRPr="005B5AD7" w:rsidP="005B5AD7">
      <w:pPr>
        <w:spacing w:after="0" w:line="240" w:lineRule="auto"/>
        <w:ind w:right="15" w:firstLine="709"/>
        <w:contextualSpacing/>
        <w:jc w:val="both"/>
        <w:rPr>
          <w:color w:val="000000"/>
          <w:sz w:val="28"/>
          <w:szCs w:val="28"/>
          <w:lang w:val="ru-RU" w:eastAsia="ru-RU" w:bidi="ar-SA"/>
        </w:rPr>
      </w:pPr>
      <w:r w:rsidRPr="005B5AD7">
        <w:rPr>
          <w:b/>
          <w:color w:val="000000"/>
          <w:sz w:val="28"/>
          <w:szCs w:val="28"/>
          <w:lang w:val="ru-RU" w:eastAsia="ru-RU" w:bidi="ar-SA"/>
        </w:rPr>
        <w:t xml:space="preserve">   Рисунки на темы</w:t>
      </w:r>
      <w:r w:rsidRPr="005B5AD7">
        <w:rPr>
          <w:color w:val="000000"/>
          <w:sz w:val="28"/>
          <w:szCs w:val="28"/>
          <w:lang w:val="ru-RU" w:eastAsia="ru-RU" w:bidi="ar-SA"/>
        </w:rPr>
        <w:t xml:space="preserve"> выполняются по памяти, на основе предварительных целенаправленных наблюдений. В процессе рисования на темы совершенствуются и закрепляются навыки грамотного изображения пропорций, конструктивных особенностей объекта, пространственного положения, освещенности, цвета предметов, а также формируется умение выполнять рисунок выразительно. Необходимо поощрять самостоятельность обучающихся в выборе тем и их раскрытии, использование оригинальных композиций и техники исполнения.</w:t>
      </w:r>
    </w:p>
    <w:p w:rsidR="00A550D7" w:rsidRPr="005B5AD7" w:rsidP="005B5AD7">
      <w:pPr>
        <w:spacing w:after="0" w:line="240" w:lineRule="auto"/>
        <w:ind w:right="15" w:firstLine="709"/>
        <w:contextualSpacing/>
        <w:jc w:val="both"/>
        <w:rPr>
          <w:color w:val="000000"/>
          <w:sz w:val="28"/>
          <w:szCs w:val="28"/>
          <w:lang w:val="ru-RU" w:eastAsia="ru-RU" w:bidi="ar-SA"/>
        </w:rPr>
      </w:pPr>
      <w:r w:rsidRPr="005B5AD7">
        <w:rPr>
          <w:b/>
          <w:color w:val="000000"/>
          <w:sz w:val="28"/>
          <w:szCs w:val="28"/>
          <w:lang w:val="ru-RU" w:eastAsia="ru-RU" w:bidi="ar-SA"/>
        </w:rPr>
        <w:t>Декоративное рисование</w:t>
      </w:r>
      <w:r w:rsidRPr="005B5AD7">
        <w:rPr>
          <w:color w:val="000000"/>
          <w:sz w:val="28"/>
          <w:szCs w:val="28"/>
          <w:lang w:val="ru-RU" w:eastAsia="ru-RU" w:bidi="ar-SA"/>
        </w:rPr>
        <w:t xml:space="preserve"> – является одним из видов изобразительного искусства. Источником для данного вида изображения является многообразное народное искусство, в орнаментах которого отражается природа и национальная культура. Основное    назначение декоративного рисования – это украшение самых разных предметов. Особенностью народного декоративного узора является ритмическое повторение тех или иных элементов рисунка. </w:t>
      </w:r>
    </w:p>
    <w:p w:rsidR="00A550D7" w:rsidRPr="005B5AD7" w:rsidP="005B5AD7">
      <w:pPr>
        <w:shd w:val="clear" w:color="auto" w:fill="FFFFFF"/>
        <w:spacing w:before="0" w:beforeAutospacing="0" w:after="0" w:afterAutospacing="0" w:line="240" w:lineRule="auto"/>
        <w:ind w:firstLine="709"/>
        <w:contextualSpacing/>
        <w:jc w:val="both"/>
        <w:rPr>
          <w:b/>
          <w:bCs/>
          <w:color w:val="000000"/>
          <w:sz w:val="28"/>
          <w:szCs w:val="28"/>
          <w:lang w:val="ru-RU" w:eastAsia="ru-RU" w:bidi="ar-SA"/>
        </w:rPr>
      </w:pPr>
      <w:r w:rsidRPr="005B5AD7">
        <w:rPr>
          <w:color w:val="000000"/>
          <w:sz w:val="28"/>
          <w:szCs w:val="28"/>
          <w:lang w:val="ru-RU" w:eastAsia="ru-RU" w:bidi="ar-SA"/>
        </w:rPr>
        <w:t>Ссылки на произведения искусства, которые можно использовать на уроках, следует считать примерными.</w:t>
      </w:r>
    </w:p>
    <w:p w:rsidR="00F978C4" w:rsidRPr="005B5AD7" w:rsidP="005B5AD7">
      <w:pPr>
        <w:autoSpaceDE w:val="0"/>
        <w:autoSpaceDN w:val="0"/>
        <w:adjustRightInd w:val="0"/>
        <w:spacing w:after="0" w:line="240" w:lineRule="auto"/>
        <w:contextualSpacing/>
        <w:jc w:val="both"/>
        <w:textAlignment w:val="center"/>
        <w:rPr>
          <w:rFonts w:eastAsia="Calibri"/>
          <w:color w:val="000000"/>
          <w:sz w:val="28"/>
          <w:szCs w:val="28"/>
          <w:lang w:val="ru-RU" w:eastAsia="en-US" w:bidi="ar-SA"/>
        </w:rPr>
      </w:pPr>
    </w:p>
    <w:p w:rsidR="004F71D1" w:rsidRPr="005B5AD7" w:rsidP="005423AA">
      <w:pPr>
        <w:autoSpaceDE w:val="0"/>
        <w:autoSpaceDN w:val="0"/>
        <w:adjustRightInd w:val="0"/>
        <w:spacing w:after="0" w:line="240" w:lineRule="auto"/>
        <w:ind w:firstLine="709"/>
        <w:contextualSpacing/>
        <w:jc w:val="both"/>
        <w:textAlignment w:val="center"/>
        <w:rPr>
          <w:rFonts w:eastAsia="Calibri"/>
          <w:b/>
          <w:bCs/>
          <w:color w:val="000000"/>
          <w:sz w:val="28"/>
          <w:szCs w:val="28"/>
          <w:lang w:val="ru-RU" w:eastAsia="en-US" w:bidi="ar-SA"/>
        </w:rPr>
      </w:pPr>
      <w:r w:rsidRPr="005B5AD7">
        <w:rPr>
          <w:rFonts w:eastAsia="Calibri"/>
          <w:color w:val="000000"/>
          <w:sz w:val="28"/>
          <w:szCs w:val="28"/>
          <w:lang w:val="ru-RU" w:eastAsia="en-US" w:bidi="ar-SA"/>
        </w:rPr>
        <w:t>КОРРЕКЦИОННО-РАЗВИВАЮЩАЯ НАПРАВЛЕННОСТЬ УЧЕБНОГО ПРЕДМЕТА</w:t>
      </w:r>
    </w:p>
    <w:p w:rsidR="0016249A" w:rsidRPr="005B5AD7" w:rsidP="005B5AD7">
      <w:pPr>
        <w:autoSpaceDE w:val="0"/>
        <w:autoSpaceDN w:val="0"/>
        <w:adjustRightInd w:val="0"/>
        <w:spacing w:after="0" w:line="240" w:lineRule="auto"/>
        <w:ind w:firstLine="709"/>
        <w:contextualSpacing/>
        <w:jc w:val="both"/>
        <w:textAlignment w:val="center"/>
        <w:rPr>
          <w:color w:val="000000"/>
          <w:sz w:val="28"/>
          <w:szCs w:val="28"/>
          <w:lang w:val="ru-RU" w:eastAsia="en-US" w:bidi="ar-SA"/>
        </w:rPr>
      </w:pPr>
      <w:r w:rsidRPr="005B5AD7">
        <w:rPr>
          <w:color w:val="000000"/>
          <w:sz w:val="28"/>
          <w:szCs w:val="28"/>
          <w:lang w:val="ru-RU" w:eastAsia="en-US" w:bidi="ar-SA"/>
        </w:rPr>
        <w:t>Значимость учебного предмета «Изобразительное искусство» определяется нацеленностью этого предмета на развитие творческих способностей и потенциала, обучающегося с ТНР, формирование ассоциативно образного пространственного мышления, интуиции. По сравнению с остальными учебными предметами, развивающими рационально логический тип мышления, изобразительное искусство направлено в основном на формирование эмоционально образного, художественного типа мышления, что является условием становления интеллектуальной деятельности растущей личности.</w:t>
      </w:r>
    </w:p>
    <w:p w:rsidR="00A550D7" w:rsidRPr="005B5AD7" w:rsidP="005B5AD7">
      <w:pPr>
        <w:shd w:val="clear" w:color="auto" w:fill="FFFFFF"/>
        <w:spacing w:before="0" w:beforeAutospacing="0" w:after="0" w:afterAutospacing="0" w:line="240" w:lineRule="auto"/>
        <w:ind w:firstLine="709"/>
        <w:contextualSpacing/>
        <w:jc w:val="both"/>
        <w:rPr>
          <w:color w:val="000000"/>
          <w:sz w:val="28"/>
          <w:szCs w:val="28"/>
          <w:lang w:val="ru-RU" w:eastAsia="ru-RU" w:bidi="ar-SA"/>
        </w:rPr>
      </w:pPr>
      <w:r w:rsidRPr="005B5AD7">
        <w:rPr>
          <w:color w:val="000000"/>
          <w:sz w:val="28"/>
          <w:szCs w:val="28"/>
          <w:lang w:val="ru-RU" w:eastAsia="ru-RU" w:bidi="ar-SA"/>
        </w:rPr>
        <w:t>Коррекционная направленность</w:t>
      </w:r>
      <w:r w:rsidRPr="005B5AD7">
        <w:rPr>
          <w:color w:val="000000"/>
          <w:sz w:val="28"/>
          <w:szCs w:val="28"/>
          <w:lang w:val="ru-RU" w:eastAsia="ru-RU" w:bidi="ar-SA"/>
        </w:rPr>
        <w:t xml:space="preserve"> реализуется за счет:</w:t>
      </w:r>
    </w:p>
    <w:p w:rsidR="00A550D7" w:rsidRPr="005423AA" w:rsidP="0020155D">
      <w:pPr>
        <w:numPr>
          <w:ilvl w:val="0"/>
          <w:numId w:val="48"/>
        </w:numPr>
        <w:spacing w:after="0" w:line="240" w:lineRule="auto"/>
        <w:ind w:left="0" w:firstLine="709"/>
        <w:contextualSpacing/>
        <w:jc w:val="both"/>
        <w:rPr>
          <w:rFonts w:eastAsia="Calibri"/>
          <w:sz w:val="28"/>
          <w:szCs w:val="28"/>
          <w:lang w:val="ru-RU" w:eastAsia="ru-RU" w:bidi="ar-SA"/>
        </w:rPr>
      </w:pPr>
      <w:r w:rsidRPr="005423AA">
        <w:rPr>
          <w:rFonts w:eastAsia="Calibri"/>
          <w:sz w:val="28"/>
          <w:szCs w:val="28"/>
          <w:lang w:val="ru-RU" w:eastAsia="ru-RU" w:bidi="ar-SA"/>
        </w:rPr>
        <w:t>формирования навыка восприятия сложных объектов и явлений, умений их эмоционального оценивания,</w:t>
      </w:r>
    </w:p>
    <w:p w:rsidR="00A550D7" w:rsidRPr="005423AA" w:rsidP="0020155D">
      <w:pPr>
        <w:numPr>
          <w:ilvl w:val="0"/>
          <w:numId w:val="48"/>
        </w:numPr>
        <w:spacing w:after="0" w:line="240" w:lineRule="auto"/>
        <w:ind w:left="0" w:firstLine="709"/>
        <w:contextualSpacing/>
        <w:jc w:val="both"/>
        <w:rPr>
          <w:rFonts w:eastAsia="Calibri"/>
          <w:sz w:val="28"/>
          <w:szCs w:val="28"/>
          <w:lang w:val="ru-RU" w:eastAsia="ru-RU" w:bidi="ar-SA"/>
        </w:rPr>
      </w:pPr>
      <w:r w:rsidRPr="005423AA">
        <w:rPr>
          <w:rFonts w:eastAsia="Calibri"/>
          <w:sz w:val="28"/>
          <w:szCs w:val="28"/>
          <w:lang w:val="ru-RU" w:eastAsia="ru-RU" w:bidi="ar-SA"/>
        </w:rPr>
        <w:t xml:space="preserve">обучения работе с натуральными объектами, разными видами средств рисования и техниками изобразительного искусства, развитии на этой основе сенсорного (зрительного, слухового и осязательного) восприятия и высших психических функций (внимание, память, мышление, воображение, речь); </w:t>
      </w:r>
    </w:p>
    <w:p w:rsidR="00A550D7" w:rsidRPr="005423AA" w:rsidP="0020155D">
      <w:pPr>
        <w:numPr>
          <w:ilvl w:val="0"/>
          <w:numId w:val="48"/>
        </w:numPr>
        <w:spacing w:after="0" w:line="240" w:lineRule="auto"/>
        <w:ind w:left="0" w:firstLine="709"/>
        <w:contextualSpacing/>
        <w:jc w:val="both"/>
        <w:rPr>
          <w:rFonts w:eastAsia="Calibri"/>
          <w:sz w:val="28"/>
          <w:szCs w:val="28"/>
          <w:lang w:val="ru-RU" w:eastAsia="ru-RU" w:bidi="ar-SA"/>
        </w:rPr>
      </w:pPr>
      <w:r w:rsidRPr="005423AA">
        <w:rPr>
          <w:rFonts w:eastAsia="Calibri"/>
          <w:sz w:val="28"/>
          <w:szCs w:val="28"/>
          <w:lang w:val="ru-RU" w:eastAsia="ru-RU" w:bidi="ar-SA"/>
        </w:rPr>
        <w:t xml:space="preserve">целенаправленного формирования зрительно-пространственного гнозиса, умения узнать и правильно назвать изображённые предметы, </w:t>
      </w:r>
    </w:p>
    <w:p w:rsidR="00A550D7" w:rsidRPr="005423AA" w:rsidP="0020155D">
      <w:pPr>
        <w:numPr>
          <w:ilvl w:val="0"/>
          <w:numId w:val="48"/>
        </w:numPr>
        <w:spacing w:after="0" w:line="240" w:lineRule="auto"/>
        <w:ind w:left="0" w:firstLine="709"/>
        <w:contextualSpacing/>
        <w:jc w:val="both"/>
        <w:rPr>
          <w:rFonts w:eastAsia="Calibri"/>
          <w:sz w:val="28"/>
          <w:szCs w:val="28"/>
          <w:lang w:val="ru-RU" w:eastAsia="ru-RU" w:bidi="ar-SA"/>
        </w:rPr>
      </w:pPr>
      <w:r w:rsidRPr="005423AA">
        <w:rPr>
          <w:rFonts w:eastAsia="Calibri"/>
          <w:sz w:val="28"/>
          <w:szCs w:val="28"/>
          <w:lang w:val="ru-RU" w:eastAsia="ru-RU" w:bidi="ar-SA"/>
        </w:rPr>
        <w:t>формированием графомоторных умений, в том числе включением уроков, направленных на обучение и написание печатного шрифта,</w:t>
      </w:r>
    </w:p>
    <w:p w:rsidR="00A550D7" w:rsidRPr="005423AA" w:rsidP="0020155D">
      <w:pPr>
        <w:numPr>
          <w:ilvl w:val="0"/>
          <w:numId w:val="48"/>
        </w:numPr>
        <w:spacing w:after="0" w:line="240" w:lineRule="auto"/>
        <w:ind w:left="0" w:firstLine="709"/>
        <w:contextualSpacing/>
        <w:jc w:val="both"/>
        <w:rPr>
          <w:rFonts w:eastAsia="Calibri"/>
          <w:sz w:val="28"/>
          <w:szCs w:val="28"/>
          <w:lang w:val="ru-RU" w:eastAsia="ru-RU" w:bidi="ar-SA"/>
        </w:rPr>
      </w:pPr>
      <w:r w:rsidRPr="005423AA">
        <w:rPr>
          <w:rFonts w:eastAsia="Calibri"/>
          <w:sz w:val="28"/>
          <w:szCs w:val="28"/>
          <w:lang w:val="ru-RU" w:eastAsia="ru-RU" w:bidi="ar-SA"/>
        </w:rPr>
        <w:t>формирования, расширения и координации предметных, пространственных и временных представлений на материале курса;</w:t>
      </w:r>
    </w:p>
    <w:p w:rsidR="00A550D7" w:rsidRPr="005423AA" w:rsidP="0020155D">
      <w:pPr>
        <w:numPr>
          <w:ilvl w:val="0"/>
          <w:numId w:val="48"/>
        </w:numPr>
        <w:spacing w:after="0" w:line="240" w:lineRule="auto"/>
        <w:ind w:left="0" w:firstLine="709"/>
        <w:contextualSpacing/>
        <w:jc w:val="both"/>
        <w:rPr>
          <w:rFonts w:eastAsia="Calibri"/>
          <w:sz w:val="28"/>
          <w:szCs w:val="28"/>
          <w:lang w:val="ru-RU" w:eastAsia="ru-RU" w:bidi="ar-SA"/>
        </w:rPr>
      </w:pPr>
      <w:r w:rsidRPr="005423AA">
        <w:rPr>
          <w:rFonts w:eastAsia="Calibri"/>
          <w:sz w:val="28"/>
          <w:szCs w:val="28"/>
          <w:lang w:val="ru-RU" w:eastAsia="ru-RU" w:bidi="ar-SA"/>
        </w:rPr>
        <w:t>специально организованной работой по обогащению словаря учащихся,</w:t>
      </w:r>
    </w:p>
    <w:p w:rsidR="00A550D7" w:rsidRPr="005423AA" w:rsidP="0020155D">
      <w:pPr>
        <w:numPr>
          <w:ilvl w:val="0"/>
          <w:numId w:val="48"/>
        </w:numPr>
        <w:spacing w:after="0" w:line="240" w:lineRule="auto"/>
        <w:ind w:left="0" w:firstLine="709"/>
        <w:contextualSpacing/>
        <w:jc w:val="both"/>
        <w:rPr>
          <w:rFonts w:eastAsia="Calibri"/>
          <w:sz w:val="28"/>
          <w:szCs w:val="28"/>
          <w:lang w:val="ru-RU" w:eastAsia="ru-RU" w:bidi="ar-SA"/>
        </w:rPr>
      </w:pPr>
      <w:r w:rsidRPr="005423AA">
        <w:rPr>
          <w:rFonts w:eastAsia="Calibri"/>
          <w:sz w:val="28"/>
          <w:szCs w:val="28"/>
          <w:lang w:val="ru-RU" w:eastAsia="ru-RU" w:bidi="ar-SA"/>
        </w:rPr>
        <w:t>совершенствования связной речи обучающихся, развития разных видов речевой деятельности, формирования коммуникативной культуры;</w:t>
      </w:r>
    </w:p>
    <w:p w:rsidR="00E27B97" w:rsidRPr="005B5AD7" w:rsidP="005B5AD7">
      <w:pPr>
        <w:shd w:val="clear" w:color="auto" w:fill="FFFFFF"/>
        <w:spacing w:before="0" w:beforeAutospacing="0" w:after="0" w:afterAutospacing="0" w:line="240" w:lineRule="auto"/>
        <w:contextualSpacing/>
        <w:rPr>
          <w:b/>
          <w:bCs/>
          <w:color w:val="00000A"/>
          <w:sz w:val="28"/>
          <w:szCs w:val="28"/>
          <w:lang w:val="ru-RU" w:eastAsia="ru-RU" w:bidi="ar-SA"/>
        </w:rPr>
      </w:pPr>
    </w:p>
    <w:p w:rsidR="00A550D7" w:rsidRPr="005B5AD7" w:rsidP="005423AA">
      <w:pPr>
        <w:shd w:val="clear" w:color="auto" w:fill="FFFFFF"/>
        <w:spacing w:before="0" w:beforeAutospacing="0" w:after="0" w:afterAutospacing="0" w:line="240" w:lineRule="auto"/>
        <w:ind w:firstLine="709"/>
        <w:contextualSpacing/>
        <w:jc w:val="both"/>
        <w:rPr>
          <w:b/>
          <w:bCs/>
          <w:color w:val="00000A"/>
          <w:sz w:val="28"/>
          <w:szCs w:val="28"/>
          <w:lang w:val="ru-RU" w:eastAsia="ru-RU" w:bidi="ar-SA"/>
        </w:rPr>
      </w:pPr>
      <w:r w:rsidRPr="005B5AD7">
        <w:rPr>
          <w:b/>
          <w:bCs/>
          <w:color w:val="00000A"/>
          <w:sz w:val="28"/>
          <w:szCs w:val="28"/>
          <w:lang w:val="ru-RU" w:eastAsia="ru-RU" w:bidi="ar-SA"/>
        </w:rPr>
        <w:t>ПЛАНИРУЕМЫЕ РЕЗУЛЬТАТЫ ОСВОЕНИЯ УЧЕБНОГО ПРЕДМЕТА «ИЗОБРАЗИТЕЛЬНОЕ ИСКУССТВО» НА УРОВНЕ ОСНОВНОГО ОБЩЕГО ОБРАЗОВАНИЯ</w:t>
      </w:r>
    </w:p>
    <w:p w:rsidR="004F71D1" w:rsidRPr="005B5AD7" w:rsidP="005B5AD7">
      <w:pPr>
        <w:shd w:val="clear" w:color="auto" w:fill="FFFFFF"/>
        <w:spacing w:before="0" w:beforeAutospacing="0" w:after="0" w:afterAutospacing="0" w:line="240" w:lineRule="auto"/>
        <w:ind w:firstLine="709"/>
        <w:contextualSpacing/>
        <w:jc w:val="both"/>
        <w:rPr>
          <w:color w:val="00000A"/>
          <w:sz w:val="28"/>
          <w:szCs w:val="28"/>
          <w:lang w:val="ru-RU" w:eastAsia="ru-RU" w:bidi="ar-SA"/>
        </w:rPr>
      </w:pPr>
      <w:r w:rsidRPr="005B5AD7">
        <w:rPr>
          <w:color w:val="00000A"/>
          <w:sz w:val="28"/>
          <w:szCs w:val="28"/>
          <w:lang w:val="ru-RU" w:eastAsia="ru-RU" w:bidi="ar-SA"/>
        </w:rPr>
        <w:t>Соответствует ПООП ООО</w:t>
      </w:r>
    </w:p>
    <w:p w:rsidR="00F978C4" w:rsidRPr="005B5AD7" w:rsidP="005B5AD7">
      <w:pPr>
        <w:shd w:val="clear" w:color="auto" w:fill="FFFFFF"/>
        <w:spacing w:before="0" w:beforeAutospacing="0" w:after="0" w:afterAutospacing="0" w:line="240" w:lineRule="auto"/>
        <w:contextualSpacing/>
        <w:jc w:val="both"/>
        <w:rPr>
          <w:color w:val="00000A"/>
          <w:sz w:val="28"/>
          <w:szCs w:val="28"/>
          <w:lang w:val="ru-RU" w:eastAsia="ru-RU" w:bidi="ar-SA"/>
        </w:rPr>
      </w:pPr>
    </w:p>
    <w:p w:rsidR="00A550D7" w:rsidRPr="005B5AD7" w:rsidP="005423AA">
      <w:pPr>
        <w:shd w:val="clear" w:color="auto" w:fill="FFFFFF"/>
        <w:spacing w:before="0" w:beforeAutospacing="0" w:after="0" w:afterAutospacing="0" w:line="240" w:lineRule="auto"/>
        <w:ind w:firstLine="709"/>
        <w:contextualSpacing/>
        <w:jc w:val="both"/>
        <w:rPr>
          <w:color w:val="00000A"/>
          <w:sz w:val="28"/>
          <w:szCs w:val="28"/>
          <w:lang w:val="ru-RU" w:eastAsia="ru-RU" w:bidi="ar-SA"/>
        </w:rPr>
      </w:pPr>
      <w:r w:rsidRPr="005B5AD7">
        <w:rPr>
          <w:color w:val="00000A"/>
          <w:sz w:val="28"/>
          <w:szCs w:val="28"/>
          <w:lang w:val="ru-RU" w:eastAsia="ru-RU" w:bidi="ar-SA"/>
        </w:rPr>
        <w:t>ОЦЕНИВАНИЕ РЕЗУЛЬТАТОВ ОСВОЕНИЯ ПРОГРАММЫ</w:t>
      </w:r>
    </w:p>
    <w:p w:rsidR="00A550D7" w:rsidRPr="005B5AD7" w:rsidP="005B5AD7">
      <w:pPr>
        <w:shd w:val="clear" w:color="auto" w:fill="FFFFFF"/>
        <w:spacing w:before="0" w:beforeAutospacing="0" w:after="0" w:afterAutospacing="0" w:line="240" w:lineRule="auto"/>
        <w:ind w:firstLine="709"/>
        <w:contextualSpacing/>
        <w:jc w:val="both"/>
        <w:rPr>
          <w:color w:val="000000"/>
          <w:sz w:val="28"/>
          <w:szCs w:val="28"/>
          <w:lang w:val="ru-RU" w:eastAsia="ru-RU" w:bidi="ar-SA"/>
        </w:rPr>
      </w:pPr>
      <w:r w:rsidRPr="005B5AD7">
        <w:rPr>
          <w:bCs/>
          <w:color w:val="00000A"/>
          <w:sz w:val="28"/>
          <w:szCs w:val="28"/>
          <w:lang w:val="ru-RU" w:eastAsia="ru-RU" w:bidi="ar-SA"/>
        </w:rPr>
        <w:t xml:space="preserve">Обучающиеся с ТНР по предмету «Изобразительное искусство» аттестовываются по пятибалльной системе оценок. Оценку </w:t>
      </w:r>
      <w:r w:rsidRPr="005B5AD7" w:rsidR="00AD6B54">
        <w:rPr>
          <w:bCs/>
          <w:color w:val="00000A"/>
          <w:sz w:val="28"/>
          <w:szCs w:val="28"/>
          <w:lang w:val="ru-RU" w:eastAsia="ru-RU" w:bidi="ar-SA"/>
        </w:rPr>
        <w:t>обучающийся</w:t>
      </w:r>
      <w:r w:rsidRPr="005B5AD7">
        <w:rPr>
          <w:bCs/>
          <w:color w:val="00000A"/>
          <w:sz w:val="28"/>
          <w:szCs w:val="28"/>
          <w:lang w:val="ru-RU" w:eastAsia="ru-RU" w:bidi="ar-SA"/>
        </w:rPr>
        <w:t xml:space="preserve"> получает за практическое занятие. Критериями оценивания выступают:</w:t>
      </w:r>
    </w:p>
    <w:p w:rsidR="00A550D7" w:rsidRPr="005B5AD7" w:rsidP="0020155D">
      <w:pPr>
        <w:numPr>
          <w:ilvl w:val="0"/>
          <w:numId w:val="88"/>
        </w:numPr>
        <w:shd w:val="clear" w:color="auto" w:fill="FFFFFF"/>
        <w:tabs>
          <w:tab w:val="num" w:pos="360"/>
        </w:tabs>
        <w:spacing w:before="0" w:beforeAutospacing="0" w:after="0" w:afterAutospacing="0" w:line="240" w:lineRule="auto"/>
        <w:ind w:left="0" w:firstLine="709"/>
        <w:contextualSpacing/>
        <w:jc w:val="both"/>
        <w:rPr>
          <w:color w:val="000000"/>
          <w:sz w:val="28"/>
          <w:szCs w:val="28"/>
          <w:lang w:val="ru-RU" w:eastAsia="ru-RU" w:bidi="ar-SA"/>
        </w:rPr>
      </w:pPr>
      <w:r w:rsidRPr="005B5AD7">
        <w:rPr>
          <w:color w:val="000000"/>
          <w:sz w:val="28"/>
          <w:szCs w:val="28"/>
          <w:lang w:val="ru-RU" w:eastAsia="ru-RU" w:bidi="ar-SA"/>
        </w:rPr>
        <w:t xml:space="preserve">композиционное решение: правильное решение композиции, предмета, орнамента (как организована плоскость листа, как согласованы </w:t>
      </w:r>
      <w:r w:rsidRPr="005B5AD7">
        <w:rPr>
          <w:color w:val="000000"/>
          <w:sz w:val="28"/>
          <w:szCs w:val="28"/>
          <w:lang w:val="ru-RU" w:eastAsia="ru-RU" w:bidi="ar-SA"/>
        </w:rPr>
        <w:t>между собой все компоненты изображения, как выражена общая идея и содержание);</w:t>
      </w:r>
    </w:p>
    <w:p w:rsidR="00A550D7" w:rsidRPr="005B5AD7" w:rsidP="0020155D">
      <w:pPr>
        <w:numPr>
          <w:ilvl w:val="0"/>
          <w:numId w:val="88"/>
        </w:numPr>
        <w:shd w:val="clear" w:color="auto" w:fill="FFFFFF"/>
        <w:tabs>
          <w:tab w:val="num" w:pos="360"/>
        </w:tabs>
        <w:spacing w:before="0" w:beforeAutospacing="0" w:after="0" w:afterAutospacing="0" w:line="240" w:lineRule="auto"/>
        <w:ind w:left="0" w:firstLine="709"/>
        <w:contextualSpacing/>
        <w:jc w:val="both"/>
        <w:rPr>
          <w:color w:val="000000"/>
          <w:sz w:val="28"/>
          <w:szCs w:val="28"/>
          <w:lang w:val="ru-RU" w:eastAsia="ru-RU" w:bidi="ar-SA"/>
        </w:rPr>
      </w:pPr>
      <w:r w:rsidRPr="005B5AD7">
        <w:rPr>
          <w:color w:val="000000"/>
          <w:sz w:val="28"/>
          <w:szCs w:val="28"/>
          <w:lang w:val="ru-RU" w:eastAsia="ru-RU" w:bidi="ar-SA"/>
        </w:rPr>
        <w:t xml:space="preserve">владение техникой: как </w:t>
      </w:r>
      <w:r w:rsidRPr="005B5AD7" w:rsidR="00AD6B54">
        <w:rPr>
          <w:color w:val="000000"/>
          <w:sz w:val="28"/>
          <w:szCs w:val="28"/>
          <w:lang w:val="ru-RU" w:eastAsia="ru-RU" w:bidi="ar-SA"/>
        </w:rPr>
        <w:t>обучающийся</w:t>
      </w:r>
      <w:r w:rsidRPr="005B5AD7">
        <w:rPr>
          <w:color w:val="000000"/>
          <w:sz w:val="28"/>
          <w:szCs w:val="28"/>
          <w:lang w:val="ru-RU" w:eastAsia="ru-RU" w:bidi="ar-SA"/>
        </w:rPr>
        <w:t xml:space="preserve"> пользуется художественными материалами, как использует выразительные художественные средства в выполнении задания;</w:t>
      </w:r>
    </w:p>
    <w:p w:rsidR="00A550D7" w:rsidRPr="005B5AD7" w:rsidP="0020155D">
      <w:pPr>
        <w:numPr>
          <w:ilvl w:val="0"/>
          <w:numId w:val="88"/>
        </w:numPr>
        <w:shd w:val="clear" w:color="auto" w:fill="FFFFFF"/>
        <w:tabs>
          <w:tab w:val="num" w:pos="360"/>
        </w:tabs>
        <w:spacing w:before="0" w:beforeAutospacing="0" w:after="0" w:afterAutospacing="0" w:line="240" w:lineRule="auto"/>
        <w:ind w:left="0" w:firstLine="709"/>
        <w:contextualSpacing/>
        <w:jc w:val="both"/>
        <w:rPr>
          <w:color w:val="000000"/>
          <w:sz w:val="28"/>
          <w:szCs w:val="28"/>
          <w:lang w:val="ru-RU" w:eastAsia="ru-RU" w:bidi="ar-SA"/>
        </w:rPr>
      </w:pPr>
      <w:r w:rsidRPr="005B5AD7">
        <w:rPr>
          <w:color w:val="000000"/>
          <w:sz w:val="28"/>
          <w:szCs w:val="28"/>
          <w:lang w:val="ru-RU" w:eastAsia="ru-RU" w:bidi="ar-SA"/>
        </w:rPr>
        <w:t>общее впечатление от работы; оригинальность, яркость и эмоциональность созданного образа; чувство меры в оформлении и соответствие оформления работы; аккуратность всей работы.</w:t>
      </w:r>
    </w:p>
    <w:p w:rsidR="00A550D7" w:rsidRPr="005B5AD7" w:rsidP="005B5AD7">
      <w:pPr>
        <w:shd w:val="clear" w:color="auto" w:fill="FFFFFF"/>
        <w:spacing w:before="0" w:beforeAutospacing="0" w:after="0" w:afterAutospacing="0" w:line="240" w:lineRule="auto"/>
        <w:ind w:firstLine="709"/>
        <w:contextualSpacing/>
        <w:jc w:val="both"/>
        <w:rPr>
          <w:color w:val="00000A"/>
          <w:sz w:val="28"/>
          <w:szCs w:val="28"/>
          <w:lang w:val="ru-RU" w:eastAsia="ru-RU" w:bidi="ar-SA"/>
        </w:rPr>
      </w:pPr>
      <w:r w:rsidRPr="005B5AD7">
        <w:rPr>
          <w:color w:val="00000A"/>
          <w:sz w:val="28"/>
          <w:szCs w:val="28"/>
          <w:lang w:val="ru-RU" w:eastAsia="ru-RU" w:bidi="ar-SA"/>
        </w:rPr>
        <w:t xml:space="preserve">Оценка работы обучающего с ТНР по данным критериям осуществляется </w:t>
      </w:r>
      <w:r w:rsidRPr="005B5AD7" w:rsidR="00516E31">
        <w:rPr>
          <w:color w:val="00000A"/>
          <w:sz w:val="28"/>
          <w:szCs w:val="28"/>
          <w:lang w:val="ru-RU" w:eastAsia="ru-RU" w:bidi="ar-SA"/>
        </w:rPr>
        <w:t>исходя из</w:t>
      </w:r>
      <w:r w:rsidRPr="005B5AD7">
        <w:rPr>
          <w:color w:val="00000A"/>
          <w:sz w:val="28"/>
          <w:szCs w:val="28"/>
          <w:lang w:val="ru-RU" w:eastAsia="ru-RU" w:bidi="ar-SA"/>
        </w:rPr>
        <w:t xml:space="preserve"> достижения им оптимальных (лучших для данного </w:t>
      </w:r>
      <w:r w:rsidRPr="005B5AD7" w:rsidR="00B24822">
        <w:rPr>
          <w:color w:val="00000A"/>
          <w:sz w:val="28"/>
          <w:szCs w:val="28"/>
          <w:lang w:val="ru-RU" w:eastAsia="ru-RU" w:bidi="ar-SA"/>
        </w:rPr>
        <w:t>обучающегося</w:t>
      </w:r>
      <w:r w:rsidRPr="005B5AD7">
        <w:rPr>
          <w:color w:val="00000A"/>
          <w:sz w:val="28"/>
          <w:szCs w:val="28"/>
          <w:lang w:val="ru-RU" w:eastAsia="ru-RU" w:bidi="ar-SA"/>
        </w:rPr>
        <w:t xml:space="preserve"> в данных условиях) успехов.</w:t>
      </w:r>
    </w:p>
    <w:p w:rsidR="004C1B82" w:rsidP="005B5AD7">
      <w:pPr>
        <w:spacing w:after="0" w:line="240" w:lineRule="auto"/>
        <w:contextualSpacing/>
        <w:rPr>
          <w:rFonts w:eastAsia="Calibri"/>
          <w:b/>
          <w:sz w:val="28"/>
          <w:szCs w:val="28"/>
          <w:lang w:val="ru-RU" w:eastAsia="ru-RU" w:bidi="ar-SA"/>
        </w:rPr>
      </w:pPr>
      <w:bookmarkStart w:id="82" w:name="муз"/>
      <w:bookmarkEnd w:id="79"/>
    </w:p>
    <w:p w:rsidR="005423AA" w:rsidRPr="005B5AD7" w:rsidP="005B5AD7">
      <w:pPr>
        <w:spacing w:after="0" w:line="240" w:lineRule="auto"/>
        <w:contextualSpacing/>
        <w:rPr>
          <w:rFonts w:eastAsia="Calibri"/>
          <w:b/>
          <w:sz w:val="28"/>
          <w:szCs w:val="28"/>
          <w:lang w:val="ru-RU" w:eastAsia="ru-RU" w:bidi="ar-SA"/>
        </w:rPr>
      </w:pPr>
    </w:p>
    <w:p w:rsidR="009C44C6" w:rsidRPr="005423AA" w:rsidP="005423AA">
      <w:pPr>
        <w:keepNext/>
        <w:keepLines/>
        <w:spacing w:after="0" w:line="240" w:lineRule="auto"/>
        <w:contextualSpacing/>
        <w:jc w:val="center"/>
        <w:outlineLvl w:val="2"/>
        <w:rPr>
          <w:b/>
          <w:sz w:val="28"/>
          <w:lang w:val="ru-RU" w:eastAsia="ru-RU" w:bidi="ar-SA"/>
        </w:rPr>
      </w:pPr>
      <w:bookmarkStart w:id="83" w:name="_Toc98861171"/>
      <w:r>
        <w:rPr>
          <w:rFonts w:eastAsiaTheme="majorEastAsia" w:cstheme="majorBidi"/>
          <w:b/>
          <w:sz w:val="28"/>
          <w:lang w:val="ru-RU" w:eastAsia="ru-RU" w:bidi="ar-SA"/>
        </w:rPr>
        <w:t xml:space="preserve">2.1.15. </w:t>
      </w:r>
      <w:r w:rsidRPr="005423AA" w:rsidR="004F71D1">
        <w:rPr>
          <w:rFonts w:eastAsiaTheme="majorEastAsia" w:cstheme="majorBidi"/>
          <w:b/>
          <w:sz w:val="28"/>
          <w:lang w:val="ru-RU" w:eastAsia="ru-RU" w:bidi="ar-SA"/>
        </w:rPr>
        <w:t>МУЗЫКА</w:t>
      </w:r>
      <w:bookmarkEnd w:id="83"/>
    </w:p>
    <w:p w:rsidR="0014632C" w:rsidRPr="005B5AD7" w:rsidP="005423AA">
      <w:pPr>
        <w:spacing w:after="0" w:line="240" w:lineRule="auto"/>
        <w:ind w:firstLine="709"/>
        <w:contextualSpacing/>
        <w:rPr>
          <w:rFonts w:eastAsia="Calibri"/>
          <w:bCs/>
          <w:sz w:val="28"/>
          <w:szCs w:val="28"/>
          <w:lang w:val="ru-RU" w:eastAsia="en-US" w:bidi="ar-SA"/>
        </w:rPr>
      </w:pPr>
      <w:r w:rsidRPr="005B5AD7">
        <w:rPr>
          <w:rFonts w:eastAsia="Calibri"/>
          <w:bCs/>
          <w:sz w:val="28"/>
          <w:szCs w:val="28"/>
          <w:lang w:val="ru-RU" w:eastAsia="en-US" w:bidi="ar-SA"/>
        </w:rPr>
        <w:t>Соответствует ПООП ООО</w:t>
      </w:r>
    </w:p>
    <w:p w:rsidR="00F978C4" w:rsidRPr="005B5AD7" w:rsidP="005B5AD7">
      <w:pPr>
        <w:spacing w:after="0" w:line="240" w:lineRule="auto"/>
        <w:contextualSpacing/>
        <w:jc w:val="both"/>
        <w:rPr>
          <w:bCs/>
          <w:sz w:val="28"/>
          <w:szCs w:val="28"/>
          <w:lang w:val="ru-RU" w:eastAsia="ru-RU" w:bidi="ar-SA"/>
        </w:rPr>
      </w:pPr>
      <w:bookmarkStart w:id="84" w:name="тех"/>
      <w:bookmarkEnd w:id="82"/>
    </w:p>
    <w:p w:rsidR="009C44C6" w:rsidRPr="005B5AD7" w:rsidP="005423AA">
      <w:pPr>
        <w:spacing w:after="0" w:line="240" w:lineRule="auto"/>
        <w:ind w:firstLine="709"/>
        <w:contextualSpacing/>
        <w:jc w:val="both"/>
        <w:rPr>
          <w:bCs/>
          <w:sz w:val="28"/>
          <w:szCs w:val="28"/>
          <w:lang w:val="ru-RU" w:eastAsia="ru-RU" w:bidi="ar-SA"/>
        </w:rPr>
      </w:pPr>
      <w:r w:rsidRPr="005B5AD7">
        <w:rPr>
          <w:bCs/>
          <w:sz w:val="28"/>
          <w:szCs w:val="28"/>
          <w:lang w:val="ru-RU" w:eastAsia="ru-RU" w:bidi="ar-SA"/>
        </w:rPr>
        <w:t>МЕСТО ПРЕДМЕТА В УЧЕБНОМ ПЛАНЕ</w:t>
      </w:r>
    </w:p>
    <w:p w:rsidR="009C44C6" w:rsidRPr="005B5AD7" w:rsidP="005B5AD7">
      <w:pPr>
        <w:spacing w:after="0" w:line="240" w:lineRule="auto"/>
        <w:ind w:firstLine="709"/>
        <w:contextualSpacing/>
        <w:jc w:val="both"/>
        <w:rPr>
          <w:b/>
          <w:sz w:val="28"/>
          <w:szCs w:val="28"/>
          <w:lang w:val="ru-RU" w:eastAsia="ru-RU" w:bidi="ar-SA"/>
        </w:rPr>
      </w:pPr>
      <w:r w:rsidRPr="005B5AD7">
        <w:rPr>
          <w:sz w:val="28"/>
          <w:szCs w:val="28"/>
          <w:lang w:val="ru-RU" w:eastAsia="ru-RU" w:bidi="ar-SA"/>
        </w:rPr>
        <w:t>Учебный предмет «Музыка» реализуется за счет обязательной части учебного плана</w:t>
      </w:r>
      <w:r w:rsidRPr="005B5AD7" w:rsidR="00336B87">
        <w:rPr>
          <w:sz w:val="28"/>
          <w:szCs w:val="28"/>
          <w:lang w:val="ru-RU" w:eastAsia="ru-RU" w:bidi="ar-SA"/>
        </w:rPr>
        <w:t>.</w:t>
      </w:r>
      <w:r w:rsidRPr="005B5AD7">
        <w:rPr>
          <w:rFonts w:eastAsia="Calibri"/>
          <w:color w:val="231F20"/>
          <w:sz w:val="28"/>
          <w:szCs w:val="28"/>
          <w:lang w:val="ru-RU" w:eastAsia="en-US" w:bidi="ar-SA"/>
        </w:rPr>
        <w:t xml:space="preserve"> Предлагаемые варианты тематического планирования могут служить примерным образцом при составлении рабочих программ по предмету. Образовательная организация может выбрать один из них либо самостоятельно разработать и утвердить иной вариант тематического планирования, в том числе с учётом </w:t>
      </w:r>
      <w:r w:rsidRPr="005B5AD7" w:rsidR="00336B87">
        <w:rPr>
          <w:rFonts w:eastAsia="Calibri"/>
          <w:color w:val="231F20"/>
          <w:sz w:val="28"/>
          <w:szCs w:val="28"/>
          <w:lang w:val="ru-RU" w:eastAsia="en-US" w:bidi="ar-SA"/>
        </w:rPr>
        <w:t xml:space="preserve">состава класса, </w:t>
      </w:r>
      <w:r w:rsidRPr="005B5AD7">
        <w:rPr>
          <w:rFonts w:eastAsia="Calibri"/>
          <w:color w:val="231F20"/>
          <w:sz w:val="28"/>
          <w:szCs w:val="28"/>
          <w:lang w:val="ru-RU" w:eastAsia="en-US" w:bidi="ar-SA"/>
        </w:rPr>
        <w:t>возможностей внеурочной и внеклассной деятельности, эстетического компонента Программы воспитания образовательного учреждения. При этом необходимо руководствоваться принципом регулярности занятий и равномерности учебной нагрузки, которая должна составлять не менее 1 академического часа в неделю в 5, 6 и 7 классах</w:t>
      </w:r>
      <w:r w:rsidRPr="005B5AD7">
        <w:rPr>
          <w:sz w:val="28"/>
          <w:szCs w:val="28"/>
          <w:lang w:val="ru-RU" w:eastAsia="ru-RU" w:bidi="ar-SA"/>
        </w:rPr>
        <w:t>.</w:t>
      </w:r>
    </w:p>
    <w:p w:rsidR="009C44C6" w:rsidRPr="005B5AD7" w:rsidP="005B5AD7">
      <w:pPr>
        <w:spacing w:after="0" w:line="240" w:lineRule="auto"/>
        <w:ind w:firstLine="709"/>
        <w:contextualSpacing/>
        <w:jc w:val="both"/>
        <w:rPr>
          <w:color w:val="000000"/>
          <w:sz w:val="28"/>
          <w:szCs w:val="28"/>
          <w:lang w:val="ru-RU" w:eastAsia="ru-RU" w:bidi="ar-SA"/>
        </w:rPr>
      </w:pPr>
    </w:p>
    <w:p w:rsidR="009C44C6" w:rsidRPr="005B5AD7" w:rsidP="005423AA">
      <w:pPr>
        <w:spacing w:after="0" w:line="240" w:lineRule="auto"/>
        <w:ind w:firstLine="709"/>
        <w:contextualSpacing/>
        <w:jc w:val="both"/>
        <w:rPr>
          <w:b/>
          <w:sz w:val="28"/>
          <w:szCs w:val="28"/>
          <w:lang w:val="ru-RU" w:eastAsia="ru-RU" w:bidi="ar-SA"/>
        </w:rPr>
      </w:pPr>
      <w:r w:rsidRPr="005B5AD7">
        <w:rPr>
          <w:b/>
          <w:sz w:val="28"/>
          <w:szCs w:val="28"/>
          <w:lang w:val="ru-RU" w:eastAsia="ru-RU" w:bidi="ar-SA"/>
        </w:rPr>
        <w:t>СОДЕРЖАНИЕ УЧЕБНОГО ПРЕДМЕТА «МУЗЫКА»</w:t>
      </w:r>
    </w:p>
    <w:p w:rsidR="009C44C6" w:rsidRPr="005B5AD7" w:rsidP="005B5AD7">
      <w:pPr>
        <w:spacing w:after="0" w:line="240" w:lineRule="auto"/>
        <w:ind w:firstLine="709"/>
        <w:contextualSpacing/>
        <w:jc w:val="both"/>
        <w:rPr>
          <w:sz w:val="28"/>
          <w:szCs w:val="28"/>
          <w:lang w:val="ru-RU" w:eastAsia="ru-RU" w:bidi="ru-RU"/>
        </w:rPr>
      </w:pPr>
      <w:r w:rsidRPr="005B5AD7">
        <w:rPr>
          <w:sz w:val="28"/>
          <w:szCs w:val="28"/>
          <w:lang w:val="ru-RU" w:eastAsia="ru-RU" w:bidi="ru-RU"/>
        </w:rPr>
        <w:t>Изучаемая тематика совпадает с ПООП ООО.</w:t>
      </w:r>
    </w:p>
    <w:p w:rsidR="009C44C6" w:rsidRPr="005B5AD7" w:rsidP="005B5AD7">
      <w:pPr>
        <w:shd w:val="clear" w:color="auto" w:fill="FFFFFF"/>
        <w:spacing w:before="0" w:beforeAutospacing="0" w:after="0" w:afterAutospacing="0" w:line="240" w:lineRule="auto"/>
        <w:ind w:firstLine="709"/>
        <w:contextualSpacing/>
        <w:jc w:val="both"/>
        <w:rPr>
          <w:b/>
          <w:bCs/>
          <w:color w:val="000000"/>
          <w:sz w:val="28"/>
          <w:szCs w:val="28"/>
          <w:lang w:val="ru-RU" w:eastAsia="ru-RU" w:bidi="ar-SA"/>
        </w:rPr>
      </w:pPr>
      <w:r w:rsidRPr="005B5AD7">
        <w:rPr>
          <w:color w:val="000000"/>
          <w:sz w:val="28"/>
          <w:szCs w:val="28"/>
          <w:lang w:val="ru-RU" w:eastAsia="ru-RU" w:bidi="ar-SA"/>
        </w:rPr>
        <w:t>Ссылки на музыкальные произведения, которые можно использовать на уроках, следует считать примерными.</w:t>
      </w:r>
    </w:p>
    <w:p w:rsidR="0014632C" w:rsidRPr="005B5AD7" w:rsidP="005B5AD7">
      <w:pPr>
        <w:shd w:val="clear" w:color="auto" w:fill="FFFFFF"/>
        <w:spacing w:before="0" w:beforeAutospacing="0" w:after="0" w:afterAutospacing="0" w:line="240" w:lineRule="auto"/>
        <w:contextualSpacing/>
        <w:jc w:val="both"/>
        <w:rPr>
          <w:color w:val="000000"/>
          <w:sz w:val="28"/>
          <w:szCs w:val="28"/>
          <w:lang w:val="ru-RU" w:eastAsia="ru-RU" w:bidi="ar-SA"/>
        </w:rPr>
      </w:pPr>
    </w:p>
    <w:p w:rsidR="0014632C" w:rsidRPr="005B5AD7" w:rsidP="005423AA">
      <w:pPr>
        <w:shd w:val="clear" w:color="auto" w:fill="FFFFFF"/>
        <w:spacing w:before="0" w:beforeAutospacing="0" w:after="0" w:afterAutospacing="0" w:line="240" w:lineRule="auto"/>
        <w:ind w:firstLine="709"/>
        <w:contextualSpacing/>
        <w:jc w:val="both"/>
        <w:rPr>
          <w:color w:val="000000"/>
          <w:sz w:val="28"/>
          <w:szCs w:val="28"/>
          <w:lang w:val="ru-RU" w:eastAsia="ru-RU" w:bidi="ar-SA"/>
        </w:rPr>
      </w:pPr>
      <w:r w:rsidRPr="005B5AD7">
        <w:rPr>
          <w:color w:val="000000"/>
          <w:sz w:val="28"/>
          <w:szCs w:val="28"/>
          <w:lang w:val="ru-RU" w:eastAsia="ru-RU" w:bidi="ar-SA"/>
        </w:rPr>
        <w:t xml:space="preserve">КОРРЕКЦИОННО-РАЗВИВАЮЩАЯ НАПРАВЛЕННОСТЬ </w:t>
      </w:r>
    </w:p>
    <w:p w:rsidR="0014632C" w:rsidRPr="005B5AD7" w:rsidP="005B5AD7">
      <w:pPr>
        <w:autoSpaceDE w:val="0"/>
        <w:autoSpaceDN w:val="0"/>
        <w:adjustRightInd w:val="0"/>
        <w:spacing w:after="0" w:line="240" w:lineRule="auto"/>
        <w:ind w:firstLine="709"/>
        <w:contextualSpacing/>
        <w:jc w:val="both"/>
        <w:textAlignment w:val="center"/>
        <w:rPr>
          <w:color w:val="000000"/>
          <w:sz w:val="28"/>
          <w:szCs w:val="28"/>
          <w:lang w:val="ru-RU" w:eastAsia="en-US" w:bidi="ar-SA"/>
        </w:rPr>
      </w:pPr>
      <w:r w:rsidRPr="005B5AD7">
        <w:rPr>
          <w:color w:val="000000"/>
          <w:sz w:val="28"/>
          <w:szCs w:val="28"/>
          <w:lang w:val="ru-RU" w:eastAsia="en-US" w:bidi="ar-SA"/>
        </w:rPr>
        <w:t xml:space="preserve">Значимость учебного предмета «Музыка» определяется его нацеленностью на развитие творческих способностей обучающегося с ТНР, формирование ассоциативно образного мышления, эмоционального восприятия картины мира, воображения, интуиции, </w:t>
      </w:r>
    </w:p>
    <w:p w:rsidR="0014632C" w:rsidRPr="005B5AD7" w:rsidP="005B5AD7">
      <w:pPr>
        <w:autoSpaceDE w:val="0"/>
        <w:autoSpaceDN w:val="0"/>
        <w:adjustRightInd w:val="0"/>
        <w:spacing w:after="0" w:line="240" w:lineRule="auto"/>
        <w:ind w:firstLine="709"/>
        <w:contextualSpacing/>
        <w:jc w:val="both"/>
        <w:textAlignment w:val="center"/>
        <w:rPr>
          <w:color w:val="000000"/>
          <w:sz w:val="28"/>
          <w:szCs w:val="28"/>
          <w:lang w:val="ru-RU" w:eastAsia="ru-RU" w:bidi="ar-SA"/>
        </w:rPr>
      </w:pPr>
      <w:r w:rsidRPr="005B5AD7">
        <w:rPr>
          <w:color w:val="000000"/>
          <w:sz w:val="28"/>
          <w:szCs w:val="28"/>
          <w:lang w:val="ru-RU" w:eastAsia="ru-RU" w:bidi="ar-SA"/>
        </w:rPr>
        <w:t>Музыка как учебная дисциплина обеспечивает:</w:t>
      </w:r>
    </w:p>
    <w:p w:rsidR="0014632C" w:rsidRPr="005B5AD7" w:rsidP="0020155D">
      <w:pPr>
        <w:numPr>
          <w:ilvl w:val="0"/>
          <w:numId w:val="89"/>
        </w:numPr>
        <w:suppressAutoHyphens/>
        <w:autoSpaceDE w:val="0"/>
        <w:autoSpaceDN w:val="0"/>
        <w:adjustRightInd w:val="0"/>
        <w:spacing w:after="0" w:line="240" w:lineRule="auto"/>
        <w:ind w:left="0" w:firstLine="709"/>
        <w:contextualSpacing/>
        <w:jc w:val="both"/>
        <w:textAlignment w:val="center"/>
        <w:rPr>
          <w:color w:val="000000"/>
          <w:sz w:val="28"/>
          <w:szCs w:val="28"/>
          <w:lang w:val="ru-RU" w:eastAsia="ru-RU" w:bidi="ar-SA"/>
        </w:rPr>
      </w:pPr>
      <w:r w:rsidRPr="005B5AD7">
        <w:rPr>
          <w:color w:val="000000"/>
          <w:sz w:val="28"/>
          <w:szCs w:val="28"/>
          <w:lang w:val="ru-RU" w:eastAsia="ru-RU" w:bidi="ar-SA"/>
        </w:rPr>
        <w:t>формирование умения слушать и воспринимать музыкальные произведения;</w:t>
      </w:r>
    </w:p>
    <w:p w:rsidR="0014632C" w:rsidRPr="005B5AD7" w:rsidP="0020155D">
      <w:pPr>
        <w:numPr>
          <w:ilvl w:val="0"/>
          <w:numId w:val="89"/>
        </w:numPr>
        <w:suppressAutoHyphens/>
        <w:autoSpaceDE w:val="0"/>
        <w:autoSpaceDN w:val="0"/>
        <w:adjustRightInd w:val="0"/>
        <w:spacing w:after="0" w:line="240" w:lineRule="auto"/>
        <w:ind w:left="0" w:firstLine="709"/>
        <w:contextualSpacing/>
        <w:jc w:val="both"/>
        <w:textAlignment w:val="center"/>
        <w:rPr>
          <w:color w:val="000000"/>
          <w:sz w:val="28"/>
          <w:szCs w:val="28"/>
          <w:lang w:val="ru-RU" w:eastAsia="ru-RU" w:bidi="ar-SA"/>
        </w:rPr>
      </w:pPr>
      <w:r w:rsidRPr="005B5AD7">
        <w:rPr>
          <w:color w:val="000000"/>
          <w:sz w:val="28"/>
          <w:szCs w:val="28"/>
          <w:lang w:val="ru-RU" w:eastAsia="ru-RU" w:bidi="ar-SA"/>
        </w:rPr>
        <w:t>развитие музыкальности; музыкального слуха, певческого голоса, музыкальной памяти, способности к сопереживанию; образного и ассоциативного мышления, творческого воображения;</w:t>
      </w:r>
    </w:p>
    <w:p w:rsidR="0014632C" w:rsidRPr="005B5AD7" w:rsidP="0020155D">
      <w:pPr>
        <w:numPr>
          <w:ilvl w:val="0"/>
          <w:numId w:val="89"/>
        </w:numPr>
        <w:suppressAutoHyphens/>
        <w:autoSpaceDE w:val="0"/>
        <w:autoSpaceDN w:val="0"/>
        <w:adjustRightInd w:val="0"/>
        <w:spacing w:after="0" w:line="240" w:lineRule="auto"/>
        <w:ind w:left="0" w:firstLine="709"/>
        <w:contextualSpacing/>
        <w:jc w:val="both"/>
        <w:textAlignment w:val="center"/>
        <w:rPr>
          <w:color w:val="000000"/>
          <w:sz w:val="28"/>
          <w:szCs w:val="28"/>
          <w:lang w:val="ru-RU" w:eastAsia="ru-RU" w:bidi="ar-SA"/>
        </w:rPr>
      </w:pPr>
      <w:r w:rsidRPr="005B5AD7">
        <w:rPr>
          <w:color w:val="000000"/>
          <w:sz w:val="28"/>
          <w:szCs w:val="28"/>
          <w:lang w:val="ru-RU" w:eastAsia="ru-RU" w:bidi="ar-SA"/>
        </w:rPr>
        <w:t>расширение кругозора обучающихся за счет формирования знаний основ музыкальной культуры в ее жанровом и стилевом многообразии, знаний о творчестве выдающихся композиторов разных стран в разные исторические периоды;</w:t>
      </w:r>
    </w:p>
    <w:p w:rsidR="0014632C" w:rsidRPr="005B5AD7" w:rsidP="0020155D">
      <w:pPr>
        <w:numPr>
          <w:ilvl w:val="0"/>
          <w:numId w:val="89"/>
        </w:numPr>
        <w:suppressAutoHyphens/>
        <w:autoSpaceDE w:val="0"/>
        <w:autoSpaceDN w:val="0"/>
        <w:adjustRightInd w:val="0"/>
        <w:spacing w:after="0" w:line="240" w:lineRule="auto"/>
        <w:ind w:left="0" w:firstLine="709"/>
        <w:contextualSpacing/>
        <w:jc w:val="both"/>
        <w:textAlignment w:val="center"/>
        <w:rPr>
          <w:color w:val="000000"/>
          <w:sz w:val="28"/>
          <w:szCs w:val="28"/>
          <w:lang w:val="ru-RU" w:eastAsia="ru-RU" w:bidi="ar-SA"/>
        </w:rPr>
      </w:pPr>
      <w:r w:rsidRPr="005B5AD7">
        <w:rPr>
          <w:color w:val="000000"/>
          <w:sz w:val="28"/>
          <w:szCs w:val="28"/>
          <w:lang w:val="ru-RU" w:eastAsia="ru-RU" w:bidi="ar-SA"/>
        </w:rPr>
        <w:t xml:space="preserve">воспитание музыкального вкуса, устойчивого интереса к музыке и стремления к музыкальному самообразованию; </w:t>
      </w:r>
    </w:p>
    <w:p w:rsidR="0014632C" w:rsidRPr="005B5AD7" w:rsidP="0020155D">
      <w:pPr>
        <w:numPr>
          <w:ilvl w:val="0"/>
          <w:numId w:val="89"/>
        </w:numPr>
        <w:suppressAutoHyphens/>
        <w:autoSpaceDE w:val="0"/>
        <w:autoSpaceDN w:val="0"/>
        <w:adjustRightInd w:val="0"/>
        <w:spacing w:after="0" w:line="240" w:lineRule="auto"/>
        <w:ind w:left="0" w:firstLine="709"/>
        <w:contextualSpacing/>
        <w:jc w:val="both"/>
        <w:textAlignment w:val="center"/>
        <w:rPr>
          <w:color w:val="000000"/>
          <w:sz w:val="28"/>
          <w:szCs w:val="28"/>
          <w:lang w:val="ru-RU" w:eastAsia="ru-RU" w:bidi="ar-SA"/>
        </w:rPr>
      </w:pPr>
      <w:r w:rsidRPr="005B5AD7">
        <w:rPr>
          <w:color w:val="000000"/>
          <w:sz w:val="28"/>
          <w:szCs w:val="28"/>
          <w:lang w:val="ru-RU" w:eastAsia="ru-RU" w:bidi="ar-SA"/>
        </w:rPr>
        <w:t>развитие мотивации для общения с искусством, для участия в обсуждении смысла и выразительных средств музыкальных произведений;</w:t>
      </w:r>
    </w:p>
    <w:p w:rsidR="0014632C" w:rsidRPr="005B5AD7" w:rsidP="0020155D">
      <w:pPr>
        <w:numPr>
          <w:ilvl w:val="0"/>
          <w:numId w:val="89"/>
        </w:numPr>
        <w:suppressAutoHyphens/>
        <w:autoSpaceDE w:val="0"/>
        <w:autoSpaceDN w:val="0"/>
        <w:adjustRightInd w:val="0"/>
        <w:spacing w:after="0" w:line="240" w:lineRule="auto"/>
        <w:ind w:left="0" w:firstLine="709"/>
        <w:contextualSpacing/>
        <w:jc w:val="both"/>
        <w:textAlignment w:val="center"/>
        <w:rPr>
          <w:color w:val="000000"/>
          <w:sz w:val="28"/>
          <w:szCs w:val="28"/>
          <w:lang w:val="ru-RU" w:eastAsia="ru-RU" w:bidi="ar-SA"/>
        </w:rPr>
      </w:pPr>
      <w:r w:rsidRPr="005B5AD7">
        <w:rPr>
          <w:color w:val="000000"/>
          <w:sz w:val="28"/>
          <w:szCs w:val="28"/>
          <w:lang w:val="ru-RU" w:eastAsia="ru-RU" w:bidi="ar-SA"/>
        </w:rPr>
        <w:t>развитие способности оценивать результаты музыкально-творческой деятельности, собственной и одноклассников.</w:t>
      </w:r>
    </w:p>
    <w:p w:rsidR="0014632C" w:rsidRPr="005B5AD7" w:rsidP="005B5AD7">
      <w:pPr>
        <w:shd w:val="clear" w:color="auto" w:fill="FFFFFF"/>
        <w:spacing w:before="0" w:beforeAutospacing="0" w:after="0" w:afterAutospacing="0" w:line="240" w:lineRule="auto"/>
        <w:ind w:firstLine="709"/>
        <w:contextualSpacing/>
        <w:jc w:val="both"/>
        <w:rPr>
          <w:color w:val="000000"/>
          <w:sz w:val="28"/>
          <w:szCs w:val="28"/>
          <w:lang w:val="ru-RU" w:eastAsia="ru-RU" w:bidi="ar-SA"/>
        </w:rPr>
      </w:pPr>
      <w:r w:rsidRPr="005B5AD7">
        <w:rPr>
          <w:color w:val="000000"/>
          <w:sz w:val="28"/>
          <w:szCs w:val="28"/>
          <w:lang w:val="ru-RU" w:eastAsia="ru-RU" w:bidi="ar-SA"/>
        </w:rPr>
        <w:t>Учебный предмет «М</w:t>
      </w:r>
      <w:r w:rsidRPr="005B5AD7">
        <w:rPr>
          <w:color w:val="000000"/>
          <w:sz w:val="28"/>
          <w:szCs w:val="28"/>
          <w:lang w:val="ru-RU" w:eastAsia="ru-RU" w:bidi="ar-SA"/>
        </w:rPr>
        <w:t>узык</w:t>
      </w:r>
      <w:r w:rsidRPr="005B5AD7">
        <w:rPr>
          <w:color w:val="000000"/>
          <w:sz w:val="28"/>
          <w:szCs w:val="28"/>
          <w:lang w:val="ru-RU" w:eastAsia="ru-RU" w:bidi="ar-SA"/>
        </w:rPr>
        <w:t>а»</w:t>
      </w:r>
      <w:r w:rsidRPr="005B5AD7">
        <w:rPr>
          <w:color w:val="000000"/>
          <w:sz w:val="28"/>
          <w:szCs w:val="28"/>
          <w:lang w:val="ru-RU" w:eastAsia="ru-RU" w:bidi="ar-SA"/>
        </w:rPr>
        <w:t xml:space="preserve"> в 5-7 классах предполагает реализацию межпредметных связей, которые устанавливаются с предметами «Изобразительное искусство», «Литература», «История», «Обществознание», «Иностранный язык», «Основы духовно-нравственной культуры народов России», «Развитие речи». </w:t>
      </w:r>
    </w:p>
    <w:p w:rsidR="0014632C" w:rsidRPr="005B5AD7" w:rsidP="005B5AD7">
      <w:pPr>
        <w:shd w:val="clear" w:color="auto" w:fill="FFFFFF"/>
        <w:spacing w:before="0" w:beforeAutospacing="0" w:after="0" w:afterAutospacing="0" w:line="240" w:lineRule="auto"/>
        <w:ind w:firstLine="709"/>
        <w:contextualSpacing/>
        <w:jc w:val="both"/>
        <w:rPr>
          <w:color w:val="000000"/>
          <w:sz w:val="28"/>
          <w:szCs w:val="28"/>
          <w:lang w:val="ru-RU" w:eastAsia="ru-RU" w:bidi="ar-SA"/>
        </w:rPr>
      </w:pPr>
      <w:r w:rsidRPr="005B5AD7">
        <w:rPr>
          <w:color w:val="000000"/>
          <w:sz w:val="28"/>
          <w:szCs w:val="28"/>
          <w:lang w:val="ru-RU" w:eastAsia="ru-RU" w:bidi="ar-SA"/>
        </w:rPr>
        <w:t>Явления музыкального искусства изучаются в их взаимодействии с художественными образами других искусств – литературы, изобразительного искусства, кино.  Музыкальный материал выстраивается с учетом его ориентации на развитие личностного отношения учащихся к музыкальному искусству и их эмоциональной отзывчивости, на последовательное расширение музыкально-слухового фонда знакомой музыки, на включение в репертуар музыки различных направлений, стилей и школ.</w:t>
      </w:r>
    </w:p>
    <w:p w:rsidR="009C44C6" w:rsidRPr="005B5AD7" w:rsidP="005B5AD7">
      <w:pPr>
        <w:shd w:val="clear" w:color="auto" w:fill="FFFFFF"/>
        <w:spacing w:before="0" w:beforeAutospacing="0" w:after="0" w:afterAutospacing="0" w:line="240" w:lineRule="auto"/>
        <w:ind w:firstLine="709"/>
        <w:contextualSpacing/>
        <w:jc w:val="both"/>
        <w:rPr>
          <w:color w:val="000000"/>
          <w:sz w:val="28"/>
          <w:szCs w:val="28"/>
          <w:lang w:val="ru-RU" w:eastAsia="ru-RU" w:bidi="ar-SA"/>
        </w:rPr>
      </w:pPr>
      <w:r w:rsidRPr="005B5AD7">
        <w:rPr>
          <w:color w:val="000000"/>
          <w:sz w:val="28"/>
          <w:szCs w:val="28"/>
          <w:lang w:val="ru-RU" w:eastAsia="ru-RU" w:bidi="ar-SA"/>
        </w:rPr>
        <w:t>Коррекционная направленность учебного предмета «музыка» реализуется за счет</w:t>
      </w:r>
      <w:r w:rsidRPr="005B5AD7" w:rsidR="000F5AB9">
        <w:rPr>
          <w:color w:val="000000"/>
          <w:sz w:val="28"/>
          <w:szCs w:val="28"/>
          <w:lang w:val="ru-RU" w:eastAsia="ru-RU" w:bidi="ar-SA"/>
        </w:rPr>
        <w:t>:</w:t>
      </w:r>
    </w:p>
    <w:p w:rsidR="009C44C6" w:rsidRPr="005423AA" w:rsidP="0020155D">
      <w:pPr>
        <w:numPr>
          <w:ilvl w:val="0"/>
          <w:numId w:val="89"/>
        </w:numPr>
        <w:suppressAutoHyphens/>
        <w:autoSpaceDE w:val="0"/>
        <w:autoSpaceDN w:val="0"/>
        <w:adjustRightInd w:val="0"/>
        <w:spacing w:after="0" w:line="240" w:lineRule="auto"/>
        <w:ind w:left="0" w:firstLine="709"/>
        <w:contextualSpacing/>
        <w:jc w:val="both"/>
        <w:textAlignment w:val="center"/>
        <w:rPr>
          <w:color w:val="000000"/>
          <w:sz w:val="28"/>
          <w:szCs w:val="28"/>
          <w:lang w:val="ru-RU" w:eastAsia="ru-RU" w:bidi="ar-SA"/>
        </w:rPr>
      </w:pPr>
      <w:r w:rsidRPr="005423AA">
        <w:rPr>
          <w:color w:val="000000"/>
          <w:sz w:val="28"/>
          <w:szCs w:val="28"/>
          <w:lang w:val="ru-RU" w:eastAsia="ru-RU" w:bidi="ar-SA"/>
        </w:rPr>
        <w:t>формирования навыка восприятия музыкальных произволений, умений их эмоционального оценивания,</w:t>
      </w:r>
    </w:p>
    <w:p w:rsidR="009C44C6" w:rsidRPr="005423AA" w:rsidP="0020155D">
      <w:pPr>
        <w:numPr>
          <w:ilvl w:val="0"/>
          <w:numId w:val="89"/>
        </w:numPr>
        <w:suppressAutoHyphens/>
        <w:autoSpaceDE w:val="0"/>
        <w:autoSpaceDN w:val="0"/>
        <w:adjustRightInd w:val="0"/>
        <w:spacing w:after="0" w:line="240" w:lineRule="auto"/>
        <w:ind w:left="0" w:firstLine="709"/>
        <w:contextualSpacing/>
        <w:jc w:val="both"/>
        <w:textAlignment w:val="center"/>
        <w:rPr>
          <w:color w:val="000000"/>
          <w:sz w:val="28"/>
          <w:szCs w:val="28"/>
          <w:lang w:val="ru-RU" w:eastAsia="ru-RU" w:bidi="ar-SA"/>
        </w:rPr>
      </w:pPr>
      <w:r w:rsidRPr="005423AA">
        <w:rPr>
          <w:color w:val="000000"/>
          <w:sz w:val="28"/>
          <w:szCs w:val="28"/>
          <w:lang w:val="ru-RU" w:eastAsia="ru-RU" w:bidi="ar-SA"/>
        </w:rPr>
        <w:t xml:space="preserve">развития при прослушивании, обсуждении и исполнении музыкальных произведений сенсорного (зрительного, слухового и осязательного) восприятия и высших психических функций (внимание, память, мышление, воображение, речь); </w:t>
      </w:r>
    </w:p>
    <w:p w:rsidR="009C44C6" w:rsidRPr="005423AA" w:rsidP="0020155D">
      <w:pPr>
        <w:numPr>
          <w:ilvl w:val="0"/>
          <w:numId w:val="89"/>
        </w:numPr>
        <w:suppressAutoHyphens/>
        <w:autoSpaceDE w:val="0"/>
        <w:autoSpaceDN w:val="0"/>
        <w:adjustRightInd w:val="0"/>
        <w:spacing w:after="0" w:line="240" w:lineRule="auto"/>
        <w:ind w:left="0" w:firstLine="709"/>
        <w:contextualSpacing/>
        <w:jc w:val="both"/>
        <w:textAlignment w:val="center"/>
        <w:rPr>
          <w:color w:val="000000"/>
          <w:sz w:val="28"/>
          <w:szCs w:val="28"/>
          <w:lang w:val="ru-RU" w:eastAsia="ru-RU" w:bidi="ar-SA"/>
        </w:rPr>
      </w:pPr>
      <w:r w:rsidRPr="005423AA">
        <w:rPr>
          <w:color w:val="000000"/>
          <w:sz w:val="28"/>
          <w:szCs w:val="28"/>
          <w:lang w:val="ru-RU" w:eastAsia="ru-RU" w:bidi="ar-SA"/>
        </w:rPr>
        <w:t>целенаправленного формирования слуховой памяти, эмоционально-личностного восприятия музыкальных произведений, интерпретационных и прогностических умений на музыкальном материале;</w:t>
      </w:r>
    </w:p>
    <w:p w:rsidR="009C44C6" w:rsidRPr="005423AA" w:rsidP="0020155D">
      <w:pPr>
        <w:numPr>
          <w:ilvl w:val="0"/>
          <w:numId w:val="89"/>
        </w:numPr>
        <w:suppressAutoHyphens/>
        <w:autoSpaceDE w:val="0"/>
        <w:autoSpaceDN w:val="0"/>
        <w:adjustRightInd w:val="0"/>
        <w:spacing w:after="0" w:line="240" w:lineRule="auto"/>
        <w:ind w:left="0" w:firstLine="709"/>
        <w:contextualSpacing/>
        <w:jc w:val="both"/>
        <w:textAlignment w:val="center"/>
        <w:rPr>
          <w:color w:val="000000"/>
          <w:sz w:val="28"/>
          <w:szCs w:val="28"/>
          <w:lang w:val="ru-RU" w:eastAsia="ru-RU" w:bidi="ar-SA"/>
        </w:rPr>
      </w:pPr>
      <w:r w:rsidRPr="005423AA">
        <w:rPr>
          <w:color w:val="000000"/>
          <w:sz w:val="28"/>
          <w:szCs w:val="28"/>
          <w:lang w:val="ru-RU" w:eastAsia="ru-RU" w:bidi="ar-SA"/>
        </w:rPr>
        <w:t>формирования умений решать музыкально-творческие задачи, выстраивая коммуникацию и совместную деятельность;</w:t>
      </w:r>
    </w:p>
    <w:p w:rsidR="009C44C6" w:rsidRPr="005423AA" w:rsidP="0020155D">
      <w:pPr>
        <w:numPr>
          <w:ilvl w:val="0"/>
          <w:numId w:val="89"/>
        </w:numPr>
        <w:suppressAutoHyphens/>
        <w:autoSpaceDE w:val="0"/>
        <w:autoSpaceDN w:val="0"/>
        <w:adjustRightInd w:val="0"/>
        <w:spacing w:after="0" w:line="240" w:lineRule="auto"/>
        <w:ind w:left="0" w:firstLine="709"/>
        <w:contextualSpacing/>
        <w:jc w:val="both"/>
        <w:textAlignment w:val="center"/>
        <w:rPr>
          <w:color w:val="000000"/>
          <w:sz w:val="28"/>
          <w:szCs w:val="28"/>
          <w:lang w:val="ru-RU" w:eastAsia="ru-RU" w:bidi="ar-SA"/>
        </w:rPr>
      </w:pPr>
      <w:r w:rsidRPr="005423AA">
        <w:rPr>
          <w:color w:val="000000"/>
          <w:sz w:val="28"/>
          <w:szCs w:val="28"/>
          <w:lang w:val="ru-RU" w:eastAsia="ru-RU" w:bidi="ar-SA"/>
        </w:rPr>
        <w:t>специально организованной работы по обогащению словаря учащихся,</w:t>
      </w:r>
    </w:p>
    <w:p w:rsidR="009C44C6" w:rsidRPr="005423AA" w:rsidP="0020155D">
      <w:pPr>
        <w:numPr>
          <w:ilvl w:val="0"/>
          <w:numId w:val="89"/>
        </w:numPr>
        <w:suppressAutoHyphens/>
        <w:autoSpaceDE w:val="0"/>
        <w:autoSpaceDN w:val="0"/>
        <w:adjustRightInd w:val="0"/>
        <w:spacing w:after="0" w:line="240" w:lineRule="auto"/>
        <w:ind w:left="0" w:firstLine="709"/>
        <w:contextualSpacing/>
        <w:jc w:val="both"/>
        <w:textAlignment w:val="center"/>
        <w:rPr>
          <w:color w:val="000000"/>
          <w:sz w:val="28"/>
          <w:szCs w:val="28"/>
          <w:lang w:val="ru-RU" w:eastAsia="ru-RU" w:bidi="ar-SA"/>
        </w:rPr>
      </w:pPr>
      <w:r w:rsidRPr="005423AA">
        <w:rPr>
          <w:color w:val="000000"/>
          <w:sz w:val="28"/>
          <w:szCs w:val="28"/>
          <w:lang w:val="ru-RU" w:eastAsia="ru-RU" w:bidi="ar-SA"/>
        </w:rPr>
        <w:t>совершенствования связной речи обучающихся, развития разных видов речевой деятельности, формирования коммуникативной культуры.</w:t>
      </w:r>
    </w:p>
    <w:p w:rsidR="009C44C6" w:rsidRPr="005B5AD7" w:rsidP="005B5AD7">
      <w:pPr>
        <w:shd w:val="clear" w:color="auto" w:fill="FFFFFF"/>
        <w:spacing w:before="0" w:beforeAutospacing="0" w:after="0" w:afterAutospacing="0" w:line="240" w:lineRule="auto"/>
        <w:ind w:firstLine="709"/>
        <w:contextualSpacing/>
        <w:jc w:val="both"/>
        <w:rPr>
          <w:color w:val="00000A"/>
          <w:sz w:val="28"/>
          <w:szCs w:val="28"/>
          <w:lang w:val="ru-RU" w:eastAsia="ru-RU" w:bidi="ar-SA"/>
        </w:rPr>
      </w:pPr>
    </w:p>
    <w:p w:rsidR="000F5AB9" w:rsidRPr="005B5AD7" w:rsidP="005423AA">
      <w:pPr>
        <w:shd w:val="clear" w:color="auto" w:fill="FFFFFF"/>
        <w:spacing w:before="0" w:beforeAutospacing="0" w:after="0" w:afterAutospacing="0" w:line="240" w:lineRule="auto"/>
        <w:ind w:firstLine="709"/>
        <w:contextualSpacing/>
        <w:jc w:val="both"/>
        <w:rPr>
          <w:b/>
          <w:bCs/>
          <w:color w:val="00000A"/>
          <w:sz w:val="28"/>
          <w:szCs w:val="28"/>
          <w:lang w:val="ru-RU" w:eastAsia="ru-RU" w:bidi="ar-SA"/>
        </w:rPr>
      </w:pPr>
      <w:r w:rsidRPr="005B5AD7">
        <w:rPr>
          <w:b/>
          <w:bCs/>
          <w:color w:val="00000A"/>
          <w:sz w:val="28"/>
          <w:szCs w:val="28"/>
          <w:lang w:val="ru-RU" w:eastAsia="ru-RU" w:bidi="ar-SA"/>
        </w:rPr>
        <w:t>ПЛАНИРУЕМЫЕ РЕЗУЛЬТАТЫ ОСВОЕНИЯ УЧЕБНОГО ПРЕДМЕТА «МУЗЫКА» НА УРОВНЕ ОСНОВНОГО ОБЩЕГО ОБРАЗОВАНИЯ</w:t>
      </w:r>
    </w:p>
    <w:p w:rsidR="000F5AB9" w:rsidRPr="005B5AD7" w:rsidP="005423AA">
      <w:pPr>
        <w:shd w:val="clear" w:color="auto" w:fill="FFFFFF"/>
        <w:spacing w:before="0" w:beforeAutospacing="0" w:after="0" w:afterAutospacing="0" w:line="240" w:lineRule="auto"/>
        <w:ind w:firstLine="709"/>
        <w:contextualSpacing/>
        <w:jc w:val="both"/>
        <w:rPr>
          <w:color w:val="00000A"/>
          <w:sz w:val="28"/>
          <w:szCs w:val="28"/>
          <w:lang w:val="ru-RU" w:eastAsia="ru-RU" w:bidi="ar-SA"/>
        </w:rPr>
      </w:pPr>
      <w:r w:rsidRPr="005B5AD7">
        <w:rPr>
          <w:color w:val="00000A"/>
          <w:sz w:val="28"/>
          <w:szCs w:val="28"/>
          <w:lang w:val="ru-RU" w:eastAsia="ru-RU" w:bidi="ar-SA"/>
        </w:rPr>
        <w:t>Соответствуют ПООП ООО</w:t>
      </w:r>
    </w:p>
    <w:p w:rsidR="00F978C4" w:rsidRPr="005B5AD7" w:rsidP="005423AA">
      <w:pPr>
        <w:shd w:val="clear" w:color="auto" w:fill="FFFFFF"/>
        <w:spacing w:before="0" w:beforeAutospacing="0" w:after="0" w:afterAutospacing="0" w:line="240" w:lineRule="auto"/>
        <w:ind w:firstLine="709"/>
        <w:contextualSpacing/>
        <w:jc w:val="both"/>
        <w:rPr>
          <w:b/>
          <w:bCs/>
          <w:color w:val="00000A"/>
          <w:sz w:val="28"/>
          <w:szCs w:val="28"/>
          <w:lang w:val="ru-RU" w:eastAsia="ru-RU" w:bidi="ar-SA"/>
        </w:rPr>
      </w:pPr>
    </w:p>
    <w:p w:rsidR="009C44C6" w:rsidRPr="005B5AD7" w:rsidP="005423AA">
      <w:pPr>
        <w:shd w:val="clear" w:color="auto" w:fill="FFFFFF"/>
        <w:spacing w:before="0" w:beforeAutospacing="0" w:after="0" w:afterAutospacing="0" w:line="240" w:lineRule="auto"/>
        <w:ind w:firstLine="709"/>
        <w:contextualSpacing/>
        <w:jc w:val="both"/>
        <w:rPr>
          <w:color w:val="00000A"/>
          <w:sz w:val="28"/>
          <w:szCs w:val="28"/>
          <w:lang w:val="ru-RU" w:eastAsia="ru-RU" w:bidi="ar-SA"/>
        </w:rPr>
      </w:pPr>
      <w:r w:rsidRPr="005B5AD7">
        <w:rPr>
          <w:color w:val="00000A"/>
          <w:sz w:val="28"/>
          <w:szCs w:val="28"/>
          <w:lang w:val="ru-RU" w:eastAsia="ru-RU" w:bidi="ar-SA"/>
        </w:rPr>
        <w:t>ОЦЕНИВАНИЕ РЕЗУЛЬТАТОВ ОСВОЕНИЯ ПРОГРАММЫ</w:t>
      </w:r>
    </w:p>
    <w:p w:rsidR="009C44C6" w:rsidRPr="005B5AD7" w:rsidP="005B5AD7">
      <w:pPr>
        <w:shd w:val="clear" w:color="auto" w:fill="FFFFFF"/>
        <w:spacing w:before="0" w:beforeAutospacing="0" w:after="0" w:afterAutospacing="0" w:line="240" w:lineRule="auto"/>
        <w:ind w:firstLine="709"/>
        <w:contextualSpacing/>
        <w:jc w:val="both"/>
        <w:rPr>
          <w:color w:val="00000A"/>
          <w:sz w:val="28"/>
          <w:szCs w:val="28"/>
          <w:lang w:val="ru-RU" w:eastAsia="ru-RU" w:bidi="ar-SA"/>
        </w:rPr>
      </w:pPr>
      <w:r w:rsidRPr="005B5AD7">
        <w:rPr>
          <w:bCs/>
          <w:color w:val="00000A"/>
          <w:sz w:val="28"/>
          <w:szCs w:val="28"/>
          <w:lang w:val="ru-RU" w:eastAsia="ru-RU" w:bidi="ar-SA"/>
        </w:rPr>
        <w:t xml:space="preserve">Обучающиеся с ТНР по предмету «Музыка» аттестовываются по </w:t>
      </w:r>
      <w:r w:rsidRPr="005B5AD7" w:rsidR="000F5AB9">
        <w:rPr>
          <w:bCs/>
          <w:color w:val="00000A"/>
          <w:sz w:val="28"/>
          <w:szCs w:val="28"/>
          <w:lang w:val="ru-RU" w:eastAsia="ru-RU" w:bidi="ar-SA"/>
        </w:rPr>
        <w:t xml:space="preserve">избранной образовательной организацией </w:t>
      </w:r>
      <w:r w:rsidRPr="005B5AD7">
        <w:rPr>
          <w:bCs/>
          <w:color w:val="00000A"/>
          <w:sz w:val="28"/>
          <w:szCs w:val="28"/>
          <w:lang w:val="ru-RU" w:eastAsia="ru-RU" w:bidi="ar-SA"/>
        </w:rPr>
        <w:t xml:space="preserve">системе оценок, </w:t>
      </w:r>
      <w:r w:rsidRPr="005B5AD7">
        <w:rPr>
          <w:color w:val="00000A"/>
          <w:sz w:val="28"/>
          <w:szCs w:val="28"/>
          <w:lang w:val="ru-RU" w:eastAsia="ru-RU" w:bidi="ar-SA"/>
        </w:rPr>
        <w:t xml:space="preserve">исходя из достижения оптимальных (лучших для данного </w:t>
      </w:r>
      <w:r w:rsidRPr="005B5AD7" w:rsidR="00AD6B54">
        <w:rPr>
          <w:color w:val="00000A"/>
          <w:sz w:val="28"/>
          <w:szCs w:val="28"/>
          <w:lang w:val="ru-RU" w:eastAsia="ru-RU" w:bidi="ar-SA"/>
        </w:rPr>
        <w:t>обучающегося</w:t>
      </w:r>
      <w:r w:rsidRPr="005B5AD7">
        <w:rPr>
          <w:color w:val="00000A"/>
          <w:sz w:val="28"/>
          <w:szCs w:val="28"/>
          <w:lang w:val="ru-RU" w:eastAsia="ru-RU" w:bidi="ar-SA"/>
        </w:rPr>
        <w:t xml:space="preserve"> в данных условиях) успехов.</w:t>
      </w:r>
    </w:p>
    <w:p w:rsidR="000F5AB9" w:rsidRPr="005B5AD7" w:rsidP="005B5AD7">
      <w:pPr>
        <w:spacing w:after="0" w:line="240" w:lineRule="auto"/>
        <w:contextualSpacing/>
        <w:jc w:val="both"/>
        <w:rPr>
          <w:rFonts w:eastAsia="Calibri"/>
          <w:b/>
          <w:sz w:val="28"/>
          <w:szCs w:val="28"/>
          <w:lang w:val="ru-RU" w:eastAsia="en-US" w:bidi="ar-SA"/>
        </w:rPr>
      </w:pPr>
    </w:p>
    <w:p w:rsidR="005423AA" w:rsidP="005423AA">
      <w:pPr>
        <w:spacing w:after="0" w:line="240" w:lineRule="auto"/>
        <w:contextualSpacing/>
        <w:rPr>
          <w:rFonts w:eastAsia="Calibri"/>
          <w:b/>
          <w:sz w:val="28"/>
          <w:szCs w:val="28"/>
          <w:lang w:val="ru-RU" w:eastAsia="en-US" w:bidi="ar-SA"/>
        </w:rPr>
      </w:pPr>
    </w:p>
    <w:p w:rsidR="001E19CF" w:rsidRPr="005B5AD7" w:rsidP="005423AA">
      <w:pPr>
        <w:keepNext/>
        <w:keepLines/>
        <w:spacing w:after="0" w:line="240" w:lineRule="auto"/>
        <w:contextualSpacing/>
        <w:jc w:val="center"/>
        <w:outlineLvl w:val="2"/>
        <w:rPr>
          <w:b/>
          <w:sz w:val="28"/>
          <w:lang w:val="ru-RU" w:eastAsia="ru-RU" w:bidi="ar-SA"/>
        </w:rPr>
      </w:pPr>
      <w:bookmarkStart w:id="85" w:name="_Toc98861172"/>
      <w:r>
        <w:rPr>
          <w:rFonts w:eastAsiaTheme="majorEastAsia" w:cstheme="majorBidi"/>
          <w:b/>
          <w:sz w:val="28"/>
          <w:lang w:val="ru-RU" w:eastAsia="ru-RU" w:bidi="ar-SA"/>
        </w:rPr>
        <w:t>2</w:t>
      </w:r>
      <w:r w:rsidRPr="005B5AD7" w:rsidR="000F5AB9">
        <w:rPr>
          <w:rFonts w:eastAsiaTheme="majorEastAsia" w:cstheme="majorBidi"/>
          <w:b/>
          <w:sz w:val="28"/>
          <w:lang w:val="ru-RU" w:eastAsia="ru-RU" w:bidi="ar-SA"/>
        </w:rPr>
        <w:t>.1.</w:t>
      </w:r>
      <w:r w:rsidRPr="005B5AD7" w:rsidR="004C1B82">
        <w:rPr>
          <w:rFonts w:eastAsiaTheme="majorEastAsia" w:cstheme="majorBidi"/>
          <w:b/>
          <w:sz w:val="28"/>
          <w:lang w:val="ru-RU" w:eastAsia="ru-RU" w:bidi="ar-SA"/>
        </w:rPr>
        <w:t>16</w:t>
      </w:r>
      <w:r>
        <w:rPr>
          <w:rFonts w:eastAsiaTheme="majorEastAsia" w:cstheme="majorBidi"/>
          <w:b/>
          <w:sz w:val="28"/>
          <w:lang w:val="ru-RU" w:eastAsia="ru-RU" w:bidi="ar-SA"/>
        </w:rPr>
        <w:t>.</w:t>
      </w:r>
      <w:r w:rsidRPr="005B5AD7" w:rsidR="000F5AB9">
        <w:rPr>
          <w:rFonts w:eastAsiaTheme="majorEastAsia" w:cstheme="majorBidi"/>
          <w:b/>
          <w:sz w:val="28"/>
          <w:lang w:val="ru-RU" w:eastAsia="ru-RU" w:bidi="ar-SA"/>
        </w:rPr>
        <w:t xml:space="preserve"> ТЕХНОЛОГИЯ</w:t>
      </w:r>
      <w:bookmarkEnd w:id="84"/>
      <w:bookmarkEnd w:id="85"/>
    </w:p>
    <w:p w:rsidR="00F67955" w:rsidRPr="005B5AD7" w:rsidP="005B5AD7">
      <w:pPr>
        <w:shd w:val="clear" w:color="auto" w:fill="FFFFFF"/>
        <w:spacing w:after="0" w:line="240" w:lineRule="auto"/>
        <w:ind w:firstLine="709"/>
        <w:contextualSpacing/>
        <w:jc w:val="both"/>
        <w:rPr>
          <w:color w:val="000000"/>
          <w:sz w:val="28"/>
          <w:szCs w:val="28"/>
          <w:lang w:val="ru-RU" w:eastAsia="ru-RU" w:bidi="ar-SA"/>
        </w:rPr>
      </w:pPr>
      <w:bookmarkStart w:id="86" w:name="афра"/>
      <w:r w:rsidRPr="005B5AD7">
        <w:rPr>
          <w:color w:val="000000"/>
          <w:sz w:val="28"/>
          <w:szCs w:val="28"/>
          <w:lang w:val="ru-RU" w:eastAsia="ru-RU" w:bidi="ar-SA"/>
        </w:rPr>
        <w:t>Соответствует ПООП ООО.</w:t>
      </w:r>
    </w:p>
    <w:p w:rsidR="00F67955" w:rsidRPr="005B5AD7" w:rsidP="005B5AD7">
      <w:pPr>
        <w:shd w:val="clear" w:color="auto" w:fill="FFFFFF"/>
        <w:spacing w:after="0" w:line="240" w:lineRule="auto"/>
        <w:ind w:firstLine="709"/>
        <w:contextualSpacing/>
        <w:jc w:val="both"/>
        <w:rPr>
          <w:color w:val="000000"/>
          <w:sz w:val="28"/>
          <w:szCs w:val="28"/>
          <w:lang w:val="ru-RU" w:eastAsia="ru-RU" w:bidi="ar-SA"/>
        </w:rPr>
      </w:pPr>
    </w:p>
    <w:p w:rsidR="00F67955" w:rsidRPr="005B5AD7" w:rsidP="005B5AD7">
      <w:pPr>
        <w:shd w:val="clear" w:color="auto" w:fill="FFFFFF"/>
        <w:spacing w:after="0" w:line="240" w:lineRule="auto"/>
        <w:contextualSpacing/>
        <w:jc w:val="both"/>
        <w:rPr>
          <w:color w:val="000000"/>
          <w:sz w:val="28"/>
          <w:szCs w:val="28"/>
          <w:lang w:val="ru-RU" w:eastAsia="ru-RU" w:bidi="ar-SA"/>
        </w:rPr>
      </w:pPr>
      <w:r w:rsidRPr="005B5AD7">
        <w:rPr>
          <w:color w:val="000000"/>
          <w:sz w:val="28"/>
          <w:szCs w:val="28"/>
          <w:lang w:val="ru-RU" w:eastAsia="ru-RU" w:bidi="ar-SA"/>
        </w:rPr>
        <w:t>МЕСТО УЧЕБНОГО ПРЕДМЕТА «ТЕХНОЛОГИЯ» В УЧЕБНОМ ПЛАНЕ</w:t>
      </w:r>
    </w:p>
    <w:p w:rsidR="00F67955" w:rsidRPr="005B5AD7" w:rsidP="005B5AD7">
      <w:pPr>
        <w:shd w:val="clear" w:color="auto" w:fill="FFFFFF"/>
        <w:spacing w:after="0" w:line="240" w:lineRule="auto"/>
        <w:ind w:firstLine="709"/>
        <w:contextualSpacing/>
        <w:jc w:val="both"/>
        <w:rPr>
          <w:color w:val="000000"/>
          <w:sz w:val="28"/>
          <w:szCs w:val="28"/>
          <w:lang w:val="ru-RU" w:eastAsia="ru-RU" w:bidi="ar-SA"/>
        </w:rPr>
      </w:pPr>
      <w:r w:rsidRPr="005B5AD7">
        <w:rPr>
          <w:color w:val="000000"/>
          <w:sz w:val="28"/>
          <w:szCs w:val="28"/>
          <w:lang w:val="ru-RU" w:eastAsia="ru-RU" w:bidi="ar-SA"/>
        </w:rPr>
        <w:t>Учебный предмет «</w:t>
      </w:r>
      <w:r w:rsidRPr="005B5AD7" w:rsidR="00516E31">
        <w:rPr>
          <w:color w:val="000000"/>
          <w:sz w:val="28"/>
          <w:szCs w:val="28"/>
          <w:lang w:val="ru-RU" w:eastAsia="ru-RU" w:bidi="ar-SA"/>
        </w:rPr>
        <w:t>Технология»</w:t>
      </w:r>
      <w:r w:rsidRPr="005B5AD7">
        <w:rPr>
          <w:color w:val="000000"/>
          <w:sz w:val="28"/>
          <w:szCs w:val="28"/>
          <w:lang w:val="ru-RU" w:eastAsia="ru-RU" w:bidi="ar-SA"/>
        </w:rPr>
        <w:t xml:space="preserve"> реализуется за счет обязательной части учебного плана.</w:t>
      </w:r>
    </w:p>
    <w:p w:rsidR="00C2787D" w:rsidRPr="005B5AD7" w:rsidP="005B5AD7">
      <w:pPr>
        <w:spacing w:after="0" w:line="240" w:lineRule="auto"/>
        <w:ind w:right="114" w:firstLine="709"/>
        <w:contextualSpacing/>
        <w:jc w:val="both"/>
        <w:rPr>
          <w:sz w:val="28"/>
          <w:szCs w:val="28"/>
          <w:lang w:val="ru-RU" w:eastAsia="en-US" w:bidi="ar-SA"/>
        </w:rPr>
      </w:pPr>
      <w:r w:rsidRPr="005B5AD7">
        <w:rPr>
          <w:color w:val="231F20"/>
          <w:sz w:val="28"/>
          <w:szCs w:val="28"/>
          <w:lang w:val="ru-RU" w:eastAsia="en-US" w:bidi="ar-SA"/>
        </w:rPr>
        <w:t>Освоениепредметнойобласти«Технология»восновнойшколеосуществляетсяв5—8классахизрасчёта:в5—</w:t>
      </w:r>
      <w:r w:rsidRPr="005B5AD7" w:rsidR="000F43DB">
        <w:rPr>
          <w:color w:val="231F20"/>
          <w:sz w:val="28"/>
          <w:szCs w:val="28"/>
          <w:lang w:val="ru-RU" w:eastAsia="en-US" w:bidi="ar-SA"/>
        </w:rPr>
        <w:t xml:space="preserve">6 </w:t>
      </w:r>
      <w:r w:rsidRPr="005B5AD7">
        <w:rPr>
          <w:color w:val="231F20"/>
          <w:sz w:val="28"/>
          <w:szCs w:val="28"/>
          <w:lang w:val="ru-RU" w:eastAsia="en-US" w:bidi="ar-SA"/>
        </w:rPr>
        <w:t xml:space="preserve">классах— 2 часа в неделю, </w:t>
      </w:r>
      <w:r w:rsidRPr="005B5AD7" w:rsidR="00516E31">
        <w:rPr>
          <w:color w:val="231F20"/>
          <w:sz w:val="28"/>
          <w:szCs w:val="28"/>
          <w:lang w:val="ru-RU" w:eastAsia="en-US" w:bidi="ar-SA"/>
        </w:rPr>
        <w:t>в</w:t>
      </w:r>
      <w:r w:rsidRPr="005B5AD7" w:rsidR="000F43DB">
        <w:rPr>
          <w:color w:val="231F20"/>
          <w:sz w:val="28"/>
          <w:szCs w:val="28"/>
          <w:lang w:val="ru-RU" w:eastAsia="en-US" w:bidi="ar-SA"/>
        </w:rPr>
        <w:t xml:space="preserve"> 7-8</w:t>
      </w:r>
      <w:r w:rsidRPr="005B5AD7">
        <w:rPr>
          <w:color w:val="231F20"/>
          <w:sz w:val="28"/>
          <w:szCs w:val="28"/>
          <w:lang w:val="ru-RU" w:eastAsia="en-US" w:bidi="ar-SA"/>
        </w:rPr>
        <w:t xml:space="preserve"> классах — 1 час.</w:t>
      </w:r>
    </w:p>
    <w:p w:rsidR="00C2787D" w:rsidRPr="005B5AD7" w:rsidP="005B5AD7">
      <w:pPr>
        <w:shd w:val="clear" w:color="auto" w:fill="FFFFFF"/>
        <w:spacing w:after="0" w:line="240" w:lineRule="auto"/>
        <w:ind w:firstLine="709"/>
        <w:contextualSpacing/>
        <w:jc w:val="both"/>
        <w:rPr>
          <w:color w:val="000000"/>
          <w:sz w:val="28"/>
          <w:szCs w:val="28"/>
          <w:lang w:val="ru-RU" w:eastAsia="ru-RU" w:bidi="ar-SA"/>
        </w:rPr>
      </w:pPr>
      <w:r w:rsidRPr="005B5AD7">
        <w:rPr>
          <w:rFonts w:eastAsia="Calibri"/>
          <w:color w:val="231F20"/>
          <w:sz w:val="28"/>
          <w:szCs w:val="28"/>
          <w:lang w:val="ru-RU" w:eastAsia="en-US" w:bidi="ar-SA"/>
        </w:rPr>
        <w:t xml:space="preserve">Дополнительнорекомендуетсявыделитьзасчётвнеурочной </w:t>
      </w:r>
      <w:r w:rsidRPr="005B5AD7">
        <w:rPr>
          <w:rFonts w:eastAsia="Calibri"/>
          <w:color w:val="231F20"/>
          <w:w w:val="95"/>
          <w:sz w:val="28"/>
          <w:szCs w:val="28"/>
          <w:lang w:val="ru-RU" w:eastAsia="en-US" w:bidi="ar-SA"/>
        </w:rPr>
        <w:t>деятельностив</w:t>
      </w:r>
      <w:r w:rsidRPr="005B5AD7" w:rsidR="000F43DB">
        <w:rPr>
          <w:rFonts w:eastAsia="Calibri"/>
          <w:color w:val="231F20"/>
          <w:w w:val="95"/>
          <w:sz w:val="28"/>
          <w:szCs w:val="28"/>
          <w:lang w:val="ru-RU" w:eastAsia="en-US" w:bidi="ar-SA"/>
        </w:rPr>
        <w:t xml:space="preserve"> 7 </w:t>
      </w:r>
      <w:r w:rsidRPr="005B5AD7" w:rsidR="00516E31">
        <w:rPr>
          <w:rFonts w:eastAsia="Calibri"/>
          <w:color w:val="231F20"/>
          <w:w w:val="95"/>
          <w:sz w:val="28"/>
          <w:szCs w:val="28"/>
          <w:lang w:val="ru-RU" w:eastAsia="en-US" w:bidi="ar-SA"/>
        </w:rPr>
        <w:t xml:space="preserve">- </w:t>
      </w:r>
      <w:r w:rsidRPr="005B5AD7" w:rsidR="00516E31">
        <w:rPr>
          <w:rFonts w:eastAsia="Calibri"/>
          <w:color w:val="231F20"/>
          <w:spacing w:val="-1"/>
          <w:sz w:val="28"/>
          <w:szCs w:val="28"/>
          <w:lang w:val="ru-RU" w:eastAsia="en-US" w:bidi="ar-SA"/>
        </w:rPr>
        <w:t>8</w:t>
      </w:r>
      <w:r w:rsidRPr="005B5AD7">
        <w:rPr>
          <w:rFonts w:eastAsia="Calibri"/>
          <w:color w:val="231F20"/>
          <w:w w:val="95"/>
          <w:sz w:val="28"/>
          <w:szCs w:val="28"/>
          <w:lang w:val="ru-RU" w:eastAsia="en-US" w:bidi="ar-SA"/>
        </w:rPr>
        <w:t>классе—1часвнеделюив9классе—2</w:t>
      </w:r>
      <w:r w:rsidRPr="005B5AD7">
        <w:rPr>
          <w:rFonts w:eastAsia="Calibri"/>
          <w:color w:val="231F20"/>
          <w:spacing w:val="-2"/>
          <w:w w:val="95"/>
          <w:sz w:val="28"/>
          <w:szCs w:val="28"/>
          <w:lang w:val="ru-RU" w:eastAsia="en-US" w:bidi="ar-SA"/>
        </w:rPr>
        <w:t>часа.</w:t>
      </w:r>
    </w:p>
    <w:p w:rsidR="00F67955" w:rsidRPr="005B5AD7" w:rsidP="005B5AD7">
      <w:pPr>
        <w:shd w:val="clear" w:color="auto" w:fill="FFFFFF"/>
        <w:spacing w:after="0" w:line="240" w:lineRule="auto"/>
        <w:ind w:firstLine="709"/>
        <w:contextualSpacing/>
        <w:jc w:val="both"/>
        <w:rPr>
          <w:color w:val="000000"/>
          <w:sz w:val="28"/>
          <w:szCs w:val="28"/>
          <w:lang w:val="ru-RU" w:eastAsia="ru-RU" w:bidi="ar-SA"/>
        </w:rPr>
      </w:pPr>
    </w:p>
    <w:p w:rsidR="00F67955" w:rsidRPr="005B5AD7" w:rsidP="005B5AD7">
      <w:pPr>
        <w:shd w:val="clear" w:color="auto" w:fill="FFFFFF"/>
        <w:spacing w:after="0" w:line="240" w:lineRule="auto"/>
        <w:ind w:firstLine="709"/>
        <w:contextualSpacing/>
        <w:jc w:val="both"/>
        <w:rPr>
          <w:b/>
          <w:bCs/>
          <w:color w:val="000000"/>
          <w:sz w:val="28"/>
          <w:szCs w:val="28"/>
          <w:lang w:val="ru-RU" w:eastAsia="ru-RU" w:bidi="ar-SA"/>
        </w:rPr>
      </w:pPr>
      <w:r w:rsidRPr="005B5AD7">
        <w:rPr>
          <w:b/>
          <w:bCs/>
          <w:color w:val="000000"/>
          <w:sz w:val="28"/>
          <w:szCs w:val="28"/>
          <w:lang w:val="ru-RU" w:eastAsia="ru-RU" w:bidi="ar-SA"/>
        </w:rPr>
        <w:t>СОДЕРЖАНИЕ ОБУЧЕНИЯ</w:t>
      </w:r>
    </w:p>
    <w:p w:rsidR="00F67955" w:rsidRPr="005B5AD7" w:rsidP="005B5AD7">
      <w:pPr>
        <w:shd w:val="clear" w:color="auto" w:fill="FFFFFF"/>
        <w:spacing w:after="0" w:line="240" w:lineRule="auto"/>
        <w:ind w:firstLine="709"/>
        <w:contextualSpacing/>
        <w:jc w:val="both"/>
        <w:rPr>
          <w:color w:val="000000"/>
          <w:sz w:val="28"/>
          <w:szCs w:val="28"/>
          <w:lang w:val="ru-RU" w:eastAsia="ru-RU" w:bidi="ar-SA"/>
        </w:rPr>
      </w:pPr>
      <w:r w:rsidRPr="005B5AD7">
        <w:rPr>
          <w:color w:val="000000"/>
          <w:sz w:val="28"/>
          <w:szCs w:val="28"/>
          <w:lang w:val="ru-RU" w:eastAsia="ru-RU" w:bidi="ar-SA"/>
        </w:rPr>
        <w:t>Изучаемая тематика совпадает с ПООП ООО.</w:t>
      </w:r>
    </w:p>
    <w:p w:rsidR="00F67955" w:rsidRPr="005B5AD7" w:rsidP="005B5AD7">
      <w:pPr>
        <w:shd w:val="clear" w:color="auto" w:fill="FFFFFF"/>
        <w:spacing w:after="0" w:line="240" w:lineRule="auto"/>
        <w:ind w:firstLine="709"/>
        <w:contextualSpacing/>
        <w:jc w:val="both"/>
        <w:rPr>
          <w:color w:val="000000"/>
          <w:sz w:val="28"/>
          <w:szCs w:val="28"/>
          <w:lang w:val="ru-RU" w:eastAsia="ru-RU" w:bidi="ar-SA"/>
        </w:rPr>
      </w:pPr>
    </w:p>
    <w:p w:rsidR="00C2787D" w:rsidRPr="005B5AD7" w:rsidP="005423AA">
      <w:pPr>
        <w:shd w:val="clear" w:color="auto" w:fill="FFFFFF"/>
        <w:spacing w:after="0" w:line="240" w:lineRule="auto"/>
        <w:ind w:firstLine="709"/>
        <w:contextualSpacing/>
        <w:jc w:val="both"/>
        <w:rPr>
          <w:color w:val="000000"/>
          <w:sz w:val="28"/>
          <w:szCs w:val="28"/>
          <w:lang w:val="ru-RU" w:eastAsia="ru-RU" w:bidi="ar-SA"/>
        </w:rPr>
      </w:pPr>
      <w:r w:rsidRPr="005B5AD7">
        <w:rPr>
          <w:color w:val="000000"/>
          <w:sz w:val="28"/>
          <w:szCs w:val="28"/>
          <w:lang w:val="ru-RU" w:eastAsia="en-US" w:bidi="ar-SA"/>
        </w:rPr>
        <w:t xml:space="preserve">КОРРЕКЦИОННО-РАЗВИВАЮЩАЯ НАПРАВЛЕННОСТЬ УЧЕБНОГО ПРЕДМЕТА «ТЕХНОЛОГИЯ» </w:t>
      </w:r>
    </w:p>
    <w:p w:rsidR="00C2787D" w:rsidRPr="005B5AD7" w:rsidP="005B5AD7">
      <w:pPr>
        <w:shd w:val="clear" w:color="auto" w:fill="FFFFFF"/>
        <w:spacing w:after="0" w:line="240" w:lineRule="auto"/>
        <w:ind w:firstLine="709"/>
        <w:contextualSpacing/>
        <w:jc w:val="both"/>
        <w:rPr>
          <w:color w:val="000000"/>
          <w:sz w:val="28"/>
          <w:szCs w:val="28"/>
          <w:lang w:val="ru-RU" w:eastAsia="en-US" w:bidi="ar-SA"/>
        </w:rPr>
      </w:pPr>
      <w:r w:rsidRPr="005B5AD7">
        <w:rPr>
          <w:color w:val="000000"/>
          <w:sz w:val="28"/>
          <w:szCs w:val="28"/>
          <w:lang w:val="ru-RU" w:eastAsia="en-US" w:bidi="ar-SA"/>
        </w:rPr>
        <w:t xml:space="preserve">Содержание данного учебного предмета позволяет </w:t>
      </w:r>
      <w:r w:rsidRPr="005B5AD7" w:rsidR="00516E31">
        <w:rPr>
          <w:color w:val="000000"/>
          <w:sz w:val="28"/>
          <w:szCs w:val="28"/>
          <w:lang w:val="ru-RU" w:eastAsia="en-US" w:bidi="ar-SA"/>
        </w:rPr>
        <w:t>обучающимся с</w:t>
      </w:r>
      <w:r w:rsidRPr="005B5AD7">
        <w:rPr>
          <w:color w:val="000000"/>
          <w:sz w:val="28"/>
          <w:szCs w:val="28"/>
          <w:lang w:val="ru-RU" w:eastAsia="en-US" w:bidi="ar-SA"/>
        </w:rPr>
        <w:t xml:space="preserve"> ТНР интегрировать в практической деятельности знания, полученные в других образовательных областях. В процессе обучения технологии осуществляются межпредметные связи с изобразительным искусством, биологией, физикой, математикой и др. </w:t>
      </w:r>
    </w:p>
    <w:p w:rsidR="00C2787D" w:rsidRPr="005B5AD7" w:rsidP="005B5AD7">
      <w:pPr>
        <w:shd w:val="clear" w:color="auto" w:fill="FFFFFF"/>
        <w:spacing w:after="0" w:line="240" w:lineRule="auto"/>
        <w:ind w:firstLine="709"/>
        <w:contextualSpacing/>
        <w:jc w:val="both"/>
        <w:rPr>
          <w:color w:val="000000"/>
          <w:sz w:val="28"/>
          <w:szCs w:val="28"/>
          <w:lang w:val="ru-RU" w:eastAsia="en-US" w:bidi="ar-SA"/>
        </w:rPr>
      </w:pPr>
      <w:r w:rsidRPr="005B5AD7">
        <w:rPr>
          <w:color w:val="000000"/>
          <w:sz w:val="28"/>
          <w:szCs w:val="28"/>
          <w:lang w:val="ru-RU" w:eastAsia="en-US" w:bidi="ar-SA"/>
        </w:rPr>
        <w:t>Решение задач творческого развития личности обучающихся обеспечивается включением в программу творческих заданий, которые могут выполняться методом проектов, как индивидуально, так и коллективно. Часть заданий направлена на решение задач эстетического воспитания обучающихся, раскрытие их творческих способностей.</w:t>
      </w:r>
    </w:p>
    <w:p w:rsidR="00C2787D" w:rsidRPr="005B5AD7" w:rsidP="005B5AD7">
      <w:pPr>
        <w:shd w:val="clear" w:color="auto" w:fill="FFFFFF"/>
        <w:spacing w:after="0" w:line="240" w:lineRule="auto"/>
        <w:ind w:firstLine="709"/>
        <w:contextualSpacing/>
        <w:jc w:val="both"/>
        <w:rPr>
          <w:color w:val="000000"/>
          <w:sz w:val="28"/>
          <w:szCs w:val="28"/>
          <w:lang w:val="ru-RU" w:eastAsia="en-US" w:bidi="ar-SA"/>
        </w:rPr>
      </w:pPr>
      <w:r w:rsidRPr="005B5AD7">
        <w:rPr>
          <w:color w:val="000000"/>
          <w:sz w:val="28"/>
          <w:szCs w:val="28"/>
          <w:lang w:val="ru-RU" w:eastAsia="en-US" w:bidi="ar-SA"/>
        </w:rPr>
        <w:t>Основной формой организации учебного процесса является сдвоенный урок, который позволяет организовать практическую творческую и проектную деятельность, причём проекты могут выполняться обучающимися как в специально выделенное в программе время, так и интегрироваться с другими разделами программы.</w:t>
      </w:r>
    </w:p>
    <w:p w:rsidR="00C2787D" w:rsidRPr="005B5AD7" w:rsidP="005B5AD7">
      <w:pPr>
        <w:shd w:val="clear" w:color="auto" w:fill="FFFFFF"/>
        <w:spacing w:after="0" w:line="240" w:lineRule="auto"/>
        <w:ind w:firstLine="709"/>
        <w:contextualSpacing/>
        <w:jc w:val="both"/>
        <w:rPr>
          <w:color w:val="000000"/>
          <w:sz w:val="28"/>
          <w:szCs w:val="28"/>
          <w:lang w:val="ru-RU" w:eastAsia="en-US" w:bidi="ar-SA"/>
        </w:rPr>
      </w:pPr>
      <w:r w:rsidRPr="005B5AD7">
        <w:rPr>
          <w:color w:val="000000"/>
          <w:sz w:val="28"/>
          <w:szCs w:val="28"/>
          <w:lang w:val="ru-RU" w:eastAsia="en-US" w:bidi="ar-SA"/>
        </w:rPr>
        <w:t>В процессе выполнения программы «Технология» осуществляется развитие технического и художественного мышления, творческих способностей личности, формируются экологическое мировоззрение, навыки бесконфликтного делового общения.</w:t>
      </w:r>
    </w:p>
    <w:p w:rsidR="00C2787D" w:rsidRPr="005B5AD7" w:rsidP="005B5AD7">
      <w:pPr>
        <w:shd w:val="clear" w:color="auto" w:fill="FFFFFF"/>
        <w:spacing w:after="0" w:line="240" w:lineRule="auto"/>
        <w:ind w:firstLine="709"/>
        <w:contextualSpacing/>
        <w:jc w:val="both"/>
        <w:rPr>
          <w:color w:val="000000"/>
          <w:sz w:val="28"/>
          <w:szCs w:val="28"/>
          <w:lang w:val="ru-RU" w:eastAsia="en-US" w:bidi="ar-SA"/>
        </w:rPr>
      </w:pPr>
      <w:r w:rsidRPr="005B5AD7">
        <w:rPr>
          <w:color w:val="000000"/>
          <w:sz w:val="28"/>
          <w:szCs w:val="28"/>
          <w:lang w:val="ru-RU" w:eastAsia="en-US" w:bidi="ar-SA"/>
        </w:rPr>
        <w:t>Содержание учебного предмета Технология способствует дальнейшему формированию ИКТ-компетентности обучающихся и освоению стратегий смыслового чтения и работы с текстом.</w:t>
      </w:r>
    </w:p>
    <w:p w:rsidR="00F67955" w:rsidRPr="005B5AD7" w:rsidP="005B5AD7">
      <w:pPr>
        <w:shd w:val="clear" w:color="auto" w:fill="FFFFFF"/>
        <w:spacing w:after="0" w:line="240" w:lineRule="auto"/>
        <w:ind w:left="360"/>
        <w:contextualSpacing/>
        <w:jc w:val="both"/>
        <w:rPr>
          <w:color w:val="000000"/>
          <w:sz w:val="28"/>
          <w:szCs w:val="28"/>
          <w:lang w:val="ru-RU" w:eastAsia="ru-RU" w:bidi="ar-SA"/>
        </w:rPr>
      </w:pPr>
      <w:r w:rsidRPr="005B5AD7">
        <w:rPr>
          <w:color w:val="000000"/>
          <w:sz w:val="28"/>
          <w:szCs w:val="28"/>
          <w:lang w:val="ru-RU" w:eastAsia="ru-RU" w:bidi="ar-SA"/>
        </w:rPr>
        <w:t xml:space="preserve">Коррекционная направленность </w:t>
      </w:r>
      <w:r w:rsidRPr="005B5AD7">
        <w:rPr>
          <w:color w:val="000000"/>
          <w:sz w:val="28"/>
          <w:szCs w:val="28"/>
          <w:lang w:val="ru-RU" w:eastAsia="ru-RU" w:bidi="ar-SA"/>
        </w:rPr>
        <w:t>реализуется за счет:</w:t>
      </w:r>
    </w:p>
    <w:p w:rsidR="00F67955" w:rsidRPr="005B5AD7" w:rsidP="0020155D">
      <w:pPr>
        <w:numPr>
          <w:ilvl w:val="0"/>
          <w:numId w:val="90"/>
        </w:numPr>
        <w:shd w:val="clear" w:color="auto" w:fill="FFFFFF"/>
        <w:spacing w:after="0" w:line="240" w:lineRule="auto"/>
        <w:ind w:left="0" w:firstLine="709"/>
        <w:contextualSpacing/>
        <w:jc w:val="both"/>
        <w:rPr>
          <w:color w:val="000000"/>
          <w:sz w:val="28"/>
          <w:szCs w:val="28"/>
          <w:lang w:val="ru-RU" w:eastAsia="ru-RU" w:bidi="ar-SA"/>
        </w:rPr>
      </w:pPr>
      <w:r w:rsidRPr="005B5AD7">
        <w:rPr>
          <w:color w:val="000000"/>
          <w:sz w:val="28"/>
          <w:szCs w:val="28"/>
          <w:lang w:val="ru-RU" w:eastAsia="ru-RU" w:bidi="ar-SA"/>
        </w:rPr>
        <w:t xml:space="preserve">частичного перераспределения учебных часов между </w:t>
      </w:r>
      <w:r w:rsidRPr="005B5AD7" w:rsidR="00C2787D">
        <w:rPr>
          <w:color w:val="000000"/>
          <w:sz w:val="28"/>
          <w:szCs w:val="28"/>
          <w:lang w:val="ru-RU" w:eastAsia="ru-RU" w:bidi="ar-SA"/>
        </w:rPr>
        <w:t xml:space="preserve">модулями и </w:t>
      </w:r>
      <w:r w:rsidRPr="005B5AD7">
        <w:rPr>
          <w:color w:val="000000"/>
          <w:sz w:val="28"/>
          <w:szCs w:val="28"/>
          <w:lang w:val="ru-RU" w:eastAsia="ru-RU" w:bidi="ar-SA"/>
        </w:rPr>
        <w:t>темами с учетом темпа освоения текстового материала, графиков, таблиц, скорости письма и выполнения графических работ;</w:t>
      </w:r>
    </w:p>
    <w:p w:rsidR="00F67955" w:rsidRPr="005B5AD7" w:rsidP="0020155D">
      <w:pPr>
        <w:numPr>
          <w:ilvl w:val="0"/>
          <w:numId w:val="90"/>
        </w:numPr>
        <w:shd w:val="clear" w:color="auto" w:fill="FFFFFF"/>
        <w:spacing w:after="0" w:line="240" w:lineRule="auto"/>
        <w:ind w:left="0" w:firstLine="709"/>
        <w:contextualSpacing/>
        <w:jc w:val="both"/>
        <w:rPr>
          <w:color w:val="000000"/>
          <w:sz w:val="28"/>
          <w:szCs w:val="28"/>
          <w:lang w:val="ru-RU" w:eastAsia="ru-RU" w:bidi="ar-SA"/>
        </w:rPr>
      </w:pPr>
      <w:r w:rsidRPr="005B5AD7">
        <w:rPr>
          <w:color w:val="000000"/>
          <w:sz w:val="28"/>
          <w:szCs w:val="28"/>
          <w:lang w:val="ru-RU" w:eastAsia="ru-RU" w:bidi="ar-SA"/>
        </w:rPr>
        <w:t>развернутого комментирования записей и действий;</w:t>
      </w:r>
    </w:p>
    <w:p w:rsidR="00F67955" w:rsidRPr="005B5AD7" w:rsidP="0020155D">
      <w:pPr>
        <w:numPr>
          <w:ilvl w:val="0"/>
          <w:numId w:val="90"/>
        </w:numPr>
        <w:shd w:val="clear" w:color="auto" w:fill="FFFFFF"/>
        <w:spacing w:after="0" w:line="240" w:lineRule="auto"/>
        <w:ind w:left="0" w:firstLine="709"/>
        <w:contextualSpacing/>
        <w:jc w:val="both"/>
        <w:rPr>
          <w:color w:val="000000"/>
          <w:sz w:val="28"/>
          <w:szCs w:val="28"/>
          <w:lang w:val="ru-RU" w:eastAsia="ru-RU" w:bidi="ar-SA"/>
        </w:rPr>
      </w:pPr>
      <w:r w:rsidRPr="005B5AD7">
        <w:rPr>
          <w:color w:val="000000"/>
          <w:sz w:val="28"/>
          <w:szCs w:val="28"/>
          <w:lang w:val="ru-RU" w:eastAsia="ru-RU" w:bidi="ar-SA"/>
        </w:rPr>
        <w:t>оказания индивидуальной помощи обучающимся;</w:t>
      </w:r>
    </w:p>
    <w:p w:rsidR="00F67955" w:rsidRPr="005B5AD7" w:rsidP="0020155D">
      <w:pPr>
        <w:numPr>
          <w:ilvl w:val="0"/>
          <w:numId w:val="90"/>
        </w:numPr>
        <w:shd w:val="clear" w:color="auto" w:fill="FFFFFF"/>
        <w:spacing w:after="0" w:line="240" w:lineRule="auto"/>
        <w:ind w:left="0" w:firstLine="709"/>
        <w:contextualSpacing/>
        <w:jc w:val="both"/>
        <w:rPr>
          <w:color w:val="000000"/>
          <w:sz w:val="28"/>
          <w:szCs w:val="28"/>
          <w:lang w:val="ru-RU" w:eastAsia="ru-RU" w:bidi="ar-SA"/>
        </w:rPr>
      </w:pPr>
      <w:r w:rsidRPr="005B5AD7">
        <w:rPr>
          <w:color w:val="000000"/>
          <w:sz w:val="28"/>
          <w:szCs w:val="28"/>
          <w:lang w:val="ru-RU" w:eastAsia="ru-RU" w:bidi="ar-SA"/>
        </w:rPr>
        <w:t xml:space="preserve">иллюстрирования текстовых задач сюжетами и примерами, позволяющими уточнить представления обучающихся об окружающей действительности, расширить их кругозор; </w:t>
      </w:r>
    </w:p>
    <w:p w:rsidR="00F67955" w:rsidRPr="005B5AD7" w:rsidP="0020155D">
      <w:pPr>
        <w:numPr>
          <w:ilvl w:val="0"/>
          <w:numId w:val="90"/>
        </w:numPr>
        <w:shd w:val="clear" w:color="auto" w:fill="FFFFFF"/>
        <w:spacing w:after="0" w:line="240" w:lineRule="auto"/>
        <w:ind w:left="0" w:firstLine="709"/>
        <w:contextualSpacing/>
        <w:jc w:val="both"/>
        <w:rPr>
          <w:color w:val="000000"/>
          <w:sz w:val="28"/>
          <w:szCs w:val="28"/>
          <w:lang w:val="ru-RU" w:eastAsia="ru-RU" w:bidi="ar-SA"/>
        </w:rPr>
      </w:pPr>
      <w:r w:rsidRPr="005B5AD7">
        <w:rPr>
          <w:color w:val="000000"/>
          <w:sz w:val="28"/>
          <w:szCs w:val="28"/>
          <w:lang w:val="ru-RU" w:eastAsia="ru-RU" w:bidi="ar-SA"/>
        </w:rPr>
        <w:t>алгоритмизации заданий, дроблением их на смысловые части;</w:t>
      </w:r>
    </w:p>
    <w:p w:rsidR="00F67955" w:rsidRPr="005B5AD7" w:rsidP="0020155D">
      <w:pPr>
        <w:numPr>
          <w:ilvl w:val="0"/>
          <w:numId w:val="90"/>
        </w:numPr>
        <w:shd w:val="clear" w:color="auto" w:fill="FFFFFF"/>
        <w:spacing w:after="0" w:line="240" w:lineRule="auto"/>
        <w:ind w:left="0" w:firstLine="709"/>
        <w:contextualSpacing/>
        <w:jc w:val="both"/>
        <w:rPr>
          <w:color w:val="000000"/>
          <w:sz w:val="28"/>
          <w:szCs w:val="28"/>
          <w:lang w:val="ru-RU" w:eastAsia="ru-RU" w:bidi="ar-SA"/>
        </w:rPr>
      </w:pPr>
      <w:r w:rsidRPr="005B5AD7">
        <w:rPr>
          <w:color w:val="000000"/>
          <w:sz w:val="28"/>
          <w:szCs w:val="28"/>
          <w:lang w:val="ru-RU" w:eastAsia="ru-RU" w:bidi="ar-SA"/>
        </w:rPr>
        <w:t>уменьшения объёма аналогичных заданий и подбор разноплановых заданий;</w:t>
      </w:r>
    </w:p>
    <w:p w:rsidR="00F67955" w:rsidRPr="005B5AD7" w:rsidP="0020155D">
      <w:pPr>
        <w:numPr>
          <w:ilvl w:val="0"/>
          <w:numId w:val="90"/>
        </w:numPr>
        <w:shd w:val="clear" w:color="auto" w:fill="FFFFFF"/>
        <w:spacing w:after="0" w:line="240" w:lineRule="auto"/>
        <w:ind w:left="0" w:firstLine="709"/>
        <w:contextualSpacing/>
        <w:jc w:val="both"/>
        <w:rPr>
          <w:color w:val="000000"/>
          <w:sz w:val="28"/>
          <w:szCs w:val="28"/>
          <w:lang w:val="ru-RU" w:eastAsia="ru-RU" w:bidi="ar-SA"/>
        </w:rPr>
      </w:pPr>
      <w:r w:rsidRPr="005B5AD7">
        <w:rPr>
          <w:color w:val="000000"/>
          <w:sz w:val="28"/>
          <w:szCs w:val="28"/>
          <w:lang w:val="ru-RU" w:eastAsia="ru-RU" w:bidi="ar-SA"/>
        </w:rPr>
        <w:t>использования большого количества индивидуальных раздаточных материалов.</w:t>
      </w:r>
    </w:p>
    <w:p w:rsidR="00F67955" w:rsidRPr="005B5AD7" w:rsidP="0020155D">
      <w:pPr>
        <w:numPr>
          <w:ilvl w:val="0"/>
          <w:numId w:val="90"/>
        </w:numPr>
        <w:shd w:val="clear" w:color="auto" w:fill="FFFFFF"/>
        <w:spacing w:before="0" w:beforeAutospacing="0" w:after="0" w:afterAutospacing="0" w:line="240" w:lineRule="auto"/>
        <w:ind w:left="0" w:firstLine="709"/>
        <w:contextualSpacing/>
        <w:jc w:val="both"/>
        <w:rPr>
          <w:color w:val="00000A"/>
          <w:sz w:val="28"/>
          <w:szCs w:val="28"/>
          <w:lang w:val="ru-RU" w:eastAsia="ru-RU" w:bidi="ar-SA"/>
        </w:rPr>
      </w:pPr>
      <w:r w:rsidRPr="005B5AD7">
        <w:rPr>
          <w:color w:val="00000A"/>
          <w:sz w:val="28"/>
          <w:szCs w:val="28"/>
          <w:lang w:val="ru-RU" w:eastAsia="ru-RU" w:bidi="ar-SA"/>
        </w:rPr>
        <w:t>усвоения понятийного ряда, на основе которого достигается овладение технологической культурой.</w:t>
      </w:r>
    </w:p>
    <w:p w:rsidR="00F67955" w:rsidRPr="005B5AD7" w:rsidP="005B5AD7">
      <w:pPr>
        <w:shd w:val="clear" w:color="auto" w:fill="FFFFFF"/>
        <w:spacing w:after="0" w:line="240" w:lineRule="auto"/>
        <w:ind w:firstLine="709"/>
        <w:contextualSpacing/>
        <w:jc w:val="both"/>
        <w:rPr>
          <w:color w:val="000000"/>
          <w:sz w:val="28"/>
          <w:szCs w:val="28"/>
          <w:lang w:val="ru-RU" w:eastAsia="ru-RU" w:bidi="ar-SA"/>
        </w:rPr>
      </w:pPr>
      <w:r w:rsidRPr="005B5AD7">
        <w:rPr>
          <w:color w:val="000000"/>
          <w:sz w:val="28"/>
          <w:szCs w:val="28"/>
          <w:lang w:val="ru-RU" w:eastAsia="ru-RU" w:bidi="ar-SA"/>
        </w:rPr>
        <w:t xml:space="preserve">Средства технологии позволяют эффективно вести целенаправленную работу по развитию внимания, памяти и мышления – основных составляющих познавательной деятельности. Также при изучении технологии у обучающихся развивается пространственное воображение и умение ориентироваться в малом пространстве; развивается зрительное восприятие </w:t>
      </w:r>
      <w:r w:rsidRPr="005B5AD7">
        <w:rPr>
          <w:rFonts w:eastAsia="Calibri"/>
          <w:color w:val="00000A"/>
          <w:sz w:val="28"/>
          <w:szCs w:val="28"/>
          <w:lang w:val="ru-RU" w:eastAsia="en-US" w:bidi="ar-SA"/>
        </w:rPr>
        <w:t>оптико-пространственные представления, конструктивный праксис, графические умения</w:t>
      </w:r>
      <w:r w:rsidRPr="005B5AD7">
        <w:rPr>
          <w:color w:val="000000"/>
          <w:sz w:val="28"/>
          <w:szCs w:val="28"/>
          <w:lang w:val="ru-RU" w:eastAsia="ru-RU" w:bidi="ar-SA"/>
        </w:rPr>
        <w:t xml:space="preserve"> и мелкая моторика, совершенствуются коммуникативные навыки.</w:t>
      </w:r>
    </w:p>
    <w:p w:rsidR="00F67955" w:rsidRPr="005B5AD7" w:rsidP="005423AA">
      <w:pPr>
        <w:shd w:val="clear" w:color="auto" w:fill="FFFFFF"/>
        <w:spacing w:after="0" w:line="240" w:lineRule="auto"/>
        <w:ind w:firstLine="709"/>
        <w:contextualSpacing/>
        <w:jc w:val="both"/>
        <w:rPr>
          <w:color w:val="000000"/>
          <w:sz w:val="28"/>
          <w:szCs w:val="28"/>
          <w:lang w:val="ru-RU" w:eastAsia="ru-RU" w:bidi="ar-SA"/>
        </w:rPr>
      </w:pPr>
      <w:r w:rsidRPr="005B5AD7">
        <w:rPr>
          <w:color w:val="000000"/>
          <w:sz w:val="28"/>
          <w:szCs w:val="28"/>
          <w:lang w:val="ru-RU" w:eastAsia="ru-RU" w:bidi="ar-SA"/>
        </w:rPr>
        <w:t>ОЦЕНИВАНИЕ РЕЗУЛЬТАТОВ ОСВОЕНИЯ ПРОГРАММЫ</w:t>
      </w:r>
    </w:p>
    <w:p w:rsidR="00F67955" w:rsidRPr="005B5AD7" w:rsidP="005B5AD7">
      <w:pPr>
        <w:spacing w:after="0" w:line="240" w:lineRule="auto"/>
        <w:ind w:firstLine="709"/>
        <w:contextualSpacing/>
        <w:jc w:val="both"/>
        <w:rPr>
          <w:bCs/>
          <w:sz w:val="28"/>
          <w:szCs w:val="28"/>
          <w:lang w:val="ru-RU" w:eastAsia="ru-RU" w:bidi="ar-SA"/>
        </w:rPr>
      </w:pPr>
      <w:r w:rsidRPr="005B5AD7">
        <w:rPr>
          <w:bCs/>
          <w:sz w:val="28"/>
          <w:szCs w:val="28"/>
          <w:lang w:val="ru-RU" w:eastAsia="ru-RU" w:bidi="ar-SA"/>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rsidR="00F67955" w:rsidRPr="005B5AD7" w:rsidP="005B5AD7">
      <w:pPr>
        <w:spacing w:after="0" w:line="240" w:lineRule="auto"/>
        <w:ind w:firstLine="709"/>
        <w:contextualSpacing/>
        <w:jc w:val="both"/>
        <w:rPr>
          <w:sz w:val="28"/>
          <w:szCs w:val="28"/>
          <w:lang w:val="ru-RU" w:eastAsia="ru-RU" w:bidi="ar-SA"/>
        </w:rPr>
      </w:pPr>
      <w:r w:rsidRPr="005B5AD7">
        <w:rPr>
          <w:sz w:val="28"/>
          <w:szCs w:val="28"/>
          <w:lang w:val="ru-RU" w:eastAsia="ru-RU" w:bidi="ar-SA"/>
        </w:rPr>
        <w:t xml:space="preserve">При оценке знаний </w:t>
      </w:r>
      <w:r w:rsidRPr="005B5AD7" w:rsidR="00AD6B54">
        <w:rPr>
          <w:sz w:val="28"/>
          <w:szCs w:val="28"/>
          <w:lang w:val="ru-RU" w:eastAsia="ru-RU" w:bidi="ar-SA"/>
        </w:rPr>
        <w:t>об</w:t>
      </w:r>
      <w:r w:rsidRPr="005B5AD7">
        <w:rPr>
          <w:sz w:val="28"/>
          <w:szCs w:val="28"/>
          <w:lang w:val="ru-RU" w:eastAsia="ru-RU" w:bidi="ar-SA"/>
        </w:rPr>
        <w:t>уча</w:t>
      </w:r>
      <w:r w:rsidRPr="005B5AD7" w:rsidR="00AD6B54">
        <w:rPr>
          <w:sz w:val="28"/>
          <w:szCs w:val="28"/>
          <w:lang w:val="ru-RU" w:eastAsia="ru-RU" w:bidi="ar-SA"/>
        </w:rPr>
        <w:t>ю</w:t>
      </w:r>
      <w:r w:rsidRPr="005B5AD7">
        <w:rPr>
          <w:sz w:val="28"/>
          <w:szCs w:val="28"/>
          <w:lang w:val="ru-RU" w:eastAsia="ru-RU" w:bidi="ar-SA"/>
        </w:rPr>
        <w:t>щихся предполагается обращать внимание на правильность, осознанность, логичность и доказательность в изложении материала, точность использования терминологии, самостоятельность ответа.</w:t>
      </w:r>
    </w:p>
    <w:p w:rsidR="00F67955" w:rsidRPr="00DE2E9E" w:rsidP="005423AA">
      <w:pPr>
        <w:spacing w:after="0" w:line="240" w:lineRule="auto"/>
        <w:ind w:firstLine="709"/>
        <w:contextualSpacing/>
        <w:jc w:val="both"/>
        <w:rPr>
          <w:i/>
          <w:iCs/>
          <w:sz w:val="28"/>
          <w:szCs w:val="28"/>
          <w:lang w:val="ru-RU" w:eastAsia="ru-RU" w:bidi="ar-SA"/>
        </w:rPr>
      </w:pPr>
      <w:r w:rsidRPr="00DE2E9E">
        <w:rPr>
          <w:i/>
          <w:iCs/>
          <w:sz w:val="28"/>
          <w:szCs w:val="28"/>
          <w:lang w:val="ru-RU" w:eastAsia="ru-RU" w:bidi="ar-SA"/>
        </w:rPr>
        <w:t>Нормы оценок за устный ответ</w:t>
      </w:r>
    </w:p>
    <w:p w:rsidR="00F67955" w:rsidRPr="00DE2E9E" w:rsidP="005423AA">
      <w:pPr>
        <w:shd w:val="clear" w:color="auto" w:fill="FFFFFF"/>
        <w:spacing w:before="0" w:beforeAutospacing="0" w:after="0" w:afterAutospacing="0" w:line="240" w:lineRule="auto"/>
        <w:ind w:firstLine="709"/>
        <w:contextualSpacing/>
        <w:jc w:val="both"/>
        <w:rPr>
          <w:sz w:val="28"/>
          <w:szCs w:val="28"/>
          <w:lang w:val="ru-RU" w:eastAsia="ru-RU" w:bidi="ar-SA"/>
        </w:rPr>
      </w:pPr>
      <w:r w:rsidRPr="00DE2E9E">
        <w:rPr>
          <w:rFonts w:eastAsia="@Arial Unicode MS"/>
          <w:b/>
          <w:bCs/>
          <w:sz w:val="28"/>
          <w:szCs w:val="28"/>
          <w:lang w:val="ru-RU" w:eastAsia="ru-RU" w:bidi="ar-SA"/>
        </w:rPr>
        <w:t>Оценка устных ответов</w:t>
      </w:r>
    </w:p>
    <w:p w:rsidR="00F67955" w:rsidRPr="00DE2E9E" w:rsidP="005423AA">
      <w:pPr>
        <w:shd w:val="clear" w:color="auto" w:fill="FFFFFF"/>
        <w:spacing w:before="0" w:beforeAutospacing="0" w:after="0" w:afterAutospacing="0" w:line="240" w:lineRule="auto"/>
        <w:ind w:firstLine="709"/>
        <w:contextualSpacing/>
        <w:jc w:val="both"/>
        <w:rPr>
          <w:sz w:val="28"/>
          <w:szCs w:val="28"/>
          <w:lang w:val="ru-RU" w:eastAsia="ru-RU" w:bidi="ar-SA"/>
        </w:rPr>
      </w:pPr>
      <w:r w:rsidRPr="00DE2E9E">
        <w:rPr>
          <w:rFonts w:eastAsia="@Arial Unicode MS"/>
          <w:b/>
          <w:bCs/>
          <w:sz w:val="28"/>
          <w:szCs w:val="28"/>
          <w:lang w:val="ru-RU" w:eastAsia="ru-RU" w:bidi="ar-SA"/>
        </w:rPr>
        <w:t>Оценка «5»</w:t>
      </w:r>
    </w:p>
    <w:p w:rsidR="00F67955" w:rsidRPr="00DE2E9E" w:rsidP="0020155D">
      <w:pPr>
        <w:numPr>
          <w:ilvl w:val="0"/>
          <w:numId w:val="91"/>
        </w:numPr>
        <w:shd w:val="clear" w:color="auto" w:fill="FFFFFF"/>
        <w:spacing w:before="0" w:beforeAutospacing="0" w:after="0" w:afterAutospacing="0" w:line="240" w:lineRule="auto"/>
        <w:ind w:left="0" w:firstLine="709"/>
        <w:contextualSpacing/>
        <w:jc w:val="both"/>
        <w:rPr>
          <w:sz w:val="28"/>
          <w:szCs w:val="28"/>
          <w:lang w:val="ru-RU" w:eastAsia="ru-RU" w:bidi="ar-SA"/>
        </w:rPr>
      </w:pPr>
      <w:r w:rsidRPr="00DE2E9E">
        <w:rPr>
          <w:sz w:val="28"/>
          <w:szCs w:val="28"/>
          <w:lang w:val="ru-RU" w:eastAsia="ru-RU" w:bidi="ar-SA"/>
        </w:rPr>
        <w:t>полностью усвоил учебный материал;</w:t>
      </w:r>
    </w:p>
    <w:p w:rsidR="00F67955" w:rsidRPr="00DE2E9E" w:rsidP="0020155D">
      <w:pPr>
        <w:numPr>
          <w:ilvl w:val="0"/>
          <w:numId w:val="91"/>
        </w:numPr>
        <w:shd w:val="clear" w:color="auto" w:fill="FFFFFF"/>
        <w:spacing w:before="0" w:beforeAutospacing="0" w:after="0" w:afterAutospacing="0" w:line="240" w:lineRule="auto"/>
        <w:ind w:left="0" w:firstLine="709"/>
        <w:contextualSpacing/>
        <w:jc w:val="both"/>
        <w:rPr>
          <w:sz w:val="28"/>
          <w:szCs w:val="28"/>
          <w:lang w:val="ru-RU" w:eastAsia="ru-RU" w:bidi="ar-SA"/>
        </w:rPr>
      </w:pPr>
      <w:r w:rsidRPr="00DE2E9E">
        <w:rPr>
          <w:sz w:val="28"/>
          <w:szCs w:val="28"/>
          <w:lang w:val="ru-RU" w:eastAsia="ru-RU" w:bidi="ar-SA"/>
        </w:rPr>
        <w:t>самостоятельно подтверждает ответ конкретными примерами;</w:t>
      </w:r>
    </w:p>
    <w:p w:rsidR="00F67955" w:rsidRPr="00DE2E9E" w:rsidP="0020155D">
      <w:pPr>
        <w:numPr>
          <w:ilvl w:val="0"/>
          <w:numId w:val="91"/>
        </w:numPr>
        <w:shd w:val="clear" w:color="auto" w:fill="FFFFFF"/>
        <w:spacing w:before="0" w:beforeAutospacing="0" w:after="0" w:afterAutospacing="0" w:line="240" w:lineRule="auto"/>
        <w:ind w:left="0" w:firstLine="709"/>
        <w:contextualSpacing/>
        <w:jc w:val="both"/>
        <w:rPr>
          <w:sz w:val="28"/>
          <w:szCs w:val="28"/>
          <w:lang w:val="ru-RU" w:eastAsia="ru-RU" w:bidi="ar-SA"/>
        </w:rPr>
      </w:pPr>
      <w:r w:rsidRPr="00DE2E9E">
        <w:rPr>
          <w:sz w:val="28"/>
          <w:szCs w:val="28"/>
          <w:lang w:val="ru-RU" w:eastAsia="ru-RU" w:bidi="ar-SA"/>
        </w:rPr>
        <w:t>правильно отвечает на дополнительные вопросы учителя.</w:t>
      </w:r>
    </w:p>
    <w:p w:rsidR="00F67955" w:rsidRPr="00DE2E9E" w:rsidP="005423AA">
      <w:pPr>
        <w:shd w:val="clear" w:color="auto" w:fill="FFFFFF"/>
        <w:spacing w:before="0" w:beforeAutospacing="0" w:after="0" w:afterAutospacing="0" w:line="240" w:lineRule="auto"/>
        <w:ind w:firstLine="709"/>
        <w:contextualSpacing/>
        <w:jc w:val="both"/>
        <w:rPr>
          <w:sz w:val="28"/>
          <w:szCs w:val="28"/>
          <w:lang w:val="ru-RU" w:eastAsia="ru-RU" w:bidi="ar-SA"/>
        </w:rPr>
      </w:pPr>
      <w:r w:rsidRPr="00DE2E9E">
        <w:rPr>
          <w:rFonts w:eastAsia="@Arial Unicode MS"/>
          <w:b/>
          <w:bCs/>
          <w:sz w:val="28"/>
          <w:szCs w:val="28"/>
          <w:lang w:val="ru-RU" w:eastAsia="ru-RU" w:bidi="ar-SA"/>
        </w:rPr>
        <w:t>Оценка «4»</w:t>
      </w:r>
    </w:p>
    <w:p w:rsidR="00F67955" w:rsidRPr="00DE2E9E" w:rsidP="0020155D">
      <w:pPr>
        <w:numPr>
          <w:ilvl w:val="0"/>
          <w:numId w:val="91"/>
        </w:numPr>
        <w:shd w:val="clear" w:color="auto" w:fill="FFFFFF"/>
        <w:spacing w:before="0" w:beforeAutospacing="0" w:after="0" w:afterAutospacing="0" w:line="240" w:lineRule="auto"/>
        <w:ind w:left="0" w:firstLine="709"/>
        <w:contextualSpacing/>
        <w:jc w:val="both"/>
        <w:rPr>
          <w:sz w:val="28"/>
          <w:szCs w:val="28"/>
          <w:lang w:val="ru-RU" w:eastAsia="ru-RU" w:bidi="ar-SA"/>
        </w:rPr>
      </w:pPr>
      <w:r w:rsidRPr="00DE2E9E">
        <w:rPr>
          <w:sz w:val="28"/>
          <w:szCs w:val="28"/>
          <w:lang w:val="ru-RU" w:eastAsia="ru-RU" w:bidi="ar-SA"/>
        </w:rPr>
        <w:t>в основном усвоил учебный материал;</w:t>
      </w:r>
    </w:p>
    <w:p w:rsidR="00F67955" w:rsidRPr="00DE2E9E" w:rsidP="0020155D">
      <w:pPr>
        <w:numPr>
          <w:ilvl w:val="0"/>
          <w:numId w:val="91"/>
        </w:numPr>
        <w:shd w:val="clear" w:color="auto" w:fill="FFFFFF"/>
        <w:spacing w:before="0" w:beforeAutospacing="0" w:after="0" w:afterAutospacing="0" w:line="240" w:lineRule="auto"/>
        <w:ind w:left="0" w:firstLine="709"/>
        <w:contextualSpacing/>
        <w:jc w:val="both"/>
        <w:rPr>
          <w:sz w:val="28"/>
          <w:szCs w:val="28"/>
          <w:lang w:val="ru-RU" w:eastAsia="ru-RU" w:bidi="ar-SA"/>
        </w:rPr>
      </w:pPr>
      <w:r w:rsidRPr="00DE2E9E">
        <w:rPr>
          <w:sz w:val="28"/>
          <w:szCs w:val="28"/>
          <w:lang w:val="ru-RU" w:eastAsia="ru-RU" w:bidi="ar-SA"/>
        </w:rPr>
        <w:t>допускает незначительные ошибки при его изложении своими словами;</w:t>
      </w:r>
    </w:p>
    <w:p w:rsidR="00F67955" w:rsidRPr="00DE2E9E" w:rsidP="0020155D">
      <w:pPr>
        <w:numPr>
          <w:ilvl w:val="0"/>
          <w:numId w:val="91"/>
        </w:numPr>
        <w:shd w:val="clear" w:color="auto" w:fill="FFFFFF"/>
        <w:spacing w:before="0" w:beforeAutospacing="0" w:after="0" w:afterAutospacing="0" w:line="240" w:lineRule="auto"/>
        <w:ind w:left="0" w:firstLine="709"/>
        <w:contextualSpacing/>
        <w:jc w:val="both"/>
        <w:rPr>
          <w:sz w:val="28"/>
          <w:szCs w:val="28"/>
          <w:lang w:val="ru-RU" w:eastAsia="ru-RU" w:bidi="ar-SA"/>
        </w:rPr>
      </w:pPr>
      <w:r w:rsidRPr="00DE2E9E">
        <w:rPr>
          <w:sz w:val="28"/>
          <w:szCs w:val="28"/>
          <w:lang w:val="ru-RU" w:eastAsia="ru-RU" w:bidi="ar-SA"/>
        </w:rPr>
        <w:t>подтверждает ответ конкретными примерами;</w:t>
      </w:r>
    </w:p>
    <w:p w:rsidR="00F67955" w:rsidRPr="00DE2E9E" w:rsidP="0020155D">
      <w:pPr>
        <w:numPr>
          <w:ilvl w:val="0"/>
          <w:numId w:val="91"/>
        </w:numPr>
        <w:shd w:val="clear" w:color="auto" w:fill="FFFFFF"/>
        <w:spacing w:before="0" w:beforeAutospacing="0" w:after="0" w:afterAutospacing="0" w:line="240" w:lineRule="auto"/>
        <w:ind w:left="0" w:firstLine="709"/>
        <w:contextualSpacing/>
        <w:jc w:val="both"/>
        <w:rPr>
          <w:sz w:val="28"/>
          <w:szCs w:val="28"/>
          <w:lang w:val="ru-RU" w:eastAsia="ru-RU" w:bidi="ar-SA"/>
        </w:rPr>
      </w:pPr>
      <w:r w:rsidRPr="00DE2E9E">
        <w:rPr>
          <w:sz w:val="28"/>
          <w:szCs w:val="28"/>
          <w:lang w:val="ru-RU" w:eastAsia="ru-RU" w:bidi="ar-SA"/>
        </w:rPr>
        <w:t>правильно отвечает на дополнительные вопросы учителя.</w:t>
      </w:r>
    </w:p>
    <w:p w:rsidR="00F67955" w:rsidRPr="00DE2E9E" w:rsidP="005423AA">
      <w:pPr>
        <w:shd w:val="clear" w:color="auto" w:fill="FFFFFF"/>
        <w:spacing w:before="0" w:beforeAutospacing="0" w:after="0" w:afterAutospacing="0" w:line="240" w:lineRule="auto"/>
        <w:ind w:firstLine="709"/>
        <w:contextualSpacing/>
        <w:jc w:val="both"/>
        <w:rPr>
          <w:sz w:val="28"/>
          <w:szCs w:val="28"/>
          <w:lang w:val="ru-RU" w:eastAsia="ru-RU" w:bidi="ar-SA"/>
        </w:rPr>
      </w:pPr>
      <w:r w:rsidRPr="00DE2E9E">
        <w:rPr>
          <w:rFonts w:eastAsia="@Arial Unicode MS"/>
          <w:b/>
          <w:bCs/>
          <w:sz w:val="28"/>
          <w:szCs w:val="28"/>
          <w:lang w:val="ru-RU" w:eastAsia="ru-RU" w:bidi="ar-SA"/>
        </w:rPr>
        <w:t>Оценка «3»</w:t>
      </w:r>
    </w:p>
    <w:p w:rsidR="00F67955" w:rsidRPr="00DE2E9E" w:rsidP="0020155D">
      <w:pPr>
        <w:numPr>
          <w:ilvl w:val="0"/>
          <w:numId w:val="91"/>
        </w:numPr>
        <w:shd w:val="clear" w:color="auto" w:fill="FFFFFF"/>
        <w:spacing w:before="0" w:beforeAutospacing="0" w:after="0" w:afterAutospacing="0" w:line="240" w:lineRule="auto"/>
        <w:ind w:left="0" w:firstLine="709"/>
        <w:contextualSpacing/>
        <w:jc w:val="both"/>
        <w:rPr>
          <w:sz w:val="28"/>
          <w:szCs w:val="28"/>
          <w:lang w:val="ru-RU" w:eastAsia="ru-RU" w:bidi="ar-SA"/>
        </w:rPr>
      </w:pPr>
      <w:r w:rsidRPr="00DE2E9E">
        <w:rPr>
          <w:sz w:val="28"/>
          <w:szCs w:val="28"/>
          <w:lang w:val="ru-RU" w:eastAsia="ru-RU" w:bidi="ar-SA"/>
        </w:rPr>
        <w:t>не усвоил существенную часть учебного материала;</w:t>
      </w:r>
    </w:p>
    <w:p w:rsidR="00F67955" w:rsidRPr="00DE2E9E" w:rsidP="0020155D">
      <w:pPr>
        <w:numPr>
          <w:ilvl w:val="0"/>
          <w:numId w:val="91"/>
        </w:numPr>
        <w:shd w:val="clear" w:color="auto" w:fill="FFFFFF"/>
        <w:spacing w:before="0" w:beforeAutospacing="0" w:after="0" w:afterAutospacing="0" w:line="240" w:lineRule="auto"/>
        <w:ind w:left="0" w:firstLine="709"/>
        <w:contextualSpacing/>
        <w:jc w:val="both"/>
        <w:rPr>
          <w:sz w:val="28"/>
          <w:szCs w:val="28"/>
          <w:lang w:val="ru-RU" w:eastAsia="ru-RU" w:bidi="ar-SA"/>
        </w:rPr>
      </w:pPr>
      <w:r w:rsidRPr="00DE2E9E">
        <w:rPr>
          <w:sz w:val="28"/>
          <w:szCs w:val="28"/>
          <w:lang w:val="ru-RU" w:eastAsia="ru-RU" w:bidi="ar-SA"/>
        </w:rPr>
        <w:t>допускает значительные ошибки при его изложении своими словами;</w:t>
      </w:r>
    </w:p>
    <w:p w:rsidR="00F67955" w:rsidRPr="00DE2E9E" w:rsidP="0020155D">
      <w:pPr>
        <w:numPr>
          <w:ilvl w:val="0"/>
          <w:numId w:val="91"/>
        </w:numPr>
        <w:shd w:val="clear" w:color="auto" w:fill="FFFFFF"/>
        <w:spacing w:before="0" w:beforeAutospacing="0" w:after="0" w:afterAutospacing="0" w:line="240" w:lineRule="auto"/>
        <w:ind w:left="0" w:firstLine="709"/>
        <w:contextualSpacing/>
        <w:jc w:val="both"/>
        <w:rPr>
          <w:sz w:val="28"/>
          <w:szCs w:val="28"/>
          <w:lang w:val="ru-RU" w:eastAsia="ru-RU" w:bidi="ar-SA"/>
        </w:rPr>
      </w:pPr>
      <w:r w:rsidRPr="00DE2E9E">
        <w:rPr>
          <w:sz w:val="28"/>
          <w:szCs w:val="28"/>
          <w:lang w:val="ru-RU" w:eastAsia="ru-RU" w:bidi="ar-SA"/>
        </w:rPr>
        <w:t>затрудняется подтвердить ответ конкретными примерами;</w:t>
      </w:r>
    </w:p>
    <w:p w:rsidR="00F67955" w:rsidRPr="005B5AD7" w:rsidP="0020155D">
      <w:pPr>
        <w:numPr>
          <w:ilvl w:val="0"/>
          <w:numId w:val="91"/>
        </w:numPr>
        <w:shd w:val="clear" w:color="auto" w:fill="FFFFFF"/>
        <w:spacing w:before="0" w:beforeAutospacing="0" w:after="0" w:afterAutospacing="0" w:line="240" w:lineRule="auto"/>
        <w:ind w:left="0" w:firstLine="709"/>
        <w:contextualSpacing/>
        <w:jc w:val="both"/>
        <w:rPr>
          <w:color w:val="333333"/>
          <w:sz w:val="28"/>
          <w:szCs w:val="28"/>
          <w:lang w:val="ru-RU" w:eastAsia="ru-RU" w:bidi="ar-SA"/>
        </w:rPr>
      </w:pPr>
      <w:r w:rsidRPr="00DE2E9E">
        <w:rPr>
          <w:sz w:val="28"/>
          <w:szCs w:val="28"/>
          <w:lang w:val="ru-RU" w:eastAsia="ru-RU" w:bidi="ar-SA"/>
        </w:rPr>
        <w:t>слабо отвечает на дополнительные вопросы.</w:t>
      </w:r>
    </w:p>
    <w:p w:rsidR="00F67955" w:rsidRPr="005B5AD7" w:rsidP="005423AA">
      <w:pPr>
        <w:shd w:val="clear" w:color="auto" w:fill="FFFFFF"/>
        <w:spacing w:before="0" w:beforeAutospacing="0" w:after="0" w:afterAutospacing="0" w:line="240" w:lineRule="auto"/>
        <w:ind w:firstLine="709"/>
        <w:contextualSpacing/>
        <w:jc w:val="both"/>
        <w:rPr>
          <w:color w:val="333333"/>
          <w:sz w:val="28"/>
          <w:szCs w:val="28"/>
          <w:lang w:val="ru-RU" w:eastAsia="ru-RU" w:bidi="ar-SA"/>
        </w:rPr>
      </w:pPr>
      <w:r w:rsidRPr="005B5AD7">
        <w:rPr>
          <w:rFonts w:eastAsia="@Arial Unicode MS"/>
          <w:b/>
          <w:bCs/>
          <w:color w:val="333333"/>
          <w:sz w:val="28"/>
          <w:szCs w:val="28"/>
          <w:lang w:val="ru-RU" w:eastAsia="ru-RU" w:bidi="ar-SA"/>
        </w:rPr>
        <w:t>Оценка «2»</w:t>
      </w:r>
    </w:p>
    <w:p w:rsidR="00F67955" w:rsidRPr="005B5AD7" w:rsidP="0020155D">
      <w:pPr>
        <w:numPr>
          <w:ilvl w:val="0"/>
          <w:numId w:val="91"/>
        </w:numPr>
        <w:shd w:val="clear" w:color="auto" w:fill="FFFFFF"/>
        <w:spacing w:before="0" w:beforeAutospacing="0" w:after="0" w:afterAutospacing="0" w:line="240" w:lineRule="auto"/>
        <w:ind w:left="0" w:firstLine="709"/>
        <w:contextualSpacing/>
        <w:jc w:val="both"/>
        <w:rPr>
          <w:color w:val="333333"/>
          <w:sz w:val="28"/>
          <w:szCs w:val="28"/>
          <w:lang w:val="ru-RU" w:eastAsia="ru-RU" w:bidi="ar-SA"/>
        </w:rPr>
      </w:pPr>
      <w:r w:rsidRPr="005B5AD7">
        <w:rPr>
          <w:color w:val="333333"/>
          <w:sz w:val="28"/>
          <w:szCs w:val="28"/>
          <w:lang w:val="ru-RU" w:eastAsia="ru-RU" w:bidi="ar-SA"/>
        </w:rPr>
        <w:t>почти не усвоил учебный материал;</w:t>
      </w:r>
    </w:p>
    <w:p w:rsidR="00F67955" w:rsidRPr="005B5AD7" w:rsidP="0020155D">
      <w:pPr>
        <w:numPr>
          <w:ilvl w:val="0"/>
          <w:numId w:val="91"/>
        </w:numPr>
        <w:shd w:val="clear" w:color="auto" w:fill="FFFFFF"/>
        <w:spacing w:before="0" w:beforeAutospacing="0" w:after="0" w:afterAutospacing="0" w:line="240" w:lineRule="auto"/>
        <w:ind w:left="0" w:firstLine="709"/>
        <w:contextualSpacing/>
        <w:jc w:val="both"/>
        <w:rPr>
          <w:color w:val="333333"/>
          <w:sz w:val="28"/>
          <w:szCs w:val="28"/>
          <w:lang w:val="ru-RU" w:eastAsia="ru-RU" w:bidi="ar-SA"/>
        </w:rPr>
      </w:pPr>
      <w:r w:rsidRPr="005B5AD7">
        <w:rPr>
          <w:color w:val="333333"/>
          <w:sz w:val="28"/>
          <w:szCs w:val="28"/>
          <w:lang w:val="ru-RU" w:eastAsia="ru-RU" w:bidi="ar-SA"/>
        </w:rPr>
        <w:t>не может изложить его своими словами;</w:t>
      </w:r>
    </w:p>
    <w:p w:rsidR="00F67955" w:rsidRPr="005B5AD7" w:rsidP="0020155D">
      <w:pPr>
        <w:numPr>
          <w:ilvl w:val="0"/>
          <w:numId w:val="91"/>
        </w:numPr>
        <w:shd w:val="clear" w:color="auto" w:fill="FFFFFF"/>
        <w:spacing w:before="0" w:beforeAutospacing="0" w:after="0" w:afterAutospacing="0" w:line="240" w:lineRule="auto"/>
        <w:ind w:left="0" w:firstLine="709"/>
        <w:contextualSpacing/>
        <w:jc w:val="both"/>
        <w:rPr>
          <w:color w:val="333333"/>
          <w:sz w:val="28"/>
          <w:szCs w:val="28"/>
          <w:lang w:val="ru-RU" w:eastAsia="ru-RU" w:bidi="ar-SA"/>
        </w:rPr>
      </w:pPr>
      <w:r w:rsidRPr="005B5AD7">
        <w:rPr>
          <w:color w:val="333333"/>
          <w:sz w:val="28"/>
          <w:szCs w:val="28"/>
          <w:lang w:val="ru-RU" w:eastAsia="ru-RU" w:bidi="ar-SA"/>
        </w:rPr>
        <w:t>не может подтвердить ответ конкретными примерами;</w:t>
      </w:r>
    </w:p>
    <w:p w:rsidR="00F67955" w:rsidRPr="005B5AD7" w:rsidP="0020155D">
      <w:pPr>
        <w:numPr>
          <w:ilvl w:val="0"/>
          <w:numId w:val="91"/>
        </w:numPr>
        <w:shd w:val="clear" w:color="auto" w:fill="FFFFFF"/>
        <w:spacing w:before="0" w:beforeAutospacing="0" w:after="0" w:afterAutospacing="0" w:line="240" w:lineRule="auto"/>
        <w:ind w:left="0" w:firstLine="709"/>
        <w:contextualSpacing/>
        <w:jc w:val="both"/>
        <w:rPr>
          <w:color w:val="333333"/>
          <w:sz w:val="28"/>
          <w:szCs w:val="28"/>
          <w:lang w:val="ru-RU" w:eastAsia="ru-RU" w:bidi="ar-SA"/>
        </w:rPr>
      </w:pPr>
      <w:r w:rsidRPr="005B5AD7">
        <w:rPr>
          <w:color w:val="333333"/>
          <w:sz w:val="28"/>
          <w:szCs w:val="28"/>
          <w:lang w:val="ru-RU" w:eastAsia="ru-RU" w:bidi="ar-SA"/>
        </w:rPr>
        <w:t>не отвечает на большую часть дополнительных вопросов учителя.</w:t>
      </w:r>
    </w:p>
    <w:p w:rsidR="00F67955" w:rsidRPr="005B5AD7" w:rsidP="005423AA">
      <w:pPr>
        <w:spacing w:after="0" w:line="240" w:lineRule="auto"/>
        <w:ind w:firstLine="709"/>
        <w:contextualSpacing/>
        <w:jc w:val="both"/>
        <w:rPr>
          <w:b/>
          <w:sz w:val="28"/>
          <w:szCs w:val="28"/>
          <w:lang w:val="ru-RU" w:eastAsia="ru-RU" w:bidi="ar-SA"/>
        </w:rPr>
      </w:pPr>
      <w:r w:rsidRPr="005B5AD7">
        <w:rPr>
          <w:b/>
          <w:i/>
          <w:sz w:val="28"/>
          <w:szCs w:val="28"/>
          <w:lang w:val="ru-RU" w:eastAsia="ru-RU" w:bidi="ar-SA"/>
        </w:rPr>
        <w:t>Примечание</w:t>
      </w:r>
    </w:p>
    <w:p w:rsidR="00F67955" w:rsidRPr="005B5AD7" w:rsidP="0020155D">
      <w:pPr>
        <w:numPr>
          <w:ilvl w:val="0"/>
          <w:numId w:val="78"/>
        </w:numPr>
        <w:spacing w:after="0" w:line="240" w:lineRule="auto"/>
        <w:ind w:left="0" w:firstLine="709"/>
        <w:contextualSpacing/>
        <w:jc w:val="both"/>
        <w:rPr>
          <w:sz w:val="28"/>
          <w:szCs w:val="28"/>
          <w:lang w:val="ru-RU" w:eastAsia="ru-RU" w:bidi="ar-SA"/>
        </w:rPr>
      </w:pPr>
      <w:r w:rsidRPr="005B5AD7">
        <w:rPr>
          <w:sz w:val="28"/>
          <w:szCs w:val="28"/>
          <w:lang w:val="ru-RU" w:eastAsia="ru-RU" w:bidi="ar-SA"/>
        </w:rPr>
        <w:t xml:space="preserve">По окончании устного ответа </w:t>
      </w:r>
      <w:r w:rsidRPr="005B5AD7" w:rsidR="00AD6B54">
        <w:rPr>
          <w:sz w:val="28"/>
          <w:szCs w:val="28"/>
          <w:lang w:val="ru-RU" w:eastAsia="ru-RU" w:bidi="ar-SA"/>
        </w:rPr>
        <w:t>об</w:t>
      </w:r>
      <w:r w:rsidRPr="005B5AD7">
        <w:rPr>
          <w:sz w:val="28"/>
          <w:szCs w:val="28"/>
          <w:lang w:val="ru-RU" w:eastAsia="ru-RU" w:bidi="ar-SA"/>
        </w:rPr>
        <w:t>уча</w:t>
      </w:r>
      <w:r w:rsidRPr="005B5AD7" w:rsidR="00AD6B54">
        <w:rPr>
          <w:sz w:val="28"/>
          <w:szCs w:val="28"/>
          <w:lang w:val="ru-RU" w:eastAsia="ru-RU" w:bidi="ar-SA"/>
        </w:rPr>
        <w:t>ю</w:t>
      </w:r>
      <w:r w:rsidRPr="005B5AD7">
        <w:rPr>
          <w:sz w:val="28"/>
          <w:szCs w:val="28"/>
          <w:lang w:val="ru-RU" w:eastAsia="ru-RU" w:bidi="ar-SA"/>
        </w:rPr>
        <w:t xml:space="preserve">щегося педагогом проводится краткий анализ ответа, объявляется мотивированная оценка. Возможно привлечение других </w:t>
      </w:r>
      <w:r w:rsidRPr="005B5AD7" w:rsidR="00AD6B54">
        <w:rPr>
          <w:sz w:val="28"/>
          <w:szCs w:val="28"/>
          <w:lang w:val="ru-RU" w:eastAsia="ru-RU" w:bidi="ar-SA"/>
        </w:rPr>
        <w:t>об</w:t>
      </w:r>
      <w:r w:rsidRPr="005B5AD7">
        <w:rPr>
          <w:sz w:val="28"/>
          <w:szCs w:val="28"/>
          <w:lang w:val="ru-RU" w:eastAsia="ru-RU" w:bidi="ar-SA"/>
        </w:rPr>
        <w:t>уча</w:t>
      </w:r>
      <w:r w:rsidRPr="005B5AD7" w:rsidR="00AD6B54">
        <w:rPr>
          <w:sz w:val="28"/>
          <w:szCs w:val="28"/>
          <w:lang w:val="ru-RU" w:eastAsia="ru-RU" w:bidi="ar-SA"/>
        </w:rPr>
        <w:t>ю</w:t>
      </w:r>
      <w:r w:rsidRPr="005B5AD7">
        <w:rPr>
          <w:sz w:val="28"/>
          <w:szCs w:val="28"/>
          <w:lang w:val="ru-RU" w:eastAsia="ru-RU" w:bidi="ar-SA"/>
        </w:rPr>
        <w:t xml:space="preserve">щихся для анализа ответа, самоанализ, предложение оценки. </w:t>
      </w:r>
    </w:p>
    <w:p w:rsidR="00F67955" w:rsidRPr="005B5AD7" w:rsidP="0020155D">
      <w:pPr>
        <w:numPr>
          <w:ilvl w:val="0"/>
          <w:numId w:val="78"/>
        </w:numPr>
        <w:spacing w:after="0" w:line="240" w:lineRule="auto"/>
        <w:ind w:left="0" w:firstLine="709"/>
        <w:contextualSpacing/>
        <w:jc w:val="both"/>
        <w:rPr>
          <w:sz w:val="28"/>
          <w:szCs w:val="28"/>
          <w:lang w:val="ru-RU" w:eastAsia="ru-RU" w:bidi="ar-SA"/>
        </w:rPr>
      </w:pPr>
      <w:r w:rsidRPr="005B5AD7">
        <w:rPr>
          <w:sz w:val="28"/>
          <w:szCs w:val="28"/>
          <w:lang w:val="ru-RU" w:eastAsia="ru-RU" w:bidi="ar-SA"/>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rsidR="00F67955" w:rsidRPr="00DE2E9E" w:rsidP="005423AA">
      <w:pPr>
        <w:spacing w:after="0" w:line="240" w:lineRule="auto"/>
        <w:ind w:firstLine="709"/>
        <w:contextualSpacing/>
        <w:jc w:val="both"/>
        <w:rPr>
          <w:rFonts w:eastAsia="Calibri"/>
          <w:b/>
          <w:bCs/>
          <w:sz w:val="28"/>
          <w:szCs w:val="28"/>
          <w:lang w:val="ru-RU" w:eastAsia="en-US" w:bidi="ar-SA"/>
        </w:rPr>
      </w:pPr>
      <w:r w:rsidRPr="00DE2E9E">
        <w:rPr>
          <w:sz w:val="28"/>
          <w:szCs w:val="28"/>
          <w:lang w:val="ru-RU" w:eastAsia="ru-RU" w:bidi="ar-SA"/>
        </w:rPr>
        <w:br/>
      </w:r>
      <w:r w:rsidRPr="00DE2E9E">
        <w:rPr>
          <w:rFonts w:eastAsia="Calibri"/>
          <w:b/>
          <w:bCs/>
          <w:sz w:val="28"/>
          <w:szCs w:val="28"/>
          <w:lang w:val="ru-RU" w:eastAsia="en-US" w:bidi="ar-SA"/>
        </w:rPr>
        <w:t xml:space="preserve"> Оценка выполнения практических работ</w:t>
      </w:r>
    </w:p>
    <w:p w:rsidR="00F67955" w:rsidRPr="00DE2E9E" w:rsidP="005423AA">
      <w:pPr>
        <w:shd w:val="clear" w:color="auto" w:fill="FFFFFF"/>
        <w:spacing w:before="0" w:beforeAutospacing="0" w:after="0" w:afterAutospacing="0" w:line="240" w:lineRule="auto"/>
        <w:ind w:firstLine="709"/>
        <w:contextualSpacing/>
        <w:jc w:val="both"/>
        <w:rPr>
          <w:sz w:val="28"/>
          <w:szCs w:val="28"/>
          <w:lang w:val="ru-RU" w:eastAsia="ru-RU" w:bidi="ar-SA"/>
        </w:rPr>
      </w:pPr>
      <w:r w:rsidRPr="00DE2E9E">
        <w:rPr>
          <w:rFonts w:eastAsia="@Arial Unicode MS"/>
          <w:b/>
          <w:bCs/>
          <w:sz w:val="28"/>
          <w:szCs w:val="28"/>
          <w:lang w:val="ru-RU" w:eastAsia="ru-RU" w:bidi="ar-SA"/>
        </w:rPr>
        <w:t>Оценка «5»</w:t>
      </w:r>
    </w:p>
    <w:p w:rsidR="00F67955" w:rsidRPr="00DE2E9E" w:rsidP="0020155D">
      <w:pPr>
        <w:numPr>
          <w:ilvl w:val="0"/>
          <w:numId w:val="92"/>
        </w:numPr>
        <w:shd w:val="clear" w:color="auto" w:fill="FFFFFF"/>
        <w:tabs>
          <w:tab w:val="num" w:pos="360"/>
        </w:tabs>
        <w:spacing w:before="0" w:beforeAutospacing="0" w:after="0" w:afterAutospacing="0" w:line="240" w:lineRule="auto"/>
        <w:ind w:left="0" w:firstLine="709"/>
        <w:contextualSpacing/>
        <w:jc w:val="both"/>
        <w:rPr>
          <w:sz w:val="28"/>
          <w:szCs w:val="28"/>
          <w:lang w:val="ru-RU" w:eastAsia="ru-RU" w:bidi="ar-SA"/>
        </w:rPr>
      </w:pPr>
      <w:r w:rsidRPr="00DE2E9E">
        <w:rPr>
          <w:sz w:val="28"/>
          <w:szCs w:val="28"/>
          <w:lang w:val="ru-RU" w:eastAsia="ru-RU" w:bidi="ar-SA"/>
        </w:rPr>
        <w:t>тщательно спланирован труд и рационально организовано рабочее место;</w:t>
      </w:r>
    </w:p>
    <w:p w:rsidR="00F67955" w:rsidRPr="00DE2E9E" w:rsidP="0020155D">
      <w:pPr>
        <w:numPr>
          <w:ilvl w:val="0"/>
          <w:numId w:val="92"/>
        </w:numPr>
        <w:shd w:val="clear" w:color="auto" w:fill="FFFFFF"/>
        <w:tabs>
          <w:tab w:val="num" w:pos="360"/>
        </w:tabs>
        <w:spacing w:before="0" w:beforeAutospacing="0" w:after="0" w:afterAutospacing="0" w:line="240" w:lineRule="auto"/>
        <w:ind w:left="0" w:firstLine="709"/>
        <w:contextualSpacing/>
        <w:jc w:val="both"/>
        <w:rPr>
          <w:sz w:val="28"/>
          <w:szCs w:val="28"/>
          <w:lang w:val="ru-RU" w:eastAsia="ru-RU" w:bidi="ar-SA"/>
        </w:rPr>
      </w:pPr>
      <w:r w:rsidRPr="00DE2E9E">
        <w:rPr>
          <w:sz w:val="28"/>
          <w:szCs w:val="28"/>
          <w:lang w:val="ru-RU" w:eastAsia="ru-RU" w:bidi="ar-SA"/>
        </w:rPr>
        <w:t>правильно выполнялись приемы труда, самостоятельно и творчески выполнялась работа;</w:t>
      </w:r>
    </w:p>
    <w:p w:rsidR="00F67955" w:rsidRPr="00DE2E9E" w:rsidP="0020155D">
      <w:pPr>
        <w:numPr>
          <w:ilvl w:val="0"/>
          <w:numId w:val="92"/>
        </w:numPr>
        <w:shd w:val="clear" w:color="auto" w:fill="FFFFFF"/>
        <w:tabs>
          <w:tab w:val="num" w:pos="360"/>
        </w:tabs>
        <w:spacing w:before="0" w:beforeAutospacing="0" w:after="0" w:afterAutospacing="0" w:line="240" w:lineRule="auto"/>
        <w:ind w:left="0" w:firstLine="709"/>
        <w:contextualSpacing/>
        <w:jc w:val="both"/>
        <w:rPr>
          <w:sz w:val="28"/>
          <w:szCs w:val="28"/>
          <w:lang w:val="ru-RU" w:eastAsia="ru-RU" w:bidi="ar-SA"/>
        </w:rPr>
      </w:pPr>
      <w:r w:rsidRPr="00DE2E9E">
        <w:rPr>
          <w:sz w:val="28"/>
          <w:szCs w:val="28"/>
          <w:lang w:val="ru-RU" w:eastAsia="ru-RU" w:bidi="ar-SA"/>
        </w:rPr>
        <w:t>изделие изготовлено с учетом установленных требований;</w:t>
      </w:r>
    </w:p>
    <w:p w:rsidR="00F67955" w:rsidRPr="00DE2E9E" w:rsidP="0020155D">
      <w:pPr>
        <w:numPr>
          <w:ilvl w:val="0"/>
          <w:numId w:val="92"/>
        </w:numPr>
        <w:shd w:val="clear" w:color="auto" w:fill="FFFFFF"/>
        <w:tabs>
          <w:tab w:val="num" w:pos="360"/>
        </w:tabs>
        <w:spacing w:before="0" w:beforeAutospacing="0" w:after="0" w:afterAutospacing="0" w:line="240" w:lineRule="auto"/>
        <w:ind w:left="0" w:firstLine="709"/>
        <w:contextualSpacing/>
        <w:jc w:val="both"/>
        <w:rPr>
          <w:sz w:val="28"/>
          <w:szCs w:val="28"/>
          <w:lang w:val="ru-RU" w:eastAsia="ru-RU" w:bidi="ar-SA"/>
        </w:rPr>
      </w:pPr>
      <w:r w:rsidRPr="00DE2E9E">
        <w:rPr>
          <w:sz w:val="28"/>
          <w:szCs w:val="28"/>
          <w:lang w:val="ru-RU" w:eastAsia="ru-RU" w:bidi="ar-SA"/>
        </w:rPr>
        <w:t>полностью соблюдались правила техники безопасности.</w:t>
      </w:r>
    </w:p>
    <w:p w:rsidR="00F67955" w:rsidRPr="00DE2E9E" w:rsidP="005423AA">
      <w:pPr>
        <w:shd w:val="clear" w:color="auto" w:fill="FFFFFF"/>
        <w:spacing w:before="0" w:beforeAutospacing="0" w:after="0" w:afterAutospacing="0" w:line="240" w:lineRule="auto"/>
        <w:ind w:firstLine="709"/>
        <w:contextualSpacing/>
        <w:jc w:val="both"/>
        <w:rPr>
          <w:sz w:val="28"/>
          <w:szCs w:val="28"/>
          <w:lang w:val="ru-RU" w:eastAsia="ru-RU" w:bidi="ar-SA"/>
        </w:rPr>
      </w:pPr>
      <w:r w:rsidRPr="00DE2E9E">
        <w:rPr>
          <w:rFonts w:eastAsia="@Arial Unicode MS"/>
          <w:b/>
          <w:bCs/>
          <w:sz w:val="28"/>
          <w:szCs w:val="28"/>
          <w:lang w:val="ru-RU" w:eastAsia="ru-RU" w:bidi="ar-SA"/>
        </w:rPr>
        <w:t>Оценка «4»</w:t>
      </w:r>
    </w:p>
    <w:p w:rsidR="00F67955" w:rsidRPr="00DE2E9E" w:rsidP="0020155D">
      <w:pPr>
        <w:numPr>
          <w:ilvl w:val="0"/>
          <w:numId w:val="93"/>
        </w:numPr>
        <w:shd w:val="clear" w:color="auto" w:fill="FFFFFF"/>
        <w:tabs>
          <w:tab w:val="num" w:pos="360"/>
        </w:tabs>
        <w:spacing w:before="0" w:beforeAutospacing="0" w:after="0" w:afterAutospacing="0" w:line="240" w:lineRule="auto"/>
        <w:ind w:left="0" w:firstLine="709"/>
        <w:contextualSpacing/>
        <w:jc w:val="both"/>
        <w:rPr>
          <w:sz w:val="28"/>
          <w:szCs w:val="28"/>
          <w:lang w:val="ru-RU" w:eastAsia="ru-RU" w:bidi="ar-SA"/>
        </w:rPr>
      </w:pPr>
      <w:r w:rsidRPr="00DE2E9E">
        <w:rPr>
          <w:sz w:val="28"/>
          <w:szCs w:val="28"/>
          <w:lang w:val="ru-RU" w:eastAsia="ru-RU" w:bidi="ar-SA"/>
        </w:rPr>
        <w:t>допущены незначительные недостатки в планировании труда и организации рабочего места;</w:t>
      </w:r>
    </w:p>
    <w:p w:rsidR="00F67955" w:rsidRPr="00DE2E9E" w:rsidP="0020155D">
      <w:pPr>
        <w:numPr>
          <w:ilvl w:val="0"/>
          <w:numId w:val="93"/>
        </w:numPr>
        <w:shd w:val="clear" w:color="auto" w:fill="FFFFFF"/>
        <w:tabs>
          <w:tab w:val="num" w:pos="360"/>
        </w:tabs>
        <w:spacing w:before="0" w:beforeAutospacing="0" w:after="0" w:afterAutospacing="0" w:line="240" w:lineRule="auto"/>
        <w:ind w:left="0" w:firstLine="709"/>
        <w:contextualSpacing/>
        <w:jc w:val="both"/>
        <w:rPr>
          <w:sz w:val="28"/>
          <w:szCs w:val="28"/>
          <w:lang w:val="ru-RU" w:eastAsia="ru-RU" w:bidi="ar-SA"/>
        </w:rPr>
      </w:pPr>
      <w:r w:rsidRPr="00DE2E9E">
        <w:rPr>
          <w:sz w:val="28"/>
          <w:szCs w:val="28"/>
          <w:lang w:val="ru-RU" w:eastAsia="ru-RU" w:bidi="ar-SA"/>
        </w:rPr>
        <w:t>в основном правильно выполняются приемы труда;</w:t>
      </w:r>
    </w:p>
    <w:p w:rsidR="00F67955" w:rsidRPr="00DE2E9E" w:rsidP="0020155D">
      <w:pPr>
        <w:numPr>
          <w:ilvl w:val="0"/>
          <w:numId w:val="93"/>
        </w:numPr>
        <w:shd w:val="clear" w:color="auto" w:fill="FFFFFF"/>
        <w:tabs>
          <w:tab w:val="num" w:pos="360"/>
        </w:tabs>
        <w:spacing w:before="0" w:beforeAutospacing="0" w:after="0" w:afterAutospacing="0" w:line="240" w:lineRule="auto"/>
        <w:ind w:left="0" w:firstLine="709"/>
        <w:contextualSpacing/>
        <w:jc w:val="both"/>
        <w:rPr>
          <w:sz w:val="28"/>
          <w:szCs w:val="28"/>
          <w:lang w:val="ru-RU" w:eastAsia="ru-RU" w:bidi="ar-SA"/>
        </w:rPr>
      </w:pPr>
      <w:r w:rsidRPr="00DE2E9E">
        <w:rPr>
          <w:sz w:val="28"/>
          <w:szCs w:val="28"/>
          <w:lang w:val="ru-RU" w:eastAsia="ru-RU" w:bidi="ar-SA"/>
        </w:rPr>
        <w:t>работа выполнялась самостоятельно;</w:t>
      </w:r>
    </w:p>
    <w:p w:rsidR="00F67955" w:rsidRPr="00DE2E9E" w:rsidP="0020155D">
      <w:pPr>
        <w:numPr>
          <w:ilvl w:val="0"/>
          <w:numId w:val="93"/>
        </w:numPr>
        <w:shd w:val="clear" w:color="auto" w:fill="FFFFFF"/>
        <w:tabs>
          <w:tab w:val="num" w:pos="360"/>
        </w:tabs>
        <w:spacing w:before="0" w:beforeAutospacing="0" w:after="0" w:afterAutospacing="0" w:line="240" w:lineRule="auto"/>
        <w:ind w:left="0" w:firstLine="709"/>
        <w:contextualSpacing/>
        <w:jc w:val="both"/>
        <w:rPr>
          <w:sz w:val="28"/>
          <w:szCs w:val="28"/>
          <w:lang w:val="ru-RU" w:eastAsia="ru-RU" w:bidi="ar-SA"/>
        </w:rPr>
      </w:pPr>
      <w:r w:rsidRPr="00DE2E9E">
        <w:rPr>
          <w:sz w:val="28"/>
          <w:szCs w:val="28"/>
          <w:lang w:val="ru-RU" w:eastAsia="ru-RU" w:bidi="ar-SA"/>
        </w:rPr>
        <w:t>времени выполнена или недовыполнена 10-15 %;</w:t>
      </w:r>
    </w:p>
    <w:p w:rsidR="00F67955" w:rsidRPr="00DE2E9E" w:rsidP="0020155D">
      <w:pPr>
        <w:numPr>
          <w:ilvl w:val="0"/>
          <w:numId w:val="93"/>
        </w:numPr>
        <w:shd w:val="clear" w:color="auto" w:fill="FFFFFF"/>
        <w:tabs>
          <w:tab w:val="num" w:pos="360"/>
        </w:tabs>
        <w:spacing w:before="0" w:beforeAutospacing="0" w:after="0" w:afterAutospacing="0" w:line="240" w:lineRule="auto"/>
        <w:ind w:left="0" w:firstLine="709"/>
        <w:contextualSpacing/>
        <w:jc w:val="both"/>
        <w:rPr>
          <w:sz w:val="28"/>
          <w:szCs w:val="28"/>
          <w:lang w:val="ru-RU" w:eastAsia="ru-RU" w:bidi="ar-SA"/>
        </w:rPr>
      </w:pPr>
      <w:r w:rsidRPr="00DE2E9E">
        <w:rPr>
          <w:sz w:val="28"/>
          <w:szCs w:val="28"/>
          <w:lang w:val="ru-RU" w:eastAsia="ru-RU" w:bidi="ar-SA"/>
        </w:rPr>
        <w:t>изделие изготовлено с незначительными отклонениями;</w:t>
      </w:r>
    </w:p>
    <w:p w:rsidR="00F67955" w:rsidRPr="00DE2E9E" w:rsidP="0020155D">
      <w:pPr>
        <w:numPr>
          <w:ilvl w:val="0"/>
          <w:numId w:val="93"/>
        </w:numPr>
        <w:shd w:val="clear" w:color="auto" w:fill="FFFFFF"/>
        <w:tabs>
          <w:tab w:val="num" w:pos="360"/>
        </w:tabs>
        <w:spacing w:before="0" w:beforeAutospacing="0" w:after="0" w:afterAutospacing="0" w:line="240" w:lineRule="auto"/>
        <w:ind w:left="0" w:firstLine="709"/>
        <w:contextualSpacing/>
        <w:jc w:val="both"/>
        <w:rPr>
          <w:sz w:val="28"/>
          <w:szCs w:val="28"/>
          <w:lang w:val="ru-RU" w:eastAsia="ru-RU" w:bidi="ar-SA"/>
        </w:rPr>
      </w:pPr>
      <w:r w:rsidRPr="00DE2E9E">
        <w:rPr>
          <w:sz w:val="28"/>
          <w:szCs w:val="28"/>
          <w:lang w:val="ru-RU" w:eastAsia="ru-RU" w:bidi="ar-SA"/>
        </w:rPr>
        <w:t>полностью соблюдались правила техники безопасности.</w:t>
      </w:r>
    </w:p>
    <w:p w:rsidR="00F67955" w:rsidRPr="00DE2E9E" w:rsidP="005423AA">
      <w:pPr>
        <w:shd w:val="clear" w:color="auto" w:fill="FFFFFF"/>
        <w:spacing w:before="0" w:beforeAutospacing="0" w:after="0" w:afterAutospacing="0" w:line="240" w:lineRule="auto"/>
        <w:ind w:firstLine="709"/>
        <w:contextualSpacing/>
        <w:jc w:val="both"/>
        <w:rPr>
          <w:sz w:val="28"/>
          <w:szCs w:val="28"/>
          <w:lang w:val="ru-RU" w:eastAsia="ru-RU" w:bidi="ar-SA"/>
        </w:rPr>
      </w:pPr>
      <w:r w:rsidRPr="00DE2E9E">
        <w:rPr>
          <w:rFonts w:eastAsia="@Arial Unicode MS"/>
          <w:b/>
          <w:bCs/>
          <w:sz w:val="28"/>
          <w:szCs w:val="28"/>
          <w:lang w:val="ru-RU" w:eastAsia="ru-RU" w:bidi="ar-SA"/>
        </w:rPr>
        <w:t>Оценка «3»</w:t>
      </w:r>
    </w:p>
    <w:p w:rsidR="00F67955" w:rsidRPr="00DE2E9E" w:rsidP="0020155D">
      <w:pPr>
        <w:numPr>
          <w:ilvl w:val="0"/>
          <w:numId w:val="94"/>
        </w:numPr>
        <w:shd w:val="clear" w:color="auto" w:fill="FFFFFF"/>
        <w:tabs>
          <w:tab w:val="num" w:pos="360"/>
        </w:tabs>
        <w:spacing w:before="0" w:beforeAutospacing="0" w:after="0" w:afterAutospacing="0" w:line="240" w:lineRule="auto"/>
        <w:ind w:left="0" w:firstLine="709"/>
        <w:contextualSpacing/>
        <w:jc w:val="both"/>
        <w:rPr>
          <w:sz w:val="28"/>
          <w:szCs w:val="28"/>
          <w:lang w:val="ru-RU" w:eastAsia="ru-RU" w:bidi="ar-SA"/>
        </w:rPr>
      </w:pPr>
      <w:r w:rsidRPr="00DE2E9E">
        <w:rPr>
          <w:sz w:val="28"/>
          <w:szCs w:val="28"/>
          <w:lang w:val="ru-RU" w:eastAsia="ru-RU" w:bidi="ar-SA"/>
        </w:rPr>
        <w:t>имеют место недостатки в планировании труда и организации рабочего места;</w:t>
      </w:r>
    </w:p>
    <w:p w:rsidR="00F67955" w:rsidRPr="00DE2E9E" w:rsidP="0020155D">
      <w:pPr>
        <w:numPr>
          <w:ilvl w:val="0"/>
          <w:numId w:val="94"/>
        </w:numPr>
        <w:shd w:val="clear" w:color="auto" w:fill="FFFFFF"/>
        <w:tabs>
          <w:tab w:val="num" w:pos="360"/>
        </w:tabs>
        <w:spacing w:before="0" w:beforeAutospacing="0" w:after="0" w:afterAutospacing="0" w:line="240" w:lineRule="auto"/>
        <w:ind w:left="0" w:firstLine="709"/>
        <w:contextualSpacing/>
        <w:jc w:val="both"/>
        <w:rPr>
          <w:sz w:val="28"/>
          <w:szCs w:val="28"/>
          <w:lang w:val="ru-RU" w:eastAsia="ru-RU" w:bidi="ar-SA"/>
        </w:rPr>
      </w:pPr>
      <w:r w:rsidRPr="00DE2E9E">
        <w:rPr>
          <w:sz w:val="28"/>
          <w:szCs w:val="28"/>
          <w:lang w:val="ru-RU" w:eastAsia="ru-RU" w:bidi="ar-SA"/>
        </w:rPr>
        <w:t>отдельные приемы труда выполнялись неправильно;</w:t>
      </w:r>
    </w:p>
    <w:p w:rsidR="00F67955" w:rsidRPr="00DE2E9E" w:rsidP="0020155D">
      <w:pPr>
        <w:numPr>
          <w:ilvl w:val="0"/>
          <w:numId w:val="94"/>
        </w:numPr>
        <w:shd w:val="clear" w:color="auto" w:fill="FFFFFF"/>
        <w:tabs>
          <w:tab w:val="num" w:pos="360"/>
        </w:tabs>
        <w:spacing w:before="0" w:beforeAutospacing="0" w:after="0" w:afterAutospacing="0" w:line="240" w:lineRule="auto"/>
        <w:ind w:left="0" w:firstLine="709"/>
        <w:contextualSpacing/>
        <w:jc w:val="both"/>
        <w:rPr>
          <w:sz w:val="28"/>
          <w:szCs w:val="28"/>
          <w:lang w:val="ru-RU" w:eastAsia="ru-RU" w:bidi="ar-SA"/>
        </w:rPr>
      </w:pPr>
      <w:r w:rsidRPr="00DE2E9E">
        <w:rPr>
          <w:sz w:val="28"/>
          <w:szCs w:val="28"/>
          <w:lang w:val="ru-RU" w:eastAsia="ru-RU" w:bidi="ar-SA"/>
        </w:rPr>
        <w:t>самостоятельность в работе была низкой;</w:t>
      </w:r>
    </w:p>
    <w:p w:rsidR="00F67955" w:rsidRPr="00DE2E9E" w:rsidP="0020155D">
      <w:pPr>
        <w:numPr>
          <w:ilvl w:val="0"/>
          <w:numId w:val="94"/>
        </w:numPr>
        <w:shd w:val="clear" w:color="auto" w:fill="FFFFFF"/>
        <w:tabs>
          <w:tab w:val="num" w:pos="360"/>
        </w:tabs>
        <w:spacing w:before="0" w:beforeAutospacing="0" w:after="0" w:afterAutospacing="0" w:line="240" w:lineRule="auto"/>
        <w:ind w:left="0" w:firstLine="709"/>
        <w:contextualSpacing/>
        <w:jc w:val="both"/>
        <w:rPr>
          <w:sz w:val="28"/>
          <w:szCs w:val="28"/>
          <w:lang w:val="ru-RU" w:eastAsia="ru-RU" w:bidi="ar-SA"/>
        </w:rPr>
      </w:pPr>
      <w:r w:rsidRPr="00DE2E9E">
        <w:rPr>
          <w:sz w:val="28"/>
          <w:szCs w:val="28"/>
          <w:lang w:val="ru-RU" w:eastAsia="ru-RU" w:bidi="ar-SA"/>
        </w:rPr>
        <w:t>норма времени недовыполнена на 15-20 %;</w:t>
      </w:r>
    </w:p>
    <w:p w:rsidR="00F67955" w:rsidRPr="00DE2E9E" w:rsidP="0020155D">
      <w:pPr>
        <w:numPr>
          <w:ilvl w:val="0"/>
          <w:numId w:val="94"/>
        </w:numPr>
        <w:shd w:val="clear" w:color="auto" w:fill="FFFFFF"/>
        <w:tabs>
          <w:tab w:val="num" w:pos="360"/>
        </w:tabs>
        <w:spacing w:before="0" w:beforeAutospacing="0" w:after="0" w:afterAutospacing="0" w:line="240" w:lineRule="auto"/>
        <w:ind w:left="0" w:firstLine="709"/>
        <w:contextualSpacing/>
        <w:jc w:val="both"/>
        <w:rPr>
          <w:sz w:val="28"/>
          <w:szCs w:val="28"/>
          <w:lang w:val="ru-RU" w:eastAsia="ru-RU" w:bidi="ar-SA"/>
        </w:rPr>
      </w:pPr>
      <w:r w:rsidRPr="00DE2E9E">
        <w:rPr>
          <w:sz w:val="28"/>
          <w:szCs w:val="28"/>
          <w:lang w:val="ru-RU" w:eastAsia="ru-RU" w:bidi="ar-SA"/>
        </w:rPr>
        <w:t>изделие изготовлено с нарушением отдельных требований;</w:t>
      </w:r>
    </w:p>
    <w:p w:rsidR="00F67955" w:rsidRPr="00DE2E9E" w:rsidP="0020155D">
      <w:pPr>
        <w:numPr>
          <w:ilvl w:val="0"/>
          <w:numId w:val="94"/>
        </w:numPr>
        <w:shd w:val="clear" w:color="auto" w:fill="FFFFFF"/>
        <w:tabs>
          <w:tab w:val="num" w:pos="360"/>
        </w:tabs>
        <w:spacing w:before="0" w:beforeAutospacing="0" w:after="0" w:afterAutospacing="0" w:line="240" w:lineRule="auto"/>
        <w:ind w:left="0" w:firstLine="709"/>
        <w:contextualSpacing/>
        <w:jc w:val="both"/>
        <w:rPr>
          <w:sz w:val="28"/>
          <w:szCs w:val="28"/>
          <w:lang w:val="ru-RU" w:eastAsia="ru-RU" w:bidi="ar-SA"/>
        </w:rPr>
      </w:pPr>
      <w:r w:rsidRPr="00DE2E9E">
        <w:rPr>
          <w:sz w:val="28"/>
          <w:szCs w:val="28"/>
          <w:lang w:val="ru-RU" w:eastAsia="ru-RU" w:bidi="ar-SA"/>
        </w:rPr>
        <w:t>не полностью соблюдались правила техники безопасности.</w:t>
      </w:r>
    </w:p>
    <w:p w:rsidR="00F67955" w:rsidRPr="00DE2E9E" w:rsidP="005423AA">
      <w:pPr>
        <w:shd w:val="clear" w:color="auto" w:fill="FFFFFF"/>
        <w:spacing w:before="0" w:beforeAutospacing="0" w:after="0" w:afterAutospacing="0" w:line="240" w:lineRule="auto"/>
        <w:ind w:firstLine="709"/>
        <w:contextualSpacing/>
        <w:jc w:val="both"/>
        <w:rPr>
          <w:sz w:val="28"/>
          <w:szCs w:val="28"/>
          <w:lang w:val="ru-RU" w:eastAsia="ru-RU" w:bidi="ar-SA"/>
        </w:rPr>
      </w:pPr>
      <w:r w:rsidRPr="00DE2E9E">
        <w:rPr>
          <w:rFonts w:eastAsia="@Arial Unicode MS"/>
          <w:b/>
          <w:bCs/>
          <w:sz w:val="28"/>
          <w:szCs w:val="28"/>
          <w:lang w:val="ru-RU" w:eastAsia="ru-RU" w:bidi="ar-SA"/>
        </w:rPr>
        <w:t>Оценка «2»</w:t>
      </w:r>
    </w:p>
    <w:p w:rsidR="00F67955" w:rsidRPr="00DE2E9E" w:rsidP="0020155D">
      <w:pPr>
        <w:numPr>
          <w:ilvl w:val="0"/>
          <w:numId w:val="94"/>
        </w:numPr>
        <w:shd w:val="clear" w:color="auto" w:fill="FFFFFF"/>
        <w:tabs>
          <w:tab w:val="num" w:pos="360"/>
        </w:tabs>
        <w:spacing w:before="0" w:beforeAutospacing="0" w:after="0" w:afterAutospacing="0" w:line="240" w:lineRule="auto"/>
        <w:ind w:left="0" w:firstLine="709"/>
        <w:contextualSpacing/>
        <w:jc w:val="both"/>
        <w:rPr>
          <w:sz w:val="28"/>
          <w:szCs w:val="28"/>
          <w:lang w:val="ru-RU" w:eastAsia="ru-RU" w:bidi="ar-SA"/>
        </w:rPr>
      </w:pPr>
      <w:r w:rsidRPr="00DE2E9E">
        <w:rPr>
          <w:sz w:val="28"/>
          <w:szCs w:val="28"/>
          <w:lang w:val="ru-RU" w:eastAsia="ru-RU" w:bidi="ar-SA"/>
        </w:rPr>
        <w:t>имеют место существенные недостатки в планировании труда и организации рабочего места;</w:t>
      </w:r>
    </w:p>
    <w:p w:rsidR="00F67955" w:rsidRPr="00DE2E9E" w:rsidP="0020155D">
      <w:pPr>
        <w:numPr>
          <w:ilvl w:val="0"/>
          <w:numId w:val="94"/>
        </w:numPr>
        <w:shd w:val="clear" w:color="auto" w:fill="FFFFFF"/>
        <w:tabs>
          <w:tab w:val="num" w:pos="360"/>
        </w:tabs>
        <w:spacing w:before="0" w:beforeAutospacing="0" w:after="0" w:afterAutospacing="0" w:line="240" w:lineRule="auto"/>
        <w:ind w:left="0" w:firstLine="709"/>
        <w:contextualSpacing/>
        <w:jc w:val="both"/>
        <w:rPr>
          <w:sz w:val="28"/>
          <w:szCs w:val="28"/>
          <w:lang w:val="ru-RU" w:eastAsia="ru-RU" w:bidi="ar-SA"/>
        </w:rPr>
      </w:pPr>
      <w:r w:rsidRPr="00DE2E9E">
        <w:rPr>
          <w:sz w:val="28"/>
          <w:szCs w:val="28"/>
          <w:lang w:val="ru-RU" w:eastAsia="ru-RU" w:bidi="ar-SA"/>
        </w:rPr>
        <w:t>неправильно выполнялись многие приемы труда;</w:t>
      </w:r>
    </w:p>
    <w:p w:rsidR="00F67955" w:rsidRPr="00DE2E9E" w:rsidP="0020155D">
      <w:pPr>
        <w:numPr>
          <w:ilvl w:val="0"/>
          <w:numId w:val="94"/>
        </w:numPr>
        <w:shd w:val="clear" w:color="auto" w:fill="FFFFFF"/>
        <w:tabs>
          <w:tab w:val="num" w:pos="360"/>
        </w:tabs>
        <w:spacing w:before="0" w:beforeAutospacing="0" w:after="0" w:afterAutospacing="0" w:line="240" w:lineRule="auto"/>
        <w:ind w:left="0" w:firstLine="709"/>
        <w:contextualSpacing/>
        <w:jc w:val="both"/>
        <w:rPr>
          <w:sz w:val="28"/>
          <w:szCs w:val="28"/>
          <w:lang w:val="ru-RU" w:eastAsia="ru-RU" w:bidi="ar-SA"/>
        </w:rPr>
      </w:pPr>
      <w:r w:rsidRPr="00DE2E9E">
        <w:rPr>
          <w:sz w:val="28"/>
          <w:szCs w:val="28"/>
          <w:lang w:val="ru-RU" w:eastAsia="ru-RU" w:bidi="ar-SA"/>
        </w:rPr>
        <w:t>самостоятельность в работе почти отсутствовала;</w:t>
      </w:r>
    </w:p>
    <w:p w:rsidR="00F67955" w:rsidRPr="00DE2E9E" w:rsidP="0020155D">
      <w:pPr>
        <w:numPr>
          <w:ilvl w:val="0"/>
          <w:numId w:val="94"/>
        </w:numPr>
        <w:shd w:val="clear" w:color="auto" w:fill="FFFFFF"/>
        <w:tabs>
          <w:tab w:val="num" w:pos="360"/>
        </w:tabs>
        <w:spacing w:before="0" w:beforeAutospacing="0" w:after="0" w:afterAutospacing="0" w:line="240" w:lineRule="auto"/>
        <w:ind w:left="0" w:firstLine="709"/>
        <w:contextualSpacing/>
        <w:jc w:val="both"/>
        <w:rPr>
          <w:sz w:val="28"/>
          <w:szCs w:val="28"/>
          <w:lang w:val="ru-RU" w:eastAsia="ru-RU" w:bidi="ar-SA"/>
        </w:rPr>
      </w:pPr>
      <w:r w:rsidRPr="00DE2E9E">
        <w:rPr>
          <w:sz w:val="28"/>
          <w:szCs w:val="28"/>
          <w:lang w:val="ru-RU" w:eastAsia="ru-RU" w:bidi="ar-SA"/>
        </w:rPr>
        <w:t>норма времени недовыполнена на 20-30 %;</w:t>
      </w:r>
    </w:p>
    <w:p w:rsidR="00F67955" w:rsidRPr="00DE2E9E" w:rsidP="0020155D">
      <w:pPr>
        <w:numPr>
          <w:ilvl w:val="0"/>
          <w:numId w:val="94"/>
        </w:numPr>
        <w:shd w:val="clear" w:color="auto" w:fill="FFFFFF"/>
        <w:tabs>
          <w:tab w:val="num" w:pos="360"/>
        </w:tabs>
        <w:spacing w:before="0" w:beforeAutospacing="0" w:after="0" w:afterAutospacing="0" w:line="240" w:lineRule="auto"/>
        <w:ind w:left="0" w:firstLine="709"/>
        <w:contextualSpacing/>
        <w:jc w:val="both"/>
        <w:rPr>
          <w:sz w:val="28"/>
          <w:szCs w:val="28"/>
          <w:lang w:val="ru-RU" w:eastAsia="ru-RU" w:bidi="ar-SA"/>
        </w:rPr>
      </w:pPr>
      <w:r w:rsidRPr="00DE2E9E">
        <w:rPr>
          <w:sz w:val="28"/>
          <w:szCs w:val="28"/>
          <w:lang w:val="ru-RU" w:eastAsia="ru-RU" w:bidi="ar-SA"/>
        </w:rPr>
        <w:t>изделие изготовлено со значительными нарушениями требований;</w:t>
      </w:r>
    </w:p>
    <w:p w:rsidR="00F67955" w:rsidRPr="00DE2E9E" w:rsidP="0020155D">
      <w:pPr>
        <w:numPr>
          <w:ilvl w:val="0"/>
          <w:numId w:val="94"/>
        </w:numPr>
        <w:shd w:val="clear" w:color="auto" w:fill="FFFFFF"/>
        <w:tabs>
          <w:tab w:val="num" w:pos="360"/>
        </w:tabs>
        <w:spacing w:before="0" w:beforeAutospacing="0" w:after="0" w:afterAutospacing="0" w:line="240" w:lineRule="auto"/>
        <w:ind w:left="0" w:firstLine="709"/>
        <w:contextualSpacing/>
        <w:jc w:val="both"/>
        <w:rPr>
          <w:sz w:val="28"/>
          <w:szCs w:val="28"/>
          <w:lang w:val="ru-RU" w:eastAsia="ru-RU" w:bidi="ar-SA"/>
        </w:rPr>
      </w:pPr>
      <w:r w:rsidRPr="00DE2E9E">
        <w:rPr>
          <w:sz w:val="28"/>
          <w:szCs w:val="28"/>
          <w:lang w:val="ru-RU" w:eastAsia="ru-RU" w:bidi="ar-SA"/>
        </w:rPr>
        <w:t>не соблюдались многие правила техники безопасности.</w:t>
      </w:r>
    </w:p>
    <w:p w:rsidR="00F67955" w:rsidRPr="00DE2E9E" w:rsidP="005423AA">
      <w:pPr>
        <w:spacing w:after="0" w:line="240" w:lineRule="auto"/>
        <w:ind w:firstLine="709"/>
        <w:contextualSpacing/>
        <w:jc w:val="both"/>
        <w:rPr>
          <w:b/>
          <w:i/>
          <w:sz w:val="28"/>
          <w:szCs w:val="28"/>
          <w:lang w:val="ru-RU" w:eastAsia="ru-RU" w:bidi="ar-SA"/>
        </w:rPr>
      </w:pPr>
      <w:r w:rsidRPr="00DE2E9E">
        <w:rPr>
          <w:b/>
          <w:i/>
          <w:sz w:val="28"/>
          <w:szCs w:val="28"/>
          <w:lang w:val="ru-RU" w:eastAsia="ru-RU" w:bidi="ar-SA"/>
        </w:rPr>
        <w:t xml:space="preserve">Примечание. </w:t>
      </w:r>
    </w:p>
    <w:p w:rsidR="00F67955" w:rsidRPr="00DE2E9E" w:rsidP="0020155D">
      <w:pPr>
        <w:numPr>
          <w:ilvl w:val="0"/>
          <w:numId w:val="73"/>
        </w:numPr>
        <w:spacing w:after="0" w:line="240" w:lineRule="auto"/>
        <w:ind w:left="0" w:firstLine="709"/>
        <w:contextualSpacing/>
        <w:jc w:val="both"/>
        <w:rPr>
          <w:sz w:val="28"/>
          <w:szCs w:val="28"/>
          <w:lang w:val="ru-RU" w:eastAsia="ru-RU" w:bidi="ar-SA"/>
        </w:rPr>
      </w:pPr>
      <w:r w:rsidRPr="00DE2E9E">
        <w:rPr>
          <w:sz w:val="28"/>
          <w:szCs w:val="28"/>
          <w:lang w:val="ru-RU" w:eastAsia="ru-RU" w:bidi="ar-SA"/>
        </w:rPr>
        <w:t xml:space="preserve">Учитель имеет право поставить </w:t>
      </w:r>
      <w:r w:rsidRPr="00DE2E9E" w:rsidR="00AD6B54">
        <w:rPr>
          <w:sz w:val="28"/>
          <w:szCs w:val="28"/>
          <w:lang w:val="ru-RU" w:eastAsia="ru-RU" w:bidi="ar-SA"/>
        </w:rPr>
        <w:t>обучающемуся</w:t>
      </w:r>
      <w:r w:rsidRPr="00DE2E9E">
        <w:rPr>
          <w:sz w:val="28"/>
          <w:szCs w:val="28"/>
          <w:lang w:val="ru-RU" w:eastAsia="ru-RU" w:bidi="ar-SA"/>
        </w:rPr>
        <w:t xml:space="preserve"> оценку выше той, которая предусмотрена нормами, если </w:t>
      </w:r>
      <w:r w:rsidRPr="00DE2E9E" w:rsidR="00AD6B54">
        <w:rPr>
          <w:sz w:val="28"/>
          <w:szCs w:val="28"/>
          <w:lang w:val="ru-RU" w:eastAsia="ru-RU" w:bidi="ar-SA"/>
        </w:rPr>
        <w:t>им</w:t>
      </w:r>
      <w:r w:rsidRPr="00DE2E9E">
        <w:rPr>
          <w:sz w:val="28"/>
          <w:szCs w:val="28"/>
          <w:lang w:val="ru-RU" w:eastAsia="ru-RU" w:bidi="ar-SA"/>
        </w:rPr>
        <w:t xml:space="preserve"> оригинально выполнена работа.</w:t>
      </w:r>
    </w:p>
    <w:p w:rsidR="00F67955" w:rsidRPr="00DE2E9E" w:rsidP="0020155D">
      <w:pPr>
        <w:numPr>
          <w:ilvl w:val="0"/>
          <w:numId w:val="73"/>
        </w:numPr>
        <w:spacing w:after="0" w:line="240" w:lineRule="auto"/>
        <w:ind w:left="0" w:firstLine="709"/>
        <w:contextualSpacing/>
        <w:jc w:val="both"/>
        <w:rPr>
          <w:sz w:val="28"/>
          <w:szCs w:val="28"/>
          <w:lang w:val="ru-RU" w:eastAsia="ru-RU" w:bidi="ar-SA"/>
        </w:rPr>
      </w:pPr>
      <w:r w:rsidRPr="00DE2E9E">
        <w:rPr>
          <w:sz w:val="28"/>
          <w:szCs w:val="28"/>
          <w:lang w:val="ru-RU" w:eastAsia="ru-RU" w:bidi="ar-SA"/>
        </w:rPr>
        <w:t xml:space="preserve">В случае нарушения моторики у обучающегося </w:t>
      </w:r>
      <w:r w:rsidRPr="00DE2E9E" w:rsidR="00AD6B54">
        <w:rPr>
          <w:sz w:val="28"/>
          <w:szCs w:val="28"/>
          <w:lang w:val="ru-RU" w:eastAsia="ru-RU" w:bidi="ar-SA"/>
        </w:rPr>
        <w:t>о</w:t>
      </w:r>
      <w:r w:rsidRPr="00DE2E9E">
        <w:rPr>
          <w:sz w:val="28"/>
          <w:szCs w:val="28"/>
          <w:lang w:val="ru-RU" w:eastAsia="ru-RU" w:bidi="ar-SA"/>
        </w:rPr>
        <w:t xml:space="preserve">ценка </w:t>
      </w:r>
      <w:r w:rsidRPr="00DE2E9E">
        <w:rPr>
          <w:rFonts w:eastAsia="Calibri"/>
          <w:sz w:val="28"/>
          <w:szCs w:val="28"/>
          <w:lang w:val="ru-RU" w:eastAsia="en-US" w:bidi="ar-SA"/>
        </w:rPr>
        <w:t xml:space="preserve">осуществляется </w:t>
      </w:r>
      <w:r w:rsidRPr="00DE2E9E" w:rsidR="00516E31">
        <w:rPr>
          <w:rFonts w:eastAsia="Calibri"/>
          <w:sz w:val="28"/>
          <w:szCs w:val="28"/>
          <w:lang w:val="ru-RU" w:eastAsia="en-US" w:bidi="ar-SA"/>
        </w:rPr>
        <w:t>исходя из</w:t>
      </w:r>
      <w:r w:rsidRPr="00DE2E9E">
        <w:rPr>
          <w:rFonts w:eastAsia="Calibri"/>
          <w:sz w:val="28"/>
          <w:szCs w:val="28"/>
          <w:lang w:val="ru-RU" w:eastAsia="en-US" w:bidi="ar-SA"/>
        </w:rPr>
        <w:t xml:space="preserve"> достижения им оптимальных (лучших для данного </w:t>
      </w:r>
      <w:r w:rsidRPr="00DE2E9E" w:rsidR="00AD6B54">
        <w:rPr>
          <w:rFonts w:eastAsia="Calibri"/>
          <w:sz w:val="28"/>
          <w:szCs w:val="28"/>
          <w:lang w:val="ru-RU" w:eastAsia="en-US" w:bidi="ar-SA"/>
        </w:rPr>
        <w:t>обучающегося</w:t>
      </w:r>
      <w:r w:rsidRPr="00DE2E9E">
        <w:rPr>
          <w:rFonts w:eastAsia="Calibri"/>
          <w:sz w:val="28"/>
          <w:szCs w:val="28"/>
          <w:lang w:val="ru-RU" w:eastAsia="en-US" w:bidi="ar-SA"/>
        </w:rPr>
        <w:t xml:space="preserve"> в данных условиях) успехов</w:t>
      </w:r>
      <w:r w:rsidRPr="00DE2E9E">
        <w:rPr>
          <w:sz w:val="28"/>
          <w:szCs w:val="28"/>
          <w:lang w:val="ru-RU" w:eastAsia="ru-RU" w:bidi="ar-SA"/>
        </w:rPr>
        <w:t xml:space="preserve">. </w:t>
      </w:r>
    </w:p>
    <w:p w:rsidR="00F67955" w:rsidRPr="00DE2E9E" w:rsidP="005B5AD7">
      <w:pPr>
        <w:shd w:val="clear" w:color="auto" w:fill="FFFFFF"/>
        <w:spacing w:after="0" w:line="240" w:lineRule="auto"/>
        <w:contextualSpacing/>
        <w:jc w:val="both"/>
        <w:rPr>
          <w:sz w:val="28"/>
          <w:szCs w:val="28"/>
          <w:lang w:val="ru-RU" w:eastAsia="ru-RU" w:bidi="ar-SA"/>
        </w:rPr>
      </w:pPr>
    </w:p>
    <w:p w:rsidR="006129A7" w:rsidRPr="00DE2E9E" w:rsidP="007D127E">
      <w:pPr>
        <w:keepNext/>
        <w:keepLines/>
        <w:spacing w:after="0" w:line="240" w:lineRule="auto"/>
        <w:contextualSpacing/>
        <w:jc w:val="center"/>
        <w:outlineLvl w:val="2"/>
        <w:rPr>
          <w:b/>
          <w:sz w:val="28"/>
          <w:lang w:val="ru-RU" w:eastAsia="ru-RU" w:bidi="ar-SA"/>
        </w:rPr>
      </w:pPr>
      <w:bookmarkStart w:id="87" w:name="_Toc98861173"/>
      <w:r w:rsidRPr="00DE2E9E">
        <w:rPr>
          <w:rFonts w:eastAsiaTheme="majorEastAsia" w:cstheme="majorBidi"/>
          <w:b/>
          <w:sz w:val="28"/>
          <w:lang w:val="ru-RU" w:eastAsia="ru-RU" w:bidi="ar-SA"/>
        </w:rPr>
        <w:t>2.1.</w:t>
      </w:r>
      <w:r w:rsidRPr="00DE2E9E" w:rsidR="004C1B82">
        <w:rPr>
          <w:rFonts w:eastAsiaTheme="majorEastAsia" w:cstheme="majorBidi"/>
          <w:b/>
          <w:sz w:val="28"/>
          <w:lang w:val="ru-RU" w:eastAsia="ru-RU" w:bidi="ar-SA"/>
        </w:rPr>
        <w:t>17</w:t>
      </w:r>
      <w:r w:rsidRPr="00DE2E9E" w:rsidR="007D127E">
        <w:rPr>
          <w:rFonts w:eastAsiaTheme="majorEastAsia" w:cstheme="majorBidi"/>
          <w:b/>
          <w:sz w:val="28"/>
          <w:lang w:val="ru-RU" w:eastAsia="ru-RU" w:bidi="ar-SA"/>
        </w:rPr>
        <w:t>.</w:t>
      </w:r>
      <w:r w:rsidRPr="00DE2E9E">
        <w:rPr>
          <w:rFonts w:eastAsiaTheme="majorEastAsia" w:cstheme="majorBidi"/>
          <w:b/>
          <w:sz w:val="28"/>
          <w:lang w:val="ru-RU" w:eastAsia="ru-RU" w:bidi="ar-SA"/>
        </w:rPr>
        <w:t xml:space="preserve"> АДАПТИВНАЯ ФИЗИЧЕСКАЯ КУЛЬТУРА</w:t>
      </w:r>
      <w:bookmarkEnd w:id="87"/>
    </w:p>
    <w:p w:rsidR="00D84286" w:rsidRPr="005B5AD7" w:rsidP="005B5AD7">
      <w:pPr>
        <w:spacing w:after="0" w:line="240" w:lineRule="auto"/>
        <w:ind w:firstLine="687"/>
        <w:contextualSpacing/>
        <w:jc w:val="both"/>
        <w:rPr>
          <w:rFonts w:eastAsia="Calibri"/>
          <w:sz w:val="28"/>
          <w:szCs w:val="28"/>
          <w:lang w:val="ru-RU" w:eastAsia="en-US" w:bidi="ar-SA"/>
        </w:rPr>
      </w:pPr>
      <w:r w:rsidRPr="00DE2E9E">
        <w:rPr>
          <w:rFonts w:eastAsia="Calibri"/>
          <w:sz w:val="28"/>
          <w:szCs w:val="28"/>
          <w:lang w:val="ru-RU" w:eastAsia="en-US" w:bidi="ar-SA"/>
        </w:rPr>
        <w:t>Примерная рабочая программа по адаптивной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с учетом</w:t>
      </w:r>
      <w:r w:rsidRPr="005B5AD7">
        <w:rPr>
          <w:rFonts w:eastAsia="Calibri"/>
          <w:sz w:val="28"/>
          <w:szCs w:val="28"/>
          <w:lang w:val="ru-RU" w:eastAsia="en-US" w:bidi="ar-SA"/>
        </w:rPr>
        <w:t xml:space="preserve"> особенностей психофизического развития и особых образовательных потребностей обучающихся с тяжелыми нарушениями речи,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г.).</w:t>
      </w:r>
    </w:p>
    <w:p w:rsidR="00D84286" w:rsidRPr="005B5AD7" w:rsidP="005B5AD7">
      <w:pPr>
        <w:spacing w:after="0" w:line="240" w:lineRule="auto"/>
        <w:contextualSpacing/>
        <w:jc w:val="both"/>
        <w:rPr>
          <w:rFonts w:eastAsia="Calibri"/>
          <w:sz w:val="28"/>
          <w:szCs w:val="28"/>
          <w:lang w:val="ru-RU" w:eastAsia="en-US" w:bidi="ar-SA"/>
        </w:rPr>
      </w:pPr>
    </w:p>
    <w:p w:rsidR="00D84286" w:rsidRPr="005B5AD7" w:rsidP="007D127E">
      <w:pPr>
        <w:spacing w:after="0" w:line="240" w:lineRule="auto"/>
        <w:ind w:firstLine="709"/>
        <w:contextualSpacing/>
        <w:jc w:val="both"/>
        <w:rPr>
          <w:rFonts w:eastAsia="Calibri"/>
          <w:b/>
          <w:sz w:val="28"/>
          <w:szCs w:val="28"/>
          <w:lang w:val="ru-RU" w:eastAsia="en-US" w:bidi="ar-SA"/>
        </w:rPr>
      </w:pPr>
      <w:r w:rsidRPr="005B5AD7">
        <w:rPr>
          <w:rFonts w:eastAsia="Calibri"/>
          <w:b/>
          <w:sz w:val="28"/>
          <w:szCs w:val="28"/>
          <w:lang w:val="ru-RU" w:eastAsia="en-US" w:bidi="ar-SA"/>
        </w:rPr>
        <w:t>ПОЯСНИТЕЛЬНАЯ ЗАПИСКА</w:t>
      </w:r>
    </w:p>
    <w:p w:rsidR="00D84286" w:rsidRPr="005B5AD7" w:rsidP="005B5AD7">
      <w:pPr>
        <w:spacing w:after="0" w:line="240" w:lineRule="auto"/>
        <w:ind w:firstLine="687"/>
        <w:contextualSpacing/>
        <w:jc w:val="both"/>
        <w:rPr>
          <w:rFonts w:eastAsia="Calibri"/>
          <w:sz w:val="28"/>
          <w:szCs w:val="28"/>
          <w:lang w:val="ru-RU" w:eastAsia="en-US" w:bidi="ar-SA"/>
        </w:rPr>
      </w:pPr>
      <w:r w:rsidRPr="005B5AD7">
        <w:rPr>
          <w:rFonts w:eastAsia="Calibri"/>
          <w:sz w:val="28"/>
          <w:szCs w:val="28"/>
          <w:lang w:val="ru-RU" w:eastAsia="en-US" w:bidi="ar-SA"/>
        </w:rPr>
        <w:t>Примерная рабочая программа по дисциплине «Адаптивная физическая культура» для 5—9 (10) классов общеобразовательных организаций, реализующих адаптированные основные образовательные программы для обучающихся с тяжелыми нарушениями речи,  представляет собой методически оформленную конкретизацию требований Федерального государственного образовательного стандарта основного общего образования,  адаптированных с учетом особенностей психофизического развития и особых образовательных потребностей обучающихся с ТНР, и раскрывает их реализацию через конкретное предметное содержание.</w:t>
      </w:r>
    </w:p>
    <w:p w:rsidR="00D84286" w:rsidRPr="005B5AD7" w:rsidP="005B5AD7">
      <w:pPr>
        <w:widowControl w:val="0"/>
        <w:autoSpaceDE w:val="0"/>
        <w:autoSpaceDN w:val="0"/>
        <w:adjustRightInd w:val="0"/>
        <w:ind w:firstLine="709"/>
        <w:contextualSpacing/>
        <w:jc w:val="both"/>
        <w:rPr>
          <w:rFonts w:eastAsia="Cambria"/>
          <w:sz w:val="28"/>
          <w:szCs w:val="28"/>
          <w:lang w:val="ru-RU" w:eastAsia="en-US" w:bidi="ar-SA"/>
        </w:rPr>
      </w:pPr>
    </w:p>
    <w:p w:rsidR="00D84286" w:rsidRPr="005B5AD7" w:rsidP="007D127E">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ОБЩАЯ ХАРАКТЕРИСТИКА УЧЕБНОГО ПРЕДМЕТА «АДАПТИВНАЯ ФИЗИЧЕСКАЯ КУЛЬТУРА»</w:t>
      </w:r>
    </w:p>
    <w:p w:rsidR="00D84286" w:rsidRPr="005B5AD7" w:rsidP="005B5AD7">
      <w:pPr>
        <w:widowControl w:val="0"/>
        <w:autoSpaceDE w:val="0"/>
        <w:autoSpaceDN w:val="0"/>
        <w:adjustRightInd w:val="0"/>
        <w:ind w:firstLine="687"/>
        <w:contextualSpacing/>
        <w:jc w:val="both"/>
        <w:rPr>
          <w:rFonts w:eastAsia="Cambria"/>
          <w:sz w:val="28"/>
          <w:szCs w:val="28"/>
          <w:lang w:val="ru-RU" w:eastAsia="en-US" w:bidi="ar-SA"/>
        </w:rPr>
      </w:pPr>
      <w:r w:rsidRPr="005B5AD7">
        <w:rPr>
          <w:sz w:val="28"/>
          <w:szCs w:val="28"/>
          <w:lang w:val="ru-RU" w:eastAsia="ru-RU" w:bidi="ar-SA"/>
        </w:rPr>
        <w:t>При создании Примерной рабочей программы учитывалась</w:t>
      </w:r>
      <w:r w:rsidRPr="005B5AD7">
        <w:rPr>
          <w:rFonts w:eastAsia="Cambria"/>
          <w:sz w:val="28"/>
          <w:szCs w:val="28"/>
          <w:lang w:val="ru-RU" w:eastAsia="en-US" w:bidi="ar-SA"/>
        </w:rPr>
        <w:t xml:space="preserve"> одна из приоритетных задач современной системы образования - охрана и укрепление здоровья обучающихся, воспитание их</w:t>
      </w:r>
      <w:r w:rsidRPr="005B5AD7">
        <w:rPr>
          <w:sz w:val="28"/>
          <w:szCs w:val="28"/>
          <w:lang w:val="ru-RU" w:eastAsia="ru-RU" w:bidi="ar-SA"/>
        </w:rPr>
        <w:t xml:space="preserve"> способными активно включаться в разнообразные формы здорового образа жизни, умеющими использовать ресурсы адаптивной физической культуры для саморазвития и самоопределения.</w:t>
      </w:r>
    </w:p>
    <w:p w:rsidR="00D84286"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С этой целью в образовательных организациях для обучающихся с ограниченными возможностями здоровья необходимо реализовывать программы коррекционной направленности по адаптивной физической культуре (АФК), специально разрабатываемые для разных категорий обучающихся с ОВЗ. </w:t>
      </w:r>
    </w:p>
    <w:p w:rsidR="00D84286"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Учебная дисциплина «Адаптивная физическая культура» является составной частью предметной области «Физическая культура и Основы безопасности жизнедеятельности». </w:t>
      </w:r>
    </w:p>
    <w:p w:rsidR="00D84286"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Адаптивная физическая культура – это комплекс мер спортивно-оздоровительного характера, направленный на коррекцию нарушенных функций и компенсацию утраченных способностей, средство укрепления физического здоровья, повышения и совершенствования двигательных возможностей.</w:t>
      </w:r>
    </w:p>
    <w:p w:rsidR="00D84286" w:rsidRPr="005B5AD7" w:rsidP="005B5AD7">
      <w:pPr>
        <w:tabs>
          <w:tab w:val="left" w:pos="709"/>
        </w:tabs>
        <w:spacing w:after="0" w:line="240" w:lineRule="auto"/>
        <w:ind w:firstLine="709"/>
        <w:contextualSpacing/>
        <w:jc w:val="both"/>
        <w:rPr>
          <w:sz w:val="28"/>
          <w:szCs w:val="28"/>
          <w:lang w:val="ru-RU" w:eastAsia="en-US" w:bidi="ar-SA"/>
        </w:rPr>
      </w:pPr>
      <w:r w:rsidRPr="005B5AD7">
        <w:rPr>
          <w:rFonts w:eastAsia="Calibri"/>
          <w:sz w:val="28"/>
          <w:szCs w:val="28"/>
          <w:lang w:val="ru-RU" w:eastAsia="en-US" w:bidi="ar-SA"/>
        </w:rPr>
        <w:t xml:space="preserve">Программа по адаптивной физической культуре для </w:t>
      </w:r>
      <w:r w:rsidRPr="005B5AD7" w:rsidR="00516E31">
        <w:rPr>
          <w:rFonts w:eastAsia="Calibri"/>
          <w:sz w:val="28"/>
          <w:szCs w:val="28"/>
          <w:lang w:val="ru-RU" w:eastAsia="en-US" w:bidi="ar-SA"/>
        </w:rPr>
        <w:t>обучающихся с</w:t>
      </w:r>
      <w:r w:rsidRPr="005B5AD7">
        <w:rPr>
          <w:rFonts w:eastAsia="Calibri"/>
          <w:sz w:val="28"/>
          <w:szCs w:val="28"/>
          <w:lang w:val="ru-RU" w:eastAsia="en-US" w:bidi="ar-SA"/>
        </w:rPr>
        <w:t xml:space="preserve"> тяжелыми нарушениями речи имеет ряд существенных отличий от общеобразовательной программы физического воспитания. Это обусловлено специфичными чертами развития как физической, так и психической сферы обучающегося с ТНР. Программа имеет коррекционную направленность и разрабатывается с учетом особенностей развития обучающихся указанной категории. Она должна содействовать всестороннему развитию личности обучающихся, формированию осознанного отношения к своему здоровью, развитию основных физических качеств, компенсации нарушенных функций организма.</w:t>
      </w:r>
    </w:p>
    <w:p w:rsidR="00D84286" w:rsidRPr="005B5AD7" w:rsidP="005B5AD7">
      <w:pPr>
        <w:tabs>
          <w:tab w:val="left" w:pos="709"/>
        </w:tabs>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Наряду с речевыми нарушениями для обучающихся с ТНР характерны нарушения в развитии двигательной сферы. Двигательные нарушения проявляются в виде плохой координации сложных движений, в неточности при воспроизведении движений, в снижении скорости и ловкости, нарушении темпа и ритма выполнения движений. Наибольшие трудности представляет выполнение движений по словесным многозадачным инструкциям. Обучающиеся отстают от нормативно развивающихся сверстников в точности воспроизведения двигательного задания по пространственно-временным параметрам, нарушают последовательность элементов действия, плохо выполняют его составные части. </w:t>
      </w:r>
    </w:p>
    <w:p w:rsidR="00D84286" w:rsidRPr="005B5AD7" w:rsidP="005B5AD7">
      <w:pPr>
        <w:tabs>
          <w:tab w:val="left" w:pos="709"/>
        </w:tabs>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Трудности вызывают такие движения, как перекатывания мяча с руки на руку, передачи его с небольшого расстояния, удары об пол с попеременным чередованием, прыжки на одной ноге, ритмичные движения под музыку. Недостаточный самоконтроль при выполнении заданий </w:t>
      </w:r>
      <w:r w:rsidRPr="005B5AD7">
        <w:rPr>
          <w:rFonts w:eastAsia="Calibri"/>
          <w:sz w:val="28"/>
          <w:szCs w:val="28"/>
          <w:lang w:val="ru-RU" w:eastAsia="en-US" w:bidi="ar-SA"/>
        </w:rPr>
        <w:t xml:space="preserve">приводит к существенным нарушениям техники выполнения движений. Физические качества обучающихся с </w:t>
      </w:r>
      <w:r w:rsidRPr="005B5AD7" w:rsidR="00516E31">
        <w:rPr>
          <w:rFonts w:eastAsia="Calibri"/>
          <w:sz w:val="28"/>
          <w:szCs w:val="28"/>
          <w:lang w:val="ru-RU" w:eastAsia="en-US" w:bidi="ar-SA"/>
        </w:rPr>
        <w:t>ТНР по</w:t>
      </w:r>
      <w:r w:rsidRPr="005B5AD7">
        <w:rPr>
          <w:rFonts w:eastAsia="Calibri"/>
          <w:sz w:val="28"/>
          <w:szCs w:val="28"/>
          <w:lang w:val="ru-RU" w:eastAsia="en-US" w:bidi="ar-SA"/>
        </w:rPr>
        <w:t xml:space="preserve"> сравнению с физическими </w:t>
      </w:r>
      <w:r w:rsidRPr="005B5AD7" w:rsidR="00516E31">
        <w:rPr>
          <w:rFonts w:eastAsia="Calibri"/>
          <w:sz w:val="28"/>
          <w:szCs w:val="28"/>
          <w:lang w:val="ru-RU" w:eastAsia="en-US" w:bidi="ar-SA"/>
        </w:rPr>
        <w:t>качествами обучающихся</w:t>
      </w:r>
      <w:r w:rsidRPr="005B5AD7">
        <w:rPr>
          <w:rFonts w:eastAsia="Calibri"/>
          <w:sz w:val="28"/>
          <w:szCs w:val="28"/>
          <w:lang w:val="ru-RU" w:eastAsia="en-US" w:bidi="ar-SA"/>
        </w:rPr>
        <w:t xml:space="preserve"> с нормальным речевым развитием отличаются недостаточной ловкостью и быстротой. По силе, гибкости и выносливости существенных различий не отмечается. </w:t>
      </w:r>
    </w:p>
    <w:p w:rsidR="00D84286" w:rsidRPr="005B5AD7" w:rsidP="005B5AD7">
      <w:pPr>
        <w:spacing w:after="0" w:line="240" w:lineRule="auto"/>
        <w:contextualSpacing/>
        <w:jc w:val="both"/>
        <w:rPr>
          <w:rFonts w:eastAsia="Calibri"/>
          <w:sz w:val="28"/>
          <w:szCs w:val="28"/>
          <w:lang w:val="ru-RU" w:eastAsia="en-US" w:bidi="ar-SA"/>
        </w:rPr>
      </w:pPr>
    </w:p>
    <w:p w:rsidR="00D84286" w:rsidRPr="005B5AD7" w:rsidP="007D127E">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ЦЕЛИ ИЗУЧЕНИЯ УЧЕБНОГО ПРЕДМЕТА «АДАПТИВНАЯ ФИЗИЧЕСКАЯ КУЛЬТУРА»</w:t>
      </w:r>
    </w:p>
    <w:p w:rsidR="00D84286"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Общей целью школьного образования по адаптивной физической культуре является формирование разносторонне развитой личности, способной активно использовать ценности физической культуры для укрепления и сохранения здоровья, оптимизации жизнедеятельности и организации активного отдыха. </w:t>
      </w:r>
    </w:p>
    <w:p w:rsidR="00D84286"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b/>
          <w:bCs/>
          <w:sz w:val="28"/>
          <w:szCs w:val="28"/>
          <w:lang w:val="ru-RU" w:eastAsia="en-US" w:bidi="ar-SA"/>
        </w:rPr>
        <w:t>Цель реализации программы</w:t>
      </w:r>
      <w:r w:rsidRPr="005B5AD7">
        <w:rPr>
          <w:rFonts w:eastAsia="Calibri"/>
          <w:sz w:val="28"/>
          <w:szCs w:val="28"/>
          <w:lang w:val="ru-RU" w:eastAsia="en-US" w:bidi="ar-SA"/>
        </w:rPr>
        <w:t xml:space="preserve"> – овладение обучающимися с тяжелыми нарушениями речи необходимым уровнем подготовки в области физической культуры, совершенствование двигательной сферы, повышение функциональных возможностей основных систем организма, необходимых для полноценной социальной адаптации обучающихся. Достижение такого уровня физического развития и двигательных навыков, который даст возможность вести активный образ жизни, полноценно общаться с другими людьми.</w:t>
      </w:r>
    </w:p>
    <w:p w:rsidR="00D84286" w:rsidRPr="005B5AD7" w:rsidP="005B5AD7">
      <w:pPr>
        <w:spacing w:after="0" w:line="240" w:lineRule="auto"/>
        <w:ind w:firstLine="709"/>
        <w:contextualSpacing/>
        <w:jc w:val="both"/>
        <w:rPr>
          <w:color w:val="000000"/>
          <w:sz w:val="28"/>
          <w:szCs w:val="28"/>
          <w:lang w:val="ru-RU" w:eastAsia="en-US" w:bidi="ar-SA"/>
        </w:rPr>
      </w:pPr>
      <w:r w:rsidRPr="005B5AD7">
        <w:rPr>
          <w:rFonts w:eastAsia="Calibri"/>
          <w:color w:val="000000"/>
          <w:sz w:val="28"/>
          <w:szCs w:val="28"/>
          <w:lang w:val="ru-RU" w:eastAsia="en-US" w:bidi="ar-SA"/>
        </w:rPr>
        <w:t>Обеспечение регулярной адекватной состоянию здоровья физической нагрузки, формирование мотивации и привычки к двигательной активности, определение доступного уровня физической активности и поддержание его в течение учебного года являются непременными условиями достижения поставленной цели.</w:t>
      </w:r>
    </w:p>
    <w:p w:rsidR="00D84286" w:rsidRPr="005B5AD7" w:rsidP="005B5AD7">
      <w:pPr>
        <w:spacing w:after="0" w:line="240" w:lineRule="auto"/>
        <w:ind w:firstLine="709"/>
        <w:contextualSpacing/>
        <w:jc w:val="both"/>
        <w:rPr>
          <w:rFonts w:eastAsia="Calibri"/>
          <w:b/>
          <w:bCs/>
          <w:sz w:val="28"/>
          <w:szCs w:val="28"/>
          <w:lang w:val="ru-RU" w:eastAsia="en-US" w:bidi="ar-SA"/>
        </w:rPr>
      </w:pPr>
      <w:r w:rsidRPr="005B5AD7">
        <w:rPr>
          <w:rFonts w:eastAsia="Calibri"/>
          <w:b/>
          <w:bCs/>
          <w:sz w:val="28"/>
          <w:szCs w:val="28"/>
          <w:lang w:val="ru-RU" w:eastAsia="en-US" w:bidi="ar-SA"/>
        </w:rPr>
        <w:t>Задачи реализации программы:</w:t>
      </w:r>
    </w:p>
    <w:p w:rsidR="00D84286"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Достижение поставленной цели при разработке и реализации адаптивной программы по физическому воспитанию предусматривает решение следующих основных задач:</w:t>
      </w:r>
    </w:p>
    <w:p w:rsidR="00D84286" w:rsidRPr="005B5AD7" w:rsidP="005B5AD7">
      <w:pPr>
        <w:spacing w:after="0" w:line="240" w:lineRule="auto"/>
        <w:ind w:firstLine="709"/>
        <w:contextualSpacing/>
        <w:jc w:val="both"/>
        <w:rPr>
          <w:b/>
          <w:sz w:val="28"/>
          <w:szCs w:val="28"/>
          <w:lang w:val="ru-RU" w:eastAsia="en-US" w:bidi="ar-SA"/>
        </w:rPr>
      </w:pPr>
      <w:r w:rsidRPr="005B5AD7">
        <w:rPr>
          <w:rFonts w:eastAsia="Calibri"/>
          <w:b/>
          <w:sz w:val="28"/>
          <w:szCs w:val="28"/>
          <w:lang w:val="ru-RU" w:eastAsia="en-US" w:bidi="ar-SA"/>
        </w:rPr>
        <w:t>Общие задачи:</w:t>
      </w:r>
    </w:p>
    <w:p w:rsidR="00D84286" w:rsidRPr="005B5AD7" w:rsidP="0020155D">
      <w:pPr>
        <w:numPr>
          <w:ilvl w:val="0"/>
          <w:numId w:val="95"/>
        </w:numPr>
        <w:pBdr>
          <w:top w:val="nil"/>
          <w:left w:val="nil"/>
          <w:bottom w:val="nil"/>
          <w:right w:val="nil"/>
          <w:between w:val="nil"/>
          <w:bar w:val="nil"/>
        </w:pBdr>
        <w:spacing w:after="0" w:line="240" w:lineRule="auto"/>
        <w:ind w:left="0" w:firstLine="709"/>
        <w:contextualSpacing/>
        <w:jc w:val="both"/>
        <w:rPr>
          <w:sz w:val="28"/>
          <w:szCs w:val="28"/>
          <w:lang w:val="ru-RU" w:eastAsia="ru-RU" w:bidi="ar-SA"/>
        </w:rPr>
      </w:pPr>
      <w:r w:rsidRPr="005B5AD7">
        <w:rPr>
          <w:rFonts w:eastAsia="Calibri"/>
          <w:sz w:val="28"/>
          <w:szCs w:val="28"/>
          <w:lang w:val="ru-RU" w:eastAsia="ru-RU" w:bidi="ar-SA"/>
        </w:rPr>
        <w:t>укрепление здоровья, содействие нормальному физическому развитию, повышению сопротивляемости организма к неблагоприятным условиям внешней среды;</w:t>
      </w:r>
    </w:p>
    <w:p w:rsidR="00D84286" w:rsidRPr="005B5AD7" w:rsidP="0020155D">
      <w:pPr>
        <w:numPr>
          <w:ilvl w:val="0"/>
          <w:numId w:val="95"/>
        </w:numPr>
        <w:pBdr>
          <w:top w:val="nil"/>
          <w:left w:val="nil"/>
          <w:bottom w:val="nil"/>
          <w:right w:val="nil"/>
          <w:between w:val="nil"/>
          <w:bar w:val="nil"/>
        </w:pBdr>
        <w:spacing w:after="0" w:line="240" w:lineRule="auto"/>
        <w:ind w:left="0" w:firstLine="709"/>
        <w:contextualSpacing/>
        <w:jc w:val="both"/>
        <w:rPr>
          <w:sz w:val="28"/>
          <w:szCs w:val="28"/>
          <w:lang w:val="ru-RU" w:eastAsia="ru-RU" w:bidi="ar-SA"/>
        </w:rPr>
      </w:pPr>
      <w:r w:rsidRPr="005B5AD7">
        <w:rPr>
          <w:rFonts w:eastAsia="Calibri"/>
          <w:sz w:val="28"/>
          <w:szCs w:val="28"/>
          <w:lang w:val="ru-RU" w:eastAsia="ru-RU" w:bidi="ar-SA"/>
        </w:rPr>
        <w:t>обучение основам техники движений, формированию жизненно необходимых навыков и умений;</w:t>
      </w:r>
    </w:p>
    <w:p w:rsidR="00D84286" w:rsidRPr="005B5AD7" w:rsidP="0020155D">
      <w:pPr>
        <w:numPr>
          <w:ilvl w:val="0"/>
          <w:numId w:val="95"/>
        </w:numPr>
        <w:pBdr>
          <w:top w:val="nil"/>
          <w:left w:val="nil"/>
          <w:bottom w:val="nil"/>
          <w:right w:val="nil"/>
          <w:between w:val="nil"/>
          <w:bar w:val="nil"/>
        </w:pBdr>
        <w:spacing w:after="0" w:line="240" w:lineRule="auto"/>
        <w:ind w:left="0" w:firstLine="709"/>
        <w:contextualSpacing/>
        <w:jc w:val="both"/>
        <w:rPr>
          <w:sz w:val="28"/>
          <w:szCs w:val="28"/>
          <w:lang w:val="ru-RU" w:eastAsia="ru-RU" w:bidi="ar-SA"/>
        </w:rPr>
      </w:pPr>
      <w:r w:rsidRPr="005B5AD7">
        <w:rPr>
          <w:rFonts w:eastAsia="Calibri"/>
          <w:sz w:val="28"/>
          <w:szCs w:val="28"/>
          <w:lang w:val="ru-RU" w:eastAsia="ru-RU" w:bidi="ar-SA"/>
        </w:rPr>
        <w:t>развитие двигательных (кондиционных и координационных) способностей;</w:t>
      </w:r>
    </w:p>
    <w:p w:rsidR="00D84286" w:rsidRPr="005B5AD7" w:rsidP="0020155D">
      <w:pPr>
        <w:numPr>
          <w:ilvl w:val="0"/>
          <w:numId w:val="95"/>
        </w:numPr>
        <w:pBdr>
          <w:top w:val="nil"/>
          <w:left w:val="nil"/>
          <w:bottom w:val="nil"/>
          <w:right w:val="nil"/>
          <w:between w:val="nil"/>
          <w:bar w:val="nil"/>
        </w:pBdr>
        <w:spacing w:after="0" w:line="240" w:lineRule="auto"/>
        <w:ind w:left="0" w:firstLine="709"/>
        <w:contextualSpacing/>
        <w:jc w:val="both"/>
        <w:rPr>
          <w:sz w:val="28"/>
          <w:szCs w:val="28"/>
          <w:lang w:val="ru-RU" w:eastAsia="ru-RU" w:bidi="ar-SA"/>
        </w:rPr>
      </w:pPr>
      <w:r w:rsidRPr="005B5AD7">
        <w:rPr>
          <w:rFonts w:eastAsia="Calibri"/>
          <w:sz w:val="28"/>
          <w:szCs w:val="28"/>
          <w:lang w:val="ru-RU" w:eastAsia="ru-RU" w:bidi="ar-SA"/>
        </w:rPr>
        <w:t>формирование необходимых знаний в области физической культуры личности;</w:t>
      </w:r>
    </w:p>
    <w:p w:rsidR="00D84286" w:rsidRPr="005B5AD7" w:rsidP="0020155D">
      <w:pPr>
        <w:numPr>
          <w:ilvl w:val="0"/>
          <w:numId w:val="95"/>
        </w:numPr>
        <w:pBdr>
          <w:top w:val="nil"/>
          <w:left w:val="nil"/>
          <w:bottom w:val="nil"/>
          <w:right w:val="nil"/>
          <w:between w:val="nil"/>
          <w:bar w:val="nil"/>
        </w:pBdr>
        <w:spacing w:after="0" w:line="240" w:lineRule="auto"/>
        <w:ind w:left="0" w:firstLine="709"/>
        <w:contextualSpacing/>
        <w:jc w:val="both"/>
        <w:rPr>
          <w:sz w:val="28"/>
          <w:szCs w:val="28"/>
          <w:lang w:val="ru-RU" w:eastAsia="ru-RU" w:bidi="ar-SA"/>
        </w:rPr>
      </w:pPr>
      <w:r w:rsidRPr="005B5AD7">
        <w:rPr>
          <w:rFonts w:eastAsia="Calibri"/>
          <w:sz w:val="28"/>
          <w:szCs w:val="28"/>
          <w:lang w:val="ru-RU" w:eastAsia="ru-RU" w:bidi="ar-SA"/>
        </w:rPr>
        <w:t>воспитание потребности и умения самостоятельно заниматься физическими упражнениями, сознательно применять их в целях отдыха, тренировки, повышения работоспособности;</w:t>
      </w:r>
    </w:p>
    <w:p w:rsidR="00D84286" w:rsidRPr="005B5AD7" w:rsidP="0020155D">
      <w:pPr>
        <w:numPr>
          <w:ilvl w:val="0"/>
          <w:numId w:val="95"/>
        </w:numPr>
        <w:pBdr>
          <w:top w:val="nil"/>
          <w:left w:val="nil"/>
          <w:bottom w:val="nil"/>
          <w:right w:val="nil"/>
          <w:between w:val="nil"/>
          <w:bar w:val="nil"/>
        </w:pBdr>
        <w:spacing w:after="0" w:line="240" w:lineRule="auto"/>
        <w:ind w:left="0" w:firstLine="709"/>
        <w:contextualSpacing/>
        <w:jc w:val="both"/>
        <w:rPr>
          <w:sz w:val="28"/>
          <w:szCs w:val="28"/>
          <w:lang w:val="ru-RU" w:eastAsia="ru-RU" w:bidi="ar-SA"/>
        </w:rPr>
      </w:pPr>
      <w:r w:rsidRPr="005B5AD7">
        <w:rPr>
          <w:rFonts w:eastAsia="Calibri"/>
          <w:sz w:val="28"/>
          <w:szCs w:val="28"/>
          <w:lang w:val="ru-RU" w:eastAsia="ru-RU" w:bidi="ar-SA"/>
        </w:rPr>
        <w:t>развитие социально-коммуникативных умений;</w:t>
      </w:r>
    </w:p>
    <w:p w:rsidR="00D84286" w:rsidRPr="005B5AD7" w:rsidP="0020155D">
      <w:pPr>
        <w:numPr>
          <w:ilvl w:val="0"/>
          <w:numId w:val="95"/>
        </w:numPr>
        <w:pBdr>
          <w:top w:val="nil"/>
          <w:left w:val="nil"/>
          <w:bottom w:val="nil"/>
          <w:right w:val="nil"/>
          <w:between w:val="nil"/>
          <w:bar w:val="nil"/>
        </w:pBdr>
        <w:spacing w:after="0" w:line="240" w:lineRule="auto"/>
        <w:ind w:left="0" w:firstLine="709"/>
        <w:contextualSpacing/>
        <w:jc w:val="both"/>
        <w:rPr>
          <w:sz w:val="28"/>
          <w:szCs w:val="28"/>
          <w:lang w:val="ru-RU" w:eastAsia="ru-RU" w:bidi="ar-SA"/>
        </w:rPr>
      </w:pPr>
      <w:r w:rsidRPr="005B5AD7">
        <w:rPr>
          <w:rFonts w:eastAsia="Calibri"/>
          <w:sz w:val="28"/>
          <w:szCs w:val="28"/>
          <w:lang w:val="ru-RU" w:eastAsia="ru-RU" w:bidi="ar-SA"/>
        </w:rPr>
        <w:t>воспитание волевых качеств, активности и самостоятельности;</w:t>
      </w:r>
    </w:p>
    <w:p w:rsidR="00D84286" w:rsidRPr="005B5AD7" w:rsidP="0020155D">
      <w:pPr>
        <w:numPr>
          <w:ilvl w:val="0"/>
          <w:numId w:val="95"/>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формирование общей культуры, духовно-нравственное, гражданское, социальное, личностное и интеллектуальное развитие.</w:t>
      </w:r>
    </w:p>
    <w:p w:rsidR="00D84286" w:rsidRPr="005B5AD7" w:rsidP="005B5AD7">
      <w:pPr>
        <w:spacing w:after="0" w:line="240" w:lineRule="auto"/>
        <w:ind w:firstLine="709"/>
        <w:contextualSpacing/>
        <w:jc w:val="both"/>
        <w:rPr>
          <w:b/>
          <w:bCs/>
          <w:sz w:val="28"/>
          <w:szCs w:val="28"/>
          <w:lang w:val="ru-RU" w:eastAsia="en-US" w:bidi="ar-SA"/>
        </w:rPr>
      </w:pPr>
      <w:r w:rsidRPr="005B5AD7">
        <w:rPr>
          <w:rFonts w:eastAsia="Calibri"/>
          <w:b/>
          <w:bCs/>
          <w:sz w:val="28"/>
          <w:szCs w:val="28"/>
          <w:lang w:val="ru-RU" w:eastAsia="en-US" w:bidi="ar-SA"/>
        </w:rPr>
        <w:t>Специфические задачи (коррекционные, компенсаторные, профилактические):</w:t>
      </w:r>
    </w:p>
    <w:p w:rsidR="00D84286" w:rsidRPr="005B5AD7" w:rsidP="0020155D">
      <w:pPr>
        <w:numPr>
          <w:ilvl w:val="0"/>
          <w:numId w:val="96"/>
        </w:numPr>
        <w:pBdr>
          <w:top w:val="nil"/>
          <w:left w:val="nil"/>
          <w:bottom w:val="nil"/>
          <w:right w:val="nil"/>
          <w:between w:val="nil"/>
          <w:bar w:val="nil"/>
        </w:pBdr>
        <w:shd w:val="clear" w:color="auto" w:fill="FFFFFF"/>
        <w:spacing w:after="0" w:line="240" w:lineRule="auto"/>
        <w:ind w:left="0" w:firstLine="709"/>
        <w:contextualSpacing/>
        <w:jc w:val="both"/>
        <w:rPr>
          <w:sz w:val="28"/>
          <w:szCs w:val="28"/>
          <w:bdr w:val="none" w:sz="0" w:space="0" w:color="auto" w:frame="1"/>
          <w:lang w:val="ru-RU" w:eastAsia="ru-RU" w:bidi="ar-SA"/>
        </w:rPr>
      </w:pPr>
      <w:r w:rsidRPr="005B5AD7">
        <w:rPr>
          <w:sz w:val="28"/>
          <w:szCs w:val="28"/>
          <w:bdr w:val="none" w:sz="0" w:space="0" w:color="auto" w:frame="1"/>
          <w:lang w:val="ru-RU" w:eastAsia="ru-RU" w:bidi="ar-SA"/>
        </w:rPr>
        <w:t>коррекция и профилактика нарушений двигательных функций и опорно-двигательного аппарата (сколиозы, плоскостопия, нарушение осанки);</w:t>
      </w:r>
    </w:p>
    <w:p w:rsidR="00D84286" w:rsidRPr="005B5AD7" w:rsidP="0020155D">
      <w:pPr>
        <w:numPr>
          <w:ilvl w:val="0"/>
          <w:numId w:val="96"/>
        </w:numPr>
        <w:pBdr>
          <w:top w:val="nil"/>
          <w:left w:val="nil"/>
          <w:bottom w:val="nil"/>
          <w:right w:val="nil"/>
          <w:between w:val="nil"/>
          <w:bar w:val="nil"/>
        </w:pBdr>
        <w:spacing w:after="0" w:line="240" w:lineRule="auto"/>
        <w:ind w:left="0" w:firstLine="709"/>
        <w:contextualSpacing/>
        <w:jc w:val="both"/>
        <w:rPr>
          <w:sz w:val="28"/>
          <w:szCs w:val="28"/>
          <w:lang w:val="ru-RU" w:eastAsia="ru-RU" w:bidi="ar-SA"/>
        </w:rPr>
      </w:pPr>
      <w:r w:rsidRPr="005B5AD7">
        <w:rPr>
          <w:sz w:val="28"/>
          <w:szCs w:val="28"/>
          <w:lang w:val="ru-RU" w:eastAsia="ru-RU" w:bidi="ar-SA"/>
        </w:rPr>
        <w:t>развитие координационных способностей;</w:t>
      </w:r>
    </w:p>
    <w:p w:rsidR="00D84286" w:rsidRPr="005B5AD7" w:rsidP="0020155D">
      <w:pPr>
        <w:numPr>
          <w:ilvl w:val="0"/>
          <w:numId w:val="96"/>
        </w:numPr>
        <w:pBdr>
          <w:top w:val="nil"/>
          <w:left w:val="nil"/>
          <w:bottom w:val="nil"/>
          <w:right w:val="nil"/>
          <w:between w:val="nil"/>
          <w:bar w:val="nil"/>
        </w:pBdr>
        <w:spacing w:after="0" w:line="240" w:lineRule="auto"/>
        <w:ind w:left="0" w:firstLine="709"/>
        <w:contextualSpacing/>
        <w:jc w:val="both"/>
        <w:rPr>
          <w:sz w:val="28"/>
          <w:szCs w:val="28"/>
          <w:lang w:val="ru-RU" w:eastAsia="ru-RU" w:bidi="ar-SA"/>
        </w:rPr>
      </w:pPr>
      <w:r w:rsidRPr="005B5AD7">
        <w:rPr>
          <w:sz w:val="28"/>
          <w:szCs w:val="28"/>
          <w:bdr w:val="none" w:sz="0" w:space="0" w:color="auto" w:frame="1"/>
          <w:lang w:val="ru-RU" w:eastAsia="ru-RU" w:bidi="ar-SA"/>
        </w:rPr>
        <w:t>коррекция и компенсация нарушений психомоторики</w:t>
      </w:r>
      <w:r w:rsidRPr="005B5AD7">
        <w:rPr>
          <w:rFonts w:eastAsia="Calibri"/>
          <w:sz w:val="28"/>
          <w:szCs w:val="28"/>
          <w:lang w:val="ru-RU" w:eastAsia="ru-RU" w:bidi="ar-SA"/>
        </w:rPr>
        <w:t>;</w:t>
      </w:r>
    </w:p>
    <w:p w:rsidR="00D84286" w:rsidRPr="005B5AD7" w:rsidP="0020155D">
      <w:pPr>
        <w:numPr>
          <w:ilvl w:val="0"/>
          <w:numId w:val="96"/>
        </w:numPr>
        <w:pBdr>
          <w:top w:val="nil"/>
          <w:left w:val="nil"/>
          <w:bottom w:val="nil"/>
          <w:right w:val="nil"/>
          <w:between w:val="nil"/>
          <w:bar w:val="nil"/>
        </w:pBdr>
        <w:spacing w:after="0" w:line="240" w:lineRule="auto"/>
        <w:ind w:left="0" w:firstLine="709"/>
        <w:contextualSpacing/>
        <w:jc w:val="both"/>
        <w:rPr>
          <w:sz w:val="28"/>
          <w:szCs w:val="28"/>
          <w:lang w:val="ru-RU" w:eastAsia="ru-RU" w:bidi="ar-SA"/>
        </w:rPr>
      </w:pPr>
      <w:r w:rsidRPr="005B5AD7">
        <w:rPr>
          <w:sz w:val="28"/>
          <w:szCs w:val="28"/>
          <w:bdr w:val="none" w:sz="0" w:space="0" w:color="auto" w:frame="1"/>
          <w:lang w:val="ru-RU" w:eastAsia="ru-RU" w:bidi="ar-SA"/>
        </w:rPr>
        <w:t>коррекция и компенсация нарушений общей и мелкой моторики</w:t>
      </w:r>
      <w:r w:rsidRPr="005B5AD7">
        <w:rPr>
          <w:rFonts w:eastAsia="Calibri"/>
          <w:sz w:val="28"/>
          <w:szCs w:val="28"/>
          <w:lang w:val="ru-RU" w:eastAsia="ru-RU" w:bidi="ar-SA"/>
        </w:rPr>
        <w:t>;</w:t>
      </w:r>
    </w:p>
    <w:p w:rsidR="00D84286" w:rsidRPr="005B5AD7" w:rsidP="0020155D">
      <w:pPr>
        <w:numPr>
          <w:ilvl w:val="0"/>
          <w:numId w:val="96"/>
        </w:numPr>
        <w:pBdr>
          <w:top w:val="nil"/>
          <w:left w:val="nil"/>
          <w:bottom w:val="nil"/>
          <w:right w:val="nil"/>
          <w:between w:val="nil"/>
          <w:bar w:val="nil"/>
        </w:pBdr>
        <w:shd w:val="clear" w:color="auto" w:fill="FFFFFF"/>
        <w:spacing w:after="0" w:line="240" w:lineRule="auto"/>
        <w:ind w:left="0" w:firstLine="709"/>
        <w:contextualSpacing/>
        <w:jc w:val="both"/>
        <w:rPr>
          <w:sz w:val="28"/>
          <w:szCs w:val="28"/>
          <w:bdr w:val="none" w:sz="0" w:space="0" w:color="auto" w:frame="1"/>
          <w:lang w:val="ru-RU" w:eastAsia="ru-RU" w:bidi="ar-SA"/>
        </w:rPr>
      </w:pPr>
      <w:r w:rsidRPr="005B5AD7">
        <w:rPr>
          <w:sz w:val="28"/>
          <w:szCs w:val="28"/>
          <w:bdr w:val="none" w:sz="0" w:space="0" w:color="auto" w:frame="1"/>
          <w:lang w:val="ru-RU" w:eastAsia="ru-RU" w:bidi="ar-SA"/>
        </w:rPr>
        <w:t>коррекция и развитие способности к дифференцированию временных, силовых, пространственных параметров движения;</w:t>
      </w:r>
    </w:p>
    <w:p w:rsidR="00D84286" w:rsidRPr="005B5AD7" w:rsidP="0020155D">
      <w:pPr>
        <w:numPr>
          <w:ilvl w:val="0"/>
          <w:numId w:val="96"/>
        </w:numPr>
        <w:pBdr>
          <w:top w:val="nil"/>
          <w:left w:val="nil"/>
          <w:bottom w:val="nil"/>
          <w:right w:val="nil"/>
          <w:between w:val="nil"/>
          <w:bar w:val="nil"/>
        </w:pBdr>
        <w:spacing w:after="0" w:line="240" w:lineRule="auto"/>
        <w:ind w:left="0" w:firstLine="709"/>
        <w:contextualSpacing/>
        <w:jc w:val="both"/>
        <w:rPr>
          <w:sz w:val="28"/>
          <w:szCs w:val="28"/>
          <w:lang w:val="ru-RU" w:eastAsia="ru-RU" w:bidi="ar-SA"/>
        </w:rPr>
      </w:pPr>
      <w:r w:rsidRPr="005B5AD7">
        <w:rPr>
          <w:sz w:val="28"/>
          <w:szCs w:val="28"/>
          <w:lang w:val="ru-RU" w:eastAsia="ru-RU" w:bidi="ar-SA"/>
        </w:rPr>
        <w:t xml:space="preserve">формирование зрительно-двигательной координации в процессе выполнения физических упражнений; </w:t>
      </w:r>
    </w:p>
    <w:p w:rsidR="00D84286" w:rsidRPr="005B5AD7" w:rsidP="0020155D">
      <w:pPr>
        <w:numPr>
          <w:ilvl w:val="0"/>
          <w:numId w:val="96"/>
        </w:numPr>
        <w:pBdr>
          <w:top w:val="nil"/>
          <w:left w:val="nil"/>
          <w:bottom w:val="nil"/>
          <w:right w:val="nil"/>
          <w:between w:val="nil"/>
          <w:bar w:val="nil"/>
        </w:pBdr>
        <w:spacing w:after="0" w:line="240" w:lineRule="auto"/>
        <w:ind w:left="0" w:firstLine="709"/>
        <w:contextualSpacing/>
        <w:jc w:val="both"/>
        <w:rPr>
          <w:sz w:val="28"/>
          <w:szCs w:val="28"/>
          <w:lang w:val="ru-RU" w:eastAsia="ru-RU" w:bidi="ar-SA"/>
        </w:rPr>
      </w:pPr>
      <w:r w:rsidRPr="005B5AD7">
        <w:rPr>
          <w:sz w:val="28"/>
          <w:szCs w:val="28"/>
          <w:lang w:val="ru-RU" w:eastAsia="ru-RU" w:bidi="ar-SA"/>
        </w:rPr>
        <w:t>совершенствование функции дыхания и темпо-ритмической организации речи в процессе выполнения физических упражнений;</w:t>
      </w:r>
    </w:p>
    <w:p w:rsidR="00D84286" w:rsidRPr="005B5AD7" w:rsidP="0020155D">
      <w:pPr>
        <w:numPr>
          <w:ilvl w:val="0"/>
          <w:numId w:val="96"/>
        </w:numPr>
        <w:pBdr>
          <w:top w:val="nil"/>
          <w:left w:val="nil"/>
          <w:bottom w:val="nil"/>
          <w:right w:val="nil"/>
          <w:between w:val="nil"/>
          <w:bar w:val="nil"/>
        </w:pBdr>
        <w:spacing w:after="0" w:line="240" w:lineRule="auto"/>
        <w:ind w:left="0" w:firstLine="709"/>
        <w:contextualSpacing/>
        <w:jc w:val="both"/>
        <w:rPr>
          <w:sz w:val="28"/>
          <w:szCs w:val="28"/>
          <w:lang w:val="ru-RU" w:eastAsia="ru-RU" w:bidi="ar-SA"/>
        </w:rPr>
      </w:pPr>
      <w:r w:rsidRPr="005B5AD7">
        <w:rPr>
          <w:sz w:val="28"/>
          <w:szCs w:val="28"/>
          <w:lang w:val="ru-RU" w:eastAsia="ru-RU" w:bidi="ar-SA"/>
        </w:rPr>
        <w:t>развитие коммуникативной функции речи при выполнении физических упражнений и в процессе игры;</w:t>
      </w:r>
    </w:p>
    <w:p w:rsidR="00D84286" w:rsidRPr="005B5AD7" w:rsidP="0020155D">
      <w:pPr>
        <w:numPr>
          <w:ilvl w:val="0"/>
          <w:numId w:val="96"/>
        </w:numPr>
        <w:pBdr>
          <w:top w:val="nil"/>
          <w:left w:val="nil"/>
          <w:bottom w:val="nil"/>
          <w:right w:val="nil"/>
          <w:between w:val="nil"/>
          <w:bar w:val="nil"/>
        </w:pBdr>
        <w:spacing w:after="0" w:line="240" w:lineRule="auto"/>
        <w:ind w:left="0" w:firstLine="709"/>
        <w:contextualSpacing/>
        <w:jc w:val="both"/>
        <w:rPr>
          <w:sz w:val="28"/>
          <w:szCs w:val="28"/>
          <w:lang w:val="ru-RU" w:eastAsia="ru-RU" w:bidi="ar-SA"/>
        </w:rPr>
      </w:pPr>
      <w:r w:rsidRPr="005B5AD7">
        <w:rPr>
          <w:sz w:val="28"/>
          <w:szCs w:val="28"/>
          <w:lang w:val="ru-RU" w:eastAsia="ru-RU" w:bidi="ar-SA"/>
        </w:rPr>
        <w:t>совершенствование связной речи в процессе выполнения физических упражнений и в процессе игры;</w:t>
      </w:r>
    </w:p>
    <w:p w:rsidR="00D84286" w:rsidRPr="005B5AD7" w:rsidP="0020155D">
      <w:pPr>
        <w:numPr>
          <w:ilvl w:val="0"/>
          <w:numId w:val="96"/>
        </w:numPr>
        <w:pBdr>
          <w:top w:val="nil"/>
          <w:left w:val="nil"/>
          <w:bottom w:val="nil"/>
          <w:right w:val="nil"/>
          <w:between w:val="nil"/>
          <w:bar w:val="nil"/>
        </w:pBdr>
        <w:shd w:val="clear" w:color="auto" w:fill="FFFFFF"/>
        <w:spacing w:after="0" w:line="240" w:lineRule="auto"/>
        <w:ind w:left="0" w:firstLine="709"/>
        <w:contextualSpacing/>
        <w:jc w:val="both"/>
        <w:rPr>
          <w:sz w:val="28"/>
          <w:szCs w:val="28"/>
          <w:bdr w:val="none" w:sz="0" w:space="0" w:color="auto" w:frame="1"/>
          <w:lang w:val="ru-RU" w:eastAsia="ru-RU" w:bidi="ar-SA"/>
        </w:rPr>
      </w:pPr>
      <w:r w:rsidRPr="005B5AD7">
        <w:rPr>
          <w:sz w:val="28"/>
          <w:szCs w:val="28"/>
          <w:lang w:val="ru-RU" w:eastAsia="ru-RU" w:bidi="ar-SA"/>
        </w:rPr>
        <w:t>ф</w:t>
      </w:r>
      <w:r w:rsidRPr="005B5AD7">
        <w:rPr>
          <w:sz w:val="28"/>
          <w:szCs w:val="28"/>
          <w:bdr w:val="none" w:sz="0" w:space="0" w:color="auto" w:frame="1"/>
          <w:lang w:val="ru-RU" w:eastAsia="ru-RU" w:bidi="ar-SA"/>
        </w:rPr>
        <w:t>ормирование двигательных навыков под воздействием регулирующей функции речи.</w:t>
      </w:r>
    </w:p>
    <w:p w:rsidR="00D84286" w:rsidRPr="005B5AD7" w:rsidP="005B5AD7">
      <w:pPr>
        <w:spacing w:after="0" w:line="240" w:lineRule="auto"/>
        <w:ind w:firstLine="709"/>
        <w:contextualSpacing/>
        <w:jc w:val="both"/>
        <w:rPr>
          <w:rFonts w:eastAsia="Calibri"/>
          <w:sz w:val="28"/>
          <w:szCs w:val="28"/>
          <w:lang w:val="ru-RU" w:eastAsia="en-US" w:bidi="ar-SA"/>
        </w:rPr>
      </w:pPr>
    </w:p>
    <w:p w:rsidR="00D84286" w:rsidRPr="005B5AD7" w:rsidP="007D127E">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ПРИНЦИПЫ И ПОДХОДЫ РЕАЛИЗАЦИИ ПРОГРАММЫ УЧЕБНОГО ПРЕДМЕТА «АДАПТИВНАЯ ФИЗИЧЕСКАЯ КУЛЬТУРА»</w:t>
      </w:r>
    </w:p>
    <w:p w:rsidR="00D84286"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Основные подходы к построению и содержанию занятий в рамках уроков АФК определяются специальными принципами работы с обучающимися с ТНР.</w:t>
      </w:r>
    </w:p>
    <w:p w:rsidR="00D84286" w:rsidRPr="005B5AD7" w:rsidP="005B5AD7">
      <w:pPr>
        <w:spacing w:after="0" w:line="240" w:lineRule="auto"/>
        <w:ind w:firstLine="709"/>
        <w:contextualSpacing/>
        <w:jc w:val="both"/>
        <w:rPr>
          <w:bCs/>
          <w:sz w:val="28"/>
          <w:szCs w:val="28"/>
          <w:lang w:val="ru-RU" w:eastAsia="en-US" w:bidi="ar-SA"/>
        </w:rPr>
      </w:pPr>
      <w:r w:rsidRPr="005B5AD7">
        <w:rPr>
          <w:rFonts w:eastAsia="Calibri"/>
          <w:bCs/>
          <w:sz w:val="28"/>
          <w:szCs w:val="28"/>
          <w:lang w:val="ru-RU" w:eastAsia="en-US" w:bidi="ar-SA"/>
        </w:rPr>
        <w:t>Принципы реализации программы:</w:t>
      </w:r>
    </w:p>
    <w:p w:rsidR="00D84286" w:rsidRPr="005B5AD7" w:rsidP="0020155D">
      <w:pPr>
        <w:numPr>
          <w:ilvl w:val="0"/>
          <w:numId w:val="97"/>
        </w:numPr>
        <w:pBdr>
          <w:top w:val="nil"/>
          <w:left w:val="nil"/>
          <w:bottom w:val="nil"/>
          <w:right w:val="nil"/>
          <w:between w:val="nil"/>
          <w:bar w:val="nil"/>
        </w:pBdr>
        <w:spacing w:after="0" w:line="240" w:lineRule="auto"/>
        <w:ind w:left="0" w:firstLine="709"/>
        <w:contextualSpacing/>
        <w:jc w:val="both"/>
        <w:rPr>
          <w:sz w:val="28"/>
          <w:szCs w:val="28"/>
          <w:lang w:val="ru-RU" w:eastAsia="ru-RU" w:bidi="ar-SA"/>
        </w:rPr>
      </w:pPr>
      <w:r w:rsidRPr="005B5AD7">
        <w:rPr>
          <w:rFonts w:eastAsia="Calibri"/>
          <w:sz w:val="28"/>
          <w:szCs w:val="28"/>
          <w:lang w:val="ru-RU" w:eastAsia="ru-RU" w:bidi="ar-SA"/>
        </w:rPr>
        <w:t>программно-целевой подход, который предполагает единую систему планирования и своевременного внесения корректив в планы;</w:t>
      </w:r>
    </w:p>
    <w:p w:rsidR="00D84286" w:rsidRPr="005B5AD7" w:rsidP="0020155D">
      <w:pPr>
        <w:numPr>
          <w:ilvl w:val="0"/>
          <w:numId w:val="97"/>
        </w:numPr>
        <w:pBdr>
          <w:top w:val="nil"/>
          <w:left w:val="nil"/>
          <w:bottom w:val="nil"/>
          <w:right w:val="nil"/>
          <w:between w:val="nil"/>
          <w:bar w:val="nil"/>
        </w:pBdr>
        <w:spacing w:after="0" w:line="240" w:lineRule="auto"/>
        <w:ind w:left="0" w:firstLine="709"/>
        <w:contextualSpacing/>
        <w:jc w:val="both"/>
        <w:rPr>
          <w:sz w:val="28"/>
          <w:szCs w:val="28"/>
          <w:lang w:val="ru-RU" w:eastAsia="ru-RU" w:bidi="ar-SA"/>
        </w:rPr>
      </w:pPr>
      <w:r w:rsidRPr="005B5AD7">
        <w:rPr>
          <w:rFonts w:eastAsia="Calibri"/>
          <w:sz w:val="28"/>
          <w:szCs w:val="28"/>
          <w:lang w:val="ru-RU" w:eastAsia="ru-RU" w:bidi="ar-SA"/>
        </w:rPr>
        <w:t>необходимость использования специальных методов, приёмов и средств обучения;</w:t>
      </w:r>
    </w:p>
    <w:p w:rsidR="00D84286" w:rsidRPr="005B5AD7" w:rsidP="0020155D">
      <w:pPr>
        <w:numPr>
          <w:ilvl w:val="0"/>
          <w:numId w:val="97"/>
        </w:numPr>
        <w:pBdr>
          <w:top w:val="nil"/>
          <w:left w:val="nil"/>
          <w:bottom w:val="nil"/>
          <w:right w:val="nil"/>
          <w:between w:val="nil"/>
          <w:bar w:val="nil"/>
        </w:pBdr>
        <w:spacing w:after="0" w:line="240" w:lineRule="auto"/>
        <w:ind w:left="0" w:firstLine="709"/>
        <w:contextualSpacing/>
        <w:jc w:val="both"/>
        <w:rPr>
          <w:sz w:val="28"/>
          <w:szCs w:val="28"/>
          <w:lang w:val="ru-RU" w:eastAsia="ru-RU" w:bidi="ar-SA"/>
        </w:rPr>
      </w:pPr>
      <w:r w:rsidRPr="005B5AD7">
        <w:rPr>
          <w:rFonts w:eastAsia="Calibri"/>
          <w:sz w:val="28"/>
          <w:szCs w:val="28"/>
          <w:lang w:val="ru-RU" w:eastAsia="ru-RU" w:bidi="ar-SA"/>
        </w:rPr>
        <w:t>информационной компетентности участников образовательного процесса в школе;</w:t>
      </w:r>
    </w:p>
    <w:p w:rsidR="00D84286" w:rsidRPr="005B5AD7" w:rsidP="0020155D">
      <w:pPr>
        <w:numPr>
          <w:ilvl w:val="0"/>
          <w:numId w:val="97"/>
        </w:numPr>
        <w:pBdr>
          <w:top w:val="nil"/>
          <w:left w:val="nil"/>
          <w:bottom w:val="nil"/>
          <w:right w:val="nil"/>
          <w:between w:val="nil"/>
          <w:bar w:val="nil"/>
        </w:pBdr>
        <w:spacing w:after="0" w:line="240" w:lineRule="auto"/>
        <w:ind w:left="0" w:firstLine="709"/>
        <w:contextualSpacing/>
        <w:jc w:val="both"/>
        <w:rPr>
          <w:sz w:val="28"/>
          <w:szCs w:val="28"/>
          <w:lang w:val="ru-RU" w:eastAsia="ru-RU" w:bidi="ar-SA"/>
        </w:rPr>
      </w:pPr>
      <w:r w:rsidRPr="005B5AD7">
        <w:rPr>
          <w:rFonts w:eastAsia="Calibri"/>
          <w:sz w:val="28"/>
          <w:szCs w:val="28"/>
          <w:lang w:val="ru-RU" w:eastAsia="ru-RU" w:bidi="ar-SA"/>
        </w:rPr>
        <w:t>комплексности в реализации коррекционно-образовательного процесса: включение в решение задач программы всех субъектов образовательных отношений.</w:t>
      </w:r>
    </w:p>
    <w:p w:rsidR="00D84286"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Каждое занятие адаптивной физической культурой состоит из трех частей: разминочная, основная и релаксационная часть. Разминочная часть направлена на подготовку мышечно-суставного аппарата обучающихся к активным физическим нагрузкам в основной части урока. Релаксационная часть направлена </w:t>
      </w:r>
      <w:r w:rsidRPr="005B5AD7" w:rsidR="00516E31">
        <w:rPr>
          <w:rFonts w:eastAsia="Calibri"/>
          <w:sz w:val="28"/>
          <w:szCs w:val="28"/>
          <w:lang w:val="ru-RU" w:eastAsia="en-US" w:bidi="ar-SA"/>
        </w:rPr>
        <w:t>на восстановление</w:t>
      </w:r>
      <w:r w:rsidRPr="005B5AD7">
        <w:rPr>
          <w:rFonts w:eastAsia="Calibri"/>
          <w:sz w:val="28"/>
          <w:szCs w:val="28"/>
          <w:lang w:val="ru-RU" w:eastAsia="en-US" w:bidi="ar-SA"/>
        </w:rPr>
        <w:t xml:space="preserve"> функционального состояния организма </w:t>
      </w:r>
      <w:r w:rsidRPr="005B5AD7">
        <w:rPr>
          <w:rFonts w:eastAsia="Calibri"/>
          <w:sz w:val="28"/>
          <w:szCs w:val="28"/>
          <w:lang w:val="ru-RU" w:eastAsia="en-US" w:bidi="ar-SA"/>
        </w:rPr>
        <w:t>после физической нагрузки. В этой части урока АФК предусматривается использование упражнений на расслабление, дыхательных упражнений, стретчинг, организация медленной ходьбы.</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Необходимо включать в структуру занятия такие направления как формирование кинестетической и кинетической основы движений в процессе развития общей, ручной и артикуляторной моторики. Обогащение двигательного опыта обучающихся в процессе упражнений в ходьбе, беге, прыжках, в действиях с предметами. Выработка динамической координации движений: четких и точных движений, выполняемых в определенном темпе и ритме; удержание двигательной программы при выполнении последовательно организованных движений. Обучение выполнению правил в подвижных играх, согласованию своих движений. Развитие движений кистей рук в специальных упражнениях: сжимание, разжимание, встряхивание и помахивание кистями с постепенным увеличением амплитуды движений в суставах и совершенствованием межанализаторного взаимодействия (в работе зрительного, слухового и тактильного анализаторов).</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 xml:space="preserve">Выполнение любого физического упражнения предполагает зрительный контроль над правильностью выполняемого действия и последующую коррекцию движения в случае ошибки. </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На занятиях необходимо применять разнообразное спортивное оборудование, что позволит развивать и корригировать сенсорно-перцептивные и моторные компоненты двигательной деятельности (зрительно-моторную координацию; мышечную выносливость; способность перемещаться в пространстве на основе выбора объекта по заданному признаку; произвольность и осознанность выполняемых действий; ориентировку в трехмерном пространстве; способность к точному воспроизведению движения по заданной инструкции).</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Наряду с общефизическими упражнениями широко используются релаксационные упражнения с элементами логоритмики, различные общеразвивающие упражнения под музыку или в сопровождении стихотворных текстов.</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 xml:space="preserve">Содержание специальной учебной дисциплины «Адаптивная физическая культура» представлено двигательной деятельностью с её базовыми компонентами: информационным (знания об адаптивной физической культуре), операциональным (способы выполнения деятельности) и мотивационно-процессуальным (физическое совершенствование). Программный материал структурирован по модульному принципу. </w:t>
      </w:r>
    </w:p>
    <w:p w:rsidR="00D84286"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Содержание Примерной рабочей программы представляется системой модулей, которые входят структурными компонентами в раздел «Физическое совершенствование».</w:t>
      </w:r>
    </w:p>
    <w:p w:rsidR="00D84286"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Инвариантные модули включают в себя содержание базовых видов спорта: гимнастика, лёгкая атлетика, спортивные игры, зимние виды спорта (на примере лыжной подготовки), плавание. Данные модули в своём предметном содержании ориентируются на освоение обучающимися </w:t>
      </w:r>
      <w:r w:rsidRPr="005B5AD7">
        <w:rPr>
          <w:rFonts w:eastAsia="Calibri"/>
          <w:sz w:val="28"/>
          <w:szCs w:val="28"/>
          <w:lang w:val="ru-RU" w:eastAsia="en-US" w:bidi="ar-SA"/>
        </w:rPr>
        <w:t xml:space="preserve">разнообразных технических действий и физических упражнений, содействующих обогащению двигательного опыта. При отсутствии объективной возможности реализации модулей «Лыжная подготовка» и «Плавание» предусматривается включение в содержание образования иных (вариативных) модулей либо увеличение количества учебных часов на освоение программного материала по </w:t>
      </w:r>
      <w:r w:rsidRPr="005B5AD7" w:rsidR="00516E31">
        <w:rPr>
          <w:rFonts w:eastAsia="Calibri"/>
          <w:sz w:val="28"/>
          <w:szCs w:val="28"/>
          <w:lang w:val="ru-RU" w:eastAsia="en-US" w:bidi="ar-SA"/>
        </w:rPr>
        <w:t>инвариантным</w:t>
      </w:r>
      <w:r w:rsidRPr="005B5AD7">
        <w:rPr>
          <w:rFonts w:eastAsia="Calibri"/>
          <w:sz w:val="28"/>
          <w:szCs w:val="28"/>
          <w:lang w:val="ru-RU" w:eastAsia="en-US" w:bidi="ar-SA"/>
        </w:rPr>
        <w:t xml:space="preserve"> модулям.</w:t>
      </w:r>
    </w:p>
    <w:p w:rsidR="00D84286"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 Содержание вариативного модуля (модуль «Спорт») разрабатывается образовательной организацией самостоятельно с учётом особых образовательных </w:t>
      </w:r>
      <w:r w:rsidRPr="005B5AD7" w:rsidR="00516E31">
        <w:rPr>
          <w:rFonts w:eastAsia="Calibri"/>
          <w:sz w:val="28"/>
          <w:szCs w:val="28"/>
          <w:lang w:val="ru-RU" w:eastAsia="en-US" w:bidi="ar-SA"/>
        </w:rPr>
        <w:t>потребностей обучающихся</w:t>
      </w:r>
      <w:r w:rsidRPr="005B5AD7">
        <w:rPr>
          <w:rFonts w:eastAsia="Calibri"/>
          <w:sz w:val="28"/>
          <w:szCs w:val="28"/>
          <w:lang w:val="ru-RU" w:eastAsia="en-US" w:bidi="ar-SA"/>
        </w:rPr>
        <w:t xml:space="preserve">, их интересов и способностей, запросов родителей (законных представителей), а также возможностей и особенностей образовательной организации, в т. ч. региональных и этнокультурных особенностей.  </w:t>
      </w:r>
    </w:p>
    <w:p w:rsidR="00D84286"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Модуль «Спорт» рекомендуется разрабатывать с учетом выбора видов спорта, обладающих наибольшим коррекционно-развивающим потенциалом для обучающихся с тяжелыми нарушениями речи. </w:t>
      </w:r>
    </w:p>
    <w:p w:rsidR="00D84286" w:rsidRPr="005B5AD7" w:rsidP="005B5AD7">
      <w:pPr>
        <w:spacing w:after="0" w:line="240" w:lineRule="auto"/>
        <w:ind w:firstLine="687"/>
        <w:contextualSpacing/>
        <w:jc w:val="both"/>
        <w:rPr>
          <w:rFonts w:eastAsia="Calibri"/>
          <w:sz w:val="28"/>
          <w:szCs w:val="28"/>
          <w:lang w:val="ru-RU" w:eastAsia="en-US" w:bidi="ar-SA"/>
        </w:rPr>
      </w:pPr>
      <w:r w:rsidRPr="005B5AD7">
        <w:rPr>
          <w:rFonts w:eastAsia="Calibri"/>
          <w:sz w:val="28"/>
          <w:szCs w:val="28"/>
          <w:lang w:val="ru-RU" w:eastAsia="en-US" w:bidi="ar-SA"/>
        </w:rPr>
        <w:t xml:space="preserve">Содержание тематических модулей Примерной рабочей программы </w:t>
      </w:r>
      <w:r w:rsidRPr="005B5AD7" w:rsidR="00516E31">
        <w:rPr>
          <w:rFonts w:eastAsia="Calibri"/>
          <w:sz w:val="28"/>
          <w:szCs w:val="28"/>
          <w:lang w:val="ru-RU" w:eastAsia="en-US" w:bidi="ar-SA"/>
        </w:rPr>
        <w:t>представлено без</w:t>
      </w:r>
      <w:r w:rsidRPr="005B5AD7">
        <w:rPr>
          <w:rFonts w:eastAsia="Calibri"/>
          <w:sz w:val="28"/>
          <w:szCs w:val="28"/>
          <w:lang w:val="ru-RU" w:eastAsia="en-US" w:bidi="ar-SA"/>
        </w:rPr>
        <w:t xml:space="preserve"> привязки к годам обучения. Количество </w:t>
      </w:r>
      <w:r w:rsidRPr="005B5AD7" w:rsidR="00516E31">
        <w:rPr>
          <w:rFonts w:eastAsia="Calibri"/>
          <w:sz w:val="28"/>
          <w:szCs w:val="28"/>
          <w:lang w:val="ru-RU" w:eastAsia="en-US" w:bidi="ar-SA"/>
        </w:rPr>
        <w:t>модулей, может быть,</w:t>
      </w:r>
      <w:r w:rsidRPr="005B5AD7">
        <w:rPr>
          <w:rFonts w:eastAsia="Calibri"/>
          <w:sz w:val="28"/>
          <w:szCs w:val="28"/>
          <w:lang w:val="ru-RU" w:eastAsia="en-US" w:bidi="ar-SA"/>
        </w:rPr>
        <w:t xml:space="preserve"> дополнено образовательной организацией с учётом интересов и способностей обучающихся, запросов их родителей (законных представителей), а также возможностей и особенностей образовательной организации. Педагог, разрабатывая рабочую программу по адаптивной физической культуре, самостоятельно распределяет учебный материал по годам и периодам обучения, исходя из психофизических особенностей обучающихся конкретной образовательной организации, группы, класса, особенностей их здоровья, медицинских рекомендаций и ограничений. </w:t>
      </w:r>
    </w:p>
    <w:p w:rsidR="00D84286" w:rsidRPr="005B5AD7" w:rsidP="005B5AD7">
      <w:pPr>
        <w:spacing w:after="0" w:line="240" w:lineRule="auto"/>
        <w:ind w:firstLine="709"/>
        <w:contextualSpacing/>
        <w:jc w:val="both"/>
        <w:rPr>
          <w:rFonts w:eastAsia="Calibri"/>
          <w:sz w:val="28"/>
          <w:szCs w:val="28"/>
          <w:lang w:val="ru-RU" w:eastAsia="en-US" w:bidi="ar-SA"/>
        </w:rPr>
      </w:pPr>
    </w:p>
    <w:p w:rsidR="00D84286" w:rsidRPr="005B5AD7" w:rsidP="005B5AD7">
      <w:pPr>
        <w:shd w:val="clear" w:color="auto" w:fill="FFFFFF"/>
        <w:tabs>
          <w:tab w:val="left" w:pos="9356"/>
          <w:tab w:val="left" w:pos="9923"/>
        </w:tabs>
        <w:spacing w:after="0" w:line="240" w:lineRule="auto"/>
        <w:contextualSpacing/>
        <w:jc w:val="both"/>
        <w:rPr>
          <w:rFonts w:eastAsia="Calibri"/>
          <w:sz w:val="28"/>
          <w:szCs w:val="28"/>
          <w:lang w:val="ru-RU" w:eastAsia="en-US" w:bidi="ar-SA"/>
        </w:rPr>
      </w:pPr>
      <w:r w:rsidRPr="005B5AD7">
        <w:rPr>
          <w:rFonts w:eastAsia="Calibri"/>
          <w:sz w:val="28"/>
          <w:szCs w:val="28"/>
          <w:lang w:val="ru-RU" w:eastAsia="en-US" w:bidi="ar-SA"/>
        </w:rPr>
        <w:t>МЕСТО УЧЕБНОГО ПРЕДМЕТА «АДАПТИВНАЯ ФИЗИЧЕСКАЯ КУЛЬТУРА» В УЧЕБНОМ ПЛАНЕ</w:t>
      </w:r>
    </w:p>
    <w:p w:rsidR="00D84286" w:rsidRPr="005B5AD7" w:rsidP="005B5AD7">
      <w:pPr>
        <w:spacing w:after="0" w:line="240" w:lineRule="auto"/>
        <w:ind w:firstLine="687"/>
        <w:contextualSpacing/>
        <w:jc w:val="both"/>
        <w:rPr>
          <w:rFonts w:eastAsia="Calibri"/>
          <w:sz w:val="28"/>
          <w:szCs w:val="28"/>
          <w:lang w:val="ru-RU" w:eastAsia="en-US" w:bidi="ar-SA"/>
        </w:rPr>
      </w:pPr>
      <w:r w:rsidRPr="005B5AD7">
        <w:rPr>
          <w:rFonts w:eastAsia="Calibri"/>
          <w:sz w:val="28"/>
          <w:szCs w:val="28"/>
          <w:lang w:val="ru-RU" w:eastAsia="en-US" w:bidi="ar-SA"/>
        </w:rPr>
        <w:t xml:space="preserve">Объём часов, отведённых в учебном плане на изучение обучающимися с </w:t>
      </w:r>
      <w:r w:rsidRPr="005B5AD7" w:rsidR="00516E31">
        <w:rPr>
          <w:rFonts w:eastAsia="Calibri"/>
          <w:sz w:val="28"/>
          <w:szCs w:val="28"/>
          <w:lang w:val="ru-RU" w:eastAsia="en-US" w:bidi="ar-SA"/>
        </w:rPr>
        <w:t>ТНР специальной</w:t>
      </w:r>
      <w:r w:rsidRPr="005B5AD7">
        <w:rPr>
          <w:rFonts w:eastAsia="Calibri"/>
          <w:sz w:val="28"/>
          <w:szCs w:val="28"/>
          <w:lang w:val="ru-RU" w:eastAsia="en-US" w:bidi="ar-SA"/>
        </w:rPr>
        <w:t xml:space="preserve"> учебной дисциплины «Адаптивная физическая культура» в основной школе составляет 68 часов в год (2 часа в неделю в каждом классе). Общий объем часов за период обучения в основной школе составляет 340 часов за 5 лет обучения и 408 часов при пролонгации срока обучения на один год. </w:t>
      </w:r>
    </w:p>
    <w:p w:rsidR="00D84286" w:rsidRPr="005B5AD7" w:rsidP="005B5AD7">
      <w:pPr>
        <w:spacing w:after="0" w:line="240" w:lineRule="auto"/>
        <w:ind w:firstLine="687"/>
        <w:contextualSpacing/>
        <w:jc w:val="both"/>
        <w:rPr>
          <w:rFonts w:eastAsia="Calibri"/>
          <w:sz w:val="28"/>
          <w:szCs w:val="28"/>
          <w:lang w:val="ru-RU" w:eastAsia="en-US" w:bidi="ar-SA"/>
        </w:rPr>
      </w:pPr>
      <w:r w:rsidRPr="005B5AD7">
        <w:rPr>
          <w:rFonts w:eastAsia="Calibri"/>
          <w:sz w:val="28"/>
          <w:szCs w:val="28"/>
          <w:lang w:val="ru-RU" w:eastAsia="en-US" w:bidi="ar-SA"/>
        </w:rPr>
        <w:t xml:space="preserve">Содержание программного материала обучающимися с </w:t>
      </w:r>
      <w:r w:rsidRPr="005B5AD7" w:rsidR="00516E31">
        <w:rPr>
          <w:rFonts w:eastAsia="Calibri"/>
          <w:sz w:val="28"/>
          <w:szCs w:val="28"/>
          <w:lang w:val="ru-RU" w:eastAsia="en-US" w:bidi="ar-SA"/>
        </w:rPr>
        <w:t>ТНР может</w:t>
      </w:r>
      <w:r w:rsidRPr="005B5AD7">
        <w:rPr>
          <w:rFonts w:eastAsia="Calibri"/>
          <w:sz w:val="28"/>
          <w:szCs w:val="28"/>
          <w:lang w:val="ru-RU" w:eastAsia="en-US" w:bidi="ar-SA"/>
        </w:rPr>
        <w:t xml:space="preserve"> быть реализовано на уроках </w:t>
      </w:r>
      <w:r w:rsidRPr="005B5AD7" w:rsidR="00516E31">
        <w:rPr>
          <w:rFonts w:eastAsia="Calibri"/>
          <w:sz w:val="28"/>
          <w:szCs w:val="28"/>
          <w:lang w:val="ru-RU" w:eastAsia="en-US" w:bidi="ar-SA"/>
        </w:rPr>
        <w:t>АФК, через иную</w:t>
      </w:r>
      <w:r w:rsidRPr="005B5AD7">
        <w:rPr>
          <w:rFonts w:eastAsia="Calibri"/>
          <w:sz w:val="28"/>
          <w:szCs w:val="28"/>
          <w:lang w:val="ru-RU" w:eastAsia="en-US" w:bidi="ar-SA"/>
        </w:rPr>
        <w:t xml:space="preserve"> спортивную, физкультурно-оздоровительную работу во внеурочной деятельности, в том числе при реализации дополнительных образовательных </w:t>
      </w:r>
      <w:r w:rsidRPr="005B5AD7" w:rsidR="00516E31">
        <w:rPr>
          <w:rFonts w:eastAsia="Calibri"/>
          <w:sz w:val="28"/>
          <w:szCs w:val="28"/>
          <w:lang w:val="ru-RU" w:eastAsia="en-US" w:bidi="ar-SA"/>
        </w:rPr>
        <w:t>программ в</w:t>
      </w:r>
      <w:r w:rsidRPr="005B5AD7">
        <w:rPr>
          <w:rFonts w:eastAsia="Calibri"/>
          <w:sz w:val="28"/>
          <w:szCs w:val="28"/>
          <w:lang w:val="ru-RU" w:eastAsia="en-US" w:bidi="ar-SA"/>
        </w:rPr>
        <w:t xml:space="preserve"> образовательной организации или в форме сетевого взаимодействия.</w:t>
      </w:r>
    </w:p>
    <w:p w:rsidR="00D84286" w:rsidRPr="005B5AD7" w:rsidP="005B5AD7">
      <w:pPr>
        <w:spacing w:after="0" w:line="240" w:lineRule="auto"/>
        <w:ind w:firstLine="687"/>
        <w:contextualSpacing/>
        <w:jc w:val="both"/>
        <w:rPr>
          <w:rFonts w:eastAsia="Calibri"/>
          <w:sz w:val="28"/>
          <w:szCs w:val="28"/>
          <w:lang w:val="ru-RU" w:eastAsia="en-US" w:bidi="ar-SA"/>
        </w:rPr>
      </w:pPr>
      <w:r w:rsidRPr="005B5AD7">
        <w:rPr>
          <w:rFonts w:eastAsia="Calibri"/>
          <w:sz w:val="28"/>
          <w:szCs w:val="28"/>
          <w:lang w:val="ru-RU" w:eastAsia="en-US" w:bidi="ar-SA"/>
        </w:rPr>
        <w:t xml:space="preserve">В расписании дополнительно, помимо обязательных уроков АФК, могут быть предусмотрены занятия, обеспечивающие ежедневную организацию динамических и/или релаксационных пауз между уроками. </w:t>
      </w:r>
    </w:p>
    <w:p w:rsidR="00D84286" w:rsidRPr="005B5AD7" w:rsidP="005B5AD7">
      <w:pPr>
        <w:spacing w:after="0" w:line="240" w:lineRule="auto"/>
        <w:ind w:firstLine="709"/>
        <w:contextualSpacing/>
        <w:jc w:val="both"/>
        <w:rPr>
          <w:rFonts w:eastAsia="Calibri"/>
          <w:sz w:val="28"/>
          <w:szCs w:val="28"/>
          <w:lang w:val="ru-RU" w:eastAsia="en-US" w:bidi="ar-SA"/>
        </w:rPr>
      </w:pPr>
    </w:p>
    <w:p w:rsidR="00D84286" w:rsidRPr="005B5AD7" w:rsidP="005B5AD7">
      <w:pPr>
        <w:spacing w:after="0" w:line="240" w:lineRule="auto"/>
        <w:contextualSpacing/>
        <w:jc w:val="both"/>
        <w:rPr>
          <w:rFonts w:eastAsia="Calibri"/>
          <w:b/>
          <w:sz w:val="28"/>
          <w:szCs w:val="28"/>
          <w:lang w:val="ru-RU" w:eastAsia="en-US" w:bidi="ar-SA"/>
        </w:rPr>
      </w:pPr>
      <w:r w:rsidRPr="005B5AD7">
        <w:rPr>
          <w:rFonts w:eastAsia="Calibri"/>
          <w:b/>
          <w:sz w:val="28"/>
          <w:szCs w:val="28"/>
          <w:lang w:val="ru-RU" w:eastAsia="en-US" w:bidi="ar-SA"/>
        </w:rPr>
        <w:t>СОДЕРЖАНИЕ УЧЕБНОГО ПРЕДМЕТА «АДАПТИВНАЯ ФИЗИЧЕСКАЯ КУЛЬТУРА»</w:t>
      </w:r>
    </w:p>
    <w:p w:rsidR="00D84286" w:rsidRPr="005B5AD7" w:rsidP="005B5AD7">
      <w:pPr>
        <w:spacing w:after="0" w:line="240" w:lineRule="auto"/>
        <w:ind w:firstLine="708"/>
        <w:contextualSpacing/>
        <w:jc w:val="both"/>
        <w:rPr>
          <w:bCs/>
          <w:sz w:val="28"/>
          <w:szCs w:val="28"/>
          <w:lang w:val="ru-RU" w:eastAsia="en-US" w:bidi="ar-SA"/>
        </w:rPr>
      </w:pPr>
      <w:r w:rsidRPr="005B5AD7">
        <w:rPr>
          <w:bCs/>
          <w:sz w:val="28"/>
          <w:szCs w:val="28"/>
          <w:lang w:val="ru-RU" w:eastAsia="en-US" w:bidi="ar-SA"/>
        </w:rPr>
        <w:t>Основные тематические модули учебной дисциплины «Адаптивная физическая культура» на уровне основного общего образования:</w:t>
      </w:r>
    </w:p>
    <w:p w:rsidR="00D84286" w:rsidRPr="005B5AD7" w:rsidP="005B5AD7">
      <w:pPr>
        <w:widowControl w:val="0"/>
        <w:tabs>
          <w:tab w:val="left" w:pos="993"/>
        </w:tabs>
        <w:spacing w:after="0" w:line="240" w:lineRule="auto"/>
        <w:ind w:firstLine="709"/>
        <w:contextualSpacing/>
        <w:jc w:val="both"/>
        <w:rPr>
          <w:rFonts w:eastAsia="Calibri"/>
          <w:b/>
          <w:sz w:val="28"/>
          <w:szCs w:val="28"/>
          <w:lang w:val="ru-RU" w:eastAsia="en-US" w:bidi="ar-SA"/>
        </w:rPr>
      </w:pPr>
      <w:r w:rsidRPr="005B5AD7">
        <w:rPr>
          <w:rFonts w:eastAsia="Calibri"/>
          <w:b/>
          <w:sz w:val="28"/>
          <w:szCs w:val="28"/>
          <w:lang w:val="ru-RU" w:eastAsia="en-US" w:bidi="ar-SA"/>
        </w:rPr>
        <w:t>Модуль «Знания о физической культуре»</w:t>
      </w:r>
    </w:p>
    <w:p w:rsidR="00D84286" w:rsidRPr="005B5AD7" w:rsidP="005B5AD7">
      <w:pPr>
        <w:spacing w:after="0" w:line="240" w:lineRule="auto"/>
        <w:ind w:firstLine="708"/>
        <w:contextualSpacing/>
        <w:jc w:val="both"/>
        <w:rPr>
          <w:sz w:val="28"/>
          <w:szCs w:val="28"/>
          <w:lang w:val="ru-RU" w:eastAsia="en-US" w:bidi="ar-SA"/>
        </w:rPr>
      </w:pPr>
      <w:r w:rsidRPr="005B5AD7">
        <w:rPr>
          <w:bCs/>
          <w:sz w:val="28"/>
          <w:szCs w:val="28"/>
          <w:lang w:val="ru-RU" w:eastAsia="en-US" w:bidi="ar-SA"/>
        </w:rPr>
        <w:t xml:space="preserve">В данном модуле рассматриваются теоретические знания по истории физической культуры и спорта, их месте и роли в современном обществе. </w:t>
      </w:r>
      <w:r w:rsidRPr="005B5AD7">
        <w:rPr>
          <w:sz w:val="28"/>
          <w:szCs w:val="28"/>
          <w:lang w:val="ru-RU" w:eastAsia="en-US" w:bidi="ar-SA"/>
        </w:rPr>
        <w:t>Обучающиеся должны получить знания о значении физической культуры для всестороннего развития человека, укрепления здоровья и подготовки к трудовой деятельности. Формируются понятия о здоровье и здоровом образе жизни. Рассматривается необходимость коррекции осанки и телосложения, контроля и наблюдения за состоянием здоровья, физическим развитием и физической подготовленностью. Формируется способность обучающихся к самонаблюдению и самоконтролю, оценка эффективности занятий. Формируется способы выявления и устранения технических ошибок при выполнении физических упражнений. Усваивается техника безопасности при занятиях АФК и спортом.</w:t>
      </w:r>
    </w:p>
    <w:p w:rsidR="00D84286" w:rsidRPr="005B5AD7" w:rsidP="005B5AD7">
      <w:pPr>
        <w:spacing w:after="0" w:line="240" w:lineRule="auto"/>
        <w:ind w:firstLine="708"/>
        <w:contextualSpacing/>
        <w:jc w:val="both"/>
        <w:rPr>
          <w:sz w:val="28"/>
          <w:szCs w:val="28"/>
          <w:lang w:val="ru-RU" w:eastAsia="en-US" w:bidi="ar-SA"/>
        </w:rPr>
      </w:pPr>
      <w:r w:rsidRPr="005B5AD7">
        <w:rPr>
          <w:sz w:val="28"/>
          <w:szCs w:val="28"/>
          <w:lang w:val="ru-RU" w:eastAsia="en-US" w:bidi="ar-SA"/>
        </w:rPr>
        <w:t xml:space="preserve">Рассматриваются темы возникновения и развития олимпийского движения, олимпийское движение в России, принципы спортивной этики, примеры достижений известных спортсменов. </w:t>
      </w:r>
    </w:p>
    <w:p w:rsidR="00D84286" w:rsidRPr="005B5AD7" w:rsidP="005B5AD7">
      <w:pPr>
        <w:spacing w:after="0" w:line="240" w:lineRule="auto"/>
        <w:ind w:firstLine="708"/>
        <w:contextualSpacing/>
        <w:jc w:val="both"/>
        <w:rPr>
          <w:sz w:val="28"/>
          <w:szCs w:val="28"/>
          <w:lang w:val="ru-RU" w:eastAsia="en-US" w:bidi="ar-SA"/>
        </w:rPr>
      </w:pPr>
      <w:r w:rsidRPr="005B5AD7">
        <w:rPr>
          <w:sz w:val="28"/>
          <w:szCs w:val="28"/>
          <w:lang w:val="ru-RU" w:eastAsia="en-US" w:bidi="ar-SA"/>
        </w:rPr>
        <w:t xml:space="preserve">Специфической особенностью </w:t>
      </w:r>
      <w:r w:rsidRPr="005B5AD7" w:rsidR="00516E31">
        <w:rPr>
          <w:sz w:val="28"/>
          <w:szCs w:val="28"/>
          <w:lang w:val="ru-RU" w:eastAsia="en-US" w:bidi="ar-SA"/>
        </w:rPr>
        <w:t>содержания учебного</w:t>
      </w:r>
      <w:r w:rsidRPr="005B5AD7">
        <w:rPr>
          <w:sz w:val="28"/>
          <w:szCs w:val="28"/>
          <w:lang w:val="ru-RU" w:eastAsia="en-US" w:bidi="ar-SA"/>
        </w:rPr>
        <w:t xml:space="preserve"> материала для обучающихся с ТНР может быть включение тематики, касающейся перспективных возможностей обучающихся в освоении любительского спорта, и даже спортивной карьеры. </w:t>
      </w:r>
    </w:p>
    <w:p w:rsidR="00D84286" w:rsidRPr="005B5AD7" w:rsidP="005B5AD7">
      <w:pPr>
        <w:spacing w:after="0" w:line="240" w:lineRule="auto"/>
        <w:ind w:firstLine="709"/>
        <w:contextualSpacing/>
        <w:rPr>
          <w:b/>
          <w:bCs/>
          <w:sz w:val="28"/>
          <w:szCs w:val="28"/>
          <w:lang w:val="ru-RU" w:eastAsia="en-US" w:bidi="ar-SA"/>
        </w:rPr>
      </w:pPr>
      <w:r w:rsidRPr="005B5AD7">
        <w:rPr>
          <w:b/>
          <w:bCs/>
          <w:sz w:val="28"/>
          <w:szCs w:val="28"/>
          <w:lang w:val="ru-RU" w:eastAsia="en-US" w:bidi="ar-SA"/>
        </w:rPr>
        <w:t>Модуль «Гимнастика»</w:t>
      </w:r>
    </w:p>
    <w:p w:rsidR="00D84286" w:rsidRPr="005B5AD7" w:rsidP="005B5AD7">
      <w:pPr>
        <w:spacing w:after="0" w:line="240" w:lineRule="auto"/>
        <w:ind w:firstLine="709"/>
        <w:contextualSpacing/>
        <w:jc w:val="both"/>
        <w:rPr>
          <w:sz w:val="28"/>
          <w:szCs w:val="28"/>
          <w:lang w:val="ru-RU" w:eastAsia="en-US" w:bidi="ar-SA"/>
        </w:rPr>
      </w:pPr>
      <w:r w:rsidRPr="005B5AD7">
        <w:rPr>
          <w:bCs/>
          <w:sz w:val="28"/>
          <w:szCs w:val="28"/>
          <w:lang w:val="ru-RU" w:eastAsia="en-US" w:bidi="ar-SA"/>
        </w:rPr>
        <w:t>В данный модуль</w:t>
      </w:r>
      <w:r w:rsidRPr="005B5AD7">
        <w:rPr>
          <w:sz w:val="28"/>
          <w:szCs w:val="28"/>
          <w:lang w:val="ru-RU" w:eastAsia="en-US" w:bidi="ar-SA"/>
        </w:rPr>
        <w:t>необходимо включать построения и перестроения. Обучающиеся должны владеть простыми способами перестроения и ориентировки в пространстве.</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 xml:space="preserve">Включаются в занятия общеразвивающие и корригирующие упражнения, часть которых должна проводиться из положения лежа, другая часть – из положения стоя или сидя. </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Обучение правильному дыханию в покое и при физической нагрузке осуществляет коррекцию дыхания, осанки.</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Акробатические упражнения и комбинации (кувырки, перекаты, стойки, упоры, прыжки с поворотами, перевороты). Гимнастические упражнения и комбинации на спортивных снарядах (перекладине, брусьях, бревне): висы, упоры, махи, перемахи, повороты, передвижения, седы, стойки, наскоки, соскоки. Преодоление гимнастической полосы препятствий.</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 xml:space="preserve">Гимнастические упражнения на совершенствование навыков катания предметов (обручей, мячей разного диаметра) различными способами; прокатывания предметов в заданном направлении на расстояние до 5 м (по гимнастической скамейке, по узкому коридору шириной 20 см в указанную цель: кегли, кубики и т.п.) с помощью двух рук; прокатывания мячей по прямой, змейкой, зигзагообразно с помощью палочек, дощечек разной длины и ширины; прокатывания обручей индивидуально, шагом и бегом; подбрасывания мяча вверх и ловли его двумя руками с хлопками; бросания мяча о землю и ловли его двумя руками. </w:t>
      </w:r>
    </w:p>
    <w:p w:rsidR="00D84286" w:rsidRPr="005B5AD7" w:rsidP="005B5AD7">
      <w:pPr>
        <w:spacing w:after="0" w:line="240" w:lineRule="auto"/>
        <w:ind w:firstLine="709"/>
        <w:contextualSpacing/>
        <w:rPr>
          <w:b/>
          <w:bCs/>
          <w:sz w:val="28"/>
          <w:szCs w:val="28"/>
          <w:lang w:val="ru-RU" w:eastAsia="en-US" w:bidi="ar-SA"/>
        </w:rPr>
      </w:pPr>
      <w:r w:rsidRPr="005B5AD7">
        <w:rPr>
          <w:b/>
          <w:bCs/>
          <w:sz w:val="28"/>
          <w:szCs w:val="28"/>
          <w:lang w:val="ru-RU" w:eastAsia="en-US" w:bidi="ar-SA"/>
        </w:rPr>
        <w:t>Модуль «Легкая атлетика»</w:t>
      </w:r>
    </w:p>
    <w:p w:rsidR="00D84286" w:rsidRPr="005B5AD7" w:rsidP="005B5AD7">
      <w:pPr>
        <w:spacing w:after="0" w:line="240" w:lineRule="auto"/>
        <w:ind w:firstLine="708"/>
        <w:contextualSpacing/>
        <w:jc w:val="both"/>
        <w:rPr>
          <w:sz w:val="28"/>
          <w:szCs w:val="28"/>
          <w:lang w:val="ru-RU" w:eastAsia="en-US" w:bidi="ar-SA"/>
        </w:rPr>
      </w:pPr>
      <w:r w:rsidRPr="005B5AD7">
        <w:rPr>
          <w:bCs/>
          <w:sz w:val="28"/>
          <w:szCs w:val="28"/>
          <w:lang w:val="ru-RU" w:eastAsia="en-US" w:bidi="ar-SA"/>
        </w:rPr>
        <w:t>Данный</w:t>
      </w:r>
      <w:r w:rsidRPr="005B5AD7">
        <w:rPr>
          <w:sz w:val="28"/>
          <w:szCs w:val="28"/>
          <w:lang w:val="ru-RU" w:eastAsia="en-US" w:bidi="ar-SA"/>
        </w:rPr>
        <w:t xml:space="preserve"> блок включает ходьбу, бег, прыжки, метание. Основное направление занятий легкой атлетикой способствует формированию двигательных навыков, таких как правильная ходьба, бег, прыжки и метание. Наряду с этим важно развивать такие физические качества, а в дальнейшем их совершенствовать, как быстроты, ловкости, гибкости, силы, выносливости, быстроты реакции. Метание развивает точность, ловкость действий с предметами, глазомер. Обучение правильному захвату мяча, соизмерение дистанции от точки броска до цели, способствует формированию правильной пространственной ориентировки. </w:t>
      </w:r>
    </w:p>
    <w:p w:rsidR="00D84286" w:rsidRPr="005B5AD7" w:rsidP="005B5AD7">
      <w:pPr>
        <w:spacing w:after="0" w:line="240" w:lineRule="auto"/>
        <w:ind w:firstLine="709"/>
        <w:contextualSpacing/>
        <w:jc w:val="both"/>
        <w:rPr>
          <w:sz w:val="28"/>
          <w:szCs w:val="28"/>
          <w:lang w:val="ru-RU" w:eastAsia="en-US" w:bidi="ar-SA"/>
        </w:rPr>
      </w:pPr>
      <w:r w:rsidRPr="005B5AD7">
        <w:rPr>
          <w:rFonts w:eastAsia="Calibri"/>
          <w:sz w:val="28"/>
          <w:szCs w:val="28"/>
          <w:lang w:val="ru-RU" w:eastAsia="en-US" w:bidi="ar-SA"/>
        </w:rPr>
        <w:t xml:space="preserve">Легкоатлетические упражнения: техника спортивной ходьбы, бега на короткие, средние и длинные дистанции, метание малого мяча. </w:t>
      </w:r>
    </w:p>
    <w:p w:rsidR="00D84286" w:rsidRPr="005B5AD7" w:rsidP="005B5AD7">
      <w:pPr>
        <w:spacing w:after="0" w:line="240" w:lineRule="auto"/>
        <w:ind w:firstLine="709"/>
        <w:contextualSpacing/>
        <w:rPr>
          <w:b/>
          <w:bCs/>
          <w:sz w:val="28"/>
          <w:szCs w:val="28"/>
          <w:lang w:val="ru-RU" w:eastAsia="en-US" w:bidi="ar-SA"/>
        </w:rPr>
      </w:pPr>
      <w:r w:rsidRPr="005B5AD7">
        <w:rPr>
          <w:b/>
          <w:bCs/>
          <w:sz w:val="28"/>
          <w:szCs w:val="28"/>
          <w:lang w:val="ru-RU" w:eastAsia="en-US" w:bidi="ar-SA"/>
        </w:rPr>
        <w:t>Модуль «Спортивные игры»</w:t>
      </w:r>
    </w:p>
    <w:p w:rsidR="00D84286" w:rsidRPr="005B5AD7" w:rsidP="005B5AD7">
      <w:pPr>
        <w:spacing w:after="0" w:line="240" w:lineRule="auto"/>
        <w:ind w:firstLine="708"/>
        <w:contextualSpacing/>
        <w:jc w:val="both"/>
        <w:rPr>
          <w:sz w:val="28"/>
          <w:szCs w:val="28"/>
          <w:lang w:val="ru-RU" w:eastAsia="en-US" w:bidi="ar-SA"/>
        </w:rPr>
      </w:pPr>
      <w:r w:rsidRPr="005B5AD7">
        <w:rPr>
          <w:sz w:val="28"/>
          <w:szCs w:val="28"/>
          <w:lang w:val="ru-RU" w:eastAsia="en-US" w:bidi="ar-SA"/>
        </w:rPr>
        <w:t xml:space="preserve">При организации спортивных и подвижных игр для обучающихся с </w:t>
      </w:r>
      <w:r w:rsidRPr="005B5AD7" w:rsidR="00516E31">
        <w:rPr>
          <w:sz w:val="28"/>
          <w:szCs w:val="28"/>
          <w:lang w:val="ru-RU" w:eastAsia="en-US" w:bidi="ar-SA"/>
        </w:rPr>
        <w:t>ТНР на</w:t>
      </w:r>
      <w:r w:rsidRPr="005B5AD7">
        <w:rPr>
          <w:sz w:val="28"/>
          <w:szCs w:val="28"/>
          <w:lang w:val="ru-RU" w:eastAsia="en-US" w:bidi="ar-SA"/>
        </w:rPr>
        <w:t xml:space="preserve"> уроках    </w:t>
      </w:r>
      <w:r w:rsidRPr="005B5AD7" w:rsidR="00516E31">
        <w:rPr>
          <w:sz w:val="28"/>
          <w:szCs w:val="28"/>
          <w:lang w:val="ru-RU" w:eastAsia="en-US" w:bidi="ar-SA"/>
        </w:rPr>
        <w:t>АФК рекомендуется</w:t>
      </w:r>
      <w:r w:rsidRPr="005B5AD7">
        <w:rPr>
          <w:sz w:val="28"/>
          <w:szCs w:val="28"/>
          <w:lang w:val="ru-RU" w:eastAsia="en-US" w:bidi="ar-SA"/>
        </w:rPr>
        <w:t xml:space="preserve"> использовать игры со </w:t>
      </w:r>
      <w:r w:rsidRPr="005B5AD7" w:rsidR="00516E31">
        <w:rPr>
          <w:sz w:val="28"/>
          <w:szCs w:val="28"/>
          <w:lang w:val="ru-RU" w:eastAsia="en-US" w:bidi="ar-SA"/>
        </w:rPr>
        <w:t>знакомыми и</w:t>
      </w:r>
      <w:r w:rsidRPr="005B5AD7">
        <w:rPr>
          <w:sz w:val="28"/>
          <w:szCs w:val="28"/>
          <w:lang w:val="ru-RU" w:eastAsia="en-US" w:bidi="ar-SA"/>
        </w:rPr>
        <w:t xml:space="preserve"> доступными   </w:t>
      </w:r>
      <w:r w:rsidRPr="005B5AD7" w:rsidR="00516E31">
        <w:rPr>
          <w:sz w:val="28"/>
          <w:szCs w:val="28"/>
          <w:lang w:val="ru-RU" w:eastAsia="en-US" w:bidi="ar-SA"/>
        </w:rPr>
        <w:t>видами естественных</w:t>
      </w:r>
      <w:r w:rsidRPr="005B5AD7">
        <w:rPr>
          <w:sz w:val="28"/>
          <w:szCs w:val="28"/>
          <w:lang w:val="ru-RU" w:eastAsia="en-US" w:bidi="ar-SA"/>
        </w:rPr>
        <w:t xml:space="preserve"> движений (ходьба, бег, лазанье, перелезание, прыжки, упражнения с мячом). Правила можно адаптировать в соответствии с возможностями обучающихся. Особое значение для обучающихся с ТНР имеют подвижные игры с правилами.  Они формируют способность обучающихся действовать целенаправленно, создавать программу действий во внутреннем умственном плане и решать двигательную задачу в соответствии с ней, а также развивают навыки самоконтроля.  В   процессе   игры   необходимо   стимулировать   познавательную деятельность, активизировать   психические   процессы и речевое развитие обучающихся.</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При обучении обучающихся с ТНР спортивным играм на уроках адаптивной физической культуры подробно рассматриваются технико-тактические действия и приемы игры в футбол, волейбол, баскетбол. Обсуждаются и запоминаются обучающимися правила спортивных игр. Могут рассматриваться некоторые национальные виды спорта, их технико-тактические действия и правила.</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 xml:space="preserve">Баскетбол: перемещение без мяча и с мячом, технические приемы и тактические действия, передача, ведение мяча, броски в кольцо. </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 xml:space="preserve">Волейбол: перемещение без мяча и с мячом, технические приемы и тактические действия, передача мяча через сетку, нижняя прямая подача, прием мяча после подаче. </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 xml:space="preserve">Футбол: отбор мяча, ведение мяча, обводка соперника, выбор места в обороне и в атаке. </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 xml:space="preserve">Прежде чем осваивать тактические варианты ведения игры, необходимо, чтобы физические способности игроков достигли соответствующего уровня. </w:t>
      </w:r>
    </w:p>
    <w:p w:rsidR="00D84286" w:rsidRPr="005B5AD7" w:rsidP="005B5AD7">
      <w:pPr>
        <w:spacing w:after="0" w:line="240" w:lineRule="auto"/>
        <w:ind w:firstLine="709"/>
        <w:contextualSpacing/>
        <w:jc w:val="both"/>
        <w:rPr>
          <w:sz w:val="28"/>
          <w:szCs w:val="28"/>
          <w:lang w:val="ru-RU" w:eastAsia="en-US" w:bidi="ar-SA"/>
        </w:rPr>
      </w:pPr>
      <w:r w:rsidRPr="005B5AD7">
        <w:rPr>
          <w:rFonts w:eastAsia="Cambria"/>
          <w:b/>
          <w:sz w:val="28"/>
          <w:szCs w:val="28"/>
          <w:lang w:val="ru-RU" w:eastAsia="en-US" w:bidi="ar-SA"/>
        </w:rPr>
        <w:t>Модуль «Зимние виды спорта (л</w:t>
      </w:r>
      <w:r w:rsidRPr="005B5AD7">
        <w:rPr>
          <w:b/>
          <w:bCs/>
          <w:sz w:val="28"/>
          <w:szCs w:val="28"/>
          <w:lang w:val="ru-RU" w:eastAsia="en-US" w:bidi="ar-SA"/>
        </w:rPr>
        <w:t>ыжная подготовка)»</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Модуль включает</w:t>
      </w:r>
      <w:r w:rsidRPr="005B5AD7">
        <w:rPr>
          <w:sz w:val="28"/>
          <w:szCs w:val="28"/>
          <w:lang w:val="ru-RU" w:eastAsia="en-US" w:bidi="ar-SA"/>
        </w:rPr>
        <w:t xml:space="preserve"> весь необходимый комплекс для развития движений, осанки, дыхания, координации, моторики и др.</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 xml:space="preserve">Техника основных способов передвижения на лыжах: </w:t>
      </w:r>
    </w:p>
    <w:p w:rsidR="00D84286" w:rsidRPr="007D127E" w:rsidP="0020155D">
      <w:pPr>
        <w:widowControl w:val="0"/>
        <w:numPr>
          <w:ilvl w:val="0"/>
          <w:numId w:val="98"/>
        </w:numPr>
        <w:pBdr>
          <w:top w:val="nil"/>
          <w:left w:val="nil"/>
          <w:bottom w:val="nil"/>
          <w:right w:val="nil"/>
          <w:between w:val="nil"/>
          <w:bar w:val="nil"/>
        </w:pBdr>
        <w:tabs>
          <w:tab w:val="left" w:pos="993"/>
        </w:tabs>
        <w:spacing w:after="0" w:line="240" w:lineRule="auto"/>
        <w:ind w:left="0" w:firstLine="709"/>
        <w:contextualSpacing/>
        <w:jc w:val="both"/>
        <w:rPr>
          <w:sz w:val="28"/>
          <w:szCs w:val="28"/>
          <w:lang w:val="ru-RU" w:eastAsia="ru-RU" w:bidi="ar-SA"/>
        </w:rPr>
      </w:pPr>
      <w:r w:rsidRPr="007D127E">
        <w:rPr>
          <w:sz w:val="28"/>
          <w:szCs w:val="28"/>
          <w:lang w:val="ru-RU" w:eastAsia="ru-RU" w:bidi="ar-SA"/>
        </w:rPr>
        <w:t xml:space="preserve">передвижения на лыжах различными классическими ходами (попеременным двухшажным, одновременным бесшажным, одновременным одношажным, одновременным двухшажным); </w:t>
      </w:r>
    </w:p>
    <w:p w:rsidR="00D84286" w:rsidRPr="007D127E" w:rsidP="0020155D">
      <w:pPr>
        <w:widowControl w:val="0"/>
        <w:numPr>
          <w:ilvl w:val="0"/>
          <w:numId w:val="98"/>
        </w:numPr>
        <w:pBdr>
          <w:top w:val="nil"/>
          <w:left w:val="nil"/>
          <w:bottom w:val="nil"/>
          <w:right w:val="nil"/>
          <w:between w:val="nil"/>
          <w:bar w:val="nil"/>
        </w:pBdr>
        <w:tabs>
          <w:tab w:val="left" w:pos="993"/>
        </w:tabs>
        <w:spacing w:after="0" w:line="240" w:lineRule="auto"/>
        <w:ind w:left="0" w:firstLine="709"/>
        <w:contextualSpacing/>
        <w:jc w:val="both"/>
        <w:rPr>
          <w:sz w:val="28"/>
          <w:szCs w:val="28"/>
          <w:lang w:val="ru-RU" w:eastAsia="ru-RU" w:bidi="ar-SA"/>
        </w:rPr>
      </w:pPr>
      <w:r w:rsidRPr="007D127E">
        <w:rPr>
          <w:sz w:val="28"/>
          <w:szCs w:val="28"/>
          <w:lang w:val="ru-RU" w:eastAsia="ru-RU" w:bidi="ar-SA"/>
        </w:rPr>
        <w:t xml:space="preserve">подъёмы на лыжах в гору; </w:t>
      </w:r>
    </w:p>
    <w:p w:rsidR="00D84286" w:rsidRPr="007D127E" w:rsidP="0020155D">
      <w:pPr>
        <w:widowControl w:val="0"/>
        <w:numPr>
          <w:ilvl w:val="0"/>
          <w:numId w:val="98"/>
        </w:numPr>
        <w:pBdr>
          <w:top w:val="nil"/>
          <w:left w:val="nil"/>
          <w:bottom w:val="nil"/>
          <w:right w:val="nil"/>
          <w:between w:val="nil"/>
          <w:bar w:val="nil"/>
        </w:pBdr>
        <w:tabs>
          <w:tab w:val="left" w:pos="993"/>
        </w:tabs>
        <w:spacing w:after="0" w:line="240" w:lineRule="auto"/>
        <w:ind w:left="0" w:firstLine="709"/>
        <w:contextualSpacing/>
        <w:jc w:val="both"/>
        <w:rPr>
          <w:sz w:val="28"/>
          <w:szCs w:val="28"/>
          <w:lang w:val="ru-RU" w:eastAsia="ru-RU" w:bidi="ar-SA"/>
        </w:rPr>
      </w:pPr>
      <w:r w:rsidRPr="007D127E">
        <w:rPr>
          <w:sz w:val="28"/>
          <w:szCs w:val="28"/>
          <w:lang w:val="ru-RU" w:eastAsia="ru-RU" w:bidi="ar-SA"/>
        </w:rPr>
        <w:t xml:space="preserve">спуски с гор на лыжах; </w:t>
      </w:r>
    </w:p>
    <w:p w:rsidR="00D84286" w:rsidRPr="007D127E" w:rsidP="0020155D">
      <w:pPr>
        <w:widowControl w:val="0"/>
        <w:numPr>
          <w:ilvl w:val="0"/>
          <w:numId w:val="98"/>
        </w:numPr>
        <w:pBdr>
          <w:top w:val="nil"/>
          <w:left w:val="nil"/>
          <w:bottom w:val="nil"/>
          <w:right w:val="nil"/>
          <w:between w:val="nil"/>
          <w:bar w:val="nil"/>
        </w:pBdr>
        <w:tabs>
          <w:tab w:val="left" w:pos="993"/>
        </w:tabs>
        <w:spacing w:after="0" w:line="240" w:lineRule="auto"/>
        <w:ind w:left="0" w:firstLine="709"/>
        <w:contextualSpacing/>
        <w:jc w:val="both"/>
        <w:rPr>
          <w:sz w:val="28"/>
          <w:szCs w:val="28"/>
          <w:lang w:val="ru-RU" w:eastAsia="ru-RU" w:bidi="ar-SA"/>
        </w:rPr>
      </w:pPr>
      <w:r w:rsidRPr="007D127E">
        <w:rPr>
          <w:sz w:val="28"/>
          <w:szCs w:val="28"/>
          <w:lang w:val="ru-RU" w:eastAsia="ru-RU" w:bidi="ar-SA"/>
        </w:rPr>
        <w:t xml:space="preserve">торможения при спусках; </w:t>
      </w:r>
    </w:p>
    <w:p w:rsidR="00D84286" w:rsidRPr="007D127E" w:rsidP="0020155D">
      <w:pPr>
        <w:widowControl w:val="0"/>
        <w:numPr>
          <w:ilvl w:val="0"/>
          <w:numId w:val="98"/>
        </w:numPr>
        <w:pBdr>
          <w:top w:val="nil"/>
          <w:left w:val="nil"/>
          <w:bottom w:val="nil"/>
          <w:right w:val="nil"/>
          <w:between w:val="nil"/>
          <w:bar w:val="nil"/>
        </w:pBdr>
        <w:tabs>
          <w:tab w:val="left" w:pos="993"/>
        </w:tabs>
        <w:spacing w:after="0" w:line="240" w:lineRule="auto"/>
        <w:ind w:left="0" w:firstLine="709"/>
        <w:contextualSpacing/>
        <w:jc w:val="both"/>
        <w:rPr>
          <w:sz w:val="28"/>
          <w:szCs w:val="28"/>
          <w:lang w:val="ru-RU" w:eastAsia="ru-RU" w:bidi="ar-SA"/>
        </w:rPr>
      </w:pPr>
      <w:r w:rsidRPr="007D127E">
        <w:rPr>
          <w:sz w:val="28"/>
          <w:szCs w:val="28"/>
          <w:lang w:val="ru-RU" w:eastAsia="ru-RU" w:bidi="ar-SA"/>
        </w:rPr>
        <w:t xml:space="preserve">повороты на лыжах в движении; </w:t>
      </w:r>
    </w:p>
    <w:p w:rsidR="00D84286" w:rsidRPr="007D127E" w:rsidP="0020155D">
      <w:pPr>
        <w:widowControl w:val="0"/>
        <w:numPr>
          <w:ilvl w:val="0"/>
          <w:numId w:val="98"/>
        </w:numPr>
        <w:pBdr>
          <w:top w:val="nil"/>
          <w:left w:val="nil"/>
          <w:bottom w:val="nil"/>
          <w:right w:val="nil"/>
          <w:between w:val="nil"/>
          <w:bar w:val="nil"/>
        </w:pBdr>
        <w:tabs>
          <w:tab w:val="left" w:pos="993"/>
        </w:tabs>
        <w:spacing w:after="0" w:line="240" w:lineRule="auto"/>
        <w:ind w:left="0" w:firstLine="709"/>
        <w:contextualSpacing/>
        <w:jc w:val="both"/>
        <w:rPr>
          <w:sz w:val="28"/>
          <w:szCs w:val="28"/>
          <w:lang w:val="ru-RU" w:eastAsia="ru-RU" w:bidi="ar-SA"/>
        </w:rPr>
      </w:pPr>
      <w:r w:rsidRPr="007D127E">
        <w:rPr>
          <w:sz w:val="28"/>
          <w:szCs w:val="28"/>
          <w:lang w:val="ru-RU" w:eastAsia="ru-RU" w:bidi="ar-SA"/>
        </w:rPr>
        <w:t>прохождение учебных дистанций.</w:t>
      </w:r>
    </w:p>
    <w:p w:rsidR="00D84286" w:rsidRPr="005B5AD7" w:rsidP="005B5AD7">
      <w:pPr>
        <w:spacing w:after="0" w:line="240" w:lineRule="auto"/>
        <w:ind w:firstLine="708"/>
        <w:contextualSpacing/>
        <w:rPr>
          <w:b/>
          <w:sz w:val="28"/>
          <w:szCs w:val="28"/>
          <w:lang w:val="ru-RU" w:eastAsia="en-US" w:bidi="ar-SA"/>
        </w:rPr>
      </w:pPr>
      <w:r w:rsidRPr="005B5AD7">
        <w:rPr>
          <w:b/>
          <w:sz w:val="28"/>
          <w:szCs w:val="28"/>
          <w:lang w:val="ru-RU" w:eastAsia="en-US" w:bidi="ar-SA"/>
        </w:rPr>
        <w:t>Модуль «Плавание»</w:t>
      </w:r>
    </w:p>
    <w:p w:rsidR="00D84286" w:rsidRPr="005B5AD7" w:rsidP="005B5AD7">
      <w:pPr>
        <w:widowControl w:val="0"/>
        <w:spacing w:after="0" w:line="240" w:lineRule="auto"/>
        <w:ind w:firstLine="709"/>
        <w:contextualSpacing/>
        <w:jc w:val="both"/>
        <w:rPr>
          <w:sz w:val="28"/>
          <w:szCs w:val="28"/>
          <w:lang w:val="ru-RU" w:eastAsia="en-US" w:bidi="ar-SA"/>
        </w:rPr>
      </w:pPr>
      <w:r w:rsidRPr="005B5AD7">
        <w:rPr>
          <w:sz w:val="28"/>
          <w:szCs w:val="28"/>
          <w:lang w:val="ru-RU" w:eastAsia="en-US" w:bidi="ar-SA"/>
        </w:rPr>
        <w:t>В программу занятий включаются:</w:t>
      </w:r>
    </w:p>
    <w:p w:rsidR="00D84286" w:rsidRPr="005B5AD7" w:rsidP="0020155D">
      <w:pPr>
        <w:widowControl w:val="0"/>
        <w:numPr>
          <w:ilvl w:val="0"/>
          <w:numId w:val="98"/>
        </w:numPr>
        <w:pBdr>
          <w:top w:val="nil"/>
          <w:left w:val="nil"/>
          <w:bottom w:val="nil"/>
          <w:right w:val="nil"/>
          <w:between w:val="nil"/>
          <w:bar w:val="nil"/>
        </w:pBdr>
        <w:tabs>
          <w:tab w:val="left" w:pos="993"/>
        </w:tabs>
        <w:spacing w:after="0" w:line="240" w:lineRule="auto"/>
        <w:ind w:left="0" w:firstLine="709"/>
        <w:contextualSpacing/>
        <w:jc w:val="both"/>
        <w:rPr>
          <w:sz w:val="28"/>
          <w:szCs w:val="28"/>
          <w:lang w:val="ru-RU" w:eastAsia="ru-RU" w:bidi="ar-SA"/>
        </w:rPr>
      </w:pPr>
      <w:r w:rsidRPr="005B5AD7">
        <w:rPr>
          <w:sz w:val="28"/>
          <w:szCs w:val="28"/>
          <w:lang w:val="ru-RU" w:eastAsia="ru-RU" w:bidi="ar-SA"/>
        </w:rPr>
        <w:t>комплекс общеразвивающих и подготовительных упражнений для развития правильного дыхания и координации движений;</w:t>
      </w:r>
    </w:p>
    <w:p w:rsidR="00D84286" w:rsidRPr="005B5AD7" w:rsidP="0020155D">
      <w:pPr>
        <w:widowControl w:val="0"/>
        <w:numPr>
          <w:ilvl w:val="0"/>
          <w:numId w:val="98"/>
        </w:numPr>
        <w:pBdr>
          <w:top w:val="nil"/>
          <w:left w:val="nil"/>
          <w:bottom w:val="nil"/>
          <w:right w:val="nil"/>
          <w:between w:val="nil"/>
          <w:bar w:val="nil"/>
        </w:pBdr>
        <w:tabs>
          <w:tab w:val="left" w:pos="993"/>
        </w:tabs>
        <w:spacing w:after="0" w:line="240" w:lineRule="auto"/>
        <w:ind w:left="0" w:firstLine="709"/>
        <w:contextualSpacing/>
        <w:jc w:val="both"/>
        <w:rPr>
          <w:sz w:val="28"/>
          <w:szCs w:val="28"/>
          <w:lang w:val="ru-RU" w:eastAsia="ru-RU" w:bidi="ar-SA"/>
        </w:rPr>
      </w:pPr>
      <w:r w:rsidRPr="005B5AD7">
        <w:rPr>
          <w:sz w:val="28"/>
          <w:szCs w:val="28"/>
          <w:lang w:val="ru-RU" w:eastAsia="ru-RU" w:bidi="ar-SA"/>
        </w:rPr>
        <w:t>подводящие упражнения в лежании на воде, всплывании и скольжении;</w:t>
      </w:r>
    </w:p>
    <w:p w:rsidR="00D84286" w:rsidRPr="005B5AD7" w:rsidP="0020155D">
      <w:pPr>
        <w:widowControl w:val="0"/>
        <w:numPr>
          <w:ilvl w:val="0"/>
          <w:numId w:val="98"/>
        </w:numPr>
        <w:pBdr>
          <w:top w:val="nil"/>
          <w:left w:val="nil"/>
          <w:bottom w:val="nil"/>
          <w:right w:val="nil"/>
          <w:between w:val="nil"/>
          <w:bar w:val="nil"/>
        </w:pBdr>
        <w:tabs>
          <w:tab w:val="left" w:pos="993"/>
        </w:tabs>
        <w:spacing w:after="0" w:line="240" w:lineRule="auto"/>
        <w:ind w:left="0" w:firstLine="709"/>
        <w:contextualSpacing/>
        <w:jc w:val="both"/>
        <w:rPr>
          <w:sz w:val="28"/>
          <w:szCs w:val="28"/>
          <w:lang w:val="ru-RU" w:eastAsia="ru-RU" w:bidi="ar-SA"/>
        </w:rPr>
      </w:pPr>
      <w:r w:rsidRPr="005B5AD7">
        <w:rPr>
          <w:sz w:val="28"/>
          <w:szCs w:val="28"/>
          <w:lang w:val="ru-RU" w:eastAsia="ru-RU" w:bidi="ar-SA"/>
        </w:rPr>
        <w:t>техника плавания «брасс» и «кроль» на спине и на груди;</w:t>
      </w:r>
    </w:p>
    <w:p w:rsidR="00D84286" w:rsidRPr="005B5AD7" w:rsidP="0020155D">
      <w:pPr>
        <w:widowControl w:val="0"/>
        <w:numPr>
          <w:ilvl w:val="0"/>
          <w:numId w:val="98"/>
        </w:numPr>
        <w:pBdr>
          <w:top w:val="nil"/>
          <w:left w:val="nil"/>
          <w:bottom w:val="nil"/>
          <w:right w:val="nil"/>
          <w:between w:val="nil"/>
          <w:bar w:val="nil"/>
        </w:pBdr>
        <w:tabs>
          <w:tab w:val="left" w:pos="993"/>
        </w:tabs>
        <w:spacing w:after="0" w:line="240" w:lineRule="auto"/>
        <w:ind w:left="0" w:firstLine="709"/>
        <w:contextualSpacing/>
        <w:jc w:val="both"/>
        <w:rPr>
          <w:sz w:val="28"/>
          <w:szCs w:val="28"/>
          <w:lang w:val="ru-RU" w:eastAsia="ru-RU" w:bidi="ar-SA"/>
        </w:rPr>
      </w:pPr>
      <w:r w:rsidRPr="005B5AD7">
        <w:rPr>
          <w:sz w:val="28"/>
          <w:szCs w:val="28"/>
          <w:lang w:val="ru-RU" w:eastAsia="ru-RU" w:bidi="ar-SA"/>
        </w:rPr>
        <w:t>техника работы рук, ног и дыхания в полной координации движений;</w:t>
      </w:r>
    </w:p>
    <w:p w:rsidR="00D84286" w:rsidRPr="005B5AD7" w:rsidP="0020155D">
      <w:pPr>
        <w:widowControl w:val="0"/>
        <w:numPr>
          <w:ilvl w:val="0"/>
          <w:numId w:val="98"/>
        </w:numPr>
        <w:pBdr>
          <w:top w:val="nil"/>
          <w:left w:val="nil"/>
          <w:bottom w:val="nil"/>
          <w:right w:val="nil"/>
          <w:between w:val="nil"/>
          <w:bar w:val="nil"/>
        </w:pBdr>
        <w:tabs>
          <w:tab w:val="left" w:pos="993"/>
        </w:tabs>
        <w:spacing w:after="0" w:line="240" w:lineRule="auto"/>
        <w:ind w:left="0" w:firstLine="709"/>
        <w:contextualSpacing/>
        <w:jc w:val="both"/>
        <w:rPr>
          <w:sz w:val="28"/>
          <w:szCs w:val="28"/>
          <w:lang w:val="ru-RU" w:eastAsia="ru-RU" w:bidi="ar-SA"/>
        </w:rPr>
      </w:pPr>
      <w:r w:rsidRPr="005B5AD7">
        <w:rPr>
          <w:sz w:val="28"/>
          <w:szCs w:val="28"/>
          <w:lang w:val="ru-RU" w:eastAsia="ru-RU" w:bidi="ar-SA"/>
        </w:rPr>
        <w:t>техника поворотов «маятник»;</w:t>
      </w:r>
    </w:p>
    <w:p w:rsidR="00D84286" w:rsidRPr="005B5AD7" w:rsidP="0020155D">
      <w:pPr>
        <w:widowControl w:val="0"/>
        <w:numPr>
          <w:ilvl w:val="0"/>
          <w:numId w:val="98"/>
        </w:numPr>
        <w:pBdr>
          <w:top w:val="nil"/>
          <w:left w:val="nil"/>
          <w:bottom w:val="nil"/>
          <w:right w:val="nil"/>
          <w:between w:val="nil"/>
          <w:bar w:val="nil"/>
        </w:pBdr>
        <w:tabs>
          <w:tab w:val="left" w:pos="993"/>
        </w:tabs>
        <w:spacing w:after="0" w:line="240" w:lineRule="auto"/>
        <w:ind w:left="0" w:firstLine="709"/>
        <w:contextualSpacing/>
        <w:jc w:val="both"/>
        <w:rPr>
          <w:sz w:val="28"/>
          <w:szCs w:val="28"/>
          <w:lang w:val="ru-RU" w:eastAsia="ru-RU" w:bidi="ar-SA"/>
        </w:rPr>
      </w:pPr>
      <w:r w:rsidRPr="005B5AD7">
        <w:rPr>
          <w:sz w:val="28"/>
          <w:szCs w:val="28"/>
          <w:lang w:val="ru-RU" w:eastAsia="ru-RU" w:bidi="ar-SA"/>
        </w:rPr>
        <w:t>техника прыжков с тумбы и ныряний в воду;</w:t>
      </w:r>
    </w:p>
    <w:p w:rsidR="00D84286" w:rsidRPr="005B5AD7" w:rsidP="0020155D">
      <w:pPr>
        <w:widowControl w:val="0"/>
        <w:numPr>
          <w:ilvl w:val="0"/>
          <w:numId w:val="98"/>
        </w:numPr>
        <w:pBdr>
          <w:top w:val="nil"/>
          <w:left w:val="nil"/>
          <w:bottom w:val="nil"/>
          <w:right w:val="nil"/>
          <w:between w:val="nil"/>
          <w:bar w:val="nil"/>
        </w:pBdr>
        <w:tabs>
          <w:tab w:val="left" w:pos="993"/>
        </w:tabs>
        <w:spacing w:after="0" w:line="240" w:lineRule="auto"/>
        <w:ind w:left="0" w:firstLine="709"/>
        <w:contextualSpacing/>
        <w:jc w:val="both"/>
        <w:rPr>
          <w:sz w:val="28"/>
          <w:szCs w:val="28"/>
          <w:lang w:val="ru-RU" w:eastAsia="ru-RU" w:bidi="ar-SA"/>
        </w:rPr>
      </w:pPr>
      <w:r w:rsidRPr="005B5AD7">
        <w:rPr>
          <w:sz w:val="28"/>
          <w:szCs w:val="28"/>
          <w:lang w:val="ru-RU" w:eastAsia="ru-RU" w:bidi="ar-SA"/>
        </w:rPr>
        <w:t>игры в воде с элементами плавания.</w:t>
      </w:r>
    </w:p>
    <w:p w:rsidR="00D84286" w:rsidRPr="005B5AD7" w:rsidP="005B5AD7">
      <w:pPr>
        <w:spacing w:after="0" w:line="240" w:lineRule="auto"/>
        <w:ind w:firstLine="709"/>
        <w:contextualSpacing/>
        <w:jc w:val="both"/>
        <w:rPr>
          <w:rFonts w:eastAsia="Cambria"/>
          <w:sz w:val="28"/>
          <w:szCs w:val="28"/>
          <w:lang w:val="ru-RU" w:eastAsia="en-US" w:bidi="ar-SA"/>
        </w:rPr>
      </w:pPr>
    </w:p>
    <w:p w:rsidR="00D84286" w:rsidRPr="005B5AD7" w:rsidP="007D127E">
      <w:pPr>
        <w:spacing w:after="0" w:line="240" w:lineRule="auto"/>
        <w:ind w:firstLine="709"/>
        <w:contextualSpacing/>
        <w:jc w:val="both"/>
        <w:rPr>
          <w:rFonts w:eastAsia="Calibri"/>
          <w:b/>
          <w:sz w:val="28"/>
          <w:szCs w:val="28"/>
          <w:lang w:val="ru-RU" w:eastAsia="en-US" w:bidi="ar-SA"/>
        </w:rPr>
      </w:pPr>
      <w:r w:rsidRPr="005B5AD7">
        <w:rPr>
          <w:rFonts w:eastAsia="Calibri"/>
          <w:b/>
          <w:sz w:val="28"/>
          <w:szCs w:val="28"/>
          <w:lang w:val="ru-RU" w:eastAsia="en-US" w:bidi="ar-SA"/>
        </w:rPr>
        <w:t>ПЛАНИРУЕМЫЕ РЕЗУЛЬТАТЫ ОСВОЕНИЯ УЧЕБНОГО ПРЕДМЕТА «АДАПТИВНАЯ ФИЗИЧЕСКАЯ КУЛЬТУРА» НА УРОВНЕ ОСНОВНОГО ОБЩЕГО ОБРАЗОВАНИЯ</w:t>
      </w:r>
    </w:p>
    <w:p w:rsidR="00D84286" w:rsidRPr="005B5AD7" w:rsidP="005B5AD7">
      <w:pPr>
        <w:spacing w:after="0" w:line="240" w:lineRule="auto"/>
        <w:ind w:firstLine="687"/>
        <w:contextualSpacing/>
        <w:jc w:val="both"/>
        <w:rPr>
          <w:rFonts w:eastAsia="Calibri"/>
          <w:sz w:val="28"/>
          <w:szCs w:val="28"/>
          <w:lang w:val="ru-RU" w:eastAsia="en-US" w:bidi="ar-SA"/>
        </w:rPr>
      </w:pPr>
      <w:r w:rsidRPr="005B5AD7">
        <w:rPr>
          <w:rFonts w:eastAsia="Calibri"/>
          <w:sz w:val="28"/>
          <w:szCs w:val="28"/>
          <w:lang w:val="ru-RU" w:eastAsia="en-US" w:bidi="ar-SA"/>
        </w:rPr>
        <w:t>При подготовке Примерной рабочей программы учитывались требования к личностным и метапредметным результатам, отраженные в Федеральном государственном образовательном стандарте основного общего образования.</w:t>
      </w:r>
    </w:p>
    <w:p w:rsidR="00D84286" w:rsidRPr="005B5AD7" w:rsidP="005B5AD7">
      <w:pPr>
        <w:spacing w:after="0" w:line="240" w:lineRule="auto"/>
        <w:ind w:firstLine="709"/>
        <w:contextualSpacing/>
        <w:jc w:val="both"/>
        <w:rPr>
          <w:rFonts w:eastAsia="Cambria"/>
          <w:sz w:val="28"/>
          <w:szCs w:val="28"/>
          <w:lang w:val="ru-RU" w:eastAsia="en-US" w:bidi="ar-SA"/>
        </w:rPr>
      </w:pPr>
      <w:r w:rsidRPr="005B5AD7">
        <w:rPr>
          <w:rFonts w:eastAsia="Cambria"/>
          <w:sz w:val="28"/>
          <w:szCs w:val="28"/>
          <w:lang w:val="ru-RU" w:eastAsia="en-US" w:bidi="ar-SA"/>
        </w:rPr>
        <w:t xml:space="preserve">По структуре планируемые результаты освоения программы соответствуют планируемым результатам ПАООП ООО НОДА, они включают в себя личностные, метапредметные и предметные результаты. </w:t>
      </w:r>
    </w:p>
    <w:p w:rsidR="00D84286" w:rsidRPr="005B5AD7" w:rsidP="005B5AD7">
      <w:pPr>
        <w:spacing w:after="0" w:line="240" w:lineRule="auto"/>
        <w:contextualSpacing/>
        <w:jc w:val="both"/>
        <w:rPr>
          <w:rFonts w:eastAsia="Calibri"/>
          <w:sz w:val="28"/>
          <w:szCs w:val="28"/>
          <w:lang w:val="ru-RU" w:eastAsia="en-US" w:bidi="ar-SA"/>
        </w:rPr>
      </w:pPr>
    </w:p>
    <w:p w:rsidR="00D84286" w:rsidRPr="005B5AD7" w:rsidP="007D127E">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ЛИЧНОСТНЫЕ РЕЗУЛЬТАТЫ</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 xml:space="preserve">1. Российская гражданская идентичность (патриотизм, уважение к спортивному прошлому и настоящему многонационального народа </w:t>
      </w:r>
      <w:r w:rsidRPr="005B5AD7" w:rsidR="00516E31">
        <w:rPr>
          <w:sz w:val="28"/>
          <w:szCs w:val="28"/>
          <w:lang w:val="ru-RU" w:eastAsia="en-US" w:bidi="ar-SA"/>
        </w:rPr>
        <w:t>России, осознание</w:t>
      </w:r>
      <w:r w:rsidRPr="005B5AD7">
        <w:rPr>
          <w:sz w:val="28"/>
          <w:szCs w:val="28"/>
          <w:lang w:val="ru-RU" w:eastAsia="en-US" w:bidi="ar-SA"/>
        </w:rPr>
        <w:t xml:space="preserve"> и ощущение личностной сопричастности спортивной составляющей жизни российского народа). Знание истории спорта, знаменитых спортсменов России и мира. </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 xml:space="preserve">2. Готовность и способность обучающихся к саморазвитию и самообразованию на основе мотивации к </w:t>
      </w:r>
      <w:r w:rsidRPr="005B5AD7" w:rsidR="00516E31">
        <w:rPr>
          <w:sz w:val="28"/>
          <w:szCs w:val="28"/>
          <w:lang w:val="ru-RU" w:eastAsia="en-US" w:bidi="ar-SA"/>
        </w:rPr>
        <w:t>занятиям адаптивной</w:t>
      </w:r>
      <w:r w:rsidRPr="005B5AD7">
        <w:rPr>
          <w:sz w:val="28"/>
          <w:szCs w:val="28"/>
          <w:lang w:val="ru-RU" w:eastAsia="en-US" w:bidi="ar-SA"/>
        </w:rPr>
        <w:t xml:space="preserve"> физической культурой;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при выполнении физических упражнений и в совместной спортивной деятельности. </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спортивное многообразие современного мира.</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5. Осознанное, уважительное и доброжелательное отношение к физическим возможностям другого человека, к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 xml:space="preserve">6. Освоение социальных норм, правил поведения, ролей и форм на уроках «Адаптивная физическая культура». </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 xml:space="preserve">8. Развитое эстетическое сознания через освоение понимания красоты движения и человека. </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занятиям туризмом, в том числе экотуризмом).</w:t>
      </w:r>
    </w:p>
    <w:p w:rsidR="00D84286" w:rsidRPr="005B5AD7" w:rsidP="005B5AD7">
      <w:pPr>
        <w:spacing w:after="0" w:line="240" w:lineRule="auto"/>
        <w:ind w:firstLine="709"/>
        <w:contextualSpacing/>
        <w:jc w:val="both"/>
        <w:rPr>
          <w:sz w:val="28"/>
          <w:szCs w:val="28"/>
          <w:lang w:val="ru-RU" w:eastAsia="en-US" w:bidi="ar-SA"/>
        </w:rPr>
      </w:pPr>
    </w:p>
    <w:p w:rsidR="00D84286" w:rsidRPr="005B5AD7" w:rsidP="007D127E">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МЕТАПРЕДМЕТНЫЕ РЕЗУЛЬТАТЫ</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w:t>
      </w:r>
      <w:r w:rsidRPr="005B5AD7">
        <w:rPr>
          <w:sz w:val="28"/>
          <w:szCs w:val="28"/>
          <w:lang w:val="ru-RU" w:eastAsia="en-US" w:bidi="ar-SA"/>
        </w:rPr>
        <w:tab/>
        <w:t>систематизировать, сопоставлять, анализировать, обобщать и интерпретировать информацию по истории спорта, теоретическим основам адаптивной физической культуры, содержащуюся в готовых информационных объектах;</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w:t>
      </w:r>
      <w:r w:rsidRPr="005B5AD7">
        <w:rPr>
          <w:sz w:val="28"/>
          <w:szCs w:val="28"/>
          <w:lang w:val="ru-RU" w:eastAsia="en-US" w:bidi="ar-SA"/>
        </w:rPr>
        <w:tab/>
        <w:t>заполнять и/или дополнять таблицы, схемы, диаграммы, тексты: составление режима дня, программы тренировок и т.д.</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Познавательные УУД</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1.</w:t>
      </w:r>
      <w:r w:rsidRPr="005B5AD7">
        <w:rPr>
          <w:sz w:val="28"/>
          <w:szCs w:val="28"/>
          <w:lang w:val="ru-RU" w:eastAsia="en-US" w:bidi="ar-SA"/>
        </w:rPr>
        <w:tab/>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на основе содержания предмета «Адаптивная физическая культура». Обучающийся сможет:</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w:t>
      </w:r>
      <w:r w:rsidRPr="005B5AD7">
        <w:rPr>
          <w:sz w:val="28"/>
          <w:szCs w:val="28"/>
          <w:lang w:val="ru-RU" w:eastAsia="en-US" w:bidi="ar-SA"/>
        </w:rPr>
        <w:tab/>
        <w:t>подбирать соответствующие термины к упражнению, движению или спортивному инвентарю;</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w:t>
      </w:r>
      <w:r w:rsidRPr="005B5AD7">
        <w:rPr>
          <w:sz w:val="28"/>
          <w:szCs w:val="28"/>
          <w:lang w:val="ru-RU" w:eastAsia="en-US" w:bidi="ar-SA"/>
        </w:rPr>
        <w:tab/>
        <w:t>выделять общий признак или отличие двух или нескольких упражнений, объяснять их сходство или отличия;</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w:t>
      </w:r>
      <w:r w:rsidRPr="005B5AD7">
        <w:rPr>
          <w:sz w:val="28"/>
          <w:szCs w:val="28"/>
          <w:lang w:val="ru-RU" w:eastAsia="en-US" w:bidi="ar-SA"/>
        </w:rPr>
        <w:tab/>
        <w:t>объединять движения, упражнения в группы по определенным признакам, сравнивать, классифицировать;</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w:t>
      </w:r>
      <w:r w:rsidRPr="005B5AD7">
        <w:rPr>
          <w:sz w:val="28"/>
          <w:szCs w:val="28"/>
          <w:lang w:val="ru-RU" w:eastAsia="en-US" w:bidi="ar-SA"/>
        </w:rPr>
        <w:tab/>
        <w:t>различать/выделять явление из общего ряда других явлений;</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w:t>
      </w:r>
      <w:r w:rsidRPr="005B5AD7">
        <w:rPr>
          <w:sz w:val="28"/>
          <w:szCs w:val="28"/>
          <w:lang w:val="ru-RU" w:eastAsia="en-US" w:bidi="ar-SA"/>
        </w:rPr>
        <w:tab/>
        <w:t>выделять причинно-следственные связи наблюдаемых явлений или событий, выявлять причины возникновения наблюдаемых явлений или событий;</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2.</w:t>
      </w:r>
      <w:r w:rsidRPr="005B5AD7">
        <w:rPr>
          <w:sz w:val="28"/>
          <w:szCs w:val="28"/>
          <w:lang w:val="ru-RU" w:eastAsia="en-US" w:bidi="ar-SA"/>
        </w:rPr>
        <w:tab/>
        <w:t>Умение создавать, применять и преобразовывать знаки и символы, модели и схемы для решения учебных и познавательных задач. Обучающийся сможет:</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w:t>
      </w:r>
      <w:r w:rsidRPr="005B5AD7">
        <w:rPr>
          <w:sz w:val="28"/>
          <w:szCs w:val="28"/>
          <w:lang w:val="ru-RU" w:eastAsia="en-US" w:bidi="ar-SA"/>
        </w:rPr>
        <w:tab/>
        <w:t>обозначать символом и знаком движение;</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w:t>
      </w:r>
      <w:r w:rsidRPr="005B5AD7">
        <w:rPr>
          <w:sz w:val="28"/>
          <w:szCs w:val="28"/>
          <w:lang w:val="ru-RU" w:eastAsia="en-US" w:bidi="ar-SA"/>
        </w:rPr>
        <w:tab/>
        <w:t>определять логические связи между движениями, обозначать данные логические связи с помощью знаков в схеме выполнения упражнения;</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w:t>
      </w:r>
      <w:r w:rsidRPr="005B5AD7">
        <w:rPr>
          <w:sz w:val="28"/>
          <w:szCs w:val="28"/>
          <w:lang w:val="ru-RU" w:eastAsia="en-US" w:bidi="ar-SA"/>
        </w:rPr>
        <w:tab/>
        <w:t>строить схему, алгоритм действия, исправлять или восстанавливать неизвестный ранее алгоритм на основе имеющегося знания о физическом упражнении, к которому применяется алгоритм;</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3.</w:t>
      </w:r>
      <w:r w:rsidRPr="005B5AD7">
        <w:rPr>
          <w:sz w:val="28"/>
          <w:szCs w:val="28"/>
          <w:lang w:val="ru-RU" w:eastAsia="en-US" w:bidi="ar-SA"/>
        </w:rPr>
        <w:tab/>
        <w:t>Смысловое чтение. Обучающийся сможет:</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w:t>
      </w:r>
      <w:r w:rsidRPr="005B5AD7">
        <w:rPr>
          <w:sz w:val="28"/>
          <w:szCs w:val="28"/>
          <w:lang w:val="ru-RU" w:eastAsia="en-US" w:bidi="ar-SA"/>
        </w:rPr>
        <w:tab/>
        <w:t>находить в тексте требуемую информацию (в соответствии с целями изучения теоретических основ адаптивной физической культуры);</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Коммуникативные УУД</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4.</w:t>
      </w:r>
      <w:r w:rsidRPr="005B5AD7">
        <w:rPr>
          <w:sz w:val="28"/>
          <w:szCs w:val="28"/>
          <w:lang w:val="ru-RU" w:eastAsia="en-US" w:bidi="ar-SA"/>
        </w:rPr>
        <w:tab/>
        <w:t>Умение организовывать учебное сотрудничество с педагогом и совместную деятельность с педагогом и сверстниками на уроках «Адаптивная физическая культура»;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w:t>
      </w:r>
      <w:r w:rsidRPr="005B5AD7">
        <w:rPr>
          <w:sz w:val="28"/>
          <w:szCs w:val="28"/>
          <w:lang w:val="ru-RU" w:eastAsia="en-US" w:bidi="ar-SA"/>
        </w:rPr>
        <w:tab/>
        <w:t>определять возможные роли в совместной деятельности;</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w:t>
      </w:r>
      <w:r w:rsidRPr="005B5AD7">
        <w:rPr>
          <w:sz w:val="28"/>
          <w:szCs w:val="28"/>
          <w:lang w:val="ru-RU" w:eastAsia="en-US" w:bidi="ar-SA"/>
        </w:rPr>
        <w:tab/>
        <w:t>играть определенную роль в совместной деятельности;</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w:t>
      </w:r>
      <w:r w:rsidRPr="005B5AD7">
        <w:rPr>
          <w:sz w:val="28"/>
          <w:szCs w:val="28"/>
          <w:lang w:val="ru-RU" w:eastAsia="en-US" w:bidi="ar-SA"/>
        </w:rPr>
        <w:tab/>
        <w:t>организовывать эффективное взаимодействие в группе (определять общие цели, распределять роли, договариваться друг с другом и т. д.).</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Регулятивные УУД</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5.</w:t>
      </w:r>
      <w:r w:rsidRPr="005B5AD7">
        <w:rPr>
          <w:sz w:val="28"/>
          <w:szCs w:val="28"/>
          <w:lang w:val="ru-RU" w:eastAsia="en-US" w:bidi="ar-SA"/>
        </w:rPr>
        <w:tab/>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w:t>
      </w:r>
      <w:r w:rsidRPr="005B5AD7">
        <w:rPr>
          <w:sz w:val="28"/>
          <w:szCs w:val="28"/>
          <w:lang w:val="ru-RU" w:eastAsia="en-US" w:bidi="ar-SA"/>
        </w:rPr>
        <w:tab/>
        <w:t>анализировать существующие и планировать будущие образовательные результаты по предмету «Адаптивная физическая культура»;</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w:t>
      </w:r>
      <w:r w:rsidRPr="005B5AD7">
        <w:rPr>
          <w:sz w:val="28"/>
          <w:szCs w:val="28"/>
          <w:lang w:val="ru-RU" w:eastAsia="en-US" w:bidi="ar-SA"/>
        </w:rPr>
        <w:tab/>
        <w:t>определять совместно с педагогом критерии оценки планируемых образовательных результатов;</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w:t>
      </w:r>
      <w:r w:rsidRPr="005B5AD7">
        <w:rPr>
          <w:sz w:val="28"/>
          <w:szCs w:val="28"/>
          <w:lang w:val="ru-RU" w:eastAsia="en-US" w:bidi="ar-SA"/>
        </w:rPr>
        <w:tab/>
        <w:t>идентифицировать препятствия, возникающие при достижении собственных запланированных образовательных результатов в части физического совершенствования;</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w:t>
      </w:r>
      <w:r w:rsidRPr="005B5AD7">
        <w:rPr>
          <w:sz w:val="28"/>
          <w:szCs w:val="28"/>
          <w:lang w:val="ru-RU" w:eastAsia="en-US" w:bidi="ar-SA"/>
        </w:rPr>
        <w:tab/>
        <w:t>выдвигать версии преодоления препятствий, формулировать гипотезы, в отдельных случаях — прогнозировать конечный результат;</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w:t>
      </w:r>
      <w:r w:rsidRPr="005B5AD7">
        <w:rPr>
          <w:sz w:val="28"/>
          <w:szCs w:val="28"/>
          <w:lang w:val="ru-RU" w:eastAsia="en-US" w:bidi="ar-SA"/>
        </w:rPr>
        <w:tab/>
        <w:t>ставить цель и формулировать задачи собственной образовательной деятельности с учетом выявленных затруднений и существующих возможностей;</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w:t>
      </w:r>
      <w:r w:rsidRPr="005B5AD7">
        <w:rPr>
          <w:sz w:val="28"/>
          <w:szCs w:val="28"/>
          <w:lang w:val="ru-RU" w:eastAsia="en-US" w:bidi="ar-SA"/>
        </w:rPr>
        <w:tab/>
        <w:t>обосновывать выбранные подходы и средства, используемые для достижения образовательных результатов.</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6.</w:t>
      </w:r>
      <w:r w:rsidRPr="005B5AD7">
        <w:rPr>
          <w:sz w:val="28"/>
          <w:szCs w:val="28"/>
          <w:lang w:val="ru-RU" w:eastAsia="en-US" w:bidi="ar-SA"/>
        </w:rPr>
        <w:tab/>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на уроках по адаптивной физической культуре. Обучающийся сможет:</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w:t>
      </w:r>
      <w:r w:rsidRPr="005B5AD7">
        <w:rPr>
          <w:sz w:val="28"/>
          <w:szCs w:val="28"/>
          <w:lang w:val="ru-RU" w:eastAsia="en-US" w:bidi="ar-SA"/>
        </w:rPr>
        <w:tab/>
        <w:t>определять необходимые действия в соответствии с учебной и познавательной задачей и составлять алгоритм их выполнения;</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w:t>
      </w:r>
      <w:r w:rsidRPr="005B5AD7">
        <w:rPr>
          <w:sz w:val="28"/>
          <w:szCs w:val="28"/>
          <w:lang w:val="ru-RU" w:eastAsia="en-US" w:bidi="ar-SA"/>
        </w:rPr>
        <w:tab/>
        <w:t>обосновывать и осуществлять выбор наиболее эффективных способов решения учебных задач;</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w:t>
      </w:r>
      <w:r w:rsidRPr="005B5AD7">
        <w:rPr>
          <w:sz w:val="28"/>
          <w:szCs w:val="28"/>
          <w:lang w:val="ru-RU" w:eastAsia="en-US" w:bidi="ar-SA"/>
        </w:rPr>
        <w:tab/>
        <w:t>определять/находить, в том числе из предложенных вариантов, условия для выполнения учебной и задачи;</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w:t>
      </w:r>
      <w:r w:rsidRPr="005B5AD7">
        <w:rPr>
          <w:sz w:val="28"/>
          <w:szCs w:val="28"/>
          <w:lang w:val="ru-RU" w:eastAsia="en-US" w:bidi="ar-SA"/>
        </w:rPr>
        <w:tab/>
        <w:t>выбирать из предложенных вариантов и самостоятельно искать оптимальные ресурсы для совершенствования двигательных функций;</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w:t>
      </w:r>
      <w:r w:rsidRPr="005B5AD7">
        <w:rPr>
          <w:sz w:val="28"/>
          <w:szCs w:val="28"/>
          <w:lang w:val="ru-RU" w:eastAsia="en-US" w:bidi="ar-SA"/>
        </w:rPr>
        <w:tab/>
        <w:t>планировать и корректировать свое физическое развитие.</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7.</w:t>
      </w:r>
      <w:r w:rsidRPr="005B5AD7">
        <w:rPr>
          <w:sz w:val="28"/>
          <w:szCs w:val="28"/>
          <w:lang w:val="ru-RU" w:eastAsia="en-US" w:bidi="ar-SA"/>
        </w:rPr>
        <w:tab/>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на занятиях по адаптивной физической культуре. Обучающийся сможет:</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w:t>
      </w:r>
      <w:r w:rsidRPr="005B5AD7">
        <w:rPr>
          <w:sz w:val="28"/>
          <w:szCs w:val="28"/>
          <w:lang w:val="ru-RU" w:eastAsia="en-US" w:bidi="ar-SA"/>
        </w:rPr>
        <w:tab/>
        <w:t>различать результаты и способы действий при достижении результатов;</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w:t>
      </w:r>
      <w:r w:rsidRPr="005B5AD7">
        <w:rPr>
          <w:sz w:val="28"/>
          <w:szCs w:val="28"/>
          <w:lang w:val="ru-RU" w:eastAsia="en-US" w:bidi="ar-SA"/>
        </w:rPr>
        <w:tab/>
        <w:t>определять совместно с педагогом критерии достижения планируемых результатов и критерии оценки своей учебной деятельности;</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w:t>
      </w:r>
      <w:r w:rsidRPr="005B5AD7">
        <w:rPr>
          <w:sz w:val="28"/>
          <w:szCs w:val="28"/>
          <w:lang w:val="ru-RU" w:eastAsia="en-US" w:bidi="ar-SA"/>
        </w:rPr>
        <w:tab/>
        <w:t>отбирать инструменты для оценивания и оценивать свою деятельность, осуществлять самоконтроль на уроках по адаптивной физической культуре;</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w:t>
      </w:r>
      <w:r w:rsidRPr="005B5AD7">
        <w:rPr>
          <w:sz w:val="28"/>
          <w:szCs w:val="28"/>
          <w:lang w:val="ru-RU" w:eastAsia="en-US" w:bidi="ar-SA"/>
        </w:rPr>
        <w:tab/>
        <w:t>работая по своему плану, вносить коррективы в текущую деятельность на основе анализа изменений ситуации для получения запланированных характеристик/показателей результата;</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8.</w:t>
      </w:r>
      <w:r w:rsidRPr="005B5AD7">
        <w:rPr>
          <w:sz w:val="28"/>
          <w:szCs w:val="28"/>
          <w:lang w:val="ru-RU" w:eastAsia="en-US" w:bidi="ar-SA"/>
        </w:rPr>
        <w:tab/>
        <w:t>Умение оценивать правильность выполнения учебной задачи, собственные возможности ее решения. Обучающийся сможет:</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w:t>
      </w:r>
      <w:r w:rsidRPr="005B5AD7">
        <w:rPr>
          <w:sz w:val="28"/>
          <w:szCs w:val="28"/>
          <w:lang w:val="ru-RU" w:eastAsia="en-US" w:bidi="ar-SA"/>
        </w:rPr>
        <w:tab/>
        <w:t>определять критерии правильности (корректности) выполнения упражнения;</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w:t>
      </w:r>
      <w:r w:rsidRPr="005B5AD7">
        <w:rPr>
          <w:sz w:val="28"/>
          <w:szCs w:val="28"/>
          <w:lang w:val="ru-RU" w:eastAsia="en-US" w:bidi="ar-SA"/>
        </w:rPr>
        <w:tab/>
        <w:t>обосновывать достижимость выполнения упражнения выбранным способом на основе оценки своих внутренних ресурсов и доступных внешних ресурсов;</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w:t>
      </w:r>
      <w:r w:rsidRPr="005B5AD7">
        <w:rPr>
          <w:sz w:val="28"/>
          <w:szCs w:val="28"/>
          <w:lang w:val="ru-RU" w:eastAsia="en-US" w:bidi="ar-SA"/>
        </w:rPr>
        <w:tab/>
        <w:t xml:space="preserve">фиксировать и анализировать динамику собственных образовательных результатов. </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9.</w:t>
      </w:r>
      <w:r w:rsidRPr="005B5AD7">
        <w:rPr>
          <w:sz w:val="28"/>
          <w:szCs w:val="28"/>
          <w:lang w:val="ru-RU" w:eastAsia="en-US" w:bidi="ar-SA"/>
        </w:rPr>
        <w:tab/>
        <w:t>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w:t>
      </w:r>
      <w:r w:rsidRPr="005B5AD7">
        <w:rPr>
          <w:sz w:val="28"/>
          <w:szCs w:val="28"/>
          <w:lang w:val="ru-RU" w:eastAsia="en-US" w:bidi="ar-SA"/>
        </w:rPr>
        <w:tab/>
        <w:t>анализировать собственную деятельность на уроках по адаптивной физкультуре и деятельность других обучающихся в процессе взаимопроверки;</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w:t>
      </w:r>
      <w:r w:rsidRPr="005B5AD7">
        <w:rPr>
          <w:sz w:val="28"/>
          <w:szCs w:val="28"/>
          <w:lang w:val="ru-RU" w:eastAsia="en-US" w:bidi="ar-SA"/>
        </w:rPr>
        <w:tab/>
        <w:t>соотносить реальные и планируемые результаты двигательного развития и делать выводы о причинах его успешности/эффективности или неуспешности/неэффективности;</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w:t>
      </w:r>
      <w:r w:rsidRPr="005B5AD7">
        <w:rPr>
          <w:sz w:val="28"/>
          <w:szCs w:val="28"/>
          <w:lang w:val="ru-RU" w:eastAsia="en-US" w:bidi="ar-SA"/>
        </w:rPr>
        <w:tab/>
        <w:t>определять, какие действия по решению учебной задачи или параметры этих действий привели к правильному выполнению физического упражнения;</w:t>
      </w:r>
    </w:p>
    <w:p w:rsidR="00D84286" w:rsidRPr="005B5AD7" w:rsidP="005B5AD7">
      <w:pPr>
        <w:spacing w:after="0" w:line="240" w:lineRule="auto"/>
        <w:ind w:firstLine="709"/>
        <w:contextualSpacing/>
        <w:jc w:val="both"/>
        <w:rPr>
          <w:sz w:val="28"/>
          <w:szCs w:val="28"/>
          <w:lang w:val="ru-RU" w:eastAsia="en-US" w:bidi="ar-SA"/>
        </w:rPr>
      </w:pPr>
      <w:r w:rsidRPr="005B5AD7">
        <w:rPr>
          <w:sz w:val="28"/>
          <w:szCs w:val="28"/>
          <w:lang w:val="ru-RU" w:eastAsia="en-US" w:bidi="ar-SA"/>
        </w:rPr>
        <w:t>●</w:t>
      </w:r>
      <w:r w:rsidRPr="005B5AD7">
        <w:rPr>
          <w:sz w:val="28"/>
          <w:szCs w:val="28"/>
          <w:lang w:val="ru-RU" w:eastAsia="en-US" w:bidi="ar-SA"/>
        </w:rPr>
        <w:tab/>
        <w:t>демонстрировать приемы регуляции собственных психофизиологических/эмоциональных состояний.</w:t>
      </w:r>
    </w:p>
    <w:p w:rsidR="00D84286" w:rsidRPr="005B5AD7" w:rsidP="005B5AD7">
      <w:pPr>
        <w:spacing w:after="0" w:line="240" w:lineRule="auto"/>
        <w:ind w:firstLine="709"/>
        <w:contextualSpacing/>
        <w:jc w:val="both"/>
        <w:rPr>
          <w:sz w:val="28"/>
          <w:szCs w:val="28"/>
          <w:lang w:val="ru-RU" w:eastAsia="en-US" w:bidi="ar-SA"/>
        </w:rPr>
      </w:pPr>
    </w:p>
    <w:p w:rsidR="00D84286" w:rsidRPr="005B5AD7" w:rsidP="007D127E">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ПРЕДМЕТНЫЕ РЕЗУЛЬТАТЫ</w:t>
      </w:r>
    </w:p>
    <w:p w:rsidR="00D84286" w:rsidRPr="005B5AD7" w:rsidP="005B5AD7">
      <w:pPr>
        <w:spacing w:after="0" w:line="240" w:lineRule="auto"/>
        <w:ind w:firstLine="709"/>
        <w:contextualSpacing/>
        <w:jc w:val="both"/>
        <w:rPr>
          <w:rFonts w:eastAsia="Calibri"/>
          <w:sz w:val="28"/>
          <w:szCs w:val="28"/>
          <w:lang w:val="ru-RU" w:eastAsia="en-US" w:bidi="ar-SA"/>
        </w:rPr>
      </w:pPr>
      <w:r w:rsidRPr="005B5AD7">
        <w:rPr>
          <w:bCs/>
          <w:sz w:val="28"/>
          <w:szCs w:val="28"/>
          <w:lang w:val="ru-RU" w:eastAsia="en-US" w:bidi="ar-SA"/>
        </w:rPr>
        <w:t xml:space="preserve">Целевым ориентиром освоения </w:t>
      </w:r>
      <w:r w:rsidRPr="005B5AD7">
        <w:rPr>
          <w:sz w:val="28"/>
          <w:szCs w:val="28"/>
          <w:lang w:val="ru-RU" w:eastAsia="en-US" w:bidi="ar-SA"/>
        </w:rPr>
        <w:t xml:space="preserve">обучающимися с тяжелыми нарушениями речи учебного предмета «Адаптивная физическая культура» является </w:t>
      </w:r>
      <w:r w:rsidRPr="005B5AD7">
        <w:rPr>
          <w:rFonts w:eastAsia="Calibri"/>
          <w:sz w:val="28"/>
          <w:szCs w:val="28"/>
          <w:lang w:val="ru-RU" w:eastAsia="en-US" w:bidi="ar-SA"/>
        </w:rPr>
        <w:t xml:space="preserve">всестороннее развитие личности обучающихся, формирование осознанного отношения к своим силам, развитие основных физических качеств, компенсация нарушенных функций организма. </w:t>
      </w:r>
    </w:p>
    <w:p w:rsidR="00D84286" w:rsidRPr="005B5AD7" w:rsidP="005B5AD7">
      <w:pPr>
        <w:spacing w:after="0" w:line="240" w:lineRule="auto"/>
        <w:ind w:firstLine="709"/>
        <w:contextualSpacing/>
        <w:jc w:val="both"/>
        <w:rPr>
          <w:sz w:val="28"/>
          <w:szCs w:val="28"/>
          <w:lang w:val="ru-RU" w:eastAsia="en-US" w:bidi="ar-SA"/>
        </w:rPr>
      </w:pPr>
      <w:r w:rsidRPr="005B5AD7">
        <w:rPr>
          <w:rFonts w:eastAsia="Calibri"/>
          <w:sz w:val="28"/>
          <w:szCs w:val="28"/>
          <w:lang w:val="ru-RU" w:eastAsia="en-US" w:bidi="ar-SA"/>
        </w:rPr>
        <w:t xml:space="preserve">Результатом освоения </w:t>
      </w:r>
      <w:r w:rsidRPr="005B5AD7">
        <w:rPr>
          <w:sz w:val="28"/>
          <w:szCs w:val="28"/>
          <w:lang w:val="ru-RU" w:eastAsia="en-US" w:bidi="ar-SA"/>
        </w:rPr>
        <w:t xml:space="preserve">программы по адаптивной физической культуре являются предметные, метапредметные и личностные результаты освоения программы по физической культуре в соответствии с требованиями ФГОС ООО. </w:t>
      </w:r>
    </w:p>
    <w:p w:rsidR="00D84286" w:rsidRPr="005B5AD7" w:rsidP="005B5AD7">
      <w:pPr>
        <w:tabs>
          <w:tab w:val="left" w:pos="0"/>
          <w:tab w:val="right" w:leader="dot" w:pos="9639"/>
        </w:tabs>
        <w:spacing w:after="0" w:line="240" w:lineRule="auto"/>
        <w:ind w:firstLine="709"/>
        <w:contextualSpacing/>
        <w:jc w:val="both"/>
        <w:rPr>
          <w:bCs/>
          <w:sz w:val="28"/>
          <w:szCs w:val="28"/>
          <w:lang w:val="ru-RU" w:eastAsia="en-US" w:bidi="ar-SA"/>
        </w:rPr>
      </w:pPr>
      <w:r w:rsidRPr="005B5AD7">
        <w:rPr>
          <w:bCs/>
          <w:sz w:val="28"/>
          <w:szCs w:val="28"/>
          <w:lang w:val="ru-RU" w:eastAsia="en-US" w:bidi="ar-SA"/>
        </w:rPr>
        <w:t xml:space="preserve">Предметные результаты </w:t>
      </w:r>
      <w:r w:rsidRPr="005B5AD7">
        <w:rPr>
          <w:rFonts w:eastAsia="Calibri"/>
          <w:sz w:val="28"/>
          <w:szCs w:val="28"/>
          <w:lang w:val="ru-RU" w:eastAsia="en-US" w:bidi="ar-SA"/>
        </w:rPr>
        <w:t xml:space="preserve">освоения программного материала каждым обучающимся могут определяться индивидуально с учетом его особых образовательных потребностей, особенностей развития моторики и состояния здоровья, а также </w:t>
      </w:r>
      <w:r w:rsidRPr="005B5AD7">
        <w:rPr>
          <w:bCs/>
          <w:sz w:val="28"/>
          <w:szCs w:val="28"/>
          <w:lang w:val="ru-RU" w:eastAsia="en-US" w:bidi="ar-SA"/>
        </w:rPr>
        <w:t>с учетом речевых возможностей обучающихся, и имеющихся у них ограничений.</w:t>
      </w:r>
    </w:p>
    <w:p w:rsidR="00D84286" w:rsidP="005B5AD7">
      <w:pPr>
        <w:tabs>
          <w:tab w:val="left" w:pos="0"/>
          <w:tab w:val="right" w:leader="dot" w:pos="9639"/>
        </w:tabs>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Теоретические знания должны иметь определённую целевую направленность: вырабатывать у обучающихся умение использовать полученные знания на практике в условиях тренировочных занятий и соревновательной деятельности, а также носить прикладной характер в повседневной двигательной деятельности.</w:t>
      </w:r>
    </w:p>
    <w:p w:rsidR="007D127E" w:rsidP="007D127E">
      <w:pPr>
        <w:spacing w:after="200" w:line="276" w:lineRule="auto"/>
        <w:rPr>
          <w:rFonts w:eastAsia="Calibri"/>
          <w:b/>
          <w:sz w:val="28"/>
          <w:szCs w:val="28"/>
          <w:lang w:val="ru-RU" w:eastAsia="en-US" w:bidi="ar-SA"/>
        </w:rPr>
      </w:pPr>
      <w:bookmarkStart w:id="88" w:name="обж"/>
      <w:bookmarkEnd w:id="86"/>
    </w:p>
    <w:p w:rsidR="006129A7" w:rsidRPr="007D127E" w:rsidP="007D127E">
      <w:pPr>
        <w:keepNext/>
        <w:keepLines/>
        <w:spacing w:after="0" w:line="240" w:lineRule="auto"/>
        <w:contextualSpacing/>
        <w:jc w:val="center"/>
        <w:outlineLvl w:val="2"/>
        <w:rPr>
          <w:b/>
          <w:sz w:val="28"/>
          <w:lang w:val="ru-RU" w:eastAsia="ru-RU" w:bidi="ar-SA"/>
        </w:rPr>
      </w:pPr>
      <w:bookmarkStart w:id="89" w:name="_Toc98861174"/>
      <w:r>
        <w:rPr>
          <w:rFonts w:eastAsiaTheme="majorEastAsia" w:cstheme="majorBidi"/>
          <w:b/>
          <w:sz w:val="28"/>
          <w:lang w:val="ru-RU" w:eastAsia="ru-RU" w:bidi="ar-SA"/>
        </w:rPr>
        <w:t xml:space="preserve">2.1.18. </w:t>
      </w:r>
      <w:r w:rsidRPr="007D127E" w:rsidR="00111F66">
        <w:rPr>
          <w:rFonts w:eastAsiaTheme="majorEastAsia" w:cstheme="majorBidi"/>
          <w:b/>
          <w:sz w:val="28"/>
          <w:lang w:val="ru-RU" w:eastAsia="ru-RU" w:bidi="ar-SA"/>
        </w:rPr>
        <w:t>ОСНОВЫ БЕЗОПАСНОСТИ ЖИЗНЕДЕЯТЕЛЬНОСТИ</w:t>
      </w:r>
      <w:bookmarkEnd w:id="89"/>
    </w:p>
    <w:p w:rsidR="003B7E3D" w:rsidRPr="005B5AD7" w:rsidP="007D127E">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ЦЕЛИ, ЗАДАЧИ И СОДЕРЖАНИЕ УЧЕБНОГО ПРЕДМЕТА «ОСНОВЫ БЕЗОПАСНОСТИ ЖИЗНЕДЕЯТЕЛЬНОСТИ» соответствуют ПООП ООО</w:t>
      </w:r>
    </w:p>
    <w:p w:rsidR="003551B5"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Основы безопасности жизнедеятельности как учебный предмет вносит существенный вклад в воспитание и развитие обучающихся, вооружает их знаниями и навыками, необходимыми для всесторонне безопасной повседневной жизни. </w:t>
      </w:r>
    </w:p>
    <w:p w:rsidR="003551B5"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Особенность курса заключается в его ориентации на воспитание личности, осознающей разноаспектные проблемы безопасности современной жизни и степень их </w:t>
      </w:r>
      <w:r w:rsidRPr="005B5AD7" w:rsidR="00516E31">
        <w:rPr>
          <w:rFonts w:eastAsia="Calibri"/>
          <w:sz w:val="28"/>
          <w:szCs w:val="28"/>
          <w:lang w:val="ru-RU" w:eastAsia="en-US" w:bidi="ar-SA"/>
        </w:rPr>
        <w:t>угрозы жизнедеятельности</w:t>
      </w:r>
      <w:r w:rsidRPr="005B5AD7">
        <w:rPr>
          <w:rFonts w:eastAsia="Calibri"/>
          <w:sz w:val="28"/>
          <w:szCs w:val="28"/>
          <w:lang w:val="ru-RU" w:eastAsia="en-US" w:bidi="ar-SA"/>
        </w:rPr>
        <w:t xml:space="preserve"> человека и учитывающей при их решении баланс между личными интересами и интересами общества. Необходимость достаточного уровня сформированности словесно-логического мышления, навыков планирования деятельности, регуляции собственного поведения, контроля делает необходимым включение данного курса в адаптированную образовательную программу не ранее 9 класса.</w:t>
      </w:r>
    </w:p>
    <w:p w:rsidR="00111F66" w:rsidRPr="005B5AD7" w:rsidP="007D127E">
      <w:pPr>
        <w:shd w:val="clear" w:color="auto" w:fill="FFFFFF"/>
        <w:spacing w:after="0" w:line="240" w:lineRule="auto"/>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МЕСТО ПРЕДМЕТА В УЧЕБНОМ ПЛАНЕ</w:t>
      </w:r>
    </w:p>
    <w:p w:rsidR="00111F66"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Учебный предмет «Основы безопасности жизнедеятельности» реализуется за счет обязательной части учебного плана.</w:t>
      </w:r>
    </w:p>
    <w:p w:rsidR="00515659" w:rsidRPr="005B5AD7" w:rsidP="005B5AD7">
      <w:pPr>
        <w:spacing w:after="0" w:line="240" w:lineRule="auto"/>
        <w:ind w:right="114" w:firstLine="709"/>
        <w:contextualSpacing/>
        <w:jc w:val="both"/>
        <w:rPr>
          <w:sz w:val="28"/>
          <w:szCs w:val="28"/>
          <w:lang w:val="ru-RU" w:eastAsia="en-US" w:bidi="ar-SA"/>
        </w:rPr>
      </w:pPr>
      <w:r w:rsidRPr="005B5AD7">
        <w:rPr>
          <w:color w:val="231F20"/>
          <w:spacing w:val="-2"/>
          <w:sz w:val="28"/>
          <w:szCs w:val="28"/>
          <w:lang w:val="ru-RU" w:eastAsia="en-US" w:bidi="ar-SA"/>
        </w:rPr>
        <w:t>Вцеляхобеспеченияиндивидуальныхпотребностейобучаю</w:t>
      </w:r>
      <w:r w:rsidRPr="005B5AD7">
        <w:rPr>
          <w:color w:val="231F20"/>
          <w:sz w:val="28"/>
          <w:szCs w:val="28"/>
          <w:lang w:val="ru-RU" w:eastAsia="en-US" w:bidi="ar-SA"/>
        </w:rPr>
        <w:t xml:space="preserve">щихсявформированиикультурыбезопасностижизнедеятельности на основе расширения знаний и умений, углубленного </w:t>
      </w:r>
      <w:r w:rsidRPr="005B5AD7">
        <w:rPr>
          <w:color w:val="231F20"/>
          <w:w w:val="95"/>
          <w:sz w:val="28"/>
          <w:szCs w:val="28"/>
          <w:lang w:val="ru-RU" w:eastAsia="en-US" w:bidi="ar-SA"/>
        </w:rPr>
        <w:t>понимания значимости безопасного поведения в условиях опас</w:t>
      </w:r>
      <w:r w:rsidRPr="005B5AD7">
        <w:rPr>
          <w:color w:val="231F20"/>
          <w:sz w:val="28"/>
          <w:szCs w:val="28"/>
          <w:lang w:val="ru-RU" w:eastAsia="en-US" w:bidi="ar-SA"/>
        </w:rPr>
        <w:t xml:space="preserve">ных и чрезвычайных ситуаций для личности, общества и государствапредметможетизучатьсяв5—7классахизрасчета 1 час в неделю за счет использования части учебного плана, </w:t>
      </w:r>
      <w:r w:rsidRPr="005B5AD7">
        <w:rPr>
          <w:color w:val="231F20"/>
          <w:spacing w:val="-2"/>
          <w:sz w:val="28"/>
          <w:szCs w:val="28"/>
          <w:lang w:val="ru-RU" w:eastAsia="en-US" w:bidi="ar-SA"/>
        </w:rPr>
        <w:t>формируемого участниками образовательных отношений (все</w:t>
      </w:r>
      <w:r w:rsidRPr="005B5AD7">
        <w:rPr>
          <w:color w:val="231F20"/>
          <w:sz w:val="28"/>
          <w:szCs w:val="28"/>
          <w:lang w:val="ru-RU" w:eastAsia="en-US" w:bidi="ar-SA"/>
        </w:rPr>
        <w:t>го 102 часа).</w:t>
      </w:r>
    </w:p>
    <w:p w:rsidR="00111F66" w:rsidRPr="005B5AD7" w:rsidP="005B5AD7">
      <w:pPr>
        <w:spacing w:after="0" w:line="240" w:lineRule="auto"/>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 xml:space="preserve">В рамках адаптированной образовательной программы для детей с ТНР на изучение курса в </w:t>
      </w:r>
      <w:r w:rsidRPr="005B5AD7" w:rsidR="00515659">
        <w:rPr>
          <w:rFonts w:eastAsia="Calibri"/>
          <w:color w:val="000000"/>
          <w:sz w:val="28"/>
          <w:szCs w:val="28"/>
          <w:lang w:val="ru-RU" w:eastAsia="en-US" w:bidi="ar-SA"/>
        </w:rPr>
        <w:t>8</w:t>
      </w:r>
      <w:r w:rsidRPr="005B5AD7">
        <w:rPr>
          <w:rFonts w:eastAsia="Calibri"/>
          <w:color w:val="000000"/>
          <w:sz w:val="28"/>
          <w:szCs w:val="28"/>
          <w:lang w:val="ru-RU" w:eastAsia="en-US" w:bidi="ar-SA"/>
        </w:rPr>
        <w:t xml:space="preserve"> классе отводится по 1 час в неделю, из расчёта 34 учебные недели в год.</w:t>
      </w:r>
    </w:p>
    <w:p w:rsidR="00515659" w:rsidRPr="005B5AD7" w:rsidP="005B5AD7">
      <w:pPr>
        <w:spacing w:after="0" w:line="240" w:lineRule="auto"/>
        <w:ind w:right="114" w:firstLine="709"/>
        <w:contextualSpacing/>
        <w:jc w:val="both"/>
        <w:rPr>
          <w:sz w:val="28"/>
          <w:szCs w:val="28"/>
          <w:lang w:val="ru-RU" w:eastAsia="en-US" w:bidi="ar-SA"/>
        </w:rPr>
      </w:pPr>
      <w:r w:rsidRPr="005B5AD7">
        <w:rPr>
          <w:color w:val="231F20"/>
          <w:sz w:val="28"/>
          <w:szCs w:val="28"/>
          <w:lang w:val="ru-RU" w:eastAsia="en-US" w:bidi="ar-SA"/>
        </w:rPr>
        <w:t>Организациявправесамостоятельноопределятьпоследова</w:t>
      </w:r>
      <w:r w:rsidRPr="005B5AD7">
        <w:rPr>
          <w:color w:val="231F20"/>
          <w:w w:val="95"/>
          <w:sz w:val="28"/>
          <w:szCs w:val="28"/>
          <w:lang w:val="ru-RU" w:eastAsia="en-US" w:bidi="ar-SA"/>
        </w:rPr>
        <w:t>тельность тематических линий учебного предмета ОБЖ и коли</w:t>
      </w:r>
      <w:r w:rsidRPr="005B5AD7">
        <w:rPr>
          <w:color w:val="231F20"/>
          <w:spacing w:val="-2"/>
          <w:sz w:val="28"/>
          <w:szCs w:val="28"/>
          <w:lang w:val="ru-RU" w:eastAsia="en-US" w:bidi="ar-SA"/>
        </w:rPr>
        <w:t>чествочасовдляихосвоения.Конкретноенаполнение</w:t>
      </w:r>
      <w:r w:rsidRPr="005B5AD7" w:rsidR="00516E31">
        <w:rPr>
          <w:color w:val="231F20"/>
          <w:spacing w:val="-2"/>
          <w:sz w:val="28"/>
          <w:szCs w:val="28"/>
          <w:lang w:val="ru-RU" w:eastAsia="en-US" w:bidi="ar-SA"/>
        </w:rPr>
        <w:t>модулей, может быть,</w:t>
      </w:r>
      <w:r w:rsidRPr="005B5AD7">
        <w:rPr>
          <w:color w:val="231F20"/>
          <w:w w:val="95"/>
          <w:sz w:val="28"/>
          <w:szCs w:val="28"/>
          <w:lang w:val="ru-RU" w:eastAsia="en-US" w:bidi="ar-SA"/>
        </w:rPr>
        <w:t xml:space="preserve"> скорректировано и конкретизировано с учётом ре</w:t>
      </w:r>
      <w:r w:rsidRPr="005B5AD7">
        <w:rPr>
          <w:color w:val="231F20"/>
          <w:sz w:val="28"/>
          <w:szCs w:val="28"/>
          <w:lang w:val="ru-RU" w:eastAsia="en-US" w:bidi="ar-SA"/>
        </w:rPr>
        <w:t>гиональных (географических, социальных, этнических и др.), а также бытовых и других местных особенностей.</w:t>
      </w:r>
    </w:p>
    <w:p w:rsidR="00515659" w:rsidRPr="005B5AD7" w:rsidP="005B5AD7">
      <w:pPr>
        <w:spacing w:after="0" w:line="240" w:lineRule="auto"/>
        <w:ind w:firstLine="709"/>
        <w:contextualSpacing/>
        <w:jc w:val="both"/>
        <w:rPr>
          <w:rFonts w:eastAsia="Calibri"/>
          <w:b/>
          <w:bCs/>
          <w:color w:val="000000"/>
          <w:sz w:val="28"/>
          <w:szCs w:val="28"/>
          <w:lang w:val="ru-RU" w:eastAsia="en-US" w:bidi="ar-SA"/>
        </w:rPr>
      </w:pPr>
      <w:r w:rsidRPr="005B5AD7">
        <w:rPr>
          <w:rFonts w:eastAsia="Calibri"/>
          <w:b/>
          <w:bCs/>
          <w:color w:val="000000"/>
          <w:sz w:val="28"/>
          <w:szCs w:val="28"/>
          <w:lang w:val="ru-RU" w:eastAsia="en-US" w:bidi="ar-SA"/>
        </w:rPr>
        <w:t>ПЛАНИРУЕМЫЕ РЕЗУЛЬТАТЫ ОСВОЕНИЯ УЧЕБНОГО ПРЕДМЕТА «ОСНОВЫ БЕЗОПАСНОСТИ ЖИ</w:t>
      </w:r>
      <w:r w:rsidRPr="005B5AD7" w:rsidR="00516E31">
        <w:rPr>
          <w:rFonts w:eastAsia="Calibri"/>
          <w:b/>
          <w:bCs/>
          <w:color w:val="000000"/>
          <w:sz w:val="28"/>
          <w:szCs w:val="28"/>
          <w:lang w:val="ru-RU" w:eastAsia="en-US" w:bidi="ar-SA"/>
        </w:rPr>
        <w:t>З</w:t>
      </w:r>
      <w:r w:rsidRPr="005B5AD7">
        <w:rPr>
          <w:rFonts w:eastAsia="Calibri"/>
          <w:b/>
          <w:bCs/>
          <w:color w:val="000000"/>
          <w:sz w:val="28"/>
          <w:szCs w:val="28"/>
          <w:lang w:val="ru-RU" w:eastAsia="en-US" w:bidi="ar-SA"/>
        </w:rPr>
        <w:t>НЕДЕЯТЕЛЬНОСТИ» НА УРОВНЕ ОСНОВНОГО ОБЩЕГО ОБРАЗОВАНИЯ</w:t>
      </w:r>
    </w:p>
    <w:p w:rsidR="00515659" w:rsidRPr="005B5AD7" w:rsidP="005B5AD7">
      <w:pPr>
        <w:spacing w:after="0" w:line="240" w:lineRule="auto"/>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Соответствует ПООП ООО</w:t>
      </w:r>
    </w:p>
    <w:p w:rsidR="00515659" w:rsidRPr="005B5AD7" w:rsidP="005B5AD7">
      <w:pPr>
        <w:shd w:val="clear" w:color="auto" w:fill="FFFFFF"/>
        <w:spacing w:after="0" w:line="240" w:lineRule="auto"/>
        <w:ind w:firstLine="709"/>
        <w:contextualSpacing/>
        <w:jc w:val="both"/>
        <w:rPr>
          <w:rFonts w:eastAsia="Calibri"/>
          <w:bCs/>
          <w:sz w:val="28"/>
          <w:szCs w:val="28"/>
          <w:lang w:val="ru-RU" w:eastAsia="en-US" w:bidi="ar-SA"/>
        </w:rPr>
      </w:pPr>
      <w:r w:rsidRPr="005B5AD7">
        <w:rPr>
          <w:rFonts w:eastAsia="Calibri"/>
          <w:bCs/>
          <w:color w:val="000000"/>
          <w:sz w:val="28"/>
          <w:szCs w:val="28"/>
          <w:lang w:val="ru-RU" w:eastAsia="en-US" w:bidi="ar-SA"/>
        </w:rPr>
        <w:t>КОРРЕКЦИОННО-РАЗВИВАЮЩАЯ НАПРАВЛЕННОСТЬ</w:t>
      </w:r>
    </w:p>
    <w:p w:rsidR="00515659" w:rsidRPr="005B5AD7" w:rsidP="005B5AD7">
      <w:pPr>
        <w:shd w:val="clear" w:color="auto" w:fill="FFFFFF"/>
        <w:spacing w:after="0" w:line="240" w:lineRule="auto"/>
        <w:ind w:firstLine="709"/>
        <w:contextualSpacing/>
        <w:jc w:val="both"/>
        <w:rPr>
          <w:rFonts w:eastAsia="Calibri"/>
          <w:bCs/>
          <w:sz w:val="28"/>
          <w:szCs w:val="28"/>
          <w:lang w:val="ru-RU" w:eastAsia="en-US" w:bidi="ar-SA"/>
        </w:rPr>
      </w:pPr>
      <w:r w:rsidRPr="005B5AD7">
        <w:rPr>
          <w:rFonts w:eastAsia="Calibri"/>
          <w:bCs/>
          <w:sz w:val="28"/>
          <w:szCs w:val="28"/>
          <w:lang w:val="ru-RU" w:eastAsia="en-US" w:bidi="ar-SA"/>
        </w:rPr>
        <w:t xml:space="preserve">Обучающиеся с тяжёлыми нарушениями речи из-за особенностей своего речевого, познавательного и личностного развития нуждаются в адаптации программы </w:t>
      </w:r>
      <w:r w:rsidRPr="005B5AD7" w:rsidR="00516E31">
        <w:rPr>
          <w:rFonts w:eastAsia="Calibri"/>
          <w:bCs/>
          <w:sz w:val="28"/>
          <w:szCs w:val="28"/>
          <w:lang w:val="ru-RU" w:eastAsia="en-US" w:bidi="ar-SA"/>
        </w:rPr>
        <w:t>курса «</w:t>
      </w:r>
      <w:r w:rsidRPr="005B5AD7">
        <w:rPr>
          <w:rFonts w:eastAsia="Calibri"/>
          <w:bCs/>
          <w:sz w:val="28"/>
          <w:szCs w:val="28"/>
          <w:lang w:val="ru-RU" w:eastAsia="en-US" w:bidi="ar-SA"/>
        </w:rPr>
        <w:t xml:space="preserve">Основы безопасности жизнедеятельности».  Освоение учебного материала ведется с учетом необходимости усиления практической направленности изучаемого материала; опоры на жизненный опыт обучающихся; ориентации на внутренние связи в содержании изучаемого материала как в рамках одного предмета, так и между предметами; необходимости и достаточности в определении объёма изучаемого материала; введения в содержание учебных программ коррекционных заданий, предусматривающих активизацию познавательной деятельности. При этом необходимо учитывать риски, существующие не только в реальности, но и в виртуальном пространстве. Поэтому необходимо </w:t>
      </w:r>
      <w:r w:rsidRPr="005B5AD7">
        <w:rPr>
          <w:rFonts w:eastAsia="Calibri"/>
          <w:bCs/>
          <w:sz w:val="28"/>
          <w:szCs w:val="28"/>
          <w:lang w:val="ru-RU" w:eastAsia="en-US" w:bidi="ar-SA"/>
        </w:rPr>
        <w:t>обсуждать с обучающимися правила общения в этих условиях, способы и характер безопасного общения.</w:t>
      </w:r>
    </w:p>
    <w:p w:rsidR="00515659" w:rsidRPr="005B5AD7" w:rsidP="005B5AD7">
      <w:pPr>
        <w:shd w:val="clear" w:color="auto" w:fill="FFFFFF"/>
        <w:spacing w:after="0" w:line="240" w:lineRule="auto"/>
        <w:ind w:firstLine="709"/>
        <w:contextualSpacing/>
        <w:jc w:val="both"/>
        <w:rPr>
          <w:rFonts w:eastAsia="Calibri"/>
          <w:bCs/>
          <w:sz w:val="28"/>
          <w:szCs w:val="28"/>
          <w:lang w:val="ru-RU" w:eastAsia="en-US" w:bidi="ar-SA"/>
        </w:rPr>
      </w:pPr>
      <w:r w:rsidRPr="005B5AD7">
        <w:rPr>
          <w:rFonts w:eastAsia="Calibri"/>
          <w:bCs/>
          <w:sz w:val="28"/>
          <w:szCs w:val="28"/>
          <w:lang w:val="ru-RU" w:eastAsia="en-US" w:bidi="ar-SA"/>
        </w:rPr>
        <w:t>Основная форма организации учебного занятия: урок. Используются индивидуальные, групповые, индивидуально-групповые, фронтальные виды работы.</w:t>
      </w:r>
    </w:p>
    <w:p w:rsidR="00515659" w:rsidRPr="005B5AD7" w:rsidP="005B5AD7">
      <w:pPr>
        <w:shd w:val="clear" w:color="auto" w:fill="FFFFFF"/>
        <w:spacing w:after="0" w:line="240" w:lineRule="auto"/>
        <w:ind w:firstLine="709"/>
        <w:contextualSpacing/>
        <w:jc w:val="both"/>
        <w:rPr>
          <w:rFonts w:eastAsia="Calibri"/>
          <w:bCs/>
          <w:sz w:val="28"/>
          <w:szCs w:val="28"/>
          <w:lang w:val="ru-RU" w:eastAsia="en-US" w:bidi="ar-SA"/>
        </w:rPr>
      </w:pPr>
      <w:r w:rsidRPr="005B5AD7">
        <w:rPr>
          <w:rFonts w:eastAsia="Calibri"/>
          <w:bCs/>
          <w:sz w:val="28"/>
          <w:szCs w:val="28"/>
          <w:lang w:val="ru-RU" w:eastAsia="en-US" w:bidi="ar-SA"/>
        </w:rPr>
        <w:t>Основным типом урока является комбинированный.</w:t>
      </w:r>
    </w:p>
    <w:p w:rsidR="003551B5" w:rsidRPr="005B5AD7" w:rsidP="005B5AD7">
      <w:pPr>
        <w:shd w:val="clear" w:color="auto" w:fill="FFFFFF"/>
        <w:spacing w:after="0" w:line="240" w:lineRule="auto"/>
        <w:ind w:firstLine="709"/>
        <w:contextualSpacing/>
        <w:jc w:val="both"/>
        <w:rPr>
          <w:rFonts w:eastAsia="Calibri"/>
          <w:b/>
          <w:color w:val="000000"/>
          <w:sz w:val="28"/>
          <w:szCs w:val="28"/>
          <w:lang w:val="ru-RU" w:eastAsia="en-US" w:bidi="ar-SA"/>
        </w:rPr>
      </w:pPr>
      <w:r w:rsidRPr="005B5AD7">
        <w:rPr>
          <w:rFonts w:eastAsia="Calibri"/>
          <w:bCs/>
          <w:color w:val="000000"/>
          <w:sz w:val="28"/>
          <w:szCs w:val="28"/>
          <w:lang w:val="ru-RU" w:eastAsia="en-US" w:bidi="ar-SA"/>
        </w:rPr>
        <w:t>Коррекционная направленность учебного предмета</w:t>
      </w:r>
      <w:r w:rsidRPr="005B5AD7">
        <w:rPr>
          <w:rFonts w:eastAsia="Calibri"/>
          <w:bCs/>
          <w:color w:val="000000"/>
          <w:sz w:val="28"/>
          <w:szCs w:val="28"/>
          <w:lang w:val="ru-RU" w:eastAsia="en-US" w:bidi="ar-SA"/>
        </w:rPr>
        <w:t xml:space="preserve"> «Основы безопасности жизнедеятельности» достигается за счет</w:t>
      </w:r>
      <w:r w:rsidRPr="005B5AD7">
        <w:rPr>
          <w:rFonts w:eastAsia="Calibri"/>
          <w:b/>
          <w:color w:val="000000"/>
          <w:sz w:val="28"/>
          <w:szCs w:val="28"/>
          <w:lang w:val="ru-RU" w:eastAsia="en-US" w:bidi="ar-SA"/>
        </w:rPr>
        <w:t xml:space="preserve">: </w:t>
      </w:r>
    </w:p>
    <w:p w:rsidR="003551B5" w:rsidRPr="005B5AD7" w:rsidP="0020155D">
      <w:pPr>
        <w:numPr>
          <w:ilvl w:val="0"/>
          <w:numId w:val="99"/>
        </w:numPr>
        <w:spacing w:after="0" w:line="240" w:lineRule="auto"/>
        <w:ind w:left="0" w:firstLine="709"/>
        <w:contextualSpacing/>
        <w:jc w:val="both"/>
        <w:rPr>
          <w:rFonts w:eastAsia="Calibri"/>
          <w:color w:val="000000"/>
          <w:sz w:val="28"/>
          <w:szCs w:val="28"/>
          <w:lang w:val="ru-RU" w:eastAsia="ru-RU" w:bidi="ar-SA"/>
        </w:rPr>
      </w:pPr>
      <w:r w:rsidRPr="005B5AD7">
        <w:rPr>
          <w:rFonts w:eastAsia="Calibri"/>
          <w:color w:val="000000"/>
          <w:sz w:val="28"/>
          <w:szCs w:val="28"/>
          <w:lang w:val="ru-RU" w:eastAsia="ru-RU" w:bidi="ar-SA"/>
        </w:rPr>
        <w:t xml:space="preserve">развития речемыслительной деятельности </w:t>
      </w:r>
      <w:r w:rsidRPr="005B5AD7" w:rsidR="00516E31">
        <w:rPr>
          <w:rFonts w:eastAsia="Calibri"/>
          <w:color w:val="000000"/>
          <w:sz w:val="28"/>
          <w:szCs w:val="28"/>
          <w:lang w:val="ru-RU" w:eastAsia="ru-RU" w:bidi="ar-SA"/>
        </w:rPr>
        <w:t>обучающихся</w:t>
      </w:r>
      <w:r w:rsidRPr="005B5AD7">
        <w:rPr>
          <w:rFonts w:eastAsia="Calibri"/>
          <w:color w:val="000000"/>
          <w:sz w:val="28"/>
          <w:szCs w:val="28"/>
          <w:lang w:val="ru-RU" w:eastAsia="ru-RU" w:bidi="ar-SA"/>
        </w:rPr>
        <w:t>в процессе установления причинно-следственных связей между фактами, поступками и их последствиями, овладения умениями сопоставлять, классифицировать, анализировать, делать выводы, прогнозировать развитие ситуации;</w:t>
      </w:r>
    </w:p>
    <w:p w:rsidR="003551B5" w:rsidRPr="005B5AD7" w:rsidP="0020155D">
      <w:pPr>
        <w:numPr>
          <w:ilvl w:val="0"/>
          <w:numId w:val="99"/>
        </w:numPr>
        <w:shd w:val="clear" w:color="auto" w:fill="FFFFFF"/>
        <w:spacing w:after="0" w:line="240" w:lineRule="auto"/>
        <w:ind w:left="0" w:firstLine="709"/>
        <w:contextualSpacing/>
        <w:jc w:val="both"/>
        <w:rPr>
          <w:rFonts w:eastAsia="Calibri"/>
          <w:color w:val="000000"/>
          <w:sz w:val="28"/>
          <w:szCs w:val="28"/>
          <w:lang w:val="ru-RU" w:eastAsia="ru-RU" w:bidi="ar-SA"/>
        </w:rPr>
      </w:pPr>
      <w:r w:rsidRPr="005B5AD7">
        <w:rPr>
          <w:rFonts w:eastAsia="Calibri"/>
          <w:color w:val="000000"/>
          <w:sz w:val="28"/>
          <w:szCs w:val="28"/>
          <w:lang w:val="ru-RU" w:eastAsia="ru-RU" w:bidi="ar-SA"/>
        </w:rPr>
        <w:t>привлечения междисциплинарных связей с курсами физики, химии, литературы, обществознания, биологии, физической культуры;</w:t>
      </w:r>
    </w:p>
    <w:p w:rsidR="003551B5" w:rsidRPr="005B5AD7" w:rsidP="0020155D">
      <w:pPr>
        <w:numPr>
          <w:ilvl w:val="0"/>
          <w:numId w:val="99"/>
        </w:numPr>
        <w:spacing w:after="0" w:line="240" w:lineRule="auto"/>
        <w:ind w:left="0" w:firstLine="709"/>
        <w:contextualSpacing/>
        <w:jc w:val="both"/>
        <w:rPr>
          <w:rFonts w:eastAsia="Calibri"/>
          <w:color w:val="000000"/>
          <w:sz w:val="28"/>
          <w:szCs w:val="28"/>
          <w:lang w:val="ru-RU" w:eastAsia="ru-RU" w:bidi="ar-SA"/>
        </w:rPr>
      </w:pPr>
      <w:r w:rsidRPr="005B5AD7">
        <w:rPr>
          <w:rFonts w:eastAsia="Calibri"/>
          <w:color w:val="000000"/>
          <w:sz w:val="28"/>
          <w:szCs w:val="28"/>
          <w:lang w:val="ru-RU" w:eastAsia="ru-RU" w:bidi="ar-SA"/>
        </w:rPr>
        <w:t xml:space="preserve">формирования, расширения и координации предметных, пространственных и временных представлений на материале курса; </w:t>
      </w:r>
    </w:p>
    <w:p w:rsidR="003551B5" w:rsidRPr="005B5AD7" w:rsidP="0020155D">
      <w:pPr>
        <w:numPr>
          <w:ilvl w:val="0"/>
          <w:numId w:val="99"/>
        </w:numPr>
        <w:shd w:val="clear" w:color="auto" w:fill="FFFFFF"/>
        <w:spacing w:after="0" w:line="240" w:lineRule="auto"/>
        <w:ind w:left="0" w:firstLine="709"/>
        <w:contextualSpacing/>
        <w:jc w:val="both"/>
        <w:rPr>
          <w:rFonts w:eastAsia="Calibri"/>
          <w:color w:val="000000"/>
          <w:sz w:val="28"/>
          <w:szCs w:val="28"/>
          <w:lang w:val="ru-RU" w:eastAsia="ru-RU" w:bidi="ar-SA"/>
        </w:rPr>
      </w:pPr>
      <w:r w:rsidRPr="005B5AD7">
        <w:rPr>
          <w:rFonts w:eastAsia="Calibri"/>
          <w:color w:val="000000"/>
          <w:sz w:val="28"/>
          <w:szCs w:val="28"/>
          <w:lang w:val="ru-RU" w:eastAsia="ru-RU" w:bidi="ar-SA"/>
        </w:rPr>
        <w:t>специального структурирования и анализа изучаемого материала (выделение существенных признаков изучаемых фактов и установление их взаимосвязи),</w:t>
      </w:r>
    </w:p>
    <w:p w:rsidR="003551B5" w:rsidRPr="005B5AD7" w:rsidP="0020155D">
      <w:pPr>
        <w:numPr>
          <w:ilvl w:val="0"/>
          <w:numId w:val="99"/>
        </w:numPr>
        <w:shd w:val="clear" w:color="auto" w:fill="FFFFFF"/>
        <w:spacing w:after="0" w:line="240" w:lineRule="auto"/>
        <w:ind w:left="0" w:firstLine="709"/>
        <w:contextualSpacing/>
        <w:jc w:val="both"/>
        <w:rPr>
          <w:rFonts w:eastAsia="Calibri"/>
          <w:color w:val="000000"/>
          <w:sz w:val="28"/>
          <w:szCs w:val="28"/>
          <w:lang w:val="ru-RU" w:eastAsia="ru-RU" w:bidi="ar-SA"/>
        </w:rPr>
      </w:pPr>
      <w:bookmarkStart w:id="90" w:name="_Hlk48152327"/>
      <w:r w:rsidRPr="005B5AD7">
        <w:rPr>
          <w:rFonts w:eastAsia="Calibri"/>
          <w:color w:val="000000"/>
          <w:sz w:val="28"/>
          <w:szCs w:val="28"/>
          <w:lang w:val="ru-RU" w:eastAsia="ru-RU" w:bidi="ar-SA"/>
        </w:rPr>
        <w:t xml:space="preserve">формирования познавательной деятельности </w:t>
      </w:r>
      <w:bookmarkEnd w:id="90"/>
      <w:r w:rsidRPr="005B5AD7">
        <w:rPr>
          <w:rFonts w:eastAsia="Calibri"/>
          <w:color w:val="000000"/>
          <w:sz w:val="28"/>
          <w:szCs w:val="28"/>
          <w:lang w:val="ru-RU" w:eastAsia="ru-RU" w:bidi="ar-SA"/>
        </w:rPr>
        <w:t>в ходе выполнения практических заданий: умения выделять и осознавать учебную задачу, строить и оречевлять план действий, актуализировать свои знания, подбирать адекватные средства деятельности, осуществлять самоконтроль и самооценку действий;</w:t>
      </w:r>
    </w:p>
    <w:p w:rsidR="003551B5" w:rsidRPr="005B5AD7" w:rsidP="0020155D">
      <w:pPr>
        <w:numPr>
          <w:ilvl w:val="0"/>
          <w:numId w:val="99"/>
        </w:numPr>
        <w:shd w:val="clear" w:color="auto" w:fill="FFFFFF"/>
        <w:spacing w:after="0" w:line="240" w:lineRule="auto"/>
        <w:ind w:left="0" w:firstLine="709"/>
        <w:contextualSpacing/>
        <w:jc w:val="both"/>
        <w:rPr>
          <w:rFonts w:eastAsia="Calibri"/>
          <w:color w:val="000000"/>
          <w:sz w:val="28"/>
          <w:szCs w:val="28"/>
          <w:lang w:val="ru-RU" w:eastAsia="ru-RU" w:bidi="ar-SA"/>
        </w:rPr>
      </w:pPr>
      <w:r w:rsidRPr="005B5AD7">
        <w:rPr>
          <w:rFonts w:eastAsia="Calibri"/>
          <w:color w:val="000000"/>
          <w:sz w:val="28"/>
          <w:szCs w:val="28"/>
          <w:lang w:val="ru-RU" w:eastAsia="ru-RU" w:bidi="ar-SA"/>
        </w:rPr>
        <w:t>дополнительного инструктирования в ходе учебной деятельности;</w:t>
      </w:r>
    </w:p>
    <w:p w:rsidR="003551B5" w:rsidRPr="005B5AD7" w:rsidP="0020155D">
      <w:pPr>
        <w:numPr>
          <w:ilvl w:val="0"/>
          <w:numId w:val="99"/>
        </w:numPr>
        <w:shd w:val="clear" w:color="auto" w:fill="FFFFFF"/>
        <w:spacing w:after="0" w:line="240" w:lineRule="auto"/>
        <w:ind w:left="0" w:firstLine="709"/>
        <w:contextualSpacing/>
        <w:jc w:val="both"/>
        <w:rPr>
          <w:rFonts w:eastAsia="Calibri"/>
          <w:color w:val="000000"/>
          <w:sz w:val="28"/>
          <w:szCs w:val="28"/>
          <w:lang w:val="ru-RU" w:eastAsia="ru-RU" w:bidi="ar-SA"/>
        </w:rPr>
      </w:pPr>
      <w:bookmarkStart w:id="91" w:name="_Hlk48152900"/>
      <w:r w:rsidRPr="005B5AD7">
        <w:rPr>
          <w:rFonts w:eastAsia="Calibri"/>
          <w:color w:val="000000"/>
          <w:sz w:val="28"/>
          <w:szCs w:val="28"/>
          <w:lang w:val="ru-RU" w:eastAsia="ru-RU" w:bidi="ar-SA"/>
        </w:rPr>
        <w:t>стимулирования учебной деятельности: поощрение, ситуация успеха, побуждение к активному труду, эмоциональный комфорт, доброжелательность на уроке;</w:t>
      </w:r>
    </w:p>
    <w:p w:rsidR="003551B5" w:rsidRPr="005B5AD7" w:rsidP="0020155D">
      <w:pPr>
        <w:numPr>
          <w:ilvl w:val="0"/>
          <w:numId w:val="99"/>
        </w:numPr>
        <w:spacing w:after="0" w:line="240" w:lineRule="auto"/>
        <w:ind w:left="0" w:firstLine="709"/>
        <w:contextualSpacing/>
        <w:jc w:val="both"/>
        <w:rPr>
          <w:rFonts w:eastAsia="Calibri"/>
          <w:color w:val="000000"/>
          <w:sz w:val="28"/>
          <w:szCs w:val="28"/>
          <w:lang w:val="ru-RU" w:eastAsia="ru-RU" w:bidi="ar-SA"/>
        </w:rPr>
      </w:pPr>
      <w:r w:rsidRPr="005B5AD7">
        <w:rPr>
          <w:rFonts w:eastAsia="Calibri"/>
          <w:color w:val="000000"/>
          <w:sz w:val="28"/>
          <w:szCs w:val="28"/>
          <w:lang w:val="ru-RU" w:eastAsia="ru-RU" w:bidi="ar-SA"/>
        </w:rPr>
        <w:t>использования специальных приемов и средств обучения, приемов анализа и презентации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p w:rsidR="003551B5" w:rsidRPr="005B5AD7" w:rsidP="0020155D">
      <w:pPr>
        <w:numPr>
          <w:ilvl w:val="0"/>
          <w:numId w:val="99"/>
        </w:numPr>
        <w:spacing w:after="0" w:line="240" w:lineRule="auto"/>
        <w:ind w:left="0" w:firstLine="709"/>
        <w:contextualSpacing/>
        <w:jc w:val="both"/>
        <w:rPr>
          <w:rFonts w:eastAsia="Calibri"/>
          <w:color w:val="000000"/>
          <w:sz w:val="28"/>
          <w:szCs w:val="28"/>
          <w:lang w:val="ru-RU" w:eastAsia="ru-RU" w:bidi="ar-SA"/>
        </w:rPr>
      </w:pPr>
      <w:r w:rsidRPr="005B5AD7">
        <w:rPr>
          <w:rFonts w:eastAsia="Calibri"/>
          <w:color w:val="000000"/>
          <w:sz w:val="28"/>
          <w:szCs w:val="28"/>
          <w:lang w:val="ru-RU" w:eastAsia="ru-RU" w:bidi="ar-SA"/>
        </w:rPr>
        <w:t>моделирования различных коммуникативных ситуаций, требующих применения знаний о безопасности жизнедеятельности; формирование умений полно и точно выражать свои мысли, аргументировать свою точку зрения, работать в группе, представлять и сообщать информацию в устной и письменной форме, вступать в диалог и т. д.</w:t>
      </w:r>
    </w:p>
    <w:bookmarkEnd w:id="91"/>
    <w:p w:rsidR="00F978C4" w:rsidRPr="005B5AD7" w:rsidP="005B5AD7">
      <w:pPr>
        <w:spacing w:after="0" w:line="240" w:lineRule="auto"/>
        <w:contextualSpacing/>
        <w:jc w:val="both"/>
        <w:rPr>
          <w:rFonts w:eastAsia="Calibri"/>
          <w:bCs/>
          <w:sz w:val="28"/>
          <w:szCs w:val="28"/>
          <w:lang w:val="ru-RU" w:eastAsia="en-US" w:bidi="ar-SA"/>
        </w:rPr>
      </w:pPr>
    </w:p>
    <w:p w:rsidR="003551B5" w:rsidRPr="005B5AD7" w:rsidP="007D127E">
      <w:pPr>
        <w:spacing w:after="0" w:line="240" w:lineRule="auto"/>
        <w:ind w:firstLine="709"/>
        <w:contextualSpacing/>
        <w:jc w:val="both"/>
        <w:rPr>
          <w:rFonts w:eastAsia="Calibri"/>
          <w:bCs/>
          <w:sz w:val="28"/>
          <w:szCs w:val="28"/>
          <w:lang w:val="ru-RU" w:eastAsia="en-US" w:bidi="ar-SA"/>
        </w:rPr>
      </w:pPr>
      <w:r w:rsidRPr="005B5AD7">
        <w:rPr>
          <w:rFonts w:eastAsia="Calibri"/>
          <w:bCs/>
          <w:sz w:val="28"/>
          <w:szCs w:val="28"/>
          <w:lang w:val="ru-RU" w:eastAsia="en-US" w:bidi="ar-SA"/>
        </w:rPr>
        <w:t>ОЦЕНИВАНИЕ РЕЗУЛЬТАТОВ ОСВОЕНИЯ ПРОГРАММЫ</w:t>
      </w:r>
    </w:p>
    <w:p w:rsidR="003551B5"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Проверка и оценка знаний проходит в ходе текущих занятий в устной или письменной форме. </w:t>
      </w:r>
    </w:p>
    <w:p w:rsidR="003551B5" w:rsidRPr="005B5AD7" w:rsidP="005B5AD7">
      <w:pPr>
        <w:spacing w:after="0" w:line="240" w:lineRule="auto"/>
        <w:ind w:firstLine="709"/>
        <w:contextualSpacing/>
        <w:jc w:val="both"/>
        <w:rPr>
          <w:rFonts w:eastAsia="Calibri"/>
          <w:bCs/>
          <w:iCs/>
          <w:sz w:val="28"/>
          <w:szCs w:val="28"/>
          <w:lang w:val="ru-RU" w:eastAsia="en-US" w:bidi="ar-SA"/>
        </w:rPr>
      </w:pPr>
      <w:r w:rsidRPr="005B5AD7">
        <w:rPr>
          <w:rFonts w:eastAsia="Calibri"/>
          <w:bCs/>
          <w:iCs/>
          <w:sz w:val="28"/>
          <w:szCs w:val="28"/>
          <w:lang w:val="ru-RU" w:eastAsia="en-US" w:bidi="ar-SA"/>
        </w:rPr>
        <w:t xml:space="preserve">Письменные работы проводятся по значимым вопросам темы или раздела курса ОБЖ. Контрольные письменные работы проводятся после </w:t>
      </w:r>
      <w:r w:rsidRPr="005B5AD7">
        <w:rPr>
          <w:rFonts w:eastAsia="Calibri"/>
          <w:bCs/>
          <w:iCs/>
          <w:sz w:val="28"/>
          <w:szCs w:val="28"/>
          <w:lang w:val="ru-RU" w:eastAsia="en-US" w:bidi="ar-SA"/>
        </w:rPr>
        <w:t>изучения разделов программы курса ОБЖ в конце четверти и учебного года. В курсе ОБЖ может использоваться зачетная форма проверки знаний.</w:t>
      </w:r>
    </w:p>
    <w:p w:rsidR="003551B5" w:rsidRPr="005B5AD7" w:rsidP="005B5AD7">
      <w:pPr>
        <w:spacing w:after="0" w:line="240" w:lineRule="auto"/>
        <w:ind w:firstLine="709"/>
        <w:contextualSpacing/>
        <w:jc w:val="both"/>
        <w:rPr>
          <w:rFonts w:eastAsia="Calibri"/>
          <w:bCs/>
          <w:iCs/>
          <w:sz w:val="28"/>
          <w:szCs w:val="28"/>
          <w:lang w:val="ru-RU" w:eastAsia="en-US" w:bidi="ar-SA"/>
        </w:rPr>
      </w:pPr>
      <w:r w:rsidRPr="005B5AD7">
        <w:rPr>
          <w:rFonts w:eastAsia="Calibri"/>
          <w:bCs/>
          <w:iCs/>
          <w:sz w:val="28"/>
          <w:szCs w:val="28"/>
          <w:lang w:val="ru-RU" w:eastAsia="en-US" w:bidi="ar-SA"/>
        </w:rPr>
        <w:t>Преподавание ОБЖ, как и других предметов, предусматривает индивидуально - тематический контроль знаний учащихся. Причем при проверке уровня усвоения материала по каждой достаточно большой теме обязательным является оценивание двух основных элементов: теоретических знаний и умений применять их при выборе практических.</w:t>
      </w:r>
    </w:p>
    <w:p w:rsidR="003551B5" w:rsidRPr="005B5AD7" w:rsidP="005B5AD7">
      <w:pPr>
        <w:spacing w:after="0" w:line="240" w:lineRule="auto"/>
        <w:ind w:firstLine="709"/>
        <w:contextualSpacing/>
        <w:jc w:val="both"/>
        <w:rPr>
          <w:rFonts w:eastAsia="Calibri"/>
          <w:bCs/>
          <w:iCs/>
          <w:sz w:val="28"/>
          <w:szCs w:val="28"/>
          <w:lang w:val="ru-RU" w:eastAsia="en-US" w:bidi="ar-SA"/>
        </w:rPr>
      </w:pPr>
      <w:r w:rsidRPr="005B5AD7">
        <w:rPr>
          <w:rFonts w:eastAsia="Calibri"/>
          <w:bCs/>
          <w:iCs/>
          <w:sz w:val="28"/>
          <w:szCs w:val="28"/>
          <w:lang w:val="ru-RU" w:eastAsia="en-US" w:bidi="ar-SA"/>
        </w:rPr>
        <w:t>Для контроля знаний по ОБЖ используются различные виды работ (тесты, экспресс - опросы, самостоятельные, проверочные, контрольные, практические, ситуационные задачи</w:t>
      </w:r>
    </w:p>
    <w:p w:rsidR="003551B5"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При оценке знаний </w:t>
      </w:r>
      <w:r w:rsidRPr="005B5AD7" w:rsidR="00B838BE">
        <w:rPr>
          <w:rFonts w:eastAsia="Calibri"/>
          <w:sz w:val="28"/>
          <w:szCs w:val="28"/>
          <w:lang w:val="ru-RU" w:eastAsia="en-US" w:bidi="ar-SA"/>
        </w:rPr>
        <w:t>об</w:t>
      </w:r>
      <w:r w:rsidRPr="005B5AD7">
        <w:rPr>
          <w:rFonts w:eastAsia="Calibri"/>
          <w:sz w:val="28"/>
          <w:szCs w:val="28"/>
          <w:lang w:val="ru-RU" w:eastAsia="en-US" w:bidi="ar-SA"/>
        </w:rPr>
        <w:t>уча</w:t>
      </w:r>
      <w:r w:rsidRPr="005B5AD7" w:rsidR="00B838BE">
        <w:rPr>
          <w:rFonts w:eastAsia="Calibri"/>
          <w:sz w:val="28"/>
          <w:szCs w:val="28"/>
          <w:lang w:val="ru-RU" w:eastAsia="en-US" w:bidi="ar-SA"/>
        </w:rPr>
        <w:t>ю</w:t>
      </w:r>
      <w:r w:rsidRPr="005B5AD7">
        <w:rPr>
          <w:rFonts w:eastAsia="Calibri"/>
          <w:sz w:val="28"/>
          <w:szCs w:val="28"/>
          <w:lang w:val="ru-RU" w:eastAsia="en-US" w:bidi="ar-SA"/>
        </w:rPr>
        <w:t>щихся предполагается обращать внимание на правильность, осознанность, логичность и доказательность в изложении материала, точность использования терминологии, самостоятельность ответа.</w:t>
      </w:r>
    </w:p>
    <w:p w:rsidR="003551B5"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rsidR="003551B5" w:rsidRPr="005B5AD7" w:rsidP="005B5AD7">
      <w:pPr>
        <w:spacing w:after="0" w:line="240" w:lineRule="auto"/>
        <w:ind w:firstLine="709"/>
        <w:contextualSpacing/>
        <w:jc w:val="both"/>
        <w:rPr>
          <w:rFonts w:eastAsia="Calibri"/>
          <w:i/>
          <w:iCs/>
          <w:sz w:val="28"/>
          <w:szCs w:val="28"/>
          <w:lang w:val="ru-RU" w:eastAsia="en-US" w:bidi="ar-SA"/>
        </w:rPr>
      </w:pPr>
      <w:r w:rsidRPr="005B5AD7">
        <w:rPr>
          <w:rFonts w:eastAsia="Calibri"/>
          <w:i/>
          <w:iCs/>
          <w:sz w:val="28"/>
          <w:szCs w:val="28"/>
          <w:lang w:val="ru-RU" w:eastAsia="en-US" w:bidi="ar-SA"/>
        </w:rPr>
        <w:t>Нормы оценок за устный ответ</w:t>
      </w:r>
    </w:p>
    <w:p w:rsidR="003551B5" w:rsidRPr="005B5AD7" w:rsidP="005B5AD7">
      <w:pPr>
        <w:spacing w:after="0" w:line="240" w:lineRule="auto"/>
        <w:ind w:firstLine="709"/>
        <w:contextualSpacing/>
        <w:jc w:val="both"/>
        <w:rPr>
          <w:rFonts w:eastAsia="Calibri"/>
          <w:bCs/>
          <w:iCs/>
          <w:sz w:val="28"/>
          <w:szCs w:val="28"/>
          <w:lang w:val="ru-RU" w:eastAsia="en-US" w:bidi="ar-SA"/>
        </w:rPr>
      </w:pPr>
      <w:r w:rsidRPr="005B5AD7">
        <w:rPr>
          <w:rFonts w:eastAsia="Calibri"/>
          <w:b/>
          <w:i/>
          <w:sz w:val="28"/>
          <w:szCs w:val="28"/>
          <w:lang w:val="ru-RU" w:eastAsia="en-US" w:bidi="ar-SA"/>
        </w:rPr>
        <w:t>Оценка «5»</w:t>
      </w:r>
      <w:r w:rsidRPr="005B5AD7">
        <w:rPr>
          <w:rFonts w:eastAsia="Calibri"/>
          <w:bCs/>
          <w:iCs/>
          <w:sz w:val="28"/>
          <w:szCs w:val="28"/>
          <w:lang w:val="ru-RU" w:eastAsia="en-US" w:bidi="ar-SA"/>
        </w:rPr>
        <w:t xml:space="preserve"> ставится в том случае, если </w:t>
      </w:r>
      <w:r w:rsidRPr="005B5AD7" w:rsidR="00B838BE">
        <w:rPr>
          <w:rFonts w:eastAsia="Calibri"/>
          <w:bCs/>
          <w:iCs/>
          <w:sz w:val="28"/>
          <w:szCs w:val="28"/>
          <w:lang w:val="ru-RU" w:eastAsia="en-US" w:bidi="ar-SA"/>
        </w:rPr>
        <w:t>об</w:t>
      </w:r>
      <w:r w:rsidRPr="005B5AD7">
        <w:rPr>
          <w:rFonts w:eastAsia="Calibri"/>
          <w:bCs/>
          <w:iCs/>
          <w:sz w:val="28"/>
          <w:szCs w:val="28"/>
          <w:lang w:val="ru-RU" w:eastAsia="en-US" w:bidi="ar-SA"/>
        </w:rPr>
        <w:t>уча</w:t>
      </w:r>
      <w:r w:rsidRPr="005B5AD7" w:rsidR="00B838BE">
        <w:rPr>
          <w:rFonts w:eastAsia="Calibri"/>
          <w:bCs/>
          <w:iCs/>
          <w:sz w:val="28"/>
          <w:szCs w:val="28"/>
          <w:lang w:val="ru-RU" w:eastAsia="en-US" w:bidi="ar-SA"/>
        </w:rPr>
        <w:t>ю</w:t>
      </w:r>
      <w:r w:rsidRPr="005B5AD7">
        <w:rPr>
          <w:rFonts w:eastAsia="Calibri"/>
          <w:bCs/>
          <w:iCs/>
          <w:sz w:val="28"/>
          <w:szCs w:val="28"/>
          <w:lang w:val="ru-RU" w:eastAsia="en-US" w:bidi="ar-SA"/>
        </w:rPr>
        <w:t>щийся показывает верное понимание рассматриваемых вопросов, дает точные формулировки и истолкование основных понятий, строит ответ по собственному плану, сопровождает рассказ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ОБЖ, а также с материалом, усвоенным при изучении других предметов.</w:t>
      </w:r>
    </w:p>
    <w:p w:rsidR="003551B5" w:rsidRPr="005B5AD7" w:rsidP="005B5AD7">
      <w:pPr>
        <w:spacing w:after="0" w:line="240" w:lineRule="auto"/>
        <w:ind w:firstLine="709"/>
        <w:contextualSpacing/>
        <w:jc w:val="both"/>
        <w:rPr>
          <w:rFonts w:eastAsia="Calibri"/>
          <w:bCs/>
          <w:iCs/>
          <w:sz w:val="28"/>
          <w:szCs w:val="28"/>
          <w:lang w:val="ru-RU" w:eastAsia="en-US" w:bidi="ar-SA"/>
        </w:rPr>
      </w:pPr>
      <w:r w:rsidRPr="005B5AD7">
        <w:rPr>
          <w:rFonts w:eastAsia="Calibri"/>
          <w:b/>
          <w:i/>
          <w:sz w:val="28"/>
          <w:szCs w:val="28"/>
          <w:lang w:val="ru-RU" w:eastAsia="en-US" w:bidi="ar-SA"/>
        </w:rPr>
        <w:t>Оценка «4»</w:t>
      </w:r>
      <w:r w:rsidRPr="005B5AD7">
        <w:rPr>
          <w:rFonts w:eastAsia="Calibri"/>
          <w:bCs/>
          <w:iCs/>
          <w:sz w:val="28"/>
          <w:szCs w:val="28"/>
          <w:lang w:val="ru-RU" w:eastAsia="en-US" w:bidi="ar-SA"/>
        </w:rPr>
        <w:t xml:space="preserve"> ставится, если ответ </w:t>
      </w:r>
      <w:r w:rsidRPr="005B5AD7" w:rsidR="00B838BE">
        <w:rPr>
          <w:rFonts w:eastAsia="Calibri"/>
          <w:bCs/>
          <w:iCs/>
          <w:sz w:val="28"/>
          <w:szCs w:val="28"/>
          <w:lang w:val="ru-RU" w:eastAsia="en-US" w:bidi="ar-SA"/>
        </w:rPr>
        <w:t>обучающегося</w:t>
      </w:r>
      <w:r w:rsidRPr="005B5AD7">
        <w:rPr>
          <w:rFonts w:eastAsia="Calibri"/>
          <w:bCs/>
          <w:iCs/>
          <w:sz w:val="28"/>
          <w:szCs w:val="28"/>
          <w:lang w:val="ru-RU" w:eastAsia="en-US" w:bidi="ar-SA"/>
        </w:rPr>
        <w:t xml:space="preserve">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w:t>
      </w:r>
      <w:r w:rsidRPr="005B5AD7" w:rsidR="00B838BE">
        <w:rPr>
          <w:rFonts w:eastAsia="Calibri"/>
          <w:bCs/>
          <w:iCs/>
          <w:sz w:val="28"/>
          <w:szCs w:val="28"/>
          <w:lang w:val="ru-RU" w:eastAsia="en-US" w:bidi="ar-SA"/>
        </w:rPr>
        <w:t>об</w:t>
      </w:r>
      <w:r w:rsidRPr="005B5AD7">
        <w:rPr>
          <w:rFonts w:eastAsia="Calibri"/>
          <w:bCs/>
          <w:iCs/>
          <w:sz w:val="28"/>
          <w:szCs w:val="28"/>
          <w:lang w:val="ru-RU" w:eastAsia="en-US" w:bidi="ar-SA"/>
        </w:rPr>
        <w:t>уча</w:t>
      </w:r>
      <w:r w:rsidRPr="005B5AD7" w:rsidR="00B838BE">
        <w:rPr>
          <w:rFonts w:eastAsia="Calibri"/>
          <w:bCs/>
          <w:iCs/>
          <w:sz w:val="28"/>
          <w:szCs w:val="28"/>
          <w:lang w:val="ru-RU" w:eastAsia="en-US" w:bidi="ar-SA"/>
        </w:rPr>
        <w:t>ю</w:t>
      </w:r>
      <w:r w:rsidRPr="005B5AD7">
        <w:rPr>
          <w:rFonts w:eastAsia="Calibri"/>
          <w:bCs/>
          <w:iCs/>
          <w:sz w:val="28"/>
          <w:szCs w:val="28"/>
          <w:lang w:val="ru-RU" w:eastAsia="en-US" w:bidi="ar-SA"/>
        </w:rPr>
        <w:t>щийся допустил одну ошибку или не более двух недочетов и может их исправить самостоятельно или с небольшой помощью учителя.</w:t>
      </w:r>
    </w:p>
    <w:p w:rsidR="003551B5" w:rsidRPr="005B5AD7" w:rsidP="005B5AD7">
      <w:pPr>
        <w:spacing w:after="0" w:line="240" w:lineRule="auto"/>
        <w:ind w:firstLine="709"/>
        <w:contextualSpacing/>
        <w:jc w:val="both"/>
        <w:rPr>
          <w:rFonts w:eastAsia="Calibri"/>
          <w:bCs/>
          <w:iCs/>
          <w:sz w:val="28"/>
          <w:szCs w:val="28"/>
          <w:lang w:val="ru-RU" w:eastAsia="en-US" w:bidi="ar-SA"/>
        </w:rPr>
      </w:pPr>
      <w:r w:rsidRPr="005B5AD7">
        <w:rPr>
          <w:rFonts w:eastAsia="Calibri"/>
          <w:b/>
          <w:i/>
          <w:sz w:val="28"/>
          <w:szCs w:val="28"/>
          <w:lang w:val="ru-RU" w:eastAsia="en-US" w:bidi="ar-SA"/>
        </w:rPr>
        <w:t>Оценка «3»</w:t>
      </w:r>
      <w:r w:rsidRPr="005B5AD7">
        <w:rPr>
          <w:rFonts w:eastAsia="Calibri"/>
          <w:bCs/>
          <w:iCs/>
          <w:sz w:val="28"/>
          <w:szCs w:val="28"/>
          <w:lang w:val="ru-RU" w:eastAsia="en-US" w:bidi="ar-SA"/>
        </w:rPr>
        <w:t xml:space="preserve"> ставится, если </w:t>
      </w:r>
      <w:r w:rsidRPr="005B5AD7" w:rsidR="00B838BE">
        <w:rPr>
          <w:rFonts w:eastAsia="Calibri"/>
          <w:bCs/>
          <w:iCs/>
          <w:sz w:val="28"/>
          <w:szCs w:val="28"/>
          <w:lang w:val="ru-RU" w:eastAsia="en-US" w:bidi="ar-SA"/>
        </w:rPr>
        <w:t>об</w:t>
      </w:r>
      <w:r w:rsidRPr="005B5AD7">
        <w:rPr>
          <w:rFonts w:eastAsia="Calibri"/>
          <w:bCs/>
          <w:iCs/>
          <w:sz w:val="28"/>
          <w:szCs w:val="28"/>
          <w:lang w:val="ru-RU" w:eastAsia="en-US" w:bidi="ar-SA"/>
        </w:rPr>
        <w:t>уча</w:t>
      </w:r>
      <w:r w:rsidRPr="005B5AD7" w:rsidR="00B838BE">
        <w:rPr>
          <w:rFonts w:eastAsia="Calibri"/>
          <w:bCs/>
          <w:iCs/>
          <w:sz w:val="28"/>
          <w:szCs w:val="28"/>
          <w:lang w:val="ru-RU" w:eastAsia="en-US" w:bidi="ar-SA"/>
        </w:rPr>
        <w:t>ю</w:t>
      </w:r>
      <w:r w:rsidRPr="005B5AD7">
        <w:rPr>
          <w:rFonts w:eastAsia="Calibri"/>
          <w:bCs/>
          <w:iCs/>
          <w:sz w:val="28"/>
          <w:szCs w:val="28"/>
          <w:lang w:val="ru-RU" w:eastAsia="en-US" w:bidi="ar-SA"/>
        </w:rPr>
        <w:t>щийся правильно понимает суть рассматриваемого вопроса, но в ответе имеются отдельные пробелы в усвоении вопросов курса ОБЖ, не препятствующие дальнейшему усвоению программного материала; умеет применять полученные знания при решении простых задач с использованием стереотипных решений, но затрудняется при решении задач, требующих более глубоких подходов в оценке явлений и событий; допустил не более одной грубой ошибки и двух недочетов, не более одной грубой и одной негрубой ошибки, не более двух-трех негрубых ошибок, одной негрубой ошибки и трех недочетов; допустил четыре или пять недочетов.</w:t>
      </w:r>
    </w:p>
    <w:p w:rsidR="003551B5" w:rsidRPr="005B5AD7" w:rsidP="005B5AD7">
      <w:pPr>
        <w:spacing w:after="0" w:line="240" w:lineRule="auto"/>
        <w:ind w:firstLine="709"/>
        <w:contextualSpacing/>
        <w:jc w:val="both"/>
        <w:rPr>
          <w:rFonts w:eastAsia="Calibri"/>
          <w:bCs/>
          <w:iCs/>
          <w:sz w:val="28"/>
          <w:szCs w:val="28"/>
          <w:lang w:val="ru-RU" w:eastAsia="en-US" w:bidi="ar-SA"/>
        </w:rPr>
      </w:pPr>
      <w:r w:rsidRPr="005B5AD7">
        <w:rPr>
          <w:rFonts w:eastAsia="Calibri"/>
          <w:b/>
          <w:i/>
          <w:sz w:val="28"/>
          <w:szCs w:val="28"/>
          <w:lang w:val="ru-RU" w:eastAsia="en-US" w:bidi="ar-SA"/>
        </w:rPr>
        <w:t>Оценка «2»</w:t>
      </w:r>
      <w:r w:rsidRPr="005B5AD7">
        <w:rPr>
          <w:rFonts w:eastAsia="Calibri"/>
          <w:bCs/>
          <w:iCs/>
          <w:sz w:val="28"/>
          <w:szCs w:val="28"/>
          <w:lang w:val="ru-RU" w:eastAsia="en-US" w:bidi="ar-SA"/>
        </w:rPr>
        <w:t xml:space="preserve"> ставится, если </w:t>
      </w:r>
      <w:r w:rsidRPr="005B5AD7" w:rsidR="00B838BE">
        <w:rPr>
          <w:rFonts w:eastAsia="Calibri"/>
          <w:bCs/>
          <w:iCs/>
          <w:sz w:val="28"/>
          <w:szCs w:val="28"/>
          <w:lang w:val="ru-RU" w:eastAsia="en-US" w:bidi="ar-SA"/>
        </w:rPr>
        <w:t>об</w:t>
      </w:r>
      <w:r w:rsidRPr="005B5AD7">
        <w:rPr>
          <w:rFonts w:eastAsia="Calibri"/>
          <w:bCs/>
          <w:iCs/>
          <w:sz w:val="28"/>
          <w:szCs w:val="28"/>
          <w:lang w:val="ru-RU" w:eastAsia="en-US" w:bidi="ar-SA"/>
        </w:rPr>
        <w:t>уча</w:t>
      </w:r>
      <w:r w:rsidRPr="005B5AD7" w:rsidR="00B838BE">
        <w:rPr>
          <w:rFonts w:eastAsia="Calibri"/>
          <w:bCs/>
          <w:iCs/>
          <w:sz w:val="28"/>
          <w:szCs w:val="28"/>
          <w:lang w:val="ru-RU" w:eastAsia="en-US" w:bidi="ar-SA"/>
        </w:rPr>
        <w:t>ю</w:t>
      </w:r>
      <w:r w:rsidRPr="005B5AD7">
        <w:rPr>
          <w:rFonts w:eastAsia="Calibri"/>
          <w:bCs/>
          <w:iCs/>
          <w:sz w:val="28"/>
          <w:szCs w:val="28"/>
          <w:lang w:val="ru-RU" w:eastAsia="en-US" w:bidi="ar-SA"/>
        </w:rPr>
        <w:t>щийся не овладел основными знаниями и умениями в соответствии с требованиями программы и допустил больше ошибок и недочетов, чем необходимо для оценки 3.</w:t>
      </w:r>
    </w:p>
    <w:p w:rsidR="003551B5" w:rsidRPr="005B5AD7" w:rsidP="005B5AD7">
      <w:pPr>
        <w:spacing w:after="0" w:line="240" w:lineRule="auto"/>
        <w:ind w:firstLine="709"/>
        <w:contextualSpacing/>
        <w:jc w:val="both"/>
        <w:rPr>
          <w:rFonts w:eastAsia="Calibri"/>
          <w:bCs/>
          <w:iCs/>
          <w:sz w:val="28"/>
          <w:szCs w:val="28"/>
          <w:lang w:val="ru-RU" w:eastAsia="en-US" w:bidi="ar-SA"/>
        </w:rPr>
      </w:pPr>
      <w:r w:rsidRPr="005B5AD7">
        <w:rPr>
          <w:rFonts w:eastAsia="Calibri"/>
          <w:bCs/>
          <w:iCs/>
          <w:sz w:val="28"/>
          <w:szCs w:val="28"/>
          <w:lang w:val="ru-RU" w:eastAsia="en-US" w:bidi="ar-SA"/>
        </w:rPr>
        <w:t xml:space="preserve">При оценивании устных ответов </w:t>
      </w:r>
      <w:r w:rsidRPr="005B5AD7" w:rsidR="00B838BE">
        <w:rPr>
          <w:rFonts w:eastAsia="Calibri"/>
          <w:bCs/>
          <w:iCs/>
          <w:sz w:val="28"/>
          <w:szCs w:val="28"/>
          <w:lang w:val="ru-RU" w:eastAsia="en-US" w:bidi="ar-SA"/>
        </w:rPr>
        <w:t>об</w:t>
      </w:r>
      <w:r w:rsidRPr="005B5AD7">
        <w:rPr>
          <w:rFonts w:eastAsia="Calibri"/>
          <w:bCs/>
          <w:iCs/>
          <w:sz w:val="28"/>
          <w:szCs w:val="28"/>
          <w:lang w:val="ru-RU" w:eastAsia="en-US" w:bidi="ar-SA"/>
        </w:rPr>
        <w:t>уча</w:t>
      </w:r>
      <w:r w:rsidRPr="005B5AD7" w:rsidR="00B838BE">
        <w:rPr>
          <w:rFonts w:eastAsia="Calibri"/>
          <w:bCs/>
          <w:iCs/>
          <w:sz w:val="28"/>
          <w:szCs w:val="28"/>
          <w:lang w:val="ru-RU" w:eastAsia="en-US" w:bidi="ar-SA"/>
        </w:rPr>
        <w:t>ю</w:t>
      </w:r>
      <w:r w:rsidRPr="005B5AD7">
        <w:rPr>
          <w:rFonts w:eastAsia="Calibri"/>
          <w:bCs/>
          <w:iCs/>
          <w:sz w:val="28"/>
          <w:szCs w:val="28"/>
          <w:lang w:val="ru-RU" w:eastAsia="en-US" w:bidi="ar-SA"/>
        </w:rPr>
        <w:t xml:space="preserve">щихся целесообразно проведение поэлементного анализа ответа на основе программных требований к основным знаниям и умениям </w:t>
      </w:r>
      <w:r w:rsidRPr="005B5AD7" w:rsidR="00B838BE">
        <w:rPr>
          <w:rFonts w:eastAsia="Calibri"/>
          <w:bCs/>
          <w:iCs/>
          <w:sz w:val="28"/>
          <w:szCs w:val="28"/>
          <w:lang w:val="ru-RU" w:eastAsia="en-US" w:bidi="ar-SA"/>
        </w:rPr>
        <w:t>об</w:t>
      </w:r>
      <w:r w:rsidRPr="005B5AD7">
        <w:rPr>
          <w:rFonts w:eastAsia="Calibri"/>
          <w:bCs/>
          <w:iCs/>
          <w:sz w:val="28"/>
          <w:szCs w:val="28"/>
          <w:lang w:val="ru-RU" w:eastAsia="en-US" w:bidi="ar-SA"/>
        </w:rPr>
        <w:t>уча</w:t>
      </w:r>
      <w:r w:rsidRPr="005B5AD7" w:rsidR="00B838BE">
        <w:rPr>
          <w:rFonts w:eastAsia="Calibri"/>
          <w:bCs/>
          <w:iCs/>
          <w:sz w:val="28"/>
          <w:szCs w:val="28"/>
          <w:lang w:val="ru-RU" w:eastAsia="en-US" w:bidi="ar-SA"/>
        </w:rPr>
        <w:t>ю</w:t>
      </w:r>
      <w:r w:rsidRPr="005B5AD7">
        <w:rPr>
          <w:rFonts w:eastAsia="Calibri"/>
          <w:bCs/>
          <w:iCs/>
          <w:sz w:val="28"/>
          <w:szCs w:val="28"/>
          <w:lang w:val="ru-RU" w:eastAsia="en-US" w:bidi="ar-SA"/>
        </w:rPr>
        <w:t>щихся, а также структурных элементов некоторых видов знаний и умений, усвоение которых целесообразно считать обязательными результатами обучения.</w:t>
      </w:r>
    </w:p>
    <w:p w:rsidR="003551B5" w:rsidRPr="005B5AD7" w:rsidP="005B5AD7">
      <w:pPr>
        <w:spacing w:after="0" w:line="240" w:lineRule="auto"/>
        <w:ind w:firstLine="709"/>
        <w:contextualSpacing/>
        <w:jc w:val="both"/>
        <w:rPr>
          <w:rFonts w:eastAsia="Calibri"/>
          <w:b/>
          <w:sz w:val="28"/>
          <w:szCs w:val="28"/>
          <w:lang w:val="ru-RU" w:eastAsia="en-US" w:bidi="ar-SA"/>
        </w:rPr>
      </w:pPr>
      <w:bookmarkStart w:id="92" w:name="_Hlk48153354"/>
      <w:r w:rsidRPr="005B5AD7">
        <w:rPr>
          <w:rFonts w:eastAsia="Calibri"/>
          <w:b/>
          <w:i/>
          <w:sz w:val="28"/>
          <w:szCs w:val="28"/>
          <w:lang w:val="ru-RU" w:eastAsia="en-US" w:bidi="ar-SA"/>
        </w:rPr>
        <w:t>Примечание</w:t>
      </w:r>
    </w:p>
    <w:p w:rsidR="003551B5" w:rsidRPr="005B5AD7" w:rsidP="0020155D">
      <w:pPr>
        <w:numPr>
          <w:ilvl w:val="0"/>
          <w:numId w:val="78"/>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По окончании устного ответа </w:t>
      </w:r>
      <w:r w:rsidRPr="005B5AD7" w:rsidR="00B838BE">
        <w:rPr>
          <w:rFonts w:eastAsia="Calibri"/>
          <w:sz w:val="28"/>
          <w:szCs w:val="28"/>
          <w:lang w:val="ru-RU" w:eastAsia="en-US" w:bidi="ar-SA"/>
        </w:rPr>
        <w:t>об</w:t>
      </w:r>
      <w:r w:rsidRPr="005B5AD7">
        <w:rPr>
          <w:rFonts w:eastAsia="Calibri"/>
          <w:sz w:val="28"/>
          <w:szCs w:val="28"/>
          <w:lang w:val="ru-RU" w:eastAsia="en-US" w:bidi="ar-SA"/>
        </w:rPr>
        <w:t>уча</w:t>
      </w:r>
      <w:r w:rsidRPr="005B5AD7" w:rsidR="00B838BE">
        <w:rPr>
          <w:rFonts w:eastAsia="Calibri"/>
          <w:sz w:val="28"/>
          <w:szCs w:val="28"/>
          <w:lang w:val="ru-RU" w:eastAsia="en-US" w:bidi="ar-SA"/>
        </w:rPr>
        <w:t>ю</w:t>
      </w:r>
      <w:r w:rsidRPr="005B5AD7">
        <w:rPr>
          <w:rFonts w:eastAsia="Calibri"/>
          <w:sz w:val="28"/>
          <w:szCs w:val="28"/>
          <w:lang w:val="ru-RU" w:eastAsia="en-US" w:bidi="ar-SA"/>
        </w:rPr>
        <w:t xml:space="preserve">щегося педагогом даётся краткий анализ ответа, объявляется мотивированная оценка. Возможно привлечение других </w:t>
      </w:r>
      <w:r w:rsidRPr="005B5AD7" w:rsidR="00B838BE">
        <w:rPr>
          <w:rFonts w:eastAsia="Calibri"/>
          <w:sz w:val="28"/>
          <w:szCs w:val="28"/>
          <w:lang w:val="ru-RU" w:eastAsia="en-US" w:bidi="ar-SA"/>
        </w:rPr>
        <w:t>об</w:t>
      </w:r>
      <w:r w:rsidRPr="005B5AD7">
        <w:rPr>
          <w:rFonts w:eastAsia="Calibri"/>
          <w:sz w:val="28"/>
          <w:szCs w:val="28"/>
          <w:lang w:val="ru-RU" w:eastAsia="en-US" w:bidi="ar-SA"/>
        </w:rPr>
        <w:t>уча</w:t>
      </w:r>
      <w:r w:rsidRPr="005B5AD7" w:rsidR="00B838BE">
        <w:rPr>
          <w:rFonts w:eastAsia="Calibri"/>
          <w:sz w:val="28"/>
          <w:szCs w:val="28"/>
          <w:lang w:val="ru-RU" w:eastAsia="en-US" w:bidi="ar-SA"/>
        </w:rPr>
        <w:t>ю</w:t>
      </w:r>
      <w:r w:rsidRPr="005B5AD7">
        <w:rPr>
          <w:rFonts w:eastAsia="Calibri"/>
          <w:sz w:val="28"/>
          <w:szCs w:val="28"/>
          <w:lang w:val="ru-RU" w:eastAsia="en-US" w:bidi="ar-SA"/>
        </w:rPr>
        <w:t xml:space="preserve">щихся для анализа ответа, самоанализ, предложение оценки. </w:t>
      </w:r>
    </w:p>
    <w:p w:rsidR="003551B5" w:rsidRPr="005B5AD7" w:rsidP="0020155D">
      <w:pPr>
        <w:numPr>
          <w:ilvl w:val="0"/>
          <w:numId w:val="78"/>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bookmarkEnd w:id="92"/>
    <w:p w:rsidR="003551B5" w:rsidRPr="005B5AD7" w:rsidP="005B5AD7">
      <w:pPr>
        <w:spacing w:after="0" w:line="240" w:lineRule="auto"/>
        <w:ind w:firstLine="709"/>
        <w:contextualSpacing/>
        <w:jc w:val="both"/>
        <w:rPr>
          <w:rFonts w:eastAsia="Calibri"/>
          <w:bCs/>
          <w:iCs/>
          <w:sz w:val="28"/>
          <w:szCs w:val="28"/>
          <w:lang w:val="ru-RU" w:eastAsia="en-US" w:bidi="ar-SA"/>
        </w:rPr>
      </w:pPr>
    </w:p>
    <w:p w:rsidR="003551B5" w:rsidRPr="005B5AD7" w:rsidP="005B5AD7">
      <w:pPr>
        <w:spacing w:after="0" w:line="240" w:lineRule="auto"/>
        <w:ind w:firstLine="709"/>
        <w:contextualSpacing/>
        <w:jc w:val="both"/>
        <w:rPr>
          <w:rFonts w:eastAsia="Calibri"/>
          <w:bCs/>
          <w:i/>
          <w:sz w:val="28"/>
          <w:szCs w:val="28"/>
          <w:lang w:val="ru-RU" w:eastAsia="en-US" w:bidi="ar-SA"/>
        </w:rPr>
      </w:pPr>
      <w:r w:rsidRPr="005B5AD7">
        <w:rPr>
          <w:rFonts w:eastAsia="Calibri"/>
          <w:bCs/>
          <w:i/>
          <w:sz w:val="28"/>
          <w:szCs w:val="28"/>
          <w:lang w:val="ru-RU" w:eastAsia="en-US" w:bidi="ar-SA"/>
        </w:rPr>
        <w:t>Оценка письменных контрольных работ.</w:t>
      </w:r>
    </w:p>
    <w:p w:rsidR="003551B5" w:rsidRPr="005B5AD7" w:rsidP="005B5AD7">
      <w:pPr>
        <w:spacing w:after="0" w:line="240" w:lineRule="auto"/>
        <w:ind w:firstLine="709"/>
        <w:contextualSpacing/>
        <w:jc w:val="both"/>
        <w:rPr>
          <w:rFonts w:eastAsia="Calibri"/>
          <w:bCs/>
          <w:iCs/>
          <w:sz w:val="28"/>
          <w:szCs w:val="28"/>
          <w:lang w:val="ru-RU" w:eastAsia="en-US" w:bidi="ar-SA"/>
        </w:rPr>
      </w:pPr>
      <w:r w:rsidRPr="005B5AD7">
        <w:rPr>
          <w:rFonts w:eastAsia="Calibri"/>
          <w:b/>
          <w:i/>
          <w:sz w:val="28"/>
          <w:szCs w:val="28"/>
          <w:lang w:val="ru-RU" w:eastAsia="en-US" w:bidi="ar-SA"/>
        </w:rPr>
        <w:t>Оценка «5»</w:t>
      </w:r>
      <w:r w:rsidRPr="005B5AD7">
        <w:rPr>
          <w:rFonts w:eastAsia="Calibri"/>
          <w:bCs/>
          <w:iCs/>
          <w:sz w:val="28"/>
          <w:szCs w:val="28"/>
          <w:lang w:val="ru-RU" w:eastAsia="en-US" w:bidi="ar-SA"/>
        </w:rPr>
        <w:t xml:space="preserve"> ставится за работу, выполненную полностью без ошибок и недочетов.</w:t>
      </w:r>
    </w:p>
    <w:p w:rsidR="003551B5" w:rsidRPr="005B5AD7" w:rsidP="005B5AD7">
      <w:pPr>
        <w:spacing w:after="0" w:line="240" w:lineRule="auto"/>
        <w:ind w:firstLine="709"/>
        <w:contextualSpacing/>
        <w:jc w:val="both"/>
        <w:rPr>
          <w:rFonts w:eastAsia="Calibri"/>
          <w:bCs/>
          <w:iCs/>
          <w:sz w:val="28"/>
          <w:szCs w:val="28"/>
          <w:lang w:val="ru-RU" w:eastAsia="en-US" w:bidi="ar-SA"/>
        </w:rPr>
      </w:pPr>
      <w:r w:rsidRPr="005B5AD7">
        <w:rPr>
          <w:rFonts w:eastAsia="Calibri"/>
          <w:b/>
          <w:i/>
          <w:sz w:val="28"/>
          <w:szCs w:val="28"/>
          <w:lang w:val="ru-RU" w:eastAsia="en-US" w:bidi="ar-SA"/>
        </w:rPr>
        <w:t>Оценка «4»</w:t>
      </w:r>
      <w:r w:rsidRPr="005B5AD7">
        <w:rPr>
          <w:rFonts w:eastAsia="Calibri"/>
          <w:bCs/>
          <w:iCs/>
          <w:sz w:val="28"/>
          <w:szCs w:val="28"/>
          <w:lang w:val="ru-RU" w:eastAsia="en-US" w:bidi="ar-SA"/>
        </w:rPr>
        <w:t xml:space="preserve"> ставится за работу, выполненную полностью, но при наличии в ней не более одной негрубой ошибки и одного недочета, не более трех недочетов.</w:t>
      </w:r>
    </w:p>
    <w:p w:rsidR="003551B5" w:rsidRPr="005B5AD7" w:rsidP="005B5AD7">
      <w:pPr>
        <w:spacing w:after="0" w:line="240" w:lineRule="auto"/>
        <w:ind w:firstLine="709"/>
        <w:contextualSpacing/>
        <w:jc w:val="both"/>
        <w:rPr>
          <w:rFonts w:eastAsia="Calibri"/>
          <w:bCs/>
          <w:iCs/>
          <w:sz w:val="28"/>
          <w:szCs w:val="28"/>
          <w:lang w:val="ru-RU" w:eastAsia="en-US" w:bidi="ar-SA"/>
        </w:rPr>
      </w:pPr>
      <w:r w:rsidRPr="005B5AD7">
        <w:rPr>
          <w:rFonts w:eastAsia="Calibri"/>
          <w:b/>
          <w:i/>
          <w:sz w:val="28"/>
          <w:szCs w:val="28"/>
          <w:lang w:val="ru-RU" w:eastAsia="en-US" w:bidi="ar-SA"/>
        </w:rPr>
        <w:t>Оценка «3»</w:t>
      </w:r>
      <w:r w:rsidRPr="005B5AD7">
        <w:rPr>
          <w:rFonts w:eastAsia="Calibri"/>
          <w:bCs/>
          <w:iCs/>
          <w:sz w:val="28"/>
          <w:szCs w:val="28"/>
          <w:lang w:val="ru-RU" w:eastAsia="en-US" w:bidi="ar-SA"/>
        </w:rPr>
        <w:t xml:space="preserve"> ставится, если </w:t>
      </w:r>
      <w:r w:rsidRPr="005B5AD7" w:rsidR="00B838BE">
        <w:rPr>
          <w:rFonts w:eastAsia="Calibri"/>
          <w:bCs/>
          <w:iCs/>
          <w:sz w:val="28"/>
          <w:szCs w:val="28"/>
          <w:lang w:val="ru-RU" w:eastAsia="en-US" w:bidi="ar-SA"/>
        </w:rPr>
        <w:t>обучающийся</w:t>
      </w:r>
      <w:r w:rsidRPr="005B5AD7">
        <w:rPr>
          <w:rFonts w:eastAsia="Calibri"/>
          <w:bCs/>
          <w:iCs/>
          <w:sz w:val="28"/>
          <w:szCs w:val="28"/>
          <w:lang w:val="ru-RU" w:eastAsia="en-US" w:bidi="ar-SA"/>
        </w:rPr>
        <w:t xml:space="preserve">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четырех-пяти недочетов.</w:t>
      </w:r>
    </w:p>
    <w:p w:rsidR="003551B5" w:rsidRPr="005B5AD7" w:rsidP="005B5AD7">
      <w:pPr>
        <w:spacing w:after="0" w:line="240" w:lineRule="auto"/>
        <w:ind w:firstLine="709"/>
        <w:contextualSpacing/>
        <w:jc w:val="both"/>
        <w:rPr>
          <w:rFonts w:eastAsia="Calibri"/>
          <w:bCs/>
          <w:iCs/>
          <w:sz w:val="28"/>
          <w:szCs w:val="28"/>
          <w:lang w:val="ru-RU" w:eastAsia="en-US" w:bidi="ar-SA"/>
        </w:rPr>
      </w:pPr>
      <w:r w:rsidRPr="005B5AD7">
        <w:rPr>
          <w:rFonts w:eastAsia="Calibri"/>
          <w:b/>
          <w:i/>
          <w:sz w:val="28"/>
          <w:szCs w:val="28"/>
          <w:lang w:val="ru-RU" w:eastAsia="en-US" w:bidi="ar-SA"/>
        </w:rPr>
        <w:t xml:space="preserve">Оценка «2» </w:t>
      </w:r>
      <w:r w:rsidRPr="005B5AD7">
        <w:rPr>
          <w:rFonts w:eastAsia="Calibri"/>
          <w:bCs/>
          <w:iCs/>
          <w:sz w:val="28"/>
          <w:szCs w:val="28"/>
          <w:lang w:val="ru-RU" w:eastAsia="en-US" w:bidi="ar-SA"/>
        </w:rPr>
        <w:t>ставится, если число ошибок и недочетов превысило норму для оценки 3 или правильно выполнено менее 2/3 всей работы.</w:t>
      </w:r>
    </w:p>
    <w:p w:rsidR="003551B5" w:rsidRPr="005B5AD7" w:rsidP="005B5AD7">
      <w:pPr>
        <w:spacing w:after="0" w:line="240" w:lineRule="auto"/>
        <w:ind w:firstLine="709"/>
        <w:contextualSpacing/>
        <w:jc w:val="both"/>
        <w:rPr>
          <w:rFonts w:eastAsia="Calibri"/>
          <w:b/>
          <w:i/>
          <w:sz w:val="28"/>
          <w:szCs w:val="28"/>
          <w:lang w:val="ru-RU" w:eastAsia="en-US" w:bidi="ar-SA"/>
        </w:rPr>
      </w:pPr>
      <w:r w:rsidRPr="005B5AD7">
        <w:rPr>
          <w:rFonts w:eastAsia="Calibri"/>
          <w:b/>
          <w:i/>
          <w:sz w:val="28"/>
          <w:szCs w:val="28"/>
          <w:lang w:val="ru-RU" w:eastAsia="en-US" w:bidi="ar-SA"/>
        </w:rPr>
        <w:t xml:space="preserve">Примечание. </w:t>
      </w:r>
    </w:p>
    <w:p w:rsidR="003551B5" w:rsidRPr="005B5AD7" w:rsidP="0020155D">
      <w:pPr>
        <w:numPr>
          <w:ilvl w:val="0"/>
          <w:numId w:val="73"/>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Учитель имеет право поставить </w:t>
      </w:r>
      <w:r w:rsidRPr="005B5AD7" w:rsidR="00B838BE">
        <w:rPr>
          <w:rFonts w:eastAsia="Calibri"/>
          <w:sz w:val="28"/>
          <w:szCs w:val="28"/>
          <w:lang w:val="ru-RU" w:eastAsia="en-US" w:bidi="ar-SA"/>
        </w:rPr>
        <w:t>обучающемуся</w:t>
      </w:r>
      <w:r w:rsidRPr="005B5AD7">
        <w:rPr>
          <w:rFonts w:eastAsia="Calibri"/>
          <w:sz w:val="28"/>
          <w:szCs w:val="28"/>
          <w:lang w:val="ru-RU" w:eastAsia="en-US" w:bidi="ar-SA"/>
        </w:rPr>
        <w:t xml:space="preserve"> оценку выше той, которая предусмотрена нормами, если </w:t>
      </w:r>
      <w:r w:rsidRPr="005B5AD7" w:rsidR="00B838BE">
        <w:rPr>
          <w:rFonts w:eastAsia="Calibri"/>
          <w:sz w:val="28"/>
          <w:szCs w:val="28"/>
          <w:lang w:val="ru-RU" w:eastAsia="en-US" w:bidi="ar-SA"/>
        </w:rPr>
        <w:t>обучающимся</w:t>
      </w:r>
      <w:r w:rsidRPr="005B5AD7">
        <w:rPr>
          <w:rFonts w:eastAsia="Calibri"/>
          <w:sz w:val="28"/>
          <w:szCs w:val="28"/>
          <w:lang w:val="ru-RU" w:eastAsia="en-US" w:bidi="ar-SA"/>
        </w:rPr>
        <w:t xml:space="preserve"> оригинально выполнена работа.</w:t>
      </w:r>
    </w:p>
    <w:p w:rsidR="003551B5" w:rsidRPr="005B5AD7" w:rsidP="0020155D">
      <w:pPr>
        <w:numPr>
          <w:ilvl w:val="0"/>
          <w:numId w:val="73"/>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Оценки с анализом доводятся до сведения </w:t>
      </w:r>
      <w:r w:rsidRPr="005B5AD7" w:rsidR="00B838BE">
        <w:rPr>
          <w:rFonts w:eastAsia="Calibri"/>
          <w:sz w:val="28"/>
          <w:szCs w:val="28"/>
          <w:lang w:val="ru-RU" w:eastAsia="en-US" w:bidi="ar-SA"/>
        </w:rPr>
        <w:t>об</w:t>
      </w:r>
      <w:r w:rsidRPr="005B5AD7">
        <w:rPr>
          <w:rFonts w:eastAsia="Calibri"/>
          <w:sz w:val="28"/>
          <w:szCs w:val="28"/>
          <w:lang w:val="ru-RU" w:eastAsia="en-US" w:bidi="ar-SA"/>
        </w:rPr>
        <w:t>уча</w:t>
      </w:r>
      <w:r w:rsidRPr="005B5AD7" w:rsidR="00B838BE">
        <w:rPr>
          <w:rFonts w:eastAsia="Calibri"/>
          <w:sz w:val="28"/>
          <w:szCs w:val="28"/>
          <w:lang w:val="ru-RU" w:eastAsia="en-US" w:bidi="ar-SA"/>
        </w:rPr>
        <w:t>ю</w:t>
      </w:r>
      <w:r w:rsidRPr="005B5AD7">
        <w:rPr>
          <w:rFonts w:eastAsia="Calibri"/>
          <w:sz w:val="28"/>
          <w:szCs w:val="28"/>
          <w:lang w:val="ru-RU" w:eastAsia="en-US" w:bidi="ar-SA"/>
        </w:rPr>
        <w:t xml:space="preserve">щихся, как правило, на последующем уроке, предусматривается работа над ошибками, устранение пробелов. </w:t>
      </w:r>
    </w:p>
    <w:p w:rsidR="003551B5" w:rsidRPr="005B5AD7" w:rsidP="0020155D">
      <w:pPr>
        <w:numPr>
          <w:ilvl w:val="0"/>
          <w:numId w:val="73"/>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Оценка не снижается за грамматические и дисграфические ошибки, допущенные в работе. Исключения составляют случаи написания тех слов и словосочетаний, которые широко используются на уроках физики. Учитывая особенности детей с тяжелыми нарушениями речи, допускается наличие 1 исправления при условии повторной записи корректного ответа.</w:t>
      </w:r>
    </w:p>
    <w:p w:rsidR="003551B5" w:rsidRPr="005B5AD7" w:rsidP="0020155D">
      <w:pPr>
        <w:numPr>
          <w:ilvl w:val="0"/>
          <w:numId w:val="73"/>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Ошибки, обусловленные тяжелыми нарушениями речи и письма, следует рассматривать индивидуально для каждого </w:t>
      </w:r>
      <w:r w:rsidRPr="005B5AD7" w:rsidR="00B838BE">
        <w:rPr>
          <w:rFonts w:eastAsia="Calibri"/>
          <w:sz w:val="28"/>
          <w:szCs w:val="28"/>
          <w:lang w:val="ru-RU" w:eastAsia="en-US" w:bidi="ar-SA"/>
        </w:rPr>
        <w:t>обучающегося</w:t>
      </w:r>
      <w:r w:rsidRPr="005B5AD7">
        <w:rPr>
          <w:rFonts w:eastAsia="Calibri"/>
          <w:sz w:val="28"/>
          <w:szCs w:val="28"/>
          <w:lang w:val="ru-RU" w:eastAsia="en-US" w:bidi="ar-SA"/>
        </w:rPr>
        <w:t xml:space="preserve">. Специфическими для них ошибками являются замена согласных, искажение звукобуквенного состава слов (пропуски, перестановки, добавления, </w:t>
      </w:r>
      <w:r w:rsidRPr="005B5AD7">
        <w:rPr>
          <w:rFonts w:eastAsia="Calibri"/>
          <w:sz w:val="28"/>
          <w:szCs w:val="28"/>
          <w:lang w:val="ru-RU" w:eastAsia="en-US" w:bidi="ar-SA"/>
        </w:rPr>
        <w:t xml:space="preserve">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rsidR="003551B5" w:rsidRPr="005B5AD7" w:rsidP="0020155D">
      <w:pPr>
        <w:numPr>
          <w:ilvl w:val="0"/>
          <w:numId w:val="73"/>
        </w:numPr>
        <w:spacing w:after="0" w:line="240" w:lineRule="auto"/>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w:t>
      </w:r>
      <w:r w:rsidRPr="005B5AD7" w:rsidR="00B838BE">
        <w:rPr>
          <w:rFonts w:eastAsia="Calibri"/>
          <w:sz w:val="28"/>
          <w:szCs w:val="28"/>
          <w:lang w:val="ru-RU" w:eastAsia="en-US" w:bidi="ar-SA"/>
        </w:rPr>
        <w:t>обучающегося</w:t>
      </w:r>
      <w:r w:rsidRPr="005B5AD7">
        <w:rPr>
          <w:rFonts w:eastAsia="Calibri"/>
          <w:sz w:val="28"/>
          <w:szCs w:val="28"/>
          <w:lang w:val="ru-RU" w:eastAsia="en-US" w:bidi="ar-SA"/>
        </w:rPr>
        <w:t>.</w:t>
      </w:r>
    </w:p>
    <w:p w:rsidR="003551B5" w:rsidRPr="005B5AD7" w:rsidP="005B5AD7">
      <w:pPr>
        <w:spacing w:after="0" w:line="240" w:lineRule="auto"/>
        <w:ind w:firstLine="709"/>
        <w:contextualSpacing/>
        <w:jc w:val="both"/>
        <w:rPr>
          <w:rFonts w:eastAsia="Calibri"/>
          <w:bCs/>
          <w:iCs/>
          <w:sz w:val="28"/>
          <w:szCs w:val="28"/>
          <w:lang w:val="ru-RU" w:eastAsia="en-US" w:bidi="ar-SA"/>
        </w:rPr>
      </w:pPr>
    </w:p>
    <w:p w:rsidR="003551B5" w:rsidRPr="005B5AD7" w:rsidP="005B5AD7">
      <w:pPr>
        <w:spacing w:after="0" w:line="240" w:lineRule="auto"/>
        <w:ind w:firstLine="709"/>
        <w:contextualSpacing/>
        <w:jc w:val="both"/>
        <w:rPr>
          <w:rFonts w:eastAsia="Calibri"/>
          <w:b/>
          <w:i/>
          <w:sz w:val="28"/>
          <w:szCs w:val="28"/>
          <w:lang w:val="ru-RU" w:eastAsia="en-US" w:bidi="ar-SA"/>
        </w:rPr>
      </w:pPr>
      <w:r w:rsidRPr="005B5AD7">
        <w:rPr>
          <w:rFonts w:eastAsia="Calibri"/>
          <w:b/>
          <w:i/>
          <w:sz w:val="28"/>
          <w:szCs w:val="28"/>
          <w:lang w:val="ru-RU" w:eastAsia="en-US" w:bidi="ar-SA"/>
        </w:rPr>
        <w:t>Оценка практических работ.</w:t>
      </w:r>
    </w:p>
    <w:p w:rsidR="003551B5" w:rsidRPr="005B5AD7" w:rsidP="005B5AD7">
      <w:pPr>
        <w:spacing w:after="0" w:line="240" w:lineRule="auto"/>
        <w:ind w:firstLine="709"/>
        <w:contextualSpacing/>
        <w:jc w:val="both"/>
        <w:rPr>
          <w:rFonts w:eastAsia="Calibri"/>
          <w:bCs/>
          <w:iCs/>
          <w:sz w:val="28"/>
          <w:szCs w:val="28"/>
          <w:lang w:val="ru-RU" w:eastAsia="en-US" w:bidi="ar-SA"/>
        </w:rPr>
      </w:pPr>
      <w:r w:rsidRPr="005B5AD7">
        <w:rPr>
          <w:rFonts w:eastAsia="Calibri"/>
          <w:b/>
          <w:i/>
          <w:sz w:val="28"/>
          <w:szCs w:val="28"/>
          <w:lang w:val="ru-RU" w:eastAsia="en-US" w:bidi="ar-SA"/>
        </w:rPr>
        <w:t>Оценка «5»</w:t>
      </w:r>
      <w:r w:rsidRPr="005B5AD7">
        <w:rPr>
          <w:rFonts w:eastAsia="Calibri"/>
          <w:bCs/>
          <w:iCs/>
          <w:sz w:val="28"/>
          <w:szCs w:val="28"/>
          <w:lang w:val="ru-RU" w:eastAsia="en-US" w:bidi="ar-SA"/>
        </w:rPr>
        <w:t xml:space="preserve"> ставится, если </w:t>
      </w:r>
      <w:r w:rsidRPr="005B5AD7" w:rsidR="00B838BE">
        <w:rPr>
          <w:rFonts w:eastAsia="Calibri"/>
          <w:bCs/>
          <w:iCs/>
          <w:sz w:val="28"/>
          <w:szCs w:val="28"/>
          <w:lang w:val="ru-RU" w:eastAsia="en-US" w:bidi="ar-SA"/>
        </w:rPr>
        <w:t>об</w:t>
      </w:r>
      <w:r w:rsidRPr="005B5AD7">
        <w:rPr>
          <w:rFonts w:eastAsia="Calibri"/>
          <w:bCs/>
          <w:iCs/>
          <w:sz w:val="28"/>
          <w:szCs w:val="28"/>
          <w:lang w:val="ru-RU" w:eastAsia="en-US" w:bidi="ar-SA"/>
        </w:rPr>
        <w:t>уча</w:t>
      </w:r>
      <w:r w:rsidRPr="005B5AD7" w:rsidR="00B838BE">
        <w:rPr>
          <w:rFonts w:eastAsia="Calibri"/>
          <w:bCs/>
          <w:iCs/>
          <w:sz w:val="28"/>
          <w:szCs w:val="28"/>
          <w:lang w:val="ru-RU" w:eastAsia="en-US" w:bidi="ar-SA"/>
        </w:rPr>
        <w:t>ю</w:t>
      </w:r>
      <w:r w:rsidRPr="005B5AD7">
        <w:rPr>
          <w:rFonts w:eastAsia="Calibri"/>
          <w:bCs/>
          <w:iCs/>
          <w:sz w:val="28"/>
          <w:szCs w:val="28"/>
          <w:lang w:val="ru-RU" w:eastAsia="en-US" w:bidi="ar-SA"/>
        </w:rPr>
        <w:t>щийся выполняет практическую работу в полном объеме с соблюдением необходимой последовательности действий, самостоятельно и правильно выбирает необходимое оборудование; все приемы проводит в условиях и режимах, обеспечивающих получение правильных результатов и выводов; соблюдает требования правил техники безопасности.</w:t>
      </w:r>
    </w:p>
    <w:p w:rsidR="003551B5" w:rsidRPr="005B5AD7" w:rsidP="005B5AD7">
      <w:pPr>
        <w:spacing w:after="0" w:line="240" w:lineRule="auto"/>
        <w:ind w:firstLine="709"/>
        <w:contextualSpacing/>
        <w:jc w:val="both"/>
        <w:rPr>
          <w:rFonts w:eastAsia="Calibri"/>
          <w:bCs/>
          <w:iCs/>
          <w:sz w:val="28"/>
          <w:szCs w:val="28"/>
          <w:lang w:val="ru-RU" w:eastAsia="en-US" w:bidi="ar-SA"/>
        </w:rPr>
      </w:pPr>
      <w:r w:rsidRPr="005B5AD7">
        <w:rPr>
          <w:rFonts w:eastAsia="Calibri"/>
          <w:b/>
          <w:i/>
          <w:sz w:val="28"/>
          <w:szCs w:val="28"/>
          <w:lang w:val="ru-RU" w:eastAsia="en-US" w:bidi="ar-SA"/>
        </w:rPr>
        <w:t>Оценка «4»</w:t>
      </w:r>
      <w:r w:rsidRPr="005B5AD7">
        <w:rPr>
          <w:rFonts w:eastAsia="Calibri"/>
          <w:bCs/>
          <w:iCs/>
          <w:sz w:val="28"/>
          <w:szCs w:val="28"/>
          <w:lang w:val="ru-RU" w:eastAsia="en-US" w:bidi="ar-SA"/>
        </w:rPr>
        <w:t xml:space="preserve"> ставится, если выполнены требования к оценке 5, но было допущено два- три недочета, не более одной негрубой ошибки и одного недочета.</w:t>
      </w:r>
    </w:p>
    <w:p w:rsidR="003551B5" w:rsidRPr="005B5AD7" w:rsidP="005B5AD7">
      <w:pPr>
        <w:spacing w:after="0" w:line="240" w:lineRule="auto"/>
        <w:ind w:firstLine="709"/>
        <w:contextualSpacing/>
        <w:jc w:val="both"/>
        <w:rPr>
          <w:rFonts w:eastAsia="Calibri"/>
          <w:bCs/>
          <w:iCs/>
          <w:sz w:val="28"/>
          <w:szCs w:val="28"/>
          <w:lang w:val="ru-RU" w:eastAsia="en-US" w:bidi="ar-SA"/>
        </w:rPr>
      </w:pPr>
      <w:r w:rsidRPr="005B5AD7">
        <w:rPr>
          <w:rFonts w:eastAsia="Calibri"/>
          <w:b/>
          <w:i/>
          <w:sz w:val="28"/>
          <w:szCs w:val="28"/>
          <w:lang w:val="ru-RU" w:eastAsia="en-US" w:bidi="ar-SA"/>
        </w:rPr>
        <w:t>Оценка «3»</w:t>
      </w:r>
      <w:r w:rsidRPr="005B5AD7">
        <w:rPr>
          <w:rFonts w:eastAsia="Calibri"/>
          <w:bCs/>
          <w:iCs/>
          <w:sz w:val="28"/>
          <w:szCs w:val="28"/>
          <w:lang w:val="ru-RU" w:eastAsia="en-US" w:bidi="ar-SA"/>
        </w:rPr>
        <w:t xml:space="preserve"> ставится, если работа выполнена не полностью, но объем выполненной части таков, что позволяет получить правильный результат и вывод; если в ходе выполнения приема были допущены ошибки.</w:t>
      </w:r>
    </w:p>
    <w:p w:rsidR="003551B5" w:rsidRPr="005B5AD7" w:rsidP="005B5AD7">
      <w:pPr>
        <w:spacing w:after="0" w:line="240" w:lineRule="auto"/>
        <w:ind w:firstLine="709"/>
        <w:contextualSpacing/>
        <w:jc w:val="both"/>
        <w:rPr>
          <w:rFonts w:eastAsia="Calibri"/>
          <w:bCs/>
          <w:iCs/>
          <w:sz w:val="28"/>
          <w:szCs w:val="28"/>
          <w:lang w:val="ru-RU" w:eastAsia="en-US" w:bidi="ar-SA"/>
        </w:rPr>
      </w:pPr>
      <w:r w:rsidRPr="005B5AD7">
        <w:rPr>
          <w:rFonts w:eastAsia="Calibri"/>
          <w:b/>
          <w:i/>
          <w:sz w:val="28"/>
          <w:szCs w:val="28"/>
          <w:lang w:val="ru-RU" w:eastAsia="en-US" w:bidi="ar-SA"/>
        </w:rPr>
        <w:t>Оценка «2»</w:t>
      </w:r>
      <w:r w:rsidRPr="005B5AD7">
        <w:rPr>
          <w:rFonts w:eastAsia="Calibri"/>
          <w:bCs/>
          <w:iCs/>
          <w:sz w:val="28"/>
          <w:szCs w:val="28"/>
          <w:lang w:val="ru-RU" w:eastAsia="en-US" w:bidi="ar-SA"/>
        </w:rPr>
        <w:t xml:space="preserve"> ставится, если работа выполнена не полностью и объем выполненной части работ не позволяет сделать правильных выводов; если приемы выполнялись неправильно.</w:t>
      </w:r>
    </w:p>
    <w:p w:rsidR="003551B5" w:rsidRPr="005B5AD7" w:rsidP="005B5AD7">
      <w:pPr>
        <w:spacing w:after="0" w:line="240" w:lineRule="auto"/>
        <w:ind w:firstLine="709"/>
        <w:contextualSpacing/>
        <w:jc w:val="both"/>
        <w:rPr>
          <w:rFonts w:eastAsia="Calibri"/>
          <w:bCs/>
          <w:iCs/>
          <w:sz w:val="28"/>
          <w:szCs w:val="28"/>
          <w:lang w:val="ru-RU" w:eastAsia="en-US" w:bidi="ar-SA"/>
        </w:rPr>
      </w:pPr>
      <w:r w:rsidRPr="005B5AD7">
        <w:rPr>
          <w:rFonts w:eastAsia="Calibri"/>
          <w:bCs/>
          <w:iCs/>
          <w:sz w:val="28"/>
          <w:szCs w:val="28"/>
          <w:lang w:val="ru-RU" w:eastAsia="en-US" w:bidi="ar-SA"/>
        </w:rPr>
        <w:t xml:space="preserve">Во всех случаях оценка снижается, если </w:t>
      </w:r>
      <w:r w:rsidRPr="005B5AD7" w:rsidR="00621CB8">
        <w:rPr>
          <w:rFonts w:eastAsia="Calibri"/>
          <w:bCs/>
          <w:iCs/>
          <w:sz w:val="28"/>
          <w:szCs w:val="28"/>
          <w:lang w:val="ru-RU" w:eastAsia="en-US" w:bidi="ar-SA"/>
        </w:rPr>
        <w:t>обучающийся</w:t>
      </w:r>
      <w:r w:rsidRPr="005B5AD7">
        <w:rPr>
          <w:rFonts w:eastAsia="Calibri"/>
          <w:bCs/>
          <w:iCs/>
          <w:sz w:val="28"/>
          <w:szCs w:val="28"/>
          <w:lang w:val="ru-RU" w:eastAsia="en-US" w:bidi="ar-SA"/>
        </w:rPr>
        <w:t xml:space="preserve"> не соблюдал правила техники безопасности.</w:t>
      </w:r>
    </w:p>
    <w:p w:rsidR="004C1B82" w:rsidRPr="005B5AD7" w:rsidP="005B5AD7">
      <w:pPr>
        <w:spacing w:after="0" w:line="240" w:lineRule="auto"/>
        <w:contextualSpacing/>
        <w:rPr>
          <w:rFonts w:eastAsia="Calibri"/>
          <w:b/>
          <w:iCs/>
          <w:sz w:val="28"/>
          <w:szCs w:val="28"/>
          <w:lang w:val="ru-RU" w:eastAsia="ru-RU" w:bidi="ar-SA"/>
        </w:rPr>
      </w:pPr>
      <w:r w:rsidRPr="005B5AD7">
        <w:rPr>
          <w:rFonts w:eastAsia="Calibri"/>
          <w:b/>
          <w:iCs/>
          <w:sz w:val="28"/>
          <w:szCs w:val="28"/>
          <w:lang w:val="ru-RU" w:eastAsia="en-US" w:bidi="ar-SA"/>
        </w:rPr>
        <w:br w:type="page"/>
      </w:r>
    </w:p>
    <w:p w:rsidR="007B0EEA" w:rsidRPr="005B5AD7" w:rsidP="007D127E">
      <w:pPr>
        <w:keepNext/>
        <w:keepLines/>
        <w:spacing w:after="0" w:line="240" w:lineRule="auto"/>
        <w:contextualSpacing/>
        <w:jc w:val="center"/>
        <w:outlineLvl w:val="1"/>
        <w:rPr>
          <w:b/>
          <w:sz w:val="28"/>
          <w:szCs w:val="26"/>
          <w:lang w:val="ru-RU" w:eastAsia="en-US" w:bidi="ar-SA"/>
        </w:rPr>
      </w:pPr>
      <w:bookmarkStart w:id="93" w:name="_Toc98861175"/>
      <w:r>
        <w:rPr>
          <w:rFonts w:eastAsiaTheme="majorEastAsia" w:cstheme="majorBidi"/>
          <w:b/>
          <w:sz w:val="28"/>
          <w:szCs w:val="26"/>
          <w:lang w:val="ru-RU" w:eastAsia="en-US" w:bidi="ar-SA"/>
        </w:rPr>
        <w:t xml:space="preserve">2.2. </w:t>
      </w:r>
      <w:r w:rsidRPr="005B5AD7" w:rsidR="00F978C4">
        <w:rPr>
          <w:rFonts w:eastAsiaTheme="majorEastAsia" w:cstheme="majorBidi"/>
          <w:b/>
          <w:sz w:val="28"/>
          <w:szCs w:val="26"/>
          <w:lang w:val="ru-RU" w:eastAsia="en-US" w:bidi="ar-SA"/>
        </w:rPr>
        <w:t>ПРОГРАММА ФОРМИРОВАНИЯ УНИВЕРСАЛЬНЫХ УЧЕБНЫХ ДЕЙСТВИЙ У ОБУЧАЮЩИХСЯ</w:t>
      </w:r>
      <w:bookmarkEnd w:id="93"/>
    </w:p>
    <w:p w:rsidR="003B7E3D" w:rsidRPr="005B5AD7" w:rsidP="007D127E">
      <w:pPr>
        <w:spacing w:after="0" w:line="240" w:lineRule="auto"/>
        <w:ind w:firstLine="709"/>
        <w:contextualSpacing/>
        <w:rPr>
          <w:rFonts w:eastAsia="Calibri"/>
          <w:bCs/>
          <w:sz w:val="28"/>
          <w:szCs w:val="28"/>
          <w:lang w:val="ru-RU" w:eastAsia="en-US" w:bidi="ar-SA"/>
        </w:rPr>
      </w:pPr>
      <w:r w:rsidRPr="005B5AD7">
        <w:rPr>
          <w:rFonts w:eastAsia="Calibri"/>
          <w:bCs/>
          <w:sz w:val="28"/>
          <w:szCs w:val="28"/>
          <w:lang w:val="ru-RU" w:eastAsia="en-US" w:bidi="ar-SA"/>
        </w:rPr>
        <w:t>Соответствует ПООП ООО</w:t>
      </w:r>
    </w:p>
    <w:p w:rsidR="00F978C4" w:rsidRPr="005B5AD7" w:rsidP="005B5AD7">
      <w:pPr>
        <w:spacing w:after="0" w:line="240" w:lineRule="auto"/>
        <w:contextualSpacing/>
        <w:rPr>
          <w:rFonts w:eastAsia="Calibri"/>
          <w:bCs/>
          <w:sz w:val="28"/>
          <w:szCs w:val="28"/>
          <w:lang w:val="ru-RU" w:eastAsia="en-US" w:bidi="ar-SA"/>
        </w:rPr>
      </w:pPr>
    </w:p>
    <w:p w:rsidR="006D7372" w:rsidRPr="006D7372" w:rsidP="0020155D">
      <w:pPr>
        <w:keepNext/>
        <w:keepLines/>
        <w:numPr>
          <w:ilvl w:val="1"/>
          <w:numId w:val="46"/>
        </w:numPr>
        <w:spacing w:after="0" w:line="240" w:lineRule="auto"/>
        <w:ind w:left="1789" w:hanging="720"/>
        <w:contextualSpacing/>
        <w:jc w:val="both"/>
        <w:outlineLvl w:val="1"/>
        <w:rPr>
          <w:b/>
          <w:color w:val="000000"/>
          <w:w w:val="0"/>
          <w:sz w:val="28"/>
          <w:szCs w:val="26"/>
          <w:lang w:val="ru-RU" w:eastAsia="en-US" w:bidi="ar-SA"/>
        </w:rPr>
      </w:pPr>
      <w:bookmarkStart w:id="94" w:name="_Toc98861176"/>
      <w:bookmarkStart w:id="95" w:name="воспит"/>
      <w:bookmarkEnd w:id="88"/>
      <w:r w:rsidRPr="005B5AD7">
        <w:rPr>
          <w:rFonts w:eastAsiaTheme="majorEastAsia" w:cstheme="majorBidi"/>
          <w:b/>
          <w:sz w:val="28"/>
          <w:szCs w:val="26"/>
          <w:lang w:val="ru-RU" w:eastAsia="en-US" w:bidi="ar-SA"/>
        </w:rPr>
        <w:t>ПРОГРАММА ВОСПИТАНИЯ</w:t>
      </w:r>
      <w:bookmarkEnd w:id="94"/>
    </w:p>
    <w:p w:rsidR="00141D0C" w:rsidRPr="006D7372" w:rsidP="006D7372">
      <w:pPr>
        <w:keepNext/>
        <w:keepLines/>
        <w:spacing w:after="0" w:line="240" w:lineRule="auto"/>
        <w:ind w:left="1789"/>
        <w:contextualSpacing/>
        <w:jc w:val="both"/>
        <w:outlineLvl w:val="1"/>
        <w:rPr>
          <w:b/>
          <w:color w:val="000000"/>
          <w:w w:val="0"/>
          <w:sz w:val="28"/>
          <w:szCs w:val="26"/>
          <w:lang w:val="ru-RU" w:eastAsia="en-US" w:bidi="ar-SA"/>
        </w:rPr>
      </w:pPr>
      <w:r>
        <w:rPr>
          <w:rFonts w:eastAsiaTheme="majorEastAsia" w:cstheme="majorBidi"/>
          <w:b/>
          <w:sz w:val="28"/>
          <w:szCs w:val="26"/>
          <w:lang w:val="ru-RU" w:eastAsia="en-US" w:bidi="ar-SA"/>
        </w:rPr>
        <w:t>КОУ «Школа-интернат № 19»</w:t>
      </w:r>
      <w:bookmarkEnd w:id="95"/>
    </w:p>
    <w:p w:rsidR="007D127E" w:rsidP="006D7372">
      <w:pPr>
        <w:keepNext/>
        <w:keepLines/>
        <w:spacing w:after="0" w:line="240" w:lineRule="auto"/>
        <w:contextualSpacing/>
        <w:jc w:val="both"/>
        <w:outlineLvl w:val="2"/>
        <w:rPr>
          <w:b/>
          <w:w w:val="0"/>
          <w:sz w:val="28"/>
          <w:lang w:val="ru-RU" w:eastAsia="ru-RU" w:bidi="ar-SA"/>
        </w:rPr>
      </w:pPr>
    </w:p>
    <w:p w:rsidR="006129A7" w:rsidRPr="005B5AD7" w:rsidP="007D127E">
      <w:pPr>
        <w:keepNext/>
        <w:keepLines/>
        <w:spacing w:after="0" w:line="240" w:lineRule="auto"/>
        <w:contextualSpacing/>
        <w:jc w:val="center"/>
        <w:outlineLvl w:val="2"/>
        <w:rPr>
          <w:b/>
          <w:w w:val="0"/>
          <w:sz w:val="28"/>
          <w:lang w:val="ru-RU" w:eastAsia="ru-RU" w:bidi="ar-SA"/>
        </w:rPr>
      </w:pPr>
      <w:bookmarkStart w:id="96" w:name="_Toc98861177"/>
      <w:r>
        <w:rPr>
          <w:rFonts w:eastAsiaTheme="majorEastAsia" w:cstheme="majorBidi"/>
          <w:b/>
          <w:w w:val="0"/>
          <w:sz w:val="28"/>
          <w:lang w:val="ru-RU" w:eastAsia="ru-RU" w:bidi="ar-SA"/>
        </w:rPr>
        <w:t xml:space="preserve">2.3.1. </w:t>
      </w:r>
      <w:r w:rsidRPr="005B5AD7" w:rsidR="009D67F4">
        <w:rPr>
          <w:rFonts w:eastAsiaTheme="majorEastAsia" w:cstheme="majorBidi"/>
          <w:b/>
          <w:w w:val="0"/>
          <w:sz w:val="28"/>
          <w:lang w:val="ru-RU" w:eastAsia="ru-RU" w:bidi="ar-SA"/>
        </w:rPr>
        <w:t>Пояснительная записка</w:t>
      </w:r>
      <w:bookmarkEnd w:id="96"/>
    </w:p>
    <w:p w:rsidR="006D7372" w:rsidRPr="006C5E97" w:rsidP="006D7372">
      <w:pPr>
        <w:spacing w:after="200" w:line="276" w:lineRule="auto"/>
        <w:rPr>
          <w:rFonts w:eastAsia="Calibri"/>
          <w:sz w:val="28"/>
          <w:szCs w:val="28"/>
          <w:lang w:val="ru-RU" w:eastAsia="en-US" w:bidi="ar-SA"/>
        </w:rPr>
      </w:pPr>
      <w:r w:rsidRPr="006C5E97">
        <w:rPr>
          <w:rFonts w:eastAsia="Calibri"/>
          <w:sz w:val="28"/>
          <w:szCs w:val="28"/>
          <w:lang w:val="ru-RU" w:eastAsia="en-US" w:bidi="ar-SA"/>
        </w:rPr>
        <w:t xml:space="preserve">  Рабочая программа воспитания казённого общеобразовательного учреждения Омской области «Адаптивная школа-интернат №19»( далее КОУ </w:t>
      </w:r>
      <w:r>
        <w:rPr>
          <w:rFonts w:eastAsia="Calibri"/>
          <w:sz w:val="28"/>
          <w:szCs w:val="28"/>
          <w:lang w:val="ru-RU" w:eastAsia="en-US" w:bidi="ar-SA"/>
        </w:rPr>
        <w:t>«</w:t>
      </w:r>
      <w:r w:rsidRPr="006C5E97">
        <w:rPr>
          <w:rFonts w:eastAsia="Calibri"/>
          <w:sz w:val="28"/>
          <w:szCs w:val="28"/>
          <w:lang w:val="ru-RU" w:eastAsia="en-US" w:bidi="ar-SA"/>
        </w:rPr>
        <w:t>Школа-интернат№19»),  является методическим документом, определяющим комплекс основных характеристик воспитательной работы, осуществляемой в школе. Программа разработана с учётом:</w:t>
      </w:r>
    </w:p>
    <w:p w:rsidR="006D7372" w:rsidRPr="006C5E97" w:rsidP="006D7372">
      <w:pPr>
        <w:spacing w:after="200" w:line="276" w:lineRule="auto"/>
        <w:rPr>
          <w:rFonts w:eastAsia="Calibri"/>
          <w:sz w:val="28"/>
          <w:szCs w:val="28"/>
          <w:lang w:val="ru-RU" w:eastAsia="en-US" w:bidi="ar-SA"/>
        </w:rPr>
      </w:pPr>
      <w:r w:rsidRPr="006C5E97">
        <w:rPr>
          <w:rFonts w:eastAsia="Calibri"/>
          <w:sz w:val="28"/>
          <w:szCs w:val="28"/>
          <w:lang w:val="ru-RU" w:eastAsia="en-US" w:bidi="ar-SA"/>
        </w:rPr>
        <w:t xml:space="preserve"> - Федерального закона от 29 декабря 2012 г. № 273-ФЗ «Об образовании в Российской Федерации»; </w:t>
      </w:r>
    </w:p>
    <w:p w:rsidR="006D7372" w:rsidRPr="006C5E97" w:rsidP="006D7372">
      <w:pPr>
        <w:spacing w:after="200" w:line="276" w:lineRule="auto"/>
        <w:rPr>
          <w:rFonts w:eastAsia="Calibri"/>
          <w:sz w:val="28"/>
          <w:szCs w:val="28"/>
          <w:lang w:val="ru-RU" w:eastAsia="en-US" w:bidi="ar-SA"/>
        </w:rPr>
      </w:pPr>
      <w:r w:rsidRPr="006C5E97">
        <w:rPr>
          <w:rFonts w:eastAsia="Calibri"/>
          <w:sz w:val="28"/>
          <w:szCs w:val="28"/>
          <w:lang w:val="ru-RU" w:eastAsia="en-US" w:bidi="ar-SA"/>
        </w:rPr>
        <w:t xml:space="preserve">- Стратегии развития воспитания в Российской Федерации на период до 2025 года (распоряжение Правительства Российской Федерации от 29 мая 2015 г. № 996-р) и Плана мероприятий по её реализации в 2021 — 2025 гг. (распоряжение Правительства Российской Федерации от 12 ноября 2020 г. № 2945-р); </w:t>
      </w:r>
    </w:p>
    <w:p w:rsidR="006D7372" w:rsidP="006D7372">
      <w:pPr>
        <w:spacing w:after="200" w:line="276" w:lineRule="auto"/>
        <w:rPr>
          <w:rFonts w:eastAsia="Calibri"/>
          <w:sz w:val="28"/>
          <w:szCs w:val="28"/>
          <w:lang w:val="ru-RU" w:eastAsia="en-US" w:bidi="ar-SA"/>
        </w:rPr>
      </w:pPr>
      <w:r w:rsidRPr="006C5E97">
        <w:rPr>
          <w:rFonts w:eastAsia="Calibri"/>
          <w:sz w:val="28"/>
          <w:szCs w:val="28"/>
          <w:lang w:val="ru-RU" w:eastAsia="en-US" w:bidi="ar-SA"/>
        </w:rPr>
        <w:t>- Стратегии национальной безопасности Российской Федерации (Указ Президента Российской Федерации от 2 июля 2021 г. № 400);</w:t>
      </w:r>
    </w:p>
    <w:p w:rsidR="006D7372" w:rsidRPr="00A15B70" w:rsidP="006D7372">
      <w:pPr>
        <w:spacing w:after="200" w:line="276" w:lineRule="auto"/>
        <w:rPr>
          <w:rFonts w:eastAsia="Calibri"/>
          <w:sz w:val="28"/>
          <w:szCs w:val="28"/>
          <w:lang w:val="ru-RU" w:eastAsia="en-US" w:bidi="ar-SA"/>
        </w:rPr>
      </w:pPr>
      <w:r>
        <w:rPr>
          <w:rFonts w:eastAsia="Calibri"/>
          <w:sz w:val="28"/>
          <w:szCs w:val="28"/>
          <w:lang w:val="ru-RU" w:eastAsia="en-US" w:bidi="ar-SA"/>
        </w:rPr>
        <w:t xml:space="preserve">- </w:t>
      </w:r>
      <w:r w:rsidRPr="00A15B70">
        <w:rPr>
          <w:rFonts w:eastAsia="Calibri"/>
          <w:color w:val="22272F"/>
          <w:sz w:val="28"/>
          <w:szCs w:val="28"/>
          <w:shd w:val="clear" w:color="auto" w:fill="FFFFFF"/>
          <w:lang w:val="ru-RU" w:eastAsia="en-US" w:bidi="ar-SA"/>
        </w:rPr>
        <w:t>Федеральный государственный образовательный стандарт</w:t>
      </w:r>
      <w:r w:rsidRPr="00A15B70">
        <w:rPr>
          <w:rFonts w:eastAsia="Calibri"/>
          <w:color w:val="22272F"/>
          <w:sz w:val="28"/>
          <w:szCs w:val="28"/>
          <w:lang w:val="ru-RU" w:eastAsia="en-US" w:bidi="ar-SA"/>
        </w:rPr>
        <w:br/>
      </w:r>
      <w:r w:rsidRPr="00A15B70">
        <w:rPr>
          <w:rFonts w:eastAsia="Calibri"/>
          <w:color w:val="22272F"/>
          <w:sz w:val="28"/>
          <w:szCs w:val="28"/>
          <w:shd w:val="clear" w:color="auto" w:fill="FFFFFF"/>
          <w:lang w:val="ru-RU" w:eastAsia="en-US" w:bidi="ar-SA"/>
        </w:rPr>
        <w:t>начального общего образования</w:t>
      </w:r>
      <w:r>
        <w:rPr>
          <w:rFonts w:eastAsia="Calibri"/>
          <w:color w:val="22272F"/>
          <w:sz w:val="28"/>
          <w:szCs w:val="28"/>
          <w:shd w:val="clear" w:color="auto" w:fill="FFFFFF"/>
          <w:lang w:val="ru-RU" w:eastAsia="en-US" w:bidi="ar-SA"/>
        </w:rPr>
        <w:t>, основного общегообразования</w:t>
      </w:r>
      <w:r w:rsidRPr="00A15B70">
        <w:rPr>
          <w:rFonts w:eastAsia="Calibri"/>
          <w:color w:val="22272F"/>
          <w:sz w:val="28"/>
          <w:szCs w:val="28"/>
          <w:shd w:val="clear" w:color="auto" w:fill="FFFFFF"/>
          <w:lang w:val="ru-RU" w:eastAsia="en-US" w:bidi="ar-SA"/>
        </w:rPr>
        <w:t xml:space="preserve"> обучающихся с ограниченными возможностями здоровья</w:t>
      </w:r>
      <w:r w:rsidRPr="00A15B70">
        <w:rPr>
          <w:rFonts w:eastAsia="Calibri"/>
          <w:color w:val="22272F"/>
          <w:sz w:val="28"/>
          <w:szCs w:val="28"/>
          <w:lang w:val="ru-RU" w:eastAsia="en-US" w:bidi="ar-SA"/>
        </w:rPr>
        <w:br/>
      </w:r>
      <w:r w:rsidRPr="00A15B70">
        <w:rPr>
          <w:rFonts w:eastAsia="Calibri"/>
          <w:color w:val="22272F"/>
          <w:sz w:val="28"/>
          <w:szCs w:val="28"/>
          <w:shd w:val="clear" w:color="auto" w:fill="FFFFFF"/>
          <w:lang w:val="ru-RU" w:eastAsia="en-US" w:bidi="ar-SA"/>
        </w:rPr>
        <w:t>(утв. </w:t>
      </w:r>
      <w:hyperlink r:id="rId8" w:history="1">
        <w:r w:rsidRPr="00A15B70">
          <w:rPr>
            <w:rFonts w:eastAsia="Calibri"/>
            <w:color w:val="0000FF"/>
            <w:sz w:val="28"/>
            <w:szCs w:val="28"/>
            <w:u w:val="single"/>
            <w:shd w:val="clear" w:color="auto" w:fill="FFFFFF"/>
            <w:lang w:val="ru-RU" w:eastAsia="en-US" w:bidi="ar-SA"/>
          </w:rPr>
          <w:t>приказом</w:t>
        </w:r>
      </w:hyperlink>
      <w:r w:rsidRPr="00A15B70">
        <w:rPr>
          <w:rFonts w:eastAsia="Calibri"/>
          <w:color w:val="22272F"/>
          <w:sz w:val="28"/>
          <w:szCs w:val="28"/>
          <w:shd w:val="clear" w:color="auto" w:fill="FFFFFF"/>
          <w:lang w:val="ru-RU" w:eastAsia="en-US" w:bidi="ar-SA"/>
        </w:rPr>
        <w:t> Министерства образования и науки РФ от 19 декабря 2014 г. N 1598)</w:t>
      </w:r>
      <w:r>
        <w:rPr>
          <w:rFonts w:eastAsia="Calibri"/>
          <w:color w:val="22272F"/>
          <w:sz w:val="28"/>
          <w:szCs w:val="28"/>
          <w:shd w:val="clear" w:color="auto" w:fill="FFFFFF"/>
          <w:lang w:val="ru-RU" w:eastAsia="en-US" w:bidi="ar-SA"/>
        </w:rPr>
        <w:t>.</w:t>
      </w:r>
    </w:p>
    <w:p w:rsidR="006D7372" w:rsidRPr="006C5E97" w:rsidP="006D7372">
      <w:pPr>
        <w:spacing w:after="200" w:line="276" w:lineRule="auto"/>
        <w:rPr>
          <w:rFonts w:eastAsia="Calibri"/>
          <w:sz w:val="28"/>
          <w:szCs w:val="28"/>
          <w:lang w:val="ru-RU" w:eastAsia="en-US" w:bidi="ar-SA"/>
        </w:rPr>
      </w:pPr>
      <w:r w:rsidRPr="006C5E97">
        <w:rPr>
          <w:rFonts w:eastAsia="Calibri"/>
          <w:sz w:val="28"/>
          <w:szCs w:val="28"/>
          <w:lang w:val="ru-RU" w:eastAsia="en-US" w:bidi="ar-SA"/>
        </w:rPr>
        <w:t xml:space="preserve">  Программа основывается на единстве и преемственности образовательного процесса всех уровней общего образования. </w:t>
      </w:r>
    </w:p>
    <w:p w:rsidR="006D7372" w:rsidRPr="006C5E97" w:rsidP="006D7372">
      <w:pPr>
        <w:spacing w:after="200" w:line="276" w:lineRule="auto"/>
        <w:rPr>
          <w:rFonts w:eastAsia="Calibri"/>
          <w:sz w:val="28"/>
          <w:szCs w:val="28"/>
          <w:lang w:val="ru-RU" w:eastAsia="en-US" w:bidi="ar-SA"/>
        </w:rPr>
      </w:pPr>
      <w:r w:rsidRPr="006C5E97">
        <w:rPr>
          <w:rFonts w:eastAsia="Calibri"/>
          <w:sz w:val="28"/>
          <w:szCs w:val="28"/>
          <w:lang w:val="ru-RU" w:eastAsia="en-US" w:bidi="ar-SA"/>
        </w:rPr>
        <w:t xml:space="preserve">    Программа направлена на формирование единого образовательно-воспитательного пространства КОУ «Школа-интернат №19», позволяющего достигать личностных результатов образования, определённых ФГОС.   Способствует приобщению обучающихся с тяжёлыми нарушениями речи, нарушениями слуха, нарушениями опорно-двигательного аппарата, нарушениями интеллекта к российским традиционным духовным ценностям, принятым в российском обществе на основе российских базовых </w:t>
      </w:r>
      <w:r w:rsidRPr="006C5E97">
        <w:rPr>
          <w:rFonts w:eastAsia="Calibri"/>
          <w:sz w:val="28"/>
          <w:szCs w:val="28"/>
          <w:lang w:val="ru-RU" w:eastAsia="en-US" w:bidi="ar-SA"/>
        </w:rPr>
        <w:t xml:space="preserve">конституционных норм, историческому просвещению, формированию российской культурной и гражданской идентичности обучающихся.          </w:t>
      </w:r>
    </w:p>
    <w:p w:rsidR="006D7372" w:rsidRPr="006C5E97" w:rsidP="006D7372">
      <w:pPr>
        <w:spacing w:after="200" w:line="276" w:lineRule="auto"/>
        <w:rPr>
          <w:rFonts w:eastAsia="Calibri"/>
          <w:sz w:val="28"/>
          <w:szCs w:val="28"/>
          <w:lang w:val="ru-RU" w:eastAsia="en-US" w:bidi="ar-SA"/>
        </w:rPr>
      </w:pPr>
      <w:r w:rsidRPr="006C5E97">
        <w:rPr>
          <w:rFonts w:eastAsia="Calibri"/>
          <w:sz w:val="28"/>
          <w:szCs w:val="28"/>
          <w:lang w:val="ru-RU" w:eastAsia="en-US" w:bidi="ar-SA"/>
        </w:rPr>
        <w:t xml:space="preserve">     Воспитательная программа призвана помочь всем участникам образовательного процесса реализовать воспитательный потенциал совместной деятельности. 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школьного воспитания обучающихся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6D7372" w:rsidRPr="006C5E97" w:rsidP="006D7372">
      <w:pPr>
        <w:spacing w:after="200" w:line="276" w:lineRule="auto"/>
        <w:jc w:val="center"/>
        <w:rPr>
          <w:rFonts w:eastAsia="Calibri"/>
          <w:b/>
          <w:sz w:val="28"/>
          <w:szCs w:val="28"/>
          <w:lang w:val="ru-RU" w:eastAsia="en-US" w:bidi="ar-SA"/>
        </w:rPr>
      </w:pPr>
      <w:r w:rsidRPr="006C5E97">
        <w:rPr>
          <w:rFonts w:eastAsia="Calibri"/>
          <w:b/>
          <w:sz w:val="28"/>
          <w:szCs w:val="28"/>
          <w:lang w:val="ru-RU" w:eastAsia="en-US" w:bidi="ar-SA"/>
        </w:rPr>
        <w:t>Раздел 1. ЦЕЛЕВОЙ</w:t>
      </w:r>
    </w:p>
    <w:p w:rsidR="006D7372" w:rsidRPr="006C5E97" w:rsidP="0020155D">
      <w:pPr>
        <w:numPr>
          <w:ilvl w:val="1"/>
          <w:numId w:val="100"/>
        </w:numPr>
        <w:spacing w:after="200" w:line="276" w:lineRule="auto"/>
        <w:ind w:left="675" w:hanging="375"/>
        <w:contextualSpacing/>
        <w:rPr>
          <w:rFonts w:eastAsia="Calibri"/>
          <w:sz w:val="28"/>
          <w:szCs w:val="28"/>
          <w:lang w:val="ru-RU" w:eastAsia="ru-RU" w:bidi="ar-SA"/>
        </w:rPr>
      </w:pPr>
      <w:r w:rsidRPr="006C5E97">
        <w:rPr>
          <w:rFonts w:eastAsia="Calibri"/>
          <w:sz w:val="28"/>
          <w:szCs w:val="28"/>
          <w:lang w:val="ru-RU" w:eastAsia="ru-RU" w:bidi="ar-SA"/>
        </w:rPr>
        <w:t xml:space="preserve"> Цели и задачи воспитания обучающихся </w:t>
      </w:r>
    </w:p>
    <w:p w:rsidR="006D7372" w:rsidRPr="006C5E97" w:rsidP="006D7372">
      <w:pPr>
        <w:spacing w:after="200" w:line="276" w:lineRule="auto"/>
        <w:ind w:left="30"/>
        <w:rPr>
          <w:rFonts w:eastAsia="Calibri"/>
          <w:sz w:val="28"/>
          <w:szCs w:val="28"/>
          <w:lang w:val="ru-RU" w:eastAsia="en-US" w:bidi="ar-SA"/>
        </w:rPr>
      </w:pPr>
      <w:r w:rsidRPr="006C5E97">
        <w:rPr>
          <w:rFonts w:eastAsia="Calibri"/>
          <w:sz w:val="28"/>
          <w:szCs w:val="28"/>
          <w:lang w:val="ru-RU" w:eastAsia="en-US" w:bidi="ar-SA"/>
        </w:rPr>
        <w:t xml:space="preserve">     Воспитательная деятельность в школе реализуется в соответствии с приоритетами государственной политики в сфере воспитания, установленными в государственной Стратегии развития воспитания в Российской Федерации на период до 2025 года.</w:t>
      </w:r>
    </w:p>
    <w:p w:rsidR="006D7372" w:rsidRPr="006C5E97" w:rsidP="006D7372">
      <w:pPr>
        <w:spacing w:after="200" w:line="276" w:lineRule="auto"/>
        <w:ind w:left="30"/>
        <w:rPr>
          <w:rFonts w:eastAsia="Calibri"/>
          <w:sz w:val="28"/>
          <w:szCs w:val="28"/>
          <w:lang w:val="ru-RU" w:eastAsia="en-US" w:bidi="ar-SA"/>
        </w:rPr>
      </w:pPr>
      <w:r w:rsidRPr="006C5E97">
        <w:rPr>
          <w:rFonts w:eastAsia="Calibri"/>
          <w:sz w:val="28"/>
          <w:szCs w:val="28"/>
          <w:lang w:val="ru-RU" w:eastAsia="en-US" w:bidi="ar-SA"/>
        </w:rPr>
        <w:t xml:space="preserve">  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6D7372" w:rsidRPr="006C5E97" w:rsidP="006D7372">
      <w:pPr>
        <w:spacing w:after="200" w:line="276" w:lineRule="auto"/>
        <w:ind w:left="30"/>
        <w:rPr>
          <w:rFonts w:eastAsia="Calibri"/>
          <w:sz w:val="28"/>
          <w:szCs w:val="28"/>
          <w:lang w:val="ru-RU" w:eastAsia="en-US" w:bidi="ar-SA"/>
        </w:rPr>
      </w:pPr>
      <w:r w:rsidRPr="006C5E97">
        <w:rPr>
          <w:rFonts w:eastAsia="Calibri"/>
          <w:sz w:val="28"/>
          <w:szCs w:val="28"/>
          <w:lang w:val="ru-RU" w:eastAsia="en-US" w:bidi="ar-SA"/>
        </w:rPr>
        <w:t xml:space="preserve">   В соответствии с этим идеалом и нормативными правовыми актами Российской Федерации в сфере образования </w:t>
      </w:r>
      <w:r w:rsidRPr="006C5E97">
        <w:rPr>
          <w:rFonts w:eastAsia="Calibri"/>
          <w:b/>
          <w:sz w:val="28"/>
          <w:szCs w:val="28"/>
          <w:lang w:val="ru-RU" w:eastAsia="en-US" w:bidi="ar-SA"/>
        </w:rPr>
        <w:t xml:space="preserve">целью программы воспитанияобучающихся </w:t>
      </w:r>
      <w:r w:rsidRPr="006C5E97">
        <w:rPr>
          <w:rFonts w:eastAsia="Calibri"/>
          <w:sz w:val="28"/>
          <w:szCs w:val="28"/>
          <w:lang w:val="ru-RU" w:eastAsia="en-US" w:bidi="ar-SA"/>
        </w:rPr>
        <w:t>является развитие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6D7372" w:rsidRPr="006C5E97" w:rsidP="006D7372">
      <w:pPr>
        <w:spacing w:after="200" w:line="276" w:lineRule="auto"/>
        <w:ind w:left="30"/>
        <w:rPr>
          <w:rFonts w:eastAsia="Calibri"/>
          <w:b/>
          <w:sz w:val="28"/>
          <w:szCs w:val="28"/>
          <w:lang w:val="ru-RU" w:eastAsia="en-US" w:bidi="ar-SA"/>
        </w:rPr>
      </w:pPr>
      <w:r w:rsidRPr="006C5E97">
        <w:rPr>
          <w:rFonts w:eastAsia="Calibri"/>
          <w:b/>
          <w:sz w:val="28"/>
          <w:szCs w:val="28"/>
          <w:lang w:val="ru-RU" w:eastAsia="en-US" w:bidi="ar-SA"/>
        </w:rPr>
        <w:t xml:space="preserve">Задачи программы: </w:t>
      </w:r>
    </w:p>
    <w:p w:rsidR="006D7372" w:rsidRPr="006C5E97" w:rsidP="006D7372">
      <w:pPr>
        <w:spacing w:after="200" w:line="276" w:lineRule="auto"/>
        <w:ind w:left="30"/>
        <w:rPr>
          <w:rFonts w:eastAsia="Calibri"/>
          <w:sz w:val="28"/>
          <w:szCs w:val="28"/>
          <w:lang w:val="ru-RU" w:eastAsia="en-US" w:bidi="ar-SA"/>
        </w:rPr>
      </w:pPr>
      <w:r w:rsidRPr="006C5E97">
        <w:rPr>
          <w:rFonts w:eastAsia="Calibri"/>
          <w:sz w:val="28"/>
          <w:szCs w:val="28"/>
          <w:lang w:val="ru-RU" w:eastAsia="en-US" w:bidi="ar-SA"/>
        </w:rPr>
        <w:t xml:space="preserve">1. создать условия для самоопределения и усвоения обучающимися социально значимых знаний на основе социокультурных, духовно-нравственных ценностей, принятых в российском обществе; </w:t>
      </w:r>
    </w:p>
    <w:p w:rsidR="006D7372" w:rsidRPr="006C5E97" w:rsidP="006D7372">
      <w:pPr>
        <w:spacing w:after="200" w:line="276" w:lineRule="auto"/>
        <w:ind w:left="30"/>
        <w:rPr>
          <w:rFonts w:eastAsia="Calibri"/>
          <w:sz w:val="28"/>
          <w:szCs w:val="28"/>
          <w:lang w:val="ru-RU" w:eastAsia="en-US" w:bidi="ar-SA"/>
        </w:rPr>
      </w:pPr>
      <w:r w:rsidRPr="006C5E97">
        <w:rPr>
          <w:rFonts w:eastAsia="Calibri"/>
          <w:sz w:val="28"/>
          <w:szCs w:val="28"/>
          <w:lang w:val="ru-RU" w:eastAsia="en-US" w:bidi="ar-SA"/>
        </w:rPr>
        <w:t xml:space="preserve">2. формировать и развивать личностное отношение к этим нормам, ценностям, традициям (их освоение, принятие); </w:t>
      </w:r>
    </w:p>
    <w:p w:rsidR="006D7372" w:rsidRPr="006C5E97" w:rsidP="006D7372">
      <w:pPr>
        <w:spacing w:after="200" w:line="276" w:lineRule="auto"/>
        <w:ind w:left="30"/>
        <w:rPr>
          <w:rFonts w:eastAsia="Calibri"/>
          <w:sz w:val="28"/>
          <w:szCs w:val="28"/>
          <w:lang w:val="ru-RU" w:eastAsia="en-US" w:bidi="ar-SA"/>
        </w:rPr>
      </w:pPr>
      <w:r w:rsidRPr="006C5E97">
        <w:rPr>
          <w:rFonts w:eastAsia="Calibri"/>
          <w:sz w:val="28"/>
          <w:szCs w:val="28"/>
          <w:lang w:val="ru-RU" w:eastAsia="en-US" w:bidi="ar-SA"/>
        </w:rPr>
        <w:t>3. развивать социокультурный опыт поведения, общения, межличностных и социальных отношений;</w:t>
      </w:r>
    </w:p>
    <w:p w:rsidR="006D7372" w:rsidRPr="006C5E97" w:rsidP="006D7372">
      <w:pPr>
        <w:spacing w:after="200" w:line="276" w:lineRule="auto"/>
        <w:ind w:left="30"/>
        <w:rPr>
          <w:rFonts w:eastAsia="Calibri"/>
          <w:sz w:val="28"/>
          <w:szCs w:val="28"/>
          <w:lang w:val="ru-RU" w:eastAsia="en-US" w:bidi="ar-SA"/>
        </w:rPr>
      </w:pPr>
      <w:r w:rsidRPr="006C5E97">
        <w:rPr>
          <w:rFonts w:eastAsia="Calibri"/>
          <w:sz w:val="28"/>
          <w:szCs w:val="28"/>
          <w:lang w:val="ru-RU" w:eastAsia="en-US" w:bidi="ar-SA"/>
        </w:rPr>
        <w:t xml:space="preserve"> 4. 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 </w:t>
      </w:r>
    </w:p>
    <w:p w:rsidR="006D7372" w:rsidRPr="006C5E97" w:rsidP="006D7372">
      <w:pPr>
        <w:spacing w:after="200" w:line="276" w:lineRule="auto"/>
        <w:ind w:left="30"/>
        <w:rPr>
          <w:rFonts w:eastAsia="Calibri"/>
          <w:sz w:val="28"/>
          <w:szCs w:val="28"/>
          <w:lang w:val="ru-RU" w:eastAsia="en-US" w:bidi="ar-SA"/>
        </w:rPr>
      </w:pPr>
      <w:r w:rsidRPr="006C5E97">
        <w:rPr>
          <w:rFonts w:eastAsia="Calibri"/>
          <w:sz w:val="28"/>
          <w:szCs w:val="28"/>
          <w:lang w:val="ru-RU" w:eastAsia="en-US" w:bidi="ar-SA"/>
        </w:rPr>
        <w:t xml:space="preserve">5. реализовывать потенциал классного руководства в воспитании, поддерживать активное участие классных сообществ в жизни школы; </w:t>
      </w:r>
    </w:p>
    <w:p w:rsidR="006D7372" w:rsidRPr="006C5E97" w:rsidP="006D7372">
      <w:pPr>
        <w:spacing w:after="200" w:line="276" w:lineRule="auto"/>
        <w:ind w:left="30"/>
        <w:rPr>
          <w:rFonts w:eastAsia="Calibri"/>
          <w:sz w:val="28"/>
          <w:szCs w:val="28"/>
          <w:lang w:val="ru-RU" w:eastAsia="en-US" w:bidi="ar-SA"/>
        </w:rPr>
      </w:pPr>
      <w:r w:rsidRPr="006C5E97">
        <w:rPr>
          <w:rFonts w:eastAsia="Calibri"/>
          <w:sz w:val="28"/>
          <w:szCs w:val="28"/>
          <w:lang w:val="ru-RU" w:eastAsia="en-US" w:bidi="ar-SA"/>
        </w:rPr>
        <w:t>6. вовлекать обучающихся в объединения, работающие по школьным программам внеурочной деятельности, программам дополнительного образования, реализовывать их воспитательные возможности;</w:t>
      </w:r>
    </w:p>
    <w:p w:rsidR="006D7372" w:rsidRPr="006C5E97" w:rsidP="006D7372">
      <w:pPr>
        <w:spacing w:after="200" w:line="276" w:lineRule="auto"/>
        <w:ind w:left="30"/>
        <w:rPr>
          <w:rFonts w:eastAsia="Calibri"/>
          <w:sz w:val="28"/>
          <w:szCs w:val="28"/>
          <w:lang w:val="ru-RU" w:eastAsia="en-US" w:bidi="ar-SA"/>
        </w:rPr>
      </w:pPr>
      <w:r w:rsidRPr="006C5E97">
        <w:rPr>
          <w:rFonts w:eastAsia="Calibri"/>
          <w:sz w:val="28"/>
          <w:szCs w:val="28"/>
          <w:lang w:val="ru-RU" w:eastAsia="en-US" w:bidi="ar-SA"/>
        </w:rPr>
        <w:t xml:space="preserve"> 7. использовать в воспитании детей возможности школьного урока, поддерживать использование на уроках интерактивных форм занятий ;</w:t>
      </w:r>
    </w:p>
    <w:p w:rsidR="006D7372" w:rsidRPr="006C5E97" w:rsidP="006D7372">
      <w:pPr>
        <w:spacing w:after="200" w:line="276" w:lineRule="auto"/>
        <w:ind w:left="30"/>
        <w:rPr>
          <w:rFonts w:eastAsia="Calibri"/>
          <w:sz w:val="28"/>
          <w:szCs w:val="28"/>
          <w:lang w:val="ru-RU" w:eastAsia="en-US" w:bidi="ar-SA"/>
        </w:rPr>
      </w:pPr>
      <w:r w:rsidRPr="006C5E97">
        <w:rPr>
          <w:rFonts w:eastAsia="Calibri"/>
          <w:sz w:val="28"/>
          <w:szCs w:val="28"/>
          <w:lang w:val="ru-RU" w:eastAsia="en-US" w:bidi="ar-SA"/>
        </w:rPr>
        <w:t>8. инициировать и поддерживать ученическое самоуправление – как на уровне школы, так и на уровне классных сообществ;</w:t>
      </w:r>
    </w:p>
    <w:p w:rsidR="006D7372" w:rsidRPr="006C5E97" w:rsidP="006D7372">
      <w:pPr>
        <w:spacing w:after="200" w:line="276" w:lineRule="auto"/>
        <w:ind w:left="30"/>
        <w:rPr>
          <w:rFonts w:eastAsia="Calibri"/>
          <w:sz w:val="28"/>
          <w:szCs w:val="28"/>
          <w:lang w:val="ru-RU" w:eastAsia="en-US" w:bidi="ar-SA"/>
        </w:rPr>
      </w:pPr>
      <w:r w:rsidRPr="006C5E97">
        <w:rPr>
          <w:rFonts w:eastAsia="Calibri"/>
          <w:sz w:val="28"/>
          <w:szCs w:val="28"/>
          <w:lang w:val="ru-RU" w:eastAsia="en-US" w:bidi="ar-SA"/>
        </w:rPr>
        <w:t xml:space="preserve"> 9. поддерживать деятельность функционирующего на базе школы спортивного клуба «Высота»</w:t>
      </w:r>
    </w:p>
    <w:p w:rsidR="006D7372" w:rsidRPr="006C5E97" w:rsidP="006D7372">
      <w:pPr>
        <w:spacing w:after="200" w:line="276" w:lineRule="auto"/>
        <w:ind w:left="30"/>
        <w:rPr>
          <w:rFonts w:eastAsia="Calibri"/>
          <w:sz w:val="28"/>
          <w:szCs w:val="28"/>
          <w:lang w:val="ru-RU" w:eastAsia="en-US" w:bidi="ar-SA"/>
        </w:rPr>
      </w:pPr>
      <w:r w:rsidRPr="006C5E97">
        <w:rPr>
          <w:rFonts w:eastAsia="Calibri"/>
          <w:sz w:val="28"/>
          <w:szCs w:val="28"/>
          <w:lang w:val="ru-RU" w:eastAsia="en-US" w:bidi="ar-SA"/>
        </w:rPr>
        <w:t>10. организовывать для обучающихся экскурсии, экспедиции, походы и реализовывать их воспитательный потенциал;</w:t>
      </w:r>
    </w:p>
    <w:p w:rsidR="006D7372" w:rsidRPr="006C5E97" w:rsidP="006D7372">
      <w:pPr>
        <w:spacing w:after="200" w:line="276" w:lineRule="auto"/>
        <w:ind w:left="30"/>
        <w:rPr>
          <w:rFonts w:eastAsia="Calibri"/>
          <w:sz w:val="28"/>
          <w:szCs w:val="28"/>
          <w:lang w:val="ru-RU" w:eastAsia="en-US" w:bidi="ar-SA"/>
        </w:rPr>
      </w:pPr>
      <w:r w:rsidRPr="006C5E97">
        <w:rPr>
          <w:rFonts w:eastAsia="Calibri"/>
          <w:sz w:val="28"/>
          <w:szCs w:val="28"/>
          <w:lang w:val="ru-RU" w:eastAsia="en-US" w:bidi="ar-SA"/>
        </w:rPr>
        <w:t xml:space="preserve"> 11. организовывать профориентационную работу с обучающимися; </w:t>
      </w:r>
    </w:p>
    <w:p w:rsidR="006D7372" w:rsidRPr="006C5E97" w:rsidP="006D7372">
      <w:pPr>
        <w:spacing w:after="200" w:line="276" w:lineRule="auto"/>
        <w:ind w:left="30"/>
        <w:rPr>
          <w:rFonts w:eastAsia="Calibri"/>
          <w:sz w:val="28"/>
          <w:szCs w:val="28"/>
          <w:lang w:val="ru-RU" w:eastAsia="en-US" w:bidi="ar-SA"/>
        </w:rPr>
      </w:pPr>
      <w:r w:rsidRPr="006C5E97">
        <w:rPr>
          <w:rFonts w:eastAsia="Calibri"/>
          <w:sz w:val="28"/>
          <w:szCs w:val="28"/>
          <w:lang w:val="ru-RU" w:eastAsia="en-US" w:bidi="ar-SA"/>
        </w:rPr>
        <w:t xml:space="preserve"> 12. развивать коррекционно-развивающую среду школы и реализовывать ее образовательные возможности;</w:t>
      </w:r>
    </w:p>
    <w:p w:rsidR="006D7372" w:rsidRPr="006C5E97" w:rsidP="006D7372">
      <w:pPr>
        <w:spacing w:after="200" w:line="276" w:lineRule="auto"/>
        <w:ind w:left="30"/>
        <w:rPr>
          <w:rFonts w:eastAsia="Calibri"/>
          <w:sz w:val="28"/>
          <w:szCs w:val="28"/>
          <w:lang w:val="ru-RU" w:eastAsia="en-US" w:bidi="ar-SA"/>
        </w:rPr>
      </w:pPr>
      <w:r w:rsidRPr="006C5E97">
        <w:rPr>
          <w:rFonts w:eastAsia="Calibri"/>
          <w:sz w:val="28"/>
          <w:szCs w:val="28"/>
          <w:lang w:val="ru-RU" w:eastAsia="en-US" w:bidi="ar-SA"/>
        </w:rPr>
        <w:t xml:space="preserve"> 13. 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детей.</w:t>
      </w:r>
    </w:p>
    <w:p w:rsidR="006D7372" w:rsidRPr="006C5E97" w:rsidP="006D7372">
      <w:pPr>
        <w:spacing w:after="200" w:line="276" w:lineRule="auto"/>
        <w:ind w:left="30"/>
        <w:rPr>
          <w:rFonts w:eastAsia="Calibri"/>
          <w:sz w:val="28"/>
          <w:szCs w:val="28"/>
          <w:lang w:val="ru-RU" w:eastAsia="en-US" w:bidi="ar-SA"/>
        </w:rPr>
      </w:pPr>
      <w:r w:rsidRPr="006C5E97">
        <w:rPr>
          <w:rFonts w:eastAsia="Calibri"/>
          <w:sz w:val="28"/>
          <w:szCs w:val="28"/>
          <w:lang w:val="ru-RU" w:eastAsia="en-US" w:bidi="ar-SA"/>
        </w:rPr>
        <w:t>Воспитательная деятельность в общеобразовательной организации планируется и осуществляется на основе следующих методологических подходах:</w:t>
      </w:r>
    </w:p>
    <w:p w:rsidR="006D7372" w:rsidRPr="006C5E97" w:rsidP="006D7372">
      <w:pPr>
        <w:spacing w:after="200" w:line="276" w:lineRule="auto"/>
        <w:ind w:left="30"/>
        <w:rPr>
          <w:rFonts w:eastAsia="Calibri"/>
          <w:sz w:val="28"/>
          <w:szCs w:val="28"/>
          <w:lang w:val="ru-RU" w:eastAsia="en-US" w:bidi="ar-SA"/>
        </w:rPr>
      </w:pPr>
      <w:r w:rsidRPr="006C5E97">
        <w:rPr>
          <w:rFonts w:eastAsia="Calibri"/>
          <w:sz w:val="28"/>
          <w:szCs w:val="28"/>
          <w:lang w:val="ru-RU" w:eastAsia="en-US" w:bidi="ar-SA"/>
        </w:rPr>
        <w:t xml:space="preserve">- </w:t>
      </w:r>
      <w:r w:rsidRPr="006C5E97">
        <w:rPr>
          <w:rFonts w:eastAsia="Calibri"/>
          <w:i/>
          <w:sz w:val="28"/>
          <w:szCs w:val="28"/>
          <w:lang w:val="ru-RU" w:eastAsia="en-US" w:bidi="ar-SA"/>
        </w:rPr>
        <w:t>аксиологического</w:t>
      </w:r>
      <w:r w:rsidRPr="006C5E97">
        <w:rPr>
          <w:rFonts w:eastAsia="Calibri"/>
          <w:sz w:val="28"/>
          <w:szCs w:val="28"/>
          <w:lang w:val="ru-RU" w:eastAsia="en-US" w:bidi="ar-SA"/>
        </w:rPr>
        <w:t xml:space="preserve"> (суть которого заключается в понимании воспитания как социальной деятельности, направленной на передачу общественных ценностей от старшего поколения к младшему), </w:t>
      </w:r>
    </w:p>
    <w:p w:rsidR="006D7372" w:rsidRPr="006C5E97" w:rsidP="006D7372">
      <w:pPr>
        <w:spacing w:after="200" w:line="276" w:lineRule="auto"/>
        <w:ind w:left="30"/>
        <w:rPr>
          <w:rFonts w:eastAsia="Calibri"/>
          <w:sz w:val="28"/>
          <w:szCs w:val="28"/>
          <w:lang w:val="ru-RU" w:eastAsia="en-US" w:bidi="ar-SA"/>
        </w:rPr>
      </w:pPr>
      <w:r w:rsidRPr="006C5E97">
        <w:rPr>
          <w:rFonts w:eastAsia="Calibri"/>
          <w:sz w:val="28"/>
          <w:szCs w:val="28"/>
          <w:lang w:val="ru-RU" w:eastAsia="en-US" w:bidi="ar-SA"/>
        </w:rPr>
        <w:t xml:space="preserve">- </w:t>
      </w:r>
      <w:r w:rsidRPr="006C5E97">
        <w:rPr>
          <w:rFonts w:eastAsia="Calibri"/>
          <w:i/>
          <w:sz w:val="28"/>
          <w:szCs w:val="28"/>
          <w:lang w:val="ru-RU" w:eastAsia="en-US" w:bidi="ar-SA"/>
        </w:rPr>
        <w:t>антропологического (</w:t>
      </w:r>
      <w:r w:rsidRPr="006C5E97">
        <w:rPr>
          <w:rFonts w:eastAsia="Calibri"/>
          <w:sz w:val="28"/>
          <w:szCs w:val="28"/>
          <w:lang w:val="ru-RU" w:eastAsia="en-US" w:bidi="ar-SA"/>
        </w:rPr>
        <w:t>предполагает становление и воспитание человека во всей полноте его природных, социальных и духовных характеристик, воспитание человека осуществляется в системе реальных жизненных связей и отношений с другими людьми в событийной общности, являющейся смысловым центром практики воспитания</w:t>
      </w:r>
      <w:r w:rsidRPr="006C5E97">
        <w:rPr>
          <w:rFonts w:eastAsia="Calibri"/>
          <w:i/>
          <w:sz w:val="28"/>
          <w:szCs w:val="28"/>
          <w:lang w:val="ru-RU" w:eastAsia="en-US" w:bidi="ar-SA"/>
        </w:rPr>
        <w:t>)</w:t>
      </w:r>
      <w:r w:rsidRPr="006C5E97">
        <w:rPr>
          <w:rFonts w:eastAsia="Calibri"/>
          <w:sz w:val="28"/>
          <w:szCs w:val="28"/>
          <w:lang w:val="ru-RU" w:eastAsia="en-US" w:bidi="ar-SA"/>
        </w:rPr>
        <w:t>,</w:t>
      </w:r>
    </w:p>
    <w:p w:rsidR="006D7372" w:rsidRPr="006C5E97" w:rsidP="006D7372">
      <w:pPr>
        <w:spacing w:after="200" w:line="276" w:lineRule="auto"/>
        <w:ind w:left="30"/>
        <w:rPr>
          <w:rFonts w:eastAsia="Calibri"/>
          <w:sz w:val="28"/>
          <w:szCs w:val="28"/>
          <w:lang w:val="ru-RU" w:eastAsia="en-US" w:bidi="ar-SA"/>
        </w:rPr>
      </w:pPr>
      <w:r w:rsidRPr="006C5E97">
        <w:rPr>
          <w:rFonts w:eastAsia="Calibri"/>
          <w:sz w:val="28"/>
          <w:szCs w:val="28"/>
          <w:lang w:val="ru-RU" w:eastAsia="en-US" w:bidi="ar-SA"/>
        </w:rPr>
        <w:t xml:space="preserve">- </w:t>
      </w:r>
      <w:r w:rsidRPr="006C5E97">
        <w:rPr>
          <w:rFonts w:eastAsia="Calibri"/>
          <w:i/>
          <w:sz w:val="28"/>
          <w:szCs w:val="28"/>
          <w:lang w:val="ru-RU" w:eastAsia="en-US" w:bidi="ar-SA"/>
        </w:rPr>
        <w:t>культурно-исторического</w:t>
      </w:r>
      <w:r w:rsidRPr="006C5E97">
        <w:rPr>
          <w:rFonts w:eastAsia="Calibri"/>
          <w:sz w:val="28"/>
          <w:szCs w:val="28"/>
          <w:lang w:val="ru-RU" w:eastAsia="en-US" w:bidi="ar-SA"/>
        </w:rPr>
        <w:t>, (предполагает освоение личностью ценностей культуры посредством интериоризации — личностного усвоения внешней социальной деятельности, присвоения жизненного опыта, становления психических функций и развития в целом. Социальная ситуация развития полагается в качестве главного источника развития ребенка; его общения со взрослым в ходе освоения культурных образцов и способов деятельности, у ребенка складывается понимание миссии и роли нашей страны в мировом культурном наследии и его цивилизационном развитии.)</w:t>
      </w:r>
    </w:p>
    <w:p w:rsidR="006D7372" w:rsidRPr="006C5E97" w:rsidP="006D7372">
      <w:pPr>
        <w:spacing w:after="200" w:line="276" w:lineRule="auto"/>
        <w:ind w:left="30"/>
        <w:rPr>
          <w:rFonts w:eastAsia="Calibri"/>
          <w:sz w:val="28"/>
          <w:szCs w:val="28"/>
          <w:lang w:val="ru-RU" w:eastAsia="en-US" w:bidi="ar-SA"/>
        </w:rPr>
      </w:pPr>
      <w:r w:rsidRPr="006C5E97">
        <w:rPr>
          <w:rFonts w:eastAsia="Calibri"/>
          <w:sz w:val="28"/>
          <w:szCs w:val="28"/>
          <w:lang w:val="ru-RU" w:eastAsia="en-US" w:bidi="ar-SA"/>
        </w:rPr>
        <w:t xml:space="preserve">- </w:t>
      </w:r>
      <w:r w:rsidRPr="006C5E97">
        <w:rPr>
          <w:rFonts w:eastAsia="Calibri"/>
          <w:i/>
          <w:sz w:val="28"/>
          <w:szCs w:val="28"/>
          <w:lang w:val="ru-RU" w:eastAsia="en-US" w:bidi="ar-SA"/>
        </w:rPr>
        <w:t>системно-деятельностного (</w:t>
      </w:r>
      <w:r w:rsidRPr="006C5E97">
        <w:rPr>
          <w:rFonts w:eastAsia="Calibri"/>
          <w:sz w:val="28"/>
          <w:szCs w:val="28"/>
          <w:lang w:val="ru-RU" w:eastAsia="en-US" w:bidi="ar-SA"/>
        </w:rPr>
        <w:t>предполагает системную реализацию воспитательного потенциала содержания образования, формирование и развитие у обучающихся мотивации к учебной деятельности, развитие субъективной личностной позиции на основе опыта нравственной рефлексии и нравственного выбора),</w:t>
      </w:r>
    </w:p>
    <w:p w:rsidR="006D7372" w:rsidRPr="006C5E97" w:rsidP="006D7372">
      <w:pPr>
        <w:spacing w:after="200" w:line="276" w:lineRule="auto"/>
        <w:ind w:left="30"/>
        <w:rPr>
          <w:rFonts w:eastAsia="Calibri"/>
          <w:sz w:val="28"/>
          <w:szCs w:val="28"/>
          <w:lang w:val="ru-RU" w:eastAsia="en-US" w:bidi="ar-SA"/>
        </w:rPr>
      </w:pPr>
      <w:r w:rsidRPr="006C5E97">
        <w:rPr>
          <w:rFonts w:eastAsia="Calibri"/>
          <w:sz w:val="28"/>
          <w:szCs w:val="28"/>
          <w:lang w:val="ru-RU" w:eastAsia="en-US" w:bidi="ar-SA"/>
        </w:rPr>
        <w:t xml:space="preserve">- </w:t>
      </w:r>
      <w:r w:rsidRPr="006C5E97">
        <w:rPr>
          <w:rFonts w:eastAsia="Calibri"/>
          <w:i/>
          <w:sz w:val="28"/>
          <w:szCs w:val="28"/>
          <w:lang w:val="ru-RU" w:eastAsia="en-US" w:bidi="ar-SA"/>
        </w:rPr>
        <w:t>личностно-ориентированного</w:t>
      </w:r>
      <w:r w:rsidRPr="006C5E97">
        <w:rPr>
          <w:rFonts w:eastAsia="Calibri"/>
          <w:sz w:val="28"/>
          <w:szCs w:val="28"/>
          <w:lang w:val="ru-RU" w:eastAsia="en-US" w:bidi="ar-SA"/>
        </w:rPr>
        <w:t xml:space="preserve"> (способствует организации воспитательного процесса на основе глубокого уважения к личности, учёте особенностей его индивидуального развития, отношения к нему как к сознательному, полноправному и ответственному участнику воспитательного процесса.)</w:t>
      </w:r>
    </w:p>
    <w:p w:rsidR="006D7372" w:rsidRPr="006C5E97" w:rsidP="006D7372">
      <w:pPr>
        <w:spacing w:after="200" w:line="276" w:lineRule="auto"/>
        <w:ind w:left="30"/>
        <w:rPr>
          <w:rFonts w:eastAsia="Calibri"/>
          <w:sz w:val="28"/>
          <w:szCs w:val="28"/>
          <w:lang w:val="ru-RU" w:eastAsia="en-US" w:bidi="ar-SA"/>
        </w:rPr>
      </w:pPr>
      <w:r w:rsidRPr="006C5E97">
        <w:rPr>
          <w:rFonts w:eastAsia="Calibri"/>
          <w:sz w:val="28"/>
          <w:szCs w:val="28"/>
          <w:lang w:val="ru-RU" w:eastAsia="en-US" w:bidi="ar-SA"/>
        </w:rPr>
        <w:t xml:space="preserve"> и с учётом </w:t>
      </w:r>
      <w:r w:rsidRPr="006C5E97">
        <w:rPr>
          <w:rFonts w:eastAsia="Calibri"/>
          <w:b/>
          <w:sz w:val="28"/>
          <w:szCs w:val="28"/>
          <w:lang w:val="ru-RU" w:eastAsia="en-US" w:bidi="ar-SA"/>
        </w:rPr>
        <w:t>принципов воспитания:</w:t>
      </w:r>
    </w:p>
    <w:p w:rsidR="006D7372" w:rsidRPr="006C5E97" w:rsidP="006D7372">
      <w:pPr>
        <w:spacing w:after="200" w:line="276" w:lineRule="auto"/>
        <w:ind w:left="30"/>
        <w:rPr>
          <w:rFonts w:eastAsia="Calibri"/>
          <w:sz w:val="28"/>
          <w:szCs w:val="28"/>
          <w:lang w:val="ru-RU" w:eastAsia="en-US" w:bidi="ar-SA"/>
        </w:rPr>
      </w:pPr>
      <w:r w:rsidRPr="006C5E97">
        <w:rPr>
          <w:rFonts w:eastAsia="Calibri"/>
          <w:i/>
          <w:sz w:val="28"/>
          <w:szCs w:val="28"/>
          <w:lang w:val="ru-RU" w:eastAsia="en-US" w:bidi="ar-SA"/>
        </w:rPr>
        <w:t>- гуманистической направленности воспитания</w:t>
      </w:r>
      <w:r w:rsidRPr="006C5E97">
        <w:rPr>
          <w:rFonts w:eastAsia="Calibri"/>
          <w:sz w:val="28"/>
          <w:szCs w:val="28"/>
          <w:lang w:val="ru-RU" w:eastAsia="en-US" w:bidi="ar-SA"/>
        </w:rPr>
        <w:t xml:space="preserve">: каждый обучающийся имеет право на признание его как человеческой личности, уважение его достоинства, гуманное отношение, защиту его человеческих прав, свободное развитие личности; </w:t>
      </w:r>
    </w:p>
    <w:p w:rsidR="006D7372" w:rsidRPr="006C5E97" w:rsidP="006D7372">
      <w:pPr>
        <w:spacing w:after="200" w:line="276" w:lineRule="auto"/>
        <w:ind w:left="30"/>
        <w:rPr>
          <w:rFonts w:eastAsia="Calibri"/>
          <w:sz w:val="28"/>
          <w:szCs w:val="28"/>
          <w:lang w:val="ru-RU" w:eastAsia="en-US" w:bidi="ar-SA"/>
        </w:rPr>
      </w:pPr>
      <w:r w:rsidRPr="006C5E97">
        <w:rPr>
          <w:rFonts w:eastAsia="Calibri"/>
          <w:i/>
          <w:sz w:val="28"/>
          <w:szCs w:val="28"/>
          <w:lang w:val="ru-RU" w:eastAsia="en-US" w:bidi="ar-SA"/>
        </w:rPr>
        <w:t>-совместной деятельности детей и взрослых:</w:t>
      </w:r>
      <w:r w:rsidRPr="006C5E97">
        <w:rPr>
          <w:rFonts w:eastAsia="Calibri"/>
          <w:sz w:val="28"/>
          <w:szCs w:val="28"/>
          <w:lang w:val="ru-RU" w:eastAsia="en-US" w:bidi="ar-SA"/>
        </w:rPr>
        <w:t xml:space="preserve"> ценности и смыслы воспитания едины и разделяемы всеми участниками образовательных </w:t>
      </w:r>
      <w:r w:rsidRPr="006C5E97">
        <w:rPr>
          <w:rFonts w:eastAsia="Calibri"/>
          <w:sz w:val="28"/>
          <w:szCs w:val="28"/>
          <w:lang w:val="ru-RU" w:eastAsia="en-US" w:bidi="ar-SA"/>
        </w:rPr>
        <w:t xml:space="preserve">отношений, что предполагает содействие, сотворчество и сопереживание, взаимопонимание и взаимное уважение участников воспитательного (образовательного) процесса; </w:t>
      </w:r>
    </w:p>
    <w:p w:rsidR="006D7372" w:rsidRPr="006C5E97" w:rsidP="006D7372">
      <w:pPr>
        <w:spacing w:after="200" w:line="276" w:lineRule="auto"/>
        <w:ind w:left="30"/>
        <w:rPr>
          <w:rFonts w:eastAsia="Calibri"/>
          <w:sz w:val="28"/>
          <w:szCs w:val="28"/>
          <w:lang w:val="ru-RU" w:eastAsia="en-US" w:bidi="ar-SA"/>
        </w:rPr>
      </w:pPr>
      <w:r w:rsidRPr="006C5E97">
        <w:rPr>
          <w:rFonts w:eastAsia="Calibri"/>
          <w:i/>
          <w:sz w:val="28"/>
          <w:szCs w:val="28"/>
          <w:lang w:val="ru-RU" w:eastAsia="en-US" w:bidi="ar-SA"/>
        </w:rPr>
        <w:t>-следования нравственному примеру:</w:t>
      </w:r>
      <w:r w:rsidRPr="006C5E97">
        <w:rPr>
          <w:rFonts w:eastAsia="Calibri"/>
          <w:sz w:val="28"/>
          <w:szCs w:val="28"/>
          <w:lang w:val="ru-RU" w:eastAsia="en-US" w:bidi="ar-SA"/>
        </w:rPr>
        <w:t xml:space="preserve"> воспитание основывается на культуре и традициях народов России, в воспитательной деятельности учитываются исторические и социокультурные особенности региона, местности проживания обучающихся и нахождения образовательной организации, традиционный уклад, образ жизни, национальные, религиозные и иные культурные особенности местного населения;</w:t>
      </w:r>
    </w:p>
    <w:p w:rsidR="006D7372" w:rsidRPr="006C5E97" w:rsidP="006D7372">
      <w:pPr>
        <w:spacing w:after="200" w:line="276" w:lineRule="auto"/>
        <w:ind w:left="30"/>
        <w:rPr>
          <w:rFonts w:eastAsia="Calibri"/>
          <w:sz w:val="28"/>
          <w:szCs w:val="28"/>
          <w:lang w:val="ru-RU" w:eastAsia="en-US" w:bidi="ar-SA"/>
        </w:rPr>
      </w:pPr>
      <w:r w:rsidRPr="006C5E97">
        <w:rPr>
          <w:rFonts w:eastAsia="Calibri"/>
          <w:i/>
          <w:sz w:val="28"/>
          <w:szCs w:val="28"/>
          <w:lang w:val="ru-RU" w:eastAsia="en-US" w:bidi="ar-SA"/>
        </w:rPr>
        <w:t>-безопасной жизнедеятельности:</w:t>
      </w:r>
      <w:r w:rsidRPr="006C5E97">
        <w:rPr>
          <w:rFonts w:eastAsia="Calibri"/>
          <w:sz w:val="28"/>
          <w:szCs w:val="28"/>
          <w:lang w:val="ru-RU" w:eastAsia="en-US" w:bidi="ar-SA"/>
        </w:rPr>
        <w:t xml:space="preserve"> воспитание должно осуществляться в условиях безопасности, обеспечения защищенности всех участников воспитательной деятельности от внутренних и внешних угроз;</w:t>
      </w:r>
    </w:p>
    <w:p w:rsidR="006D7372" w:rsidRPr="006C5E97" w:rsidP="006D7372">
      <w:pPr>
        <w:spacing w:after="200" w:line="276" w:lineRule="auto"/>
        <w:ind w:left="30"/>
        <w:rPr>
          <w:rFonts w:eastAsia="Calibri"/>
          <w:sz w:val="28"/>
          <w:szCs w:val="28"/>
          <w:lang w:val="ru-RU" w:eastAsia="en-US" w:bidi="ar-SA"/>
        </w:rPr>
      </w:pPr>
      <w:r w:rsidRPr="006C5E97">
        <w:rPr>
          <w:rFonts w:eastAsia="Calibri"/>
          <w:i/>
          <w:sz w:val="28"/>
          <w:szCs w:val="28"/>
          <w:lang w:val="ru-RU" w:eastAsia="en-US" w:bidi="ar-SA"/>
        </w:rPr>
        <w:t>- инклюзивности:</w:t>
      </w:r>
      <w:r w:rsidRPr="006C5E97">
        <w:rPr>
          <w:rFonts w:eastAsia="Calibri"/>
          <w:sz w:val="28"/>
          <w:szCs w:val="28"/>
          <w:lang w:val="ru-RU" w:eastAsia="en-US" w:bidi="ar-SA"/>
        </w:rPr>
        <w:t xml:space="preserve"> образовательный процесс организовывается таким образом, что все обучающиеся, независимо от их физических, психических, интеллектуальных, культурных, языковых и иных особенностей, включаются в общую систему воспитательной деятельности;</w:t>
      </w:r>
    </w:p>
    <w:p w:rsidR="006D7372" w:rsidRPr="006C5E97" w:rsidP="006D7372">
      <w:pPr>
        <w:spacing w:after="200" w:line="276" w:lineRule="auto"/>
        <w:ind w:left="30"/>
        <w:rPr>
          <w:rFonts w:eastAsia="Calibri"/>
          <w:sz w:val="28"/>
          <w:szCs w:val="28"/>
          <w:lang w:val="ru-RU" w:eastAsia="en-US" w:bidi="ar-SA"/>
        </w:rPr>
      </w:pPr>
      <w:r w:rsidRPr="006C5E97">
        <w:rPr>
          <w:rFonts w:eastAsia="Calibri"/>
          <w:i/>
          <w:sz w:val="28"/>
          <w:szCs w:val="28"/>
          <w:lang w:val="ru-RU" w:eastAsia="en-US" w:bidi="ar-SA"/>
        </w:rPr>
        <w:t>- возрастосообразности:</w:t>
      </w:r>
      <w:r w:rsidRPr="006C5E97">
        <w:rPr>
          <w:rFonts w:eastAsia="Calibri"/>
          <w:sz w:val="28"/>
          <w:szCs w:val="28"/>
          <w:lang w:val="ru-RU" w:eastAsia="en-US" w:bidi="ar-SA"/>
        </w:rPr>
        <w:t xml:space="preserve"> проектирование процесса воспитания, ориентированного на решение возрастных задач развития ребёнка с учётом его возрастных и индивидуальных особенностей.</w:t>
      </w:r>
    </w:p>
    <w:p w:rsidR="006D7372" w:rsidRPr="006C5E97" w:rsidP="006D7372">
      <w:pPr>
        <w:spacing w:after="200" w:line="276" w:lineRule="auto"/>
        <w:ind w:left="30"/>
        <w:jc w:val="center"/>
        <w:rPr>
          <w:rFonts w:eastAsia="Calibri"/>
          <w:sz w:val="28"/>
          <w:szCs w:val="28"/>
          <w:lang w:val="ru-RU" w:eastAsia="en-US" w:bidi="ar-SA"/>
        </w:rPr>
      </w:pPr>
      <w:r w:rsidRPr="006C5E97">
        <w:rPr>
          <w:rFonts w:eastAsia="Calibri"/>
          <w:sz w:val="28"/>
          <w:szCs w:val="28"/>
          <w:lang w:val="ru-RU" w:eastAsia="en-US" w:bidi="ar-SA"/>
        </w:rPr>
        <w:t>1.2 Направления воспитания</w:t>
      </w:r>
    </w:p>
    <w:p w:rsidR="006D7372" w:rsidRPr="006C5E97" w:rsidP="006D7372">
      <w:pPr>
        <w:spacing w:after="200" w:line="276" w:lineRule="auto"/>
        <w:ind w:left="30"/>
        <w:rPr>
          <w:rFonts w:eastAsia="Calibri"/>
          <w:sz w:val="28"/>
          <w:szCs w:val="28"/>
          <w:lang w:val="ru-RU" w:eastAsia="en-US" w:bidi="ar-SA"/>
        </w:rPr>
      </w:pPr>
      <w:r w:rsidRPr="006C5E97">
        <w:rPr>
          <w:rFonts w:eastAsia="Calibri"/>
          <w:sz w:val="28"/>
          <w:szCs w:val="28"/>
          <w:lang w:val="ru-RU" w:eastAsia="en-US" w:bidi="ar-SA"/>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6D7372" w:rsidRPr="006C5E97" w:rsidP="006D7372">
      <w:pPr>
        <w:spacing w:after="200" w:line="276" w:lineRule="auto"/>
        <w:ind w:left="30"/>
        <w:rPr>
          <w:rFonts w:eastAsia="Calibri"/>
          <w:sz w:val="28"/>
          <w:szCs w:val="28"/>
          <w:lang w:val="ru-RU" w:eastAsia="en-US" w:bidi="ar-SA"/>
        </w:rPr>
      </w:pPr>
      <w:r w:rsidRPr="006C5E97">
        <w:rPr>
          <w:rFonts w:ascii="Symbol" w:eastAsia="Calibri" w:hAnsi="Symbol"/>
          <w:i/>
          <w:sz w:val="28"/>
          <w:szCs w:val="28"/>
          <w:lang w:val="ru-RU" w:eastAsia="en-US" w:bidi="ar-SA"/>
        </w:rPr>
        <w:sym w:font="Symbol" w:char="F02D"/>
      </w:r>
      <w:r w:rsidRPr="006C5E97">
        <w:rPr>
          <w:rFonts w:eastAsia="Calibri"/>
          <w:i/>
          <w:sz w:val="28"/>
          <w:szCs w:val="28"/>
          <w:lang w:val="ru-RU" w:eastAsia="en-US" w:bidi="ar-SA"/>
        </w:rPr>
        <w:t xml:space="preserve"> гражданское воспитание</w:t>
      </w:r>
      <w:r w:rsidRPr="006C5E97">
        <w:rPr>
          <w:rFonts w:eastAsia="Calibri"/>
          <w:sz w:val="28"/>
          <w:szCs w:val="28"/>
          <w:lang w:val="ru-RU" w:eastAsia="en-US" w:bidi="ar-SA"/>
        </w:rPr>
        <w:t xml:space="preserve"> —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 </w:t>
      </w:r>
    </w:p>
    <w:p w:rsidR="006D7372" w:rsidRPr="006C5E97" w:rsidP="006D7372">
      <w:pPr>
        <w:spacing w:after="200" w:line="276" w:lineRule="auto"/>
        <w:ind w:left="30"/>
        <w:rPr>
          <w:rFonts w:eastAsia="Calibri"/>
          <w:sz w:val="28"/>
          <w:szCs w:val="28"/>
          <w:lang w:val="ru-RU" w:eastAsia="en-US" w:bidi="ar-SA"/>
        </w:rPr>
      </w:pPr>
      <w:r w:rsidRPr="006C5E97">
        <w:rPr>
          <w:rFonts w:ascii="Symbol" w:eastAsia="Calibri" w:hAnsi="Symbol"/>
          <w:i/>
          <w:sz w:val="28"/>
          <w:szCs w:val="28"/>
          <w:lang w:val="ru-RU" w:eastAsia="en-US" w:bidi="ar-SA"/>
        </w:rPr>
        <w:sym w:font="Symbol" w:char="F02D"/>
      </w:r>
      <w:r w:rsidRPr="006C5E97">
        <w:rPr>
          <w:rFonts w:eastAsia="Calibri"/>
          <w:i/>
          <w:sz w:val="28"/>
          <w:szCs w:val="28"/>
          <w:lang w:val="ru-RU" w:eastAsia="en-US" w:bidi="ar-SA"/>
        </w:rPr>
        <w:t xml:space="preserve"> патриотическое воспитание</w:t>
      </w:r>
      <w:r w:rsidRPr="006C5E97">
        <w:rPr>
          <w:rFonts w:eastAsia="Calibri"/>
          <w:sz w:val="28"/>
          <w:szCs w:val="28"/>
          <w:lang w:val="ru-RU" w:eastAsia="en-US" w:bidi="ar-SA"/>
        </w:rPr>
        <w:t xml:space="preserve"> —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6D7372" w:rsidRPr="006C5E97" w:rsidP="006D7372">
      <w:pPr>
        <w:spacing w:after="200" w:line="276" w:lineRule="auto"/>
        <w:ind w:left="30"/>
        <w:rPr>
          <w:rFonts w:eastAsia="Calibri"/>
          <w:sz w:val="28"/>
          <w:szCs w:val="28"/>
          <w:lang w:val="ru-RU" w:eastAsia="en-US" w:bidi="ar-SA"/>
        </w:rPr>
      </w:pPr>
      <w:r w:rsidRPr="006C5E97">
        <w:rPr>
          <w:rFonts w:ascii="Symbol" w:eastAsia="Calibri" w:hAnsi="Symbol"/>
          <w:i/>
          <w:sz w:val="28"/>
          <w:szCs w:val="28"/>
          <w:lang w:val="ru-RU" w:eastAsia="en-US" w:bidi="ar-SA"/>
        </w:rPr>
        <w:sym w:font="Symbol" w:char="F02D"/>
      </w:r>
      <w:r w:rsidRPr="006C5E97">
        <w:rPr>
          <w:rFonts w:eastAsia="Calibri"/>
          <w:i/>
          <w:sz w:val="28"/>
          <w:szCs w:val="28"/>
          <w:lang w:val="ru-RU" w:eastAsia="en-US" w:bidi="ar-SA"/>
        </w:rPr>
        <w:t xml:space="preserve"> духовно-нравственное воспитание</w:t>
      </w:r>
      <w:r w:rsidRPr="006C5E97">
        <w:rPr>
          <w:rFonts w:eastAsia="Calibri"/>
          <w:sz w:val="28"/>
          <w:szCs w:val="28"/>
          <w:lang w:val="ru-RU" w:eastAsia="en-US" w:bidi="ar-SA"/>
        </w:rPr>
        <w:t xml:space="preserve"> — воспитание на основе духовно-нравственной культуры народов России, традиционных религий  </w:t>
      </w:r>
      <w:r w:rsidRPr="006C5E97">
        <w:rPr>
          <w:rFonts w:eastAsia="Calibri"/>
          <w:sz w:val="28"/>
          <w:szCs w:val="28"/>
          <w:lang w:val="ru-RU" w:eastAsia="en-US" w:bidi="ar-SA"/>
        </w:rPr>
        <w:t xml:space="preserve">народовРоссии,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 </w:t>
      </w:r>
    </w:p>
    <w:p w:rsidR="006D7372" w:rsidRPr="006C5E97" w:rsidP="006D7372">
      <w:pPr>
        <w:spacing w:after="200" w:line="276" w:lineRule="auto"/>
        <w:ind w:left="30"/>
        <w:rPr>
          <w:rFonts w:eastAsia="Calibri"/>
          <w:sz w:val="28"/>
          <w:szCs w:val="28"/>
          <w:lang w:val="ru-RU" w:eastAsia="en-US" w:bidi="ar-SA"/>
        </w:rPr>
      </w:pPr>
      <w:r w:rsidRPr="006C5E97">
        <w:rPr>
          <w:rFonts w:ascii="Symbol" w:eastAsia="Calibri" w:hAnsi="Symbol"/>
          <w:i/>
          <w:sz w:val="28"/>
          <w:szCs w:val="28"/>
          <w:lang w:val="ru-RU" w:eastAsia="en-US" w:bidi="ar-SA"/>
        </w:rPr>
        <w:sym w:font="Symbol" w:char="F02D"/>
      </w:r>
      <w:r w:rsidRPr="006C5E97">
        <w:rPr>
          <w:rFonts w:eastAsia="Calibri"/>
          <w:i/>
          <w:sz w:val="28"/>
          <w:szCs w:val="28"/>
          <w:lang w:val="ru-RU" w:eastAsia="en-US" w:bidi="ar-SA"/>
        </w:rPr>
        <w:t xml:space="preserve"> эстетическое воспитание</w:t>
      </w:r>
      <w:r w:rsidRPr="006C5E97">
        <w:rPr>
          <w:rFonts w:eastAsia="Calibri"/>
          <w:sz w:val="28"/>
          <w:szCs w:val="28"/>
          <w:lang w:val="ru-RU" w:eastAsia="en-US" w:bidi="ar-SA"/>
        </w:rPr>
        <w:t xml:space="preserve"> —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6D7372" w:rsidRPr="006C5E97" w:rsidP="006D7372">
      <w:pPr>
        <w:spacing w:after="200" w:line="276" w:lineRule="auto"/>
        <w:ind w:left="30"/>
        <w:rPr>
          <w:rFonts w:eastAsia="Calibri"/>
          <w:sz w:val="28"/>
          <w:szCs w:val="28"/>
          <w:lang w:val="ru-RU" w:eastAsia="en-US" w:bidi="ar-SA"/>
        </w:rPr>
      </w:pPr>
      <w:r w:rsidRPr="006C5E97">
        <w:rPr>
          <w:rFonts w:ascii="Symbol" w:eastAsia="Calibri" w:hAnsi="Symbol"/>
          <w:i/>
          <w:sz w:val="28"/>
          <w:szCs w:val="28"/>
          <w:lang w:val="ru-RU" w:eastAsia="en-US" w:bidi="ar-SA"/>
        </w:rPr>
        <w:sym w:font="Symbol" w:char="F02D"/>
      </w:r>
      <w:r w:rsidRPr="006C5E97">
        <w:rPr>
          <w:rFonts w:eastAsia="Calibri"/>
          <w:i/>
          <w:sz w:val="28"/>
          <w:szCs w:val="28"/>
          <w:lang w:val="ru-RU" w:eastAsia="en-US" w:bidi="ar-SA"/>
        </w:rPr>
        <w:t xml:space="preserve"> физическое воспитание</w:t>
      </w:r>
      <w:r w:rsidRPr="006C5E97">
        <w:rPr>
          <w:rFonts w:eastAsia="Calibri"/>
          <w:sz w:val="28"/>
          <w:szCs w:val="28"/>
          <w:lang w:val="ru-RU" w:eastAsia="en-US" w:bidi="ar-SA"/>
        </w:rPr>
        <w:t>,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6D7372" w:rsidRPr="006C5E97" w:rsidP="006D7372">
      <w:pPr>
        <w:spacing w:after="200" w:line="276" w:lineRule="auto"/>
        <w:ind w:left="30"/>
        <w:rPr>
          <w:rFonts w:eastAsia="Calibri"/>
          <w:sz w:val="28"/>
          <w:szCs w:val="28"/>
          <w:lang w:val="ru-RU" w:eastAsia="en-US" w:bidi="ar-SA"/>
        </w:rPr>
      </w:pPr>
      <w:r w:rsidRPr="006C5E97">
        <w:rPr>
          <w:rFonts w:ascii="Symbol" w:eastAsia="Calibri" w:hAnsi="Symbol"/>
          <w:i/>
          <w:sz w:val="28"/>
          <w:szCs w:val="28"/>
          <w:lang w:val="ru-RU" w:eastAsia="en-US" w:bidi="ar-SA"/>
        </w:rPr>
        <w:sym w:font="Symbol" w:char="F02D"/>
      </w:r>
      <w:r w:rsidRPr="006C5E97">
        <w:rPr>
          <w:rFonts w:eastAsia="Calibri"/>
          <w:i/>
          <w:sz w:val="28"/>
          <w:szCs w:val="28"/>
          <w:lang w:val="ru-RU" w:eastAsia="en-US" w:bidi="ar-SA"/>
        </w:rPr>
        <w:t xml:space="preserve"> трудовое воспитание</w:t>
      </w:r>
      <w:r w:rsidRPr="006C5E97">
        <w:rPr>
          <w:rFonts w:eastAsia="Calibri"/>
          <w:sz w:val="28"/>
          <w:szCs w:val="28"/>
          <w:lang w:val="ru-RU" w:eastAsia="en-US" w:bidi="ar-SA"/>
        </w:rPr>
        <w:t xml:space="preserve"> —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 </w:t>
      </w:r>
    </w:p>
    <w:p w:rsidR="006D7372" w:rsidRPr="006C5E97" w:rsidP="006D7372">
      <w:pPr>
        <w:spacing w:after="200" w:line="276" w:lineRule="auto"/>
        <w:ind w:left="30"/>
        <w:rPr>
          <w:rFonts w:eastAsia="Calibri"/>
          <w:sz w:val="28"/>
          <w:szCs w:val="28"/>
          <w:lang w:val="ru-RU" w:eastAsia="en-US" w:bidi="ar-SA"/>
        </w:rPr>
      </w:pPr>
      <w:r w:rsidRPr="006C5E97">
        <w:rPr>
          <w:rFonts w:ascii="Symbol" w:eastAsia="Calibri" w:hAnsi="Symbol"/>
          <w:i/>
          <w:sz w:val="28"/>
          <w:szCs w:val="28"/>
          <w:lang w:val="ru-RU" w:eastAsia="en-US" w:bidi="ar-SA"/>
        </w:rPr>
        <w:sym w:font="Symbol" w:char="F02D"/>
      </w:r>
      <w:r w:rsidRPr="006C5E97">
        <w:rPr>
          <w:rFonts w:eastAsia="Calibri"/>
          <w:i/>
          <w:sz w:val="28"/>
          <w:szCs w:val="28"/>
          <w:lang w:val="ru-RU" w:eastAsia="en-US" w:bidi="ar-SA"/>
        </w:rPr>
        <w:t xml:space="preserve"> экологическое воспитание</w:t>
      </w:r>
      <w:r w:rsidRPr="006C5E97">
        <w:rPr>
          <w:rFonts w:eastAsia="Calibri"/>
          <w:sz w:val="28"/>
          <w:szCs w:val="28"/>
          <w:lang w:val="ru-RU" w:eastAsia="en-US" w:bidi="ar-SA"/>
        </w:rPr>
        <w:t xml:space="preserve">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6D7372" w:rsidRPr="006C5E97" w:rsidP="006D7372">
      <w:pPr>
        <w:spacing w:after="200" w:line="276" w:lineRule="auto"/>
        <w:ind w:left="30"/>
        <w:rPr>
          <w:rFonts w:eastAsia="Calibri"/>
          <w:sz w:val="28"/>
          <w:szCs w:val="28"/>
          <w:lang w:val="ru-RU" w:eastAsia="en-US" w:bidi="ar-SA"/>
        </w:rPr>
      </w:pPr>
      <w:r w:rsidRPr="006C5E97">
        <w:rPr>
          <w:rFonts w:ascii="Symbol" w:eastAsia="Calibri" w:hAnsi="Symbol"/>
          <w:i/>
          <w:sz w:val="28"/>
          <w:szCs w:val="28"/>
          <w:lang w:val="ru-RU" w:eastAsia="en-US" w:bidi="ar-SA"/>
        </w:rPr>
        <w:sym w:font="Symbol" w:char="F02D"/>
      </w:r>
      <w:r w:rsidRPr="006C5E97">
        <w:rPr>
          <w:rFonts w:eastAsia="Calibri"/>
          <w:i/>
          <w:sz w:val="28"/>
          <w:szCs w:val="28"/>
          <w:lang w:val="ru-RU" w:eastAsia="en-US" w:bidi="ar-SA"/>
        </w:rPr>
        <w:t xml:space="preserve"> ценности научного познания</w:t>
      </w:r>
      <w:r w:rsidRPr="006C5E97">
        <w:rPr>
          <w:rFonts w:eastAsia="Calibri"/>
          <w:sz w:val="28"/>
          <w:szCs w:val="28"/>
          <w:lang w:val="ru-RU" w:eastAsia="en-US" w:bidi="ar-SA"/>
        </w:rPr>
        <w:t xml:space="preserve">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6D7372" w:rsidRPr="006C5E97" w:rsidP="0020155D">
      <w:pPr>
        <w:numPr>
          <w:ilvl w:val="1"/>
          <w:numId w:val="100"/>
        </w:numPr>
        <w:spacing w:after="200" w:line="276" w:lineRule="auto"/>
        <w:ind w:left="675" w:hanging="375"/>
        <w:contextualSpacing/>
        <w:rPr>
          <w:rFonts w:eastAsia="Calibri"/>
          <w:sz w:val="28"/>
          <w:szCs w:val="28"/>
          <w:lang w:val="ru-RU" w:eastAsia="ru-RU" w:bidi="ar-SA"/>
        </w:rPr>
      </w:pPr>
      <w:r w:rsidRPr="006C5E97">
        <w:rPr>
          <w:rFonts w:eastAsia="Calibri"/>
          <w:sz w:val="28"/>
          <w:szCs w:val="28"/>
          <w:lang w:val="ru-RU" w:eastAsia="ru-RU" w:bidi="ar-SA"/>
        </w:rPr>
        <w:t xml:space="preserve"> Целевые ориентиры результатов воспитания</w:t>
      </w:r>
    </w:p>
    <w:p w:rsidR="006D7372" w:rsidRPr="006C5E97" w:rsidP="006D7372">
      <w:pPr>
        <w:spacing w:after="0" w:line="240" w:lineRule="auto"/>
        <w:ind w:left="675"/>
        <w:contextualSpacing/>
        <w:rPr>
          <w:rFonts w:eastAsia="Calibri"/>
          <w:sz w:val="28"/>
          <w:szCs w:val="28"/>
          <w:lang w:val="ru-RU" w:eastAsia="ru-RU" w:bidi="ar-SA"/>
        </w:rPr>
      </w:pPr>
    </w:p>
    <w:p w:rsidR="006D7372" w:rsidRPr="006C5E97" w:rsidP="006D7372">
      <w:pPr>
        <w:spacing w:after="200" w:line="276" w:lineRule="auto"/>
        <w:rPr>
          <w:rFonts w:eastAsia="Calibri"/>
          <w:sz w:val="28"/>
          <w:szCs w:val="28"/>
          <w:lang w:val="ru-RU" w:eastAsia="en-US" w:bidi="ar-SA"/>
        </w:rPr>
      </w:pPr>
      <w:r w:rsidRPr="006C5E97">
        <w:rPr>
          <w:rFonts w:eastAsia="Calibri"/>
          <w:sz w:val="28"/>
          <w:szCs w:val="28"/>
          <w:lang w:val="ru-RU" w:eastAsia="en-US" w:bidi="ar-SA"/>
        </w:rPr>
        <w:t xml:space="preserve">  Результаты достижения цели и решения задач воспитания представляются в форме целевых ориентиров ожидаемых результатов воспитания по основным направлениям воспитания в соответствии с ФГОС.</w:t>
      </w:r>
    </w:p>
    <w:p w:rsidR="006D7372" w:rsidRPr="006C5E97" w:rsidP="006D7372">
      <w:pPr>
        <w:spacing w:after="0" w:line="240" w:lineRule="auto"/>
        <w:ind w:left="675"/>
        <w:contextualSpacing/>
        <w:jc w:val="center"/>
        <w:rPr>
          <w:rFonts w:eastAsia="Calibri"/>
          <w:i/>
          <w:sz w:val="28"/>
          <w:szCs w:val="28"/>
          <w:lang w:val="ru-RU" w:eastAsia="ru-RU" w:bidi="ar-SA"/>
        </w:rPr>
      </w:pPr>
      <w:r w:rsidRPr="006C5E97">
        <w:rPr>
          <w:rFonts w:eastAsia="Calibri"/>
          <w:i/>
          <w:sz w:val="28"/>
          <w:szCs w:val="28"/>
          <w:lang w:val="ru-RU" w:eastAsia="ru-RU" w:bidi="ar-SA"/>
        </w:rPr>
        <w:t>Целевые ориентиры результатов воспитания</w:t>
      </w:r>
    </w:p>
    <w:tbl>
      <w:tblPr>
        <w:tblStyle w:val="TableGrid"/>
        <w:tblW w:w="0" w:type="auto"/>
        <w:tblInd w:w="108" w:type="dxa"/>
        <w:tblLook w:val="04A0"/>
      </w:tblPr>
      <w:tblGrid>
        <w:gridCol w:w="3119"/>
        <w:gridCol w:w="6344"/>
      </w:tblGrid>
      <w:tr w:rsidTr="000D5973">
        <w:tblPrEx>
          <w:tblW w:w="0" w:type="auto"/>
          <w:tblInd w:w="108" w:type="dxa"/>
          <w:tblLook w:val="04A0"/>
        </w:tblPrEx>
        <w:tc>
          <w:tcPr>
            <w:tcW w:w="3119" w:type="dxa"/>
          </w:tcPr>
          <w:p w:rsidR="006D7372" w:rsidRPr="006C5E97" w:rsidP="000D5973">
            <w:pPr>
              <w:spacing w:after="0" w:line="240" w:lineRule="auto"/>
              <w:ind w:left="0"/>
              <w:contextualSpacing/>
              <w:jc w:val="center"/>
              <w:rPr>
                <w:sz w:val="28"/>
                <w:szCs w:val="28"/>
              </w:rPr>
            </w:pPr>
            <w:r w:rsidRPr="006C5E97">
              <w:rPr>
                <w:sz w:val="28"/>
                <w:szCs w:val="28"/>
              </w:rPr>
              <w:t>Направления воспитания</w:t>
            </w:r>
          </w:p>
        </w:tc>
        <w:tc>
          <w:tcPr>
            <w:tcW w:w="6344" w:type="dxa"/>
          </w:tcPr>
          <w:p w:rsidR="006D7372" w:rsidRPr="006C5E97" w:rsidP="000D5973">
            <w:pPr>
              <w:spacing w:after="0" w:line="240" w:lineRule="auto"/>
              <w:ind w:left="0"/>
              <w:contextualSpacing/>
              <w:jc w:val="center"/>
              <w:rPr>
                <w:sz w:val="28"/>
                <w:szCs w:val="28"/>
              </w:rPr>
            </w:pPr>
            <w:r w:rsidRPr="006C5E97">
              <w:rPr>
                <w:sz w:val="28"/>
                <w:szCs w:val="28"/>
              </w:rPr>
              <w:t>Целевые ориентиры</w:t>
            </w:r>
          </w:p>
        </w:tc>
      </w:tr>
      <w:tr w:rsidTr="000D5973">
        <w:tblPrEx>
          <w:tblW w:w="0" w:type="auto"/>
          <w:tblInd w:w="108" w:type="dxa"/>
          <w:tblLook w:val="04A0"/>
        </w:tblPrEx>
        <w:tc>
          <w:tcPr>
            <w:tcW w:w="3119" w:type="dxa"/>
          </w:tcPr>
          <w:p w:rsidR="006D7372" w:rsidRPr="006C5E97" w:rsidP="000D5973">
            <w:pPr>
              <w:spacing w:after="0" w:line="240" w:lineRule="auto"/>
              <w:ind w:left="0"/>
              <w:contextualSpacing/>
              <w:rPr>
                <w:i/>
                <w:sz w:val="28"/>
                <w:szCs w:val="28"/>
              </w:rPr>
            </w:pPr>
            <w:r w:rsidRPr="006C5E97">
              <w:rPr>
                <w:sz w:val="28"/>
                <w:szCs w:val="28"/>
              </w:rPr>
              <w:t>1.Гражданское</w:t>
            </w:r>
          </w:p>
        </w:tc>
        <w:tc>
          <w:tcPr>
            <w:tcW w:w="6344" w:type="dxa"/>
          </w:tcPr>
          <w:p w:rsidR="006D7372" w:rsidRPr="006C5E97" w:rsidP="000D5973">
            <w:pPr>
              <w:spacing w:after="0" w:line="240" w:lineRule="auto"/>
              <w:ind w:left="0"/>
              <w:contextualSpacing/>
              <w:rPr>
                <w:sz w:val="28"/>
                <w:szCs w:val="28"/>
              </w:rPr>
            </w:pPr>
            <w:r w:rsidRPr="006C5E97">
              <w:rPr>
                <w:sz w:val="28"/>
                <w:szCs w:val="28"/>
              </w:rPr>
              <w:t>Знающий и любящий свою малую родину, свой край.</w:t>
            </w:r>
          </w:p>
          <w:p w:rsidR="006D7372" w:rsidRPr="006C5E97" w:rsidP="000D5973">
            <w:pPr>
              <w:spacing w:after="0" w:line="240" w:lineRule="auto"/>
              <w:ind w:left="0"/>
              <w:contextualSpacing/>
              <w:rPr>
                <w:sz w:val="28"/>
                <w:szCs w:val="28"/>
              </w:rPr>
            </w:pPr>
            <w:r w:rsidRPr="006C5E97">
              <w:rPr>
                <w:sz w:val="28"/>
                <w:szCs w:val="28"/>
              </w:rPr>
              <w:t xml:space="preserve"> Принимающий свою российскую гражданскую принадлежность (идентичность) в поликультурном, многонациональном и </w:t>
            </w:r>
            <w:r w:rsidRPr="006C5E97">
              <w:rPr>
                <w:sz w:val="28"/>
                <w:szCs w:val="28"/>
              </w:rPr>
              <w:t xml:space="preserve">многоконфессиональном российском обществе, в мировом сообществе. </w:t>
            </w:r>
          </w:p>
          <w:p w:rsidR="006D7372" w:rsidRPr="006C5E97" w:rsidP="000D5973">
            <w:pPr>
              <w:spacing w:after="0" w:line="240" w:lineRule="auto"/>
              <w:ind w:left="0"/>
              <w:contextualSpacing/>
              <w:rPr>
                <w:sz w:val="28"/>
                <w:szCs w:val="28"/>
              </w:rPr>
            </w:pPr>
            <w:r w:rsidRPr="006C5E97">
              <w:rPr>
                <w:sz w:val="28"/>
                <w:szCs w:val="28"/>
              </w:rPr>
              <w:t>Проявляющий уважение к государственным символам России, праздникам. Имеющий представление о своей стране, Родине – России, ее территории, расположении.</w:t>
            </w:r>
          </w:p>
          <w:p w:rsidR="006D7372" w:rsidRPr="006C5E97" w:rsidP="000D5973">
            <w:pPr>
              <w:spacing w:after="0" w:line="240" w:lineRule="auto"/>
              <w:ind w:left="0"/>
              <w:contextualSpacing/>
              <w:rPr>
                <w:sz w:val="28"/>
                <w:szCs w:val="28"/>
              </w:rPr>
            </w:pPr>
            <w:r w:rsidRPr="006C5E97">
              <w:rPr>
                <w:sz w:val="28"/>
                <w:szCs w:val="28"/>
              </w:rPr>
              <w:t xml:space="preserve"> Сознающий принадлежность к своему народу, проявляющий уважение к своему и другим народам.</w:t>
            </w:r>
          </w:p>
          <w:p w:rsidR="006D7372" w:rsidRPr="006C5E97" w:rsidP="000D5973">
            <w:pPr>
              <w:spacing w:after="0" w:line="240" w:lineRule="auto"/>
              <w:ind w:left="0"/>
              <w:contextualSpacing/>
              <w:rPr>
                <w:sz w:val="28"/>
                <w:szCs w:val="28"/>
              </w:rPr>
            </w:pPr>
            <w:r w:rsidRPr="006C5E97">
              <w:rPr>
                <w:sz w:val="28"/>
                <w:szCs w:val="28"/>
              </w:rPr>
              <w:t xml:space="preserve"> Сознающий свою принадлежность к общности граждан России.</w:t>
            </w:r>
          </w:p>
          <w:p w:rsidR="006D7372" w:rsidRPr="006C5E97" w:rsidP="000D5973">
            <w:pPr>
              <w:spacing w:after="0" w:line="240" w:lineRule="auto"/>
              <w:ind w:left="0"/>
              <w:contextualSpacing/>
              <w:rPr>
                <w:sz w:val="28"/>
                <w:szCs w:val="28"/>
              </w:rPr>
            </w:pPr>
            <w:r w:rsidRPr="006C5E97">
              <w:rPr>
                <w:sz w:val="28"/>
                <w:szCs w:val="28"/>
              </w:rPr>
              <w:t>Понимающий свою сопричастность прошлому, настоящему и будущему своей малой родины, родного края, своего народа, российского государства.</w:t>
            </w:r>
          </w:p>
          <w:p w:rsidR="006D7372" w:rsidRPr="006C5E97" w:rsidP="000D5973">
            <w:pPr>
              <w:spacing w:after="0" w:line="240" w:lineRule="auto"/>
              <w:ind w:left="0"/>
              <w:contextualSpacing/>
              <w:rPr>
                <w:sz w:val="28"/>
                <w:szCs w:val="28"/>
              </w:rPr>
            </w:pPr>
            <w:r w:rsidRPr="006C5E97">
              <w:rPr>
                <w:sz w:val="28"/>
                <w:szCs w:val="28"/>
              </w:rPr>
              <w:t xml:space="preserve"> Имеющий первоначальные представления о своих гражданских правах и обязанностях, ответственности в обществе.</w:t>
            </w:r>
          </w:p>
          <w:p w:rsidR="006D7372" w:rsidRPr="006C5E97" w:rsidP="000D5973">
            <w:pPr>
              <w:spacing w:after="0" w:line="240" w:lineRule="auto"/>
              <w:ind w:left="0"/>
              <w:contextualSpacing/>
              <w:rPr>
                <w:sz w:val="28"/>
                <w:szCs w:val="28"/>
              </w:rPr>
            </w:pPr>
            <w:r w:rsidRPr="006C5E97">
              <w:rPr>
                <w:sz w:val="28"/>
                <w:szCs w:val="28"/>
              </w:rPr>
              <w:t xml:space="preserve"> 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6D7372" w:rsidRPr="006C5E97" w:rsidP="000D5973">
            <w:pPr>
              <w:spacing w:after="0" w:line="240" w:lineRule="auto"/>
              <w:ind w:left="0"/>
              <w:contextualSpacing/>
              <w:rPr>
                <w:i/>
                <w:sz w:val="28"/>
                <w:szCs w:val="28"/>
              </w:rPr>
            </w:pPr>
            <w:r w:rsidRPr="006C5E97">
              <w:rPr>
                <w:sz w:val="28"/>
                <w:szCs w:val="28"/>
              </w:rPr>
              <w:t xml:space="preserve"> Принимающий участие в жизни класса, общеобразовательной организации, в доступной по возрасту социально значимой деятельности.</w:t>
            </w:r>
          </w:p>
        </w:tc>
      </w:tr>
      <w:tr w:rsidTr="000D5973">
        <w:tblPrEx>
          <w:tblW w:w="0" w:type="auto"/>
          <w:tblInd w:w="108" w:type="dxa"/>
          <w:tblLook w:val="04A0"/>
        </w:tblPrEx>
        <w:tc>
          <w:tcPr>
            <w:tcW w:w="3119" w:type="dxa"/>
          </w:tcPr>
          <w:p w:rsidR="006D7372" w:rsidRPr="006C5E97" w:rsidP="000D5973">
            <w:pPr>
              <w:spacing w:after="0" w:line="240" w:lineRule="auto"/>
              <w:ind w:left="0"/>
              <w:contextualSpacing/>
              <w:rPr>
                <w:i/>
                <w:sz w:val="28"/>
                <w:szCs w:val="28"/>
              </w:rPr>
            </w:pPr>
            <w:r w:rsidRPr="006C5E97">
              <w:rPr>
                <w:sz w:val="28"/>
                <w:szCs w:val="28"/>
              </w:rPr>
              <w:t>2. Патриотическое</w:t>
            </w:r>
          </w:p>
        </w:tc>
        <w:tc>
          <w:tcPr>
            <w:tcW w:w="6344" w:type="dxa"/>
          </w:tcPr>
          <w:p w:rsidR="006D7372" w:rsidRPr="006C5E97" w:rsidP="000D5973">
            <w:pPr>
              <w:spacing w:after="0" w:line="240" w:lineRule="auto"/>
              <w:ind w:left="0"/>
              <w:contextualSpacing/>
              <w:rPr>
                <w:sz w:val="28"/>
                <w:szCs w:val="28"/>
              </w:rPr>
            </w:pPr>
            <w:r w:rsidRPr="006C5E97">
              <w:rPr>
                <w:sz w:val="28"/>
                <w:szCs w:val="28"/>
              </w:rPr>
              <w:t>Сознающий свою этнокультурную идентичность, любящий свой народ, его традиции, культуру. Проявляющий уважение, ценностное отношение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6D7372" w:rsidRPr="006C5E97" w:rsidP="000D5973">
            <w:pPr>
              <w:spacing w:after="0" w:line="240" w:lineRule="auto"/>
              <w:ind w:left="0"/>
              <w:contextualSpacing/>
              <w:rPr>
                <w:sz w:val="28"/>
                <w:szCs w:val="28"/>
              </w:rPr>
            </w:pPr>
            <w:r w:rsidRPr="006C5E97">
              <w:rPr>
                <w:sz w:val="28"/>
                <w:szCs w:val="28"/>
              </w:rPr>
              <w:t xml:space="preserve"> Сознающий себя патриотом своего народа и народа России в целом, свою общероссийскую культурную идентичность. </w:t>
            </w:r>
          </w:p>
          <w:p w:rsidR="006D7372" w:rsidRPr="006C5E97" w:rsidP="000D5973">
            <w:pPr>
              <w:spacing w:after="0" w:line="240" w:lineRule="auto"/>
              <w:ind w:left="0"/>
              <w:contextualSpacing/>
              <w:rPr>
                <w:sz w:val="28"/>
                <w:szCs w:val="28"/>
              </w:rPr>
            </w:pPr>
            <w:r w:rsidRPr="006C5E97">
              <w:rPr>
                <w:sz w:val="28"/>
                <w:szCs w:val="28"/>
              </w:rPr>
              <w:t xml:space="preserve">Проявляющий интерес к познанию родного языка, истории, культуры своего народа, своего края, других народов России. </w:t>
            </w:r>
          </w:p>
          <w:p w:rsidR="006D7372" w:rsidRPr="006C5E97" w:rsidP="000D5973">
            <w:pPr>
              <w:spacing w:after="0" w:line="240" w:lineRule="auto"/>
              <w:ind w:left="0"/>
              <w:contextualSpacing/>
              <w:rPr>
                <w:i/>
                <w:sz w:val="28"/>
                <w:szCs w:val="28"/>
              </w:rPr>
            </w:pPr>
            <w:r w:rsidRPr="006C5E97">
              <w:rPr>
                <w:sz w:val="28"/>
                <w:szCs w:val="28"/>
              </w:rPr>
              <w:t>Знающий и уважающий боевые подвиги и трудовые достижения своих земляков, жителей своего края, народа России, героев и защитников Отечества в прошлом и современности.</w:t>
            </w:r>
          </w:p>
        </w:tc>
      </w:tr>
      <w:tr w:rsidTr="000D5973">
        <w:tblPrEx>
          <w:tblW w:w="0" w:type="auto"/>
          <w:tblInd w:w="108" w:type="dxa"/>
          <w:tblLook w:val="04A0"/>
        </w:tblPrEx>
        <w:tc>
          <w:tcPr>
            <w:tcW w:w="3119" w:type="dxa"/>
          </w:tcPr>
          <w:p w:rsidR="006D7372" w:rsidRPr="006C5E97" w:rsidP="000D5973">
            <w:pPr>
              <w:spacing w:after="0" w:line="240" w:lineRule="auto"/>
              <w:ind w:left="0"/>
              <w:contextualSpacing/>
              <w:rPr>
                <w:i/>
                <w:sz w:val="28"/>
                <w:szCs w:val="28"/>
              </w:rPr>
            </w:pPr>
            <w:r w:rsidRPr="006C5E97">
              <w:rPr>
                <w:sz w:val="28"/>
                <w:szCs w:val="28"/>
              </w:rPr>
              <w:t>3. Духовно-нравственное</w:t>
            </w:r>
          </w:p>
        </w:tc>
        <w:tc>
          <w:tcPr>
            <w:tcW w:w="6344" w:type="dxa"/>
          </w:tcPr>
          <w:p w:rsidR="006D7372" w:rsidRPr="006C5E97" w:rsidP="000D5973">
            <w:pPr>
              <w:spacing w:after="0" w:line="240" w:lineRule="auto"/>
              <w:ind w:left="0"/>
              <w:contextualSpacing/>
              <w:rPr>
                <w:sz w:val="28"/>
                <w:szCs w:val="28"/>
              </w:rPr>
            </w:pPr>
            <w:r w:rsidRPr="006C5E97">
              <w:rPr>
                <w:sz w:val="28"/>
                <w:szCs w:val="28"/>
              </w:rPr>
              <w:t xml:space="preserve">Сознающий ценность каждой человеческой жизни, признающий индивидуальность и </w:t>
            </w:r>
            <w:r w:rsidRPr="006C5E97">
              <w:rPr>
                <w:sz w:val="28"/>
                <w:szCs w:val="28"/>
              </w:rPr>
              <w:t>достоинство каждого человека.</w:t>
            </w:r>
          </w:p>
          <w:p w:rsidR="006D7372" w:rsidRPr="006C5E97" w:rsidP="000D5973">
            <w:pPr>
              <w:spacing w:after="0" w:line="240" w:lineRule="auto"/>
              <w:ind w:left="0"/>
              <w:contextualSpacing/>
              <w:rPr>
                <w:sz w:val="28"/>
                <w:szCs w:val="28"/>
              </w:rPr>
            </w:pPr>
            <w:r w:rsidRPr="006C5E97">
              <w:rPr>
                <w:sz w:val="28"/>
                <w:szCs w:val="28"/>
              </w:rPr>
              <w:t xml:space="preserve"> Умеющий анализировать свои и чужие поступки с позиции их соответствия нравственным нормам, давать нравственную оценку своим поступкам, отвечать за них. </w:t>
            </w:r>
          </w:p>
          <w:p w:rsidR="006D7372" w:rsidRPr="006C5E97" w:rsidP="000D5973">
            <w:pPr>
              <w:spacing w:after="0" w:line="240" w:lineRule="auto"/>
              <w:ind w:left="0"/>
              <w:contextualSpacing/>
              <w:rPr>
                <w:sz w:val="28"/>
                <w:szCs w:val="28"/>
              </w:rPr>
            </w:pPr>
            <w:r w:rsidRPr="006C5E97">
              <w:rPr>
                <w:sz w:val="28"/>
                <w:szCs w:val="28"/>
              </w:rPr>
              <w:t xml:space="preserve">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 </w:t>
            </w:r>
          </w:p>
          <w:p w:rsidR="006D7372" w:rsidRPr="006C5E97" w:rsidP="000D5973">
            <w:pPr>
              <w:spacing w:after="0" w:line="240" w:lineRule="auto"/>
              <w:ind w:left="0"/>
              <w:contextualSpacing/>
              <w:rPr>
                <w:sz w:val="28"/>
                <w:szCs w:val="28"/>
              </w:rPr>
            </w:pPr>
            <w:r w:rsidRPr="006C5E97">
              <w:rPr>
                <w:sz w:val="28"/>
                <w:szCs w:val="28"/>
              </w:rPr>
              <w:t xml:space="preserve">Понимающий необходимость нравственного совершенствования, роли в этом личных усилий человека, проявляющий готовность к самоограничению своих потребностей. </w:t>
            </w:r>
          </w:p>
          <w:p w:rsidR="006D7372" w:rsidRPr="006C5E97" w:rsidP="000D5973">
            <w:pPr>
              <w:spacing w:after="0" w:line="240" w:lineRule="auto"/>
              <w:ind w:left="0"/>
              <w:contextualSpacing/>
              <w:rPr>
                <w:sz w:val="28"/>
                <w:szCs w:val="28"/>
              </w:rPr>
            </w:pPr>
            <w:r w:rsidRPr="006C5E97">
              <w:rPr>
                <w:sz w:val="28"/>
                <w:szCs w:val="28"/>
              </w:rPr>
              <w:t>Владеющий первоначальными навыками общения с людьми разных народов, вероисповеданий.</w:t>
            </w:r>
          </w:p>
          <w:p w:rsidR="006D7372" w:rsidRPr="006C5E97" w:rsidP="000D5973">
            <w:pPr>
              <w:spacing w:after="0" w:line="240" w:lineRule="auto"/>
              <w:ind w:left="0"/>
              <w:contextualSpacing/>
              <w:rPr>
                <w:sz w:val="28"/>
                <w:szCs w:val="28"/>
              </w:rPr>
            </w:pPr>
            <w:r w:rsidRPr="006C5E97">
              <w:rPr>
                <w:sz w:val="28"/>
                <w:szCs w:val="28"/>
              </w:rPr>
              <w:t xml:space="preserve"> Знающий и уважающий традиции и ценности своей семьи, российские традиционные семейные ценности (с учетом этнической, религиозной принадлежности). </w:t>
            </w:r>
          </w:p>
          <w:p w:rsidR="006D7372" w:rsidRPr="006C5E97" w:rsidP="000D5973">
            <w:pPr>
              <w:spacing w:after="0" w:line="240" w:lineRule="auto"/>
              <w:ind w:left="0"/>
              <w:contextualSpacing/>
              <w:rPr>
                <w:sz w:val="28"/>
                <w:szCs w:val="28"/>
              </w:rPr>
            </w:pPr>
            <w:r w:rsidRPr="006C5E97">
              <w:rPr>
                <w:sz w:val="28"/>
                <w:szCs w:val="28"/>
              </w:rPr>
              <w:t>Владеющий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rsidR="006D7372" w:rsidRPr="006C5E97" w:rsidP="000D5973">
            <w:pPr>
              <w:spacing w:after="0" w:line="240" w:lineRule="auto"/>
              <w:ind w:left="0"/>
              <w:contextualSpacing/>
              <w:rPr>
                <w:sz w:val="28"/>
                <w:szCs w:val="28"/>
              </w:rPr>
            </w:pPr>
            <w:r w:rsidRPr="006C5E97">
              <w:rPr>
                <w:sz w:val="28"/>
                <w:szCs w:val="28"/>
              </w:rPr>
              <w:t xml:space="preserve"> Сознающий нравственную и эстетическую ценность литературы, родного языка, русского языка, проявляющий интерес к чтению. </w:t>
            </w:r>
          </w:p>
          <w:p w:rsidR="006D7372" w:rsidRPr="006C5E97" w:rsidP="000D5973">
            <w:pPr>
              <w:spacing w:after="0" w:line="240" w:lineRule="auto"/>
              <w:ind w:left="0"/>
              <w:contextualSpacing/>
              <w:rPr>
                <w:sz w:val="28"/>
                <w:szCs w:val="28"/>
              </w:rPr>
            </w:pPr>
            <w:r w:rsidRPr="006C5E97">
              <w:rPr>
                <w:sz w:val="28"/>
                <w:szCs w:val="28"/>
              </w:rPr>
              <w:t xml:space="preserve">Знающий и соблюдающий основные правила этикета в обществе. </w:t>
            </w:r>
          </w:p>
          <w:p w:rsidR="006D7372" w:rsidRPr="006C5E97" w:rsidP="000D5973">
            <w:pPr>
              <w:spacing w:after="0" w:line="240" w:lineRule="auto"/>
              <w:ind w:left="0"/>
              <w:contextualSpacing/>
              <w:rPr>
                <w:i/>
                <w:sz w:val="28"/>
                <w:szCs w:val="28"/>
              </w:rPr>
            </w:pPr>
            <w:r w:rsidRPr="006C5E97">
              <w:rPr>
                <w:sz w:val="28"/>
                <w:szCs w:val="28"/>
              </w:rPr>
              <w:t>Уважающий духовно-нравственную культуру своей семьи, своего народа, семейные ценности с учётом национальной, религиозной принадлежности.</w:t>
            </w:r>
          </w:p>
        </w:tc>
      </w:tr>
      <w:tr w:rsidTr="000D5973">
        <w:tblPrEx>
          <w:tblW w:w="0" w:type="auto"/>
          <w:tblInd w:w="108" w:type="dxa"/>
          <w:tblLook w:val="04A0"/>
        </w:tblPrEx>
        <w:tc>
          <w:tcPr>
            <w:tcW w:w="3119" w:type="dxa"/>
          </w:tcPr>
          <w:p w:rsidR="006D7372" w:rsidRPr="006C5E97" w:rsidP="000D5973">
            <w:pPr>
              <w:spacing w:after="0" w:line="240" w:lineRule="auto"/>
              <w:ind w:left="0"/>
              <w:contextualSpacing/>
              <w:rPr>
                <w:i/>
                <w:sz w:val="28"/>
                <w:szCs w:val="28"/>
              </w:rPr>
            </w:pPr>
            <w:r w:rsidRPr="006C5E97">
              <w:rPr>
                <w:sz w:val="28"/>
                <w:szCs w:val="28"/>
              </w:rPr>
              <w:t>4. Эстетическое</w:t>
            </w:r>
          </w:p>
        </w:tc>
        <w:tc>
          <w:tcPr>
            <w:tcW w:w="6344" w:type="dxa"/>
          </w:tcPr>
          <w:p w:rsidR="006D7372" w:rsidRPr="006C5E97" w:rsidP="000D5973">
            <w:pPr>
              <w:spacing w:after="0" w:line="240" w:lineRule="auto"/>
              <w:ind w:left="0"/>
              <w:contextualSpacing/>
              <w:rPr>
                <w:sz w:val="28"/>
                <w:szCs w:val="28"/>
              </w:rPr>
            </w:pPr>
            <w:r w:rsidRPr="006C5E97">
              <w:rPr>
                <w:sz w:val="28"/>
                <w:szCs w:val="28"/>
              </w:rPr>
              <w:t>Проявляющий уважение и интерес к художественной культуре, восприимчивость к разным видам искусства, творчеству своего народа, отечественной и мировой художественной культуре.</w:t>
            </w:r>
          </w:p>
          <w:p w:rsidR="006D7372" w:rsidRPr="006C5E97" w:rsidP="000D5973">
            <w:pPr>
              <w:spacing w:after="0" w:line="240" w:lineRule="auto"/>
              <w:ind w:left="0"/>
              <w:contextualSpacing/>
              <w:rPr>
                <w:sz w:val="28"/>
                <w:szCs w:val="28"/>
              </w:rPr>
            </w:pPr>
            <w:r w:rsidRPr="006C5E97">
              <w:rPr>
                <w:sz w:val="28"/>
                <w:szCs w:val="28"/>
              </w:rPr>
              <w:t xml:space="preserve"> Проявляющий стремление к самовыражению в разных видах художественной деятельности, искусства.</w:t>
            </w:r>
          </w:p>
          <w:p w:rsidR="006D7372" w:rsidRPr="006C5E97" w:rsidP="000D5973">
            <w:pPr>
              <w:spacing w:after="0" w:line="240" w:lineRule="auto"/>
              <w:ind w:left="0"/>
              <w:contextualSpacing/>
              <w:rPr>
                <w:i/>
                <w:sz w:val="28"/>
                <w:szCs w:val="28"/>
              </w:rPr>
            </w:pPr>
            <w:r w:rsidRPr="006C5E97">
              <w:rPr>
                <w:sz w:val="28"/>
                <w:szCs w:val="28"/>
              </w:rPr>
              <w:t xml:space="preserve"> Способный воспринимать и чувствовать прекрасное в быту, природе, искусстве, творчестве людей.</w:t>
            </w:r>
          </w:p>
        </w:tc>
      </w:tr>
      <w:tr w:rsidTr="000D5973">
        <w:tblPrEx>
          <w:tblW w:w="0" w:type="auto"/>
          <w:tblInd w:w="108" w:type="dxa"/>
          <w:tblLook w:val="04A0"/>
        </w:tblPrEx>
        <w:tc>
          <w:tcPr>
            <w:tcW w:w="3119" w:type="dxa"/>
          </w:tcPr>
          <w:p w:rsidR="006D7372" w:rsidRPr="006C5E97" w:rsidP="000D5973">
            <w:pPr>
              <w:spacing w:after="0" w:line="240" w:lineRule="auto"/>
              <w:ind w:left="0"/>
              <w:contextualSpacing/>
              <w:rPr>
                <w:i/>
                <w:sz w:val="28"/>
                <w:szCs w:val="28"/>
              </w:rPr>
            </w:pPr>
            <w:r w:rsidRPr="006C5E97">
              <w:rPr>
                <w:sz w:val="28"/>
                <w:szCs w:val="28"/>
              </w:rPr>
              <w:t xml:space="preserve">5. Физическое воспитание, </w:t>
            </w:r>
            <w:r w:rsidRPr="006C5E97">
              <w:rPr>
                <w:sz w:val="28"/>
                <w:szCs w:val="28"/>
              </w:rPr>
              <w:t>формирование культуры здорового образа жизни и эмоционального благополучия</w:t>
            </w:r>
          </w:p>
        </w:tc>
        <w:tc>
          <w:tcPr>
            <w:tcW w:w="6344" w:type="dxa"/>
          </w:tcPr>
          <w:p w:rsidR="006D7372" w:rsidRPr="006C5E97" w:rsidP="000D5973">
            <w:pPr>
              <w:spacing w:after="0" w:line="240" w:lineRule="auto"/>
              <w:ind w:left="0"/>
              <w:contextualSpacing/>
              <w:rPr>
                <w:sz w:val="28"/>
                <w:szCs w:val="28"/>
              </w:rPr>
            </w:pPr>
            <w:r w:rsidRPr="006C5E97">
              <w:rPr>
                <w:sz w:val="28"/>
                <w:szCs w:val="28"/>
              </w:rPr>
              <w:t xml:space="preserve">Соблюдающий основные правила здорового и безопасного для себя и других людей образа </w:t>
            </w:r>
            <w:r w:rsidRPr="006C5E97">
              <w:rPr>
                <w:sz w:val="28"/>
                <w:szCs w:val="28"/>
              </w:rPr>
              <w:t>жизни, в том числе в информационной среде. Ориентированный на физическое развитие, занятия физкультурой и спортом.</w:t>
            </w:r>
          </w:p>
          <w:p w:rsidR="006D7372" w:rsidRPr="006C5E97" w:rsidP="000D5973">
            <w:pPr>
              <w:spacing w:after="0" w:line="240" w:lineRule="auto"/>
              <w:ind w:left="0"/>
              <w:contextualSpacing/>
              <w:rPr>
                <w:sz w:val="28"/>
                <w:szCs w:val="28"/>
              </w:rPr>
            </w:pPr>
            <w:r w:rsidRPr="006C5E97">
              <w:rPr>
                <w:sz w:val="28"/>
                <w:szCs w:val="28"/>
              </w:rPr>
              <w:t xml:space="preserve"> Бережно относящийся к физическому здоровью и душевному состоянию своему и других людей. Владеющий основными навыками личной и общественной гигиены, безопасного поведения в быту, природе, обществе.</w:t>
            </w:r>
          </w:p>
          <w:p w:rsidR="006D7372" w:rsidRPr="006C5E97" w:rsidP="000D5973">
            <w:pPr>
              <w:spacing w:after="0" w:line="240" w:lineRule="auto"/>
              <w:ind w:left="0"/>
              <w:contextualSpacing/>
              <w:rPr>
                <w:i/>
                <w:sz w:val="28"/>
                <w:szCs w:val="28"/>
              </w:rPr>
            </w:pPr>
            <w:r w:rsidRPr="006C5E97">
              <w:rPr>
                <w:sz w:val="28"/>
                <w:szCs w:val="28"/>
              </w:rPr>
              <w:t xml:space="preserve"> Сознающий и принимающий свою половую принадлежность, соответствующие ей психофизические и поведенческие особенности с учетом возраста. </w:t>
            </w:r>
          </w:p>
        </w:tc>
      </w:tr>
      <w:tr w:rsidTr="000D5973">
        <w:tblPrEx>
          <w:tblW w:w="0" w:type="auto"/>
          <w:tblInd w:w="108" w:type="dxa"/>
          <w:tblLook w:val="04A0"/>
        </w:tblPrEx>
        <w:tc>
          <w:tcPr>
            <w:tcW w:w="3119" w:type="dxa"/>
          </w:tcPr>
          <w:p w:rsidR="006D7372" w:rsidRPr="006C5E97" w:rsidP="000D5973">
            <w:pPr>
              <w:spacing w:after="0" w:line="240" w:lineRule="auto"/>
              <w:ind w:left="0"/>
              <w:contextualSpacing/>
              <w:rPr>
                <w:i/>
                <w:sz w:val="28"/>
                <w:szCs w:val="28"/>
              </w:rPr>
            </w:pPr>
            <w:r w:rsidRPr="006C5E97">
              <w:rPr>
                <w:sz w:val="28"/>
                <w:szCs w:val="28"/>
              </w:rPr>
              <w:t>6. Трудовое</w:t>
            </w:r>
          </w:p>
        </w:tc>
        <w:tc>
          <w:tcPr>
            <w:tcW w:w="6344" w:type="dxa"/>
          </w:tcPr>
          <w:p w:rsidR="006D7372" w:rsidRPr="006C5E97" w:rsidP="000D5973">
            <w:pPr>
              <w:spacing w:after="0" w:line="240" w:lineRule="auto"/>
              <w:ind w:left="0"/>
              <w:contextualSpacing/>
              <w:rPr>
                <w:sz w:val="28"/>
                <w:szCs w:val="28"/>
              </w:rPr>
            </w:pPr>
            <w:r w:rsidRPr="006C5E97">
              <w:rPr>
                <w:sz w:val="28"/>
                <w:szCs w:val="28"/>
              </w:rPr>
              <w:t>Сознающий ценность честного труда в жизни человека, семьи, народа, общества и государства. Проявляющий уважение к труду, людям труда, бережное отношение к результатам своего труда и других людей, прошлых поколений.</w:t>
            </w:r>
          </w:p>
          <w:p w:rsidR="006D7372" w:rsidRPr="006C5E97" w:rsidP="000D5973">
            <w:pPr>
              <w:spacing w:after="0" w:line="240" w:lineRule="auto"/>
              <w:ind w:left="0"/>
              <w:contextualSpacing/>
              <w:rPr>
                <w:sz w:val="28"/>
                <w:szCs w:val="28"/>
              </w:rPr>
            </w:pPr>
            <w:r w:rsidRPr="006C5E97">
              <w:rPr>
                <w:sz w:val="28"/>
                <w:szCs w:val="28"/>
              </w:rPr>
              <w:t xml:space="preserve"> Выражающий желание участвовать в различных видах доступного по возрасту труда, трудовой деятельности.</w:t>
            </w:r>
          </w:p>
          <w:p w:rsidR="006D7372" w:rsidRPr="006C5E97" w:rsidP="000D5973">
            <w:pPr>
              <w:spacing w:after="0" w:line="240" w:lineRule="auto"/>
              <w:ind w:left="0"/>
              <w:contextualSpacing/>
              <w:rPr>
                <w:i/>
                <w:sz w:val="28"/>
                <w:szCs w:val="28"/>
              </w:rPr>
            </w:pPr>
            <w:r w:rsidRPr="006C5E97">
              <w:rPr>
                <w:sz w:val="28"/>
                <w:szCs w:val="28"/>
              </w:rPr>
              <w:t xml:space="preserve"> Проявляющий интерес к разным профессиям.</w:t>
            </w:r>
          </w:p>
        </w:tc>
      </w:tr>
      <w:tr w:rsidTr="000D5973">
        <w:tblPrEx>
          <w:tblW w:w="0" w:type="auto"/>
          <w:tblInd w:w="108" w:type="dxa"/>
          <w:tblLook w:val="04A0"/>
        </w:tblPrEx>
        <w:tc>
          <w:tcPr>
            <w:tcW w:w="3119" w:type="dxa"/>
          </w:tcPr>
          <w:p w:rsidR="006D7372" w:rsidRPr="006C5E97" w:rsidP="000D5973">
            <w:pPr>
              <w:spacing w:after="0" w:line="240" w:lineRule="auto"/>
              <w:ind w:left="0"/>
              <w:contextualSpacing/>
              <w:rPr>
                <w:i/>
                <w:sz w:val="28"/>
                <w:szCs w:val="28"/>
              </w:rPr>
            </w:pPr>
            <w:r w:rsidRPr="006C5E97">
              <w:rPr>
                <w:sz w:val="28"/>
                <w:szCs w:val="28"/>
              </w:rPr>
              <w:t>7. Экологическое</w:t>
            </w:r>
          </w:p>
        </w:tc>
        <w:tc>
          <w:tcPr>
            <w:tcW w:w="6344" w:type="dxa"/>
          </w:tcPr>
          <w:p w:rsidR="006D7372" w:rsidRPr="006C5E97" w:rsidP="000D5973">
            <w:pPr>
              <w:spacing w:after="0" w:line="240" w:lineRule="auto"/>
              <w:ind w:left="0"/>
              <w:contextualSpacing/>
              <w:rPr>
                <w:sz w:val="28"/>
                <w:szCs w:val="28"/>
              </w:rPr>
            </w:pPr>
            <w:r w:rsidRPr="006C5E97">
              <w:rPr>
                <w:sz w:val="28"/>
                <w:szCs w:val="28"/>
              </w:rPr>
              <w:t xml:space="preserve">Понимающий ценность природы, окружающей среды, зависимость жизни людей от природы. Способный правильно оценивать влияние людей, в том числе собственного поведения, на состояние природы, окружающей среды. </w:t>
            </w:r>
          </w:p>
          <w:p w:rsidR="006D7372" w:rsidRPr="006C5E97" w:rsidP="000D5973">
            <w:pPr>
              <w:spacing w:after="0" w:line="240" w:lineRule="auto"/>
              <w:ind w:left="0"/>
              <w:contextualSpacing/>
              <w:rPr>
                <w:i/>
                <w:sz w:val="28"/>
                <w:szCs w:val="28"/>
              </w:rPr>
            </w:pPr>
            <w:r w:rsidRPr="006C5E97">
              <w:rPr>
                <w:sz w:val="28"/>
                <w:szCs w:val="28"/>
              </w:rPr>
              <w:t xml:space="preserve">Проявляющий любовь к природе, бережное отношение, неприятие действий, приносящих вред природе, особенно живым существам. Выражающий готовность осваивать первоначальные навыки охраны природы, окружающей среды и действовать в окружающей среде в соответствии с экологическими нормами. </w:t>
            </w:r>
          </w:p>
        </w:tc>
      </w:tr>
      <w:tr w:rsidTr="000D5973">
        <w:tblPrEx>
          <w:tblW w:w="0" w:type="auto"/>
          <w:tblInd w:w="108" w:type="dxa"/>
          <w:tblLook w:val="04A0"/>
        </w:tblPrEx>
        <w:tc>
          <w:tcPr>
            <w:tcW w:w="3119" w:type="dxa"/>
          </w:tcPr>
          <w:p w:rsidR="006D7372" w:rsidRPr="006C5E97" w:rsidP="000D5973">
            <w:pPr>
              <w:spacing w:after="0" w:line="240" w:lineRule="auto"/>
              <w:ind w:left="0"/>
              <w:contextualSpacing/>
              <w:rPr>
                <w:i/>
                <w:sz w:val="28"/>
                <w:szCs w:val="28"/>
              </w:rPr>
            </w:pPr>
            <w:r w:rsidRPr="006C5E97">
              <w:rPr>
                <w:sz w:val="28"/>
                <w:szCs w:val="28"/>
              </w:rPr>
              <w:t>8. Ценности научного познания</w:t>
            </w:r>
          </w:p>
        </w:tc>
        <w:tc>
          <w:tcPr>
            <w:tcW w:w="6344" w:type="dxa"/>
          </w:tcPr>
          <w:p w:rsidR="006D7372" w:rsidRPr="006C5E97" w:rsidP="000D5973">
            <w:pPr>
              <w:spacing w:after="0" w:line="240" w:lineRule="auto"/>
              <w:ind w:left="0"/>
              <w:contextualSpacing/>
              <w:rPr>
                <w:sz w:val="28"/>
                <w:szCs w:val="28"/>
              </w:rPr>
            </w:pPr>
            <w:r w:rsidRPr="006C5E97">
              <w:rPr>
                <w:sz w:val="28"/>
                <w:szCs w:val="28"/>
              </w:rPr>
              <w:t xml:space="preserve">Выражающий познавательные интересы, активность, инициативность, любознательность и самостоятельность в познании. </w:t>
            </w:r>
          </w:p>
          <w:p w:rsidR="006D7372" w:rsidRPr="006C5E97" w:rsidP="000D5973">
            <w:pPr>
              <w:spacing w:after="0" w:line="240" w:lineRule="auto"/>
              <w:ind w:left="0"/>
              <w:contextualSpacing/>
              <w:rPr>
                <w:sz w:val="28"/>
                <w:szCs w:val="28"/>
              </w:rPr>
            </w:pPr>
            <w:r w:rsidRPr="006C5E97">
              <w:rPr>
                <w:sz w:val="28"/>
                <w:szCs w:val="28"/>
              </w:rPr>
              <w:t>Обладающий первоначальными представлениями о природных и социальных 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мира.</w:t>
            </w:r>
          </w:p>
          <w:p w:rsidR="006D7372" w:rsidRPr="006C5E97" w:rsidP="000D5973">
            <w:pPr>
              <w:spacing w:after="0" w:line="240" w:lineRule="auto"/>
              <w:ind w:left="0"/>
              <w:contextualSpacing/>
              <w:rPr>
                <w:sz w:val="28"/>
                <w:szCs w:val="28"/>
              </w:rPr>
            </w:pPr>
            <w:r w:rsidRPr="006C5E97">
              <w:rPr>
                <w:sz w:val="28"/>
                <w:szCs w:val="28"/>
              </w:rPr>
              <w:t xml:space="preserve"> Проявляющий уважение и интерес к науке, научному знанию в разных областях. </w:t>
            </w:r>
          </w:p>
          <w:p w:rsidR="006D7372" w:rsidRPr="006C5E97" w:rsidP="000D5973">
            <w:pPr>
              <w:spacing w:after="0" w:line="240" w:lineRule="auto"/>
              <w:ind w:left="0"/>
              <w:contextualSpacing/>
              <w:rPr>
                <w:i/>
                <w:sz w:val="28"/>
                <w:szCs w:val="28"/>
              </w:rPr>
            </w:pPr>
            <w:r w:rsidRPr="006C5E97">
              <w:rPr>
                <w:sz w:val="28"/>
                <w:szCs w:val="28"/>
              </w:rPr>
              <w:t xml:space="preserve">Обладающий первоначальными навыками </w:t>
            </w:r>
            <w:r w:rsidRPr="006C5E97">
              <w:rPr>
                <w:sz w:val="28"/>
                <w:szCs w:val="28"/>
              </w:rPr>
              <w:t>исследовательской деятельности.</w:t>
            </w:r>
          </w:p>
        </w:tc>
      </w:tr>
    </w:tbl>
    <w:p w:rsidR="006D7372" w:rsidRPr="006C5E97" w:rsidP="006D7372">
      <w:pPr>
        <w:spacing w:after="0" w:line="240" w:lineRule="auto"/>
        <w:ind w:left="675"/>
        <w:contextualSpacing/>
        <w:rPr>
          <w:rFonts w:eastAsia="Calibri"/>
          <w:i/>
          <w:sz w:val="28"/>
          <w:szCs w:val="28"/>
          <w:lang w:val="ru-RU" w:eastAsia="ru-RU" w:bidi="ar-SA"/>
        </w:rPr>
      </w:pPr>
    </w:p>
    <w:p w:rsidR="006D7372" w:rsidRPr="006C5E97" w:rsidP="006D7372">
      <w:pPr>
        <w:spacing w:after="0" w:line="240" w:lineRule="auto"/>
        <w:ind w:left="675"/>
        <w:contextualSpacing/>
        <w:rPr>
          <w:rFonts w:eastAsia="Calibri"/>
          <w:i/>
          <w:sz w:val="28"/>
          <w:szCs w:val="28"/>
          <w:lang w:val="ru-RU" w:eastAsia="ru-RU" w:bidi="ar-SA"/>
        </w:rPr>
      </w:pPr>
    </w:p>
    <w:p w:rsidR="006D7372" w:rsidRPr="006C5E97" w:rsidP="006D7372">
      <w:pPr>
        <w:spacing w:after="0" w:line="240" w:lineRule="auto"/>
        <w:ind w:left="675"/>
        <w:contextualSpacing/>
        <w:jc w:val="center"/>
        <w:rPr>
          <w:rFonts w:eastAsia="Calibri"/>
          <w:b/>
          <w:sz w:val="28"/>
          <w:szCs w:val="28"/>
          <w:lang w:val="ru-RU" w:eastAsia="ru-RU" w:bidi="ar-SA"/>
        </w:rPr>
      </w:pPr>
      <w:r w:rsidRPr="006C5E97">
        <w:rPr>
          <w:rFonts w:eastAsia="Calibri"/>
          <w:b/>
          <w:sz w:val="28"/>
          <w:szCs w:val="28"/>
          <w:lang w:val="ru-RU" w:eastAsia="ru-RU" w:bidi="ar-SA"/>
        </w:rPr>
        <w:t>Раздел 2. СОДЕРЖАТЕЛЬНЫЙ</w:t>
      </w:r>
    </w:p>
    <w:p w:rsidR="006D7372" w:rsidRPr="006C5E97" w:rsidP="006D7372">
      <w:pPr>
        <w:spacing w:after="0" w:line="240" w:lineRule="auto"/>
        <w:ind w:left="675"/>
        <w:contextualSpacing/>
        <w:jc w:val="center"/>
        <w:rPr>
          <w:rFonts w:eastAsia="Calibri"/>
          <w:sz w:val="28"/>
          <w:szCs w:val="28"/>
          <w:lang w:val="ru-RU" w:eastAsia="ru-RU" w:bidi="ar-SA"/>
        </w:rPr>
      </w:pPr>
      <w:r w:rsidRPr="006C5E97">
        <w:rPr>
          <w:rFonts w:eastAsia="Calibri"/>
          <w:sz w:val="28"/>
          <w:szCs w:val="28"/>
          <w:lang w:val="ru-RU" w:eastAsia="ru-RU" w:bidi="ar-SA"/>
        </w:rPr>
        <w:t>2.1 Уклад общеобразовательной организации</w:t>
      </w:r>
    </w:p>
    <w:p w:rsidR="006D7372" w:rsidRPr="006C5E97" w:rsidP="006D7372">
      <w:pPr>
        <w:spacing w:after="0" w:line="240" w:lineRule="auto"/>
        <w:ind w:left="-426"/>
        <w:contextualSpacing/>
        <w:rPr>
          <w:rFonts w:eastAsia="Calibri"/>
          <w:sz w:val="28"/>
          <w:szCs w:val="28"/>
          <w:lang w:val="ru-RU" w:eastAsia="ru-RU" w:bidi="ar-SA"/>
        </w:rPr>
      </w:pPr>
      <w:r w:rsidRPr="006C5E97">
        <w:rPr>
          <w:rFonts w:eastAsia="Calibri"/>
          <w:sz w:val="28"/>
          <w:szCs w:val="28"/>
          <w:lang w:val="ru-RU" w:eastAsia="ru-RU" w:bidi="ar-SA"/>
        </w:rPr>
        <w:t xml:space="preserve">    Организация воспитательной деятельности опирается на школьный уклад, сложившийся на основе согласия всех участников образовательных отношений относительно содержания, средств, традиций, особенностей воспитательной деятельности, выражающий самобытный облик школы, её «лицо» и репутацию в окружающем социуме, образовательном пространстве.</w:t>
      </w:r>
    </w:p>
    <w:p w:rsidR="006D7372" w:rsidRPr="00BE107E" w:rsidP="006D7372">
      <w:pPr>
        <w:spacing w:after="0" w:line="240" w:lineRule="auto"/>
        <w:ind w:left="-426"/>
        <w:contextualSpacing/>
        <w:rPr>
          <w:rFonts w:eastAsia="Calibri"/>
          <w:sz w:val="28"/>
          <w:szCs w:val="28"/>
          <w:lang w:val="ru-RU" w:eastAsia="ru-RU" w:bidi="ar-SA"/>
        </w:rPr>
      </w:pPr>
      <w:r w:rsidRPr="006C5E97">
        <w:rPr>
          <w:rFonts w:eastAsia="Calibri"/>
          <w:sz w:val="28"/>
          <w:szCs w:val="28"/>
          <w:lang w:val="ru-RU" w:eastAsia="ru-RU" w:bidi="ar-SA"/>
        </w:rPr>
        <w:t xml:space="preserve">    КОУ «Школа-интернат №19» начала свою деятельность в </w:t>
      </w:r>
      <w:r w:rsidRPr="00BE107E">
        <w:rPr>
          <w:rFonts w:eastAsia="Calibri"/>
          <w:sz w:val="28"/>
          <w:szCs w:val="28"/>
          <w:lang w:val="ru-RU" w:eastAsia="ru-RU" w:bidi="ar-SA"/>
        </w:rPr>
        <w:t xml:space="preserve">1961 </w:t>
      </w:r>
      <w:r w:rsidRPr="006C5E97">
        <w:rPr>
          <w:rFonts w:eastAsia="Calibri"/>
          <w:sz w:val="28"/>
          <w:szCs w:val="28"/>
          <w:lang w:val="ru-RU" w:eastAsia="ru-RU" w:bidi="ar-SA"/>
        </w:rPr>
        <w:t xml:space="preserve">году. </w:t>
      </w:r>
    </w:p>
    <w:p w:rsidR="006D7372" w:rsidP="006D7372">
      <w:pPr>
        <w:spacing w:after="0" w:line="240" w:lineRule="auto"/>
        <w:ind w:left="-426"/>
        <w:contextualSpacing/>
        <w:rPr>
          <w:rFonts w:eastAsia="Calibri"/>
          <w:sz w:val="28"/>
          <w:szCs w:val="28"/>
          <w:lang w:val="ru-RU" w:eastAsia="ru-RU" w:bidi="ar-SA"/>
        </w:rPr>
      </w:pPr>
      <w:r w:rsidRPr="006C5E97">
        <w:rPr>
          <w:rFonts w:eastAsia="Calibri"/>
          <w:sz w:val="28"/>
          <w:szCs w:val="28"/>
          <w:lang w:val="ru-RU" w:eastAsia="ru-RU" w:bidi="ar-SA"/>
        </w:rPr>
        <w:t xml:space="preserve">Образовательная организация  располагается в двух зданиях: здание 1 расположено по адресу: ул. 21 Амурская , д.17А, здание 2 расположено по адресу: ул.18 Амурская .д.1. Контингент обучающихся КОУ «Школа-интернат №19» – это обучающиеся с тяжёлыми нарушениями речи, обучающиеся с нарушениями опорно-двигательного аппарата, обучающиеся с нарушениями слуха, умственной отсталостью (интеллектуальными нарушениями). </w:t>
      </w:r>
    </w:p>
    <w:p w:rsidR="006D7372" w:rsidRPr="006C5E97" w:rsidP="006D7372">
      <w:pPr>
        <w:spacing w:after="0" w:line="240" w:lineRule="auto"/>
        <w:ind w:left="-426"/>
        <w:contextualSpacing/>
        <w:rPr>
          <w:rFonts w:eastAsia="Calibri"/>
          <w:sz w:val="28"/>
          <w:szCs w:val="28"/>
          <w:lang w:val="ru-RU" w:eastAsia="ru-RU" w:bidi="ar-SA"/>
        </w:rPr>
      </w:pPr>
      <w:r w:rsidRPr="006C5E97">
        <w:rPr>
          <w:rFonts w:eastAsia="Calibri"/>
          <w:sz w:val="28"/>
          <w:szCs w:val="28"/>
          <w:lang w:val="ru-RU" w:eastAsia="ru-RU" w:bidi="ar-SA"/>
        </w:rPr>
        <w:t>В КОУ «Школа-интернат №19» обучаются дети из муниципальных районов Омской области, а также дети, проживающие на территории г. Омска. Высокий процент малообеспеченных и многодетных семей, тяжелые социальные условия, обусловливают особые подходы воспитания со стороны педагогического коллектива. Исходя из неоднородности контингента обучающихся и воспитанников, главный акцент в своей деятельности школа делает на учет индивидуальных особенностей каждого ребенка. Воспитательный процесс организован таким образом, чтобы каждый ребенок чувствовал себя в школе комфортно. По своим возможностям был вовлечен в активную деятельность в зоне своего ближайшего развития, вне зависимости от своих психофизических особенностей, учебных возможностей, склонностей, мог реализовать себя как субъект собственной жизни.</w:t>
      </w:r>
    </w:p>
    <w:p w:rsidR="006D7372" w:rsidRPr="006C5E97" w:rsidP="006D7372">
      <w:pPr>
        <w:spacing w:after="0" w:line="240" w:lineRule="auto"/>
        <w:ind w:left="-426"/>
        <w:contextualSpacing/>
        <w:rPr>
          <w:rFonts w:eastAsia="Calibri"/>
          <w:sz w:val="28"/>
          <w:szCs w:val="28"/>
          <w:lang w:val="ru-RU" w:eastAsia="ru-RU" w:bidi="ar-SA"/>
        </w:rPr>
      </w:pPr>
      <w:r w:rsidRPr="006C5E97">
        <w:rPr>
          <w:rFonts w:eastAsia="Calibri"/>
          <w:sz w:val="28"/>
          <w:szCs w:val="28"/>
          <w:lang w:val="ru-RU" w:eastAsia="ru-RU" w:bidi="ar-SA"/>
        </w:rPr>
        <w:t xml:space="preserve">     Школа располагается в Центральном административном округе г. Омска (Амурский посёлок). Для прогулок имеются две игровые модульные площадки (в здании № и  здании №2), имеются спортивные площадки для занятий и проведения спортивно-массовых мероприятий. Так же на территории школы имеются зеленые насаждения из деревьев, декоративных кустарников  и клумб с цветами.</w:t>
      </w:r>
    </w:p>
    <w:p w:rsidR="006D7372" w:rsidRPr="006C5E97" w:rsidP="006D7372">
      <w:pPr>
        <w:spacing w:after="0" w:line="240" w:lineRule="auto"/>
        <w:ind w:left="-426"/>
        <w:contextualSpacing/>
        <w:rPr>
          <w:rFonts w:eastAsia="Calibri"/>
          <w:sz w:val="28"/>
          <w:szCs w:val="28"/>
          <w:lang w:val="ru-RU" w:eastAsia="ru-RU" w:bidi="ar-SA"/>
        </w:rPr>
      </w:pPr>
      <w:r w:rsidRPr="006C5E97">
        <w:rPr>
          <w:rFonts w:eastAsia="Calibri"/>
          <w:sz w:val="28"/>
          <w:szCs w:val="28"/>
          <w:lang w:val="ru-RU" w:eastAsia="ru-RU" w:bidi="ar-SA"/>
        </w:rPr>
        <w:t xml:space="preserve">   Школа сотрудничает с КДН, ПДН, КЦСОН «Рябинушка», </w:t>
      </w:r>
      <w:r>
        <w:rPr>
          <w:rFonts w:eastAsia="Calibri"/>
          <w:sz w:val="28"/>
          <w:szCs w:val="28"/>
          <w:lang w:val="ru-RU" w:eastAsia="ru-RU" w:bidi="ar-SA"/>
        </w:rPr>
        <w:t xml:space="preserve">Администрацией ЦАО г. Омска, </w:t>
      </w:r>
      <w:r w:rsidRPr="006C5E97">
        <w:rPr>
          <w:rFonts w:eastAsia="Calibri"/>
          <w:sz w:val="28"/>
          <w:szCs w:val="28"/>
          <w:lang w:val="ru-RU" w:eastAsia="ru-RU" w:bidi="ar-SA"/>
        </w:rPr>
        <w:t>пожарной частью, ДТ «Амурский», библиотекой им. В.Г. Белинского, Областной научной библиотекой им. А.С. Пушкина, Областным центром профориентации, Фондом социальных проектов «Территория милосердия», БУ г. Омска  «Спортивный город», Омским региональным отделением Всероссийского общества глухих, Благотворительным фондом «ПоколениеАшан», Общественной организацией «Волонтёры МТС».</w:t>
      </w:r>
    </w:p>
    <w:p w:rsidR="006D7372" w:rsidRPr="006C5E97" w:rsidP="006D7372">
      <w:pPr>
        <w:spacing w:after="0" w:line="240" w:lineRule="auto"/>
        <w:ind w:left="-426"/>
        <w:contextualSpacing/>
        <w:rPr>
          <w:rFonts w:eastAsia="Calibri"/>
          <w:sz w:val="28"/>
          <w:szCs w:val="28"/>
          <w:lang w:val="ru-RU" w:eastAsia="ru-RU" w:bidi="ar-SA"/>
        </w:rPr>
      </w:pPr>
      <w:r w:rsidRPr="006C5E97">
        <w:rPr>
          <w:rFonts w:eastAsia="Calibri"/>
          <w:sz w:val="28"/>
          <w:szCs w:val="28"/>
          <w:lang w:val="ru-RU" w:eastAsia="ru-RU" w:bidi="ar-SA"/>
        </w:rPr>
        <w:t xml:space="preserve">   Обучающиеся посещают </w:t>
      </w:r>
      <w:r>
        <w:rPr>
          <w:rFonts w:eastAsia="Calibri"/>
          <w:sz w:val="28"/>
          <w:szCs w:val="28"/>
          <w:lang w:val="ru-RU" w:eastAsia="ru-RU" w:bidi="ar-SA"/>
        </w:rPr>
        <w:t>10</w:t>
      </w:r>
      <w:r w:rsidRPr="006C5E97">
        <w:rPr>
          <w:rFonts w:eastAsia="Calibri"/>
          <w:sz w:val="28"/>
          <w:szCs w:val="28"/>
          <w:lang w:val="ru-RU" w:eastAsia="ru-RU" w:bidi="ar-SA"/>
        </w:rPr>
        <w:t xml:space="preserve"> объединени</w:t>
      </w:r>
      <w:r>
        <w:rPr>
          <w:rFonts w:eastAsia="Calibri"/>
          <w:sz w:val="28"/>
          <w:szCs w:val="28"/>
          <w:lang w:val="ru-RU" w:eastAsia="ru-RU" w:bidi="ar-SA"/>
        </w:rPr>
        <w:t>й</w:t>
      </w:r>
      <w:r w:rsidRPr="006C5E97">
        <w:rPr>
          <w:rFonts w:eastAsia="Calibri"/>
          <w:sz w:val="28"/>
          <w:szCs w:val="28"/>
          <w:lang w:val="ru-RU" w:eastAsia="ru-RU" w:bidi="ar-SA"/>
        </w:rPr>
        <w:t xml:space="preserve"> дополнительного образования по четырем направленностям: физкультурно-спортивной, технической, художественной, естественнонаучной.</w:t>
      </w:r>
    </w:p>
    <w:p w:rsidR="006D7372" w:rsidRPr="006C5E97" w:rsidP="006D7372">
      <w:pPr>
        <w:spacing w:after="0" w:line="240" w:lineRule="auto"/>
        <w:ind w:left="-426"/>
        <w:contextualSpacing/>
        <w:rPr>
          <w:rFonts w:eastAsia="Calibri"/>
          <w:sz w:val="28"/>
          <w:szCs w:val="28"/>
          <w:lang w:val="ru-RU" w:eastAsia="ru-RU" w:bidi="ar-SA"/>
        </w:rPr>
      </w:pPr>
      <w:r w:rsidRPr="006C5E97">
        <w:rPr>
          <w:rFonts w:eastAsia="Calibri"/>
          <w:sz w:val="28"/>
          <w:szCs w:val="28"/>
          <w:lang w:val="ru-RU" w:eastAsia="ru-RU" w:bidi="ar-SA"/>
        </w:rPr>
        <w:t>В КОУ «Школа-интернат №19» работает спортивный клуб «Высота», участник спортивных мероприятий и соревнований различного уровня.</w:t>
      </w:r>
    </w:p>
    <w:p w:rsidR="006D7372" w:rsidRPr="006C5E97" w:rsidP="006D7372">
      <w:pPr>
        <w:spacing w:after="0" w:line="240" w:lineRule="auto"/>
        <w:ind w:left="-426"/>
        <w:contextualSpacing/>
        <w:rPr>
          <w:rFonts w:eastAsia="Calibri"/>
          <w:sz w:val="28"/>
          <w:szCs w:val="28"/>
          <w:lang w:val="ru-RU" w:eastAsia="ru-RU" w:bidi="ar-SA"/>
        </w:rPr>
      </w:pPr>
      <w:r w:rsidRPr="006C5E97">
        <w:rPr>
          <w:rFonts w:eastAsia="Calibri"/>
          <w:sz w:val="28"/>
          <w:szCs w:val="28"/>
          <w:lang w:val="ru-RU" w:eastAsia="ru-RU" w:bidi="ar-SA"/>
        </w:rPr>
        <w:t xml:space="preserve">   Социальный театр «Своя территория»  ставит спектакли на остро-социальные темы. </w:t>
      </w:r>
    </w:p>
    <w:p w:rsidR="006D7372" w:rsidRPr="006C5E97" w:rsidP="006D7372">
      <w:pPr>
        <w:spacing w:after="0" w:line="240" w:lineRule="auto"/>
        <w:ind w:left="-426"/>
        <w:contextualSpacing/>
        <w:rPr>
          <w:rFonts w:eastAsia="Calibri"/>
          <w:sz w:val="28"/>
          <w:szCs w:val="28"/>
          <w:lang w:val="ru-RU" w:eastAsia="ru-RU" w:bidi="ar-SA"/>
        </w:rPr>
      </w:pPr>
      <w:r w:rsidRPr="006C5E97">
        <w:rPr>
          <w:rFonts w:eastAsia="Calibri"/>
          <w:sz w:val="28"/>
          <w:szCs w:val="28"/>
          <w:lang w:val="ru-RU" w:eastAsia="ru-RU" w:bidi="ar-SA"/>
        </w:rPr>
        <w:t xml:space="preserve">   С целью предупреждения правонарушений и  девиантного поведения обучающихся, правового просвещения участников образовательного процесса, активизации совместной деятельности школы и ведомств системы профилактики по этому направлению в школе работает Совет профилактики.</w:t>
      </w:r>
    </w:p>
    <w:p w:rsidR="006D7372" w:rsidRPr="006C5E97" w:rsidP="006D7372">
      <w:pPr>
        <w:spacing w:after="0" w:line="240" w:lineRule="auto"/>
        <w:ind w:left="-426"/>
        <w:contextualSpacing/>
        <w:rPr>
          <w:rFonts w:eastAsia="Calibri"/>
          <w:sz w:val="28"/>
          <w:szCs w:val="28"/>
          <w:lang w:val="ru-RU" w:eastAsia="ru-RU" w:bidi="ar-SA"/>
        </w:rPr>
      </w:pPr>
      <w:r w:rsidRPr="006C5E97">
        <w:rPr>
          <w:rFonts w:eastAsia="Calibri"/>
          <w:sz w:val="28"/>
          <w:szCs w:val="28"/>
          <w:lang w:val="ru-RU" w:eastAsia="ru-RU" w:bidi="ar-SA"/>
        </w:rPr>
        <w:t>Особенностью воспитательной системы является организация процесса социального ориентирования обучающихся в пространстве современного мира: умение работать в команде, умение принимать решения, умение решать проблемы, умение общаться с людьми, умение планировать, умение искать, обрабатывать информацию.</w:t>
      </w:r>
    </w:p>
    <w:p w:rsidR="006D7372" w:rsidRPr="006C5E97" w:rsidP="006D7372">
      <w:pPr>
        <w:spacing w:after="0" w:line="240" w:lineRule="auto"/>
        <w:ind w:left="-426"/>
        <w:contextualSpacing/>
        <w:jc w:val="center"/>
        <w:rPr>
          <w:rFonts w:eastAsia="Calibri"/>
          <w:i/>
          <w:sz w:val="28"/>
          <w:szCs w:val="28"/>
          <w:lang w:val="ru-RU" w:eastAsia="ru-RU" w:bidi="ar-SA"/>
        </w:rPr>
      </w:pPr>
      <w:r w:rsidRPr="006C5E97">
        <w:rPr>
          <w:rFonts w:eastAsia="Calibri"/>
          <w:i/>
          <w:sz w:val="28"/>
          <w:szCs w:val="28"/>
          <w:lang w:val="ru-RU" w:eastAsia="ru-RU" w:bidi="ar-SA"/>
        </w:rPr>
        <w:t>Основными традициями воспитания являются следующие:</w:t>
      </w:r>
    </w:p>
    <w:p w:rsidR="006D7372" w:rsidRPr="006C5E97" w:rsidP="006D7372">
      <w:pPr>
        <w:spacing w:after="0" w:line="240" w:lineRule="auto"/>
        <w:ind w:left="-426"/>
        <w:contextualSpacing/>
        <w:rPr>
          <w:rFonts w:eastAsia="Calibri"/>
          <w:sz w:val="28"/>
          <w:szCs w:val="28"/>
          <w:lang w:val="ru-RU" w:eastAsia="ru-RU" w:bidi="ar-SA"/>
        </w:rPr>
      </w:pPr>
      <w:r w:rsidRPr="006C5E97">
        <w:rPr>
          <w:rFonts w:eastAsia="Calibri"/>
          <w:sz w:val="28"/>
          <w:szCs w:val="28"/>
          <w:lang w:val="ru-RU" w:eastAsia="ru-RU" w:bidi="ar-SA"/>
        </w:rPr>
        <w:t>- принципы взаимодействия педагогов, обучающихся и их родителей, на которых основывается процесс воспитания − приоритет безопасности ребенка: соблюдение законности и прав семьи и ребенка, соблюдения конфиденциальности информации о ребенке и семье, при нахождении в образовательной организации;</w:t>
      </w:r>
    </w:p>
    <w:p w:rsidR="006D7372" w:rsidRPr="006C5E97" w:rsidP="006D7372">
      <w:pPr>
        <w:spacing w:after="0" w:line="240" w:lineRule="auto"/>
        <w:ind w:left="-426"/>
        <w:contextualSpacing/>
        <w:rPr>
          <w:rFonts w:eastAsia="Calibri"/>
          <w:sz w:val="28"/>
          <w:szCs w:val="28"/>
          <w:lang w:val="ru-RU" w:eastAsia="ru-RU" w:bidi="ar-SA"/>
        </w:rPr>
      </w:pPr>
      <w:r w:rsidRPr="006C5E97">
        <w:rPr>
          <w:rFonts w:eastAsia="Calibri"/>
          <w:sz w:val="28"/>
          <w:szCs w:val="28"/>
          <w:lang w:val="ru-RU" w:eastAsia="ru-RU" w:bidi="ar-SA"/>
        </w:rPr>
        <w:t>− конструктивное взаимодействиеобучающихся и педагогов на основе создания в образовательной организации психологически комфортной среды для каждого ребенка и взрослого;</w:t>
      </w:r>
    </w:p>
    <w:p w:rsidR="006D7372" w:rsidRPr="006C5E97" w:rsidP="006D7372">
      <w:pPr>
        <w:spacing w:after="0" w:line="240" w:lineRule="auto"/>
        <w:ind w:left="-426"/>
        <w:contextualSpacing/>
        <w:rPr>
          <w:rFonts w:eastAsia="Calibri"/>
          <w:sz w:val="28"/>
          <w:szCs w:val="28"/>
          <w:lang w:val="ru-RU" w:eastAsia="ru-RU" w:bidi="ar-SA"/>
        </w:rPr>
      </w:pPr>
      <w:r w:rsidRPr="006C5E97">
        <w:rPr>
          <w:rFonts w:eastAsia="Calibri"/>
          <w:sz w:val="28"/>
          <w:szCs w:val="28"/>
          <w:lang w:val="ru-RU" w:eastAsia="ru-RU" w:bidi="ar-SA"/>
        </w:rPr>
        <w:t>− событийность: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6D7372" w:rsidRPr="006C5E97" w:rsidP="006D7372">
      <w:pPr>
        <w:spacing w:after="0" w:line="240" w:lineRule="auto"/>
        <w:ind w:left="-426"/>
        <w:contextualSpacing/>
        <w:rPr>
          <w:rFonts w:eastAsia="Calibri"/>
          <w:sz w:val="28"/>
          <w:szCs w:val="28"/>
          <w:lang w:val="ru-RU" w:eastAsia="ru-RU" w:bidi="ar-SA"/>
        </w:rPr>
      </w:pPr>
      <w:r w:rsidRPr="006C5E97">
        <w:rPr>
          <w:rFonts w:eastAsia="Calibri"/>
          <w:sz w:val="28"/>
          <w:szCs w:val="28"/>
          <w:lang w:val="ru-RU" w:eastAsia="ru-RU" w:bidi="ar-SA"/>
        </w:rPr>
        <w:t>− совместное решение личностно и общественно значимых проблем за счет организации основных совместных дел обучающихся и педагогов как предмета совместной заботы и взрослых, и детей;</w:t>
      </w:r>
    </w:p>
    <w:p w:rsidR="006D7372" w:rsidRPr="006C5E97" w:rsidP="006D7372">
      <w:pPr>
        <w:spacing w:after="0" w:line="240" w:lineRule="auto"/>
        <w:ind w:left="-426"/>
        <w:contextualSpacing/>
        <w:rPr>
          <w:rFonts w:eastAsia="Calibri"/>
          <w:sz w:val="28"/>
          <w:szCs w:val="28"/>
          <w:lang w:val="ru-RU" w:eastAsia="ru-RU" w:bidi="ar-SA"/>
        </w:rPr>
      </w:pPr>
      <w:r w:rsidRPr="006C5E97">
        <w:rPr>
          <w:rFonts w:eastAsia="Calibri"/>
          <w:sz w:val="28"/>
          <w:szCs w:val="28"/>
          <w:lang w:val="ru-RU" w:eastAsia="ru-RU" w:bidi="ar-SA"/>
        </w:rPr>
        <w:t>− системно - деятельностная организация воспитания;</w:t>
      </w:r>
    </w:p>
    <w:p w:rsidR="006D7372" w:rsidRPr="006C5E97" w:rsidP="006D7372">
      <w:pPr>
        <w:spacing w:after="0" w:line="240" w:lineRule="auto"/>
        <w:ind w:left="-426"/>
        <w:contextualSpacing/>
        <w:rPr>
          <w:rFonts w:eastAsia="Calibri"/>
          <w:sz w:val="28"/>
          <w:szCs w:val="28"/>
          <w:lang w:val="ru-RU" w:eastAsia="ru-RU" w:bidi="ar-SA"/>
        </w:rPr>
      </w:pPr>
      <w:r w:rsidRPr="006C5E97">
        <w:rPr>
          <w:rFonts w:eastAsia="Calibri"/>
          <w:sz w:val="28"/>
          <w:szCs w:val="28"/>
          <w:lang w:val="ru-RU" w:eastAsia="ru-RU" w:bidi="ar-SA"/>
        </w:rPr>
        <w:t>– интеграция содержания различных видов деятельности обучающихся осуществляется на основе базовых национальных ценностей, системности, целесообразности и не шаблонности воспитания как условия его эффективности;</w:t>
      </w:r>
    </w:p>
    <w:p w:rsidR="006D7372" w:rsidRPr="006C5E97" w:rsidP="006D7372">
      <w:pPr>
        <w:spacing w:after="0" w:line="240" w:lineRule="auto"/>
        <w:ind w:left="-426"/>
        <w:contextualSpacing/>
        <w:rPr>
          <w:rFonts w:eastAsia="Calibri"/>
          <w:sz w:val="28"/>
          <w:szCs w:val="28"/>
          <w:lang w:val="ru-RU" w:eastAsia="ru-RU" w:bidi="ar-SA"/>
        </w:rPr>
      </w:pPr>
      <w:r w:rsidRPr="006C5E97">
        <w:rPr>
          <w:rFonts w:eastAsia="Calibri"/>
          <w:sz w:val="28"/>
          <w:szCs w:val="28"/>
          <w:lang w:val="ru-RU" w:eastAsia="ru-RU" w:bidi="ar-SA"/>
        </w:rPr>
        <w:t>- реализовывать воспитательные возможности общешкольных ключевых дел;</w:t>
      </w:r>
    </w:p>
    <w:p w:rsidR="006D7372" w:rsidRPr="006C5E97" w:rsidP="006D7372">
      <w:pPr>
        <w:spacing w:after="0" w:line="240" w:lineRule="auto"/>
        <w:ind w:left="-426"/>
        <w:contextualSpacing/>
        <w:rPr>
          <w:rFonts w:eastAsia="Calibri"/>
          <w:sz w:val="28"/>
          <w:szCs w:val="28"/>
          <w:lang w:val="ru-RU" w:eastAsia="ru-RU" w:bidi="ar-SA"/>
        </w:rPr>
      </w:pPr>
      <w:r w:rsidRPr="006C5E97">
        <w:rPr>
          <w:rFonts w:eastAsia="Calibri"/>
          <w:sz w:val="28"/>
          <w:szCs w:val="28"/>
          <w:lang w:val="ru-RU" w:eastAsia="ru-RU" w:bidi="ar-SA"/>
        </w:rPr>
        <w:t>− поощряется социальная активность обучающихся;</w:t>
      </w:r>
    </w:p>
    <w:p w:rsidR="006D7372" w:rsidRPr="006C5E97" w:rsidP="006D7372">
      <w:pPr>
        <w:spacing w:after="0" w:line="240" w:lineRule="auto"/>
        <w:ind w:left="-426"/>
        <w:contextualSpacing/>
        <w:rPr>
          <w:rFonts w:eastAsia="Calibri"/>
          <w:sz w:val="28"/>
          <w:szCs w:val="28"/>
          <w:lang w:val="ru-RU" w:eastAsia="ru-RU" w:bidi="ar-SA"/>
        </w:rPr>
      </w:pPr>
      <w:r w:rsidRPr="006C5E97">
        <w:rPr>
          <w:rFonts w:eastAsia="Calibri"/>
          <w:sz w:val="28"/>
          <w:szCs w:val="28"/>
          <w:lang w:val="ru-RU" w:eastAsia="ru-RU" w:bidi="ar-SA"/>
        </w:rPr>
        <w:t>− педагоги школы ориентированы на установление доброжелательных и товарищеских взаимоотношений;</w:t>
      </w:r>
    </w:p>
    <w:p w:rsidR="006D7372" w:rsidRPr="006C5E97" w:rsidP="006D7372">
      <w:pPr>
        <w:spacing w:after="0" w:line="240" w:lineRule="auto"/>
        <w:ind w:left="-426"/>
        <w:contextualSpacing/>
        <w:rPr>
          <w:rFonts w:eastAsia="Calibri"/>
          <w:sz w:val="28"/>
          <w:szCs w:val="28"/>
          <w:lang w:val="ru-RU" w:eastAsia="ru-RU" w:bidi="ar-SA"/>
        </w:rPr>
      </w:pPr>
      <w:r w:rsidRPr="006C5E97">
        <w:rPr>
          <w:rFonts w:eastAsia="Calibri"/>
          <w:sz w:val="28"/>
          <w:szCs w:val="28"/>
          <w:lang w:val="ru-RU" w:eastAsia="ru-RU" w:bidi="ar-SA"/>
        </w:rPr>
        <w:t>− ключевыми фигурами воспитания в школе является классный руководитель, воспитатели, реализующие по отношению к детям защитную, личностно развивающую, организационную, посредническую (в разрешении конфликтов) функции.</w:t>
      </w:r>
    </w:p>
    <w:p w:rsidR="006D7372" w:rsidRPr="006C5E97" w:rsidP="006D7372">
      <w:pPr>
        <w:spacing w:after="0" w:line="240" w:lineRule="auto"/>
        <w:ind w:left="-426"/>
        <w:contextualSpacing/>
        <w:rPr>
          <w:rFonts w:eastAsia="Calibri"/>
          <w:sz w:val="28"/>
          <w:szCs w:val="28"/>
          <w:lang w:val="ru-RU" w:eastAsia="ru-RU" w:bidi="ar-SA"/>
        </w:rPr>
      </w:pPr>
      <w:r w:rsidRPr="006C5E97">
        <w:rPr>
          <w:rFonts w:eastAsia="Calibri"/>
          <w:sz w:val="28"/>
          <w:szCs w:val="28"/>
          <w:lang w:val="ru-RU" w:eastAsia="ru-RU" w:bidi="ar-SA"/>
        </w:rPr>
        <w:t xml:space="preserve"> С сентября 2022 года один раз в неделю запланировано проведение внеурочных занятий «Разговор о важном», посвященных роли России в текущей геополитической ситуации, знакомство обучающихся со значением государственной символики и историей ее развития.</w:t>
      </w:r>
    </w:p>
    <w:p w:rsidR="006D7372" w:rsidRPr="006C5E97" w:rsidP="006D7372">
      <w:pPr>
        <w:spacing w:after="0" w:line="240" w:lineRule="auto"/>
        <w:ind w:left="-426"/>
        <w:contextualSpacing/>
        <w:rPr>
          <w:rFonts w:eastAsia="Calibri"/>
          <w:sz w:val="28"/>
          <w:szCs w:val="28"/>
          <w:lang w:val="ru-RU" w:eastAsia="ru-RU" w:bidi="ar-SA"/>
        </w:rPr>
      </w:pPr>
      <w:r w:rsidRPr="006C5E97">
        <w:rPr>
          <w:rFonts w:eastAsia="Calibri"/>
          <w:i/>
          <w:sz w:val="28"/>
          <w:szCs w:val="28"/>
          <w:lang w:val="ru-RU" w:eastAsia="ru-RU" w:bidi="ar-SA"/>
        </w:rPr>
        <w:t>Миссия КОУ «Школа-интернат №19» -</w:t>
      </w:r>
      <w:r w:rsidRPr="006C5E97">
        <w:rPr>
          <w:rFonts w:eastAsia="Calibri"/>
          <w:sz w:val="28"/>
          <w:szCs w:val="28"/>
          <w:lang w:val="ru-RU" w:eastAsia="ru-RU" w:bidi="ar-SA"/>
        </w:rPr>
        <w:t xml:space="preserve"> создание образовательной среды, способствующей тому, чтобы каждый ученик вне зависимости от своих психофизиологических особенностей, учебных возможностей, склонностей мог реализовать себя как субъект собственной жизни, деятельности и общения.</w:t>
      </w:r>
    </w:p>
    <w:p w:rsidR="006D7372" w:rsidRPr="006C5E97" w:rsidP="006D7372">
      <w:pPr>
        <w:spacing w:after="0" w:line="240" w:lineRule="auto"/>
        <w:ind w:left="-426"/>
        <w:contextualSpacing/>
        <w:rPr>
          <w:rFonts w:eastAsia="Calibri"/>
          <w:sz w:val="28"/>
          <w:szCs w:val="28"/>
          <w:lang w:val="ru-RU" w:eastAsia="ru-RU" w:bidi="ar-SA"/>
        </w:rPr>
      </w:pPr>
      <w:r w:rsidRPr="006C5E97">
        <w:rPr>
          <w:rFonts w:eastAsia="Calibri"/>
          <w:i/>
          <w:sz w:val="28"/>
          <w:szCs w:val="28"/>
          <w:lang w:val="ru-RU" w:eastAsia="ru-RU" w:bidi="ar-SA"/>
        </w:rPr>
        <w:t>Создание оптимальных условий для доступности качественного образования, развития личности обучающихся в соответствии с их образовательными потребностями.</w:t>
      </w:r>
    </w:p>
    <w:p w:rsidR="006D7372" w:rsidRPr="006C5E97" w:rsidP="006D7372">
      <w:pPr>
        <w:spacing w:after="0" w:line="240" w:lineRule="auto"/>
        <w:ind w:left="-426"/>
        <w:contextualSpacing/>
        <w:jc w:val="center"/>
        <w:rPr>
          <w:rFonts w:eastAsia="Calibri"/>
          <w:sz w:val="28"/>
          <w:szCs w:val="28"/>
          <w:lang w:val="ru-RU" w:eastAsia="ru-RU" w:bidi="ar-SA"/>
        </w:rPr>
      </w:pPr>
      <w:r w:rsidRPr="006C5E97">
        <w:rPr>
          <w:rFonts w:eastAsia="Calibri"/>
          <w:sz w:val="28"/>
          <w:szCs w:val="28"/>
          <w:lang w:val="ru-RU" w:eastAsia="ru-RU" w:bidi="ar-SA"/>
        </w:rPr>
        <w:t>2.2 Виды, формы и содержание воспитательной деятельности</w:t>
      </w:r>
    </w:p>
    <w:p w:rsidR="006D7372" w:rsidRPr="006C5E97" w:rsidP="006D7372">
      <w:pPr>
        <w:spacing w:after="0" w:line="240" w:lineRule="auto"/>
        <w:ind w:left="-426"/>
        <w:contextualSpacing/>
        <w:rPr>
          <w:rFonts w:eastAsia="Calibri"/>
          <w:sz w:val="28"/>
          <w:szCs w:val="28"/>
          <w:lang w:val="ru-RU" w:eastAsia="ru-RU" w:bidi="ar-SA"/>
        </w:rPr>
      </w:pPr>
      <w:r w:rsidRPr="006C5E97">
        <w:rPr>
          <w:rFonts w:eastAsia="Calibri"/>
          <w:sz w:val="28"/>
          <w:szCs w:val="28"/>
          <w:lang w:val="ru-RU" w:eastAsia="ru-RU" w:bidi="ar-SA"/>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6D7372" w:rsidRPr="006C5E97" w:rsidP="006D7372">
      <w:pPr>
        <w:spacing w:after="0" w:line="240" w:lineRule="auto"/>
        <w:ind w:left="-426"/>
        <w:contextualSpacing/>
        <w:rPr>
          <w:rFonts w:eastAsia="Calibri"/>
          <w:sz w:val="28"/>
          <w:szCs w:val="28"/>
          <w:lang w:val="ru-RU" w:eastAsia="ru-RU" w:bidi="ar-SA"/>
        </w:rPr>
      </w:pPr>
      <w:r w:rsidRPr="006C5E97">
        <w:rPr>
          <w:rFonts w:eastAsia="Calibri"/>
          <w:sz w:val="28"/>
          <w:szCs w:val="28"/>
          <w:lang w:val="ru-RU" w:eastAsia="ru-RU" w:bidi="ar-SA"/>
        </w:rPr>
        <w:t xml:space="preserve">2.2.1 «Урочная деятельность»; </w:t>
      </w:r>
    </w:p>
    <w:p w:rsidR="006D7372" w:rsidRPr="006C5E97" w:rsidP="006D7372">
      <w:pPr>
        <w:spacing w:after="0" w:line="240" w:lineRule="auto"/>
        <w:ind w:left="-426"/>
        <w:contextualSpacing/>
        <w:rPr>
          <w:rFonts w:eastAsia="Calibri"/>
          <w:sz w:val="28"/>
          <w:szCs w:val="28"/>
          <w:lang w:val="ru-RU" w:eastAsia="ru-RU" w:bidi="ar-SA"/>
        </w:rPr>
      </w:pPr>
      <w:r w:rsidRPr="006C5E97">
        <w:rPr>
          <w:rFonts w:eastAsia="Calibri"/>
          <w:sz w:val="28"/>
          <w:szCs w:val="28"/>
          <w:lang w:val="ru-RU" w:eastAsia="ru-RU" w:bidi="ar-SA"/>
        </w:rPr>
        <w:t xml:space="preserve">2.2.2 «Внеурочная деятельность»; </w:t>
      </w:r>
    </w:p>
    <w:p w:rsidR="006D7372" w:rsidRPr="006C5E97" w:rsidP="006D7372">
      <w:pPr>
        <w:spacing w:after="0" w:line="240" w:lineRule="auto"/>
        <w:ind w:left="-426"/>
        <w:contextualSpacing/>
        <w:rPr>
          <w:rFonts w:eastAsia="Calibri"/>
          <w:sz w:val="28"/>
          <w:szCs w:val="28"/>
          <w:lang w:val="ru-RU" w:eastAsia="ru-RU" w:bidi="ar-SA"/>
        </w:rPr>
      </w:pPr>
      <w:r w:rsidRPr="006C5E97">
        <w:rPr>
          <w:rFonts w:eastAsia="Calibri"/>
          <w:sz w:val="28"/>
          <w:szCs w:val="28"/>
          <w:lang w:val="ru-RU" w:eastAsia="ru-RU" w:bidi="ar-SA"/>
        </w:rPr>
        <w:t>2.2.3 «Классное руководство»;</w:t>
      </w:r>
    </w:p>
    <w:p w:rsidR="006D7372" w:rsidRPr="006C5E97" w:rsidP="006D7372">
      <w:pPr>
        <w:spacing w:after="0" w:line="240" w:lineRule="auto"/>
        <w:ind w:left="-426"/>
        <w:contextualSpacing/>
        <w:rPr>
          <w:rFonts w:eastAsia="Calibri"/>
          <w:sz w:val="28"/>
          <w:szCs w:val="28"/>
          <w:lang w:val="ru-RU" w:eastAsia="ru-RU" w:bidi="ar-SA"/>
        </w:rPr>
      </w:pPr>
      <w:r w:rsidRPr="006C5E97">
        <w:rPr>
          <w:rFonts w:eastAsia="Calibri"/>
          <w:sz w:val="28"/>
          <w:szCs w:val="28"/>
          <w:lang w:val="ru-RU" w:eastAsia="ru-RU" w:bidi="ar-SA"/>
        </w:rPr>
        <w:t xml:space="preserve"> 2.2.4 «Основные школьные дела»; </w:t>
      </w:r>
    </w:p>
    <w:p w:rsidR="006D7372" w:rsidRPr="006C5E97" w:rsidP="006D7372">
      <w:pPr>
        <w:spacing w:after="0" w:line="240" w:lineRule="auto"/>
        <w:ind w:left="-426"/>
        <w:contextualSpacing/>
        <w:rPr>
          <w:rFonts w:eastAsia="Calibri"/>
          <w:sz w:val="28"/>
          <w:szCs w:val="28"/>
          <w:lang w:val="ru-RU" w:eastAsia="ru-RU" w:bidi="ar-SA"/>
        </w:rPr>
      </w:pPr>
      <w:r w:rsidRPr="006C5E97">
        <w:rPr>
          <w:rFonts w:eastAsia="Calibri"/>
          <w:sz w:val="28"/>
          <w:szCs w:val="28"/>
          <w:lang w:val="ru-RU" w:eastAsia="ru-RU" w:bidi="ar-SA"/>
        </w:rPr>
        <w:t xml:space="preserve">2.2.5 «Внешкольные мероприятия»; </w:t>
      </w:r>
    </w:p>
    <w:p w:rsidR="006D7372" w:rsidRPr="006C5E97" w:rsidP="006D7372">
      <w:pPr>
        <w:spacing w:after="0" w:line="240" w:lineRule="auto"/>
        <w:ind w:left="-426"/>
        <w:contextualSpacing/>
        <w:rPr>
          <w:rFonts w:eastAsia="Calibri"/>
          <w:sz w:val="28"/>
          <w:szCs w:val="28"/>
          <w:lang w:val="ru-RU" w:eastAsia="ru-RU" w:bidi="ar-SA"/>
        </w:rPr>
      </w:pPr>
      <w:r w:rsidRPr="006C5E97">
        <w:rPr>
          <w:rFonts w:eastAsia="Calibri"/>
          <w:sz w:val="28"/>
          <w:szCs w:val="28"/>
          <w:lang w:val="ru-RU" w:eastAsia="ru-RU" w:bidi="ar-SA"/>
        </w:rPr>
        <w:t xml:space="preserve">2.2.6 «Организация предметно-пространственной среды»; </w:t>
      </w:r>
    </w:p>
    <w:p w:rsidR="006D7372" w:rsidRPr="006C5E97" w:rsidP="006D7372">
      <w:pPr>
        <w:spacing w:after="0" w:line="240" w:lineRule="auto"/>
        <w:ind w:left="-426"/>
        <w:contextualSpacing/>
        <w:rPr>
          <w:rFonts w:eastAsia="Calibri"/>
          <w:sz w:val="28"/>
          <w:szCs w:val="28"/>
          <w:lang w:val="ru-RU" w:eastAsia="ru-RU" w:bidi="ar-SA"/>
        </w:rPr>
      </w:pPr>
      <w:r w:rsidRPr="006C5E97">
        <w:rPr>
          <w:rFonts w:eastAsia="Calibri"/>
          <w:sz w:val="28"/>
          <w:szCs w:val="28"/>
          <w:lang w:val="ru-RU" w:eastAsia="ru-RU" w:bidi="ar-SA"/>
        </w:rPr>
        <w:t xml:space="preserve">2.2.7 «Взаимодействие с родителями»; </w:t>
      </w:r>
    </w:p>
    <w:p w:rsidR="006D7372" w:rsidRPr="006C5E97" w:rsidP="006D7372">
      <w:pPr>
        <w:spacing w:after="0" w:line="240" w:lineRule="auto"/>
        <w:ind w:left="-426"/>
        <w:contextualSpacing/>
        <w:rPr>
          <w:rFonts w:eastAsia="Calibri"/>
          <w:sz w:val="28"/>
          <w:szCs w:val="28"/>
          <w:lang w:val="ru-RU" w:eastAsia="ru-RU" w:bidi="ar-SA"/>
        </w:rPr>
      </w:pPr>
      <w:r w:rsidRPr="006C5E97">
        <w:rPr>
          <w:rFonts w:eastAsia="Calibri"/>
          <w:sz w:val="28"/>
          <w:szCs w:val="28"/>
          <w:lang w:val="ru-RU" w:eastAsia="ru-RU" w:bidi="ar-SA"/>
        </w:rPr>
        <w:t xml:space="preserve">2.2.8 «Профилактика и безопасность»; </w:t>
      </w:r>
    </w:p>
    <w:p w:rsidR="006D7372" w:rsidRPr="006C5E97" w:rsidP="006D7372">
      <w:pPr>
        <w:spacing w:after="0" w:line="240" w:lineRule="auto"/>
        <w:ind w:left="-426"/>
        <w:contextualSpacing/>
        <w:rPr>
          <w:rFonts w:eastAsia="Calibri"/>
          <w:sz w:val="28"/>
          <w:szCs w:val="28"/>
          <w:lang w:val="ru-RU" w:eastAsia="ru-RU" w:bidi="ar-SA"/>
        </w:rPr>
      </w:pPr>
      <w:r w:rsidRPr="006C5E97">
        <w:rPr>
          <w:rFonts w:eastAsia="Calibri"/>
          <w:sz w:val="28"/>
          <w:szCs w:val="28"/>
          <w:lang w:val="ru-RU" w:eastAsia="ru-RU" w:bidi="ar-SA"/>
        </w:rPr>
        <w:t xml:space="preserve">2.2.9 «Социальное партнерство»; </w:t>
      </w:r>
    </w:p>
    <w:p w:rsidR="006D7372" w:rsidRPr="006C5E97" w:rsidP="006D7372">
      <w:pPr>
        <w:spacing w:after="0" w:line="240" w:lineRule="auto"/>
        <w:ind w:left="-426"/>
        <w:contextualSpacing/>
        <w:rPr>
          <w:rFonts w:eastAsia="Calibri"/>
          <w:sz w:val="28"/>
          <w:szCs w:val="28"/>
          <w:lang w:val="ru-RU" w:eastAsia="ru-RU" w:bidi="ar-SA"/>
        </w:rPr>
      </w:pPr>
      <w:r w:rsidRPr="006C5E97">
        <w:rPr>
          <w:rFonts w:eastAsia="Calibri"/>
          <w:sz w:val="28"/>
          <w:szCs w:val="28"/>
          <w:lang w:val="ru-RU" w:eastAsia="ru-RU" w:bidi="ar-SA"/>
        </w:rPr>
        <w:t>2.2.10 «Профориентация»;</w:t>
      </w:r>
    </w:p>
    <w:p w:rsidR="006D7372" w:rsidRPr="006C5E97" w:rsidP="006D7372">
      <w:pPr>
        <w:spacing w:after="0" w:line="240" w:lineRule="auto"/>
        <w:ind w:left="-426"/>
        <w:contextualSpacing/>
        <w:rPr>
          <w:rFonts w:eastAsia="Calibri"/>
          <w:sz w:val="28"/>
          <w:szCs w:val="28"/>
          <w:lang w:val="ru-RU" w:eastAsia="ru-RU" w:bidi="ar-SA"/>
        </w:rPr>
      </w:pPr>
      <w:r w:rsidRPr="006C5E97">
        <w:rPr>
          <w:rFonts w:eastAsia="Calibri"/>
          <w:sz w:val="28"/>
          <w:szCs w:val="28"/>
          <w:lang w:val="ru-RU" w:eastAsia="ru-RU" w:bidi="ar-SA"/>
        </w:rPr>
        <w:t>2.2.11 «Дополнительное образование»</w:t>
      </w:r>
    </w:p>
    <w:p w:rsidR="006D7372" w:rsidRPr="006C5E97" w:rsidP="006D7372">
      <w:pPr>
        <w:spacing w:after="0" w:line="240" w:lineRule="auto"/>
        <w:ind w:left="-426"/>
        <w:contextualSpacing/>
        <w:rPr>
          <w:rFonts w:eastAsia="Calibri"/>
          <w:sz w:val="28"/>
          <w:szCs w:val="28"/>
          <w:lang w:val="ru-RU" w:eastAsia="ru-RU" w:bidi="ar-SA"/>
        </w:rPr>
      </w:pPr>
      <w:r w:rsidRPr="006C5E97">
        <w:rPr>
          <w:rFonts w:eastAsia="Calibri"/>
          <w:sz w:val="28"/>
          <w:szCs w:val="28"/>
          <w:lang w:val="ru-RU" w:eastAsia="ru-RU" w:bidi="ar-SA"/>
        </w:rPr>
        <w:t>2.2.12 « Школьный спортивный клуб»</w:t>
      </w:r>
    </w:p>
    <w:p w:rsidR="006D7372" w:rsidP="006D7372">
      <w:pPr>
        <w:spacing w:after="0" w:line="240" w:lineRule="auto"/>
        <w:ind w:left="-426"/>
        <w:contextualSpacing/>
        <w:rPr>
          <w:rFonts w:eastAsia="Calibri"/>
          <w:sz w:val="28"/>
          <w:szCs w:val="28"/>
          <w:lang w:val="ru-RU" w:eastAsia="ru-RU" w:bidi="ar-SA"/>
        </w:rPr>
      </w:pPr>
      <w:r w:rsidRPr="006C5E97">
        <w:rPr>
          <w:rFonts w:eastAsia="Calibri"/>
          <w:sz w:val="28"/>
          <w:szCs w:val="28"/>
          <w:lang w:val="ru-RU" w:eastAsia="ru-RU" w:bidi="ar-SA"/>
        </w:rPr>
        <w:t>2.2. 13 «Школьный социальный театр»</w:t>
      </w:r>
    </w:p>
    <w:p w:rsidR="006D7372" w:rsidRPr="006C5E97" w:rsidP="006D7372">
      <w:pPr>
        <w:spacing w:after="0" w:line="240" w:lineRule="auto"/>
        <w:ind w:left="-426"/>
        <w:contextualSpacing/>
        <w:rPr>
          <w:rFonts w:eastAsia="Calibri"/>
          <w:sz w:val="28"/>
          <w:szCs w:val="28"/>
          <w:lang w:val="ru-RU" w:eastAsia="ru-RU" w:bidi="ar-SA"/>
        </w:rPr>
      </w:pPr>
      <w:r>
        <w:rPr>
          <w:rFonts w:eastAsia="Calibri"/>
          <w:sz w:val="28"/>
          <w:szCs w:val="28"/>
          <w:lang w:val="ru-RU" w:eastAsia="ru-RU" w:bidi="ar-SA"/>
        </w:rPr>
        <w:t>2.2.14 «Самоуправление»</w:t>
      </w:r>
    </w:p>
    <w:p w:rsidR="006D7372" w:rsidRPr="006C5E97" w:rsidP="006D7372">
      <w:pPr>
        <w:spacing w:after="0" w:line="240" w:lineRule="auto"/>
        <w:ind w:left="-426"/>
        <w:contextualSpacing/>
        <w:rPr>
          <w:rFonts w:eastAsia="Calibri"/>
          <w:sz w:val="28"/>
          <w:szCs w:val="28"/>
          <w:lang w:val="ru-RU" w:eastAsia="ru-RU" w:bidi="ar-SA"/>
        </w:rPr>
      </w:pPr>
    </w:p>
    <w:p w:rsidR="006D7372" w:rsidP="006D7372">
      <w:pPr>
        <w:spacing w:after="0" w:line="240" w:lineRule="auto"/>
        <w:ind w:left="-426"/>
        <w:contextualSpacing/>
        <w:jc w:val="center"/>
        <w:rPr>
          <w:rFonts w:eastAsia="Calibri"/>
          <w:sz w:val="28"/>
          <w:szCs w:val="28"/>
          <w:lang w:val="ru-RU" w:eastAsia="ru-RU" w:bidi="ar-SA"/>
        </w:rPr>
      </w:pPr>
      <w:r w:rsidRPr="006C5E97">
        <w:rPr>
          <w:rFonts w:eastAsia="Calibri"/>
          <w:sz w:val="28"/>
          <w:szCs w:val="28"/>
          <w:lang w:val="ru-RU" w:eastAsia="ru-RU" w:bidi="ar-SA"/>
        </w:rPr>
        <w:t>2.2.1 Урочная деятельност</w:t>
      </w:r>
      <w:r>
        <w:rPr>
          <w:rFonts w:eastAsia="Calibri"/>
          <w:sz w:val="28"/>
          <w:szCs w:val="28"/>
          <w:lang w:val="ru-RU" w:eastAsia="ru-RU" w:bidi="ar-SA"/>
        </w:rPr>
        <w:t xml:space="preserve">ь </w:t>
      </w:r>
    </w:p>
    <w:p w:rsidR="006D7372" w:rsidRPr="006C5E97" w:rsidP="006D7372">
      <w:pPr>
        <w:spacing w:after="0" w:line="240" w:lineRule="auto"/>
        <w:ind w:left="-426"/>
        <w:contextualSpacing/>
        <w:jc w:val="center"/>
        <w:rPr>
          <w:rFonts w:eastAsia="Calibri"/>
          <w:sz w:val="28"/>
          <w:szCs w:val="28"/>
          <w:lang w:val="ru-RU" w:eastAsia="ru-RU" w:bidi="ar-SA"/>
        </w:rPr>
      </w:pPr>
      <w:r w:rsidRPr="006C5E97">
        <w:rPr>
          <w:rFonts w:eastAsia="№Е" w:hAnsi="Calibri"/>
          <w:sz w:val="28"/>
          <w:szCs w:val="28"/>
          <w:lang w:val="ru-RU" w:eastAsia="ru-RU" w:bidi="ar-SA"/>
        </w:rPr>
        <w:t>Реализацияшкольнымипедагогамивоспитательногопотенциалаурокапредполагаетследующее</w:t>
      </w:r>
      <w:r w:rsidRPr="006C5E97">
        <w:rPr>
          <w:rFonts w:eastAsia="Calibri"/>
          <w:i/>
          <w:sz w:val="28"/>
          <w:szCs w:val="28"/>
          <w:lang w:val="ru-RU" w:eastAsia="ru-RU" w:bidi="ar-SA"/>
        </w:rPr>
        <w:t>:</w:t>
      </w:r>
    </w:p>
    <w:p w:rsidR="006D7372" w:rsidRPr="006C5E97" w:rsidP="0020155D">
      <w:pPr>
        <w:numPr>
          <w:ilvl w:val="0"/>
          <w:numId w:val="101"/>
        </w:numPr>
        <w:tabs>
          <w:tab w:val="num" w:pos="0"/>
          <w:tab w:val="left" w:pos="993"/>
          <w:tab w:val="left" w:pos="1310"/>
        </w:tabs>
        <w:suppressAutoHyphens/>
        <w:spacing w:after="0" w:line="240" w:lineRule="auto"/>
        <w:ind w:left="0" w:firstLine="567"/>
        <w:contextualSpacing w:val="0"/>
        <w:rPr>
          <w:rFonts w:eastAsia="Calibri"/>
          <w:sz w:val="28"/>
          <w:szCs w:val="28"/>
          <w:lang w:val="ru-RU" w:eastAsia="ru-RU" w:bidi="ar-SA"/>
        </w:rPr>
      </w:pPr>
      <w:r w:rsidRPr="006C5E97">
        <w:rPr>
          <w:rFonts w:eastAsia="№Е" w:hAnsi="Calibri"/>
          <w:i/>
          <w:sz w:val="28"/>
          <w:szCs w:val="28"/>
          <w:u w:val="single"/>
          <w:lang w:val="ru-RU" w:eastAsia="ru-RU" w:bidi="ar-SA"/>
        </w:rPr>
        <w:t>установлениедоверительныхотношениймеждуучителемиегообучающимися</w:t>
      </w:r>
      <w:r w:rsidRPr="006C5E97">
        <w:rPr>
          <w:rFonts w:eastAsia="№Е" w:hAnsi="Calibri"/>
          <w:i/>
          <w:sz w:val="28"/>
          <w:szCs w:val="28"/>
          <w:u w:val="single"/>
          <w:lang w:val="ru-RU" w:eastAsia="ru-RU" w:bidi="ar-SA"/>
        </w:rPr>
        <w:t xml:space="preserve">, </w:t>
      </w:r>
      <w:r w:rsidRPr="006C5E97">
        <w:rPr>
          <w:rFonts w:eastAsia="№Е" w:hAnsi="Calibri"/>
          <w:i/>
          <w:sz w:val="28"/>
          <w:szCs w:val="28"/>
          <w:u w:val="single"/>
          <w:lang w:val="ru-RU" w:eastAsia="ru-RU" w:bidi="ar-SA"/>
        </w:rPr>
        <w:t>способствующихпозитивномувосприятиюобучающихсятребованийипросьбучителя</w:t>
      </w:r>
      <w:r w:rsidRPr="006C5E97">
        <w:rPr>
          <w:rFonts w:eastAsia="№Е" w:hAnsi="Calibri"/>
          <w:i/>
          <w:sz w:val="28"/>
          <w:szCs w:val="28"/>
          <w:u w:val="single"/>
          <w:lang w:val="ru-RU" w:eastAsia="ru-RU" w:bidi="ar-SA"/>
        </w:rPr>
        <w:t xml:space="preserve">, </w:t>
      </w:r>
      <w:r w:rsidRPr="006C5E97">
        <w:rPr>
          <w:rFonts w:eastAsia="№Е" w:hAnsi="Calibri"/>
          <w:i/>
          <w:sz w:val="28"/>
          <w:szCs w:val="28"/>
          <w:u w:val="single"/>
          <w:lang w:val="ru-RU" w:eastAsia="ru-RU" w:bidi="ar-SA"/>
        </w:rPr>
        <w:t>привлечениюихвниманиякобсуждаемойнаурокеинформации</w:t>
      </w:r>
      <w:r w:rsidRPr="006C5E97">
        <w:rPr>
          <w:rFonts w:eastAsia="№Е" w:hAnsi="Calibri"/>
          <w:i/>
          <w:sz w:val="28"/>
          <w:szCs w:val="28"/>
          <w:u w:val="single"/>
          <w:lang w:val="ru-RU" w:eastAsia="ru-RU" w:bidi="ar-SA"/>
        </w:rPr>
        <w:t xml:space="preserve">, </w:t>
      </w:r>
      <w:r w:rsidRPr="006C5E97">
        <w:rPr>
          <w:rFonts w:eastAsia="№Е" w:hAnsi="Calibri"/>
          <w:i/>
          <w:sz w:val="28"/>
          <w:szCs w:val="28"/>
          <w:u w:val="single"/>
          <w:lang w:val="ru-RU" w:eastAsia="ru-RU" w:bidi="ar-SA"/>
        </w:rPr>
        <w:t>активизацииихпознавательнойдеятельности</w:t>
      </w:r>
      <w:r w:rsidRPr="006C5E97">
        <w:rPr>
          <w:rFonts w:eastAsia="№Е" w:hAnsi="Calibri"/>
          <w:i/>
          <w:sz w:val="28"/>
          <w:szCs w:val="28"/>
          <w:u w:val="single"/>
          <w:lang w:val="ru-RU" w:eastAsia="ru-RU" w:bidi="ar-SA"/>
        </w:rPr>
        <w:t>;</w:t>
      </w:r>
    </w:p>
    <w:p w:rsidR="006D7372" w:rsidRPr="006C5E97" w:rsidP="0020155D">
      <w:pPr>
        <w:numPr>
          <w:ilvl w:val="0"/>
          <w:numId w:val="101"/>
        </w:numPr>
        <w:tabs>
          <w:tab w:val="num" w:pos="0"/>
          <w:tab w:val="left" w:pos="993"/>
          <w:tab w:val="left" w:pos="1310"/>
        </w:tabs>
        <w:suppressAutoHyphens/>
        <w:spacing w:after="0" w:line="240" w:lineRule="auto"/>
        <w:ind w:left="0" w:firstLine="567"/>
        <w:contextualSpacing w:val="0"/>
        <w:rPr>
          <w:rFonts w:eastAsia="Calibri"/>
          <w:sz w:val="28"/>
          <w:szCs w:val="28"/>
          <w:lang w:val="ru-RU" w:eastAsia="ru-RU" w:bidi="ar-SA"/>
        </w:rPr>
      </w:pPr>
      <w:r w:rsidRPr="006C5E97">
        <w:rPr>
          <w:rFonts w:eastAsia="№Е" w:hAnsi="Calibri"/>
          <w:i/>
          <w:sz w:val="28"/>
          <w:szCs w:val="28"/>
          <w:u w:val="single"/>
          <w:lang w:val="ru-RU" w:eastAsia="ru-RU" w:bidi="ar-SA"/>
        </w:rPr>
        <w:t>побуждениеобучающихсясоблюдатьнаурокеобщепринятыенормыповедения</w:t>
      </w:r>
      <w:r w:rsidRPr="006C5E97">
        <w:rPr>
          <w:rFonts w:eastAsia="№Е" w:hAnsi="Calibri"/>
          <w:i/>
          <w:sz w:val="28"/>
          <w:szCs w:val="28"/>
          <w:u w:val="single"/>
          <w:lang w:val="ru-RU" w:eastAsia="ru-RU" w:bidi="ar-SA"/>
        </w:rPr>
        <w:t xml:space="preserve">, </w:t>
      </w:r>
      <w:r w:rsidRPr="006C5E97">
        <w:rPr>
          <w:rFonts w:eastAsia="№Е" w:hAnsi="Calibri"/>
          <w:i/>
          <w:sz w:val="28"/>
          <w:szCs w:val="28"/>
          <w:u w:val="single"/>
          <w:lang w:val="ru-RU" w:eastAsia="ru-RU" w:bidi="ar-SA"/>
        </w:rPr>
        <w:t>правилаобщениясостаршими</w:t>
      </w:r>
      <w:r w:rsidRPr="006C5E97">
        <w:rPr>
          <w:rFonts w:eastAsia="№Е" w:hAnsi="Calibri"/>
          <w:i/>
          <w:sz w:val="28"/>
          <w:szCs w:val="28"/>
          <w:u w:val="single"/>
          <w:lang w:val="ru-RU" w:eastAsia="ru-RU" w:bidi="ar-SA"/>
        </w:rPr>
        <w:t xml:space="preserve"> (</w:t>
      </w:r>
      <w:r w:rsidRPr="006C5E97">
        <w:rPr>
          <w:rFonts w:eastAsia="№Е" w:hAnsi="Calibri"/>
          <w:i/>
          <w:sz w:val="28"/>
          <w:szCs w:val="28"/>
          <w:u w:val="single"/>
          <w:lang w:val="ru-RU" w:eastAsia="ru-RU" w:bidi="ar-SA"/>
        </w:rPr>
        <w:t>учителями</w:t>
      </w:r>
      <w:r w:rsidRPr="006C5E97">
        <w:rPr>
          <w:rFonts w:eastAsia="№Е" w:hAnsi="Calibri"/>
          <w:i/>
          <w:sz w:val="28"/>
          <w:szCs w:val="28"/>
          <w:u w:val="single"/>
          <w:lang w:val="ru-RU" w:eastAsia="ru-RU" w:bidi="ar-SA"/>
        </w:rPr>
        <w:t xml:space="preserve">) </w:t>
      </w:r>
      <w:r w:rsidRPr="006C5E97">
        <w:rPr>
          <w:rFonts w:eastAsia="№Е" w:hAnsi="Calibri"/>
          <w:i/>
          <w:sz w:val="28"/>
          <w:szCs w:val="28"/>
          <w:u w:val="single"/>
          <w:lang w:val="ru-RU" w:eastAsia="ru-RU" w:bidi="ar-SA"/>
        </w:rPr>
        <w:t>исверстниками</w:t>
      </w:r>
      <w:r w:rsidRPr="006C5E97">
        <w:rPr>
          <w:rFonts w:eastAsia="№Е" w:hAnsi="Calibri"/>
          <w:i/>
          <w:sz w:val="28"/>
          <w:szCs w:val="28"/>
          <w:u w:val="single"/>
          <w:lang w:val="ru-RU" w:eastAsia="ru-RU" w:bidi="ar-SA"/>
        </w:rPr>
        <w:t xml:space="preserve">, </w:t>
      </w:r>
      <w:r w:rsidRPr="006C5E97">
        <w:rPr>
          <w:rFonts w:eastAsia="№Е" w:hAnsi="Calibri"/>
          <w:i/>
          <w:sz w:val="28"/>
          <w:szCs w:val="28"/>
          <w:u w:val="single"/>
          <w:lang w:val="ru-RU" w:eastAsia="ru-RU" w:bidi="ar-SA"/>
        </w:rPr>
        <w:t>принципыучебнойдисциплиныисамоорганизации</w:t>
      </w:r>
      <w:r w:rsidRPr="006C5E97">
        <w:rPr>
          <w:rFonts w:eastAsia="№Е" w:hAnsi="Calibri"/>
          <w:i/>
          <w:sz w:val="28"/>
          <w:szCs w:val="28"/>
          <w:u w:val="single"/>
          <w:lang w:val="ru-RU" w:eastAsia="ru-RU" w:bidi="ar-SA"/>
        </w:rPr>
        <w:t xml:space="preserve">; </w:t>
      </w:r>
    </w:p>
    <w:p w:rsidR="006D7372" w:rsidRPr="006C5E97" w:rsidP="0020155D">
      <w:pPr>
        <w:numPr>
          <w:ilvl w:val="0"/>
          <w:numId w:val="101"/>
        </w:numPr>
        <w:tabs>
          <w:tab w:val="num" w:pos="0"/>
          <w:tab w:val="left" w:pos="993"/>
          <w:tab w:val="left" w:pos="1310"/>
        </w:tabs>
        <w:suppressAutoHyphens/>
        <w:spacing w:after="0" w:line="240" w:lineRule="auto"/>
        <w:ind w:left="0" w:firstLine="567"/>
        <w:contextualSpacing w:val="0"/>
        <w:rPr>
          <w:rFonts w:eastAsia="Calibri"/>
          <w:sz w:val="28"/>
          <w:szCs w:val="28"/>
          <w:lang w:val="ru-RU" w:eastAsia="ru-RU" w:bidi="ar-SA"/>
        </w:rPr>
      </w:pPr>
      <w:r w:rsidRPr="006C5E97">
        <w:rPr>
          <w:rFonts w:eastAsia="№Е" w:hAnsi="Calibri"/>
          <w:i/>
          <w:sz w:val="28"/>
          <w:szCs w:val="28"/>
          <w:u w:val="single"/>
          <w:lang w:val="ru-RU" w:eastAsia="ru-RU" w:bidi="ar-SA"/>
        </w:rPr>
        <w:t>привлечениевниманияобучающихсякценностномуаспектуизучаемыхнаурокахявлений</w:t>
      </w:r>
      <w:r w:rsidRPr="006C5E97">
        <w:rPr>
          <w:rFonts w:eastAsia="№Е" w:hAnsi="Calibri"/>
          <w:i/>
          <w:sz w:val="28"/>
          <w:szCs w:val="28"/>
          <w:u w:val="single"/>
          <w:lang w:val="ru-RU" w:eastAsia="ru-RU" w:bidi="ar-SA"/>
        </w:rPr>
        <w:t xml:space="preserve">, </w:t>
      </w:r>
      <w:r w:rsidRPr="006C5E97">
        <w:rPr>
          <w:rFonts w:eastAsia="№Е" w:hAnsi="Calibri"/>
          <w:i/>
          <w:sz w:val="28"/>
          <w:szCs w:val="28"/>
          <w:u w:val="single"/>
          <w:lang w:val="ru-RU" w:eastAsia="ru-RU" w:bidi="ar-SA"/>
        </w:rPr>
        <w:t>организацияихработысполучаемойнаурокесоциальнозначимойинформацией</w:t>
      </w:r>
      <w:r w:rsidRPr="006C5E97">
        <w:rPr>
          <w:rFonts w:eastAsia="№Е" w:hAnsi="Calibri"/>
          <w:i/>
          <w:sz w:val="28"/>
          <w:szCs w:val="28"/>
          <w:u w:val="single"/>
          <w:lang w:val="ru-RU" w:eastAsia="ru-RU" w:bidi="ar-SA"/>
        </w:rPr>
        <w:t xml:space="preserve">; </w:t>
      </w:r>
      <w:r w:rsidRPr="006C5E97">
        <w:rPr>
          <w:rFonts w:eastAsia="№Е" w:hAnsi="Calibri"/>
          <w:i/>
          <w:iCs/>
          <w:sz w:val="28"/>
          <w:szCs w:val="28"/>
          <w:u w:val="single"/>
          <w:lang w:val="ru-RU" w:eastAsia="ru-RU" w:bidi="ar-SA"/>
        </w:rPr>
        <w:t>использование</w:t>
      </w:r>
      <w:r w:rsidRPr="006C5E97">
        <w:rPr>
          <w:rFonts w:eastAsia="Calibri"/>
          <w:sz w:val="28"/>
          <w:szCs w:val="28"/>
          <w:lang w:val="ru-RU" w:eastAsia="ru-RU" w:bidi="ar-SA"/>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w:t>
      </w:r>
    </w:p>
    <w:p w:rsidR="006D7372" w:rsidRPr="006C5E97" w:rsidP="0020155D">
      <w:pPr>
        <w:numPr>
          <w:ilvl w:val="0"/>
          <w:numId w:val="101"/>
        </w:numPr>
        <w:tabs>
          <w:tab w:val="num" w:pos="0"/>
          <w:tab w:val="left" w:pos="993"/>
          <w:tab w:val="left" w:pos="1310"/>
        </w:tabs>
        <w:suppressAutoHyphens/>
        <w:spacing w:after="0" w:line="240" w:lineRule="auto"/>
        <w:ind w:left="0" w:firstLine="567"/>
        <w:contextualSpacing w:val="0"/>
        <w:rPr>
          <w:rFonts w:eastAsia="Calibri"/>
          <w:sz w:val="28"/>
          <w:szCs w:val="28"/>
          <w:lang w:val="ru-RU" w:eastAsia="ru-RU" w:bidi="ar-SA"/>
        </w:rPr>
      </w:pPr>
      <w:r w:rsidRPr="006C5E97">
        <w:rPr>
          <w:rFonts w:eastAsia="№Е" w:hAnsi="Calibri"/>
          <w:i/>
          <w:sz w:val="28"/>
          <w:szCs w:val="28"/>
          <w:u w:val="single"/>
          <w:lang w:val="ru-RU" w:eastAsia="ru-RU" w:bidi="ar-SA"/>
        </w:rPr>
        <w:t>применениенаурокеинтерактивныхформработыучащихся</w:t>
      </w:r>
      <w:r w:rsidRPr="006C5E97">
        <w:rPr>
          <w:rFonts w:eastAsia="№Е" w:hAnsi="Calibri"/>
          <w:i/>
          <w:sz w:val="28"/>
          <w:szCs w:val="28"/>
          <w:u w:val="single"/>
          <w:lang w:val="ru-RU" w:eastAsia="ru-RU" w:bidi="ar-SA"/>
        </w:rPr>
        <w:t xml:space="preserve">: </w:t>
      </w:r>
      <w:r w:rsidRPr="006C5E97">
        <w:rPr>
          <w:rFonts w:eastAsia="№Е" w:hAnsi="Calibri"/>
          <w:i/>
          <w:sz w:val="28"/>
          <w:szCs w:val="28"/>
          <w:u w:val="single"/>
          <w:lang w:val="ru-RU" w:eastAsia="ru-RU" w:bidi="ar-SA"/>
        </w:rPr>
        <w:t>коррекционно</w:t>
      </w:r>
      <w:r w:rsidRPr="006C5E97">
        <w:rPr>
          <w:rFonts w:eastAsia="№Е" w:hAnsi="Calibri"/>
          <w:i/>
          <w:sz w:val="28"/>
          <w:szCs w:val="28"/>
          <w:u w:val="single"/>
          <w:lang w:val="ru-RU" w:eastAsia="ru-RU" w:bidi="ar-SA"/>
        </w:rPr>
        <w:t>-</w:t>
      </w:r>
      <w:r w:rsidRPr="006C5E97">
        <w:rPr>
          <w:rFonts w:eastAsia="№Е" w:hAnsi="Calibri"/>
          <w:i/>
          <w:sz w:val="28"/>
          <w:szCs w:val="28"/>
          <w:u w:val="single"/>
          <w:lang w:val="ru-RU" w:eastAsia="ru-RU" w:bidi="ar-SA"/>
        </w:rPr>
        <w:t>развивающихигр</w:t>
      </w:r>
      <w:r w:rsidRPr="006C5E97">
        <w:rPr>
          <w:rFonts w:eastAsia="№Е" w:hAnsi="Calibri"/>
          <w:i/>
          <w:sz w:val="28"/>
          <w:szCs w:val="28"/>
          <w:u w:val="single"/>
          <w:lang w:val="ru-RU" w:eastAsia="ru-RU" w:bidi="ar-SA"/>
        </w:rPr>
        <w:t xml:space="preserve">, </w:t>
      </w:r>
      <w:r w:rsidRPr="006C5E97">
        <w:rPr>
          <w:rFonts w:eastAsia="№Е" w:hAnsi="Calibri"/>
          <w:i/>
          <w:sz w:val="28"/>
          <w:szCs w:val="28"/>
          <w:u w:val="single"/>
          <w:lang w:val="ru-RU" w:eastAsia="ru-RU" w:bidi="ar-SA"/>
        </w:rPr>
        <w:t>стимулирующихпознавательнуюмотивациюобучающихся</w:t>
      </w:r>
      <w:r w:rsidRPr="006C5E97">
        <w:rPr>
          <w:rFonts w:eastAsia="№Е" w:hAnsi="Calibri"/>
          <w:i/>
          <w:sz w:val="28"/>
          <w:szCs w:val="28"/>
          <w:u w:val="single"/>
          <w:lang w:val="ru-RU" w:eastAsia="ru-RU" w:bidi="ar-SA"/>
        </w:rPr>
        <w:t xml:space="preserve">; </w:t>
      </w:r>
      <w:r w:rsidRPr="006C5E97">
        <w:rPr>
          <w:rFonts w:eastAsia="№Е" w:hAnsi="Calibri"/>
          <w:i/>
          <w:sz w:val="28"/>
          <w:szCs w:val="28"/>
          <w:u w:val="single"/>
          <w:lang w:val="ru-RU" w:eastAsia="ru-RU" w:bidi="ar-SA"/>
        </w:rPr>
        <w:t>обсуждений</w:t>
      </w:r>
      <w:r w:rsidRPr="006C5E97">
        <w:rPr>
          <w:rFonts w:eastAsia="№Е" w:hAnsi="Calibri"/>
          <w:i/>
          <w:sz w:val="28"/>
          <w:szCs w:val="28"/>
          <w:u w:val="single"/>
          <w:lang w:val="ru-RU" w:eastAsia="ru-RU" w:bidi="ar-SA"/>
        </w:rPr>
        <w:t xml:space="preserve">, </w:t>
      </w:r>
      <w:r w:rsidRPr="006C5E97">
        <w:rPr>
          <w:rFonts w:eastAsia="№Е" w:hAnsi="Calibri"/>
          <w:i/>
          <w:sz w:val="28"/>
          <w:szCs w:val="28"/>
          <w:u w:val="single"/>
          <w:lang w:val="ru-RU" w:eastAsia="ru-RU" w:bidi="ar-SA"/>
        </w:rPr>
        <w:t>которыедаютучащимсявозможностьприобрестиопытведениядиалога</w:t>
      </w:r>
      <w:r w:rsidRPr="006C5E97">
        <w:rPr>
          <w:rFonts w:eastAsia="№Е" w:hAnsi="Calibri"/>
          <w:i/>
          <w:sz w:val="28"/>
          <w:szCs w:val="28"/>
          <w:u w:val="single"/>
          <w:lang w:val="ru-RU" w:eastAsia="ru-RU" w:bidi="ar-SA"/>
        </w:rPr>
        <w:t xml:space="preserve">; </w:t>
      </w:r>
      <w:r w:rsidRPr="006C5E97">
        <w:rPr>
          <w:rFonts w:eastAsia="№Е" w:hAnsi="Calibri"/>
          <w:i/>
          <w:sz w:val="28"/>
          <w:szCs w:val="28"/>
          <w:u w:val="single"/>
          <w:lang w:val="ru-RU" w:eastAsia="ru-RU" w:bidi="ar-SA"/>
        </w:rPr>
        <w:t>групповойработыилиработывпарах</w:t>
      </w:r>
      <w:r w:rsidRPr="006C5E97">
        <w:rPr>
          <w:rFonts w:eastAsia="№Е" w:hAnsi="Calibri"/>
          <w:i/>
          <w:sz w:val="28"/>
          <w:szCs w:val="28"/>
          <w:u w:val="single"/>
          <w:lang w:val="ru-RU" w:eastAsia="ru-RU" w:bidi="ar-SA"/>
        </w:rPr>
        <w:t xml:space="preserve">, </w:t>
      </w:r>
      <w:r w:rsidRPr="006C5E97">
        <w:rPr>
          <w:rFonts w:eastAsia="№Е" w:hAnsi="Calibri"/>
          <w:i/>
          <w:sz w:val="28"/>
          <w:szCs w:val="28"/>
          <w:u w:val="single"/>
          <w:lang w:val="ru-RU" w:eastAsia="ru-RU" w:bidi="ar-SA"/>
        </w:rPr>
        <w:t>которые</w:t>
      </w:r>
      <w:r w:rsidRPr="006C5E97">
        <w:rPr>
          <w:rFonts w:eastAsia="Calibri"/>
          <w:sz w:val="28"/>
          <w:szCs w:val="28"/>
          <w:lang w:val="ru-RU" w:eastAsia="ru-RU" w:bidi="ar-SA"/>
        </w:rPr>
        <w:t xml:space="preserve">учат  командной работе и взаимодействию с другими детьми;  </w:t>
      </w:r>
    </w:p>
    <w:p w:rsidR="006D7372" w:rsidRPr="006C5E97" w:rsidP="0020155D">
      <w:pPr>
        <w:numPr>
          <w:ilvl w:val="0"/>
          <w:numId w:val="101"/>
        </w:numPr>
        <w:tabs>
          <w:tab w:val="num" w:pos="0"/>
          <w:tab w:val="left" w:pos="993"/>
          <w:tab w:val="left" w:pos="1310"/>
        </w:tabs>
        <w:suppressAutoHyphens/>
        <w:spacing w:after="0" w:line="240" w:lineRule="auto"/>
        <w:ind w:left="0" w:firstLine="567"/>
        <w:contextualSpacing w:val="0"/>
        <w:rPr>
          <w:rFonts w:eastAsia="Calibri"/>
          <w:sz w:val="28"/>
          <w:szCs w:val="28"/>
          <w:lang w:val="ru-RU" w:eastAsia="ru-RU" w:bidi="ar-SA"/>
        </w:rPr>
      </w:pPr>
      <w:r w:rsidRPr="006C5E97">
        <w:rPr>
          <w:rFonts w:eastAsia="Calibri"/>
          <w:sz w:val="28"/>
          <w:szCs w:val="28"/>
          <w:lang w:val="ru-RU" w:eastAsia="ru-RU" w:bidi="ar-SA"/>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6D7372" w:rsidRPr="006C5E97" w:rsidP="006D7372">
      <w:pPr>
        <w:spacing w:after="200" w:line="276" w:lineRule="auto"/>
        <w:rPr>
          <w:rFonts w:eastAsia="Calibri"/>
          <w:sz w:val="28"/>
          <w:szCs w:val="28"/>
          <w:lang w:val="ru-RU" w:eastAsia="en-US" w:bidi="ar-SA"/>
        </w:rPr>
      </w:pPr>
    </w:p>
    <w:p w:rsidR="006D7372" w:rsidRPr="006C5E97" w:rsidP="006D7372">
      <w:pPr>
        <w:spacing w:after="200" w:line="276" w:lineRule="auto"/>
        <w:jc w:val="center"/>
        <w:rPr>
          <w:rFonts w:eastAsia="Calibri"/>
          <w:sz w:val="28"/>
          <w:szCs w:val="28"/>
          <w:lang w:val="ru-RU" w:eastAsia="en-US" w:bidi="ar-SA"/>
        </w:rPr>
      </w:pPr>
      <w:r w:rsidRPr="006C5E97">
        <w:rPr>
          <w:rFonts w:eastAsia="Calibri"/>
          <w:sz w:val="28"/>
          <w:szCs w:val="28"/>
          <w:lang w:val="ru-RU" w:eastAsia="en-US" w:bidi="ar-SA"/>
        </w:rPr>
        <w:t>2.2.2 «Внеурочная деятельность»</w:t>
      </w:r>
    </w:p>
    <w:p w:rsidR="006D7372" w:rsidRPr="006C5E97" w:rsidP="006D7372">
      <w:pPr>
        <w:spacing w:after="200" w:line="276" w:lineRule="auto"/>
        <w:ind w:right="-1" w:firstLine="567"/>
        <w:rPr>
          <w:rFonts w:eastAsia="Calibri"/>
          <w:sz w:val="28"/>
          <w:szCs w:val="28"/>
          <w:lang w:val="ru-RU" w:eastAsia="en-US" w:bidi="ar-SA"/>
        </w:rPr>
      </w:pPr>
      <w:r w:rsidRPr="006C5E97">
        <w:rPr>
          <w:rFonts w:eastAsia="Calibri"/>
          <w:sz w:val="28"/>
          <w:szCs w:val="28"/>
          <w:lang w:val="ru-RU" w:eastAsia="en-US" w:bidi="ar-SA"/>
        </w:rPr>
        <w:t xml:space="preserve">Воспитание на занятиях школьных курсов внеурочной деятельности осуществляется преимущественно через: </w:t>
      </w:r>
    </w:p>
    <w:p w:rsidR="006D7372" w:rsidRPr="006C5E97" w:rsidP="006D7372">
      <w:pPr>
        <w:spacing w:after="200" w:line="276" w:lineRule="auto"/>
        <w:ind w:right="-1" w:firstLine="567"/>
        <w:rPr>
          <w:rFonts w:eastAsia="Calibri"/>
          <w:sz w:val="28"/>
          <w:szCs w:val="28"/>
          <w:lang w:val="ru-RU" w:eastAsia="en-US" w:bidi="ar-SA"/>
        </w:rPr>
      </w:pPr>
      <w:r w:rsidRPr="006C5E97">
        <w:rPr>
          <w:rFonts w:eastAsia="Calibri"/>
          <w:sz w:val="28"/>
          <w:szCs w:val="28"/>
          <w:lang w:val="ru-RU" w:eastAsia="en-US" w:bidi="ar-SA"/>
        </w:rPr>
        <w:t>- вовлечение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6D7372" w:rsidRPr="006C5E97" w:rsidP="006D7372">
      <w:pPr>
        <w:spacing w:after="200" w:line="276" w:lineRule="auto"/>
        <w:ind w:right="-1" w:firstLine="567"/>
        <w:rPr>
          <w:rFonts w:eastAsia="Calibri"/>
          <w:sz w:val="28"/>
          <w:szCs w:val="28"/>
          <w:lang w:val="ru-RU" w:eastAsia="en-US" w:bidi="ar-SA"/>
        </w:rPr>
      </w:pPr>
      <w:r w:rsidRPr="006C5E97">
        <w:rPr>
          <w:rFonts w:eastAsia="Batang"/>
          <w:sz w:val="28"/>
          <w:szCs w:val="28"/>
          <w:lang w:val="ru-RU" w:eastAsia="en-US" w:bidi="ar-SA"/>
        </w:rPr>
        <w:t xml:space="preserve">- формирование в </w:t>
      </w:r>
      <w:r w:rsidRPr="006C5E97">
        <w:rPr>
          <w:rFonts w:eastAsia="Calibri"/>
          <w:sz w:val="28"/>
          <w:szCs w:val="28"/>
          <w:lang w:val="ru-RU" w:eastAsia="en-US" w:bidi="ar-SA"/>
        </w:rPr>
        <w:t>кружках, секциях, клубах, студиях и т.п. детско-взрослых общностей,</w:t>
      </w:r>
      <w:r w:rsidRPr="006C5E97">
        <w:rPr>
          <w:rFonts w:eastAsia="Batang"/>
          <w:sz w:val="28"/>
          <w:szCs w:val="28"/>
          <w:lang w:val="ru-RU" w:eastAsia="en-US" w:bidi="ar-SA"/>
        </w:rPr>
        <w:t xml:space="preserve">которые </w:t>
      </w:r>
      <w:r w:rsidRPr="006C5E97">
        <w:rPr>
          <w:rFonts w:eastAsia="Calibri"/>
          <w:sz w:val="28"/>
          <w:szCs w:val="28"/>
          <w:lang w:val="ru-RU" w:eastAsia="en-US" w:bidi="ar-SA"/>
        </w:rPr>
        <w:t xml:space="preserve">могли бы </w:t>
      </w:r>
      <w:r w:rsidRPr="006C5E97">
        <w:rPr>
          <w:rFonts w:eastAsia="Batang"/>
          <w:sz w:val="28"/>
          <w:szCs w:val="28"/>
          <w:lang w:val="ru-RU" w:eastAsia="en-US" w:bidi="ar-SA"/>
        </w:rPr>
        <w:t>объединять детей и педагогов общими позитивными эмоциями и доверительными отношениями друг к другу;</w:t>
      </w:r>
    </w:p>
    <w:p w:rsidR="006D7372" w:rsidRPr="006C5E97" w:rsidP="006D7372">
      <w:pPr>
        <w:tabs>
          <w:tab w:val="left" w:pos="851"/>
        </w:tabs>
        <w:spacing w:after="200" w:line="276" w:lineRule="auto"/>
        <w:ind w:firstLine="567"/>
        <w:rPr>
          <w:rFonts w:eastAsia="Calibri"/>
          <w:sz w:val="28"/>
          <w:szCs w:val="28"/>
          <w:lang w:val="ru-RU" w:eastAsia="en-US" w:bidi="ar-SA"/>
        </w:rPr>
      </w:pPr>
      <w:r w:rsidRPr="006C5E97">
        <w:rPr>
          <w:rFonts w:eastAsia="Calibri"/>
          <w:sz w:val="28"/>
          <w:szCs w:val="28"/>
          <w:lang w:val="ru-RU" w:eastAsia="en-US" w:bidi="ar-SA"/>
        </w:rPr>
        <w:t xml:space="preserve">- </w:t>
      </w:r>
      <w:r w:rsidRPr="006C5E97">
        <w:rPr>
          <w:rFonts w:eastAsia="Batang"/>
          <w:sz w:val="28"/>
          <w:szCs w:val="28"/>
          <w:lang w:val="ru-RU" w:eastAsia="en-US" w:bidi="ar-SA"/>
        </w:rPr>
        <w:t>создание в</w:t>
      </w:r>
      <w:r w:rsidRPr="006C5E97">
        <w:rPr>
          <w:rFonts w:eastAsia="Calibri"/>
          <w:sz w:val="28"/>
          <w:szCs w:val="28"/>
          <w:lang w:val="ru-RU" w:eastAsia="en-US" w:bidi="ar-SA"/>
        </w:rPr>
        <w:t xml:space="preserve"> детских объединениях традиций, задающих их членам определенные социально значимые формы поведения;</w:t>
      </w:r>
    </w:p>
    <w:p w:rsidR="006D7372" w:rsidRPr="006C5E97" w:rsidP="006D7372">
      <w:pPr>
        <w:tabs>
          <w:tab w:val="left" w:pos="851"/>
        </w:tabs>
        <w:spacing w:after="200" w:line="276" w:lineRule="auto"/>
        <w:ind w:firstLine="567"/>
        <w:rPr>
          <w:rFonts w:eastAsia="Calibri"/>
          <w:sz w:val="28"/>
          <w:szCs w:val="28"/>
          <w:lang w:val="ru-RU" w:eastAsia="en-US" w:bidi="ar-SA"/>
        </w:rPr>
      </w:pPr>
      <w:r w:rsidRPr="006C5E97">
        <w:rPr>
          <w:rFonts w:eastAsia="Calibri"/>
          <w:sz w:val="28"/>
          <w:szCs w:val="28"/>
          <w:lang w:val="ru-RU" w:eastAsia="en-US" w:bidi="ar-SA"/>
        </w:rPr>
        <w:t xml:space="preserve">- поощрение педагогами детских инициатив и детского самоуправления. </w:t>
      </w:r>
    </w:p>
    <w:p w:rsidR="006D7372" w:rsidRPr="006C5E97" w:rsidP="006D7372">
      <w:pPr>
        <w:spacing w:after="200" w:line="276" w:lineRule="auto"/>
        <w:ind w:firstLine="567"/>
        <w:rPr>
          <w:rFonts w:eastAsia="Calibri"/>
          <w:sz w:val="28"/>
          <w:szCs w:val="28"/>
          <w:lang w:val="ru-RU" w:eastAsia="en-US" w:bidi="ar-SA"/>
        </w:rPr>
      </w:pPr>
      <w:r w:rsidRPr="006C5E97">
        <w:rPr>
          <w:rFonts w:eastAsia="№Е" w:hAnsi="Calibri"/>
          <w:sz w:val="28"/>
          <w:szCs w:val="28"/>
          <w:lang w:val="ru-RU" w:eastAsia="en-US" w:bidi="ar-SA"/>
        </w:rPr>
        <w:t>Реализациявоспитательногопотенциалакурсоввнеурочнойдеятельностипроисходитврамкахследующихнаправлений</w:t>
      </w:r>
      <w:r w:rsidRPr="006C5E97">
        <w:rPr>
          <w:rFonts w:eastAsia="№Е" w:hAnsi="Calibri"/>
          <w:sz w:val="28"/>
          <w:szCs w:val="28"/>
          <w:lang w:val="ru-RU" w:eastAsia="en-US" w:bidi="ar-SA"/>
        </w:rPr>
        <w:t>:</w:t>
      </w:r>
    </w:p>
    <w:p w:rsidR="006D7372" w:rsidRPr="006C5E97" w:rsidP="006D7372">
      <w:pPr>
        <w:tabs>
          <w:tab w:val="left" w:pos="1310"/>
        </w:tabs>
        <w:spacing w:after="200" w:line="276" w:lineRule="auto"/>
        <w:ind w:firstLine="567"/>
        <w:rPr>
          <w:rFonts w:eastAsia="№Е" w:hAnsi="Calibri"/>
          <w:sz w:val="28"/>
          <w:szCs w:val="28"/>
          <w:u w:val="single"/>
          <w:lang w:val="ru-RU" w:eastAsia="en-US" w:bidi="ar-SA"/>
        </w:rPr>
      </w:pPr>
      <w:r w:rsidRPr="006C5E97">
        <w:rPr>
          <w:rFonts w:eastAsia="Calibri"/>
          <w:b/>
          <w:i/>
          <w:sz w:val="28"/>
          <w:szCs w:val="28"/>
          <w:lang w:val="ru-RU" w:eastAsia="en-US" w:bidi="ar-SA"/>
        </w:rPr>
        <w:t>Духовно-нравственное.</w:t>
      </w:r>
      <w:r w:rsidRPr="006C5E97">
        <w:rPr>
          <w:rFonts w:eastAsia="Calibri"/>
          <w:sz w:val="28"/>
          <w:szCs w:val="28"/>
          <w:lang w:val="ru-RU" w:eastAsia="en-US" w:bidi="ar-SA"/>
        </w:rPr>
        <w:t xml:space="preserve"> Курсы внеурочной деятельности </w:t>
      </w:r>
      <w:r w:rsidRPr="006C5E97">
        <w:rPr>
          <w:rFonts w:eastAsia="Calibri"/>
          <w:b/>
          <w:sz w:val="28"/>
          <w:szCs w:val="28"/>
          <w:lang w:val="ru-RU" w:eastAsia="en-US" w:bidi="ar-SA"/>
        </w:rPr>
        <w:t>«Разговоры о важном»</w:t>
      </w:r>
      <w:r w:rsidRPr="006C5E97">
        <w:rPr>
          <w:rFonts w:eastAsia="Calibri"/>
          <w:sz w:val="28"/>
          <w:szCs w:val="28"/>
          <w:lang w:val="ru-RU" w:eastAsia="en-US" w:bidi="ar-SA"/>
        </w:rPr>
        <w:t xml:space="preserve">  направленные на </w:t>
      </w:r>
      <w:r w:rsidRPr="006C5E97">
        <w:rPr>
          <w:rFonts w:eastAsia="№Е" w:hAnsi="Calibri"/>
          <w:i/>
          <w:sz w:val="28"/>
          <w:szCs w:val="28"/>
          <w:u w:val="single"/>
          <w:lang w:val="ru-RU" w:eastAsia="en-US" w:bidi="ar-SA"/>
        </w:rPr>
        <w:t>передачушкольникамзнанийокультурномнаследииитрадицияхнародовРоссиии</w:t>
      </w:r>
      <w:r w:rsidRPr="006C5E97">
        <w:rPr>
          <w:rFonts w:eastAsia="Calibri"/>
          <w:sz w:val="28"/>
          <w:szCs w:val="28"/>
          <w:lang w:val="ru-RU" w:eastAsia="en-US" w:bidi="ar-SA"/>
        </w:rPr>
        <w:t xml:space="preserve"> их </w:t>
      </w:r>
      <w:r w:rsidRPr="006C5E97">
        <w:rPr>
          <w:rFonts w:eastAsia="№Е" w:hAnsi="Calibri"/>
          <w:i/>
          <w:sz w:val="28"/>
          <w:szCs w:val="28"/>
          <w:u w:val="single"/>
          <w:lang w:val="ru-RU" w:eastAsia="en-US" w:bidi="ar-SA"/>
        </w:rPr>
        <w:t>общеедуховно</w:t>
      </w:r>
      <w:r w:rsidRPr="006C5E97">
        <w:rPr>
          <w:rFonts w:eastAsia="№Е" w:hAnsi="Calibri"/>
          <w:i/>
          <w:sz w:val="28"/>
          <w:szCs w:val="28"/>
          <w:u w:val="single"/>
          <w:lang w:val="ru-RU" w:eastAsia="en-US" w:bidi="ar-SA"/>
        </w:rPr>
        <w:t>-</w:t>
      </w:r>
      <w:r w:rsidRPr="006C5E97">
        <w:rPr>
          <w:rFonts w:eastAsia="№Е" w:hAnsi="Calibri"/>
          <w:i/>
          <w:sz w:val="28"/>
          <w:szCs w:val="28"/>
          <w:u w:val="single"/>
          <w:lang w:val="ru-RU" w:eastAsia="en-US" w:bidi="ar-SA"/>
        </w:rPr>
        <w:t>нравственноеразвитие</w:t>
      </w:r>
      <w:r w:rsidRPr="006C5E97">
        <w:rPr>
          <w:rFonts w:eastAsia="№Е" w:hAnsi="Calibri"/>
          <w:i/>
          <w:sz w:val="28"/>
          <w:szCs w:val="28"/>
          <w:u w:val="single"/>
          <w:lang w:val="ru-RU" w:eastAsia="en-US" w:bidi="ar-SA"/>
        </w:rPr>
        <w:t>.</w:t>
      </w:r>
    </w:p>
    <w:p w:rsidR="006D7372" w:rsidRPr="006C5E97" w:rsidP="006D7372">
      <w:pPr>
        <w:tabs>
          <w:tab w:val="left" w:pos="1310"/>
        </w:tabs>
        <w:spacing w:after="200" w:line="276" w:lineRule="auto"/>
        <w:ind w:firstLine="567"/>
        <w:rPr>
          <w:rFonts w:eastAsia="Calibri"/>
          <w:sz w:val="28"/>
          <w:szCs w:val="28"/>
          <w:lang w:val="ru-RU" w:eastAsia="en-US" w:bidi="ar-SA"/>
        </w:rPr>
      </w:pPr>
      <w:r w:rsidRPr="006C5E97">
        <w:rPr>
          <w:rFonts w:eastAsia="Calibri"/>
          <w:b/>
          <w:i/>
          <w:sz w:val="28"/>
          <w:szCs w:val="28"/>
          <w:lang w:val="ru-RU" w:eastAsia="en-US" w:bidi="ar-SA"/>
        </w:rPr>
        <w:t>Общеинтеллектуальное.</w:t>
      </w:r>
      <w:r w:rsidRPr="006C5E97">
        <w:rPr>
          <w:rFonts w:eastAsia="Calibri"/>
          <w:sz w:val="28"/>
          <w:szCs w:val="28"/>
          <w:lang w:val="ru-RU" w:eastAsia="en-US" w:bidi="ar-SA"/>
        </w:rPr>
        <w:t>Курсы внеурочной де</w:t>
      </w:r>
      <w:r>
        <w:rPr>
          <w:rFonts w:eastAsia="Calibri"/>
          <w:sz w:val="28"/>
          <w:szCs w:val="28"/>
          <w:lang w:val="ru-RU" w:eastAsia="en-US" w:bidi="ar-SA"/>
        </w:rPr>
        <w:t xml:space="preserve">ятельности </w:t>
      </w:r>
      <w:r w:rsidRPr="00B77243">
        <w:rPr>
          <w:rFonts w:eastAsia="Calibri"/>
          <w:sz w:val="28"/>
          <w:szCs w:val="28"/>
          <w:lang w:val="ru-RU" w:eastAsia="en-US" w:bidi="ar-SA"/>
        </w:rPr>
        <w:t>«Юный математик»</w:t>
      </w:r>
      <w:r w:rsidRPr="00B77243">
        <w:rPr>
          <w:rFonts w:eastAsia="№Е" w:hAnsi="Calibri"/>
          <w:i/>
          <w:sz w:val="28"/>
          <w:szCs w:val="28"/>
          <w:u w:val="single"/>
          <w:lang w:val="ru-RU" w:eastAsia="en-US" w:bidi="ar-SA"/>
        </w:rPr>
        <w:t xml:space="preserve">, </w:t>
      </w:r>
      <w:r w:rsidRPr="00B77243">
        <w:rPr>
          <w:rFonts w:eastAsia="№Е" w:hAnsi="Calibri"/>
          <w:i/>
          <w:sz w:val="28"/>
          <w:szCs w:val="28"/>
          <w:u w:val="single"/>
          <w:lang w:val="ru-RU" w:eastAsia="en-US" w:bidi="ar-SA"/>
        </w:rPr>
        <w:t>«</w:t>
      </w:r>
      <w:r w:rsidRPr="00B77243">
        <w:rPr>
          <w:rFonts w:eastAsia="Calibri"/>
          <w:sz w:val="28"/>
          <w:szCs w:val="28"/>
          <w:lang w:val="ru-RU" w:eastAsia="en-US" w:bidi="ar-SA"/>
        </w:rPr>
        <w:t>Занимательный английский», «Занимательная математика» «Основы компьютерной грамотности»</w:t>
      </w:r>
      <w:r w:rsidRPr="00B77243">
        <w:rPr>
          <w:rFonts w:eastAsia="№Е" w:hAnsi="Calibri"/>
          <w:i/>
          <w:sz w:val="28"/>
          <w:szCs w:val="28"/>
          <w:u w:val="single"/>
          <w:lang w:val="ru-RU" w:eastAsia="en-US" w:bidi="ar-SA"/>
        </w:rPr>
        <w:t>«</w:t>
      </w:r>
      <w:r w:rsidRPr="00B77243">
        <w:rPr>
          <w:rFonts w:eastAsia="Calibri"/>
          <w:sz w:val="28"/>
          <w:szCs w:val="28"/>
          <w:lang w:val="ru-RU" w:eastAsia="en-US" w:bidi="ar-SA"/>
        </w:rPr>
        <w:t xml:space="preserve">Хочу всё </w:t>
      </w:r>
      <w:r w:rsidRPr="00B77243">
        <w:rPr>
          <w:rFonts w:eastAsia="Calibri"/>
          <w:sz w:val="28"/>
          <w:szCs w:val="28"/>
          <w:lang w:val="ru-RU" w:eastAsia="en-US" w:bidi="ar-SA"/>
        </w:rPr>
        <w:t>знать</w:t>
      </w:r>
      <w:r w:rsidRPr="00B77243">
        <w:rPr>
          <w:rFonts w:eastAsia="№Е" w:hAnsi="Calibri"/>
          <w:i/>
          <w:sz w:val="28"/>
          <w:szCs w:val="28"/>
          <w:u w:val="single"/>
          <w:lang w:val="ru-RU" w:eastAsia="en-US" w:bidi="ar-SA"/>
        </w:rPr>
        <w:t>»</w:t>
      </w:r>
      <w:r w:rsidRPr="00B77243">
        <w:rPr>
          <w:rFonts w:eastAsia="№Е" w:hAnsi="Calibri"/>
          <w:i/>
          <w:sz w:val="28"/>
          <w:szCs w:val="28"/>
          <w:u w:val="single"/>
          <w:lang w:val="ru-RU" w:eastAsia="en-US" w:bidi="ar-SA"/>
        </w:rPr>
        <w:t>,</w:t>
      </w:r>
      <w:r w:rsidRPr="006C5E97">
        <w:rPr>
          <w:rFonts w:eastAsia="№Е" w:hAnsi="Calibri"/>
          <w:i/>
          <w:sz w:val="28"/>
          <w:szCs w:val="28"/>
          <w:u w:val="single"/>
          <w:lang w:val="ru-RU" w:eastAsia="en-US" w:bidi="ar-SA"/>
        </w:rPr>
        <w:t>развивающиелюбознательность</w:t>
      </w:r>
      <w:r w:rsidRPr="006C5E97">
        <w:rPr>
          <w:rFonts w:eastAsia="№Е" w:hAnsi="Calibri"/>
          <w:i/>
          <w:sz w:val="28"/>
          <w:szCs w:val="28"/>
          <w:u w:val="single"/>
          <w:lang w:val="ru-RU" w:eastAsia="en-US" w:bidi="ar-SA"/>
        </w:rPr>
        <w:t xml:space="preserve">, </w:t>
      </w:r>
      <w:r w:rsidRPr="006C5E97">
        <w:rPr>
          <w:rFonts w:eastAsia="№Е" w:hAnsi="Calibri"/>
          <w:i/>
          <w:sz w:val="28"/>
          <w:szCs w:val="28"/>
          <w:u w:val="single"/>
          <w:lang w:val="ru-RU" w:eastAsia="en-US" w:bidi="ar-SA"/>
        </w:rPr>
        <w:t>формирующиегуманистическоемировоззрениеинаучнуюкартинумира</w:t>
      </w:r>
      <w:r w:rsidRPr="006C5E97">
        <w:rPr>
          <w:rFonts w:eastAsia="№Е" w:hAnsi="Calibri"/>
          <w:i/>
          <w:sz w:val="28"/>
          <w:szCs w:val="28"/>
          <w:u w:val="single"/>
          <w:lang w:val="ru-RU" w:eastAsia="en-US" w:bidi="ar-SA"/>
        </w:rPr>
        <w:t>.</w:t>
      </w:r>
    </w:p>
    <w:p w:rsidR="006D7372" w:rsidRPr="006C5E97" w:rsidP="006D7372">
      <w:pPr>
        <w:spacing w:after="200" w:line="276" w:lineRule="auto"/>
        <w:contextualSpacing/>
        <w:rPr>
          <w:rFonts w:eastAsia="Calibri"/>
          <w:sz w:val="28"/>
          <w:szCs w:val="28"/>
          <w:lang w:val="ru-RU" w:eastAsia="en-US" w:bidi="ar-SA"/>
        </w:rPr>
      </w:pPr>
      <w:r w:rsidRPr="006C5E97">
        <w:rPr>
          <w:rFonts w:eastAsia="Calibri"/>
          <w:b/>
          <w:i/>
          <w:sz w:val="28"/>
          <w:szCs w:val="28"/>
          <w:lang w:val="ru-RU" w:eastAsia="en-US" w:bidi="ar-SA"/>
        </w:rPr>
        <w:t>Общекультурное</w:t>
      </w:r>
      <w:r w:rsidRPr="006C5E97">
        <w:rPr>
          <w:rFonts w:eastAsia="№Е" w:hAnsi="Calibri"/>
          <w:i/>
          <w:sz w:val="28"/>
          <w:szCs w:val="28"/>
          <w:u w:val="single"/>
          <w:lang w:val="ru-RU" w:eastAsia="en-US" w:bidi="ar-SA"/>
        </w:rPr>
        <w:t xml:space="preserve">. </w:t>
      </w:r>
      <w:r w:rsidRPr="006C5E97">
        <w:rPr>
          <w:rFonts w:eastAsia="Calibri"/>
          <w:sz w:val="28"/>
          <w:szCs w:val="28"/>
          <w:lang w:val="ru-RU" w:eastAsia="en-US" w:bidi="ar-SA"/>
        </w:rPr>
        <w:t>Курсы внеурочной деятельн</w:t>
      </w:r>
      <w:r>
        <w:rPr>
          <w:rFonts w:eastAsia="Calibri"/>
          <w:sz w:val="28"/>
          <w:szCs w:val="28"/>
          <w:lang w:val="ru-RU" w:eastAsia="en-US" w:bidi="ar-SA"/>
        </w:rPr>
        <w:t xml:space="preserve">ости </w:t>
      </w:r>
      <w:r w:rsidRPr="00DB34A1">
        <w:rPr>
          <w:color w:val="000000"/>
          <w:sz w:val="28"/>
          <w:szCs w:val="28"/>
          <w:lang w:val="ru-RU" w:eastAsia="en-US" w:bidi="ar-SA"/>
        </w:rPr>
        <w:t>«Мир танца»</w:t>
      </w:r>
      <w:r w:rsidRPr="00DB34A1">
        <w:rPr>
          <w:rFonts w:eastAsia="Calibri"/>
          <w:sz w:val="28"/>
          <w:szCs w:val="28"/>
          <w:lang w:val="ru-RU" w:eastAsia="en-US" w:bidi="ar-SA"/>
        </w:rPr>
        <w:t xml:space="preserve"> «Умелые ручки» ,«Пиши красиво»</w:t>
      </w:r>
      <w:r>
        <w:rPr>
          <w:rFonts w:eastAsia="Calibri"/>
          <w:sz w:val="28"/>
          <w:szCs w:val="28"/>
          <w:lang w:val="ru-RU" w:eastAsia="en-US" w:bidi="ar-SA"/>
        </w:rPr>
        <w:t xml:space="preserve">, </w:t>
      </w:r>
      <w:r w:rsidRPr="006C5E97">
        <w:rPr>
          <w:rFonts w:eastAsia="Calibri"/>
          <w:sz w:val="28"/>
          <w:szCs w:val="28"/>
          <w:lang w:val="ru-RU" w:eastAsia="en-US" w:bidi="ar-SA"/>
        </w:rPr>
        <w:t xml:space="preserve">создающие благоприятные условия для просоциальной самореализации обучающихся,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w:t>
      </w:r>
    </w:p>
    <w:p w:rsidR="006D7372" w:rsidRPr="006C5E97" w:rsidP="006D7372">
      <w:pPr>
        <w:spacing w:after="200" w:line="276" w:lineRule="auto"/>
        <w:contextualSpacing/>
        <w:rPr>
          <w:rFonts w:eastAsia="Calibri"/>
          <w:sz w:val="28"/>
          <w:szCs w:val="28"/>
          <w:lang w:val="ru-RU" w:eastAsia="en-US" w:bidi="ar-SA"/>
        </w:rPr>
      </w:pPr>
      <w:r w:rsidRPr="006C5E97">
        <w:rPr>
          <w:rFonts w:eastAsia="№Е" w:hAnsi="Calibri"/>
          <w:i/>
          <w:sz w:val="28"/>
          <w:szCs w:val="28"/>
          <w:u w:val="single"/>
          <w:lang w:val="ru-RU" w:eastAsia="en-US" w:bidi="ar-SA"/>
        </w:rPr>
        <w:t>Спортивно</w:t>
      </w:r>
      <w:r w:rsidRPr="006C5E97">
        <w:rPr>
          <w:rFonts w:eastAsia="№Е" w:hAnsi="Calibri"/>
          <w:i/>
          <w:sz w:val="28"/>
          <w:szCs w:val="28"/>
          <w:u w:val="single"/>
          <w:lang w:val="ru-RU" w:eastAsia="en-US" w:bidi="ar-SA"/>
        </w:rPr>
        <w:t>-</w:t>
      </w:r>
      <w:r w:rsidRPr="006C5E97">
        <w:rPr>
          <w:rFonts w:eastAsia="№Е" w:hAnsi="Calibri"/>
          <w:i/>
          <w:sz w:val="28"/>
          <w:szCs w:val="28"/>
          <w:u w:val="single"/>
          <w:lang w:val="ru-RU" w:eastAsia="en-US" w:bidi="ar-SA"/>
        </w:rPr>
        <w:t>оздоровительное</w:t>
      </w:r>
      <w:r w:rsidRPr="006C5E97">
        <w:rPr>
          <w:rFonts w:eastAsia="№Е" w:hAnsi="Calibri"/>
          <w:i/>
          <w:sz w:val="28"/>
          <w:szCs w:val="28"/>
          <w:u w:val="single"/>
          <w:lang w:val="ru-RU" w:eastAsia="en-US" w:bidi="ar-SA"/>
        </w:rPr>
        <w:t xml:space="preserve"> (</w:t>
      </w:r>
      <w:r w:rsidRPr="006C5E97">
        <w:rPr>
          <w:rFonts w:eastAsia="№Е" w:hAnsi="Calibri"/>
          <w:i/>
          <w:sz w:val="28"/>
          <w:szCs w:val="28"/>
          <w:u w:val="single"/>
          <w:lang w:val="ru-RU" w:eastAsia="en-US" w:bidi="ar-SA"/>
        </w:rPr>
        <w:t>Адаптивно</w:t>
      </w:r>
      <w:r w:rsidRPr="006C5E97">
        <w:rPr>
          <w:rFonts w:eastAsia="№Е" w:hAnsi="Calibri"/>
          <w:i/>
          <w:sz w:val="28"/>
          <w:szCs w:val="28"/>
          <w:u w:val="single"/>
          <w:lang w:val="ru-RU" w:eastAsia="en-US" w:bidi="ar-SA"/>
        </w:rPr>
        <w:t>-</w:t>
      </w:r>
      <w:r w:rsidRPr="006C5E97">
        <w:rPr>
          <w:rFonts w:eastAsia="№Е" w:hAnsi="Calibri"/>
          <w:i/>
          <w:sz w:val="28"/>
          <w:szCs w:val="28"/>
          <w:u w:val="single"/>
          <w:lang w:val="ru-RU" w:eastAsia="en-US" w:bidi="ar-SA"/>
        </w:rPr>
        <w:t>оздоровительное</w:t>
      </w:r>
      <w:r w:rsidRPr="006C5E97">
        <w:rPr>
          <w:rFonts w:eastAsia="№Е" w:hAnsi="Calibri"/>
          <w:i/>
          <w:sz w:val="28"/>
          <w:szCs w:val="28"/>
          <w:u w:val="single"/>
          <w:lang w:val="ru-RU" w:eastAsia="en-US" w:bidi="ar-SA"/>
        </w:rPr>
        <w:t>).</w:t>
      </w:r>
      <w:r w:rsidRPr="006C5E97">
        <w:rPr>
          <w:rFonts w:eastAsia="Calibri"/>
          <w:sz w:val="28"/>
          <w:szCs w:val="28"/>
          <w:lang w:val="ru-RU" w:eastAsia="en-US" w:bidi="ar-SA"/>
        </w:rPr>
        <w:t>Курсы внеурочной д</w:t>
      </w:r>
      <w:r>
        <w:rPr>
          <w:rFonts w:eastAsia="Calibri"/>
          <w:sz w:val="28"/>
          <w:szCs w:val="28"/>
          <w:lang w:val="ru-RU" w:eastAsia="en-US" w:bidi="ar-SA"/>
        </w:rPr>
        <w:t xml:space="preserve">еятельности </w:t>
      </w:r>
      <w:r w:rsidRPr="00DB34A1">
        <w:rPr>
          <w:rFonts w:eastAsia="Calibri"/>
          <w:sz w:val="28"/>
          <w:szCs w:val="28"/>
          <w:lang w:val="ru-RU" w:eastAsia="en-US" w:bidi="ar-SA"/>
        </w:rPr>
        <w:t>«Учимся  играя: речевые подвижные игры» «Лечебная физическая культура»</w:t>
      </w:r>
      <w:r w:rsidRPr="00DB34A1">
        <w:rPr>
          <w:color w:val="000000"/>
          <w:sz w:val="28"/>
          <w:szCs w:val="28"/>
          <w:lang w:val="ru-RU" w:eastAsia="en-US" w:bidi="ar-SA"/>
        </w:rPr>
        <w:t xml:space="preserve"> «Адаптивный фитнес»</w:t>
      </w:r>
      <w:r w:rsidRPr="00DB34A1">
        <w:rPr>
          <w:rFonts w:eastAsia="Calibri"/>
          <w:sz w:val="28"/>
          <w:szCs w:val="28"/>
          <w:lang w:val="ru-RU" w:eastAsia="en-US" w:bidi="ar-SA"/>
        </w:rPr>
        <w:t>,</w:t>
      </w:r>
      <w:r w:rsidRPr="006C5E97">
        <w:rPr>
          <w:rFonts w:eastAsia="Calibri"/>
          <w:sz w:val="28"/>
          <w:szCs w:val="28"/>
          <w:lang w:val="ru-RU" w:eastAsia="en-US" w:bidi="ar-SA"/>
        </w:rPr>
        <w:t xml:space="preserve">направленные </w:t>
      </w:r>
      <w:r w:rsidRPr="006C5E97">
        <w:rPr>
          <w:rFonts w:eastAsia="№Е" w:hAnsi="Calibri"/>
          <w:i/>
          <w:sz w:val="28"/>
          <w:szCs w:val="28"/>
          <w:u w:val="single"/>
          <w:lang w:val="ru-RU" w:eastAsia="en-US" w:bidi="ar-SA"/>
        </w:rPr>
        <w:t>нафизическоеразвитиеобучающихся</w:t>
      </w:r>
      <w:r w:rsidRPr="006C5E97">
        <w:rPr>
          <w:rFonts w:eastAsia="№Е" w:hAnsi="Calibri"/>
          <w:i/>
          <w:sz w:val="28"/>
          <w:szCs w:val="28"/>
          <w:u w:val="single"/>
          <w:lang w:val="ru-RU" w:eastAsia="en-US" w:bidi="ar-SA"/>
        </w:rPr>
        <w:t xml:space="preserve">, </w:t>
      </w:r>
      <w:r w:rsidRPr="006C5E97">
        <w:rPr>
          <w:rFonts w:eastAsia="№Е" w:hAnsi="Calibri"/>
          <w:i/>
          <w:sz w:val="28"/>
          <w:szCs w:val="28"/>
          <w:u w:val="single"/>
          <w:lang w:val="ru-RU" w:eastAsia="en-US" w:bidi="ar-SA"/>
        </w:rPr>
        <w:t>развитиеихценностногоотношенияксвоемуздоровью</w:t>
      </w:r>
      <w:r w:rsidRPr="006C5E97">
        <w:rPr>
          <w:rFonts w:eastAsia="№Е" w:hAnsi="Calibri"/>
          <w:i/>
          <w:sz w:val="28"/>
          <w:szCs w:val="28"/>
          <w:u w:val="single"/>
          <w:lang w:val="ru-RU" w:eastAsia="en-US" w:bidi="ar-SA"/>
        </w:rPr>
        <w:t xml:space="preserve">, </w:t>
      </w:r>
      <w:r w:rsidRPr="006C5E97">
        <w:rPr>
          <w:rFonts w:eastAsia="№Е" w:hAnsi="Calibri"/>
          <w:i/>
          <w:sz w:val="28"/>
          <w:szCs w:val="28"/>
          <w:u w:val="single"/>
          <w:lang w:val="ru-RU" w:eastAsia="en-US" w:bidi="ar-SA"/>
        </w:rPr>
        <w:t>побуждениекздоровомуобразужизни</w:t>
      </w:r>
      <w:r w:rsidRPr="006C5E97">
        <w:rPr>
          <w:rFonts w:eastAsia="№Е" w:hAnsi="Calibri"/>
          <w:i/>
          <w:sz w:val="28"/>
          <w:szCs w:val="28"/>
          <w:u w:val="single"/>
          <w:lang w:val="ru-RU" w:eastAsia="en-US" w:bidi="ar-SA"/>
        </w:rPr>
        <w:t xml:space="preserve">, </w:t>
      </w:r>
      <w:r w:rsidRPr="006C5E97">
        <w:rPr>
          <w:rFonts w:eastAsia="№Е" w:hAnsi="Calibri"/>
          <w:i/>
          <w:sz w:val="28"/>
          <w:szCs w:val="28"/>
          <w:u w:val="single"/>
          <w:lang w:val="ru-RU" w:eastAsia="en-US" w:bidi="ar-SA"/>
        </w:rPr>
        <w:t>воспитаниесилыволи</w:t>
      </w:r>
      <w:r w:rsidRPr="006C5E97">
        <w:rPr>
          <w:rFonts w:eastAsia="№Е" w:hAnsi="Calibri"/>
          <w:i/>
          <w:sz w:val="28"/>
          <w:szCs w:val="28"/>
          <w:u w:val="single"/>
          <w:lang w:val="ru-RU" w:eastAsia="en-US" w:bidi="ar-SA"/>
        </w:rPr>
        <w:t xml:space="preserve">, </w:t>
      </w:r>
      <w:r w:rsidRPr="006C5E97">
        <w:rPr>
          <w:rFonts w:eastAsia="№Е" w:hAnsi="Calibri"/>
          <w:i/>
          <w:sz w:val="28"/>
          <w:szCs w:val="28"/>
          <w:u w:val="single"/>
          <w:lang w:val="ru-RU" w:eastAsia="en-US" w:bidi="ar-SA"/>
        </w:rPr>
        <w:t>ответственности</w:t>
      </w:r>
      <w:r w:rsidRPr="006C5E97">
        <w:rPr>
          <w:rFonts w:eastAsia="№Е" w:hAnsi="Calibri"/>
          <w:i/>
          <w:sz w:val="28"/>
          <w:szCs w:val="28"/>
          <w:u w:val="single"/>
          <w:lang w:val="ru-RU" w:eastAsia="en-US" w:bidi="ar-SA"/>
        </w:rPr>
        <w:t xml:space="preserve">, </w:t>
      </w:r>
      <w:r w:rsidRPr="006C5E97">
        <w:rPr>
          <w:rFonts w:eastAsia="№Е" w:hAnsi="Calibri"/>
          <w:i/>
          <w:sz w:val="28"/>
          <w:szCs w:val="28"/>
          <w:u w:val="single"/>
          <w:lang w:val="ru-RU" w:eastAsia="en-US" w:bidi="ar-SA"/>
        </w:rPr>
        <w:t>формированиеустановокназащитуслабых</w:t>
      </w:r>
      <w:r w:rsidRPr="006C5E97">
        <w:rPr>
          <w:rFonts w:eastAsia="№Е" w:hAnsi="Calibri"/>
          <w:i/>
          <w:sz w:val="28"/>
          <w:szCs w:val="28"/>
          <w:u w:val="single"/>
          <w:lang w:val="ru-RU" w:eastAsia="en-US" w:bidi="ar-SA"/>
        </w:rPr>
        <w:t xml:space="preserve">. </w:t>
      </w:r>
    </w:p>
    <w:p w:rsidR="006D7372" w:rsidRPr="00AB7867" w:rsidP="006D7372">
      <w:pPr>
        <w:tabs>
          <w:tab w:val="left" w:pos="851"/>
        </w:tabs>
        <w:spacing w:after="200" w:line="276" w:lineRule="auto"/>
        <w:ind w:firstLine="567"/>
        <w:rPr>
          <w:rFonts w:eastAsia="Cambria" w:hAnsi="Calibri"/>
          <w:sz w:val="28"/>
          <w:szCs w:val="28"/>
          <w:u w:val="single"/>
          <w:lang w:val="ru-RU" w:eastAsia="en-US" w:bidi="ar-SA"/>
        </w:rPr>
      </w:pPr>
      <w:r w:rsidRPr="006C5E97">
        <w:rPr>
          <w:rFonts w:eastAsia="Calibri"/>
          <w:b/>
          <w:i/>
          <w:sz w:val="28"/>
          <w:szCs w:val="28"/>
          <w:lang w:val="ru-RU" w:eastAsia="en-US" w:bidi="ar-SA"/>
        </w:rPr>
        <w:t xml:space="preserve">Социальное. </w:t>
      </w:r>
      <w:r w:rsidRPr="006C5E97">
        <w:rPr>
          <w:rFonts w:eastAsia="Calibri"/>
          <w:sz w:val="28"/>
          <w:szCs w:val="28"/>
          <w:lang w:val="ru-RU" w:eastAsia="en-US" w:bidi="ar-SA"/>
        </w:rPr>
        <w:t>Курсы вне</w:t>
      </w:r>
      <w:r>
        <w:rPr>
          <w:rFonts w:eastAsia="Calibri"/>
          <w:sz w:val="28"/>
          <w:szCs w:val="28"/>
          <w:lang w:val="ru-RU" w:eastAsia="en-US" w:bidi="ar-SA"/>
        </w:rPr>
        <w:t xml:space="preserve">урочной деятельности </w:t>
      </w:r>
      <w:r w:rsidRPr="00DB34A1">
        <w:rPr>
          <w:rFonts w:eastAsia="Calibri"/>
          <w:sz w:val="28"/>
          <w:szCs w:val="28"/>
          <w:lang w:val="ru-RU" w:eastAsia="en-US" w:bidi="ar-SA"/>
        </w:rPr>
        <w:t>«Школа добрых дел» «Я сам»  «Финансовая грамотность» «Я познаю мир»</w:t>
      </w:r>
      <w:r>
        <w:rPr>
          <w:rFonts w:eastAsia="Calibri"/>
          <w:sz w:val="28"/>
          <w:szCs w:val="28"/>
          <w:lang w:val="ru-RU" w:eastAsia="en-US" w:bidi="ar-SA"/>
        </w:rPr>
        <w:t xml:space="preserve">, </w:t>
      </w:r>
      <w:r w:rsidRPr="006C5E97">
        <w:rPr>
          <w:rFonts w:eastAsia="Calibri"/>
          <w:sz w:val="28"/>
          <w:szCs w:val="28"/>
          <w:lang w:val="ru-RU" w:eastAsia="en-US" w:bidi="ar-SA"/>
        </w:rPr>
        <w:t xml:space="preserve">направленные на </w:t>
      </w:r>
      <w:r w:rsidRPr="006C5E97">
        <w:rPr>
          <w:rFonts w:eastAsia="№Е" w:hAnsi="Calibri"/>
          <w:i/>
          <w:sz w:val="28"/>
          <w:szCs w:val="28"/>
          <w:u w:val="single"/>
          <w:lang w:val="ru-RU" w:eastAsia="en-US" w:bidi="ar-SA"/>
        </w:rPr>
        <w:t>передачуобучающимсясоциально</w:t>
      </w:r>
      <w:r w:rsidRPr="006C5E97">
        <w:rPr>
          <w:rFonts w:eastAsia="№Е" w:hAnsi="Calibri"/>
          <w:i/>
          <w:sz w:val="28"/>
          <w:szCs w:val="28"/>
          <w:u w:val="single"/>
          <w:lang w:val="ru-RU" w:eastAsia="en-US" w:bidi="ar-SA"/>
        </w:rPr>
        <w:t xml:space="preserve">- </w:t>
      </w:r>
      <w:r w:rsidRPr="006C5E97">
        <w:rPr>
          <w:rFonts w:eastAsia="№Е" w:hAnsi="Calibri"/>
          <w:i/>
          <w:sz w:val="28"/>
          <w:szCs w:val="28"/>
          <w:u w:val="single"/>
          <w:lang w:val="ru-RU" w:eastAsia="en-US" w:bidi="ar-SA"/>
        </w:rPr>
        <w:t>значимыхзнаний</w:t>
      </w:r>
      <w:r w:rsidRPr="006C5E97">
        <w:rPr>
          <w:rFonts w:eastAsia="№Е" w:hAnsi="Calibri"/>
          <w:i/>
          <w:sz w:val="28"/>
          <w:szCs w:val="28"/>
          <w:u w:val="single"/>
          <w:lang w:val="ru-RU" w:eastAsia="en-US" w:bidi="ar-SA"/>
        </w:rPr>
        <w:t>,</w:t>
      </w:r>
      <w:r w:rsidRPr="006C5E97">
        <w:rPr>
          <w:rFonts w:eastAsia="№Е" w:hAnsi="Calibri"/>
          <w:i/>
          <w:sz w:val="28"/>
          <w:szCs w:val="28"/>
          <w:u w:val="single"/>
          <w:lang w:val="ru-RU" w:eastAsia="en-US" w:bidi="ar-SA"/>
        </w:rPr>
        <w:t>развитиеунихнавыковконструктивногообщения</w:t>
      </w:r>
      <w:r w:rsidRPr="006C5E97">
        <w:rPr>
          <w:rFonts w:eastAsia="№Е" w:hAnsi="Calibri"/>
          <w:i/>
          <w:sz w:val="28"/>
          <w:szCs w:val="28"/>
          <w:u w:val="single"/>
          <w:lang w:val="ru-RU" w:eastAsia="en-US" w:bidi="ar-SA"/>
        </w:rPr>
        <w:t xml:space="preserve">, </w:t>
      </w:r>
      <w:r w:rsidRPr="006C5E97">
        <w:rPr>
          <w:rFonts w:eastAsia="№Е" w:hAnsi="Calibri"/>
          <w:i/>
          <w:sz w:val="28"/>
          <w:szCs w:val="28"/>
          <w:u w:val="single"/>
          <w:lang w:val="ru-RU" w:eastAsia="en-US" w:bidi="ar-SA"/>
        </w:rPr>
        <w:t>уменийработатьвкоманде</w:t>
      </w:r>
      <w:r w:rsidRPr="006C5E97">
        <w:rPr>
          <w:rFonts w:eastAsia="№Е" w:hAnsi="Calibri"/>
          <w:i/>
          <w:sz w:val="28"/>
          <w:szCs w:val="28"/>
          <w:u w:val="single"/>
          <w:lang w:val="ru-RU" w:eastAsia="en-US" w:bidi="ar-SA"/>
        </w:rPr>
        <w:t xml:space="preserve">. </w:t>
      </w:r>
    </w:p>
    <w:p w:rsidR="006D7372" w:rsidRPr="006C5E97" w:rsidP="006D7372">
      <w:pPr>
        <w:spacing w:after="0" w:line="240" w:lineRule="auto"/>
        <w:ind w:left="-426"/>
        <w:contextualSpacing/>
        <w:jc w:val="center"/>
        <w:rPr>
          <w:rFonts w:eastAsia="Calibri"/>
          <w:sz w:val="28"/>
          <w:szCs w:val="28"/>
          <w:lang w:val="ru-RU" w:eastAsia="ru-RU" w:bidi="ar-SA"/>
        </w:rPr>
      </w:pPr>
      <w:r w:rsidRPr="006C5E97">
        <w:rPr>
          <w:rFonts w:eastAsia="Calibri"/>
          <w:sz w:val="28"/>
          <w:szCs w:val="28"/>
          <w:lang w:val="ru-RU" w:eastAsia="ru-RU" w:bidi="ar-SA"/>
        </w:rPr>
        <w:t>2.2.3 «Классное руководство»</w:t>
      </w:r>
    </w:p>
    <w:p w:rsidR="006D7372" w:rsidRPr="006C5E97" w:rsidP="006D7372">
      <w:pPr>
        <w:spacing w:after="0" w:line="276" w:lineRule="auto"/>
        <w:ind w:left="0" w:right="-1" w:firstLine="567"/>
        <w:rPr>
          <w:rFonts w:eastAsia="Calibri"/>
          <w:sz w:val="28"/>
          <w:szCs w:val="28"/>
          <w:lang w:val="ru-RU" w:eastAsia="en-US" w:bidi="ar-SA"/>
        </w:rPr>
      </w:pPr>
      <w:r w:rsidRPr="006C5E97">
        <w:rPr>
          <w:rFonts w:eastAsia="Calibri"/>
          <w:sz w:val="28"/>
          <w:szCs w:val="28"/>
          <w:lang w:val="ru-RU" w:eastAsia="en-US" w:bidi="ar-SA"/>
        </w:rPr>
        <w:t>Осуществляя работу с классом, педагог (классный руководитель) организует работу с коллективом класса; индивидуальную работу с обучающимися  вверенного ему класса;</w:t>
      </w:r>
    </w:p>
    <w:p w:rsidR="006D7372" w:rsidRPr="006C5E97" w:rsidP="006D7372">
      <w:pPr>
        <w:spacing w:after="0" w:line="276" w:lineRule="auto"/>
        <w:ind w:left="0" w:right="-1" w:firstLine="567"/>
        <w:rPr>
          <w:rFonts w:eastAsia="Calibri"/>
          <w:sz w:val="28"/>
          <w:szCs w:val="28"/>
          <w:lang w:val="ru-RU" w:eastAsia="en-US" w:bidi="ar-SA"/>
        </w:rPr>
      </w:pPr>
      <w:r w:rsidRPr="006C5E97">
        <w:rPr>
          <w:rFonts w:eastAsia="Calibri"/>
          <w:sz w:val="28"/>
          <w:szCs w:val="28"/>
          <w:lang w:val="ru-RU" w:eastAsia="en-US" w:bidi="ar-SA"/>
        </w:rPr>
        <w:t xml:space="preserve"> работу с учителями, преподающими в данном классе;</w:t>
      </w:r>
    </w:p>
    <w:p w:rsidR="006D7372" w:rsidRPr="006C5E97" w:rsidP="006D7372">
      <w:pPr>
        <w:spacing w:after="0" w:line="276" w:lineRule="auto"/>
        <w:ind w:left="0" w:right="-1" w:firstLine="567"/>
        <w:rPr>
          <w:rFonts w:eastAsia="Calibri"/>
          <w:sz w:val="28"/>
          <w:szCs w:val="28"/>
          <w:lang w:val="ru-RU" w:eastAsia="en-US" w:bidi="ar-SA"/>
        </w:rPr>
      </w:pPr>
      <w:r w:rsidRPr="006C5E97">
        <w:rPr>
          <w:rFonts w:eastAsia="Calibri"/>
          <w:sz w:val="28"/>
          <w:szCs w:val="28"/>
          <w:lang w:val="ru-RU" w:eastAsia="en-US" w:bidi="ar-SA"/>
        </w:rPr>
        <w:t xml:space="preserve"> работу с родителями обучающихся(воспитанников) или их законными представителями.</w:t>
      </w:r>
    </w:p>
    <w:p w:rsidR="006D7372" w:rsidRPr="006C5E97" w:rsidP="006D7372">
      <w:pPr>
        <w:spacing w:after="0" w:line="276" w:lineRule="auto"/>
        <w:ind w:left="0" w:right="-1" w:firstLine="567"/>
        <w:rPr>
          <w:rFonts w:eastAsia="Calibri"/>
          <w:sz w:val="28"/>
          <w:szCs w:val="28"/>
          <w:lang w:val="ru-RU" w:eastAsia="en-US" w:bidi="ar-SA"/>
        </w:rPr>
      </w:pPr>
      <w:r w:rsidRPr="006C5E97">
        <w:rPr>
          <w:rFonts w:eastAsia="№Е" w:hAnsi="Calibri"/>
          <w:b/>
          <w:bCs/>
          <w:i/>
          <w:sz w:val="28"/>
          <w:szCs w:val="28"/>
          <w:lang w:val="ru-RU" w:eastAsia="en-US" w:bidi="ar-SA"/>
        </w:rPr>
        <w:t>Работаскласснымколлективом</w:t>
      </w:r>
      <w:r w:rsidRPr="006C5E97">
        <w:rPr>
          <w:rFonts w:eastAsia="№Е" w:hAnsi="Calibri"/>
          <w:b/>
          <w:bCs/>
          <w:i/>
          <w:sz w:val="28"/>
          <w:szCs w:val="28"/>
          <w:lang w:val="ru-RU" w:eastAsia="en-US" w:bidi="ar-SA"/>
        </w:rPr>
        <w:t>:</w:t>
      </w:r>
    </w:p>
    <w:p w:rsidR="006D7372" w:rsidRPr="006C5E97" w:rsidP="0020155D">
      <w:pPr>
        <w:numPr>
          <w:ilvl w:val="0"/>
          <w:numId w:val="101"/>
        </w:numPr>
        <w:tabs>
          <w:tab w:val="num" w:pos="0"/>
          <w:tab w:val="left" w:pos="993"/>
          <w:tab w:val="left" w:pos="1310"/>
        </w:tabs>
        <w:suppressAutoHyphens/>
        <w:spacing w:after="0" w:line="240" w:lineRule="auto"/>
        <w:ind w:left="0" w:firstLine="567"/>
        <w:contextualSpacing w:val="0"/>
        <w:rPr>
          <w:rFonts w:eastAsia="Calibri"/>
          <w:sz w:val="28"/>
          <w:szCs w:val="28"/>
          <w:lang w:val="ru-RU" w:eastAsia="ru-RU" w:bidi="ar-SA"/>
        </w:rPr>
      </w:pPr>
      <w:r w:rsidRPr="006C5E97">
        <w:rPr>
          <w:rFonts w:eastAsia="Calibri"/>
          <w:sz w:val="28"/>
          <w:szCs w:val="28"/>
          <w:lang w:val="ru-RU" w:eastAsia="ru-RU" w:bidi="ar-SA"/>
        </w:rPr>
        <w:t>инициирование и поддержка участия класса в общешкольных  делах, оказание необходимой помощи детям в их подготовке и проведении ;</w:t>
      </w:r>
    </w:p>
    <w:p w:rsidR="006D7372" w:rsidRPr="006C5E97" w:rsidP="0020155D">
      <w:pPr>
        <w:numPr>
          <w:ilvl w:val="0"/>
          <w:numId w:val="101"/>
        </w:numPr>
        <w:tabs>
          <w:tab w:val="num" w:pos="0"/>
          <w:tab w:val="left" w:pos="993"/>
          <w:tab w:val="left" w:pos="1310"/>
        </w:tabs>
        <w:suppressAutoHyphens/>
        <w:spacing w:after="0" w:line="240" w:lineRule="auto"/>
        <w:ind w:left="0" w:firstLine="567"/>
        <w:contextualSpacing w:val="0"/>
        <w:rPr>
          <w:rFonts w:eastAsia="Calibri"/>
          <w:sz w:val="28"/>
          <w:szCs w:val="28"/>
          <w:lang w:val="ru-RU" w:eastAsia="ru-RU" w:bidi="ar-SA"/>
        </w:rPr>
      </w:pPr>
      <w:r w:rsidRPr="006C5E97">
        <w:rPr>
          <w:rFonts w:eastAsia="Calibri"/>
          <w:sz w:val="28"/>
          <w:szCs w:val="28"/>
          <w:lang w:val="ru-RU" w:eastAsia="ru-RU" w:bidi="ar-SA"/>
        </w:rPr>
        <w:t xml:space="preserve">организация интересных и полезных для личностного развития ребенка совместных дел с обучающимися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 </w:t>
      </w:r>
    </w:p>
    <w:p w:rsidR="006D7372" w:rsidRPr="006C5E97" w:rsidP="0020155D">
      <w:pPr>
        <w:numPr>
          <w:ilvl w:val="0"/>
          <w:numId w:val="101"/>
        </w:numPr>
        <w:tabs>
          <w:tab w:val="num" w:pos="0"/>
          <w:tab w:val="left" w:pos="851"/>
          <w:tab w:val="left" w:pos="1310"/>
        </w:tabs>
        <w:suppressAutoHyphens/>
        <w:spacing w:after="0" w:line="240" w:lineRule="auto"/>
        <w:ind w:left="0" w:firstLine="567"/>
        <w:contextualSpacing w:val="0"/>
        <w:rPr>
          <w:rFonts w:eastAsia="Calibri"/>
          <w:sz w:val="28"/>
          <w:szCs w:val="28"/>
          <w:lang w:val="ru-RU" w:eastAsia="ru-RU" w:bidi="ar-SA"/>
        </w:rPr>
      </w:pPr>
      <w:r w:rsidRPr="006C5E97">
        <w:rPr>
          <w:rFonts w:eastAsia="Calibri"/>
          <w:sz w:val="28"/>
          <w:szCs w:val="28"/>
          <w:lang w:val="ru-RU" w:eastAsia="ru-RU" w:bidi="ar-SA"/>
        </w:rPr>
        <w:t xml:space="preserve">проведение классных часов как часов плодотворного и доверительного общения педагога и обучающихся, основанных на принципах уважительного отношения к личности ребенка, поддержки активной позиции каждого ребенка в беседе,  создания благоприятной среды для общения. </w:t>
      </w:r>
    </w:p>
    <w:p w:rsidR="006D7372" w:rsidRPr="006C5E97" w:rsidP="0020155D">
      <w:pPr>
        <w:numPr>
          <w:ilvl w:val="0"/>
          <w:numId w:val="101"/>
        </w:numPr>
        <w:tabs>
          <w:tab w:val="num" w:pos="0"/>
          <w:tab w:val="left" w:pos="993"/>
          <w:tab w:val="left" w:pos="1310"/>
        </w:tabs>
        <w:suppressAutoHyphens/>
        <w:spacing w:after="0" w:line="240" w:lineRule="auto"/>
        <w:ind w:left="0" w:firstLine="567"/>
        <w:contextualSpacing w:val="0"/>
        <w:rPr>
          <w:rFonts w:eastAsia="Calibri"/>
          <w:sz w:val="28"/>
          <w:szCs w:val="28"/>
          <w:lang w:val="ru-RU" w:eastAsia="ru-RU" w:bidi="ar-SA"/>
        </w:rPr>
      </w:pPr>
      <w:r w:rsidRPr="006C5E97">
        <w:rPr>
          <w:rFonts w:eastAsia="№Е" w:hAnsi="Calibri"/>
          <w:sz w:val="28"/>
          <w:szCs w:val="28"/>
          <w:lang w:val="ru-RU" w:eastAsia="ru-RU" w:bidi="ar-SA"/>
        </w:rPr>
        <w:t>сплочениеколлективаклассачерез</w:t>
      </w:r>
      <w:r w:rsidRPr="006C5E97">
        <w:rPr>
          <w:rFonts w:eastAsia="№Е" w:hAnsi="Calibri"/>
          <w:sz w:val="28"/>
          <w:szCs w:val="28"/>
          <w:lang w:val="ru-RU" w:eastAsia="ru-RU" w:bidi="ar-SA"/>
        </w:rPr>
        <w:t xml:space="preserve">: </w:t>
      </w:r>
      <w:r w:rsidRPr="006C5E97">
        <w:rPr>
          <w:rFonts w:eastAsia="Tahoma"/>
          <w:sz w:val="28"/>
          <w:szCs w:val="28"/>
          <w:lang w:val="ru-RU" w:eastAsia="ru-RU" w:bidi="ar-SA"/>
        </w:rPr>
        <w:t>и</w:t>
      </w:r>
      <w:r w:rsidRPr="006C5E97">
        <w:rPr>
          <w:rFonts w:eastAsia="№Е" w:hAnsi="Calibri"/>
          <w:i/>
          <w:sz w:val="28"/>
          <w:szCs w:val="28"/>
          <w:u w:val="single"/>
          <w:lang w:val="ru-RU" w:eastAsia="ru-RU" w:bidi="ar-SA"/>
        </w:rPr>
        <w:t>грыитренингинасплочениеикомандообразование</w:t>
      </w:r>
      <w:r w:rsidRPr="006C5E97">
        <w:rPr>
          <w:rFonts w:eastAsia="№Е" w:hAnsi="Calibri"/>
          <w:i/>
          <w:sz w:val="28"/>
          <w:szCs w:val="28"/>
          <w:u w:val="single"/>
          <w:lang w:val="ru-RU" w:eastAsia="ru-RU" w:bidi="ar-SA"/>
        </w:rPr>
        <w:t xml:space="preserve">; </w:t>
      </w:r>
      <w:r w:rsidRPr="006C5E97">
        <w:rPr>
          <w:rFonts w:eastAsia="№Е" w:hAnsi="Calibri"/>
          <w:i/>
          <w:sz w:val="28"/>
          <w:szCs w:val="28"/>
          <w:u w:val="single"/>
          <w:lang w:val="ru-RU" w:eastAsia="ru-RU" w:bidi="ar-SA"/>
        </w:rPr>
        <w:t>целевыепрогулкииэкскурсии</w:t>
      </w:r>
      <w:r w:rsidRPr="006C5E97">
        <w:rPr>
          <w:rFonts w:eastAsia="№Е" w:hAnsi="Calibri"/>
          <w:i/>
          <w:sz w:val="28"/>
          <w:szCs w:val="28"/>
          <w:u w:val="single"/>
          <w:lang w:val="ru-RU" w:eastAsia="ru-RU" w:bidi="ar-SA"/>
        </w:rPr>
        <w:t xml:space="preserve">, </w:t>
      </w:r>
      <w:r w:rsidRPr="006C5E97">
        <w:rPr>
          <w:rFonts w:eastAsia="№Е" w:hAnsi="Calibri"/>
          <w:i/>
          <w:sz w:val="28"/>
          <w:szCs w:val="28"/>
          <w:u w:val="single"/>
          <w:lang w:val="ru-RU" w:eastAsia="ru-RU" w:bidi="ar-SA"/>
        </w:rPr>
        <w:t>организуемыекласснымируководителямииродителями</w:t>
      </w:r>
      <w:r w:rsidRPr="006C5E97">
        <w:rPr>
          <w:rFonts w:eastAsia="№Е" w:hAnsi="Calibri"/>
          <w:i/>
          <w:sz w:val="28"/>
          <w:szCs w:val="28"/>
          <w:u w:val="single"/>
          <w:lang w:val="ru-RU" w:eastAsia="ru-RU" w:bidi="ar-SA"/>
        </w:rPr>
        <w:t xml:space="preserve">; </w:t>
      </w:r>
      <w:r w:rsidRPr="006C5E97">
        <w:rPr>
          <w:rFonts w:eastAsia="№Е" w:hAnsi="Calibri"/>
          <w:i/>
          <w:sz w:val="28"/>
          <w:szCs w:val="28"/>
          <w:u w:val="single"/>
          <w:lang w:val="ru-RU" w:eastAsia="ru-RU" w:bidi="ar-SA"/>
        </w:rPr>
        <w:t>празднованиявкласседнейрождениядетей</w:t>
      </w:r>
      <w:r w:rsidRPr="006C5E97">
        <w:rPr>
          <w:rFonts w:eastAsia="№Е" w:hAnsi="Calibri"/>
          <w:i/>
          <w:sz w:val="28"/>
          <w:szCs w:val="28"/>
          <w:u w:val="single"/>
          <w:lang w:val="ru-RU" w:eastAsia="ru-RU" w:bidi="ar-SA"/>
        </w:rPr>
        <w:t xml:space="preserve">, </w:t>
      </w:r>
      <w:r w:rsidRPr="006C5E97">
        <w:rPr>
          <w:rFonts w:eastAsia="Tahoma"/>
          <w:sz w:val="28"/>
          <w:szCs w:val="28"/>
          <w:lang w:val="ru-RU" w:eastAsia="ru-RU" w:bidi="ar-SA"/>
        </w:rPr>
        <w:t xml:space="preserve">включающие в себя подготовленные ученическими микрогруппами поздравления, сюрпризы, творческие подарки ; </w:t>
      </w:r>
    </w:p>
    <w:p w:rsidR="006D7372" w:rsidRPr="006C5E97" w:rsidP="0020155D">
      <w:pPr>
        <w:numPr>
          <w:ilvl w:val="0"/>
          <w:numId w:val="101"/>
        </w:numPr>
        <w:tabs>
          <w:tab w:val="num" w:pos="0"/>
          <w:tab w:val="left" w:pos="993"/>
          <w:tab w:val="left" w:pos="1310"/>
        </w:tabs>
        <w:suppressAutoHyphens/>
        <w:spacing w:after="0" w:line="240" w:lineRule="auto"/>
        <w:ind w:left="0" w:firstLine="567"/>
        <w:contextualSpacing w:val="0"/>
        <w:rPr>
          <w:rFonts w:eastAsia="Calibri"/>
          <w:sz w:val="28"/>
          <w:szCs w:val="28"/>
          <w:lang w:val="ru-RU" w:eastAsia="ru-RU" w:bidi="ar-SA"/>
        </w:rPr>
      </w:pPr>
      <w:r w:rsidRPr="006C5E97">
        <w:rPr>
          <w:rFonts w:eastAsia="Tahoma"/>
          <w:sz w:val="28"/>
          <w:szCs w:val="28"/>
          <w:lang w:val="ru-RU" w:eastAsia="ru-RU" w:bidi="ar-SA"/>
        </w:rPr>
        <w:t xml:space="preserve">внутриклассные «огоньки» и вечера, дающие каждому обучающемуся возможность рефлексии собственного участия в жизни класса. </w:t>
      </w:r>
    </w:p>
    <w:p w:rsidR="006D7372" w:rsidRPr="006C5E97" w:rsidP="0020155D">
      <w:pPr>
        <w:numPr>
          <w:ilvl w:val="0"/>
          <w:numId w:val="102"/>
        </w:numPr>
        <w:tabs>
          <w:tab w:val="num" w:pos="0"/>
          <w:tab w:val="left" w:pos="851"/>
        </w:tabs>
        <w:suppressAutoHyphens/>
        <w:spacing w:after="0" w:line="240" w:lineRule="auto"/>
        <w:ind w:left="0" w:firstLine="567"/>
        <w:contextualSpacing/>
        <w:rPr>
          <w:rFonts w:eastAsia="Calibri"/>
          <w:sz w:val="28"/>
          <w:szCs w:val="28"/>
          <w:lang w:val="ru-RU" w:eastAsia="ru-RU" w:bidi="ar-SA"/>
        </w:rPr>
      </w:pPr>
      <w:r w:rsidRPr="006C5E97">
        <w:rPr>
          <w:rFonts w:eastAsia="Calibri"/>
          <w:sz w:val="28"/>
          <w:szCs w:val="28"/>
          <w:lang w:val="ru-RU" w:eastAsia="ru-RU" w:bidi="ar-SA"/>
        </w:rP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rsidR="006D7372" w:rsidRPr="006C5E97" w:rsidP="006D7372">
      <w:pPr>
        <w:spacing w:after="0" w:line="276" w:lineRule="auto"/>
        <w:ind w:left="0" w:right="-1" w:firstLine="567"/>
        <w:rPr>
          <w:rFonts w:eastAsia="Calibri"/>
          <w:sz w:val="28"/>
          <w:szCs w:val="28"/>
          <w:lang w:val="ru-RU" w:eastAsia="en-US" w:bidi="ar-SA"/>
        </w:rPr>
      </w:pPr>
      <w:r w:rsidRPr="006C5E97">
        <w:rPr>
          <w:rFonts w:eastAsia="№Е" w:hAnsi="Calibri"/>
          <w:b/>
          <w:bCs/>
          <w:i/>
          <w:sz w:val="28"/>
          <w:szCs w:val="28"/>
          <w:lang w:val="ru-RU" w:eastAsia="en-US" w:bidi="ar-SA"/>
        </w:rPr>
        <w:t>Индивидуальнаяработасобучающимися</w:t>
      </w:r>
      <w:r w:rsidRPr="006C5E97">
        <w:rPr>
          <w:rFonts w:eastAsia="№Е" w:hAnsi="Calibri"/>
          <w:b/>
          <w:bCs/>
          <w:i/>
          <w:sz w:val="28"/>
          <w:szCs w:val="28"/>
          <w:lang w:val="ru-RU" w:eastAsia="en-US" w:bidi="ar-SA"/>
        </w:rPr>
        <w:t>(</w:t>
      </w:r>
      <w:r w:rsidRPr="006C5E97">
        <w:rPr>
          <w:rFonts w:eastAsia="№Е" w:hAnsi="Calibri"/>
          <w:b/>
          <w:bCs/>
          <w:i/>
          <w:sz w:val="28"/>
          <w:szCs w:val="28"/>
          <w:lang w:val="ru-RU" w:eastAsia="en-US" w:bidi="ar-SA"/>
        </w:rPr>
        <w:t>воспитанниками</w:t>
      </w:r>
      <w:r w:rsidRPr="006C5E97">
        <w:rPr>
          <w:rFonts w:eastAsia="№Е" w:hAnsi="Calibri"/>
          <w:b/>
          <w:bCs/>
          <w:i/>
          <w:sz w:val="28"/>
          <w:szCs w:val="28"/>
          <w:lang w:val="ru-RU" w:eastAsia="en-US" w:bidi="ar-SA"/>
        </w:rPr>
        <w:t>):</w:t>
      </w:r>
    </w:p>
    <w:p w:rsidR="006D7372" w:rsidRPr="006C5E97" w:rsidP="0020155D">
      <w:pPr>
        <w:numPr>
          <w:ilvl w:val="0"/>
          <w:numId w:val="102"/>
        </w:numPr>
        <w:tabs>
          <w:tab w:val="num" w:pos="0"/>
          <w:tab w:val="left" w:pos="851"/>
        </w:tabs>
        <w:suppressAutoHyphens/>
        <w:spacing w:after="0" w:line="240" w:lineRule="auto"/>
        <w:ind w:left="0" w:firstLine="567"/>
        <w:contextualSpacing/>
        <w:rPr>
          <w:rFonts w:eastAsia="Calibri"/>
          <w:sz w:val="28"/>
          <w:szCs w:val="28"/>
          <w:lang w:val="ru-RU" w:eastAsia="ru-RU" w:bidi="ar-SA"/>
        </w:rPr>
      </w:pPr>
      <w:r w:rsidRPr="006C5E97">
        <w:rPr>
          <w:rFonts w:eastAsia="Calibri"/>
          <w:sz w:val="28"/>
          <w:szCs w:val="28"/>
          <w:lang w:val="ru-RU" w:eastAsia="ru-RU" w:bidi="ar-SA"/>
        </w:rPr>
        <w:t xml:space="preserve">изучение особенностей личностного развития обучающихся класса через наблюдение за поведением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родителями(законными представителями), с преподающими в его классе учителями. </w:t>
      </w:r>
    </w:p>
    <w:p w:rsidR="006D7372" w:rsidRPr="006C5E97" w:rsidP="0020155D">
      <w:pPr>
        <w:numPr>
          <w:ilvl w:val="0"/>
          <w:numId w:val="101"/>
        </w:numPr>
        <w:tabs>
          <w:tab w:val="num" w:pos="0"/>
          <w:tab w:val="left" w:pos="851"/>
        </w:tabs>
        <w:suppressAutoHyphens/>
        <w:spacing w:after="0" w:line="240" w:lineRule="auto"/>
        <w:ind w:left="0" w:right="175" w:firstLine="567"/>
        <w:contextualSpacing/>
        <w:rPr>
          <w:rFonts w:eastAsia="Calibri"/>
          <w:sz w:val="28"/>
          <w:szCs w:val="28"/>
          <w:lang w:val="ru-RU" w:eastAsia="ru-RU" w:bidi="ar-SA"/>
        </w:rPr>
      </w:pPr>
      <w:r w:rsidRPr="006C5E97">
        <w:rPr>
          <w:rFonts w:eastAsia="Calibri"/>
          <w:sz w:val="28"/>
          <w:szCs w:val="28"/>
          <w:lang w:val="ru-RU" w:eastAsia="ru-RU" w:bidi="ar-SA"/>
        </w:rPr>
        <w:t xml:space="preserve">поддержка ребенка в решении важных для него жизненных проблем (налаживание взаимоотношений с одноклассниками или учителями, выбор профессии, ССУЗа и дальнейшего трудоустройства, успеваемость и т.п.), </w:t>
      </w:r>
      <w:r w:rsidRPr="006C5E97">
        <w:rPr>
          <w:rFonts w:eastAsia="№Е" w:hAnsi="Calibri"/>
          <w:i/>
          <w:sz w:val="28"/>
          <w:szCs w:val="28"/>
          <w:u w:val="single"/>
          <w:lang w:val="ru-RU" w:eastAsia="ru-RU" w:bidi="ar-SA"/>
        </w:rPr>
        <w:t>индивидуальнаяработасобучающимисякласса</w:t>
      </w:r>
      <w:r w:rsidRPr="006C5E97">
        <w:rPr>
          <w:rFonts w:eastAsia="№Е" w:hAnsi="Calibri"/>
          <w:i/>
          <w:sz w:val="28"/>
          <w:szCs w:val="28"/>
          <w:u w:val="single"/>
          <w:lang w:val="ru-RU" w:eastAsia="ru-RU" w:bidi="ar-SA"/>
        </w:rPr>
        <w:t xml:space="preserve">, </w:t>
      </w:r>
      <w:r w:rsidRPr="006C5E97">
        <w:rPr>
          <w:rFonts w:eastAsia="№Е" w:hAnsi="Calibri"/>
          <w:i/>
          <w:sz w:val="28"/>
          <w:szCs w:val="28"/>
          <w:u w:val="single"/>
          <w:lang w:val="ru-RU" w:eastAsia="ru-RU" w:bidi="ar-SA"/>
        </w:rPr>
        <w:t>направленнаяназаполнениеимиличныхпортфолио</w:t>
      </w:r>
      <w:r w:rsidRPr="006C5E97">
        <w:rPr>
          <w:rFonts w:eastAsia="№Е" w:hAnsi="Calibri"/>
          <w:i/>
          <w:sz w:val="28"/>
          <w:szCs w:val="28"/>
          <w:u w:val="single"/>
          <w:lang w:val="ru-RU" w:eastAsia="ru-RU" w:bidi="ar-SA"/>
        </w:rPr>
        <w:t xml:space="preserve">, </w:t>
      </w:r>
      <w:r w:rsidRPr="006C5E97">
        <w:rPr>
          <w:rFonts w:eastAsia="№Е" w:hAnsi="Calibri"/>
          <w:i/>
          <w:sz w:val="28"/>
          <w:szCs w:val="28"/>
          <w:u w:val="single"/>
          <w:lang w:val="ru-RU" w:eastAsia="ru-RU" w:bidi="ar-SA"/>
        </w:rPr>
        <w:t>вкоторыхдетинепростофиксируютсвоиучебные</w:t>
      </w:r>
      <w:r w:rsidRPr="006C5E97">
        <w:rPr>
          <w:rFonts w:eastAsia="№Е" w:hAnsi="Calibri"/>
          <w:i/>
          <w:sz w:val="28"/>
          <w:szCs w:val="28"/>
          <w:u w:val="single"/>
          <w:lang w:val="ru-RU" w:eastAsia="ru-RU" w:bidi="ar-SA"/>
        </w:rPr>
        <w:t xml:space="preserve">, </w:t>
      </w:r>
      <w:r w:rsidRPr="006C5E97">
        <w:rPr>
          <w:rFonts w:eastAsia="№Е" w:hAnsi="Calibri"/>
          <w:i/>
          <w:sz w:val="28"/>
          <w:szCs w:val="28"/>
          <w:u w:val="single"/>
          <w:lang w:val="ru-RU" w:eastAsia="ru-RU" w:bidi="ar-SA"/>
        </w:rPr>
        <w:t>творческие</w:t>
      </w:r>
      <w:r w:rsidRPr="006C5E97">
        <w:rPr>
          <w:rFonts w:eastAsia="№Е" w:hAnsi="Calibri"/>
          <w:i/>
          <w:sz w:val="28"/>
          <w:szCs w:val="28"/>
          <w:u w:val="single"/>
          <w:lang w:val="ru-RU" w:eastAsia="ru-RU" w:bidi="ar-SA"/>
        </w:rPr>
        <w:t xml:space="preserve">, </w:t>
      </w:r>
      <w:r w:rsidRPr="006C5E97">
        <w:rPr>
          <w:rFonts w:eastAsia="№Е" w:hAnsi="Calibri"/>
          <w:i/>
          <w:sz w:val="28"/>
          <w:szCs w:val="28"/>
          <w:u w:val="single"/>
          <w:lang w:val="ru-RU" w:eastAsia="ru-RU" w:bidi="ar-SA"/>
        </w:rPr>
        <w:t>спортивные</w:t>
      </w:r>
      <w:r w:rsidRPr="006C5E97">
        <w:rPr>
          <w:rFonts w:eastAsia="№Е" w:hAnsi="Calibri"/>
          <w:i/>
          <w:sz w:val="28"/>
          <w:szCs w:val="28"/>
          <w:u w:val="single"/>
          <w:lang w:val="ru-RU" w:eastAsia="ru-RU" w:bidi="ar-SA"/>
        </w:rPr>
        <w:t xml:space="preserve">, </w:t>
      </w:r>
      <w:r w:rsidRPr="006C5E97">
        <w:rPr>
          <w:rFonts w:eastAsia="№Е" w:hAnsi="Calibri"/>
          <w:i/>
          <w:sz w:val="28"/>
          <w:szCs w:val="28"/>
          <w:u w:val="single"/>
          <w:lang w:val="ru-RU" w:eastAsia="ru-RU" w:bidi="ar-SA"/>
        </w:rPr>
        <w:t>личностныедостижения</w:t>
      </w:r>
      <w:r w:rsidRPr="006C5E97">
        <w:rPr>
          <w:rFonts w:eastAsia="№Е" w:hAnsi="Calibri"/>
          <w:i/>
          <w:sz w:val="28"/>
          <w:szCs w:val="28"/>
          <w:u w:val="single"/>
          <w:lang w:val="ru-RU" w:eastAsia="ru-RU" w:bidi="ar-SA"/>
        </w:rPr>
        <w:t xml:space="preserve">, </w:t>
      </w:r>
      <w:r w:rsidRPr="006C5E97">
        <w:rPr>
          <w:rFonts w:eastAsia="№Е" w:hAnsi="Calibri"/>
          <w:i/>
          <w:sz w:val="28"/>
          <w:szCs w:val="28"/>
          <w:u w:val="single"/>
          <w:lang w:val="ru-RU" w:eastAsia="ru-RU" w:bidi="ar-SA"/>
        </w:rPr>
        <w:t>ноивходеиндивидуальныхнеформальныхбеседскласснымруководителемвначалекаждогогодапланируютих</w:t>
      </w:r>
      <w:r w:rsidRPr="006C5E97">
        <w:rPr>
          <w:rFonts w:eastAsia="№Е" w:hAnsi="Calibri"/>
          <w:i/>
          <w:sz w:val="28"/>
          <w:szCs w:val="28"/>
          <w:u w:val="single"/>
          <w:lang w:val="ru-RU" w:eastAsia="ru-RU" w:bidi="ar-SA"/>
        </w:rPr>
        <w:t xml:space="preserve">, </w:t>
      </w:r>
      <w:r w:rsidRPr="006C5E97">
        <w:rPr>
          <w:rFonts w:eastAsia="№Е" w:hAnsi="Calibri"/>
          <w:i/>
          <w:sz w:val="28"/>
          <w:szCs w:val="28"/>
          <w:u w:val="single"/>
          <w:lang w:val="ru-RU" w:eastAsia="ru-RU" w:bidi="ar-SA"/>
        </w:rPr>
        <w:t>авконцегода–вместеанализируютсвоиуспехиинеудачи</w:t>
      </w:r>
      <w:r w:rsidRPr="006C5E97">
        <w:rPr>
          <w:rFonts w:eastAsia="№Е" w:hAnsi="Calibri"/>
          <w:i/>
          <w:sz w:val="28"/>
          <w:szCs w:val="28"/>
          <w:u w:val="single"/>
          <w:lang w:val="ru-RU" w:eastAsia="ru-RU" w:bidi="ar-SA"/>
        </w:rPr>
        <w:t xml:space="preserve">. ( </w:t>
      </w:r>
      <w:r w:rsidRPr="006C5E97">
        <w:rPr>
          <w:rFonts w:eastAsia="№Е" w:hAnsi="Calibri"/>
          <w:i/>
          <w:sz w:val="28"/>
          <w:szCs w:val="28"/>
          <w:u w:val="single"/>
          <w:lang w:val="ru-RU" w:eastAsia="ru-RU" w:bidi="ar-SA"/>
        </w:rPr>
        <w:t>ДляобучающихсясТНР</w:t>
      </w:r>
      <w:r w:rsidRPr="006C5E97">
        <w:rPr>
          <w:rFonts w:eastAsia="№Е" w:hAnsi="Calibri"/>
          <w:i/>
          <w:sz w:val="28"/>
          <w:szCs w:val="28"/>
          <w:u w:val="single"/>
          <w:lang w:val="ru-RU" w:eastAsia="ru-RU" w:bidi="ar-SA"/>
        </w:rPr>
        <w:t xml:space="preserve">, </w:t>
      </w:r>
      <w:r w:rsidRPr="006C5E97">
        <w:rPr>
          <w:rFonts w:eastAsia="№Е" w:hAnsi="Calibri"/>
          <w:i/>
          <w:sz w:val="28"/>
          <w:szCs w:val="28"/>
          <w:u w:val="single"/>
          <w:lang w:val="ru-RU" w:eastAsia="ru-RU" w:bidi="ar-SA"/>
        </w:rPr>
        <w:t>НОДА</w:t>
      </w:r>
      <w:r w:rsidRPr="006C5E97">
        <w:rPr>
          <w:rFonts w:eastAsia="№Е" w:hAnsi="Calibri"/>
          <w:i/>
          <w:sz w:val="28"/>
          <w:szCs w:val="28"/>
          <w:u w:val="single"/>
          <w:lang w:val="ru-RU" w:eastAsia="ru-RU" w:bidi="ar-SA"/>
        </w:rPr>
        <w:t xml:space="preserve">, </w:t>
      </w:r>
      <w:r w:rsidRPr="006C5E97">
        <w:rPr>
          <w:rFonts w:eastAsia="№Е" w:hAnsi="Calibri"/>
          <w:i/>
          <w:sz w:val="28"/>
          <w:szCs w:val="28"/>
          <w:u w:val="single"/>
          <w:lang w:val="ru-RU" w:eastAsia="ru-RU" w:bidi="ar-SA"/>
        </w:rPr>
        <w:t>нарушениямислуха</w:t>
      </w:r>
      <w:r w:rsidRPr="006C5E97">
        <w:rPr>
          <w:rFonts w:eastAsia="№Е" w:hAnsi="Calibri"/>
          <w:i/>
          <w:sz w:val="28"/>
          <w:szCs w:val="28"/>
          <w:u w:val="single"/>
          <w:lang w:val="ru-RU" w:eastAsia="ru-RU" w:bidi="ar-SA"/>
        </w:rPr>
        <w:t>)</w:t>
      </w:r>
    </w:p>
    <w:p w:rsidR="006D7372" w:rsidRPr="006C5E97" w:rsidP="0020155D">
      <w:pPr>
        <w:numPr>
          <w:ilvl w:val="0"/>
          <w:numId w:val="101"/>
        </w:numPr>
        <w:tabs>
          <w:tab w:val="num" w:pos="0"/>
          <w:tab w:val="left" w:pos="851"/>
          <w:tab w:val="left" w:pos="1310"/>
        </w:tabs>
        <w:suppressAutoHyphens/>
        <w:spacing w:after="0" w:line="240" w:lineRule="auto"/>
        <w:ind w:left="567" w:right="175" w:firstLine="567"/>
        <w:contextualSpacing w:val="0"/>
        <w:rPr>
          <w:rFonts w:eastAsia="Calibri"/>
          <w:sz w:val="28"/>
          <w:szCs w:val="28"/>
          <w:lang w:val="ru-RU" w:eastAsia="ru-RU" w:bidi="ar-SA"/>
        </w:rPr>
      </w:pPr>
      <w:r w:rsidRPr="006C5E97">
        <w:rPr>
          <w:rFonts w:eastAsia="Calibri"/>
          <w:sz w:val="28"/>
          <w:szCs w:val="28"/>
          <w:lang w:val="ru-RU" w:eastAsia="ru-RU" w:bidi="ar-SA"/>
        </w:rPr>
        <w:t xml:space="preserve">коррекция поведения ребенка через частные беседы с ним, его родителями или законными представителями, с другими обучающимися класса; </w:t>
      </w:r>
    </w:p>
    <w:p w:rsidR="006D7372" w:rsidRPr="006C5E97" w:rsidP="0020155D">
      <w:pPr>
        <w:numPr>
          <w:ilvl w:val="0"/>
          <w:numId w:val="101"/>
        </w:numPr>
        <w:tabs>
          <w:tab w:val="num" w:pos="0"/>
          <w:tab w:val="left" w:pos="851"/>
          <w:tab w:val="left" w:pos="1310"/>
        </w:tabs>
        <w:suppressAutoHyphens/>
        <w:spacing w:after="0" w:line="240" w:lineRule="auto"/>
        <w:ind w:left="567" w:right="175" w:firstLine="567"/>
        <w:contextualSpacing w:val="0"/>
        <w:rPr>
          <w:rFonts w:eastAsia="Calibri"/>
          <w:sz w:val="28"/>
          <w:szCs w:val="28"/>
          <w:lang w:val="ru-RU" w:eastAsia="ru-RU" w:bidi="ar-SA"/>
        </w:rPr>
      </w:pPr>
      <w:r w:rsidRPr="006C5E97">
        <w:rPr>
          <w:rFonts w:eastAsia="Calibri"/>
          <w:b/>
          <w:bCs/>
          <w:i/>
          <w:iCs/>
          <w:sz w:val="28"/>
          <w:szCs w:val="28"/>
          <w:lang w:val="ru-RU" w:eastAsia="ru-RU" w:bidi="ar-SA"/>
        </w:rPr>
        <w:t>Работа с учителями, преподающими в классе:</w:t>
      </w:r>
    </w:p>
    <w:p w:rsidR="006D7372" w:rsidRPr="006C5E97" w:rsidP="0020155D">
      <w:pPr>
        <w:numPr>
          <w:ilvl w:val="0"/>
          <w:numId w:val="101"/>
        </w:numPr>
        <w:tabs>
          <w:tab w:val="num" w:pos="0"/>
          <w:tab w:val="left" w:pos="851"/>
          <w:tab w:val="left" w:pos="1310"/>
        </w:tabs>
        <w:suppressAutoHyphens/>
        <w:spacing w:after="0" w:line="240" w:lineRule="auto"/>
        <w:ind w:left="0" w:right="175" w:firstLine="567"/>
        <w:contextualSpacing w:val="0"/>
        <w:rPr>
          <w:rFonts w:eastAsia="Calibri"/>
          <w:sz w:val="28"/>
          <w:szCs w:val="28"/>
          <w:lang w:val="ru-RU" w:eastAsia="ru-RU" w:bidi="ar-SA"/>
        </w:rPr>
      </w:pPr>
      <w:r w:rsidRPr="006C5E97">
        <w:rPr>
          <w:rFonts w:eastAsia="Calibri"/>
          <w:sz w:val="28"/>
          <w:szCs w:val="28"/>
          <w:lang w:val="ru-RU" w:eastAsia="ru-RU" w:bidi="ar-SA"/>
        </w:rPr>
        <w:t xml:space="preserve">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w:t>
      </w:r>
      <w:r w:rsidRPr="006C5E97">
        <w:rPr>
          <w:rFonts w:eastAsia="Calibri"/>
          <w:sz w:val="28"/>
          <w:szCs w:val="28"/>
          <w:lang w:val="ru-RU" w:eastAsia="ru-RU" w:bidi="ar-SA"/>
        </w:rPr>
        <w:t>предупреждение и разрешение конфликтов между учителями и обучающимися(воспитанниками);</w:t>
      </w:r>
    </w:p>
    <w:p w:rsidR="006D7372" w:rsidRPr="006C5E97" w:rsidP="0020155D">
      <w:pPr>
        <w:numPr>
          <w:ilvl w:val="0"/>
          <w:numId w:val="101"/>
        </w:numPr>
        <w:tabs>
          <w:tab w:val="num" w:pos="0"/>
          <w:tab w:val="left" w:pos="851"/>
          <w:tab w:val="left" w:pos="1310"/>
        </w:tabs>
        <w:suppressAutoHyphens/>
        <w:spacing w:after="0" w:line="240" w:lineRule="auto"/>
        <w:ind w:left="0" w:right="175" w:firstLine="567"/>
        <w:contextualSpacing w:val="0"/>
        <w:rPr>
          <w:rFonts w:eastAsia="Calibri"/>
          <w:sz w:val="28"/>
          <w:szCs w:val="28"/>
          <w:lang w:val="ru-RU" w:eastAsia="ru-RU" w:bidi="ar-SA"/>
        </w:rPr>
      </w:pPr>
      <w:r w:rsidRPr="006C5E97">
        <w:rPr>
          <w:rFonts w:eastAsia="Calibri"/>
          <w:sz w:val="28"/>
          <w:szCs w:val="28"/>
          <w:lang w:val="ru-RU" w:eastAsia="ru-RU" w:bidi="ar-SA"/>
        </w:rPr>
        <w:t>проведение мини-педсоветов, направленных на решение конкретных проблем класса и интеграцию воспитательных влияний на обучающихся;</w:t>
      </w:r>
    </w:p>
    <w:p w:rsidR="006D7372" w:rsidRPr="006C5E97" w:rsidP="0020155D">
      <w:pPr>
        <w:numPr>
          <w:ilvl w:val="0"/>
          <w:numId w:val="101"/>
        </w:numPr>
        <w:tabs>
          <w:tab w:val="num" w:pos="0"/>
          <w:tab w:val="left" w:pos="851"/>
          <w:tab w:val="left" w:pos="1310"/>
        </w:tabs>
        <w:suppressAutoHyphens/>
        <w:spacing w:after="0" w:line="240" w:lineRule="auto"/>
        <w:ind w:left="0" w:right="175" w:firstLine="567"/>
        <w:contextualSpacing w:val="0"/>
        <w:rPr>
          <w:rFonts w:eastAsia="Calibri"/>
          <w:sz w:val="28"/>
          <w:szCs w:val="28"/>
          <w:lang w:val="ru-RU" w:eastAsia="ru-RU" w:bidi="ar-SA"/>
        </w:rPr>
      </w:pPr>
      <w:r w:rsidRPr="006C5E97">
        <w:rPr>
          <w:rFonts w:eastAsia="Calibri"/>
          <w:sz w:val="28"/>
          <w:szCs w:val="28"/>
          <w:lang w:val="ru-RU" w:eastAsia="ru-RU" w:bidi="ar-SA"/>
        </w:rPr>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rsidR="006D7372" w:rsidRPr="006C5E97" w:rsidP="0020155D">
      <w:pPr>
        <w:numPr>
          <w:ilvl w:val="0"/>
          <w:numId w:val="101"/>
        </w:numPr>
        <w:tabs>
          <w:tab w:val="num" w:pos="0"/>
          <w:tab w:val="left" w:pos="851"/>
          <w:tab w:val="left" w:pos="1310"/>
        </w:tabs>
        <w:suppressAutoHyphens/>
        <w:spacing w:after="0" w:line="240" w:lineRule="auto"/>
        <w:ind w:left="0" w:right="175" w:firstLine="567"/>
        <w:contextualSpacing w:val="0"/>
        <w:rPr>
          <w:rFonts w:eastAsia="Calibri"/>
          <w:sz w:val="28"/>
          <w:szCs w:val="28"/>
          <w:lang w:val="ru-RU" w:eastAsia="ru-RU" w:bidi="ar-SA"/>
        </w:rPr>
      </w:pPr>
      <w:r w:rsidRPr="006C5E97">
        <w:rPr>
          <w:rFonts w:eastAsia="Calibri"/>
          <w:sz w:val="28"/>
          <w:szCs w:val="28"/>
          <w:lang w:val="ru-RU" w:eastAsia="ru-RU" w:bidi="ar-SA"/>
        </w:rPr>
        <w:t>привлечение учителей к участию в родительских собраниях класса для объединения усилий в деле обучения и воспитания детей.</w:t>
      </w:r>
    </w:p>
    <w:p w:rsidR="006D7372" w:rsidRPr="006C5E97" w:rsidP="006D7372">
      <w:pPr>
        <w:tabs>
          <w:tab w:val="left" w:pos="851"/>
          <w:tab w:val="left" w:pos="1310"/>
        </w:tabs>
        <w:spacing w:after="0" w:line="240" w:lineRule="auto"/>
        <w:ind w:left="567" w:right="175"/>
        <w:contextualSpacing/>
        <w:rPr>
          <w:rFonts w:eastAsia="Calibri"/>
          <w:sz w:val="28"/>
          <w:szCs w:val="28"/>
          <w:lang w:val="ru-RU" w:eastAsia="ru-RU" w:bidi="ar-SA"/>
        </w:rPr>
      </w:pPr>
      <w:r w:rsidRPr="006C5E97">
        <w:rPr>
          <w:rFonts w:eastAsia="Calibri"/>
          <w:b/>
          <w:bCs/>
          <w:i/>
          <w:iCs/>
          <w:sz w:val="28"/>
          <w:szCs w:val="28"/>
          <w:lang w:val="ru-RU" w:eastAsia="ru-RU" w:bidi="ar-SA"/>
        </w:rPr>
        <w:t>Работа с родителями учащихся или их законными представителями:</w:t>
      </w:r>
    </w:p>
    <w:p w:rsidR="006D7372" w:rsidRPr="006C5E97" w:rsidP="0020155D">
      <w:pPr>
        <w:numPr>
          <w:ilvl w:val="0"/>
          <w:numId w:val="101"/>
        </w:numPr>
        <w:tabs>
          <w:tab w:val="num" w:pos="0"/>
          <w:tab w:val="left" w:pos="851"/>
          <w:tab w:val="left" w:pos="1310"/>
        </w:tabs>
        <w:suppressAutoHyphens/>
        <w:spacing w:after="0" w:line="240" w:lineRule="auto"/>
        <w:ind w:left="0" w:right="175" w:firstLine="567"/>
        <w:contextualSpacing w:val="0"/>
        <w:rPr>
          <w:rFonts w:eastAsia="Calibri"/>
          <w:sz w:val="28"/>
          <w:szCs w:val="28"/>
          <w:lang w:val="ru-RU" w:eastAsia="ru-RU" w:bidi="ar-SA"/>
        </w:rPr>
      </w:pPr>
      <w:r w:rsidRPr="006C5E97">
        <w:rPr>
          <w:rFonts w:eastAsia="Calibri"/>
          <w:sz w:val="28"/>
          <w:szCs w:val="28"/>
          <w:lang w:val="ru-RU" w:eastAsia="ru-RU" w:bidi="ar-SA"/>
        </w:rPr>
        <w:t>регулярное информирование родителей о школьных успехах и проблемах их детей, о жизни класса в целом;</w:t>
      </w:r>
    </w:p>
    <w:p w:rsidR="006D7372" w:rsidRPr="006C5E97" w:rsidP="0020155D">
      <w:pPr>
        <w:numPr>
          <w:ilvl w:val="0"/>
          <w:numId w:val="101"/>
        </w:numPr>
        <w:tabs>
          <w:tab w:val="num" w:pos="0"/>
          <w:tab w:val="left" w:pos="851"/>
          <w:tab w:val="left" w:pos="1310"/>
        </w:tabs>
        <w:suppressAutoHyphens/>
        <w:spacing w:after="0" w:line="240" w:lineRule="auto"/>
        <w:ind w:left="0" w:right="175" w:firstLine="567"/>
        <w:contextualSpacing w:val="0"/>
        <w:rPr>
          <w:rFonts w:eastAsia="Calibri"/>
          <w:sz w:val="28"/>
          <w:szCs w:val="28"/>
          <w:lang w:val="ru-RU" w:eastAsia="ru-RU" w:bidi="ar-SA"/>
        </w:rPr>
      </w:pPr>
      <w:r w:rsidRPr="006C5E97">
        <w:rPr>
          <w:rFonts w:eastAsia="Calibri"/>
          <w:sz w:val="28"/>
          <w:szCs w:val="28"/>
          <w:lang w:val="ru-RU" w:eastAsia="ru-RU" w:bidi="ar-SA"/>
        </w:rPr>
        <w:t xml:space="preserve">помощь родителям обучающихся (воспитанников) или их законным представителям в регулировании отношений между ними, администрацией школы-интерната и учителями-предметниками; </w:t>
      </w:r>
    </w:p>
    <w:p w:rsidR="006D7372" w:rsidRPr="006C5E97" w:rsidP="0020155D">
      <w:pPr>
        <w:numPr>
          <w:ilvl w:val="0"/>
          <w:numId w:val="101"/>
        </w:numPr>
        <w:tabs>
          <w:tab w:val="num" w:pos="0"/>
          <w:tab w:val="left" w:pos="851"/>
          <w:tab w:val="left" w:pos="1310"/>
        </w:tabs>
        <w:suppressAutoHyphens/>
        <w:spacing w:after="0" w:line="240" w:lineRule="auto"/>
        <w:ind w:left="0" w:right="175" w:firstLine="567"/>
        <w:contextualSpacing w:val="0"/>
        <w:rPr>
          <w:rFonts w:eastAsia="Calibri"/>
          <w:sz w:val="28"/>
          <w:szCs w:val="28"/>
          <w:lang w:val="ru-RU" w:eastAsia="ru-RU" w:bidi="ar-SA"/>
        </w:rPr>
      </w:pPr>
      <w:r w:rsidRPr="006C5E97">
        <w:rPr>
          <w:rFonts w:eastAsia="Calibri"/>
          <w:sz w:val="28"/>
          <w:szCs w:val="28"/>
          <w:lang w:val="ru-RU" w:eastAsia="ru-RU" w:bidi="ar-SA"/>
        </w:rPr>
        <w:t>организация родительских собраний, происходящих в режиме обсуждения наиболее острых проблем обучения и воспитания;</w:t>
      </w:r>
    </w:p>
    <w:p w:rsidR="006D7372" w:rsidRPr="006C5E97" w:rsidP="0020155D">
      <w:pPr>
        <w:numPr>
          <w:ilvl w:val="0"/>
          <w:numId w:val="101"/>
        </w:numPr>
        <w:tabs>
          <w:tab w:val="num" w:pos="0"/>
          <w:tab w:val="left" w:pos="851"/>
          <w:tab w:val="left" w:pos="1310"/>
        </w:tabs>
        <w:suppressAutoHyphens/>
        <w:spacing w:after="0" w:line="240" w:lineRule="auto"/>
        <w:ind w:left="0" w:right="175" w:firstLine="567"/>
        <w:contextualSpacing w:val="0"/>
        <w:rPr>
          <w:rFonts w:eastAsia="Calibri"/>
          <w:sz w:val="28"/>
          <w:szCs w:val="28"/>
          <w:lang w:val="ru-RU" w:eastAsia="ru-RU" w:bidi="ar-SA"/>
        </w:rPr>
      </w:pPr>
      <w:r w:rsidRPr="006C5E97">
        <w:rPr>
          <w:rFonts w:eastAsia="Calibri"/>
          <w:sz w:val="28"/>
          <w:szCs w:val="28"/>
          <w:lang w:val="ru-RU" w:eastAsia="ru-RU" w:bidi="ar-SA"/>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6D7372" w:rsidRPr="006C5E97" w:rsidP="0020155D">
      <w:pPr>
        <w:numPr>
          <w:ilvl w:val="0"/>
          <w:numId w:val="101"/>
        </w:numPr>
        <w:tabs>
          <w:tab w:val="num" w:pos="0"/>
          <w:tab w:val="left" w:pos="851"/>
          <w:tab w:val="left" w:pos="1310"/>
        </w:tabs>
        <w:suppressAutoHyphens/>
        <w:spacing w:after="0" w:line="240" w:lineRule="auto"/>
        <w:ind w:left="0" w:right="175" w:firstLine="567"/>
        <w:contextualSpacing w:val="0"/>
        <w:rPr>
          <w:rFonts w:eastAsia="Calibri"/>
          <w:sz w:val="28"/>
          <w:szCs w:val="28"/>
          <w:lang w:val="ru-RU" w:eastAsia="ru-RU" w:bidi="ar-SA"/>
        </w:rPr>
      </w:pPr>
      <w:r w:rsidRPr="006C5E97">
        <w:rPr>
          <w:rFonts w:eastAsia="Calibri"/>
          <w:sz w:val="28"/>
          <w:szCs w:val="28"/>
          <w:lang w:val="ru-RU" w:eastAsia="ru-RU" w:bidi="ar-SA"/>
        </w:rPr>
        <w:t>привлечение членов семей обучающихся (воспитанников) к организации и проведению дел класса;</w:t>
      </w:r>
    </w:p>
    <w:p w:rsidR="006D7372" w:rsidRPr="006C5E97" w:rsidP="0020155D">
      <w:pPr>
        <w:numPr>
          <w:ilvl w:val="0"/>
          <w:numId w:val="101"/>
        </w:numPr>
        <w:tabs>
          <w:tab w:val="num" w:pos="0"/>
          <w:tab w:val="left" w:pos="851"/>
          <w:tab w:val="left" w:pos="1310"/>
        </w:tabs>
        <w:suppressAutoHyphens/>
        <w:spacing w:after="0" w:line="240" w:lineRule="auto"/>
        <w:ind w:left="0" w:right="175" w:firstLine="567"/>
        <w:contextualSpacing w:val="0"/>
        <w:rPr>
          <w:rFonts w:eastAsia="Calibri"/>
          <w:sz w:val="28"/>
          <w:szCs w:val="28"/>
          <w:lang w:val="ru-RU" w:eastAsia="ru-RU" w:bidi="ar-SA"/>
        </w:rPr>
      </w:pPr>
      <w:r w:rsidRPr="006C5E97">
        <w:rPr>
          <w:rFonts w:eastAsia="Calibri"/>
          <w:sz w:val="28"/>
          <w:szCs w:val="28"/>
          <w:lang w:val="ru-RU" w:eastAsia="ru-RU" w:bidi="ar-SA"/>
        </w:rPr>
        <w:t>организация на базе класса семейных праздников, конкурсов, соревнований, направленных на сплочение семьи и школы.</w:t>
      </w:r>
    </w:p>
    <w:p w:rsidR="006D7372" w:rsidRPr="006C5E97" w:rsidP="006D7372">
      <w:pPr>
        <w:spacing w:after="0" w:line="240" w:lineRule="auto"/>
        <w:ind w:left="-426"/>
        <w:contextualSpacing/>
        <w:rPr>
          <w:rFonts w:eastAsia="Calibri"/>
          <w:sz w:val="28"/>
          <w:szCs w:val="28"/>
          <w:lang w:val="ru-RU" w:eastAsia="ru-RU" w:bidi="ar-SA"/>
        </w:rPr>
      </w:pPr>
    </w:p>
    <w:p w:rsidR="006D7372" w:rsidRPr="006C5E97" w:rsidP="006D7372">
      <w:pPr>
        <w:spacing w:after="0" w:line="240" w:lineRule="auto"/>
        <w:ind w:left="-426"/>
        <w:contextualSpacing/>
        <w:jc w:val="center"/>
        <w:rPr>
          <w:rFonts w:eastAsia="Calibri"/>
          <w:sz w:val="28"/>
          <w:szCs w:val="28"/>
          <w:lang w:val="ru-RU" w:eastAsia="ru-RU" w:bidi="ar-SA"/>
        </w:rPr>
      </w:pPr>
      <w:r w:rsidRPr="006C5E97">
        <w:rPr>
          <w:rFonts w:eastAsia="Calibri"/>
          <w:sz w:val="28"/>
          <w:szCs w:val="28"/>
          <w:lang w:val="ru-RU" w:eastAsia="ru-RU" w:bidi="ar-SA"/>
        </w:rPr>
        <w:t>2.2.4 «Основные школьные дела»</w:t>
      </w:r>
    </w:p>
    <w:p w:rsidR="006D7372" w:rsidRPr="006C5E97" w:rsidP="006D7372">
      <w:pPr>
        <w:tabs>
          <w:tab w:val="left" w:pos="851"/>
        </w:tabs>
        <w:spacing w:after="200" w:line="276" w:lineRule="auto"/>
        <w:ind w:firstLine="567"/>
        <w:jc w:val="center"/>
        <w:rPr>
          <w:rFonts w:eastAsia="Calibri"/>
          <w:sz w:val="28"/>
          <w:szCs w:val="28"/>
          <w:lang w:val="ru-RU" w:eastAsia="en-US" w:bidi="ar-SA"/>
        </w:rPr>
      </w:pPr>
    </w:p>
    <w:p w:rsidR="006D7372" w:rsidRPr="006C5E97" w:rsidP="006D7372">
      <w:pPr>
        <w:spacing w:after="200" w:line="276" w:lineRule="auto"/>
        <w:ind w:firstLine="567"/>
        <w:rPr>
          <w:rFonts w:eastAsia="Calibri"/>
          <w:sz w:val="28"/>
          <w:szCs w:val="28"/>
          <w:lang w:val="ru-RU" w:eastAsia="en-US" w:bidi="ar-SA"/>
        </w:rPr>
      </w:pPr>
      <w:r w:rsidRPr="006C5E97">
        <w:rPr>
          <w:rFonts w:eastAsia="Calibri"/>
          <w:sz w:val="28"/>
          <w:szCs w:val="28"/>
          <w:lang w:val="ru-RU" w:eastAsia="en-US" w:bidi="ar-SA"/>
        </w:rPr>
        <w:t>Для этого модуля в школе-интернате используются следующие формы работы:</w:t>
      </w:r>
    </w:p>
    <w:p w:rsidR="006D7372" w:rsidRPr="006C5E97" w:rsidP="006D7372">
      <w:pPr>
        <w:spacing w:after="200" w:line="276" w:lineRule="auto"/>
        <w:ind w:firstLine="567"/>
        <w:rPr>
          <w:rFonts w:eastAsia="Calibri"/>
          <w:sz w:val="28"/>
          <w:szCs w:val="28"/>
          <w:lang w:val="ru-RU" w:eastAsia="en-US" w:bidi="ar-SA"/>
        </w:rPr>
      </w:pPr>
      <w:r w:rsidRPr="006C5E97">
        <w:rPr>
          <w:rFonts w:eastAsia="Calibri"/>
          <w:b/>
          <w:bCs/>
          <w:i/>
          <w:iCs/>
          <w:sz w:val="28"/>
          <w:szCs w:val="28"/>
          <w:lang w:val="ru-RU" w:eastAsia="en-US" w:bidi="ar-SA"/>
        </w:rPr>
        <w:t>На школьном уровне:</w:t>
      </w:r>
    </w:p>
    <w:p w:rsidR="006D7372" w:rsidRPr="006C5E97" w:rsidP="0020155D">
      <w:pPr>
        <w:widowControl w:val="0"/>
        <w:numPr>
          <w:ilvl w:val="0"/>
          <w:numId w:val="101"/>
        </w:numPr>
        <w:tabs>
          <w:tab w:val="num" w:pos="0"/>
          <w:tab w:val="left" w:pos="993"/>
          <w:tab w:val="left" w:pos="1310"/>
        </w:tabs>
        <w:suppressAutoHyphens/>
        <w:autoSpaceDE w:val="0"/>
        <w:spacing w:after="0" w:line="240" w:lineRule="auto"/>
        <w:ind w:left="0" w:firstLine="567"/>
        <w:rPr>
          <w:rFonts w:eastAsia="Calibri"/>
          <w:b/>
          <w:sz w:val="28"/>
          <w:szCs w:val="28"/>
          <w:lang w:val="ru-RU" w:eastAsia="en-US" w:bidi="ar-SA"/>
        </w:rPr>
      </w:pPr>
      <w:r w:rsidRPr="006C5E97">
        <w:rPr>
          <w:rFonts w:eastAsia="№Е" w:hAnsi="Calibri"/>
          <w:i/>
          <w:sz w:val="28"/>
          <w:szCs w:val="28"/>
          <w:u w:val="single"/>
          <w:lang w:val="ru-RU" w:eastAsia="en-US" w:bidi="ar-SA"/>
        </w:rPr>
        <w:t>общешкольныепраздники</w:t>
      </w:r>
      <w:r w:rsidRPr="006C5E97">
        <w:rPr>
          <w:rFonts w:eastAsia="№Е" w:hAnsi="Calibri"/>
          <w:i/>
          <w:sz w:val="28"/>
          <w:szCs w:val="28"/>
          <w:u w:val="single"/>
          <w:lang w:val="ru-RU" w:eastAsia="en-US" w:bidi="ar-SA"/>
        </w:rPr>
        <w:t>:</w:t>
      </w:r>
    </w:p>
    <w:p w:rsidR="006D7372" w:rsidRPr="006C5E97" w:rsidP="006D7372">
      <w:pPr>
        <w:tabs>
          <w:tab w:val="left" w:pos="993"/>
          <w:tab w:val="left" w:pos="1310"/>
        </w:tabs>
        <w:spacing w:after="200" w:line="276" w:lineRule="auto"/>
        <w:ind w:left="567"/>
        <w:rPr>
          <w:rFonts w:eastAsia="Calibri"/>
          <w:sz w:val="28"/>
          <w:szCs w:val="28"/>
          <w:lang w:val="ru-RU" w:eastAsia="en-US" w:bidi="ar-SA"/>
        </w:rPr>
      </w:pPr>
      <w:r w:rsidRPr="006C5E97">
        <w:rPr>
          <w:rFonts w:eastAsia="№Е" w:hAnsi="Calibri"/>
          <w:i/>
          <w:sz w:val="28"/>
          <w:szCs w:val="28"/>
          <w:u w:val="single"/>
          <w:lang w:val="ru-RU" w:eastAsia="en-US" w:bidi="ar-SA"/>
        </w:rPr>
        <w:t>-</w:t>
      </w:r>
      <w:r w:rsidRPr="006C5E97">
        <w:rPr>
          <w:rFonts w:eastAsia="№Е" w:hAnsi="Calibri"/>
          <w:i/>
          <w:sz w:val="28"/>
          <w:szCs w:val="28"/>
          <w:u w:val="single"/>
          <w:lang w:val="ru-RU" w:eastAsia="en-US" w:bidi="ar-SA"/>
        </w:rPr>
        <w:t>ДеньУчителя</w:t>
      </w:r>
      <w:r w:rsidRPr="006C5E97">
        <w:rPr>
          <w:rFonts w:eastAsia="№Е" w:hAnsi="Calibri"/>
          <w:i/>
          <w:sz w:val="28"/>
          <w:szCs w:val="28"/>
          <w:u w:val="single"/>
          <w:lang w:val="ru-RU" w:eastAsia="en-US" w:bidi="ar-SA"/>
        </w:rPr>
        <w:t xml:space="preserve"> (</w:t>
      </w:r>
      <w:r w:rsidRPr="006C5E97">
        <w:rPr>
          <w:rFonts w:eastAsia="№Е" w:hAnsi="Calibri"/>
          <w:i/>
          <w:sz w:val="28"/>
          <w:szCs w:val="28"/>
          <w:u w:val="single"/>
          <w:lang w:val="ru-RU" w:eastAsia="en-US" w:bidi="ar-SA"/>
        </w:rPr>
        <w:t>поздравлениеучителей</w:t>
      </w:r>
      <w:r w:rsidRPr="006C5E97">
        <w:rPr>
          <w:rFonts w:eastAsia="№Е" w:hAnsi="Calibri"/>
          <w:i/>
          <w:sz w:val="28"/>
          <w:szCs w:val="28"/>
          <w:u w:val="single"/>
          <w:lang w:val="ru-RU" w:eastAsia="en-US" w:bidi="ar-SA"/>
        </w:rPr>
        <w:t xml:space="preserve">, </w:t>
      </w:r>
      <w:r w:rsidRPr="006C5E97">
        <w:rPr>
          <w:rFonts w:eastAsia="№Е" w:hAnsi="Calibri"/>
          <w:i/>
          <w:sz w:val="28"/>
          <w:szCs w:val="28"/>
          <w:u w:val="single"/>
          <w:lang w:val="ru-RU" w:eastAsia="en-US" w:bidi="ar-SA"/>
        </w:rPr>
        <w:t>концертнаяпрограмма</w:t>
      </w:r>
      <w:r w:rsidRPr="006C5E97">
        <w:rPr>
          <w:rFonts w:eastAsia="№Е" w:hAnsi="Calibri"/>
          <w:i/>
          <w:sz w:val="28"/>
          <w:szCs w:val="28"/>
          <w:u w:val="single"/>
          <w:lang w:val="ru-RU" w:eastAsia="en-US" w:bidi="ar-SA"/>
        </w:rPr>
        <w:t xml:space="preserve">, </w:t>
      </w:r>
      <w:r w:rsidRPr="006C5E97">
        <w:rPr>
          <w:rFonts w:eastAsia="№Е" w:hAnsi="Calibri"/>
          <w:i/>
          <w:sz w:val="28"/>
          <w:szCs w:val="28"/>
          <w:u w:val="single"/>
          <w:lang w:val="ru-RU" w:eastAsia="en-US" w:bidi="ar-SA"/>
        </w:rPr>
        <w:t>подготовленнаяобучающимися</w:t>
      </w:r>
      <w:r w:rsidRPr="006C5E97">
        <w:rPr>
          <w:rFonts w:eastAsia="№Е" w:hAnsi="Calibri"/>
          <w:i/>
          <w:sz w:val="28"/>
          <w:szCs w:val="28"/>
          <w:u w:val="single"/>
          <w:lang w:val="ru-RU" w:eastAsia="en-US" w:bidi="ar-SA"/>
        </w:rPr>
        <w:t xml:space="preserve">, </w:t>
      </w:r>
      <w:r w:rsidRPr="006C5E97">
        <w:rPr>
          <w:rFonts w:eastAsia="№Е" w:hAnsi="Calibri"/>
          <w:i/>
          <w:sz w:val="28"/>
          <w:szCs w:val="28"/>
          <w:u w:val="single"/>
          <w:lang w:val="ru-RU" w:eastAsia="en-US" w:bidi="ar-SA"/>
        </w:rPr>
        <w:t>проводимаяприполномсоставеучениковиучителейшколы</w:t>
      </w:r>
      <w:r w:rsidRPr="006C5E97">
        <w:rPr>
          <w:rFonts w:eastAsia="№Е" w:hAnsi="Calibri"/>
          <w:i/>
          <w:sz w:val="28"/>
          <w:szCs w:val="28"/>
          <w:u w:val="single"/>
          <w:lang w:val="ru-RU" w:eastAsia="en-US" w:bidi="ar-SA"/>
        </w:rPr>
        <w:t>);</w:t>
      </w:r>
    </w:p>
    <w:p w:rsidR="006D7372" w:rsidRPr="006C5E97" w:rsidP="006D7372">
      <w:pPr>
        <w:tabs>
          <w:tab w:val="left" w:pos="993"/>
          <w:tab w:val="left" w:pos="1310"/>
        </w:tabs>
        <w:spacing w:after="200" w:line="276" w:lineRule="auto"/>
        <w:ind w:left="567"/>
        <w:rPr>
          <w:rFonts w:eastAsia="Calibri"/>
          <w:sz w:val="28"/>
          <w:szCs w:val="28"/>
          <w:lang w:val="ru-RU" w:eastAsia="en-US" w:bidi="ar-SA"/>
        </w:rPr>
      </w:pPr>
      <w:r w:rsidRPr="006C5E97">
        <w:rPr>
          <w:rFonts w:eastAsia="Calibri"/>
          <w:bCs/>
          <w:sz w:val="28"/>
          <w:szCs w:val="28"/>
          <w:lang w:val="ru-RU" w:eastAsia="en-US" w:bidi="ar-SA"/>
        </w:rPr>
        <w:t>-Праздники, концерты, конкурсные программы  в</w:t>
      </w:r>
      <w:r w:rsidRPr="006C5E97">
        <w:rPr>
          <w:rFonts w:eastAsia="№Е" w:hAnsi="Calibri"/>
          <w:i/>
          <w:sz w:val="28"/>
          <w:szCs w:val="28"/>
          <w:u w:val="single"/>
          <w:lang w:val="ru-RU" w:eastAsia="en-US" w:bidi="ar-SA"/>
        </w:rPr>
        <w:t>Новогодниепраздники</w:t>
      </w:r>
      <w:r w:rsidRPr="006C5E97">
        <w:rPr>
          <w:rFonts w:eastAsia="№Е" w:hAnsi="Calibri"/>
          <w:i/>
          <w:sz w:val="28"/>
          <w:szCs w:val="28"/>
          <w:u w:val="single"/>
          <w:lang w:val="ru-RU" w:eastAsia="en-US" w:bidi="ar-SA"/>
        </w:rPr>
        <w:t xml:space="preserve">, </w:t>
      </w:r>
      <w:r w:rsidRPr="006C5E97">
        <w:rPr>
          <w:rFonts w:eastAsia="№Е" w:hAnsi="Calibri"/>
          <w:i/>
          <w:sz w:val="28"/>
          <w:szCs w:val="28"/>
          <w:u w:val="single"/>
          <w:lang w:val="ru-RU" w:eastAsia="en-US" w:bidi="ar-SA"/>
        </w:rPr>
        <w:t>Осенниепраздники</w:t>
      </w:r>
      <w:r w:rsidRPr="006C5E97">
        <w:rPr>
          <w:rFonts w:eastAsia="№Е" w:hAnsi="Calibri"/>
          <w:i/>
          <w:sz w:val="28"/>
          <w:szCs w:val="28"/>
          <w:u w:val="single"/>
          <w:lang w:val="ru-RU" w:eastAsia="en-US" w:bidi="ar-SA"/>
        </w:rPr>
        <w:t xml:space="preserve">, </w:t>
      </w:r>
      <w:r w:rsidRPr="006C5E97">
        <w:rPr>
          <w:rFonts w:eastAsia="№Е" w:hAnsi="Calibri"/>
          <w:i/>
          <w:sz w:val="28"/>
          <w:szCs w:val="28"/>
          <w:u w:val="single"/>
          <w:lang w:val="ru-RU" w:eastAsia="en-US" w:bidi="ar-SA"/>
        </w:rPr>
        <w:t>Деньматери</w:t>
      </w:r>
      <w:r w:rsidRPr="006C5E97">
        <w:rPr>
          <w:rFonts w:eastAsia="№Е" w:hAnsi="Calibri"/>
          <w:i/>
          <w:sz w:val="28"/>
          <w:szCs w:val="28"/>
          <w:u w:val="single"/>
          <w:lang w:val="ru-RU" w:eastAsia="en-US" w:bidi="ar-SA"/>
        </w:rPr>
        <w:t xml:space="preserve">, 8 </w:t>
      </w:r>
      <w:r w:rsidRPr="006C5E97">
        <w:rPr>
          <w:rFonts w:eastAsia="№Е" w:hAnsi="Calibri"/>
          <w:i/>
          <w:sz w:val="28"/>
          <w:szCs w:val="28"/>
          <w:u w:val="single"/>
          <w:lang w:val="ru-RU" w:eastAsia="en-US" w:bidi="ar-SA"/>
        </w:rPr>
        <w:t>Марта</w:t>
      </w:r>
      <w:r w:rsidRPr="006C5E97">
        <w:rPr>
          <w:rFonts w:eastAsia="№Е" w:hAnsi="Calibri"/>
          <w:i/>
          <w:sz w:val="28"/>
          <w:szCs w:val="28"/>
          <w:u w:val="single"/>
          <w:lang w:val="ru-RU" w:eastAsia="en-US" w:bidi="ar-SA"/>
        </w:rPr>
        <w:t xml:space="preserve">, </w:t>
      </w:r>
      <w:r w:rsidRPr="006C5E97">
        <w:rPr>
          <w:rFonts w:eastAsia="№Е" w:hAnsi="Calibri"/>
          <w:i/>
          <w:sz w:val="28"/>
          <w:szCs w:val="28"/>
          <w:u w:val="single"/>
          <w:lang w:val="ru-RU" w:eastAsia="en-US" w:bidi="ar-SA"/>
        </w:rPr>
        <w:t>ДеньзащитникаОтечества</w:t>
      </w:r>
      <w:r w:rsidRPr="006C5E97">
        <w:rPr>
          <w:rFonts w:eastAsia="№Е" w:hAnsi="Calibri"/>
          <w:i/>
          <w:sz w:val="28"/>
          <w:szCs w:val="28"/>
          <w:u w:val="single"/>
          <w:lang w:val="ru-RU" w:eastAsia="en-US" w:bidi="ar-SA"/>
        </w:rPr>
        <w:t xml:space="preserve">, </w:t>
      </w:r>
      <w:r w:rsidRPr="006C5E97">
        <w:rPr>
          <w:rFonts w:eastAsia="№Е" w:hAnsi="Calibri"/>
          <w:i/>
          <w:sz w:val="28"/>
          <w:szCs w:val="28"/>
          <w:u w:val="single"/>
          <w:lang w:val="ru-RU" w:eastAsia="en-US" w:bidi="ar-SA"/>
        </w:rPr>
        <w:t>ДеньПобеды</w:t>
      </w:r>
      <w:r w:rsidRPr="006C5E97">
        <w:rPr>
          <w:rFonts w:eastAsia="№Е" w:hAnsi="Calibri"/>
          <w:i/>
          <w:sz w:val="28"/>
          <w:szCs w:val="28"/>
          <w:u w:val="single"/>
          <w:lang w:val="ru-RU" w:eastAsia="en-US" w:bidi="ar-SA"/>
        </w:rPr>
        <w:t xml:space="preserve">, </w:t>
      </w:r>
      <w:r w:rsidRPr="006C5E97">
        <w:rPr>
          <w:rFonts w:eastAsia="№Е" w:hAnsi="Calibri"/>
          <w:i/>
          <w:sz w:val="28"/>
          <w:szCs w:val="28"/>
          <w:u w:val="single"/>
          <w:lang w:val="ru-RU" w:eastAsia="en-US" w:bidi="ar-SA"/>
        </w:rPr>
        <w:t>выпускныевечера</w:t>
      </w:r>
      <w:r w:rsidRPr="006C5E97">
        <w:rPr>
          <w:rFonts w:eastAsia="№Е" w:hAnsi="Calibri"/>
          <w:i/>
          <w:sz w:val="28"/>
          <w:szCs w:val="28"/>
          <w:u w:val="single"/>
          <w:lang w:val="ru-RU" w:eastAsia="en-US" w:bidi="ar-SA"/>
        </w:rPr>
        <w:t xml:space="preserve">, </w:t>
      </w:r>
      <w:r w:rsidRPr="006C5E97">
        <w:rPr>
          <w:rFonts w:eastAsia="№Е" w:hAnsi="Calibri"/>
          <w:i/>
          <w:sz w:val="28"/>
          <w:szCs w:val="28"/>
          <w:u w:val="single"/>
          <w:lang w:val="ru-RU" w:eastAsia="en-US" w:bidi="ar-SA"/>
        </w:rPr>
        <w:t>«Первыйзвонок»</w:t>
      </w:r>
      <w:r w:rsidRPr="006C5E97">
        <w:rPr>
          <w:rFonts w:eastAsia="№Е" w:hAnsi="Calibri"/>
          <w:i/>
          <w:sz w:val="28"/>
          <w:szCs w:val="28"/>
          <w:u w:val="single"/>
          <w:lang w:val="ru-RU" w:eastAsia="en-US" w:bidi="ar-SA"/>
        </w:rPr>
        <w:t xml:space="preserve">, </w:t>
      </w:r>
      <w:r w:rsidRPr="006C5E97">
        <w:rPr>
          <w:rFonts w:eastAsia="№Е" w:hAnsi="Calibri"/>
          <w:i/>
          <w:sz w:val="28"/>
          <w:szCs w:val="28"/>
          <w:u w:val="single"/>
          <w:lang w:val="ru-RU" w:eastAsia="en-US" w:bidi="ar-SA"/>
        </w:rPr>
        <w:t>«Последнийзвонок»идр</w:t>
      </w:r>
      <w:r w:rsidRPr="006C5E97">
        <w:rPr>
          <w:rFonts w:eastAsia="№Е" w:hAnsi="Calibri"/>
          <w:i/>
          <w:sz w:val="28"/>
          <w:szCs w:val="28"/>
          <w:u w:val="single"/>
          <w:lang w:val="ru-RU" w:eastAsia="en-US" w:bidi="ar-SA"/>
        </w:rPr>
        <w:t>.;</w:t>
      </w:r>
    </w:p>
    <w:p w:rsidR="006D7372" w:rsidRPr="006C5E97" w:rsidP="006D7372">
      <w:pPr>
        <w:tabs>
          <w:tab w:val="left" w:pos="993"/>
          <w:tab w:val="left" w:pos="1310"/>
        </w:tabs>
        <w:spacing w:after="200" w:line="276" w:lineRule="auto"/>
        <w:ind w:left="567"/>
        <w:rPr>
          <w:rFonts w:eastAsia="Calibri"/>
          <w:sz w:val="28"/>
          <w:szCs w:val="28"/>
          <w:lang w:val="ru-RU" w:eastAsia="en-US" w:bidi="ar-SA"/>
        </w:rPr>
      </w:pPr>
      <w:r w:rsidRPr="006C5E97">
        <w:rPr>
          <w:rFonts w:eastAsia="№Е" w:hAnsi="Calibri"/>
          <w:i/>
          <w:sz w:val="28"/>
          <w:szCs w:val="28"/>
          <w:u w:val="single"/>
          <w:lang w:val="ru-RU" w:eastAsia="en-US" w:bidi="ar-SA"/>
        </w:rPr>
        <w:t>-</w:t>
      </w:r>
      <w:r w:rsidRPr="006C5E97">
        <w:rPr>
          <w:rFonts w:eastAsia="№Е" w:hAnsi="Calibri"/>
          <w:i/>
          <w:sz w:val="28"/>
          <w:szCs w:val="28"/>
          <w:u w:val="single"/>
          <w:lang w:val="ru-RU" w:eastAsia="en-US" w:bidi="ar-SA"/>
        </w:rPr>
        <w:t>Предметныенедели</w:t>
      </w:r>
      <w:r w:rsidRPr="006C5E97">
        <w:rPr>
          <w:rFonts w:eastAsia="№Е" w:hAnsi="Calibri"/>
          <w:i/>
          <w:sz w:val="28"/>
          <w:szCs w:val="28"/>
          <w:u w:val="single"/>
          <w:lang w:val="ru-RU" w:eastAsia="en-US" w:bidi="ar-SA"/>
        </w:rPr>
        <w:t xml:space="preserve"> (</w:t>
      </w:r>
      <w:r w:rsidRPr="006C5E97">
        <w:rPr>
          <w:rFonts w:eastAsia="№Е" w:hAnsi="Calibri"/>
          <w:i/>
          <w:sz w:val="28"/>
          <w:szCs w:val="28"/>
          <w:u w:val="single"/>
          <w:lang w:val="ru-RU" w:eastAsia="en-US" w:bidi="ar-SA"/>
        </w:rPr>
        <w:t>литературы</w:t>
      </w:r>
      <w:r w:rsidRPr="006C5E97">
        <w:rPr>
          <w:rFonts w:eastAsia="№Е" w:hAnsi="Calibri"/>
          <w:i/>
          <w:sz w:val="28"/>
          <w:szCs w:val="28"/>
          <w:u w:val="single"/>
          <w:lang w:val="ru-RU" w:eastAsia="en-US" w:bidi="ar-SA"/>
        </w:rPr>
        <w:t xml:space="preserve">, </w:t>
      </w:r>
      <w:r w:rsidRPr="006C5E97">
        <w:rPr>
          <w:rFonts w:eastAsia="№Е" w:hAnsi="Calibri"/>
          <w:i/>
          <w:sz w:val="28"/>
          <w:szCs w:val="28"/>
          <w:u w:val="single"/>
          <w:lang w:val="ru-RU" w:eastAsia="en-US" w:bidi="ar-SA"/>
        </w:rPr>
        <w:t>русскогоианглийскогоязыков</w:t>
      </w:r>
      <w:r w:rsidRPr="006C5E97">
        <w:rPr>
          <w:rFonts w:eastAsia="№Е" w:hAnsi="Calibri"/>
          <w:i/>
          <w:sz w:val="28"/>
          <w:szCs w:val="28"/>
          <w:u w:val="single"/>
          <w:lang w:val="ru-RU" w:eastAsia="en-US" w:bidi="ar-SA"/>
        </w:rPr>
        <w:t xml:space="preserve">; </w:t>
      </w:r>
      <w:r w:rsidRPr="006C5E97">
        <w:rPr>
          <w:rFonts w:eastAsia="№Е" w:hAnsi="Calibri"/>
          <w:i/>
          <w:sz w:val="28"/>
          <w:szCs w:val="28"/>
          <w:u w:val="single"/>
          <w:lang w:val="ru-RU" w:eastAsia="en-US" w:bidi="ar-SA"/>
        </w:rPr>
        <w:t>математики</w:t>
      </w:r>
      <w:r w:rsidRPr="006C5E97">
        <w:rPr>
          <w:rFonts w:eastAsia="№Е" w:hAnsi="Calibri"/>
          <w:i/>
          <w:sz w:val="28"/>
          <w:szCs w:val="28"/>
          <w:u w:val="single"/>
          <w:lang w:val="ru-RU" w:eastAsia="en-US" w:bidi="ar-SA"/>
        </w:rPr>
        <w:t xml:space="preserve">, </w:t>
      </w:r>
      <w:r w:rsidRPr="006C5E97">
        <w:rPr>
          <w:rFonts w:eastAsia="№Е" w:hAnsi="Calibri"/>
          <w:i/>
          <w:sz w:val="28"/>
          <w:szCs w:val="28"/>
          <w:u w:val="single"/>
          <w:lang w:val="ru-RU" w:eastAsia="en-US" w:bidi="ar-SA"/>
        </w:rPr>
        <w:t>физики</w:t>
      </w:r>
      <w:r w:rsidRPr="006C5E97">
        <w:rPr>
          <w:rFonts w:eastAsia="№Е" w:hAnsi="Calibri"/>
          <w:i/>
          <w:sz w:val="28"/>
          <w:szCs w:val="28"/>
          <w:u w:val="single"/>
          <w:lang w:val="ru-RU" w:eastAsia="en-US" w:bidi="ar-SA"/>
        </w:rPr>
        <w:t xml:space="preserve">, </w:t>
      </w:r>
      <w:r w:rsidRPr="006C5E97">
        <w:rPr>
          <w:rFonts w:eastAsia="№Е" w:hAnsi="Calibri"/>
          <w:i/>
          <w:sz w:val="28"/>
          <w:szCs w:val="28"/>
          <w:u w:val="single"/>
          <w:lang w:val="ru-RU" w:eastAsia="en-US" w:bidi="ar-SA"/>
        </w:rPr>
        <w:t>биологииихимии</w:t>
      </w:r>
      <w:r w:rsidRPr="006C5E97">
        <w:rPr>
          <w:rFonts w:eastAsia="№Е" w:hAnsi="Calibri"/>
          <w:i/>
          <w:sz w:val="28"/>
          <w:szCs w:val="28"/>
          <w:u w:val="single"/>
          <w:lang w:val="ru-RU" w:eastAsia="en-US" w:bidi="ar-SA"/>
        </w:rPr>
        <w:t xml:space="preserve">; </w:t>
      </w:r>
      <w:r w:rsidRPr="006C5E97">
        <w:rPr>
          <w:rFonts w:eastAsia="№Е" w:hAnsi="Calibri"/>
          <w:i/>
          <w:sz w:val="28"/>
          <w:szCs w:val="28"/>
          <w:u w:val="single"/>
          <w:lang w:val="ru-RU" w:eastAsia="en-US" w:bidi="ar-SA"/>
        </w:rPr>
        <w:t>истории</w:t>
      </w:r>
      <w:r w:rsidRPr="006C5E97">
        <w:rPr>
          <w:rFonts w:eastAsia="№Е" w:hAnsi="Calibri"/>
          <w:i/>
          <w:sz w:val="28"/>
          <w:szCs w:val="28"/>
          <w:u w:val="single"/>
          <w:lang w:val="ru-RU" w:eastAsia="en-US" w:bidi="ar-SA"/>
        </w:rPr>
        <w:t xml:space="preserve">, </w:t>
      </w:r>
      <w:r w:rsidRPr="006C5E97">
        <w:rPr>
          <w:rFonts w:eastAsia="№Е" w:hAnsi="Calibri"/>
          <w:i/>
          <w:sz w:val="28"/>
          <w:szCs w:val="28"/>
          <w:u w:val="single"/>
          <w:lang w:val="ru-RU" w:eastAsia="en-US" w:bidi="ar-SA"/>
        </w:rPr>
        <w:t>обществознанияигеографии</w:t>
      </w:r>
      <w:r w:rsidRPr="006C5E97">
        <w:rPr>
          <w:rFonts w:eastAsia="№Е" w:hAnsi="Calibri"/>
          <w:i/>
          <w:sz w:val="28"/>
          <w:szCs w:val="28"/>
          <w:u w:val="single"/>
          <w:lang w:val="ru-RU" w:eastAsia="en-US" w:bidi="ar-SA"/>
        </w:rPr>
        <w:t xml:space="preserve">; </w:t>
      </w:r>
      <w:r w:rsidRPr="006C5E97">
        <w:rPr>
          <w:rFonts w:eastAsia="№Е" w:hAnsi="Calibri"/>
          <w:i/>
          <w:sz w:val="28"/>
          <w:szCs w:val="28"/>
          <w:u w:val="single"/>
          <w:lang w:val="ru-RU" w:eastAsia="en-US" w:bidi="ar-SA"/>
        </w:rPr>
        <w:t>начальныхклассов</w:t>
      </w:r>
      <w:r w:rsidRPr="006C5E97">
        <w:rPr>
          <w:rFonts w:eastAsia="№Е" w:hAnsi="Calibri"/>
          <w:i/>
          <w:sz w:val="28"/>
          <w:szCs w:val="28"/>
          <w:u w:val="single"/>
          <w:lang w:val="ru-RU" w:eastAsia="en-US" w:bidi="ar-SA"/>
        </w:rPr>
        <w:t>);</w:t>
      </w:r>
    </w:p>
    <w:p w:rsidR="006D7372" w:rsidRPr="006C5E97" w:rsidP="006D7372">
      <w:pPr>
        <w:tabs>
          <w:tab w:val="left" w:pos="993"/>
          <w:tab w:val="left" w:pos="1310"/>
        </w:tabs>
        <w:spacing w:after="200" w:line="276" w:lineRule="auto"/>
        <w:ind w:left="567"/>
        <w:rPr>
          <w:rFonts w:eastAsia="№Е" w:hAnsi="Calibri"/>
          <w:sz w:val="28"/>
          <w:szCs w:val="28"/>
          <w:u w:val="single"/>
          <w:lang w:val="ru-RU" w:eastAsia="en-US" w:bidi="ar-SA"/>
        </w:rPr>
      </w:pPr>
      <w:r w:rsidRPr="006C5E97">
        <w:rPr>
          <w:rFonts w:eastAsia="№Е" w:hAnsi="Calibri"/>
          <w:i/>
          <w:sz w:val="28"/>
          <w:szCs w:val="28"/>
          <w:u w:val="single"/>
          <w:lang w:val="ru-RU" w:eastAsia="en-US" w:bidi="ar-SA"/>
        </w:rPr>
        <w:t>-</w:t>
      </w:r>
      <w:r w:rsidRPr="006C5E97">
        <w:rPr>
          <w:rFonts w:eastAsia="№Е" w:hAnsi="Calibri"/>
          <w:i/>
          <w:sz w:val="28"/>
          <w:szCs w:val="28"/>
          <w:u w:val="single"/>
          <w:lang w:val="ru-RU" w:eastAsia="en-US" w:bidi="ar-SA"/>
        </w:rPr>
        <w:t>Деньнауки</w:t>
      </w:r>
      <w:r w:rsidRPr="006C5E97">
        <w:rPr>
          <w:rFonts w:eastAsia="№Е" w:hAnsi="Calibri"/>
          <w:i/>
          <w:sz w:val="28"/>
          <w:szCs w:val="28"/>
          <w:u w:val="single"/>
          <w:lang w:val="ru-RU" w:eastAsia="en-US" w:bidi="ar-SA"/>
        </w:rPr>
        <w:t xml:space="preserve"> (</w:t>
      </w:r>
      <w:r w:rsidRPr="006C5E97">
        <w:rPr>
          <w:rFonts w:eastAsia="№Е" w:hAnsi="Calibri"/>
          <w:i/>
          <w:sz w:val="28"/>
          <w:szCs w:val="28"/>
          <w:u w:val="single"/>
          <w:lang w:val="ru-RU" w:eastAsia="en-US" w:bidi="ar-SA"/>
        </w:rPr>
        <w:t>подготовкасообщенийирефератовнаразличныетемы</w:t>
      </w:r>
      <w:r w:rsidRPr="006C5E97">
        <w:rPr>
          <w:rFonts w:eastAsia="№Е" w:hAnsi="Calibri"/>
          <w:i/>
          <w:sz w:val="28"/>
          <w:szCs w:val="28"/>
          <w:u w:val="single"/>
          <w:lang w:val="ru-RU" w:eastAsia="en-US" w:bidi="ar-SA"/>
        </w:rPr>
        <w:t>)</w:t>
      </w:r>
    </w:p>
    <w:p w:rsidR="006D7372" w:rsidRPr="006C5E97" w:rsidP="006D7372">
      <w:pPr>
        <w:tabs>
          <w:tab w:val="left" w:pos="993"/>
          <w:tab w:val="left" w:pos="1310"/>
        </w:tabs>
        <w:spacing w:after="200" w:line="276" w:lineRule="auto"/>
        <w:ind w:left="567"/>
        <w:rPr>
          <w:rFonts w:eastAsia="Calibri"/>
          <w:sz w:val="28"/>
          <w:szCs w:val="28"/>
          <w:lang w:val="ru-RU" w:eastAsia="en-US" w:bidi="ar-SA"/>
        </w:rPr>
      </w:pPr>
      <w:r w:rsidRPr="006C5E97">
        <w:rPr>
          <w:rFonts w:eastAsia="№Е" w:hAnsi="Calibri"/>
          <w:i/>
          <w:sz w:val="28"/>
          <w:szCs w:val="28"/>
          <w:u w:val="single"/>
          <w:lang w:val="ru-RU" w:eastAsia="en-US" w:bidi="ar-SA"/>
        </w:rPr>
        <w:t xml:space="preserve">- </w:t>
      </w:r>
      <w:r w:rsidRPr="006C5E97">
        <w:rPr>
          <w:rFonts w:eastAsia="№Е" w:hAnsi="Calibri"/>
          <w:i/>
          <w:sz w:val="28"/>
          <w:szCs w:val="28"/>
          <w:u w:val="single"/>
          <w:lang w:val="ru-RU" w:eastAsia="en-US" w:bidi="ar-SA"/>
        </w:rPr>
        <w:t>Театральнаявесна</w:t>
      </w:r>
      <w:r w:rsidRPr="006C5E97">
        <w:rPr>
          <w:rFonts w:eastAsia="№Е" w:hAnsi="Calibri"/>
          <w:i/>
          <w:sz w:val="28"/>
          <w:szCs w:val="28"/>
          <w:u w:val="single"/>
          <w:lang w:val="ru-RU" w:eastAsia="en-US" w:bidi="ar-SA"/>
        </w:rPr>
        <w:t xml:space="preserve"> (</w:t>
      </w:r>
      <w:r w:rsidRPr="006C5E97">
        <w:rPr>
          <w:rFonts w:eastAsia="№Е" w:hAnsi="Calibri"/>
          <w:i/>
          <w:sz w:val="28"/>
          <w:szCs w:val="28"/>
          <w:u w:val="single"/>
          <w:lang w:val="ru-RU" w:eastAsia="en-US" w:bidi="ar-SA"/>
        </w:rPr>
        <w:t>постановкаипоказмини</w:t>
      </w:r>
      <w:r w:rsidRPr="006C5E97">
        <w:rPr>
          <w:rFonts w:eastAsia="№Е" w:hAnsi="Calibri"/>
          <w:i/>
          <w:sz w:val="28"/>
          <w:szCs w:val="28"/>
          <w:u w:val="single"/>
          <w:lang w:val="ru-RU" w:eastAsia="en-US" w:bidi="ar-SA"/>
        </w:rPr>
        <w:t>-</w:t>
      </w:r>
      <w:r w:rsidRPr="006C5E97">
        <w:rPr>
          <w:rFonts w:eastAsia="№Е" w:hAnsi="Calibri"/>
          <w:i/>
          <w:sz w:val="28"/>
          <w:szCs w:val="28"/>
          <w:u w:val="single"/>
          <w:lang w:val="ru-RU" w:eastAsia="en-US" w:bidi="ar-SA"/>
        </w:rPr>
        <w:t>спектаклей</w:t>
      </w:r>
      <w:r w:rsidRPr="006C5E97">
        <w:rPr>
          <w:rFonts w:eastAsia="№Е" w:hAnsi="Calibri"/>
          <w:i/>
          <w:sz w:val="28"/>
          <w:szCs w:val="28"/>
          <w:u w:val="single"/>
          <w:lang w:val="ru-RU" w:eastAsia="en-US" w:bidi="ar-SA"/>
        </w:rPr>
        <w:t>)</w:t>
      </w:r>
    </w:p>
    <w:p w:rsidR="006D7372" w:rsidRPr="006C5E97" w:rsidP="0020155D">
      <w:pPr>
        <w:numPr>
          <w:ilvl w:val="0"/>
          <w:numId w:val="101"/>
        </w:numPr>
        <w:tabs>
          <w:tab w:val="num" w:pos="0"/>
          <w:tab w:val="left" w:pos="993"/>
          <w:tab w:val="left" w:pos="1310"/>
        </w:tabs>
        <w:suppressAutoHyphens/>
        <w:spacing w:after="0" w:line="240" w:lineRule="auto"/>
        <w:ind w:left="0" w:firstLine="567"/>
        <w:contextualSpacing w:val="0"/>
        <w:jc w:val="both"/>
        <w:rPr>
          <w:rFonts w:eastAsia="Calibri"/>
          <w:sz w:val="28"/>
          <w:szCs w:val="28"/>
          <w:lang w:val="ru-RU" w:eastAsia="ru-RU" w:bidi="ar-SA"/>
        </w:rPr>
      </w:pPr>
      <w:r w:rsidRPr="006C5E97">
        <w:rPr>
          <w:rFonts w:eastAsia="№Е" w:hAnsi="Calibri"/>
          <w:i/>
          <w:sz w:val="28"/>
          <w:szCs w:val="28"/>
          <w:u w:val="single"/>
          <w:lang w:val="ru-RU" w:eastAsia="ru-RU" w:bidi="ar-SA"/>
        </w:rPr>
        <w:t>торжественныер</w:t>
      </w:r>
      <w:r w:rsidRPr="006C5E97">
        <w:rPr>
          <w:rFonts w:eastAsia="Calibri"/>
          <w:bCs/>
          <w:sz w:val="28"/>
          <w:szCs w:val="28"/>
          <w:lang w:val="ru-RU" w:eastAsia="ru-RU" w:bidi="ar-SA"/>
        </w:rPr>
        <w:t xml:space="preserve">итуалы посвящения, связанные с переходом учащихся на </w:t>
      </w:r>
      <w:r w:rsidRPr="006C5E97">
        <w:rPr>
          <w:rFonts w:eastAsia="№Е" w:hAnsi="Calibri"/>
          <w:i/>
          <w:iCs/>
          <w:sz w:val="28"/>
          <w:szCs w:val="28"/>
          <w:u w:val="single"/>
          <w:lang w:val="ru-RU" w:eastAsia="ru-RU" w:bidi="ar-SA"/>
        </w:rPr>
        <w:t>следующую</w:t>
      </w:r>
      <w:r w:rsidRPr="006C5E97">
        <w:rPr>
          <w:rFonts w:eastAsia="Calibri"/>
          <w:bCs/>
          <w:sz w:val="28"/>
          <w:szCs w:val="28"/>
          <w:lang w:val="ru-RU" w:eastAsia="ru-RU" w:bidi="ar-SA"/>
        </w:rPr>
        <w:t xml:space="preserve"> ступень образования, символизирующие приобретение ими новых социальных статусов в школе и р</w:t>
      </w:r>
      <w:r w:rsidRPr="006C5E97">
        <w:rPr>
          <w:rFonts w:eastAsia="№Е" w:hAnsi="Calibri"/>
          <w:i/>
          <w:sz w:val="28"/>
          <w:szCs w:val="28"/>
          <w:u w:val="single"/>
          <w:lang w:val="ru-RU" w:eastAsia="ru-RU" w:bidi="ar-SA"/>
        </w:rPr>
        <w:t>азвивающиешкольнуюидентичностьдетей</w:t>
      </w:r>
      <w:r w:rsidRPr="006C5E97">
        <w:rPr>
          <w:rFonts w:eastAsia="№Е" w:hAnsi="Calibri"/>
          <w:i/>
          <w:sz w:val="28"/>
          <w:szCs w:val="28"/>
          <w:u w:val="single"/>
          <w:lang w:val="ru-RU" w:eastAsia="ru-RU" w:bidi="ar-SA"/>
        </w:rPr>
        <w:t>:</w:t>
      </w:r>
    </w:p>
    <w:p w:rsidR="006D7372" w:rsidRPr="006C5E97" w:rsidP="006D7372">
      <w:pPr>
        <w:tabs>
          <w:tab w:val="left" w:pos="993"/>
          <w:tab w:val="left" w:pos="1310"/>
        </w:tabs>
        <w:spacing w:after="0" w:line="240" w:lineRule="auto"/>
        <w:ind w:left="567"/>
        <w:contextualSpacing/>
        <w:rPr>
          <w:rFonts w:eastAsia="Calibri"/>
          <w:sz w:val="28"/>
          <w:szCs w:val="28"/>
          <w:lang w:val="ru-RU" w:eastAsia="ru-RU" w:bidi="ar-SA"/>
        </w:rPr>
      </w:pPr>
      <w:r w:rsidRPr="006C5E97">
        <w:rPr>
          <w:rFonts w:eastAsia="№Е" w:hAnsi="Calibri"/>
          <w:i/>
          <w:sz w:val="28"/>
          <w:szCs w:val="28"/>
          <w:u w:val="single"/>
          <w:lang w:val="ru-RU" w:eastAsia="ru-RU" w:bidi="ar-SA"/>
        </w:rPr>
        <w:t xml:space="preserve">- </w:t>
      </w:r>
      <w:r w:rsidRPr="006C5E97">
        <w:rPr>
          <w:rFonts w:eastAsia="№Е" w:hAnsi="Calibri"/>
          <w:i/>
          <w:sz w:val="28"/>
          <w:szCs w:val="28"/>
          <w:u w:val="single"/>
          <w:lang w:val="ru-RU" w:eastAsia="ru-RU" w:bidi="ar-SA"/>
        </w:rPr>
        <w:t>«Посвящениевпервоклассники»</w:t>
      </w:r>
      <w:r w:rsidRPr="006C5E97">
        <w:rPr>
          <w:rFonts w:eastAsia="№Е" w:hAnsi="Calibri"/>
          <w:i/>
          <w:sz w:val="28"/>
          <w:szCs w:val="28"/>
          <w:u w:val="single"/>
          <w:lang w:val="ru-RU" w:eastAsia="ru-RU" w:bidi="ar-SA"/>
        </w:rPr>
        <w:t>;</w:t>
      </w:r>
    </w:p>
    <w:p w:rsidR="006D7372" w:rsidRPr="006C5E97" w:rsidP="006D7372">
      <w:pPr>
        <w:tabs>
          <w:tab w:val="left" w:pos="993"/>
          <w:tab w:val="left" w:pos="1310"/>
        </w:tabs>
        <w:spacing w:after="0" w:line="240" w:lineRule="auto"/>
        <w:ind w:left="567"/>
        <w:contextualSpacing/>
        <w:rPr>
          <w:rFonts w:eastAsia="Calibri"/>
          <w:sz w:val="28"/>
          <w:szCs w:val="28"/>
          <w:lang w:val="ru-RU" w:eastAsia="ru-RU" w:bidi="ar-SA"/>
        </w:rPr>
      </w:pPr>
      <w:r w:rsidRPr="006C5E97">
        <w:rPr>
          <w:rFonts w:eastAsia="№Е" w:hAnsi="Calibri"/>
          <w:i/>
          <w:sz w:val="28"/>
          <w:szCs w:val="28"/>
          <w:u w:val="single"/>
          <w:lang w:val="ru-RU" w:eastAsia="ru-RU" w:bidi="ar-SA"/>
        </w:rPr>
        <w:t xml:space="preserve">- </w:t>
      </w:r>
      <w:r w:rsidRPr="006C5E97">
        <w:rPr>
          <w:rFonts w:eastAsia="№Е" w:hAnsi="Calibri"/>
          <w:i/>
          <w:sz w:val="28"/>
          <w:szCs w:val="28"/>
          <w:u w:val="single"/>
          <w:lang w:val="ru-RU" w:eastAsia="ru-RU" w:bidi="ar-SA"/>
        </w:rPr>
        <w:t>«Посвящениевпятиклассники»</w:t>
      </w:r>
      <w:r w:rsidRPr="006C5E97">
        <w:rPr>
          <w:rFonts w:eastAsia="№Е" w:hAnsi="Calibri"/>
          <w:i/>
          <w:sz w:val="28"/>
          <w:szCs w:val="28"/>
          <w:u w:val="single"/>
          <w:lang w:val="ru-RU" w:eastAsia="ru-RU" w:bidi="ar-SA"/>
        </w:rPr>
        <w:t>;</w:t>
      </w:r>
    </w:p>
    <w:p w:rsidR="006D7372" w:rsidRPr="006C5E97" w:rsidP="006D7372">
      <w:pPr>
        <w:tabs>
          <w:tab w:val="left" w:pos="993"/>
          <w:tab w:val="left" w:pos="1310"/>
        </w:tabs>
        <w:spacing w:after="0" w:line="240" w:lineRule="auto"/>
        <w:ind w:left="567"/>
        <w:contextualSpacing/>
        <w:rPr>
          <w:rFonts w:eastAsia="Calibri"/>
          <w:sz w:val="28"/>
          <w:szCs w:val="28"/>
          <w:lang w:val="ru-RU" w:eastAsia="ru-RU" w:bidi="ar-SA"/>
        </w:rPr>
      </w:pPr>
      <w:r w:rsidRPr="006C5E97">
        <w:rPr>
          <w:rFonts w:eastAsia="Calibri"/>
          <w:bCs/>
          <w:sz w:val="28"/>
          <w:szCs w:val="28"/>
          <w:lang w:val="ru-RU" w:eastAsia="ru-RU" w:bidi="ar-SA"/>
        </w:rPr>
        <w:t>- «Первый звонок»;</w:t>
      </w:r>
    </w:p>
    <w:p w:rsidR="006D7372" w:rsidRPr="006C5E97" w:rsidP="006D7372">
      <w:pPr>
        <w:tabs>
          <w:tab w:val="left" w:pos="993"/>
          <w:tab w:val="left" w:pos="1310"/>
        </w:tabs>
        <w:spacing w:after="0" w:line="240" w:lineRule="auto"/>
        <w:ind w:left="567"/>
        <w:contextualSpacing/>
        <w:rPr>
          <w:rFonts w:eastAsia="Calibri"/>
          <w:sz w:val="28"/>
          <w:szCs w:val="28"/>
          <w:lang w:val="ru-RU" w:eastAsia="ru-RU" w:bidi="ar-SA"/>
        </w:rPr>
      </w:pPr>
      <w:r w:rsidRPr="006C5E97">
        <w:rPr>
          <w:rFonts w:eastAsia="Calibri"/>
          <w:bCs/>
          <w:sz w:val="28"/>
          <w:szCs w:val="28"/>
          <w:lang w:val="ru-RU" w:eastAsia="ru-RU" w:bidi="ar-SA"/>
        </w:rPr>
        <w:t>- «Последний звонок».</w:t>
      </w:r>
    </w:p>
    <w:p w:rsidR="006D7372" w:rsidRPr="006C5E97" w:rsidP="0020155D">
      <w:pPr>
        <w:widowControl w:val="0"/>
        <w:numPr>
          <w:ilvl w:val="0"/>
          <w:numId w:val="103"/>
        </w:numPr>
        <w:tabs>
          <w:tab w:val="left" w:pos="0"/>
          <w:tab w:val="left" w:pos="851"/>
        </w:tabs>
        <w:suppressAutoHyphens/>
        <w:autoSpaceDE w:val="0"/>
        <w:spacing w:after="0" w:line="240" w:lineRule="auto"/>
        <w:ind w:left="0" w:firstLine="709"/>
        <w:rPr>
          <w:rFonts w:eastAsia="Calibri"/>
          <w:sz w:val="28"/>
          <w:szCs w:val="28"/>
          <w:lang w:val="ru-RU" w:eastAsia="en-US" w:bidi="ar-SA"/>
        </w:rPr>
      </w:pPr>
      <w:r w:rsidRPr="006C5E97">
        <w:rPr>
          <w:rFonts w:eastAsia="Calibri"/>
          <w:bCs/>
          <w:sz w:val="28"/>
          <w:szCs w:val="28"/>
          <w:lang w:val="ru-RU" w:eastAsia="en-US" w:bidi="ar-SA"/>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w:t>
      </w:r>
    </w:p>
    <w:p w:rsidR="006D7372" w:rsidRPr="006C5E97" w:rsidP="006D7372">
      <w:pPr>
        <w:tabs>
          <w:tab w:val="left" w:pos="0"/>
          <w:tab w:val="left" w:pos="851"/>
        </w:tabs>
        <w:spacing w:after="200" w:line="276" w:lineRule="auto"/>
        <w:ind w:left="709"/>
        <w:rPr>
          <w:rFonts w:eastAsia="Calibri"/>
          <w:sz w:val="28"/>
          <w:szCs w:val="28"/>
          <w:lang w:val="ru-RU" w:eastAsia="en-US" w:bidi="ar-SA"/>
        </w:rPr>
      </w:pPr>
      <w:r w:rsidRPr="006C5E97">
        <w:rPr>
          <w:rFonts w:eastAsia="Calibri"/>
          <w:bCs/>
          <w:sz w:val="28"/>
          <w:szCs w:val="28"/>
          <w:lang w:val="ru-RU" w:eastAsia="en-US" w:bidi="ar-SA"/>
        </w:rPr>
        <w:t>-</w:t>
      </w:r>
      <w:r w:rsidRPr="006C5E97">
        <w:rPr>
          <w:rFonts w:eastAsia="Calibri"/>
          <w:b/>
          <w:bCs/>
          <w:sz w:val="28"/>
          <w:szCs w:val="28"/>
          <w:lang w:val="ru-RU" w:eastAsia="en-US" w:bidi="ar-SA"/>
        </w:rPr>
        <w:t>еженедельные общешкольные линейки (по понедельникам) с церемонией выноса Государственного флага Российской Федерации и исполнение Государственного Гимна Российской Федерации</w:t>
      </w:r>
      <w:r w:rsidRPr="006C5E97">
        <w:rPr>
          <w:rFonts w:eastAsia="Calibri"/>
          <w:bCs/>
          <w:sz w:val="28"/>
          <w:szCs w:val="28"/>
          <w:lang w:val="ru-RU" w:eastAsia="en-US" w:bidi="ar-SA"/>
        </w:rPr>
        <w:t xml:space="preserve"> вручением грамот и благодарностей;</w:t>
      </w:r>
    </w:p>
    <w:p w:rsidR="006D7372" w:rsidRPr="006C5E97" w:rsidP="006D7372">
      <w:pPr>
        <w:tabs>
          <w:tab w:val="left" w:pos="0"/>
          <w:tab w:val="left" w:pos="851"/>
        </w:tabs>
        <w:spacing w:after="200" w:line="276" w:lineRule="auto"/>
        <w:ind w:left="709"/>
        <w:rPr>
          <w:rFonts w:eastAsia="Calibri"/>
          <w:sz w:val="28"/>
          <w:szCs w:val="28"/>
          <w:lang w:val="ru-RU" w:eastAsia="en-US" w:bidi="ar-SA"/>
        </w:rPr>
      </w:pPr>
      <w:r w:rsidRPr="006C5E97">
        <w:rPr>
          <w:rFonts w:eastAsia="Calibri"/>
          <w:bCs/>
          <w:sz w:val="28"/>
          <w:szCs w:val="28"/>
          <w:lang w:val="ru-RU" w:eastAsia="en-US" w:bidi="ar-SA"/>
        </w:rPr>
        <w:t>-награждение на торжественной линейке «Последний звонок» по итогам учебного года Похвальными листами и грамотами обучающихся, а также классов, победивших в конкурсе  «Самый активный  класс школы».</w:t>
      </w:r>
    </w:p>
    <w:p w:rsidR="006D7372" w:rsidRPr="006C5E97" w:rsidP="006D7372">
      <w:pPr>
        <w:tabs>
          <w:tab w:val="left" w:pos="993"/>
          <w:tab w:val="left" w:pos="1310"/>
        </w:tabs>
        <w:spacing w:after="200" w:line="276" w:lineRule="auto"/>
        <w:rPr>
          <w:rFonts w:eastAsia="Calibri"/>
          <w:sz w:val="28"/>
          <w:szCs w:val="28"/>
          <w:lang w:val="ru-RU" w:eastAsia="en-US" w:bidi="ar-SA"/>
        </w:rPr>
      </w:pPr>
      <w:r w:rsidRPr="006C5E97">
        <w:rPr>
          <w:rFonts w:eastAsia="№Е" w:hAnsi="Calibri"/>
          <w:i/>
          <w:sz w:val="28"/>
          <w:szCs w:val="28"/>
          <w:u w:val="single"/>
          <w:lang w:val="ru-RU" w:eastAsia="en-US" w:bidi="ar-SA"/>
        </w:rPr>
        <w:t xml:space="preserve">- </w:t>
      </w:r>
      <w:r w:rsidRPr="006C5E97">
        <w:rPr>
          <w:rFonts w:eastAsia="№Е" w:hAnsi="Calibri"/>
          <w:i/>
          <w:sz w:val="28"/>
          <w:szCs w:val="28"/>
          <w:u w:val="single"/>
          <w:lang w:val="ru-RU" w:eastAsia="en-US" w:bidi="ar-SA"/>
        </w:rPr>
        <w:t>ЕдиныйДеньпрофилактикиправонарушенийвшколе</w:t>
      </w:r>
      <w:r w:rsidRPr="006C5E97">
        <w:rPr>
          <w:rFonts w:eastAsia="№Е" w:hAnsi="Calibri"/>
          <w:i/>
          <w:sz w:val="28"/>
          <w:szCs w:val="28"/>
          <w:u w:val="single"/>
          <w:lang w:val="ru-RU" w:eastAsia="en-US" w:bidi="ar-SA"/>
        </w:rPr>
        <w:t xml:space="preserve"> (</w:t>
      </w:r>
      <w:r w:rsidRPr="006C5E97">
        <w:rPr>
          <w:rFonts w:eastAsia="№Е" w:hAnsi="Calibri"/>
          <w:i/>
          <w:sz w:val="28"/>
          <w:szCs w:val="28"/>
          <w:u w:val="single"/>
          <w:lang w:val="ru-RU" w:eastAsia="en-US" w:bidi="ar-SA"/>
        </w:rPr>
        <w:t>помимопрофилактическихмероприятийсобучающимися</w:t>
      </w:r>
      <w:r w:rsidRPr="006C5E97">
        <w:rPr>
          <w:rFonts w:eastAsia="№Е" w:hAnsi="Calibri"/>
          <w:i/>
          <w:sz w:val="28"/>
          <w:szCs w:val="28"/>
          <w:u w:val="single"/>
          <w:lang w:val="ru-RU" w:eastAsia="en-US" w:bidi="ar-SA"/>
        </w:rPr>
        <w:t xml:space="preserve">, </w:t>
      </w:r>
      <w:r w:rsidRPr="006C5E97">
        <w:rPr>
          <w:rFonts w:eastAsia="№Е" w:hAnsi="Calibri"/>
          <w:i/>
          <w:sz w:val="28"/>
          <w:szCs w:val="28"/>
          <w:u w:val="single"/>
          <w:lang w:val="ru-RU" w:eastAsia="en-US" w:bidi="ar-SA"/>
        </w:rPr>
        <w:t>проводитсявстречародителейиобучающихсяспредставителямиадминистрациишколы</w:t>
      </w:r>
      <w:r w:rsidRPr="006C5E97">
        <w:rPr>
          <w:rFonts w:eastAsia="№Е" w:hAnsi="Calibri"/>
          <w:i/>
          <w:sz w:val="28"/>
          <w:szCs w:val="28"/>
          <w:u w:val="single"/>
          <w:lang w:val="ru-RU" w:eastAsia="en-US" w:bidi="ar-SA"/>
        </w:rPr>
        <w:t xml:space="preserve">,  </w:t>
      </w:r>
      <w:r w:rsidRPr="006C5E97">
        <w:rPr>
          <w:rFonts w:eastAsia="№Е" w:hAnsi="Calibri"/>
          <w:i/>
          <w:sz w:val="28"/>
          <w:szCs w:val="28"/>
          <w:u w:val="single"/>
          <w:lang w:val="ru-RU" w:eastAsia="en-US" w:bidi="ar-SA"/>
        </w:rPr>
        <w:t>КДНиПДН</w:t>
      </w:r>
      <w:r w:rsidRPr="006C5E97">
        <w:rPr>
          <w:rFonts w:eastAsia="№Е" w:hAnsi="Calibri"/>
          <w:i/>
          <w:sz w:val="28"/>
          <w:szCs w:val="28"/>
          <w:u w:val="single"/>
          <w:lang w:val="ru-RU" w:eastAsia="en-US" w:bidi="ar-SA"/>
        </w:rPr>
        <w:t>);</w:t>
      </w:r>
    </w:p>
    <w:p w:rsidR="006D7372" w:rsidRPr="006C5E97" w:rsidP="0020155D">
      <w:pPr>
        <w:widowControl w:val="0"/>
        <w:numPr>
          <w:ilvl w:val="0"/>
          <w:numId w:val="101"/>
        </w:numPr>
        <w:tabs>
          <w:tab w:val="num" w:pos="0"/>
          <w:tab w:val="left" w:pos="993"/>
          <w:tab w:val="left" w:pos="1310"/>
        </w:tabs>
        <w:suppressAutoHyphens/>
        <w:autoSpaceDE w:val="0"/>
        <w:spacing w:after="0" w:line="240" w:lineRule="auto"/>
        <w:ind w:left="0" w:firstLine="567"/>
        <w:rPr>
          <w:rFonts w:eastAsia="Calibri"/>
          <w:sz w:val="28"/>
          <w:szCs w:val="28"/>
          <w:lang w:val="ru-RU" w:eastAsia="en-US" w:bidi="ar-SA"/>
        </w:rPr>
      </w:pPr>
      <w:r w:rsidRPr="006C5E97">
        <w:rPr>
          <w:rFonts w:eastAsia="Calibri"/>
          <w:bCs/>
          <w:sz w:val="28"/>
          <w:szCs w:val="28"/>
          <w:lang w:val="ru-RU" w:eastAsia="en-US" w:bidi="ar-SA"/>
        </w:rPr>
        <w:t>Организация и проведение спортивных состязаний, праздников, представлений, которые открывают возможности для творческой самореализации школьников и включают их в деятельную заботу об окружающих:</w:t>
      </w:r>
    </w:p>
    <w:p w:rsidR="006D7372" w:rsidRPr="006C5E97" w:rsidP="006D7372">
      <w:pPr>
        <w:tabs>
          <w:tab w:val="left" w:pos="993"/>
          <w:tab w:val="left" w:pos="1310"/>
        </w:tabs>
        <w:spacing w:after="200" w:line="276" w:lineRule="auto"/>
        <w:rPr>
          <w:rFonts w:eastAsia="Calibri"/>
          <w:sz w:val="28"/>
          <w:szCs w:val="28"/>
          <w:lang w:val="ru-RU" w:eastAsia="en-US" w:bidi="ar-SA"/>
        </w:rPr>
      </w:pPr>
      <w:r w:rsidRPr="006C5E97">
        <w:rPr>
          <w:rFonts w:eastAsia="Calibri"/>
          <w:bCs/>
          <w:sz w:val="28"/>
          <w:szCs w:val="28"/>
          <w:lang w:val="ru-RU" w:eastAsia="en-US" w:bidi="ar-SA"/>
        </w:rPr>
        <w:t>- спортивно-оздоровительная деятельность: соревнование по волейболу, баскетболу, минифутболу между командами 1 здания и 2 здания; состязания «Зарница», «Веселые старты» и т.п. с участием родителей в командах;</w:t>
      </w:r>
    </w:p>
    <w:p w:rsidR="006D7372" w:rsidRPr="006C5E97" w:rsidP="006D7372">
      <w:pPr>
        <w:tabs>
          <w:tab w:val="left" w:pos="993"/>
          <w:tab w:val="left" w:pos="1310"/>
        </w:tabs>
        <w:spacing w:after="200" w:line="276" w:lineRule="auto"/>
        <w:rPr>
          <w:rFonts w:eastAsia="Calibri"/>
          <w:sz w:val="28"/>
          <w:szCs w:val="28"/>
          <w:lang w:val="ru-RU" w:eastAsia="en-US" w:bidi="ar-SA"/>
        </w:rPr>
      </w:pPr>
      <w:r w:rsidRPr="006C5E97">
        <w:rPr>
          <w:rFonts w:eastAsia="Calibri"/>
          <w:bCs/>
          <w:sz w:val="28"/>
          <w:szCs w:val="28"/>
          <w:lang w:val="ru-RU" w:eastAsia="en-US" w:bidi="ar-SA"/>
        </w:rPr>
        <w:t>- досугово-развлекательная деятельность: праздники, концерты, конкурсные программы  ко Дню матери, 8 Марта, День семьи, выпускные вечера и т.п. с участием родителей, бабушек и дедушек;</w:t>
      </w:r>
    </w:p>
    <w:p w:rsidR="006D7372" w:rsidRPr="006C5E97" w:rsidP="006D7372">
      <w:pPr>
        <w:tabs>
          <w:tab w:val="left" w:pos="993"/>
          <w:tab w:val="left" w:pos="1310"/>
        </w:tabs>
        <w:spacing w:after="200" w:line="276" w:lineRule="auto"/>
        <w:rPr>
          <w:rFonts w:eastAsia="Calibri"/>
          <w:sz w:val="28"/>
          <w:szCs w:val="28"/>
          <w:lang w:val="ru-RU" w:eastAsia="en-US" w:bidi="ar-SA"/>
        </w:rPr>
      </w:pPr>
      <w:r w:rsidRPr="006C5E97">
        <w:rPr>
          <w:rFonts w:eastAsia="Calibri"/>
          <w:bCs/>
          <w:sz w:val="28"/>
          <w:szCs w:val="28"/>
          <w:lang w:val="ru-RU" w:eastAsia="en-US" w:bidi="ar-SA"/>
        </w:rPr>
        <w:t>-концерты с вокальными, танцевальными выступлениями школьников  в День пожилого человека, День защиты ребенка, на Масленицу, 8 Марта, 9 Мая и др.</w:t>
      </w:r>
    </w:p>
    <w:p w:rsidR="006D7372" w:rsidRPr="006C5E97" w:rsidP="006D7372">
      <w:pPr>
        <w:tabs>
          <w:tab w:val="left" w:pos="0"/>
          <w:tab w:val="left" w:pos="851"/>
        </w:tabs>
        <w:spacing w:after="200" w:line="276" w:lineRule="auto"/>
        <w:ind w:left="709"/>
        <w:rPr>
          <w:rFonts w:eastAsia="Calibri"/>
          <w:sz w:val="28"/>
          <w:szCs w:val="28"/>
          <w:lang w:val="ru-RU" w:eastAsia="en-US" w:bidi="ar-SA"/>
        </w:rPr>
      </w:pPr>
      <w:r w:rsidRPr="006C5E97">
        <w:rPr>
          <w:rFonts w:eastAsia="Calibri"/>
          <w:b/>
          <w:bCs/>
          <w:i/>
          <w:iCs/>
          <w:sz w:val="28"/>
          <w:szCs w:val="28"/>
          <w:lang w:val="ru-RU" w:eastAsia="en-US" w:bidi="ar-SA"/>
        </w:rPr>
        <w:t>На уровне классов:</w:t>
      </w:r>
    </w:p>
    <w:p w:rsidR="006D7372" w:rsidRPr="006C5E97" w:rsidP="0020155D">
      <w:pPr>
        <w:widowControl w:val="0"/>
        <w:numPr>
          <w:ilvl w:val="0"/>
          <w:numId w:val="103"/>
        </w:numPr>
        <w:tabs>
          <w:tab w:val="left" w:pos="0"/>
          <w:tab w:val="left" w:pos="851"/>
        </w:tabs>
        <w:suppressAutoHyphens/>
        <w:autoSpaceDE w:val="0"/>
        <w:spacing w:after="0" w:line="240" w:lineRule="auto"/>
        <w:ind w:left="0" w:firstLine="567"/>
        <w:rPr>
          <w:rFonts w:eastAsia="Calibri"/>
          <w:sz w:val="28"/>
          <w:szCs w:val="28"/>
          <w:lang w:val="ru-RU" w:eastAsia="en-US" w:bidi="ar-SA"/>
        </w:rPr>
      </w:pPr>
      <w:r w:rsidRPr="006C5E97">
        <w:rPr>
          <w:rFonts w:eastAsia="Calibri"/>
          <w:bCs/>
          <w:sz w:val="28"/>
          <w:szCs w:val="28"/>
          <w:lang w:val="ru-RU" w:eastAsia="en-US" w:bidi="ar-SA"/>
        </w:rPr>
        <w:t>выбор и делегирование представителей классов в общешкольные советы</w:t>
      </w:r>
      <w:r w:rsidRPr="006C5E97">
        <w:rPr>
          <w:rFonts w:eastAsia="№Е" w:hAnsi="Calibri"/>
          <w:i/>
          <w:sz w:val="28"/>
          <w:szCs w:val="28"/>
          <w:u w:val="single"/>
          <w:lang w:val="ru-RU" w:eastAsia="en-US" w:bidi="ar-SA"/>
        </w:rPr>
        <w:t>дел</w:t>
      </w:r>
      <w:r w:rsidRPr="006C5E97">
        <w:rPr>
          <w:rFonts w:eastAsia="№Е" w:hAnsi="Calibri"/>
          <w:i/>
          <w:sz w:val="28"/>
          <w:szCs w:val="28"/>
          <w:u w:val="single"/>
          <w:lang w:val="ru-RU" w:eastAsia="en-US" w:bidi="ar-SA"/>
        </w:rPr>
        <w:t xml:space="preserve">, </w:t>
      </w:r>
      <w:r w:rsidRPr="006C5E97">
        <w:rPr>
          <w:rFonts w:eastAsia="№Е" w:hAnsi="Calibri"/>
          <w:i/>
          <w:sz w:val="28"/>
          <w:szCs w:val="28"/>
          <w:u w:val="single"/>
          <w:lang w:val="ru-RU" w:eastAsia="en-US" w:bidi="ar-SA"/>
        </w:rPr>
        <w:t>ответственныхзаподготовкуобщешкольныхключевыхдел</w:t>
      </w:r>
      <w:r w:rsidRPr="006C5E97">
        <w:rPr>
          <w:rFonts w:eastAsia="№Е" w:hAnsi="Calibri"/>
          <w:i/>
          <w:sz w:val="28"/>
          <w:szCs w:val="28"/>
          <w:u w:val="single"/>
          <w:lang w:val="ru-RU" w:eastAsia="en-US" w:bidi="ar-SA"/>
        </w:rPr>
        <w:t xml:space="preserve">;  </w:t>
      </w:r>
    </w:p>
    <w:p w:rsidR="006D7372" w:rsidRPr="006C5E97" w:rsidP="0020155D">
      <w:pPr>
        <w:widowControl w:val="0"/>
        <w:numPr>
          <w:ilvl w:val="0"/>
          <w:numId w:val="103"/>
        </w:numPr>
        <w:tabs>
          <w:tab w:val="left" w:pos="0"/>
          <w:tab w:val="left" w:pos="851"/>
        </w:tabs>
        <w:suppressAutoHyphens/>
        <w:autoSpaceDE w:val="0"/>
        <w:spacing w:after="0" w:line="240" w:lineRule="auto"/>
        <w:ind w:left="0" w:firstLine="567"/>
        <w:rPr>
          <w:rFonts w:eastAsia="Calibri"/>
          <w:sz w:val="28"/>
          <w:szCs w:val="28"/>
          <w:lang w:val="ru-RU" w:eastAsia="en-US" w:bidi="ar-SA"/>
        </w:rPr>
      </w:pPr>
      <w:r w:rsidRPr="006C5E97">
        <w:rPr>
          <w:rFonts w:eastAsia="№Е" w:hAnsi="Calibri"/>
          <w:i/>
          <w:sz w:val="28"/>
          <w:szCs w:val="28"/>
          <w:u w:val="single"/>
          <w:lang w:val="ru-RU" w:eastAsia="en-US" w:bidi="ar-SA"/>
        </w:rPr>
        <w:t>участиешкольныхклассоввреализацииобщешкольныхключевыхдел</w:t>
      </w:r>
      <w:r w:rsidRPr="006C5E97">
        <w:rPr>
          <w:rFonts w:eastAsia="№Е" w:hAnsi="Calibri"/>
          <w:i/>
          <w:sz w:val="28"/>
          <w:szCs w:val="28"/>
          <w:u w:val="single"/>
          <w:lang w:val="ru-RU" w:eastAsia="en-US" w:bidi="ar-SA"/>
        </w:rPr>
        <w:t xml:space="preserve">; </w:t>
      </w:r>
    </w:p>
    <w:p w:rsidR="006D7372" w:rsidRPr="006C5E97" w:rsidP="0020155D">
      <w:pPr>
        <w:widowControl w:val="0"/>
        <w:numPr>
          <w:ilvl w:val="0"/>
          <w:numId w:val="103"/>
        </w:numPr>
        <w:tabs>
          <w:tab w:val="left" w:pos="0"/>
          <w:tab w:val="left" w:pos="851"/>
        </w:tabs>
        <w:suppressAutoHyphens/>
        <w:autoSpaceDE w:val="0"/>
        <w:spacing w:after="0" w:line="240" w:lineRule="auto"/>
        <w:ind w:left="0" w:firstLine="567"/>
        <w:rPr>
          <w:rFonts w:eastAsia="Calibri"/>
          <w:sz w:val="28"/>
          <w:szCs w:val="28"/>
          <w:lang w:val="ru-RU" w:eastAsia="en-US" w:bidi="ar-SA"/>
        </w:rPr>
      </w:pPr>
      <w:r w:rsidRPr="006C5E97">
        <w:rPr>
          <w:rFonts w:eastAsia="№Е" w:hAnsi="Calibri"/>
          <w:i/>
          <w:sz w:val="28"/>
          <w:szCs w:val="28"/>
          <w:u w:val="single"/>
          <w:lang w:val="ru-RU" w:eastAsia="en-US" w:bidi="ar-SA"/>
        </w:rPr>
        <w:t>проведениеврамкахклассаитоговогоанализадетьмиобщешкольныхключевыхдел</w:t>
      </w:r>
      <w:r w:rsidRPr="006C5E97">
        <w:rPr>
          <w:rFonts w:eastAsia="№Е" w:hAnsi="Calibri"/>
          <w:i/>
          <w:sz w:val="28"/>
          <w:szCs w:val="28"/>
          <w:u w:val="single"/>
          <w:lang w:val="ru-RU" w:eastAsia="en-US" w:bidi="ar-SA"/>
        </w:rPr>
        <w:t xml:space="preserve">, </w:t>
      </w:r>
      <w:r w:rsidRPr="006C5E97">
        <w:rPr>
          <w:rFonts w:eastAsia="№Е" w:hAnsi="Calibri"/>
          <w:i/>
          <w:sz w:val="28"/>
          <w:szCs w:val="28"/>
          <w:u w:val="single"/>
          <w:lang w:val="ru-RU" w:eastAsia="en-US" w:bidi="ar-SA"/>
        </w:rPr>
        <w:t>участиепредставителейклассоввитоговоманализепроведенныхделнауровнеобщешкольныхсоветовдела</w:t>
      </w:r>
      <w:r w:rsidRPr="006C5E97">
        <w:rPr>
          <w:rFonts w:eastAsia="№Е" w:hAnsi="Calibri"/>
          <w:i/>
          <w:sz w:val="28"/>
          <w:szCs w:val="28"/>
          <w:u w:val="single"/>
          <w:lang w:val="ru-RU" w:eastAsia="en-US" w:bidi="ar-SA"/>
        </w:rPr>
        <w:t>.</w:t>
      </w:r>
    </w:p>
    <w:p w:rsidR="006D7372" w:rsidRPr="006C5E97" w:rsidP="006D7372">
      <w:pPr>
        <w:spacing w:after="200" w:line="276" w:lineRule="auto"/>
        <w:ind w:firstLine="709"/>
        <w:rPr>
          <w:rFonts w:eastAsia="Calibri"/>
          <w:sz w:val="28"/>
          <w:szCs w:val="28"/>
          <w:lang w:val="ru-RU" w:eastAsia="en-US" w:bidi="ar-SA"/>
        </w:rPr>
      </w:pPr>
      <w:r w:rsidRPr="006C5E97">
        <w:rPr>
          <w:rFonts w:eastAsia="Calibri"/>
          <w:b/>
          <w:bCs/>
          <w:i/>
          <w:iCs/>
          <w:sz w:val="28"/>
          <w:szCs w:val="28"/>
          <w:lang w:val="ru-RU" w:eastAsia="en-US" w:bidi="ar-SA"/>
        </w:rPr>
        <w:t>На индивидуальном уровне:</w:t>
      </w:r>
    </w:p>
    <w:p w:rsidR="006D7372" w:rsidRPr="006C5E97" w:rsidP="0020155D">
      <w:pPr>
        <w:widowControl w:val="0"/>
        <w:numPr>
          <w:ilvl w:val="0"/>
          <w:numId w:val="103"/>
        </w:numPr>
        <w:tabs>
          <w:tab w:val="left" w:pos="0"/>
          <w:tab w:val="left" w:pos="851"/>
        </w:tabs>
        <w:suppressAutoHyphens/>
        <w:autoSpaceDE w:val="0"/>
        <w:spacing w:after="0" w:line="240" w:lineRule="auto"/>
        <w:ind w:left="0" w:firstLine="567"/>
        <w:jc w:val="both"/>
        <w:rPr>
          <w:rFonts w:eastAsia="Calibri"/>
          <w:sz w:val="28"/>
          <w:szCs w:val="28"/>
          <w:lang w:val="ru-RU" w:eastAsia="en-US" w:bidi="ar-SA"/>
        </w:rPr>
      </w:pPr>
      <w:r w:rsidRPr="006C5E97">
        <w:rPr>
          <w:rFonts w:eastAsia="№Е" w:hAnsi="Calibri"/>
          <w:i/>
          <w:iCs/>
          <w:sz w:val="28"/>
          <w:szCs w:val="28"/>
          <w:u w:val="single"/>
          <w:lang w:val="ru-RU" w:eastAsia="en-US" w:bidi="ar-SA"/>
        </w:rPr>
        <w:t>вовлечениеповозможности</w:t>
      </w:r>
      <w:r w:rsidRPr="006C5E97">
        <w:rPr>
          <w:rFonts w:eastAsia="Calibri"/>
          <w:sz w:val="28"/>
          <w:szCs w:val="28"/>
          <w:lang w:val="ru-RU" w:eastAsia="en-US" w:bidi="ar-SA"/>
        </w:rPr>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6D7372" w:rsidRPr="006C5E97" w:rsidP="0020155D">
      <w:pPr>
        <w:widowControl w:val="0"/>
        <w:numPr>
          <w:ilvl w:val="0"/>
          <w:numId w:val="103"/>
        </w:numPr>
        <w:tabs>
          <w:tab w:val="left" w:pos="0"/>
          <w:tab w:val="left" w:pos="851"/>
        </w:tabs>
        <w:suppressAutoHyphens/>
        <w:autoSpaceDE w:val="0"/>
        <w:spacing w:after="0" w:line="240" w:lineRule="auto"/>
        <w:ind w:left="0" w:firstLine="567"/>
        <w:jc w:val="both"/>
        <w:rPr>
          <w:rFonts w:eastAsia="Calibri"/>
          <w:sz w:val="28"/>
          <w:szCs w:val="28"/>
          <w:lang w:val="ru-RU" w:eastAsia="en-US" w:bidi="ar-SA"/>
        </w:rPr>
      </w:pPr>
      <w:r w:rsidRPr="006C5E97">
        <w:rPr>
          <w:rFonts w:eastAsia="Calibri"/>
          <w:sz w:val="28"/>
          <w:szCs w:val="28"/>
          <w:lang w:val="ru-RU" w:eastAsia="en-US" w:bidi="ar-SA"/>
        </w:rPr>
        <w:t>индивидуальная помощь ребенку (</w:t>
      </w:r>
      <w:r w:rsidRPr="006C5E97">
        <w:rPr>
          <w:rFonts w:eastAsia="№Е"/>
          <w:iCs/>
          <w:sz w:val="28"/>
          <w:szCs w:val="28"/>
          <w:lang w:val="ru-RU" w:eastAsia="en-US" w:bidi="ar-SA"/>
        </w:rPr>
        <w:t xml:space="preserve">при необходимости) в освоении навыков </w:t>
      </w:r>
      <w:r w:rsidRPr="006C5E97">
        <w:rPr>
          <w:rFonts w:eastAsia="Calibri"/>
          <w:sz w:val="28"/>
          <w:szCs w:val="28"/>
          <w:lang w:val="ru-RU" w:eastAsia="en-US" w:bidi="ar-SA"/>
        </w:rPr>
        <w:t>подготовки, проведения и анализа ключевых дел;</w:t>
      </w:r>
    </w:p>
    <w:p w:rsidR="006D7372" w:rsidRPr="006C5E97" w:rsidP="0020155D">
      <w:pPr>
        <w:widowControl w:val="0"/>
        <w:numPr>
          <w:ilvl w:val="0"/>
          <w:numId w:val="103"/>
        </w:numPr>
        <w:tabs>
          <w:tab w:val="left" w:pos="0"/>
          <w:tab w:val="left" w:pos="851"/>
        </w:tabs>
        <w:suppressAutoHyphens/>
        <w:autoSpaceDE w:val="0"/>
        <w:spacing w:after="0" w:line="240" w:lineRule="auto"/>
        <w:ind w:left="0" w:firstLine="567"/>
        <w:jc w:val="both"/>
        <w:rPr>
          <w:rFonts w:eastAsia="Calibri"/>
          <w:sz w:val="28"/>
          <w:szCs w:val="28"/>
          <w:lang w:val="ru-RU" w:eastAsia="en-US" w:bidi="ar-SA"/>
        </w:rPr>
      </w:pPr>
      <w:r w:rsidRPr="006C5E97">
        <w:rPr>
          <w:rFonts w:eastAsia="Calibri"/>
          <w:sz w:val="28"/>
          <w:szCs w:val="28"/>
          <w:lang w:val="ru-RU" w:eastAsia="en-US" w:bidi="ar-SA"/>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6D7372" w:rsidRPr="006C5E97" w:rsidP="0020155D">
      <w:pPr>
        <w:widowControl w:val="0"/>
        <w:numPr>
          <w:ilvl w:val="0"/>
          <w:numId w:val="103"/>
        </w:numPr>
        <w:tabs>
          <w:tab w:val="left" w:pos="0"/>
          <w:tab w:val="left" w:pos="851"/>
        </w:tabs>
        <w:suppressAutoHyphens/>
        <w:autoSpaceDE w:val="0"/>
        <w:spacing w:after="0" w:line="240" w:lineRule="auto"/>
        <w:ind w:left="0" w:firstLine="567"/>
        <w:jc w:val="both"/>
        <w:rPr>
          <w:rFonts w:eastAsia="Calibri"/>
          <w:sz w:val="28"/>
          <w:szCs w:val="28"/>
          <w:lang w:val="ru-RU" w:eastAsia="en-US" w:bidi="ar-SA"/>
        </w:rPr>
      </w:pPr>
      <w:r w:rsidRPr="006C5E97">
        <w:rPr>
          <w:rFonts w:eastAsia="Calibri"/>
          <w:sz w:val="28"/>
          <w:szCs w:val="28"/>
          <w:lang w:val="ru-RU" w:eastAsia="en-US" w:bidi="ar-SA"/>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6D7372" w:rsidRPr="006C5E97" w:rsidP="00DE2E9E">
      <w:pPr>
        <w:spacing w:after="200" w:line="276" w:lineRule="auto"/>
        <w:ind w:firstLine="567"/>
        <w:jc w:val="both"/>
        <w:rPr>
          <w:rFonts w:eastAsia="Calibri"/>
          <w:sz w:val="28"/>
          <w:szCs w:val="28"/>
          <w:lang w:val="ru-RU" w:eastAsia="en-US" w:bidi="ar-SA"/>
        </w:rPr>
      </w:pPr>
    </w:p>
    <w:p w:rsidR="006D7372" w:rsidRPr="006C5E97" w:rsidP="00DE2E9E">
      <w:pPr>
        <w:spacing w:after="0" w:line="240" w:lineRule="auto"/>
        <w:ind w:left="-426"/>
        <w:contextualSpacing/>
        <w:jc w:val="both"/>
        <w:rPr>
          <w:rFonts w:eastAsia="Calibri"/>
          <w:sz w:val="28"/>
          <w:szCs w:val="28"/>
          <w:lang w:val="ru-RU" w:eastAsia="ru-RU" w:bidi="ar-SA"/>
        </w:rPr>
      </w:pPr>
      <w:r w:rsidRPr="006C5E97">
        <w:rPr>
          <w:rFonts w:eastAsia="Calibri"/>
          <w:sz w:val="28"/>
          <w:szCs w:val="28"/>
          <w:lang w:val="ru-RU" w:eastAsia="ru-RU" w:bidi="ar-SA"/>
        </w:rPr>
        <w:t>2.2.5 «Внешкольные мероприятия»</w:t>
      </w:r>
    </w:p>
    <w:p w:rsidR="006D7372" w:rsidRPr="006C5E97" w:rsidP="00DE2E9E">
      <w:pPr>
        <w:spacing w:after="200" w:line="276" w:lineRule="auto"/>
        <w:jc w:val="both"/>
        <w:rPr>
          <w:rFonts w:eastAsia="Calibri"/>
          <w:sz w:val="28"/>
          <w:szCs w:val="28"/>
          <w:lang w:val="ru-RU" w:eastAsia="en-US" w:bidi="ar-SA"/>
        </w:rPr>
      </w:pPr>
      <w:r w:rsidRPr="006C5E97">
        <w:rPr>
          <w:rFonts w:eastAsia="Calibri"/>
          <w:sz w:val="28"/>
          <w:szCs w:val="28"/>
          <w:lang w:val="ru-RU" w:eastAsia="en-US" w:bidi="ar-SA"/>
        </w:rPr>
        <w:t xml:space="preserve">  Реализация воспитательного потенциала внешкольных мероприятий предусматривает:</w:t>
      </w:r>
    </w:p>
    <w:p w:rsidR="006D7372" w:rsidRPr="006C5E97" w:rsidP="00DE2E9E">
      <w:pPr>
        <w:spacing w:after="200" w:line="276" w:lineRule="auto"/>
        <w:jc w:val="both"/>
        <w:rPr>
          <w:rFonts w:eastAsia="Calibri"/>
          <w:sz w:val="28"/>
          <w:szCs w:val="28"/>
          <w:lang w:val="ru-RU" w:eastAsia="en-US" w:bidi="ar-SA"/>
        </w:rPr>
      </w:pPr>
      <w:r w:rsidRPr="006C5E97">
        <w:rPr>
          <w:rFonts w:ascii="Symbol" w:eastAsia="Calibri" w:hAnsi="Symbol"/>
          <w:sz w:val="28"/>
          <w:szCs w:val="28"/>
          <w:lang w:val="ru-RU" w:eastAsia="en-US" w:bidi="ar-SA"/>
        </w:rPr>
        <w:sym w:font="Symbol" w:char="F02D"/>
      </w:r>
      <w:r w:rsidRPr="006C5E97">
        <w:rPr>
          <w:rFonts w:eastAsia="Calibri"/>
          <w:sz w:val="28"/>
          <w:szCs w:val="28"/>
          <w:lang w:val="ru-RU" w:eastAsia="en-US" w:bidi="ar-SA"/>
        </w:rPr>
        <w:t xml:space="preserve"> общие внешкольные мероприятия, в том числе организуемые совместно с социальными партнёрами общеобразовательной организации ( городская библиотека им. В.Г. Белинского, БУ г.Омска «Спортивный город», Фонд социальных проектов «Территория милосердия», Омское региональное </w:t>
      </w:r>
      <w:r w:rsidRPr="006C5E97">
        <w:rPr>
          <w:rFonts w:eastAsia="Calibri"/>
          <w:sz w:val="28"/>
          <w:szCs w:val="28"/>
          <w:lang w:val="ru-RU" w:eastAsia="en-US" w:bidi="ar-SA"/>
        </w:rPr>
        <w:t xml:space="preserve">отделение Всероссийского общества глухих, Благотворительный фонд «ПоколениеАшан», общественная организация «Волонтёры МТС», БУК  ДК им. Свердлова и.др.); </w:t>
      </w:r>
    </w:p>
    <w:p w:rsidR="006D7372" w:rsidRPr="006C5E97" w:rsidP="00DE2E9E">
      <w:pPr>
        <w:spacing w:after="200" w:line="276" w:lineRule="auto"/>
        <w:jc w:val="both"/>
        <w:rPr>
          <w:rFonts w:eastAsia="Calibri"/>
          <w:sz w:val="28"/>
          <w:szCs w:val="28"/>
          <w:lang w:val="ru-RU" w:eastAsia="en-US" w:bidi="ar-SA"/>
        </w:rPr>
      </w:pPr>
      <w:r w:rsidRPr="006C5E97">
        <w:rPr>
          <w:rFonts w:ascii="Symbol" w:eastAsia="Calibri" w:hAnsi="Symbol"/>
          <w:sz w:val="28"/>
          <w:szCs w:val="28"/>
          <w:lang w:val="ru-RU" w:eastAsia="en-US" w:bidi="ar-SA"/>
        </w:rPr>
        <w:sym w:font="Symbol" w:char="F02D"/>
      </w:r>
      <w:r w:rsidRPr="006C5E97">
        <w:rPr>
          <w:rFonts w:eastAsia="Calibri"/>
          <w:sz w:val="28"/>
          <w:szCs w:val="28"/>
          <w:lang w:val="ru-RU" w:eastAsia="en-US" w:bidi="ar-SA"/>
        </w:rPr>
        <w:t xml:space="preserve"> 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модулям;</w:t>
      </w:r>
    </w:p>
    <w:p w:rsidR="006D7372" w:rsidRPr="006C5E97" w:rsidP="00DE2E9E">
      <w:pPr>
        <w:spacing w:after="200" w:line="276" w:lineRule="auto"/>
        <w:jc w:val="both"/>
        <w:rPr>
          <w:rFonts w:eastAsia="Calibri"/>
          <w:sz w:val="28"/>
          <w:szCs w:val="28"/>
          <w:lang w:val="ru-RU" w:eastAsia="en-US" w:bidi="ar-SA"/>
        </w:rPr>
      </w:pPr>
      <w:r w:rsidRPr="006C5E97">
        <w:rPr>
          <w:rFonts w:ascii="Symbol" w:eastAsia="Calibri" w:hAnsi="Symbol"/>
          <w:sz w:val="28"/>
          <w:szCs w:val="28"/>
          <w:lang w:val="ru-RU" w:eastAsia="en-US" w:bidi="ar-SA"/>
        </w:rPr>
        <w:sym w:font="Symbol" w:char="F02D"/>
      </w:r>
      <w:r w:rsidRPr="006C5E97">
        <w:rPr>
          <w:rFonts w:eastAsia="Calibri"/>
          <w:sz w:val="28"/>
          <w:szCs w:val="28"/>
          <w:lang w:val="ru-RU" w:eastAsia="en-US" w:bidi="ar-SA"/>
        </w:rPr>
        <w:t xml:space="preserve"> экскурсии, походы выходного дня (в музей, картинную галерею,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6D7372" w:rsidRPr="006C5E97" w:rsidP="00DE2E9E">
      <w:pPr>
        <w:spacing w:after="200" w:line="276" w:lineRule="auto"/>
        <w:jc w:val="both"/>
        <w:rPr>
          <w:rFonts w:eastAsia="Calibri"/>
          <w:sz w:val="28"/>
          <w:szCs w:val="28"/>
          <w:lang w:val="ru-RU" w:eastAsia="en-US" w:bidi="ar-SA"/>
        </w:rPr>
      </w:pPr>
      <w:r w:rsidRPr="006C5E97">
        <w:rPr>
          <w:rFonts w:ascii="Symbol" w:eastAsia="Calibri" w:hAnsi="Symbol"/>
          <w:sz w:val="28"/>
          <w:szCs w:val="28"/>
          <w:lang w:val="ru-RU" w:eastAsia="en-US" w:bidi="ar-SA"/>
        </w:rPr>
        <w:sym w:font="Symbol" w:char="F02D"/>
      </w:r>
      <w:r w:rsidRPr="006C5E97">
        <w:rPr>
          <w:rFonts w:eastAsia="Calibri"/>
          <w:sz w:val="28"/>
          <w:szCs w:val="28"/>
          <w:lang w:val="ru-RU" w:eastAsia="en-US" w:bidi="ar-SA"/>
        </w:rPr>
        <w:t xml:space="preserve"> 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6D7372" w:rsidRPr="006C5E97" w:rsidP="00DE2E9E">
      <w:pPr>
        <w:spacing w:after="200" w:line="276" w:lineRule="auto"/>
        <w:jc w:val="both"/>
        <w:rPr>
          <w:rFonts w:eastAsia="Calibri"/>
          <w:b/>
          <w:color w:val="000000"/>
          <w:sz w:val="28"/>
          <w:szCs w:val="28"/>
          <w:lang w:val="ru-RU" w:eastAsia="en-US" w:bidi="ar-SA"/>
        </w:rPr>
      </w:pPr>
      <w:r w:rsidRPr="006C5E97">
        <w:rPr>
          <w:rFonts w:ascii="Symbol" w:eastAsia="Calibri" w:hAnsi="Symbol"/>
          <w:sz w:val="28"/>
          <w:szCs w:val="28"/>
          <w:lang w:val="ru-RU" w:eastAsia="en-US" w:bidi="ar-SA"/>
        </w:rPr>
        <w:sym w:font="Symbol" w:char="F02D"/>
      </w:r>
      <w:r w:rsidRPr="006C5E97">
        <w:rPr>
          <w:rFonts w:eastAsia="Calibri"/>
          <w:sz w:val="28"/>
          <w:szCs w:val="28"/>
          <w:lang w:val="ru-RU" w:eastAsia="en-US" w:bidi="ar-SA"/>
        </w:rPr>
        <w:t xml:space="preserve">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6D7372" w:rsidRPr="006C5E97" w:rsidP="006D7372">
      <w:pPr>
        <w:spacing w:after="0" w:line="240" w:lineRule="auto"/>
        <w:ind w:left="-426"/>
        <w:contextualSpacing/>
        <w:jc w:val="center"/>
        <w:rPr>
          <w:rFonts w:eastAsia="Calibri"/>
          <w:sz w:val="28"/>
          <w:szCs w:val="28"/>
          <w:lang w:val="ru-RU" w:eastAsia="ru-RU" w:bidi="ar-SA"/>
        </w:rPr>
      </w:pPr>
      <w:r w:rsidRPr="006C5E97">
        <w:rPr>
          <w:rFonts w:eastAsia="Calibri"/>
          <w:sz w:val="28"/>
          <w:szCs w:val="28"/>
          <w:lang w:val="ru-RU" w:eastAsia="ru-RU" w:bidi="ar-SA"/>
        </w:rPr>
        <w:t>2.2.6 «Организация предметно-пространственной среды»</w:t>
      </w:r>
    </w:p>
    <w:p w:rsidR="006D7372" w:rsidRPr="006C5E97" w:rsidP="006D7372">
      <w:pPr>
        <w:spacing w:after="0" w:line="240" w:lineRule="auto"/>
        <w:ind w:left="-426"/>
        <w:contextualSpacing/>
        <w:rPr>
          <w:rFonts w:eastAsia="Calibri"/>
          <w:sz w:val="28"/>
          <w:szCs w:val="28"/>
          <w:lang w:val="ru-RU" w:eastAsia="ru-RU" w:bidi="ar-SA"/>
        </w:rPr>
      </w:pPr>
    </w:p>
    <w:p w:rsidR="006D7372" w:rsidRPr="006C5E97" w:rsidP="00DE2E9E">
      <w:pPr>
        <w:ind w:right="0" w:firstLine="567"/>
        <w:jc w:val="both"/>
        <w:rPr>
          <w:rFonts w:eastAsia="№Е"/>
          <w:sz w:val="28"/>
          <w:szCs w:val="28"/>
          <w:lang w:val="ru-RU" w:eastAsia="ru-RU" w:bidi="ar-SA"/>
        </w:rPr>
      </w:pPr>
      <w:r w:rsidRPr="006C5E97">
        <w:rPr>
          <w:rFonts w:eastAsia="№Е"/>
          <w:sz w:val="28"/>
          <w:szCs w:val="28"/>
          <w:lang w:val="ru-RU" w:eastAsia="ru-RU" w:bidi="ar-SA"/>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w:t>
      </w:r>
      <w:r w:rsidRPr="006C5E97">
        <w:rPr>
          <w:rFonts w:eastAsia="№Е"/>
          <w:sz w:val="28"/>
          <w:szCs w:val="28"/>
          <w:lang w:val="ru-RU" w:eastAsia="ru-RU" w:bidi="ar-SA"/>
        </w:rPr>
        <w:t xml:space="preserve">предупреждает стрессовые ситуации, </w:t>
      </w:r>
      <w:r w:rsidRPr="006C5E97">
        <w:rPr>
          <w:rFonts w:eastAsia="№Е"/>
          <w:sz w:val="28"/>
          <w:szCs w:val="28"/>
          <w:lang w:val="ru-RU" w:eastAsia="ru-RU" w:bidi="ar-SA"/>
        </w:rPr>
        <w:t>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p>
    <w:p w:rsidR="006D7372" w:rsidRPr="006C5E97" w:rsidP="0020155D">
      <w:pPr>
        <w:numPr>
          <w:ilvl w:val="0"/>
          <w:numId w:val="101"/>
        </w:numPr>
        <w:shd w:val="clear" w:color="auto" w:fill="FFFFFF"/>
        <w:tabs>
          <w:tab w:val="num" w:pos="0"/>
          <w:tab w:val="left" w:pos="993"/>
          <w:tab w:val="left" w:pos="1310"/>
        </w:tabs>
        <w:suppressAutoHyphens/>
        <w:spacing w:after="0" w:line="240" w:lineRule="auto"/>
        <w:ind w:left="0" w:right="-1" w:firstLine="567"/>
        <w:contextualSpacing w:val="0"/>
        <w:jc w:val="both"/>
        <w:rPr>
          <w:rFonts w:eastAsia="Calibri"/>
          <w:sz w:val="28"/>
          <w:szCs w:val="28"/>
          <w:lang w:val="ru-RU" w:eastAsia="ru-RU" w:bidi="ar-SA"/>
        </w:rPr>
      </w:pPr>
      <w:r w:rsidRPr="006C5E97">
        <w:rPr>
          <w:rFonts w:eastAsia="Calibri"/>
          <w:sz w:val="28"/>
          <w:szCs w:val="28"/>
          <w:lang w:val="ru-RU" w:eastAsia="ru-RU" w:bidi="ar-SA"/>
        </w:rPr>
        <w:t>оформление интерьера школьных помещений (вестибюля, коридоров, рекреаций, актового зала, окна и т.п.) и их периодическая переориентация, которая может служить хорошим средством разрушения негативных установок обучающихся  на учебные и внеучебные занятия;</w:t>
      </w:r>
    </w:p>
    <w:p w:rsidR="006D7372" w:rsidRPr="006C5E97" w:rsidP="0020155D">
      <w:pPr>
        <w:numPr>
          <w:ilvl w:val="0"/>
          <w:numId w:val="101"/>
        </w:numPr>
        <w:shd w:val="clear" w:color="auto" w:fill="FFFFFF"/>
        <w:tabs>
          <w:tab w:val="num" w:pos="0"/>
          <w:tab w:val="left" w:pos="993"/>
          <w:tab w:val="left" w:pos="1310"/>
        </w:tabs>
        <w:suppressAutoHyphens/>
        <w:spacing w:after="0" w:line="240" w:lineRule="auto"/>
        <w:ind w:left="0" w:right="-1" w:firstLine="567"/>
        <w:contextualSpacing w:val="0"/>
        <w:jc w:val="both"/>
        <w:rPr>
          <w:rFonts w:eastAsia="Calibri"/>
          <w:sz w:val="28"/>
          <w:szCs w:val="28"/>
          <w:lang w:val="ru-RU" w:eastAsia="ru-RU" w:bidi="ar-SA"/>
        </w:rPr>
      </w:pPr>
      <w:r w:rsidRPr="006C5E97">
        <w:rPr>
          <w:rFonts w:eastAsia="Calibri"/>
          <w:sz w:val="28"/>
          <w:szCs w:val="28"/>
          <w:lang w:val="ru-RU" w:eastAsia="ru-RU" w:bidi="ar-SA"/>
        </w:rPr>
        <w:t>размещение на стенах школы регулярно сменяемых экспозиций: творческих работ обучающихся (воспитанников), позволяющих им реализовать свой творческий потенциал, а также знакомящих их с работами друг друга; фотоотчетов об интересных событиях, происходящих в школе;</w:t>
      </w:r>
    </w:p>
    <w:p w:rsidR="006D7372" w:rsidRPr="006C5E97" w:rsidP="0020155D">
      <w:pPr>
        <w:numPr>
          <w:ilvl w:val="0"/>
          <w:numId w:val="101"/>
        </w:numPr>
        <w:shd w:val="clear" w:color="auto" w:fill="FFFFFF"/>
        <w:tabs>
          <w:tab w:val="num" w:pos="0"/>
          <w:tab w:val="left" w:pos="993"/>
          <w:tab w:val="left" w:pos="1310"/>
        </w:tabs>
        <w:suppressAutoHyphens/>
        <w:spacing w:after="0" w:line="240" w:lineRule="auto"/>
        <w:ind w:left="0" w:right="-1" w:firstLine="567"/>
        <w:contextualSpacing w:val="0"/>
        <w:jc w:val="both"/>
        <w:rPr>
          <w:rFonts w:eastAsia="Calibri"/>
          <w:sz w:val="28"/>
          <w:szCs w:val="28"/>
          <w:lang w:val="ru-RU" w:eastAsia="ru-RU" w:bidi="ar-SA"/>
        </w:rPr>
      </w:pPr>
      <w:r w:rsidRPr="006C5E97">
        <w:rPr>
          <w:rFonts w:eastAsia="Calibri"/>
          <w:sz w:val="28"/>
          <w:szCs w:val="28"/>
          <w:lang w:val="ru-RU" w:eastAsia="ru-RU" w:bidi="ar-SA"/>
        </w:rPr>
        <w:t>озеленение</w:t>
      </w:r>
      <w:r w:rsidRPr="006C5E97">
        <w:rPr>
          <w:rFonts w:eastAsia="№Е"/>
          <w:sz w:val="28"/>
          <w:szCs w:val="28"/>
          <w:lang w:val="ru-RU" w:eastAsia="ru-RU" w:bidi="ar-SA"/>
        </w:rPr>
        <w:t xml:space="preserve"> пришкольной территории, разбивка клумб,  аллей, оборудование во дворе школы спортивных и игровых площадок, </w:t>
      </w:r>
      <w:r w:rsidRPr="006C5E97">
        <w:rPr>
          <w:rFonts w:eastAsia="Calibri"/>
          <w:sz w:val="28"/>
          <w:szCs w:val="28"/>
          <w:lang w:val="ru-RU" w:eastAsia="ru-RU" w:bidi="ar-SA"/>
        </w:rPr>
        <w:t xml:space="preserve">доступных и приспособленных для школьников разных возрастных категорий, </w:t>
      </w:r>
      <w:r w:rsidRPr="006C5E97">
        <w:rPr>
          <w:rFonts w:eastAsia="№Е"/>
          <w:sz w:val="28"/>
          <w:szCs w:val="28"/>
          <w:lang w:val="ru-RU" w:eastAsia="ru-RU" w:bidi="ar-SA"/>
        </w:rPr>
        <w:t>оздоровительно-рекреационных зон, позволяющих разделить свободное пространство школы на зоны активного и тихого отдыха;</w:t>
      </w:r>
    </w:p>
    <w:p w:rsidR="006D7372" w:rsidRPr="006C5E97" w:rsidP="0020155D">
      <w:pPr>
        <w:widowControl w:val="0"/>
        <w:numPr>
          <w:ilvl w:val="0"/>
          <w:numId w:val="104"/>
        </w:numPr>
        <w:shd w:val="clear" w:color="auto" w:fill="FFFFFF"/>
        <w:tabs>
          <w:tab w:val="num" w:pos="0"/>
          <w:tab w:val="left" w:pos="872"/>
          <w:tab w:val="left" w:pos="993"/>
          <w:tab w:val="left" w:pos="1310"/>
        </w:tabs>
        <w:suppressAutoHyphens/>
        <w:autoSpaceDE w:val="0"/>
        <w:spacing w:after="0" w:line="240" w:lineRule="auto"/>
        <w:ind w:left="0" w:right="-1" w:firstLine="567"/>
        <w:jc w:val="both"/>
        <w:rPr>
          <w:rFonts w:eastAsia="Calibri"/>
          <w:sz w:val="28"/>
          <w:szCs w:val="28"/>
          <w:lang w:val="ru-RU" w:eastAsia="en-US" w:bidi="ar-SA"/>
        </w:rPr>
      </w:pPr>
      <w:r w:rsidRPr="006C5E97">
        <w:rPr>
          <w:rFonts w:eastAsia="Calibri"/>
          <w:sz w:val="28"/>
          <w:szCs w:val="28"/>
          <w:lang w:val="ru-RU" w:eastAsia="en-US" w:bidi="ar-SA"/>
        </w:rPr>
        <w:t>благоустройство классных кабинетов и спального корпуса , осуществляемое классными руководителями, воспитателями вместе с обучающимися своих классов и групп, позволяющее детям  проявить свои фантазию и творческие способности, создающее повод для длительного общения педагогов со своими обучающимися (воспитанниками);</w:t>
      </w:r>
    </w:p>
    <w:p w:rsidR="006D7372" w:rsidRPr="006C5E97" w:rsidP="0020155D">
      <w:pPr>
        <w:widowControl w:val="0"/>
        <w:numPr>
          <w:ilvl w:val="0"/>
          <w:numId w:val="104"/>
        </w:numPr>
        <w:shd w:val="clear" w:color="auto" w:fill="FFFFFF"/>
        <w:tabs>
          <w:tab w:val="num" w:pos="0"/>
          <w:tab w:val="left" w:pos="872"/>
          <w:tab w:val="left" w:pos="993"/>
          <w:tab w:val="left" w:pos="1310"/>
        </w:tabs>
        <w:suppressAutoHyphens/>
        <w:autoSpaceDE w:val="0"/>
        <w:spacing w:after="0" w:line="240" w:lineRule="auto"/>
        <w:ind w:left="0" w:right="-1" w:firstLine="567"/>
        <w:jc w:val="both"/>
        <w:rPr>
          <w:rFonts w:eastAsia="Calibri"/>
          <w:sz w:val="28"/>
          <w:szCs w:val="28"/>
          <w:lang w:val="ru-RU" w:eastAsia="en-US" w:bidi="ar-SA"/>
        </w:rPr>
      </w:pPr>
      <w:r w:rsidRPr="006C5E97">
        <w:rPr>
          <w:rFonts w:eastAsia="Calibri"/>
          <w:sz w:val="28"/>
          <w:szCs w:val="28"/>
          <w:lang w:val="ru-RU" w:eastAsia="en-US" w:bidi="ar-SA"/>
        </w:rPr>
        <w:t xml:space="preserve">событийное оформление пространства при проведении конкретных школьных событий (праздников, церемоний, торжественных линеек, творческих вечеров, выставок, собраний и т.п.); </w:t>
      </w:r>
    </w:p>
    <w:p w:rsidR="006D7372" w:rsidRPr="006C5E97" w:rsidP="0020155D">
      <w:pPr>
        <w:widowControl w:val="0"/>
        <w:numPr>
          <w:ilvl w:val="0"/>
          <w:numId w:val="104"/>
        </w:numPr>
        <w:shd w:val="clear" w:color="auto" w:fill="FFFFFF"/>
        <w:tabs>
          <w:tab w:val="num" w:pos="0"/>
          <w:tab w:val="left" w:pos="872"/>
          <w:tab w:val="left" w:pos="993"/>
          <w:tab w:val="left" w:pos="1310"/>
        </w:tabs>
        <w:suppressAutoHyphens/>
        <w:autoSpaceDE w:val="0"/>
        <w:spacing w:after="0" w:line="240" w:lineRule="auto"/>
        <w:ind w:left="0" w:right="-1" w:firstLine="567"/>
        <w:jc w:val="both"/>
        <w:rPr>
          <w:rFonts w:eastAsia="Calibri"/>
          <w:sz w:val="28"/>
          <w:szCs w:val="28"/>
          <w:lang w:val="ru-RU" w:eastAsia="en-US" w:bidi="ar-SA"/>
        </w:rPr>
      </w:pPr>
      <w:r w:rsidRPr="006C5E97">
        <w:rPr>
          <w:rFonts w:eastAsia="№Е"/>
          <w:sz w:val="28"/>
          <w:szCs w:val="28"/>
          <w:lang w:val="ru-RU" w:eastAsia="en-US" w:bidi="ar-SA"/>
        </w:rPr>
        <w:t xml:space="preserve">совместная с детьми разработка, создание и популяризация особой школьной символики (флаг, эмблема и т.п.), используемой как в школьной повседневности, так и в торжественные моменты жизни образовательной организации </w:t>
      </w:r>
      <w:r w:rsidRPr="006C5E97">
        <w:rPr>
          <w:rFonts w:eastAsia="Calibri"/>
          <w:sz w:val="28"/>
          <w:szCs w:val="28"/>
          <w:lang w:val="ru-RU" w:eastAsia="en-US" w:bidi="ar-SA"/>
        </w:rPr>
        <w:t>–</w:t>
      </w:r>
      <w:r w:rsidRPr="006C5E97">
        <w:rPr>
          <w:rFonts w:eastAsia="№Е"/>
          <w:sz w:val="28"/>
          <w:szCs w:val="28"/>
          <w:lang w:val="ru-RU" w:eastAsia="en-US" w:bidi="ar-SA"/>
        </w:rPr>
        <w:t xml:space="preserve"> во время праздников, торжественных церемоний, ключевых общешкольных дел и иных происходящих в жизни школы знаковых событий;</w:t>
      </w:r>
    </w:p>
    <w:p w:rsidR="006D7372" w:rsidRPr="006C5E97" w:rsidP="0020155D">
      <w:pPr>
        <w:widowControl w:val="0"/>
        <w:numPr>
          <w:ilvl w:val="0"/>
          <w:numId w:val="105"/>
        </w:numPr>
        <w:tabs>
          <w:tab w:val="num" w:pos="0"/>
          <w:tab w:val="left" w:pos="851"/>
        </w:tabs>
        <w:suppressAutoHyphens/>
        <w:autoSpaceDE w:val="0"/>
        <w:spacing w:after="0" w:line="240" w:lineRule="auto"/>
        <w:ind w:left="0" w:firstLine="567"/>
        <w:jc w:val="both"/>
        <w:rPr>
          <w:rFonts w:eastAsia="Calibri"/>
          <w:sz w:val="28"/>
          <w:szCs w:val="28"/>
          <w:lang w:val="ru-RU" w:eastAsia="en-US" w:bidi="ar-SA"/>
        </w:rPr>
      </w:pPr>
      <w:r w:rsidRPr="006C5E97">
        <w:rPr>
          <w:rFonts w:eastAsia="Calibri"/>
          <w:sz w:val="28"/>
          <w:szCs w:val="28"/>
          <w:lang w:val="ru-RU" w:eastAsia="en-US" w:bidi="ar-SA"/>
        </w:rPr>
        <w:t>акцентирование внимания обучающихся (воспитанников) посредством элементов предметно-эстетической среды (стенды, плакаты) на важных для воспитания ценностях школы, ее традициях, правилах.</w:t>
      </w:r>
    </w:p>
    <w:p w:rsidR="006D7372" w:rsidRPr="006C5E97" w:rsidP="00DE2E9E">
      <w:pPr>
        <w:spacing w:after="200" w:line="276" w:lineRule="auto"/>
        <w:jc w:val="both"/>
        <w:rPr>
          <w:rFonts w:eastAsia="Calibri"/>
          <w:b/>
          <w:color w:val="000000"/>
          <w:sz w:val="28"/>
          <w:szCs w:val="28"/>
          <w:lang w:val="ru-RU" w:eastAsia="en-US" w:bidi="ar-SA"/>
        </w:rPr>
      </w:pPr>
    </w:p>
    <w:p w:rsidR="006D7372" w:rsidRPr="006C5E97" w:rsidP="006D7372">
      <w:pPr>
        <w:spacing w:after="0" w:line="240" w:lineRule="auto"/>
        <w:ind w:left="-426"/>
        <w:contextualSpacing/>
        <w:jc w:val="center"/>
        <w:rPr>
          <w:rFonts w:eastAsia="Calibri"/>
          <w:sz w:val="28"/>
          <w:szCs w:val="28"/>
          <w:lang w:val="ru-RU" w:eastAsia="ru-RU" w:bidi="ar-SA"/>
        </w:rPr>
      </w:pPr>
      <w:r w:rsidRPr="006C5E97">
        <w:rPr>
          <w:rFonts w:eastAsia="Calibri"/>
          <w:sz w:val="28"/>
          <w:szCs w:val="28"/>
          <w:lang w:val="ru-RU" w:eastAsia="ru-RU" w:bidi="ar-SA"/>
        </w:rPr>
        <w:t>2.2.7 «Взаимодействие с родителями»</w:t>
      </w:r>
    </w:p>
    <w:p w:rsidR="006D7372" w:rsidRPr="006C5E97" w:rsidP="00DE2E9E">
      <w:pPr>
        <w:tabs>
          <w:tab w:val="left" w:pos="851"/>
        </w:tabs>
        <w:spacing w:after="200" w:line="276" w:lineRule="auto"/>
        <w:ind w:firstLine="567"/>
        <w:jc w:val="both"/>
        <w:rPr>
          <w:rFonts w:eastAsia="Calibri"/>
          <w:sz w:val="28"/>
          <w:szCs w:val="28"/>
          <w:lang w:val="ru-RU" w:eastAsia="en-US" w:bidi="ar-SA"/>
        </w:rPr>
      </w:pPr>
      <w:r w:rsidRPr="006C5E97">
        <w:rPr>
          <w:rFonts w:eastAsia="Calibri"/>
          <w:sz w:val="28"/>
          <w:szCs w:val="28"/>
          <w:lang w:val="ru-RU" w:eastAsia="en-US" w:bidi="ar-SA"/>
        </w:rPr>
        <w:t>Работа с родителями или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rsidR="006D7372" w:rsidRPr="006C5E97" w:rsidP="00DE2E9E">
      <w:pPr>
        <w:ind w:right="0" w:firstLine="567"/>
        <w:jc w:val="both"/>
        <w:rPr>
          <w:rFonts w:eastAsia="№Е"/>
          <w:sz w:val="28"/>
          <w:szCs w:val="28"/>
          <w:lang w:val="ru-RU" w:eastAsia="ru-RU" w:bidi="ar-SA"/>
        </w:rPr>
      </w:pPr>
      <w:r w:rsidRPr="006C5E97">
        <w:rPr>
          <w:rFonts w:eastAsia="№Е"/>
          <w:b/>
          <w:i/>
          <w:sz w:val="28"/>
          <w:szCs w:val="28"/>
          <w:lang w:val="ru-RU" w:eastAsia="ru-RU" w:bidi="ar-SA"/>
        </w:rPr>
        <w:t xml:space="preserve">На групповом уровне: </w:t>
      </w:r>
    </w:p>
    <w:p w:rsidR="006D7372" w:rsidRPr="006C5E97" w:rsidP="0020155D">
      <w:pPr>
        <w:numPr>
          <w:ilvl w:val="0"/>
          <w:numId w:val="101"/>
        </w:numPr>
        <w:tabs>
          <w:tab w:val="num" w:pos="0"/>
          <w:tab w:val="left" w:pos="851"/>
          <w:tab w:val="left" w:pos="1310"/>
        </w:tabs>
        <w:suppressAutoHyphens/>
        <w:spacing w:after="0" w:line="240" w:lineRule="auto"/>
        <w:ind w:left="0" w:right="175" w:firstLine="567"/>
        <w:contextualSpacing w:val="0"/>
        <w:jc w:val="both"/>
        <w:rPr>
          <w:rFonts w:eastAsia="Calibri"/>
          <w:sz w:val="28"/>
          <w:szCs w:val="28"/>
          <w:lang w:val="ru-RU" w:eastAsia="ru-RU" w:bidi="ar-SA"/>
        </w:rPr>
      </w:pPr>
      <w:r w:rsidRPr="006C5E97">
        <w:rPr>
          <w:rFonts w:eastAsia="Calibri"/>
          <w:sz w:val="28"/>
          <w:szCs w:val="28"/>
          <w:lang w:val="ru-RU" w:eastAsia="ru-RU" w:bidi="ar-SA"/>
        </w:rPr>
        <w:t>Общешкольный  родительский комитет, участвующий в управлении школой и решении вопросов воспитания и социализации их детей;</w:t>
      </w:r>
    </w:p>
    <w:p w:rsidR="006D7372" w:rsidRPr="006C5E97" w:rsidP="0020155D">
      <w:pPr>
        <w:numPr>
          <w:ilvl w:val="0"/>
          <w:numId w:val="101"/>
        </w:numPr>
        <w:tabs>
          <w:tab w:val="num" w:pos="0"/>
          <w:tab w:val="left" w:pos="851"/>
          <w:tab w:val="left" w:pos="1310"/>
        </w:tabs>
        <w:suppressAutoHyphens/>
        <w:spacing w:after="0" w:line="240" w:lineRule="auto"/>
        <w:ind w:left="0" w:right="175" w:firstLine="567"/>
        <w:contextualSpacing w:val="0"/>
        <w:jc w:val="both"/>
        <w:rPr>
          <w:rFonts w:eastAsia="Calibri"/>
          <w:sz w:val="28"/>
          <w:szCs w:val="28"/>
          <w:lang w:val="ru-RU" w:eastAsia="ru-RU" w:bidi="ar-SA"/>
        </w:rPr>
      </w:pPr>
      <w:r w:rsidRPr="006C5E97">
        <w:rPr>
          <w:rFonts w:eastAsia="Calibri"/>
          <w:sz w:val="28"/>
          <w:szCs w:val="28"/>
          <w:lang w:val="ru-RU" w:eastAsia="ru-RU" w:bidi="ar-SA"/>
        </w:rPr>
        <w:t>общешкольные родительские собрания, происходящие в режиме обсуждения наиболее острых проблем обучения и воспитания;</w:t>
      </w:r>
    </w:p>
    <w:p w:rsidR="006D7372" w:rsidRPr="006C5E97" w:rsidP="0020155D">
      <w:pPr>
        <w:numPr>
          <w:ilvl w:val="0"/>
          <w:numId w:val="101"/>
        </w:numPr>
        <w:tabs>
          <w:tab w:val="num" w:pos="0"/>
          <w:tab w:val="left" w:pos="851"/>
          <w:tab w:val="left" w:pos="1310"/>
        </w:tabs>
        <w:suppressAutoHyphens/>
        <w:spacing w:after="0" w:line="240" w:lineRule="auto"/>
        <w:ind w:left="0" w:right="175" w:firstLine="567"/>
        <w:contextualSpacing w:val="0"/>
        <w:jc w:val="both"/>
        <w:rPr>
          <w:rFonts w:eastAsia="Calibri"/>
          <w:sz w:val="28"/>
          <w:szCs w:val="28"/>
          <w:lang w:val="ru-RU" w:eastAsia="ru-RU" w:bidi="ar-SA"/>
        </w:rPr>
      </w:pPr>
      <w:r w:rsidRPr="006C5E97">
        <w:rPr>
          <w:rFonts w:eastAsia="Calibri"/>
          <w:sz w:val="28"/>
          <w:szCs w:val="28"/>
          <w:lang w:val="ru-RU" w:eastAsia="ru-RU" w:bidi="ar-SA"/>
        </w:rPr>
        <w:t>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w:t>
      </w:r>
    </w:p>
    <w:p w:rsidR="006D7372" w:rsidRPr="006C5E97" w:rsidP="0020155D">
      <w:pPr>
        <w:numPr>
          <w:ilvl w:val="0"/>
          <w:numId w:val="101"/>
        </w:numPr>
        <w:tabs>
          <w:tab w:val="num" w:pos="0"/>
          <w:tab w:val="left" w:pos="851"/>
          <w:tab w:val="left" w:pos="1310"/>
        </w:tabs>
        <w:suppressAutoHyphens/>
        <w:spacing w:after="0" w:line="240" w:lineRule="auto"/>
        <w:ind w:left="0" w:right="175" w:firstLine="567"/>
        <w:contextualSpacing w:val="0"/>
        <w:jc w:val="both"/>
        <w:rPr>
          <w:rFonts w:eastAsia="Calibri"/>
          <w:sz w:val="28"/>
          <w:szCs w:val="28"/>
          <w:lang w:val="ru-RU" w:eastAsia="ru-RU" w:bidi="ar-SA"/>
        </w:rPr>
      </w:pPr>
      <w:r w:rsidRPr="006C5E97">
        <w:rPr>
          <w:rFonts w:eastAsia="Calibri"/>
          <w:sz w:val="28"/>
          <w:szCs w:val="28"/>
          <w:lang w:val="ru-RU" w:eastAsia="ru-RU" w:bidi="ar-SA"/>
        </w:rPr>
        <w:t xml:space="preserve">взаимодействие с родителями посредством школьного сайта: размещается  информация, предусматривающая ознакомление родителей, школьные новости </w:t>
      </w:r>
    </w:p>
    <w:p w:rsidR="006D7372" w:rsidRPr="006C5E97" w:rsidP="00DE2E9E">
      <w:pPr>
        <w:shd w:val="clear" w:color="auto" w:fill="FFFFFF"/>
        <w:tabs>
          <w:tab w:val="left" w:pos="993"/>
          <w:tab w:val="left" w:pos="1310"/>
        </w:tabs>
        <w:spacing w:after="0" w:line="240" w:lineRule="auto"/>
        <w:ind w:left="567" w:right="-1"/>
        <w:contextualSpacing/>
        <w:jc w:val="both"/>
        <w:rPr>
          <w:rFonts w:eastAsia="Calibri"/>
          <w:sz w:val="28"/>
          <w:szCs w:val="28"/>
          <w:lang w:val="ru-RU" w:eastAsia="ru-RU" w:bidi="ar-SA"/>
        </w:rPr>
      </w:pPr>
      <w:r w:rsidRPr="006C5E97">
        <w:rPr>
          <w:rFonts w:eastAsia="Calibri"/>
          <w:b/>
          <w:i/>
          <w:sz w:val="28"/>
          <w:szCs w:val="28"/>
          <w:lang w:val="ru-RU" w:eastAsia="ru-RU" w:bidi="ar-SA"/>
        </w:rPr>
        <w:t>На индивидуальном уровне:</w:t>
      </w:r>
    </w:p>
    <w:p w:rsidR="006D7372" w:rsidRPr="006C5E97" w:rsidP="0020155D">
      <w:pPr>
        <w:numPr>
          <w:ilvl w:val="0"/>
          <w:numId w:val="101"/>
        </w:numPr>
        <w:tabs>
          <w:tab w:val="num" w:pos="0"/>
          <w:tab w:val="left" w:pos="851"/>
          <w:tab w:val="left" w:pos="1310"/>
        </w:tabs>
        <w:suppressAutoHyphens/>
        <w:spacing w:after="0" w:line="240" w:lineRule="auto"/>
        <w:ind w:left="0" w:right="175" w:firstLine="567"/>
        <w:contextualSpacing w:val="0"/>
        <w:jc w:val="both"/>
        <w:rPr>
          <w:rFonts w:eastAsia="Calibri"/>
          <w:sz w:val="28"/>
          <w:szCs w:val="28"/>
          <w:lang w:val="ru-RU" w:eastAsia="ru-RU" w:bidi="ar-SA"/>
        </w:rPr>
      </w:pPr>
      <w:r w:rsidRPr="006C5E97">
        <w:rPr>
          <w:rFonts w:eastAsia="Calibri"/>
          <w:sz w:val="28"/>
          <w:szCs w:val="28"/>
          <w:lang w:val="ru-RU" w:eastAsia="ru-RU" w:bidi="ar-SA"/>
        </w:rPr>
        <w:t>обращение к специалистам по запросу родителей для решения острых конфликтных ситуаций;</w:t>
      </w:r>
    </w:p>
    <w:p w:rsidR="006D7372" w:rsidRPr="006C5E97" w:rsidP="0020155D">
      <w:pPr>
        <w:numPr>
          <w:ilvl w:val="0"/>
          <w:numId w:val="101"/>
        </w:numPr>
        <w:tabs>
          <w:tab w:val="num" w:pos="0"/>
          <w:tab w:val="left" w:pos="851"/>
          <w:tab w:val="left" w:pos="1310"/>
        </w:tabs>
        <w:suppressAutoHyphens/>
        <w:spacing w:after="0" w:line="240" w:lineRule="auto"/>
        <w:ind w:left="0" w:right="175" w:firstLine="567"/>
        <w:contextualSpacing w:val="0"/>
        <w:jc w:val="both"/>
        <w:rPr>
          <w:rFonts w:eastAsia="Calibri"/>
          <w:sz w:val="28"/>
          <w:szCs w:val="28"/>
          <w:lang w:val="ru-RU" w:eastAsia="ru-RU" w:bidi="ar-SA"/>
        </w:rPr>
      </w:pPr>
      <w:r w:rsidRPr="006C5E97">
        <w:rPr>
          <w:rFonts w:eastAsia="Calibri"/>
          <w:sz w:val="28"/>
          <w:szCs w:val="28"/>
          <w:lang w:val="ru-RU" w:eastAsia="ru-RU" w:bidi="ar-SA"/>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6D7372" w:rsidRPr="006C5E97" w:rsidP="0020155D">
      <w:pPr>
        <w:numPr>
          <w:ilvl w:val="0"/>
          <w:numId w:val="101"/>
        </w:numPr>
        <w:tabs>
          <w:tab w:val="num" w:pos="0"/>
          <w:tab w:val="left" w:pos="851"/>
          <w:tab w:val="left" w:pos="1310"/>
        </w:tabs>
        <w:suppressAutoHyphens/>
        <w:spacing w:after="0" w:line="240" w:lineRule="auto"/>
        <w:ind w:left="0" w:right="175" w:firstLine="567"/>
        <w:contextualSpacing w:val="0"/>
        <w:jc w:val="both"/>
        <w:rPr>
          <w:rFonts w:eastAsia="Calibri"/>
          <w:sz w:val="28"/>
          <w:szCs w:val="28"/>
          <w:lang w:val="ru-RU" w:eastAsia="ru-RU" w:bidi="ar-SA"/>
        </w:rPr>
      </w:pPr>
      <w:r w:rsidRPr="006C5E97">
        <w:rPr>
          <w:rFonts w:eastAsia="Calibri"/>
          <w:sz w:val="28"/>
          <w:szCs w:val="28"/>
          <w:lang w:val="ru-RU" w:eastAsia="ru-RU" w:bidi="ar-SA"/>
        </w:rPr>
        <w:t>помощь со стороны родителей в подготовке и проведении общешкольных и внутриклассных мероприятий воспитательной направленности;</w:t>
      </w:r>
    </w:p>
    <w:p w:rsidR="006D7372" w:rsidRPr="006C5E97" w:rsidP="0020155D">
      <w:pPr>
        <w:numPr>
          <w:ilvl w:val="0"/>
          <w:numId w:val="101"/>
        </w:numPr>
        <w:tabs>
          <w:tab w:val="num" w:pos="0"/>
          <w:tab w:val="left" w:pos="851"/>
          <w:tab w:val="left" w:pos="1310"/>
        </w:tabs>
        <w:suppressAutoHyphens/>
        <w:spacing w:after="0" w:line="240" w:lineRule="auto"/>
        <w:ind w:left="0" w:right="175" w:firstLine="567"/>
        <w:contextualSpacing w:val="0"/>
        <w:jc w:val="both"/>
        <w:rPr>
          <w:rFonts w:eastAsia="Calibri"/>
          <w:sz w:val="28"/>
          <w:szCs w:val="28"/>
          <w:lang w:val="ru-RU" w:eastAsia="ru-RU" w:bidi="ar-SA"/>
        </w:rPr>
      </w:pPr>
      <w:r w:rsidRPr="006C5E97">
        <w:rPr>
          <w:rFonts w:eastAsia="Calibri"/>
          <w:sz w:val="28"/>
          <w:szCs w:val="28"/>
          <w:lang w:val="ru-RU" w:eastAsia="ru-RU" w:bidi="ar-SA"/>
        </w:rPr>
        <w:t>индивидуальное консультирование c целью координации воспитательных усилий педагогов и родителей.</w:t>
      </w:r>
    </w:p>
    <w:p w:rsidR="006D7372" w:rsidRPr="006C5E97" w:rsidP="006D7372">
      <w:pPr>
        <w:spacing w:after="200" w:line="276" w:lineRule="auto"/>
        <w:rPr>
          <w:rFonts w:eastAsia="Calibri"/>
          <w:sz w:val="28"/>
          <w:szCs w:val="28"/>
          <w:lang w:val="ru-RU" w:eastAsia="en-US" w:bidi="ar-SA"/>
        </w:rPr>
      </w:pPr>
    </w:p>
    <w:p w:rsidR="006D7372" w:rsidRPr="006C5E97" w:rsidP="006D7372">
      <w:pPr>
        <w:spacing w:after="200" w:line="276" w:lineRule="auto"/>
        <w:jc w:val="center"/>
        <w:rPr>
          <w:rFonts w:eastAsia="Calibri"/>
          <w:b/>
          <w:color w:val="000000"/>
          <w:sz w:val="28"/>
          <w:szCs w:val="28"/>
          <w:lang w:val="ru-RU" w:eastAsia="en-US" w:bidi="ar-SA"/>
        </w:rPr>
      </w:pPr>
      <w:r w:rsidRPr="006C5E97">
        <w:rPr>
          <w:rFonts w:eastAsia="Calibri"/>
          <w:sz w:val="28"/>
          <w:szCs w:val="28"/>
          <w:lang w:val="ru-RU" w:eastAsia="en-US" w:bidi="ar-SA"/>
        </w:rPr>
        <w:t>2.2.8 «Профилактика и безопасность»</w:t>
      </w:r>
    </w:p>
    <w:p w:rsidR="006D7372" w:rsidRPr="006C5E97" w:rsidP="00DE2E9E">
      <w:pPr>
        <w:tabs>
          <w:tab w:val="left" w:pos="851"/>
        </w:tabs>
        <w:spacing w:after="0" w:line="240" w:lineRule="auto"/>
        <w:contextualSpacing/>
        <w:jc w:val="both"/>
        <w:rPr>
          <w:rFonts w:eastAsia="Calibri"/>
          <w:color w:val="000000"/>
          <w:sz w:val="28"/>
          <w:szCs w:val="28"/>
          <w:lang w:val="ru-RU" w:eastAsia="en-US" w:bidi="ar-SA"/>
        </w:rPr>
      </w:pPr>
      <w:r w:rsidRPr="006C5E97">
        <w:rPr>
          <w:rFonts w:eastAsia="Calibri"/>
          <w:color w:val="000000"/>
          <w:sz w:val="28"/>
          <w:szCs w:val="28"/>
          <w:lang w:val="ru-RU" w:eastAsia="en-US" w:bidi="ar-SA"/>
        </w:rPr>
        <w:t>С целью предотвращения негативного влияния каких-либо биологических или социально-психологических факторов, способных формировать отклоняющееся поведение, с целью воспитания социально-позитивно ориентированной личности, с целью защиты законных прав и свобод обучающихся (воспитанников) в школе-интернате осуществляется профилактическая работа по следующим направлениям:</w:t>
      </w:r>
    </w:p>
    <w:p w:rsidR="006D7372" w:rsidRPr="006C5E97" w:rsidP="00DE2E9E">
      <w:pPr>
        <w:tabs>
          <w:tab w:val="left" w:pos="851"/>
        </w:tabs>
        <w:spacing w:after="0" w:line="240" w:lineRule="auto"/>
        <w:contextualSpacing/>
        <w:jc w:val="both"/>
        <w:rPr>
          <w:rFonts w:eastAsia="Calibri"/>
          <w:b/>
          <w:i/>
          <w:color w:val="000000"/>
          <w:sz w:val="28"/>
          <w:szCs w:val="28"/>
          <w:lang w:val="ru-RU" w:eastAsia="en-US" w:bidi="ar-SA"/>
        </w:rPr>
      </w:pPr>
      <w:r w:rsidRPr="006C5E97">
        <w:rPr>
          <w:rFonts w:eastAsia="Calibri"/>
          <w:b/>
          <w:i/>
          <w:color w:val="000000"/>
          <w:sz w:val="28"/>
          <w:szCs w:val="28"/>
          <w:lang w:val="ru-RU" w:eastAsia="en-US" w:bidi="ar-SA"/>
        </w:rPr>
        <w:t>Формирование правового сознания:</w:t>
      </w:r>
    </w:p>
    <w:p w:rsidR="006D7372" w:rsidRPr="006C5E97" w:rsidP="00DE2E9E">
      <w:pPr>
        <w:tabs>
          <w:tab w:val="left" w:pos="851"/>
        </w:tabs>
        <w:spacing w:after="0" w:line="240" w:lineRule="auto"/>
        <w:contextualSpacing/>
        <w:jc w:val="both"/>
        <w:rPr>
          <w:rFonts w:eastAsia="Calibri"/>
          <w:color w:val="000000"/>
          <w:sz w:val="28"/>
          <w:szCs w:val="28"/>
          <w:lang w:val="ru-RU" w:eastAsia="en-US" w:bidi="ar-SA"/>
        </w:rPr>
      </w:pPr>
      <w:r w:rsidRPr="006C5E97">
        <w:rPr>
          <w:rFonts w:eastAsia="Calibri"/>
          <w:color w:val="000000"/>
          <w:sz w:val="28"/>
          <w:szCs w:val="28"/>
          <w:lang w:val="ru-RU" w:eastAsia="en-US" w:bidi="ar-SA"/>
        </w:rPr>
        <w:t>- формирование знаний об этических нормах взаимодействия в коллективе;</w:t>
      </w:r>
    </w:p>
    <w:p w:rsidR="006D7372" w:rsidRPr="006C5E97" w:rsidP="00DE2E9E">
      <w:pPr>
        <w:tabs>
          <w:tab w:val="left" w:pos="851"/>
        </w:tabs>
        <w:spacing w:after="0" w:line="240" w:lineRule="auto"/>
        <w:contextualSpacing/>
        <w:jc w:val="both"/>
        <w:rPr>
          <w:rFonts w:eastAsia="Calibri"/>
          <w:color w:val="000000"/>
          <w:sz w:val="28"/>
          <w:szCs w:val="28"/>
          <w:lang w:val="ru-RU" w:eastAsia="en-US" w:bidi="ar-SA"/>
        </w:rPr>
      </w:pPr>
      <w:r w:rsidRPr="006C5E97">
        <w:rPr>
          <w:rFonts w:eastAsia="Calibri"/>
          <w:color w:val="000000"/>
          <w:sz w:val="28"/>
          <w:szCs w:val="28"/>
          <w:lang w:val="ru-RU" w:eastAsia="en-US" w:bidi="ar-SA"/>
        </w:rPr>
        <w:t>- формирование знаний о том, как вести себя с незнакомыми людьми;</w:t>
      </w:r>
    </w:p>
    <w:p w:rsidR="006D7372" w:rsidRPr="006C5E97" w:rsidP="00DE2E9E">
      <w:pPr>
        <w:tabs>
          <w:tab w:val="left" w:pos="851"/>
        </w:tabs>
        <w:spacing w:after="0" w:line="240" w:lineRule="auto"/>
        <w:contextualSpacing/>
        <w:jc w:val="both"/>
        <w:rPr>
          <w:rFonts w:eastAsia="Calibri"/>
          <w:color w:val="000000"/>
          <w:sz w:val="28"/>
          <w:szCs w:val="28"/>
          <w:lang w:val="ru-RU" w:eastAsia="en-US" w:bidi="ar-SA"/>
        </w:rPr>
      </w:pPr>
      <w:r w:rsidRPr="006C5E97">
        <w:rPr>
          <w:rFonts w:eastAsia="Calibri"/>
          <w:color w:val="000000"/>
          <w:sz w:val="28"/>
          <w:szCs w:val="28"/>
          <w:lang w:val="ru-RU" w:eastAsia="en-US" w:bidi="ar-SA"/>
        </w:rPr>
        <w:t>- формирование понимания ответственности в отношении проявления грубости и агрессии;</w:t>
      </w:r>
    </w:p>
    <w:p w:rsidR="006D7372" w:rsidRPr="006C5E97" w:rsidP="00DE2E9E">
      <w:pPr>
        <w:tabs>
          <w:tab w:val="left" w:pos="851"/>
        </w:tabs>
        <w:spacing w:after="0" w:line="240" w:lineRule="auto"/>
        <w:contextualSpacing/>
        <w:jc w:val="both"/>
        <w:rPr>
          <w:rFonts w:eastAsia="Calibri"/>
          <w:color w:val="000000"/>
          <w:sz w:val="28"/>
          <w:szCs w:val="28"/>
          <w:lang w:val="ru-RU" w:eastAsia="en-US" w:bidi="ar-SA"/>
        </w:rPr>
      </w:pPr>
      <w:r w:rsidRPr="006C5E97">
        <w:rPr>
          <w:rFonts w:eastAsia="Calibri"/>
          <w:color w:val="000000"/>
          <w:sz w:val="28"/>
          <w:szCs w:val="28"/>
          <w:lang w:val="ru-RU" w:eastAsia="en-US" w:bidi="ar-SA"/>
        </w:rPr>
        <w:t>- формирование ответственного поведения в группе детей;</w:t>
      </w:r>
    </w:p>
    <w:p w:rsidR="006D7372" w:rsidRPr="006C5E97" w:rsidP="00DE2E9E">
      <w:pPr>
        <w:tabs>
          <w:tab w:val="left" w:pos="851"/>
        </w:tabs>
        <w:spacing w:after="0" w:line="240" w:lineRule="auto"/>
        <w:contextualSpacing/>
        <w:jc w:val="both"/>
        <w:rPr>
          <w:rFonts w:eastAsia="Calibri"/>
          <w:color w:val="000000"/>
          <w:sz w:val="28"/>
          <w:szCs w:val="28"/>
          <w:lang w:val="ru-RU" w:eastAsia="en-US" w:bidi="ar-SA"/>
        </w:rPr>
      </w:pPr>
      <w:r w:rsidRPr="006C5E97">
        <w:rPr>
          <w:rFonts w:eastAsia="Calibri"/>
          <w:color w:val="000000"/>
          <w:sz w:val="28"/>
          <w:szCs w:val="28"/>
          <w:lang w:val="ru-RU" w:eastAsia="en-US" w:bidi="ar-SA"/>
        </w:rPr>
        <w:t>- изучение интересов обучающихся с целью определения их предпочтений во внеурочной деятельности;</w:t>
      </w:r>
    </w:p>
    <w:p w:rsidR="006D7372" w:rsidRPr="006C5E97" w:rsidP="00DE2E9E">
      <w:pPr>
        <w:tabs>
          <w:tab w:val="left" w:pos="851"/>
        </w:tabs>
        <w:spacing w:after="0" w:line="240" w:lineRule="auto"/>
        <w:contextualSpacing/>
        <w:jc w:val="both"/>
        <w:rPr>
          <w:rFonts w:eastAsia="Calibri"/>
          <w:color w:val="000000"/>
          <w:sz w:val="28"/>
          <w:szCs w:val="28"/>
          <w:lang w:val="ru-RU" w:eastAsia="en-US" w:bidi="ar-SA"/>
        </w:rPr>
      </w:pPr>
      <w:r w:rsidRPr="006C5E97">
        <w:rPr>
          <w:rFonts w:eastAsia="Calibri"/>
          <w:color w:val="000000"/>
          <w:sz w:val="28"/>
          <w:szCs w:val="28"/>
          <w:lang w:val="ru-RU" w:eastAsia="en-US" w:bidi="ar-SA"/>
        </w:rPr>
        <w:t>- вовлечение в различные виды внеурочной деятельности, дополнительного образования, школьного самоуправления.</w:t>
      </w:r>
    </w:p>
    <w:p w:rsidR="006D7372" w:rsidRPr="006C5E97" w:rsidP="00DE2E9E">
      <w:pPr>
        <w:tabs>
          <w:tab w:val="left" w:pos="851"/>
        </w:tabs>
        <w:spacing w:after="0" w:line="240" w:lineRule="auto"/>
        <w:contextualSpacing/>
        <w:jc w:val="both"/>
        <w:rPr>
          <w:rFonts w:eastAsia="Calibri"/>
          <w:b/>
          <w:i/>
          <w:color w:val="000000"/>
          <w:sz w:val="28"/>
          <w:szCs w:val="28"/>
          <w:lang w:val="ru-RU" w:eastAsia="en-US" w:bidi="ar-SA"/>
        </w:rPr>
      </w:pPr>
      <w:r w:rsidRPr="006C5E97">
        <w:rPr>
          <w:rFonts w:eastAsia="Calibri"/>
          <w:b/>
          <w:i/>
          <w:color w:val="000000"/>
          <w:sz w:val="28"/>
          <w:szCs w:val="28"/>
          <w:lang w:val="ru-RU" w:eastAsia="en-US" w:bidi="ar-SA"/>
        </w:rPr>
        <w:t>Формирование навыков здорового образа жизни:</w:t>
      </w:r>
    </w:p>
    <w:p w:rsidR="006D7372" w:rsidRPr="006C5E97" w:rsidP="00DE2E9E">
      <w:pPr>
        <w:tabs>
          <w:tab w:val="left" w:pos="851"/>
        </w:tabs>
        <w:spacing w:after="0" w:line="240" w:lineRule="auto"/>
        <w:contextualSpacing/>
        <w:jc w:val="both"/>
        <w:rPr>
          <w:rFonts w:eastAsia="Calibri"/>
          <w:color w:val="000000"/>
          <w:sz w:val="28"/>
          <w:szCs w:val="28"/>
          <w:lang w:val="ru-RU" w:eastAsia="en-US" w:bidi="ar-SA"/>
        </w:rPr>
      </w:pPr>
      <w:r w:rsidRPr="006C5E97">
        <w:rPr>
          <w:rFonts w:eastAsia="Calibri"/>
          <w:color w:val="000000"/>
          <w:sz w:val="28"/>
          <w:szCs w:val="28"/>
          <w:lang w:val="ru-RU" w:eastAsia="en-US" w:bidi="ar-SA"/>
        </w:rPr>
        <w:t>- развитие знаний о факторах риска для здорового образа жизни (ЗОЖ) человека и способах ведения здорового образа жизни;</w:t>
      </w:r>
    </w:p>
    <w:p w:rsidR="006D7372" w:rsidRPr="006C5E97" w:rsidP="00DE2E9E">
      <w:pPr>
        <w:tabs>
          <w:tab w:val="left" w:pos="851"/>
        </w:tabs>
        <w:spacing w:after="0" w:line="240" w:lineRule="auto"/>
        <w:contextualSpacing/>
        <w:jc w:val="both"/>
        <w:rPr>
          <w:rFonts w:eastAsia="Calibri"/>
          <w:color w:val="000000"/>
          <w:sz w:val="28"/>
          <w:szCs w:val="28"/>
          <w:lang w:val="ru-RU" w:eastAsia="en-US" w:bidi="ar-SA"/>
        </w:rPr>
      </w:pPr>
      <w:r w:rsidRPr="006C5E97">
        <w:rPr>
          <w:rFonts w:eastAsia="Calibri"/>
          <w:color w:val="000000"/>
          <w:sz w:val="28"/>
          <w:szCs w:val="28"/>
          <w:lang w:val="ru-RU" w:eastAsia="en-US" w:bidi="ar-SA"/>
        </w:rPr>
        <w:t>- формирование мотивации ведения ЗОЖ;</w:t>
      </w:r>
    </w:p>
    <w:p w:rsidR="006D7372" w:rsidRPr="006C5E97" w:rsidP="00DE2E9E">
      <w:pPr>
        <w:tabs>
          <w:tab w:val="left" w:pos="851"/>
        </w:tabs>
        <w:spacing w:after="0" w:line="240" w:lineRule="auto"/>
        <w:contextualSpacing/>
        <w:jc w:val="both"/>
        <w:rPr>
          <w:rFonts w:eastAsia="Calibri"/>
          <w:color w:val="000000"/>
          <w:sz w:val="28"/>
          <w:szCs w:val="28"/>
          <w:lang w:val="ru-RU" w:eastAsia="en-US" w:bidi="ar-SA"/>
        </w:rPr>
      </w:pPr>
      <w:r w:rsidRPr="006C5E97">
        <w:rPr>
          <w:rFonts w:eastAsia="Calibri"/>
          <w:color w:val="000000"/>
          <w:sz w:val="28"/>
          <w:szCs w:val="28"/>
          <w:lang w:val="ru-RU" w:eastAsia="en-US" w:bidi="ar-SA"/>
        </w:rPr>
        <w:t>- формирование навыков гигиены, соблюдения режима дня;</w:t>
      </w:r>
    </w:p>
    <w:p w:rsidR="006D7372" w:rsidRPr="006C5E97" w:rsidP="00DE2E9E">
      <w:pPr>
        <w:tabs>
          <w:tab w:val="left" w:pos="851"/>
        </w:tabs>
        <w:spacing w:after="0" w:line="240" w:lineRule="auto"/>
        <w:contextualSpacing/>
        <w:jc w:val="both"/>
        <w:rPr>
          <w:rFonts w:eastAsia="Calibri"/>
          <w:color w:val="000000"/>
          <w:sz w:val="28"/>
          <w:szCs w:val="28"/>
          <w:lang w:val="ru-RU" w:eastAsia="en-US" w:bidi="ar-SA"/>
        </w:rPr>
      </w:pPr>
      <w:r w:rsidRPr="006C5E97">
        <w:rPr>
          <w:rFonts w:eastAsia="Calibri"/>
          <w:color w:val="000000"/>
          <w:sz w:val="28"/>
          <w:szCs w:val="28"/>
          <w:lang w:val="ru-RU" w:eastAsia="en-US" w:bidi="ar-SA"/>
        </w:rPr>
        <w:t>- профилактика курения, токсикомании, употребления ПАВ;</w:t>
      </w:r>
    </w:p>
    <w:p w:rsidR="006D7372" w:rsidRPr="006C5E97" w:rsidP="00DE2E9E">
      <w:pPr>
        <w:tabs>
          <w:tab w:val="left" w:pos="851"/>
        </w:tabs>
        <w:spacing w:after="0" w:line="240" w:lineRule="auto"/>
        <w:contextualSpacing/>
        <w:jc w:val="both"/>
        <w:rPr>
          <w:rFonts w:eastAsia="Calibri"/>
          <w:color w:val="000000"/>
          <w:sz w:val="28"/>
          <w:szCs w:val="28"/>
          <w:lang w:val="ru-RU" w:eastAsia="en-US" w:bidi="ar-SA"/>
        </w:rPr>
      </w:pPr>
      <w:r w:rsidRPr="006C5E97">
        <w:rPr>
          <w:rFonts w:eastAsia="Calibri"/>
          <w:color w:val="000000"/>
          <w:sz w:val="28"/>
          <w:szCs w:val="28"/>
          <w:lang w:val="ru-RU" w:eastAsia="en-US" w:bidi="ar-SA"/>
        </w:rPr>
        <w:t>- формирование навыков ведения ЗОЖ;</w:t>
      </w:r>
    </w:p>
    <w:p w:rsidR="006D7372" w:rsidRPr="006C5E97" w:rsidP="00DE2E9E">
      <w:pPr>
        <w:tabs>
          <w:tab w:val="left" w:pos="851"/>
        </w:tabs>
        <w:spacing w:after="0" w:line="240" w:lineRule="auto"/>
        <w:contextualSpacing/>
        <w:jc w:val="both"/>
        <w:rPr>
          <w:rFonts w:eastAsia="Calibri"/>
          <w:color w:val="000000"/>
          <w:sz w:val="28"/>
          <w:szCs w:val="28"/>
          <w:lang w:val="ru-RU" w:eastAsia="en-US" w:bidi="ar-SA"/>
        </w:rPr>
      </w:pPr>
      <w:r w:rsidRPr="006C5E97">
        <w:rPr>
          <w:rFonts w:eastAsia="Calibri"/>
          <w:color w:val="000000"/>
          <w:sz w:val="28"/>
          <w:szCs w:val="28"/>
          <w:lang w:val="ru-RU" w:eastAsia="en-US" w:bidi="ar-SA"/>
        </w:rPr>
        <w:t>- вовлечение в различные спортивные секции.</w:t>
      </w:r>
    </w:p>
    <w:p w:rsidR="006D7372" w:rsidRPr="006C5E97" w:rsidP="00DE2E9E">
      <w:pPr>
        <w:tabs>
          <w:tab w:val="left" w:pos="851"/>
        </w:tabs>
        <w:spacing w:after="0" w:line="240" w:lineRule="auto"/>
        <w:contextualSpacing/>
        <w:jc w:val="both"/>
        <w:rPr>
          <w:rFonts w:eastAsia="Calibri"/>
          <w:b/>
          <w:i/>
          <w:sz w:val="28"/>
          <w:szCs w:val="28"/>
          <w:lang w:val="ru-RU" w:eastAsia="en-US" w:bidi="ar-SA"/>
        </w:rPr>
      </w:pPr>
      <w:r w:rsidRPr="006C5E97">
        <w:rPr>
          <w:rFonts w:eastAsia="Calibri"/>
          <w:b/>
          <w:i/>
          <w:color w:val="000000"/>
          <w:sz w:val="28"/>
          <w:szCs w:val="28"/>
          <w:lang w:val="ru-RU" w:eastAsia="en-US" w:bidi="ar-SA"/>
        </w:rPr>
        <w:t>Формирование социальных навыков:</w:t>
      </w:r>
    </w:p>
    <w:p w:rsidR="006D7372" w:rsidRPr="006C5E97" w:rsidP="00DE2E9E">
      <w:pPr>
        <w:tabs>
          <w:tab w:val="left" w:pos="851"/>
          <w:tab w:val="left" w:pos="1310"/>
        </w:tabs>
        <w:spacing w:after="0" w:line="240" w:lineRule="auto"/>
        <w:ind w:left="0" w:right="175"/>
        <w:contextualSpacing/>
        <w:jc w:val="both"/>
        <w:rPr>
          <w:rFonts w:eastAsia="Calibri"/>
          <w:sz w:val="28"/>
          <w:szCs w:val="28"/>
          <w:lang w:val="ru-RU" w:eastAsia="ru-RU" w:bidi="ar-SA"/>
        </w:rPr>
      </w:pPr>
      <w:r w:rsidRPr="006C5E97">
        <w:rPr>
          <w:rFonts w:eastAsia="Calibri"/>
          <w:sz w:val="28"/>
          <w:szCs w:val="28"/>
          <w:lang w:val="ru-RU" w:eastAsia="ru-RU" w:bidi="ar-SA"/>
        </w:rPr>
        <w:t>- формирование знаний о правилах взаимодействия в коллективе;</w:t>
      </w:r>
    </w:p>
    <w:p w:rsidR="006D7372" w:rsidRPr="006C5E97" w:rsidP="00DE2E9E">
      <w:pPr>
        <w:tabs>
          <w:tab w:val="left" w:pos="851"/>
          <w:tab w:val="left" w:pos="1310"/>
        </w:tabs>
        <w:spacing w:after="0" w:line="240" w:lineRule="auto"/>
        <w:ind w:left="0" w:right="175"/>
        <w:contextualSpacing/>
        <w:jc w:val="both"/>
        <w:rPr>
          <w:rFonts w:eastAsia="Calibri"/>
          <w:sz w:val="28"/>
          <w:szCs w:val="28"/>
          <w:lang w:val="ru-RU" w:eastAsia="ru-RU" w:bidi="ar-SA"/>
        </w:rPr>
      </w:pPr>
      <w:r w:rsidRPr="006C5E97">
        <w:rPr>
          <w:rFonts w:eastAsia="Calibri"/>
          <w:sz w:val="28"/>
          <w:szCs w:val="28"/>
          <w:lang w:val="ru-RU" w:eastAsia="ru-RU" w:bidi="ar-SA"/>
        </w:rPr>
        <w:t>- развитие навыков взаимодействия в группе, выполнения общего дела;</w:t>
      </w:r>
    </w:p>
    <w:p w:rsidR="006D7372" w:rsidRPr="006C5E97" w:rsidP="00DE2E9E">
      <w:pPr>
        <w:tabs>
          <w:tab w:val="left" w:pos="851"/>
          <w:tab w:val="left" w:pos="1310"/>
        </w:tabs>
        <w:spacing w:after="0" w:line="240" w:lineRule="auto"/>
        <w:ind w:left="0" w:right="175"/>
        <w:contextualSpacing/>
        <w:jc w:val="both"/>
        <w:rPr>
          <w:rFonts w:eastAsia="Calibri"/>
          <w:sz w:val="28"/>
          <w:szCs w:val="28"/>
          <w:lang w:val="ru-RU" w:eastAsia="ru-RU" w:bidi="ar-SA"/>
        </w:rPr>
      </w:pPr>
      <w:r w:rsidRPr="006C5E97">
        <w:rPr>
          <w:rFonts w:eastAsia="Calibri"/>
          <w:sz w:val="28"/>
          <w:szCs w:val="28"/>
          <w:lang w:val="ru-RU" w:eastAsia="ru-RU" w:bidi="ar-SA"/>
        </w:rPr>
        <w:t>- формирование понимания о различии людей( характер, одежда, национальность и т. д.), как нормальном социальном явлении.</w:t>
      </w:r>
    </w:p>
    <w:p w:rsidR="006D7372" w:rsidRPr="006C5E97" w:rsidP="00DE2E9E">
      <w:pPr>
        <w:spacing w:after="0" w:line="240" w:lineRule="auto"/>
        <w:contextualSpacing/>
        <w:jc w:val="both"/>
        <w:rPr>
          <w:rFonts w:eastAsia="Calibri"/>
          <w:b/>
          <w:color w:val="000000"/>
          <w:sz w:val="28"/>
          <w:szCs w:val="28"/>
          <w:lang w:val="ru-RU" w:eastAsia="en-US" w:bidi="ar-SA"/>
        </w:rPr>
      </w:pPr>
    </w:p>
    <w:p w:rsidR="006D7372" w:rsidRPr="006C5E97" w:rsidP="00DE2E9E">
      <w:pPr>
        <w:spacing w:after="0" w:line="240" w:lineRule="auto"/>
        <w:ind w:left="-426"/>
        <w:contextualSpacing/>
        <w:jc w:val="both"/>
        <w:rPr>
          <w:rFonts w:eastAsia="Calibri"/>
          <w:sz w:val="28"/>
          <w:szCs w:val="28"/>
          <w:lang w:val="ru-RU" w:eastAsia="ru-RU" w:bidi="ar-SA"/>
        </w:rPr>
      </w:pPr>
      <w:r w:rsidRPr="006C5E97">
        <w:rPr>
          <w:rFonts w:eastAsia="Calibri"/>
          <w:sz w:val="28"/>
          <w:szCs w:val="28"/>
          <w:lang w:val="ru-RU" w:eastAsia="ru-RU" w:bidi="ar-SA"/>
        </w:rPr>
        <w:t>2.2.9 «Социальное партнерство»</w:t>
      </w:r>
    </w:p>
    <w:p w:rsidR="006D7372" w:rsidRPr="006C5E97" w:rsidP="00DE2E9E">
      <w:pPr>
        <w:spacing w:after="0" w:line="240" w:lineRule="auto"/>
        <w:ind w:left="-426"/>
        <w:contextualSpacing/>
        <w:jc w:val="both"/>
        <w:rPr>
          <w:rFonts w:eastAsia="Calibri"/>
          <w:sz w:val="28"/>
          <w:szCs w:val="28"/>
          <w:lang w:val="ru-RU" w:eastAsia="ru-RU" w:bidi="ar-SA"/>
        </w:rPr>
      </w:pPr>
      <w:r w:rsidRPr="006C5E97">
        <w:rPr>
          <w:rFonts w:eastAsia="Calibri"/>
          <w:sz w:val="28"/>
          <w:szCs w:val="28"/>
          <w:lang w:val="ru-RU" w:eastAsia="ru-RU" w:bidi="ar-SA"/>
        </w:rPr>
        <w:t xml:space="preserve">     Реализация воспитательного потенциала социального партнёрства предусматривает:</w:t>
      </w:r>
    </w:p>
    <w:p w:rsidR="006D7372" w:rsidRPr="006C5E97" w:rsidP="00DE2E9E">
      <w:pPr>
        <w:spacing w:after="0" w:line="240" w:lineRule="auto"/>
        <w:ind w:left="-426"/>
        <w:contextualSpacing/>
        <w:jc w:val="both"/>
        <w:rPr>
          <w:rFonts w:eastAsia="Calibri"/>
          <w:sz w:val="28"/>
          <w:szCs w:val="28"/>
          <w:lang w:val="ru-RU" w:eastAsia="ru-RU" w:bidi="ar-SA"/>
        </w:rPr>
      </w:pPr>
      <w:r w:rsidRPr="006C5E97">
        <w:rPr>
          <w:rFonts w:ascii="Symbol" w:eastAsia="Calibri" w:hAnsi="Symbol"/>
          <w:sz w:val="28"/>
          <w:szCs w:val="28"/>
          <w:lang w:val="ru-RU" w:eastAsia="ru-RU" w:bidi="ar-SA"/>
        </w:rPr>
        <w:sym w:font="Symbol" w:char="F02D"/>
      </w:r>
      <w:r w:rsidRPr="006C5E97">
        <w:rPr>
          <w:rFonts w:eastAsia="Calibri"/>
          <w:sz w:val="28"/>
          <w:szCs w:val="28"/>
          <w:lang w:val="ru-RU" w:eastAsia="ru-RU" w:bidi="ar-SA"/>
        </w:rPr>
        <w:t xml:space="preserve"> участие представителей организаций-партнёров, в том числе в соответствии с договорами о сотрудничестве ( БУ «Областной центр профориентации» , в проведении отдельных мероприятий в рамках рабочей программы воспитания и календарного плана воспитательной работы (дни открытых дверей (ССУЗы), государственные, региональные, школьные праздники, торжественные мероприятия и т. п)</w:t>
      </w:r>
    </w:p>
    <w:p w:rsidR="006D7372" w:rsidRPr="006C5E97" w:rsidP="00DE2E9E">
      <w:pPr>
        <w:spacing w:after="0" w:line="240" w:lineRule="auto"/>
        <w:ind w:left="-426"/>
        <w:contextualSpacing/>
        <w:jc w:val="both"/>
        <w:rPr>
          <w:rFonts w:eastAsia="Calibri"/>
          <w:sz w:val="28"/>
          <w:szCs w:val="28"/>
          <w:lang w:val="ru-RU" w:eastAsia="ru-RU" w:bidi="ar-SA"/>
        </w:rPr>
      </w:pPr>
      <w:r w:rsidRPr="006C5E97">
        <w:rPr>
          <w:rFonts w:ascii="Symbol" w:eastAsia="Calibri" w:hAnsi="Symbol"/>
          <w:sz w:val="28"/>
          <w:szCs w:val="28"/>
          <w:lang w:val="ru-RU" w:eastAsia="ru-RU" w:bidi="ar-SA"/>
        </w:rPr>
        <w:sym w:font="Symbol" w:char="F02D"/>
      </w:r>
      <w:r w:rsidRPr="006C5E97">
        <w:rPr>
          <w:rFonts w:eastAsia="Calibri"/>
          <w:sz w:val="28"/>
          <w:szCs w:val="28"/>
          <w:lang w:val="ru-RU" w:eastAsia="ru-RU" w:bidi="ar-SA"/>
        </w:rPr>
        <w:t xml:space="preserve"> 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 </w:t>
      </w:r>
    </w:p>
    <w:p w:rsidR="006D7372" w:rsidRPr="006C5E97" w:rsidP="00DE2E9E">
      <w:pPr>
        <w:spacing w:after="0" w:line="240" w:lineRule="auto"/>
        <w:ind w:left="-426"/>
        <w:contextualSpacing/>
        <w:jc w:val="both"/>
        <w:rPr>
          <w:rFonts w:eastAsia="Calibri"/>
          <w:sz w:val="28"/>
          <w:szCs w:val="28"/>
          <w:lang w:val="ru-RU" w:eastAsia="ru-RU" w:bidi="ar-SA"/>
        </w:rPr>
      </w:pPr>
      <w:r w:rsidRPr="006C5E97">
        <w:rPr>
          <w:rFonts w:ascii="Symbol" w:eastAsia="Calibri" w:hAnsi="Symbol"/>
          <w:sz w:val="28"/>
          <w:szCs w:val="28"/>
          <w:lang w:val="ru-RU" w:eastAsia="ru-RU" w:bidi="ar-SA"/>
        </w:rPr>
        <w:sym w:font="Symbol" w:char="F02D"/>
      </w:r>
      <w:r w:rsidRPr="006C5E97">
        <w:rPr>
          <w:rFonts w:eastAsia="Calibri"/>
          <w:sz w:val="28"/>
          <w:szCs w:val="28"/>
          <w:lang w:val="ru-RU" w:eastAsia="ru-RU" w:bidi="ar-SA"/>
        </w:rPr>
        <w:t xml:space="preserve"> проведение на базе организаций-партнёров отдельных уроков, занятий, внешкольных мероприятий, акций воспитательной направленности;</w:t>
      </w:r>
    </w:p>
    <w:p w:rsidR="006D7372" w:rsidRPr="006C5E97" w:rsidP="00DE2E9E">
      <w:pPr>
        <w:spacing w:after="0" w:line="240" w:lineRule="auto"/>
        <w:ind w:left="-426"/>
        <w:contextualSpacing/>
        <w:jc w:val="both"/>
        <w:rPr>
          <w:rFonts w:eastAsia="Calibri"/>
          <w:sz w:val="28"/>
          <w:szCs w:val="28"/>
          <w:lang w:val="ru-RU" w:eastAsia="ru-RU" w:bidi="ar-SA"/>
        </w:rPr>
      </w:pPr>
      <w:r w:rsidRPr="006C5E97">
        <w:rPr>
          <w:rFonts w:ascii="Symbol" w:eastAsia="Calibri" w:hAnsi="Symbol"/>
          <w:sz w:val="28"/>
          <w:szCs w:val="28"/>
          <w:lang w:val="ru-RU" w:eastAsia="ru-RU" w:bidi="ar-SA"/>
        </w:rPr>
        <w:sym w:font="Symbol" w:char="F02D"/>
      </w:r>
      <w:r w:rsidRPr="006C5E97">
        <w:rPr>
          <w:rFonts w:eastAsia="Calibri"/>
          <w:sz w:val="28"/>
          <w:szCs w:val="28"/>
          <w:lang w:val="ru-RU" w:eastAsia="ru-RU" w:bidi="ar-SA"/>
        </w:rPr>
        <w:t xml:space="preserve"> открытые дискуссионные площадки (детские, педагогические, родительские, совместные)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w:t>
      </w:r>
    </w:p>
    <w:p w:rsidR="006D7372" w:rsidRPr="006C5E97" w:rsidP="00DE2E9E">
      <w:pPr>
        <w:spacing w:after="0" w:line="240" w:lineRule="auto"/>
        <w:ind w:left="-426"/>
        <w:contextualSpacing/>
        <w:jc w:val="both"/>
        <w:rPr>
          <w:rFonts w:eastAsia="Calibri"/>
          <w:sz w:val="28"/>
          <w:szCs w:val="28"/>
          <w:lang w:val="ru-RU" w:eastAsia="ru-RU" w:bidi="ar-SA"/>
        </w:rPr>
      </w:pPr>
      <w:r w:rsidRPr="006C5E97">
        <w:rPr>
          <w:rFonts w:ascii="Symbol" w:eastAsia="Calibri" w:hAnsi="Symbol"/>
          <w:sz w:val="28"/>
          <w:szCs w:val="28"/>
          <w:lang w:val="ru-RU" w:eastAsia="ru-RU" w:bidi="ar-SA"/>
        </w:rPr>
        <w:sym w:font="Symbol" w:char="F02D"/>
      </w:r>
      <w:r w:rsidRPr="006C5E97">
        <w:rPr>
          <w:rFonts w:eastAsia="Calibri"/>
          <w:sz w:val="28"/>
          <w:szCs w:val="28"/>
          <w:lang w:val="ru-RU" w:eastAsia="ru-RU" w:bidi="ar-SA"/>
        </w:rPr>
        <w:t xml:space="preserve"> социальные проекты, совместно разрабатываемые и реализуемые обучающимися, педагогами с организациями-партнёрами благотворительной( «Волонтёры МТС», «Территория милосердия», экологической «ПоколениеАшан» Клумба дружбы», патриотической, трудовой и т. д. направленности, ориентированные на воспитание обучающихся, преобразование окружающего социума, позитивное воздействие на социальное окружение. </w:t>
      </w:r>
    </w:p>
    <w:p w:rsidR="006D7372" w:rsidRPr="006C5E97" w:rsidP="006D7372">
      <w:pPr>
        <w:spacing w:after="0" w:line="240" w:lineRule="auto"/>
        <w:ind w:left="-426"/>
        <w:contextualSpacing/>
        <w:jc w:val="center"/>
        <w:rPr>
          <w:rFonts w:eastAsia="Calibri"/>
          <w:sz w:val="28"/>
          <w:szCs w:val="28"/>
          <w:lang w:val="ru-RU" w:eastAsia="ru-RU" w:bidi="ar-SA"/>
        </w:rPr>
      </w:pPr>
      <w:r w:rsidRPr="006C5E97">
        <w:rPr>
          <w:rFonts w:eastAsia="Calibri"/>
          <w:sz w:val="28"/>
          <w:szCs w:val="28"/>
          <w:lang w:val="ru-RU" w:eastAsia="ru-RU" w:bidi="ar-SA"/>
        </w:rPr>
        <w:t>2.2.10 «Профориентация»</w:t>
      </w:r>
    </w:p>
    <w:p w:rsidR="006D7372" w:rsidRPr="006C5E97" w:rsidP="00DE2E9E">
      <w:pPr>
        <w:spacing w:after="200" w:line="276" w:lineRule="auto"/>
        <w:ind w:firstLine="567"/>
        <w:jc w:val="both"/>
        <w:rPr>
          <w:rFonts w:eastAsia="Calibri"/>
          <w:sz w:val="28"/>
          <w:szCs w:val="28"/>
          <w:lang w:val="ru-RU" w:eastAsia="en-US" w:bidi="ar-SA"/>
        </w:rPr>
      </w:pPr>
      <w:r w:rsidRPr="006C5E97">
        <w:rPr>
          <w:rFonts w:eastAsia="Calibri"/>
          <w:sz w:val="28"/>
          <w:szCs w:val="28"/>
          <w:lang w:val="ru-RU" w:eastAsia="en-US" w:bidi="ar-SA"/>
        </w:rPr>
        <w:t xml:space="preserve">Совместная деятельность педагогов и обучающихся (воспитанников) по направлению «профориентация» включает в себя профессиональное просвещение обучающихся; диагностику и консультирование по проблемам профориентации, организацию профессиональных проб.  Задача совместной деятельности педагога и ребенка – подготовить обучающегося (воспитанника)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обучающегося(воспитанника)  к выбору, педагог актуализирует его профессиональное самоопределение, позитивный взгляд на труд. </w:t>
      </w:r>
    </w:p>
    <w:p w:rsidR="006D7372" w:rsidRPr="006C5E97" w:rsidP="0020155D">
      <w:pPr>
        <w:numPr>
          <w:ilvl w:val="0"/>
          <w:numId w:val="106"/>
        </w:numPr>
        <w:tabs>
          <w:tab w:val="num" w:pos="0"/>
          <w:tab w:val="left" w:pos="885"/>
        </w:tabs>
        <w:suppressAutoHyphens/>
        <w:spacing w:after="0" w:line="240" w:lineRule="auto"/>
        <w:ind w:left="0" w:right="175" w:firstLine="567"/>
        <w:contextualSpacing w:val="0"/>
        <w:jc w:val="both"/>
        <w:rPr>
          <w:rFonts w:eastAsia="Calibri"/>
          <w:sz w:val="28"/>
          <w:szCs w:val="28"/>
          <w:lang w:val="ru-RU" w:eastAsia="ru-RU" w:bidi="ar-SA"/>
        </w:rPr>
      </w:pPr>
      <w:r w:rsidRPr="006C5E97">
        <w:rPr>
          <w:rFonts w:eastAsia="Calibri"/>
          <w:sz w:val="28"/>
          <w:szCs w:val="28"/>
          <w:lang w:val="ru-RU" w:eastAsia="ru-RU" w:bidi="ar-SA"/>
        </w:rPr>
        <w:t>профориентационные игры:  деловые игры, квесты, расширяющие знания о типах профессий, о способах выбора профессий, о достоинствах и недостатках той или иной интересующей профессии;</w:t>
      </w:r>
    </w:p>
    <w:p w:rsidR="006D7372" w:rsidRPr="006C5E97" w:rsidP="0020155D">
      <w:pPr>
        <w:numPr>
          <w:ilvl w:val="0"/>
          <w:numId w:val="106"/>
        </w:numPr>
        <w:tabs>
          <w:tab w:val="num" w:pos="0"/>
          <w:tab w:val="left" w:pos="885"/>
        </w:tabs>
        <w:suppressAutoHyphens/>
        <w:spacing w:after="0" w:line="240" w:lineRule="auto"/>
        <w:ind w:left="0" w:right="175" w:firstLine="567"/>
        <w:contextualSpacing w:val="0"/>
        <w:jc w:val="both"/>
        <w:rPr>
          <w:rFonts w:eastAsia="Calibri"/>
          <w:sz w:val="28"/>
          <w:szCs w:val="28"/>
          <w:lang w:val="ru-RU" w:eastAsia="ru-RU" w:bidi="ar-SA"/>
        </w:rPr>
      </w:pPr>
      <w:r w:rsidRPr="006C5E97">
        <w:rPr>
          <w:rFonts w:eastAsia="Calibri"/>
          <w:sz w:val="28"/>
          <w:szCs w:val="28"/>
          <w:lang w:val="ru-RU" w:eastAsia="ru-RU" w:bidi="ar-SA"/>
        </w:rPr>
        <w:t>экскурсии на предприятия, дающие обучающимся (воспитанникам) начальные представления о существующих профессиях и условиях работы людей, представляющих эти профессии;</w:t>
      </w:r>
    </w:p>
    <w:p w:rsidR="006D7372" w:rsidRPr="006C5E97" w:rsidP="0020155D">
      <w:pPr>
        <w:numPr>
          <w:ilvl w:val="0"/>
          <w:numId w:val="106"/>
        </w:numPr>
        <w:tabs>
          <w:tab w:val="num" w:pos="0"/>
          <w:tab w:val="left" w:pos="885"/>
        </w:tabs>
        <w:suppressAutoHyphens/>
        <w:spacing w:after="0" w:line="240" w:lineRule="auto"/>
        <w:ind w:left="0" w:right="175" w:firstLine="567"/>
        <w:contextualSpacing w:val="0"/>
        <w:jc w:val="both"/>
        <w:rPr>
          <w:rFonts w:eastAsia="Calibri"/>
          <w:sz w:val="28"/>
          <w:szCs w:val="28"/>
          <w:lang w:val="ru-RU" w:eastAsia="ru-RU" w:bidi="ar-SA"/>
        </w:rPr>
      </w:pPr>
      <w:r w:rsidRPr="006C5E97">
        <w:rPr>
          <w:rFonts w:eastAsia="Calibri"/>
          <w:sz w:val="28"/>
          <w:szCs w:val="28"/>
          <w:lang w:val="ru-RU" w:eastAsia="ru-RU" w:bidi="ar-SA"/>
        </w:rPr>
        <w:t>посещение дней открытых дверей в средних специальных учебных заведениях;</w:t>
      </w:r>
    </w:p>
    <w:p w:rsidR="006D7372" w:rsidRPr="006C5E97" w:rsidP="0020155D">
      <w:pPr>
        <w:numPr>
          <w:ilvl w:val="0"/>
          <w:numId w:val="106"/>
        </w:numPr>
        <w:tabs>
          <w:tab w:val="num" w:pos="0"/>
          <w:tab w:val="left" w:pos="885"/>
        </w:tabs>
        <w:suppressAutoHyphens/>
        <w:spacing w:after="0" w:line="240" w:lineRule="auto"/>
        <w:ind w:left="0" w:right="175" w:firstLine="567"/>
        <w:contextualSpacing w:val="0"/>
        <w:jc w:val="both"/>
        <w:rPr>
          <w:rFonts w:eastAsia="Calibri"/>
          <w:sz w:val="28"/>
          <w:szCs w:val="28"/>
          <w:lang w:val="ru-RU" w:eastAsia="ru-RU" w:bidi="ar-SA"/>
        </w:rPr>
      </w:pPr>
      <w:r w:rsidRPr="006C5E97">
        <w:rPr>
          <w:rFonts w:eastAsia="Calibri"/>
          <w:sz w:val="28"/>
          <w:szCs w:val="28"/>
          <w:lang w:val="ru-RU" w:eastAsia="ru-RU" w:bidi="ar-SA"/>
        </w:rPr>
        <w:t>совместное с педагогами изучение интернет ресурсов, посвященных выбору профессий, прохождение профориентационного тестирования;</w:t>
      </w:r>
    </w:p>
    <w:p w:rsidR="006D7372" w:rsidRPr="006C5E97" w:rsidP="0020155D">
      <w:pPr>
        <w:numPr>
          <w:ilvl w:val="0"/>
          <w:numId w:val="106"/>
        </w:numPr>
        <w:tabs>
          <w:tab w:val="num" w:pos="0"/>
          <w:tab w:val="left" w:pos="885"/>
        </w:tabs>
        <w:suppressAutoHyphens/>
        <w:spacing w:after="0" w:line="240" w:lineRule="auto"/>
        <w:ind w:left="0" w:right="175" w:firstLine="567"/>
        <w:contextualSpacing w:val="0"/>
        <w:jc w:val="both"/>
        <w:rPr>
          <w:rFonts w:eastAsia="Calibri"/>
          <w:sz w:val="28"/>
          <w:szCs w:val="28"/>
          <w:lang w:val="ru-RU" w:eastAsia="ru-RU" w:bidi="ar-SA"/>
        </w:rPr>
      </w:pPr>
      <w:r w:rsidRPr="006C5E97">
        <w:rPr>
          <w:rFonts w:eastAsia="Calibri"/>
          <w:sz w:val="28"/>
          <w:szCs w:val="28"/>
          <w:lang w:val="ru-RU" w:eastAsia="ru-RU" w:bidi="ar-SA"/>
        </w:rPr>
        <w:t xml:space="preserve">сотрудничество и проведение совместных мероприятий с БУ «Областной центр профориентации»  </w:t>
      </w:r>
    </w:p>
    <w:p w:rsidR="006D7372" w:rsidRPr="006C5E97" w:rsidP="0020155D">
      <w:pPr>
        <w:numPr>
          <w:ilvl w:val="0"/>
          <w:numId w:val="106"/>
        </w:numPr>
        <w:tabs>
          <w:tab w:val="num" w:pos="0"/>
          <w:tab w:val="left" w:pos="885"/>
        </w:tabs>
        <w:suppressAutoHyphens/>
        <w:spacing w:after="0" w:line="240" w:lineRule="auto"/>
        <w:ind w:left="0" w:right="175" w:firstLine="567"/>
        <w:contextualSpacing w:val="0"/>
        <w:jc w:val="both"/>
        <w:rPr>
          <w:rFonts w:eastAsia="Calibri"/>
          <w:sz w:val="28"/>
          <w:szCs w:val="28"/>
          <w:lang w:val="ru-RU" w:eastAsia="ru-RU" w:bidi="ar-SA"/>
        </w:rPr>
      </w:pPr>
      <w:r w:rsidRPr="006C5E97">
        <w:rPr>
          <w:rFonts w:eastAsia="Calibri"/>
          <w:sz w:val="28"/>
          <w:szCs w:val="28"/>
          <w:lang w:val="ru-RU" w:eastAsia="ru-RU" w:bidi="ar-SA"/>
        </w:rPr>
        <w:t xml:space="preserve">освоение обучающимися основ профессии в рамках  курсов внеурочной деятельности и занятий по дополнительному образованию.  </w:t>
      </w:r>
    </w:p>
    <w:p w:rsidR="006D7372" w:rsidRPr="006C5E97" w:rsidP="006D7372">
      <w:pPr>
        <w:spacing w:after="0" w:line="240" w:lineRule="auto"/>
        <w:ind w:left="720"/>
        <w:contextualSpacing/>
        <w:rPr>
          <w:rFonts w:eastAsia="Calibri"/>
          <w:sz w:val="28"/>
          <w:szCs w:val="28"/>
          <w:lang w:val="ru-RU" w:eastAsia="ru-RU" w:bidi="ar-SA"/>
        </w:rPr>
      </w:pPr>
    </w:p>
    <w:p w:rsidR="006D7372" w:rsidRPr="006C5E97" w:rsidP="006D7372">
      <w:pPr>
        <w:spacing w:after="0" w:line="240" w:lineRule="auto"/>
        <w:ind w:left="720"/>
        <w:contextualSpacing/>
        <w:jc w:val="center"/>
        <w:rPr>
          <w:rFonts w:eastAsia="Calibri"/>
          <w:sz w:val="28"/>
          <w:szCs w:val="28"/>
          <w:lang w:val="ru-RU" w:eastAsia="ru-RU" w:bidi="ar-SA"/>
        </w:rPr>
      </w:pPr>
      <w:r w:rsidRPr="006C5E97">
        <w:rPr>
          <w:rFonts w:eastAsia="Calibri"/>
          <w:sz w:val="28"/>
          <w:szCs w:val="28"/>
          <w:lang w:val="ru-RU" w:eastAsia="ru-RU" w:bidi="ar-SA"/>
        </w:rPr>
        <w:t>2.2.11 «Дополнительное образование»</w:t>
      </w:r>
    </w:p>
    <w:p w:rsidR="006D7372" w:rsidRPr="004A6D8E" w:rsidP="00DE2E9E">
      <w:pPr>
        <w:spacing w:after="200" w:line="276" w:lineRule="auto"/>
        <w:jc w:val="both"/>
        <w:rPr>
          <w:rFonts w:eastAsia="Calibri"/>
          <w:sz w:val="28"/>
          <w:szCs w:val="28"/>
          <w:lang w:val="ru-RU" w:eastAsia="en-US" w:bidi="ar-SA"/>
        </w:rPr>
      </w:pPr>
      <w:r w:rsidRPr="004A6D8E">
        <w:rPr>
          <w:rFonts w:eastAsia="Calibri"/>
          <w:sz w:val="28"/>
          <w:szCs w:val="28"/>
          <w:lang w:val="ru-RU" w:eastAsia="en-US" w:bidi="ar-SA"/>
        </w:rPr>
        <w:t xml:space="preserve"> Реализация воспитательного потенциала через дополнительное образование детей  направлено на формирование и развитие творческих способностей </w:t>
      </w:r>
      <w:r>
        <w:rPr>
          <w:rFonts w:eastAsia="Calibri"/>
          <w:sz w:val="28"/>
          <w:szCs w:val="28"/>
          <w:lang w:val="ru-RU" w:eastAsia="en-US" w:bidi="ar-SA"/>
        </w:rPr>
        <w:t>детей</w:t>
      </w:r>
      <w:r w:rsidRPr="004A6D8E">
        <w:rPr>
          <w:rFonts w:eastAsia="Calibri"/>
          <w:sz w:val="28"/>
          <w:szCs w:val="28"/>
          <w:lang w:val="ru-RU" w:eastAsia="en-US" w:bidi="ar-SA"/>
        </w:rPr>
        <w:t>, удовлетворение и</w:t>
      </w:r>
      <w:r>
        <w:rPr>
          <w:rFonts w:eastAsia="Calibri"/>
          <w:sz w:val="28"/>
          <w:szCs w:val="28"/>
          <w:lang w:val="ru-RU" w:eastAsia="en-US" w:bidi="ar-SA"/>
        </w:rPr>
        <w:t xml:space="preserve">х индивидуальных потребностей в </w:t>
      </w:r>
      <w:r w:rsidRPr="004A6D8E">
        <w:rPr>
          <w:rFonts w:eastAsia="Calibri"/>
          <w:sz w:val="28"/>
          <w:szCs w:val="28"/>
          <w:lang w:val="ru-RU" w:eastAsia="en-US" w:bidi="ar-SA"/>
        </w:rPr>
        <w:t>интеллектуальном, нравственном и физическом совершенствовании, формирование культуры здорового и безопасного образа жизни, укреплении здоровья, а также на организацию их свободного времени. Дополнительное образование детей, в том числе для детей с ОВЗ, детей-инвалидов, обеспечивает их адаптацию к жизни в обществе, профессиональную ориентацию, а также способствует выявлению и поддержке детей, проявивших выдающиеся способности. В рамках реализации мероприятий федерального проекта «Успех каждого ребёнка» национального проекта «Образование», направленного на увеличение охвата дополнительным образованием детей с особыми образовательными потребностями, на базе КОУ «Школа-интернат №19» в 2020-2021 году были созданы новые места дополнительного образования для детей с ограниченными возможностями здоровья и инвалидностью. Образовательная организация реализует 10 адаптированных дополнительных общеобразовательных общеразвивающих программ по4 направленностям:</w:t>
      </w:r>
    </w:p>
    <w:p w:rsidR="006D7372" w:rsidRPr="009D5447" w:rsidP="006D7372">
      <w:pPr>
        <w:spacing w:after="0" w:line="240" w:lineRule="auto"/>
        <w:ind w:left="720"/>
        <w:contextualSpacing/>
        <w:rPr>
          <w:rFonts w:eastAsia="Calibri"/>
          <w:i/>
          <w:sz w:val="28"/>
          <w:szCs w:val="28"/>
          <w:lang w:val="ru-RU" w:eastAsia="ru-RU" w:bidi="ar-SA"/>
        </w:rPr>
      </w:pPr>
      <w:r w:rsidRPr="009D5447">
        <w:rPr>
          <w:rFonts w:eastAsia="Calibri"/>
          <w:i/>
          <w:sz w:val="28"/>
          <w:szCs w:val="28"/>
          <w:lang w:val="ru-RU" w:eastAsia="ru-RU" w:bidi="ar-SA"/>
        </w:rPr>
        <w:t>- физкультурно-спортивная направленность;</w:t>
      </w:r>
    </w:p>
    <w:p w:rsidR="006D7372" w:rsidP="006D7372">
      <w:pPr>
        <w:spacing w:after="0" w:line="240" w:lineRule="auto"/>
        <w:ind w:left="720"/>
        <w:contextualSpacing/>
        <w:rPr>
          <w:rFonts w:eastAsia="Calibri"/>
          <w:sz w:val="28"/>
          <w:szCs w:val="28"/>
          <w:lang w:val="ru-RU" w:eastAsia="ru-RU" w:bidi="ar-SA"/>
        </w:rPr>
      </w:pPr>
      <w:r>
        <w:rPr>
          <w:rFonts w:eastAsia="Calibri"/>
          <w:sz w:val="28"/>
          <w:szCs w:val="28"/>
          <w:lang w:val="ru-RU" w:eastAsia="ru-RU" w:bidi="ar-SA"/>
        </w:rPr>
        <w:t>(«Занимательные шахматы», «Минифутбол», «Лыжная гонка»</w:t>
      </w:r>
    </w:p>
    <w:p w:rsidR="006D7372" w:rsidRPr="009D5447" w:rsidP="006D7372">
      <w:pPr>
        <w:spacing w:after="0" w:line="240" w:lineRule="auto"/>
        <w:ind w:left="720"/>
        <w:contextualSpacing/>
        <w:rPr>
          <w:rFonts w:eastAsia="Calibri"/>
          <w:i/>
          <w:sz w:val="28"/>
          <w:szCs w:val="28"/>
          <w:lang w:val="ru-RU" w:eastAsia="ru-RU" w:bidi="ar-SA"/>
        </w:rPr>
      </w:pPr>
      <w:r w:rsidRPr="009D5447">
        <w:rPr>
          <w:rFonts w:eastAsia="Calibri"/>
          <w:i/>
          <w:sz w:val="28"/>
          <w:szCs w:val="28"/>
          <w:lang w:val="ru-RU" w:eastAsia="ru-RU" w:bidi="ar-SA"/>
        </w:rPr>
        <w:t>- художественная направленность;</w:t>
      </w:r>
    </w:p>
    <w:p w:rsidR="006D7372" w:rsidP="006D7372">
      <w:pPr>
        <w:spacing w:after="0" w:line="240" w:lineRule="auto"/>
        <w:ind w:left="720"/>
        <w:contextualSpacing/>
        <w:rPr>
          <w:rFonts w:eastAsia="Calibri"/>
          <w:sz w:val="28"/>
          <w:szCs w:val="28"/>
          <w:lang w:val="ru-RU" w:eastAsia="ru-RU" w:bidi="ar-SA"/>
        </w:rPr>
      </w:pPr>
      <w:r>
        <w:rPr>
          <w:rFonts w:eastAsia="Calibri"/>
          <w:sz w:val="28"/>
          <w:szCs w:val="28"/>
          <w:lang w:val="ru-RU" w:eastAsia="ru-RU" w:bidi="ar-SA"/>
        </w:rPr>
        <w:t>( «Изобразительное творчество», «Резьба по дереву», «Музыкальное творчество. Синтезатор»)</w:t>
      </w:r>
    </w:p>
    <w:p w:rsidR="006D7372" w:rsidRPr="009D5447" w:rsidP="006D7372">
      <w:pPr>
        <w:spacing w:after="0" w:line="240" w:lineRule="auto"/>
        <w:ind w:left="720"/>
        <w:contextualSpacing/>
        <w:rPr>
          <w:rFonts w:eastAsia="Calibri"/>
          <w:i/>
          <w:sz w:val="28"/>
          <w:szCs w:val="28"/>
          <w:lang w:val="ru-RU" w:eastAsia="ru-RU" w:bidi="ar-SA"/>
        </w:rPr>
      </w:pPr>
      <w:r w:rsidRPr="009D5447">
        <w:rPr>
          <w:rFonts w:eastAsia="Calibri"/>
          <w:i/>
          <w:sz w:val="28"/>
          <w:szCs w:val="28"/>
          <w:lang w:val="ru-RU" w:eastAsia="ru-RU" w:bidi="ar-SA"/>
        </w:rPr>
        <w:t>- естественнонаучная направленность;</w:t>
      </w:r>
    </w:p>
    <w:p w:rsidR="006D7372" w:rsidP="006D7372">
      <w:pPr>
        <w:spacing w:after="0" w:line="240" w:lineRule="auto"/>
        <w:ind w:left="720"/>
        <w:contextualSpacing/>
        <w:rPr>
          <w:rFonts w:eastAsia="Calibri"/>
          <w:sz w:val="28"/>
          <w:szCs w:val="28"/>
          <w:lang w:val="ru-RU" w:eastAsia="ru-RU" w:bidi="ar-SA"/>
        </w:rPr>
      </w:pPr>
      <w:r>
        <w:rPr>
          <w:rFonts w:eastAsia="Calibri"/>
          <w:sz w:val="28"/>
          <w:szCs w:val="28"/>
          <w:lang w:val="ru-RU" w:eastAsia="ru-RU" w:bidi="ar-SA"/>
        </w:rPr>
        <w:t>( «Агроэкология», «Человек и его здоровье»)</w:t>
      </w:r>
    </w:p>
    <w:p w:rsidR="006D7372" w:rsidRPr="009D5447" w:rsidP="006D7372">
      <w:pPr>
        <w:spacing w:after="0" w:line="240" w:lineRule="auto"/>
        <w:ind w:left="720"/>
        <w:contextualSpacing/>
        <w:rPr>
          <w:rFonts w:eastAsia="Calibri"/>
          <w:i/>
          <w:sz w:val="28"/>
          <w:szCs w:val="28"/>
          <w:lang w:val="ru-RU" w:eastAsia="ru-RU" w:bidi="ar-SA"/>
        </w:rPr>
      </w:pPr>
      <w:r w:rsidRPr="009D5447">
        <w:rPr>
          <w:rFonts w:eastAsia="Calibri"/>
          <w:i/>
          <w:sz w:val="28"/>
          <w:szCs w:val="28"/>
          <w:lang w:val="ru-RU" w:eastAsia="ru-RU" w:bidi="ar-SA"/>
        </w:rPr>
        <w:t>Техническая направленность;</w:t>
      </w:r>
    </w:p>
    <w:p w:rsidR="006D7372" w:rsidRPr="006C5E97" w:rsidP="006D7372">
      <w:pPr>
        <w:spacing w:after="0" w:line="240" w:lineRule="auto"/>
        <w:ind w:left="720"/>
        <w:contextualSpacing/>
        <w:rPr>
          <w:rFonts w:eastAsia="Calibri"/>
          <w:sz w:val="28"/>
          <w:szCs w:val="28"/>
          <w:lang w:val="ru-RU" w:eastAsia="ru-RU" w:bidi="ar-SA"/>
        </w:rPr>
      </w:pPr>
      <w:r>
        <w:rPr>
          <w:rFonts w:eastAsia="Calibri"/>
          <w:sz w:val="28"/>
          <w:szCs w:val="28"/>
          <w:lang w:val="ru-RU" w:eastAsia="ru-RU" w:bidi="ar-SA"/>
        </w:rPr>
        <w:t>(«Мир информатики», «Юный информатик»)</w:t>
      </w:r>
    </w:p>
    <w:p w:rsidR="006D7372" w:rsidRPr="006C5E97" w:rsidP="006D7372">
      <w:pPr>
        <w:spacing w:after="0" w:line="240" w:lineRule="auto"/>
        <w:ind w:left="720"/>
        <w:contextualSpacing/>
        <w:rPr>
          <w:rFonts w:eastAsia="Calibri"/>
          <w:sz w:val="28"/>
          <w:szCs w:val="28"/>
          <w:lang w:val="ru-RU" w:eastAsia="ru-RU" w:bidi="ar-SA"/>
        </w:rPr>
      </w:pPr>
    </w:p>
    <w:p w:rsidR="006D7372" w:rsidRPr="006C5E97" w:rsidP="006D7372">
      <w:pPr>
        <w:spacing w:after="0" w:line="240" w:lineRule="auto"/>
        <w:ind w:left="-426"/>
        <w:contextualSpacing/>
        <w:jc w:val="center"/>
        <w:rPr>
          <w:rFonts w:eastAsia="Calibri"/>
          <w:sz w:val="28"/>
          <w:szCs w:val="28"/>
          <w:lang w:val="ru-RU" w:eastAsia="ru-RU" w:bidi="ar-SA"/>
        </w:rPr>
      </w:pPr>
      <w:r w:rsidRPr="006C5E97">
        <w:rPr>
          <w:rFonts w:eastAsia="Calibri"/>
          <w:sz w:val="28"/>
          <w:szCs w:val="28"/>
          <w:lang w:val="ru-RU" w:eastAsia="ru-RU" w:bidi="ar-SA"/>
        </w:rPr>
        <w:t>2.2.12 «Школьный спортивный клуб»</w:t>
      </w:r>
    </w:p>
    <w:p w:rsidR="006D7372" w:rsidRPr="006C5E97" w:rsidP="00DE2E9E">
      <w:pPr>
        <w:spacing w:after="0" w:line="240" w:lineRule="auto"/>
        <w:ind w:left="-426"/>
        <w:contextualSpacing/>
        <w:jc w:val="both"/>
        <w:rPr>
          <w:rFonts w:eastAsia="Calibri"/>
          <w:sz w:val="28"/>
          <w:szCs w:val="28"/>
          <w:lang w:val="ru-RU" w:eastAsia="ru-RU" w:bidi="ar-SA"/>
        </w:rPr>
      </w:pPr>
      <w:r w:rsidRPr="006C5E97">
        <w:rPr>
          <w:rFonts w:eastAsia="Calibri"/>
          <w:sz w:val="28"/>
          <w:szCs w:val="28"/>
          <w:lang w:val="ru-RU" w:eastAsia="ru-RU" w:bidi="ar-SA"/>
        </w:rPr>
        <w:t>Реализация воспитательного потенциала школьным спортивным клубом «Высота»  предусматривает:</w:t>
      </w:r>
    </w:p>
    <w:p w:rsidR="006D7372" w:rsidRPr="006C5E97" w:rsidP="00DE2E9E">
      <w:pPr>
        <w:spacing w:after="0" w:line="240" w:lineRule="auto"/>
        <w:ind w:left="-426"/>
        <w:contextualSpacing/>
        <w:jc w:val="both"/>
        <w:rPr>
          <w:rFonts w:eastAsia="Calibri"/>
          <w:sz w:val="28"/>
          <w:szCs w:val="28"/>
          <w:lang w:val="ru-RU" w:eastAsia="ru-RU" w:bidi="ar-SA"/>
        </w:rPr>
      </w:pPr>
      <w:r w:rsidRPr="006C5E97">
        <w:rPr>
          <w:rFonts w:eastAsia="Calibri"/>
          <w:sz w:val="28"/>
          <w:szCs w:val="28"/>
          <w:lang w:val="ru-RU" w:eastAsia="ru-RU" w:bidi="ar-SA"/>
        </w:rPr>
        <w:t>- пропаганду спорта и здорового образа жизни;</w:t>
      </w:r>
    </w:p>
    <w:p w:rsidR="006D7372" w:rsidRPr="006C5E97" w:rsidP="00DE2E9E">
      <w:pPr>
        <w:spacing w:after="0" w:line="240" w:lineRule="auto"/>
        <w:ind w:left="-426"/>
        <w:contextualSpacing/>
        <w:jc w:val="both"/>
        <w:rPr>
          <w:rFonts w:eastAsia="Calibri"/>
          <w:sz w:val="28"/>
          <w:szCs w:val="28"/>
          <w:lang w:val="ru-RU" w:eastAsia="ru-RU" w:bidi="ar-SA"/>
        </w:rPr>
      </w:pPr>
      <w:r w:rsidRPr="006C5E97">
        <w:rPr>
          <w:rFonts w:eastAsia="Calibri"/>
          <w:sz w:val="28"/>
          <w:szCs w:val="28"/>
          <w:lang w:val="ru-RU" w:eastAsia="ru-RU" w:bidi="ar-SA"/>
        </w:rPr>
        <w:t>-  профилактику  социально - негативных явлений средствами физической культуры и спорта;</w:t>
      </w:r>
    </w:p>
    <w:p w:rsidR="006D7372" w:rsidRPr="006C5E97" w:rsidP="00DE2E9E">
      <w:pPr>
        <w:spacing w:after="0" w:line="240" w:lineRule="auto"/>
        <w:ind w:left="-426"/>
        <w:contextualSpacing/>
        <w:jc w:val="both"/>
        <w:rPr>
          <w:rFonts w:eastAsia="Calibri"/>
          <w:sz w:val="28"/>
          <w:szCs w:val="28"/>
          <w:lang w:val="ru-RU" w:eastAsia="ru-RU" w:bidi="ar-SA"/>
        </w:rPr>
      </w:pPr>
      <w:r w:rsidRPr="006C5E97">
        <w:rPr>
          <w:rFonts w:eastAsia="Calibri"/>
          <w:sz w:val="28"/>
          <w:szCs w:val="28"/>
          <w:lang w:val="ru-RU" w:eastAsia="ru-RU" w:bidi="ar-SA"/>
        </w:rPr>
        <w:t>- воспитание  у обучающихся общеобразовательной организации морально-волевых качеств;</w:t>
      </w:r>
    </w:p>
    <w:p w:rsidR="006D7372" w:rsidP="00DE2E9E">
      <w:pPr>
        <w:spacing w:after="0" w:line="240" w:lineRule="auto"/>
        <w:ind w:left="-567" w:firstLine="141"/>
        <w:contextualSpacing/>
        <w:jc w:val="both"/>
        <w:rPr>
          <w:rFonts w:eastAsia="Calibri"/>
          <w:sz w:val="28"/>
          <w:szCs w:val="28"/>
          <w:lang w:val="ru-RU" w:eastAsia="ru-RU" w:bidi="ar-SA"/>
        </w:rPr>
      </w:pPr>
      <w:r w:rsidRPr="006C5E97">
        <w:rPr>
          <w:rFonts w:eastAsia="Calibri"/>
          <w:sz w:val="28"/>
          <w:szCs w:val="28"/>
          <w:lang w:val="ru-RU" w:eastAsia="ru-RU" w:bidi="ar-SA"/>
        </w:rPr>
        <w:t>- формировании у обучающихся мотивации и устойчивого интереса к занятиям физической культурой и спортом.</w:t>
      </w:r>
    </w:p>
    <w:p w:rsidR="006D7372" w:rsidRPr="00A908FA" w:rsidP="006D7372">
      <w:pPr>
        <w:spacing w:after="200" w:line="276" w:lineRule="auto"/>
        <w:jc w:val="center"/>
        <w:rPr>
          <w:rFonts w:eastAsia="Calibri"/>
          <w:b/>
          <w:bCs/>
          <w:iCs/>
          <w:sz w:val="28"/>
          <w:szCs w:val="28"/>
          <w:lang w:val="ru-RU" w:eastAsia="en-US" w:bidi="ar-SA"/>
        </w:rPr>
      </w:pPr>
      <w:r w:rsidRPr="00A908FA">
        <w:rPr>
          <w:rFonts w:eastAsia="Calibri"/>
          <w:b/>
          <w:bCs/>
          <w:iCs/>
          <w:sz w:val="28"/>
          <w:szCs w:val="28"/>
          <w:lang w:val="ru-RU" w:eastAsia="en-US" w:bidi="ar-SA"/>
        </w:rPr>
        <w:t xml:space="preserve">План спортивно-массовых, физкультурно-спортивных и социально-значимых мероприятий </w:t>
      </w:r>
    </w:p>
    <w:tbl>
      <w:tblPr>
        <w:tblStyle w:val="TableGrid"/>
        <w:tblW w:w="0" w:type="auto"/>
        <w:tblLook w:val="04A0"/>
      </w:tblPr>
      <w:tblGrid>
        <w:gridCol w:w="609"/>
        <w:gridCol w:w="4093"/>
        <w:gridCol w:w="2339"/>
        <w:gridCol w:w="2531"/>
      </w:tblGrid>
      <w:tr w:rsidTr="00DE2E9E">
        <w:tblPrEx>
          <w:tblW w:w="0" w:type="auto"/>
          <w:tblLook w:val="04A0"/>
        </w:tblPrEx>
        <w:tc>
          <w:tcPr>
            <w:tcW w:w="609" w:type="dxa"/>
          </w:tcPr>
          <w:p w:rsidR="006D7372" w:rsidRPr="006C5E97" w:rsidP="000D5973">
            <w:pPr>
              <w:spacing w:after="200" w:line="276" w:lineRule="auto"/>
              <w:rPr>
                <w:sz w:val="28"/>
                <w:szCs w:val="28"/>
                <w:lang w:eastAsia="en-US"/>
              </w:rPr>
            </w:pPr>
            <w:r w:rsidRPr="006C5E97">
              <w:rPr>
                <w:sz w:val="28"/>
                <w:szCs w:val="28"/>
                <w:lang w:eastAsia="en-US"/>
              </w:rPr>
              <w:t>№</w:t>
            </w:r>
          </w:p>
        </w:tc>
        <w:tc>
          <w:tcPr>
            <w:tcW w:w="4093" w:type="dxa"/>
          </w:tcPr>
          <w:p w:rsidR="006D7372" w:rsidRPr="006C5E97" w:rsidP="000D5973">
            <w:pPr>
              <w:spacing w:after="200" w:line="276" w:lineRule="auto"/>
              <w:rPr>
                <w:sz w:val="28"/>
                <w:szCs w:val="28"/>
                <w:lang w:eastAsia="en-US"/>
              </w:rPr>
            </w:pPr>
            <w:r w:rsidRPr="006C5E97">
              <w:rPr>
                <w:sz w:val="28"/>
                <w:szCs w:val="28"/>
                <w:lang w:eastAsia="en-US"/>
              </w:rPr>
              <w:t>Мероприятия</w:t>
            </w:r>
          </w:p>
        </w:tc>
        <w:tc>
          <w:tcPr>
            <w:tcW w:w="2339" w:type="dxa"/>
          </w:tcPr>
          <w:p w:rsidR="006D7372" w:rsidRPr="006C5E97" w:rsidP="000D5973">
            <w:pPr>
              <w:spacing w:after="200" w:line="276" w:lineRule="auto"/>
              <w:rPr>
                <w:sz w:val="28"/>
                <w:szCs w:val="28"/>
                <w:lang w:eastAsia="en-US"/>
              </w:rPr>
            </w:pPr>
            <w:r w:rsidRPr="006C5E97">
              <w:rPr>
                <w:sz w:val="28"/>
                <w:szCs w:val="28"/>
                <w:lang w:eastAsia="en-US"/>
              </w:rPr>
              <w:t>Сроки проведения</w:t>
            </w:r>
          </w:p>
        </w:tc>
        <w:tc>
          <w:tcPr>
            <w:tcW w:w="2531" w:type="dxa"/>
          </w:tcPr>
          <w:p w:rsidR="006D7372" w:rsidRPr="006C5E97" w:rsidP="000D5973">
            <w:pPr>
              <w:spacing w:after="200" w:line="276" w:lineRule="auto"/>
              <w:rPr>
                <w:sz w:val="28"/>
                <w:szCs w:val="28"/>
                <w:lang w:eastAsia="en-US"/>
              </w:rPr>
            </w:pPr>
            <w:r w:rsidRPr="006C5E97">
              <w:rPr>
                <w:sz w:val="28"/>
                <w:szCs w:val="28"/>
                <w:lang w:eastAsia="en-US"/>
              </w:rPr>
              <w:t xml:space="preserve">Ответственный </w:t>
            </w:r>
          </w:p>
        </w:tc>
      </w:tr>
      <w:tr w:rsidTr="00DE2E9E">
        <w:tblPrEx>
          <w:tblW w:w="0" w:type="auto"/>
          <w:tblLook w:val="04A0"/>
        </w:tblPrEx>
        <w:tc>
          <w:tcPr>
            <w:tcW w:w="609" w:type="dxa"/>
          </w:tcPr>
          <w:p w:rsidR="006D7372" w:rsidRPr="006C5E97" w:rsidP="000D5973">
            <w:pPr>
              <w:spacing w:after="200" w:line="276" w:lineRule="auto"/>
              <w:rPr>
                <w:sz w:val="28"/>
                <w:szCs w:val="28"/>
                <w:lang w:eastAsia="en-US"/>
              </w:rPr>
            </w:pPr>
            <w:r w:rsidRPr="006C5E97">
              <w:rPr>
                <w:sz w:val="28"/>
                <w:szCs w:val="28"/>
                <w:lang w:eastAsia="en-US"/>
              </w:rPr>
              <w:t>1.</w:t>
            </w:r>
          </w:p>
        </w:tc>
        <w:tc>
          <w:tcPr>
            <w:tcW w:w="4093" w:type="dxa"/>
          </w:tcPr>
          <w:p w:rsidR="006D7372" w:rsidRPr="006C5E97" w:rsidP="000D5973">
            <w:pPr>
              <w:spacing w:after="200" w:line="276" w:lineRule="auto"/>
              <w:rPr>
                <w:i/>
                <w:sz w:val="28"/>
                <w:szCs w:val="28"/>
                <w:lang w:eastAsia="en-US"/>
              </w:rPr>
            </w:pPr>
            <w:r w:rsidRPr="006C5E97">
              <w:rPr>
                <w:i/>
                <w:sz w:val="28"/>
                <w:szCs w:val="28"/>
                <w:lang w:eastAsia="en-US"/>
              </w:rPr>
              <w:t>Физкультурно-оздоровительные мероприятия в режиме учебного дня:</w:t>
            </w:r>
          </w:p>
          <w:p w:rsidR="006D7372" w:rsidRPr="006C5E97" w:rsidP="0020155D">
            <w:pPr>
              <w:numPr>
                <w:ilvl w:val="0"/>
                <w:numId w:val="107"/>
              </w:numPr>
              <w:spacing w:after="0" w:line="240" w:lineRule="auto"/>
              <w:ind w:left="720" w:hanging="360"/>
              <w:contextualSpacing/>
              <w:rPr>
                <w:sz w:val="28"/>
                <w:szCs w:val="28"/>
              </w:rPr>
            </w:pPr>
            <w:r w:rsidRPr="006C5E97">
              <w:rPr>
                <w:sz w:val="28"/>
                <w:szCs w:val="28"/>
              </w:rPr>
              <w:t xml:space="preserve">Выбрать физоргов классов и провести для них инструктаж по организации физкультурно-оздоровительной работы в классе; </w:t>
            </w:r>
          </w:p>
          <w:p w:rsidR="006D7372" w:rsidRPr="006C5E97" w:rsidP="0020155D">
            <w:pPr>
              <w:numPr>
                <w:ilvl w:val="0"/>
                <w:numId w:val="107"/>
              </w:numPr>
              <w:spacing w:after="0" w:line="240" w:lineRule="auto"/>
              <w:ind w:left="720" w:hanging="360"/>
              <w:contextualSpacing/>
              <w:rPr>
                <w:sz w:val="28"/>
                <w:szCs w:val="28"/>
              </w:rPr>
            </w:pPr>
            <w:r w:rsidRPr="006C5E97">
              <w:rPr>
                <w:sz w:val="28"/>
                <w:szCs w:val="28"/>
              </w:rPr>
              <w:t>Провести беседы в классах о режиме дня школьника, о необходимости выполнения утренней гигиенической гимнастики, подвижных играх на переменах и физкультминуток;</w:t>
            </w:r>
          </w:p>
          <w:p w:rsidR="006D7372" w:rsidRPr="006C5E97" w:rsidP="0020155D">
            <w:pPr>
              <w:numPr>
                <w:ilvl w:val="0"/>
                <w:numId w:val="107"/>
              </w:numPr>
              <w:spacing w:after="0" w:line="240" w:lineRule="auto"/>
              <w:ind w:left="720" w:hanging="360"/>
              <w:contextualSpacing/>
              <w:rPr>
                <w:sz w:val="28"/>
                <w:szCs w:val="28"/>
              </w:rPr>
            </w:pPr>
            <w:r w:rsidRPr="006C5E97">
              <w:rPr>
                <w:sz w:val="28"/>
                <w:szCs w:val="28"/>
              </w:rPr>
              <w:t>Оказывать помощь классным руководителям в вопросах организации оздоровительных мероприятий в режиме дня, планирования и проведения внеклассной спортивно-массовой работы;</w:t>
            </w:r>
          </w:p>
          <w:p w:rsidR="006D7372" w:rsidRPr="006C5E97" w:rsidP="0020155D">
            <w:pPr>
              <w:numPr>
                <w:ilvl w:val="0"/>
                <w:numId w:val="107"/>
              </w:numPr>
              <w:spacing w:after="0" w:line="240" w:lineRule="auto"/>
              <w:ind w:left="720" w:hanging="360"/>
              <w:contextualSpacing/>
              <w:rPr>
                <w:sz w:val="28"/>
                <w:szCs w:val="28"/>
              </w:rPr>
            </w:pPr>
            <w:r w:rsidRPr="006C5E97">
              <w:rPr>
                <w:sz w:val="28"/>
                <w:szCs w:val="28"/>
              </w:rPr>
              <w:t>Организовывать и проводить подвижные игры на больших переменах;</w:t>
            </w:r>
          </w:p>
          <w:p w:rsidR="006D7372" w:rsidRPr="006C5E97" w:rsidP="0020155D">
            <w:pPr>
              <w:numPr>
                <w:ilvl w:val="0"/>
                <w:numId w:val="107"/>
              </w:numPr>
              <w:spacing w:after="0" w:line="240" w:lineRule="auto"/>
              <w:ind w:left="720" w:hanging="360"/>
              <w:contextualSpacing/>
              <w:rPr>
                <w:sz w:val="28"/>
                <w:szCs w:val="28"/>
              </w:rPr>
            </w:pPr>
            <w:r w:rsidRPr="006C5E97">
              <w:rPr>
                <w:sz w:val="28"/>
                <w:szCs w:val="28"/>
              </w:rPr>
              <w:t xml:space="preserve">Проводить физкультминутки на </w:t>
            </w:r>
            <w:r w:rsidRPr="006C5E97">
              <w:rPr>
                <w:sz w:val="28"/>
                <w:szCs w:val="28"/>
              </w:rPr>
              <w:t>общеобразовательных уроках.</w:t>
            </w:r>
          </w:p>
        </w:tc>
        <w:tc>
          <w:tcPr>
            <w:tcW w:w="2339" w:type="dxa"/>
          </w:tcPr>
          <w:p w:rsidR="006D7372" w:rsidRPr="006C5E97" w:rsidP="000D5973">
            <w:pPr>
              <w:spacing w:after="200" w:line="276" w:lineRule="auto"/>
              <w:rPr>
                <w:sz w:val="28"/>
                <w:szCs w:val="28"/>
                <w:lang w:eastAsia="en-US"/>
              </w:rPr>
            </w:pPr>
          </w:p>
          <w:p w:rsidR="006D7372" w:rsidRPr="006C5E97" w:rsidP="000D5973">
            <w:pPr>
              <w:spacing w:after="200" w:line="276" w:lineRule="auto"/>
              <w:rPr>
                <w:sz w:val="28"/>
                <w:szCs w:val="28"/>
                <w:lang w:eastAsia="en-US"/>
              </w:rPr>
            </w:pPr>
          </w:p>
          <w:p w:rsidR="006D7372" w:rsidRPr="006C5E97" w:rsidP="000D5973">
            <w:pPr>
              <w:spacing w:after="200" w:line="276" w:lineRule="auto"/>
              <w:rPr>
                <w:sz w:val="28"/>
                <w:szCs w:val="28"/>
                <w:lang w:eastAsia="en-US"/>
              </w:rPr>
            </w:pPr>
          </w:p>
          <w:p w:rsidR="006D7372" w:rsidRPr="006C5E97" w:rsidP="000D5973">
            <w:pPr>
              <w:spacing w:after="200" w:line="276" w:lineRule="auto"/>
              <w:rPr>
                <w:sz w:val="28"/>
                <w:szCs w:val="28"/>
                <w:lang w:eastAsia="en-US"/>
              </w:rPr>
            </w:pPr>
            <w:r w:rsidRPr="006C5E97">
              <w:rPr>
                <w:sz w:val="28"/>
                <w:szCs w:val="28"/>
                <w:lang w:eastAsia="en-US"/>
              </w:rPr>
              <w:t>Сентябрь</w:t>
            </w:r>
          </w:p>
          <w:p w:rsidR="006D7372" w:rsidRPr="006C5E97" w:rsidP="000D5973">
            <w:pPr>
              <w:spacing w:after="200" w:line="276" w:lineRule="auto"/>
              <w:rPr>
                <w:sz w:val="28"/>
                <w:szCs w:val="28"/>
                <w:lang w:eastAsia="en-US"/>
              </w:rPr>
            </w:pPr>
          </w:p>
          <w:p w:rsidR="006D7372" w:rsidRPr="006C5E97" w:rsidP="000D5973">
            <w:pPr>
              <w:spacing w:after="200" w:line="276" w:lineRule="auto"/>
              <w:rPr>
                <w:sz w:val="28"/>
                <w:szCs w:val="28"/>
                <w:lang w:eastAsia="en-US"/>
              </w:rPr>
            </w:pPr>
          </w:p>
          <w:p w:rsidR="006D7372" w:rsidRPr="006C5E97" w:rsidP="000D5973">
            <w:pPr>
              <w:spacing w:after="200" w:line="276" w:lineRule="auto"/>
              <w:rPr>
                <w:sz w:val="28"/>
                <w:szCs w:val="28"/>
                <w:lang w:eastAsia="en-US"/>
              </w:rPr>
            </w:pPr>
          </w:p>
          <w:p w:rsidR="006D7372" w:rsidRPr="006C5E97" w:rsidP="000D5973">
            <w:pPr>
              <w:spacing w:after="200" w:line="276" w:lineRule="auto"/>
              <w:rPr>
                <w:sz w:val="28"/>
                <w:szCs w:val="28"/>
                <w:lang w:eastAsia="en-US"/>
              </w:rPr>
            </w:pPr>
            <w:r w:rsidRPr="006C5E97">
              <w:rPr>
                <w:sz w:val="28"/>
                <w:szCs w:val="28"/>
                <w:lang w:eastAsia="en-US"/>
              </w:rPr>
              <w:t>Сентябрь</w:t>
            </w:r>
          </w:p>
          <w:p w:rsidR="006D7372" w:rsidRPr="006C5E97" w:rsidP="000D5973">
            <w:pPr>
              <w:spacing w:after="200" w:line="276" w:lineRule="auto"/>
              <w:rPr>
                <w:sz w:val="28"/>
                <w:szCs w:val="28"/>
                <w:lang w:eastAsia="en-US"/>
              </w:rPr>
            </w:pPr>
          </w:p>
          <w:p w:rsidR="006D7372" w:rsidRPr="006C5E97" w:rsidP="000D5973">
            <w:pPr>
              <w:spacing w:after="200" w:line="276" w:lineRule="auto"/>
              <w:rPr>
                <w:sz w:val="28"/>
                <w:szCs w:val="28"/>
                <w:lang w:eastAsia="en-US"/>
              </w:rPr>
            </w:pPr>
          </w:p>
          <w:p w:rsidR="006D7372" w:rsidRPr="006C5E97" w:rsidP="000D5973">
            <w:pPr>
              <w:spacing w:after="200" w:line="276" w:lineRule="auto"/>
              <w:rPr>
                <w:sz w:val="28"/>
                <w:szCs w:val="28"/>
                <w:lang w:eastAsia="en-US"/>
              </w:rPr>
            </w:pPr>
          </w:p>
          <w:p w:rsidR="006D7372" w:rsidRPr="006C5E97" w:rsidP="000D5973">
            <w:pPr>
              <w:spacing w:after="200" w:line="276" w:lineRule="auto"/>
              <w:rPr>
                <w:sz w:val="28"/>
                <w:szCs w:val="28"/>
                <w:lang w:eastAsia="en-US"/>
              </w:rPr>
            </w:pPr>
            <w:r w:rsidRPr="006C5E97">
              <w:rPr>
                <w:sz w:val="28"/>
                <w:szCs w:val="28"/>
                <w:lang w:eastAsia="en-US"/>
              </w:rPr>
              <w:t>В течение учебного  года</w:t>
            </w:r>
          </w:p>
        </w:tc>
        <w:tc>
          <w:tcPr>
            <w:tcW w:w="2531" w:type="dxa"/>
          </w:tcPr>
          <w:p w:rsidR="006D7372" w:rsidRPr="006C5E97" w:rsidP="000D5973">
            <w:pPr>
              <w:spacing w:after="200" w:line="276" w:lineRule="auto"/>
              <w:rPr>
                <w:sz w:val="28"/>
                <w:szCs w:val="28"/>
                <w:lang w:eastAsia="en-US"/>
              </w:rPr>
            </w:pPr>
            <w:r w:rsidRPr="006C5E97">
              <w:rPr>
                <w:sz w:val="28"/>
                <w:szCs w:val="28"/>
                <w:lang w:eastAsia="en-US"/>
              </w:rPr>
              <w:t>Классные руководители, учитель физической культуры.</w:t>
            </w:r>
          </w:p>
          <w:p w:rsidR="006D7372" w:rsidRPr="006C5E97" w:rsidP="000D5973">
            <w:pPr>
              <w:spacing w:after="200" w:line="276" w:lineRule="auto"/>
              <w:rPr>
                <w:sz w:val="28"/>
                <w:szCs w:val="28"/>
                <w:lang w:eastAsia="en-US"/>
              </w:rPr>
            </w:pPr>
          </w:p>
          <w:p w:rsidR="006D7372" w:rsidRPr="006C5E97" w:rsidP="000D5973">
            <w:pPr>
              <w:spacing w:after="200" w:line="276" w:lineRule="auto"/>
              <w:rPr>
                <w:sz w:val="28"/>
                <w:szCs w:val="28"/>
                <w:lang w:eastAsia="en-US"/>
              </w:rPr>
            </w:pPr>
          </w:p>
          <w:p w:rsidR="006D7372" w:rsidRPr="006C5E97" w:rsidP="000D5973">
            <w:pPr>
              <w:spacing w:after="200" w:line="276" w:lineRule="auto"/>
              <w:rPr>
                <w:sz w:val="28"/>
                <w:szCs w:val="28"/>
                <w:lang w:eastAsia="en-US"/>
              </w:rPr>
            </w:pPr>
          </w:p>
          <w:p w:rsidR="006D7372" w:rsidRPr="006C5E97" w:rsidP="000D5973">
            <w:pPr>
              <w:spacing w:after="200" w:line="276" w:lineRule="auto"/>
              <w:rPr>
                <w:sz w:val="28"/>
                <w:szCs w:val="28"/>
                <w:lang w:eastAsia="en-US"/>
              </w:rPr>
            </w:pPr>
          </w:p>
          <w:p w:rsidR="006D7372" w:rsidRPr="006C5E97" w:rsidP="000D5973">
            <w:pPr>
              <w:spacing w:after="200" w:line="276" w:lineRule="auto"/>
              <w:rPr>
                <w:sz w:val="28"/>
                <w:szCs w:val="28"/>
                <w:lang w:eastAsia="en-US"/>
              </w:rPr>
            </w:pPr>
            <w:r w:rsidRPr="006C5E97">
              <w:rPr>
                <w:sz w:val="28"/>
                <w:szCs w:val="28"/>
                <w:lang w:eastAsia="en-US"/>
              </w:rPr>
              <w:t>Кл руководители, Физорги классов</w:t>
            </w:r>
          </w:p>
          <w:p w:rsidR="006D7372" w:rsidRPr="006C5E97" w:rsidP="000D5973">
            <w:pPr>
              <w:spacing w:after="200" w:line="276" w:lineRule="auto"/>
              <w:rPr>
                <w:sz w:val="28"/>
                <w:szCs w:val="28"/>
                <w:lang w:eastAsia="en-US"/>
              </w:rPr>
            </w:pPr>
          </w:p>
          <w:p w:rsidR="006D7372" w:rsidRPr="006C5E97" w:rsidP="000D5973">
            <w:pPr>
              <w:spacing w:after="200" w:line="276" w:lineRule="auto"/>
              <w:rPr>
                <w:sz w:val="28"/>
                <w:szCs w:val="28"/>
                <w:lang w:eastAsia="en-US"/>
              </w:rPr>
            </w:pPr>
          </w:p>
          <w:p w:rsidR="006D7372" w:rsidRPr="006C5E97" w:rsidP="000D5973">
            <w:pPr>
              <w:spacing w:after="200" w:line="276" w:lineRule="auto"/>
              <w:rPr>
                <w:sz w:val="28"/>
                <w:szCs w:val="28"/>
                <w:lang w:eastAsia="en-US"/>
              </w:rPr>
            </w:pPr>
            <w:r w:rsidRPr="006C5E97">
              <w:rPr>
                <w:sz w:val="28"/>
                <w:szCs w:val="28"/>
                <w:lang w:eastAsia="en-US"/>
              </w:rPr>
              <w:t>Зам. директора по воспитательной работе, учитель физической культуры.</w:t>
            </w:r>
          </w:p>
          <w:p w:rsidR="006D7372" w:rsidRPr="006C5E97" w:rsidP="000D5973">
            <w:pPr>
              <w:spacing w:after="200" w:line="276" w:lineRule="auto"/>
              <w:rPr>
                <w:sz w:val="28"/>
                <w:szCs w:val="28"/>
                <w:lang w:eastAsia="en-US"/>
              </w:rPr>
            </w:pPr>
          </w:p>
          <w:p w:rsidR="006D7372" w:rsidRPr="006C5E97" w:rsidP="000D5973">
            <w:pPr>
              <w:spacing w:after="200" w:line="276" w:lineRule="auto"/>
              <w:rPr>
                <w:sz w:val="28"/>
                <w:szCs w:val="28"/>
                <w:lang w:eastAsia="en-US"/>
              </w:rPr>
            </w:pPr>
            <w:r w:rsidRPr="006C5E97">
              <w:rPr>
                <w:sz w:val="28"/>
                <w:szCs w:val="28"/>
                <w:lang w:eastAsia="en-US"/>
              </w:rPr>
              <w:t xml:space="preserve">Учитель физической культуры. </w:t>
            </w:r>
          </w:p>
          <w:p w:rsidR="006D7372" w:rsidRPr="006C5E97" w:rsidP="000D5973">
            <w:pPr>
              <w:spacing w:after="200" w:line="276" w:lineRule="auto"/>
              <w:rPr>
                <w:sz w:val="28"/>
                <w:szCs w:val="28"/>
                <w:lang w:eastAsia="en-US"/>
              </w:rPr>
            </w:pPr>
            <w:r w:rsidRPr="006C5E97">
              <w:rPr>
                <w:sz w:val="28"/>
                <w:szCs w:val="28"/>
                <w:lang w:eastAsia="en-US"/>
              </w:rPr>
              <w:t>Учителя, физорги классов.</w:t>
            </w:r>
          </w:p>
          <w:p w:rsidR="006D7372" w:rsidRPr="006C5E97" w:rsidP="000D5973">
            <w:pPr>
              <w:spacing w:after="200" w:line="276" w:lineRule="auto"/>
              <w:rPr>
                <w:sz w:val="28"/>
                <w:szCs w:val="28"/>
                <w:lang w:eastAsia="en-US"/>
              </w:rPr>
            </w:pPr>
          </w:p>
          <w:p w:rsidR="006D7372" w:rsidRPr="006C5E97" w:rsidP="000D5973">
            <w:pPr>
              <w:spacing w:after="200" w:line="276" w:lineRule="auto"/>
              <w:rPr>
                <w:sz w:val="28"/>
                <w:szCs w:val="28"/>
                <w:lang w:eastAsia="en-US"/>
              </w:rPr>
            </w:pPr>
          </w:p>
        </w:tc>
      </w:tr>
      <w:tr w:rsidTr="00DE2E9E">
        <w:tblPrEx>
          <w:tblW w:w="0" w:type="auto"/>
          <w:tblLook w:val="04A0"/>
        </w:tblPrEx>
        <w:tc>
          <w:tcPr>
            <w:tcW w:w="609" w:type="dxa"/>
          </w:tcPr>
          <w:p w:rsidR="006D7372" w:rsidRPr="006C5E97" w:rsidP="000D5973">
            <w:pPr>
              <w:spacing w:after="200" w:line="276" w:lineRule="auto"/>
              <w:rPr>
                <w:sz w:val="28"/>
                <w:szCs w:val="28"/>
                <w:lang w:eastAsia="en-US"/>
              </w:rPr>
            </w:pPr>
            <w:r w:rsidRPr="006C5E97">
              <w:rPr>
                <w:sz w:val="28"/>
                <w:szCs w:val="28"/>
                <w:lang w:eastAsia="en-US"/>
              </w:rPr>
              <w:t>2.</w:t>
            </w:r>
          </w:p>
        </w:tc>
        <w:tc>
          <w:tcPr>
            <w:tcW w:w="4093" w:type="dxa"/>
          </w:tcPr>
          <w:p w:rsidR="006D7372" w:rsidRPr="006C5E97" w:rsidP="000D5973">
            <w:pPr>
              <w:spacing w:after="200" w:line="276" w:lineRule="auto"/>
              <w:rPr>
                <w:i/>
                <w:sz w:val="28"/>
                <w:szCs w:val="28"/>
                <w:lang w:eastAsia="en-US"/>
              </w:rPr>
            </w:pPr>
            <w:r w:rsidRPr="006C5E97">
              <w:rPr>
                <w:i/>
                <w:sz w:val="28"/>
                <w:szCs w:val="28"/>
                <w:lang w:eastAsia="en-US"/>
              </w:rPr>
              <w:t>Спортивная работа в классах и секциях:</w:t>
            </w:r>
          </w:p>
          <w:p w:rsidR="006D7372" w:rsidRPr="006C5E97" w:rsidP="000D5973">
            <w:pPr>
              <w:spacing w:after="200" w:line="276" w:lineRule="auto"/>
              <w:rPr>
                <w:sz w:val="28"/>
                <w:szCs w:val="28"/>
                <w:lang w:eastAsia="en-US"/>
              </w:rPr>
            </w:pPr>
            <w:r w:rsidRPr="006C5E97">
              <w:rPr>
                <w:sz w:val="28"/>
                <w:szCs w:val="28"/>
                <w:lang w:eastAsia="en-US"/>
              </w:rPr>
              <w:t>1. Составить расписание занятий спортивных секций и кружков;</w:t>
            </w:r>
          </w:p>
          <w:p w:rsidR="006D7372" w:rsidRPr="006C5E97" w:rsidP="000D5973">
            <w:pPr>
              <w:spacing w:after="200" w:line="276" w:lineRule="auto"/>
              <w:rPr>
                <w:sz w:val="28"/>
                <w:szCs w:val="28"/>
                <w:lang w:eastAsia="en-US"/>
              </w:rPr>
            </w:pPr>
            <w:r w:rsidRPr="006C5E97">
              <w:rPr>
                <w:sz w:val="28"/>
                <w:szCs w:val="28"/>
                <w:lang w:eastAsia="en-US"/>
              </w:rPr>
              <w:t xml:space="preserve"> 2. Организовать работу по подготовке команд классов по видам спорта, включенным во внутришкольную спартакиаду: баскетбол, легкая атлетика, мини-футбол и т.д</w:t>
            </w:r>
          </w:p>
          <w:p w:rsidR="006D7372" w:rsidRPr="006C5E97" w:rsidP="000D5973">
            <w:pPr>
              <w:spacing w:after="200" w:line="276" w:lineRule="auto"/>
              <w:rPr>
                <w:sz w:val="28"/>
                <w:szCs w:val="28"/>
                <w:lang w:eastAsia="en-US"/>
              </w:rPr>
            </w:pPr>
          </w:p>
        </w:tc>
        <w:tc>
          <w:tcPr>
            <w:tcW w:w="2339" w:type="dxa"/>
          </w:tcPr>
          <w:p w:rsidR="006D7372" w:rsidRPr="006C5E97" w:rsidP="000D5973">
            <w:pPr>
              <w:spacing w:after="200" w:line="276" w:lineRule="auto"/>
              <w:rPr>
                <w:sz w:val="28"/>
                <w:szCs w:val="28"/>
                <w:lang w:eastAsia="en-US"/>
              </w:rPr>
            </w:pPr>
          </w:p>
          <w:p w:rsidR="006D7372" w:rsidRPr="006C5E97" w:rsidP="000D5973">
            <w:pPr>
              <w:spacing w:after="200" w:line="276" w:lineRule="auto"/>
              <w:rPr>
                <w:sz w:val="28"/>
                <w:szCs w:val="28"/>
                <w:lang w:eastAsia="en-US"/>
              </w:rPr>
            </w:pPr>
            <w:r w:rsidRPr="006C5E97">
              <w:rPr>
                <w:sz w:val="28"/>
                <w:szCs w:val="28"/>
                <w:lang w:eastAsia="en-US"/>
              </w:rPr>
              <w:t xml:space="preserve">Сентябрь </w:t>
            </w:r>
          </w:p>
        </w:tc>
        <w:tc>
          <w:tcPr>
            <w:tcW w:w="2531" w:type="dxa"/>
          </w:tcPr>
          <w:p w:rsidR="006D7372" w:rsidRPr="006C5E97" w:rsidP="000D5973">
            <w:pPr>
              <w:spacing w:after="200" w:line="276" w:lineRule="auto"/>
              <w:rPr>
                <w:sz w:val="28"/>
                <w:szCs w:val="28"/>
                <w:lang w:eastAsia="en-US"/>
              </w:rPr>
            </w:pPr>
            <w:r w:rsidRPr="006C5E97">
              <w:rPr>
                <w:sz w:val="28"/>
                <w:szCs w:val="28"/>
                <w:lang w:eastAsia="en-US"/>
              </w:rPr>
              <w:t>Учителя физической культуры, педагоги ДОП</w:t>
            </w:r>
          </w:p>
          <w:p w:rsidR="006D7372" w:rsidRPr="006C5E97" w:rsidP="000D5973">
            <w:pPr>
              <w:spacing w:after="200" w:line="276" w:lineRule="auto"/>
              <w:rPr>
                <w:sz w:val="28"/>
                <w:szCs w:val="28"/>
                <w:lang w:eastAsia="en-US"/>
              </w:rPr>
            </w:pPr>
          </w:p>
          <w:p w:rsidR="006D7372" w:rsidRPr="006C5E97" w:rsidP="000D5973">
            <w:pPr>
              <w:spacing w:after="200" w:line="276" w:lineRule="auto"/>
              <w:rPr>
                <w:sz w:val="28"/>
                <w:szCs w:val="28"/>
                <w:lang w:eastAsia="en-US"/>
              </w:rPr>
            </w:pPr>
            <w:r w:rsidRPr="006C5E97">
              <w:rPr>
                <w:sz w:val="28"/>
                <w:szCs w:val="28"/>
                <w:lang w:eastAsia="en-US"/>
              </w:rPr>
              <w:t xml:space="preserve"> Физорги классов</w:t>
            </w:r>
          </w:p>
        </w:tc>
      </w:tr>
      <w:tr w:rsidTr="00DE2E9E">
        <w:tblPrEx>
          <w:tblW w:w="0" w:type="auto"/>
          <w:tblLook w:val="04A0"/>
        </w:tblPrEx>
        <w:tc>
          <w:tcPr>
            <w:tcW w:w="609" w:type="dxa"/>
          </w:tcPr>
          <w:p w:rsidR="006D7372" w:rsidRPr="006C5E97" w:rsidP="000D5973">
            <w:pPr>
              <w:spacing w:after="200" w:line="276" w:lineRule="auto"/>
              <w:rPr>
                <w:sz w:val="28"/>
                <w:szCs w:val="28"/>
                <w:lang w:eastAsia="en-US"/>
              </w:rPr>
            </w:pPr>
            <w:r w:rsidRPr="006C5E97">
              <w:rPr>
                <w:sz w:val="28"/>
                <w:szCs w:val="28"/>
                <w:lang w:eastAsia="en-US"/>
              </w:rPr>
              <w:t>3.</w:t>
            </w:r>
          </w:p>
        </w:tc>
        <w:tc>
          <w:tcPr>
            <w:tcW w:w="4093" w:type="dxa"/>
          </w:tcPr>
          <w:p w:rsidR="006D7372" w:rsidRPr="006C5E97" w:rsidP="000D5973">
            <w:pPr>
              <w:spacing w:after="200" w:line="276" w:lineRule="auto"/>
              <w:rPr>
                <w:i/>
                <w:sz w:val="28"/>
                <w:szCs w:val="28"/>
                <w:lang w:eastAsia="en-US"/>
              </w:rPr>
            </w:pPr>
            <w:r w:rsidRPr="006C5E97">
              <w:rPr>
                <w:i/>
                <w:sz w:val="28"/>
                <w:szCs w:val="28"/>
                <w:lang w:eastAsia="en-US"/>
              </w:rPr>
              <w:t xml:space="preserve">Взаимодействие и сотрудничество с ДЮСШ </w:t>
            </w:r>
          </w:p>
          <w:p w:rsidR="006D7372" w:rsidRPr="006C5E97" w:rsidP="000D5973">
            <w:pPr>
              <w:spacing w:after="200" w:line="276" w:lineRule="auto"/>
              <w:rPr>
                <w:i/>
                <w:sz w:val="28"/>
                <w:szCs w:val="28"/>
                <w:lang w:eastAsia="en-US"/>
              </w:rPr>
            </w:pPr>
            <w:r w:rsidRPr="006C5E97">
              <w:rPr>
                <w:i/>
                <w:sz w:val="28"/>
                <w:szCs w:val="28"/>
                <w:lang w:eastAsia="en-US"/>
              </w:rPr>
              <w:t>г. Омска:</w:t>
            </w:r>
          </w:p>
          <w:p w:rsidR="006D7372" w:rsidRPr="006C5E97" w:rsidP="000D5973">
            <w:pPr>
              <w:spacing w:after="200" w:line="276" w:lineRule="auto"/>
              <w:rPr>
                <w:sz w:val="28"/>
                <w:szCs w:val="28"/>
                <w:lang w:eastAsia="en-US"/>
              </w:rPr>
            </w:pPr>
            <w:r w:rsidRPr="006C5E97">
              <w:rPr>
                <w:sz w:val="28"/>
                <w:szCs w:val="28"/>
                <w:lang w:eastAsia="en-US"/>
              </w:rPr>
              <w:t>1. Участие команд школы в муниципальных и региональных соревнованиях</w:t>
            </w:r>
          </w:p>
        </w:tc>
        <w:tc>
          <w:tcPr>
            <w:tcW w:w="2339" w:type="dxa"/>
          </w:tcPr>
          <w:p w:rsidR="006D7372" w:rsidRPr="006C5E97" w:rsidP="000D5973">
            <w:pPr>
              <w:spacing w:after="200" w:line="276" w:lineRule="auto"/>
              <w:rPr>
                <w:sz w:val="28"/>
                <w:szCs w:val="28"/>
                <w:lang w:eastAsia="en-US"/>
              </w:rPr>
            </w:pPr>
          </w:p>
          <w:p w:rsidR="006D7372" w:rsidRPr="006C5E97" w:rsidP="000D5973">
            <w:pPr>
              <w:spacing w:after="200" w:line="276" w:lineRule="auto"/>
              <w:rPr>
                <w:sz w:val="28"/>
                <w:szCs w:val="28"/>
                <w:lang w:eastAsia="en-US"/>
              </w:rPr>
            </w:pPr>
            <w:r w:rsidRPr="006C5E97">
              <w:rPr>
                <w:sz w:val="28"/>
                <w:szCs w:val="28"/>
                <w:lang w:eastAsia="en-US"/>
              </w:rPr>
              <w:t>В течение учебного  года</w:t>
            </w:r>
          </w:p>
        </w:tc>
        <w:tc>
          <w:tcPr>
            <w:tcW w:w="2531" w:type="dxa"/>
          </w:tcPr>
          <w:p w:rsidR="006D7372" w:rsidRPr="006C5E97" w:rsidP="000D5973">
            <w:pPr>
              <w:spacing w:after="200" w:line="276" w:lineRule="auto"/>
              <w:rPr>
                <w:sz w:val="28"/>
                <w:szCs w:val="28"/>
                <w:lang w:eastAsia="en-US"/>
              </w:rPr>
            </w:pPr>
            <w:r w:rsidRPr="006C5E97">
              <w:rPr>
                <w:sz w:val="28"/>
                <w:szCs w:val="28"/>
                <w:lang w:eastAsia="en-US"/>
              </w:rPr>
              <w:t>Учителя физической культуры, педагоги ДОП</w:t>
            </w:r>
          </w:p>
        </w:tc>
      </w:tr>
      <w:tr w:rsidTr="00DE2E9E">
        <w:tblPrEx>
          <w:tblW w:w="0" w:type="auto"/>
          <w:tblLook w:val="04A0"/>
        </w:tblPrEx>
        <w:tc>
          <w:tcPr>
            <w:tcW w:w="609" w:type="dxa"/>
          </w:tcPr>
          <w:p w:rsidR="006D7372" w:rsidRPr="006C5E97" w:rsidP="000D5973">
            <w:pPr>
              <w:spacing w:after="200" w:line="276" w:lineRule="auto"/>
              <w:rPr>
                <w:sz w:val="28"/>
                <w:szCs w:val="28"/>
                <w:lang w:eastAsia="en-US"/>
              </w:rPr>
            </w:pPr>
            <w:r w:rsidRPr="006C5E97">
              <w:rPr>
                <w:sz w:val="28"/>
                <w:szCs w:val="28"/>
                <w:lang w:eastAsia="en-US"/>
              </w:rPr>
              <w:t>4.</w:t>
            </w:r>
          </w:p>
        </w:tc>
        <w:tc>
          <w:tcPr>
            <w:tcW w:w="4093" w:type="dxa"/>
          </w:tcPr>
          <w:p w:rsidR="006D7372" w:rsidRPr="006C5E97" w:rsidP="000D5973">
            <w:pPr>
              <w:spacing w:after="200" w:line="276" w:lineRule="auto"/>
              <w:rPr>
                <w:i/>
                <w:sz w:val="28"/>
                <w:szCs w:val="28"/>
                <w:lang w:eastAsia="en-US"/>
              </w:rPr>
            </w:pPr>
            <w:r w:rsidRPr="006C5E97">
              <w:rPr>
                <w:i/>
                <w:sz w:val="28"/>
                <w:szCs w:val="28"/>
                <w:lang w:eastAsia="en-US"/>
              </w:rPr>
              <w:t>Агитация и пропаганда:</w:t>
            </w:r>
          </w:p>
          <w:p w:rsidR="006D7372" w:rsidRPr="006C5E97" w:rsidP="000D5973">
            <w:pPr>
              <w:spacing w:after="200" w:line="276" w:lineRule="auto"/>
              <w:rPr>
                <w:sz w:val="28"/>
                <w:szCs w:val="28"/>
                <w:lang w:eastAsia="en-US"/>
              </w:rPr>
            </w:pPr>
            <w:r w:rsidRPr="006C5E97">
              <w:rPr>
                <w:sz w:val="28"/>
                <w:szCs w:val="28"/>
                <w:lang w:eastAsia="en-US"/>
              </w:rPr>
              <w:t xml:space="preserve">1. Оформить уголок физической культуры, стенд «Наши спортивные достижения», стенд с контрольными нормативами по физической подготовке, расписанием занятий спортивных кружков и секций, спортивно-оздоровительных групп; </w:t>
            </w:r>
          </w:p>
          <w:p w:rsidR="006D7372" w:rsidRPr="006C5E97" w:rsidP="000D5973">
            <w:pPr>
              <w:spacing w:after="200" w:line="276" w:lineRule="auto"/>
              <w:rPr>
                <w:sz w:val="28"/>
                <w:szCs w:val="28"/>
                <w:lang w:eastAsia="en-US"/>
              </w:rPr>
            </w:pPr>
            <w:r w:rsidRPr="006C5E97">
              <w:rPr>
                <w:sz w:val="28"/>
                <w:szCs w:val="28"/>
                <w:lang w:eastAsia="en-US"/>
              </w:rPr>
              <w:t xml:space="preserve">2. Отображать на стенде результаты спортивных </w:t>
            </w:r>
            <w:r w:rsidRPr="006C5E97">
              <w:rPr>
                <w:sz w:val="28"/>
                <w:szCs w:val="28"/>
                <w:lang w:eastAsia="en-US"/>
              </w:rPr>
              <w:t>соревнований, отмечать классы и учащихся наиболее активно участвующих в спортивной жизни школы.</w:t>
            </w:r>
          </w:p>
          <w:p w:rsidR="006D7372" w:rsidRPr="006C5E97" w:rsidP="000D5973">
            <w:pPr>
              <w:spacing w:after="200" w:line="276" w:lineRule="auto"/>
              <w:rPr>
                <w:sz w:val="28"/>
                <w:szCs w:val="28"/>
                <w:lang w:eastAsia="en-US"/>
              </w:rPr>
            </w:pPr>
            <w:r w:rsidRPr="006C5E97">
              <w:rPr>
                <w:sz w:val="28"/>
                <w:szCs w:val="28"/>
                <w:lang w:eastAsia="en-US"/>
              </w:rPr>
              <w:t xml:space="preserve"> 3. Выпускать информационный листок спортивных событий в школе.</w:t>
            </w:r>
          </w:p>
        </w:tc>
        <w:tc>
          <w:tcPr>
            <w:tcW w:w="2339" w:type="dxa"/>
          </w:tcPr>
          <w:p w:rsidR="006D7372" w:rsidRPr="006C5E97" w:rsidP="000D5973">
            <w:pPr>
              <w:spacing w:after="200" w:line="276" w:lineRule="auto"/>
              <w:rPr>
                <w:sz w:val="28"/>
                <w:szCs w:val="28"/>
                <w:lang w:eastAsia="en-US"/>
              </w:rPr>
            </w:pPr>
            <w:r w:rsidRPr="006C5E97">
              <w:rPr>
                <w:sz w:val="28"/>
                <w:szCs w:val="28"/>
                <w:lang w:eastAsia="en-US"/>
              </w:rPr>
              <w:t>Сентябрь</w:t>
            </w:r>
          </w:p>
          <w:p w:rsidR="006D7372" w:rsidRPr="006C5E97" w:rsidP="000D5973">
            <w:pPr>
              <w:spacing w:after="200" w:line="276" w:lineRule="auto"/>
              <w:rPr>
                <w:sz w:val="28"/>
                <w:szCs w:val="28"/>
                <w:lang w:eastAsia="en-US"/>
              </w:rPr>
            </w:pPr>
          </w:p>
          <w:p w:rsidR="006D7372" w:rsidRPr="006C5E97" w:rsidP="000D5973">
            <w:pPr>
              <w:spacing w:after="200" w:line="276" w:lineRule="auto"/>
              <w:rPr>
                <w:sz w:val="28"/>
                <w:szCs w:val="28"/>
                <w:lang w:eastAsia="en-US"/>
              </w:rPr>
            </w:pPr>
          </w:p>
          <w:p w:rsidR="006D7372" w:rsidRPr="006C5E97" w:rsidP="000D5973">
            <w:pPr>
              <w:spacing w:after="200" w:line="276" w:lineRule="auto"/>
              <w:rPr>
                <w:sz w:val="28"/>
                <w:szCs w:val="28"/>
                <w:lang w:eastAsia="en-US"/>
              </w:rPr>
            </w:pPr>
          </w:p>
          <w:p w:rsidR="006D7372" w:rsidRPr="006C5E97" w:rsidP="000D5973">
            <w:pPr>
              <w:spacing w:after="200" w:line="276" w:lineRule="auto"/>
              <w:rPr>
                <w:sz w:val="28"/>
                <w:szCs w:val="28"/>
                <w:lang w:eastAsia="en-US"/>
              </w:rPr>
            </w:pPr>
          </w:p>
          <w:p w:rsidR="006D7372" w:rsidRPr="006C5E97" w:rsidP="000D5973">
            <w:pPr>
              <w:spacing w:after="200" w:line="276" w:lineRule="auto"/>
              <w:rPr>
                <w:sz w:val="28"/>
                <w:szCs w:val="28"/>
                <w:lang w:eastAsia="en-US"/>
              </w:rPr>
            </w:pPr>
          </w:p>
          <w:p w:rsidR="006D7372" w:rsidRPr="006C5E97" w:rsidP="000D5973">
            <w:pPr>
              <w:spacing w:after="200" w:line="276" w:lineRule="auto"/>
              <w:rPr>
                <w:sz w:val="28"/>
                <w:szCs w:val="28"/>
                <w:lang w:eastAsia="en-US"/>
              </w:rPr>
            </w:pPr>
            <w:r w:rsidRPr="006C5E97">
              <w:rPr>
                <w:sz w:val="28"/>
                <w:szCs w:val="28"/>
                <w:lang w:eastAsia="en-US"/>
              </w:rPr>
              <w:t>Ежемесячно</w:t>
            </w:r>
          </w:p>
          <w:p w:rsidR="006D7372" w:rsidRPr="006C5E97" w:rsidP="000D5973">
            <w:pPr>
              <w:spacing w:after="200" w:line="276" w:lineRule="auto"/>
              <w:rPr>
                <w:sz w:val="28"/>
                <w:szCs w:val="28"/>
                <w:lang w:eastAsia="en-US"/>
              </w:rPr>
            </w:pPr>
          </w:p>
          <w:p w:rsidR="006D7372" w:rsidRPr="006C5E97" w:rsidP="000D5973">
            <w:pPr>
              <w:spacing w:after="200" w:line="276" w:lineRule="auto"/>
              <w:rPr>
                <w:sz w:val="28"/>
                <w:szCs w:val="28"/>
                <w:lang w:eastAsia="en-US"/>
              </w:rPr>
            </w:pPr>
          </w:p>
          <w:p w:rsidR="006D7372" w:rsidRPr="006C5E97" w:rsidP="000D5973">
            <w:pPr>
              <w:spacing w:after="200" w:line="276" w:lineRule="auto"/>
              <w:rPr>
                <w:sz w:val="28"/>
                <w:szCs w:val="28"/>
                <w:lang w:eastAsia="en-US"/>
              </w:rPr>
            </w:pPr>
          </w:p>
          <w:p w:rsidR="006D7372" w:rsidRPr="006C5E97" w:rsidP="000D5973">
            <w:pPr>
              <w:spacing w:after="200" w:line="276" w:lineRule="auto"/>
              <w:rPr>
                <w:sz w:val="28"/>
                <w:szCs w:val="28"/>
                <w:lang w:eastAsia="en-US"/>
              </w:rPr>
            </w:pPr>
            <w:r w:rsidRPr="006C5E97">
              <w:rPr>
                <w:sz w:val="28"/>
                <w:szCs w:val="28"/>
                <w:lang w:eastAsia="en-US"/>
              </w:rPr>
              <w:t>В течение года</w:t>
            </w:r>
          </w:p>
        </w:tc>
        <w:tc>
          <w:tcPr>
            <w:tcW w:w="2531" w:type="dxa"/>
          </w:tcPr>
          <w:p w:rsidR="006D7372" w:rsidRPr="006C5E97" w:rsidP="000D5973">
            <w:pPr>
              <w:spacing w:after="200" w:line="276" w:lineRule="auto"/>
              <w:rPr>
                <w:sz w:val="28"/>
                <w:szCs w:val="28"/>
                <w:lang w:eastAsia="en-US"/>
              </w:rPr>
            </w:pPr>
          </w:p>
          <w:p w:rsidR="006D7372" w:rsidRPr="006C5E97" w:rsidP="000D5973">
            <w:pPr>
              <w:spacing w:after="200" w:line="276" w:lineRule="auto"/>
              <w:rPr>
                <w:sz w:val="28"/>
                <w:szCs w:val="28"/>
                <w:lang w:eastAsia="en-US"/>
              </w:rPr>
            </w:pPr>
          </w:p>
          <w:p w:rsidR="006D7372" w:rsidRPr="006C5E97" w:rsidP="000D5973">
            <w:pPr>
              <w:spacing w:after="200" w:line="276" w:lineRule="auto"/>
              <w:rPr>
                <w:sz w:val="28"/>
                <w:szCs w:val="28"/>
                <w:lang w:eastAsia="en-US"/>
              </w:rPr>
            </w:pPr>
          </w:p>
          <w:p w:rsidR="006D7372" w:rsidRPr="006C5E97" w:rsidP="000D5973">
            <w:pPr>
              <w:spacing w:after="200" w:line="276" w:lineRule="auto"/>
              <w:rPr>
                <w:sz w:val="28"/>
                <w:szCs w:val="28"/>
                <w:lang w:eastAsia="en-US"/>
              </w:rPr>
            </w:pPr>
          </w:p>
          <w:p w:rsidR="006D7372" w:rsidRPr="006C5E97" w:rsidP="000D5973">
            <w:pPr>
              <w:spacing w:after="200" w:line="276" w:lineRule="auto"/>
              <w:rPr>
                <w:sz w:val="28"/>
                <w:szCs w:val="28"/>
                <w:lang w:eastAsia="en-US"/>
              </w:rPr>
            </w:pPr>
          </w:p>
          <w:p w:rsidR="006D7372" w:rsidRPr="006C5E97" w:rsidP="000D5973">
            <w:pPr>
              <w:spacing w:after="200" w:line="276" w:lineRule="auto"/>
              <w:rPr>
                <w:sz w:val="28"/>
                <w:szCs w:val="28"/>
                <w:lang w:eastAsia="en-US"/>
              </w:rPr>
            </w:pPr>
            <w:r w:rsidRPr="006C5E97">
              <w:rPr>
                <w:sz w:val="28"/>
                <w:szCs w:val="28"/>
                <w:lang w:eastAsia="en-US"/>
              </w:rPr>
              <w:t>Руководитель ШСК</w:t>
            </w:r>
          </w:p>
        </w:tc>
      </w:tr>
      <w:tr w:rsidTr="00DE2E9E">
        <w:tblPrEx>
          <w:tblW w:w="0" w:type="auto"/>
          <w:tblLook w:val="04A0"/>
        </w:tblPrEx>
        <w:tc>
          <w:tcPr>
            <w:tcW w:w="609" w:type="dxa"/>
          </w:tcPr>
          <w:p w:rsidR="006D7372" w:rsidRPr="006C5E97" w:rsidP="000D5973">
            <w:pPr>
              <w:spacing w:after="200" w:line="276" w:lineRule="auto"/>
              <w:rPr>
                <w:sz w:val="28"/>
                <w:szCs w:val="28"/>
                <w:lang w:eastAsia="en-US"/>
              </w:rPr>
            </w:pPr>
            <w:r w:rsidRPr="006C5E97">
              <w:rPr>
                <w:sz w:val="28"/>
                <w:szCs w:val="28"/>
                <w:lang w:eastAsia="en-US"/>
              </w:rPr>
              <w:t>5.</w:t>
            </w:r>
          </w:p>
        </w:tc>
        <w:tc>
          <w:tcPr>
            <w:tcW w:w="4093" w:type="dxa"/>
          </w:tcPr>
          <w:p w:rsidR="006D7372" w:rsidRPr="006C5E97" w:rsidP="000D5973">
            <w:pPr>
              <w:spacing w:after="200" w:line="276" w:lineRule="auto"/>
              <w:rPr>
                <w:i/>
                <w:sz w:val="28"/>
                <w:szCs w:val="28"/>
                <w:lang w:eastAsia="en-US"/>
              </w:rPr>
            </w:pPr>
            <w:r w:rsidRPr="006C5E97">
              <w:rPr>
                <w:i/>
                <w:sz w:val="28"/>
                <w:szCs w:val="28"/>
                <w:lang w:eastAsia="en-US"/>
              </w:rPr>
              <w:t xml:space="preserve">Подготовка физкультурно-спортивного актива: </w:t>
            </w:r>
          </w:p>
          <w:p w:rsidR="006D7372" w:rsidRPr="006C5E97" w:rsidP="000D5973">
            <w:pPr>
              <w:spacing w:after="200" w:line="276" w:lineRule="auto"/>
              <w:rPr>
                <w:sz w:val="28"/>
                <w:szCs w:val="28"/>
                <w:lang w:eastAsia="en-US"/>
              </w:rPr>
            </w:pPr>
            <w:r w:rsidRPr="006C5E97">
              <w:rPr>
                <w:sz w:val="28"/>
                <w:szCs w:val="28"/>
                <w:lang w:eastAsia="en-US"/>
              </w:rPr>
              <w:t>1. Провести собрание с физоргами классов;</w:t>
            </w:r>
          </w:p>
          <w:p w:rsidR="006D7372" w:rsidRPr="006C5E97" w:rsidP="000D5973">
            <w:pPr>
              <w:spacing w:after="200" w:line="276" w:lineRule="auto"/>
              <w:rPr>
                <w:sz w:val="28"/>
                <w:szCs w:val="28"/>
                <w:lang w:eastAsia="en-US"/>
              </w:rPr>
            </w:pPr>
            <w:r w:rsidRPr="006C5E97">
              <w:rPr>
                <w:sz w:val="28"/>
                <w:szCs w:val="28"/>
                <w:lang w:eastAsia="en-US"/>
              </w:rPr>
              <w:t xml:space="preserve"> 2. Провести семинар судей на кануне соревнований на первенство школы по: </w:t>
            </w:r>
          </w:p>
          <w:p w:rsidR="006D7372" w:rsidRPr="006C5E97" w:rsidP="000D5973">
            <w:pPr>
              <w:spacing w:after="200" w:line="276" w:lineRule="auto"/>
              <w:rPr>
                <w:sz w:val="28"/>
                <w:szCs w:val="28"/>
                <w:lang w:eastAsia="en-US"/>
              </w:rPr>
            </w:pPr>
            <w:r w:rsidRPr="006C5E97">
              <w:rPr>
                <w:sz w:val="28"/>
                <w:szCs w:val="28"/>
                <w:lang w:eastAsia="en-US"/>
              </w:rPr>
              <w:t>-лёгкой атлетике,</w:t>
            </w:r>
          </w:p>
          <w:p w:rsidR="006D7372" w:rsidRPr="006C5E97" w:rsidP="000D5973">
            <w:pPr>
              <w:spacing w:after="200" w:line="276" w:lineRule="auto"/>
              <w:rPr>
                <w:sz w:val="28"/>
                <w:szCs w:val="28"/>
                <w:lang w:eastAsia="en-US"/>
              </w:rPr>
            </w:pPr>
            <w:r w:rsidRPr="006C5E97">
              <w:rPr>
                <w:sz w:val="28"/>
                <w:szCs w:val="28"/>
                <w:lang w:eastAsia="en-US"/>
              </w:rPr>
              <w:t xml:space="preserve"> - мини-футболу, </w:t>
            </w:r>
          </w:p>
          <w:p w:rsidR="006D7372" w:rsidRPr="006C5E97" w:rsidP="000D5973">
            <w:pPr>
              <w:spacing w:after="200" w:line="276" w:lineRule="auto"/>
              <w:rPr>
                <w:sz w:val="28"/>
                <w:szCs w:val="28"/>
                <w:lang w:eastAsia="en-US"/>
              </w:rPr>
            </w:pPr>
            <w:r w:rsidRPr="006C5E97">
              <w:rPr>
                <w:sz w:val="28"/>
                <w:szCs w:val="28"/>
                <w:lang w:eastAsia="en-US"/>
              </w:rPr>
              <w:t xml:space="preserve">- шахматам, </w:t>
            </w:r>
          </w:p>
          <w:p w:rsidR="006D7372" w:rsidRPr="006C5E97" w:rsidP="000D5973">
            <w:pPr>
              <w:spacing w:after="200" w:line="276" w:lineRule="auto"/>
              <w:rPr>
                <w:sz w:val="28"/>
                <w:szCs w:val="28"/>
                <w:lang w:eastAsia="en-US"/>
              </w:rPr>
            </w:pPr>
            <w:r w:rsidRPr="006C5E97">
              <w:rPr>
                <w:sz w:val="28"/>
                <w:szCs w:val="28"/>
                <w:lang w:eastAsia="en-US"/>
              </w:rPr>
              <w:t xml:space="preserve">- баскетболу, </w:t>
            </w:r>
          </w:p>
          <w:p w:rsidR="006D7372" w:rsidRPr="006C5E97" w:rsidP="000D5973">
            <w:pPr>
              <w:spacing w:after="200" w:line="276" w:lineRule="auto"/>
              <w:rPr>
                <w:sz w:val="28"/>
                <w:szCs w:val="28"/>
                <w:lang w:eastAsia="en-US"/>
              </w:rPr>
            </w:pPr>
            <w:r w:rsidRPr="006C5E97">
              <w:rPr>
                <w:sz w:val="28"/>
                <w:szCs w:val="28"/>
                <w:lang w:eastAsia="en-US"/>
              </w:rPr>
              <w:t>- волейболу,</w:t>
            </w:r>
          </w:p>
          <w:p w:rsidR="006D7372" w:rsidRPr="006C5E97" w:rsidP="000D5973">
            <w:pPr>
              <w:spacing w:after="200" w:line="276" w:lineRule="auto"/>
              <w:rPr>
                <w:sz w:val="28"/>
                <w:szCs w:val="28"/>
                <w:lang w:eastAsia="en-US"/>
              </w:rPr>
            </w:pPr>
            <w:r w:rsidRPr="006C5E97">
              <w:rPr>
                <w:sz w:val="28"/>
                <w:szCs w:val="28"/>
                <w:lang w:eastAsia="en-US"/>
              </w:rPr>
              <w:t>- лыжным гонкам.</w:t>
            </w:r>
          </w:p>
          <w:p w:rsidR="006D7372" w:rsidRPr="006C5E97" w:rsidP="000D5973">
            <w:pPr>
              <w:spacing w:after="200" w:line="276" w:lineRule="auto"/>
              <w:rPr>
                <w:sz w:val="28"/>
                <w:szCs w:val="28"/>
                <w:lang w:eastAsia="en-US"/>
              </w:rPr>
            </w:pPr>
            <w:r w:rsidRPr="006C5E97">
              <w:rPr>
                <w:sz w:val="28"/>
                <w:szCs w:val="28"/>
                <w:lang w:eastAsia="en-US"/>
              </w:rPr>
              <w:t xml:space="preserve"> 3.Проводить совещания актива по проведению спортивных соревнований, физкультурных праздников.</w:t>
            </w:r>
          </w:p>
        </w:tc>
        <w:tc>
          <w:tcPr>
            <w:tcW w:w="2339" w:type="dxa"/>
          </w:tcPr>
          <w:p w:rsidR="006D7372" w:rsidRPr="006C5E97" w:rsidP="000D5973">
            <w:pPr>
              <w:spacing w:after="200" w:line="276" w:lineRule="auto"/>
              <w:rPr>
                <w:sz w:val="28"/>
                <w:szCs w:val="28"/>
                <w:lang w:eastAsia="en-US"/>
              </w:rPr>
            </w:pPr>
          </w:p>
          <w:p w:rsidR="006D7372" w:rsidRPr="006C5E97" w:rsidP="000D5973">
            <w:pPr>
              <w:spacing w:after="200" w:line="276" w:lineRule="auto"/>
              <w:rPr>
                <w:sz w:val="28"/>
                <w:szCs w:val="28"/>
                <w:lang w:eastAsia="en-US"/>
              </w:rPr>
            </w:pPr>
          </w:p>
          <w:p w:rsidR="006D7372" w:rsidRPr="006C5E97" w:rsidP="000D5973">
            <w:pPr>
              <w:spacing w:after="200" w:line="276" w:lineRule="auto"/>
              <w:rPr>
                <w:sz w:val="28"/>
                <w:szCs w:val="28"/>
                <w:lang w:eastAsia="en-US"/>
              </w:rPr>
            </w:pPr>
          </w:p>
          <w:p w:rsidR="006D7372" w:rsidRPr="006C5E97" w:rsidP="000D5973">
            <w:pPr>
              <w:spacing w:after="200" w:line="276" w:lineRule="auto"/>
              <w:rPr>
                <w:sz w:val="28"/>
                <w:szCs w:val="28"/>
                <w:lang w:eastAsia="en-US"/>
              </w:rPr>
            </w:pPr>
            <w:r w:rsidRPr="006C5E97">
              <w:rPr>
                <w:sz w:val="28"/>
                <w:szCs w:val="28"/>
                <w:lang w:eastAsia="en-US"/>
              </w:rPr>
              <w:t xml:space="preserve">Сентябрь </w:t>
            </w:r>
          </w:p>
          <w:p w:rsidR="006D7372" w:rsidRPr="006C5E97" w:rsidP="000D5973">
            <w:pPr>
              <w:spacing w:after="200" w:line="276" w:lineRule="auto"/>
              <w:rPr>
                <w:sz w:val="28"/>
                <w:szCs w:val="28"/>
                <w:lang w:eastAsia="en-US"/>
              </w:rPr>
            </w:pPr>
            <w:r w:rsidRPr="006C5E97">
              <w:rPr>
                <w:sz w:val="28"/>
                <w:szCs w:val="28"/>
                <w:lang w:eastAsia="en-US"/>
              </w:rPr>
              <w:t>Сентябрь,</w:t>
            </w:r>
          </w:p>
          <w:p w:rsidR="006D7372" w:rsidRPr="006C5E97" w:rsidP="000D5973">
            <w:pPr>
              <w:spacing w:after="200" w:line="276" w:lineRule="auto"/>
              <w:rPr>
                <w:sz w:val="28"/>
                <w:szCs w:val="28"/>
                <w:lang w:eastAsia="en-US"/>
              </w:rPr>
            </w:pPr>
            <w:r w:rsidRPr="006C5E97">
              <w:rPr>
                <w:sz w:val="28"/>
                <w:szCs w:val="28"/>
                <w:lang w:eastAsia="en-US"/>
              </w:rPr>
              <w:t xml:space="preserve"> Октябрь</w:t>
            </w:r>
          </w:p>
          <w:p w:rsidR="006D7372" w:rsidRPr="006C5E97" w:rsidP="000D5973">
            <w:pPr>
              <w:spacing w:after="200" w:line="276" w:lineRule="auto"/>
              <w:rPr>
                <w:sz w:val="28"/>
                <w:szCs w:val="28"/>
                <w:lang w:eastAsia="en-US"/>
              </w:rPr>
            </w:pPr>
            <w:r w:rsidRPr="006C5E97">
              <w:rPr>
                <w:sz w:val="28"/>
                <w:szCs w:val="28"/>
                <w:lang w:eastAsia="en-US"/>
              </w:rPr>
              <w:t xml:space="preserve"> Сентябрь </w:t>
            </w:r>
          </w:p>
          <w:p w:rsidR="006D7372" w:rsidRPr="006C5E97" w:rsidP="000D5973">
            <w:pPr>
              <w:spacing w:after="200" w:line="276" w:lineRule="auto"/>
              <w:rPr>
                <w:sz w:val="28"/>
                <w:szCs w:val="28"/>
                <w:lang w:eastAsia="en-US"/>
              </w:rPr>
            </w:pPr>
            <w:r w:rsidRPr="006C5E97">
              <w:rPr>
                <w:sz w:val="28"/>
                <w:szCs w:val="28"/>
                <w:lang w:eastAsia="en-US"/>
              </w:rPr>
              <w:t>Апрель</w:t>
            </w:r>
          </w:p>
          <w:p w:rsidR="006D7372" w:rsidRPr="006C5E97" w:rsidP="000D5973">
            <w:pPr>
              <w:spacing w:after="200" w:line="276" w:lineRule="auto"/>
              <w:rPr>
                <w:sz w:val="28"/>
                <w:szCs w:val="28"/>
                <w:lang w:eastAsia="en-US"/>
              </w:rPr>
            </w:pPr>
            <w:r w:rsidRPr="006C5E97">
              <w:rPr>
                <w:sz w:val="28"/>
                <w:szCs w:val="28"/>
                <w:lang w:eastAsia="en-US"/>
              </w:rPr>
              <w:t xml:space="preserve"> Октябрь </w:t>
            </w:r>
          </w:p>
          <w:p w:rsidR="006D7372" w:rsidRPr="006C5E97" w:rsidP="000D5973">
            <w:pPr>
              <w:spacing w:after="200" w:line="276" w:lineRule="auto"/>
              <w:rPr>
                <w:sz w:val="28"/>
                <w:szCs w:val="28"/>
                <w:lang w:eastAsia="en-US"/>
              </w:rPr>
            </w:pPr>
            <w:r w:rsidRPr="006C5E97">
              <w:rPr>
                <w:sz w:val="28"/>
                <w:szCs w:val="28"/>
                <w:lang w:eastAsia="en-US"/>
              </w:rPr>
              <w:t xml:space="preserve">Февраль </w:t>
            </w:r>
          </w:p>
          <w:p w:rsidR="006D7372" w:rsidRPr="006C5E97" w:rsidP="000D5973">
            <w:pPr>
              <w:spacing w:after="200" w:line="276" w:lineRule="auto"/>
              <w:rPr>
                <w:sz w:val="28"/>
                <w:szCs w:val="28"/>
                <w:lang w:eastAsia="en-US"/>
              </w:rPr>
            </w:pPr>
            <w:r w:rsidRPr="006C5E97">
              <w:rPr>
                <w:sz w:val="28"/>
                <w:szCs w:val="28"/>
                <w:lang w:eastAsia="en-US"/>
              </w:rPr>
              <w:t>В течение года</w:t>
            </w:r>
          </w:p>
        </w:tc>
        <w:tc>
          <w:tcPr>
            <w:tcW w:w="2531" w:type="dxa"/>
          </w:tcPr>
          <w:p w:rsidR="006D7372" w:rsidRPr="006C5E97" w:rsidP="000D5973">
            <w:pPr>
              <w:spacing w:after="200" w:line="276" w:lineRule="auto"/>
              <w:rPr>
                <w:sz w:val="28"/>
                <w:szCs w:val="28"/>
                <w:lang w:eastAsia="en-US"/>
              </w:rPr>
            </w:pPr>
            <w:r w:rsidRPr="006C5E97">
              <w:rPr>
                <w:sz w:val="28"/>
                <w:szCs w:val="28"/>
                <w:lang w:eastAsia="en-US"/>
              </w:rPr>
              <w:t>Учителя физической культуры, педагоги ДОП</w:t>
            </w:r>
          </w:p>
        </w:tc>
      </w:tr>
      <w:tr w:rsidTr="00DE2E9E">
        <w:tblPrEx>
          <w:tblW w:w="0" w:type="auto"/>
          <w:tblLook w:val="04A0"/>
        </w:tblPrEx>
        <w:tc>
          <w:tcPr>
            <w:tcW w:w="609" w:type="dxa"/>
          </w:tcPr>
          <w:p w:rsidR="006D7372" w:rsidRPr="006C5E97" w:rsidP="000D5973">
            <w:pPr>
              <w:spacing w:after="200" w:line="276" w:lineRule="auto"/>
              <w:rPr>
                <w:sz w:val="28"/>
                <w:szCs w:val="28"/>
                <w:lang w:eastAsia="en-US"/>
              </w:rPr>
            </w:pPr>
            <w:r w:rsidRPr="006C5E97">
              <w:rPr>
                <w:sz w:val="28"/>
                <w:szCs w:val="28"/>
                <w:lang w:eastAsia="en-US"/>
              </w:rPr>
              <w:t>6.</w:t>
            </w:r>
          </w:p>
        </w:tc>
        <w:tc>
          <w:tcPr>
            <w:tcW w:w="4093" w:type="dxa"/>
          </w:tcPr>
          <w:p w:rsidR="006D7372" w:rsidRPr="006C5E97" w:rsidP="000D5973">
            <w:pPr>
              <w:spacing w:after="200" w:line="276" w:lineRule="auto"/>
              <w:rPr>
                <w:sz w:val="28"/>
                <w:szCs w:val="28"/>
                <w:lang w:eastAsia="en-US"/>
              </w:rPr>
            </w:pPr>
            <w:r w:rsidRPr="006C5E97">
              <w:rPr>
                <w:i/>
                <w:sz w:val="28"/>
                <w:szCs w:val="28"/>
                <w:lang w:eastAsia="en-US"/>
              </w:rPr>
              <w:t>Работа с родителями учащихся и педагогическим коллективом:</w:t>
            </w:r>
          </w:p>
          <w:p w:rsidR="006D7372" w:rsidRPr="006C5E97" w:rsidP="000D5973">
            <w:pPr>
              <w:spacing w:after="200" w:line="276" w:lineRule="auto"/>
              <w:rPr>
                <w:sz w:val="28"/>
                <w:szCs w:val="28"/>
                <w:lang w:eastAsia="en-US"/>
              </w:rPr>
            </w:pPr>
            <w:r w:rsidRPr="006C5E97">
              <w:rPr>
                <w:sz w:val="28"/>
                <w:szCs w:val="28"/>
                <w:lang w:eastAsia="en-US"/>
              </w:rPr>
              <w:t xml:space="preserve">Лекции для родителей на темы: «Личная гигиена школьника», «Распорядок дня и двигательный режим школьника», «Воспитание правильной осанки у детей» и </w:t>
            </w:r>
            <w:r w:rsidRPr="006C5E97">
              <w:rPr>
                <w:sz w:val="28"/>
                <w:szCs w:val="28"/>
                <w:lang w:eastAsia="en-US"/>
              </w:rPr>
              <w:t>др.;</w:t>
            </w:r>
          </w:p>
          <w:p w:rsidR="006D7372" w:rsidRPr="006C5E97" w:rsidP="000D5973">
            <w:pPr>
              <w:spacing w:after="200" w:line="276" w:lineRule="auto"/>
              <w:rPr>
                <w:sz w:val="28"/>
                <w:szCs w:val="28"/>
                <w:lang w:eastAsia="en-US"/>
              </w:rPr>
            </w:pPr>
            <w:r w:rsidRPr="006C5E97">
              <w:rPr>
                <w:sz w:val="28"/>
                <w:szCs w:val="28"/>
                <w:lang w:eastAsia="en-US"/>
              </w:rPr>
              <w:t xml:space="preserve"> 1. Участие родителей в спортивных праздниках, «днях здоровья»; </w:t>
            </w:r>
          </w:p>
          <w:p w:rsidR="006D7372" w:rsidRPr="006C5E97" w:rsidP="000D5973">
            <w:pPr>
              <w:spacing w:after="200" w:line="276" w:lineRule="auto"/>
              <w:rPr>
                <w:sz w:val="28"/>
                <w:szCs w:val="28"/>
                <w:lang w:eastAsia="en-US"/>
              </w:rPr>
            </w:pPr>
            <w:r w:rsidRPr="006C5E97">
              <w:rPr>
                <w:sz w:val="28"/>
                <w:szCs w:val="28"/>
                <w:lang w:eastAsia="en-US"/>
              </w:rPr>
              <w:t xml:space="preserve">2. Помощь классным руководителям в организации и планировании физкультурно-оздоровительной работы, проведении спортивных соревнований; </w:t>
            </w:r>
          </w:p>
          <w:p w:rsidR="006D7372" w:rsidRPr="006C5E97" w:rsidP="000D5973">
            <w:pPr>
              <w:spacing w:after="200" w:line="276" w:lineRule="auto"/>
              <w:rPr>
                <w:sz w:val="28"/>
                <w:szCs w:val="28"/>
                <w:lang w:eastAsia="en-US"/>
              </w:rPr>
            </w:pPr>
            <w:r w:rsidRPr="006C5E97">
              <w:rPr>
                <w:sz w:val="28"/>
                <w:szCs w:val="28"/>
                <w:lang w:eastAsia="en-US"/>
              </w:rPr>
              <w:t>3. Организация спортивных соревнований между командами учащихся школы и родителями.</w:t>
            </w:r>
          </w:p>
        </w:tc>
        <w:tc>
          <w:tcPr>
            <w:tcW w:w="2339" w:type="dxa"/>
          </w:tcPr>
          <w:p w:rsidR="006D7372" w:rsidRPr="006C5E97" w:rsidP="000D5973">
            <w:pPr>
              <w:spacing w:after="200" w:line="276" w:lineRule="auto"/>
              <w:rPr>
                <w:sz w:val="28"/>
                <w:szCs w:val="28"/>
                <w:lang w:eastAsia="en-US"/>
              </w:rPr>
            </w:pPr>
          </w:p>
          <w:p w:rsidR="006D7372" w:rsidRPr="006C5E97" w:rsidP="000D5973">
            <w:pPr>
              <w:spacing w:after="200" w:line="276" w:lineRule="auto"/>
              <w:rPr>
                <w:sz w:val="28"/>
                <w:szCs w:val="28"/>
                <w:lang w:eastAsia="en-US"/>
              </w:rPr>
            </w:pPr>
          </w:p>
          <w:p w:rsidR="006D7372" w:rsidRPr="006C5E97" w:rsidP="000D5973">
            <w:pPr>
              <w:spacing w:after="200" w:line="276" w:lineRule="auto"/>
              <w:rPr>
                <w:sz w:val="28"/>
                <w:szCs w:val="28"/>
                <w:lang w:eastAsia="en-US"/>
              </w:rPr>
            </w:pPr>
            <w:r w:rsidRPr="006C5E97">
              <w:rPr>
                <w:sz w:val="28"/>
                <w:szCs w:val="28"/>
                <w:lang w:eastAsia="en-US"/>
              </w:rPr>
              <w:t>На классных родительских собраниях.</w:t>
            </w:r>
          </w:p>
          <w:p w:rsidR="006D7372" w:rsidRPr="006C5E97" w:rsidP="000D5973">
            <w:pPr>
              <w:spacing w:after="200" w:line="276" w:lineRule="auto"/>
              <w:rPr>
                <w:sz w:val="28"/>
                <w:szCs w:val="28"/>
                <w:lang w:eastAsia="en-US"/>
              </w:rPr>
            </w:pPr>
          </w:p>
          <w:p w:rsidR="006D7372" w:rsidRPr="006C5E97" w:rsidP="000D5973">
            <w:pPr>
              <w:spacing w:after="200" w:line="276" w:lineRule="auto"/>
              <w:rPr>
                <w:sz w:val="28"/>
                <w:szCs w:val="28"/>
                <w:lang w:eastAsia="en-US"/>
              </w:rPr>
            </w:pPr>
          </w:p>
          <w:p w:rsidR="006D7372" w:rsidRPr="006C5E97" w:rsidP="000D5973">
            <w:pPr>
              <w:spacing w:after="200" w:line="276" w:lineRule="auto"/>
              <w:rPr>
                <w:sz w:val="28"/>
                <w:szCs w:val="28"/>
                <w:lang w:eastAsia="en-US"/>
              </w:rPr>
            </w:pPr>
            <w:r w:rsidRPr="006C5E97">
              <w:rPr>
                <w:sz w:val="28"/>
                <w:szCs w:val="28"/>
                <w:lang w:eastAsia="en-US"/>
              </w:rPr>
              <w:t xml:space="preserve">В течение года </w:t>
            </w:r>
          </w:p>
          <w:p w:rsidR="006D7372" w:rsidRPr="006C5E97" w:rsidP="000D5973">
            <w:pPr>
              <w:spacing w:after="200" w:line="276" w:lineRule="auto"/>
              <w:rPr>
                <w:sz w:val="28"/>
                <w:szCs w:val="28"/>
                <w:lang w:eastAsia="en-US"/>
              </w:rPr>
            </w:pPr>
          </w:p>
          <w:p w:rsidR="006D7372" w:rsidRPr="006C5E97" w:rsidP="000D5973">
            <w:pPr>
              <w:spacing w:after="200" w:line="276" w:lineRule="auto"/>
              <w:rPr>
                <w:sz w:val="28"/>
                <w:szCs w:val="28"/>
                <w:lang w:eastAsia="en-US"/>
              </w:rPr>
            </w:pPr>
            <w:r w:rsidRPr="006C5E97">
              <w:rPr>
                <w:sz w:val="28"/>
                <w:szCs w:val="28"/>
                <w:lang w:eastAsia="en-US"/>
              </w:rPr>
              <w:t xml:space="preserve">В течение года </w:t>
            </w:r>
          </w:p>
          <w:p w:rsidR="006D7372" w:rsidRPr="006C5E97" w:rsidP="000D5973">
            <w:pPr>
              <w:spacing w:after="200" w:line="276" w:lineRule="auto"/>
              <w:rPr>
                <w:sz w:val="28"/>
                <w:szCs w:val="28"/>
                <w:lang w:eastAsia="en-US"/>
              </w:rPr>
            </w:pPr>
          </w:p>
          <w:p w:rsidR="006D7372" w:rsidRPr="006C5E97" w:rsidP="000D5973">
            <w:pPr>
              <w:spacing w:after="200" w:line="276" w:lineRule="auto"/>
              <w:rPr>
                <w:sz w:val="28"/>
                <w:szCs w:val="28"/>
                <w:lang w:eastAsia="en-US"/>
              </w:rPr>
            </w:pPr>
          </w:p>
          <w:p w:rsidR="006D7372" w:rsidRPr="006C5E97" w:rsidP="000D5973">
            <w:pPr>
              <w:spacing w:after="200" w:line="276" w:lineRule="auto"/>
              <w:rPr>
                <w:sz w:val="28"/>
                <w:szCs w:val="28"/>
                <w:lang w:eastAsia="en-US"/>
              </w:rPr>
            </w:pPr>
            <w:r w:rsidRPr="006C5E97">
              <w:rPr>
                <w:sz w:val="28"/>
                <w:szCs w:val="28"/>
                <w:lang w:eastAsia="en-US"/>
              </w:rPr>
              <w:t>В течение года</w:t>
            </w:r>
          </w:p>
        </w:tc>
        <w:tc>
          <w:tcPr>
            <w:tcW w:w="2531" w:type="dxa"/>
          </w:tcPr>
          <w:p w:rsidR="006D7372" w:rsidRPr="006C5E97" w:rsidP="000D5973">
            <w:pPr>
              <w:spacing w:after="200" w:line="276" w:lineRule="auto"/>
              <w:rPr>
                <w:sz w:val="28"/>
                <w:szCs w:val="28"/>
                <w:lang w:eastAsia="en-US"/>
              </w:rPr>
            </w:pPr>
          </w:p>
          <w:p w:rsidR="006D7372" w:rsidRPr="006C5E97" w:rsidP="000D5973">
            <w:pPr>
              <w:spacing w:after="200" w:line="276" w:lineRule="auto"/>
              <w:rPr>
                <w:sz w:val="28"/>
                <w:szCs w:val="28"/>
                <w:lang w:eastAsia="en-US"/>
              </w:rPr>
            </w:pPr>
          </w:p>
          <w:p w:rsidR="006D7372" w:rsidRPr="006C5E97" w:rsidP="000D5973">
            <w:pPr>
              <w:spacing w:after="200" w:line="276" w:lineRule="auto"/>
              <w:rPr>
                <w:sz w:val="28"/>
                <w:szCs w:val="28"/>
                <w:lang w:eastAsia="en-US"/>
              </w:rPr>
            </w:pPr>
            <w:r w:rsidRPr="006C5E97">
              <w:rPr>
                <w:sz w:val="28"/>
                <w:szCs w:val="28"/>
                <w:lang w:eastAsia="en-US"/>
              </w:rPr>
              <w:t xml:space="preserve">Классные руководители </w:t>
            </w:r>
          </w:p>
          <w:p w:rsidR="006D7372" w:rsidRPr="006C5E97" w:rsidP="000D5973">
            <w:pPr>
              <w:spacing w:after="200" w:line="276" w:lineRule="auto"/>
              <w:rPr>
                <w:sz w:val="28"/>
                <w:szCs w:val="28"/>
                <w:lang w:eastAsia="en-US"/>
              </w:rPr>
            </w:pPr>
          </w:p>
          <w:p w:rsidR="006D7372" w:rsidRPr="006C5E97" w:rsidP="000D5973">
            <w:pPr>
              <w:spacing w:after="200" w:line="276" w:lineRule="auto"/>
              <w:rPr>
                <w:sz w:val="28"/>
                <w:szCs w:val="28"/>
                <w:lang w:eastAsia="en-US"/>
              </w:rPr>
            </w:pPr>
          </w:p>
          <w:p w:rsidR="006D7372" w:rsidRPr="006C5E97" w:rsidP="000D5973">
            <w:pPr>
              <w:spacing w:after="200" w:line="276" w:lineRule="auto"/>
              <w:rPr>
                <w:sz w:val="28"/>
                <w:szCs w:val="28"/>
                <w:lang w:eastAsia="en-US"/>
              </w:rPr>
            </w:pPr>
          </w:p>
          <w:p w:rsidR="006D7372" w:rsidRPr="006C5E97" w:rsidP="000D5973">
            <w:pPr>
              <w:spacing w:after="200" w:line="276" w:lineRule="auto"/>
              <w:rPr>
                <w:sz w:val="28"/>
                <w:szCs w:val="28"/>
                <w:lang w:eastAsia="en-US"/>
              </w:rPr>
            </w:pPr>
            <w:r w:rsidRPr="006C5E97">
              <w:rPr>
                <w:sz w:val="28"/>
                <w:szCs w:val="28"/>
                <w:lang w:eastAsia="en-US"/>
              </w:rPr>
              <w:t xml:space="preserve">Классные руководители </w:t>
            </w:r>
          </w:p>
          <w:p w:rsidR="006D7372" w:rsidRPr="006C5E97" w:rsidP="000D5973">
            <w:pPr>
              <w:spacing w:after="200" w:line="276" w:lineRule="auto"/>
              <w:rPr>
                <w:sz w:val="28"/>
                <w:szCs w:val="28"/>
                <w:lang w:eastAsia="en-US"/>
              </w:rPr>
            </w:pPr>
          </w:p>
          <w:p w:rsidR="006D7372" w:rsidRPr="006C5E97" w:rsidP="000D5973">
            <w:pPr>
              <w:spacing w:after="200" w:line="276" w:lineRule="auto"/>
              <w:rPr>
                <w:sz w:val="28"/>
                <w:szCs w:val="28"/>
                <w:lang w:eastAsia="en-US"/>
              </w:rPr>
            </w:pPr>
            <w:r w:rsidRPr="006C5E97">
              <w:rPr>
                <w:sz w:val="28"/>
                <w:szCs w:val="28"/>
                <w:lang w:eastAsia="en-US"/>
              </w:rPr>
              <w:t>Учителя физической культуры</w:t>
            </w:r>
          </w:p>
          <w:p w:rsidR="006D7372" w:rsidRPr="006C5E97" w:rsidP="000D5973">
            <w:pPr>
              <w:spacing w:after="200" w:line="276" w:lineRule="auto"/>
              <w:rPr>
                <w:sz w:val="28"/>
                <w:szCs w:val="28"/>
                <w:lang w:eastAsia="en-US"/>
              </w:rPr>
            </w:pPr>
          </w:p>
          <w:p w:rsidR="006D7372" w:rsidRPr="006C5E97" w:rsidP="000D5973">
            <w:pPr>
              <w:spacing w:after="200" w:line="276" w:lineRule="auto"/>
              <w:rPr>
                <w:sz w:val="28"/>
                <w:szCs w:val="28"/>
                <w:lang w:eastAsia="en-US"/>
              </w:rPr>
            </w:pPr>
            <w:r w:rsidRPr="006C5E97">
              <w:rPr>
                <w:sz w:val="28"/>
                <w:szCs w:val="28"/>
                <w:lang w:eastAsia="en-US"/>
              </w:rPr>
              <w:t xml:space="preserve"> Учителя физической культуры</w:t>
            </w:r>
          </w:p>
        </w:tc>
      </w:tr>
    </w:tbl>
    <w:p w:rsidR="006D7372" w:rsidRPr="006C5E97" w:rsidP="006D7372">
      <w:pPr>
        <w:spacing w:after="0" w:line="240" w:lineRule="auto"/>
        <w:ind w:left="-426"/>
        <w:contextualSpacing/>
        <w:rPr>
          <w:rFonts w:eastAsia="Calibri"/>
          <w:sz w:val="28"/>
          <w:szCs w:val="28"/>
          <w:lang w:val="ru-RU" w:eastAsia="ru-RU" w:bidi="ar-SA"/>
        </w:rPr>
      </w:pPr>
    </w:p>
    <w:p w:rsidR="006D7372" w:rsidRPr="00A335DB" w:rsidP="00DE2E9E">
      <w:pPr>
        <w:spacing w:after="0" w:line="240" w:lineRule="auto"/>
        <w:jc w:val="center"/>
        <w:rPr>
          <w:rFonts w:eastAsia="Calibri"/>
          <w:b/>
          <w:bCs/>
          <w:sz w:val="28"/>
          <w:szCs w:val="28"/>
          <w:lang w:val="ru-RU" w:eastAsia="en-US" w:bidi="ar-SA"/>
        </w:rPr>
      </w:pPr>
      <w:r w:rsidRPr="00A335DB">
        <w:rPr>
          <w:rFonts w:eastAsia="Calibri"/>
          <w:b/>
          <w:bCs/>
          <w:sz w:val="28"/>
          <w:szCs w:val="28"/>
          <w:lang w:val="ru-RU" w:eastAsia="en-US" w:bidi="ar-SA"/>
        </w:rPr>
        <w:t>Календарный план</w:t>
      </w:r>
    </w:p>
    <w:p w:rsidR="006D7372" w:rsidRPr="00A335DB" w:rsidP="00DE2E9E">
      <w:pPr>
        <w:spacing w:after="0" w:line="240" w:lineRule="auto"/>
        <w:jc w:val="center"/>
        <w:rPr>
          <w:rFonts w:eastAsia="Calibri"/>
          <w:b/>
          <w:bCs/>
          <w:sz w:val="28"/>
          <w:szCs w:val="28"/>
          <w:lang w:val="ru-RU" w:eastAsia="en-US" w:bidi="ar-SA"/>
        </w:rPr>
      </w:pPr>
      <w:r w:rsidRPr="00A335DB">
        <w:rPr>
          <w:rFonts w:eastAsia="Calibri"/>
          <w:b/>
          <w:bCs/>
          <w:sz w:val="28"/>
          <w:szCs w:val="28"/>
          <w:lang w:val="ru-RU" w:eastAsia="en-US" w:bidi="ar-SA"/>
        </w:rPr>
        <w:t>Спортивно- массовых мероприятий</w:t>
      </w:r>
    </w:p>
    <w:p w:rsidR="006D7372" w:rsidRPr="00A335DB" w:rsidP="006D7372">
      <w:pPr>
        <w:spacing w:after="0" w:line="300" w:lineRule="auto"/>
        <w:jc w:val="center"/>
        <w:rPr>
          <w:rFonts w:eastAsia="Calibri"/>
          <w:bCs/>
          <w:sz w:val="28"/>
          <w:szCs w:val="28"/>
          <w:lang w:val="ru-RU" w:eastAsia="en-US" w:bidi="ar-SA"/>
        </w:rPr>
      </w:pPr>
    </w:p>
    <w:tbl>
      <w:tblPr>
        <w:tblStyle w:val="TableGrid"/>
        <w:tblW w:w="9639" w:type="dxa"/>
        <w:tblInd w:w="279" w:type="dxa"/>
        <w:tblLook w:val="04A0"/>
      </w:tblPr>
      <w:tblGrid>
        <w:gridCol w:w="2148"/>
        <w:gridCol w:w="3676"/>
        <w:gridCol w:w="3815"/>
      </w:tblGrid>
      <w:tr w:rsidTr="000D5973">
        <w:tblPrEx>
          <w:tblW w:w="9639" w:type="dxa"/>
          <w:tblInd w:w="279" w:type="dxa"/>
          <w:tblLook w:val="04A0"/>
        </w:tblPrEx>
        <w:tc>
          <w:tcPr>
            <w:tcW w:w="2148" w:type="dxa"/>
            <w:tcBorders>
              <w:top w:val="single" w:sz="4" w:space="0" w:color="auto"/>
              <w:left w:val="single" w:sz="4" w:space="0" w:color="auto"/>
              <w:bottom w:val="single" w:sz="4" w:space="0" w:color="auto"/>
              <w:right w:val="single" w:sz="4" w:space="0" w:color="auto"/>
            </w:tcBorders>
            <w:hideMark/>
          </w:tcPr>
          <w:p w:rsidR="006D7372" w:rsidP="000D5973">
            <w:pPr>
              <w:spacing w:after="200" w:line="276" w:lineRule="auto"/>
              <w:jc w:val="center"/>
              <w:rPr>
                <w:sz w:val="28"/>
                <w:szCs w:val="28"/>
                <w:lang w:eastAsia="en-US"/>
              </w:rPr>
            </w:pPr>
            <w:r>
              <w:rPr>
                <w:sz w:val="28"/>
                <w:szCs w:val="28"/>
                <w:lang w:eastAsia="en-US"/>
              </w:rPr>
              <w:t xml:space="preserve">Мероприятия </w:t>
            </w:r>
          </w:p>
        </w:tc>
        <w:tc>
          <w:tcPr>
            <w:tcW w:w="3676" w:type="dxa"/>
            <w:tcBorders>
              <w:top w:val="single" w:sz="4" w:space="0" w:color="auto"/>
              <w:left w:val="single" w:sz="4" w:space="0" w:color="auto"/>
              <w:bottom w:val="single" w:sz="4" w:space="0" w:color="auto"/>
              <w:right w:val="single" w:sz="4" w:space="0" w:color="auto"/>
            </w:tcBorders>
            <w:hideMark/>
          </w:tcPr>
          <w:p w:rsidR="006D7372" w:rsidP="000D5973">
            <w:pPr>
              <w:spacing w:after="200" w:line="276" w:lineRule="auto"/>
              <w:jc w:val="center"/>
              <w:rPr>
                <w:sz w:val="28"/>
                <w:szCs w:val="28"/>
                <w:lang w:eastAsia="en-US"/>
              </w:rPr>
            </w:pPr>
            <w:r>
              <w:rPr>
                <w:sz w:val="28"/>
                <w:szCs w:val="28"/>
                <w:lang w:eastAsia="en-US"/>
              </w:rPr>
              <w:t>Сроки</w:t>
            </w:r>
          </w:p>
        </w:tc>
        <w:tc>
          <w:tcPr>
            <w:tcW w:w="3815" w:type="dxa"/>
            <w:tcBorders>
              <w:top w:val="single" w:sz="4" w:space="0" w:color="auto"/>
              <w:left w:val="single" w:sz="4" w:space="0" w:color="auto"/>
              <w:bottom w:val="single" w:sz="4" w:space="0" w:color="auto"/>
              <w:right w:val="single" w:sz="4" w:space="0" w:color="auto"/>
            </w:tcBorders>
            <w:hideMark/>
          </w:tcPr>
          <w:p w:rsidR="006D7372" w:rsidP="000D5973">
            <w:pPr>
              <w:spacing w:after="200" w:line="276" w:lineRule="auto"/>
              <w:rPr>
                <w:sz w:val="28"/>
                <w:szCs w:val="28"/>
                <w:lang w:eastAsia="en-US"/>
              </w:rPr>
            </w:pPr>
            <w:r>
              <w:rPr>
                <w:sz w:val="28"/>
                <w:szCs w:val="28"/>
                <w:lang w:eastAsia="en-US"/>
              </w:rPr>
              <w:t xml:space="preserve">Ответственные  </w:t>
            </w:r>
          </w:p>
        </w:tc>
      </w:tr>
      <w:tr w:rsidTr="000D5973">
        <w:tblPrEx>
          <w:tblW w:w="9639" w:type="dxa"/>
          <w:tblInd w:w="279" w:type="dxa"/>
          <w:tblLook w:val="04A0"/>
        </w:tblPrEx>
        <w:tc>
          <w:tcPr>
            <w:tcW w:w="2148" w:type="dxa"/>
            <w:tcBorders>
              <w:top w:val="single" w:sz="4" w:space="0" w:color="auto"/>
              <w:left w:val="single" w:sz="4" w:space="0" w:color="auto"/>
              <w:bottom w:val="single" w:sz="4" w:space="0" w:color="auto"/>
              <w:right w:val="single" w:sz="4" w:space="0" w:color="auto"/>
            </w:tcBorders>
            <w:hideMark/>
          </w:tcPr>
          <w:p w:rsidR="006D7372" w:rsidP="000D5973">
            <w:pPr>
              <w:spacing w:after="200" w:line="276" w:lineRule="auto"/>
              <w:jc w:val="center"/>
              <w:rPr>
                <w:sz w:val="28"/>
                <w:szCs w:val="28"/>
                <w:lang w:eastAsia="en-US"/>
              </w:rPr>
            </w:pPr>
            <w:r>
              <w:rPr>
                <w:sz w:val="28"/>
                <w:szCs w:val="28"/>
                <w:lang w:eastAsia="en-US"/>
              </w:rPr>
              <w:t xml:space="preserve">Спартакиада учащихся </w:t>
            </w:r>
          </w:p>
        </w:tc>
        <w:tc>
          <w:tcPr>
            <w:tcW w:w="3676" w:type="dxa"/>
            <w:tcBorders>
              <w:top w:val="single" w:sz="4" w:space="0" w:color="auto"/>
              <w:left w:val="single" w:sz="4" w:space="0" w:color="auto"/>
              <w:bottom w:val="single" w:sz="4" w:space="0" w:color="auto"/>
              <w:right w:val="single" w:sz="4" w:space="0" w:color="auto"/>
            </w:tcBorders>
            <w:hideMark/>
          </w:tcPr>
          <w:p w:rsidR="006D7372" w:rsidP="000D5973">
            <w:pPr>
              <w:spacing w:after="200" w:line="276" w:lineRule="auto"/>
              <w:jc w:val="center"/>
              <w:rPr>
                <w:sz w:val="28"/>
                <w:szCs w:val="28"/>
                <w:lang w:eastAsia="en-US"/>
              </w:rPr>
            </w:pPr>
            <w:r>
              <w:rPr>
                <w:sz w:val="28"/>
                <w:szCs w:val="28"/>
                <w:lang w:eastAsia="en-US"/>
              </w:rPr>
              <w:t>В течение года ( по отдельному плану)</w:t>
            </w:r>
          </w:p>
        </w:tc>
        <w:tc>
          <w:tcPr>
            <w:tcW w:w="3815" w:type="dxa"/>
            <w:tcBorders>
              <w:top w:val="single" w:sz="4" w:space="0" w:color="auto"/>
              <w:left w:val="single" w:sz="4" w:space="0" w:color="auto"/>
              <w:bottom w:val="single" w:sz="4" w:space="0" w:color="auto"/>
              <w:right w:val="single" w:sz="4" w:space="0" w:color="auto"/>
            </w:tcBorders>
            <w:hideMark/>
          </w:tcPr>
          <w:p w:rsidR="006D7372" w:rsidP="000D5973">
            <w:pPr>
              <w:spacing w:after="200" w:line="276" w:lineRule="auto"/>
              <w:jc w:val="center"/>
              <w:rPr>
                <w:sz w:val="28"/>
                <w:szCs w:val="28"/>
                <w:lang w:eastAsia="en-US"/>
              </w:rPr>
            </w:pPr>
            <w:r>
              <w:rPr>
                <w:sz w:val="28"/>
                <w:szCs w:val="28"/>
                <w:lang w:eastAsia="en-US"/>
              </w:rPr>
              <w:t>ЗДВР, учителя физкультуры . педагоги ДО</w:t>
            </w:r>
          </w:p>
        </w:tc>
      </w:tr>
      <w:tr w:rsidTr="000D5973">
        <w:tblPrEx>
          <w:tblW w:w="9639" w:type="dxa"/>
          <w:tblInd w:w="279" w:type="dxa"/>
          <w:tblLook w:val="04A0"/>
        </w:tblPrEx>
        <w:tc>
          <w:tcPr>
            <w:tcW w:w="2148" w:type="dxa"/>
            <w:tcBorders>
              <w:top w:val="single" w:sz="4" w:space="0" w:color="auto"/>
              <w:left w:val="single" w:sz="4" w:space="0" w:color="auto"/>
              <w:bottom w:val="single" w:sz="4" w:space="0" w:color="auto"/>
              <w:right w:val="single" w:sz="4" w:space="0" w:color="auto"/>
            </w:tcBorders>
            <w:hideMark/>
          </w:tcPr>
          <w:p w:rsidR="006D7372" w:rsidP="000D5973">
            <w:pPr>
              <w:spacing w:after="200" w:line="276" w:lineRule="auto"/>
              <w:rPr>
                <w:sz w:val="28"/>
                <w:szCs w:val="28"/>
                <w:lang w:eastAsia="en-US"/>
              </w:rPr>
            </w:pPr>
            <w:r>
              <w:rPr>
                <w:sz w:val="28"/>
                <w:szCs w:val="28"/>
                <w:lang w:eastAsia="en-US"/>
              </w:rPr>
              <w:t xml:space="preserve">Организация работа спортивных секций </w:t>
            </w:r>
          </w:p>
        </w:tc>
        <w:tc>
          <w:tcPr>
            <w:tcW w:w="3676" w:type="dxa"/>
            <w:tcBorders>
              <w:top w:val="single" w:sz="4" w:space="0" w:color="auto"/>
              <w:left w:val="single" w:sz="4" w:space="0" w:color="auto"/>
              <w:bottom w:val="single" w:sz="4" w:space="0" w:color="auto"/>
              <w:right w:val="single" w:sz="4" w:space="0" w:color="auto"/>
            </w:tcBorders>
            <w:hideMark/>
          </w:tcPr>
          <w:p w:rsidR="006D7372" w:rsidP="000D5973">
            <w:pPr>
              <w:spacing w:after="200" w:line="276" w:lineRule="auto"/>
              <w:jc w:val="center"/>
              <w:rPr>
                <w:sz w:val="28"/>
                <w:szCs w:val="28"/>
                <w:lang w:eastAsia="en-US"/>
              </w:rPr>
            </w:pPr>
            <w:r>
              <w:rPr>
                <w:sz w:val="28"/>
                <w:szCs w:val="28"/>
                <w:lang w:eastAsia="en-US"/>
              </w:rPr>
              <w:t>В течение года , по расписанию</w:t>
            </w:r>
          </w:p>
        </w:tc>
        <w:tc>
          <w:tcPr>
            <w:tcW w:w="3815" w:type="dxa"/>
            <w:tcBorders>
              <w:top w:val="single" w:sz="4" w:space="0" w:color="auto"/>
              <w:left w:val="single" w:sz="4" w:space="0" w:color="auto"/>
              <w:bottom w:val="single" w:sz="4" w:space="0" w:color="auto"/>
              <w:right w:val="single" w:sz="4" w:space="0" w:color="auto"/>
            </w:tcBorders>
            <w:hideMark/>
          </w:tcPr>
          <w:p w:rsidR="006D7372" w:rsidP="000D5973">
            <w:pPr>
              <w:spacing w:after="200" w:line="276" w:lineRule="auto"/>
              <w:jc w:val="center"/>
              <w:rPr>
                <w:sz w:val="28"/>
                <w:szCs w:val="28"/>
                <w:lang w:eastAsia="en-US"/>
              </w:rPr>
            </w:pPr>
            <w:r>
              <w:rPr>
                <w:sz w:val="28"/>
                <w:szCs w:val="28"/>
                <w:lang w:eastAsia="en-US"/>
              </w:rPr>
              <w:t>ЗДВР, педагоги ДО</w:t>
            </w:r>
          </w:p>
        </w:tc>
      </w:tr>
      <w:tr w:rsidTr="000D5973">
        <w:tblPrEx>
          <w:tblW w:w="9639" w:type="dxa"/>
          <w:tblInd w:w="279" w:type="dxa"/>
          <w:tblLook w:val="04A0"/>
        </w:tblPrEx>
        <w:tc>
          <w:tcPr>
            <w:tcW w:w="2148" w:type="dxa"/>
            <w:tcBorders>
              <w:top w:val="single" w:sz="4" w:space="0" w:color="auto"/>
              <w:left w:val="single" w:sz="4" w:space="0" w:color="auto"/>
              <w:bottom w:val="single" w:sz="4" w:space="0" w:color="auto"/>
              <w:right w:val="single" w:sz="4" w:space="0" w:color="auto"/>
            </w:tcBorders>
            <w:hideMark/>
          </w:tcPr>
          <w:p w:rsidR="006D7372" w:rsidP="000D5973">
            <w:pPr>
              <w:spacing w:after="200" w:line="276" w:lineRule="auto"/>
              <w:jc w:val="center"/>
              <w:rPr>
                <w:sz w:val="28"/>
                <w:szCs w:val="28"/>
                <w:lang w:eastAsia="en-US"/>
              </w:rPr>
            </w:pPr>
            <w:r>
              <w:rPr>
                <w:sz w:val="28"/>
                <w:szCs w:val="28"/>
                <w:lang w:eastAsia="en-US"/>
              </w:rPr>
              <w:t>Общешкольные соревнования по легкой атлетике среди учащихся  1-10 классы</w:t>
            </w:r>
          </w:p>
        </w:tc>
        <w:tc>
          <w:tcPr>
            <w:tcW w:w="3676" w:type="dxa"/>
            <w:tcBorders>
              <w:top w:val="single" w:sz="4" w:space="0" w:color="auto"/>
              <w:left w:val="single" w:sz="4" w:space="0" w:color="auto"/>
              <w:bottom w:val="single" w:sz="4" w:space="0" w:color="auto"/>
              <w:right w:val="single" w:sz="4" w:space="0" w:color="auto"/>
            </w:tcBorders>
            <w:hideMark/>
          </w:tcPr>
          <w:p w:rsidR="006D7372" w:rsidP="000D5973">
            <w:pPr>
              <w:spacing w:after="200" w:line="276" w:lineRule="auto"/>
              <w:jc w:val="center"/>
              <w:rPr>
                <w:sz w:val="28"/>
                <w:szCs w:val="28"/>
                <w:lang w:eastAsia="en-US"/>
              </w:rPr>
            </w:pPr>
            <w:r>
              <w:rPr>
                <w:sz w:val="28"/>
                <w:szCs w:val="28"/>
                <w:lang w:eastAsia="en-US"/>
              </w:rPr>
              <w:t>Сентябрь</w:t>
            </w:r>
          </w:p>
        </w:tc>
        <w:tc>
          <w:tcPr>
            <w:tcW w:w="3815" w:type="dxa"/>
            <w:tcBorders>
              <w:top w:val="single" w:sz="4" w:space="0" w:color="auto"/>
              <w:left w:val="single" w:sz="4" w:space="0" w:color="auto"/>
              <w:bottom w:val="single" w:sz="4" w:space="0" w:color="auto"/>
              <w:right w:val="single" w:sz="4" w:space="0" w:color="auto"/>
            </w:tcBorders>
            <w:hideMark/>
          </w:tcPr>
          <w:p w:rsidR="006D7372" w:rsidP="000D5973">
            <w:pPr>
              <w:spacing w:after="200" w:line="276" w:lineRule="auto"/>
              <w:jc w:val="center"/>
              <w:rPr>
                <w:sz w:val="28"/>
                <w:szCs w:val="28"/>
                <w:lang w:eastAsia="en-US"/>
              </w:rPr>
            </w:pPr>
            <w:r>
              <w:rPr>
                <w:sz w:val="28"/>
                <w:szCs w:val="28"/>
                <w:lang w:eastAsia="en-US"/>
              </w:rPr>
              <w:t>ЗДВР, учителя физкультуры, кл.рук.</w:t>
            </w:r>
          </w:p>
        </w:tc>
      </w:tr>
      <w:tr w:rsidTr="000D5973">
        <w:tblPrEx>
          <w:tblW w:w="9639" w:type="dxa"/>
          <w:tblInd w:w="279" w:type="dxa"/>
          <w:tblLook w:val="04A0"/>
        </w:tblPrEx>
        <w:tc>
          <w:tcPr>
            <w:tcW w:w="2148" w:type="dxa"/>
            <w:tcBorders>
              <w:top w:val="single" w:sz="4" w:space="0" w:color="auto"/>
              <w:left w:val="single" w:sz="4" w:space="0" w:color="auto"/>
              <w:bottom w:val="single" w:sz="4" w:space="0" w:color="auto"/>
              <w:right w:val="single" w:sz="4" w:space="0" w:color="auto"/>
            </w:tcBorders>
            <w:hideMark/>
          </w:tcPr>
          <w:p w:rsidR="006D7372" w:rsidP="000D5973">
            <w:pPr>
              <w:spacing w:after="200" w:line="276" w:lineRule="auto"/>
              <w:jc w:val="center"/>
              <w:rPr>
                <w:sz w:val="28"/>
                <w:szCs w:val="28"/>
                <w:lang w:eastAsia="en-US"/>
              </w:rPr>
            </w:pPr>
            <w:r>
              <w:rPr>
                <w:sz w:val="28"/>
                <w:szCs w:val="28"/>
                <w:lang w:eastAsia="en-US"/>
              </w:rPr>
              <w:t xml:space="preserve">Декада физкультуры и спорта </w:t>
            </w:r>
          </w:p>
        </w:tc>
        <w:tc>
          <w:tcPr>
            <w:tcW w:w="3676" w:type="dxa"/>
            <w:tcBorders>
              <w:top w:val="single" w:sz="4" w:space="0" w:color="auto"/>
              <w:left w:val="single" w:sz="4" w:space="0" w:color="auto"/>
              <w:bottom w:val="single" w:sz="4" w:space="0" w:color="auto"/>
              <w:right w:val="single" w:sz="4" w:space="0" w:color="auto"/>
            </w:tcBorders>
            <w:hideMark/>
          </w:tcPr>
          <w:p w:rsidR="006D7372" w:rsidP="000D5973">
            <w:pPr>
              <w:spacing w:after="200" w:line="276" w:lineRule="auto"/>
              <w:jc w:val="center"/>
              <w:rPr>
                <w:sz w:val="28"/>
                <w:szCs w:val="28"/>
                <w:lang w:eastAsia="en-US"/>
              </w:rPr>
            </w:pPr>
            <w:r>
              <w:rPr>
                <w:sz w:val="28"/>
                <w:szCs w:val="28"/>
                <w:lang w:eastAsia="en-US"/>
              </w:rPr>
              <w:t xml:space="preserve">По отдельному плану </w:t>
            </w:r>
          </w:p>
        </w:tc>
        <w:tc>
          <w:tcPr>
            <w:tcW w:w="3815" w:type="dxa"/>
            <w:tcBorders>
              <w:top w:val="single" w:sz="4" w:space="0" w:color="auto"/>
              <w:left w:val="single" w:sz="4" w:space="0" w:color="auto"/>
              <w:bottom w:val="single" w:sz="4" w:space="0" w:color="auto"/>
              <w:right w:val="single" w:sz="4" w:space="0" w:color="auto"/>
            </w:tcBorders>
            <w:hideMark/>
          </w:tcPr>
          <w:p w:rsidR="006D7372" w:rsidP="000D5973">
            <w:pPr>
              <w:spacing w:after="200" w:line="276" w:lineRule="auto"/>
              <w:rPr>
                <w:sz w:val="28"/>
                <w:szCs w:val="28"/>
                <w:lang w:eastAsia="en-US"/>
              </w:rPr>
            </w:pPr>
            <w:r>
              <w:rPr>
                <w:sz w:val="28"/>
                <w:szCs w:val="28"/>
                <w:lang w:eastAsia="en-US"/>
              </w:rPr>
              <w:t>ЗДВР, учителя физкультуры . педагоги ДО, мед. работник</w:t>
            </w:r>
          </w:p>
        </w:tc>
      </w:tr>
      <w:tr w:rsidTr="000D5973">
        <w:tblPrEx>
          <w:tblW w:w="9639" w:type="dxa"/>
          <w:tblInd w:w="279" w:type="dxa"/>
          <w:tblLook w:val="04A0"/>
        </w:tblPrEx>
        <w:tc>
          <w:tcPr>
            <w:tcW w:w="2148" w:type="dxa"/>
            <w:tcBorders>
              <w:top w:val="single" w:sz="4" w:space="0" w:color="auto"/>
              <w:left w:val="single" w:sz="4" w:space="0" w:color="auto"/>
              <w:bottom w:val="single" w:sz="4" w:space="0" w:color="auto"/>
              <w:right w:val="single" w:sz="4" w:space="0" w:color="auto"/>
            </w:tcBorders>
          </w:tcPr>
          <w:p w:rsidR="006D7372" w:rsidP="000D5973">
            <w:pPr>
              <w:spacing w:after="200" w:line="276" w:lineRule="auto"/>
              <w:jc w:val="center"/>
              <w:rPr>
                <w:sz w:val="28"/>
                <w:szCs w:val="28"/>
                <w:lang w:eastAsia="en-US"/>
              </w:rPr>
            </w:pPr>
            <w:r>
              <w:rPr>
                <w:sz w:val="28"/>
                <w:szCs w:val="28"/>
                <w:lang w:eastAsia="en-US"/>
              </w:rPr>
              <w:t xml:space="preserve">Общешкольные соревнование по пионерболу ( 2-5 классы) </w:t>
            </w:r>
          </w:p>
        </w:tc>
        <w:tc>
          <w:tcPr>
            <w:tcW w:w="3676" w:type="dxa"/>
            <w:tcBorders>
              <w:top w:val="single" w:sz="4" w:space="0" w:color="auto"/>
              <w:left w:val="single" w:sz="4" w:space="0" w:color="auto"/>
              <w:bottom w:val="single" w:sz="4" w:space="0" w:color="auto"/>
              <w:right w:val="single" w:sz="4" w:space="0" w:color="auto"/>
            </w:tcBorders>
          </w:tcPr>
          <w:p w:rsidR="006D7372" w:rsidP="000D5973">
            <w:pPr>
              <w:spacing w:after="200" w:line="276" w:lineRule="auto"/>
              <w:jc w:val="center"/>
              <w:rPr>
                <w:sz w:val="28"/>
                <w:szCs w:val="28"/>
                <w:lang w:eastAsia="en-US"/>
              </w:rPr>
            </w:pPr>
            <w:r>
              <w:rPr>
                <w:sz w:val="28"/>
                <w:szCs w:val="28"/>
                <w:lang w:eastAsia="en-US"/>
              </w:rPr>
              <w:t>Октябрь</w:t>
            </w:r>
          </w:p>
        </w:tc>
        <w:tc>
          <w:tcPr>
            <w:tcW w:w="3815" w:type="dxa"/>
            <w:tcBorders>
              <w:top w:val="single" w:sz="4" w:space="0" w:color="auto"/>
              <w:left w:val="single" w:sz="4" w:space="0" w:color="auto"/>
              <w:bottom w:val="single" w:sz="4" w:space="0" w:color="auto"/>
              <w:right w:val="single" w:sz="4" w:space="0" w:color="auto"/>
            </w:tcBorders>
          </w:tcPr>
          <w:p w:rsidR="006D7372" w:rsidP="000D5973">
            <w:pPr>
              <w:spacing w:after="200" w:line="276" w:lineRule="auto"/>
              <w:jc w:val="center"/>
              <w:rPr>
                <w:sz w:val="28"/>
                <w:szCs w:val="28"/>
                <w:lang w:eastAsia="en-US"/>
              </w:rPr>
            </w:pPr>
            <w:r>
              <w:rPr>
                <w:sz w:val="28"/>
                <w:szCs w:val="28"/>
                <w:lang w:eastAsia="en-US"/>
              </w:rPr>
              <w:t>ЗДВР, учителя физкультуры . педагоги ДО</w:t>
            </w:r>
          </w:p>
        </w:tc>
      </w:tr>
      <w:tr w:rsidTr="000D5973">
        <w:tblPrEx>
          <w:tblW w:w="9639" w:type="dxa"/>
          <w:tblInd w:w="279" w:type="dxa"/>
          <w:tblLook w:val="04A0"/>
        </w:tblPrEx>
        <w:tc>
          <w:tcPr>
            <w:tcW w:w="2148" w:type="dxa"/>
            <w:tcBorders>
              <w:top w:val="single" w:sz="4" w:space="0" w:color="auto"/>
              <w:left w:val="single" w:sz="4" w:space="0" w:color="auto"/>
              <w:bottom w:val="single" w:sz="4" w:space="0" w:color="auto"/>
              <w:right w:val="single" w:sz="4" w:space="0" w:color="auto"/>
            </w:tcBorders>
          </w:tcPr>
          <w:p w:rsidR="006D7372" w:rsidP="000D5973">
            <w:pPr>
              <w:spacing w:after="200" w:line="276" w:lineRule="auto"/>
              <w:jc w:val="center"/>
              <w:rPr>
                <w:sz w:val="28"/>
                <w:szCs w:val="28"/>
                <w:lang w:eastAsia="en-US"/>
              </w:rPr>
            </w:pPr>
            <w:r>
              <w:rPr>
                <w:sz w:val="28"/>
                <w:szCs w:val="28"/>
                <w:lang w:eastAsia="en-US"/>
              </w:rPr>
              <w:t>Общешкольные соревнования по баскетболу для учащихся</w:t>
            </w:r>
          </w:p>
          <w:p w:rsidR="006D7372" w:rsidP="000D5973">
            <w:pPr>
              <w:spacing w:after="200" w:line="276" w:lineRule="auto"/>
              <w:jc w:val="center"/>
              <w:rPr>
                <w:sz w:val="28"/>
                <w:szCs w:val="28"/>
                <w:lang w:eastAsia="en-US"/>
              </w:rPr>
            </w:pPr>
            <w:r>
              <w:rPr>
                <w:sz w:val="28"/>
                <w:szCs w:val="28"/>
                <w:lang w:eastAsia="en-US"/>
              </w:rPr>
              <w:t>( 5-10 классов)</w:t>
            </w:r>
          </w:p>
        </w:tc>
        <w:tc>
          <w:tcPr>
            <w:tcW w:w="3676" w:type="dxa"/>
            <w:tcBorders>
              <w:top w:val="single" w:sz="4" w:space="0" w:color="auto"/>
              <w:left w:val="single" w:sz="4" w:space="0" w:color="auto"/>
              <w:bottom w:val="single" w:sz="4" w:space="0" w:color="auto"/>
              <w:right w:val="single" w:sz="4" w:space="0" w:color="auto"/>
            </w:tcBorders>
          </w:tcPr>
          <w:p w:rsidR="006D7372" w:rsidP="000D5973">
            <w:pPr>
              <w:spacing w:after="200" w:line="276" w:lineRule="auto"/>
              <w:jc w:val="center"/>
              <w:rPr>
                <w:sz w:val="28"/>
                <w:szCs w:val="28"/>
                <w:lang w:eastAsia="en-US"/>
              </w:rPr>
            </w:pPr>
            <w:r>
              <w:rPr>
                <w:sz w:val="28"/>
                <w:szCs w:val="28"/>
                <w:lang w:eastAsia="en-US"/>
              </w:rPr>
              <w:t xml:space="preserve">Ноябрь- декабрь </w:t>
            </w:r>
          </w:p>
        </w:tc>
        <w:tc>
          <w:tcPr>
            <w:tcW w:w="3815" w:type="dxa"/>
            <w:tcBorders>
              <w:top w:val="single" w:sz="4" w:space="0" w:color="auto"/>
              <w:left w:val="single" w:sz="4" w:space="0" w:color="auto"/>
              <w:bottom w:val="single" w:sz="4" w:space="0" w:color="auto"/>
              <w:right w:val="single" w:sz="4" w:space="0" w:color="auto"/>
            </w:tcBorders>
          </w:tcPr>
          <w:p w:rsidR="006D7372" w:rsidP="000D5973">
            <w:pPr>
              <w:spacing w:after="200" w:line="276" w:lineRule="auto"/>
              <w:jc w:val="center"/>
              <w:rPr>
                <w:sz w:val="28"/>
                <w:szCs w:val="28"/>
                <w:lang w:eastAsia="en-US"/>
              </w:rPr>
            </w:pPr>
            <w:r>
              <w:rPr>
                <w:sz w:val="28"/>
                <w:szCs w:val="28"/>
                <w:lang w:eastAsia="en-US"/>
              </w:rPr>
              <w:t>ЗДВР, учителя физкультуры . педагоги ДО, кл.рук.</w:t>
            </w:r>
          </w:p>
        </w:tc>
      </w:tr>
      <w:tr w:rsidTr="000D5973">
        <w:tblPrEx>
          <w:tblW w:w="9639" w:type="dxa"/>
          <w:tblInd w:w="279" w:type="dxa"/>
          <w:tblLook w:val="04A0"/>
        </w:tblPrEx>
        <w:tc>
          <w:tcPr>
            <w:tcW w:w="2148" w:type="dxa"/>
            <w:tcBorders>
              <w:top w:val="single" w:sz="4" w:space="0" w:color="auto"/>
              <w:left w:val="single" w:sz="4" w:space="0" w:color="auto"/>
              <w:bottom w:val="single" w:sz="4" w:space="0" w:color="auto"/>
              <w:right w:val="single" w:sz="4" w:space="0" w:color="auto"/>
            </w:tcBorders>
          </w:tcPr>
          <w:p w:rsidR="006D7372" w:rsidP="000D5973">
            <w:pPr>
              <w:spacing w:after="200" w:line="276" w:lineRule="auto"/>
              <w:rPr>
                <w:sz w:val="28"/>
                <w:szCs w:val="28"/>
                <w:lang w:eastAsia="en-US"/>
              </w:rPr>
            </w:pPr>
            <w:r>
              <w:rPr>
                <w:sz w:val="28"/>
                <w:szCs w:val="28"/>
                <w:lang w:eastAsia="en-US"/>
              </w:rPr>
              <w:t xml:space="preserve">Веселые старты с мячами среди учащихся ( 1-4 классов )  </w:t>
            </w:r>
          </w:p>
        </w:tc>
        <w:tc>
          <w:tcPr>
            <w:tcW w:w="3676" w:type="dxa"/>
            <w:tcBorders>
              <w:top w:val="single" w:sz="4" w:space="0" w:color="auto"/>
              <w:left w:val="single" w:sz="4" w:space="0" w:color="auto"/>
              <w:bottom w:val="single" w:sz="4" w:space="0" w:color="auto"/>
              <w:right w:val="single" w:sz="4" w:space="0" w:color="auto"/>
            </w:tcBorders>
          </w:tcPr>
          <w:p w:rsidR="006D7372" w:rsidP="000D5973">
            <w:pPr>
              <w:spacing w:after="200" w:line="276" w:lineRule="auto"/>
              <w:jc w:val="center"/>
              <w:rPr>
                <w:sz w:val="28"/>
                <w:szCs w:val="28"/>
                <w:lang w:eastAsia="en-US"/>
              </w:rPr>
            </w:pPr>
            <w:r>
              <w:rPr>
                <w:sz w:val="28"/>
                <w:szCs w:val="28"/>
                <w:lang w:eastAsia="en-US"/>
              </w:rPr>
              <w:t>январь</w:t>
            </w:r>
          </w:p>
        </w:tc>
        <w:tc>
          <w:tcPr>
            <w:tcW w:w="3815" w:type="dxa"/>
            <w:tcBorders>
              <w:top w:val="single" w:sz="4" w:space="0" w:color="auto"/>
              <w:left w:val="single" w:sz="4" w:space="0" w:color="auto"/>
              <w:bottom w:val="single" w:sz="4" w:space="0" w:color="auto"/>
              <w:right w:val="single" w:sz="4" w:space="0" w:color="auto"/>
            </w:tcBorders>
          </w:tcPr>
          <w:p w:rsidR="006D7372" w:rsidP="000D5973">
            <w:pPr>
              <w:spacing w:after="200" w:line="276" w:lineRule="auto"/>
              <w:jc w:val="center"/>
              <w:rPr>
                <w:sz w:val="28"/>
                <w:szCs w:val="28"/>
                <w:lang w:eastAsia="en-US"/>
              </w:rPr>
            </w:pPr>
            <w:r>
              <w:rPr>
                <w:sz w:val="28"/>
                <w:szCs w:val="28"/>
                <w:lang w:eastAsia="en-US"/>
              </w:rPr>
              <w:t>Учителя физкультуры . педагоги ДО</w:t>
            </w:r>
          </w:p>
        </w:tc>
      </w:tr>
      <w:tr w:rsidTr="000D5973">
        <w:tblPrEx>
          <w:tblW w:w="9639" w:type="dxa"/>
          <w:tblInd w:w="279" w:type="dxa"/>
          <w:tblLook w:val="04A0"/>
        </w:tblPrEx>
        <w:tc>
          <w:tcPr>
            <w:tcW w:w="2148" w:type="dxa"/>
            <w:tcBorders>
              <w:top w:val="single" w:sz="4" w:space="0" w:color="auto"/>
              <w:left w:val="single" w:sz="4" w:space="0" w:color="auto"/>
              <w:bottom w:val="single" w:sz="4" w:space="0" w:color="auto"/>
              <w:right w:val="single" w:sz="4" w:space="0" w:color="auto"/>
            </w:tcBorders>
          </w:tcPr>
          <w:p w:rsidR="006D7372" w:rsidP="000D5973">
            <w:pPr>
              <w:spacing w:after="200" w:line="276" w:lineRule="auto"/>
              <w:jc w:val="center"/>
              <w:rPr>
                <w:sz w:val="28"/>
                <w:szCs w:val="28"/>
                <w:lang w:eastAsia="en-US"/>
              </w:rPr>
            </w:pPr>
            <w:r>
              <w:rPr>
                <w:sz w:val="28"/>
                <w:szCs w:val="28"/>
                <w:lang w:eastAsia="en-US"/>
              </w:rPr>
              <w:t xml:space="preserve">Лыжные гонки для учащихся 5-10 классов </w:t>
            </w:r>
          </w:p>
        </w:tc>
        <w:tc>
          <w:tcPr>
            <w:tcW w:w="3676" w:type="dxa"/>
            <w:tcBorders>
              <w:top w:val="single" w:sz="4" w:space="0" w:color="auto"/>
              <w:left w:val="single" w:sz="4" w:space="0" w:color="auto"/>
              <w:bottom w:val="single" w:sz="4" w:space="0" w:color="auto"/>
              <w:right w:val="single" w:sz="4" w:space="0" w:color="auto"/>
            </w:tcBorders>
          </w:tcPr>
          <w:p w:rsidR="006D7372" w:rsidP="000D5973">
            <w:pPr>
              <w:spacing w:after="200" w:line="276" w:lineRule="auto"/>
              <w:jc w:val="center"/>
              <w:rPr>
                <w:sz w:val="28"/>
                <w:szCs w:val="28"/>
                <w:lang w:eastAsia="en-US"/>
              </w:rPr>
            </w:pPr>
            <w:r>
              <w:rPr>
                <w:sz w:val="28"/>
                <w:szCs w:val="28"/>
                <w:lang w:eastAsia="en-US"/>
              </w:rPr>
              <w:t>февраль</w:t>
            </w:r>
          </w:p>
        </w:tc>
        <w:tc>
          <w:tcPr>
            <w:tcW w:w="3815" w:type="dxa"/>
            <w:tcBorders>
              <w:top w:val="single" w:sz="4" w:space="0" w:color="auto"/>
              <w:left w:val="single" w:sz="4" w:space="0" w:color="auto"/>
              <w:bottom w:val="single" w:sz="4" w:space="0" w:color="auto"/>
              <w:right w:val="single" w:sz="4" w:space="0" w:color="auto"/>
            </w:tcBorders>
          </w:tcPr>
          <w:p w:rsidR="006D7372" w:rsidP="000D5973">
            <w:pPr>
              <w:spacing w:after="200" w:line="276" w:lineRule="auto"/>
              <w:jc w:val="center"/>
              <w:rPr>
                <w:sz w:val="28"/>
                <w:szCs w:val="28"/>
                <w:lang w:eastAsia="en-US"/>
              </w:rPr>
            </w:pPr>
            <w:r>
              <w:rPr>
                <w:sz w:val="28"/>
                <w:szCs w:val="28"/>
                <w:lang w:eastAsia="en-US"/>
              </w:rPr>
              <w:t>ЗДВР, учителя физкультуры . педагоги ДО, кл.рук</w:t>
            </w:r>
          </w:p>
        </w:tc>
      </w:tr>
      <w:tr w:rsidTr="000D5973">
        <w:tblPrEx>
          <w:tblW w:w="9639" w:type="dxa"/>
          <w:tblInd w:w="279" w:type="dxa"/>
          <w:tblLook w:val="04A0"/>
        </w:tblPrEx>
        <w:tc>
          <w:tcPr>
            <w:tcW w:w="2148" w:type="dxa"/>
            <w:tcBorders>
              <w:top w:val="single" w:sz="4" w:space="0" w:color="auto"/>
              <w:left w:val="single" w:sz="4" w:space="0" w:color="auto"/>
              <w:bottom w:val="single" w:sz="4" w:space="0" w:color="auto"/>
              <w:right w:val="single" w:sz="4" w:space="0" w:color="auto"/>
            </w:tcBorders>
          </w:tcPr>
          <w:p w:rsidR="006D7372" w:rsidP="000D5973">
            <w:pPr>
              <w:spacing w:after="200" w:line="276" w:lineRule="auto"/>
              <w:jc w:val="center"/>
              <w:rPr>
                <w:sz w:val="28"/>
                <w:szCs w:val="28"/>
                <w:lang w:eastAsia="en-US"/>
              </w:rPr>
            </w:pPr>
            <w:r>
              <w:rPr>
                <w:sz w:val="28"/>
                <w:szCs w:val="28"/>
                <w:lang w:eastAsia="en-US"/>
              </w:rPr>
              <w:t>Военно- спортивная эстафета ( 2-10 классы)</w:t>
            </w:r>
          </w:p>
        </w:tc>
        <w:tc>
          <w:tcPr>
            <w:tcW w:w="3676" w:type="dxa"/>
            <w:tcBorders>
              <w:top w:val="single" w:sz="4" w:space="0" w:color="auto"/>
              <w:left w:val="single" w:sz="4" w:space="0" w:color="auto"/>
              <w:bottom w:val="single" w:sz="4" w:space="0" w:color="auto"/>
              <w:right w:val="single" w:sz="4" w:space="0" w:color="auto"/>
            </w:tcBorders>
          </w:tcPr>
          <w:p w:rsidR="006D7372" w:rsidP="000D5973">
            <w:pPr>
              <w:spacing w:after="200" w:line="276" w:lineRule="auto"/>
              <w:jc w:val="center"/>
              <w:rPr>
                <w:sz w:val="28"/>
                <w:szCs w:val="28"/>
                <w:lang w:eastAsia="en-US"/>
              </w:rPr>
            </w:pPr>
            <w:r>
              <w:rPr>
                <w:sz w:val="28"/>
                <w:szCs w:val="28"/>
                <w:lang w:eastAsia="en-US"/>
              </w:rPr>
              <w:t>февраль</w:t>
            </w:r>
          </w:p>
        </w:tc>
        <w:tc>
          <w:tcPr>
            <w:tcW w:w="3815" w:type="dxa"/>
            <w:tcBorders>
              <w:top w:val="single" w:sz="4" w:space="0" w:color="auto"/>
              <w:left w:val="single" w:sz="4" w:space="0" w:color="auto"/>
              <w:bottom w:val="single" w:sz="4" w:space="0" w:color="auto"/>
              <w:right w:val="single" w:sz="4" w:space="0" w:color="auto"/>
            </w:tcBorders>
          </w:tcPr>
          <w:p w:rsidR="006D7372" w:rsidP="000D5973">
            <w:pPr>
              <w:spacing w:after="200" w:line="276" w:lineRule="auto"/>
              <w:jc w:val="center"/>
              <w:rPr>
                <w:sz w:val="28"/>
                <w:szCs w:val="28"/>
                <w:lang w:eastAsia="en-US"/>
              </w:rPr>
            </w:pPr>
            <w:r>
              <w:rPr>
                <w:sz w:val="28"/>
                <w:szCs w:val="28"/>
                <w:lang w:eastAsia="en-US"/>
              </w:rPr>
              <w:t>ЗДВР, учителя физкультуры . педагоги ДО</w:t>
            </w:r>
          </w:p>
        </w:tc>
      </w:tr>
      <w:tr w:rsidTr="000D5973">
        <w:tblPrEx>
          <w:tblW w:w="9639" w:type="dxa"/>
          <w:tblInd w:w="279" w:type="dxa"/>
          <w:tblLook w:val="04A0"/>
        </w:tblPrEx>
        <w:tc>
          <w:tcPr>
            <w:tcW w:w="2148" w:type="dxa"/>
            <w:tcBorders>
              <w:top w:val="single" w:sz="4" w:space="0" w:color="auto"/>
              <w:left w:val="single" w:sz="4" w:space="0" w:color="auto"/>
              <w:bottom w:val="single" w:sz="4" w:space="0" w:color="auto"/>
              <w:right w:val="single" w:sz="4" w:space="0" w:color="auto"/>
            </w:tcBorders>
          </w:tcPr>
          <w:p w:rsidR="006D7372" w:rsidP="000D5973">
            <w:pPr>
              <w:spacing w:after="200" w:line="276" w:lineRule="auto"/>
              <w:jc w:val="center"/>
              <w:rPr>
                <w:sz w:val="28"/>
                <w:szCs w:val="28"/>
                <w:lang w:eastAsia="en-US"/>
              </w:rPr>
            </w:pPr>
          </w:p>
          <w:p w:rsidR="006D7372" w:rsidP="000D5973">
            <w:pPr>
              <w:spacing w:after="200" w:line="276" w:lineRule="auto"/>
              <w:jc w:val="center"/>
              <w:rPr>
                <w:sz w:val="28"/>
                <w:szCs w:val="28"/>
                <w:lang w:eastAsia="en-US"/>
              </w:rPr>
            </w:pPr>
            <w:r>
              <w:rPr>
                <w:sz w:val="28"/>
                <w:szCs w:val="28"/>
                <w:lang w:eastAsia="en-US"/>
              </w:rPr>
              <w:t>Общешкольный праздник « Самый, Самый»</w:t>
            </w:r>
          </w:p>
        </w:tc>
        <w:tc>
          <w:tcPr>
            <w:tcW w:w="3676" w:type="dxa"/>
            <w:tcBorders>
              <w:top w:val="single" w:sz="4" w:space="0" w:color="auto"/>
              <w:left w:val="single" w:sz="4" w:space="0" w:color="auto"/>
              <w:bottom w:val="single" w:sz="4" w:space="0" w:color="auto"/>
              <w:right w:val="single" w:sz="4" w:space="0" w:color="auto"/>
            </w:tcBorders>
          </w:tcPr>
          <w:p w:rsidR="006D7372" w:rsidP="000D5973">
            <w:pPr>
              <w:spacing w:after="200" w:line="276" w:lineRule="auto"/>
              <w:jc w:val="center"/>
              <w:rPr>
                <w:sz w:val="28"/>
                <w:szCs w:val="28"/>
                <w:lang w:eastAsia="en-US"/>
              </w:rPr>
            </w:pPr>
          </w:p>
          <w:p w:rsidR="006D7372" w:rsidP="000D5973">
            <w:pPr>
              <w:spacing w:after="200" w:line="276" w:lineRule="auto"/>
              <w:jc w:val="center"/>
              <w:rPr>
                <w:sz w:val="28"/>
                <w:szCs w:val="28"/>
                <w:lang w:eastAsia="en-US"/>
              </w:rPr>
            </w:pPr>
          </w:p>
          <w:p w:rsidR="006D7372" w:rsidP="000D5973">
            <w:pPr>
              <w:spacing w:after="200" w:line="276" w:lineRule="auto"/>
              <w:jc w:val="center"/>
              <w:rPr>
                <w:sz w:val="28"/>
                <w:szCs w:val="28"/>
                <w:lang w:eastAsia="en-US"/>
              </w:rPr>
            </w:pPr>
          </w:p>
          <w:p w:rsidR="006D7372" w:rsidP="000D5973">
            <w:pPr>
              <w:spacing w:after="200" w:line="276" w:lineRule="auto"/>
              <w:jc w:val="center"/>
              <w:rPr>
                <w:sz w:val="28"/>
                <w:szCs w:val="28"/>
                <w:lang w:eastAsia="en-US"/>
              </w:rPr>
            </w:pPr>
            <w:r>
              <w:rPr>
                <w:sz w:val="28"/>
                <w:szCs w:val="28"/>
                <w:lang w:eastAsia="en-US"/>
              </w:rPr>
              <w:t>март</w:t>
            </w:r>
          </w:p>
        </w:tc>
        <w:tc>
          <w:tcPr>
            <w:tcW w:w="3815" w:type="dxa"/>
            <w:tcBorders>
              <w:top w:val="single" w:sz="4" w:space="0" w:color="auto"/>
              <w:left w:val="single" w:sz="4" w:space="0" w:color="auto"/>
              <w:bottom w:val="single" w:sz="4" w:space="0" w:color="auto"/>
              <w:right w:val="single" w:sz="4" w:space="0" w:color="auto"/>
            </w:tcBorders>
          </w:tcPr>
          <w:p w:rsidR="006D7372" w:rsidP="000D5973">
            <w:pPr>
              <w:spacing w:after="200" w:line="276" w:lineRule="auto"/>
              <w:rPr>
                <w:sz w:val="28"/>
                <w:szCs w:val="28"/>
                <w:lang w:eastAsia="en-US"/>
              </w:rPr>
            </w:pPr>
          </w:p>
          <w:p w:rsidR="006D7372" w:rsidP="000D5973">
            <w:pPr>
              <w:spacing w:after="200" w:line="276" w:lineRule="auto"/>
              <w:rPr>
                <w:sz w:val="28"/>
                <w:szCs w:val="28"/>
                <w:lang w:eastAsia="en-US"/>
              </w:rPr>
            </w:pPr>
            <w:r>
              <w:rPr>
                <w:sz w:val="28"/>
                <w:szCs w:val="28"/>
                <w:lang w:eastAsia="en-US"/>
              </w:rPr>
              <w:t>ЗДВР, учителя физкультуры . педагоги ДО</w:t>
            </w:r>
          </w:p>
        </w:tc>
      </w:tr>
      <w:tr w:rsidTr="000D5973">
        <w:tblPrEx>
          <w:tblW w:w="9639" w:type="dxa"/>
          <w:tblInd w:w="279" w:type="dxa"/>
          <w:tblLook w:val="04A0"/>
        </w:tblPrEx>
        <w:tc>
          <w:tcPr>
            <w:tcW w:w="2148" w:type="dxa"/>
            <w:tcBorders>
              <w:top w:val="single" w:sz="4" w:space="0" w:color="auto"/>
              <w:left w:val="single" w:sz="4" w:space="0" w:color="auto"/>
              <w:bottom w:val="single" w:sz="4" w:space="0" w:color="auto"/>
              <w:right w:val="single" w:sz="4" w:space="0" w:color="auto"/>
            </w:tcBorders>
          </w:tcPr>
          <w:p w:rsidR="006D7372" w:rsidP="000D5973">
            <w:pPr>
              <w:spacing w:after="200" w:line="276" w:lineRule="auto"/>
              <w:jc w:val="center"/>
              <w:rPr>
                <w:sz w:val="28"/>
                <w:szCs w:val="28"/>
                <w:lang w:eastAsia="en-US"/>
              </w:rPr>
            </w:pPr>
            <w:r>
              <w:rPr>
                <w:sz w:val="28"/>
                <w:szCs w:val="28"/>
                <w:lang w:eastAsia="en-US"/>
              </w:rPr>
              <w:t>Соревнование по шахматам и шашкам ( 2-10 )</w:t>
            </w:r>
          </w:p>
        </w:tc>
        <w:tc>
          <w:tcPr>
            <w:tcW w:w="3676" w:type="dxa"/>
            <w:tcBorders>
              <w:top w:val="single" w:sz="4" w:space="0" w:color="auto"/>
              <w:left w:val="single" w:sz="4" w:space="0" w:color="auto"/>
              <w:bottom w:val="single" w:sz="4" w:space="0" w:color="auto"/>
              <w:right w:val="single" w:sz="4" w:space="0" w:color="auto"/>
            </w:tcBorders>
          </w:tcPr>
          <w:p w:rsidR="006D7372" w:rsidP="000D5973">
            <w:pPr>
              <w:spacing w:after="200" w:line="276" w:lineRule="auto"/>
              <w:jc w:val="center"/>
              <w:rPr>
                <w:sz w:val="28"/>
                <w:szCs w:val="28"/>
                <w:lang w:eastAsia="en-US"/>
              </w:rPr>
            </w:pPr>
            <w:r>
              <w:rPr>
                <w:sz w:val="28"/>
                <w:szCs w:val="28"/>
                <w:lang w:eastAsia="en-US"/>
              </w:rPr>
              <w:t>апрель</w:t>
            </w:r>
          </w:p>
        </w:tc>
        <w:tc>
          <w:tcPr>
            <w:tcW w:w="3815" w:type="dxa"/>
            <w:tcBorders>
              <w:top w:val="single" w:sz="4" w:space="0" w:color="auto"/>
              <w:left w:val="single" w:sz="4" w:space="0" w:color="auto"/>
              <w:bottom w:val="single" w:sz="4" w:space="0" w:color="auto"/>
              <w:right w:val="single" w:sz="4" w:space="0" w:color="auto"/>
            </w:tcBorders>
          </w:tcPr>
          <w:p w:rsidR="006D7372" w:rsidP="000D5973">
            <w:pPr>
              <w:tabs>
                <w:tab w:val="left" w:pos="1230"/>
              </w:tabs>
              <w:spacing w:after="200" w:line="276" w:lineRule="auto"/>
              <w:rPr>
                <w:sz w:val="28"/>
                <w:szCs w:val="28"/>
                <w:lang w:eastAsia="en-US"/>
              </w:rPr>
            </w:pPr>
            <w:r>
              <w:rPr>
                <w:sz w:val="28"/>
                <w:szCs w:val="28"/>
                <w:lang w:eastAsia="en-US"/>
              </w:rPr>
              <w:t>ЗДВР, учителя физкультуры . педагоги ДО</w:t>
            </w:r>
          </w:p>
        </w:tc>
      </w:tr>
      <w:tr w:rsidTr="000D5973">
        <w:tblPrEx>
          <w:tblW w:w="9639" w:type="dxa"/>
          <w:tblInd w:w="279" w:type="dxa"/>
          <w:tblLook w:val="04A0"/>
        </w:tblPrEx>
        <w:tc>
          <w:tcPr>
            <w:tcW w:w="2148" w:type="dxa"/>
            <w:tcBorders>
              <w:top w:val="single" w:sz="4" w:space="0" w:color="auto"/>
              <w:left w:val="single" w:sz="4" w:space="0" w:color="auto"/>
              <w:bottom w:val="single" w:sz="4" w:space="0" w:color="auto"/>
              <w:right w:val="single" w:sz="4" w:space="0" w:color="auto"/>
            </w:tcBorders>
          </w:tcPr>
          <w:p w:rsidR="006D7372" w:rsidP="000D5973">
            <w:pPr>
              <w:spacing w:after="200" w:line="276" w:lineRule="auto"/>
              <w:jc w:val="center"/>
              <w:rPr>
                <w:sz w:val="28"/>
                <w:szCs w:val="28"/>
                <w:lang w:eastAsia="en-US"/>
              </w:rPr>
            </w:pPr>
            <w:r>
              <w:rPr>
                <w:sz w:val="28"/>
                <w:szCs w:val="28"/>
                <w:lang w:eastAsia="en-US"/>
              </w:rPr>
              <w:t>Соревнование по мини – футболу ( 5- 10 классы)</w:t>
            </w:r>
          </w:p>
        </w:tc>
        <w:tc>
          <w:tcPr>
            <w:tcW w:w="3676" w:type="dxa"/>
            <w:tcBorders>
              <w:top w:val="single" w:sz="4" w:space="0" w:color="auto"/>
              <w:left w:val="single" w:sz="4" w:space="0" w:color="auto"/>
              <w:bottom w:val="single" w:sz="4" w:space="0" w:color="auto"/>
              <w:right w:val="single" w:sz="4" w:space="0" w:color="auto"/>
            </w:tcBorders>
          </w:tcPr>
          <w:p w:rsidR="006D7372" w:rsidP="000D5973">
            <w:pPr>
              <w:spacing w:after="200" w:line="276" w:lineRule="auto"/>
              <w:jc w:val="center"/>
              <w:rPr>
                <w:sz w:val="28"/>
                <w:szCs w:val="28"/>
                <w:lang w:eastAsia="en-US"/>
              </w:rPr>
            </w:pPr>
            <w:r>
              <w:rPr>
                <w:sz w:val="28"/>
                <w:szCs w:val="28"/>
                <w:lang w:eastAsia="en-US"/>
              </w:rPr>
              <w:t>май</w:t>
            </w:r>
          </w:p>
        </w:tc>
        <w:tc>
          <w:tcPr>
            <w:tcW w:w="3815" w:type="dxa"/>
            <w:tcBorders>
              <w:top w:val="single" w:sz="4" w:space="0" w:color="auto"/>
              <w:left w:val="single" w:sz="4" w:space="0" w:color="auto"/>
              <w:bottom w:val="single" w:sz="4" w:space="0" w:color="auto"/>
              <w:right w:val="single" w:sz="4" w:space="0" w:color="auto"/>
            </w:tcBorders>
          </w:tcPr>
          <w:p w:rsidR="006D7372" w:rsidP="000D5973">
            <w:pPr>
              <w:spacing w:after="200" w:line="276" w:lineRule="auto"/>
              <w:jc w:val="center"/>
              <w:rPr>
                <w:sz w:val="28"/>
                <w:szCs w:val="28"/>
                <w:lang w:eastAsia="en-US"/>
              </w:rPr>
            </w:pPr>
            <w:r>
              <w:rPr>
                <w:sz w:val="28"/>
                <w:szCs w:val="28"/>
                <w:lang w:eastAsia="en-US"/>
              </w:rPr>
              <w:t>ЗДВР, учителя физкультуры . педагоги ДО</w:t>
            </w:r>
          </w:p>
        </w:tc>
      </w:tr>
    </w:tbl>
    <w:p w:rsidR="006D7372" w:rsidP="006D7372">
      <w:pPr>
        <w:spacing w:after="0" w:line="300" w:lineRule="auto"/>
        <w:jc w:val="center"/>
        <w:rPr>
          <w:rFonts w:eastAsia="Calibri"/>
          <w:sz w:val="28"/>
          <w:szCs w:val="28"/>
          <w:lang w:val="ru-RU" w:eastAsia="en-US" w:bidi="ar-SA"/>
        </w:rPr>
      </w:pPr>
    </w:p>
    <w:p w:rsidR="006D7372" w:rsidRPr="00A335DB" w:rsidP="006D7372">
      <w:pPr>
        <w:spacing w:after="0" w:line="300" w:lineRule="auto"/>
        <w:jc w:val="center"/>
        <w:rPr>
          <w:b/>
          <w:sz w:val="28"/>
          <w:szCs w:val="28"/>
          <w:lang w:val="ru-RU" w:eastAsia="ru-RU" w:bidi="ar-SA"/>
        </w:rPr>
      </w:pPr>
      <w:r w:rsidRPr="00A335DB">
        <w:rPr>
          <w:b/>
          <w:sz w:val="28"/>
          <w:szCs w:val="28"/>
          <w:lang w:val="ru-RU" w:eastAsia="ru-RU" w:bidi="ar-SA"/>
        </w:rPr>
        <w:t xml:space="preserve">Мероприятия </w:t>
      </w:r>
    </w:p>
    <w:p w:rsidR="006D7372" w:rsidRPr="00A335DB" w:rsidP="006D7372">
      <w:pPr>
        <w:spacing w:after="0" w:line="300" w:lineRule="auto"/>
        <w:jc w:val="center"/>
        <w:rPr>
          <w:rFonts w:eastAsia="Calibri"/>
          <w:bCs/>
          <w:sz w:val="28"/>
          <w:szCs w:val="28"/>
          <w:lang w:val="ru-RU" w:eastAsia="en-US" w:bidi="ar-SA"/>
        </w:rPr>
      </w:pPr>
      <w:r>
        <w:rPr>
          <w:rFonts w:eastAsia="Calibri"/>
          <w:b/>
          <w:sz w:val="28"/>
          <w:szCs w:val="28"/>
          <w:lang w:val="ru-RU" w:eastAsia="en-US" w:bidi="ar-SA"/>
        </w:rPr>
        <w:t>п</w:t>
      </w:r>
      <w:r w:rsidRPr="00A335DB">
        <w:rPr>
          <w:rFonts w:eastAsia="Calibri"/>
          <w:b/>
          <w:sz w:val="28"/>
          <w:szCs w:val="28"/>
          <w:lang w:val="ru-RU" w:eastAsia="en-US" w:bidi="ar-SA"/>
        </w:rPr>
        <w:t>о внедрению Всероссийского физкультурно- спортивного комплекса «Готов к труду и обороне»</w:t>
      </w:r>
    </w:p>
    <w:tbl>
      <w:tblPr>
        <w:tblStyle w:val="TableGrid"/>
        <w:tblW w:w="0" w:type="auto"/>
        <w:tblInd w:w="279" w:type="dxa"/>
        <w:tblLook w:val="04A0"/>
      </w:tblPr>
      <w:tblGrid>
        <w:gridCol w:w="594"/>
        <w:gridCol w:w="5345"/>
        <w:gridCol w:w="1591"/>
        <w:gridCol w:w="1536"/>
      </w:tblGrid>
      <w:tr w:rsidTr="000D5973">
        <w:tblPrEx>
          <w:tblW w:w="0" w:type="auto"/>
          <w:tblInd w:w="279" w:type="dxa"/>
          <w:tblLook w:val="04A0"/>
        </w:tblPrEx>
        <w:tc>
          <w:tcPr>
            <w:tcW w:w="594" w:type="dxa"/>
            <w:tcBorders>
              <w:top w:val="single" w:sz="4" w:space="0" w:color="auto"/>
              <w:left w:val="single" w:sz="4" w:space="0" w:color="auto"/>
              <w:bottom w:val="single" w:sz="4" w:space="0" w:color="auto"/>
              <w:right w:val="single" w:sz="4" w:space="0" w:color="auto"/>
            </w:tcBorders>
            <w:hideMark/>
          </w:tcPr>
          <w:p w:rsidR="006D7372" w:rsidP="000D5973">
            <w:pPr>
              <w:spacing w:after="200" w:line="276" w:lineRule="auto"/>
              <w:jc w:val="center"/>
              <w:rPr>
                <w:sz w:val="28"/>
                <w:szCs w:val="28"/>
                <w:lang w:eastAsia="en-US"/>
              </w:rPr>
            </w:pPr>
            <w:r>
              <w:rPr>
                <w:sz w:val="28"/>
                <w:szCs w:val="28"/>
                <w:lang w:eastAsia="en-US"/>
              </w:rPr>
              <w:t>№</w:t>
            </w:r>
          </w:p>
          <w:p w:rsidR="006D7372" w:rsidP="000D5973">
            <w:pPr>
              <w:spacing w:after="200" w:line="276" w:lineRule="auto"/>
              <w:jc w:val="center"/>
              <w:rPr>
                <w:sz w:val="28"/>
                <w:szCs w:val="28"/>
                <w:lang w:eastAsia="en-US"/>
              </w:rPr>
            </w:pPr>
            <w:r>
              <w:rPr>
                <w:sz w:val="28"/>
                <w:szCs w:val="28"/>
                <w:lang w:eastAsia="en-US"/>
              </w:rPr>
              <w:t>п/п</w:t>
            </w:r>
          </w:p>
        </w:tc>
        <w:tc>
          <w:tcPr>
            <w:tcW w:w="5345" w:type="dxa"/>
            <w:tcBorders>
              <w:top w:val="single" w:sz="4" w:space="0" w:color="auto"/>
              <w:left w:val="single" w:sz="4" w:space="0" w:color="auto"/>
              <w:bottom w:val="single" w:sz="4" w:space="0" w:color="auto"/>
              <w:right w:val="single" w:sz="4" w:space="0" w:color="auto"/>
            </w:tcBorders>
            <w:hideMark/>
          </w:tcPr>
          <w:p w:rsidR="006D7372" w:rsidP="000D5973">
            <w:pPr>
              <w:spacing w:after="200" w:line="276" w:lineRule="auto"/>
              <w:jc w:val="center"/>
              <w:rPr>
                <w:sz w:val="28"/>
                <w:szCs w:val="28"/>
                <w:lang w:eastAsia="en-US"/>
              </w:rPr>
            </w:pPr>
            <w:r>
              <w:rPr>
                <w:sz w:val="28"/>
                <w:szCs w:val="28"/>
                <w:lang w:eastAsia="en-US"/>
              </w:rPr>
              <w:t xml:space="preserve">Нормативы </w:t>
            </w:r>
          </w:p>
        </w:tc>
        <w:tc>
          <w:tcPr>
            <w:tcW w:w="1591" w:type="dxa"/>
            <w:tcBorders>
              <w:top w:val="single" w:sz="4" w:space="0" w:color="auto"/>
              <w:left w:val="single" w:sz="4" w:space="0" w:color="auto"/>
              <w:bottom w:val="single" w:sz="4" w:space="0" w:color="auto"/>
              <w:right w:val="single" w:sz="4" w:space="0" w:color="auto"/>
            </w:tcBorders>
            <w:hideMark/>
          </w:tcPr>
          <w:p w:rsidR="006D7372" w:rsidP="000D5973">
            <w:pPr>
              <w:spacing w:after="200" w:line="276" w:lineRule="auto"/>
              <w:jc w:val="center"/>
              <w:rPr>
                <w:sz w:val="28"/>
                <w:szCs w:val="28"/>
                <w:lang w:eastAsia="en-US"/>
              </w:rPr>
            </w:pPr>
            <w:r>
              <w:rPr>
                <w:sz w:val="28"/>
                <w:szCs w:val="28"/>
                <w:lang w:eastAsia="en-US"/>
              </w:rPr>
              <w:t xml:space="preserve">Ступени </w:t>
            </w:r>
          </w:p>
        </w:tc>
        <w:tc>
          <w:tcPr>
            <w:tcW w:w="1536" w:type="dxa"/>
            <w:tcBorders>
              <w:top w:val="single" w:sz="4" w:space="0" w:color="auto"/>
              <w:left w:val="single" w:sz="4" w:space="0" w:color="auto"/>
              <w:bottom w:val="single" w:sz="4" w:space="0" w:color="auto"/>
              <w:right w:val="single" w:sz="4" w:space="0" w:color="auto"/>
            </w:tcBorders>
          </w:tcPr>
          <w:p w:rsidR="006D7372" w:rsidP="000D5973">
            <w:pPr>
              <w:spacing w:after="200" w:line="276" w:lineRule="auto"/>
              <w:jc w:val="center"/>
              <w:rPr>
                <w:sz w:val="28"/>
                <w:szCs w:val="28"/>
                <w:lang w:eastAsia="en-US"/>
              </w:rPr>
            </w:pPr>
            <w:r>
              <w:rPr>
                <w:sz w:val="28"/>
                <w:szCs w:val="28"/>
                <w:lang w:eastAsia="en-US"/>
              </w:rPr>
              <w:t>Дата сдачи</w:t>
            </w:r>
          </w:p>
        </w:tc>
      </w:tr>
      <w:tr w:rsidTr="000D5973">
        <w:tblPrEx>
          <w:tblW w:w="0" w:type="auto"/>
          <w:tblInd w:w="279" w:type="dxa"/>
          <w:tblLook w:val="04A0"/>
        </w:tblPrEx>
        <w:tc>
          <w:tcPr>
            <w:tcW w:w="594" w:type="dxa"/>
            <w:tcBorders>
              <w:top w:val="single" w:sz="4" w:space="0" w:color="auto"/>
              <w:left w:val="single" w:sz="4" w:space="0" w:color="auto"/>
              <w:bottom w:val="single" w:sz="4" w:space="0" w:color="auto"/>
              <w:right w:val="single" w:sz="4" w:space="0" w:color="auto"/>
            </w:tcBorders>
            <w:hideMark/>
          </w:tcPr>
          <w:p w:rsidR="006D7372" w:rsidP="000D5973">
            <w:pPr>
              <w:spacing w:after="200" w:line="276" w:lineRule="auto"/>
              <w:jc w:val="center"/>
              <w:rPr>
                <w:sz w:val="28"/>
                <w:szCs w:val="28"/>
                <w:lang w:eastAsia="en-US"/>
              </w:rPr>
            </w:pPr>
            <w:r>
              <w:rPr>
                <w:sz w:val="28"/>
                <w:szCs w:val="28"/>
                <w:lang w:eastAsia="en-US"/>
              </w:rPr>
              <w:t>1.</w:t>
            </w:r>
          </w:p>
        </w:tc>
        <w:tc>
          <w:tcPr>
            <w:tcW w:w="5345" w:type="dxa"/>
            <w:tcBorders>
              <w:top w:val="single" w:sz="4" w:space="0" w:color="auto"/>
              <w:left w:val="single" w:sz="4" w:space="0" w:color="auto"/>
              <w:bottom w:val="single" w:sz="4" w:space="0" w:color="auto"/>
              <w:right w:val="single" w:sz="4" w:space="0" w:color="auto"/>
            </w:tcBorders>
            <w:hideMark/>
          </w:tcPr>
          <w:p w:rsidR="006D7372" w:rsidP="000D5973">
            <w:pPr>
              <w:spacing w:after="200" w:line="276" w:lineRule="auto"/>
              <w:rPr>
                <w:sz w:val="28"/>
                <w:szCs w:val="28"/>
                <w:lang w:eastAsia="en-US"/>
              </w:rPr>
            </w:pPr>
            <w:r>
              <w:rPr>
                <w:sz w:val="28"/>
                <w:szCs w:val="28"/>
                <w:lang w:eastAsia="en-US"/>
              </w:rPr>
              <w:t xml:space="preserve"> Челночный бег 3х10 м</w:t>
            </w:r>
          </w:p>
        </w:tc>
        <w:tc>
          <w:tcPr>
            <w:tcW w:w="1591" w:type="dxa"/>
            <w:tcBorders>
              <w:top w:val="single" w:sz="4" w:space="0" w:color="auto"/>
              <w:left w:val="single" w:sz="4" w:space="0" w:color="auto"/>
              <w:bottom w:val="single" w:sz="4" w:space="0" w:color="auto"/>
              <w:right w:val="single" w:sz="4" w:space="0" w:color="auto"/>
            </w:tcBorders>
            <w:hideMark/>
          </w:tcPr>
          <w:p w:rsidR="006D7372" w:rsidP="000D5973">
            <w:pPr>
              <w:spacing w:after="200" w:line="276" w:lineRule="auto"/>
              <w:jc w:val="center"/>
              <w:rPr>
                <w:sz w:val="28"/>
                <w:szCs w:val="28"/>
                <w:lang w:eastAsia="en-US"/>
              </w:rPr>
            </w:pPr>
            <w:r>
              <w:rPr>
                <w:sz w:val="28"/>
                <w:szCs w:val="28"/>
                <w:lang w:eastAsia="en-US"/>
              </w:rPr>
              <w:t>1-4</w:t>
            </w:r>
          </w:p>
        </w:tc>
        <w:tc>
          <w:tcPr>
            <w:tcW w:w="1536" w:type="dxa"/>
            <w:tcBorders>
              <w:top w:val="single" w:sz="4" w:space="0" w:color="auto"/>
              <w:left w:val="single" w:sz="4" w:space="0" w:color="auto"/>
              <w:bottom w:val="single" w:sz="4" w:space="0" w:color="auto"/>
              <w:right w:val="single" w:sz="4" w:space="0" w:color="auto"/>
            </w:tcBorders>
          </w:tcPr>
          <w:p w:rsidR="006D7372" w:rsidP="000D5973">
            <w:pPr>
              <w:spacing w:after="200" w:line="276" w:lineRule="auto"/>
              <w:rPr>
                <w:sz w:val="28"/>
                <w:szCs w:val="28"/>
                <w:lang w:eastAsia="en-US"/>
              </w:rPr>
            </w:pPr>
            <w:r>
              <w:rPr>
                <w:sz w:val="28"/>
                <w:szCs w:val="28"/>
                <w:lang w:eastAsia="en-US"/>
              </w:rPr>
              <w:t>Сентябрь, май</w:t>
            </w:r>
          </w:p>
        </w:tc>
      </w:tr>
      <w:tr w:rsidTr="000D5973">
        <w:tblPrEx>
          <w:tblW w:w="0" w:type="auto"/>
          <w:tblInd w:w="279" w:type="dxa"/>
          <w:tblLook w:val="04A0"/>
        </w:tblPrEx>
        <w:tc>
          <w:tcPr>
            <w:tcW w:w="594" w:type="dxa"/>
            <w:tcBorders>
              <w:top w:val="single" w:sz="4" w:space="0" w:color="auto"/>
              <w:left w:val="single" w:sz="4" w:space="0" w:color="auto"/>
              <w:bottom w:val="single" w:sz="4" w:space="0" w:color="auto"/>
              <w:right w:val="single" w:sz="4" w:space="0" w:color="auto"/>
            </w:tcBorders>
            <w:hideMark/>
          </w:tcPr>
          <w:p w:rsidR="006D7372" w:rsidP="000D5973">
            <w:pPr>
              <w:spacing w:after="200" w:line="276" w:lineRule="auto"/>
              <w:jc w:val="center"/>
              <w:rPr>
                <w:sz w:val="28"/>
                <w:szCs w:val="28"/>
                <w:lang w:eastAsia="en-US"/>
              </w:rPr>
            </w:pPr>
            <w:r>
              <w:rPr>
                <w:sz w:val="28"/>
                <w:szCs w:val="28"/>
                <w:lang w:eastAsia="en-US"/>
              </w:rPr>
              <w:t>2.</w:t>
            </w:r>
          </w:p>
        </w:tc>
        <w:tc>
          <w:tcPr>
            <w:tcW w:w="5345" w:type="dxa"/>
            <w:tcBorders>
              <w:top w:val="single" w:sz="4" w:space="0" w:color="auto"/>
              <w:left w:val="single" w:sz="4" w:space="0" w:color="auto"/>
              <w:bottom w:val="single" w:sz="4" w:space="0" w:color="auto"/>
              <w:right w:val="single" w:sz="4" w:space="0" w:color="auto"/>
            </w:tcBorders>
            <w:hideMark/>
          </w:tcPr>
          <w:p w:rsidR="006D7372" w:rsidP="000D5973">
            <w:pPr>
              <w:spacing w:after="200" w:line="276" w:lineRule="auto"/>
              <w:rPr>
                <w:sz w:val="28"/>
                <w:szCs w:val="28"/>
                <w:lang w:eastAsia="en-US"/>
              </w:rPr>
            </w:pPr>
            <w:r>
              <w:rPr>
                <w:sz w:val="28"/>
                <w:szCs w:val="28"/>
                <w:lang w:eastAsia="en-US"/>
              </w:rPr>
              <w:t>Бег на дистанции 30,60,100 м</w:t>
            </w:r>
          </w:p>
        </w:tc>
        <w:tc>
          <w:tcPr>
            <w:tcW w:w="1591" w:type="dxa"/>
            <w:tcBorders>
              <w:top w:val="single" w:sz="4" w:space="0" w:color="auto"/>
              <w:left w:val="single" w:sz="4" w:space="0" w:color="auto"/>
              <w:bottom w:val="single" w:sz="4" w:space="0" w:color="auto"/>
              <w:right w:val="single" w:sz="4" w:space="0" w:color="auto"/>
            </w:tcBorders>
            <w:hideMark/>
          </w:tcPr>
          <w:p w:rsidR="006D7372" w:rsidP="000D5973">
            <w:pPr>
              <w:spacing w:after="200" w:line="276" w:lineRule="auto"/>
              <w:jc w:val="center"/>
              <w:rPr>
                <w:sz w:val="28"/>
                <w:szCs w:val="28"/>
                <w:lang w:eastAsia="en-US"/>
              </w:rPr>
            </w:pPr>
            <w:r>
              <w:rPr>
                <w:sz w:val="28"/>
                <w:szCs w:val="28"/>
                <w:lang w:eastAsia="en-US"/>
              </w:rPr>
              <w:t>1-4</w:t>
            </w:r>
          </w:p>
        </w:tc>
        <w:tc>
          <w:tcPr>
            <w:tcW w:w="1536" w:type="dxa"/>
            <w:tcBorders>
              <w:top w:val="single" w:sz="4" w:space="0" w:color="auto"/>
              <w:left w:val="single" w:sz="4" w:space="0" w:color="auto"/>
              <w:bottom w:val="single" w:sz="4" w:space="0" w:color="auto"/>
              <w:right w:val="single" w:sz="4" w:space="0" w:color="auto"/>
            </w:tcBorders>
          </w:tcPr>
          <w:p w:rsidR="006D7372" w:rsidP="000D5973">
            <w:pPr>
              <w:spacing w:after="200" w:line="276" w:lineRule="auto"/>
              <w:rPr>
                <w:sz w:val="28"/>
                <w:szCs w:val="28"/>
                <w:lang w:eastAsia="en-US"/>
              </w:rPr>
            </w:pPr>
            <w:r>
              <w:rPr>
                <w:sz w:val="28"/>
                <w:szCs w:val="28"/>
                <w:lang w:eastAsia="en-US"/>
              </w:rPr>
              <w:t>Сентябрь, май</w:t>
            </w:r>
          </w:p>
        </w:tc>
      </w:tr>
      <w:tr w:rsidTr="000D5973">
        <w:tblPrEx>
          <w:tblW w:w="0" w:type="auto"/>
          <w:tblInd w:w="279" w:type="dxa"/>
          <w:tblLook w:val="04A0"/>
        </w:tblPrEx>
        <w:tc>
          <w:tcPr>
            <w:tcW w:w="594" w:type="dxa"/>
            <w:tcBorders>
              <w:top w:val="single" w:sz="4" w:space="0" w:color="auto"/>
              <w:left w:val="single" w:sz="4" w:space="0" w:color="auto"/>
              <w:bottom w:val="single" w:sz="4" w:space="0" w:color="auto"/>
              <w:right w:val="single" w:sz="4" w:space="0" w:color="auto"/>
            </w:tcBorders>
            <w:hideMark/>
          </w:tcPr>
          <w:p w:rsidR="006D7372" w:rsidP="000D5973">
            <w:pPr>
              <w:spacing w:after="200" w:line="276" w:lineRule="auto"/>
              <w:jc w:val="center"/>
              <w:rPr>
                <w:sz w:val="28"/>
                <w:szCs w:val="28"/>
                <w:lang w:eastAsia="en-US"/>
              </w:rPr>
            </w:pPr>
            <w:r>
              <w:rPr>
                <w:sz w:val="28"/>
                <w:szCs w:val="28"/>
                <w:lang w:eastAsia="en-US"/>
              </w:rPr>
              <w:t>3.</w:t>
            </w:r>
          </w:p>
        </w:tc>
        <w:tc>
          <w:tcPr>
            <w:tcW w:w="5345" w:type="dxa"/>
            <w:tcBorders>
              <w:top w:val="single" w:sz="4" w:space="0" w:color="auto"/>
              <w:left w:val="single" w:sz="4" w:space="0" w:color="auto"/>
              <w:bottom w:val="single" w:sz="4" w:space="0" w:color="auto"/>
              <w:right w:val="single" w:sz="4" w:space="0" w:color="auto"/>
            </w:tcBorders>
            <w:hideMark/>
          </w:tcPr>
          <w:p w:rsidR="006D7372" w:rsidP="000D5973">
            <w:pPr>
              <w:spacing w:after="200" w:line="276" w:lineRule="auto"/>
              <w:rPr>
                <w:sz w:val="28"/>
                <w:szCs w:val="28"/>
                <w:lang w:eastAsia="en-US"/>
              </w:rPr>
            </w:pPr>
            <w:r>
              <w:rPr>
                <w:sz w:val="28"/>
                <w:szCs w:val="28"/>
                <w:lang w:eastAsia="en-US"/>
              </w:rPr>
              <w:t>Бег на дистанции 1-2 км</w:t>
            </w:r>
          </w:p>
        </w:tc>
        <w:tc>
          <w:tcPr>
            <w:tcW w:w="1591" w:type="dxa"/>
            <w:tcBorders>
              <w:top w:val="single" w:sz="4" w:space="0" w:color="auto"/>
              <w:left w:val="single" w:sz="4" w:space="0" w:color="auto"/>
              <w:bottom w:val="single" w:sz="4" w:space="0" w:color="auto"/>
              <w:right w:val="single" w:sz="4" w:space="0" w:color="auto"/>
            </w:tcBorders>
            <w:hideMark/>
          </w:tcPr>
          <w:p w:rsidR="006D7372" w:rsidP="000D5973">
            <w:pPr>
              <w:spacing w:after="200" w:line="276" w:lineRule="auto"/>
              <w:jc w:val="center"/>
              <w:rPr>
                <w:sz w:val="28"/>
                <w:szCs w:val="28"/>
                <w:lang w:eastAsia="en-US"/>
              </w:rPr>
            </w:pPr>
            <w:r>
              <w:rPr>
                <w:sz w:val="28"/>
                <w:szCs w:val="28"/>
                <w:lang w:eastAsia="en-US"/>
              </w:rPr>
              <w:t>1-4</w:t>
            </w:r>
          </w:p>
        </w:tc>
        <w:tc>
          <w:tcPr>
            <w:tcW w:w="1536" w:type="dxa"/>
            <w:tcBorders>
              <w:top w:val="single" w:sz="4" w:space="0" w:color="auto"/>
              <w:left w:val="single" w:sz="4" w:space="0" w:color="auto"/>
              <w:bottom w:val="single" w:sz="4" w:space="0" w:color="auto"/>
              <w:right w:val="single" w:sz="4" w:space="0" w:color="auto"/>
            </w:tcBorders>
          </w:tcPr>
          <w:p w:rsidR="006D7372" w:rsidP="000D5973">
            <w:pPr>
              <w:spacing w:after="200" w:line="276" w:lineRule="auto"/>
              <w:rPr>
                <w:sz w:val="28"/>
                <w:szCs w:val="28"/>
                <w:lang w:eastAsia="en-US"/>
              </w:rPr>
            </w:pPr>
            <w:r>
              <w:rPr>
                <w:sz w:val="28"/>
                <w:szCs w:val="28"/>
                <w:lang w:eastAsia="en-US"/>
              </w:rPr>
              <w:t>Сентябрь, май</w:t>
            </w:r>
          </w:p>
        </w:tc>
      </w:tr>
      <w:tr w:rsidTr="000D5973">
        <w:tblPrEx>
          <w:tblW w:w="0" w:type="auto"/>
          <w:tblInd w:w="279" w:type="dxa"/>
          <w:tblLook w:val="04A0"/>
        </w:tblPrEx>
        <w:tc>
          <w:tcPr>
            <w:tcW w:w="594" w:type="dxa"/>
            <w:tcBorders>
              <w:top w:val="single" w:sz="4" w:space="0" w:color="auto"/>
              <w:left w:val="single" w:sz="4" w:space="0" w:color="auto"/>
              <w:bottom w:val="single" w:sz="4" w:space="0" w:color="auto"/>
              <w:right w:val="single" w:sz="4" w:space="0" w:color="auto"/>
            </w:tcBorders>
            <w:hideMark/>
          </w:tcPr>
          <w:p w:rsidR="006D7372" w:rsidP="000D5973">
            <w:pPr>
              <w:spacing w:after="200" w:line="276" w:lineRule="auto"/>
              <w:jc w:val="center"/>
              <w:rPr>
                <w:sz w:val="28"/>
                <w:szCs w:val="28"/>
                <w:lang w:eastAsia="en-US"/>
              </w:rPr>
            </w:pPr>
            <w:r>
              <w:rPr>
                <w:sz w:val="28"/>
                <w:szCs w:val="28"/>
                <w:lang w:eastAsia="en-US"/>
              </w:rPr>
              <w:t>4.</w:t>
            </w:r>
          </w:p>
        </w:tc>
        <w:tc>
          <w:tcPr>
            <w:tcW w:w="5345" w:type="dxa"/>
            <w:tcBorders>
              <w:top w:val="single" w:sz="4" w:space="0" w:color="auto"/>
              <w:left w:val="single" w:sz="4" w:space="0" w:color="auto"/>
              <w:bottom w:val="single" w:sz="4" w:space="0" w:color="auto"/>
              <w:right w:val="single" w:sz="4" w:space="0" w:color="auto"/>
            </w:tcBorders>
            <w:hideMark/>
          </w:tcPr>
          <w:p w:rsidR="006D7372" w:rsidP="000D5973">
            <w:pPr>
              <w:spacing w:after="200" w:line="276" w:lineRule="auto"/>
              <w:jc w:val="center"/>
              <w:rPr>
                <w:sz w:val="28"/>
                <w:szCs w:val="28"/>
                <w:lang w:eastAsia="en-US"/>
              </w:rPr>
            </w:pPr>
            <w:r>
              <w:rPr>
                <w:sz w:val="28"/>
                <w:szCs w:val="28"/>
                <w:lang w:eastAsia="en-US"/>
              </w:rPr>
              <w:t>Прыжок в длину с места  толчком двумя ногами</w:t>
            </w:r>
          </w:p>
        </w:tc>
        <w:tc>
          <w:tcPr>
            <w:tcW w:w="1591" w:type="dxa"/>
            <w:tcBorders>
              <w:top w:val="single" w:sz="4" w:space="0" w:color="auto"/>
              <w:left w:val="single" w:sz="4" w:space="0" w:color="auto"/>
              <w:bottom w:val="single" w:sz="4" w:space="0" w:color="auto"/>
              <w:right w:val="single" w:sz="4" w:space="0" w:color="auto"/>
            </w:tcBorders>
            <w:hideMark/>
          </w:tcPr>
          <w:p w:rsidR="006D7372" w:rsidP="000D5973">
            <w:pPr>
              <w:spacing w:after="200" w:line="276" w:lineRule="auto"/>
              <w:jc w:val="center"/>
              <w:rPr>
                <w:sz w:val="28"/>
                <w:szCs w:val="28"/>
                <w:lang w:eastAsia="en-US"/>
              </w:rPr>
            </w:pPr>
            <w:r>
              <w:rPr>
                <w:sz w:val="28"/>
                <w:szCs w:val="28"/>
                <w:lang w:eastAsia="en-US"/>
              </w:rPr>
              <w:t>1-4</w:t>
            </w:r>
          </w:p>
        </w:tc>
        <w:tc>
          <w:tcPr>
            <w:tcW w:w="1536" w:type="dxa"/>
            <w:tcBorders>
              <w:top w:val="single" w:sz="4" w:space="0" w:color="auto"/>
              <w:left w:val="single" w:sz="4" w:space="0" w:color="auto"/>
              <w:bottom w:val="single" w:sz="4" w:space="0" w:color="auto"/>
              <w:right w:val="single" w:sz="4" w:space="0" w:color="auto"/>
            </w:tcBorders>
          </w:tcPr>
          <w:p w:rsidR="006D7372" w:rsidP="000D5973">
            <w:pPr>
              <w:spacing w:after="200" w:line="276" w:lineRule="auto"/>
              <w:rPr>
                <w:sz w:val="28"/>
                <w:szCs w:val="28"/>
                <w:lang w:eastAsia="en-US"/>
              </w:rPr>
            </w:pPr>
            <w:r>
              <w:rPr>
                <w:sz w:val="28"/>
                <w:szCs w:val="28"/>
                <w:lang w:eastAsia="en-US"/>
              </w:rPr>
              <w:t>Октябрь, май</w:t>
            </w:r>
          </w:p>
        </w:tc>
      </w:tr>
      <w:tr w:rsidTr="000D5973">
        <w:tblPrEx>
          <w:tblW w:w="0" w:type="auto"/>
          <w:tblInd w:w="279" w:type="dxa"/>
          <w:tblLook w:val="04A0"/>
        </w:tblPrEx>
        <w:tc>
          <w:tcPr>
            <w:tcW w:w="594" w:type="dxa"/>
            <w:tcBorders>
              <w:top w:val="single" w:sz="4" w:space="0" w:color="auto"/>
              <w:left w:val="single" w:sz="4" w:space="0" w:color="auto"/>
              <w:bottom w:val="single" w:sz="4" w:space="0" w:color="auto"/>
              <w:right w:val="single" w:sz="4" w:space="0" w:color="auto"/>
            </w:tcBorders>
          </w:tcPr>
          <w:p w:rsidR="006D7372" w:rsidP="000D5973">
            <w:pPr>
              <w:spacing w:after="200" w:line="276" w:lineRule="auto"/>
              <w:jc w:val="center"/>
              <w:rPr>
                <w:sz w:val="28"/>
                <w:szCs w:val="28"/>
                <w:lang w:eastAsia="en-US"/>
              </w:rPr>
            </w:pPr>
            <w:r>
              <w:rPr>
                <w:sz w:val="28"/>
                <w:szCs w:val="28"/>
                <w:lang w:eastAsia="en-US"/>
              </w:rPr>
              <w:t>5.</w:t>
            </w:r>
          </w:p>
        </w:tc>
        <w:tc>
          <w:tcPr>
            <w:tcW w:w="5345" w:type="dxa"/>
            <w:tcBorders>
              <w:top w:val="single" w:sz="4" w:space="0" w:color="auto"/>
              <w:left w:val="single" w:sz="4" w:space="0" w:color="auto"/>
              <w:bottom w:val="single" w:sz="4" w:space="0" w:color="auto"/>
              <w:right w:val="single" w:sz="4" w:space="0" w:color="auto"/>
            </w:tcBorders>
          </w:tcPr>
          <w:p w:rsidR="006D7372" w:rsidP="000D5973">
            <w:pPr>
              <w:spacing w:after="200" w:line="276" w:lineRule="auto"/>
              <w:rPr>
                <w:sz w:val="28"/>
                <w:szCs w:val="28"/>
                <w:lang w:eastAsia="en-US"/>
              </w:rPr>
            </w:pPr>
            <w:r>
              <w:rPr>
                <w:sz w:val="28"/>
                <w:szCs w:val="28"/>
                <w:lang w:eastAsia="en-US"/>
              </w:rPr>
              <w:t>Подтягивание из виса лежа на низкой перекладине ( девочки)</w:t>
            </w:r>
          </w:p>
        </w:tc>
        <w:tc>
          <w:tcPr>
            <w:tcW w:w="1591" w:type="dxa"/>
            <w:tcBorders>
              <w:top w:val="single" w:sz="4" w:space="0" w:color="auto"/>
              <w:left w:val="single" w:sz="4" w:space="0" w:color="auto"/>
              <w:bottom w:val="single" w:sz="4" w:space="0" w:color="auto"/>
              <w:right w:val="single" w:sz="4" w:space="0" w:color="auto"/>
            </w:tcBorders>
          </w:tcPr>
          <w:p w:rsidR="006D7372" w:rsidP="000D5973">
            <w:pPr>
              <w:spacing w:after="200" w:line="276" w:lineRule="auto"/>
              <w:jc w:val="center"/>
              <w:rPr>
                <w:sz w:val="28"/>
                <w:szCs w:val="28"/>
                <w:lang w:eastAsia="en-US"/>
              </w:rPr>
            </w:pPr>
            <w:r>
              <w:rPr>
                <w:sz w:val="28"/>
                <w:szCs w:val="28"/>
                <w:lang w:eastAsia="en-US"/>
              </w:rPr>
              <w:t>1-4</w:t>
            </w:r>
          </w:p>
        </w:tc>
        <w:tc>
          <w:tcPr>
            <w:tcW w:w="1536" w:type="dxa"/>
            <w:tcBorders>
              <w:top w:val="single" w:sz="4" w:space="0" w:color="auto"/>
              <w:left w:val="single" w:sz="4" w:space="0" w:color="auto"/>
              <w:bottom w:val="single" w:sz="4" w:space="0" w:color="auto"/>
              <w:right w:val="single" w:sz="4" w:space="0" w:color="auto"/>
            </w:tcBorders>
          </w:tcPr>
          <w:p w:rsidR="006D7372" w:rsidP="000D5973">
            <w:pPr>
              <w:spacing w:after="200" w:line="276" w:lineRule="auto"/>
              <w:rPr>
                <w:sz w:val="28"/>
                <w:szCs w:val="28"/>
                <w:lang w:eastAsia="en-US"/>
              </w:rPr>
            </w:pPr>
            <w:r>
              <w:rPr>
                <w:sz w:val="28"/>
                <w:szCs w:val="28"/>
                <w:lang w:eastAsia="en-US"/>
              </w:rPr>
              <w:t xml:space="preserve">Октябрь, апрель </w:t>
            </w:r>
          </w:p>
        </w:tc>
      </w:tr>
      <w:tr w:rsidTr="000D5973">
        <w:tblPrEx>
          <w:tblW w:w="0" w:type="auto"/>
          <w:tblInd w:w="279" w:type="dxa"/>
          <w:tblLook w:val="04A0"/>
        </w:tblPrEx>
        <w:tc>
          <w:tcPr>
            <w:tcW w:w="594" w:type="dxa"/>
            <w:tcBorders>
              <w:top w:val="single" w:sz="4" w:space="0" w:color="auto"/>
              <w:left w:val="single" w:sz="4" w:space="0" w:color="auto"/>
              <w:bottom w:val="single" w:sz="4" w:space="0" w:color="auto"/>
              <w:right w:val="single" w:sz="4" w:space="0" w:color="auto"/>
            </w:tcBorders>
          </w:tcPr>
          <w:p w:rsidR="006D7372" w:rsidP="000D5973">
            <w:pPr>
              <w:spacing w:after="200" w:line="276" w:lineRule="auto"/>
              <w:jc w:val="center"/>
              <w:rPr>
                <w:sz w:val="28"/>
                <w:szCs w:val="28"/>
                <w:lang w:eastAsia="en-US"/>
              </w:rPr>
            </w:pPr>
            <w:r>
              <w:rPr>
                <w:sz w:val="28"/>
                <w:szCs w:val="28"/>
                <w:lang w:eastAsia="en-US"/>
              </w:rPr>
              <w:t>6.</w:t>
            </w:r>
          </w:p>
        </w:tc>
        <w:tc>
          <w:tcPr>
            <w:tcW w:w="5345" w:type="dxa"/>
            <w:tcBorders>
              <w:top w:val="single" w:sz="4" w:space="0" w:color="auto"/>
              <w:left w:val="single" w:sz="4" w:space="0" w:color="auto"/>
              <w:bottom w:val="single" w:sz="4" w:space="0" w:color="auto"/>
              <w:right w:val="single" w:sz="4" w:space="0" w:color="auto"/>
            </w:tcBorders>
          </w:tcPr>
          <w:p w:rsidR="006D7372" w:rsidP="000D5973">
            <w:pPr>
              <w:spacing w:after="200" w:line="276" w:lineRule="auto"/>
              <w:jc w:val="center"/>
              <w:rPr>
                <w:sz w:val="28"/>
                <w:szCs w:val="28"/>
                <w:lang w:eastAsia="en-US"/>
              </w:rPr>
            </w:pPr>
            <w:r>
              <w:rPr>
                <w:sz w:val="28"/>
                <w:szCs w:val="28"/>
                <w:lang w:eastAsia="en-US"/>
              </w:rPr>
              <w:t>Подтягивание из виса на высокой перекладине ( мальчики)</w:t>
            </w:r>
          </w:p>
        </w:tc>
        <w:tc>
          <w:tcPr>
            <w:tcW w:w="1591" w:type="dxa"/>
            <w:tcBorders>
              <w:top w:val="single" w:sz="4" w:space="0" w:color="auto"/>
              <w:left w:val="single" w:sz="4" w:space="0" w:color="auto"/>
              <w:bottom w:val="single" w:sz="4" w:space="0" w:color="auto"/>
              <w:right w:val="single" w:sz="4" w:space="0" w:color="auto"/>
            </w:tcBorders>
          </w:tcPr>
          <w:p w:rsidR="006D7372" w:rsidP="000D5973">
            <w:pPr>
              <w:spacing w:after="200" w:line="276" w:lineRule="auto"/>
              <w:jc w:val="center"/>
              <w:rPr>
                <w:sz w:val="28"/>
                <w:szCs w:val="28"/>
                <w:lang w:eastAsia="en-US"/>
              </w:rPr>
            </w:pPr>
            <w:r>
              <w:rPr>
                <w:sz w:val="28"/>
                <w:szCs w:val="28"/>
                <w:lang w:eastAsia="en-US"/>
              </w:rPr>
              <w:t>1-4</w:t>
            </w:r>
          </w:p>
        </w:tc>
        <w:tc>
          <w:tcPr>
            <w:tcW w:w="1536" w:type="dxa"/>
            <w:tcBorders>
              <w:top w:val="single" w:sz="4" w:space="0" w:color="auto"/>
              <w:left w:val="single" w:sz="4" w:space="0" w:color="auto"/>
              <w:bottom w:val="single" w:sz="4" w:space="0" w:color="auto"/>
              <w:right w:val="single" w:sz="4" w:space="0" w:color="auto"/>
            </w:tcBorders>
          </w:tcPr>
          <w:p w:rsidR="006D7372" w:rsidP="000D5973">
            <w:pPr>
              <w:spacing w:after="200" w:line="276" w:lineRule="auto"/>
              <w:rPr>
                <w:sz w:val="28"/>
                <w:szCs w:val="28"/>
                <w:lang w:eastAsia="en-US"/>
              </w:rPr>
            </w:pPr>
            <w:r>
              <w:rPr>
                <w:sz w:val="28"/>
                <w:szCs w:val="28"/>
                <w:lang w:eastAsia="en-US"/>
              </w:rPr>
              <w:t>Октябрь, апрель</w:t>
            </w:r>
          </w:p>
        </w:tc>
      </w:tr>
      <w:tr w:rsidTr="000D5973">
        <w:tblPrEx>
          <w:tblW w:w="0" w:type="auto"/>
          <w:tblInd w:w="279" w:type="dxa"/>
          <w:tblLook w:val="04A0"/>
        </w:tblPrEx>
        <w:tc>
          <w:tcPr>
            <w:tcW w:w="594" w:type="dxa"/>
            <w:tcBorders>
              <w:top w:val="single" w:sz="4" w:space="0" w:color="auto"/>
              <w:left w:val="single" w:sz="4" w:space="0" w:color="auto"/>
              <w:bottom w:val="single" w:sz="4" w:space="0" w:color="auto"/>
              <w:right w:val="single" w:sz="4" w:space="0" w:color="auto"/>
            </w:tcBorders>
          </w:tcPr>
          <w:p w:rsidR="006D7372" w:rsidP="000D5973">
            <w:pPr>
              <w:spacing w:after="200" w:line="276" w:lineRule="auto"/>
              <w:jc w:val="center"/>
              <w:rPr>
                <w:sz w:val="28"/>
                <w:szCs w:val="28"/>
                <w:lang w:eastAsia="en-US"/>
              </w:rPr>
            </w:pPr>
            <w:r>
              <w:rPr>
                <w:sz w:val="28"/>
                <w:szCs w:val="28"/>
                <w:lang w:eastAsia="en-US"/>
              </w:rPr>
              <w:t>7.</w:t>
            </w:r>
          </w:p>
        </w:tc>
        <w:tc>
          <w:tcPr>
            <w:tcW w:w="5345" w:type="dxa"/>
            <w:tcBorders>
              <w:top w:val="single" w:sz="4" w:space="0" w:color="auto"/>
              <w:left w:val="single" w:sz="4" w:space="0" w:color="auto"/>
              <w:bottom w:val="single" w:sz="4" w:space="0" w:color="auto"/>
              <w:right w:val="single" w:sz="4" w:space="0" w:color="auto"/>
            </w:tcBorders>
          </w:tcPr>
          <w:p w:rsidR="006D7372" w:rsidP="000D5973">
            <w:pPr>
              <w:spacing w:after="200" w:line="276" w:lineRule="auto"/>
              <w:rPr>
                <w:sz w:val="28"/>
                <w:szCs w:val="28"/>
                <w:lang w:eastAsia="en-US"/>
              </w:rPr>
            </w:pPr>
            <w:r>
              <w:rPr>
                <w:sz w:val="28"/>
                <w:szCs w:val="28"/>
                <w:lang w:eastAsia="en-US"/>
              </w:rPr>
              <w:t>Поднимание туловища из положения лежа на спине</w:t>
            </w:r>
          </w:p>
        </w:tc>
        <w:tc>
          <w:tcPr>
            <w:tcW w:w="1591" w:type="dxa"/>
            <w:tcBorders>
              <w:top w:val="single" w:sz="4" w:space="0" w:color="auto"/>
              <w:left w:val="single" w:sz="4" w:space="0" w:color="auto"/>
              <w:bottom w:val="single" w:sz="4" w:space="0" w:color="auto"/>
              <w:right w:val="single" w:sz="4" w:space="0" w:color="auto"/>
            </w:tcBorders>
          </w:tcPr>
          <w:p w:rsidR="006D7372" w:rsidP="000D5973">
            <w:pPr>
              <w:spacing w:after="200" w:line="276" w:lineRule="auto"/>
              <w:jc w:val="center"/>
              <w:rPr>
                <w:sz w:val="28"/>
                <w:szCs w:val="28"/>
                <w:lang w:eastAsia="en-US"/>
              </w:rPr>
            </w:pPr>
            <w:r>
              <w:rPr>
                <w:sz w:val="28"/>
                <w:szCs w:val="28"/>
                <w:lang w:eastAsia="en-US"/>
              </w:rPr>
              <w:t>1-4</w:t>
            </w:r>
          </w:p>
        </w:tc>
        <w:tc>
          <w:tcPr>
            <w:tcW w:w="1536" w:type="dxa"/>
            <w:tcBorders>
              <w:top w:val="single" w:sz="4" w:space="0" w:color="auto"/>
              <w:left w:val="single" w:sz="4" w:space="0" w:color="auto"/>
              <w:bottom w:val="single" w:sz="4" w:space="0" w:color="auto"/>
              <w:right w:val="single" w:sz="4" w:space="0" w:color="auto"/>
            </w:tcBorders>
          </w:tcPr>
          <w:p w:rsidR="006D7372" w:rsidP="000D5973">
            <w:pPr>
              <w:spacing w:after="200" w:line="276" w:lineRule="auto"/>
              <w:rPr>
                <w:sz w:val="28"/>
                <w:szCs w:val="28"/>
                <w:lang w:eastAsia="en-US"/>
              </w:rPr>
            </w:pPr>
            <w:r>
              <w:rPr>
                <w:sz w:val="28"/>
                <w:szCs w:val="28"/>
                <w:lang w:eastAsia="en-US"/>
              </w:rPr>
              <w:t xml:space="preserve">Ноябрь </w:t>
            </w:r>
          </w:p>
        </w:tc>
      </w:tr>
      <w:tr w:rsidTr="000D5973">
        <w:tblPrEx>
          <w:tblW w:w="0" w:type="auto"/>
          <w:tblInd w:w="279" w:type="dxa"/>
          <w:tblLook w:val="04A0"/>
        </w:tblPrEx>
        <w:tc>
          <w:tcPr>
            <w:tcW w:w="594" w:type="dxa"/>
            <w:tcBorders>
              <w:top w:val="single" w:sz="4" w:space="0" w:color="auto"/>
              <w:left w:val="single" w:sz="4" w:space="0" w:color="auto"/>
              <w:bottom w:val="single" w:sz="4" w:space="0" w:color="auto"/>
              <w:right w:val="single" w:sz="4" w:space="0" w:color="auto"/>
            </w:tcBorders>
          </w:tcPr>
          <w:p w:rsidR="006D7372" w:rsidP="000D5973">
            <w:pPr>
              <w:spacing w:after="200" w:line="276" w:lineRule="auto"/>
              <w:jc w:val="center"/>
              <w:rPr>
                <w:sz w:val="28"/>
                <w:szCs w:val="28"/>
                <w:lang w:eastAsia="en-US"/>
              </w:rPr>
            </w:pPr>
            <w:r>
              <w:rPr>
                <w:sz w:val="28"/>
                <w:szCs w:val="28"/>
                <w:lang w:eastAsia="en-US"/>
              </w:rPr>
              <w:t>8.</w:t>
            </w:r>
          </w:p>
        </w:tc>
        <w:tc>
          <w:tcPr>
            <w:tcW w:w="5345" w:type="dxa"/>
            <w:tcBorders>
              <w:top w:val="single" w:sz="4" w:space="0" w:color="auto"/>
              <w:left w:val="single" w:sz="4" w:space="0" w:color="auto"/>
              <w:bottom w:val="single" w:sz="4" w:space="0" w:color="auto"/>
              <w:right w:val="single" w:sz="4" w:space="0" w:color="auto"/>
            </w:tcBorders>
          </w:tcPr>
          <w:p w:rsidR="006D7372" w:rsidP="000D5973">
            <w:pPr>
              <w:spacing w:after="200" w:line="276" w:lineRule="auto"/>
              <w:jc w:val="center"/>
              <w:rPr>
                <w:sz w:val="28"/>
                <w:szCs w:val="28"/>
                <w:lang w:eastAsia="en-US"/>
              </w:rPr>
            </w:pPr>
            <w:r>
              <w:rPr>
                <w:sz w:val="28"/>
                <w:szCs w:val="28"/>
                <w:lang w:eastAsia="en-US"/>
              </w:rPr>
              <w:t xml:space="preserve">Наклон вперед из положения стоя </w:t>
            </w:r>
          </w:p>
        </w:tc>
        <w:tc>
          <w:tcPr>
            <w:tcW w:w="1591" w:type="dxa"/>
            <w:tcBorders>
              <w:top w:val="single" w:sz="4" w:space="0" w:color="auto"/>
              <w:left w:val="single" w:sz="4" w:space="0" w:color="auto"/>
              <w:bottom w:val="single" w:sz="4" w:space="0" w:color="auto"/>
              <w:right w:val="single" w:sz="4" w:space="0" w:color="auto"/>
            </w:tcBorders>
          </w:tcPr>
          <w:p w:rsidR="006D7372" w:rsidP="000D5973">
            <w:pPr>
              <w:spacing w:after="200" w:line="276" w:lineRule="auto"/>
              <w:jc w:val="center"/>
              <w:rPr>
                <w:sz w:val="28"/>
                <w:szCs w:val="28"/>
                <w:lang w:eastAsia="en-US"/>
              </w:rPr>
            </w:pPr>
            <w:r>
              <w:rPr>
                <w:sz w:val="28"/>
                <w:szCs w:val="28"/>
                <w:lang w:eastAsia="en-US"/>
              </w:rPr>
              <w:t>1-4</w:t>
            </w:r>
          </w:p>
        </w:tc>
        <w:tc>
          <w:tcPr>
            <w:tcW w:w="1536" w:type="dxa"/>
            <w:tcBorders>
              <w:top w:val="single" w:sz="4" w:space="0" w:color="auto"/>
              <w:left w:val="single" w:sz="4" w:space="0" w:color="auto"/>
              <w:bottom w:val="single" w:sz="4" w:space="0" w:color="auto"/>
              <w:right w:val="single" w:sz="4" w:space="0" w:color="auto"/>
            </w:tcBorders>
          </w:tcPr>
          <w:p w:rsidR="006D7372" w:rsidP="000D5973">
            <w:pPr>
              <w:spacing w:after="200" w:line="276" w:lineRule="auto"/>
              <w:rPr>
                <w:sz w:val="28"/>
                <w:szCs w:val="28"/>
                <w:lang w:eastAsia="en-US"/>
              </w:rPr>
            </w:pPr>
            <w:r>
              <w:rPr>
                <w:sz w:val="28"/>
                <w:szCs w:val="28"/>
                <w:lang w:eastAsia="en-US"/>
              </w:rPr>
              <w:t xml:space="preserve">Ноябрь </w:t>
            </w:r>
          </w:p>
        </w:tc>
      </w:tr>
      <w:tr w:rsidTr="000D5973">
        <w:tblPrEx>
          <w:tblW w:w="0" w:type="auto"/>
          <w:tblInd w:w="279" w:type="dxa"/>
          <w:tblLook w:val="04A0"/>
        </w:tblPrEx>
        <w:tc>
          <w:tcPr>
            <w:tcW w:w="594" w:type="dxa"/>
            <w:tcBorders>
              <w:top w:val="single" w:sz="4" w:space="0" w:color="auto"/>
              <w:left w:val="single" w:sz="4" w:space="0" w:color="auto"/>
              <w:bottom w:val="single" w:sz="4" w:space="0" w:color="auto"/>
              <w:right w:val="single" w:sz="4" w:space="0" w:color="auto"/>
            </w:tcBorders>
          </w:tcPr>
          <w:p w:rsidR="006D7372" w:rsidP="000D5973">
            <w:pPr>
              <w:spacing w:after="200" w:line="276" w:lineRule="auto"/>
              <w:jc w:val="center"/>
              <w:rPr>
                <w:sz w:val="28"/>
                <w:szCs w:val="28"/>
                <w:lang w:eastAsia="en-US"/>
              </w:rPr>
            </w:pPr>
            <w:r>
              <w:rPr>
                <w:sz w:val="28"/>
                <w:szCs w:val="28"/>
                <w:lang w:eastAsia="en-US"/>
              </w:rPr>
              <w:t>9.</w:t>
            </w:r>
          </w:p>
        </w:tc>
        <w:tc>
          <w:tcPr>
            <w:tcW w:w="5345" w:type="dxa"/>
            <w:tcBorders>
              <w:top w:val="single" w:sz="4" w:space="0" w:color="auto"/>
              <w:left w:val="single" w:sz="4" w:space="0" w:color="auto"/>
              <w:bottom w:val="single" w:sz="4" w:space="0" w:color="auto"/>
              <w:right w:val="single" w:sz="4" w:space="0" w:color="auto"/>
            </w:tcBorders>
          </w:tcPr>
          <w:p w:rsidR="006D7372" w:rsidP="000D5973">
            <w:pPr>
              <w:spacing w:after="200" w:line="276" w:lineRule="auto"/>
              <w:jc w:val="center"/>
              <w:rPr>
                <w:sz w:val="28"/>
                <w:szCs w:val="28"/>
                <w:lang w:eastAsia="en-US"/>
              </w:rPr>
            </w:pPr>
            <w:r>
              <w:rPr>
                <w:sz w:val="28"/>
                <w:szCs w:val="28"/>
                <w:lang w:eastAsia="en-US"/>
              </w:rPr>
              <w:t>Сгибание и разгибание рук в упоре лежа</w:t>
            </w:r>
          </w:p>
        </w:tc>
        <w:tc>
          <w:tcPr>
            <w:tcW w:w="1591" w:type="dxa"/>
            <w:tcBorders>
              <w:top w:val="single" w:sz="4" w:space="0" w:color="auto"/>
              <w:left w:val="single" w:sz="4" w:space="0" w:color="auto"/>
              <w:bottom w:val="single" w:sz="4" w:space="0" w:color="auto"/>
              <w:right w:val="single" w:sz="4" w:space="0" w:color="auto"/>
            </w:tcBorders>
          </w:tcPr>
          <w:p w:rsidR="006D7372" w:rsidP="000D5973">
            <w:pPr>
              <w:spacing w:after="200" w:line="276" w:lineRule="auto"/>
              <w:jc w:val="center"/>
              <w:rPr>
                <w:sz w:val="28"/>
                <w:szCs w:val="28"/>
                <w:lang w:eastAsia="en-US"/>
              </w:rPr>
            </w:pPr>
            <w:r>
              <w:rPr>
                <w:sz w:val="28"/>
                <w:szCs w:val="28"/>
                <w:lang w:eastAsia="en-US"/>
              </w:rPr>
              <w:t>1-4</w:t>
            </w:r>
          </w:p>
        </w:tc>
        <w:tc>
          <w:tcPr>
            <w:tcW w:w="1536" w:type="dxa"/>
            <w:tcBorders>
              <w:top w:val="single" w:sz="4" w:space="0" w:color="auto"/>
              <w:left w:val="single" w:sz="4" w:space="0" w:color="auto"/>
              <w:bottom w:val="single" w:sz="4" w:space="0" w:color="auto"/>
              <w:right w:val="single" w:sz="4" w:space="0" w:color="auto"/>
            </w:tcBorders>
          </w:tcPr>
          <w:p w:rsidR="006D7372" w:rsidP="000D5973">
            <w:pPr>
              <w:spacing w:after="200" w:line="276" w:lineRule="auto"/>
              <w:rPr>
                <w:sz w:val="28"/>
                <w:szCs w:val="28"/>
                <w:lang w:eastAsia="en-US"/>
              </w:rPr>
            </w:pPr>
            <w:r>
              <w:rPr>
                <w:sz w:val="28"/>
                <w:szCs w:val="28"/>
                <w:lang w:eastAsia="en-US"/>
              </w:rPr>
              <w:t>Ноябрь</w:t>
            </w:r>
          </w:p>
        </w:tc>
      </w:tr>
      <w:tr w:rsidTr="000D5973">
        <w:tblPrEx>
          <w:tblW w:w="0" w:type="auto"/>
          <w:tblInd w:w="279" w:type="dxa"/>
          <w:tblLook w:val="04A0"/>
        </w:tblPrEx>
        <w:tc>
          <w:tcPr>
            <w:tcW w:w="594" w:type="dxa"/>
            <w:tcBorders>
              <w:top w:val="single" w:sz="4" w:space="0" w:color="auto"/>
              <w:left w:val="single" w:sz="4" w:space="0" w:color="auto"/>
              <w:bottom w:val="single" w:sz="4" w:space="0" w:color="auto"/>
              <w:right w:val="single" w:sz="4" w:space="0" w:color="auto"/>
            </w:tcBorders>
          </w:tcPr>
          <w:p w:rsidR="006D7372" w:rsidP="000D5973">
            <w:pPr>
              <w:spacing w:after="200" w:line="276" w:lineRule="auto"/>
              <w:jc w:val="center"/>
              <w:rPr>
                <w:sz w:val="28"/>
                <w:szCs w:val="28"/>
                <w:lang w:eastAsia="en-US"/>
              </w:rPr>
            </w:pPr>
            <w:r>
              <w:rPr>
                <w:sz w:val="28"/>
                <w:szCs w:val="28"/>
                <w:lang w:eastAsia="en-US"/>
              </w:rPr>
              <w:t>10.</w:t>
            </w:r>
          </w:p>
        </w:tc>
        <w:tc>
          <w:tcPr>
            <w:tcW w:w="5345" w:type="dxa"/>
            <w:tcBorders>
              <w:top w:val="single" w:sz="4" w:space="0" w:color="auto"/>
              <w:left w:val="single" w:sz="4" w:space="0" w:color="auto"/>
              <w:bottom w:val="single" w:sz="4" w:space="0" w:color="auto"/>
              <w:right w:val="single" w:sz="4" w:space="0" w:color="auto"/>
            </w:tcBorders>
          </w:tcPr>
          <w:p w:rsidR="006D7372" w:rsidP="000D5973">
            <w:pPr>
              <w:spacing w:after="200" w:line="276" w:lineRule="auto"/>
              <w:jc w:val="center"/>
              <w:rPr>
                <w:sz w:val="28"/>
                <w:szCs w:val="28"/>
                <w:lang w:eastAsia="en-US"/>
              </w:rPr>
            </w:pPr>
            <w:r>
              <w:rPr>
                <w:sz w:val="28"/>
                <w:szCs w:val="28"/>
                <w:lang w:eastAsia="en-US"/>
              </w:rPr>
              <w:t>Бег на лыжах 1,2,3 км</w:t>
            </w:r>
          </w:p>
        </w:tc>
        <w:tc>
          <w:tcPr>
            <w:tcW w:w="1591" w:type="dxa"/>
            <w:tcBorders>
              <w:top w:val="single" w:sz="4" w:space="0" w:color="auto"/>
              <w:left w:val="single" w:sz="4" w:space="0" w:color="auto"/>
              <w:bottom w:val="single" w:sz="4" w:space="0" w:color="auto"/>
              <w:right w:val="single" w:sz="4" w:space="0" w:color="auto"/>
            </w:tcBorders>
          </w:tcPr>
          <w:p w:rsidR="006D7372" w:rsidP="000D5973">
            <w:pPr>
              <w:spacing w:after="200" w:line="276" w:lineRule="auto"/>
              <w:jc w:val="center"/>
              <w:rPr>
                <w:sz w:val="28"/>
                <w:szCs w:val="28"/>
                <w:lang w:eastAsia="en-US"/>
              </w:rPr>
            </w:pPr>
            <w:r>
              <w:rPr>
                <w:sz w:val="28"/>
                <w:szCs w:val="28"/>
                <w:lang w:eastAsia="en-US"/>
              </w:rPr>
              <w:t>1-4</w:t>
            </w:r>
          </w:p>
        </w:tc>
        <w:tc>
          <w:tcPr>
            <w:tcW w:w="1536" w:type="dxa"/>
            <w:tcBorders>
              <w:top w:val="single" w:sz="4" w:space="0" w:color="auto"/>
              <w:left w:val="single" w:sz="4" w:space="0" w:color="auto"/>
              <w:bottom w:val="single" w:sz="4" w:space="0" w:color="auto"/>
              <w:right w:val="single" w:sz="4" w:space="0" w:color="auto"/>
            </w:tcBorders>
          </w:tcPr>
          <w:p w:rsidR="006D7372" w:rsidP="000D5973">
            <w:pPr>
              <w:spacing w:after="200" w:line="276" w:lineRule="auto"/>
              <w:rPr>
                <w:sz w:val="28"/>
                <w:szCs w:val="28"/>
                <w:lang w:eastAsia="en-US"/>
              </w:rPr>
            </w:pPr>
            <w:r>
              <w:rPr>
                <w:sz w:val="28"/>
                <w:szCs w:val="28"/>
                <w:lang w:eastAsia="en-US"/>
              </w:rPr>
              <w:t>февраль</w:t>
            </w:r>
          </w:p>
        </w:tc>
      </w:tr>
      <w:tr w:rsidTr="000D5973">
        <w:tblPrEx>
          <w:tblW w:w="0" w:type="auto"/>
          <w:tblInd w:w="279" w:type="dxa"/>
          <w:tblLook w:val="04A0"/>
        </w:tblPrEx>
        <w:tc>
          <w:tcPr>
            <w:tcW w:w="594" w:type="dxa"/>
            <w:tcBorders>
              <w:top w:val="single" w:sz="4" w:space="0" w:color="auto"/>
              <w:left w:val="single" w:sz="4" w:space="0" w:color="auto"/>
              <w:bottom w:val="single" w:sz="4" w:space="0" w:color="auto"/>
              <w:right w:val="single" w:sz="4" w:space="0" w:color="auto"/>
            </w:tcBorders>
          </w:tcPr>
          <w:p w:rsidR="006D7372" w:rsidP="000D5973">
            <w:pPr>
              <w:spacing w:after="200" w:line="276" w:lineRule="auto"/>
              <w:jc w:val="center"/>
              <w:rPr>
                <w:sz w:val="28"/>
                <w:szCs w:val="28"/>
                <w:lang w:eastAsia="en-US"/>
              </w:rPr>
            </w:pPr>
            <w:r>
              <w:rPr>
                <w:sz w:val="28"/>
                <w:szCs w:val="28"/>
                <w:lang w:eastAsia="en-US"/>
              </w:rPr>
              <w:t>11.</w:t>
            </w:r>
          </w:p>
        </w:tc>
        <w:tc>
          <w:tcPr>
            <w:tcW w:w="5345" w:type="dxa"/>
            <w:tcBorders>
              <w:top w:val="single" w:sz="4" w:space="0" w:color="auto"/>
              <w:left w:val="single" w:sz="4" w:space="0" w:color="auto"/>
              <w:bottom w:val="single" w:sz="4" w:space="0" w:color="auto"/>
              <w:right w:val="single" w:sz="4" w:space="0" w:color="auto"/>
            </w:tcBorders>
          </w:tcPr>
          <w:p w:rsidR="006D7372" w:rsidP="000D5973">
            <w:pPr>
              <w:spacing w:after="200" w:line="276" w:lineRule="auto"/>
              <w:jc w:val="center"/>
              <w:rPr>
                <w:sz w:val="28"/>
                <w:szCs w:val="28"/>
                <w:lang w:eastAsia="en-US"/>
              </w:rPr>
            </w:pPr>
            <w:r>
              <w:rPr>
                <w:sz w:val="28"/>
                <w:szCs w:val="28"/>
                <w:lang w:eastAsia="en-US"/>
              </w:rPr>
              <w:t xml:space="preserve">Метание теннисного мяча в цель </w:t>
            </w:r>
          </w:p>
        </w:tc>
        <w:tc>
          <w:tcPr>
            <w:tcW w:w="1591" w:type="dxa"/>
            <w:tcBorders>
              <w:top w:val="single" w:sz="4" w:space="0" w:color="auto"/>
              <w:left w:val="single" w:sz="4" w:space="0" w:color="auto"/>
              <w:bottom w:val="single" w:sz="4" w:space="0" w:color="auto"/>
              <w:right w:val="single" w:sz="4" w:space="0" w:color="auto"/>
            </w:tcBorders>
          </w:tcPr>
          <w:p w:rsidR="006D7372" w:rsidP="000D5973">
            <w:pPr>
              <w:spacing w:after="200" w:line="276" w:lineRule="auto"/>
              <w:jc w:val="center"/>
              <w:rPr>
                <w:sz w:val="28"/>
                <w:szCs w:val="28"/>
                <w:lang w:eastAsia="en-US"/>
              </w:rPr>
            </w:pPr>
            <w:r>
              <w:rPr>
                <w:sz w:val="28"/>
                <w:szCs w:val="28"/>
                <w:lang w:eastAsia="en-US"/>
              </w:rPr>
              <w:t>1-4</w:t>
            </w:r>
          </w:p>
        </w:tc>
        <w:tc>
          <w:tcPr>
            <w:tcW w:w="1536" w:type="dxa"/>
            <w:tcBorders>
              <w:top w:val="single" w:sz="4" w:space="0" w:color="auto"/>
              <w:left w:val="single" w:sz="4" w:space="0" w:color="auto"/>
              <w:bottom w:val="single" w:sz="4" w:space="0" w:color="auto"/>
              <w:right w:val="single" w:sz="4" w:space="0" w:color="auto"/>
            </w:tcBorders>
          </w:tcPr>
          <w:p w:rsidR="006D7372" w:rsidP="000D5973">
            <w:pPr>
              <w:spacing w:after="200" w:line="276" w:lineRule="auto"/>
              <w:rPr>
                <w:sz w:val="28"/>
                <w:szCs w:val="28"/>
                <w:lang w:eastAsia="en-US"/>
              </w:rPr>
            </w:pPr>
            <w:r>
              <w:rPr>
                <w:sz w:val="28"/>
                <w:szCs w:val="28"/>
                <w:lang w:eastAsia="en-US"/>
              </w:rPr>
              <w:t xml:space="preserve">Май </w:t>
            </w:r>
          </w:p>
        </w:tc>
      </w:tr>
      <w:tr w:rsidTr="000D5973">
        <w:tblPrEx>
          <w:tblW w:w="0" w:type="auto"/>
          <w:tblInd w:w="279" w:type="dxa"/>
          <w:tblLook w:val="04A0"/>
        </w:tblPrEx>
        <w:tc>
          <w:tcPr>
            <w:tcW w:w="594" w:type="dxa"/>
            <w:tcBorders>
              <w:top w:val="single" w:sz="4" w:space="0" w:color="auto"/>
              <w:left w:val="single" w:sz="4" w:space="0" w:color="auto"/>
              <w:bottom w:val="single" w:sz="4" w:space="0" w:color="auto"/>
              <w:right w:val="single" w:sz="4" w:space="0" w:color="auto"/>
            </w:tcBorders>
          </w:tcPr>
          <w:p w:rsidR="006D7372" w:rsidP="000D5973">
            <w:pPr>
              <w:spacing w:after="200" w:line="276" w:lineRule="auto"/>
              <w:jc w:val="center"/>
              <w:rPr>
                <w:sz w:val="28"/>
                <w:szCs w:val="28"/>
                <w:lang w:eastAsia="en-US"/>
              </w:rPr>
            </w:pPr>
            <w:r>
              <w:rPr>
                <w:sz w:val="28"/>
                <w:szCs w:val="28"/>
                <w:lang w:eastAsia="en-US"/>
              </w:rPr>
              <w:t>12.</w:t>
            </w:r>
          </w:p>
        </w:tc>
        <w:tc>
          <w:tcPr>
            <w:tcW w:w="5345" w:type="dxa"/>
            <w:tcBorders>
              <w:top w:val="single" w:sz="4" w:space="0" w:color="auto"/>
              <w:left w:val="single" w:sz="4" w:space="0" w:color="auto"/>
              <w:bottom w:val="single" w:sz="4" w:space="0" w:color="auto"/>
              <w:right w:val="single" w:sz="4" w:space="0" w:color="auto"/>
            </w:tcBorders>
          </w:tcPr>
          <w:p w:rsidR="006D7372" w:rsidP="000D5973">
            <w:pPr>
              <w:spacing w:after="200" w:line="276" w:lineRule="auto"/>
              <w:jc w:val="center"/>
              <w:rPr>
                <w:sz w:val="28"/>
                <w:szCs w:val="28"/>
                <w:lang w:eastAsia="en-US"/>
              </w:rPr>
            </w:pPr>
            <w:r>
              <w:rPr>
                <w:sz w:val="28"/>
                <w:szCs w:val="28"/>
                <w:lang w:eastAsia="en-US"/>
              </w:rPr>
              <w:t>Метание теннисного мяча на дальность</w:t>
            </w:r>
          </w:p>
        </w:tc>
        <w:tc>
          <w:tcPr>
            <w:tcW w:w="1591" w:type="dxa"/>
            <w:tcBorders>
              <w:top w:val="single" w:sz="4" w:space="0" w:color="auto"/>
              <w:left w:val="single" w:sz="4" w:space="0" w:color="auto"/>
              <w:bottom w:val="single" w:sz="4" w:space="0" w:color="auto"/>
              <w:right w:val="single" w:sz="4" w:space="0" w:color="auto"/>
            </w:tcBorders>
          </w:tcPr>
          <w:p w:rsidR="006D7372" w:rsidP="000D5973">
            <w:pPr>
              <w:spacing w:after="200" w:line="276" w:lineRule="auto"/>
              <w:jc w:val="center"/>
              <w:rPr>
                <w:sz w:val="28"/>
                <w:szCs w:val="28"/>
                <w:lang w:eastAsia="en-US"/>
              </w:rPr>
            </w:pPr>
            <w:r>
              <w:rPr>
                <w:sz w:val="28"/>
                <w:szCs w:val="28"/>
                <w:lang w:eastAsia="en-US"/>
              </w:rPr>
              <w:t>2-4</w:t>
            </w:r>
          </w:p>
        </w:tc>
        <w:tc>
          <w:tcPr>
            <w:tcW w:w="1536" w:type="dxa"/>
            <w:tcBorders>
              <w:top w:val="single" w:sz="4" w:space="0" w:color="auto"/>
              <w:left w:val="single" w:sz="4" w:space="0" w:color="auto"/>
              <w:bottom w:val="single" w:sz="4" w:space="0" w:color="auto"/>
              <w:right w:val="single" w:sz="4" w:space="0" w:color="auto"/>
            </w:tcBorders>
          </w:tcPr>
          <w:p w:rsidR="006D7372" w:rsidP="000D5973">
            <w:pPr>
              <w:spacing w:after="200" w:line="276" w:lineRule="auto"/>
              <w:rPr>
                <w:sz w:val="28"/>
                <w:szCs w:val="28"/>
                <w:lang w:eastAsia="en-US"/>
              </w:rPr>
            </w:pPr>
            <w:r>
              <w:rPr>
                <w:sz w:val="28"/>
                <w:szCs w:val="28"/>
                <w:lang w:eastAsia="en-US"/>
              </w:rPr>
              <w:t>май</w:t>
            </w:r>
          </w:p>
        </w:tc>
      </w:tr>
    </w:tbl>
    <w:p w:rsidR="006D7372" w:rsidP="006D7372">
      <w:pPr>
        <w:spacing w:after="200" w:line="276" w:lineRule="auto"/>
        <w:rPr>
          <w:rFonts w:eastAsia="Calibri"/>
          <w:sz w:val="28"/>
          <w:szCs w:val="28"/>
          <w:lang w:val="ru-RU" w:eastAsia="en-US" w:bidi="ar-SA"/>
        </w:rPr>
      </w:pPr>
    </w:p>
    <w:p w:rsidR="006D7372" w:rsidP="006D7372">
      <w:pPr>
        <w:spacing w:after="200" w:line="276" w:lineRule="auto"/>
        <w:rPr>
          <w:rFonts w:eastAsia="Calibri"/>
          <w:sz w:val="28"/>
          <w:szCs w:val="28"/>
          <w:lang w:val="ru-RU" w:eastAsia="en-US" w:bidi="ar-SA"/>
        </w:rPr>
      </w:pPr>
    </w:p>
    <w:p w:rsidR="006D7372" w:rsidP="006D7372">
      <w:pPr>
        <w:spacing w:after="200" w:line="276" w:lineRule="auto"/>
        <w:rPr>
          <w:rFonts w:eastAsia="Calibri"/>
          <w:sz w:val="28"/>
          <w:szCs w:val="28"/>
          <w:lang w:val="ru-RU" w:eastAsia="en-US" w:bidi="ar-SA"/>
        </w:rPr>
      </w:pPr>
    </w:p>
    <w:p w:rsidR="006D7372" w:rsidP="006D7372">
      <w:pPr>
        <w:spacing w:after="200" w:line="276" w:lineRule="auto"/>
        <w:rPr>
          <w:rFonts w:eastAsia="Calibri"/>
          <w:sz w:val="28"/>
          <w:szCs w:val="28"/>
          <w:lang w:val="ru-RU" w:eastAsia="en-US" w:bidi="ar-SA"/>
        </w:rPr>
      </w:pPr>
    </w:p>
    <w:p w:rsidR="006D7372" w:rsidRPr="006C5E97" w:rsidP="006D7372">
      <w:pPr>
        <w:spacing w:after="0" w:line="240" w:lineRule="auto"/>
        <w:ind w:left="-426"/>
        <w:contextualSpacing/>
        <w:rPr>
          <w:rFonts w:eastAsia="Calibri"/>
          <w:sz w:val="28"/>
          <w:szCs w:val="28"/>
          <w:lang w:val="ru-RU" w:eastAsia="ru-RU" w:bidi="ar-SA"/>
        </w:rPr>
      </w:pPr>
    </w:p>
    <w:p w:rsidR="006D7372" w:rsidP="006D7372">
      <w:pPr>
        <w:spacing w:after="0" w:line="240" w:lineRule="auto"/>
        <w:ind w:left="-426"/>
        <w:contextualSpacing/>
        <w:jc w:val="center"/>
        <w:rPr>
          <w:rFonts w:eastAsia="Calibri"/>
          <w:sz w:val="28"/>
          <w:szCs w:val="28"/>
          <w:lang w:val="ru-RU" w:eastAsia="ru-RU" w:bidi="ar-SA"/>
        </w:rPr>
      </w:pPr>
      <w:r w:rsidRPr="006C5E97">
        <w:rPr>
          <w:rFonts w:eastAsia="Calibri"/>
          <w:sz w:val="28"/>
          <w:szCs w:val="28"/>
          <w:lang w:val="ru-RU" w:eastAsia="ru-RU" w:bidi="ar-SA"/>
        </w:rPr>
        <w:t>2.2. 13 «Школьный социальный театр»</w:t>
      </w:r>
    </w:p>
    <w:p w:rsidR="006D7372" w:rsidP="006D7372">
      <w:pPr>
        <w:spacing w:after="0" w:line="240" w:lineRule="auto"/>
        <w:ind w:left="-426"/>
        <w:contextualSpacing/>
        <w:rPr>
          <w:rFonts w:eastAsia="Calibri"/>
          <w:sz w:val="28"/>
          <w:szCs w:val="28"/>
          <w:lang w:val="ru-RU" w:eastAsia="ru-RU" w:bidi="ar-SA"/>
        </w:rPr>
      </w:pPr>
      <w:r w:rsidRPr="006C5E97">
        <w:rPr>
          <w:rFonts w:eastAsia="Calibri"/>
          <w:sz w:val="28"/>
          <w:szCs w:val="28"/>
          <w:lang w:val="ru-RU" w:eastAsia="ru-RU" w:bidi="ar-SA"/>
        </w:rPr>
        <w:t>Реализация во</w:t>
      </w:r>
      <w:r>
        <w:rPr>
          <w:rFonts w:eastAsia="Calibri"/>
          <w:sz w:val="28"/>
          <w:szCs w:val="28"/>
          <w:lang w:val="ru-RU" w:eastAsia="ru-RU" w:bidi="ar-SA"/>
        </w:rPr>
        <w:t>спитательного потенциала через организацию работы школьного социального театра «Своя территория»</w:t>
      </w:r>
      <w:r w:rsidRPr="006C5E97">
        <w:rPr>
          <w:rFonts w:eastAsia="Calibri"/>
          <w:sz w:val="28"/>
          <w:szCs w:val="28"/>
          <w:lang w:val="ru-RU" w:eastAsia="ru-RU" w:bidi="ar-SA"/>
        </w:rPr>
        <w:t xml:space="preserve">  направлено на формирование и развитие творческих способностей детей</w:t>
      </w:r>
      <w:r>
        <w:rPr>
          <w:rFonts w:eastAsia="Calibri"/>
          <w:sz w:val="28"/>
          <w:szCs w:val="28"/>
          <w:lang w:val="ru-RU" w:eastAsia="ru-RU" w:bidi="ar-SA"/>
        </w:rPr>
        <w:t xml:space="preserve">,  </w:t>
      </w:r>
      <w:r w:rsidRPr="006C5E97">
        <w:rPr>
          <w:rFonts w:eastAsia="Calibri"/>
          <w:sz w:val="28"/>
          <w:szCs w:val="28"/>
          <w:lang w:val="ru-RU" w:eastAsia="ru-RU" w:bidi="ar-SA"/>
        </w:rPr>
        <w:t>удовлетворение их индивидуальных потребностей в интеллектуал</w:t>
      </w:r>
      <w:r>
        <w:rPr>
          <w:rFonts w:eastAsia="Calibri"/>
          <w:sz w:val="28"/>
          <w:szCs w:val="28"/>
          <w:lang w:val="ru-RU" w:eastAsia="ru-RU" w:bidi="ar-SA"/>
        </w:rPr>
        <w:t xml:space="preserve">ьном и  нравственном </w:t>
      </w:r>
      <w:r w:rsidRPr="006C5E97">
        <w:rPr>
          <w:rFonts w:eastAsia="Calibri"/>
          <w:sz w:val="28"/>
          <w:szCs w:val="28"/>
          <w:lang w:val="ru-RU" w:eastAsia="ru-RU" w:bidi="ar-SA"/>
        </w:rPr>
        <w:t>совершенствовании, формирование культуры здорового и безопасного о</w:t>
      </w:r>
      <w:r>
        <w:rPr>
          <w:rFonts w:eastAsia="Calibri"/>
          <w:sz w:val="28"/>
          <w:szCs w:val="28"/>
          <w:lang w:val="ru-RU" w:eastAsia="ru-RU" w:bidi="ar-SA"/>
        </w:rPr>
        <w:t xml:space="preserve">браза жизни, профилактика девиации </w:t>
      </w:r>
      <w:r w:rsidRPr="006C5E97">
        <w:rPr>
          <w:rFonts w:eastAsia="Calibri"/>
          <w:sz w:val="28"/>
          <w:szCs w:val="28"/>
          <w:lang w:val="ru-RU" w:eastAsia="ru-RU" w:bidi="ar-SA"/>
        </w:rPr>
        <w:t>, а также на организацию их свободного времени.</w:t>
      </w:r>
    </w:p>
    <w:p w:rsidR="006D7372" w:rsidRPr="00636C3A" w:rsidP="006D7372">
      <w:pPr>
        <w:spacing w:after="200" w:line="276" w:lineRule="auto"/>
        <w:jc w:val="center"/>
        <w:rPr>
          <w:rFonts w:eastAsia="Calibri"/>
          <w:b/>
          <w:sz w:val="28"/>
          <w:szCs w:val="28"/>
          <w:lang w:val="ru-RU" w:eastAsia="en-US" w:bidi="ar-SA"/>
        </w:rPr>
      </w:pPr>
      <w:r w:rsidRPr="00636C3A">
        <w:rPr>
          <w:rFonts w:eastAsia="Calibri"/>
          <w:b/>
          <w:sz w:val="28"/>
          <w:szCs w:val="28"/>
          <w:lang w:val="ru-RU" w:eastAsia="en-US" w:bidi="ar-SA"/>
        </w:rPr>
        <w:t>План мероприятий</w:t>
      </w:r>
    </w:p>
    <w:p w:rsidR="006D7372" w:rsidP="006D7372">
      <w:pPr>
        <w:spacing w:after="200" w:line="276" w:lineRule="auto"/>
        <w:jc w:val="center"/>
        <w:rPr>
          <w:rFonts w:eastAsia="Calibri"/>
          <w:b/>
          <w:sz w:val="28"/>
          <w:szCs w:val="28"/>
          <w:lang w:val="ru-RU" w:eastAsia="en-US" w:bidi="ar-SA"/>
        </w:rPr>
      </w:pPr>
      <w:r w:rsidRPr="00636C3A">
        <w:rPr>
          <w:rFonts w:eastAsia="Calibri"/>
          <w:b/>
          <w:sz w:val="28"/>
          <w:szCs w:val="28"/>
          <w:lang w:val="ru-RU" w:eastAsia="en-US" w:bidi="ar-SA"/>
        </w:rPr>
        <w:t xml:space="preserve">школьного театра «Своя территория» </w:t>
      </w:r>
    </w:p>
    <w:p w:rsidR="006D7372" w:rsidRPr="00402C49" w:rsidP="006D7372">
      <w:pPr>
        <w:spacing w:after="200" w:line="276" w:lineRule="auto"/>
        <w:jc w:val="center"/>
        <w:rPr>
          <w:rFonts w:eastAsia="Calibri"/>
          <w:b/>
          <w:bCs/>
          <w:lang w:val="ru-RU" w:eastAsia="en-US" w:bidi="ar-SA"/>
        </w:rPr>
      </w:pPr>
    </w:p>
    <w:tbl>
      <w:tblPr>
        <w:tblStyle w:val="TableGrid"/>
        <w:tblW w:w="0" w:type="auto"/>
        <w:tblLook w:val="04A0"/>
      </w:tblPr>
      <w:tblGrid>
        <w:gridCol w:w="639"/>
        <w:gridCol w:w="2864"/>
        <w:gridCol w:w="1457"/>
        <w:gridCol w:w="2197"/>
        <w:gridCol w:w="2188"/>
      </w:tblGrid>
      <w:tr w:rsidTr="000D5973">
        <w:tblPrEx>
          <w:tblW w:w="0" w:type="auto"/>
          <w:tblLook w:val="04A0"/>
        </w:tblPrEx>
        <w:tc>
          <w:tcPr>
            <w:tcW w:w="639" w:type="dxa"/>
            <w:tcBorders>
              <w:top w:val="single" w:sz="4" w:space="0" w:color="auto"/>
              <w:left w:val="single" w:sz="4" w:space="0" w:color="auto"/>
              <w:bottom w:val="single" w:sz="4" w:space="0" w:color="auto"/>
              <w:right w:val="single" w:sz="4" w:space="0" w:color="auto"/>
            </w:tcBorders>
            <w:hideMark/>
          </w:tcPr>
          <w:p w:rsidR="006D7372" w:rsidRPr="00402C49" w:rsidP="000D5973">
            <w:pPr>
              <w:spacing w:after="200" w:line="276" w:lineRule="auto"/>
              <w:jc w:val="center"/>
              <w:rPr>
                <w:b/>
                <w:bCs/>
                <w:sz w:val="28"/>
                <w:szCs w:val="28"/>
                <w:lang w:eastAsia="en-US"/>
              </w:rPr>
            </w:pPr>
            <w:r w:rsidRPr="00402C49">
              <w:rPr>
                <w:b/>
                <w:bCs/>
                <w:sz w:val="28"/>
                <w:szCs w:val="28"/>
                <w:lang w:eastAsia="en-US"/>
              </w:rPr>
              <w:t>№</w:t>
            </w:r>
          </w:p>
        </w:tc>
        <w:tc>
          <w:tcPr>
            <w:tcW w:w="2864" w:type="dxa"/>
            <w:tcBorders>
              <w:top w:val="single" w:sz="4" w:space="0" w:color="auto"/>
              <w:left w:val="single" w:sz="4" w:space="0" w:color="auto"/>
              <w:bottom w:val="single" w:sz="4" w:space="0" w:color="auto"/>
              <w:right w:val="single" w:sz="4" w:space="0" w:color="auto"/>
            </w:tcBorders>
            <w:hideMark/>
          </w:tcPr>
          <w:p w:rsidR="006D7372" w:rsidRPr="00402C49" w:rsidP="000D5973">
            <w:pPr>
              <w:spacing w:after="200" w:line="276" w:lineRule="auto"/>
              <w:jc w:val="center"/>
              <w:rPr>
                <w:b/>
                <w:bCs/>
                <w:sz w:val="28"/>
                <w:szCs w:val="28"/>
                <w:lang w:eastAsia="en-US"/>
              </w:rPr>
            </w:pPr>
            <w:r w:rsidRPr="00402C49">
              <w:rPr>
                <w:b/>
                <w:bCs/>
                <w:sz w:val="28"/>
                <w:szCs w:val="28"/>
                <w:lang w:eastAsia="en-US"/>
              </w:rPr>
              <w:t>Мероприятия</w:t>
            </w:r>
          </w:p>
        </w:tc>
        <w:tc>
          <w:tcPr>
            <w:tcW w:w="1457" w:type="dxa"/>
            <w:tcBorders>
              <w:top w:val="single" w:sz="4" w:space="0" w:color="auto"/>
              <w:left w:val="single" w:sz="4" w:space="0" w:color="auto"/>
              <w:bottom w:val="single" w:sz="4" w:space="0" w:color="auto"/>
              <w:right w:val="single" w:sz="4" w:space="0" w:color="auto"/>
            </w:tcBorders>
            <w:hideMark/>
          </w:tcPr>
          <w:p w:rsidR="006D7372" w:rsidRPr="00402C49" w:rsidP="000D5973">
            <w:pPr>
              <w:spacing w:after="200" w:line="276" w:lineRule="auto"/>
              <w:jc w:val="center"/>
              <w:rPr>
                <w:b/>
                <w:bCs/>
                <w:sz w:val="28"/>
                <w:szCs w:val="28"/>
                <w:lang w:eastAsia="en-US"/>
              </w:rPr>
            </w:pPr>
            <w:r w:rsidRPr="00402C49">
              <w:rPr>
                <w:b/>
                <w:bCs/>
                <w:sz w:val="28"/>
                <w:szCs w:val="28"/>
                <w:lang w:eastAsia="en-US"/>
              </w:rPr>
              <w:t>Дата</w:t>
            </w:r>
          </w:p>
        </w:tc>
        <w:tc>
          <w:tcPr>
            <w:tcW w:w="2197" w:type="dxa"/>
            <w:tcBorders>
              <w:top w:val="single" w:sz="4" w:space="0" w:color="auto"/>
              <w:left w:val="single" w:sz="4" w:space="0" w:color="auto"/>
              <w:bottom w:val="single" w:sz="4" w:space="0" w:color="auto"/>
              <w:right w:val="single" w:sz="4" w:space="0" w:color="auto"/>
            </w:tcBorders>
            <w:hideMark/>
          </w:tcPr>
          <w:p w:rsidR="006D7372" w:rsidRPr="00402C49" w:rsidP="000D5973">
            <w:pPr>
              <w:spacing w:after="200" w:line="276" w:lineRule="auto"/>
              <w:jc w:val="center"/>
              <w:rPr>
                <w:b/>
                <w:bCs/>
                <w:sz w:val="28"/>
                <w:szCs w:val="28"/>
                <w:lang w:eastAsia="en-US"/>
              </w:rPr>
            </w:pPr>
            <w:r w:rsidRPr="00402C49">
              <w:rPr>
                <w:b/>
                <w:bCs/>
                <w:sz w:val="28"/>
                <w:szCs w:val="28"/>
                <w:lang w:eastAsia="en-US"/>
              </w:rPr>
              <w:t>Участники</w:t>
            </w:r>
          </w:p>
        </w:tc>
        <w:tc>
          <w:tcPr>
            <w:tcW w:w="2188" w:type="dxa"/>
            <w:tcBorders>
              <w:top w:val="single" w:sz="4" w:space="0" w:color="auto"/>
              <w:left w:val="single" w:sz="4" w:space="0" w:color="auto"/>
              <w:bottom w:val="single" w:sz="4" w:space="0" w:color="auto"/>
              <w:right w:val="single" w:sz="4" w:space="0" w:color="auto"/>
            </w:tcBorders>
          </w:tcPr>
          <w:p w:rsidR="006D7372" w:rsidRPr="00402C49" w:rsidP="000D5973">
            <w:pPr>
              <w:spacing w:after="200" w:line="276" w:lineRule="auto"/>
              <w:jc w:val="center"/>
              <w:rPr>
                <w:b/>
                <w:bCs/>
                <w:sz w:val="28"/>
                <w:szCs w:val="28"/>
                <w:lang w:eastAsia="en-US"/>
              </w:rPr>
            </w:pPr>
            <w:r w:rsidRPr="00402C49">
              <w:rPr>
                <w:b/>
                <w:bCs/>
                <w:sz w:val="28"/>
                <w:szCs w:val="28"/>
                <w:lang w:eastAsia="en-US"/>
              </w:rPr>
              <w:t>Ответственные</w:t>
            </w:r>
          </w:p>
          <w:p w:rsidR="006D7372" w:rsidRPr="00402C49" w:rsidP="000D5973">
            <w:pPr>
              <w:spacing w:after="200" w:line="276" w:lineRule="auto"/>
              <w:jc w:val="center"/>
              <w:rPr>
                <w:b/>
                <w:bCs/>
                <w:sz w:val="28"/>
                <w:szCs w:val="28"/>
                <w:lang w:eastAsia="en-US"/>
              </w:rPr>
            </w:pPr>
          </w:p>
        </w:tc>
      </w:tr>
      <w:tr w:rsidTr="000D5973">
        <w:tblPrEx>
          <w:tblW w:w="0" w:type="auto"/>
          <w:tblLook w:val="04A0"/>
        </w:tblPrEx>
        <w:tc>
          <w:tcPr>
            <w:tcW w:w="639" w:type="dxa"/>
            <w:tcBorders>
              <w:top w:val="single" w:sz="4" w:space="0" w:color="auto"/>
              <w:left w:val="single" w:sz="4" w:space="0" w:color="auto"/>
              <w:bottom w:val="single" w:sz="4" w:space="0" w:color="auto"/>
              <w:right w:val="single" w:sz="4" w:space="0" w:color="auto"/>
            </w:tcBorders>
            <w:hideMark/>
          </w:tcPr>
          <w:p w:rsidR="006D7372" w:rsidRPr="00402C49" w:rsidP="000D5973">
            <w:pPr>
              <w:spacing w:after="200" w:line="276" w:lineRule="auto"/>
              <w:rPr>
                <w:sz w:val="28"/>
                <w:szCs w:val="28"/>
                <w:lang w:eastAsia="en-US"/>
              </w:rPr>
            </w:pPr>
            <w:r w:rsidRPr="00402C49">
              <w:rPr>
                <w:sz w:val="28"/>
                <w:szCs w:val="28"/>
                <w:lang w:eastAsia="en-US"/>
              </w:rPr>
              <w:t>1.</w:t>
            </w:r>
          </w:p>
        </w:tc>
        <w:tc>
          <w:tcPr>
            <w:tcW w:w="2864" w:type="dxa"/>
            <w:tcBorders>
              <w:top w:val="single" w:sz="4" w:space="0" w:color="auto"/>
              <w:left w:val="single" w:sz="4" w:space="0" w:color="auto"/>
              <w:bottom w:val="single" w:sz="4" w:space="0" w:color="auto"/>
              <w:right w:val="single" w:sz="4" w:space="0" w:color="auto"/>
            </w:tcBorders>
            <w:hideMark/>
          </w:tcPr>
          <w:p w:rsidR="006D7372" w:rsidRPr="00402C49" w:rsidP="000D5973">
            <w:pPr>
              <w:spacing w:after="200" w:line="276" w:lineRule="auto"/>
              <w:jc w:val="center"/>
              <w:rPr>
                <w:sz w:val="28"/>
                <w:szCs w:val="28"/>
                <w:lang w:eastAsia="en-US"/>
              </w:rPr>
            </w:pPr>
            <w:r w:rsidRPr="00402C49">
              <w:rPr>
                <w:sz w:val="28"/>
                <w:szCs w:val="28"/>
                <w:lang w:eastAsia="en-US"/>
              </w:rPr>
              <w:t xml:space="preserve">Разработка плана работы и документации школьного театра «Своя территория» </w:t>
            </w:r>
          </w:p>
        </w:tc>
        <w:tc>
          <w:tcPr>
            <w:tcW w:w="1457" w:type="dxa"/>
            <w:tcBorders>
              <w:top w:val="single" w:sz="4" w:space="0" w:color="auto"/>
              <w:left w:val="single" w:sz="4" w:space="0" w:color="auto"/>
              <w:bottom w:val="single" w:sz="4" w:space="0" w:color="auto"/>
              <w:right w:val="single" w:sz="4" w:space="0" w:color="auto"/>
            </w:tcBorders>
            <w:hideMark/>
          </w:tcPr>
          <w:p w:rsidR="006D7372" w:rsidRPr="00402C49" w:rsidP="000D5973">
            <w:pPr>
              <w:spacing w:after="200" w:line="276" w:lineRule="auto"/>
              <w:jc w:val="center"/>
              <w:rPr>
                <w:sz w:val="28"/>
                <w:szCs w:val="28"/>
                <w:lang w:eastAsia="en-US"/>
              </w:rPr>
            </w:pPr>
            <w:r w:rsidRPr="00402C49">
              <w:rPr>
                <w:sz w:val="28"/>
                <w:szCs w:val="28"/>
                <w:lang w:eastAsia="en-US"/>
              </w:rPr>
              <w:t xml:space="preserve">Июнь </w:t>
            </w:r>
          </w:p>
        </w:tc>
        <w:tc>
          <w:tcPr>
            <w:tcW w:w="2197" w:type="dxa"/>
            <w:tcBorders>
              <w:top w:val="single" w:sz="4" w:space="0" w:color="auto"/>
              <w:left w:val="single" w:sz="4" w:space="0" w:color="auto"/>
              <w:bottom w:val="single" w:sz="4" w:space="0" w:color="auto"/>
              <w:right w:val="single" w:sz="4" w:space="0" w:color="auto"/>
            </w:tcBorders>
            <w:hideMark/>
          </w:tcPr>
          <w:p w:rsidR="006D7372" w:rsidRPr="00402C49" w:rsidP="000D5973">
            <w:pPr>
              <w:spacing w:after="200" w:line="276" w:lineRule="auto"/>
              <w:jc w:val="center"/>
              <w:rPr>
                <w:sz w:val="28"/>
                <w:szCs w:val="28"/>
                <w:lang w:eastAsia="en-US"/>
              </w:rPr>
            </w:pPr>
            <w:r w:rsidRPr="00402C49">
              <w:rPr>
                <w:sz w:val="28"/>
                <w:szCs w:val="28"/>
                <w:lang w:eastAsia="en-US"/>
              </w:rPr>
              <w:t>Администрация,</w:t>
            </w:r>
          </w:p>
          <w:p w:rsidR="006D7372" w:rsidRPr="00402C49" w:rsidP="000D5973">
            <w:pPr>
              <w:spacing w:after="200" w:line="276" w:lineRule="auto"/>
              <w:jc w:val="center"/>
              <w:rPr>
                <w:sz w:val="28"/>
                <w:szCs w:val="28"/>
                <w:lang w:eastAsia="en-US"/>
              </w:rPr>
            </w:pPr>
            <w:r w:rsidRPr="00402C49">
              <w:rPr>
                <w:sz w:val="28"/>
                <w:szCs w:val="28"/>
                <w:lang w:eastAsia="en-US"/>
              </w:rPr>
              <w:t>педагоги-психологи, обучающиеся 7-11 классов</w:t>
            </w:r>
          </w:p>
        </w:tc>
        <w:tc>
          <w:tcPr>
            <w:tcW w:w="2188" w:type="dxa"/>
            <w:tcBorders>
              <w:top w:val="single" w:sz="4" w:space="0" w:color="auto"/>
              <w:left w:val="single" w:sz="4" w:space="0" w:color="auto"/>
              <w:bottom w:val="single" w:sz="4" w:space="0" w:color="auto"/>
              <w:right w:val="single" w:sz="4" w:space="0" w:color="auto"/>
            </w:tcBorders>
            <w:hideMark/>
          </w:tcPr>
          <w:p w:rsidR="006D7372" w:rsidRPr="00402C49" w:rsidP="000D5973">
            <w:pPr>
              <w:spacing w:after="200" w:line="276" w:lineRule="auto"/>
              <w:jc w:val="center"/>
              <w:rPr>
                <w:sz w:val="28"/>
                <w:szCs w:val="28"/>
                <w:lang w:eastAsia="en-US"/>
              </w:rPr>
            </w:pPr>
            <w:r w:rsidRPr="00402C49">
              <w:rPr>
                <w:sz w:val="28"/>
                <w:szCs w:val="28"/>
                <w:lang w:eastAsia="en-US"/>
              </w:rPr>
              <w:t>Зам. директора по ВР,</w:t>
            </w:r>
          </w:p>
          <w:p w:rsidR="006D7372" w:rsidRPr="00402C49" w:rsidP="000D5973">
            <w:pPr>
              <w:spacing w:after="200" w:line="276" w:lineRule="auto"/>
              <w:jc w:val="center"/>
              <w:rPr>
                <w:sz w:val="28"/>
                <w:szCs w:val="28"/>
                <w:lang w:eastAsia="en-US"/>
              </w:rPr>
            </w:pPr>
            <w:r w:rsidRPr="00402C49">
              <w:rPr>
                <w:sz w:val="28"/>
                <w:szCs w:val="28"/>
                <w:lang w:eastAsia="en-US"/>
              </w:rPr>
              <w:t>педагоги-психологи</w:t>
            </w:r>
          </w:p>
        </w:tc>
      </w:tr>
      <w:tr w:rsidTr="000D5973">
        <w:tblPrEx>
          <w:tblW w:w="0" w:type="auto"/>
          <w:tblLook w:val="04A0"/>
        </w:tblPrEx>
        <w:tc>
          <w:tcPr>
            <w:tcW w:w="639" w:type="dxa"/>
            <w:tcBorders>
              <w:top w:val="single" w:sz="4" w:space="0" w:color="auto"/>
              <w:left w:val="single" w:sz="4" w:space="0" w:color="auto"/>
              <w:bottom w:val="single" w:sz="4" w:space="0" w:color="auto"/>
              <w:right w:val="single" w:sz="4" w:space="0" w:color="auto"/>
            </w:tcBorders>
            <w:hideMark/>
          </w:tcPr>
          <w:p w:rsidR="006D7372" w:rsidRPr="00402C49" w:rsidP="000D5973">
            <w:pPr>
              <w:spacing w:after="200" w:line="276" w:lineRule="auto"/>
              <w:rPr>
                <w:sz w:val="28"/>
                <w:szCs w:val="28"/>
                <w:lang w:eastAsia="en-US"/>
              </w:rPr>
            </w:pPr>
            <w:r w:rsidRPr="00402C49">
              <w:rPr>
                <w:sz w:val="28"/>
                <w:szCs w:val="28"/>
                <w:lang w:eastAsia="en-US"/>
              </w:rPr>
              <w:t>2.</w:t>
            </w:r>
          </w:p>
        </w:tc>
        <w:tc>
          <w:tcPr>
            <w:tcW w:w="2864" w:type="dxa"/>
            <w:tcBorders>
              <w:top w:val="single" w:sz="4" w:space="0" w:color="auto"/>
              <w:left w:val="single" w:sz="4" w:space="0" w:color="auto"/>
              <w:bottom w:val="single" w:sz="4" w:space="0" w:color="auto"/>
              <w:right w:val="single" w:sz="4" w:space="0" w:color="auto"/>
            </w:tcBorders>
            <w:hideMark/>
          </w:tcPr>
          <w:p w:rsidR="006D7372" w:rsidRPr="00402C49" w:rsidP="000D5973">
            <w:pPr>
              <w:spacing w:after="200" w:line="276" w:lineRule="auto"/>
              <w:jc w:val="center"/>
              <w:rPr>
                <w:sz w:val="28"/>
                <w:szCs w:val="28"/>
                <w:lang w:eastAsia="en-US"/>
              </w:rPr>
            </w:pPr>
            <w:r w:rsidRPr="00402C49">
              <w:rPr>
                <w:sz w:val="28"/>
                <w:szCs w:val="28"/>
                <w:lang w:eastAsia="en-US"/>
              </w:rPr>
              <w:t>Ознакомление педагогов с информацией о работе школьного театра «Своя территория», размещение информации в группе контакта</w:t>
            </w:r>
          </w:p>
        </w:tc>
        <w:tc>
          <w:tcPr>
            <w:tcW w:w="1457" w:type="dxa"/>
            <w:tcBorders>
              <w:top w:val="single" w:sz="4" w:space="0" w:color="auto"/>
              <w:left w:val="single" w:sz="4" w:space="0" w:color="auto"/>
              <w:bottom w:val="single" w:sz="4" w:space="0" w:color="auto"/>
              <w:right w:val="single" w:sz="4" w:space="0" w:color="auto"/>
            </w:tcBorders>
            <w:hideMark/>
          </w:tcPr>
          <w:p w:rsidR="006D7372" w:rsidRPr="00402C49" w:rsidP="000D5973">
            <w:pPr>
              <w:spacing w:after="200" w:line="276" w:lineRule="auto"/>
              <w:jc w:val="center"/>
              <w:rPr>
                <w:sz w:val="28"/>
                <w:szCs w:val="28"/>
                <w:lang w:eastAsia="en-US"/>
              </w:rPr>
            </w:pPr>
            <w:r w:rsidRPr="00402C49">
              <w:rPr>
                <w:sz w:val="28"/>
                <w:szCs w:val="28"/>
                <w:lang w:eastAsia="en-US"/>
              </w:rPr>
              <w:t xml:space="preserve">Сентябрь </w:t>
            </w:r>
          </w:p>
        </w:tc>
        <w:tc>
          <w:tcPr>
            <w:tcW w:w="2197" w:type="dxa"/>
            <w:tcBorders>
              <w:top w:val="single" w:sz="4" w:space="0" w:color="auto"/>
              <w:left w:val="single" w:sz="4" w:space="0" w:color="auto"/>
              <w:bottom w:val="single" w:sz="4" w:space="0" w:color="auto"/>
              <w:right w:val="single" w:sz="4" w:space="0" w:color="auto"/>
            </w:tcBorders>
            <w:hideMark/>
          </w:tcPr>
          <w:p w:rsidR="006D7372" w:rsidRPr="00402C49" w:rsidP="000D5973">
            <w:pPr>
              <w:spacing w:after="200" w:line="276" w:lineRule="auto"/>
              <w:jc w:val="center"/>
              <w:rPr>
                <w:sz w:val="28"/>
                <w:szCs w:val="28"/>
                <w:lang w:eastAsia="en-US"/>
              </w:rPr>
            </w:pPr>
            <w:r w:rsidRPr="00402C49">
              <w:rPr>
                <w:sz w:val="28"/>
                <w:szCs w:val="28"/>
                <w:lang w:eastAsia="en-US"/>
              </w:rPr>
              <w:t>Администрация,</w:t>
            </w:r>
          </w:p>
          <w:p w:rsidR="006D7372" w:rsidRPr="00402C49" w:rsidP="000D5973">
            <w:pPr>
              <w:spacing w:after="200" w:line="276" w:lineRule="auto"/>
              <w:jc w:val="center"/>
              <w:rPr>
                <w:sz w:val="28"/>
                <w:szCs w:val="28"/>
                <w:lang w:eastAsia="en-US"/>
              </w:rPr>
            </w:pPr>
            <w:r w:rsidRPr="00402C49">
              <w:rPr>
                <w:sz w:val="28"/>
                <w:szCs w:val="28"/>
                <w:lang w:eastAsia="en-US"/>
              </w:rPr>
              <w:t>педагоги-психологи</w:t>
            </w:r>
          </w:p>
        </w:tc>
        <w:tc>
          <w:tcPr>
            <w:tcW w:w="2188" w:type="dxa"/>
            <w:tcBorders>
              <w:top w:val="single" w:sz="4" w:space="0" w:color="auto"/>
              <w:left w:val="single" w:sz="4" w:space="0" w:color="auto"/>
              <w:bottom w:val="single" w:sz="4" w:space="0" w:color="auto"/>
              <w:right w:val="single" w:sz="4" w:space="0" w:color="auto"/>
            </w:tcBorders>
            <w:hideMark/>
          </w:tcPr>
          <w:p w:rsidR="006D7372" w:rsidRPr="00402C49" w:rsidP="000D5973">
            <w:pPr>
              <w:spacing w:after="200" w:line="276" w:lineRule="auto"/>
              <w:jc w:val="center"/>
              <w:rPr>
                <w:sz w:val="28"/>
                <w:szCs w:val="28"/>
                <w:lang w:eastAsia="en-US"/>
              </w:rPr>
            </w:pPr>
            <w:r w:rsidRPr="00402C49">
              <w:rPr>
                <w:sz w:val="28"/>
                <w:szCs w:val="28"/>
                <w:lang w:eastAsia="en-US"/>
              </w:rPr>
              <w:t>Зам. директора по ВР,</w:t>
            </w:r>
          </w:p>
          <w:p w:rsidR="006D7372" w:rsidRPr="00402C49" w:rsidP="000D5973">
            <w:pPr>
              <w:spacing w:after="200" w:line="276" w:lineRule="auto"/>
              <w:jc w:val="center"/>
              <w:rPr>
                <w:sz w:val="28"/>
                <w:szCs w:val="28"/>
                <w:lang w:eastAsia="en-US"/>
              </w:rPr>
            </w:pPr>
            <w:r w:rsidRPr="00402C49">
              <w:rPr>
                <w:sz w:val="28"/>
                <w:szCs w:val="28"/>
                <w:lang w:eastAsia="en-US"/>
              </w:rPr>
              <w:t>педагоги-психологи</w:t>
            </w:r>
          </w:p>
        </w:tc>
      </w:tr>
      <w:tr w:rsidTr="000D5973">
        <w:tblPrEx>
          <w:tblW w:w="0" w:type="auto"/>
          <w:tblLook w:val="04A0"/>
        </w:tblPrEx>
        <w:tc>
          <w:tcPr>
            <w:tcW w:w="639" w:type="dxa"/>
            <w:tcBorders>
              <w:top w:val="single" w:sz="4" w:space="0" w:color="auto"/>
              <w:left w:val="single" w:sz="4" w:space="0" w:color="auto"/>
              <w:bottom w:val="single" w:sz="4" w:space="0" w:color="auto"/>
              <w:right w:val="single" w:sz="4" w:space="0" w:color="auto"/>
            </w:tcBorders>
            <w:hideMark/>
          </w:tcPr>
          <w:p w:rsidR="006D7372" w:rsidRPr="00402C49" w:rsidP="000D5973">
            <w:pPr>
              <w:spacing w:after="200" w:line="276" w:lineRule="auto"/>
              <w:rPr>
                <w:sz w:val="28"/>
                <w:szCs w:val="28"/>
                <w:lang w:eastAsia="en-US"/>
              </w:rPr>
            </w:pPr>
            <w:r w:rsidRPr="00402C49">
              <w:rPr>
                <w:sz w:val="28"/>
                <w:szCs w:val="28"/>
                <w:lang w:eastAsia="en-US"/>
              </w:rPr>
              <w:t>3.</w:t>
            </w:r>
          </w:p>
        </w:tc>
        <w:tc>
          <w:tcPr>
            <w:tcW w:w="2864" w:type="dxa"/>
            <w:tcBorders>
              <w:top w:val="single" w:sz="4" w:space="0" w:color="auto"/>
              <w:left w:val="single" w:sz="4" w:space="0" w:color="auto"/>
              <w:bottom w:val="single" w:sz="4" w:space="0" w:color="auto"/>
              <w:right w:val="single" w:sz="4" w:space="0" w:color="auto"/>
            </w:tcBorders>
            <w:hideMark/>
          </w:tcPr>
          <w:p w:rsidR="006D7372" w:rsidRPr="00402C49" w:rsidP="000D5973">
            <w:pPr>
              <w:spacing w:after="200" w:line="276" w:lineRule="auto"/>
              <w:jc w:val="center"/>
              <w:rPr>
                <w:sz w:val="28"/>
                <w:szCs w:val="28"/>
                <w:lang w:eastAsia="en-US"/>
              </w:rPr>
            </w:pPr>
            <w:r w:rsidRPr="00402C49">
              <w:rPr>
                <w:sz w:val="28"/>
                <w:szCs w:val="28"/>
                <w:lang w:eastAsia="en-US"/>
              </w:rPr>
              <w:t xml:space="preserve">Оформление заявки и видео ролика для участия в областном фестивале социальных спектаклей для подростков в рамках проекта «Культурно-образовательная </w:t>
            </w:r>
            <w:r w:rsidRPr="00402C49">
              <w:rPr>
                <w:sz w:val="28"/>
                <w:szCs w:val="28"/>
                <w:lang w:eastAsia="en-US"/>
              </w:rPr>
              <w:t>среда «Своя территория»</w:t>
            </w:r>
          </w:p>
        </w:tc>
        <w:tc>
          <w:tcPr>
            <w:tcW w:w="1457" w:type="dxa"/>
            <w:tcBorders>
              <w:top w:val="single" w:sz="4" w:space="0" w:color="auto"/>
              <w:left w:val="single" w:sz="4" w:space="0" w:color="auto"/>
              <w:bottom w:val="single" w:sz="4" w:space="0" w:color="auto"/>
              <w:right w:val="single" w:sz="4" w:space="0" w:color="auto"/>
            </w:tcBorders>
            <w:hideMark/>
          </w:tcPr>
          <w:p w:rsidR="006D7372" w:rsidRPr="00402C49" w:rsidP="000D5973">
            <w:pPr>
              <w:spacing w:after="200" w:line="276" w:lineRule="auto"/>
              <w:jc w:val="center"/>
              <w:rPr>
                <w:sz w:val="28"/>
                <w:szCs w:val="28"/>
                <w:lang w:eastAsia="en-US"/>
              </w:rPr>
            </w:pPr>
            <w:r w:rsidRPr="00402C49">
              <w:rPr>
                <w:sz w:val="28"/>
                <w:szCs w:val="28"/>
                <w:lang w:eastAsia="en-US"/>
              </w:rPr>
              <w:t>Октябрь</w:t>
            </w:r>
          </w:p>
          <w:p w:rsidR="006D7372" w:rsidRPr="00402C49" w:rsidP="000D5973">
            <w:pPr>
              <w:spacing w:after="200" w:line="276" w:lineRule="auto"/>
              <w:jc w:val="center"/>
              <w:rPr>
                <w:sz w:val="28"/>
                <w:szCs w:val="28"/>
                <w:lang w:eastAsia="en-US"/>
              </w:rPr>
            </w:pPr>
          </w:p>
        </w:tc>
        <w:tc>
          <w:tcPr>
            <w:tcW w:w="2197" w:type="dxa"/>
            <w:tcBorders>
              <w:top w:val="single" w:sz="4" w:space="0" w:color="auto"/>
              <w:left w:val="single" w:sz="4" w:space="0" w:color="auto"/>
              <w:bottom w:val="single" w:sz="4" w:space="0" w:color="auto"/>
              <w:right w:val="single" w:sz="4" w:space="0" w:color="auto"/>
            </w:tcBorders>
            <w:hideMark/>
          </w:tcPr>
          <w:p w:rsidR="006D7372" w:rsidRPr="00402C49" w:rsidP="000D5973">
            <w:pPr>
              <w:spacing w:after="200" w:line="276" w:lineRule="auto"/>
              <w:jc w:val="center"/>
              <w:rPr>
                <w:sz w:val="28"/>
                <w:szCs w:val="28"/>
                <w:lang w:eastAsia="en-US"/>
              </w:rPr>
            </w:pPr>
            <w:r w:rsidRPr="00402C49">
              <w:rPr>
                <w:sz w:val="28"/>
                <w:szCs w:val="28"/>
                <w:lang w:eastAsia="en-US"/>
              </w:rPr>
              <w:t>Обучающиеся 7-11 классов</w:t>
            </w:r>
          </w:p>
        </w:tc>
        <w:tc>
          <w:tcPr>
            <w:tcW w:w="2188" w:type="dxa"/>
            <w:tcBorders>
              <w:top w:val="single" w:sz="4" w:space="0" w:color="auto"/>
              <w:left w:val="single" w:sz="4" w:space="0" w:color="auto"/>
              <w:bottom w:val="single" w:sz="4" w:space="0" w:color="auto"/>
              <w:right w:val="single" w:sz="4" w:space="0" w:color="auto"/>
            </w:tcBorders>
            <w:hideMark/>
          </w:tcPr>
          <w:p w:rsidR="006D7372" w:rsidRPr="00402C49" w:rsidP="000D5973">
            <w:pPr>
              <w:spacing w:after="200" w:line="276" w:lineRule="auto"/>
              <w:jc w:val="center"/>
              <w:rPr>
                <w:sz w:val="28"/>
                <w:szCs w:val="28"/>
                <w:lang w:eastAsia="en-US"/>
              </w:rPr>
            </w:pPr>
            <w:r w:rsidRPr="00402C49">
              <w:rPr>
                <w:sz w:val="28"/>
                <w:szCs w:val="28"/>
                <w:lang w:eastAsia="en-US"/>
              </w:rPr>
              <w:t>Руководитель школьного театра</w:t>
            </w:r>
          </w:p>
        </w:tc>
      </w:tr>
      <w:tr w:rsidTr="000D5973">
        <w:tblPrEx>
          <w:tblW w:w="0" w:type="auto"/>
          <w:tblLook w:val="04A0"/>
        </w:tblPrEx>
        <w:tc>
          <w:tcPr>
            <w:tcW w:w="639" w:type="dxa"/>
            <w:tcBorders>
              <w:top w:val="single" w:sz="4" w:space="0" w:color="auto"/>
              <w:left w:val="single" w:sz="4" w:space="0" w:color="auto"/>
              <w:bottom w:val="single" w:sz="4" w:space="0" w:color="auto"/>
              <w:right w:val="single" w:sz="4" w:space="0" w:color="auto"/>
            </w:tcBorders>
            <w:hideMark/>
          </w:tcPr>
          <w:p w:rsidR="006D7372" w:rsidRPr="00402C49" w:rsidP="000D5973">
            <w:pPr>
              <w:spacing w:after="200" w:line="276" w:lineRule="auto"/>
              <w:rPr>
                <w:sz w:val="28"/>
                <w:szCs w:val="28"/>
                <w:lang w:eastAsia="en-US"/>
              </w:rPr>
            </w:pPr>
            <w:r w:rsidRPr="00402C49">
              <w:rPr>
                <w:sz w:val="28"/>
                <w:szCs w:val="28"/>
                <w:lang w:eastAsia="en-US"/>
              </w:rPr>
              <w:t>4.</w:t>
            </w:r>
          </w:p>
        </w:tc>
        <w:tc>
          <w:tcPr>
            <w:tcW w:w="2864" w:type="dxa"/>
            <w:tcBorders>
              <w:top w:val="single" w:sz="4" w:space="0" w:color="auto"/>
              <w:left w:val="single" w:sz="4" w:space="0" w:color="auto"/>
              <w:bottom w:val="single" w:sz="4" w:space="0" w:color="auto"/>
              <w:right w:val="single" w:sz="4" w:space="0" w:color="auto"/>
            </w:tcBorders>
            <w:hideMark/>
          </w:tcPr>
          <w:p w:rsidR="006D7372" w:rsidRPr="00402C49" w:rsidP="000D5973">
            <w:pPr>
              <w:spacing w:after="200" w:line="276" w:lineRule="auto"/>
              <w:jc w:val="center"/>
              <w:rPr>
                <w:sz w:val="28"/>
                <w:szCs w:val="28"/>
                <w:lang w:eastAsia="en-US"/>
              </w:rPr>
            </w:pPr>
            <w:r w:rsidRPr="00402C49">
              <w:rPr>
                <w:sz w:val="28"/>
                <w:szCs w:val="28"/>
                <w:lang w:eastAsia="en-US"/>
              </w:rPr>
              <w:t xml:space="preserve">Подготовка спектакля на остросоциальную тему. </w:t>
            </w:r>
          </w:p>
        </w:tc>
        <w:tc>
          <w:tcPr>
            <w:tcW w:w="1457" w:type="dxa"/>
            <w:tcBorders>
              <w:top w:val="single" w:sz="4" w:space="0" w:color="auto"/>
              <w:left w:val="single" w:sz="4" w:space="0" w:color="auto"/>
              <w:bottom w:val="single" w:sz="4" w:space="0" w:color="auto"/>
              <w:right w:val="single" w:sz="4" w:space="0" w:color="auto"/>
            </w:tcBorders>
            <w:hideMark/>
          </w:tcPr>
          <w:p w:rsidR="006D7372" w:rsidRPr="00402C49" w:rsidP="000D5973">
            <w:pPr>
              <w:spacing w:after="200" w:line="276" w:lineRule="auto"/>
              <w:jc w:val="center"/>
              <w:rPr>
                <w:sz w:val="28"/>
                <w:szCs w:val="28"/>
                <w:lang w:eastAsia="en-US"/>
              </w:rPr>
            </w:pPr>
            <w:r w:rsidRPr="00402C49">
              <w:rPr>
                <w:sz w:val="28"/>
                <w:szCs w:val="28"/>
                <w:lang w:eastAsia="en-US"/>
              </w:rPr>
              <w:t xml:space="preserve">Сентябрь-ноябрь </w:t>
            </w:r>
          </w:p>
        </w:tc>
        <w:tc>
          <w:tcPr>
            <w:tcW w:w="2197" w:type="dxa"/>
            <w:tcBorders>
              <w:top w:val="single" w:sz="4" w:space="0" w:color="auto"/>
              <w:left w:val="single" w:sz="4" w:space="0" w:color="auto"/>
              <w:bottom w:val="single" w:sz="4" w:space="0" w:color="auto"/>
              <w:right w:val="single" w:sz="4" w:space="0" w:color="auto"/>
            </w:tcBorders>
            <w:hideMark/>
          </w:tcPr>
          <w:p w:rsidR="006D7372" w:rsidRPr="00402C49" w:rsidP="000D5973">
            <w:pPr>
              <w:spacing w:after="200" w:line="276" w:lineRule="auto"/>
              <w:jc w:val="center"/>
              <w:rPr>
                <w:sz w:val="28"/>
                <w:szCs w:val="28"/>
                <w:lang w:eastAsia="en-US"/>
              </w:rPr>
            </w:pPr>
            <w:r w:rsidRPr="00402C49">
              <w:rPr>
                <w:sz w:val="28"/>
                <w:szCs w:val="28"/>
                <w:lang w:eastAsia="en-US"/>
              </w:rPr>
              <w:t>Обучающиеся 7-11 классов</w:t>
            </w:r>
          </w:p>
        </w:tc>
        <w:tc>
          <w:tcPr>
            <w:tcW w:w="2188" w:type="dxa"/>
            <w:tcBorders>
              <w:top w:val="single" w:sz="4" w:space="0" w:color="auto"/>
              <w:left w:val="single" w:sz="4" w:space="0" w:color="auto"/>
              <w:bottom w:val="single" w:sz="4" w:space="0" w:color="auto"/>
              <w:right w:val="single" w:sz="4" w:space="0" w:color="auto"/>
            </w:tcBorders>
            <w:hideMark/>
          </w:tcPr>
          <w:p w:rsidR="006D7372" w:rsidRPr="00402C49" w:rsidP="000D5973">
            <w:pPr>
              <w:spacing w:after="200" w:line="276" w:lineRule="auto"/>
              <w:jc w:val="center"/>
              <w:rPr>
                <w:sz w:val="28"/>
                <w:szCs w:val="28"/>
                <w:lang w:eastAsia="en-US"/>
              </w:rPr>
            </w:pPr>
            <w:r w:rsidRPr="00402C49">
              <w:rPr>
                <w:sz w:val="28"/>
                <w:szCs w:val="28"/>
                <w:lang w:eastAsia="en-US"/>
              </w:rPr>
              <w:t>Руководитель школьного театра</w:t>
            </w:r>
          </w:p>
        </w:tc>
      </w:tr>
      <w:tr w:rsidTr="000D5973">
        <w:tblPrEx>
          <w:tblW w:w="0" w:type="auto"/>
          <w:tblLook w:val="04A0"/>
        </w:tblPrEx>
        <w:tc>
          <w:tcPr>
            <w:tcW w:w="639" w:type="dxa"/>
            <w:tcBorders>
              <w:top w:val="single" w:sz="4" w:space="0" w:color="auto"/>
              <w:left w:val="single" w:sz="4" w:space="0" w:color="auto"/>
              <w:bottom w:val="single" w:sz="4" w:space="0" w:color="auto"/>
              <w:right w:val="single" w:sz="4" w:space="0" w:color="auto"/>
            </w:tcBorders>
            <w:hideMark/>
          </w:tcPr>
          <w:p w:rsidR="006D7372" w:rsidRPr="00402C49" w:rsidP="000D5973">
            <w:pPr>
              <w:spacing w:after="200" w:line="276" w:lineRule="auto"/>
              <w:rPr>
                <w:sz w:val="28"/>
                <w:szCs w:val="28"/>
                <w:lang w:eastAsia="en-US"/>
              </w:rPr>
            </w:pPr>
            <w:r w:rsidRPr="00402C49">
              <w:rPr>
                <w:sz w:val="28"/>
                <w:szCs w:val="28"/>
                <w:lang w:eastAsia="en-US"/>
              </w:rPr>
              <w:t>5</w:t>
            </w:r>
          </w:p>
        </w:tc>
        <w:tc>
          <w:tcPr>
            <w:tcW w:w="2864" w:type="dxa"/>
            <w:tcBorders>
              <w:top w:val="single" w:sz="4" w:space="0" w:color="auto"/>
              <w:left w:val="single" w:sz="4" w:space="0" w:color="auto"/>
              <w:bottom w:val="single" w:sz="4" w:space="0" w:color="auto"/>
              <w:right w:val="single" w:sz="4" w:space="0" w:color="auto"/>
            </w:tcBorders>
            <w:hideMark/>
          </w:tcPr>
          <w:p w:rsidR="006D7372" w:rsidRPr="00402C49" w:rsidP="000D5973">
            <w:pPr>
              <w:spacing w:after="200" w:line="276" w:lineRule="auto"/>
              <w:jc w:val="center"/>
              <w:rPr>
                <w:sz w:val="28"/>
                <w:szCs w:val="28"/>
                <w:lang w:eastAsia="en-US"/>
              </w:rPr>
            </w:pPr>
            <w:r w:rsidRPr="00402C49">
              <w:rPr>
                <w:sz w:val="28"/>
                <w:szCs w:val="28"/>
                <w:lang w:eastAsia="en-US"/>
              </w:rPr>
              <w:t xml:space="preserve">Участие в </w:t>
            </w:r>
            <w:r w:rsidRPr="00402C49">
              <w:rPr>
                <w:sz w:val="28"/>
                <w:szCs w:val="28"/>
                <w:lang w:val="en-US" w:eastAsia="en-US"/>
              </w:rPr>
              <w:t>IV</w:t>
            </w:r>
            <w:r w:rsidRPr="00402C49">
              <w:rPr>
                <w:sz w:val="28"/>
                <w:szCs w:val="28"/>
                <w:lang w:eastAsia="en-US"/>
              </w:rPr>
              <w:t xml:space="preserve"> Международном конкурсе -лаборатории современной драматургии для подростков «Своя территория»</w:t>
            </w:r>
          </w:p>
        </w:tc>
        <w:tc>
          <w:tcPr>
            <w:tcW w:w="1457" w:type="dxa"/>
            <w:tcBorders>
              <w:top w:val="single" w:sz="4" w:space="0" w:color="auto"/>
              <w:left w:val="single" w:sz="4" w:space="0" w:color="auto"/>
              <w:bottom w:val="single" w:sz="4" w:space="0" w:color="auto"/>
              <w:right w:val="single" w:sz="4" w:space="0" w:color="auto"/>
            </w:tcBorders>
            <w:hideMark/>
          </w:tcPr>
          <w:p w:rsidR="006D7372" w:rsidRPr="00402C49" w:rsidP="000D5973">
            <w:pPr>
              <w:spacing w:after="200" w:line="276" w:lineRule="auto"/>
              <w:jc w:val="center"/>
              <w:rPr>
                <w:sz w:val="28"/>
                <w:szCs w:val="28"/>
                <w:lang w:val="en-US" w:eastAsia="en-US"/>
              </w:rPr>
            </w:pPr>
            <w:r w:rsidRPr="00402C49">
              <w:rPr>
                <w:sz w:val="28"/>
                <w:szCs w:val="28"/>
                <w:lang w:val="en-US" w:eastAsia="en-US"/>
              </w:rPr>
              <w:t xml:space="preserve">10-12 </w:t>
            </w:r>
            <w:r w:rsidRPr="00402C49">
              <w:rPr>
                <w:sz w:val="28"/>
                <w:szCs w:val="28"/>
                <w:lang w:eastAsia="en-US"/>
              </w:rPr>
              <w:t xml:space="preserve">ноября </w:t>
            </w:r>
          </w:p>
        </w:tc>
        <w:tc>
          <w:tcPr>
            <w:tcW w:w="2197" w:type="dxa"/>
            <w:tcBorders>
              <w:top w:val="single" w:sz="4" w:space="0" w:color="auto"/>
              <w:left w:val="single" w:sz="4" w:space="0" w:color="auto"/>
              <w:bottom w:val="single" w:sz="4" w:space="0" w:color="auto"/>
              <w:right w:val="single" w:sz="4" w:space="0" w:color="auto"/>
            </w:tcBorders>
            <w:hideMark/>
          </w:tcPr>
          <w:p w:rsidR="006D7372" w:rsidRPr="00402C49" w:rsidP="000D5973">
            <w:pPr>
              <w:spacing w:after="200" w:line="276" w:lineRule="auto"/>
              <w:jc w:val="center"/>
              <w:rPr>
                <w:sz w:val="28"/>
                <w:szCs w:val="28"/>
                <w:lang w:eastAsia="en-US"/>
              </w:rPr>
            </w:pPr>
            <w:r w:rsidRPr="00402C49">
              <w:rPr>
                <w:sz w:val="28"/>
                <w:szCs w:val="28"/>
                <w:lang w:eastAsia="en-US"/>
              </w:rPr>
              <w:t>Обучающиеся 9-11 классов, руководитель школьного театра</w:t>
            </w:r>
          </w:p>
        </w:tc>
        <w:tc>
          <w:tcPr>
            <w:tcW w:w="2188" w:type="dxa"/>
            <w:tcBorders>
              <w:top w:val="single" w:sz="4" w:space="0" w:color="auto"/>
              <w:left w:val="single" w:sz="4" w:space="0" w:color="auto"/>
              <w:bottom w:val="single" w:sz="4" w:space="0" w:color="auto"/>
              <w:right w:val="single" w:sz="4" w:space="0" w:color="auto"/>
            </w:tcBorders>
            <w:hideMark/>
          </w:tcPr>
          <w:p w:rsidR="006D7372" w:rsidRPr="00402C49" w:rsidP="000D5973">
            <w:pPr>
              <w:spacing w:after="200" w:line="276" w:lineRule="auto"/>
              <w:jc w:val="center"/>
              <w:rPr>
                <w:sz w:val="28"/>
                <w:szCs w:val="28"/>
                <w:lang w:eastAsia="en-US"/>
              </w:rPr>
            </w:pPr>
            <w:r w:rsidRPr="00402C49">
              <w:rPr>
                <w:sz w:val="28"/>
                <w:szCs w:val="28"/>
                <w:lang w:eastAsia="en-US"/>
              </w:rPr>
              <w:t>Руководитель школьного театра</w:t>
            </w:r>
          </w:p>
        </w:tc>
      </w:tr>
      <w:tr w:rsidTr="000D5973">
        <w:tblPrEx>
          <w:tblW w:w="0" w:type="auto"/>
          <w:tblLook w:val="04A0"/>
        </w:tblPrEx>
        <w:tc>
          <w:tcPr>
            <w:tcW w:w="639" w:type="dxa"/>
            <w:tcBorders>
              <w:top w:val="single" w:sz="4" w:space="0" w:color="auto"/>
              <w:left w:val="single" w:sz="4" w:space="0" w:color="auto"/>
              <w:bottom w:val="single" w:sz="4" w:space="0" w:color="auto"/>
              <w:right w:val="single" w:sz="4" w:space="0" w:color="auto"/>
            </w:tcBorders>
            <w:hideMark/>
          </w:tcPr>
          <w:p w:rsidR="006D7372" w:rsidRPr="00402C49" w:rsidP="000D5973">
            <w:pPr>
              <w:spacing w:after="200" w:line="276" w:lineRule="auto"/>
              <w:rPr>
                <w:sz w:val="28"/>
                <w:szCs w:val="28"/>
                <w:lang w:eastAsia="en-US"/>
              </w:rPr>
            </w:pPr>
            <w:r w:rsidRPr="00402C49">
              <w:rPr>
                <w:sz w:val="28"/>
                <w:szCs w:val="28"/>
                <w:lang w:eastAsia="en-US"/>
              </w:rPr>
              <w:t>6</w:t>
            </w:r>
          </w:p>
        </w:tc>
        <w:tc>
          <w:tcPr>
            <w:tcW w:w="2864" w:type="dxa"/>
            <w:tcBorders>
              <w:top w:val="single" w:sz="4" w:space="0" w:color="auto"/>
              <w:left w:val="single" w:sz="4" w:space="0" w:color="auto"/>
              <w:bottom w:val="single" w:sz="4" w:space="0" w:color="auto"/>
              <w:right w:val="single" w:sz="4" w:space="0" w:color="auto"/>
            </w:tcBorders>
            <w:hideMark/>
          </w:tcPr>
          <w:p w:rsidR="006D7372" w:rsidRPr="00402C49" w:rsidP="000D5973">
            <w:pPr>
              <w:spacing w:after="200" w:line="276" w:lineRule="auto"/>
              <w:jc w:val="center"/>
              <w:rPr>
                <w:sz w:val="28"/>
                <w:szCs w:val="28"/>
                <w:lang w:eastAsia="en-US"/>
              </w:rPr>
            </w:pPr>
            <w:r w:rsidRPr="00402C49">
              <w:rPr>
                <w:sz w:val="28"/>
                <w:szCs w:val="28"/>
                <w:lang w:eastAsia="en-US"/>
              </w:rPr>
              <w:t xml:space="preserve">Участие в </w:t>
            </w:r>
            <w:r w:rsidRPr="00402C49">
              <w:rPr>
                <w:sz w:val="28"/>
                <w:szCs w:val="28"/>
                <w:lang w:val="en-US" w:eastAsia="en-US"/>
              </w:rPr>
              <w:t>III</w:t>
            </w:r>
            <w:r w:rsidRPr="00402C49">
              <w:rPr>
                <w:sz w:val="28"/>
                <w:szCs w:val="28"/>
                <w:lang w:eastAsia="en-US"/>
              </w:rPr>
              <w:t xml:space="preserve"> областном фестивале социальных спектаклей для подростков в рамках проекта «Культурно-образовательная среда «Своя территория»</w:t>
            </w:r>
          </w:p>
        </w:tc>
        <w:tc>
          <w:tcPr>
            <w:tcW w:w="1457" w:type="dxa"/>
            <w:tcBorders>
              <w:top w:val="single" w:sz="4" w:space="0" w:color="auto"/>
              <w:left w:val="single" w:sz="4" w:space="0" w:color="auto"/>
              <w:bottom w:val="single" w:sz="4" w:space="0" w:color="auto"/>
              <w:right w:val="single" w:sz="4" w:space="0" w:color="auto"/>
            </w:tcBorders>
            <w:hideMark/>
          </w:tcPr>
          <w:p w:rsidR="006D7372" w:rsidRPr="00402C49" w:rsidP="000D5973">
            <w:pPr>
              <w:spacing w:after="200" w:line="276" w:lineRule="auto"/>
              <w:jc w:val="center"/>
              <w:rPr>
                <w:sz w:val="28"/>
                <w:szCs w:val="28"/>
                <w:lang w:eastAsia="en-US"/>
              </w:rPr>
            </w:pPr>
            <w:r w:rsidRPr="00402C49">
              <w:rPr>
                <w:sz w:val="28"/>
                <w:szCs w:val="28"/>
                <w:lang w:eastAsia="en-US"/>
              </w:rPr>
              <w:t xml:space="preserve">Ноябрь </w:t>
            </w:r>
          </w:p>
        </w:tc>
        <w:tc>
          <w:tcPr>
            <w:tcW w:w="2197" w:type="dxa"/>
            <w:tcBorders>
              <w:top w:val="single" w:sz="4" w:space="0" w:color="auto"/>
              <w:left w:val="single" w:sz="4" w:space="0" w:color="auto"/>
              <w:bottom w:val="single" w:sz="4" w:space="0" w:color="auto"/>
              <w:right w:val="single" w:sz="4" w:space="0" w:color="auto"/>
            </w:tcBorders>
            <w:hideMark/>
          </w:tcPr>
          <w:p w:rsidR="006D7372" w:rsidRPr="00402C49" w:rsidP="000D5973">
            <w:pPr>
              <w:spacing w:after="200" w:line="276" w:lineRule="auto"/>
              <w:jc w:val="center"/>
              <w:rPr>
                <w:sz w:val="28"/>
                <w:szCs w:val="28"/>
                <w:lang w:eastAsia="en-US"/>
              </w:rPr>
            </w:pPr>
            <w:r w:rsidRPr="00402C49">
              <w:rPr>
                <w:sz w:val="28"/>
                <w:szCs w:val="28"/>
                <w:lang w:eastAsia="en-US"/>
              </w:rPr>
              <w:t>Обучающиеся 7-11 классов, руководитель школьного театра</w:t>
            </w:r>
          </w:p>
        </w:tc>
        <w:tc>
          <w:tcPr>
            <w:tcW w:w="2188" w:type="dxa"/>
            <w:tcBorders>
              <w:top w:val="single" w:sz="4" w:space="0" w:color="auto"/>
              <w:left w:val="single" w:sz="4" w:space="0" w:color="auto"/>
              <w:bottom w:val="single" w:sz="4" w:space="0" w:color="auto"/>
              <w:right w:val="single" w:sz="4" w:space="0" w:color="auto"/>
            </w:tcBorders>
            <w:hideMark/>
          </w:tcPr>
          <w:p w:rsidR="006D7372" w:rsidRPr="00402C49" w:rsidP="000D5973">
            <w:pPr>
              <w:spacing w:after="200" w:line="276" w:lineRule="auto"/>
              <w:jc w:val="center"/>
              <w:rPr>
                <w:sz w:val="28"/>
                <w:szCs w:val="28"/>
                <w:lang w:eastAsia="en-US"/>
              </w:rPr>
            </w:pPr>
            <w:r w:rsidRPr="00402C49">
              <w:rPr>
                <w:sz w:val="28"/>
                <w:szCs w:val="28"/>
                <w:lang w:eastAsia="en-US"/>
              </w:rPr>
              <w:t>Руководитель школьного театра</w:t>
            </w:r>
          </w:p>
        </w:tc>
      </w:tr>
      <w:tr w:rsidTr="000D5973">
        <w:tblPrEx>
          <w:tblW w:w="0" w:type="auto"/>
          <w:tblLook w:val="04A0"/>
        </w:tblPrEx>
        <w:tc>
          <w:tcPr>
            <w:tcW w:w="639" w:type="dxa"/>
            <w:tcBorders>
              <w:top w:val="single" w:sz="4" w:space="0" w:color="auto"/>
              <w:left w:val="single" w:sz="4" w:space="0" w:color="auto"/>
              <w:bottom w:val="single" w:sz="4" w:space="0" w:color="auto"/>
              <w:right w:val="single" w:sz="4" w:space="0" w:color="auto"/>
            </w:tcBorders>
            <w:hideMark/>
          </w:tcPr>
          <w:p w:rsidR="006D7372" w:rsidRPr="00402C49" w:rsidP="000D5973">
            <w:pPr>
              <w:spacing w:after="200" w:line="276" w:lineRule="auto"/>
              <w:rPr>
                <w:sz w:val="28"/>
                <w:szCs w:val="28"/>
                <w:lang w:eastAsia="en-US"/>
              </w:rPr>
            </w:pPr>
            <w:r w:rsidRPr="00402C49">
              <w:rPr>
                <w:sz w:val="28"/>
                <w:szCs w:val="28"/>
                <w:lang w:eastAsia="en-US"/>
              </w:rPr>
              <w:t>7</w:t>
            </w:r>
          </w:p>
        </w:tc>
        <w:tc>
          <w:tcPr>
            <w:tcW w:w="2864" w:type="dxa"/>
            <w:tcBorders>
              <w:top w:val="single" w:sz="4" w:space="0" w:color="auto"/>
              <w:left w:val="single" w:sz="4" w:space="0" w:color="auto"/>
              <w:bottom w:val="single" w:sz="4" w:space="0" w:color="auto"/>
              <w:right w:val="single" w:sz="4" w:space="0" w:color="auto"/>
            </w:tcBorders>
            <w:hideMark/>
          </w:tcPr>
          <w:p w:rsidR="006D7372" w:rsidRPr="00402C49" w:rsidP="000D5973">
            <w:pPr>
              <w:spacing w:after="200" w:line="276" w:lineRule="auto"/>
              <w:jc w:val="center"/>
              <w:rPr>
                <w:sz w:val="28"/>
                <w:szCs w:val="28"/>
                <w:lang w:eastAsia="en-US"/>
              </w:rPr>
            </w:pPr>
            <w:r w:rsidRPr="00402C49">
              <w:rPr>
                <w:sz w:val="28"/>
                <w:szCs w:val="28"/>
                <w:lang w:eastAsia="en-US"/>
              </w:rPr>
              <w:t xml:space="preserve">Участие в </w:t>
            </w:r>
            <w:r w:rsidRPr="00402C49">
              <w:rPr>
                <w:sz w:val="28"/>
                <w:szCs w:val="28"/>
                <w:lang w:val="en-US" w:eastAsia="en-US"/>
              </w:rPr>
              <w:t>V</w:t>
            </w:r>
            <w:r w:rsidRPr="00402C49">
              <w:rPr>
                <w:sz w:val="28"/>
                <w:szCs w:val="28"/>
                <w:lang w:eastAsia="en-US"/>
              </w:rPr>
              <w:t xml:space="preserve"> Международном конкурсе -лаборатории современной драматургии для подростков «Своя территория»</w:t>
            </w:r>
          </w:p>
        </w:tc>
        <w:tc>
          <w:tcPr>
            <w:tcW w:w="1457" w:type="dxa"/>
            <w:tcBorders>
              <w:top w:val="single" w:sz="4" w:space="0" w:color="auto"/>
              <w:left w:val="single" w:sz="4" w:space="0" w:color="auto"/>
              <w:bottom w:val="single" w:sz="4" w:space="0" w:color="auto"/>
              <w:right w:val="single" w:sz="4" w:space="0" w:color="auto"/>
            </w:tcBorders>
            <w:hideMark/>
          </w:tcPr>
          <w:p w:rsidR="006D7372" w:rsidRPr="00402C49" w:rsidP="000D5973">
            <w:pPr>
              <w:spacing w:after="200" w:line="276" w:lineRule="auto"/>
              <w:jc w:val="center"/>
              <w:rPr>
                <w:sz w:val="28"/>
                <w:szCs w:val="28"/>
                <w:lang w:eastAsia="en-US"/>
              </w:rPr>
            </w:pPr>
            <w:r w:rsidRPr="00402C49">
              <w:rPr>
                <w:sz w:val="28"/>
                <w:szCs w:val="28"/>
                <w:lang w:eastAsia="en-US"/>
              </w:rPr>
              <w:t xml:space="preserve">Май </w:t>
            </w:r>
          </w:p>
        </w:tc>
        <w:tc>
          <w:tcPr>
            <w:tcW w:w="2197" w:type="dxa"/>
            <w:tcBorders>
              <w:top w:val="single" w:sz="4" w:space="0" w:color="auto"/>
              <w:left w:val="single" w:sz="4" w:space="0" w:color="auto"/>
              <w:bottom w:val="single" w:sz="4" w:space="0" w:color="auto"/>
              <w:right w:val="single" w:sz="4" w:space="0" w:color="auto"/>
            </w:tcBorders>
            <w:hideMark/>
          </w:tcPr>
          <w:p w:rsidR="006D7372" w:rsidRPr="00402C49" w:rsidP="000D5973">
            <w:pPr>
              <w:spacing w:after="200" w:line="276" w:lineRule="auto"/>
              <w:jc w:val="center"/>
              <w:rPr>
                <w:sz w:val="28"/>
                <w:szCs w:val="28"/>
                <w:lang w:eastAsia="en-US"/>
              </w:rPr>
            </w:pPr>
            <w:r w:rsidRPr="00402C49">
              <w:rPr>
                <w:sz w:val="28"/>
                <w:szCs w:val="28"/>
                <w:lang w:eastAsia="en-US"/>
              </w:rPr>
              <w:t>Обучающиеся 9-11 классов, руководитель школьного театра</w:t>
            </w:r>
          </w:p>
        </w:tc>
        <w:tc>
          <w:tcPr>
            <w:tcW w:w="2188" w:type="dxa"/>
            <w:tcBorders>
              <w:top w:val="single" w:sz="4" w:space="0" w:color="auto"/>
              <w:left w:val="single" w:sz="4" w:space="0" w:color="auto"/>
              <w:bottom w:val="single" w:sz="4" w:space="0" w:color="auto"/>
              <w:right w:val="single" w:sz="4" w:space="0" w:color="auto"/>
            </w:tcBorders>
            <w:hideMark/>
          </w:tcPr>
          <w:p w:rsidR="006D7372" w:rsidRPr="00402C49" w:rsidP="000D5973">
            <w:pPr>
              <w:spacing w:after="200" w:line="276" w:lineRule="auto"/>
              <w:jc w:val="center"/>
              <w:rPr>
                <w:sz w:val="28"/>
                <w:szCs w:val="28"/>
                <w:lang w:eastAsia="en-US"/>
              </w:rPr>
            </w:pPr>
            <w:r w:rsidRPr="00402C49">
              <w:rPr>
                <w:sz w:val="28"/>
                <w:szCs w:val="28"/>
                <w:lang w:eastAsia="en-US"/>
              </w:rPr>
              <w:t>Руководитель школьного театра</w:t>
            </w:r>
          </w:p>
        </w:tc>
      </w:tr>
      <w:tr w:rsidTr="000D5973">
        <w:tblPrEx>
          <w:tblW w:w="0" w:type="auto"/>
          <w:tblLook w:val="04A0"/>
        </w:tblPrEx>
        <w:tc>
          <w:tcPr>
            <w:tcW w:w="639" w:type="dxa"/>
            <w:tcBorders>
              <w:top w:val="single" w:sz="4" w:space="0" w:color="auto"/>
              <w:left w:val="single" w:sz="4" w:space="0" w:color="auto"/>
              <w:bottom w:val="single" w:sz="4" w:space="0" w:color="auto"/>
              <w:right w:val="single" w:sz="4" w:space="0" w:color="auto"/>
            </w:tcBorders>
            <w:hideMark/>
          </w:tcPr>
          <w:p w:rsidR="006D7372" w:rsidRPr="00402C49" w:rsidP="000D5973">
            <w:pPr>
              <w:spacing w:after="200" w:line="276" w:lineRule="auto"/>
              <w:rPr>
                <w:sz w:val="28"/>
                <w:szCs w:val="28"/>
                <w:lang w:eastAsia="en-US"/>
              </w:rPr>
            </w:pPr>
            <w:r w:rsidRPr="00402C49">
              <w:rPr>
                <w:sz w:val="28"/>
                <w:szCs w:val="28"/>
                <w:lang w:eastAsia="en-US"/>
              </w:rPr>
              <w:t>8.</w:t>
            </w:r>
          </w:p>
        </w:tc>
        <w:tc>
          <w:tcPr>
            <w:tcW w:w="2864" w:type="dxa"/>
            <w:tcBorders>
              <w:top w:val="single" w:sz="4" w:space="0" w:color="auto"/>
              <w:left w:val="single" w:sz="4" w:space="0" w:color="auto"/>
              <w:bottom w:val="single" w:sz="4" w:space="0" w:color="auto"/>
              <w:right w:val="single" w:sz="4" w:space="0" w:color="auto"/>
            </w:tcBorders>
            <w:hideMark/>
          </w:tcPr>
          <w:p w:rsidR="006D7372" w:rsidRPr="00402C49" w:rsidP="000D5973">
            <w:pPr>
              <w:spacing w:after="200" w:line="276" w:lineRule="auto"/>
              <w:jc w:val="center"/>
              <w:rPr>
                <w:sz w:val="28"/>
                <w:szCs w:val="28"/>
                <w:lang w:eastAsia="en-US"/>
              </w:rPr>
            </w:pPr>
            <w:r w:rsidRPr="00402C49">
              <w:rPr>
                <w:sz w:val="28"/>
                <w:szCs w:val="28"/>
                <w:lang w:eastAsia="en-US"/>
              </w:rPr>
              <w:t xml:space="preserve">Час профориентации. Знакомство с театральными профессиями: сценарист, режисер, </w:t>
            </w:r>
            <w:r w:rsidRPr="00402C49">
              <w:rPr>
                <w:sz w:val="28"/>
                <w:szCs w:val="28"/>
                <w:lang w:eastAsia="en-US"/>
              </w:rPr>
              <w:t>актер, художник и др.</w:t>
            </w:r>
          </w:p>
        </w:tc>
        <w:tc>
          <w:tcPr>
            <w:tcW w:w="1457" w:type="dxa"/>
            <w:tcBorders>
              <w:top w:val="single" w:sz="4" w:space="0" w:color="auto"/>
              <w:left w:val="single" w:sz="4" w:space="0" w:color="auto"/>
              <w:bottom w:val="single" w:sz="4" w:space="0" w:color="auto"/>
              <w:right w:val="single" w:sz="4" w:space="0" w:color="auto"/>
            </w:tcBorders>
            <w:hideMark/>
          </w:tcPr>
          <w:p w:rsidR="006D7372" w:rsidRPr="00402C49" w:rsidP="000D5973">
            <w:pPr>
              <w:spacing w:after="200" w:line="276" w:lineRule="auto"/>
              <w:jc w:val="center"/>
              <w:rPr>
                <w:sz w:val="28"/>
                <w:szCs w:val="28"/>
                <w:lang w:eastAsia="en-US"/>
              </w:rPr>
            </w:pPr>
            <w:r w:rsidRPr="00402C49">
              <w:rPr>
                <w:sz w:val="28"/>
                <w:szCs w:val="28"/>
                <w:lang w:eastAsia="en-US"/>
              </w:rPr>
              <w:t>В течение года</w:t>
            </w:r>
          </w:p>
        </w:tc>
        <w:tc>
          <w:tcPr>
            <w:tcW w:w="2197" w:type="dxa"/>
            <w:tcBorders>
              <w:top w:val="single" w:sz="4" w:space="0" w:color="auto"/>
              <w:left w:val="single" w:sz="4" w:space="0" w:color="auto"/>
              <w:bottom w:val="single" w:sz="4" w:space="0" w:color="auto"/>
              <w:right w:val="single" w:sz="4" w:space="0" w:color="auto"/>
            </w:tcBorders>
            <w:hideMark/>
          </w:tcPr>
          <w:p w:rsidR="006D7372" w:rsidRPr="00402C49" w:rsidP="000D5973">
            <w:pPr>
              <w:spacing w:after="200" w:line="276" w:lineRule="auto"/>
              <w:jc w:val="center"/>
              <w:rPr>
                <w:sz w:val="28"/>
                <w:szCs w:val="28"/>
                <w:lang w:eastAsia="en-US"/>
              </w:rPr>
            </w:pPr>
            <w:r w:rsidRPr="00402C49">
              <w:rPr>
                <w:sz w:val="28"/>
                <w:szCs w:val="28"/>
                <w:lang w:eastAsia="en-US"/>
              </w:rPr>
              <w:t>Обучающиеся 7-11 классов</w:t>
            </w:r>
          </w:p>
        </w:tc>
        <w:tc>
          <w:tcPr>
            <w:tcW w:w="2188" w:type="dxa"/>
            <w:tcBorders>
              <w:top w:val="single" w:sz="4" w:space="0" w:color="auto"/>
              <w:left w:val="single" w:sz="4" w:space="0" w:color="auto"/>
              <w:bottom w:val="single" w:sz="4" w:space="0" w:color="auto"/>
              <w:right w:val="single" w:sz="4" w:space="0" w:color="auto"/>
            </w:tcBorders>
            <w:hideMark/>
          </w:tcPr>
          <w:p w:rsidR="006D7372" w:rsidRPr="00402C49" w:rsidP="000D5973">
            <w:pPr>
              <w:spacing w:after="200" w:line="276" w:lineRule="auto"/>
              <w:jc w:val="center"/>
              <w:rPr>
                <w:sz w:val="28"/>
                <w:szCs w:val="28"/>
                <w:lang w:eastAsia="en-US"/>
              </w:rPr>
            </w:pPr>
            <w:r w:rsidRPr="00402C49">
              <w:rPr>
                <w:sz w:val="28"/>
                <w:szCs w:val="28"/>
                <w:lang w:eastAsia="en-US"/>
              </w:rPr>
              <w:t>Руководитель школьного театра</w:t>
            </w:r>
          </w:p>
        </w:tc>
      </w:tr>
      <w:tr w:rsidTr="000D5973">
        <w:tblPrEx>
          <w:tblW w:w="0" w:type="auto"/>
          <w:tblLook w:val="04A0"/>
        </w:tblPrEx>
        <w:tc>
          <w:tcPr>
            <w:tcW w:w="639" w:type="dxa"/>
            <w:tcBorders>
              <w:top w:val="single" w:sz="4" w:space="0" w:color="auto"/>
              <w:left w:val="single" w:sz="4" w:space="0" w:color="auto"/>
              <w:bottom w:val="single" w:sz="4" w:space="0" w:color="auto"/>
              <w:right w:val="single" w:sz="4" w:space="0" w:color="auto"/>
            </w:tcBorders>
            <w:hideMark/>
          </w:tcPr>
          <w:p w:rsidR="006D7372" w:rsidRPr="00402C49" w:rsidP="000D5973">
            <w:pPr>
              <w:spacing w:after="200" w:line="276" w:lineRule="auto"/>
              <w:rPr>
                <w:sz w:val="28"/>
                <w:szCs w:val="28"/>
                <w:lang w:eastAsia="en-US"/>
              </w:rPr>
            </w:pPr>
            <w:r w:rsidRPr="00402C49">
              <w:rPr>
                <w:sz w:val="28"/>
                <w:szCs w:val="28"/>
                <w:lang w:eastAsia="en-US"/>
              </w:rPr>
              <w:t>9.</w:t>
            </w:r>
          </w:p>
        </w:tc>
        <w:tc>
          <w:tcPr>
            <w:tcW w:w="2864" w:type="dxa"/>
            <w:tcBorders>
              <w:top w:val="single" w:sz="4" w:space="0" w:color="auto"/>
              <w:left w:val="single" w:sz="4" w:space="0" w:color="auto"/>
              <w:bottom w:val="single" w:sz="4" w:space="0" w:color="auto"/>
              <w:right w:val="single" w:sz="4" w:space="0" w:color="auto"/>
            </w:tcBorders>
            <w:hideMark/>
          </w:tcPr>
          <w:p w:rsidR="006D7372" w:rsidRPr="00402C49" w:rsidP="000D5973">
            <w:pPr>
              <w:spacing w:after="200" w:line="276" w:lineRule="auto"/>
              <w:jc w:val="center"/>
              <w:rPr>
                <w:sz w:val="28"/>
                <w:szCs w:val="28"/>
                <w:lang w:eastAsia="en-US"/>
              </w:rPr>
            </w:pPr>
            <w:r w:rsidRPr="00402C49">
              <w:rPr>
                <w:sz w:val="28"/>
                <w:szCs w:val="28"/>
                <w:lang w:eastAsia="en-US"/>
              </w:rPr>
              <w:t>Просмотр спектаклей на остросоциальные темы в рамках проекта «Своя территория»</w:t>
            </w:r>
          </w:p>
        </w:tc>
        <w:tc>
          <w:tcPr>
            <w:tcW w:w="1457" w:type="dxa"/>
            <w:tcBorders>
              <w:top w:val="single" w:sz="4" w:space="0" w:color="auto"/>
              <w:left w:val="single" w:sz="4" w:space="0" w:color="auto"/>
              <w:bottom w:val="single" w:sz="4" w:space="0" w:color="auto"/>
              <w:right w:val="single" w:sz="4" w:space="0" w:color="auto"/>
            </w:tcBorders>
            <w:hideMark/>
          </w:tcPr>
          <w:p w:rsidR="006D7372" w:rsidRPr="00402C49" w:rsidP="000D5973">
            <w:pPr>
              <w:spacing w:after="200" w:line="276" w:lineRule="auto"/>
              <w:jc w:val="center"/>
              <w:rPr>
                <w:sz w:val="28"/>
                <w:szCs w:val="28"/>
                <w:lang w:eastAsia="en-US"/>
              </w:rPr>
            </w:pPr>
            <w:r w:rsidRPr="00402C49">
              <w:rPr>
                <w:sz w:val="28"/>
                <w:szCs w:val="28"/>
                <w:lang w:eastAsia="en-US"/>
              </w:rPr>
              <w:t>В течение года</w:t>
            </w:r>
          </w:p>
        </w:tc>
        <w:tc>
          <w:tcPr>
            <w:tcW w:w="2197" w:type="dxa"/>
            <w:tcBorders>
              <w:top w:val="single" w:sz="4" w:space="0" w:color="auto"/>
              <w:left w:val="single" w:sz="4" w:space="0" w:color="auto"/>
              <w:bottom w:val="single" w:sz="4" w:space="0" w:color="auto"/>
              <w:right w:val="single" w:sz="4" w:space="0" w:color="auto"/>
            </w:tcBorders>
            <w:hideMark/>
          </w:tcPr>
          <w:p w:rsidR="006D7372" w:rsidRPr="00402C49" w:rsidP="000D5973">
            <w:pPr>
              <w:spacing w:after="200" w:line="276" w:lineRule="auto"/>
              <w:jc w:val="center"/>
              <w:rPr>
                <w:sz w:val="28"/>
                <w:szCs w:val="28"/>
                <w:lang w:eastAsia="en-US"/>
              </w:rPr>
            </w:pPr>
            <w:r w:rsidRPr="00402C49">
              <w:rPr>
                <w:sz w:val="28"/>
                <w:szCs w:val="28"/>
                <w:lang w:eastAsia="en-US"/>
              </w:rPr>
              <w:t>Обучающиеся 7-11 классов</w:t>
            </w:r>
          </w:p>
        </w:tc>
        <w:tc>
          <w:tcPr>
            <w:tcW w:w="2188" w:type="dxa"/>
            <w:tcBorders>
              <w:top w:val="single" w:sz="4" w:space="0" w:color="auto"/>
              <w:left w:val="single" w:sz="4" w:space="0" w:color="auto"/>
              <w:bottom w:val="single" w:sz="4" w:space="0" w:color="auto"/>
              <w:right w:val="single" w:sz="4" w:space="0" w:color="auto"/>
            </w:tcBorders>
            <w:hideMark/>
          </w:tcPr>
          <w:p w:rsidR="006D7372" w:rsidRPr="00402C49" w:rsidP="000D5973">
            <w:pPr>
              <w:spacing w:after="200" w:line="276" w:lineRule="auto"/>
              <w:jc w:val="center"/>
              <w:rPr>
                <w:sz w:val="28"/>
                <w:szCs w:val="28"/>
                <w:lang w:eastAsia="en-US"/>
              </w:rPr>
            </w:pPr>
            <w:r w:rsidRPr="00402C49">
              <w:rPr>
                <w:sz w:val="28"/>
                <w:szCs w:val="28"/>
                <w:lang w:eastAsia="en-US"/>
              </w:rPr>
              <w:t>Руководитель школьного театра, педагог-психолог</w:t>
            </w:r>
          </w:p>
        </w:tc>
      </w:tr>
      <w:tr w:rsidTr="000D5973">
        <w:tblPrEx>
          <w:tblW w:w="0" w:type="auto"/>
          <w:tblLook w:val="04A0"/>
        </w:tblPrEx>
        <w:tc>
          <w:tcPr>
            <w:tcW w:w="639" w:type="dxa"/>
            <w:tcBorders>
              <w:top w:val="single" w:sz="4" w:space="0" w:color="auto"/>
              <w:left w:val="single" w:sz="4" w:space="0" w:color="auto"/>
              <w:bottom w:val="single" w:sz="4" w:space="0" w:color="auto"/>
              <w:right w:val="single" w:sz="4" w:space="0" w:color="auto"/>
            </w:tcBorders>
            <w:hideMark/>
          </w:tcPr>
          <w:p w:rsidR="006D7372" w:rsidRPr="00402C49" w:rsidP="000D5973">
            <w:pPr>
              <w:spacing w:after="200" w:line="276" w:lineRule="auto"/>
              <w:rPr>
                <w:sz w:val="28"/>
                <w:szCs w:val="28"/>
                <w:lang w:eastAsia="en-US"/>
              </w:rPr>
            </w:pPr>
            <w:r w:rsidRPr="00402C49">
              <w:rPr>
                <w:sz w:val="28"/>
                <w:szCs w:val="28"/>
                <w:lang w:eastAsia="en-US"/>
              </w:rPr>
              <w:t>10.</w:t>
            </w:r>
          </w:p>
        </w:tc>
        <w:tc>
          <w:tcPr>
            <w:tcW w:w="2864" w:type="dxa"/>
            <w:tcBorders>
              <w:top w:val="single" w:sz="4" w:space="0" w:color="auto"/>
              <w:left w:val="single" w:sz="4" w:space="0" w:color="auto"/>
              <w:bottom w:val="single" w:sz="4" w:space="0" w:color="auto"/>
              <w:right w:val="single" w:sz="4" w:space="0" w:color="auto"/>
            </w:tcBorders>
            <w:hideMark/>
          </w:tcPr>
          <w:p w:rsidR="006D7372" w:rsidRPr="00402C49" w:rsidP="000D5973">
            <w:pPr>
              <w:spacing w:after="200" w:line="276" w:lineRule="auto"/>
              <w:jc w:val="center"/>
              <w:rPr>
                <w:sz w:val="28"/>
                <w:szCs w:val="28"/>
                <w:lang w:eastAsia="en-US"/>
              </w:rPr>
            </w:pPr>
            <w:r w:rsidRPr="00402C49">
              <w:rPr>
                <w:sz w:val="28"/>
                <w:szCs w:val="28"/>
                <w:lang w:eastAsia="en-US"/>
              </w:rPr>
              <w:t>Беседы о правилах поведения в театре.</w:t>
            </w:r>
          </w:p>
        </w:tc>
        <w:tc>
          <w:tcPr>
            <w:tcW w:w="1457" w:type="dxa"/>
            <w:tcBorders>
              <w:top w:val="single" w:sz="4" w:space="0" w:color="auto"/>
              <w:left w:val="single" w:sz="4" w:space="0" w:color="auto"/>
              <w:bottom w:val="single" w:sz="4" w:space="0" w:color="auto"/>
              <w:right w:val="single" w:sz="4" w:space="0" w:color="auto"/>
            </w:tcBorders>
            <w:hideMark/>
          </w:tcPr>
          <w:p w:rsidR="006D7372" w:rsidRPr="00402C49" w:rsidP="000D5973">
            <w:pPr>
              <w:spacing w:after="200" w:line="276" w:lineRule="auto"/>
              <w:jc w:val="center"/>
              <w:rPr>
                <w:sz w:val="28"/>
                <w:szCs w:val="28"/>
                <w:lang w:eastAsia="en-US"/>
              </w:rPr>
            </w:pPr>
            <w:r w:rsidRPr="00402C49">
              <w:rPr>
                <w:sz w:val="28"/>
                <w:szCs w:val="28"/>
                <w:lang w:eastAsia="en-US"/>
              </w:rPr>
              <w:t>В течение года</w:t>
            </w:r>
          </w:p>
        </w:tc>
        <w:tc>
          <w:tcPr>
            <w:tcW w:w="2197" w:type="dxa"/>
            <w:tcBorders>
              <w:top w:val="single" w:sz="4" w:space="0" w:color="auto"/>
              <w:left w:val="single" w:sz="4" w:space="0" w:color="auto"/>
              <w:bottom w:val="single" w:sz="4" w:space="0" w:color="auto"/>
              <w:right w:val="single" w:sz="4" w:space="0" w:color="auto"/>
            </w:tcBorders>
            <w:hideMark/>
          </w:tcPr>
          <w:p w:rsidR="006D7372" w:rsidRPr="00402C49" w:rsidP="000D5973">
            <w:pPr>
              <w:spacing w:after="200" w:line="276" w:lineRule="auto"/>
              <w:jc w:val="center"/>
              <w:rPr>
                <w:sz w:val="28"/>
                <w:szCs w:val="28"/>
                <w:lang w:eastAsia="en-US"/>
              </w:rPr>
            </w:pPr>
            <w:r w:rsidRPr="00402C49">
              <w:rPr>
                <w:sz w:val="28"/>
                <w:szCs w:val="28"/>
                <w:lang w:eastAsia="en-US"/>
              </w:rPr>
              <w:t>Обучающиеся</w:t>
            </w:r>
          </w:p>
          <w:p w:rsidR="006D7372" w:rsidRPr="00402C49" w:rsidP="000D5973">
            <w:pPr>
              <w:spacing w:after="200" w:line="276" w:lineRule="auto"/>
              <w:jc w:val="center"/>
              <w:rPr>
                <w:sz w:val="28"/>
                <w:szCs w:val="28"/>
                <w:lang w:eastAsia="en-US"/>
              </w:rPr>
            </w:pPr>
            <w:r w:rsidRPr="00402C49">
              <w:rPr>
                <w:sz w:val="28"/>
                <w:szCs w:val="28"/>
                <w:lang w:eastAsia="en-US"/>
              </w:rPr>
              <w:t>7-11 классов</w:t>
            </w:r>
          </w:p>
        </w:tc>
        <w:tc>
          <w:tcPr>
            <w:tcW w:w="2188" w:type="dxa"/>
            <w:tcBorders>
              <w:top w:val="single" w:sz="4" w:space="0" w:color="auto"/>
              <w:left w:val="single" w:sz="4" w:space="0" w:color="auto"/>
              <w:bottom w:val="single" w:sz="4" w:space="0" w:color="auto"/>
              <w:right w:val="single" w:sz="4" w:space="0" w:color="auto"/>
            </w:tcBorders>
            <w:hideMark/>
          </w:tcPr>
          <w:p w:rsidR="006D7372" w:rsidRPr="00402C49" w:rsidP="000D5973">
            <w:pPr>
              <w:spacing w:after="200" w:line="276" w:lineRule="auto"/>
              <w:jc w:val="center"/>
              <w:rPr>
                <w:sz w:val="28"/>
                <w:szCs w:val="28"/>
                <w:lang w:eastAsia="en-US"/>
              </w:rPr>
            </w:pPr>
            <w:r w:rsidRPr="00402C49">
              <w:rPr>
                <w:sz w:val="28"/>
                <w:szCs w:val="28"/>
                <w:lang w:eastAsia="en-US"/>
              </w:rPr>
              <w:t>Руководитель школьного театра</w:t>
            </w:r>
          </w:p>
        </w:tc>
      </w:tr>
      <w:tr w:rsidTr="000D5973">
        <w:tblPrEx>
          <w:tblW w:w="0" w:type="auto"/>
          <w:tblLook w:val="04A0"/>
        </w:tblPrEx>
        <w:tc>
          <w:tcPr>
            <w:tcW w:w="639" w:type="dxa"/>
            <w:tcBorders>
              <w:top w:val="single" w:sz="4" w:space="0" w:color="auto"/>
              <w:left w:val="single" w:sz="4" w:space="0" w:color="auto"/>
              <w:bottom w:val="single" w:sz="4" w:space="0" w:color="auto"/>
              <w:right w:val="single" w:sz="4" w:space="0" w:color="auto"/>
            </w:tcBorders>
            <w:hideMark/>
          </w:tcPr>
          <w:p w:rsidR="006D7372" w:rsidRPr="00402C49" w:rsidP="000D5973">
            <w:pPr>
              <w:spacing w:after="200" w:line="276" w:lineRule="auto"/>
              <w:rPr>
                <w:sz w:val="28"/>
                <w:szCs w:val="28"/>
                <w:lang w:eastAsia="en-US"/>
              </w:rPr>
            </w:pPr>
            <w:r w:rsidRPr="00402C49">
              <w:rPr>
                <w:sz w:val="28"/>
                <w:szCs w:val="28"/>
                <w:lang w:eastAsia="en-US"/>
              </w:rPr>
              <w:t>11.</w:t>
            </w:r>
          </w:p>
        </w:tc>
        <w:tc>
          <w:tcPr>
            <w:tcW w:w="2864" w:type="dxa"/>
            <w:tcBorders>
              <w:top w:val="single" w:sz="4" w:space="0" w:color="auto"/>
              <w:left w:val="single" w:sz="4" w:space="0" w:color="auto"/>
              <w:bottom w:val="single" w:sz="4" w:space="0" w:color="auto"/>
              <w:right w:val="single" w:sz="4" w:space="0" w:color="auto"/>
            </w:tcBorders>
            <w:hideMark/>
          </w:tcPr>
          <w:p w:rsidR="006D7372" w:rsidRPr="00402C49" w:rsidP="000D5973">
            <w:pPr>
              <w:spacing w:after="200" w:line="276" w:lineRule="auto"/>
              <w:jc w:val="center"/>
              <w:rPr>
                <w:sz w:val="28"/>
                <w:szCs w:val="28"/>
                <w:lang w:eastAsia="en-US"/>
              </w:rPr>
            </w:pPr>
            <w:r w:rsidRPr="00402C49">
              <w:rPr>
                <w:sz w:val="28"/>
                <w:szCs w:val="28"/>
                <w:lang w:eastAsia="en-US"/>
              </w:rPr>
              <w:t>Организация поездок обучающихся в театр</w:t>
            </w:r>
          </w:p>
        </w:tc>
        <w:tc>
          <w:tcPr>
            <w:tcW w:w="1457" w:type="dxa"/>
            <w:tcBorders>
              <w:top w:val="single" w:sz="4" w:space="0" w:color="auto"/>
              <w:left w:val="single" w:sz="4" w:space="0" w:color="auto"/>
              <w:bottom w:val="single" w:sz="4" w:space="0" w:color="auto"/>
              <w:right w:val="single" w:sz="4" w:space="0" w:color="auto"/>
            </w:tcBorders>
            <w:hideMark/>
          </w:tcPr>
          <w:p w:rsidR="006D7372" w:rsidRPr="00402C49" w:rsidP="000D5973">
            <w:pPr>
              <w:spacing w:after="200" w:line="276" w:lineRule="auto"/>
              <w:jc w:val="center"/>
              <w:rPr>
                <w:sz w:val="28"/>
                <w:szCs w:val="28"/>
                <w:lang w:eastAsia="en-US"/>
              </w:rPr>
            </w:pPr>
            <w:r w:rsidRPr="00402C49">
              <w:rPr>
                <w:sz w:val="28"/>
                <w:szCs w:val="28"/>
                <w:lang w:eastAsia="en-US"/>
              </w:rPr>
              <w:t>В течение года</w:t>
            </w:r>
          </w:p>
        </w:tc>
        <w:tc>
          <w:tcPr>
            <w:tcW w:w="2197" w:type="dxa"/>
            <w:tcBorders>
              <w:top w:val="single" w:sz="4" w:space="0" w:color="auto"/>
              <w:left w:val="single" w:sz="4" w:space="0" w:color="auto"/>
              <w:bottom w:val="single" w:sz="4" w:space="0" w:color="auto"/>
              <w:right w:val="single" w:sz="4" w:space="0" w:color="auto"/>
            </w:tcBorders>
            <w:hideMark/>
          </w:tcPr>
          <w:p w:rsidR="006D7372" w:rsidRPr="00402C49" w:rsidP="000D5973">
            <w:pPr>
              <w:spacing w:after="200" w:line="276" w:lineRule="auto"/>
              <w:jc w:val="center"/>
              <w:rPr>
                <w:sz w:val="28"/>
                <w:szCs w:val="28"/>
                <w:lang w:eastAsia="en-US"/>
              </w:rPr>
            </w:pPr>
            <w:r w:rsidRPr="00402C49">
              <w:rPr>
                <w:sz w:val="28"/>
                <w:szCs w:val="28"/>
                <w:lang w:eastAsia="en-US"/>
              </w:rPr>
              <w:t>Обучающиеся</w:t>
            </w:r>
          </w:p>
          <w:p w:rsidR="006D7372" w:rsidRPr="00402C49" w:rsidP="000D5973">
            <w:pPr>
              <w:spacing w:after="200" w:line="276" w:lineRule="auto"/>
              <w:jc w:val="center"/>
              <w:rPr>
                <w:sz w:val="28"/>
                <w:szCs w:val="28"/>
                <w:lang w:eastAsia="en-US"/>
              </w:rPr>
            </w:pPr>
            <w:r w:rsidRPr="00402C49">
              <w:rPr>
                <w:sz w:val="28"/>
                <w:szCs w:val="28"/>
                <w:lang w:eastAsia="en-US"/>
              </w:rPr>
              <w:t>7-11 классов</w:t>
            </w:r>
          </w:p>
        </w:tc>
        <w:tc>
          <w:tcPr>
            <w:tcW w:w="2188" w:type="dxa"/>
            <w:tcBorders>
              <w:top w:val="single" w:sz="4" w:space="0" w:color="auto"/>
              <w:left w:val="single" w:sz="4" w:space="0" w:color="auto"/>
              <w:bottom w:val="single" w:sz="4" w:space="0" w:color="auto"/>
              <w:right w:val="single" w:sz="4" w:space="0" w:color="auto"/>
            </w:tcBorders>
            <w:hideMark/>
          </w:tcPr>
          <w:p w:rsidR="006D7372" w:rsidRPr="00402C49" w:rsidP="000D5973">
            <w:pPr>
              <w:spacing w:after="200" w:line="276" w:lineRule="auto"/>
              <w:jc w:val="center"/>
              <w:rPr>
                <w:sz w:val="28"/>
                <w:szCs w:val="28"/>
                <w:lang w:eastAsia="en-US"/>
              </w:rPr>
            </w:pPr>
            <w:r w:rsidRPr="00402C49">
              <w:rPr>
                <w:sz w:val="28"/>
                <w:szCs w:val="28"/>
                <w:lang w:eastAsia="en-US"/>
              </w:rPr>
              <w:t>Руководитель школьного театра, классные руководители</w:t>
            </w:r>
          </w:p>
        </w:tc>
      </w:tr>
    </w:tbl>
    <w:p w:rsidR="006D7372" w:rsidRPr="00F344F7" w:rsidP="006D7372">
      <w:pPr>
        <w:spacing w:after="200" w:line="276" w:lineRule="auto"/>
        <w:rPr>
          <w:rFonts w:eastAsia="Calibri"/>
          <w:sz w:val="28"/>
          <w:szCs w:val="28"/>
          <w:lang w:val="ru-RU" w:eastAsia="en-US" w:bidi="ar-SA"/>
        </w:rPr>
      </w:pPr>
      <w:r w:rsidRPr="00F344F7">
        <w:rPr>
          <w:rFonts w:eastAsia="Calibri"/>
          <w:sz w:val="28"/>
          <w:szCs w:val="28"/>
          <w:lang w:val="ru-RU" w:eastAsia="en-US" w:bidi="ar-SA"/>
        </w:rPr>
        <w:t>2.2.14 «Самоуправление»</w:t>
      </w:r>
    </w:p>
    <w:p w:rsidR="006D7372" w:rsidP="006D7372">
      <w:pPr>
        <w:spacing w:after="0" w:line="240" w:lineRule="auto"/>
        <w:ind w:left="-426"/>
        <w:contextualSpacing/>
        <w:rPr>
          <w:rFonts w:eastAsia="Calibri"/>
          <w:sz w:val="28"/>
          <w:szCs w:val="28"/>
          <w:lang w:val="ru-RU" w:eastAsia="ru-RU" w:bidi="ar-SA"/>
        </w:rPr>
      </w:pPr>
      <w:r w:rsidRPr="004753EF">
        <w:rPr>
          <w:rFonts w:eastAsia="Calibri"/>
          <w:sz w:val="28"/>
          <w:szCs w:val="28"/>
          <w:lang w:val="ru-RU" w:eastAsia="ru-RU" w:bidi="ar-SA"/>
        </w:rPr>
        <w:t>Реализация воспитательного потенциала ученического самоуправления в общеобразовательной о</w:t>
      </w:r>
      <w:r>
        <w:rPr>
          <w:rFonts w:eastAsia="Calibri"/>
          <w:sz w:val="28"/>
          <w:szCs w:val="28"/>
          <w:lang w:val="ru-RU" w:eastAsia="ru-RU" w:bidi="ar-SA"/>
        </w:rPr>
        <w:t xml:space="preserve">рганизации </w:t>
      </w:r>
      <w:r w:rsidRPr="004753EF">
        <w:rPr>
          <w:rFonts w:eastAsia="Calibri"/>
          <w:sz w:val="28"/>
          <w:szCs w:val="28"/>
          <w:lang w:val="ru-RU" w:eastAsia="ru-RU" w:bidi="ar-SA"/>
        </w:rPr>
        <w:t xml:space="preserve"> предусматривает:</w:t>
      </w:r>
    </w:p>
    <w:p w:rsidR="006D7372" w:rsidP="006D7372">
      <w:pPr>
        <w:spacing w:after="0" w:line="240" w:lineRule="auto"/>
        <w:ind w:left="-426"/>
        <w:contextualSpacing/>
        <w:rPr>
          <w:rFonts w:eastAsia="Calibri"/>
          <w:sz w:val="28"/>
          <w:szCs w:val="28"/>
          <w:lang w:val="ru-RU" w:eastAsia="ru-RU" w:bidi="ar-SA"/>
        </w:rPr>
      </w:pPr>
      <w:r w:rsidRPr="004753EF">
        <w:rPr>
          <w:rFonts w:ascii="Symbol" w:eastAsia="Calibri" w:hAnsi="Symbol"/>
          <w:sz w:val="28"/>
          <w:szCs w:val="28"/>
          <w:lang w:val="ru-RU" w:eastAsia="ru-RU" w:bidi="ar-SA"/>
        </w:rPr>
        <w:sym w:font="Symbol" w:char="F02D"/>
      </w:r>
      <w:r w:rsidRPr="004753EF">
        <w:rPr>
          <w:rFonts w:eastAsia="Calibri"/>
          <w:sz w:val="28"/>
          <w:szCs w:val="28"/>
          <w:lang w:val="ru-RU" w:eastAsia="ru-RU" w:bidi="ar-SA"/>
        </w:rPr>
        <w:t xml:space="preserve"> организацию и деятельность органов ученического самоуправления </w:t>
      </w:r>
      <w:r>
        <w:rPr>
          <w:rFonts w:eastAsia="Calibri"/>
          <w:sz w:val="28"/>
          <w:szCs w:val="28"/>
          <w:lang w:val="ru-RU" w:eastAsia="ru-RU" w:bidi="ar-SA"/>
        </w:rPr>
        <w:t xml:space="preserve">(Совет обучающихся </w:t>
      </w:r>
      <w:r w:rsidRPr="004753EF">
        <w:rPr>
          <w:rFonts w:eastAsia="Calibri"/>
          <w:sz w:val="28"/>
          <w:szCs w:val="28"/>
          <w:lang w:val="ru-RU" w:eastAsia="ru-RU" w:bidi="ar-SA"/>
        </w:rPr>
        <w:t>), избранных обучающимися;</w:t>
      </w:r>
    </w:p>
    <w:p w:rsidR="006D7372" w:rsidP="006D7372">
      <w:pPr>
        <w:spacing w:after="0" w:line="240" w:lineRule="auto"/>
        <w:ind w:left="-426"/>
        <w:contextualSpacing/>
        <w:rPr>
          <w:rFonts w:eastAsia="Calibri"/>
          <w:sz w:val="28"/>
          <w:szCs w:val="28"/>
          <w:lang w:val="ru-RU" w:eastAsia="ru-RU" w:bidi="ar-SA"/>
        </w:rPr>
      </w:pPr>
      <w:r w:rsidRPr="004753EF">
        <w:rPr>
          <w:rFonts w:ascii="Symbol" w:eastAsia="Calibri" w:hAnsi="Symbol"/>
          <w:sz w:val="28"/>
          <w:szCs w:val="28"/>
          <w:lang w:val="ru-RU" w:eastAsia="ru-RU" w:bidi="ar-SA"/>
        </w:rPr>
        <w:sym w:font="Symbol" w:char="F02D"/>
      </w:r>
      <w:r w:rsidRPr="004753EF">
        <w:rPr>
          <w:rFonts w:eastAsia="Calibri"/>
          <w:sz w:val="28"/>
          <w:szCs w:val="28"/>
          <w:lang w:val="ru-RU" w:eastAsia="ru-RU" w:bidi="ar-SA"/>
        </w:rPr>
        <w:t xml:space="preserve"> представление органами ученического самоуправления интересов обучающихся в процессе управления общеобразовательной организацией; </w:t>
      </w:r>
    </w:p>
    <w:p w:rsidR="006D7372" w:rsidP="006D7372">
      <w:pPr>
        <w:spacing w:after="0" w:line="240" w:lineRule="auto"/>
        <w:ind w:left="-426"/>
        <w:contextualSpacing/>
        <w:rPr>
          <w:rFonts w:eastAsia="Calibri"/>
          <w:sz w:val="28"/>
          <w:szCs w:val="28"/>
          <w:lang w:val="ru-RU" w:eastAsia="ru-RU" w:bidi="ar-SA"/>
        </w:rPr>
      </w:pPr>
      <w:r w:rsidRPr="004753EF">
        <w:rPr>
          <w:rFonts w:ascii="Symbol" w:eastAsia="Calibri" w:hAnsi="Symbol"/>
          <w:sz w:val="28"/>
          <w:szCs w:val="28"/>
          <w:lang w:val="ru-RU" w:eastAsia="ru-RU" w:bidi="ar-SA"/>
        </w:rPr>
        <w:sym w:font="Symbol" w:char="F02D"/>
      </w:r>
      <w:r w:rsidRPr="004753EF">
        <w:rPr>
          <w:rFonts w:eastAsia="Calibri"/>
          <w:sz w:val="28"/>
          <w:szCs w:val="28"/>
          <w:lang w:val="ru-RU" w:eastAsia="ru-RU" w:bidi="ar-SA"/>
        </w:rPr>
        <w:t xml:space="preserve"> защиту органами ученического самоуправления законных интересов и прав обучающихся; </w:t>
      </w:r>
    </w:p>
    <w:p w:rsidR="006D7372" w:rsidP="006D7372">
      <w:pPr>
        <w:spacing w:after="0" w:line="240" w:lineRule="auto"/>
        <w:ind w:left="-426"/>
        <w:contextualSpacing/>
        <w:rPr>
          <w:rFonts w:eastAsia="Calibri"/>
          <w:sz w:val="28"/>
          <w:szCs w:val="28"/>
          <w:lang w:val="ru-RU" w:eastAsia="ru-RU" w:bidi="ar-SA"/>
        </w:rPr>
      </w:pPr>
      <w:r w:rsidRPr="004753EF">
        <w:rPr>
          <w:rFonts w:ascii="Symbol" w:eastAsia="Calibri" w:hAnsi="Symbol"/>
          <w:sz w:val="28"/>
          <w:szCs w:val="28"/>
          <w:lang w:val="ru-RU" w:eastAsia="ru-RU" w:bidi="ar-SA"/>
        </w:rPr>
        <w:sym w:font="Symbol" w:char="F02D"/>
      </w:r>
      <w:r w:rsidRPr="004753EF">
        <w:rPr>
          <w:rFonts w:eastAsia="Calibri"/>
          <w:sz w:val="28"/>
          <w:szCs w:val="28"/>
          <w:lang w:val="ru-RU" w:eastAsia="ru-RU" w:bidi="ar-SA"/>
        </w:rPr>
        <w:t xml:space="preserve"> 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w:t>
      </w:r>
    </w:p>
    <w:p w:rsidR="006D7372" w:rsidRPr="004753EF" w:rsidP="006D7372">
      <w:pPr>
        <w:spacing w:after="0" w:line="240" w:lineRule="auto"/>
        <w:ind w:left="-426"/>
        <w:contextualSpacing/>
        <w:rPr>
          <w:rFonts w:eastAsia="Calibri"/>
          <w:sz w:val="28"/>
          <w:szCs w:val="28"/>
          <w:lang w:val="ru-RU" w:eastAsia="ru-RU" w:bidi="ar-SA"/>
        </w:rPr>
      </w:pPr>
      <w:r w:rsidRPr="004753EF">
        <w:rPr>
          <w:rFonts w:ascii="Symbol" w:eastAsia="Calibri" w:hAnsi="Symbol"/>
          <w:sz w:val="28"/>
          <w:szCs w:val="28"/>
          <w:lang w:val="ru-RU" w:eastAsia="ru-RU" w:bidi="ar-SA"/>
        </w:rPr>
        <w:sym w:font="Symbol" w:char="F02D"/>
      </w:r>
      <w:r w:rsidRPr="004753EF">
        <w:rPr>
          <w:rFonts w:eastAsia="Calibri"/>
          <w:sz w:val="28"/>
          <w:szCs w:val="28"/>
          <w:lang w:val="ru-RU" w:eastAsia="ru-RU" w:bidi="ar-SA"/>
        </w:rPr>
        <w:t xml:space="preserve"> участие представителей органов ученического самоуправления обучающихся в анализе воспитательной деятельности в общеобразовательной организации.</w:t>
      </w:r>
    </w:p>
    <w:p w:rsidR="006D7372" w:rsidRPr="00AB19B0" w:rsidP="006D7372">
      <w:pPr>
        <w:spacing w:after="200" w:line="276" w:lineRule="auto"/>
        <w:jc w:val="center"/>
        <w:rPr>
          <w:rFonts w:eastAsia="Calibri"/>
          <w:sz w:val="28"/>
          <w:szCs w:val="28"/>
          <w:lang w:val="ru-RU" w:eastAsia="en-US" w:bidi="ar-SA"/>
        </w:rPr>
      </w:pPr>
      <w:r w:rsidRPr="00AB19B0">
        <w:rPr>
          <w:rFonts w:eastAsia="Calibri"/>
          <w:b/>
          <w:sz w:val="28"/>
          <w:szCs w:val="28"/>
          <w:lang w:val="ru-RU" w:eastAsia="ru-RU" w:bidi="ar-SA"/>
        </w:rPr>
        <w:t>Структура ученического самоуправления:</w:t>
      </w:r>
    </w:p>
    <w:p w:rsidR="006D7372" w:rsidRPr="00EF189E" w:rsidP="006D7372">
      <w:pPr>
        <w:spacing w:after="200" w:line="276" w:lineRule="auto"/>
        <w:jc w:val="center"/>
        <w:rPr>
          <w:rFonts w:eastAsia="Calibri"/>
          <w:b/>
          <w:szCs w:val="22"/>
          <w:lang w:val="ru-RU" w:eastAsia="ru-RU" w:bidi="ar-SA"/>
        </w:rPr>
      </w:pPr>
      <w:r>
        <w:rPr>
          <w:rFonts w:asciiTheme="minorHAnsi" w:hAnsiTheme="minorHAnsi" w:cstheme="minorBidi"/>
        </w:rPr>
        <w:pict>
          <v:shapetype id="_x0000_t202" coordsize="21600,21600" o:spt="202" path="m,l,21600r21600,l21600,xe">
            <v:stroke joinstyle="miter"/>
            <v:path gradientshapeok="t" o:connecttype="rect"/>
          </v:shapetype>
          <v:shape id="_x0000_s1026" type="#_x0000_t202" style="width:171.65pt;height:19.4pt;margin-top:12.05pt;margin-left:161.4pt;mso-wrap-distance-left:9.05pt;mso-wrap-distance-right:9.05pt;position:absolute;z-index:251658240">
            <v:fill color2="black"/>
            <v:textbox>
              <w:txbxContent>
                <w:p w:rsidR="000D5973" w:rsidRPr="007850A4" w:rsidP="006D7372">
                  <w:pPr>
                    <w:shd w:val="clear" w:color="auto" w:fill="FFFFFF"/>
                    <w:jc w:val="center"/>
                  </w:pPr>
                  <w:r w:rsidRPr="007850A4">
                    <w:t>Общее собрание обучающихся</w:t>
                  </w:r>
                </w:p>
              </w:txbxContent>
            </v:textbox>
          </v:shape>
        </w:pict>
      </w:r>
    </w:p>
    <w:p w:rsidR="006D7372" w:rsidRPr="00EF189E" w:rsidP="006D7372">
      <w:pPr>
        <w:spacing w:after="200" w:line="276" w:lineRule="auto"/>
        <w:jc w:val="center"/>
        <w:rPr>
          <w:rFonts w:eastAsia="Calibri"/>
          <w:b/>
          <w:szCs w:val="22"/>
          <w:lang w:val="ru-RU" w:eastAsia="ru-RU" w:bidi="ar-SA"/>
        </w:rPr>
      </w:pPr>
      <w:r>
        <w:rPr>
          <w:rFonts w:ascii="Times New Roman" w:hAnsi="Times New Roman"/>
        </w:rPr>
        <w:pict>
          <v:shape id="_x0000_s1027" type="#_x0000_t202" style="width:171.65pt;height:27pt;margin-top:16.1pt;margin-left:162pt;mso-wrap-distance-left:9.05pt;mso-wrap-distance-right:9.05pt;position:absolute;z-index:251660288">
            <v:fill color2="black"/>
            <v:textbox>
              <w:txbxContent>
                <w:p w:rsidR="000D5973" w:rsidP="006D7372">
                  <w:pPr>
                    <w:shd w:val="clear" w:color="auto" w:fill="FFFFFF"/>
                    <w:jc w:val="center"/>
                  </w:pPr>
                  <w:r>
                    <w:t>Совет старшеклассников  школы</w:t>
                  </w:r>
                </w:p>
              </w:txbxContent>
            </v:textbox>
          </v:shape>
        </w:pict>
      </w:r>
      <w:r>
        <w:rPr>
          <w:rFonts w:ascii="Times New Roman" w:hAnsi="Times New Roman"/>
        </w:rPr>
        <w:pict>
          <v:shapetype id="_x0000_t32" coordsize="21600,21600" o:spt="32" o:oned="t" path="m,l21600,21600e" filled="f">
            <v:path arrowok="t" fillok="f" o:connecttype="none"/>
            <o:lock v:ext="edit" shapetype="t"/>
          </v:shapetype>
          <v:shape id="_x0000_s1028" type="#_x0000_t32" style="width:1.1pt;height:19.75pt;margin-top:4.6pt;margin-left:243pt;position:absolute;z-index:251659264" o:connectortype="straight" strokeweight="0.74pt">
            <v:stroke joinstyle="miter" endcap="square" endarrow="block"/>
          </v:shape>
        </w:pict>
      </w:r>
    </w:p>
    <w:p w:rsidR="006D7372" w:rsidRPr="00EF189E" w:rsidP="006D7372">
      <w:pPr>
        <w:spacing w:after="200" w:line="276" w:lineRule="auto"/>
        <w:jc w:val="center"/>
        <w:rPr>
          <w:rFonts w:eastAsia="Calibri"/>
          <w:b/>
          <w:szCs w:val="22"/>
          <w:lang w:val="ru-RU" w:eastAsia="ru-RU" w:bidi="ar-SA"/>
        </w:rPr>
      </w:pPr>
      <w:r>
        <w:rPr>
          <w:rFonts w:ascii="Times New Roman" w:hAnsi="Times New Roman"/>
        </w:rPr>
        <w:pict>
          <v:shape id="_x0000_s1029" type="#_x0000_t32" style="width:0.05pt;height:20.3pt;margin-top:23.8pt;margin-left:244.1pt;position:absolute;z-index:251661312" o:connectortype="straight" strokeweight="0.74pt">
            <v:stroke joinstyle="miter" endcap="square" endarrow="block"/>
          </v:shape>
        </w:pict>
      </w:r>
    </w:p>
    <w:p w:rsidR="006D7372" w:rsidRPr="00EF189E" w:rsidP="006D7372">
      <w:pPr>
        <w:shd w:val="clear" w:color="auto" w:fill="FFFFFF"/>
        <w:spacing w:after="200" w:line="276" w:lineRule="auto"/>
        <w:jc w:val="center"/>
        <w:rPr>
          <w:rFonts w:eastAsia="Calibri"/>
          <w:szCs w:val="22"/>
          <w:lang w:val="ru-RU" w:eastAsia="ru-RU" w:bidi="ar-SA"/>
        </w:rPr>
      </w:pPr>
      <w:r>
        <w:rPr>
          <w:rFonts w:ascii="Times New Roman" w:hAnsi="Times New Roman"/>
        </w:rPr>
        <w:pict>
          <v:shape id="_x0000_s1030" type="#_x0000_t202" style="width:171.65pt;height:27.7pt;margin-top:17.25pt;margin-left:162pt;mso-wrap-distance-left:9.05pt;mso-wrap-distance-right:9.05pt;position:absolute;z-index:251662336">
            <v:fill color2="black"/>
            <v:textbox>
              <w:txbxContent>
                <w:p w:rsidR="000D5973" w:rsidP="006D7372">
                  <w:pPr>
                    <w:jc w:val="center"/>
                  </w:pPr>
                  <w:r>
                    <w:t>Председатель совета</w:t>
                  </w:r>
                </w:p>
              </w:txbxContent>
            </v:textbox>
          </v:shape>
        </w:pict>
      </w:r>
    </w:p>
    <w:p w:rsidR="006D7372" w:rsidRPr="00EF189E" w:rsidP="006D7372">
      <w:pPr>
        <w:spacing w:after="200" w:line="276" w:lineRule="auto"/>
        <w:rPr>
          <w:rFonts w:eastAsia="Calibri"/>
          <w:szCs w:val="22"/>
          <w:lang w:val="ru-RU" w:eastAsia="ru-RU" w:bidi="ar-SA"/>
        </w:rPr>
      </w:pPr>
    </w:p>
    <w:p w:rsidR="006D7372" w:rsidRPr="00EF189E" w:rsidP="006D7372">
      <w:pPr>
        <w:spacing w:after="200" w:line="276" w:lineRule="auto"/>
        <w:jc w:val="center"/>
        <w:rPr>
          <w:rFonts w:eastAsia="Calibri"/>
          <w:szCs w:val="22"/>
          <w:lang w:val="ru-RU" w:eastAsia="ru-RU" w:bidi="ar-SA"/>
        </w:rPr>
      </w:pPr>
      <w:r>
        <w:rPr>
          <w:rFonts w:ascii="Times New Roman" w:hAnsi="Times New Roman"/>
        </w:rPr>
        <w:pict>
          <v:shape id="_x0000_s1031" type="#_x0000_t32" style="width:0.05pt;height:10.5pt;margin-top:1.75pt;margin-left:244.1pt;position:absolute;z-index:251663360" o:connectortype="straight" strokeweight="0.74pt">
            <v:stroke joinstyle="miter" endcap="square"/>
          </v:shape>
        </w:pict>
      </w:r>
    </w:p>
    <w:p w:rsidR="006D7372" w:rsidRPr="00EF189E" w:rsidP="006D7372">
      <w:pPr>
        <w:spacing w:after="200" w:line="276" w:lineRule="auto"/>
        <w:jc w:val="center"/>
        <w:rPr>
          <w:rFonts w:eastAsia="Calibri"/>
          <w:szCs w:val="22"/>
          <w:lang w:val="ru-RU" w:eastAsia="ru-RU" w:bidi="ar-SA"/>
        </w:rPr>
      </w:pPr>
      <w:r>
        <w:rPr>
          <w:rFonts w:ascii="Times New Roman" w:hAnsi="Times New Roman"/>
        </w:rPr>
        <w:pict>
          <v:shape id="_x0000_s1032" type="#_x0000_t32" style="width:354.75pt;height:0.05pt;margin-top:6.35pt;margin-left:76.8pt;position:absolute;z-index:251664384" o:connectortype="straight" strokeweight="0.74pt">
            <v:stroke joinstyle="miter" endcap="square"/>
          </v:shape>
        </w:pict>
      </w:r>
      <w:r>
        <w:rPr>
          <w:rFonts w:ascii="Times New Roman" w:hAnsi="Times New Roman"/>
        </w:rPr>
        <w:pict>
          <v:shape id="_x0000_s1033" type="#_x0000_t32" style="width:0.05pt;height:26.25pt;margin-top:6.35pt;margin-left:76.8pt;position:absolute;z-index:251665408" o:connectortype="straight" strokeweight="0.74pt">
            <v:stroke joinstyle="miter" endcap="square" endarrow="block"/>
          </v:shape>
        </w:pict>
      </w:r>
      <w:r>
        <w:rPr>
          <w:rFonts w:ascii="Times New Roman" w:hAnsi="Times New Roman"/>
        </w:rPr>
        <w:pict>
          <v:shape id="_x0000_s1034" type="#_x0000_t32" style="width:0.05pt;height:26.25pt;margin-top:6.35pt;margin-left:343.05pt;position:absolute;z-index:251666432" o:connectortype="straight" strokeweight="0.74pt">
            <v:stroke joinstyle="miter" endcap="square" endarrow="block"/>
          </v:shape>
        </w:pict>
      </w:r>
      <w:r>
        <w:rPr>
          <w:rFonts w:ascii="Times New Roman" w:hAnsi="Times New Roman"/>
        </w:rPr>
        <w:pict>
          <v:shape id="_x0000_s1035" type="#_x0000_t32" style="width:0.05pt;height:26.25pt;margin-top:6.35pt;margin-left:156.3pt;position:absolute;z-index:251667456" o:connectortype="straight" strokeweight="0.74pt">
            <v:stroke joinstyle="miter" endcap="square" endarrow="block"/>
          </v:shape>
        </w:pict>
      </w:r>
      <w:r>
        <w:rPr>
          <w:rFonts w:ascii="Times New Roman" w:hAnsi="Times New Roman"/>
        </w:rPr>
        <w:pict>
          <v:shape id="_x0000_s1036" type="#_x0000_t32" style="width:0.05pt;height:26.25pt;margin-top:6.35pt;margin-left:431.55pt;position:absolute;z-index:251668480" o:connectortype="straight" strokeweight="0.74pt">
            <v:stroke joinstyle="miter" endcap="square" endarrow="block"/>
          </v:shape>
        </w:pict>
      </w:r>
      <w:r>
        <w:rPr>
          <w:rFonts w:ascii="Times New Roman" w:hAnsi="Times New Roman"/>
        </w:rPr>
        <w:pict>
          <v:shape id="_x0000_s1037" type="#_x0000_t32" style="width:0.05pt;height:26.25pt;margin-top:6.35pt;margin-left:244.05pt;position:absolute;z-index:251669504" o:connectortype="straight" strokeweight="0.74pt">
            <v:stroke joinstyle="miter" endcap="square" endarrow="block"/>
          </v:shape>
        </w:pict>
      </w:r>
    </w:p>
    <w:p w:rsidR="006D7372" w:rsidRPr="00EF189E" w:rsidP="006D7372">
      <w:pPr>
        <w:spacing w:after="200" w:line="276" w:lineRule="auto"/>
        <w:jc w:val="center"/>
        <w:rPr>
          <w:rFonts w:eastAsia="Calibri"/>
          <w:szCs w:val="22"/>
          <w:lang w:val="ru-RU" w:eastAsia="ru-RU" w:bidi="ar-SA"/>
        </w:rPr>
      </w:pPr>
      <w:r>
        <w:rPr>
          <w:rFonts w:ascii="Times New Roman" w:hAnsi="Times New Roman"/>
        </w:rPr>
        <w:pict>
          <v:shape id="_x0000_s1038" type="#_x0000_t202" style="width:69.4pt;height:50.45pt;margin-top:10.1pt;margin-left:396.5pt;mso-wrap-distance-left:9.05pt;mso-wrap-distance-right:9.05pt;position:absolute;z-index:251671552">
            <v:fill color2="black"/>
            <v:textbox>
              <w:txbxContent>
                <w:p w:rsidR="000D5973" w:rsidP="006D7372">
                  <w:pPr>
                    <w:jc w:val="center"/>
                  </w:pPr>
                  <w:r>
                    <w:t xml:space="preserve">Отдел </w:t>
                  </w:r>
                </w:p>
                <w:p w:rsidR="000D5973" w:rsidP="006D7372">
                  <w:pPr>
                    <w:jc w:val="center"/>
                  </w:pPr>
                  <w:r>
                    <w:t>труда</w:t>
                  </w:r>
                </w:p>
              </w:txbxContent>
            </v:textbox>
          </v:shape>
        </w:pict>
      </w:r>
      <w:r>
        <w:rPr>
          <w:rFonts w:ascii="Times New Roman" w:hAnsi="Times New Roman"/>
        </w:rPr>
        <w:pict>
          <v:shape id="_x0000_s1039" type="#_x0000_t202" style="width:69.4pt;height:59.1pt;margin-top:10.1pt;margin-left:308pt;mso-wrap-distance-left:9.05pt;mso-wrap-distance-right:9.05pt;position:absolute;z-index:251672576">
            <v:fill color2="black"/>
            <v:textbox>
              <w:txbxContent>
                <w:p w:rsidR="000D5973" w:rsidP="006D7372">
                  <w:pPr>
                    <w:jc w:val="center"/>
                  </w:pPr>
                  <w:r>
                    <w:t xml:space="preserve">Отдел </w:t>
                  </w:r>
                </w:p>
                <w:p w:rsidR="000D5973" w:rsidP="006D7372">
                  <w:pPr>
                    <w:jc w:val="center"/>
                  </w:pPr>
                  <w:r>
                    <w:t>информации</w:t>
                  </w:r>
                </w:p>
              </w:txbxContent>
            </v:textbox>
          </v:shape>
        </w:pict>
      </w:r>
      <w:r>
        <w:rPr>
          <w:rFonts w:ascii="Times New Roman" w:hAnsi="Times New Roman"/>
        </w:rPr>
        <w:pict>
          <v:shape id="_x0000_s1040" type="#_x0000_t202" style="width:69.4pt;height:49.55pt;margin-top:5.75pt;margin-left:213.5pt;mso-wrap-distance-left:9.05pt;mso-wrap-distance-right:9.05pt;position:absolute;z-index:251673600">
            <v:fill color2="black"/>
            <v:textbox>
              <w:txbxContent>
                <w:p w:rsidR="000D5973" w:rsidP="006D7372">
                  <w:pPr>
                    <w:jc w:val="center"/>
                  </w:pPr>
                  <w:r>
                    <w:t xml:space="preserve">Отдел </w:t>
                  </w:r>
                </w:p>
                <w:p w:rsidR="000D5973" w:rsidP="006D7372">
                  <w:pPr>
                    <w:jc w:val="center"/>
                  </w:pPr>
                  <w:r>
                    <w:t>культуры</w:t>
                  </w:r>
                </w:p>
              </w:txbxContent>
            </v:textbox>
          </v:shape>
        </w:pict>
      </w:r>
      <w:r>
        <w:rPr>
          <w:rFonts w:ascii="Times New Roman" w:hAnsi="Times New Roman"/>
        </w:rPr>
        <w:pict>
          <v:shape id="_x0000_s1041" type="#_x0000_t202" style="width:69.4pt;height:49.55pt;margin-top:5.75pt;margin-left:123.3pt;mso-wrap-distance-left:9.05pt;mso-wrap-distance-right:9.05pt;position:absolute;z-index:251674624">
            <v:fill color2="black"/>
            <v:textbox>
              <w:txbxContent>
                <w:p w:rsidR="000D5973" w:rsidP="006D7372">
                  <w:pPr>
                    <w:jc w:val="center"/>
                  </w:pPr>
                  <w:r>
                    <w:t>Отдел</w:t>
                  </w:r>
                </w:p>
                <w:p w:rsidR="000D5973" w:rsidP="006D7372">
                  <w:pPr>
                    <w:jc w:val="center"/>
                  </w:pPr>
                  <w:r>
                    <w:t xml:space="preserve">знаний </w:t>
                  </w:r>
                </w:p>
              </w:txbxContent>
            </v:textbox>
          </v:shape>
        </w:pict>
      </w:r>
      <w:r>
        <w:rPr>
          <w:rFonts w:ascii="Times New Roman" w:hAnsi="Times New Roman"/>
        </w:rPr>
        <w:pict>
          <v:shape id="_x0000_s1042" type="#_x0000_t202" style="width:69.4pt;height:41.3pt;margin-top:5.75pt;margin-left:41.75pt;mso-wrap-distance-left:9.05pt;mso-wrap-distance-right:9.05pt;position:absolute;z-index:251670528">
            <v:fill color2="black"/>
            <v:textbox>
              <w:txbxContent>
                <w:p w:rsidR="000D5973" w:rsidP="006D7372">
                  <w:pPr>
                    <w:jc w:val="center"/>
                  </w:pPr>
                  <w:r>
                    <w:t>Отдел спорта</w:t>
                  </w:r>
                </w:p>
              </w:txbxContent>
            </v:textbox>
          </v:shape>
        </w:pict>
      </w:r>
    </w:p>
    <w:p w:rsidR="006D7372" w:rsidRPr="00EF189E" w:rsidP="006D7372">
      <w:pPr>
        <w:spacing w:after="200" w:line="276" w:lineRule="auto"/>
        <w:jc w:val="center"/>
        <w:rPr>
          <w:rFonts w:eastAsia="Calibri"/>
          <w:szCs w:val="22"/>
          <w:lang w:val="ru-RU" w:eastAsia="ru-RU" w:bidi="ar-SA"/>
        </w:rPr>
      </w:pPr>
    </w:p>
    <w:p w:rsidR="006D7372" w:rsidRPr="00EF189E" w:rsidP="006D7372">
      <w:pPr>
        <w:spacing w:after="200" w:line="276" w:lineRule="auto"/>
        <w:jc w:val="center"/>
        <w:rPr>
          <w:rFonts w:eastAsia="Calibri"/>
          <w:szCs w:val="22"/>
          <w:lang w:val="ru-RU" w:eastAsia="ru-RU" w:bidi="ar-SA"/>
        </w:rPr>
      </w:pPr>
    </w:p>
    <w:p w:rsidR="006D7372" w:rsidRPr="00EF189E" w:rsidP="006D7372">
      <w:pPr>
        <w:spacing w:after="200" w:line="276" w:lineRule="auto"/>
        <w:jc w:val="center"/>
        <w:rPr>
          <w:rFonts w:eastAsia="Calibri"/>
          <w:szCs w:val="22"/>
          <w:lang w:val="ru-RU" w:eastAsia="ru-RU" w:bidi="ar-SA"/>
        </w:rPr>
      </w:pPr>
      <w:r>
        <w:rPr>
          <w:rFonts w:ascii="Times New Roman" w:hAnsi="Times New Roman"/>
        </w:rPr>
        <w:pict>
          <v:shape id="_x0000_s1043" type="#_x0000_t32" style="width:50.1pt;height:26.25pt;margin-top:1.1pt;margin-left:362.75pt;flip:x;position:absolute;z-index:251678720" o:connectortype="straight" strokeweight="0.74pt">
            <v:stroke joinstyle="miter" endcap="square" endarrow="block"/>
          </v:shape>
        </w:pict>
      </w:r>
      <w:r>
        <w:rPr>
          <w:rFonts w:ascii="Times New Roman" w:hAnsi="Times New Roman"/>
        </w:rPr>
        <w:pict>
          <v:shape id="_x0000_s1044" type="#_x0000_t32" style="width:18.65pt;height:18.75pt;margin-top:1.1pt;margin-left:76.8pt;position:absolute;z-index:251675648" o:connectortype="straight" strokeweight="0.74pt">
            <v:stroke joinstyle="miter" endcap="square" endarrow="block"/>
          </v:shape>
        </w:pict>
      </w:r>
      <w:r>
        <w:rPr>
          <w:rFonts w:ascii="Times New Roman" w:hAnsi="Times New Roman"/>
        </w:rPr>
        <w:pict>
          <v:shape id="_x0000_s1045" type="#_x0000_t32" style="width:0.05pt;height:26.25pt;margin-top:1.1pt;margin-left:244.05pt;position:absolute;z-index:251676672" o:connectortype="straight" strokeweight="0.74pt">
            <v:stroke joinstyle="miter" endcap="square" endarrow="block"/>
          </v:shape>
        </w:pict>
      </w:r>
      <w:r>
        <w:rPr>
          <w:rFonts w:ascii="Times New Roman" w:hAnsi="Times New Roman"/>
        </w:rPr>
        <w:pict>
          <v:shape id="_x0000_s1046" type="#_x0000_t32" style="width:0.05pt;height:26.25pt;margin-top:1.1pt;margin-left:343.05pt;position:absolute;z-index:251677696" o:connectortype="straight" strokeweight="0.74pt">
            <v:stroke joinstyle="miter" endcap="square" endarrow="block"/>
          </v:shape>
        </w:pict>
      </w:r>
      <w:r>
        <w:rPr>
          <w:rFonts w:ascii="Times New Roman" w:hAnsi="Times New Roman"/>
        </w:rPr>
        <w:pict>
          <v:shape id="_x0000_s1047" type="#_x0000_t32" style="width:0.05pt;height:26.25pt;margin-top:1.1pt;margin-left:156.3pt;position:absolute;z-index:251679744" o:connectortype="straight" strokeweight="0.74pt">
            <v:stroke joinstyle="miter" endcap="square" endarrow="block"/>
          </v:shape>
        </w:pict>
      </w:r>
    </w:p>
    <w:p w:rsidR="006D7372" w:rsidRPr="00EF189E" w:rsidP="006D7372">
      <w:pPr>
        <w:spacing w:after="200" w:line="276" w:lineRule="auto"/>
        <w:jc w:val="center"/>
        <w:rPr>
          <w:rFonts w:eastAsia="Calibri"/>
          <w:szCs w:val="22"/>
          <w:lang w:val="ru-RU" w:eastAsia="ru-RU" w:bidi="ar-SA"/>
        </w:rPr>
      </w:pPr>
      <w:r>
        <w:rPr>
          <w:rFonts w:ascii="Times New Roman" w:hAnsi="Times New Roman"/>
        </w:rPr>
        <w:pict>
          <v:shape id="_x0000_s1048" type="#_x0000_t202" style="width:186.6pt;height:19.5pt;margin-top:10.9pt;margin-left:156.3pt;mso-wrap-distance-left:9.05pt;mso-wrap-distance-right:9.05pt;position:absolute;z-index:251698176">
            <v:fill color2="black"/>
            <v:textbox>
              <w:txbxContent>
                <w:p w:rsidR="000D5973" w:rsidP="006D7372">
                  <w:pPr>
                    <w:jc w:val="center"/>
                  </w:pPr>
                  <w:r>
                    <w:t>Лидер класса</w:t>
                  </w:r>
                </w:p>
              </w:txbxContent>
            </v:textbox>
          </v:shape>
        </w:pict>
      </w:r>
    </w:p>
    <w:p w:rsidR="006D7372" w:rsidRPr="00EF189E" w:rsidP="006D7372">
      <w:pPr>
        <w:spacing w:after="200" w:line="276" w:lineRule="auto"/>
        <w:jc w:val="center"/>
        <w:rPr>
          <w:rFonts w:eastAsia="Calibri"/>
          <w:szCs w:val="22"/>
          <w:lang w:val="ru-RU" w:eastAsia="ru-RU" w:bidi="ar-SA"/>
        </w:rPr>
      </w:pPr>
      <w:r>
        <w:rPr>
          <w:rFonts w:ascii="Times New Roman" w:hAnsi="Times New Roman"/>
        </w:rPr>
        <w:pict>
          <v:shape id="_x0000_s1049" type="#_x0000_t32" style="width:0.05pt;height:26.25pt;margin-top:-0.45pt;margin-left:244.05pt;position:absolute;z-index:251699200" o:connectortype="straight" strokeweight="0.74pt">
            <v:stroke joinstyle="miter" endcap="square" endarrow="block"/>
          </v:shape>
        </w:pict>
      </w:r>
    </w:p>
    <w:p w:rsidR="006D7372" w:rsidRPr="00EF189E" w:rsidP="006D7372">
      <w:pPr>
        <w:spacing w:after="200" w:line="276" w:lineRule="auto"/>
        <w:jc w:val="center"/>
        <w:rPr>
          <w:rFonts w:eastAsia="Calibri"/>
          <w:szCs w:val="22"/>
          <w:lang w:val="ru-RU" w:eastAsia="ru-RU" w:bidi="ar-SA"/>
        </w:rPr>
      </w:pPr>
      <w:r>
        <w:rPr>
          <w:rFonts w:ascii="Times New Roman" w:hAnsi="Times New Roman"/>
        </w:rPr>
        <w:pict>
          <v:shape id="_x0000_s1050" type="#_x0000_t32" style="width:76.5pt;height:61.15pt;margin-top:23.55pt;margin-left:237.3pt;position:absolute;z-index:251683840" o:connectortype="straight" strokeweight="0.74pt">
            <v:stroke joinstyle="miter" endcap="square" endarrow="block"/>
          </v:shape>
        </w:pict>
      </w:r>
      <w:r>
        <w:rPr>
          <w:rFonts w:ascii="Times New Roman" w:hAnsi="Times New Roman"/>
        </w:rPr>
        <w:pict>
          <v:shape id="_x0000_s1051" type="#_x0000_t32" style="width:159.2pt;height:39.55pt;margin-top:23.55pt;margin-left:237.3pt;position:absolute;z-index:251691008" o:connectortype="straight" strokeweight="0.74pt">
            <v:stroke joinstyle="miter" endcap="square" endarrow="block"/>
          </v:shape>
        </w:pict>
      </w:r>
      <w:r>
        <w:rPr>
          <w:rFonts w:ascii="Times New Roman" w:hAnsi="Times New Roman"/>
        </w:rPr>
        <w:pict>
          <v:shape id="_x0000_s1052" type="#_x0000_t32" style="width:0;height:61.15pt;margin-top:23.55pt;margin-left:192.7pt;position:absolute;z-index:251682816" o:connectortype="straight" strokeweight="0.74pt">
            <v:stroke joinstyle="miter" endcap="square" endarrow="block"/>
          </v:shape>
        </w:pict>
      </w:r>
      <w:r>
        <w:rPr>
          <w:rFonts w:ascii="Times New Roman" w:hAnsi="Times New Roman"/>
        </w:rPr>
        <w:pict>
          <v:shape id="_x0000_s1053" type="#_x0000_t32" style="width:51pt;height:49.9pt;margin-top:23.55pt;margin-left:123.3pt;flip:x;position:absolute;z-index:251687936" o:connectortype="straight" strokeweight="0.74pt">
            <v:stroke joinstyle="miter" endcap="square" endarrow="block"/>
          </v:shape>
        </w:pict>
      </w:r>
      <w:r>
        <w:rPr>
          <w:rFonts w:ascii="Times New Roman" w:hAnsi="Times New Roman"/>
        </w:rPr>
        <w:pict>
          <v:shape id="_x0000_s1054" type="#_x0000_t202" style="width:183.75pt;height:19.4pt;margin-top:4.15pt;margin-left:155.4pt;mso-wrap-distance-left:9.05pt;mso-wrap-distance-right:9.05pt;position:absolute;z-index:251680768">
            <v:fill color2="black"/>
            <v:textbox>
              <w:txbxContent>
                <w:p w:rsidR="000D5973" w:rsidP="006D7372">
                  <w:pPr>
                    <w:shd w:val="clear" w:color="auto" w:fill="FFFFFF"/>
                    <w:jc w:val="center"/>
                  </w:pPr>
                  <w:r>
                    <w:t>Совет класса</w:t>
                  </w:r>
                </w:p>
              </w:txbxContent>
            </v:textbox>
          </v:shape>
        </w:pict>
      </w:r>
    </w:p>
    <w:p w:rsidR="006D7372" w:rsidRPr="00EF189E" w:rsidP="006D7372">
      <w:pPr>
        <w:spacing w:after="200" w:line="276" w:lineRule="auto"/>
        <w:jc w:val="center"/>
        <w:rPr>
          <w:rFonts w:eastAsia="Calibri"/>
          <w:szCs w:val="22"/>
          <w:lang w:val="ru-RU" w:eastAsia="ru-RU" w:bidi="ar-SA"/>
        </w:rPr>
      </w:pPr>
      <w:r>
        <w:rPr>
          <w:rFonts w:ascii="Times New Roman" w:hAnsi="Times New Roman"/>
        </w:rPr>
        <w:pict>
          <v:shape id="_x0000_s1055" type="#_x0000_t32" style="width:0.05pt;height:47.85pt;margin-top:10.05pt;margin-left:244.15pt;position:absolute;z-index:251681792" o:connectortype="straight" strokeweight="0.74pt">
            <v:stroke joinstyle="miter" endcap="square" endarrow="block"/>
          </v:shape>
        </w:pict>
      </w:r>
    </w:p>
    <w:p w:rsidR="006D7372" w:rsidRPr="00EF189E" w:rsidP="006D7372">
      <w:pPr>
        <w:spacing w:after="200" w:line="276" w:lineRule="auto"/>
        <w:jc w:val="center"/>
        <w:rPr>
          <w:rFonts w:eastAsia="Calibri"/>
          <w:szCs w:val="22"/>
          <w:lang w:val="ru-RU" w:eastAsia="ru-RU" w:bidi="ar-SA"/>
        </w:rPr>
      </w:pPr>
    </w:p>
    <w:p w:rsidR="006D7372" w:rsidRPr="00EF189E" w:rsidP="006D7372">
      <w:pPr>
        <w:spacing w:after="200" w:line="276" w:lineRule="auto"/>
        <w:jc w:val="center"/>
        <w:rPr>
          <w:rFonts w:eastAsia="Calibri"/>
          <w:szCs w:val="22"/>
          <w:lang w:val="ru-RU" w:eastAsia="ru-RU" w:bidi="ar-SA"/>
        </w:rPr>
      </w:pPr>
      <w:r>
        <w:rPr>
          <w:rFonts w:ascii="Times New Roman" w:hAnsi="Times New Roman"/>
        </w:rPr>
        <w:pict>
          <v:shape id="_x0000_s1056" type="#_x0000_t202" style="width:69.4pt;height:48pt;margin-top:8.7pt;margin-left:362.75pt;mso-wrap-distance-left:9.05pt;mso-wrap-distance-right:9.05pt;position:absolute;z-index:251689984">
            <v:fill color2="black"/>
            <v:textbox>
              <w:txbxContent>
                <w:p w:rsidR="000D5973" w:rsidP="006D7372">
                  <w:pPr>
                    <w:jc w:val="center"/>
                  </w:pPr>
                  <w:r>
                    <w:t>сектор</w:t>
                  </w:r>
                </w:p>
                <w:p w:rsidR="000D5973" w:rsidP="006D7372">
                  <w:pPr>
                    <w:jc w:val="center"/>
                  </w:pPr>
                  <w:r>
                    <w:t>труда</w:t>
                  </w:r>
                </w:p>
              </w:txbxContent>
            </v:textbox>
          </v:shape>
        </w:pict>
      </w:r>
      <w:r>
        <w:rPr>
          <w:rFonts w:ascii="Times New Roman" w:hAnsi="Times New Roman"/>
        </w:rPr>
        <w:pict>
          <v:shape id="_x0000_s1057" type="#_x0000_t202" style="width:69.4pt;height:59.25pt;margin-top:8.7pt;margin-left:289.25pt;mso-wrap-distance-left:9.05pt;mso-wrap-distance-right:9.05pt;position:absolute;z-index:251688960">
            <v:fill color2="black"/>
            <v:textbox>
              <w:txbxContent>
                <w:p w:rsidR="000D5973" w:rsidP="006D7372">
                  <w:r>
                    <w:t>сектор</w:t>
                  </w:r>
                </w:p>
                <w:p w:rsidR="000D5973" w:rsidP="006D7372">
                  <w:r>
                    <w:t>информации</w:t>
                  </w:r>
                </w:p>
              </w:txbxContent>
            </v:textbox>
          </v:shape>
        </w:pict>
      </w:r>
      <w:r>
        <w:rPr>
          <w:rFonts w:ascii="Times New Roman" w:hAnsi="Times New Roman"/>
        </w:rPr>
        <w:pict>
          <v:shape id="_x0000_s1058" type="#_x0000_t202" style="width:69.4pt;height:35.1pt;margin-top:8.7pt;margin-left:213.5pt;mso-wrap-distance-left:9.05pt;mso-wrap-distance-right:9.05pt;position:absolute;z-index:251684864">
            <v:fill color2="black"/>
            <v:textbox>
              <w:txbxContent>
                <w:p w:rsidR="000D5973" w:rsidP="006D7372">
                  <w:pPr>
                    <w:jc w:val="center"/>
                  </w:pPr>
                  <w:r>
                    <w:t>сектор культуры</w:t>
                  </w:r>
                </w:p>
              </w:txbxContent>
            </v:textbox>
          </v:shape>
        </w:pict>
      </w:r>
      <w:r>
        <w:rPr>
          <w:rFonts w:ascii="Times New Roman" w:hAnsi="Times New Roman"/>
        </w:rPr>
        <w:pict>
          <v:shape id="_x0000_s1059" type="#_x0000_t202" style="width:69.4pt;height:35.1pt;margin-top:8.7pt;margin-left:137.75pt;mso-wrap-distance-left:9.05pt;mso-wrap-distance-right:9.05pt;position:absolute;z-index:251685888">
            <v:fill color2="black"/>
            <v:textbox>
              <w:txbxContent>
                <w:p w:rsidR="000D5973" w:rsidP="006D7372">
                  <w:pPr>
                    <w:jc w:val="center"/>
                  </w:pPr>
                  <w:r>
                    <w:t>сектор знаний</w:t>
                  </w:r>
                </w:p>
              </w:txbxContent>
            </v:textbox>
          </v:shape>
        </w:pict>
      </w:r>
      <w:r>
        <w:rPr>
          <w:rFonts w:ascii="Times New Roman" w:hAnsi="Times New Roman"/>
        </w:rPr>
        <w:pict>
          <v:shape id="_x0000_s1060" type="#_x0000_t202" style="width:69.4pt;height:35.1pt;margin-top:8.7pt;margin-left:63.5pt;mso-wrap-distance-left:9.05pt;mso-wrap-distance-right:9.05pt;position:absolute;z-index:251686912">
            <v:fill color2="black"/>
            <v:textbox>
              <w:txbxContent>
                <w:p w:rsidR="000D5973" w:rsidP="006D7372">
                  <w:pPr>
                    <w:jc w:val="center"/>
                  </w:pPr>
                  <w:r>
                    <w:t>сектор спорта</w:t>
                  </w:r>
                </w:p>
              </w:txbxContent>
            </v:textbox>
          </v:shape>
        </w:pict>
      </w:r>
    </w:p>
    <w:p w:rsidR="006D7372" w:rsidRPr="00EF189E" w:rsidP="006D7372">
      <w:pPr>
        <w:spacing w:after="200" w:line="276" w:lineRule="auto"/>
        <w:jc w:val="center"/>
        <w:rPr>
          <w:rFonts w:eastAsia="Calibri"/>
          <w:szCs w:val="22"/>
          <w:lang w:val="ru-RU" w:eastAsia="ru-RU" w:bidi="ar-SA"/>
        </w:rPr>
      </w:pPr>
      <w:r>
        <w:rPr>
          <w:rFonts w:ascii="Times New Roman" w:hAnsi="Times New Roman"/>
        </w:rPr>
        <w:pict>
          <v:shape id="_x0000_s1061" type="#_x0000_t32" style="width:62.85pt;height:99.8pt;margin-top:16.95pt;margin-left:180.15pt;position:absolute;z-index:251694080" o:connectortype="straight" strokeweight="0.74pt">
            <v:stroke joinstyle="miter" endcap="square" endarrow="block"/>
          </v:shape>
        </w:pict>
      </w:r>
      <w:r>
        <w:rPr>
          <w:rFonts w:ascii="Times New Roman" w:hAnsi="Times New Roman"/>
        </w:rPr>
        <w:pict>
          <v:shape id="_x0000_s1062" type="#_x0000_t32" style="width:122.25pt;height:99.8pt;margin-top:16.95pt;margin-left:105.45pt;position:absolute;z-index:251693056" o:connectortype="straight" strokeweight="0.74pt">
            <v:stroke joinstyle="miter" endcap="square" endarrow="block"/>
          </v:shape>
        </w:pict>
      </w:r>
    </w:p>
    <w:p w:rsidR="006D7372" w:rsidRPr="00EF189E" w:rsidP="006D7372">
      <w:pPr>
        <w:spacing w:after="200" w:line="276" w:lineRule="auto"/>
        <w:jc w:val="center"/>
        <w:rPr>
          <w:rFonts w:eastAsia="Calibri"/>
          <w:szCs w:val="22"/>
          <w:lang w:val="ru-RU" w:eastAsia="ru-RU" w:bidi="ar-SA"/>
        </w:rPr>
      </w:pPr>
      <w:r>
        <w:rPr>
          <w:rFonts w:ascii="Times New Roman" w:hAnsi="Times New Roman"/>
        </w:rPr>
        <w:pict>
          <v:shape id="_x0000_s1063" type="#_x0000_t32" style="width:0.05pt;height:84.9pt;margin-top:5pt;margin-left:253.2pt;position:absolute;z-index:251695104" o:connectortype="straight" strokeweight="0.74pt">
            <v:stroke joinstyle="miter" endcap="square" endarrow="block"/>
          </v:shape>
        </w:pict>
      </w:r>
      <w:r>
        <w:rPr>
          <w:rFonts w:ascii="Times New Roman" w:hAnsi="Times New Roman"/>
        </w:rPr>
        <w:pict>
          <v:shape id="_x0000_s1064" type="#_x0000_t32" style="width:97.45pt;height:93.15pt;margin-top:3pt;margin-left:282.9pt;flip:x;position:absolute;z-index:251697152" o:connectortype="straight" strokeweight="0.74pt">
            <v:stroke joinstyle="miter" endcap="square" endarrow="block"/>
          </v:shape>
        </w:pict>
      </w:r>
      <w:r>
        <w:rPr>
          <w:rFonts w:ascii="Times New Roman" w:hAnsi="Times New Roman"/>
        </w:rPr>
        <w:pict>
          <v:shape id="_x0000_s1065" type="#_x0000_t32" style="width:39.6pt;height:69pt;margin-top:14.25pt;margin-left:274.2pt;flip:x;position:absolute;z-index:251696128" o:connectortype="straight" strokeweight="0.74pt">
            <v:stroke joinstyle="miter" endcap="square" endarrow="block"/>
          </v:shape>
        </w:pict>
      </w:r>
    </w:p>
    <w:p w:rsidR="006D7372" w:rsidRPr="00EF189E" w:rsidP="006D7372">
      <w:pPr>
        <w:spacing w:after="200" w:line="276" w:lineRule="auto"/>
        <w:jc w:val="center"/>
        <w:rPr>
          <w:rFonts w:eastAsia="Calibri"/>
          <w:szCs w:val="22"/>
          <w:lang w:val="ru-RU" w:eastAsia="ru-RU" w:bidi="ar-SA"/>
        </w:rPr>
      </w:pPr>
    </w:p>
    <w:p w:rsidR="006D7372" w:rsidRPr="00EF189E" w:rsidP="006D7372">
      <w:pPr>
        <w:spacing w:after="200" w:line="276" w:lineRule="auto"/>
        <w:jc w:val="center"/>
        <w:rPr>
          <w:rFonts w:eastAsia="Calibri"/>
          <w:szCs w:val="22"/>
          <w:lang w:val="ru-RU" w:eastAsia="ru-RU" w:bidi="ar-SA"/>
        </w:rPr>
      </w:pPr>
    </w:p>
    <w:p w:rsidR="006D7372" w:rsidRPr="00EF189E" w:rsidP="006D7372">
      <w:pPr>
        <w:spacing w:after="200" w:line="276" w:lineRule="auto"/>
        <w:jc w:val="center"/>
        <w:rPr>
          <w:rFonts w:eastAsia="Calibri"/>
          <w:szCs w:val="22"/>
          <w:lang w:val="ru-RU" w:eastAsia="ru-RU" w:bidi="ar-SA"/>
        </w:rPr>
      </w:pPr>
      <w:r>
        <w:rPr>
          <w:rFonts w:ascii="Times New Roman" w:hAnsi="Times New Roman"/>
        </w:rPr>
        <w:pict>
          <v:shape id="_x0000_s1066" type="#_x0000_t202" style="width:69.4pt;height:25.35pt;margin-top:9.35pt;margin-left:213.5pt;mso-wrap-distance-left:9.05pt;mso-wrap-distance-right:9.05pt;position:absolute;z-index:251692032">
            <v:fill color2="black"/>
            <v:textbox>
              <w:txbxContent>
                <w:p w:rsidR="000D5973" w:rsidP="006D7372">
                  <w:pPr>
                    <w:shd w:val="clear" w:color="auto" w:fill="FFFFFF"/>
                    <w:jc w:val="center"/>
                  </w:pPr>
                  <w:r>
                    <w:t>Ученик</w:t>
                  </w:r>
                </w:p>
              </w:txbxContent>
            </v:textbox>
          </v:shape>
        </w:pict>
      </w:r>
    </w:p>
    <w:p w:rsidR="006D7372" w:rsidRPr="00B70094" w:rsidP="006D7372">
      <w:pPr>
        <w:tabs>
          <w:tab w:val="left" w:pos="993"/>
          <w:tab w:val="left" w:pos="1310"/>
        </w:tabs>
        <w:spacing w:after="200" w:line="276" w:lineRule="auto"/>
        <w:rPr>
          <w:rFonts w:eastAsia="Calibri"/>
          <w:iCs/>
          <w:lang w:val="ru-RU" w:eastAsia="ru-RU" w:bidi="ar-SA"/>
        </w:rPr>
      </w:pPr>
    </w:p>
    <w:p w:rsidR="006D7372" w:rsidP="006D7372">
      <w:pPr>
        <w:tabs>
          <w:tab w:val="left" w:pos="993"/>
          <w:tab w:val="left" w:pos="1310"/>
        </w:tabs>
        <w:spacing w:after="0" w:line="240" w:lineRule="auto"/>
        <w:ind w:left="1134"/>
        <w:contextualSpacing/>
        <w:rPr>
          <w:rFonts w:eastAsia="Calibri"/>
          <w:iCs/>
          <w:lang w:val="ru-RU" w:eastAsia="ru-RU" w:bidi="ar-SA"/>
        </w:rPr>
      </w:pPr>
    </w:p>
    <w:p w:rsidR="006D7372" w:rsidP="006D7372">
      <w:pPr>
        <w:tabs>
          <w:tab w:val="left" w:pos="993"/>
          <w:tab w:val="left" w:pos="1310"/>
        </w:tabs>
        <w:spacing w:after="0" w:line="240" w:lineRule="auto"/>
        <w:ind w:left="1134"/>
        <w:contextualSpacing/>
        <w:rPr>
          <w:rFonts w:eastAsia="Calibri"/>
          <w:iCs/>
          <w:lang w:val="ru-RU" w:eastAsia="ru-RU" w:bidi="ar-SA"/>
        </w:rPr>
      </w:pPr>
    </w:p>
    <w:p w:rsidR="006D7372" w:rsidRPr="00533950" w:rsidP="006D7372">
      <w:pPr>
        <w:tabs>
          <w:tab w:val="left" w:pos="993"/>
          <w:tab w:val="left" w:pos="1310"/>
        </w:tabs>
        <w:spacing w:after="0" w:line="240" w:lineRule="auto"/>
        <w:ind w:left="1134"/>
        <w:contextualSpacing/>
        <w:rPr>
          <w:rFonts w:eastAsia="Calibri"/>
          <w:b/>
          <w:iCs/>
          <w:sz w:val="28"/>
          <w:szCs w:val="28"/>
          <w:lang w:val="ru-RU" w:eastAsia="ru-RU" w:bidi="ar-SA"/>
        </w:rPr>
      </w:pPr>
      <w:r w:rsidRPr="00533950">
        <w:rPr>
          <w:rFonts w:eastAsia="Calibri"/>
          <w:b/>
          <w:sz w:val="28"/>
          <w:szCs w:val="28"/>
          <w:lang w:val="ru-RU" w:eastAsia="ru-RU" w:bidi="ar-SA"/>
        </w:rPr>
        <w:t>РАЗДЕЛ 3. ОРГАНИЗАЦИОННЫЙ</w:t>
      </w:r>
    </w:p>
    <w:p w:rsidR="006D7372" w:rsidP="006D7372">
      <w:pPr>
        <w:tabs>
          <w:tab w:val="left" w:pos="851"/>
        </w:tabs>
        <w:spacing w:after="200" w:line="276" w:lineRule="auto"/>
        <w:jc w:val="center"/>
        <w:rPr>
          <w:rFonts w:eastAsia="Calibri"/>
          <w:sz w:val="28"/>
          <w:szCs w:val="28"/>
          <w:lang w:val="ru-RU" w:eastAsia="en-US" w:bidi="ar-SA"/>
        </w:rPr>
      </w:pPr>
      <w:r w:rsidRPr="00533950">
        <w:rPr>
          <w:rFonts w:eastAsia="Calibri"/>
          <w:sz w:val="28"/>
          <w:szCs w:val="28"/>
          <w:lang w:val="ru-RU" w:eastAsia="en-US" w:bidi="ar-SA"/>
        </w:rPr>
        <w:t>3.1 Кадровое обеспечение</w:t>
      </w:r>
    </w:p>
    <w:p w:rsidR="006D7372" w:rsidRPr="002F4CB8" w:rsidP="005375E8">
      <w:pPr>
        <w:tabs>
          <w:tab w:val="left" w:pos="851"/>
        </w:tabs>
        <w:spacing w:after="200" w:line="276" w:lineRule="auto"/>
        <w:jc w:val="both"/>
        <w:rPr>
          <w:rFonts w:eastAsia="Calibri"/>
          <w:b/>
          <w:iCs/>
          <w:sz w:val="28"/>
          <w:szCs w:val="28"/>
          <w:lang w:val="ru-RU" w:eastAsia="en-US" w:bidi="ar-SA"/>
        </w:rPr>
      </w:pPr>
      <w:r w:rsidRPr="002F4CB8">
        <w:rPr>
          <w:rFonts w:eastAsia="Calibri"/>
          <w:sz w:val="28"/>
          <w:szCs w:val="28"/>
          <w:lang w:val="ru-RU" w:eastAsia="en-US" w:bidi="ar-SA"/>
        </w:rPr>
        <w:t>Основным фактором, влияющим на качество образования, является профессиональный уровень педагогических кадров. Образовательный процесс обеспечен педагогическими кадрами с достаточным уровнем профессиональной компетентности и опытом педагогического мастерст</w:t>
      </w:r>
      <w:r>
        <w:rPr>
          <w:rFonts w:eastAsia="Calibri"/>
          <w:sz w:val="28"/>
          <w:szCs w:val="28"/>
          <w:lang w:val="ru-RU" w:eastAsia="en-US" w:bidi="ar-SA"/>
        </w:rPr>
        <w:t>ва для того, чтобы направить учебно-воспитательный процесс на развитие личности обучающихся</w:t>
      </w:r>
      <w:r w:rsidRPr="002F4CB8">
        <w:rPr>
          <w:rFonts w:eastAsia="Calibri"/>
          <w:sz w:val="28"/>
          <w:szCs w:val="28"/>
          <w:lang w:val="ru-RU" w:eastAsia="en-US" w:bidi="ar-SA"/>
        </w:rPr>
        <w:t xml:space="preserve">. В реализации программы воспитания участвуют руководящие, педагогические и иные работники, имеющие необходимый уровень образования и квалификации. Кадровое обеспечение воспитательного процесса в школе включает следующие категории педагогов, непосредственно занимающиеся воспитательной деятельностью: учителя начальных классов, учителя предметники, классные руководители, </w:t>
      </w:r>
      <w:r w:rsidRPr="002F4CB8">
        <w:rPr>
          <w:rFonts w:eastAsia="Calibri"/>
          <w:sz w:val="28"/>
          <w:szCs w:val="28"/>
          <w:lang w:val="ru-RU" w:eastAsia="en-US" w:bidi="ar-SA"/>
        </w:rPr>
        <w:t>воспитатели, педагоги дополнит</w:t>
      </w:r>
      <w:r>
        <w:rPr>
          <w:rFonts w:eastAsia="Calibri"/>
          <w:sz w:val="28"/>
          <w:szCs w:val="28"/>
          <w:lang w:val="ru-RU" w:eastAsia="en-US" w:bidi="ar-SA"/>
        </w:rPr>
        <w:t>ельного образования, учителя коррекционно-развивающего цикла</w:t>
      </w:r>
      <w:r w:rsidRPr="002F4CB8">
        <w:rPr>
          <w:rFonts w:eastAsia="Calibri"/>
          <w:sz w:val="28"/>
          <w:szCs w:val="28"/>
          <w:lang w:val="ru-RU" w:eastAsia="en-US" w:bidi="ar-SA"/>
        </w:rPr>
        <w:t>, социальный педагог,</w:t>
      </w:r>
      <w:r>
        <w:rPr>
          <w:rFonts w:eastAsia="Calibri"/>
          <w:sz w:val="28"/>
          <w:szCs w:val="28"/>
          <w:lang w:val="ru-RU" w:eastAsia="en-US" w:bidi="ar-SA"/>
        </w:rPr>
        <w:t xml:space="preserve"> старший воспитатель,</w:t>
      </w:r>
      <w:r w:rsidRPr="002F4CB8">
        <w:rPr>
          <w:rFonts w:eastAsia="Calibri"/>
          <w:sz w:val="28"/>
          <w:szCs w:val="28"/>
          <w:lang w:val="ru-RU" w:eastAsia="en-US" w:bidi="ar-SA"/>
        </w:rPr>
        <w:t xml:space="preserve"> учитель-логопед, учитель-дефектолог, педагог</w:t>
      </w:r>
      <w:r>
        <w:rPr>
          <w:rFonts w:eastAsia="Calibri"/>
          <w:sz w:val="28"/>
          <w:szCs w:val="28"/>
          <w:lang w:val="ru-RU" w:eastAsia="en-US" w:bidi="ar-SA"/>
        </w:rPr>
        <w:t>- психолог</w:t>
      </w:r>
      <w:r w:rsidRPr="002F4CB8">
        <w:rPr>
          <w:rFonts w:eastAsia="Calibri"/>
          <w:sz w:val="28"/>
          <w:szCs w:val="28"/>
          <w:lang w:val="ru-RU" w:eastAsia="en-US" w:bidi="ar-SA"/>
        </w:rPr>
        <w:t>.</w:t>
      </w:r>
    </w:p>
    <w:p w:rsidR="006D7372" w:rsidP="006D7372">
      <w:pPr>
        <w:spacing w:after="0" w:line="240" w:lineRule="auto"/>
        <w:ind w:left="-426"/>
        <w:contextualSpacing/>
        <w:jc w:val="center"/>
        <w:rPr>
          <w:rFonts w:eastAsia="Calibri"/>
          <w:i/>
          <w:sz w:val="28"/>
          <w:szCs w:val="28"/>
          <w:lang w:val="ru-RU" w:eastAsia="ru-RU" w:bidi="ar-SA"/>
        </w:rPr>
      </w:pPr>
      <w:r w:rsidRPr="00533950">
        <w:rPr>
          <w:rFonts w:eastAsia="Calibri"/>
          <w:i/>
          <w:sz w:val="28"/>
          <w:szCs w:val="28"/>
          <w:lang w:val="ru-RU" w:eastAsia="ru-RU" w:bidi="ar-SA"/>
        </w:rPr>
        <w:t>Сведения о кадрах образовательного учреждения</w:t>
      </w:r>
    </w:p>
    <w:tbl>
      <w:tblPr>
        <w:tblStyle w:val="TableGrid"/>
        <w:tblW w:w="0" w:type="auto"/>
        <w:tblInd w:w="-426" w:type="dxa"/>
        <w:tblLook w:val="04A0"/>
      </w:tblPr>
      <w:tblGrid>
        <w:gridCol w:w="1582"/>
        <w:gridCol w:w="1408"/>
        <w:gridCol w:w="1474"/>
        <w:gridCol w:w="1496"/>
        <w:gridCol w:w="1221"/>
        <w:gridCol w:w="1221"/>
        <w:gridCol w:w="1596"/>
      </w:tblGrid>
      <w:tr w:rsidTr="000D5973">
        <w:tblPrEx>
          <w:tblW w:w="0" w:type="auto"/>
          <w:tblInd w:w="-426" w:type="dxa"/>
          <w:tblLook w:val="04A0"/>
        </w:tblPrEx>
        <w:tc>
          <w:tcPr>
            <w:tcW w:w="1582" w:type="dxa"/>
          </w:tcPr>
          <w:p w:rsidR="006D7372" w:rsidP="000D5973">
            <w:pPr>
              <w:spacing w:after="0" w:line="240" w:lineRule="auto"/>
              <w:ind w:left="0"/>
              <w:contextualSpacing/>
              <w:rPr>
                <w:sz w:val="28"/>
                <w:szCs w:val="28"/>
              </w:rPr>
            </w:pPr>
          </w:p>
        </w:tc>
        <w:tc>
          <w:tcPr>
            <w:tcW w:w="1408" w:type="dxa"/>
          </w:tcPr>
          <w:p w:rsidR="006D7372" w:rsidP="000D5973">
            <w:pPr>
              <w:spacing w:after="0" w:line="240" w:lineRule="auto"/>
              <w:ind w:left="0"/>
              <w:contextualSpacing/>
              <w:jc w:val="center"/>
              <w:rPr>
                <w:sz w:val="28"/>
                <w:szCs w:val="28"/>
              </w:rPr>
            </w:pPr>
            <w:r>
              <w:rPr>
                <w:sz w:val="28"/>
                <w:szCs w:val="28"/>
              </w:rPr>
              <w:t xml:space="preserve">Количество </w:t>
            </w:r>
          </w:p>
        </w:tc>
        <w:tc>
          <w:tcPr>
            <w:tcW w:w="1474" w:type="dxa"/>
          </w:tcPr>
          <w:p w:rsidR="006D7372" w:rsidP="000D5973">
            <w:pPr>
              <w:spacing w:after="0" w:line="240" w:lineRule="auto"/>
              <w:ind w:left="0"/>
              <w:contextualSpacing/>
              <w:jc w:val="center"/>
              <w:rPr>
                <w:sz w:val="28"/>
                <w:szCs w:val="28"/>
              </w:rPr>
            </w:pPr>
            <w:r>
              <w:rPr>
                <w:sz w:val="28"/>
                <w:szCs w:val="28"/>
              </w:rPr>
              <w:t>Высшее образование</w:t>
            </w:r>
          </w:p>
        </w:tc>
        <w:tc>
          <w:tcPr>
            <w:tcW w:w="1496" w:type="dxa"/>
          </w:tcPr>
          <w:p w:rsidR="006D7372" w:rsidP="000D5973">
            <w:pPr>
              <w:spacing w:after="0" w:line="240" w:lineRule="auto"/>
              <w:ind w:left="0"/>
              <w:contextualSpacing/>
              <w:jc w:val="center"/>
              <w:rPr>
                <w:sz w:val="28"/>
                <w:szCs w:val="28"/>
              </w:rPr>
            </w:pPr>
            <w:r>
              <w:rPr>
                <w:sz w:val="28"/>
                <w:szCs w:val="28"/>
              </w:rPr>
              <w:t>Средне-специальное образование</w:t>
            </w:r>
          </w:p>
        </w:tc>
        <w:tc>
          <w:tcPr>
            <w:tcW w:w="1221" w:type="dxa"/>
          </w:tcPr>
          <w:p w:rsidR="006D7372" w:rsidP="000D5973">
            <w:pPr>
              <w:spacing w:after="0" w:line="240" w:lineRule="auto"/>
              <w:ind w:left="0"/>
              <w:contextualSpacing/>
              <w:jc w:val="center"/>
              <w:rPr>
                <w:sz w:val="28"/>
                <w:szCs w:val="28"/>
              </w:rPr>
            </w:pPr>
            <w:r>
              <w:rPr>
                <w:sz w:val="28"/>
                <w:szCs w:val="28"/>
              </w:rPr>
              <w:t>Высшая категория</w:t>
            </w:r>
          </w:p>
        </w:tc>
        <w:tc>
          <w:tcPr>
            <w:tcW w:w="1221" w:type="dxa"/>
          </w:tcPr>
          <w:p w:rsidR="006D7372" w:rsidP="000D5973">
            <w:pPr>
              <w:spacing w:after="0" w:line="240" w:lineRule="auto"/>
              <w:ind w:left="0"/>
              <w:contextualSpacing/>
              <w:jc w:val="center"/>
              <w:rPr>
                <w:sz w:val="28"/>
                <w:szCs w:val="28"/>
              </w:rPr>
            </w:pPr>
            <w:r>
              <w:rPr>
                <w:sz w:val="28"/>
                <w:szCs w:val="28"/>
              </w:rPr>
              <w:t>Первая категория</w:t>
            </w:r>
          </w:p>
        </w:tc>
        <w:tc>
          <w:tcPr>
            <w:tcW w:w="1595" w:type="dxa"/>
          </w:tcPr>
          <w:p w:rsidR="006D7372" w:rsidP="000D5973">
            <w:pPr>
              <w:spacing w:after="0" w:line="240" w:lineRule="auto"/>
              <w:ind w:left="0"/>
              <w:contextualSpacing/>
              <w:jc w:val="center"/>
              <w:rPr>
                <w:sz w:val="28"/>
                <w:szCs w:val="28"/>
              </w:rPr>
            </w:pPr>
            <w:r>
              <w:rPr>
                <w:sz w:val="28"/>
                <w:szCs w:val="28"/>
              </w:rPr>
              <w:t>Соответствие занимаемой должности</w:t>
            </w:r>
          </w:p>
        </w:tc>
      </w:tr>
      <w:tr w:rsidTr="000D5973">
        <w:tblPrEx>
          <w:tblW w:w="0" w:type="auto"/>
          <w:tblInd w:w="-426" w:type="dxa"/>
          <w:tblLook w:val="04A0"/>
        </w:tblPrEx>
        <w:tc>
          <w:tcPr>
            <w:tcW w:w="1582" w:type="dxa"/>
          </w:tcPr>
          <w:p w:rsidR="006D7372" w:rsidP="000D5973">
            <w:pPr>
              <w:spacing w:after="0" w:line="240" w:lineRule="auto"/>
              <w:ind w:left="0"/>
              <w:contextualSpacing/>
              <w:jc w:val="center"/>
              <w:rPr>
                <w:sz w:val="28"/>
                <w:szCs w:val="28"/>
              </w:rPr>
            </w:pPr>
            <w:r>
              <w:rPr>
                <w:sz w:val="28"/>
                <w:szCs w:val="28"/>
              </w:rPr>
              <w:t>Руководящие работники</w:t>
            </w:r>
          </w:p>
        </w:tc>
        <w:tc>
          <w:tcPr>
            <w:tcW w:w="1408" w:type="dxa"/>
          </w:tcPr>
          <w:p w:rsidR="006D7372" w:rsidP="000D5973">
            <w:pPr>
              <w:spacing w:after="0" w:line="240" w:lineRule="auto"/>
              <w:ind w:left="0"/>
              <w:contextualSpacing/>
              <w:jc w:val="center"/>
              <w:rPr>
                <w:sz w:val="28"/>
                <w:szCs w:val="28"/>
              </w:rPr>
            </w:pPr>
            <w:r>
              <w:rPr>
                <w:sz w:val="28"/>
                <w:szCs w:val="28"/>
              </w:rPr>
              <w:t>4</w:t>
            </w:r>
          </w:p>
        </w:tc>
        <w:tc>
          <w:tcPr>
            <w:tcW w:w="1474" w:type="dxa"/>
          </w:tcPr>
          <w:p w:rsidR="006D7372" w:rsidP="000D5973">
            <w:pPr>
              <w:spacing w:after="0" w:line="240" w:lineRule="auto"/>
              <w:ind w:left="0"/>
              <w:contextualSpacing/>
              <w:jc w:val="center"/>
              <w:rPr>
                <w:sz w:val="28"/>
                <w:szCs w:val="28"/>
              </w:rPr>
            </w:pPr>
            <w:r>
              <w:rPr>
                <w:sz w:val="28"/>
                <w:szCs w:val="28"/>
              </w:rPr>
              <w:t>4</w:t>
            </w:r>
          </w:p>
        </w:tc>
        <w:tc>
          <w:tcPr>
            <w:tcW w:w="1496" w:type="dxa"/>
          </w:tcPr>
          <w:p w:rsidR="006D7372" w:rsidP="000D5973">
            <w:pPr>
              <w:spacing w:after="0" w:line="240" w:lineRule="auto"/>
              <w:ind w:left="0"/>
              <w:contextualSpacing/>
              <w:jc w:val="center"/>
              <w:rPr>
                <w:sz w:val="28"/>
                <w:szCs w:val="28"/>
              </w:rPr>
            </w:pPr>
            <w:r>
              <w:rPr>
                <w:sz w:val="28"/>
                <w:szCs w:val="28"/>
              </w:rPr>
              <w:t>0</w:t>
            </w:r>
          </w:p>
        </w:tc>
        <w:tc>
          <w:tcPr>
            <w:tcW w:w="1221" w:type="dxa"/>
          </w:tcPr>
          <w:p w:rsidR="006D7372" w:rsidRPr="00C30E5C" w:rsidP="000D5973">
            <w:pPr>
              <w:spacing w:after="200" w:line="276" w:lineRule="auto"/>
              <w:rPr>
                <w:sz w:val="22"/>
                <w:szCs w:val="22"/>
                <w:lang w:eastAsia="en-US"/>
              </w:rPr>
            </w:pPr>
          </w:p>
        </w:tc>
        <w:tc>
          <w:tcPr>
            <w:tcW w:w="1221" w:type="dxa"/>
          </w:tcPr>
          <w:p w:rsidR="006D7372" w:rsidP="000D5973">
            <w:pPr>
              <w:spacing w:after="0" w:line="240" w:lineRule="auto"/>
              <w:ind w:left="0"/>
              <w:contextualSpacing/>
              <w:jc w:val="center"/>
              <w:rPr>
                <w:sz w:val="28"/>
                <w:szCs w:val="28"/>
              </w:rPr>
            </w:pPr>
          </w:p>
        </w:tc>
        <w:tc>
          <w:tcPr>
            <w:tcW w:w="1595" w:type="dxa"/>
          </w:tcPr>
          <w:p w:rsidR="006D7372" w:rsidP="000D5973">
            <w:pPr>
              <w:spacing w:after="0" w:line="240" w:lineRule="auto"/>
              <w:ind w:left="0"/>
              <w:contextualSpacing/>
              <w:jc w:val="center"/>
              <w:rPr>
                <w:sz w:val="28"/>
                <w:szCs w:val="28"/>
              </w:rPr>
            </w:pPr>
          </w:p>
        </w:tc>
      </w:tr>
      <w:tr w:rsidTr="000D5973">
        <w:tblPrEx>
          <w:tblW w:w="0" w:type="auto"/>
          <w:tblInd w:w="-426" w:type="dxa"/>
          <w:tblLook w:val="04A0"/>
        </w:tblPrEx>
        <w:tc>
          <w:tcPr>
            <w:tcW w:w="1582" w:type="dxa"/>
          </w:tcPr>
          <w:p w:rsidR="006D7372" w:rsidP="000D5973">
            <w:pPr>
              <w:spacing w:after="0" w:line="240" w:lineRule="auto"/>
              <w:ind w:left="0"/>
              <w:contextualSpacing/>
              <w:jc w:val="center"/>
              <w:rPr>
                <w:sz w:val="28"/>
                <w:szCs w:val="28"/>
              </w:rPr>
            </w:pPr>
            <w:r>
              <w:rPr>
                <w:sz w:val="28"/>
                <w:szCs w:val="28"/>
              </w:rPr>
              <w:t xml:space="preserve">Учителя </w:t>
            </w:r>
          </w:p>
        </w:tc>
        <w:tc>
          <w:tcPr>
            <w:tcW w:w="1408" w:type="dxa"/>
          </w:tcPr>
          <w:p w:rsidR="006D7372" w:rsidP="000D5973">
            <w:pPr>
              <w:spacing w:after="0" w:line="240" w:lineRule="auto"/>
              <w:ind w:left="0"/>
              <w:contextualSpacing/>
              <w:jc w:val="center"/>
              <w:rPr>
                <w:sz w:val="28"/>
                <w:szCs w:val="28"/>
              </w:rPr>
            </w:pPr>
            <w:r>
              <w:rPr>
                <w:sz w:val="28"/>
                <w:szCs w:val="28"/>
              </w:rPr>
              <w:t>86</w:t>
            </w:r>
          </w:p>
        </w:tc>
        <w:tc>
          <w:tcPr>
            <w:tcW w:w="1474" w:type="dxa"/>
          </w:tcPr>
          <w:p w:rsidR="006D7372" w:rsidP="000D5973">
            <w:pPr>
              <w:spacing w:after="0" w:line="240" w:lineRule="auto"/>
              <w:ind w:left="0"/>
              <w:contextualSpacing/>
              <w:jc w:val="center"/>
              <w:rPr>
                <w:sz w:val="28"/>
                <w:szCs w:val="28"/>
              </w:rPr>
            </w:pPr>
            <w:r>
              <w:rPr>
                <w:sz w:val="28"/>
                <w:szCs w:val="28"/>
              </w:rPr>
              <w:t>86</w:t>
            </w:r>
          </w:p>
        </w:tc>
        <w:tc>
          <w:tcPr>
            <w:tcW w:w="1496" w:type="dxa"/>
          </w:tcPr>
          <w:p w:rsidR="006D7372" w:rsidP="000D5973">
            <w:pPr>
              <w:spacing w:after="0" w:line="240" w:lineRule="auto"/>
              <w:ind w:left="0"/>
              <w:contextualSpacing/>
              <w:jc w:val="center"/>
              <w:rPr>
                <w:sz w:val="28"/>
                <w:szCs w:val="28"/>
              </w:rPr>
            </w:pPr>
            <w:r>
              <w:rPr>
                <w:sz w:val="28"/>
                <w:szCs w:val="28"/>
              </w:rPr>
              <w:t>0</w:t>
            </w:r>
          </w:p>
        </w:tc>
        <w:tc>
          <w:tcPr>
            <w:tcW w:w="1221" w:type="dxa"/>
          </w:tcPr>
          <w:p w:rsidR="006D7372" w:rsidP="000D5973">
            <w:pPr>
              <w:spacing w:after="0" w:line="240" w:lineRule="auto"/>
              <w:ind w:left="0"/>
              <w:contextualSpacing/>
              <w:jc w:val="center"/>
              <w:rPr>
                <w:sz w:val="28"/>
                <w:szCs w:val="28"/>
              </w:rPr>
            </w:pPr>
            <w:r>
              <w:rPr>
                <w:sz w:val="28"/>
                <w:szCs w:val="28"/>
              </w:rPr>
              <w:t>6</w:t>
            </w:r>
          </w:p>
        </w:tc>
        <w:tc>
          <w:tcPr>
            <w:tcW w:w="1221" w:type="dxa"/>
          </w:tcPr>
          <w:p w:rsidR="006D7372" w:rsidP="000D5973">
            <w:pPr>
              <w:spacing w:after="0" w:line="240" w:lineRule="auto"/>
              <w:ind w:left="0"/>
              <w:contextualSpacing/>
              <w:jc w:val="center"/>
              <w:rPr>
                <w:sz w:val="28"/>
                <w:szCs w:val="28"/>
              </w:rPr>
            </w:pPr>
            <w:r>
              <w:rPr>
                <w:sz w:val="28"/>
                <w:szCs w:val="28"/>
              </w:rPr>
              <w:t>19</w:t>
            </w:r>
          </w:p>
        </w:tc>
        <w:tc>
          <w:tcPr>
            <w:tcW w:w="1595" w:type="dxa"/>
          </w:tcPr>
          <w:p w:rsidR="006D7372" w:rsidP="000D5973">
            <w:pPr>
              <w:spacing w:after="0" w:line="240" w:lineRule="auto"/>
              <w:ind w:left="0"/>
              <w:contextualSpacing/>
              <w:jc w:val="center"/>
              <w:rPr>
                <w:sz w:val="28"/>
                <w:szCs w:val="28"/>
              </w:rPr>
            </w:pPr>
            <w:r>
              <w:rPr>
                <w:sz w:val="28"/>
                <w:szCs w:val="28"/>
              </w:rPr>
              <w:t>61</w:t>
            </w:r>
          </w:p>
        </w:tc>
      </w:tr>
      <w:tr w:rsidTr="000D5973">
        <w:tblPrEx>
          <w:tblW w:w="0" w:type="auto"/>
          <w:tblInd w:w="-426" w:type="dxa"/>
          <w:tblLook w:val="04A0"/>
        </w:tblPrEx>
        <w:tc>
          <w:tcPr>
            <w:tcW w:w="1582" w:type="dxa"/>
          </w:tcPr>
          <w:p w:rsidR="006D7372" w:rsidP="000D5973">
            <w:pPr>
              <w:spacing w:after="0" w:line="240" w:lineRule="auto"/>
              <w:ind w:left="0"/>
              <w:contextualSpacing/>
              <w:jc w:val="center"/>
              <w:rPr>
                <w:sz w:val="28"/>
                <w:szCs w:val="28"/>
              </w:rPr>
            </w:pPr>
            <w:r>
              <w:rPr>
                <w:sz w:val="28"/>
                <w:szCs w:val="28"/>
              </w:rPr>
              <w:t xml:space="preserve">Воспитатели </w:t>
            </w:r>
          </w:p>
        </w:tc>
        <w:tc>
          <w:tcPr>
            <w:tcW w:w="1408" w:type="dxa"/>
          </w:tcPr>
          <w:p w:rsidR="006D7372" w:rsidP="000D5973">
            <w:pPr>
              <w:spacing w:after="0" w:line="240" w:lineRule="auto"/>
              <w:ind w:left="0"/>
              <w:contextualSpacing/>
              <w:jc w:val="center"/>
              <w:rPr>
                <w:sz w:val="28"/>
                <w:szCs w:val="28"/>
              </w:rPr>
            </w:pPr>
            <w:r>
              <w:rPr>
                <w:sz w:val="28"/>
                <w:szCs w:val="28"/>
              </w:rPr>
              <w:t>26</w:t>
            </w:r>
          </w:p>
        </w:tc>
        <w:tc>
          <w:tcPr>
            <w:tcW w:w="1474" w:type="dxa"/>
          </w:tcPr>
          <w:p w:rsidR="006D7372" w:rsidP="000D5973">
            <w:pPr>
              <w:spacing w:after="0" w:line="240" w:lineRule="auto"/>
              <w:ind w:left="0"/>
              <w:contextualSpacing/>
              <w:jc w:val="center"/>
              <w:rPr>
                <w:sz w:val="28"/>
                <w:szCs w:val="28"/>
              </w:rPr>
            </w:pPr>
            <w:r>
              <w:rPr>
                <w:sz w:val="28"/>
                <w:szCs w:val="28"/>
              </w:rPr>
              <w:t>23</w:t>
            </w:r>
          </w:p>
        </w:tc>
        <w:tc>
          <w:tcPr>
            <w:tcW w:w="1496" w:type="dxa"/>
          </w:tcPr>
          <w:p w:rsidR="006D7372" w:rsidP="000D5973">
            <w:pPr>
              <w:spacing w:after="0" w:line="240" w:lineRule="auto"/>
              <w:ind w:left="0"/>
              <w:contextualSpacing/>
              <w:jc w:val="center"/>
              <w:rPr>
                <w:sz w:val="28"/>
                <w:szCs w:val="28"/>
              </w:rPr>
            </w:pPr>
            <w:r>
              <w:rPr>
                <w:sz w:val="28"/>
                <w:szCs w:val="28"/>
              </w:rPr>
              <w:t>3</w:t>
            </w:r>
          </w:p>
        </w:tc>
        <w:tc>
          <w:tcPr>
            <w:tcW w:w="1221" w:type="dxa"/>
          </w:tcPr>
          <w:p w:rsidR="006D7372" w:rsidP="000D5973">
            <w:pPr>
              <w:spacing w:after="0" w:line="240" w:lineRule="auto"/>
              <w:ind w:left="0"/>
              <w:contextualSpacing/>
              <w:jc w:val="center"/>
              <w:rPr>
                <w:sz w:val="28"/>
                <w:szCs w:val="28"/>
              </w:rPr>
            </w:pPr>
            <w:r>
              <w:rPr>
                <w:sz w:val="28"/>
                <w:szCs w:val="28"/>
              </w:rPr>
              <w:t>0</w:t>
            </w:r>
          </w:p>
        </w:tc>
        <w:tc>
          <w:tcPr>
            <w:tcW w:w="1221" w:type="dxa"/>
          </w:tcPr>
          <w:p w:rsidR="006D7372" w:rsidP="000D5973">
            <w:pPr>
              <w:spacing w:after="0" w:line="240" w:lineRule="auto"/>
              <w:ind w:left="0"/>
              <w:contextualSpacing/>
              <w:jc w:val="center"/>
              <w:rPr>
                <w:sz w:val="28"/>
                <w:szCs w:val="28"/>
              </w:rPr>
            </w:pPr>
            <w:r>
              <w:rPr>
                <w:sz w:val="28"/>
                <w:szCs w:val="28"/>
              </w:rPr>
              <w:t>1</w:t>
            </w:r>
          </w:p>
        </w:tc>
        <w:tc>
          <w:tcPr>
            <w:tcW w:w="1595" w:type="dxa"/>
          </w:tcPr>
          <w:p w:rsidR="006D7372" w:rsidP="000D5973">
            <w:pPr>
              <w:spacing w:after="0" w:line="240" w:lineRule="auto"/>
              <w:ind w:left="0"/>
              <w:contextualSpacing/>
              <w:jc w:val="center"/>
              <w:rPr>
                <w:sz w:val="28"/>
                <w:szCs w:val="28"/>
              </w:rPr>
            </w:pPr>
            <w:r>
              <w:rPr>
                <w:sz w:val="28"/>
                <w:szCs w:val="28"/>
              </w:rPr>
              <w:t>25</w:t>
            </w:r>
          </w:p>
        </w:tc>
      </w:tr>
      <w:tr w:rsidTr="000D5973">
        <w:tblPrEx>
          <w:tblW w:w="0" w:type="auto"/>
          <w:tblInd w:w="-426" w:type="dxa"/>
          <w:tblLook w:val="04A0"/>
        </w:tblPrEx>
        <w:tc>
          <w:tcPr>
            <w:tcW w:w="1582" w:type="dxa"/>
          </w:tcPr>
          <w:p w:rsidR="006D7372" w:rsidP="000D5973">
            <w:pPr>
              <w:spacing w:after="0" w:line="240" w:lineRule="auto"/>
              <w:ind w:left="0"/>
              <w:contextualSpacing/>
              <w:jc w:val="center"/>
              <w:rPr>
                <w:sz w:val="28"/>
                <w:szCs w:val="28"/>
              </w:rPr>
            </w:pPr>
            <w:r>
              <w:rPr>
                <w:sz w:val="28"/>
                <w:szCs w:val="28"/>
              </w:rPr>
              <w:t>Педагог-психолог</w:t>
            </w:r>
          </w:p>
        </w:tc>
        <w:tc>
          <w:tcPr>
            <w:tcW w:w="1408" w:type="dxa"/>
          </w:tcPr>
          <w:p w:rsidR="006D7372" w:rsidP="000D5973">
            <w:pPr>
              <w:spacing w:after="0" w:line="240" w:lineRule="auto"/>
              <w:ind w:left="0"/>
              <w:contextualSpacing/>
              <w:jc w:val="center"/>
              <w:rPr>
                <w:sz w:val="28"/>
                <w:szCs w:val="28"/>
              </w:rPr>
            </w:pPr>
            <w:r>
              <w:rPr>
                <w:sz w:val="28"/>
                <w:szCs w:val="28"/>
              </w:rPr>
              <w:t>3</w:t>
            </w:r>
          </w:p>
        </w:tc>
        <w:tc>
          <w:tcPr>
            <w:tcW w:w="1474" w:type="dxa"/>
          </w:tcPr>
          <w:p w:rsidR="006D7372" w:rsidP="000D5973">
            <w:pPr>
              <w:spacing w:after="0" w:line="240" w:lineRule="auto"/>
              <w:ind w:left="0"/>
              <w:contextualSpacing/>
              <w:jc w:val="center"/>
              <w:rPr>
                <w:sz w:val="28"/>
                <w:szCs w:val="28"/>
              </w:rPr>
            </w:pPr>
            <w:r>
              <w:rPr>
                <w:sz w:val="28"/>
                <w:szCs w:val="28"/>
              </w:rPr>
              <w:t>3</w:t>
            </w:r>
          </w:p>
        </w:tc>
        <w:tc>
          <w:tcPr>
            <w:tcW w:w="1496" w:type="dxa"/>
          </w:tcPr>
          <w:p w:rsidR="006D7372" w:rsidP="000D5973">
            <w:pPr>
              <w:spacing w:after="0" w:line="240" w:lineRule="auto"/>
              <w:ind w:left="0"/>
              <w:contextualSpacing/>
              <w:jc w:val="center"/>
              <w:rPr>
                <w:sz w:val="28"/>
                <w:szCs w:val="28"/>
              </w:rPr>
            </w:pPr>
            <w:r>
              <w:rPr>
                <w:sz w:val="28"/>
                <w:szCs w:val="28"/>
              </w:rPr>
              <w:t>0</w:t>
            </w:r>
          </w:p>
        </w:tc>
        <w:tc>
          <w:tcPr>
            <w:tcW w:w="1221" w:type="dxa"/>
          </w:tcPr>
          <w:p w:rsidR="006D7372" w:rsidP="000D5973">
            <w:pPr>
              <w:spacing w:after="0" w:line="240" w:lineRule="auto"/>
              <w:ind w:left="0"/>
              <w:contextualSpacing/>
              <w:jc w:val="center"/>
              <w:rPr>
                <w:sz w:val="28"/>
                <w:szCs w:val="28"/>
              </w:rPr>
            </w:pPr>
            <w:r>
              <w:rPr>
                <w:sz w:val="28"/>
                <w:szCs w:val="28"/>
              </w:rPr>
              <w:t>0</w:t>
            </w:r>
          </w:p>
        </w:tc>
        <w:tc>
          <w:tcPr>
            <w:tcW w:w="1221" w:type="dxa"/>
          </w:tcPr>
          <w:p w:rsidR="006D7372" w:rsidP="000D5973">
            <w:pPr>
              <w:spacing w:after="0" w:line="240" w:lineRule="auto"/>
              <w:ind w:left="0"/>
              <w:contextualSpacing/>
              <w:jc w:val="center"/>
              <w:rPr>
                <w:sz w:val="28"/>
                <w:szCs w:val="28"/>
              </w:rPr>
            </w:pPr>
            <w:r>
              <w:rPr>
                <w:sz w:val="28"/>
                <w:szCs w:val="28"/>
              </w:rPr>
              <w:t>0</w:t>
            </w:r>
          </w:p>
        </w:tc>
        <w:tc>
          <w:tcPr>
            <w:tcW w:w="1595" w:type="dxa"/>
          </w:tcPr>
          <w:p w:rsidR="006D7372" w:rsidP="000D5973">
            <w:pPr>
              <w:spacing w:after="0" w:line="240" w:lineRule="auto"/>
              <w:ind w:left="0"/>
              <w:contextualSpacing/>
              <w:jc w:val="center"/>
              <w:rPr>
                <w:sz w:val="28"/>
                <w:szCs w:val="28"/>
              </w:rPr>
            </w:pPr>
            <w:r>
              <w:rPr>
                <w:sz w:val="28"/>
                <w:szCs w:val="28"/>
              </w:rPr>
              <w:t>3</w:t>
            </w:r>
          </w:p>
        </w:tc>
      </w:tr>
      <w:tr w:rsidTr="000D5973">
        <w:tblPrEx>
          <w:tblW w:w="0" w:type="auto"/>
          <w:tblInd w:w="-426" w:type="dxa"/>
          <w:tblLook w:val="04A0"/>
        </w:tblPrEx>
        <w:tc>
          <w:tcPr>
            <w:tcW w:w="1582" w:type="dxa"/>
          </w:tcPr>
          <w:p w:rsidR="006D7372" w:rsidP="000D5973">
            <w:pPr>
              <w:spacing w:after="0" w:line="240" w:lineRule="auto"/>
              <w:ind w:left="0"/>
              <w:contextualSpacing/>
              <w:jc w:val="center"/>
              <w:rPr>
                <w:sz w:val="28"/>
                <w:szCs w:val="28"/>
              </w:rPr>
            </w:pPr>
            <w:r>
              <w:rPr>
                <w:sz w:val="28"/>
                <w:szCs w:val="28"/>
              </w:rPr>
              <w:t>Учитель-дефектолог</w:t>
            </w:r>
          </w:p>
        </w:tc>
        <w:tc>
          <w:tcPr>
            <w:tcW w:w="1408" w:type="dxa"/>
          </w:tcPr>
          <w:p w:rsidR="006D7372" w:rsidP="000D5973">
            <w:pPr>
              <w:spacing w:after="0" w:line="240" w:lineRule="auto"/>
              <w:ind w:left="0"/>
              <w:contextualSpacing/>
              <w:jc w:val="center"/>
              <w:rPr>
                <w:sz w:val="28"/>
                <w:szCs w:val="28"/>
              </w:rPr>
            </w:pPr>
            <w:r>
              <w:rPr>
                <w:sz w:val="28"/>
                <w:szCs w:val="28"/>
              </w:rPr>
              <w:t>1</w:t>
            </w:r>
          </w:p>
        </w:tc>
        <w:tc>
          <w:tcPr>
            <w:tcW w:w="1474" w:type="dxa"/>
          </w:tcPr>
          <w:p w:rsidR="006D7372" w:rsidP="000D5973">
            <w:pPr>
              <w:spacing w:after="0" w:line="240" w:lineRule="auto"/>
              <w:ind w:left="0"/>
              <w:contextualSpacing/>
              <w:rPr>
                <w:sz w:val="28"/>
                <w:szCs w:val="28"/>
              </w:rPr>
            </w:pPr>
            <w:r>
              <w:rPr>
                <w:sz w:val="28"/>
                <w:szCs w:val="28"/>
              </w:rPr>
              <w:t xml:space="preserve">       1</w:t>
            </w:r>
          </w:p>
        </w:tc>
        <w:tc>
          <w:tcPr>
            <w:tcW w:w="1496" w:type="dxa"/>
          </w:tcPr>
          <w:p w:rsidR="006D7372" w:rsidP="000D5973">
            <w:pPr>
              <w:spacing w:after="0" w:line="240" w:lineRule="auto"/>
              <w:ind w:left="0"/>
              <w:contextualSpacing/>
              <w:jc w:val="center"/>
              <w:rPr>
                <w:sz w:val="28"/>
                <w:szCs w:val="28"/>
              </w:rPr>
            </w:pPr>
            <w:r>
              <w:rPr>
                <w:sz w:val="28"/>
                <w:szCs w:val="28"/>
              </w:rPr>
              <w:t>0</w:t>
            </w:r>
          </w:p>
        </w:tc>
        <w:tc>
          <w:tcPr>
            <w:tcW w:w="1221" w:type="dxa"/>
          </w:tcPr>
          <w:p w:rsidR="006D7372" w:rsidP="000D5973">
            <w:pPr>
              <w:spacing w:after="0" w:line="240" w:lineRule="auto"/>
              <w:ind w:left="0"/>
              <w:contextualSpacing/>
              <w:jc w:val="center"/>
              <w:rPr>
                <w:sz w:val="28"/>
                <w:szCs w:val="28"/>
              </w:rPr>
            </w:pPr>
            <w:r>
              <w:rPr>
                <w:sz w:val="28"/>
                <w:szCs w:val="28"/>
              </w:rPr>
              <w:t>0</w:t>
            </w:r>
          </w:p>
        </w:tc>
        <w:tc>
          <w:tcPr>
            <w:tcW w:w="1221" w:type="dxa"/>
          </w:tcPr>
          <w:p w:rsidR="006D7372" w:rsidP="000D5973">
            <w:pPr>
              <w:spacing w:after="0" w:line="240" w:lineRule="auto"/>
              <w:ind w:left="0"/>
              <w:contextualSpacing/>
              <w:jc w:val="center"/>
              <w:rPr>
                <w:sz w:val="28"/>
                <w:szCs w:val="28"/>
              </w:rPr>
            </w:pPr>
            <w:r>
              <w:rPr>
                <w:sz w:val="28"/>
                <w:szCs w:val="28"/>
              </w:rPr>
              <w:t>0</w:t>
            </w:r>
          </w:p>
        </w:tc>
        <w:tc>
          <w:tcPr>
            <w:tcW w:w="1595" w:type="dxa"/>
          </w:tcPr>
          <w:p w:rsidR="006D7372" w:rsidP="000D5973">
            <w:pPr>
              <w:spacing w:after="0" w:line="240" w:lineRule="auto"/>
              <w:ind w:left="0"/>
              <w:contextualSpacing/>
              <w:jc w:val="center"/>
              <w:rPr>
                <w:sz w:val="28"/>
                <w:szCs w:val="28"/>
              </w:rPr>
            </w:pPr>
            <w:r>
              <w:rPr>
                <w:sz w:val="28"/>
                <w:szCs w:val="28"/>
              </w:rPr>
              <w:t>0</w:t>
            </w:r>
          </w:p>
        </w:tc>
      </w:tr>
      <w:tr w:rsidTr="000D5973">
        <w:tblPrEx>
          <w:tblW w:w="0" w:type="auto"/>
          <w:tblInd w:w="-426" w:type="dxa"/>
          <w:tblLook w:val="04A0"/>
        </w:tblPrEx>
        <w:tc>
          <w:tcPr>
            <w:tcW w:w="1582" w:type="dxa"/>
          </w:tcPr>
          <w:p w:rsidR="006D7372" w:rsidP="000D5973">
            <w:pPr>
              <w:spacing w:after="0" w:line="240" w:lineRule="auto"/>
              <w:ind w:left="0"/>
              <w:contextualSpacing/>
              <w:jc w:val="center"/>
              <w:rPr>
                <w:sz w:val="28"/>
                <w:szCs w:val="28"/>
              </w:rPr>
            </w:pPr>
            <w:r>
              <w:rPr>
                <w:sz w:val="28"/>
                <w:szCs w:val="28"/>
              </w:rPr>
              <w:t>Учитель-логопед</w:t>
            </w:r>
          </w:p>
        </w:tc>
        <w:tc>
          <w:tcPr>
            <w:tcW w:w="1408" w:type="dxa"/>
          </w:tcPr>
          <w:p w:rsidR="006D7372" w:rsidP="000D5973">
            <w:pPr>
              <w:spacing w:after="0" w:line="240" w:lineRule="auto"/>
              <w:ind w:left="0"/>
              <w:contextualSpacing/>
              <w:jc w:val="center"/>
              <w:rPr>
                <w:sz w:val="28"/>
                <w:szCs w:val="28"/>
              </w:rPr>
            </w:pPr>
            <w:r>
              <w:rPr>
                <w:sz w:val="28"/>
                <w:szCs w:val="28"/>
              </w:rPr>
              <w:t>4</w:t>
            </w:r>
          </w:p>
        </w:tc>
        <w:tc>
          <w:tcPr>
            <w:tcW w:w="1474" w:type="dxa"/>
          </w:tcPr>
          <w:p w:rsidR="006D7372" w:rsidP="000D5973">
            <w:pPr>
              <w:spacing w:after="0" w:line="240" w:lineRule="auto"/>
              <w:ind w:left="0"/>
              <w:contextualSpacing/>
              <w:jc w:val="center"/>
              <w:rPr>
                <w:sz w:val="28"/>
                <w:szCs w:val="28"/>
              </w:rPr>
            </w:pPr>
            <w:r>
              <w:rPr>
                <w:sz w:val="28"/>
                <w:szCs w:val="28"/>
              </w:rPr>
              <w:t>4</w:t>
            </w:r>
          </w:p>
        </w:tc>
        <w:tc>
          <w:tcPr>
            <w:tcW w:w="1496" w:type="dxa"/>
          </w:tcPr>
          <w:p w:rsidR="006D7372" w:rsidP="000D5973">
            <w:pPr>
              <w:spacing w:after="0" w:line="240" w:lineRule="auto"/>
              <w:ind w:left="0"/>
              <w:contextualSpacing/>
              <w:jc w:val="center"/>
              <w:rPr>
                <w:sz w:val="28"/>
                <w:szCs w:val="28"/>
              </w:rPr>
            </w:pPr>
            <w:r>
              <w:rPr>
                <w:sz w:val="28"/>
                <w:szCs w:val="28"/>
              </w:rPr>
              <w:t>0</w:t>
            </w:r>
          </w:p>
        </w:tc>
        <w:tc>
          <w:tcPr>
            <w:tcW w:w="1221" w:type="dxa"/>
          </w:tcPr>
          <w:p w:rsidR="006D7372" w:rsidP="000D5973">
            <w:pPr>
              <w:spacing w:after="0" w:line="240" w:lineRule="auto"/>
              <w:ind w:left="0"/>
              <w:contextualSpacing/>
              <w:jc w:val="center"/>
              <w:rPr>
                <w:sz w:val="28"/>
                <w:szCs w:val="28"/>
              </w:rPr>
            </w:pPr>
            <w:r>
              <w:rPr>
                <w:sz w:val="28"/>
                <w:szCs w:val="28"/>
              </w:rPr>
              <w:t>0</w:t>
            </w:r>
          </w:p>
        </w:tc>
        <w:tc>
          <w:tcPr>
            <w:tcW w:w="1221" w:type="dxa"/>
          </w:tcPr>
          <w:p w:rsidR="006D7372" w:rsidP="000D5973">
            <w:pPr>
              <w:spacing w:after="0" w:line="240" w:lineRule="auto"/>
              <w:ind w:left="0"/>
              <w:contextualSpacing/>
              <w:jc w:val="center"/>
              <w:rPr>
                <w:sz w:val="28"/>
                <w:szCs w:val="28"/>
              </w:rPr>
            </w:pPr>
            <w:r>
              <w:rPr>
                <w:sz w:val="28"/>
                <w:szCs w:val="28"/>
              </w:rPr>
              <w:t>1</w:t>
            </w:r>
          </w:p>
        </w:tc>
        <w:tc>
          <w:tcPr>
            <w:tcW w:w="1595" w:type="dxa"/>
          </w:tcPr>
          <w:p w:rsidR="006D7372" w:rsidP="000D5973">
            <w:pPr>
              <w:spacing w:after="0" w:line="240" w:lineRule="auto"/>
              <w:ind w:left="0"/>
              <w:contextualSpacing/>
              <w:jc w:val="center"/>
              <w:rPr>
                <w:sz w:val="28"/>
                <w:szCs w:val="28"/>
              </w:rPr>
            </w:pPr>
            <w:r>
              <w:rPr>
                <w:sz w:val="28"/>
                <w:szCs w:val="28"/>
              </w:rPr>
              <w:t>3</w:t>
            </w:r>
          </w:p>
        </w:tc>
      </w:tr>
      <w:tr w:rsidTr="000D5973">
        <w:tblPrEx>
          <w:tblW w:w="0" w:type="auto"/>
          <w:tblInd w:w="-426" w:type="dxa"/>
          <w:tblLook w:val="04A0"/>
        </w:tblPrEx>
        <w:tc>
          <w:tcPr>
            <w:tcW w:w="1582" w:type="dxa"/>
          </w:tcPr>
          <w:p w:rsidR="006D7372" w:rsidP="000D5973">
            <w:pPr>
              <w:spacing w:after="0" w:line="240" w:lineRule="auto"/>
              <w:ind w:left="0"/>
              <w:contextualSpacing/>
              <w:jc w:val="center"/>
              <w:rPr>
                <w:sz w:val="28"/>
                <w:szCs w:val="28"/>
              </w:rPr>
            </w:pPr>
            <w:r>
              <w:rPr>
                <w:sz w:val="28"/>
                <w:szCs w:val="28"/>
              </w:rPr>
              <w:t>Социальный педагог</w:t>
            </w:r>
          </w:p>
        </w:tc>
        <w:tc>
          <w:tcPr>
            <w:tcW w:w="1408" w:type="dxa"/>
          </w:tcPr>
          <w:p w:rsidR="006D7372" w:rsidP="000D5973">
            <w:pPr>
              <w:spacing w:after="0" w:line="240" w:lineRule="auto"/>
              <w:ind w:left="0"/>
              <w:contextualSpacing/>
              <w:jc w:val="center"/>
              <w:rPr>
                <w:sz w:val="28"/>
                <w:szCs w:val="28"/>
              </w:rPr>
            </w:pPr>
            <w:r>
              <w:rPr>
                <w:sz w:val="28"/>
                <w:szCs w:val="28"/>
              </w:rPr>
              <w:t>1</w:t>
            </w:r>
          </w:p>
        </w:tc>
        <w:tc>
          <w:tcPr>
            <w:tcW w:w="1474" w:type="dxa"/>
          </w:tcPr>
          <w:p w:rsidR="006D7372" w:rsidP="000D5973">
            <w:pPr>
              <w:spacing w:after="0" w:line="240" w:lineRule="auto"/>
              <w:ind w:left="0"/>
              <w:contextualSpacing/>
              <w:jc w:val="center"/>
              <w:rPr>
                <w:sz w:val="28"/>
                <w:szCs w:val="28"/>
              </w:rPr>
            </w:pPr>
            <w:r>
              <w:rPr>
                <w:sz w:val="28"/>
                <w:szCs w:val="28"/>
              </w:rPr>
              <w:t>1</w:t>
            </w:r>
          </w:p>
        </w:tc>
        <w:tc>
          <w:tcPr>
            <w:tcW w:w="1496" w:type="dxa"/>
          </w:tcPr>
          <w:p w:rsidR="006D7372" w:rsidP="000D5973">
            <w:pPr>
              <w:spacing w:after="0" w:line="240" w:lineRule="auto"/>
              <w:ind w:left="0"/>
              <w:contextualSpacing/>
              <w:jc w:val="center"/>
              <w:rPr>
                <w:sz w:val="28"/>
                <w:szCs w:val="28"/>
              </w:rPr>
            </w:pPr>
            <w:r>
              <w:rPr>
                <w:sz w:val="28"/>
                <w:szCs w:val="28"/>
              </w:rPr>
              <w:t>0</w:t>
            </w:r>
          </w:p>
        </w:tc>
        <w:tc>
          <w:tcPr>
            <w:tcW w:w="1221" w:type="dxa"/>
          </w:tcPr>
          <w:p w:rsidR="006D7372" w:rsidP="000D5973">
            <w:pPr>
              <w:spacing w:after="0" w:line="240" w:lineRule="auto"/>
              <w:ind w:left="0"/>
              <w:contextualSpacing/>
              <w:jc w:val="center"/>
              <w:rPr>
                <w:sz w:val="28"/>
                <w:szCs w:val="28"/>
              </w:rPr>
            </w:pPr>
            <w:r>
              <w:rPr>
                <w:sz w:val="28"/>
                <w:szCs w:val="28"/>
              </w:rPr>
              <w:t>0</w:t>
            </w:r>
          </w:p>
        </w:tc>
        <w:tc>
          <w:tcPr>
            <w:tcW w:w="1221" w:type="dxa"/>
          </w:tcPr>
          <w:p w:rsidR="006D7372" w:rsidP="000D5973">
            <w:pPr>
              <w:spacing w:after="0" w:line="240" w:lineRule="auto"/>
              <w:ind w:left="0"/>
              <w:contextualSpacing/>
              <w:jc w:val="center"/>
              <w:rPr>
                <w:sz w:val="28"/>
                <w:szCs w:val="28"/>
              </w:rPr>
            </w:pPr>
            <w:r>
              <w:rPr>
                <w:sz w:val="28"/>
                <w:szCs w:val="28"/>
              </w:rPr>
              <w:t>0</w:t>
            </w:r>
          </w:p>
        </w:tc>
        <w:tc>
          <w:tcPr>
            <w:tcW w:w="1595" w:type="dxa"/>
          </w:tcPr>
          <w:p w:rsidR="006D7372" w:rsidP="000D5973">
            <w:pPr>
              <w:spacing w:after="0" w:line="240" w:lineRule="auto"/>
              <w:ind w:left="0"/>
              <w:contextualSpacing/>
              <w:jc w:val="center"/>
              <w:rPr>
                <w:sz w:val="28"/>
                <w:szCs w:val="28"/>
              </w:rPr>
            </w:pPr>
            <w:r>
              <w:rPr>
                <w:sz w:val="28"/>
                <w:szCs w:val="28"/>
              </w:rPr>
              <w:t>1</w:t>
            </w:r>
          </w:p>
        </w:tc>
      </w:tr>
      <w:tr w:rsidTr="000D5973">
        <w:tblPrEx>
          <w:tblW w:w="0" w:type="auto"/>
          <w:tblInd w:w="-426" w:type="dxa"/>
          <w:tblLook w:val="04A0"/>
        </w:tblPrEx>
        <w:tc>
          <w:tcPr>
            <w:tcW w:w="1582" w:type="dxa"/>
          </w:tcPr>
          <w:p w:rsidR="006D7372" w:rsidP="000D5973">
            <w:pPr>
              <w:spacing w:after="0" w:line="240" w:lineRule="auto"/>
              <w:ind w:left="0"/>
              <w:contextualSpacing/>
              <w:rPr>
                <w:sz w:val="28"/>
                <w:szCs w:val="28"/>
              </w:rPr>
            </w:pPr>
            <w:r>
              <w:rPr>
                <w:sz w:val="28"/>
                <w:szCs w:val="28"/>
              </w:rPr>
              <w:t>Старший воспитатель</w:t>
            </w:r>
          </w:p>
        </w:tc>
        <w:tc>
          <w:tcPr>
            <w:tcW w:w="1408" w:type="dxa"/>
          </w:tcPr>
          <w:p w:rsidR="006D7372" w:rsidP="000D5973">
            <w:pPr>
              <w:spacing w:after="0" w:line="240" w:lineRule="auto"/>
              <w:ind w:left="0"/>
              <w:contextualSpacing/>
              <w:jc w:val="center"/>
              <w:rPr>
                <w:sz w:val="28"/>
                <w:szCs w:val="28"/>
              </w:rPr>
            </w:pPr>
            <w:r>
              <w:rPr>
                <w:sz w:val="28"/>
                <w:szCs w:val="28"/>
              </w:rPr>
              <w:t>1</w:t>
            </w:r>
          </w:p>
        </w:tc>
        <w:tc>
          <w:tcPr>
            <w:tcW w:w="1474" w:type="dxa"/>
          </w:tcPr>
          <w:p w:rsidR="006D7372" w:rsidP="000D5973">
            <w:pPr>
              <w:spacing w:after="0" w:line="240" w:lineRule="auto"/>
              <w:ind w:left="0"/>
              <w:contextualSpacing/>
              <w:jc w:val="center"/>
              <w:rPr>
                <w:sz w:val="28"/>
                <w:szCs w:val="28"/>
              </w:rPr>
            </w:pPr>
            <w:r>
              <w:rPr>
                <w:sz w:val="28"/>
                <w:szCs w:val="28"/>
              </w:rPr>
              <w:t>1</w:t>
            </w:r>
          </w:p>
        </w:tc>
        <w:tc>
          <w:tcPr>
            <w:tcW w:w="1496" w:type="dxa"/>
          </w:tcPr>
          <w:p w:rsidR="006D7372" w:rsidP="000D5973">
            <w:pPr>
              <w:spacing w:after="0" w:line="240" w:lineRule="auto"/>
              <w:ind w:left="0"/>
              <w:contextualSpacing/>
              <w:jc w:val="center"/>
              <w:rPr>
                <w:sz w:val="28"/>
                <w:szCs w:val="28"/>
              </w:rPr>
            </w:pPr>
            <w:r>
              <w:rPr>
                <w:sz w:val="28"/>
                <w:szCs w:val="28"/>
              </w:rPr>
              <w:t>0</w:t>
            </w:r>
          </w:p>
        </w:tc>
        <w:tc>
          <w:tcPr>
            <w:tcW w:w="1221" w:type="dxa"/>
          </w:tcPr>
          <w:p w:rsidR="006D7372" w:rsidP="000D5973">
            <w:pPr>
              <w:spacing w:after="0" w:line="240" w:lineRule="auto"/>
              <w:ind w:left="0"/>
              <w:contextualSpacing/>
              <w:jc w:val="center"/>
              <w:rPr>
                <w:sz w:val="28"/>
                <w:szCs w:val="28"/>
              </w:rPr>
            </w:pPr>
            <w:r>
              <w:rPr>
                <w:sz w:val="28"/>
                <w:szCs w:val="28"/>
              </w:rPr>
              <w:t>0</w:t>
            </w:r>
          </w:p>
        </w:tc>
        <w:tc>
          <w:tcPr>
            <w:tcW w:w="1221" w:type="dxa"/>
          </w:tcPr>
          <w:p w:rsidR="006D7372" w:rsidP="000D5973">
            <w:pPr>
              <w:spacing w:after="0" w:line="240" w:lineRule="auto"/>
              <w:ind w:left="0"/>
              <w:contextualSpacing/>
              <w:jc w:val="center"/>
              <w:rPr>
                <w:sz w:val="28"/>
                <w:szCs w:val="28"/>
              </w:rPr>
            </w:pPr>
            <w:r>
              <w:rPr>
                <w:sz w:val="28"/>
                <w:szCs w:val="28"/>
              </w:rPr>
              <w:t>1</w:t>
            </w:r>
          </w:p>
        </w:tc>
        <w:tc>
          <w:tcPr>
            <w:tcW w:w="1595" w:type="dxa"/>
          </w:tcPr>
          <w:p w:rsidR="006D7372" w:rsidP="000D5973">
            <w:pPr>
              <w:spacing w:after="0" w:line="240" w:lineRule="auto"/>
              <w:ind w:left="0"/>
              <w:contextualSpacing/>
              <w:jc w:val="center"/>
              <w:rPr>
                <w:sz w:val="28"/>
                <w:szCs w:val="28"/>
              </w:rPr>
            </w:pPr>
            <w:r>
              <w:rPr>
                <w:sz w:val="28"/>
                <w:szCs w:val="28"/>
              </w:rPr>
              <w:t>0</w:t>
            </w:r>
          </w:p>
        </w:tc>
      </w:tr>
      <w:tr w:rsidTr="000D5973">
        <w:tblPrEx>
          <w:tblW w:w="0" w:type="auto"/>
          <w:tblInd w:w="-426" w:type="dxa"/>
          <w:tblLook w:val="04A0"/>
        </w:tblPrEx>
        <w:tc>
          <w:tcPr>
            <w:tcW w:w="1582" w:type="dxa"/>
          </w:tcPr>
          <w:p w:rsidR="006D7372" w:rsidP="000D5973">
            <w:pPr>
              <w:spacing w:after="0" w:line="240" w:lineRule="auto"/>
              <w:ind w:left="0"/>
              <w:contextualSpacing/>
              <w:jc w:val="center"/>
              <w:rPr>
                <w:sz w:val="28"/>
                <w:szCs w:val="28"/>
              </w:rPr>
            </w:pPr>
          </w:p>
        </w:tc>
        <w:tc>
          <w:tcPr>
            <w:tcW w:w="1408" w:type="dxa"/>
          </w:tcPr>
          <w:p w:rsidR="006D7372" w:rsidP="000D5973">
            <w:pPr>
              <w:spacing w:after="0" w:line="240" w:lineRule="auto"/>
              <w:ind w:left="0"/>
              <w:contextualSpacing/>
              <w:jc w:val="center"/>
              <w:rPr>
                <w:sz w:val="28"/>
                <w:szCs w:val="28"/>
              </w:rPr>
            </w:pPr>
          </w:p>
        </w:tc>
        <w:tc>
          <w:tcPr>
            <w:tcW w:w="1474" w:type="dxa"/>
          </w:tcPr>
          <w:p w:rsidR="006D7372" w:rsidP="000D5973">
            <w:pPr>
              <w:spacing w:after="0" w:line="240" w:lineRule="auto"/>
              <w:ind w:left="0"/>
              <w:contextualSpacing/>
              <w:jc w:val="center"/>
              <w:rPr>
                <w:sz w:val="28"/>
                <w:szCs w:val="28"/>
              </w:rPr>
            </w:pPr>
          </w:p>
        </w:tc>
        <w:tc>
          <w:tcPr>
            <w:tcW w:w="1496" w:type="dxa"/>
          </w:tcPr>
          <w:p w:rsidR="006D7372" w:rsidP="000D5973">
            <w:pPr>
              <w:spacing w:after="0" w:line="240" w:lineRule="auto"/>
              <w:ind w:left="0"/>
              <w:contextualSpacing/>
              <w:jc w:val="center"/>
              <w:rPr>
                <w:sz w:val="28"/>
                <w:szCs w:val="28"/>
              </w:rPr>
            </w:pPr>
          </w:p>
        </w:tc>
        <w:tc>
          <w:tcPr>
            <w:tcW w:w="1221" w:type="dxa"/>
          </w:tcPr>
          <w:p w:rsidR="006D7372" w:rsidP="000D5973">
            <w:pPr>
              <w:spacing w:after="0" w:line="240" w:lineRule="auto"/>
              <w:ind w:left="0"/>
              <w:contextualSpacing/>
              <w:jc w:val="center"/>
              <w:rPr>
                <w:sz w:val="28"/>
                <w:szCs w:val="28"/>
              </w:rPr>
            </w:pPr>
          </w:p>
        </w:tc>
        <w:tc>
          <w:tcPr>
            <w:tcW w:w="1221" w:type="dxa"/>
          </w:tcPr>
          <w:p w:rsidR="006D7372" w:rsidP="000D5973">
            <w:pPr>
              <w:spacing w:after="0" w:line="240" w:lineRule="auto"/>
              <w:ind w:left="0"/>
              <w:contextualSpacing/>
              <w:jc w:val="center"/>
              <w:rPr>
                <w:sz w:val="28"/>
                <w:szCs w:val="28"/>
              </w:rPr>
            </w:pPr>
          </w:p>
        </w:tc>
        <w:tc>
          <w:tcPr>
            <w:tcW w:w="1595" w:type="dxa"/>
          </w:tcPr>
          <w:p w:rsidR="006D7372" w:rsidP="000D5973">
            <w:pPr>
              <w:spacing w:after="0" w:line="240" w:lineRule="auto"/>
              <w:ind w:left="0"/>
              <w:contextualSpacing/>
              <w:jc w:val="center"/>
              <w:rPr>
                <w:sz w:val="28"/>
                <w:szCs w:val="28"/>
              </w:rPr>
            </w:pPr>
          </w:p>
        </w:tc>
      </w:tr>
    </w:tbl>
    <w:p w:rsidR="006D7372" w:rsidP="006D7372">
      <w:pPr>
        <w:spacing w:after="0" w:line="240" w:lineRule="auto"/>
        <w:ind w:left="-426"/>
        <w:contextualSpacing/>
        <w:rPr>
          <w:rFonts w:eastAsia="Calibri"/>
          <w:sz w:val="28"/>
          <w:szCs w:val="28"/>
          <w:lang w:val="ru-RU" w:eastAsia="ru-RU" w:bidi="ar-SA"/>
        </w:rPr>
      </w:pPr>
    </w:p>
    <w:p w:rsidR="006D7372" w:rsidP="006D7372">
      <w:pPr>
        <w:spacing w:after="0" w:line="240" w:lineRule="auto"/>
        <w:ind w:left="-426"/>
        <w:contextualSpacing/>
        <w:rPr>
          <w:rFonts w:eastAsia="Calibri"/>
          <w:sz w:val="28"/>
          <w:szCs w:val="28"/>
          <w:lang w:val="ru-RU" w:eastAsia="ru-RU" w:bidi="ar-SA"/>
        </w:rPr>
      </w:pPr>
    </w:p>
    <w:p w:rsidR="006D7372" w:rsidP="006D7372">
      <w:pPr>
        <w:spacing w:after="0" w:line="240" w:lineRule="auto"/>
        <w:ind w:left="-426"/>
        <w:contextualSpacing/>
        <w:rPr>
          <w:rFonts w:eastAsia="Calibri"/>
          <w:sz w:val="28"/>
          <w:szCs w:val="28"/>
          <w:lang w:val="ru-RU" w:eastAsia="ru-RU" w:bidi="ar-SA"/>
        </w:rPr>
      </w:pPr>
      <w:r>
        <w:rPr>
          <w:rFonts w:eastAsia="Calibri"/>
          <w:sz w:val="28"/>
          <w:szCs w:val="28"/>
          <w:lang w:val="ru-RU" w:eastAsia="ru-RU" w:bidi="ar-SA"/>
        </w:rPr>
        <w:t xml:space="preserve">  Психолого-педагогические условия направлены на создание комфортной обстановки в образовательной организации, способствующей творческому и профессиональному росту педагогов.</w:t>
      </w:r>
    </w:p>
    <w:p w:rsidR="006D7372" w:rsidP="006D7372">
      <w:pPr>
        <w:spacing w:after="0" w:line="240" w:lineRule="auto"/>
        <w:ind w:left="-426"/>
        <w:contextualSpacing/>
        <w:jc w:val="center"/>
        <w:rPr>
          <w:rFonts w:eastAsia="Calibri"/>
          <w:sz w:val="28"/>
          <w:szCs w:val="28"/>
          <w:lang w:val="ru-RU" w:eastAsia="ru-RU" w:bidi="ar-SA"/>
        </w:rPr>
      </w:pPr>
      <w:r w:rsidRPr="002F4CB8">
        <w:rPr>
          <w:rFonts w:eastAsia="Calibri"/>
          <w:sz w:val="28"/>
          <w:szCs w:val="28"/>
          <w:lang w:val="ru-RU" w:eastAsia="ru-RU" w:bidi="ar-SA"/>
        </w:rPr>
        <w:t>3.2 Нормативно-методическое обеспечение</w:t>
      </w:r>
    </w:p>
    <w:p w:rsidR="006D7372" w:rsidP="006D7372">
      <w:pPr>
        <w:spacing w:after="0" w:line="240" w:lineRule="auto"/>
        <w:ind w:left="-426"/>
        <w:contextualSpacing/>
        <w:rPr>
          <w:rFonts w:eastAsia="Calibri"/>
          <w:sz w:val="28"/>
          <w:szCs w:val="28"/>
          <w:lang w:val="ru-RU" w:eastAsia="ru-RU" w:bidi="ar-SA"/>
        </w:rPr>
      </w:pPr>
      <w:r w:rsidRPr="002F4CB8">
        <w:rPr>
          <w:rFonts w:eastAsia="Calibri"/>
          <w:sz w:val="28"/>
          <w:szCs w:val="28"/>
          <w:lang w:val="ru-RU" w:eastAsia="ru-RU" w:bidi="ar-SA"/>
        </w:rPr>
        <w:t>К нормативно – методическому обеспечению воспитательного процесса относятся:</w:t>
      </w:r>
    </w:p>
    <w:p w:rsidR="006D7372" w:rsidP="006D7372">
      <w:pPr>
        <w:spacing w:after="0" w:line="240" w:lineRule="auto"/>
        <w:ind w:left="-426"/>
        <w:contextualSpacing/>
        <w:rPr>
          <w:rFonts w:eastAsia="Calibri"/>
          <w:sz w:val="28"/>
          <w:szCs w:val="28"/>
          <w:lang w:val="ru-RU" w:eastAsia="ru-RU" w:bidi="ar-SA"/>
        </w:rPr>
      </w:pPr>
      <w:r w:rsidRPr="002F4CB8">
        <w:rPr>
          <w:rFonts w:eastAsia="Calibri"/>
          <w:sz w:val="28"/>
          <w:szCs w:val="28"/>
          <w:lang w:val="ru-RU" w:eastAsia="ru-RU" w:bidi="ar-SA"/>
        </w:rPr>
        <w:t xml:space="preserve"> 1. Программа воспи</w:t>
      </w:r>
      <w:r>
        <w:rPr>
          <w:rFonts w:eastAsia="Calibri"/>
          <w:sz w:val="28"/>
          <w:szCs w:val="28"/>
          <w:lang w:val="ru-RU" w:eastAsia="ru-RU" w:bidi="ar-SA"/>
        </w:rPr>
        <w:t>тания КОУ «Школа-интернат №19</w:t>
      </w:r>
      <w:r w:rsidRPr="002F4CB8">
        <w:rPr>
          <w:rFonts w:eastAsia="Calibri"/>
          <w:sz w:val="28"/>
          <w:szCs w:val="28"/>
          <w:lang w:val="ru-RU" w:eastAsia="ru-RU" w:bidi="ar-SA"/>
        </w:rPr>
        <w:t xml:space="preserve">»; </w:t>
      </w:r>
    </w:p>
    <w:p w:rsidR="006D7372" w:rsidP="006D7372">
      <w:pPr>
        <w:spacing w:after="0" w:line="240" w:lineRule="auto"/>
        <w:ind w:left="-426"/>
        <w:contextualSpacing/>
        <w:rPr>
          <w:rFonts w:eastAsia="Calibri"/>
          <w:sz w:val="28"/>
          <w:szCs w:val="28"/>
          <w:lang w:val="ru-RU" w:eastAsia="ru-RU" w:bidi="ar-SA"/>
        </w:rPr>
      </w:pPr>
      <w:r w:rsidRPr="002F4CB8">
        <w:rPr>
          <w:rFonts w:eastAsia="Calibri"/>
          <w:sz w:val="28"/>
          <w:szCs w:val="28"/>
          <w:lang w:val="ru-RU" w:eastAsia="ru-RU" w:bidi="ar-SA"/>
        </w:rPr>
        <w:t>2. Методические материалы об организации занятий «Разговоры о важном»;</w:t>
      </w:r>
    </w:p>
    <w:p w:rsidR="006D7372" w:rsidP="006D7372">
      <w:pPr>
        <w:spacing w:after="0" w:line="240" w:lineRule="auto"/>
        <w:ind w:left="-426"/>
        <w:contextualSpacing/>
        <w:rPr>
          <w:rFonts w:eastAsia="Calibri"/>
          <w:sz w:val="28"/>
          <w:szCs w:val="28"/>
          <w:lang w:val="ru-RU" w:eastAsia="ru-RU" w:bidi="ar-SA"/>
        </w:rPr>
      </w:pPr>
      <w:r w:rsidRPr="002F4CB8">
        <w:rPr>
          <w:rFonts w:eastAsia="Calibri"/>
          <w:sz w:val="28"/>
          <w:szCs w:val="28"/>
          <w:lang w:val="ru-RU" w:eastAsia="ru-RU" w:bidi="ar-SA"/>
        </w:rPr>
        <w:t xml:space="preserve">3. План общешкольных мероприятий; </w:t>
      </w:r>
    </w:p>
    <w:p w:rsidR="006D7372" w:rsidP="006D7372">
      <w:pPr>
        <w:spacing w:after="0" w:line="240" w:lineRule="auto"/>
        <w:ind w:left="-426"/>
        <w:contextualSpacing/>
        <w:rPr>
          <w:rFonts w:eastAsia="Calibri"/>
          <w:sz w:val="28"/>
          <w:szCs w:val="28"/>
          <w:lang w:val="ru-RU" w:eastAsia="ru-RU" w:bidi="ar-SA"/>
        </w:rPr>
      </w:pPr>
      <w:r>
        <w:rPr>
          <w:rFonts w:eastAsia="Calibri"/>
          <w:sz w:val="28"/>
          <w:szCs w:val="28"/>
          <w:lang w:val="ru-RU" w:eastAsia="ru-RU" w:bidi="ar-SA"/>
        </w:rPr>
        <w:t>4. План работы ученического самоуправления КОУ «Школа-интернат№19»</w:t>
      </w:r>
    </w:p>
    <w:p w:rsidR="006D7372" w:rsidP="006D7372">
      <w:pPr>
        <w:spacing w:after="0" w:line="240" w:lineRule="auto"/>
        <w:ind w:left="-426"/>
        <w:contextualSpacing/>
        <w:rPr>
          <w:rFonts w:eastAsia="Calibri"/>
          <w:sz w:val="28"/>
          <w:szCs w:val="28"/>
          <w:lang w:val="ru-RU" w:eastAsia="ru-RU" w:bidi="ar-SA"/>
        </w:rPr>
      </w:pPr>
      <w:r>
        <w:rPr>
          <w:rFonts w:eastAsia="Calibri"/>
          <w:sz w:val="28"/>
          <w:szCs w:val="28"/>
          <w:lang w:val="ru-RU" w:eastAsia="ru-RU" w:bidi="ar-SA"/>
        </w:rPr>
        <w:t>5</w:t>
      </w:r>
      <w:r w:rsidRPr="002F4CB8">
        <w:rPr>
          <w:rFonts w:eastAsia="Calibri"/>
          <w:sz w:val="28"/>
          <w:szCs w:val="28"/>
          <w:lang w:val="ru-RU" w:eastAsia="ru-RU" w:bidi="ar-SA"/>
        </w:rPr>
        <w:t>. Пр</w:t>
      </w:r>
      <w:r>
        <w:rPr>
          <w:rFonts w:eastAsia="Calibri"/>
          <w:sz w:val="28"/>
          <w:szCs w:val="28"/>
          <w:lang w:val="ru-RU" w:eastAsia="ru-RU" w:bidi="ar-SA"/>
        </w:rPr>
        <w:t>ограмма социального театра «Своя территория</w:t>
      </w:r>
      <w:r w:rsidRPr="002F4CB8">
        <w:rPr>
          <w:rFonts w:eastAsia="Calibri"/>
          <w:sz w:val="28"/>
          <w:szCs w:val="28"/>
          <w:lang w:val="ru-RU" w:eastAsia="ru-RU" w:bidi="ar-SA"/>
        </w:rPr>
        <w:t xml:space="preserve">»; </w:t>
      </w:r>
    </w:p>
    <w:p w:rsidR="006D7372" w:rsidP="006D7372">
      <w:pPr>
        <w:spacing w:after="0" w:line="240" w:lineRule="auto"/>
        <w:ind w:left="-426"/>
        <w:contextualSpacing/>
        <w:rPr>
          <w:rFonts w:eastAsia="Calibri"/>
          <w:sz w:val="28"/>
          <w:szCs w:val="28"/>
          <w:lang w:val="ru-RU" w:eastAsia="ru-RU" w:bidi="ar-SA"/>
        </w:rPr>
      </w:pPr>
      <w:r>
        <w:rPr>
          <w:rFonts w:eastAsia="Calibri"/>
          <w:sz w:val="28"/>
          <w:szCs w:val="28"/>
          <w:lang w:val="ru-RU" w:eastAsia="ru-RU" w:bidi="ar-SA"/>
        </w:rPr>
        <w:t>6</w:t>
      </w:r>
      <w:r w:rsidRPr="002F4CB8">
        <w:rPr>
          <w:rFonts w:eastAsia="Calibri"/>
          <w:sz w:val="28"/>
          <w:szCs w:val="28"/>
          <w:lang w:val="ru-RU" w:eastAsia="ru-RU" w:bidi="ar-SA"/>
        </w:rPr>
        <w:t>. План спортивно-массовой, физкультурно-оздоровительной работы школь</w:t>
      </w:r>
      <w:r>
        <w:rPr>
          <w:rFonts w:eastAsia="Calibri"/>
          <w:sz w:val="28"/>
          <w:szCs w:val="28"/>
          <w:lang w:val="ru-RU" w:eastAsia="ru-RU" w:bidi="ar-SA"/>
        </w:rPr>
        <w:t>ного спортивного клуба «Высота</w:t>
      </w:r>
      <w:r w:rsidRPr="002F4CB8">
        <w:rPr>
          <w:rFonts w:eastAsia="Calibri"/>
          <w:sz w:val="28"/>
          <w:szCs w:val="28"/>
          <w:lang w:val="ru-RU" w:eastAsia="ru-RU" w:bidi="ar-SA"/>
        </w:rPr>
        <w:t>».</w:t>
      </w:r>
    </w:p>
    <w:p w:rsidR="006D7372" w:rsidRPr="0074082C" w:rsidP="006D7372">
      <w:pPr>
        <w:spacing w:after="0" w:line="240" w:lineRule="auto"/>
        <w:ind w:left="-426"/>
        <w:contextualSpacing/>
        <w:rPr>
          <w:rFonts w:eastAsia="Calibri"/>
          <w:sz w:val="28"/>
          <w:szCs w:val="28"/>
          <w:lang w:val="ru-RU" w:eastAsia="ru-RU" w:bidi="ar-SA"/>
        </w:rPr>
      </w:pPr>
      <w:r>
        <w:rPr>
          <w:rFonts w:eastAsia="Calibri"/>
          <w:sz w:val="28"/>
          <w:szCs w:val="28"/>
          <w:lang w:val="ru-RU" w:eastAsia="ru-RU" w:bidi="ar-SA"/>
        </w:rPr>
        <w:t>7.</w:t>
      </w:r>
      <w:r w:rsidRPr="0074082C">
        <w:rPr>
          <w:rFonts w:eastAsia="Calibri"/>
          <w:sz w:val="28"/>
          <w:szCs w:val="28"/>
          <w:lang w:val="ru-RU" w:eastAsia="ru-RU" w:bidi="ar-SA"/>
        </w:rPr>
        <w:t>МЕТОДИЧЕСКИЕ РЕКОМЕНДАЦИИ «Об использовании государственных символов Российской Федерации при обучении и воспитании детей и молодежи в образовательных организациях, а также организациях отдыха детей и их оздоровления»</w:t>
      </w:r>
    </w:p>
    <w:p w:rsidR="006D7372" w:rsidP="006D7372">
      <w:pPr>
        <w:spacing w:after="0" w:line="240" w:lineRule="auto"/>
        <w:ind w:left="-426"/>
        <w:contextualSpacing/>
        <w:jc w:val="center"/>
        <w:rPr>
          <w:rFonts w:eastAsia="Calibri"/>
          <w:sz w:val="28"/>
          <w:szCs w:val="28"/>
          <w:lang w:val="ru-RU" w:eastAsia="ru-RU" w:bidi="ar-SA"/>
        </w:rPr>
      </w:pPr>
      <w:r w:rsidRPr="005A7BA3">
        <w:rPr>
          <w:rFonts w:eastAsia="Calibri"/>
          <w:sz w:val="28"/>
          <w:szCs w:val="28"/>
          <w:lang w:val="ru-RU" w:eastAsia="ru-RU" w:bidi="ar-SA"/>
        </w:rPr>
        <w:t>3.3 Требования к условиям работы с обучающимися с</w:t>
      </w:r>
      <w:r>
        <w:rPr>
          <w:rFonts w:eastAsia="Calibri"/>
          <w:sz w:val="28"/>
          <w:szCs w:val="28"/>
          <w:lang w:val="ru-RU" w:eastAsia="ru-RU" w:bidi="ar-SA"/>
        </w:rPr>
        <w:t xml:space="preserve"> особыми образовательными потребностями</w:t>
      </w:r>
    </w:p>
    <w:p w:rsidR="006D7372" w:rsidRPr="0051594E" w:rsidP="006D7372">
      <w:pPr>
        <w:spacing w:after="200" w:line="276" w:lineRule="auto"/>
        <w:textAlignment w:val="baseline"/>
        <w:rPr>
          <w:rFonts w:eastAsia="Calibri"/>
          <w:sz w:val="28"/>
          <w:szCs w:val="28"/>
          <w:lang w:val="ru-RU" w:eastAsia="ru-RU" w:bidi="ar-SA"/>
        </w:rPr>
      </w:pPr>
      <w:r w:rsidRPr="0051594E">
        <w:rPr>
          <w:rFonts w:eastAsia="Calibri"/>
          <w:sz w:val="28"/>
          <w:szCs w:val="28"/>
          <w:lang w:val="ru-RU" w:eastAsia="ru-RU" w:bidi="ar-SA"/>
        </w:rPr>
        <w:t>В  КОУ «Школа-интернат №19» обучаются дети с ограниченными возможностями здоровья, дети-инвалиды:</w:t>
      </w:r>
    </w:p>
    <w:p w:rsidR="006D7372" w:rsidRPr="0051594E" w:rsidP="006D7372">
      <w:pPr>
        <w:spacing w:after="200" w:line="276" w:lineRule="auto"/>
        <w:textAlignment w:val="baseline"/>
        <w:rPr>
          <w:rFonts w:eastAsia="Calibri"/>
          <w:sz w:val="28"/>
          <w:szCs w:val="28"/>
          <w:lang w:val="ru-RU" w:eastAsia="ru-RU" w:bidi="ar-SA"/>
        </w:rPr>
      </w:pPr>
      <w:r w:rsidRPr="0051594E">
        <w:rPr>
          <w:rFonts w:eastAsia="Calibri"/>
          <w:sz w:val="28"/>
          <w:szCs w:val="28"/>
          <w:lang w:val="ru-RU" w:eastAsia="ru-RU" w:bidi="ar-SA"/>
        </w:rPr>
        <w:t xml:space="preserve">- </w:t>
      </w:r>
      <w:r w:rsidRPr="0051594E">
        <w:rPr>
          <w:rFonts w:eastAsia="Calibri"/>
          <w:b/>
          <w:sz w:val="28"/>
          <w:szCs w:val="28"/>
          <w:lang w:val="ru-RU" w:eastAsia="ru-RU" w:bidi="ar-SA"/>
        </w:rPr>
        <w:t>с тяжёлыми нарушениями речи</w:t>
      </w:r>
      <w:r w:rsidRPr="0051594E">
        <w:rPr>
          <w:rFonts w:eastAsia="Calibri"/>
          <w:sz w:val="28"/>
          <w:szCs w:val="28"/>
          <w:lang w:val="ru-RU" w:eastAsia="ru-RU" w:bidi="ar-SA"/>
        </w:rPr>
        <w:t xml:space="preserve"> - (</w:t>
      </w:r>
      <w:r w:rsidRPr="0051594E">
        <w:rPr>
          <w:rFonts w:eastAsia="Calibri"/>
          <w:sz w:val="28"/>
          <w:szCs w:val="28"/>
          <w:shd w:val="clear" w:color="auto" w:fill="FFFFFF"/>
          <w:lang w:val="ru-RU" w:eastAsia="en-US" w:bidi="ar-SA"/>
        </w:rPr>
        <w:t>это стойкие специфические отклонения в формировании компонентов речевой системы (лексического и грамматического строя речи, фонематических процессов, звукопроизношения, просодической организации звукового потока, отмечающихся у </w:t>
      </w:r>
      <w:r w:rsidRPr="0051594E">
        <w:rPr>
          <w:rFonts w:eastAsia="Calibri"/>
          <w:bCs/>
          <w:sz w:val="28"/>
          <w:szCs w:val="28"/>
          <w:shd w:val="clear" w:color="auto" w:fill="FFFFFF"/>
          <w:lang w:val="ru-RU" w:eastAsia="en-US" w:bidi="ar-SA"/>
        </w:rPr>
        <w:t>детей</w:t>
      </w:r>
      <w:r w:rsidRPr="0051594E">
        <w:rPr>
          <w:rFonts w:eastAsia="Calibri"/>
          <w:sz w:val="28"/>
          <w:szCs w:val="28"/>
          <w:shd w:val="clear" w:color="auto" w:fill="FFFFFF"/>
          <w:lang w:val="ru-RU" w:eastAsia="en-US" w:bidi="ar-SA"/>
        </w:rPr>
        <w:t> при сохранном слухе и нормальном интеллекте</w:t>
      </w:r>
      <w:r w:rsidRPr="0051594E">
        <w:rPr>
          <w:rFonts w:eastAsia="Calibri"/>
          <w:sz w:val="28"/>
          <w:szCs w:val="28"/>
          <w:lang w:val="ru-RU" w:eastAsia="ru-RU" w:bidi="ar-SA"/>
        </w:rPr>
        <w:t>);</w:t>
      </w:r>
    </w:p>
    <w:p w:rsidR="006D7372" w:rsidRPr="0051594E" w:rsidP="006D7372">
      <w:pPr>
        <w:spacing w:after="200" w:line="276" w:lineRule="auto"/>
        <w:textAlignment w:val="baseline"/>
        <w:rPr>
          <w:rFonts w:eastAsia="Calibri"/>
          <w:sz w:val="28"/>
          <w:szCs w:val="28"/>
          <w:shd w:val="clear" w:color="auto" w:fill="FFFFFF"/>
          <w:lang w:val="ru-RU" w:eastAsia="en-US" w:bidi="ar-SA"/>
        </w:rPr>
      </w:pPr>
      <w:r w:rsidRPr="0051594E">
        <w:rPr>
          <w:rFonts w:eastAsia="Calibri"/>
          <w:b/>
          <w:sz w:val="28"/>
          <w:szCs w:val="28"/>
          <w:lang w:val="ru-RU" w:eastAsia="ru-RU" w:bidi="ar-SA"/>
        </w:rPr>
        <w:t>- с нарушением слуха (глухие)</w:t>
      </w:r>
      <w:r w:rsidRPr="0051594E">
        <w:rPr>
          <w:rFonts w:eastAsia="Calibri"/>
          <w:sz w:val="28"/>
          <w:szCs w:val="28"/>
          <w:shd w:val="clear" w:color="auto" w:fill="FFFFFF"/>
          <w:lang w:val="ru-RU" w:eastAsia="en-US" w:bidi="ar-SA"/>
        </w:rPr>
        <w:t>– (</w:t>
      </w:r>
      <w:r w:rsidRPr="0051594E">
        <w:rPr>
          <w:rFonts w:eastAsia="Calibri"/>
          <w:bCs/>
          <w:sz w:val="28"/>
          <w:szCs w:val="28"/>
          <w:shd w:val="clear" w:color="auto" w:fill="FFFFFF"/>
          <w:lang w:val="ru-RU" w:eastAsia="en-US" w:bidi="ar-SA"/>
        </w:rPr>
        <w:t>дети</w:t>
      </w:r>
      <w:r w:rsidRPr="0051594E">
        <w:rPr>
          <w:rFonts w:eastAsia="Calibri"/>
          <w:sz w:val="28"/>
          <w:szCs w:val="28"/>
          <w:shd w:val="clear" w:color="auto" w:fill="FFFFFF"/>
          <w:lang w:val="ru-RU" w:eastAsia="en-US" w:bidi="ar-SA"/>
        </w:rPr>
        <w:t> </w:t>
      </w:r>
      <w:r w:rsidRPr="0051594E">
        <w:rPr>
          <w:rFonts w:eastAsia="Calibri"/>
          <w:bCs/>
          <w:sz w:val="28"/>
          <w:szCs w:val="28"/>
          <w:shd w:val="clear" w:color="auto" w:fill="FFFFFF"/>
          <w:lang w:val="ru-RU" w:eastAsia="en-US" w:bidi="ar-SA"/>
        </w:rPr>
        <w:t>с</w:t>
      </w:r>
      <w:r w:rsidRPr="0051594E">
        <w:rPr>
          <w:rFonts w:eastAsia="Calibri"/>
          <w:sz w:val="28"/>
          <w:szCs w:val="28"/>
          <w:shd w:val="clear" w:color="auto" w:fill="FFFFFF"/>
          <w:lang w:val="ru-RU" w:eastAsia="en-US" w:bidi="ar-SA"/>
        </w:rPr>
        <w:t> наиболее резкой степенью поражения </w:t>
      </w:r>
      <w:r w:rsidRPr="0051594E">
        <w:rPr>
          <w:rFonts w:eastAsia="Calibri"/>
          <w:bCs/>
          <w:sz w:val="28"/>
          <w:szCs w:val="28"/>
          <w:shd w:val="clear" w:color="auto" w:fill="FFFFFF"/>
          <w:lang w:val="ru-RU" w:eastAsia="en-US" w:bidi="ar-SA"/>
        </w:rPr>
        <w:t>слуха</w:t>
      </w:r>
      <w:r w:rsidRPr="0051594E">
        <w:rPr>
          <w:rFonts w:eastAsia="Calibri"/>
          <w:sz w:val="28"/>
          <w:szCs w:val="28"/>
          <w:shd w:val="clear" w:color="auto" w:fill="FFFFFF"/>
          <w:lang w:val="ru-RU" w:eastAsia="en-US" w:bidi="ar-SA"/>
        </w:rPr>
        <w:t>. Глухота бывает абсолютной лишь в исключительных случаях. Обычно сохраняются остатки </w:t>
      </w:r>
      <w:r w:rsidRPr="0051594E">
        <w:rPr>
          <w:rFonts w:eastAsia="Calibri"/>
          <w:bCs/>
          <w:sz w:val="28"/>
          <w:szCs w:val="28"/>
          <w:shd w:val="clear" w:color="auto" w:fill="FFFFFF"/>
          <w:lang w:val="ru-RU" w:eastAsia="en-US" w:bidi="ar-SA"/>
        </w:rPr>
        <w:t>слуха</w:t>
      </w:r>
      <w:r w:rsidRPr="0051594E">
        <w:rPr>
          <w:rFonts w:eastAsia="Calibri"/>
          <w:sz w:val="28"/>
          <w:szCs w:val="28"/>
          <w:shd w:val="clear" w:color="auto" w:fill="FFFFFF"/>
          <w:lang w:val="ru-RU" w:eastAsia="en-US" w:bidi="ar-SA"/>
        </w:rPr>
        <w:t>, позволяющие воспринимать отдельные очень громкие, резкие и низкие звуки (гудки, свистки, громкий голос над ухом и т.д.). Но разборчивое восприятие речи невозможно)</w:t>
      </w:r>
      <w:r w:rsidRPr="0051594E">
        <w:rPr>
          <w:rFonts w:eastAsia="Calibri"/>
          <w:color w:val="333333"/>
          <w:sz w:val="28"/>
          <w:szCs w:val="28"/>
          <w:shd w:val="clear" w:color="auto" w:fill="FFFFFF"/>
          <w:lang w:val="ru-RU" w:eastAsia="en-US" w:bidi="ar-SA"/>
        </w:rPr>
        <w:t>;</w:t>
      </w:r>
    </w:p>
    <w:p w:rsidR="006D7372" w:rsidRPr="0051594E" w:rsidP="006D7372">
      <w:pPr>
        <w:spacing w:after="200" w:line="276" w:lineRule="auto"/>
        <w:textAlignment w:val="baseline"/>
        <w:rPr>
          <w:rFonts w:eastAsia="Calibri"/>
          <w:sz w:val="28"/>
          <w:szCs w:val="28"/>
          <w:lang w:val="ru-RU" w:eastAsia="ru-RU" w:bidi="ar-SA"/>
        </w:rPr>
      </w:pPr>
      <w:r w:rsidRPr="0051594E">
        <w:rPr>
          <w:rFonts w:eastAsia="Calibri"/>
          <w:b/>
          <w:sz w:val="28"/>
          <w:szCs w:val="28"/>
          <w:lang w:val="ru-RU" w:eastAsia="ru-RU" w:bidi="ar-SA"/>
        </w:rPr>
        <w:t>- с нарушением опорно-двигательного аппарата</w:t>
      </w:r>
      <w:r w:rsidRPr="0051594E">
        <w:rPr>
          <w:rFonts w:eastAsia="Calibri"/>
          <w:color w:val="333333"/>
          <w:sz w:val="28"/>
          <w:szCs w:val="28"/>
          <w:shd w:val="clear" w:color="auto" w:fill="FFFFFF"/>
          <w:lang w:val="ru-RU" w:eastAsia="en-US" w:bidi="ar-SA"/>
        </w:rPr>
        <w:t xml:space="preserve"> – </w:t>
      </w:r>
      <w:r w:rsidRPr="0051594E">
        <w:rPr>
          <w:rFonts w:eastAsia="Calibri"/>
          <w:sz w:val="28"/>
          <w:szCs w:val="28"/>
          <w:shd w:val="clear" w:color="auto" w:fill="FFFFFF"/>
          <w:lang w:val="ru-RU" w:eastAsia="en-US" w:bidi="ar-SA"/>
        </w:rPr>
        <w:t>(нарушение функций опорно-двигательного аппарата  (</w:t>
      </w:r>
      <w:r w:rsidRPr="0051594E">
        <w:rPr>
          <w:rFonts w:eastAsia="Calibri"/>
          <w:bCs/>
          <w:sz w:val="28"/>
          <w:szCs w:val="28"/>
          <w:shd w:val="clear" w:color="auto" w:fill="FFFFFF"/>
          <w:lang w:val="ru-RU" w:eastAsia="en-US" w:bidi="ar-SA"/>
        </w:rPr>
        <w:t>НОДА</w:t>
      </w:r>
      <w:r w:rsidRPr="0051594E">
        <w:rPr>
          <w:rFonts w:eastAsia="Calibri"/>
          <w:sz w:val="28"/>
          <w:szCs w:val="28"/>
          <w:shd w:val="clear" w:color="auto" w:fill="FFFFFF"/>
          <w:lang w:val="ru-RU" w:eastAsia="en-US" w:bidi="ar-SA"/>
        </w:rPr>
        <w:t>) носит собирательный характер и включает в себя двигательные расстройства, имеющие органическое центральное или периферическое происхождение)</w:t>
      </w:r>
      <w:r w:rsidRPr="0051594E">
        <w:rPr>
          <w:rFonts w:eastAsia="Calibri"/>
          <w:sz w:val="28"/>
          <w:szCs w:val="28"/>
          <w:lang w:val="ru-RU" w:eastAsia="ru-RU" w:bidi="ar-SA"/>
        </w:rPr>
        <w:t>;</w:t>
      </w:r>
    </w:p>
    <w:p w:rsidR="006D7372" w:rsidRPr="0051594E" w:rsidP="006D7372">
      <w:pPr>
        <w:spacing w:after="200" w:line="276" w:lineRule="auto"/>
        <w:textAlignment w:val="baseline"/>
        <w:rPr>
          <w:rFonts w:eastAsia="Calibri"/>
          <w:sz w:val="28"/>
          <w:szCs w:val="28"/>
          <w:lang w:val="ru-RU" w:eastAsia="ru-RU" w:bidi="ar-SA"/>
        </w:rPr>
      </w:pPr>
      <w:r w:rsidRPr="0051594E">
        <w:rPr>
          <w:rFonts w:eastAsia="Calibri"/>
          <w:b/>
          <w:sz w:val="28"/>
          <w:szCs w:val="28"/>
          <w:lang w:val="ru-RU" w:eastAsia="ru-RU" w:bidi="ar-SA"/>
        </w:rPr>
        <w:t>- с  интеллектуальными нарушениями (умственная отсталость)</w:t>
      </w:r>
      <w:r w:rsidRPr="0051594E">
        <w:rPr>
          <w:rFonts w:eastAsia="Calibri"/>
          <w:sz w:val="28"/>
          <w:szCs w:val="28"/>
          <w:lang w:val="ru-RU" w:eastAsia="ru-RU" w:bidi="ar-SA"/>
        </w:rPr>
        <w:t xml:space="preserve"> – (</w:t>
      </w:r>
      <w:r w:rsidRPr="0051594E">
        <w:rPr>
          <w:rFonts w:eastAsia="Calibri"/>
          <w:sz w:val="28"/>
          <w:szCs w:val="28"/>
          <w:shd w:val="clear" w:color="auto" w:fill="FFFFFF"/>
          <w:lang w:val="ru-RU" w:eastAsia="en-US" w:bidi="ar-SA"/>
        </w:rPr>
        <w:t>врождённое или приобретённое  поражение </w:t>
      </w:r>
      <w:r w:rsidRPr="0051594E">
        <w:rPr>
          <w:rFonts w:eastAsia="Calibri"/>
          <w:bCs/>
          <w:sz w:val="28"/>
          <w:szCs w:val="28"/>
          <w:shd w:val="clear" w:color="auto" w:fill="FFFFFF"/>
          <w:lang w:val="ru-RU" w:eastAsia="en-US" w:bidi="ar-SA"/>
        </w:rPr>
        <w:t>интеллекта</w:t>
      </w:r>
      <w:r w:rsidRPr="0051594E">
        <w:rPr>
          <w:rFonts w:eastAsia="Calibri"/>
          <w:sz w:val="28"/>
          <w:szCs w:val="28"/>
          <w:shd w:val="clear" w:color="auto" w:fill="FFFFFF"/>
          <w:lang w:val="ru-RU" w:eastAsia="en-US" w:bidi="ar-SA"/>
        </w:rPr>
        <w:t>, в результате которого у человека снижается способность понимать связь между окружающими явлениями, утрачивается способность отделять главное от второстепенного, утрачивается критика к своим высказываниям, поведению</w:t>
      </w:r>
      <w:r w:rsidRPr="0051594E">
        <w:rPr>
          <w:rFonts w:eastAsia="Calibri"/>
          <w:sz w:val="28"/>
          <w:szCs w:val="28"/>
          <w:lang w:val="ru-RU" w:eastAsia="ru-RU" w:bidi="ar-SA"/>
        </w:rPr>
        <w:t>);</w:t>
      </w:r>
    </w:p>
    <w:p w:rsidR="006D7372" w:rsidRPr="0051594E" w:rsidP="006D7372">
      <w:pPr>
        <w:spacing w:after="200" w:line="276" w:lineRule="auto"/>
        <w:textAlignment w:val="baseline"/>
        <w:rPr>
          <w:rFonts w:eastAsia="Calibri"/>
          <w:sz w:val="28"/>
          <w:szCs w:val="28"/>
          <w:lang w:val="ru-RU" w:eastAsia="ru-RU" w:bidi="ar-SA"/>
        </w:rPr>
      </w:pPr>
      <w:r w:rsidRPr="0051594E">
        <w:rPr>
          <w:rFonts w:eastAsia="Calibri"/>
          <w:b/>
          <w:sz w:val="28"/>
          <w:szCs w:val="28"/>
          <w:lang w:val="ru-RU" w:eastAsia="ru-RU" w:bidi="ar-SA"/>
        </w:rPr>
        <w:t>- с расстройством аутистического спектра (РАС)</w:t>
      </w:r>
      <w:r w:rsidRPr="0051594E">
        <w:rPr>
          <w:rFonts w:eastAsia="Calibri"/>
          <w:sz w:val="28"/>
          <w:szCs w:val="28"/>
          <w:lang w:val="ru-RU" w:eastAsia="ru-RU" w:bidi="ar-SA"/>
        </w:rPr>
        <w:t xml:space="preserve"> – (</w:t>
      </w:r>
      <w:r w:rsidRPr="0051594E">
        <w:rPr>
          <w:rFonts w:eastAsia="Calibri"/>
          <w:sz w:val="28"/>
          <w:szCs w:val="28"/>
          <w:shd w:val="clear" w:color="auto" w:fill="FFFFFF"/>
          <w:lang w:val="ru-RU" w:eastAsia="en-US" w:bidi="ar-SA"/>
        </w:rPr>
        <w:t>нейроонтогенетическое  расстройство, расстройство психического развития)</w:t>
      </w:r>
    </w:p>
    <w:p w:rsidR="006D7372" w:rsidP="006D7372">
      <w:pPr>
        <w:spacing w:after="200" w:line="276" w:lineRule="auto"/>
        <w:textAlignment w:val="baseline"/>
        <w:rPr>
          <w:rFonts w:eastAsia="Calibri"/>
          <w:sz w:val="28"/>
          <w:szCs w:val="28"/>
          <w:lang w:val="ru-RU" w:eastAsia="ru-RU" w:bidi="ar-SA"/>
        </w:rPr>
      </w:pPr>
      <w:r w:rsidRPr="0051594E">
        <w:rPr>
          <w:rFonts w:eastAsia="Calibri"/>
          <w:sz w:val="28"/>
          <w:szCs w:val="28"/>
          <w:lang w:val="ru-RU" w:eastAsia="ru-RU" w:bidi="ar-SA"/>
        </w:rPr>
        <w:t xml:space="preserve"> проживающие на территории города Омска, а также на территории  муниципальных районов Омской области.  Данные факторы не могут не вносить  особенности в воспитательный процесс. </w:t>
      </w:r>
    </w:p>
    <w:p w:rsidR="006D7372" w:rsidP="006D7372">
      <w:pPr>
        <w:spacing w:after="200" w:line="276" w:lineRule="auto"/>
        <w:textAlignment w:val="baseline"/>
        <w:rPr>
          <w:rFonts w:eastAsia="Calibri"/>
          <w:sz w:val="28"/>
          <w:szCs w:val="28"/>
          <w:lang w:val="ru-RU" w:eastAsia="en-US" w:bidi="ar-SA"/>
        </w:rPr>
      </w:pPr>
      <w:r w:rsidRPr="0051594E">
        <w:rPr>
          <w:rFonts w:eastAsia="Calibri"/>
          <w:sz w:val="28"/>
          <w:szCs w:val="28"/>
          <w:lang w:val="ru-RU" w:eastAsia="en-US" w:bidi="ar-SA"/>
        </w:rPr>
        <w:t>Особыми задачами воспитания обучающихся с особыми образовательными потребностями являются:</w:t>
      </w:r>
    </w:p>
    <w:p w:rsidR="006D7372" w:rsidP="006D7372">
      <w:pPr>
        <w:spacing w:after="200" w:line="276" w:lineRule="auto"/>
        <w:textAlignment w:val="baseline"/>
        <w:rPr>
          <w:rFonts w:eastAsia="Calibri"/>
          <w:sz w:val="28"/>
          <w:szCs w:val="28"/>
          <w:lang w:val="ru-RU" w:eastAsia="en-US" w:bidi="ar-SA"/>
        </w:rPr>
      </w:pPr>
      <w:r w:rsidRPr="0051594E">
        <w:rPr>
          <w:rFonts w:ascii="Symbol" w:eastAsia="Calibri" w:hAnsi="Symbol"/>
          <w:sz w:val="28"/>
          <w:szCs w:val="28"/>
          <w:lang w:val="ru-RU" w:eastAsia="en-US" w:bidi="ar-SA"/>
        </w:rPr>
        <w:sym w:font="Symbol" w:char="F02D"/>
      </w:r>
      <w:r w:rsidRPr="0051594E">
        <w:rPr>
          <w:rFonts w:eastAsia="Calibri"/>
          <w:sz w:val="28"/>
          <w:szCs w:val="28"/>
          <w:lang w:val="ru-RU" w:eastAsia="en-US" w:bidi="ar-SA"/>
        </w:rPr>
        <w:t xml:space="preserve"> 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 </w:t>
      </w:r>
    </w:p>
    <w:p w:rsidR="006D7372" w:rsidP="006D7372">
      <w:pPr>
        <w:spacing w:after="200" w:line="276" w:lineRule="auto"/>
        <w:textAlignment w:val="baseline"/>
        <w:rPr>
          <w:rFonts w:eastAsia="Calibri"/>
          <w:sz w:val="28"/>
          <w:szCs w:val="28"/>
          <w:lang w:val="ru-RU" w:eastAsia="en-US" w:bidi="ar-SA"/>
        </w:rPr>
      </w:pPr>
      <w:r w:rsidRPr="0051594E">
        <w:rPr>
          <w:rFonts w:ascii="Symbol" w:eastAsia="Calibri" w:hAnsi="Symbol"/>
          <w:sz w:val="28"/>
          <w:szCs w:val="28"/>
          <w:lang w:val="ru-RU" w:eastAsia="en-US" w:bidi="ar-SA"/>
        </w:rPr>
        <w:sym w:font="Symbol" w:char="F02D"/>
      </w:r>
      <w:r w:rsidRPr="0051594E">
        <w:rPr>
          <w:rFonts w:eastAsia="Calibri"/>
          <w:sz w:val="28"/>
          <w:szCs w:val="28"/>
          <w:lang w:val="ru-RU" w:eastAsia="en-US" w:bidi="ar-SA"/>
        </w:rPr>
        <w:t xml:space="preserve"> формирование доброжелательного отношения к обучающимся и их семьям со стороны всех участников образовательных отношений;</w:t>
      </w:r>
    </w:p>
    <w:p w:rsidR="006D7372" w:rsidP="006D7372">
      <w:pPr>
        <w:spacing w:after="200" w:line="276" w:lineRule="auto"/>
        <w:textAlignment w:val="baseline"/>
        <w:rPr>
          <w:rFonts w:eastAsia="Calibri"/>
          <w:sz w:val="28"/>
          <w:szCs w:val="28"/>
          <w:lang w:val="ru-RU" w:eastAsia="en-US" w:bidi="ar-SA"/>
        </w:rPr>
      </w:pPr>
      <w:r w:rsidRPr="0051594E">
        <w:rPr>
          <w:rFonts w:ascii="Symbol" w:eastAsia="Calibri" w:hAnsi="Symbol"/>
          <w:sz w:val="28"/>
          <w:szCs w:val="28"/>
          <w:lang w:val="ru-RU" w:eastAsia="en-US" w:bidi="ar-SA"/>
        </w:rPr>
        <w:sym w:font="Symbol" w:char="F02D"/>
      </w:r>
      <w:r w:rsidRPr="0051594E">
        <w:rPr>
          <w:rFonts w:eastAsia="Calibri"/>
          <w:sz w:val="28"/>
          <w:szCs w:val="28"/>
          <w:lang w:val="ru-RU" w:eastAsia="en-US" w:bidi="ar-SA"/>
        </w:rPr>
        <w:t xml:space="preserve"> построение воспитательной деятельности с учётом индивидуальных особенностей и возможностей каждого обучающегося; </w:t>
      </w:r>
    </w:p>
    <w:p w:rsidR="006D7372" w:rsidP="006D7372">
      <w:pPr>
        <w:spacing w:after="200" w:line="276" w:lineRule="auto"/>
        <w:textAlignment w:val="baseline"/>
        <w:rPr>
          <w:rFonts w:eastAsia="Calibri"/>
          <w:sz w:val="28"/>
          <w:szCs w:val="28"/>
          <w:lang w:val="ru-RU" w:eastAsia="en-US" w:bidi="ar-SA"/>
        </w:rPr>
      </w:pPr>
      <w:r w:rsidRPr="0051594E">
        <w:rPr>
          <w:rFonts w:ascii="Symbol" w:eastAsia="Calibri" w:hAnsi="Symbol"/>
          <w:sz w:val="28"/>
          <w:szCs w:val="28"/>
          <w:lang w:val="ru-RU" w:eastAsia="en-US" w:bidi="ar-SA"/>
        </w:rPr>
        <w:sym w:font="Symbol" w:char="F02D"/>
      </w:r>
      <w:r w:rsidRPr="0051594E">
        <w:rPr>
          <w:rFonts w:eastAsia="Calibri"/>
          <w:sz w:val="28"/>
          <w:szCs w:val="28"/>
          <w:lang w:val="ru-RU" w:eastAsia="en-US" w:bidi="ar-SA"/>
        </w:rPr>
        <w:t xml:space="preserve"> 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 </w:t>
      </w:r>
    </w:p>
    <w:p w:rsidR="006D7372" w:rsidP="006D7372">
      <w:pPr>
        <w:spacing w:after="200" w:line="276" w:lineRule="auto"/>
        <w:textAlignment w:val="baseline"/>
        <w:rPr>
          <w:rFonts w:eastAsia="Calibri"/>
          <w:sz w:val="28"/>
          <w:szCs w:val="28"/>
          <w:lang w:val="ru-RU" w:eastAsia="en-US" w:bidi="ar-SA"/>
        </w:rPr>
      </w:pPr>
      <w:r w:rsidRPr="0051594E">
        <w:rPr>
          <w:rFonts w:eastAsia="Calibri"/>
          <w:sz w:val="28"/>
          <w:szCs w:val="28"/>
          <w:lang w:val="ru-RU" w:eastAsia="en-US" w:bidi="ar-SA"/>
        </w:rPr>
        <w:t xml:space="preserve">При организации воспитания обучающихся с особыми образовательными потребностями необходимо ориентироваться на: </w:t>
      </w:r>
    </w:p>
    <w:p w:rsidR="006D7372" w:rsidP="006D7372">
      <w:pPr>
        <w:spacing w:after="200" w:line="276" w:lineRule="auto"/>
        <w:textAlignment w:val="baseline"/>
        <w:rPr>
          <w:rFonts w:eastAsia="Calibri"/>
          <w:sz w:val="28"/>
          <w:szCs w:val="28"/>
          <w:lang w:val="ru-RU" w:eastAsia="en-US" w:bidi="ar-SA"/>
        </w:rPr>
      </w:pPr>
      <w:r w:rsidRPr="0051594E">
        <w:rPr>
          <w:rFonts w:eastAsia="Calibri"/>
          <w:sz w:val="28"/>
          <w:szCs w:val="28"/>
          <w:lang w:val="ru-RU" w:eastAsia="en-US" w:bidi="ar-SA"/>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6D7372" w:rsidP="006D7372">
      <w:pPr>
        <w:spacing w:after="200" w:line="276" w:lineRule="auto"/>
        <w:textAlignment w:val="baseline"/>
        <w:rPr>
          <w:rFonts w:eastAsia="Calibri"/>
          <w:sz w:val="28"/>
          <w:szCs w:val="28"/>
          <w:lang w:val="ru-RU" w:eastAsia="en-US" w:bidi="ar-SA"/>
        </w:rPr>
      </w:pPr>
      <w:r w:rsidRPr="0051594E">
        <w:rPr>
          <w:rFonts w:eastAsia="Calibri"/>
          <w:sz w:val="28"/>
          <w:szCs w:val="28"/>
          <w:lang w:val="ru-RU" w:eastAsia="en-US" w:bidi="ar-SA"/>
        </w:rPr>
        <w:t xml:space="preserve"> –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w:t>
      </w:r>
      <w:r>
        <w:rPr>
          <w:rFonts w:eastAsia="Calibri"/>
          <w:sz w:val="28"/>
          <w:szCs w:val="28"/>
          <w:lang w:val="ru-RU" w:eastAsia="en-US" w:bidi="ar-SA"/>
        </w:rPr>
        <w:t>-</w:t>
      </w:r>
      <w:r w:rsidRPr="0051594E">
        <w:rPr>
          <w:rFonts w:eastAsia="Calibri"/>
          <w:sz w:val="28"/>
          <w:szCs w:val="28"/>
          <w:lang w:val="ru-RU" w:eastAsia="en-US" w:bidi="ar-SA"/>
        </w:rPr>
        <w:t>деф</w:t>
      </w:r>
      <w:r>
        <w:rPr>
          <w:rFonts w:eastAsia="Calibri"/>
          <w:sz w:val="28"/>
          <w:szCs w:val="28"/>
          <w:lang w:val="ru-RU" w:eastAsia="en-US" w:bidi="ar-SA"/>
        </w:rPr>
        <w:t xml:space="preserve">ектологов; </w:t>
      </w:r>
    </w:p>
    <w:p w:rsidR="006D7372" w:rsidRPr="0051594E" w:rsidP="006D7372">
      <w:pPr>
        <w:spacing w:after="200" w:line="276" w:lineRule="auto"/>
        <w:textAlignment w:val="baseline"/>
        <w:rPr>
          <w:rFonts w:eastAsia="Calibri"/>
          <w:sz w:val="28"/>
          <w:szCs w:val="28"/>
          <w:lang w:val="ru-RU" w:eastAsia="en-US" w:bidi="ar-SA"/>
        </w:rPr>
      </w:pPr>
      <w:r w:rsidRPr="0051594E">
        <w:rPr>
          <w:rFonts w:eastAsia="Calibri"/>
          <w:sz w:val="28"/>
          <w:szCs w:val="28"/>
          <w:lang w:val="ru-RU" w:eastAsia="en-US" w:bidi="ar-SA"/>
        </w:rPr>
        <w:t xml:space="preserve"> – личностно-ориентированный подход в организации всех видов деятельности обучающихся с особыми образовательными потребностями</w:t>
      </w:r>
      <w:r>
        <w:rPr>
          <w:rFonts w:ascii="Calibri" w:eastAsia="Calibri" w:hAnsi="Calibri"/>
          <w:sz w:val="22"/>
          <w:szCs w:val="22"/>
          <w:lang w:val="ru-RU" w:eastAsia="en-US" w:bidi="ar-SA"/>
        </w:rPr>
        <w:t>.</w:t>
      </w:r>
    </w:p>
    <w:p w:rsidR="006D7372" w:rsidP="005375E8">
      <w:pPr>
        <w:spacing w:after="0" w:line="240" w:lineRule="auto"/>
        <w:ind w:left="-426"/>
        <w:contextualSpacing/>
        <w:jc w:val="both"/>
        <w:rPr>
          <w:rFonts w:eastAsia="Calibri"/>
          <w:sz w:val="28"/>
          <w:szCs w:val="28"/>
          <w:lang w:val="ru-RU" w:eastAsia="ru-RU" w:bidi="ar-SA"/>
        </w:rPr>
      </w:pPr>
      <w:r w:rsidRPr="00AB19B0">
        <w:rPr>
          <w:rFonts w:eastAsia="Calibri"/>
          <w:sz w:val="28"/>
          <w:szCs w:val="28"/>
          <w:lang w:val="ru-RU" w:eastAsia="ru-RU" w:bidi="ar-SA"/>
        </w:rPr>
        <w:t>В школе созданы условия для полноценной организации воспитательного процесса, реализуемого через систему урочной, внеурочной деятельности, взаимодействия с родителями, социальными партнерами. Создана комфортная коррекционно-развивающая среда, построенная с учетом образовательных потребностей обуч</w:t>
      </w:r>
      <w:r>
        <w:rPr>
          <w:rFonts w:eastAsia="Calibri"/>
          <w:sz w:val="28"/>
          <w:szCs w:val="28"/>
          <w:lang w:val="ru-RU" w:eastAsia="ru-RU" w:bidi="ar-SA"/>
        </w:rPr>
        <w:t>ающихся с ОВЗ</w:t>
      </w:r>
      <w:r w:rsidRPr="00AB19B0">
        <w:rPr>
          <w:rFonts w:eastAsia="Calibri"/>
          <w:sz w:val="28"/>
          <w:szCs w:val="28"/>
          <w:lang w:val="ru-RU" w:eastAsia="ru-RU" w:bidi="ar-SA"/>
        </w:rPr>
        <w:t xml:space="preserve">. Эти сферы ресурсного обеспечения положительно влияют на качество и доступность образования, гарантирует охрану и укрепление физического, психического и социального здоровья обучающихся. </w:t>
      </w:r>
    </w:p>
    <w:p w:rsidR="006D7372" w:rsidP="005375E8">
      <w:pPr>
        <w:spacing w:after="0" w:line="240" w:lineRule="auto"/>
        <w:ind w:left="-426"/>
        <w:contextualSpacing/>
        <w:jc w:val="both"/>
        <w:rPr>
          <w:rFonts w:eastAsia="Calibri"/>
          <w:sz w:val="28"/>
          <w:szCs w:val="28"/>
          <w:lang w:val="ru-RU" w:eastAsia="ru-RU" w:bidi="ar-SA"/>
        </w:rPr>
      </w:pPr>
      <w:r>
        <w:rPr>
          <w:rFonts w:eastAsia="Calibri"/>
          <w:sz w:val="28"/>
          <w:szCs w:val="28"/>
          <w:lang w:val="ru-RU" w:eastAsia="ru-RU" w:bidi="ar-SA"/>
        </w:rPr>
        <w:t>Техническое оснащение образовательной организации обеспечивае</w:t>
      </w:r>
      <w:r w:rsidRPr="00AB19B0">
        <w:rPr>
          <w:rFonts w:eastAsia="Calibri"/>
          <w:sz w:val="28"/>
          <w:szCs w:val="28"/>
          <w:lang w:val="ru-RU" w:eastAsia="ru-RU" w:bidi="ar-SA"/>
        </w:rPr>
        <w:t>т возможность:</w:t>
      </w:r>
    </w:p>
    <w:p w:rsidR="006D7372" w:rsidP="005375E8">
      <w:pPr>
        <w:spacing w:after="0" w:line="240" w:lineRule="auto"/>
        <w:ind w:left="-426"/>
        <w:contextualSpacing/>
        <w:jc w:val="both"/>
        <w:rPr>
          <w:rFonts w:eastAsia="Calibri"/>
          <w:sz w:val="28"/>
          <w:szCs w:val="28"/>
          <w:lang w:val="ru-RU" w:eastAsia="ru-RU" w:bidi="ar-SA"/>
        </w:rPr>
      </w:pPr>
      <w:r w:rsidRPr="00AB19B0">
        <w:rPr>
          <w:rFonts w:eastAsia="Calibri"/>
          <w:sz w:val="28"/>
          <w:szCs w:val="28"/>
          <w:lang w:val="ru-RU" w:eastAsia="ru-RU" w:bidi="ar-SA"/>
        </w:rPr>
        <w:t xml:space="preserve"> - создания и использования информации (в том числе запись и обработка изображений и звука, выступления с аудио-, видео - и графическим сопровождением, общение в сети "Интернет" и другое); </w:t>
      </w:r>
    </w:p>
    <w:p w:rsidR="006D7372" w:rsidP="006D7372">
      <w:pPr>
        <w:spacing w:after="0" w:line="240" w:lineRule="auto"/>
        <w:ind w:left="-426"/>
        <w:contextualSpacing/>
        <w:rPr>
          <w:rFonts w:eastAsia="Calibri"/>
          <w:sz w:val="28"/>
          <w:szCs w:val="28"/>
          <w:lang w:val="ru-RU" w:eastAsia="ru-RU" w:bidi="ar-SA"/>
        </w:rPr>
      </w:pPr>
      <w:r w:rsidRPr="00AB19B0">
        <w:rPr>
          <w:rFonts w:eastAsia="Calibri"/>
          <w:sz w:val="28"/>
          <w:szCs w:val="28"/>
          <w:lang w:val="ru-RU" w:eastAsia="ru-RU" w:bidi="ar-SA"/>
        </w:rPr>
        <w:t xml:space="preserve">- физического развития, участия в спортивных соревнованиях и играх; </w:t>
      </w:r>
    </w:p>
    <w:p w:rsidR="006D7372" w:rsidP="005375E8">
      <w:pPr>
        <w:spacing w:after="0" w:line="240" w:lineRule="auto"/>
        <w:ind w:left="-426"/>
        <w:contextualSpacing/>
        <w:jc w:val="both"/>
        <w:rPr>
          <w:rFonts w:eastAsia="Calibri"/>
          <w:sz w:val="28"/>
          <w:szCs w:val="28"/>
          <w:lang w:val="ru-RU" w:eastAsia="ru-RU" w:bidi="ar-SA"/>
        </w:rPr>
      </w:pPr>
      <w:r w:rsidRPr="00AB19B0">
        <w:rPr>
          <w:rFonts w:eastAsia="Calibri"/>
          <w:sz w:val="28"/>
          <w:szCs w:val="28"/>
          <w:lang w:val="ru-RU" w:eastAsia="ru-RU" w:bidi="ar-SA"/>
        </w:rPr>
        <w:t xml:space="preserve">- планирования учебной деятельности, фиксирования его реализации в целом и отдельных этапов (выступлений, дискуссий, экспериментов); </w:t>
      </w:r>
    </w:p>
    <w:p w:rsidR="006D7372" w:rsidP="005375E8">
      <w:pPr>
        <w:spacing w:after="0" w:line="240" w:lineRule="auto"/>
        <w:ind w:left="-426"/>
        <w:contextualSpacing/>
        <w:jc w:val="both"/>
        <w:rPr>
          <w:rFonts w:eastAsia="Calibri"/>
          <w:sz w:val="28"/>
          <w:szCs w:val="28"/>
          <w:lang w:val="ru-RU" w:eastAsia="ru-RU" w:bidi="ar-SA"/>
        </w:rPr>
      </w:pPr>
      <w:r w:rsidRPr="00AB19B0">
        <w:rPr>
          <w:rFonts w:eastAsia="Calibri"/>
          <w:sz w:val="28"/>
          <w:szCs w:val="28"/>
          <w:lang w:val="ru-RU" w:eastAsia="ru-RU" w:bidi="ar-SA"/>
        </w:rPr>
        <w:t>- размещения материалов и работ в информационной среде организации;</w:t>
      </w:r>
    </w:p>
    <w:p w:rsidR="006D7372" w:rsidP="005375E8">
      <w:pPr>
        <w:spacing w:after="0" w:line="240" w:lineRule="auto"/>
        <w:ind w:left="-426"/>
        <w:contextualSpacing/>
        <w:jc w:val="both"/>
        <w:rPr>
          <w:rFonts w:eastAsia="Calibri"/>
          <w:sz w:val="28"/>
          <w:szCs w:val="28"/>
          <w:lang w:val="ru-RU" w:eastAsia="ru-RU" w:bidi="ar-SA"/>
        </w:rPr>
      </w:pPr>
      <w:r w:rsidRPr="00AB19B0">
        <w:rPr>
          <w:rFonts w:eastAsia="Calibri"/>
          <w:sz w:val="28"/>
          <w:szCs w:val="28"/>
          <w:lang w:val="ru-RU" w:eastAsia="ru-RU" w:bidi="ar-SA"/>
        </w:rPr>
        <w:t xml:space="preserve"> - проведения массовых мероприятий, собраний, представлений;</w:t>
      </w:r>
    </w:p>
    <w:p w:rsidR="006D7372" w:rsidP="005375E8">
      <w:pPr>
        <w:spacing w:after="0" w:line="240" w:lineRule="auto"/>
        <w:ind w:left="-426"/>
        <w:contextualSpacing/>
        <w:jc w:val="both"/>
        <w:rPr>
          <w:rFonts w:eastAsia="Calibri"/>
          <w:sz w:val="28"/>
          <w:szCs w:val="28"/>
          <w:lang w:val="ru-RU" w:eastAsia="ru-RU" w:bidi="ar-SA"/>
        </w:rPr>
      </w:pPr>
      <w:r w:rsidRPr="00AB19B0">
        <w:rPr>
          <w:rFonts w:eastAsia="Calibri"/>
          <w:sz w:val="28"/>
          <w:szCs w:val="28"/>
          <w:lang w:val="ru-RU" w:eastAsia="ru-RU" w:bidi="ar-SA"/>
        </w:rPr>
        <w:t xml:space="preserve"> - организации отдыха и питания; </w:t>
      </w:r>
    </w:p>
    <w:p w:rsidR="006D7372" w:rsidP="005375E8">
      <w:pPr>
        <w:spacing w:after="0" w:line="240" w:lineRule="auto"/>
        <w:ind w:left="-426"/>
        <w:contextualSpacing/>
        <w:jc w:val="both"/>
        <w:rPr>
          <w:rFonts w:eastAsia="Calibri"/>
          <w:sz w:val="28"/>
          <w:szCs w:val="28"/>
          <w:lang w:val="ru-RU" w:eastAsia="ru-RU" w:bidi="ar-SA"/>
        </w:rPr>
      </w:pPr>
      <w:r w:rsidRPr="00AB19B0">
        <w:rPr>
          <w:rFonts w:eastAsia="Calibri"/>
          <w:sz w:val="28"/>
          <w:szCs w:val="28"/>
          <w:lang w:val="ru-RU" w:eastAsia="ru-RU" w:bidi="ar-SA"/>
        </w:rPr>
        <w:t>- исполнения музыкальных произведений с применением традиционных инструментов;</w:t>
      </w:r>
    </w:p>
    <w:p w:rsidR="006D7372" w:rsidP="005375E8">
      <w:pPr>
        <w:spacing w:after="0" w:line="240" w:lineRule="auto"/>
        <w:ind w:left="-426"/>
        <w:contextualSpacing/>
        <w:jc w:val="both"/>
        <w:rPr>
          <w:rFonts w:eastAsia="Calibri"/>
          <w:sz w:val="28"/>
          <w:szCs w:val="28"/>
          <w:lang w:val="ru-RU" w:eastAsia="ru-RU" w:bidi="ar-SA"/>
        </w:rPr>
      </w:pPr>
      <w:r w:rsidRPr="00AB19B0">
        <w:rPr>
          <w:rFonts w:eastAsia="Calibri"/>
          <w:sz w:val="28"/>
          <w:szCs w:val="28"/>
          <w:lang w:val="ru-RU" w:eastAsia="ru-RU" w:bidi="ar-SA"/>
        </w:rPr>
        <w:t xml:space="preserve"> - обработки материалов и информации с использованием технологических инструментов. </w:t>
      </w:r>
    </w:p>
    <w:p w:rsidR="006D7372" w:rsidP="005375E8">
      <w:pPr>
        <w:spacing w:after="0" w:line="240" w:lineRule="auto"/>
        <w:ind w:left="-426"/>
        <w:contextualSpacing/>
        <w:jc w:val="both"/>
        <w:rPr>
          <w:rFonts w:eastAsia="Calibri"/>
          <w:sz w:val="28"/>
          <w:szCs w:val="28"/>
          <w:lang w:val="ru-RU" w:eastAsia="ru-RU" w:bidi="ar-SA"/>
        </w:rPr>
      </w:pPr>
      <w:r w:rsidRPr="00AB19B0">
        <w:rPr>
          <w:rFonts w:eastAsia="Calibri"/>
          <w:sz w:val="28"/>
          <w:szCs w:val="28"/>
          <w:lang w:val="ru-RU" w:eastAsia="ru-RU" w:bidi="ar-SA"/>
        </w:rPr>
        <w:t>Материально-техническая база реализации соответствует действующим санитарным и противопожарным нормам, нормам охраны труда работников организаций, предъя</w:t>
      </w:r>
      <w:r>
        <w:rPr>
          <w:rFonts w:eastAsia="Calibri"/>
          <w:sz w:val="28"/>
          <w:szCs w:val="28"/>
          <w:lang w:val="ru-RU" w:eastAsia="ru-RU" w:bidi="ar-SA"/>
        </w:rPr>
        <w:t xml:space="preserve">вляемым к: </w:t>
      </w:r>
    </w:p>
    <w:p w:rsidR="006D7372" w:rsidP="005375E8">
      <w:pPr>
        <w:spacing w:after="0" w:line="240" w:lineRule="auto"/>
        <w:ind w:left="-426"/>
        <w:contextualSpacing/>
        <w:jc w:val="both"/>
        <w:rPr>
          <w:rFonts w:eastAsia="Calibri"/>
          <w:sz w:val="28"/>
          <w:szCs w:val="28"/>
          <w:lang w:val="ru-RU" w:eastAsia="ru-RU" w:bidi="ar-SA"/>
        </w:rPr>
      </w:pPr>
      <w:r>
        <w:rPr>
          <w:rFonts w:eastAsia="Calibri"/>
          <w:sz w:val="28"/>
          <w:szCs w:val="28"/>
          <w:lang w:val="ru-RU" w:eastAsia="ru-RU" w:bidi="ar-SA"/>
        </w:rPr>
        <w:t>- участку (территории);</w:t>
      </w:r>
    </w:p>
    <w:p w:rsidR="006D7372" w:rsidP="005375E8">
      <w:pPr>
        <w:spacing w:after="0" w:line="240" w:lineRule="auto"/>
        <w:ind w:left="-426"/>
        <w:contextualSpacing/>
        <w:jc w:val="both"/>
        <w:rPr>
          <w:rFonts w:eastAsia="Calibri"/>
          <w:sz w:val="28"/>
          <w:szCs w:val="28"/>
          <w:lang w:val="ru-RU" w:eastAsia="ru-RU" w:bidi="ar-SA"/>
        </w:rPr>
      </w:pPr>
      <w:r>
        <w:rPr>
          <w:rFonts w:eastAsia="Calibri"/>
          <w:sz w:val="28"/>
          <w:szCs w:val="28"/>
          <w:lang w:val="ru-RU" w:eastAsia="ru-RU" w:bidi="ar-SA"/>
        </w:rPr>
        <w:t>-</w:t>
      </w:r>
      <w:r w:rsidRPr="00AB19B0">
        <w:rPr>
          <w:rFonts w:eastAsia="Calibri"/>
          <w:sz w:val="28"/>
          <w:szCs w:val="28"/>
          <w:lang w:val="ru-RU" w:eastAsia="ru-RU" w:bidi="ar-SA"/>
        </w:rPr>
        <w:t>зданию организации;</w:t>
      </w:r>
    </w:p>
    <w:p w:rsidR="006D7372" w:rsidP="005375E8">
      <w:pPr>
        <w:spacing w:after="0" w:line="240" w:lineRule="auto"/>
        <w:ind w:left="-426"/>
        <w:contextualSpacing/>
        <w:jc w:val="both"/>
        <w:rPr>
          <w:rFonts w:eastAsia="Calibri"/>
          <w:sz w:val="28"/>
          <w:szCs w:val="28"/>
          <w:lang w:val="ru-RU" w:eastAsia="ru-RU" w:bidi="ar-SA"/>
        </w:rPr>
      </w:pPr>
      <w:r>
        <w:rPr>
          <w:rFonts w:eastAsia="Calibri"/>
          <w:sz w:val="28"/>
          <w:szCs w:val="28"/>
          <w:lang w:val="ru-RU" w:eastAsia="ru-RU" w:bidi="ar-SA"/>
        </w:rPr>
        <w:t>-</w:t>
      </w:r>
      <w:r w:rsidRPr="00AB19B0">
        <w:rPr>
          <w:rFonts w:eastAsia="Calibri"/>
          <w:sz w:val="28"/>
          <w:szCs w:val="28"/>
          <w:lang w:val="ru-RU" w:eastAsia="ru-RU" w:bidi="ar-SA"/>
        </w:rPr>
        <w:t xml:space="preserve"> помещениям библиотеки;</w:t>
      </w:r>
    </w:p>
    <w:p w:rsidR="006D7372" w:rsidP="005375E8">
      <w:pPr>
        <w:spacing w:after="0" w:line="240" w:lineRule="auto"/>
        <w:ind w:left="-426"/>
        <w:contextualSpacing/>
        <w:jc w:val="both"/>
        <w:rPr>
          <w:rFonts w:eastAsia="Calibri"/>
          <w:sz w:val="28"/>
          <w:szCs w:val="28"/>
          <w:lang w:val="ru-RU" w:eastAsia="ru-RU" w:bidi="ar-SA"/>
        </w:rPr>
      </w:pPr>
      <w:r>
        <w:rPr>
          <w:rFonts w:eastAsia="Calibri"/>
          <w:sz w:val="28"/>
          <w:szCs w:val="28"/>
          <w:lang w:val="ru-RU" w:eastAsia="ru-RU" w:bidi="ar-SA"/>
        </w:rPr>
        <w:t>-</w:t>
      </w:r>
      <w:r w:rsidRPr="00AB19B0">
        <w:rPr>
          <w:rFonts w:eastAsia="Calibri"/>
          <w:sz w:val="28"/>
          <w:szCs w:val="28"/>
          <w:lang w:val="ru-RU" w:eastAsia="ru-RU" w:bidi="ar-SA"/>
        </w:rPr>
        <w:t xml:space="preserve"> помещению для питания обучающихся, а также для хранения и приготовления пищи, обеспечивающим возможность организации качественного</w:t>
      </w:r>
      <w:r>
        <w:rPr>
          <w:rFonts w:eastAsia="Calibri"/>
          <w:sz w:val="28"/>
          <w:szCs w:val="28"/>
          <w:lang w:val="ru-RU" w:eastAsia="ru-RU" w:bidi="ar-SA"/>
        </w:rPr>
        <w:t xml:space="preserve"> горячего питания</w:t>
      </w:r>
      <w:r w:rsidRPr="00AB19B0">
        <w:rPr>
          <w:rFonts w:eastAsia="Calibri"/>
          <w:sz w:val="28"/>
          <w:szCs w:val="28"/>
          <w:lang w:val="ru-RU" w:eastAsia="ru-RU" w:bidi="ar-SA"/>
        </w:rPr>
        <w:t>;</w:t>
      </w:r>
    </w:p>
    <w:p w:rsidR="006D7372" w:rsidP="005375E8">
      <w:pPr>
        <w:spacing w:after="0" w:line="240" w:lineRule="auto"/>
        <w:ind w:left="-426"/>
        <w:contextualSpacing/>
        <w:jc w:val="both"/>
        <w:rPr>
          <w:rFonts w:eastAsia="Calibri"/>
          <w:sz w:val="28"/>
          <w:szCs w:val="28"/>
          <w:lang w:val="ru-RU" w:eastAsia="ru-RU" w:bidi="ar-SA"/>
        </w:rPr>
      </w:pPr>
      <w:r>
        <w:rPr>
          <w:rFonts w:eastAsia="Calibri"/>
          <w:sz w:val="28"/>
          <w:szCs w:val="28"/>
          <w:lang w:val="ru-RU" w:eastAsia="ru-RU" w:bidi="ar-SA"/>
        </w:rPr>
        <w:t>-</w:t>
      </w:r>
      <w:r w:rsidRPr="00AB19B0">
        <w:rPr>
          <w:rFonts w:eastAsia="Calibri"/>
          <w:sz w:val="28"/>
          <w:szCs w:val="28"/>
          <w:lang w:val="ru-RU" w:eastAsia="ru-RU" w:bidi="ar-SA"/>
        </w:rPr>
        <w:t xml:space="preserve"> помещениям, предназначенным для занятий музыкой, изобразительным искусство</w:t>
      </w:r>
      <w:r>
        <w:rPr>
          <w:rFonts w:eastAsia="Calibri"/>
          <w:sz w:val="28"/>
          <w:szCs w:val="28"/>
          <w:lang w:val="ru-RU" w:eastAsia="ru-RU" w:bidi="ar-SA"/>
        </w:rPr>
        <w:t>м,</w:t>
      </w:r>
      <w:r w:rsidRPr="00AB19B0">
        <w:rPr>
          <w:rFonts w:eastAsia="Calibri"/>
          <w:sz w:val="28"/>
          <w:szCs w:val="28"/>
          <w:lang w:val="ru-RU" w:eastAsia="ru-RU" w:bidi="ar-SA"/>
        </w:rPr>
        <w:t xml:space="preserve"> техническим тво</w:t>
      </w:r>
      <w:r>
        <w:rPr>
          <w:rFonts w:eastAsia="Calibri"/>
          <w:sz w:val="28"/>
          <w:szCs w:val="28"/>
          <w:lang w:val="ru-RU" w:eastAsia="ru-RU" w:bidi="ar-SA"/>
        </w:rPr>
        <w:t>рчеством, естественнонаучными</w:t>
      </w:r>
      <w:r w:rsidRPr="00AB19B0">
        <w:rPr>
          <w:rFonts w:eastAsia="Calibri"/>
          <w:sz w:val="28"/>
          <w:szCs w:val="28"/>
          <w:lang w:val="ru-RU" w:eastAsia="ru-RU" w:bidi="ar-SA"/>
        </w:rPr>
        <w:t xml:space="preserve"> исследованиями; </w:t>
      </w:r>
      <w:r>
        <w:rPr>
          <w:rFonts w:eastAsia="Calibri"/>
          <w:sz w:val="28"/>
          <w:szCs w:val="28"/>
          <w:lang w:val="ru-RU" w:eastAsia="ru-RU" w:bidi="ar-SA"/>
        </w:rPr>
        <w:t>--</w:t>
      </w:r>
      <w:r w:rsidRPr="00AB19B0">
        <w:rPr>
          <w:rFonts w:eastAsia="Calibri"/>
          <w:sz w:val="28"/>
          <w:szCs w:val="28"/>
          <w:lang w:val="ru-RU" w:eastAsia="ru-RU" w:bidi="ar-SA"/>
        </w:rPr>
        <w:t xml:space="preserve">спортивным залам, игровому и спортивному оборудованию; </w:t>
      </w:r>
    </w:p>
    <w:p w:rsidR="006D7372" w:rsidP="005375E8">
      <w:pPr>
        <w:spacing w:after="0" w:line="240" w:lineRule="auto"/>
        <w:ind w:left="-426"/>
        <w:contextualSpacing/>
        <w:jc w:val="both"/>
        <w:rPr>
          <w:rFonts w:eastAsia="Calibri"/>
          <w:sz w:val="28"/>
          <w:szCs w:val="28"/>
          <w:lang w:val="ru-RU" w:eastAsia="ru-RU" w:bidi="ar-SA"/>
        </w:rPr>
      </w:pPr>
      <w:r>
        <w:rPr>
          <w:rFonts w:eastAsia="Calibri"/>
          <w:sz w:val="28"/>
          <w:szCs w:val="28"/>
          <w:lang w:val="ru-RU" w:eastAsia="ru-RU" w:bidi="ar-SA"/>
        </w:rPr>
        <w:t>-</w:t>
      </w:r>
      <w:r w:rsidRPr="00AB19B0">
        <w:rPr>
          <w:rFonts w:eastAsia="Calibri"/>
          <w:sz w:val="28"/>
          <w:szCs w:val="28"/>
          <w:lang w:val="ru-RU" w:eastAsia="ru-RU" w:bidi="ar-SA"/>
        </w:rPr>
        <w:t>помещениям д</w:t>
      </w:r>
      <w:r>
        <w:rPr>
          <w:rFonts w:eastAsia="Calibri"/>
          <w:sz w:val="28"/>
          <w:szCs w:val="28"/>
          <w:lang w:val="ru-RU" w:eastAsia="ru-RU" w:bidi="ar-SA"/>
        </w:rPr>
        <w:t xml:space="preserve">ля медицинского персонала. </w:t>
      </w:r>
    </w:p>
    <w:p w:rsidR="006D7372" w:rsidP="005375E8">
      <w:pPr>
        <w:spacing w:after="0" w:line="240" w:lineRule="auto"/>
        <w:ind w:left="-426"/>
        <w:contextualSpacing/>
        <w:jc w:val="both"/>
        <w:rPr>
          <w:rFonts w:eastAsia="Calibri"/>
          <w:sz w:val="28"/>
          <w:szCs w:val="28"/>
          <w:lang w:val="ru-RU" w:eastAsia="ru-RU" w:bidi="ar-SA"/>
        </w:rPr>
      </w:pPr>
    </w:p>
    <w:p w:rsidR="006D7372" w:rsidP="005375E8">
      <w:pPr>
        <w:spacing w:after="0" w:line="240" w:lineRule="auto"/>
        <w:ind w:left="-426"/>
        <w:contextualSpacing/>
        <w:jc w:val="both"/>
        <w:rPr>
          <w:rFonts w:eastAsia="Calibri"/>
          <w:sz w:val="28"/>
          <w:szCs w:val="28"/>
          <w:lang w:val="ru-RU" w:eastAsia="ru-RU" w:bidi="ar-SA"/>
        </w:rPr>
      </w:pPr>
      <w:r w:rsidRPr="00AB19B0">
        <w:rPr>
          <w:rFonts w:eastAsia="Calibri"/>
          <w:sz w:val="28"/>
          <w:szCs w:val="28"/>
          <w:lang w:val="ru-RU" w:eastAsia="ru-RU" w:bidi="ar-SA"/>
        </w:rPr>
        <w:t>3.4 Система поощрения социальной успешности и проявлений активной жизненной позиции обучающихся</w:t>
      </w:r>
    </w:p>
    <w:p w:rsidR="006D7372" w:rsidP="005375E8">
      <w:pPr>
        <w:spacing w:after="0" w:line="240" w:lineRule="auto"/>
        <w:ind w:left="-426"/>
        <w:contextualSpacing/>
        <w:jc w:val="both"/>
        <w:rPr>
          <w:rFonts w:eastAsia="Calibri"/>
          <w:sz w:val="28"/>
          <w:szCs w:val="28"/>
          <w:lang w:val="ru-RU" w:eastAsia="ru-RU" w:bidi="ar-SA"/>
        </w:rPr>
      </w:pPr>
      <w:r w:rsidRPr="00AB19B0">
        <w:rPr>
          <w:rFonts w:eastAsia="Calibri"/>
          <w:sz w:val="28"/>
          <w:szCs w:val="28"/>
          <w:lang w:val="ru-RU" w:eastAsia="ru-RU" w:bidi="ar-SA"/>
        </w:rPr>
        <w:t>Система поощрения социальной успешности и проявлений активной жизненной позиции обучающихся строится на следующих принципах:</w:t>
      </w:r>
    </w:p>
    <w:p w:rsidR="006D7372" w:rsidP="005375E8">
      <w:pPr>
        <w:spacing w:after="0" w:line="240" w:lineRule="auto"/>
        <w:ind w:left="-426"/>
        <w:contextualSpacing/>
        <w:jc w:val="both"/>
        <w:rPr>
          <w:rFonts w:eastAsia="Calibri"/>
          <w:sz w:val="28"/>
          <w:szCs w:val="28"/>
          <w:lang w:val="ru-RU" w:eastAsia="ru-RU" w:bidi="ar-SA"/>
        </w:rPr>
      </w:pPr>
      <w:r w:rsidRPr="00AB19B0">
        <w:rPr>
          <w:rFonts w:eastAsia="Calibri"/>
          <w:sz w:val="28"/>
          <w:szCs w:val="28"/>
          <w:lang w:val="ru-RU" w:eastAsia="ru-RU" w:bidi="ar-SA"/>
        </w:rPr>
        <w:t xml:space="preserve"> - публичность поощрения (информирование всех обучающихся о награждении, проведение процедуры награждения в присутствии значительного числа школьников); </w:t>
      </w:r>
    </w:p>
    <w:p w:rsidR="006D7372" w:rsidP="005375E8">
      <w:pPr>
        <w:spacing w:after="0" w:line="240" w:lineRule="auto"/>
        <w:ind w:left="-426"/>
        <w:contextualSpacing/>
        <w:jc w:val="both"/>
        <w:rPr>
          <w:rFonts w:eastAsia="Calibri"/>
          <w:sz w:val="28"/>
          <w:szCs w:val="28"/>
          <w:lang w:val="ru-RU" w:eastAsia="ru-RU" w:bidi="ar-SA"/>
        </w:rPr>
      </w:pPr>
      <w:r w:rsidRPr="00AB19B0">
        <w:rPr>
          <w:rFonts w:eastAsia="Calibri"/>
          <w:sz w:val="28"/>
          <w:szCs w:val="28"/>
          <w:lang w:val="ru-RU" w:eastAsia="ru-RU" w:bidi="ar-SA"/>
        </w:rPr>
        <w:t>- 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w:t>
      </w:r>
    </w:p>
    <w:p w:rsidR="006D7372" w:rsidP="005375E8">
      <w:pPr>
        <w:spacing w:after="0" w:line="240" w:lineRule="auto"/>
        <w:ind w:left="-426"/>
        <w:contextualSpacing/>
        <w:jc w:val="both"/>
        <w:rPr>
          <w:rFonts w:eastAsia="Calibri"/>
          <w:sz w:val="28"/>
          <w:szCs w:val="28"/>
          <w:lang w:val="ru-RU" w:eastAsia="ru-RU" w:bidi="ar-SA"/>
        </w:rPr>
      </w:pPr>
      <w:r w:rsidRPr="00AB19B0">
        <w:rPr>
          <w:rFonts w:eastAsia="Calibri"/>
          <w:sz w:val="28"/>
          <w:szCs w:val="28"/>
          <w:lang w:val="ru-RU" w:eastAsia="ru-RU" w:bidi="ar-SA"/>
        </w:rPr>
        <w:t xml:space="preserve"> - дифференцированность поощрений (наличие уровней и типов наград позволяет продлить стимулирующее действие системы поощрения). </w:t>
      </w:r>
    </w:p>
    <w:p w:rsidR="006D7372" w:rsidP="005375E8">
      <w:pPr>
        <w:spacing w:after="0" w:line="240" w:lineRule="auto"/>
        <w:ind w:left="-426"/>
        <w:contextualSpacing/>
        <w:jc w:val="both"/>
        <w:rPr>
          <w:rFonts w:eastAsia="Calibri"/>
          <w:sz w:val="28"/>
          <w:szCs w:val="28"/>
          <w:lang w:val="ru-RU" w:eastAsia="ru-RU" w:bidi="ar-SA"/>
        </w:rPr>
      </w:pPr>
      <w:r w:rsidRPr="00AB19B0">
        <w:rPr>
          <w:rFonts w:eastAsia="Calibri"/>
          <w:sz w:val="28"/>
          <w:szCs w:val="28"/>
          <w:lang w:val="ru-RU" w:eastAsia="ru-RU" w:bidi="ar-SA"/>
        </w:rPr>
        <w:t xml:space="preserve">Формами поощрения социальной успешности и проявлений активной жизненной позиции обучающихся являются рейтинг, награждения грамотами, </w:t>
      </w:r>
      <w:r>
        <w:rPr>
          <w:rFonts w:eastAsia="Calibri"/>
          <w:sz w:val="28"/>
          <w:szCs w:val="28"/>
          <w:lang w:val="ru-RU" w:eastAsia="ru-RU" w:bidi="ar-SA"/>
        </w:rPr>
        <w:t>подарками, бесплатные выходы в учреждения культуры(театры, музеи и.т.д.)</w:t>
      </w:r>
      <w:r w:rsidRPr="00AB19B0">
        <w:rPr>
          <w:rFonts w:eastAsia="Calibri"/>
          <w:sz w:val="28"/>
          <w:szCs w:val="28"/>
          <w:lang w:val="ru-RU" w:eastAsia="ru-RU" w:bidi="ar-SA"/>
        </w:rPr>
        <w:t>.</w:t>
      </w:r>
    </w:p>
    <w:p w:rsidR="006D7372" w:rsidP="005375E8">
      <w:pPr>
        <w:spacing w:after="0" w:line="240" w:lineRule="auto"/>
        <w:ind w:left="-426"/>
        <w:contextualSpacing/>
        <w:jc w:val="both"/>
        <w:rPr>
          <w:rFonts w:eastAsia="Calibri"/>
          <w:sz w:val="28"/>
          <w:szCs w:val="28"/>
          <w:lang w:val="ru-RU" w:eastAsia="ru-RU" w:bidi="ar-SA"/>
        </w:rPr>
      </w:pPr>
      <w:r w:rsidRPr="00AB19B0">
        <w:rPr>
          <w:rFonts w:eastAsia="Calibri"/>
          <w:sz w:val="28"/>
          <w:szCs w:val="28"/>
          <w:lang w:val="ru-RU" w:eastAsia="ru-RU" w:bidi="ar-SA"/>
        </w:rPr>
        <w:t xml:space="preserve"> Оценка личностных достижений школьников в процессе духовно</w:t>
      </w:r>
      <w:r>
        <w:rPr>
          <w:rFonts w:eastAsia="Calibri"/>
          <w:sz w:val="28"/>
          <w:szCs w:val="28"/>
          <w:lang w:val="ru-RU" w:eastAsia="ru-RU" w:bidi="ar-SA"/>
        </w:rPr>
        <w:t>-</w:t>
      </w:r>
      <w:r w:rsidRPr="00AB19B0">
        <w:rPr>
          <w:rFonts w:eastAsia="Calibri"/>
          <w:sz w:val="28"/>
          <w:szCs w:val="28"/>
          <w:lang w:val="ru-RU" w:eastAsia="ru-RU" w:bidi="ar-SA"/>
        </w:rPr>
        <w:t xml:space="preserve">нравственного развития осуществляется с помощью фиксирования, накопления и оценивания педагогами, родителями и самим учеником результатов его духовно - нравственного развития. Оно представляет собой педагогически спроектированную и методически организованную индивидуальную подборку </w:t>
      </w:r>
      <w:r w:rsidRPr="00AB19B0">
        <w:rPr>
          <w:rFonts w:eastAsia="Calibri"/>
          <w:sz w:val="28"/>
          <w:szCs w:val="28"/>
          <w:lang w:val="ru-RU" w:eastAsia="ru-RU" w:bidi="ar-SA"/>
        </w:rPr>
        <w:t xml:space="preserve">материалов, последовательность которых демонстрирует усилия, динамику и достижения ученика в освоении определенных духовных ценностей в рамках воспитательной программы. </w:t>
      </w:r>
    </w:p>
    <w:p w:rsidR="006D7372" w:rsidP="005375E8">
      <w:pPr>
        <w:spacing w:after="0" w:line="240" w:lineRule="auto"/>
        <w:ind w:left="-426"/>
        <w:contextualSpacing/>
        <w:jc w:val="both"/>
        <w:rPr>
          <w:rFonts w:eastAsia="Calibri"/>
          <w:sz w:val="28"/>
          <w:szCs w:val="28"/>
          <w:lang w:val="ru-RU" w:eastAsia="ru-RU" w:bidi="ar-SA"/>
        </w:rPr>
      </w:pPr>
      <w:r w:rsidRPr="00AB19B0">
        <w:rPr>
          <w:rFonts w:eastAsia="Calibri"/>
          <w:sz w:val="28"/>
          <w:szCs w:val="28"/>
          <w:lang w:val="ru-RU" w:eastAsia="ru-RU" w:bidi="ar-SA"/>
        </w:rPr>
        <w:t>Система оценки достижения планируемых результатов отражается в «Портфолио» учащегося. 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(достижениями). Рейтинги оказывают ощутимое стимулирующее воздействие на поведение ученических коллективов и отдельных школьников. Рейтинговая система оценивания достижений учащихся основана на учете накапливаемых баллов за дисциплину, отношение к обязанностям и поручениям, участие в конкурсах, соревнованиях, других мероприятиях жизни класса и школы. Достижения учащихся в обла</w:t>
      </w:r>
      <w:r>
        <w:rPr>
          <w:rFonts w:eastAsia="Calibri"/>
          <w:sz w:val="28"/>
          <w:szCs w:val="28"/>
          <w:lang w:val="ru-RU" w:eastAsia="ru-RU" w:bidi="ar-SA"/>
        </w:rPr>
        <w:t>сти творчества и спорта отражаются</w:t>
      </w:r>
      <w:r w:rsidRPr="00AB19B0">
        <w:rPr>
          <w:rFonts w:eastAsia="Calibri"/>
          <w:sz w:val="28"/>
          <w:szCs w:val="28"/>
          <w:lang w:val="ru-RU" w:eastAsia="ru-RU" w:bidi="ar-SA"/>
        </w:rPr>
        <w:t xml:space="preserve"> на сайте школы, а также на информационных стендах школы.</w:t>
      </w:r>
    </w:p>
    <w:p w:rsidR="006D7372" w:rsidP="006D7372">
      <w:pPr>
        <w:spacing w:after="0" w:line="240" w:lineRule="auto"/>
        <w:ind w:left="-426"/>
        <w:contextualSpacing/>
        <w:rPr>
          <w:rFonts w:eastAsia="Calibri"/>
          <w:sz w:val="28"/>
          <w:szCs w:val="28"/>
          <w:lang w:val="ru-RU" w:eastAsia="ru-RU" w:bidi="ar-SA"/>
        </w:rPr>
      </w:pPr>
    </w:p>
    <w:p w:rsidR="006D7372" w:rsidP="006D7372">
      <w:pPr>
        <w:spacing w:after="0" w:line="240" w:lineRule="auto"/>
        <w:ind w:left="-426"/>
        <w:contextualSpacing/>
        <w:jc w:val="center"/>
        <w:rPr>
          <w:rFonts w:eastAsia="Calibri"/>
          <w:sz w:val="28"/>
          <w:szCs w:val="28"/>
          <w:lang w:val="ru-RU" w:eastAsia="ru-RU" w:bidi="ar-SA"/>
        </w:rPr>
      </w:pPr>
      <w:r w:rsidRPr="008F6336">
        <w:rPr>
          <w:rFonts w:eastAsia="Calibri"/>
          <w:sz w:val="28"/>
          <w:szCs w:val="28"/>
          <w:lang w:val="ru-RU" w:eastAsia="ru-RU" w:bidi="ar-SA"/>
        </w:rPr>
        <w:t>3.5 Анализ воспитательного процесса</w:t>
      </w:r>
    </w:p>
    <w:p w:rsidR="006D7372" w:rsidRPr="00A55543" w:rsidP="006D7372">
      <w:pPr>
        <w:spacing w:after="0" w:line="360" w:lineRule="auto"/>
        <w:ind w:firstLine="709"/>
        <w:contextualSpacing/>
        <w:jc w:val="both"/>
        <w:rPr>
          <w:sz w:val="28"/>
          <w:szCs w:val="28"/>
          <w:lang w:val="ru-RU" w:eastAsia="en-US" w:bidi="ar-SA"/>
        </w:rPr>
      </w:pPr>
      <w:r w:rsidRPr="00A55543">
        <w:rPr>
          <w:sz w:val="28"/>
          <w:szCs w:val="28"/>
          <w:lang w:val="ru-RU" w:eastAsia="en-US" w:bidi="ar-SA"/>
        </w:rPr>
        <w:t>Содержание и направление воспитательной работы были отобраны на основе диагностики развития личности, анализа уровня сформированности нравственной воспитанности школ</w:t>
      </w:r>
      <w:r>
        <w:rPr>
          <w:sz w:val="28"/>
          <w:szCs w:val="28"/>
          <w:lang w:val="ru-RU" w:eastAsia="en-US" w:bidi="ar-SA"/>
        </w:rPr>
        <w:t>ьников, анализа результатов 202</w:t>
      </w:r>
      <w:r w:rsidR="005375E8">
        <w:rPr>
          <w:sz w:val="28"/>
          <w:szCs w:val="28"/>
          <w:lang w:val="ru-RU" w:eastAsia="en-US" w:bidi="ar-SA"/>
        </w:rPr>
        <w:t>0</w:t>
      </w:r>
      <w:r>
        <w:rPr>
          <w:sz w:val="28"/>
          <w:szCs w:val="28"/>
          <w:lang w:val="ru-RU" w:eastAsia="en-US" w:bidi="ar-SA"/>
        </w:rPr>
        <w:t xml:space="preserve"> – 202</w:t>
      </w:r>
      <w:r w:rsidR="005375E8">
        <w:rPr>
          <w:sz w:val="28"/>
          <w:szCs w:val="28"/>
          <w:lang w:val="ru-RU" w:eastAsia="en-US" w:bidi="ar-SA"/>
        </w:rPr>
        <w:t>1</w:t>
      </w:r>
      <w:r w:rsidRPr="00A55543">
        <w:rPr>
          <w:sz w:val="28"/>
          <w:szCs w:val="28"/>
          <w:lang w:val="ru-RU" w:eastAsia="en-US" w:bidi="ar-SA"/>
        </w:rPr>
        <w:t>учебного года.</w:t>
      </w:r>
    </w:p>
    <w:p w:rsidR="006D7372" w:rsidRPr="00A55543" w:rsidP="006D7372">
      <w:pPr>
        <w:spacing w:after="0" w:line="360" w:lineRule="auto"/>
        <w:ind w:firstLine="709"/>
        <w:jc w:val="center"/>
        <w:rPr>
          <w:b/>
          <w:sz w:val="28"/>
          <w:szCs w:val="28"/>
          <w:lang w:val="ru-RU" w:eastAsia="en-US" w:bidi="ar-SA"/>
        </w:rPr>
      </w:pPr>
      <w:r w:rsidRPr="00A55543">
        <w:rPr>
          <w:b/>
          <w:sz w:val="28"/>
          <w:szCs w:val="28"/>
          <w:lang w:val="ru-RU" w:eastAsia="en-US" w:bidi="ar-SA"/>
        </w:rPr>
        <w:t>Цели и задачи, стоявшие перед педагогическим коллективом школы в в</w:t>
      </w:r>
      <w:r>
        <w:rPr>
          <w:b/>
          <w:sz w:val="28"/>
          <w:szCs w:val="28"/>
          <w:lang w:val="ru-RU" w:eastAsia="en-US" w:bidi="ar-SA"/>
        </w:rPr>
        <w:t>оспитательной деятельности в 202</w:t>
      </w:r>
      <w:r w:rsidR="005375E8">
        <w:rPr>
          <w:b/>
          <w:sz w:val="28"/>
          <w:szCs w:val="28"/>
          <w:lang w:val="ru-RU" w:eastAsia="en-US" w:bidi="ar-SA"/>
        </w:rPr>
        <w:t>1</w:t>
      </w:r>
      <w:r w:rsidRPr="00A55543">
        <w:rPr>
          <w:b/>
          <w:sz w:val="28"/>
          <w:szCs w:val="28"/>
          <w:lang w:val="ru-RU" w:eastAsia="en-US" w:bidi="ar-SA"/>
        </w:rPr>
        <w:t>-20</w:t>
      </w:r>
      <w:r>
        <w:rPr>
          <w:b/>
          <w:sz w:val="28"/>
          <w:szCs w:val="28"/>
          <w:lang w:val="ru-RU" w:eastAsia="en-US" w:bidi="ar-SA"/>
        </w:rPr>
        <w:t>2</w:t>
      </w:r>
      <w:r w:rsidR="005375E8">
        <w:rPr>
          <w:b/>
          <w:sz w:val="28"/>
          <w:szCs w:val="28"/>
          <w:lang w:val="ru-RU" w:eastAsia="en-US" w:bidi="ar-SA"/>
        </w:rPr>
        <w:t>2</w:t>
      </w:r>
      <w:r w:rsidRPr="00A55543">
        <w:rPr>
          <w:b/>
          <w:sz w:val="28"/>
          <w:szCs w:val="28"/>
          <w:lang w:val="ru-RU" w:eastAsia="en-US" w:bidi="ar-SA"/>
        </w:rPr>
        <w:t xml:space="preserve"> учебном году:</w:t>
      </w:r>
    </w:p>
    <w:p w:rsidR="006D7372" w:rsidRPr="006C5E97" w:rsidP="006D7372">
      <w:pPr>
        <w:spacing w:after="200" w:line="276" w:lineRule="auto"/>
        <w:ind w:left="30"/>
        <w:rPr>
          <w:rFonts w:eastAsia="Calibri"/>
          <w:sz w:val="28"/>
          <w:szCs w:val="28"/>
          <w:lang w:val="ru-RU" w:eastAsia="en-US" w:bidi="ar-SA"/>
        </w:rPr>
      </w:pPr>
      <w:r w:rsidRPr="00A55543">
        <w:rPr>
          <w:rFonts w:eastAsia="Calibri"/>
          <w:b/>
          <w:bCs/>
          <w:sz w:val="28"/>
          <w:szCs w:val="28"/>
          <w:lang w:val="ru-RU" w:eastAsia="ar-SA" w:bidi="ar-SA"/>
        </w:rPr>
        <w:t>Основная цель воспитательной деятельности</w:t>
      </w:r>
      <w:r w:rsidRPr="006C5E97">
        <w:rPr>
          <w:rFonts w:eastAsia="Calibri"/>
          <w:sz w:val="28"/>
          <w:szCs w:val="28"/>
          <w:lang w:val="ru-RU" w:eastAsia="en-US" w:bidi="ar-SA"/>
        </w:rPr>
        <w:t>развитие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6D7372" w:rsidP="006D7372">
      <w:pPr>
        <w:spacing w:after="0" w:line="360" w:lineRule="auto"/>
        <w:ind w:firstLine="709"/>
        <w:contextualSpacing/>
        <w:jc w:val="both"/>
        <w:rPr>
          <w:b/>
          <w:i/>
          <w:sz w:val="28"/>
          <w:szCs w:val="28"/>
          <w:lang w:val="ru-RU" w:eastAsia="en-US" w:bidi="ar-SA"/>
        </w:rPr>
      </w:pPr>
      <w:r w:rsidRPr="00A55543">
        <w:rPr>
          <w:b/>
          <w:i/>
          <w:sz w:val="28"/>
          <w:szCs w:val="28"/>
          <w:lang w:val="ru-RU" w:eastAsia="en-US" w:bidi="ar-SA"/>
        </w:rPr>
        <w:t>Задачи воспитательной деятельности:</w:t>
      </w:r>
    </w:p>
    <w:p w:rsidR="006D7372" w:rsidRPr="006C5E97" w:rsidP="006D7372">
      <w:pPr>
        <w:spacing w:after="200" w:line="276" w:lineRule="auto"/>
        <w:ind w:left="30"/>
        <w:rPr>
          <w:rFonts w:eastAsia="Calibri"/>
          <w:sz w:val="28"/>
          <w:szCs w:val="28"/>
          <w:lang w:val="ru-RU" w:eastAsia="en-US" w:bidi="ar-SA"/>
        </w:rPr>
      </w:pPr>
      <w:r w:rsidRPr="006C5E97">
        <w:rPr>
          <w:rFonts w:eastAsia="Calibri"/>
          <w:sz w:val="28"/>
          <w:szCs w:val="28"/>
          <w:lang w:val="ru-RU" w:eastAsia="en-US" w:bidi="ar-SA"/>
        </w:rPr>
        <w:t xml:space="preserve">1. создать условия для самоопределения и усвоения обучающимися социально значимых знаний на основе социокультурных, духовно-нравственных ценностей, принятых в российском обществе; </w:t>
      </w:r>
    </w:p>
    <w:p w:rsidR="006D7372" w:rsidRPr="006C5E97" w:rsidP="006D7372">
      <w:pPr>
        <w:spacing w:after="200" w:line="276" w:lineRule="auto"/>
        <w:ind w:left="30"/>
        <w:rPr>
          <w:rFonts w:eastAsia="Calibri"/>
          <w:sz w:val="28"/>
          <w:szCs w:val="28"/>
          <w:lang w:val="ru-RU" w:eastAsia="en-US" w:bidi="ar-SA"/>
        </w:rPr>
      </w:pPr>
      <w:r w:rsidRPr="006C5E97">
        <w:rPr>
          <w:rFonts w:eastAsia="Calibri"/>
          <w:sz w:val="28"/>
          <w:szCs w:val="28"/>
          <w:lang w:val="ru-RU" w:eastAsia="en-US" w:bidi="ar-SA"/>
        </w:rPr>
        <w:t xml:space="preserve">2. формировать и развивать личностное отношение к этим нормам, ценностям, традициям (их освоение, принятие); </w:t>
      </w:r>
    </w:p>
    <w:p w:rsidR="006D7372" w:rsidRPr="006C5E97" w:rsidP="006D7372">
      <w:pPr>
        <w:spacing w:after="200" w:line="276" w:lineRule="auto"/>
        <w:ind w:left="30"/>
        <w:rPr>
          <w:rFonts w:eastAsia="Calibri"/>
          <w:sz w:val="28"/>
          <w:szCs w:val="28"/>
          <w:lang w:val="ru-RU" w:eastAsia="en-US" w:bidi="ar-SA"/>
        </w:rPr>
      </w:pPr>
      <w:r w:rsidRPr="006C5E97">
        <w:rPr>
          <w:rFonts w:eastAsia="Calibri"/>
          <w:sz w:val="28"/>
          <w:szCs w:val="28"/>
          <w:lang w:val="ru-RU" w:eastAsia="en-US" w:bidi="ar-SA"/>
        </w:rPr>
        <w:t>3. развивать социокультурный опыт поведения, общения, межличностных и социальных отношений;</w:t>
      </w:r>
    </w:p>
    <w:p w:rsidR="006D7372" w:rsidRPr="006C5E97" w:rsidP="006D7372">
      <w:pPr>
        <w:spacing w:after="200" w:line="276" w:lineRule="auto"/>
        <w:ind w:left="30"/>
        <w:rPr>
          <w:rFonts w:eastAsia="Calibri"/>
          <w:sz w:val="28"/>
          <w:szCs w:val="28"/>
          <w:lang w:val="ru-RU" w:eastAsia="en-US" w:bidi="ar-SA"/>
        </w:rPr>
      </w:pPr>
      <w:r w:rsidRPr="006C5E97">
        <w:rPr>
          <w:rFonts w:eastAsia="Calibri"/>
          <w:sz w:val="28"/>
          <w:szCs w:val="28"/>
          <w:lang w:val="ru-RU" w:eastAsia="en-US" w:bidi="ar-SA"/>
        </w:rPr>
        <w:t xml:space="preserve"> 4. 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 </w:t>
      </w:r>
    </w:p>
    <w:p w:rsidR="006D7372" w:rsidRPr="006C5E97" w:rsidP="006D7372">
      <w:pPr>
        <w:spacing w:after="200" w:line="276" w:lineRule="auto"/>
        <w:ind w:left="30"/>
        <w:rPr>
          <w:rFonts w:eastAsia="Calibri"/>
          <w:sz w:val="28"/>
          <w:szCs w:val="28"/>
          <w:lang w:val="ru-RU" w:eastAsia="en-US" w:bidi="ar-SA"/>
        </w:rPr>
      </w:pPr>
      <w:r w:rsidRPr="006C5E97">
        <w:rPr>
          <w:rFonts w:eastAsia="Calibri"/>
          <w:sz w:val="28"/>
          <w:szCs w:val="28"/>
          <w:lang w:val="ru-RU" w:eastAsia="en-US" w:bidi="ar-SA"/>
        </w:rPr>
        <w:t xml:space="preserve">5. реализовывать потенциал классного руководства в воспитании, поддерживать активное участие классных сообществ в жизни школы; </w:t>
      </w:r>
    </w:p>
    <w:p w:rsidR="006D7372" w:rsidRPr="006C5E97" w:rsidP="006D7372">
      <w:pPr>
        <w:spacing w:after="200" w:line="276" w:lineRule="auto"/>
        <w:ind w:left="30"/>
        <w:rPr>
          <w:rFonts w:eastAsia="Calibri"/>
          <w:sz w:val="28"/>
          <w:szCs w:val="28"/>
          <w:lang w:val="ru-RU" w:eastAsia="en-US" w:bidi="ar-SA"/>
        </w:rPr>
      </w:pPr>
      <w:r w:rsidRPr="006C5E97">
        <w:rPr>
          <w:rFonts w:eastAsia="Calibri"/>
          <w:sz w:val="28"/>
          <w:szCs w:val="28"/>
          <w:lang w:val="ru-RU" w:eastAsia="en-US" w:bidi="ar-SA"/>
        </w:rPr>
        <w:t>6. вовлекать обучающихся в объединения, работающие по школьным программам внеурочной деятельности, программам дополнительного образования, реализовывать их воспитательные возможности;</w:t>
      </w:r>
    </w:p>
    <w:p w:rsidR="006D7372" w:rsidRPr="006C5E97" w:rsidP="006D7372">
      <w:pPr>
        <w:spacing w:after="200" w:line="276" w:lineRule="auto"/>
        <w:ind w:left="30"/>
        <w:rPr>
          <w:rFonts w:eastAsia="Calibri"/>
          <w:sz w:val="28"/>
          <w:szCs w:val="28"/>
          <w:lang w:val="ru-RU" w:eastAsia="en-US" w:bidi="ar-SA"/>
        </w:rPr>
      </w:pPr>
      <w:r w:rsidRPr="006C5E97">
        <w:rPr>
          <w:rFonts w:eastAsia="Calibri"/>
          <w:sz w:val="28"/>
          <w:szCs w:val="28"/>
          <w:lang w:val="ru-RU" w:eastAsia="en-US" w:bidi="ar-SA"/>
        </w:rPr>
        <w:t xml:space="preserve"> 7. использовать в воспитании детей возможности школьного урока, поддерживать использование на уроках интерактивных форм занятий ;</w:t>
      </w:r>
    </w:p>
    <w:p w:rsidR="006D7372" w:rsidRPr="006C5E97" w:rsidP="006D7372">
      <w:pPr>
        <w:spacing w:after="200" w:line="276" w:lineRule="auto"/>
        <w:ind w:left="30"/>
        <w:rPr>
          <w:rFonts w:eastAsia="Calibri"/>
          <w:sz w:val="28"/>
          <w:szCs w:val="28"/>
          <w:lang w:val="ru-RU" w:eastAsia="en-US" w:bidi="ar-SA"/>
        </w:rPr>
      </w:pPr>
      <w:r w:rsidRPr="006C5E97">
        <w:rPr>
          <w:rFonts w:eastAsia="Calibri"/>
          <w:sz w:val="28"/>
          <w:szCs w:val="28"/>
          <w:lang w:val="ru-RU" w:eastAsia="en-US" w:bidi="ar-SA"/>
        </w:rPr>
        <w:t>8. инициировать и поддерживать ученическое самоуправление – как на уровне школы, так и на уровне классных сообществ;</w:t>
      </w:r>
    </w:p>
    <w:p w:rsidR="006D7372" w:rsidRPr="006C5E97" w:rsidP="006D7372">
      <w:pPr>
        <w:spacing w:after="200" w:line="276" w:lineRule="auto"/>
        <w:ind w:left="30"/>
        <w:rPr>
          <w:rFonts w:eastAsia="Calibri"/>
          <w:sz w:val="28"/>
          <w:szCs w:val="28"/>
          <w:lang w:val="ru-RU" w:eastAsia="en-US" w:bidi="ar-SA"/>
        </w:rPr>
      </w:pPr>
      <w:r w:rsidRPr="006C5E97">
        <w:rPr>
          <w:rFonts w:eastAsia="Calibri"/>
          <w:sz w:val="28"/>
          <w:szCs w:val="28"/>
          <w:lang w:val="ru-RU" w:eastAsia="en-US" w:bidi="ar-SA"/>
        </w:rPr>
        <w:t xml:space="preserve"> 9. поддерживать деятельность функционирующего на базе школы спортивного клуба «Высота»</w:t>
      </w:r>
    </w:p>
    <w:p w:rsidR="006D7372" w:rsidRPr="006C5E97" w:rsidP="006D7372">
      <w:pPr>
        <w:spacing w:after="200" w:line="276" w:lineRule="auto"/>
        <w:ind w:left="30"/>
        <w:rPr>
          <w:rFonts w:eastAsia="Calibri"/>
          <w:sz w:val="28"/>
          <w:szCs w:val="28"/>
          <w:lang w:val="ru-RU" w:eastAsia="en-US" w:bidi="ar-SA"/>
        </w:rPr>
      </w:pPr>
      <w:r w:rsidRPr="006C5E97">
        <w:rPr>
          <w:rFonts w:eastAsia="Calibri"/>
          <w:sz w:val="28"/>
          <w:szCs w:val="28"/>
          <w:lang w:val="ru-RU" w:eastAsia="en-US" w:bidi="ar-SA"/>
        </w:rPr>
        <w:t>10. организовывать для обучающихся экскурсии, экспедиции, походы и реализовывать их воспитательный потенциал;</w:t>
      </w:r>
    </w:p>
    <w:p w:rsidR="006D7372" w:rsidRPr="006C5E97" w:rsidP="006D7372">
      <w:pPr>
        <w:spacing w:after="200" w:line="276" w:lineRule="auto"/>
        <w:ind w:left="30"/>
        <w:rPr>
          <w:rFonts w:eastAsia="Calibri"/>
          <w:sz w:val="28"/>
          <w:szCs w:val="28"/>
          <w:lang w:val="ru-RU" w:eastAsia="en-US" w:bidi="ar-SA"/>
        </w:rPr>
      </w:pPr>
      <w:r w:rsidRPr="006C5E97">
        <w:rPr>
          <w:rFonts w:eastAsia="Calibri"/>
          <w:sz w:val="28"/>
          <w:szCs w:val="28"/>
          <w:lang w:val="ru-RU" w:eastAsia="en-US" w:bidi="ar-SA"/>
        </w:rPr>
        <w:t xml:space="preserve"> 11. организовывать профориентационную работу с обучающимися; </w:t>
      </w:r>
    </w:p>
    <w:p w:rsidR="006D7372" w:rsidRPr="006C5E97" w:rsidP="006D7372">
      <w:pPr>
        <w:spacing w:after="200" w:line="276" w:lineRule="auto"/>
        <w:ind w:left="30"/>
        <w:rPr>
          <w:rFonts w:eastAsia="Calibri"/>
          <w:sz w:val="28"/>
          <w:szCs w:val="28"/>
          <w:lang w:val="ru-RU" w:eastAsia="en-US" w:bidi="ar-SA"/>
        </w:rPr>
      </w:pPr>
      <w:r w:rsidRPr="006C5E97">
        <w:rPr>
          <w:rFonts w:eastAsia="Calibri"/>
          <w:sz w:val="28"/>
          <w:szCs w:val="28"/>
          <w:lang w:val="ru-RU" w:eastAsia="en-US" w:bidi="ar-SA"/>
        </w:rPr>
        <w:t xml:space="preserve"> 12. развивать коррекционно-развивающую среду школы и реализовывать ее образовательные возможности;</w:t>
      </w:r>
    </w:p>
    <w:p w:rsidR="006D7372" w:rsidRPr="006C5E97" w:rsidP="006D7372">
      <w:pPr>
        <w:spacing w:after="200" w:line="276" w:lineRule="auto"/>
        <w:ind w:left="30"/>
        <w:rPr>
          <w:rFonts w:eastAsia="Calibri"/>
          <w:sz w:val="28"/>
          <w:szCs w:val="28"/>
          <w:lang w:val="ru-RU" w:eastAsia="en-US" w:bidi="ar-SA"/>
        </w:rPr>
      </w:pPr>
      <w:r w:rsidRPr="006C5E97">
        <w:rPr>
          <w:rFonts w:eastAsia="Calibri"/>
          <w:sz w:val="28"/>
          <w:szCs w:val="28"/>
          <w:lang w:val="ru-RU" w:eastAsia="en-US" w:bidi="ar-SA"/>
        </w:rPr>
        <w:t xml:space="preserve"> 13. 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детей.</w:t>
      </w:r>
    </w:p>
    <w:p w:rsidR="006D7372" w:rsidRPr="001E7A54" w:rsidP="006D7372">
      <w:pPr>
        <w:spacing w:after="0" w:line="360" w:lineRule="auto"/>
        <w:ind w:firstLine="709"/>
        <w:contextualSpacing/>
        <w:jc w:val="both"/>
        <w:rPr>
          <w:b/>
          <w:i/>
          <w:sz w:val="28"/>
          <w:szCs w:val="28"/>
          <w:lang w:val="ru-RU" w:eastAsia="en-US" w:bidi="ar-SA"/>
        </w:rPr>
      </w:pPr>
    </w:p>
    <w:p w:rsidR="006D7372" w:rsidRPr="00A55543" w:rsidP="006D7372">
      <w:pPr>
        <w:suppressAutoHyphens/>
        <w:spacing w:after="0" w:line="360" w:lineRule="auto"/>
        <w:ind w:firstLine="709"/>
        <w:contextualSpacing/>
        <w:jc w:val="center"/>
        <w:rPr>
          <w:rFonts w:eastAsia="Calibri"/>
          <w:i/>
          <w:sz w:val="28"/>
          <w:szCs w:val="28"/>
          <w:lang w:val="ru-RU" w:eastAsia="ar-SA" w:bidi="ar-SA"/>
        </w:rPr>
      </w:pPr>
      <w:r w:rsidRPr="00A55543">
        <w:rPr>
          <w:rFonts w:eastAsia="Calibri"/>
          <w:b/>
          <w:i/>
          <w:sz w:val="28"/>
          <w:szCs w:val="28"/>
          <w:lang w:val="ru-RU" w:eastAsia="ar-SA" w:bidi="ar-SA"/>
        </w:rPr>
        <w:t>1.Формирование воспитательной системы</w:t>
      </w:r>
    </w:p>
    <w:p w:rsidR="006D7372" w:rsidRPr="00A55543" w:rsidP="006D7372">
      <w:pPr>
        <w:suppressAutoHyphens/>
        <w:spacing w:after="0" w:line="360" w:lineRule="auto"/>
        <w:ind w:firstLine="709"/>
        <w:jc w:val="both"/>
        <w:rPr>
          <w:rFonts w:eastAsia="Calibri"/>
          <w:sz w:val="28"/>
          <w:szCs w:val="28"/>
          <w:lang w:val="ru-RU" w:eastAsia="ar-SA" w:bidi="ar-SA"/>
        </w:rPr>
      </w:pPr>
      <w:r w:rsidRPr="00A55543">
        <w:rPr>
          <w:rFonts w:eastAsia="Calibri"/>
          <w:sz w:val="28"/>
          <w:szCs w:val="28"/>
          <w:lang w:val="ru-RU" w:eastAsia="ar-SA" w:bidi="ar-SA"/>
        </w:rPr>
        <w:t>Работа по формированию воспита</w:t>
      </w:r>
      <w:r>
        <w:rPr>
          <w:rFonts w:eastAsia="Calibri"/>
          <w:sz w:val="28"/>
          <w:szCs w:val="28"/>
          <w:lang w:val="ru-RU" w:eastAsia="ar-SA" w:bidi="ar-SA"/>
        </w:rPr>
        <w:t>тельной системы школы в 202</w:t>
      </w:r>
      <w:r w:rsidR="005375E8">
        <w:rPr>
          <w:rFonts w:eastAsia="Calibri"/>
          <w:sz w:val="28"/>
          <w:szCs w:val="28"/>
          <w:lang w:val="ru-RU" w:eastAsia="ar-SA" w:bidi="ar-SA"/>
        </w:rPr>
        <w:t>0</w:t>
      </w:r>
      <w:r>
        <w:rPr>
          <w:rFonts w:eastAsia="Calibri"/>
          <w:sz w:val="28"/>
          <w:szCs w:val="28"/>
          <w:lang w:val="ru-RU" w:eastAsia="ar-SA" w:bidi="ar-SA"/>
        </w:rPr>
        <w:t>-202</w:t>
      </w:r>
      <w:r w:rsidR="005375E8">
        <w:rPr>
          <w:rFonts w:eastAsia="Calibri"/>
          <w:sz w:val="28"/>
          <w:szCs w:val="28"/>
          <w:lang w:val="ru-RU" w:eastAsia="ar-SA" w:bidi="ar-SA"/>
        </w:rPr>
        <w:t>1</w:t>
      </w:r>
      <w:r w:rsidRPr="00A55543">
        <w:rPr>
          <w:rFonts w:eastAsia="Calibri"/>
          <w:sz w:val="28"/>
          <w:szCs w:val="28"/>
          <w:lang w:val="ru-RU" w:eastAsia="ar-SA" w:bidi="ar-SA"/>
        </w:rPr>
        <w:t>учебном году была продолжена. Вся воспита</w:t>
      </w:r>
      <w:r>
        <w:rPr>
          <w:rFonts w:eastAsia="Calibri"/>
          <w:sz w:val="28"/>
          <w:szCs w:val="28"/>
          <w:lang w:val="ru-RU" w:eastAsia="ar-SA" w:bidi="ar-SA"/>
        </w:rPr>
        <w:t>тельная работа коллектива в 202</w:t>
      </w:r>
      <w:r w:rsidR="005375E8">
        <w:rPr>
          <w:rFonts w:eastAsia="Calibri"/>
          <w:sz w:val="28"/>
          <w:szCs w:val="28"/>
          <w:lang w:val="ru-RU" w:eastAsia="ar-SA" w:bidi="ar-SA"/>
        </w:rPr>
        <w:t>0</w:t>
      </w:r>
      <w:r>
        <w:rPr>
          <w:rFonts w:eastAsia="Calibri"/>
          <w:sz w:val="28"/>
          <w:szCs w:val="28"/>
          <w:lang w:val="ru-RU" w:eastAsia="ar-SA" w:bidi="ar-SA"/>
        </w:rPr>
        <w:t xml:space="preserve"> – 202</w:t>
      </w:r>
      <w:r w:rsidR="005375E8">
        <w:rPr>
          <w:rFonts w:eastAsia="Calibri"/>
          <w:sz w:val="28"/>
          <w:szCs w:val="28"/>
          <w:lang w:val="ru-RU" w:eastAsia="ar-SA" w:bidi="ar-SA"/>
        </w:rPr>
        <w:t>1</w:t>
      </w:r>
      <w:r w:rsidRPr="00A55543">
        <w:rPr>
          <w:rFonts w:eastAsia="Calibri"/>
          <w:sz w:val="28"/>
          <w:szCs w:val="28"/>
          <w:lang w:val="ru-RU" w:eastAsia="ar-SA" w:bidi="ar-SA"/>
        </w:rPr>
        <w:t xml:space="preserve"> учебном году была направлена на </w:t>
      </w:r>
      <w:r>
        <w:rPr>
          <w:rFonts w:eastAsia="Calibri"/>
          <w:sz w:val="28"/>
          <w:szCs w:val="28"/>
          <w:lang w:val="ru-RU" w:eastAsia="ar-SA" w:bidi="ar-SA"/>
        </w:rPr>
        <w:t xml:space="preserve">реализацию новой программы воспитания.  </w:t>
      </w:r>
      <w:r w:rsidRPr="00A55543">
        <w:rPr>
          <w:rFonts w:eastAsia="Calibri"/>
          <w:sz w:val="28"/>
          <w:szCs w:val="28"/>
          <w:lang w:val="ru-RU" w:eastAsia="ar-SA" w:bidi="ar-SA"/>
        </w:rPr>
        <w:t>В течение указанного периода каждый обучающийся смог стать участником  общешкольных мероприятий, что свидетельствует как о грамотной ведущей роли педагога, так</w:t>
      </w:r>
      <w:r>
        <w:rPr>
          <w:rFonts w:eastAsia="Calibri"/>
          <w:sz w:val="28"/>
          <w:szCs w:val="28"/>
          <w:lang w:val="ru-RU" w:eastAsia="ar-SA" w:bidi="ar-SA"/>
        </w:rPr>
        <w:t xml:space="preserve"> и о сформированности у обучающихся </w:t>
      </w:r>
      <w:r>
        <w:rPr>
          <w:rFonts w:eastAsia="Calibri"/>
          <w:sz w:val="28"/>
          <w:szCs w:val="28"/>
          <w:lang w:val="ru-RU" w:eastAsia="ar-SA" w:bidi="ar-SA"/>
        </w:rPr>
        <w:t>и воспитанников</w:t>
      </w:r>
      <w:r w:rsidRPr="00A55543">
        <w:rPr>
          <w:rFonts w:eastAsia="Calibri"/>
          <w:sz w:val="28"/>
          <w:szCs w:val="28"/>
          <w:lang w:val="ru-RU" w:eastAsia="ar-SA" w:bidi="ar-SA"/>
        </w:rPr>
        <w:t xml:space="preserve"> потребности в содержательном досуге и  развитии  их творческого потенциала.</w:t>
      </w:r>
    </w:p>
    <w:p w:rsidR="006D7372" w:rsidRPr="00A55543" w:rsidP="006D7372">
      <w:pPr>
        <w:suppressAutoHyphens/>
        <w:spacing w:after="0" w:line="360" w:lineRule="auto"/>
        <w:ind w:firstLine="709"/>
        <w:jc w:val="both"/>
        <w:rPr>
          <w:rFonts w:eastAsia="Calibri"/>
          <w:sz w:val="28"/>
          <w:szCs w:val="28"/>
          <w:lang w:val="ru-RU" w:eastAsia="ar-SA" w:bidi="ar-SA"/>
        </w:rPr>
      </w:pPr>
      <w:r>
        <w:rPr>
          <w:rFonts w:eastAsia="Calibri"/>
          <w:sz w:val="28"/>
          <w:szCs w:val="28"/>
          <w:lang w:val="ru-RU" w:eastAsia="ar-SA" w:bidi="ar-SA"/>
        </w:rPr>
        <w:t>Работу воспитателей в 202</w:t>
      </w:r>
      <w:r w:rsidR="005375E8">
        <w:rPr>
          <w:rFonts w:eastAsia="Calibri"/>
          <w:sz w:val="28"/>
          <w:szCs w:val="28"/>
          <w:lang w:val="ru-RU" w:eastAsia="ar-SA" w:bidi="ar-SA"/>
        </w:rPr>
        <w:t>0</w:t>
      </w:r>
      <w:r>
        <w:rPr>
          <w:rFonts w:eastAsia="Calibri"/>
          <w:sz w:val="28"/>
          <w:szCs w:val="28"/>
          <w:lang w:val="ru-RU" w:eastAsia="ar-SA" w:bidi="ar-SA"/>
        </w:rPr>
        <w:t xml:space="preserve"> – 202</w:t>
      </w:r>
      <w:r w:rsidR="005375E8">
        <w:rPr>
          <w:rFonts w:eastAsia="Calibri"/>
          <w:sz w:val="28"/>
          <w:szCs w:val="28"/>
          <w:lang w:val="ru-RU" w:eastAsia="ar-SA" w:bidi="ar-SA"/>
        </w:rPr>
        <w:t>1</w:t>
      </w:r>
      <w:r w:rsidRPr="00A55543">
        <w:rPr>
          <w:rFonts w:eastAsia="Calibri"/>
          <w:sz w:val="28"/>
          <w:szCs w:val="28"/>
          <w:lang w:val="ru-RU" w:eastAsia="ar-SA" w:bidi="ar-SA"/>
        </w:rPr>
        <w:t xml:space="preserve"> уч</w:t>
      </w:r>
      <w:r>
        <w:rPr>
          <w:rFonts w:eastAsia="Calibri"/>
          <w:sz w:val="28"/>
          <w:szCs w:val="28"/>
          <w:lang w:val="ru-RU" w:eastAsia="ar-SA" w:bidi="ar-SA"/>
        </w:rPr>
        <w:t>ебном году традиционно курировала старший воспитатель Полошкова Елена Николаевна. Методическое объединение воспитателей работало</w:t>
      </w:r>
      <w:r w:rsidRPr="00A55543">
        <w:rPr>
          <w:rFonts w:eastAsia="Calibri"/>
          <w:sz w:val="28"/>
          <w:szCs w:val="28"/>
          <w:lang w:val="ru-RU" w:eastAsia="ar-SA" w:bidi="ar-SA"/>
        </w:rPr>
        <w:t xml:space="preserve"> по согласованному плану по реализации </w:t>
      </w:r>
      <w:r>
        <w:rPr>
          <w:rFonts w:eastAsia="Calibri"/>
          <w:sz w:val="28"/>
          <w:szCs w:val="28"/>
          <w:lang w:val="ru-RU" w:eastAsia="ar-SA" w:bidi="ar-SA"/>
        </w:rPr>
        <w:t xml:space="preserve">поставленных </w:t>
      </w:r>
      <w:r w:rsidRPr="00A55543">
        <w:rPr>
          <w:rFonts w:eastAsia="Calibri"/>
          <w:sz w:val="28"/>
          <w:szCs w:val="28"/>
          <w:lang w:val="ru-RU" w:eastAsia="ar-SA" w:bidi="ar-SA"/>
        </w:rPr>
        <w:t>целей и задач, по определению оптимальных подходов к коррекционно-образовательному</w:t>
      </w:r>
      <w:r>
        <w:rPr>
          <w:rFonts w:eastAsia="Calibri"/>
          <w:sz w:val="28"/>
          <w:szCs w:val="28"/>
          <w:lang w:val="ru-RU" w:eastAsia="ar-SA" w:bidi="ar-SA"/>
        </w:rPr>
        <w:t xml:space="preserve"> и воспитательному</w:t>
      </w:r>
      <w:r w:rsidRPr="00A55543">
        <w:rPr>
          <w:rFonts w:eastAsia="Calibri"/>
          <w:sz w:val="28"/>
          <w:szCs w:val="28"/>
          <w:lang w:val="ru-RU" w:eastAsia="ar-SA" w:bidi="ar-SA"/>
        </w:rPr>
        <w:t xml:space="preserve"> процессу в школе для детей с тяжелыми нарушениями речи,</w:t>
      </w:r>
      <w:r>
        <w:rPr>
          <w:rFonts w:eastAsia="Calibri"/>
          <w:sz w:val="28"/>
          <w:szCs w:val="28"/>
          <w:lang w:val="ru-RU" w:eastAsia="ar-SA" w:bidi="ar-SA"/>
        </w:rPr>
        <w:t xml:space="preserve"> нарушениями слуха, нарушениями опорно-двигательного аппарата, нарушениями интеллекта </w:t>
      </w:r>
      <w:r w:rsidRPr="00A55543">
        <w:rPr>
          <w:rFonts w:eastAsia="Calibri"/>
          <w:sz w:val="28"/>
          <w:szCs w:val="28"/>
          <w:lang w:val="ru-RU" w:eastAsia="ar-SA" w:bidi="ar-SA"/>
        </w:rPr>
        <w:t xml:space="preserve"> реализации компетентностного подхода, повышению уровня нравственной воспитанности школьников, творческого потенциала.      П</w:t>
      </w:r>
      <w:r>
        <w:rPr>
          <w:rFonts w:eastAsia="Calibri"/>
          <w:sz w:val="28"/>
          <w:szCs w:val="28"/>
          <w:lang w:val="ru-RU" w:eastAsia="ar-SA" w:bidi="ar-SA"/>
        </w:rPr>
        <w:t>ри этом п</w:t>
      </w:r>
      <w:r w:rsidRPr="00A55543">
        <w:rPr>
          <w:rFonts w:eastAsia="Calibri"/>
          <w:sz w:val="28"/>
          <w:szCs w:val="28"/>
          <w:lang w:val="ru-RU" w:eastAsia="ar-SA" w:bidi="ar-SA"/>
        </w:rPr>
        <w:t>риоритетны</w:t>
      </w:r>
      <w:r>
        <w:rPr>
          <w:rFonts w:eastAsia="Calibri"/>
          <w:sz w:val="28"/>
          <w:szCs w:val="28"/>
          <w:lang w:val="ru-RU" w:eastAsia="ar-SA" w:bidi="ar-SA"/>
        </w:rPr>
        <w:t>м направлением являлась</w:t>
      </w:r>
      <w:r w:rsidRPr="00A55543">
        <w:rPr>
          <w:rFonts w:eastAsia="Calibri"/>
          <w:sz w:val="28"/>
          <w:szCs w:val="28"/>
          <w:lang w:val="ru-RU" w:eastAsia="ar-SA" w:bidi="ar-SA"/>
        </w:rPr>
        <w:t xml:space="preserve"> забота о психическом, физическом и нравственном здоровье детей, развитии их творческого потенциала, духовно – нравственных качеств личности. Результатом этой работы должен стать выпускник, успешно социализированный и интегрированный  в общество, ориентированный на самовоспитание, со сформированными ключевыми компетенциями (социальными, коммуникативными, личностного самосовершенствования, социально - трудовыми). Всего по плану было проведено 5 методических объединений</w:t>
      </w:r>
      <w:r>
        <w:rPr>
          <w:rFonts w:eastAsia="Calibri"/>
          <w:sz w:val="28"/>
          <w:szCs w:val="28"/>
          <w:lang w:val="ru-RU" w:eastAsia="ar-SA" w:bidi="ar-SA"/>
        </w:rPr>
        <w:t>: «Знакомство с единой методической темой воспитательной работы школы», «Современные педагогические технологии как средство развития профессиональной компетентности», «Создание условий для самореализации воспитанников в учебно-воспитательном процессе», «Обобщение и распространение передового опыта- как средство развития педагогической компетентности», 2отчет о методической работе воспитателей».</w:t>
      </w:r>
    </w:p>
    <w:p w:rsidR="006D7372" w:rsidRPr="00A55543" w:rsidP="006D7372">
      <w:pPr>
        <w:suppressAutoHyphens/>
        <w:spacing w:after="0" w:line="360" w:lineRule="auto"/>
        <w:ind w:firstLine="709"/>
        <w:jc w:val="both"/>
        <w:rPr>
          <w:rFonts w:eastAsia="Calibri"/>
          <w:sz w:val="28"/>
          <w:szCs w:val="28"/>
          <w:lang w:val="ru-RU" w:eastAsia="ar-SA" w:bidi="ar-SA"/>
        </w:rPr>
      </w:pPr>
      <w:r w:rsidRPr="00A55543">
        <w:rPr>
          <w:rFonts w:eastAsia="Calibri"/>
          <w:sz w:val="28"/>
          <w:szCs w:val="28"/>
          <w:lang w:val="ru-RU" w:eastAsia="ar-SA" w:bidi="ar-SA"/>
        </w:rPr>
        <w:t xml:space="preserve"> Работа воспитателей строится </w:t>
      </w:r>
      <w:r>
        <w:rPr>
          <w:rFonts w:eastAsia="Calibri"/>
          <w:sz w:val="28"/>
          <w:szCs w:val="28"/>
          <w:lang w:val="ru-RU" w:eastAsia="ar-SA" w:bidi="ar-SA"/>
        </w:rPr>
        <w:t xml:space="preserve">по </w:t>
      </w:r>
      <w:r w:rsidRPr="00A55543">
        <w:rPr>
          <w:rFonts w:eastAsia="Calibri"/>
          <w:sz w:val="28"/>
          <w:szCs w:val="28"/>
          <w:lang w:val="ru-RU" w:eastAsia="ar-SA" w:bidi="ar-SA"/>
        </w:rPr>
        <w:t xml:space="preserve"> циклограмме. Коррекционная направленность воспитательной работы предполагает индивидуальный подход, учет  психолого – физиологических особенностей развития личности каждого ребенка.</w:t>
      </w:r>
    </w:p>
    <w:p w:rsidR="006D7372" w:rsidRPr="00A55543" w:rsidP="006D7372">
      <w:pPr>
        <w:suppressAutoHyphens/>
        <w:spacing w:after="0" w:line="360" w:lineRule="auto"/>
        <w:ind w:firstLine="709"/>
        <w:jc w:val="both"/>
        <w:rPr>
          <w:rFonts w:eastAsia="Calibri"/>
          <w:sz w:val="28"/>
          <w:szCs w:val="28"/>
          <w:lang w:val="ru-RU" w:eastAsia="ar-SA" w:bidi="ar-SA"/>
        </w:rPr>
      </w:pPr>
      <w:r w:rsidRPr="00A55543">
        <w:rPr>
          <w:rFonts w:eastAsia="Calibri"/>
          <w:sz w:val="28"/>
          <w:szCs w:val="28"/>
          <w:lang w:val="ru-RU" w:eastAsia="ar-SA" w:bidi="ar-SA"/>
        </w:rPr>
        <w:t>Указанное эффективно при коррекционном воздействии, чему способствует заполнение дневников наблюдения, карты определения  уровней воспитанности обучающихся.</w:t>
      </w:r>
    </w:p>
    <w:p w:rsidR="006D7372" w:rsidRPr="00A55543" w:rsidP="006D7372">
      <w:pPr>
        <w:suppressAutoHyphens/>
        <w:spacing w:after="0" w:line="360" w:lineRule="auto"/>
        <w:ind w:firstLine="709"/>
        <w:jc w:val="both"/>
        <w:rPr>
          <w:rFonts w:eastAsia="Calibri"/>
          <w:sz w:val="28"/>
          <w:szCs w:val="28"/>
          <w:lang w:val="ru-RU" w:eastAsia="ar-SA" w:bidi="ar-SA"/>
        </w:rPr>
      </w:pPr>
      <w:r w:rsidRPr="00A55543">
        <w:rPr>
          <w:rFonts w:eastAsia="Calibri"/>
          <w:sz w:val="28"/>
          <w:szCs w:val="28"/>
          <w:lang w:val="ru-RU" w:eastAsia="ar-SA" w:bidi="ar-SA"/>
        </w:rPr>
        <w:t>Анализ планов воспитательной работы классных руководителей и воспитателей показал, что деятельность их направлена на достижение поставленной цели и задач. Планы составлены с уч</w:t>
      </w:r>
      <w:r>
        <w:rPr>
          <w:rFonts w:eastAsia="Calibri"/>
          <w:sz w:val="28"/>
          <w:szCs w:val="28"/>
          <w:lang w:val="ru-RU" w:eastAsia="ar-SA" w:bidi="ar-SA"/>
        </w:rPr>
        <w:t>етом анализа прошлого учебного года</w:t>
      </w:r>
      <w:r w:rsidRPr="00A55543">
        <w:rPr>
          <w:rFonts w:eastAsia="Calibri"/>
          <w:sz w:val="28"/>
          <w:szCs w:val="28"/>
          <w:lang w:val="ru-RU" w:eastAsia="ar-SA" w:bidi="ar-SA"/>
        </w:rPr>
        <w:t>, проведен отбор наиболее действенных форм и методо</w:t>
      </w:r>
      <w:r>
        <w:rPr>
          <w:rFonts w:eastAsia="Calibri"/>
          <w:sz w:val="28"/>
          <w:szCs w:val="28"/>
          <w:lang w:val="ru-RU" w:eastAsia="ar-SA" w:bidi="ar-SA"/>
        </w:rPr>
        <w:t>в воспитательной работы, в том числе</w:t>
      </w:r>
      <w:r w:rsidRPr="00A55543">
        <w:rPr>
          <w:rFonts w:eastAsia="Calibri"/>
          <w:sz w:val="28"/>
          <w:szCs w:val="28"/>
          <w:lang w:val="ru-RU" w:eastAsia="ar-SA" w:bidi="ar-SA"/>
        </w:rPr>
        <w:t xml:space="preserve"> коррекционной направленности.    Достаточное место уделено профилактической работе с учащимися, воспитанию познавательных интересов, организации досуга детей через их участие в воспитательных мероприятиях. </w:t>
      </w:r>
    </w:p>
    <w:p w:rsidR="006D7372" w:rsidRPr="00A55543" w:rsidP="006D7372">
      <w:pPr>
        <w:suppressAutoHyphens/>
        <w:spacing w:after="0" w:line="360" w:lineRule="auto"/>
        <w:ind w:firstLine="709"/>
        <w:jc w:val="both"/>
        <w:rPr>
          <w:rFonts w:eastAsia="Calibri"/>
          <w:sz w:val="28"/>
          <w:szCs w:val="28"/>
          <w:lang w:val="ru-RU" w:eastAsia="ar-SA" w:bidi="ar-SA"/>
        </w:rPr>
      </w:pPr>
      <w:r w:rsidRPr="00A55543">
        <w:rPr>
          <w:rFonts w:eastAsia="Calibri"/>
          <w:sz w:val="28"/>
          <w:szCs w:val="28"/>
          <w:lang w:val="ru-RU" w:eastAsia="ar-SA" w:bidi="ar-SA"/>
        </w:rPr>
        <w:tab/>
      </w:r>
      <w:r>
        <w:rPr>
          <w:rFonts w:eastAsia="Calibri"/>
          <w:sz w:val="28"/>
          <w:szCs w:val="28"/>
          <w:lang w:val="ru-RU" w:eastAsia="ar-SA" w:bidi="ar-SA"/>
        </w:rPr>
        <w:t>В  планах присутствуют модули</w:t>
      </w:r>
      <w:r w:rsidRPr="00A55543">
        <w:rPr>
          <w:rFonts w:eastAsia="Calibri"/>
          <w:sz w:val="28"/>
          <w:szCs w:val="28"/>
          <w:lang w:val="ru-RU" w:eastAsia="ar-SA" w:bidi="ar-SA"/>
        </w:rPr>
        <w:t xml:space="preserve"> по формированию личностных качеств обучающихся, коммуникативных навыков, творческого воображения,</w:t>
      </w:r>
      <w:r>
        <w:rPr>
          <w:rFonts w:eastAsia="Calibri"/>
          <w:sz w:val="28"/>
          <w:szCs w:val="28"/>
          <w:lang w:val="ru-RU" w:eastAsia="ar-SA" w:bidi="ar-SA"/>
        </w:rPr>
        <w:t xml:space="preserve"> профилактической работы, профориентации, работы с родителями, коррекционной работы. </w:t>
      </w:r>
      <w:r w:rsidRPr="00A55543">
        <w:rPr>
          <w:rFonts w:eastAsia="Calibri"/>
          <w:sz w:val="28"/>
          <w:szCs w:val="28"/>
          <w:lang w:val="ru-RU" w:eastAsia="ar-SA" w:bidi="ar-SA"/>
        </w:rPr>
        <w:t xml:space="preserve">  В планах воспитательной работы воспитателей и классных руководителей отражены основные н</w:t>
      </w:r>
      <w:r>
        <w:rPr>
          <w:rFonts w:eastAsia="Calibri"/>
          <w:sz w:val="28"/>
          <w:szCs w:val="28"/>
          <w:lang w:val="ru-RU" w:eastAsia="ar-SA" w:bidi="ar-SA"/>
        </w:rPr>
        <w:t>аправления работы педагогов</w:t>
      </w:r>
      <w:r w:rsidRPr="00A55543">
        <w:rPr>
          <w:rFonts w:eastAsia="Calibri"/>
          <w:sz w:val="28"/>
          <w:szCs w:val="28"/>
          <w:lang w:val="ru-RU" w:eastAsia="ar-SA" w:bidi="ar-SA"/>
        </w:rPr>
        <w:t>. В нынешнем учебном году использованы данные диагностических материалов по оценке уровня сформированности нравственной воспитанности учащихся, что позволило запланировать мер</w:t>
      </w:r>
      <w:r>
        <w:rPr>
          <w:rFonts w:eastAsia="Calibri"/>
          <w:sz w:val="28"/>
          <w:szCs w:val="28"/>
          <w:lang w:val="ru-RU" w:eastAsia="ar-SA" w:bidi="ar-SA"/>
        </w:rPr>
        <w:t>оприятия по необходимым модулям</w:t>
      </w:r>
      <w:r w:rsidRPr="00A55543">
        <w:rPr>
          <w:rFonts w:eastAsia="Calibri"/>
          <w:sz w:val="28"/>
          <w:szCs w:val="28"/>
          <w:lang w:val="ru-RU" w:eastAsia="ar-SA" w:bidi="ar-SA"/>
        </w:rPr>
        <w:t xml:space="preserve">. </w:t>
      </w:r>
    </w:p>
    <w:p w:rsidR="006D7372" w:rsidRPr="00A55543" w:rsidP="006D7372">
      <w:pPr>
        <w:suppressAutoHyphens/>
        <w:spacing w:after="0" w:line="360" w:lineRule="auto"/>
        <w:ind w:firstLine="709"/>
        <w:jc w:val="both"/>
        <w:rPr>
          <w:rFonts w:eastAsia="Calibri"/>
          <w:sz w:val="28"/>
          <w:szCs w:val="28"/>
          <w:lang w:val="ru-RU" w:eastAsia="ar-SA" w:bidi="ar-SA"/>
        </w:rPr>
      </w:pPr>
      <w:r>
        <w:rPr>
          <w:rFonts w:eastAsia="Calibri"/>
          <w:sz w:val="28"/>
          <w:szCs w:val="28"/>
          <w:lang w:val="ru-RU" w:eastAsia="ar-SA" w:bidi="ar-SA"/>
        </w:rPr>
        <w:t>В 202</w:t>
      </w:r>
      <w:r w:rsidR="005375E8">
        <w:rPr>
          <w:rFonts w:eastAsia="Calibri"/>
          <w:sz w:val="28"/>
          <w:szCs w:val="28"/>
          <w:lang w:val="ru-RU" w:eastAsia="ar-SA" w:bidi="ar-SA"/>
        </w:rPr>
        <w:t>0</w:t>
      </w:r>
      <w:r w:rsidRPr="00A55543">
        <w:rPr>
          <w:rFonts w:eastAsia="Calibri"/>
          <w:sz w:val="28"/>
          <w:szCs w:val="28"/>
          <w:lang w:val="ru-RU" w:eastAsia="ar-SA" w:bidi="ar-SA"/>
        </w:rPr>
        <w:t xml:space="preserve"> - 20</w:t>
      </w:r>
      <w:r>
        <w:rPr>
          <w:rFonts w:eastAsia="Calibri"/>
          <w:sz w:val="28"/>
          <w:szCs w:val="28"/>
          <w:lang w:val="ru-RU" w:eastAsia="ar-SA" w:bidi="ar-SA"/>
        </w:rPr>
        <w:t>2</w:t>
      </w:r>
      <w:r w:rsidR="005375E8">
        <w:rPr>
          <w:rFonts w:eastAsia="Calibri"/>
          <w:sz w:val="28"/>
          <w:szCs w:val="28"/>
          <w:lang w:val="ru-RU" w:eastAsia="ar-SA" w:bidi="ar-SA"/>
        </w:rPr>
        <w:t>1</w:t>
      </w:r>
      <w:r w:rsidRPr="00A55543">
        <w:rPr>
          <w:rFonts w:eastAsia="Calibri"/>
          <w:sz w:val="28"/>
          <w:szCs w:val="28"/>
          <w:lang w:val="ru-RU" w:eastAsia="ar-SA" w:bidi="ar-SA"/>
        </w:rPr>
        <w:t xml:space="preserve"> учебном году продолжено проведение  цикличных мероприяти</w:t>
      </w:r>
      <w:r>
        <w:rPr>
          <w:rFonts w:eastAsia="Calibri"/>
          <w:sz w:val="28"/>
          <w:szCs w:val="28"/>
          <w:lang w:val="ru-RU" w:eastAsia="ar-SA" w:bidi="ar-SA"/>
        </w:rPr>
        <w:t>й</w:t>
      </w:r>
      <w:r w:rsidRPr="00A55543">
        <w:rPr>
          <w:rFonts w:eastAsia="Calibri"/>
          <w:sz w:val="28"/>
          <w:szCs w:val="28"/>
          <w:lang w:val="ru-RU" w:eastAsia="ar-SA" w:bidi="ar-SA"/>
        </w:rPr>
        <w:t xml:space="preserve"> по формированию правовых знаний, предупреждению экстремизма, радикальности, ксенофобии,  развитию толерантности</w:t>
      </w:r>
      <w:r>
        <w:rPr>
          <w:rFonts w:eastAsia="Calibri"/>
          <w:sz w:val="28"/>
          <w:szCs w:val="28"/>
          <w:lang w:val="ru-RU" w:eastAsia="ar-SA" w:bidi="ar-SA"/>
        </w:rPr>
        <w:t>, патриотизма</w:t>
      </w:r>
      <w:r w:rsidRPr="00A55543">
        <w:rPr>
          <w:rFonts w:eastAsia="Calibri"/>
          <w:sz w:val="28"/>
          <w:szCs w:val="28"/>
          <w:lang w:val="ru-RU" w:eastAsia="ar-SA" w:bidi="ar-SA"/>
        </w:rPr>
        <w:t xml:space="preserve">.  </w:t>
      </w:r>
      <w:r w:rsidRPr="000129BB">
        <w:rPr>
          <w:rFonts w:eastAsia="Calibri"/>
          <w:sz w:val="28"/>
          <w:szCs w:val="28"/>
          <w:lang w:val="ru-RU" w:eastAsia="ar-SA" w:bidi="ar-SA"/>
        </w:rPr>
        <w:t xml:space="preserve">Проведены </w:t>
      </w:r>
      <w:r>
        <w:rPr>
          <w:rFonts w:eastAsia="Calibri"/>
          <w:sz w:val="28"/>
          <w:szCs w:val="28"/>
          <w:lang w:val="ru-RU" w:eastAsia="ar-SA" w:bidi="ar-SA"/>
        </w:rPr>
        <w:t xml:space="preserve">традиционные </w:t>
      </w:r>
      <w:r w:rsidRPr="000129BB">
        <w:rPr>
          <w:rFonts w:eastAsia="Calibri"/>
          <w:sz w:val="28"/>
          <w:szCs w:val="28"/>
          <w:lang w:val="ru-RU" w:eastAsia="ar-SA" w:bidi="ar-SA"/>
        </w:rPr>
        <w:t>мероприятия</w:t>
      </w:r>
      <w:r w:rsidRPr="00DE135B">
        <w:rPr>
          <w:rFonts w:eastAsia="Calibri"/>
          <w:sz w:val="28"/>
          <w:szCs w:val="28"/>
          <w:lang w:val="ru-RU" w:eastAsia="ar-SA" w:bidi="ar-SA"/>
        </w:rPr>
        <w:t>: «</w:t>
      </w:r>
      <w:r w:rsidRPr="00DE135B">
        <w:rPr>
          <w:rFonts w:eastAsia="Calibri"/>
          <w:sz w:val="28"/>
          <w:szCs w:val="28"/>
          <w:lang w:val="ru-RU" w:eastAsia="en-US" w:bidi="ar-SA"/>
        </w:rPr>
        <w:t>Месячник безопасности  и гражданской защиты детей (по профилактике ДДТТ, пожарной безопасности, экстремизма, терроризма</w:t>
      </w:r>
      <w:r w:rsidRPr="00DE135B">
        <w:rPr>
          <w:rFonts w:eastAsia="Calibri"/>
          <w:sz w:val="28"/>
          <w:szCs w:val="28"/>
          <w:lang w:val="ru-RU" w:eastAsia="ar-SA" w:bidi="ar-SA"/>
        </w:rPr>
        <w:t>»</w:t>
      </w:r>
      <w:r w:rsidRPr="000129BB">
        <w:rPr>
          <w:rFonts w:eastAsia="Calibri"/>
          <w:sz w:val="28"/>
          <w:szCs w:val="28"/>
          <w:lang w:val="ru-RU" w:eastAsia="ar-SA" w:bidi="ar-SA"/>
        </w:rPr>
        <w:t xml:space="preserve">, </w:t>
      </w:r>
      <w:r>
        <w:rPr>
          <w:rFonts w:eastAsia="Calibri"/>
          <w:sz w:val="28"/>
          <w:szCs w:val="28"/>
          <w:lang w:val="ru-RU" w:eastAsia="ar-SA" w:bidi="ar-SA"/>
        </w:rPr>
        <w:t>«Осенний вернисаж», «Когда мы едины - мы непобедимы», «Мастерская Деда Мороза», «Весёлые старты» посвящённые 23 февраля, «</w:t>
      </w:r>
      <w:r>
        <w:rPr>
          <w:rFonts w:eastAsia="Calibri"/>
          <w:sz w:val="28"/>
          <w:szCs w:val="28"/>
          <w:lang w:val="ru-RU" w:eastAsia="en-US" w:bidi="ar-SA"/>
        </w:rPr>
        <w:t>М</w:t>
      </w:r>
      <w:r w:rsidRPr="00DE135B">
        <w:rPr>
          <w:rFonts w:eastAsia="Calibri"/>
          <w:sz w:val="28"/>
          <w:szCs w:val="28"/>
          <w:lang w:val="ru-RU" w:eastAsia="en-US" w:bidi="ar-SA"/>
        </w:rPr>
        <w:t>есячник нравственного воспитания «Спешите делать добрые дела»</w:t>
      </w:r>
      <w:r>
        <w:rPr>
          <w:rFonts w:eastAsia="Calibri"/>
          <w:sz w:val="28"/>
          <w:szCs w:val="28"/>
          <w:lang w:val="ru-RU" w:eastAsia="en-US" w:bidi="ar-SA"/>
        </w:rPr>
        <w:t>,</w:t>
      </w:r>
      <w:r w:rsidRPr="00DE135B">
        <w:rPr>
          <w:rFonts w:eastAsia="Calibri"/>
          <w:sz w:val="28"/>
          <w:szCs w:val="28"/>
          <w:lang w:val="ru-RU" w:eastAsia="en-US" w:bidi="ar-SA"/>
        </w:rPr>
        <w:t xml:space="preserve"> Весенняя неделя добра</w:t>
      </w:r>
      <w:r>
        <w:rPr>
          <w:rFonts w:eastAsia="Calibri"/>
          <w:sz w:val="28"/>
          <w:szCs w:val="28"/>
          <w:lang w:val="ru-RU" w:eastAsia="en-US" w:bidi="ar-SA"/>
        </w:rPr>
        <w:t>,</w:t>
      </w:r>
      <w:r>
        <w:rPr>
          <w:rFonts w:eastAsia="Calibri"/>
          <w:sz w:val="28"/>
          <w:szCs w:val="28"/>
          <w:lang w:val="ru-RU" w:eastAsia="ar-SA" w:bidi="ar-SA"/>
        </w:rPr>
        <w:t>п</w:t>
      </w:r>
      <w:r w:rsidRPr="000129BB">
        <w:rPr>
          <w:rFonts w:eastAsia="Calibri"/>
          <w:sz w:val="28"/>
          <w:szCs w:val="28"/>
          <w:lang w:val="ru-RU" w:eastAsia="ar-SA" w:bidi="ar-SA"/>
        </w:rPr>
        <w:t>рошла  тематическая  неделя и месяч</w:t>
      </w:r>
      <w:r>
        <w:rPr>
          <w:rFonts w:eastAsia="Calibri"/>
          <w:sz w:val="28"/>
          <w:szCs w:val="28"/>
          <w:lang w:val="ru-RU" w:eastAsia="ar-SA" w:bidi="ar-SA"/>
        </w:rPr>
        <w:t xml:space="preserve">ник  патриотического воспитания, где ребята </w:t>
      </w:r>
      <w:r>
        <w:rPr>
          <w:rFonts w:eastAsia="Calibri"/>
          <w:sz w:val="28"/>
          <w:szCs w:val="28"/>
          <w:lang w:val="ru-RU" w:eastAsia="ar-SA" w:bidi="ar-SA"/>
        </w:rPr>
        <w:t>приняли участие в конкурсе военной песни «Битва хоров», стихов к 9 мая, а так же приняли участие в акции «Уголок памяти».</w:t>
      </w:r>
    </w:p>
    <w:p w:rsidR="006D7372" w:rsidRPr="00A55543" w:rsidP="006D7372">
      <w:pPr>
        <w:suppressAutoHyphens/>
        <w:spacing w:after="0" w:line="360" w:lineRule="auto"/>
        <w:ind w:firstLine="709"/>
        <w:jc w:val="both"/>
        <w:rPr>
          <w:rFonts w:eastAsia="Calibri"/>
          <w:sz w:val="28"/>
          <w:szCs w:val="28"/>
          <w:lang w:val="ru-RU" w:eastAsia="ar-SA" w:bidi="ar-SA"/>
        </w:rPr>
      </w:pPr>
      <w:r w:rsidRPr="00A55543">
        <w:rPr>
          <w:rFonts w:eastAsia="Calibri"/>
          <w:sz w:val="28"/>
          <w:szCs w:val="28"/>
          <w:lang w:val="ru-RU" w:eastAsia="ar-SA" w:bidi="ar-SA"/>
        </w:rPr>
        <w:t xml:space="preserve">В отчеты включены социометрические исследования классных руководителей и воспитателей  по рейтинговой оценке общественной и познавательной активности учащихся, позволяющей построить воспитательную работу в классных коллективах, исходя из индивидуальных особенностей учеников. </w:t>
      </w:r>
    </w:p>
    <w:p w:rsidR="006D7372" w:rsidRPr="00A55543" w:rsidP="006D7372">
      <w:pPr>
        <w:suppressAutoHyphens/>
        <w:spacing w:after="0" w:line="360" w:lineRule="auto"/>
        <w:ind w:firstLine="709"/>
        <w:jc w:val="both"/>
        <w:rPr>
          <w:rFonts w:eastAsia="Calibri"/>
          <w:sz w:val="28"/>
          <w:szCs w:val="28"/>
          <w:lang w:val="ru-RU" w:eastAsia="ar-SA" w:bidi="ar-SA"/>
        </w:rPr>
      </w:pPr>
      <w:r w:rsidRPr="00A55543">
        <w:rPr>
          <w:rFonts w:eastAsia="Calibri"/>
          <w:sz w:val="28"/>
          <w:szCs w:val="28"/>
          <w:lang w:val="ru-RU" w:eastAsia="ar-SA" w:bidi="ar-SA"/>
        </w:rPr>
        <w:t>Исходя из диагностических исследований, классные руководители ранжиров</w:t>
      </w:r>
      <w:r>
        <w:rPr>
          <w:rFonts w:eastAsia="Calibri"/>
          <w:sz w:val="28"/>
          <w:szCs w:val="28"/>
          <w:lang w:val="ru-RU" w:eastAsia="ar-SA" w:bidi="ar-SA"/>
        </w:rPr>
        <w:t>али культуру поведения учащихся</w:t>
      </w:r>
      <w:r w:rsidRPr="00A55543">
        <w:rPr>
          <w:rFonts w:eastAsia="Calibri"/>
          <w:sz w:val="28"/>
          <w:szCs w:val="28"/>
          <w:lang w:val="ru-RU" w:eastAsia="ar-SA" w:bidi="ar-SA"/>
        </w:rPr>
        <w:t xml:space="preserve"> как в школе, так и вне ее. В результате получены следующие данные:</w:t>
      </w:r>
    </w:p>
    <w:p w:rsidR="006D7372" w:rsidRPr="00A55543" w:rsidP="006D7372">
      <w:pPr>
        <w:suppressAutoHyphens/>
        <w:spacing w:after="0" w:line="360" w:lineRule="auto"/>
        <w:ind w:firstLine="709"/>
        <w:jc w:val="both"/>
        <w:rPr>
          <w:rFonts w:eastAsia="Calibri"/>
          <w:sz w:val="28"/>
          <w:szCs w:val="28"/>
          <w:lang w:val="ru-RU" w:eastAsia="ar-SA" w:bidi="ar-SA"/>
        </w:rPr>
      </w:pPr>
      <w:r w:rsidRPr="00A55543">
        <w:rPr>
          <w:rFonts w:eastAsia="Calibri"/>
          <w:sz w:val="28"/>
          <w:szCs w:val="28"/>
          <w:lang w:val="ru-RU" w:eastAsia="ar-SA" w:bidi="ar-SA"/>
        </w:rPr>
        <w:t>высокий уровень ку</w:t>
      </w:r>
      <w:r>
        <w:rPr>
          <w:rFonts w:eastAsia="Calibri"/>
          <w:sz w:val="28"/>
          <w:szCs w:val="28"/>
          <w:lang w:val="ru-RU" w:eastAsia="ar-SA" w:bidi="ar-SA"/>
        </w:rPr>
        <w:t>льтуры                        39</w:t>
      </w:r>
      <w:r w:rsidRPr="00A55543">
        <w:rPr>
          <w:rFonts w:eastAsia="Calibri"/>
          <w:sz w:val="28"/>
          <w:szCs w:val="28"/>
          <w:lang w:val="ru-RU" w:eastAsia="ar-SA" w:bidi="ar-SA"/>
        </w:rPr>
        <w:t xml:space="preserve"> % учащихся</w:t>
      </w:r>
    </w:p>
    <w:p w:rsidR="006D7372" w:rsidRPr="00A55543" w:rsidP="006D7372">
      <w:pPr>
        <w:suppressAutoHyphens/>
        <w:spacing w:after="0" w:line="360" w:lineRule="auto"/>
        <w:ind w:firstLine="709"/>
        <w:jc w:val="both"/>
        <w:rPr>
          <w:rFonts w:eastAsia="Calibri"/>
          <w:sz w:val="28"/>
          <w:szCs w:val="28"/>
          <w:lang w:val="ru-RU" w:eastAsia="ar-SA" w:bidi="ar-SA"/>
        </w:rPr>
      </w:pPr>
      <w:r w:rsidRPr="00A55543">
        <w:rPr>
          <w:rFonts w:eastAsia="Calibri"/>
          <w:sz w:val="28"/>
          <w:szCs w:val="28"/>
          <w:lang w:val="ru-RU" w:eastAsia="ar-SA" w:bidi="ar-SA"/>
        </w:rPr>
        <w:t>средний уровень ку</w:t>
      </w:r>
      <w:r>
        <w:rPr>
          <w:rFonts w:eastAsia="Calibri"/>
          <w:sz w:val="28"/>
          <w:szCs w:val="28"/>
          <w:lang w:val="ru-RU" w:eastAsia="ar-SA" w:bidi="ar-SA"/>
        </w:rPr>
        <w:t>льтуры                        55</w:t>
      </w:r>
      <w:r w:rsidRPr="00A55543">
        <w:rPr>
          <w:rFonts w:eastAsia="Calibri"/>
          <w:sz w:val="28"/>
          <w:szCs w:val="28"/>
          <w:lang w:val="ru-RU" w:eastAsia="ar-SA" w:bidi="ar-SA"/>
        </w:rPr>
        <w:t xml:space="preserve"> % учащихся</w:t>
      </w:r>
    </w:p>
    <w:p w:rsidR="006D7372" w:rsidRPr="00A55543" w:rsidP="006D7372">
      <w:pPr>
        <w:tabs>
          <w:tab w:val="left" w:pos="6840"/>
        </w:tabs>
        <w:suppressAutoHyphens/>
        <w:spacing w:after="0" w:line="360" w:lineRule="auto"/>
        <w:ind w:firstLine="709"/>
        <w:jc w:val="both"/>
        <w:rPr>
          <w:rFonts w:eastAsia="Calibri"/>
          <w:sz w:val="28"/>
          <w:szCs w:val="28"/>
          <w:lang w:val="ru-RU" w:eastAsia="ar-SA" w:bidi="ar-SA"/>
        </w:rPr>
      </w:pPr>
      <w:r w:rsidRPr="00A55543">
        <w:rPr>
          <w:rFonts w:eastAsia="Calibri"/>
          <w:sz w:val="28"/>
          <w:szCs w:val="28"/>
          <w:lang w:val="ru-RU" w:eastAsia="ar-SA" w:bidi="ar-SA"/>
        </w:rPr>
        <w:t>низкий уровень куль</w:t>
      </w:r>
      <w:r>
        <w:rPr>
          <w:rFonts w:eastAsia="Calibri"/>
          <w:sz w:val="28"/>
          <w:szCs w:val="28"/>
          <w:lang w:val="ru-RU" w:eastAsia="ar-SA" w:bidi="ar-SA"/>
        </w:rPr>
        <w:t>туры                          6</w:t>
      </w:r>
      <w:r w:rsidRPr="00A55543">
        <w:rPr>
          <w:rFonts w:eastAsia="Calibri"/>
          <w:sz w:val="28"/>
          <w:szCs w:val="28"/>
          <w:lang w:val="ru-RU" w:eastAsia="ar-SA" w:bidi="ar-SA"/>
        </w:rPr>
        <w:t xml:space="preserve"> % учащихся</w:t>
      </w:r>
    </w:p>
    <w:p w:rsidR="006D7372" w:rsidP="006D7372">
      <w:pPr>
        <w:tabs>
          <w:tab w:val="center" w:pos="4677"/>
          <w:tab w:val="left" w:pos="7395"/>
        </w:tabs>
        <w:suppressAutoHyphens/>
        <w:spacing w:after="0" w:line="360" w:lineRule="auto"/>
        <w:ind w:firstLine="709"/>
        <w:jc w:val="both"/>
        <w:rPr>
          <w:rFonts w:eastAsia="Calibri"/>
          <w:b/>
          <w:i/>
          <w:sz w:val="28"/>
          <w:szCs w:val="28"/>
          <w:lang w:val="ru-RU" w:eastAsia="ar-SA" w:bidi="ar-SA"/>
        </w:rPr>
      </w:pPr>
    </w:p>
    <w:p w:rsidR="006D7372" w:rsidRPr="00A55543" w:rsidP="006D7372">
      <w:pPr>
        <w:tabs>
          <w:tab w:val="center" w:pos="4677"/>
          <w:tab w:val="left" w:pos="7395"/>
        </w:tabs>
        <w:suppressAutoHyphens/>
        <w:spacing w:after="0" w:line="360" w:lineRule="auto"/>
        <w:ind w:firstLine="709"/>
        <w:jc w:val="both"/>
        <w:rPr>
          <w:rFonts w:eastAsia="Calibri"/>
          <w:b/>
          <w:i/>
          <w:sz w:val="28"/>
          <w:szCs w:val="28"/>
          <w:lang w:val="ru-RU" w:eastAsia="ar-SA" w:bidi="ar-SA"/>
        </w:rPr>
      </w:pPr>
      <w:r w:rsidRPr="00A55543">
        <w:rPr>
          <w:rFonts w:eastAsia="Calibri"/>
          <w:b/>
          <w:i/>
          <w:sz w:val="28"/>
          <w:szCs w:val="28"/>
          <w:lang w:val="ru-RU" w:eastAsia="ar-SA" w:bidi="ar-SA"/>
        </w:rPr>
        <w:t>Исследова</w:t>
      </w:r>
      <w:r>
        <w:rPr>
          <w:rFonts w:eastAsia="Calibri"/>
          <w:b/>
          <w:i/>
          <w:sz w:val="28"/>
          <w:szCs w:val="28"/>
          <w:lang w:val="ru-RU" w:eastAsia="ar-SA" w:bidi="ar-SA"/>
        </w:rPr>
        <w:t>ние уровня воспитанности за 202</w:t>
      </w:r>
      <w:r w:rsidR="005375E8">
        <w:rPr>
          <w:rFonts w:eastAsia="Calibri"/>
          <w:b/>
          <w:i/>
          <w:sz w:val="28"/>
          <w:szCs w:val="28"/>
          <w:lang w:val="ru-RU" w:eastAsia="ar-SA" w:bidi="ar-SA"/>
        </w:rPr>
        <w:t>0</w:t>
      </w:r>
      <w:r>
        <w:rPr>
          <w:rFonts w:eastAsia="Calibri"/>
          <w:b/>
          <w:i/>
          <w:sz w:val="28"/>
          <w:szCs w:val="28"/>
          <w:lang w:val="ru-RU" w:eastAsia="ar-SA" w:bidi="ar-SA"/>
        </w:rPr>
        <w:t xml:space="preserve"> – 202</w:t>
      </w:r>
      <w:r w:rsidR="005375E8">
        <w:rPr>
          <w:rFonts w:eastAsia="Calibri"/>
          <w:b/>
          <w:i/>
          <w:sz w:val="28"/>
          <w:szCs w:val="28"/>
          <w:lang w:val="ru-RU" w:eastAsia="ar-SA" w:bidi="ar-SA"/>
        </w:rPr>
        <w:t>1</w:t>
      </w:r>
      <w:r w:rsidRPr="00A55543">
        <w:rPr>
          <w:rFonts w:eastAsia="Calibri"/>
          <w:b/>
          <w:i/>
          <w:sz w:val="28"/>
          <w:szCs w:val="28"/>
          <w:lang w:val="ru-RU" w:eastAsia="ar-SA" w:bidi="ar-SA"/>
        </w:rPr>
        <w:t>учебный  год</w:t>
      </w:r>
    </w:p>
    <w:p w:rsidR="006D7372" w:rsidRPr="00A55543" w:rsidP="006D7372">
      <w:pPr>
        <w:suppressAutoHyphens/>
        <w:spacing w:after="0" w:line="360" w:lineRule="auto"/>
        <w:ind w:firstLine="709"/>
        <w:jc w:val="both"/>
        <w:rPr>
          <w:rFonts w:eastAsia="Calibri"/>
          <w:sz w:val="28"/>
          <w:szCs w:val="28"/>
          <w:lang w:val="ru-RU" w:eastAsia="ar-SA" w:bidi="ar-SA"/>
        </w:rPr>
      </w:pPr>
      <w:r w:rsidRPr="00A55543">
        <w:rPr>
          <w:rFonts w:eastAsia="Calibri"/>
          <w:sz w:val="28"/>
          <w:szCs w:val="28"/>
          <w:lang w:val="ru-RU" w:eastAsia="ar-SA" w:bidi="ar-SA"/>
        </w:rPr>
        <w:t>В истекшем учебном году в школе было продолжено исследование уровня воспитанности  по методике, предложенной М.И. Шиловой, Н.П. Капустиным.</w:t>
      </w:r>
    </w:p>
    <w:p w:rsidR="006D7372" w:rsidRPr="00A55543" w:rsidP="006D7372">
      <w:pPr>
        <w:suppressAutoHyphens/>
        <w:spacing w:after="0" w:line="360" w:lineRule="auto"/>
        <w:ind w:firstLine="709"/>
        <w:jc w:val="both"/>
        <w:rPr>
          <w:rFonts w:eastAsia="Calibri"/>
          <w:b/>
          <w:sz w:val="28"/>
          <w:szCs w:val="28"/>
          <w:lang w:val="ru-RU" w:eastAsia="ar-SA" w:bidi="ar-SA"/>
        </w:rPr>
      </w:pPr>
      <w:r w:rsidRPr="00A55543">
        <w:rPr>
          <w:rFonts w:eastAsia="Calibri"/>
          <w:sz w:val="28"/>
          <w:szCs w:val="28"/>
          <w:lang w:val="ru-RU" w:eastAsia="ar-SA" w:bidi="ar-SA"/>
        </w:rPr>
        <w:t xml:space="preserve"> Уровень воспитанности школьника определялся путем соотношений итоговых уровней  – сентябрь – май (средний). </w:t>
      </w:r>
    </w:p>
    <w:p w:rsidR="006D7372" w:rsidRPr="00A55543" w:rsidP="006D7372">
      <w:pPr>
        <w:tabs>
          <w:tab w:val="left" w:pos="9540"/>
        </w:tabs>
        <w:spacing w:after="0" w:line="360" w:lineRule="auto"/>
        <w:ind w:firstLine="709"/>
        <w:jc w:val="both"/>
        <w:rPr>
          <w:sz w:val="28"/>
          <w:szCs w:val="28"/>
          <w:lang w:val="ru-RU" w:eastAsia="en-US" w:bidi="ar-SA"/>
        </w:rPr>
      </w:pPr>
      <w:r w:rsidRPr="00A55543">
        <w:rPr>
          <w:sz w:val="28"/>
          <w:szCs w:val="28"/>
          <w:lang w:val="ru-RU" w:eastAsia="en-US" w:bidi="ar-SA"/>
        </w:rPr>
        <w:t>Диагностика уровня воспитанности показала следующие результат</w:t>
      </w:r>
      <w:r>
        <w:rPr>
          <w:sz w:val="28"/>
          <w:szCs w:val="28"/>
          <w:lang w:val="ru-RU" w:eastAsia="en-US" w:bidi="ar-SA"/>
        </w:rPr>
        <w:t>ы: высокий уровень культуры – 39 %,средний уровень  - 55</w:t>
      </w:r>
      <w:r w:rsidRPr="00A55543">
        <w:rPr>
          <w:sz w:val="28"/>
          <w:szCs w:val="28"/>
          <w:lang w:val="ru-RU" w:eastAsia="en-US" w:bidi="ar-SA"/>
        </w:rPr>
        <w:t>%</w:t>
      </w:r>
      <w:r>
        <w:rPr>
          <w:sz w:val="28"/>
          <w:szCs w:val="28"/>
          <w:lang w:val="ru-RU" w:eastAsia="en-US" w:bidi="ar-SA"/>
        </w:rPr>
        <w:t xml:space="preserve">, </w:t>
      </w:r>
      <w:r w:rsidRPr="00A55543">
        <w:rPr>
          <w:sz w:val="28"/>
          <w:szCs w:val="28"/>
          <w:lang w:val="ru-RU" w:eastAsia="en-US" w:bidi="ar-SA"/>
        </w:rPr>
        <w:t>низ</w:t>
      </w:r>
      <w:r>
        <w:rPr>
          <w:sz w:val="28"/>
          <w:szCs w:val="28"/>
          <w:lang w:val="ru-RU" w:eastAsia="en-US" w:bidi="ar-SA"/>
        </w:rPr>
        <w:t xml:space="preserve">кий уровень – 6%. </w:t>
      </w:r>
      <w:r w:rsidRPr="00A55543">
        <w:rPr>
          <w:sz w:val="28"/>
          <w:szCs w:val="28"/>
          <w:lang w:val="ru-RU" w:eastAsia="en-US" w:bidi="ar-SA"/>
        </w:rPr>
        <w:t>Таким образом, работа в следующем году должна быть также  направлена на  повышение культуры поведения школьников, развитие духовных и нравственных качеств личности, раскрытия нравственного потенциала.</w:t>
      </w:r>
    </w:p>
    <w:p w:rsidR="006D7372" w:rsidRPr="00A55543" w:rsidP="006D7372">
      <w:pPr>
        <w:tabs>
          <w:tab w:val="left" w:pos="9540"/>
        </w:tabs>
        <w:spacing w:after="0" w:line="360" w:lineRule="auto"/>
        <w:ind w:firstLine="709"/>
        <w:jc w:val="center"/>
        <w:rPr>
          <w:sz w:val="28"/>
          <w:szCs w:val="28"/>
          <w:lang w:val="ru-RU" w:eastAsia="en-US" w:bidi="ar-SA"/>
        </w:rPr>
      </w:pPr>
      <w:r w:rsidRPr="00A55543">
        <w:rPr>
          <w:b/>
          <w:i/>
          <w:sz w:val="28"/>
          <w:szCs w:val="28"/>
          <w:lang w:val="ru-RU" w:eastAsia="en-US" w:bidi="ar-SA"/>
        </w:rPr>
        <w:t>2.Формирование у учащихся представлений о здоровом образе жизни, физическое  и экологическое воспитание</w:t>
      </w:r>
    </w:p>
    <w:p w:rsidR="006D7372" w:rsidP="006D7372">
      <w:pPr>
        <w:spacing w:after="200" w:line="276" w:lineRule="auto"/>
        <w:rPr>
          <w:rFonts w:ascii="Calibri" w:eastAsia="Calibri" w:hAnsi="Calibri"/>
          <w:szCs w:val="22"/>
          <w:lang w:val="ru-RU" w:eastAsia="en-US" w:bidi="ar-SA"/>
        </w:rPr>
      </w:pPr>
      <w:r w:rsidRPr="00A55543">
        <w:rPr>
          <w:bCs/>
          <w:iCs/>
          <w:sz w:val="28"/>
          <w:szCs w:val="28"/>
          <w:lang w:val="ru-RU" w:eastAsia="en-US" w:bidi="ar-SA"/>
        </w:rPr>
        <w:t xml:space="preserve">Воспитание стремления к здоровому образу жизни </w:t>
      </w:r>
      <w:r w:rsidRPr="00A55543">
        <w:rPr>
          <w:sz w:val="28"/>
          <w:szCs w:val="28"/>
          <w:lang w:val="ru-RU" w:eastAsia="en-US" w:bidi="ar-SA"/>
        </w:rPr>
        <w:t xml:space="preserve">осуществлялось следующим образом: в этом году в  школе проводились традиционные </w:t>
      </w:r>
      <w:r w:rsidRPr="00A55543">
        <w:rPr>
          <w:sz w:val="28"/>
          <w:szCs w:val="28"/>
          <w:lang w:val="ru-RU" w:eastAsia="en-US" w:bidi="ar-SA"/>
        </w:rPr>
        <w:t>соревнования по спортивным и подвижным игр</w:t>
      </w:r>
      <w:r>
        <w:rPr>
          <w:sz w:val="28"/>
          <w:szCs w:val="28"/>
          <w:lang w:val="ru-RU" w:eastAsia="en-US" w:bidi="ar-SA"/>
        </w:rPr>
        <w:t>ам, спортивные праздники.  Прош</w:t>
      </w:r>
      <w:r w:rsidRPr="00A55543">
        <w:rPr>
          <w:sz w:val="28"/>
          <w:szCs w:val="28"/>
          <w:lang w:val="ru-RU" w:eastAsia="en-US" w:bidi="ar-SA"/>
        </w:rPr>
        <w:t>л</w:t>
      </w:r>
      <w:r>
        <w:rPr>
          <w:sz w:val="28"/>
          <w:szCs w:val="28"/>
          <w:lang w:val="ru-RU" w:eastAsia="en-US" w:bidi="ar-SA"/>
        </w:rPr>
        <w:t xml:space="preserve">и  соревнования «Сильные духом», </w:t>
      </w:r>
      <w:r w:rsidRPr="009028EF">
        <w:rPr>
          <w:rFonts w:eastAsia="Calibri"/>
          <w:sz w:val="28"/>
          <w:szCs w:val="28"/>
          <w:lang w:val="ru-RU" w:eastAsia="en-US" w:bidi="ar-SA"/>
        </w:rPr>
        <w:t>«</w:t>
      </w:r>
      <w:r>
        <w:rPr>
          <w:rFonts w:eastAsia="Calibri"/>
          <w:sz w:val="28"/>
          <w:szCs w:val="28"/>
          <w:lang w:val="ru-RU" w:eastAsia="en-US" w:bidi="ar-SA"/>
        </w:rPr>
        <w:t>Шахматный турнир</w:t>
      </w:r>
      <w:r w:rsidRPr="009028EF">
        <w:rPr>
          <w:rFonts w:eastAsia="Calibri"/>
          <w:sz w:val="28"/>
          <w:szCs w:val="28"/>
          <w:lang w:val="ru-RU" w:eastAsia="en-US" w:bidi="ar-SA"/>
        </w:rPr>
        <w:t>», « В спорте все равны»</w:t>
      </w:r>
      <w:r>
        <w:rPr>
          <w:rFonts w:eastAsia="Calibri"/>
          <w:sz w:val="28"/>
          <w:szCs w:val="28"/>
          <w:lang w:val="ru-RU" w:eastAsia="en-US" w:bidi="ar-SA"/>
        </w:rPr>
        <w:t>.</w:t>
      </w:r>
    </w:p>
    <w:p w:rsidR="006D7372" w:rsidRPr="00A55543" w:rsidP="006D7372">
      <w:pPr>
        <w:spacing w:after="0" w:line="360" w:lineRule="auto"/>
        <w:ind w:firstLine="709"/>
        <w:jc w:val="both"/>
        <w:rPr>
          <w:sz w:val="28"/>
          <w:szCs w:val="28"/>
          <w:lang w:val="ru-RU" w:eastAsia="en-US" w:bidi="ar-SA"/>
        </w:rPr>
      </w:pPr>
      <w:r>
        <w:rPr>
          <w:sz w:val="28"/>
          <w:szCs w:val="28"/>
          <w:lang w:val="ru-RU" w:eastAsia="en-US" w:bidi="ar-SA"/>
        </w:rPr>
        <w:t>Проведены мероприятия:«Осенний день здоровья», Веселые старты», Месячник ЗОЖ «Здоровое поколение», 8</w:t>
      </w:r>
      <w:r w:rsidRPr="00A55543">
        <w:rPr>
          <w:sz w:val="28"/>
          <w:szCs w:val="28"/>
          <w:lang w:val="ru-RU" w:eastAsia="en-US" w:bidi="ar-SA"/>
        </w:rPr>
        <w:t xml:space="preserve"> тематических  часов «</w:t>
      </w:r>
      <w:r>
        <w:rPr>
          <w:sz w:val="28"/>
          <w:szCs w:val="28"/>
          <w:lang w:val="ru-RU" w:eastAsia="en-US" w:bidi="ar-SA"/>
        </w:rPr>
        <w:t>Школа против курения</w:t>
      </w:r>
      <w:r w:rsidRPr="00A55543">
        <w:rPr>
          <w:sz w:val="28"/>
          <w:szCs w:val="28"/>
          <w:lang w:val="ru-RU" w:eastAsia="en-US" w:bidi="ar-SA"/>
        </w:rPr>
        <w:t>»</w:t>
      </w:r>
      <w:r>
        <w:rPr>
          <w:sz w:val="28"/>
          <w:szCs w:val="28"/>
          <w:lang w:val="ru-RU" w:eastAsia="en-US" w:bidi="ar-SA"/>
        </w:rPr>
        <w:t>, конкурс рисунков «Витаминка с грядки», игра-путешествие «Со здоровьем я дружу», экологическая акция «Бумажный бум», Конкурс поделок из природного и бросового материала</w:t>
      </w:r>
      <w:r w:rsidRPr="00A55543">
        <w:rPr>
          <w:sz w:val="28"/>
          <w:szCs w:val="28"/>
          <w:lang w:val="ru-RU" w:eastAsia="en-US" w:bidi="ar-SA"/>
        </w:rPr>
        <w:t xml:space="preserve"> В течение года еже</w:t>
      </w:r>
      <w:r>
        <w:rPr>
          <w:sz w:val="28"/>
          <w:szCs w:val="28"/>
          <w:lang w:val="ru-RU" w:eastAsia="en-US" w:bidi="ar-SA"/>
        </w:rPr>
        <w:t>недельно</w:t>
      </w:r>
      <w:r w:rsidRPr="00A55543">
        <w:rPr>
          <w:sz w:val="28"/>
          <w:szCs w:val="28"/>
          <w:lang w:val="ru-RU" w:eastAsia="en-US" w:bidi="ar-SA"/>
        </w:rPr>
        <w:t xml:space="preserve"> проходили </w:t>
      </w:r>
      <w:r>
        <w:rPr>
          <w:sz w:val="28"/>
          <w:szCs w:val="28"/>
          <w:lang w:val="ru-RU" w:eastAsia="en-US" w:bidi="ar-SA"/>
        </w:rPr>
        <w:t>физкультурные воспитательные часы</w:t>
      </w:r>
      <w:r w:rsidRPr="00A55543">
        <w:rPr>
          <w:sz w:val="28"/>
          <w:szCs w:val="28"/>
          <w:lang w:val="ru-RU" w:eastAsia="en-US" w:bidi="ar-SA"/>
        </w:rPr>
        <w:t xml:space="preserve"> во второй половине дня.   </w:t>
      </w:r>
    </w:p>
    <w:p w:rsidR="006D7372" w:rsidRPr="00A55543" w:rsidP="006D7372">
      <w:pPr>
        <w:suppressAutoHyphens/>
        <w:spacing w:after="0" w:line="360" w:lineRule="auto"/>
        <w:ind w:firstLine="709"/>
        <w:jc w:val="both"/>
        <w:rPr>
          <w:rFonts w:eastAsia="Calibri"/>
          <w:sz w:val="28"/>
          <w:szCs w:val="28"/>
          <w:lang w:val="ru-RU" w:eastAsia="ar-SA" w:bidi="ar-SA"/>
        </w:rPr>
      </w:pPr>
      <w:r w:rsidRPr="00A55543">
        <w:rPr>
          <w:rFonts w:eastAsia="Calibri"/>
          <w:sz w:val="28"/>
          <w:szCs w:val="28"/>
          <w:lang w:val="ru-RU" w:eastAsia="ar-SA" w:bidi="ar-SA"/>
        </w:rPr>
        <w:t xml:space="preserve"> Проведено </w:t>
      </w:r>
      <w:r>
        <w:rPr>
          <w:rFonts w:eastAsia="Calibri"/>
          <w:sz w:val="28"/>
          <w:szCs w:val="28"/>
          <w:lang w:val="ru-RU" w:eastAsia="ar-SA" w:bidi="ar-SA"/>
        </w:rPr>
        <w:t>38</w:t>
      </w:r>
      <w:r w:rsidRPr="00A55543">
        <w:rPr>
          <w:rFonts w:eastAsia="Calibri"/>
          <w:sz w:val="28"/>
          <w:szCs w:val="28"/>
          <w:lang w:val="ru-RU" w:eastAsia="ar-SA" w:bidi="ar-SA"/>
        </w:rPr>
        <w:t xml:space="preserve"> классных и воспитательных часов по формированию грамотной позиции  по отношению к собственному здоровью, здоровью окружающих, необходимости занятий физической культурой.</w:t>
      </w:r>
      <w:r>
        <w:rPr>
          <w:rFonts w:eastAsia="Calibri"/>
          <w:sz w:val="28"/>
          <w:szCs w:val="28"/>
          <w:lang w:val="ru-RU" w:eastAsia="ar-SA" w:bidi="ar-SA"/>
        </w:rPr>
        <w:t xml:space="preserve"> Ежедневно проводились активные тематические прогулки по отдельному расписанию.</w:t>
      </w:r>
    </w:p>
    <w:p w:rsidR="006D7372" w:rsidRPr="00A55543" w:rsidP="006D7372">
      <w:pPr>
        <w:suppressAutoHyphens/>
        <w:spacing w:after="0" w:line="360" w:lineRule="auto"/>
        <w:ind w:firstLine="709"/>
        <w:jc w:val="both"/>
        <w:rPr>
          <w:rFonts w:eastAsia="Calibri"/>
          <w:sz w:val="28"/>
          <w:szCs w:val="28"/>
          <w:lang w:val="ru-RU" w:eastAsia="ar-SA" w:bidi="ar-SA"/>
        </w:rPr>
      </w:pPr>
      <w:r w:rsidRPr="00500104">
        <w:rPr>
          <w:rFonts w:eastAsia="Calibri"/>
          <w:color w:val="000000"/>
          <w:sz w:val="28"/>
          <w:szCs w:val="28"/>
          <w:lang w:val="ru-RU" w:eastAsia="ar-SA" w:bidi="ar-SA"/>
        </w:rPr>
        <w:t xml:space="preserve">Была поставлена задача: </w:t>
      </w:r>
      <w:r w:rsidRPr="00A55543">
        <w:rPr>
          <w:rFonts w:eastAsia="Calibri"/>
          <w:sz w:val="28"/>
          <w:szCs w:val="28"/>
          <w:lang w:val="ru-RU" w:eastAsia="ar-SA" w:bidi="ar-SA"/>
        </w:rPr>
        <w:t xml:space="preserve">максимально включать детей в деятельность, направленную на формирование основ здорового образа жизни и физического совершенствования, формировать устойчивый интерес и потребность в повседневных занятиях спортом. Эти вопросы рассматривались на совещаниях, заседаниях педагогического совета. </w:t>
      </w:r>
      <w:r>
        <w:rPr>
          <w:rFonts w:eastAsia="Calibri"/>
          <w:sz w:val="28"/>
          <w:szCs w:val="28"/>
          <w:lang w:val="ru-RU" w:eastAsia="ar-SA" w:bidi="ar-SA"/>
        </w:rPr>
        <w:t xml:space="preserve">Все спортивные мероприятия были организованы  руководителем и активом Школьного спортивного клуба «Высота». </w:t>
      </w:r>
    </w:p>
    <w:p w:rsidR="006D7372" w:rsidRPr="00A55543" w:rsidP="006D7372">
      <w:pPr>
        <w:suppressAutoHyphens/>
        <w:spacing w:after="0" w:line="360" w:lineRule="auto"/>
        <w:ind w:firstLine="709"/>
        <w:jc w:val="both"/>
        <w:rPr>
          <w:rFonts w:eastAsia="Calibri"/>
          <w:i/>
          <w:sz w:val="28"/>
          <w:szCs w:val="28"/>
          <w:lang w:val="ru-RU" w:eastAsia="ar-SA" w:bidi="ar-SA"/>
        </w:rPr>
      </w:pPr>
      <w:r w:rsidRPr="00A55543">
        <w:rPr>
          <w:rFonts w:eastAsia="Calibri"/>
          <w:sz w:val="28"/>
          <w:szCs w:val="28"/>
          <w:lang w:val="ru-RU" w:eastAsia="ar-SA" w:bidi="ar-SA"/>
        </w:rPr>
        <w:t>Проведены тематические мероприятия по бе</w:t>
      </w:r>
      <w:r>
        <w:rPr>
          <w:rFonts w:eastAsia="Calibri"/>
          <w:sz w:val="28"/>
          <w:szCs w:val="28"/>
          <w:lang w:val="ru-RU" w:eastAsia="ar-SA" w:bidi="ar-SA"/>
        </w:rPr>
        <w:t>зопасности дорожного движения (38</w:t>
      </w:r>
      <w:r w:rsidRPr="00A55543">
        <w:rPr>
          <w:rFonts w:eastAsia="Calibri"/>
          <w:sz w:val="28"/>
          <w:szCs w:val="28"/>
          <w:lang w:val="ru-RU" w:eastAsia="ar-SA" w:bidi="ar-SA"/>
        </w:rPr>
        <w:t>)</w:t>
      </w:r>
      <w:r>
        <w:rPr>
          <w:rFonts w:eastAsia="Calibri"/>
          <w:sz w:val="28"/>
          <w:szCs w:val="28"/>
          <w:lang w:val="ru-RU" w:eastAsia="ar-SA" w:bidi="ar-SA"/>
        </w:rPr>
        <w:t xml:space="preserve"> с участием инспектора ГИБДД</w:t>
      </w:r>
      <w:r w:rsidRPr="00A55543">
        <w:rPr>
          <w:rFonts w:eastAsia="Calibri"/>
          <w:sz w:val="28"/>
          <w:szCs w:val="28"/>
          <w:lang w:val="ru-RU" w:eastAsia="ar-SA" w:bidi="ar-SA"/>
        </w:rPr>
        <w:t>, безопасному поведению (</w:t>
      </w:r>
      <w:r>
        <w:rPr>
          <w:rFonts w:eastAsia="Calibri"/>
          <w:sz w:val="28"/>
          <w:szCs w:val="28"/>
          <w:lang w:val="ru-RU" w:eastAsia="ar-SA" w:bidi="ar-SA"/>
        </w:rPr>
        <w:t>74</w:t>
      </w:r>
      <w:r w:rsidRPr="00A55543">
        <w:rPr>
          <w:rFonts w:eastAsia="Calibri"/>
          <w:sz w:val="28"/>
          <w:szCs w:val="28"/>
          <w:lang w:val="ru-RU" w:eastAsia="ar-SA" w:bidi="ar-SA"/>
        </w:rPr>
        <w:t>), тематические  уроки здоровья (</w:t>
      </w:r>
      <w:r>
        <w:rPr>
          <w:rFonts w:eastAsia="Calibri"/>
          <w:sz w:val="28"/>
          <w:szCs w:val="28"/>
          <w:lang w:val="ru-RU" w:eastAsia="ar-SA" w:bidi="ar-SA"/>
        </w:rPr>
        <w:t>38</w:t>
      </w:r>
      <w:r w:rsidRPr="00A55543">
        <w:rPr>
          <w:rFonts w:eastAsia="Calibri"/>
          <w:sz w:val="28"/>
          <w:szCs w:val="28"/>
          <w:lang w:val="ru-RU" w:eastAsia="ar-SA" w:bidi="ar-SA"/>
        </w:rPr>
        <w:t>), единые дни борьбы  с туберкулезом,</w:t>
      </w:r>
      <w:r>
        <w:rPr>
          <w:rFonts w:eastAsia="Calibri"/>
          <w:sz w:val="28"/>
          <w:szCs w:val="28"/>
          <w:lang w:val="ru-RU" w:eastAsia="ar-SA" w:bidi="ar-SA"/>
        </w:rPr>
        <w:t xml:space="preserve"> борьбы со СПИД,</w:t>
      </w:r>
      <w:r w:rsidRPr="00A55543">
        <w:rPr>
          <w:rFonts w:eastAsia="Calibri"/>
          <w:sz w:val="28"/>
          <w:szCs w:val="28"/>
          <w:lang w:val="ru-RU" w:eastAsia="ar-SA" w:bidi="ar-SA"/>
        </w:rPr>
        <w:t xml:space="preserve"> профилактическая работа по формированию компетентности  здоровьесбережения. </w:t>
      </w:r>
    </w:p>
    <w:p w:rsidR="006D7372" w:rsidRPr="00CE4D43" w:rsidP="006D7372">
      <w:pPr>
        <w:suppressAutoHyphens/>
        <w:spacing w:after="0" w:line="360" w:lineRule="auto"/>
        <w:ind w:firstLine="709"/>
        <w:jc w:val="both"/>
        <w:rPr>
          <w:rFonts w:eastAsia="Calibri"/>
          <w:b/>
          <w:sz w:val="28"/>
          <w:szCs w:val="28"/>
          <w:lang w:val="ru-RU" w:eastAsia="ar-SA" w:bidi="ar-SA"/>
        </w:rPr>
      </w:pPr>
      <w:r w:rsidRPr="00A55543">
        <w:rPr>
          <w:rFonts w:eastAsia="Calibri"/>
          <w:sz w:val="28"/>
          <w:szCs w:val="28"/>
          <w:lang w:val="ru-RU" w:eastAsia="ar-SA" w:bidi="ar-SA"/>
        </w:rPr>
        <w:t xml:space="preserve"> Воспитателями и классными руководителями в течение года проведено </w:t>
      </w:r>
      <w:r>
        <w:rPr>
          <w:rFonts w:eastAsia="Calibri"/>
          <w:sz w:val="28"/>
          <w:szCs w:val="28"/>
          <w:lang w:val="ru-RU" w:eastAsia="ar-SA" w:bidi="ar-SA"/>
        </w:rPr>
        <w:t>38</w:t>
      </w:r>
      <w:r w:rsidRPr="00A55543">
        <w:rPr>
          <w:rFonts w:eastAsia="Calibri"/>
          <w:sz w:val="28"/>
          <w:szCs w:val="28"/>
          <w:lang w:val="ru-RU" w:eastAsia="ar-SA" w:bidi="ar-SA"/>
        </w:rPr>
        <w:t xml:space="preserve"> тематических мероприятия по формированию экологического сознания, проведено 1 общешкольное мероприятие поуказанному направлению</w:t>
      </w:r>
      <w:r w:rsidRPr="009426AC">
        <w:rPr>
          <w:rFonts w:eastAsia="Calibri"/>
          <w:sz w:val="28"/>
          <w:szCs w:val="28"/>
          <w:lang w:val="ru-RU" w:eastAsia="ar-SA" w:bidi="ar-SA"/>
        </w:rPr>
        <w:t>«Вместе Ярче!</w:t>
      </w:r>
      <w:r>
        <w:rPr>
          <w:rFonts w:eastAsia="Calibri"/>
          <w:sz w:val="28"/>
          <w:szCs w:val="28"/>
          <w:lang w:val="ru-RU" w:eastAsia="ar-SA" w:bidi="ar-SA"/>
        </w:rPr>
        <w:t>» ( 10 участников Регионального этапа конкурса)</w:t>
      </w:r>
    </w:p>
    <w:p w:rsidR="006D7372" w:rsidRPr="00A55543" w:rsidP="006D7372">
      <w:pPr>
        <w:suppressAutoHyphens/>
        <w:spacing w:after="0" w:line="360" w:lineRule="auto"/>
        <w:ind w:firstLine="709"/>
        <w:jc w:val="both"/>
        <w:rPr>
          <w:rFonts w:eastAsia="Calibri"/>
          <w:sz w:val="28"/>
          <w:szCs w:val="28"/>
          <w:lang w:val="ru-RU" w:eastAsia="ar-SA" w:bidi="ar-SA"/>
        </w:rPr>
      </w:pPr>
      <w:r>
        <w:rPr>
          <w:rFonts w:eastAsia="Calibri"/>
          <w:b/>
          <w:i/>
          <w:sz w:val="28"/>
          <w:szCs w:val="28"/>
          <w:lang w:val="ru-RU" w:eastAsia="ar-SA" w:bidi="ar-SA"/>
        </w:rPr>
        <w:t xml:space="preserve">3.Формирование </w:t>
      </w:r>
      <w:r w:rsidRPr="00A55543">
        <w:rPr>
          <w:rFonts w:eastAsia="Calibri"/>
          <w:b/>
          <w:i/>
          <w:sz w:val="28"/>
          <w:szCs w:val="28"/>
          <w:lang w:val="ru-RU" w:eastAsia="ar-SA" w:bidi="ar-SA"/>
        </w:rPr>
        <w:t xml:space="preserve"> навык</w:t>
      </w:r>
      <w:r>
        <w:rPr>
          <w:rFonts w:eastAsia="Calibri"/>
          <w:b/>
          <w:i/>
          <w:sz w:val="28"/>
          <w:szCs w:val="28"/>
          <w:lang w:val="ru-RU" w:eastAsia="ar-SA" w:bidi="ar-SA"/>
        </w:rPr>
        <w:t>ов основ безопасности</w:t>
      </w:r>
      <w:r w:rsidRPr="00A55543">
        <w:rPr>
          <w:rFonts w:eastAsia="Calibri"/>
          <w:b/>
          <w:i/>
          <w:sz w:val="28"/>
          <w:szCs w:val="28"/>
          <w:lang w:val="ru-RU" w:eastAsia="ar-SA" w:bidi="ar-SA"/>
        </w:rPr>
        <w:t xml:space="preserve"> жизнедеятельности </w:t>
      </w:r>
      <w:r w:rsidRPr="00CD3A7B">
        <w:rPr>
          <w:rFonts w:eastAsia="Calibri"/>
          <w:sz w:val="28"/>
          <w:szCs w:val="28"/>
          <w:lang w:val="ru-RU" w:eastAsia="ar-SA" w:bidi="ar-SA"/>
        </w:rPr>
        <w:t>К</w:t>
      </w:r>
      <w:r w:rsidRPr="00A55543">
        <w:rPr>
          <w:rFonts w:eastAsia="Calibri"/>
          <w:sz w:val="28"/>
          <w:szCs w:val="28"/>
          <w:lang w:val="ru-RU" w:eastAsia="ar-SA" w:bidi="ar-SA"/>
        </w:rPr>
        <w:t xml:space="preserve">лассные руководители  </w:t>
      </w:r>
      <w:r>
        <w:rPr>
          <w:rFonts w:eastAsia="Calibri"/>
          <w:sz w:val="28"/>
          <w:szCs w:val="28"/>
          <w:lang w:val="ru-RU" w:eastAsia="ar-SA" w:bidi="ar-SA"/>
        </w:rPr>
        <w:t>4</w:t>
      </w:r>
      <w:r w:rsidRPr="00A55543">
        <w:rPr>
          <w:rFonts w:eastAsia="Calibri"/>
          <w:sz w:val="28"/>
          <w:szCs w:val="28"/>
          <w:lang w:val="ru-RU" w:eastAsia="ar-SA" w:bidi="ar-SA"/>
        </w:rPr>
        <w:t xml:space="preserve"> раза в год (перед каникулами) проводили тематические классные часы «</w:t>
      </w:r>
      <w:r>
        <w:rPr>
          <w:rFonts w:eastAsia="Calibri"/>
          <w:sz w:val="28"/>
          <w:szCs w:val="28"/>
          <w:lang w:val="ru-RU" w:eastAsia="ar-SA" w:bidi="ar-SA"/>
        </w:rPr>
        <w:t>Безопасность на дороге</w:t>
      </w:r>
      <w:r w:rsidRPr="00A55543">
        <w:rPr>
          <w:rFonts w:eastAsia="Calibri"/>
          <w:sz w:val="28"/>
          <w:szCs w:val="28"/>
          <w:lang w:val="ru-RU" w:eastAsia="ar-SA" w:bidi="ar-SA"/>
        </w:rPr>
        <w:t>», «Велосипед и опасность», «Безопасность</w:t>
      </w:r>
      <w:r>
        <w:rPr>
          <w:rFonts w:eastAsia="Calibri"/>
          <w:sz w:val="28"/>
          <w:szCs w:val="28"/>
          <w:lang w:val="ru-RU" w:eastAsia="ar-SA" w:bidi="ar-SA"/>
        </w:rPr>
        <w:t xml:space="preserve"> в быту</w:t>
      </w:r>
      <w:r w:rsidRPr="00A55543">
        <w:rPr>
          <w:rFonts w:eastAsia="Calibri"/>
          <w:sz w:val="28"/>
          <w:szCs w:val="28"/>
          <w:lang w:val="ru-RU" w:eastAsia="ar-SA" w:bidi="ar-SA"/>
        </w:rPr>
        <w:t>», «Учимся переходить дорогу правильно», «Правила поведения на водоемах» «</w:t>
      </w:r>
      <w:r>
        <w:rPr>
          <w:rFonts w:eastAsia="Calibri"/>
          <w:sz w:val="28"/>
          <w:szCs w:val="28"/>
          <w:lang w:val="ru-RU" w:eastAsia="ar-SA" w:bidi="ar-SA"/>
        </w:rPr>
        <w:t xml:space="preserve">Осторожно, гололёд1»» и др., </w:t>
      </w:r>
      <w:r w:rsidRPr="00A55543">
        <w:rPr>
          <w:rFonts w:eastAsia="Calibri"/>
          <w:sz w:val="28"/>
          <w:szCs w:val="28"/>
          <w:lang w:val="ru-RU" w:eastAsia="ar-SA" w:bidi="ar-SA"/>
        </w:rPr>
        <w:t xml:space="preserve"> систематически проводился инструктаж по правилам техники безопасности при проведении выездных мероприятий.</w:t>
      </w:r>
    </w:p>
    <w:p w:rsidR="006D7372" w:rsidP="006D7372">
      <w:pPr>
        <w:suppressAutoHyphens/>
        <w:spacing w:after="0" w:line="360" w:lineRule="auto"/>
        <w:ind w:firstLine="709"/>
        <w:jc w:val="both"/>
        <w:rPr>
          <w:rFonts w:eastAsia="Calibri"/>
          <w:sz w:val="28"/>
          <w:szCs w:val="28"/>
          <w:lang w:val="ru-RU" w:eastAsia="ar-SA" w:bidi="ar-SA"/>
        </w:rPr>
      </w:pPr>
      <w:bookmarkStart w:id="97" w:name="_Hlk137649215"/>
      <w:r>
        <w:rPr>
          <w:rFonts w:eastAsia="Calibri"/>
          <w:sz w:val="28"/>
          <w:szCs w:val="28"/>
          <w:lang w:val="ru-RU" w:eastAsia="ar-SA" w:bidi="ar-SA"/>
        </w:rPr>
        <w:t>В течение 202</w:t>
      </w:r>
      <w:r w:rsidR="005375E8">
        <w:rPr>
          <w:rFonts w:eastAsia="Calibri"/>
          <w:sz w:val="28"/>
          <w:szCs w:val="28"/>
          <w:lang w:val="ru-RU" w:eastAsia="ar-SA" w:bidi="ar-SA"/>
        </w:rPr>
        <w:t>0</w:t>
      </w:r>
      <w:r>
        <w:rPr>
          <w:rFonts w:eastAsia="Calibri"/>
          <w:sz w:val="28"/>
          <w:szCs w:val="28"/>
          <w:lang w:val="ru-RU" w:eastAsia="ar-SA" w:bidi="ar-SA"/>
        </w:rPr>
        <w:t xml:space="preserve"> – 202</w:t>
      </w:r>
      <w:r w:rsidR="005375E8">
        <w:rPr>
          <w:rFonts w:eastAsia="Calibri"/>
          <w:sz w:val="28"/>
          <w:szCs w:val="28"/>
          <w:lang w:val="ru-RU" w:eastAsia="ar-SA" w:bidi="ar-SA"/>
        </w:rPr>
        <w:t>1</w:t>
      </w:r>
      <w:r w:rsidRPr="00A55543">
        <w:rPr>
          <w:rFonts w:eastAsia="Calibri"/>
          <w:sz w:val="28"/>
          <w:szCs w:val="28"/>
          <w:lang w:val="ru-RU" w:eastAsia="ar-SA" w:bidi="ar-SA"/>
        </w:rPr>
        <w:t xml:space="preserve"> учебного года  </w:t>
      </w:r>
      <w:r>
        <w:rPr>
          <w:rFonts w:eastAsia="Calibri"/>
          <w:sz w:val="28"/>
          <w:szCs w:val="28"/>
          <w:lang w:val="ru-RU" w:eastAsia="ar-SA" w:bidi="ar-SA"/>
        </w:rPr>
        <w:t>обучающиеся активно участвовали в творческих конкурсах различного уровня:</w:t>
      </w:r>
    </w:p>
    <w:p w:rsidR="006D7372" w:rsidP="006D7372">
      <w:pPr>
        <w:suppressAutoHyphens/>
        <w:spacing w:after="0" w:line="360" w:lineRule="auto"/>
        <w:ind w:firstLine="709"/>
        <w:jc w:val="both"/>
        <w:rPr>
          <w:rFonts w:eastAsia="Calibri"/>
          <w:sz w:val="28"/>
          <w:szCs w:val="28"/>
          <w:lang w:val="ru-RU" w:eastAsia="ar-SA" w:bidi="ar-SA"/>
        </w:rPr>
      </w:pPr>
      <w:r>
        <w:rPr>
          <w:rFonts w:eastAsia="Calibri"/>
          <w:sz w:val="28"/>
          <w:szCs w:val="28"/>
          <w:lang w:val="ru-RU" w:eastAsia="ar-SA" w:bidi="ar-SA"/>
        </w:rPr>
        <w:t>«Эколята  - молодые защитники природы» - 36 уч.</w:t>
      </w:r>
    </w:p>
    <w:p w:rsidR="006D7372" w:rsidP="006D7372">
      <w:pPr>
        <w:suppressAutoHyphens/>
        <w:spacing w:after="0" w:line="360" w:lineRule="auto"/>
        <w:ind w:firstLine="709"/>
        <w:jc w:val="both"/>
        <w:rPr>
          <w:rFonts w:eastAsia="Calibri"/>
          <w:sz w:val="28"/>
          <w:szCs w:val="28"/>
          <w:lang w:val="ru-RU" w:eastAsia="ar-SA" w:bidi="ar-SA"/>
        </w:rPr>
      </w:pPr>
      <w:r>
        <w:rPr>
          <w:rFonts w:eastAsia="Calibri"/>
          <w:sz w:val="28"/>
          <w:szCs w:val="28"/>
          <w:lang w:val="ru-RU" w:eastAsia="ar-SA" w:bidi="ar-SA"/>
        </w:rPr>
        <w:t>«ВместеЯрче» - 10 уч.</w:t>
      </w:r>
    </w:p>
    <w:p w:rsidR="006D7372" w:rsidP="006D7372">
      <w:pPr>
        <w:suppressAutoHyphens/>
        <w:spacing w:after="0" w:line="360" w:lineRule="auto"/>
        <w:ind w:firstLine="709"/>
        <w:jc w:val="both"/>
        <w:rPr>
          <w:rFonts w:eastAsia="Calibri"/>
          <w:sz w:val="28"/>
          <w:szCs w:val="28"/>
          <w:lang w:val="ru-RU" w:eastAsia="ar-SA" w:bidi="ar-SA"/>
        </w:rPr>
      </w:pPr>
      <w:r>
        <w:rPr>
          <w:rFonts w:eastAsia="Calibri"/>
          <w:sz w:val="28"/>
          <w:szCs w:val="28"/>
          <w:lang w:val="ru-RU" w:eastAsia="ar-SA" w:bidi="ar-SA"/>
        </w:rPr>
        <w:t>«Красота Божьего мира»- 11 уч.</w:t>
      </w:r>
    </w:p>
    <w:p w:rsidR="006D7372" w:rsidP="006D7372">
      <w:pPr>
        <w:suppressAutoHyphens/>
        <w:spacing w:after="0" w:line="360" w:lineRule="auto"/>
        <w:ind w:firstLine="709"/>
        <w:jc w:val="both"/>
        <w:rPr>
          <w:rFonts w:eastAsia="Calibri"/>
          <w:sz w:val="28"/>
          <w:szCs w:val="28"/>
          <w:lang w:val="ru-RU" w:eastAsia="ar-SA" w:bidi="ar-SA"/>
        </w:rPr>
      </w:pPr>
      <w:r>
        <w:rPr>
          <w:rFonts w:eastAsia="Calibri"/>
          <w:sz w:val="28"/>
          <w:szCs w:val="28"/>
          <w:lang w:val="ru-RU" w:eastAsia="ar-SA" w:bidi="ar-SA"/>
        </w:rPr>
        <w:t>«Преодоление» - 19 уч.</w:t>
      </w:r>
    </w:p>
    <w:p w:rsidR="006D7372" w:rsidP="006D7372">
      <w:pPr>
        <w:suppressAutoHyphens/>
        <w:spacing w:after="0" w:line="360" w:lineRule="auto"/>
        <w:ind w:firstLine="709"/>
        <w:jc w:val="both"/>
        <w:rPr>
          <w:rFonts w:eastAsia="Calibri"/>
          <w:sz w:val="28"/>
          <w:szCs w:val="28"/>
          <w:lang w:val="ru-RU" w:eastAsia="ar-SA" w:bidi="ar-SA"/>
        </w:rPr>
      </w:pPr>
      <w:r>
        <w:rPr>
          <w:rFonts w:eastAsia="Calibri"/>
          <w:sz w:val="28"/>
          <w:szCs w:val="28"/>
          <w:lang w:val="ru-RU" w:eastAsia="ar-SA" w:bidi="ar-SA"/>
        </w:rPr>
        <w:t>«Удача на даче» - 6 уч.</w:t>
      </w:r>
    </w:p>
    <w:p w:rsidR="006D7372" w:rsidP="006D7372">
      <w:pPr>
        <w:suppressAutoHyphens/>
        <w:spacing w:after="0" w:line="360" w:lineRule="auto"/>
        <w:ind w:firstLine="709"/>
        <w:jc w:val="both"/>
        <w:rPr>
          <w:rFonts w:eastAsia="Calibri"/>
          <w:sz w:val="28"/>
          <w:szCs w:val="28"/>
          <w:lang w:val="ru-RU" w:eastAsia="ar-SA" w:bidi="ar-SA"/>
        </w:rPr>
      </w:pPr>
      <w:r>
        <w:rPr>
          <w:rFonts w:eastAsia="Calibri"/>
          <w:sz w:val="28"/>
          <w:szCs w:val="28"/>
          <w:lang w:val="ru-RU" w:eastAsia="ar-SA" w:bidi="ar-SA"/>
        </w:rPr>
        <w:t>«Надежда» - 7 уч.</w:t>
      </w:r>
    </w:p>
    <w:p w:rsidR="006D7372" w:rsidP="006D7372">
      <w:pPr>
        <w:suppressAutoHyphens/>
        <w:spacing w:after="0" w:line="360" w:lineRule="auto"/>
        <w:ind w:firstLine="709"/>
        <w:jc w:val="both"/>
        <w:rPr>
          <w:rFonts w:eastAsia="Calibri"/>
          <w:sz w:val="28"/>
          <w:szCs w:val="28"/>
          <w:lang w:val="ru-RU" w:eastAsia="ar-SA" w:bidi="ar-SA"/>
        </w:rPr>
      </w:pPr>
      <w:r>
        <w:rPr>
          <w:rFonts w:eastAsia="Calibri"/>
          <w:sz w:val="28"/>
          <w:szCs w:val="28"/>
          <w:lang w:val="ru-RU" w:eastAsia="ar-SA" w:bidi="ar-SA"/>
        </w:rPr>
        <w:t>«Игрушка для дворца» - 55 уч.</w:t>
      </w:r>
    </w:p>
    <w:p w:rsidR="006D7372" w:rsidP="006D7372">
      <w:pPr>
        <w:suppressAutoHyphens/>
        <w:spacing w:after="0" w:line="360" w:lineRule="auto"/>
        <w:ind w:firstLine="709"/>
        <w:jc w:val="both"/>
        <w:rPr>
          <w:rFonts w:eastAsia="Calibri"/>
          <w:sz w:val="28"/>
          <w:szCs w:val="28"/>
          <w:lang w:val="ru-RU" w:eastAsia="ar-SA" w:bidi="ar-SA"/>
        </w:rPr>
      </w:pPr>
      <w:r>
        <w:rPr>
          <w:rFonts w:eastAsia="Calibri"/>
          <w:sz w:val="28"/>
          <w:szCs w:val="28"/>
          <w:lang w:val="ru-RU" w:eastAsia="ar-SA" w:bidi="ar-SA"/>
        </w:rPr>
        <w:t>«Букет для мамы» -132 уч.</w:t>
      </w:r>
    </w:p>
    <w:p w:rsidR="006D7372" w:rsidP="006D7372">
      <w:pPr>
        <w:suppressAutoHyphens/>
        <w:spacing w:after="0" w:line="360" w:lineRule="auto"/>
        <w:ind w:firstLine="709"/>
        <w:jc w:val="both"/>
        <w:rPr>
          <w:rFonts w:eastAsia="Calibri"/>
          <w:sz w:val="28"/>
          <w:szCs w:val="28"/>
          <w:lang w:val="ru-RU" w:eastAsia="ar-SA" w:bidi="ar-SA"/>
        </w:rPr>
      </w:pPr>
      <w:r>
        <w:rPr>
          <w:rFonts w:eastAsia="Calibri"/>
          <w:sz w:val="28"/>
          <w:szCs w:val="28"/>
          <w:lang w:val="ru-RU" w:eastAsia="ar-SA" w:bidi="ar-SA"/>
        </w:rPr>
        <w:t>«В мире фантазии и творчества» - 12 уч.</w:t>
      </w:r>
    </w:p>
    <w:p w:rsidR="006D7372" w:rsidP="006D7372">
      <w:pPr>
        <w:suppressAutoHyphens/>
        <w:spacing w:after="0" w:line="360" w:lineRule="auto"/>
        <w:ind w:firstLine="709"/>
        <w:jc w:val="both"/>
        <w:rPr>
          <w:rFonts w:eastAsia="Calibri"/>
          <w:sz w:val="28"/>
          <w:szCs w:val="28"/>
          <w:lang w:val="ru-RU" w:eastAsia="ar-SA" w:bidi="ar-SA"/>
        </w:rPr>
      </w:pPr>
      <w:r>
        <w:rPr>
          <w:rFonts w:eastAsia="Calibri"/>
          <w:sz w:val="28"/>
          <w:szCs w:val="28"/>
          <w:lang w:val="ru-RU" w:eastAsia="ar-SA" w:bidi="ar-SA"/>
        </w:rPr>
        <w:t>«Витаминка с грядки» -90 уч.</w:t>
      </w:r>
    </w:p>
    <w:p w:rsidR="006D7372" w:rsidP="006D7372">
      <w:pPr>
        <w:suppressAutoHyphens/>
        <w:spacing w:after="0" w:line="360" w:lineRule="auto"/>
        <w:ind w:firstLine="709"/>
        <w:jc w:val="both"/>
        <w:rPr>
          <w:rFonts w:eastAsia="Calibri"/>
          <w:sz w:val="28"/>
          <w:szCs w:val="28"/>
          <w:lang w:val="ru-RU" w:eastAsia="ar-SA" w:bidi="ar-SA"/>
        </w:rPr>
      </w:pPr>
      <w:r>
        <w:rPr>
          <w:rFonts w:eastAsia="Calibri"/>
          <w:sz w:val="28"/>
          <w:szCs w:val="28"/>
          <w:lang w:val="ru-RU" w:eastAsia="ar-SA" w:bidi="ar-SA"/>
        </w:rPr>
        <w:t>«Моя Россия» - 15 уч.</w:t>
      </w:r>
    </w:p>
    <w:p w:rsidR="006D7372" w:rsidP="006D7372">
      <w:pPr>
        <w:suppressAutoHyphens/>
        <w:spacing w:after="0" w:line="360" w:lineRule="auto"/>
        <w:ind w:firstLine="709"/>
        <w:jc w:val="both"/>
        <w:rPr>
          <w:rFonts w:eastAsia="Calibri"/>
          <w:sz w:val="28"/>
          <w:szCs w:val="28"/>
          <w:lang w:val="ru-RU" w:eastAsia="ar-SA" w:bidi="ar-SA"/>
        </w:rPr>
      </w:pPr>
      <w:r>
        <w:rPr>
          <w:rFonts w:eastAsia="Calibri"/>
          <w:sz w:val="28"/>
          <w:szCs w:val="28"/>
          <w:lang w:val="ru-RU" w:eastAsia="ar-SA" w:bidi="ar-SA"/>
        </w:rPr>
        <w:t>«Российская Маслёна» - 15 уч.</w:t>
      </w:r>
    </w:p>
    <w:p w:rsidR="006D7372" w:rsidP="006D7372">
      <w:pPr>
        <w:suppressAutoHyphens/>
        <w:spacing w:after="0" w:line="360" w:lineRule="auto"/>
        <w:ind w:firstLine="709"/>
        <w:jc w:val="both"/>
        <w:rPr>
          <w:rFonts w:eastAsia="Calibri"/>
          <w:sz w:val="28"/>
          <w:szCs w:val="28"/>
          <w:lang w:val="ru-RU" w:eastAsia="ar-SA" w:bidi="ar-SA"/>
        </w:rPr>
      </w:pPr>
      <w:r>
        <w:rPr>
          <w:rFonts w:eastAsia="Calibri"/>
          <w:sz w:val="28"/>
          <w:szCs w:val="28"/>
          <w:lang w:val="ru-RU" w:eastAsia="ar-SA" w:bidi="ar-SA"/>
        </w:rPr>
        <w:t>«Осторожно, грипп!» - 34 уч.</w:t>
      </w:r>
    </w:p>
    <w:p w:rsidR="006D7372" w:rsidP="006D7372">
      <w:pPr>
        <w:suppressAutoHyphens/>
        <w:spacing w:after="0" w:line="360" w:lineRule="auto"/>
        <w:ind w:firstLine="709"/>
        <w:jc w:val="both"/>
        <w:rPr>
          <w:rFonts w:eastAsia="Calibri"/>
          <w:sz w:val="28"/>
          <w:szCs w:val="28"/>
          <w:lang w:val="ru-RU" w:eastAsia="ar-SA" w:bidi="ar-SA"/>
        </w:rPr>
      </w:pPr>
      <w:r>
        <w:rPr>
          <w:rFonts w:eastAsia="Calibri"/>
          <w:sz w:val="28"/>
          <w:szCs w:val="28"/>
          <w:lang w:val="ru-RU" w:eastAsia="ar-SA" w:bidi="ar-SA"/>
        </w:rPr>
        <w:t>«Все краски мира»- 4 уч.</w:t>
      </w:r>
    </w:p>
    <w:p w:rsidR="006D7372" w:rsidP="006D7372">
      <w:pPr>
        <w:suppressAutoHyphens/>
        <w:spacing w:after="0" w:line="360" w:lineRule="auto"/>
        <w:ind w:firstLine="709"/>
        <w:jc w:val="both"/>
        <w:rPr>
          <w:rFonts w:eastAsia="Calibri"/>
          <w:sz w:val="28"/>
          <w:szCs w:val="28"/>
          <w:lang w:val="ru-RU" w:eastAsia="ar-SA" w:bidi="ar-SA"/>
        </w:rPr>
      </w:pPr>
      <w:r>
        <w:rPr>
          <w:rFonts w:eastAsia="Calibri"/>
          <w:sz w:val="28"/>
          <w:szCs w:val="28"/>
          <w:lang w:val="ru-RU" w:eastAsia="ar-SA" w:bidi="ar-SA"/>
        </w:rPr>
        <w:t>«А что у вас…?»- 24 уч.</w:t>
      </w:r>
    </w:p>
    <w:p w:rsidR="006D7372" w:rsidP="006D7372">
      <w:pPr>
        <w:suppressAutoHyphens/>
        <w:spacing w:after="0" w:line="360" w:lineRule="auto"/>
        <w:ind w:firstLine="709"/>
        <w:jc w:val="both"/>
        <w:rPr>
          <w:rFonts w:eastAsia="Calibri"/>
          <w:sz w:val="28"/>
          <w:szCs w:val="28"/>
          <w:lang w:val="ru-RU" w:eastAsia="ar-SA" w:bidi="ar-SA"/>
        </w:rPr>
      </w:pPr>
      <w:r>
        <w:rPr>
          <w:rFonts w:eastAsia="Calibri"/>
          <w:sz w:val="28"/>
          <w:szCs w:val="28"/>
          <w:lang w:val="ru-RU" w:eastAsia="ar-SA" w:bidi="ar-SA"/>
        </w:rPr>
        <w:t>«Вечный огонь в нашем сердце» - 15 уч.</w:t>
      </w:r>
    </w:p>
    <w:p w:rsidR="006D7372" w:rsidP="006D7372">
      <w:pPr>
        <w:suppressAutoHyphens/>
        <w:spacing w:after="0" w:line="360" w:lineRule="auto"/>
        <w:ind w:firstLine="709"/>
        <w:jc w:val="both"/>
        <w:rPr>
          <w:rFonts w:eastAsia="Calibri"/>
          <w:sz w:val="28"/>
          <w:szCs w:val="28"/>
          <w:lang w:val="ru-RU" w:eastAsia="ar-SA" w:bidi="ar-SA"/>
        </w:rPr>
      </w:pPr>
      <w:r>
        <w:rPr>
          <w:rFonts w:eastAsia="Calibri"/>
          <w:sz w:val="28"/>
          <w:szCs w:val="28"/>
          <w:lang w:val="ru-RU" w:eastAsia="ar-SA" w:bidi="ar-SA"/>
        </w:rPr>
        <w:t>«Рисуем Победу» - 15 уч.</w:t>
      </w:r>
    </w:p>
    <w:p w:rsidR="006D7372" w:rsidP="006D7372">
      <w:pPr>
        <w:suppressAutoHyphens/>
        <w:spacing w:after="0" w:line="360" w:lineRule="auto"/>
        <w:ind w:firstLine="709"/>
        <w:jc w:val="both"/>
        <w:rPr>
          <w:rFonts w:eastAsia="Calibri"/>
          <w:sz w:val="28"/>
          <w:szCs w:val="28"/>
          <w:lang w:val="ru-RU" w:eastAsia="ar-SA" w:bidi="ar-SA"/>
        </w:rPr>
      </w:pPr>
      <w:r>
        <w:rPr>
          <w:rFonts w:eastAsia="Calibri"/>
          <w:sz w:val="28"/>
          <w:szCs w:val="28"/>
          <w:lang w:val="ru-RU" w:eastAsia="ar-SA" w:bidi="ar-SA"/>
        </w:rPr>
        <w:t>«Неопалимая купина» - 13уч. И др.</w:t>
      </w:r>
    </w:p>
    <w:bookmarkEnd w:id="97"/>
    <w:p w:rsidR="006D7372" w:rsidRPr="00A55543" w:rsidP="006D7372">
      <w:pPr>
        <w:suppressAutoHyphens/>
        <w:spacing w:after="0" w:line="360" w:lineRule="auto"/>
        <w:ind w:firstLine="709"/>
        <w:jc w:val="both"/>
        <w:rPr>
          <w:rFonts w:eastAsia="Calibri"/>
          <w:sz w:val="28"/>
          <w:szCs w:val="28"/>
          <w:lang w:val="ru-RU" w:eastAsia="ar-SA" w:bidi="ar-SA"/>
        </w:rPr>
      </w:pPr>
      <w:r w:rsidRPr="00A55543">
        <w:rPr>
          <w:rFonts w:eastAsia="Calibri"/>
          <w:sz w:val="28"/>
          <w:szCs w:val="28"/>
          <w:lang w:val="ru-RU" w:eastAsia="ar-SA" w:bidi="ar-SA"/>
        </w:rPr>
        <w:t xml:space="preserve"> Продолжена работа по</w:t>
      </w:r>
      <w:r>
        <w:rPr>
          <w:rFonts w:eastAsia="Calibri"/>
          <w:sz w:val="28"/>
          <w:szCs w:val="28"/>
          <w:lang w:val="ru-RU" w:eastAsia="ar-SA" w:bidi="ar-SA"/>
        </w:rPr>
        <w:t xml:space="preserve"> проведению</w:t>
      </w:r>
      <w:r w:rsidRPr="00A55543">
        <w:rPr>
          <w:rFonts w:eastAsia="Calibri"/>
          <w:sz w:val="28"/>
          <w:szCs w:val="28"/>
          <w:lang w:val="ru-RU" w:eastAsia="ar-SA" w:bidi="ar-SA"/>
        </w:rPr>
        <w:t xml:space="preserve"> профориентации </w:t>
      </w:r>
      <w:r>
        <w:rPr>
          <w:rFonts w:eastAsia="Calibri"/>
          <w:sz w:val="28"/>
          <w:szCs w:val="28"/>
          <w:lang w:val="ru-RU" w:eastAsia="ar-SA" w:bidi="ar-SA"/>
        </w:rPr>
        <w:t xml:space="preserve">обучающихся с БУ «Областной </w:t>
      </w:r>
      <w:r w:rsidRPr="00A55543">
        <w:rPr>
          <w:rFonts w:eastAsia="Calibri"/>
          <w:sz w:val="28"/>
          <w:szCs w:val="28"/>
          <w:lang w:val="ru-RU" w:eastAsia="ar-SA" w:bidi="ar-SA"/>
        </w:rPr>
        <w:t>цент</w:t>
      </w:r>
      <w:r>
        <w:rPr>
          <w:rFonts w:eastAsia="Calibri"/>
          <w:sz w:val="28"/>
          <w:szCs w:val="28"/>
          <w:lang w:val="ru-RU" w:eastAsia="ar-SA" w:bidi="ar-SA"/>
        </w:rPr>
        <w:t>р  профориентации» (12 занятий) в том числе и по</w:t>
      </w:r>
      <w:r w:rsidRPr="00A55543">
        <w:rPr>
          <w:rFonts w:eastAsia="Calibri"/>
          <w:sz w:val="28"/>
          <w:szCs w:val="28"/>
          <w:lang w:val="ru-RU" w:eastAsia="ar-SA" w:bidi="ar-SA"/>
        </w:rPr>
        <w:t xml:space="preserve"> проекту </w:t>
      </w:r>
      <w:r>
        <w:rPr>
          <w:rFonts w:eastAsia="Calibri"/>
          <w:sz w:val="28"/>
          <w:szCs w:val="28"/>
          <w:lang w:val="ru-RU" w:eastAsia="ar-SA" w:bidi="ar-SA"/>
        </w:rPr>
        <w:t xml:space="preserve">«Профтестирование», приняли участие в профпробах по профессии: </w:t>
      </w:r>
      <w:r>
        <w:rPr>
          <w:rFonts w:eastAsia="Calibri"/>
          <w:sz w:val="28"/>
          <w:szCs w:val="28"/>
          <w:lang w:val="ru-RU" w:eastAsia="ar-SA" w:bidi="ar-SA"/>
        </w:rPr>
        <w:t>повар, швея, столяр, участвовали в профориентационном мероприятии «Абилимпикс».</w:t>
      </w:r>
    </w:p>
    <w:tbl>
      <w:tblPr>
        <w:tblStyle w:val="TableNormal"/>
        <w:tblW w:w="10774" w:type="dxa"/>
        <w:tblInd w:w="-743" w:type="dxa"/>
        <w:tblLayout w:type="fixed"/>
        <w:tblLook w:val="0000"/>
      </w:tblPr>
      <w:tblGrid>
        <w:gridCol w:w="4269"/>
        <w:gridCol w:w="1212"/>
        <w:gridCol w:w="2303"/>
        <w:gridCol w:w="2990"/>
      </w:tblGrid>
      <w:tr w:rsidTr="000D5973">
        <w:tblPrEx>
          <w:tblW w:w="10774" w:type="dxa"/>
          <w:tblInd w:w="-743" w:type="dxa"/>
          <w:tblLayout w:type="fixed"/>
          <w:tblLook w:val="0000"/>
        </w:tblPrEx>
        <w:tc>
          <w:tcPr>
            <w:tcW w:w="10774" w:type="dxa"/>
            <w:gridSpan w:val="4"/>
            <w:tcBorders>
              <w:top w:val="single" w:sz="4" w:space="0" w:color="000000"/>
              <w:left w:val="single" w:sz="4" w:space="0" w:color="000000"/>
              <w:bottom w:val="single" w:sz="4" w:space="0" w:color="000000"/>
              <w:right w:val="single" w:sz="4" w:space="0" w:color="000000"/>
            </w:tcBorders>
            <w:shd w:val="clear" w:color="auto" w:fill="D9D9D9"/>
          </w:tcPr>
          <w:p w:rsidR="006D7372" w:rsidRPr="00ED1E91" w:rsidP="000D5973">
            <w:pPr>
              <w:snapToGrid w:val="0"/>
              <w:spacing w:after="200" w:line="276" w:lineRule="auto"/>
              <w:ind w:right="-1"/>
              <w:jc w:val="center"/>
              <w:rPr>
                <w:rFonts w:eastAsia="№Е"/>
                <w:color w:val="000000"/>
                <w:lang w:val="ru-RU" w:eastAsia="ru-RU" w:bidi="ar-SA"/>
              </w:rPr>
            </w:pPr>
          </w:p>
          <w:p w:rsidR="006D7372" w:rsidRPr="00ED1E91" w:rsidP="000D5973">
            <w:pPr>
              <w:spacing w:after="200" w:line="276" w:lineRule="auto"/>
              <w:ind w:right="-1"/>
              <w:jc w:val="center"/>
              <w:rPr>
                <w:rFonts w:eastAsia="Calibri"/>
                <w:lang w:val="ru-RU" w:eastAsia="en-US" w:bidi="ar-SA"/>
              </w:rPr>
            </w:pPr>
            <w:r w:rsidRPr="00ED1E91">
              <w:rPr>
                <w:rFonts w:eastAsia="№Е"/>
                <w:b/>
                <w:bCs/>
                <w:caps/>
                <w:color w:val="000000"/>
                <w:lang w:val="ru-RU" w:eastAsia="ru-RU" w:bidi="ar-SA"/>
              </w:rPr>
              <w:t xml:space="preserve">План воспитательной работы школы </w:t>
            </w:r>
          </w:p>
          <w:p w:rsidR="006D7372" w:rsidRPr="00ED1E91" w:rsidP="000D5973">
            <w:pPr>
              <w:spacing w:after="200" w:line="276" w:lineRule="auto"/>
              <w:ind w:right="-1"/>
              <w:jc w:val="center"/>
              <w:rPr>
                <w:rFonts w:eastAsia="Calibri"/>
                <w:lang w:val="ru-RU" w:eastAsia="en-US" w:bidi="ar-SA"/>
              </w:rPr>
            </w:pPr>
            <w:r w:rsidRPr="00ED1E91">
              <w:rPr>
                <w:rFonts w:eastAsia="№Е"/>
                <w:b/>
                <w:bCs/>
                <w:caps/>
                <w:color w:val="000000"/>
                <w:lang w:val="ru-RU" w:eastAsia="ru-RU" w:bidi="ar-SA"/>
              </w:rPr>
              <w:t>на 202</w:t>
            </w:r>
            <w:r w:rsidR="005375E8">
              <w:rPr>
                <w:rFonts w:eastAsia="№Е"/>
                <w:b/>
                <w:bCs/>
                <w:caps/>
                <w:color w:val="000000"/>
                <w:lang w:val="ru-RU" w:eastAsia="ru-RU" w:bidi="ar-SA"/>
              </w:rPr>
              <w:t>1</w:t>
            </w:r>
            <w:r w:rsidRPr="00ED1E91">
              <w:rPr>
                <w:rFonts w:eastAsia="№Е"/>
                <w:b/>
                <w:bCs/>
                <w:caps/>
                <w:color w:val="000000"/>
                <w:lang w:val="ru-RU" w:eastAsia="ru-RU" w:bidi="ar-SA"/>
              </w:rPr>
              <w:t>-202</w:t>
            </w:r>
            <w:r w:rsidR="005375E8">
              <w:rPr>
                <w:rFonts w:eastAsia="№Е"/>
                <w:b/>
                <w:bCs/>
                <w:caps/>
                <w:color w:val="000000"/>
                <w:lang w:val="ru-RU" w:eastAsia="ru-RU" w:bidi="ar-SA"/>
              </w:rPr>
              <w:t>2</w:t>
            </w:r>
            <w:r w:rsidRPr="00ED1E91">
              <w:rPr>
                <w:rFonts w:eastAsia="№Е"/>
                <w:b/>
                <w:bCs/>
                <w:caps/>
                <w:color w:val="000000"/>
                <w:lang w:val="ru-RU" w:eastAsia="ru-RU" w:bidi="ar-SA"/>
              </w:rPr>
              <w:t xml:space="preserve"> учебный год</w:t>
            </w:r>
          </w:p>
          <w:p w:rsidR="006D7372" w:rsidRPr="00ED1E91" w:rsidP="000D5973">
            <w:pPr>
              <w:spacing w:after="200" w:line="276" w:lineRule="auto"/>
              <w:ind w:right="-1"/>
              <w:jc w:val="center"/>
              <w:rPr>
                <w:rFonts w:eastAsia="№Е"/>
                <w:b/>
                <w:bCs/>
                <w:caps/>
                <w:color w:val="000000"/>
                <w:lang w:val="ru-RU" w:eastAsia="ru-RU" w:bidi="ar-SA"/>
              </w:rPr>
            </w:pPr>
            <w:r>
              <w:rPr>
                <w:rFonts w:eastAsia="№Е"/>
                <w:b/>
                <w:bCs/>
                <w:caps/>
                <w:color w:val="000000"/>
                <w:lang w:val="ru-RU" w:eastAsia="ru-RU" w:bidi="ar-SA"/>
              </w:rPr>
              <w:t>5-11 классы</w:t>
            </w:r>
          </w:p>
        </w:tc>
      </w:tr>
      <w:tr w:rsidTr="000D5973">
        <w:tblPrEx>
          <w:tblW w:w="10774" w:type="dxa"/>
          <w:tblInd w:w="-743" w:type="dxa"/>
          <w:tblLayout w:type="fixed"/>
          <w:tblLook w:val="0000"/>
        </w:tblPrEx>
        <w:tc>
          <w:tcPr>
            <w:tcW w:w="10774" w:type="dxa"/>
            <w:gridSpan w:val="4"/>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0D5973">
            <w:pPr>
              <w:snapToGrid w:val="0"/>
              <w:spacing w:after="200" w:line="276" w:lineRule="auto"/>
              <w:ind w:right="-1"/>
              <w:rPr>
                <w:rFonts w:eastAsia="№Е"/>
                <w:i/>
                <w:color w:val="000000"/>
                <w:lang w:val="ru-RU" w:eastAsia="ru-RU" w:bidi="ar-SA"/>
              </w:rPr>
            </w:pPr>
          </w:p>
          <w:p w:rsidR="006D7372" w:rsidRPr="00ED1E91" w:rsidP="000D5973">
            <w:pPr>
              <w:spacing w:after="200" w:line="276" w:lineRule="auto"/>
              <w:ind w:right="-1"/>
              <w:jc w:val="center"/>
              <w:rPr>
                <w:rFonts w:eastAsia="Calibri"/>
                <w:lang w:val="ru-RU" w:eastAsia="en-US" w:bidi="ar-SA"/>
              </w:rPr>
            </w:pPr>
            <w:r w:rsidRPr="00ED1E91">
              <w:rPr>
                <w:rFonts w:eastAsia="№Е"/>
                <w:b/>
                <w:color w:val="000000"/>
                <w:lang w:val="ru-RU" w:eastAsia="ru-RU" w:bidi="ar-SA"/>
              </w:rPr>
              <w:t>Ключевые общешкольные дела</w:t>
            </w:r>
          </w:p>
          <w:p w:rsidR="006D7372" w:rsidRPr="00ED1E91" w:rsidP="000D5973">
            <w:pPr>
              <w:spacing w:after="200" w:line="276" w:lineRule="auto"/>
              <w:ind w:right="-1"/>
              <w:jc w:val="center"/>
              <w:rPr>
                <w:rFonts w:eastAsia="№Е"/>
                <w:b/>
                <w:i/>
                <w:color w:val="000000"/>
                <w:lang w:val="ru-RU" w:eastAsia="ru-RU" w:bidi="ar-SA"/>
              </w:rPr>
            </w:pPr>
            <w:r w:rsidRPr="00ED1E91">
              <w:rPr>
                <w:rFonts w:eastAsia="№Е"/>
                <w:color w:val="000000"/>
                <w:lang w:val="ru-RU" w:eastAsia="ru-RU" w:bidi="ar-SA"/>
              </w:rPr>
              <w:t>События-традиции-праздники</w:t>
            </w:r>
          </w:p>
        </w:tc>
      </w:tr>
      <w:tr w:rsidTr="000D5973">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0D5973">
            <w:pPr>
              <w:snapToGrid w:val="0"/>
              <w:spacing w:after="200" w:line="276" w:lineRule="auto"/>
              <w:ind w:right="-1"/>
              <w:rPr>
                <w:rFonts w:eastAsia="№Е"/>
                <w:i/>
                <w:color w:val="000000"/>
                <w:lang w:val="ru-RU" w:eastAsia="ru-RU" w:bidi="ar-SA"/>
              </w:rPr>
            </w:pPr>
          </w:p>
          <w:p w:rsidR="006D7372" w:rsidRPr="00ED1E91" w:rsidP="000D5973">
            <w:pPr>
              <w:spacing w:after="200" w:line="276" w:lineRule="auto"/>
              <w:ind w:right="-1"/>
              <w:jc w:val="center"/>
              <w:rPr>
                <w:rFonts w:eastAsia="Calibri"/>
                <w:lang w:val="ru-RU" w:eastAsia="en-US" w:bidi="ar-SA"/>
              </w:rPr>
            </w:pPr>
            <w:r w:rsidRPr="00ED1E91">
              <w:rPr>
                <w:rFonts w:eastAsia="№Е"/>
                <w:lang w:val="ru-RU" w:eastAsia="ru-RU" w:bidi="ar-SA"/>
              </w:rPr>
              <w:t>Дела</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0D5973">
            <w:pPr>
              <w:snapToGrid w:val="0"/>
              <w:spacing w:after="200" w:line="276" w:lineRule="auto"/>
              <w:ind w:right="-1"/>
              <w:jc w:val="center"/>
              <w:rPr>
                <w:rFonts w:eastAsia="№Е"/>
                <w:color w:val="000000"/>
                <w:lang w:val="ru-RU" w:eastAsia="ru-RU" w:bidi="ar-SA"/>
              </w:rPr>
            </w:pPr>
          </w:p>
          <w:p w:rsidR="006D7372" w:rsidRPr="00ED1E91" w:rsidP="000D5973">
            <w:pPr>
              <w:spacing w:after="200" w:line="276" w:lineRule="auto"/>
              <w:ind w:right="-1"/>
              <w:jc w:val="center"/>
              <w:rPr>
                <w:rFonts w:eastAsia="Calibri"/>
                <w:lang w:val="ru-RU" w:eastAsia="en-US" w:bidi="ar-SA"/>
              </w:rPr>
            </w:pPr>
            <w:r w:rsidRPr="00ED1E91">
              <w:rPr>
                <w:rFonts w:eastAsia="№Е"/>
                <w:color w:val="000000"/>
                <w:lang w:val="ru-RU" w:eastAsia="ru-RU" w:bidi="ar-SA"/>
              </w:rPr>
              <w:t xml:space="preserve">Классы </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right="-1"/>
              <w:jc w:val="center"/>
              <w:rPr>
                <w:rFonts w:eastAsia="Calibri"/>
                <w:lang w:val="ru-RU" w:eastAsia="en-US" w:bidi="ar-SA"/>
              </w:rPr>
            </w:pPr>
            <w:r w:rsidRPr="00ED1E91">
              <w:rPr>
                <w:rFonts w:eastAsia="№Е"/>
                <w:color w:val="000000"/>
                <w:lang w:val="ru-RU" w:eastAsia="ru-RU" w:bidi="ar-SA"/>
              </w:rPr>
              <w:t>Ориентировочное</w:t>
            </w:r>
          </w:p>
          <w:p w:rsidR="006D7372" w:rsidRPr="00ED1E91" w:rsidP="000D5973">
            <w:pPr>
              <w:spacing w:after="200" w:line="276" w:lineRule="auto"/>
              <w:ind w:right="-1"/>
              <w:jc w:val="center"/>
              <w:rPr>
                <w:rFonts w:eastAsia="Calibri"/>
                <w:lang w:val="ru-RU" w:eastAsia="en-US" w:bidi="ar-SA"/>
              </w:rPr>
            </w:pPr>
            <w:r w:rsidRPr="00ED1E91">
              <w:rPr>
                <w:rFonts w:eastAsia="№Е"/>
                <w:color w:val="000000"/>
                <w:lang w:val="ru-RU" w:eastAsia="ru-RU" w:bidi="ar-SA"/>
              </w:rPr>
              <w:t xml:space="preserve">время </w:t>
            </w:r>
          </w:p>
          <w:p w:rsidR="006D7372" w:rsidRPr="00ED1E91" w:rsidP="000D5973">
            <w:pPr>
              <w:spacing w:after="200" w:line="276" w:lineRule="auto"/>
              <w:ind w:right="-1"/>
              <w:jc w:val="center"/>
              <w:rPr>
                <w:rFonts w:eastAsia="Calibri"/>
                <w:lang w:val="ru-RU" w:eastAsia="en-US" w:bidi="ar-SA"/>
              </w:rPr>
            </w:pPr>
            <w:r w:rsidRPr="00ED1E91">
              <w:rPr>
                <w:rFonts w:eastAsia="№Е"/>
                <w:color w:val="000000"/>
                <w:lang w:val="ru-RU" w:eastAsia="ru-RU" w:bidi="ar-SA"/>
              </w:rPr>
              <w:t>проведения</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0D5973">
            <w:pPr>
              <w:snapToGrid w:val="0"/>
              <w:spacing w:after="200" w:line="276" w:lineRule="auto"/>
              <w:ind w:right="-1"/>
              <w:jc w:val="center"/>
              <w:rPr>
                <w:rFonts w:eastAsia="№Е"/>
                <w:color w:val="000000"/>
                <w:lang w:val="ru-RU" w:eastAsia="ru-RU" w:bidi="ar-SA"/>
              </w:rPr>
            </w:pPr>
          </w:p>
          <w:p w:rsidR="006D7372" w:rsidRPr="00ED1E91" w:rsidP="000D5973">
            <w:pPr>
              <w:spacing w:after="200" w:line="276" w:lineRule="auto"/>
              <w:ind w:right="-1"/>
              <w:jc w:val="center"/>
              <w:rPr>
                <w:rFonts w:eastAsia="Calibri"/>
                <w:lang w:val="ru-RU" w:eastAsia="en-US" w:bidi="ar-SA"/>
              </w:rPr>
            </w:pPr>
            <w:r w:rsidRPr="00ED1E91">
              <w:rPr>
                <w:rFonts w:eastAsia="№Е"/>
                <w:color w:val="000000"/>
                <w:lang w:val="ru-RU" w:eastAsia="ru-RU" w:bidi="ar-SA"/>
              </w:rPr>
              <w:t>Ответственные</w:t>
            </w:r>
          </w:p>
        </w:tc>
      </w:tr>
      <w:tr w:rsidTr="000D5973">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right="-1"/>
              <w:rPr>
                <w:rFonts w:eastAsia="Calibri"/>
                <w:lang w:val="ru-RU" w:eastAsia="en-US" w:bidi="ar-SA"/>
              </w:rPr>
            </w:pPr>
            <w:r w:rsidRPr="00ED1E91">
              <w:rPr>
                <w:rFonts w:eastAsia="Calibri"/>
                <w:color w:val="000000"/>
                <w:lang w:val="ru-RU" w:eastAsia="en-US" w:bidi="ar-SA"/>
              </w:rPr>
              <w:t>Торжественная линейка «Первый звонок»</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right="-1"/>
              <w:jc w:val="center"/>
              <w:rPr>
                <w:rFonts w:eastAsia="Calibri"/>
                <w:lang w:val="ru-RU" w:eastAsia="en-US" w:bidi="ar-SA"/>
              </w:rPr>
            </w:pPr>
            <w:r w:rsidRPr="00ED1E91">
              <w:rPr>
                <w:rFonts w:eastAsia="№Е"/>
                <w:color w:val="000000"/>
                <w:lang w:val="ru-RU" w:eastAsia="ru-RU" w:bidi="ar-SA"/>
              </w:rPr>
              <w:t>5-11</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right="-1"/>
              <w:jc w:val="center"/>
              <w:rPr>
                <w:rFonts w:eastAsia="Calibri"/>
                <w:lang w:val="ru-RU" w:eastAsia="en-US" w:bidi="ar-SA"/>
              </w:rPr>
            </w:pPr>
            <w:r>
              <w:rPr>
                <w:rFonts w:eastAsia="№Е"/>
                <w:color w:val="000000"/>
                <w:lang w:val="ru-RU" w:eastAsia="ru-RU" w:bidi="ar-SA"/>
              </w:rPr>
              <w:t>01.09</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0D5973">
            <w:pPr>
              <w:spacing w:after="200" w:line="276" w:lineRule="auto"/>
              <w:ind w:right="-1"/>
              <w:jc w:val="center"/>
              <w:rPr>
                <w:rFonts w:eastAsia="Calibri"/>
                <w:lang w:val="ru-RU" w:eastAsia="en-US" w:bidi="ar-SA"/>
              </w:rPr>
            </w:pPr>
            <w:r w:rsidRPr="00ED1E91">
              <w:rPr>
                <w:rFonts w:eastAsia="Batang"/>
                <w:color w:val="000000"/>
                <w:lang w:val="ru-RU" w:eastAsia="ru-RU" w:bidi="ar-SA"/>
              </w:rPr>
              <w:t>Заместитель директора по ВР</w:t>
            </w:r>
          </w:p>
        </w:tc>
      </w:tr>
      <w:tr w:rsidTr="000D5973">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P="000D5973">
            <w:pPr>
              <w:spacing w:after="200" w:line="276" w:lineRule="auto"/>
              <w:ind w:right="-1"/>
              <w:rPr>
                <w:rFonts w:eastAsia="Calibri"/>
                <w:lang w:val="ru-RU" w:eastAsia="en-US" w:bidi="ar-SA"/>
              </w:rPr>
            </w:pPr>
            <w:r w:rsidRPr="00ED1E91">
              <w:rPr>
                <w:rFonts w:eastAsia="Calibri"/>
                <w:lang w:val="ru-RU" w:eastAsia="en-US" w:bidi="ar-SA"/>
              </w:rPr>
              <w:t>Мероприятия месячников безопасности  и гражданской защиты детей (по профилактике ДДТТ, пожарной безопасности, экстремизма, терроризма, разработка   схемы-маршрута «Дом-школа-дом», учебно-тренировочная  эвакуация учащихся из здания)</w:t>
            </w:r>
          </w:p>
          <w:p w:rsidR="006D7372" w:rsidP="000D5973">
            <w:pPr>
              <w:spacing w:after="200" w:line="276" w:lineRule="auto"/>
              <w:rPr>
                <w:rFonts w:eastAsia="Calibri"/>
                <w:lang w:val="ru-RU" w:eastAsia="en-US" w:bidi="ar-SA"/>
              </w:rPr>
            </w:pPr>
            <w:r w:rsidRPr="008E779C">
              <w:rPr>
                <w:rFonts w:eastAsia="Calibri"/>
                <w:lang w:val="ru-RU" w:eastAsia="en-US" w:bidi="ar-SA"/>
              </w:rPr>
              <w:t>Памятная дата России. День солидарности в борьбе с терроризмом (ФЗ от 13.03.1995 № 32-ФЗ (ред. от 03.08.2018) «О днях воинской славы и памятных датах России»)</w:t>
            </w:r>
          </w:p>
          <w:p w:rsidR="006D7372" w:rsidRPr="00ED1E91" w:rsidP="000D5973">
            <w:pPr>
              <w:spacing w:after="200" w:line="276" w:lineRule="auto"/>
              <w:ind w:right="-1"/>
              <w:rPr>
                <w:rFonts w:eastAsia="Calibri"/>
                <w:lang w:val="ru-RU" w:eastAsia="en-US" w:bidi="ar-SA"/>
              </w:rPr>
            </w:pPr>
          </w:p>
        </w:tc>
        <w:tc>
          <w:tcPr>
            <w:tcW w:w="1212"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right="-1"/>
              <w:jc w:val="center"/>
              <w:rPr>
                <w:rFonts w:eastAsia="Calibri"/>
                <w:lang w:val="ru-RU" w:eastAsia="en-US" w:bidi="ar-SA"/>
              </w:rPr>
            </w:pPr>
            <w:r w:rsidRPr="00ED1E91">
              <w:rPr>
                <w:rFonts w:eastAsia="№Е"/>
                <w:color w:val="000000"/>
                <w:lang w:val="ru-RU" w:eastAsia="ru-RU" w:bidi="ar-SA"/>
              </w:rPr>
              <w:t>5-11</w:t>
            </w:r>
          </w:p>
        </w:tc>
        <w:tc>
          <w:tcPr>
            <w:tcW w:w="2303" w:type="dxa"/>
            <w:tcBorders>
              <w:top w:val="single" w:sz="4" w:space="0" w:color="000000"/>
              <w:left w:val="single" w:sz="4" w:space="0" w:color="000000"/>
              <w:bottom w:val="single" w:sz="4" w:space="0" w:color="000000"/>
            </w:tcBorders>
            <w:shd w:val="clear" w:color="auto" w:fill="auto"/>
          </w:tcPr>
          <w:p w:rsidR="006D7372" w:rsidP="000D5973">
            <w:pPr>
              <w:spacing w:after="200" w:line="276" w:lineRule="auto"/>
              <w:ind w:right="-1"/>
              <w:jc w:val="center"/>
              <w:rPr>
                <w:rFonts w:eastAsia="№Е"/>
                <w:color w:val="000000"/>
                <w:lang w:val="ru-RU" w:eastAsia="ru-RU" w:bidi="ar-SA"/>
              </w:rPr>
            </w:pPr>
            <w:r w:rsidRPr="00ED1E91">
              <w:rPr>
                <w:rFonts w:eastAsia="№Е"/>
                <w:color w:val="000000"/>
                <w:lang w:val="ru-RU" w:eastAsia="ru-RU" w:bidi="ar-SA"/>
              </w:rPr>
              <w:t>Сентябрь</w:t>
            </w:r>
          </w:p>
          <w:p w:rsidR="006D7372" w:rsidP="000D5973">
            <w:pPr>
              <w:spacing w:after="200" w:line="276" w:lineRule="auto"/>
              <w:ind w:right="-1"/>
              <w:jc w:val="center"/>
              <w:rPr>
                <w:rFonts w:eastAsia="№Е"/>
                <w:color w:val="000000"/>
                <w:lang w:val="ru-RU" w:eastAsia="ru-RU" w:bidi="ar-SA"/>
              </w:rPr>
            </w:pPr>
          </w:p>
          <w:p w:rsidR="006D7372" w:rsidP="000D5973">
            <w:pPr>
              <w:spacing w:after="200" w:line="276" w:lineRule="auto"/>
              <w:ind w:right="-1"/>
              <w:jc w:val="center"/>
              <w:rPr>
                <w:rFonts w:eastAsia="№Е"/>
                <w:color w:val="000000"/>
                <w:lang w:val="ru-RU" w:eastAsia="ru-RU" w:bidi="ar-SA"/>
              </w:rPr>
            </w:pPr>
          </w:p>
          <w:p w:rsidR="006D7372" w:rsidP="000D5973">
            <w:pPr>
              <w:spacing w:after="200" w:line="276" w:lineRule="auto"/>
              <w:ind w:right="-1"/>
              <w:jc w:val="center"/>
              <w:rPr>
                <w:rFonts w:eastAsia="№Е"/>
                <w:color w:val="000000"/>
                <w:lang w:val="ru-RU" w:eastAsia="ru-RU" w:bidi="ar-SA"/>
              </w:rPr>
            </w:pPr>
          </w:p>
          <w:p w:rsidR="006D7372" w:rsidP="000D5973">
            <w:pPr>
              <w:spacing w:after="200" w:line="276" w:lineRule="auto"/>
              <w:ind w:right="-1"/>
              <w:jc w:val="center"/>
              <w:rPr>
                <w:rFonts w:eastAsia="№Е"/>
                <w:color w:val="000000"/>
                <w:lang w:val="ru-RU" w:eastAsia="ru-RU" w:bidi="ar-SA"/>
              </w:rPr>
            </w:pPr>
          </w:p>
          <w:p w:rsidR="006D7372" w:rsidP="000D5973">
            <w:pPr>
              <w:spacing w:after="200" w:line="276" w:lineRule="auto"/>
              <w:ind w:right="-1"/>
              <w:jc w:val="center"/>
              <w:rPr>
                <w:rFonts w:eastAsia="№Е"/>
                <w:color w:val="000000"/>
                <w:lang w:val="ru-RU" w:eastAsia="ru-RU" w:bidi="ar-SA"/>
              </w:rPr>
            </w:pPr>
          </w:p>
          <w:p w:rsidR="006D7372" w:rsidRPr="00ED1E91" w:rsidP="000D5973">
            <w:pPr>
              <w:spacing w:after="200" w:line="276" w:lineRule="auto"/>
              <w:ind w:right="-1"/>
              <w:jc w:val="center"/>
              <w:rPr>
                <w:rFonts w:eastAsia="Calibri"/>
                <w:lang w:val="ru-RU" w:eastAsia="en-US" w:bidi="ar-SA"/>
              </w:rPr>
            </w:pP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P="000D5973">
            <w:pPr>
              <w:spacing w:after="200" w:line="276" w:lineRule="auto"/>
              <w:ind w:right="-1"/>
              <w:rPr>
                <w:rFonts w:eastAsia="Batang"/>
                <w:color w:val="000000"/>
                <w:lang w:val="ru-RU" w:eastAsia="ru-RU" w:bidi="ar-SA"/>
              </w:rPr>
            </w:pPr>
            <w:r w:rsidRPr="00ED1E91">
              <w:rPr>
                <w:rFonts w:eastAsia="Batang"/>
                <w:color w:val="000000"/>
                <w:lang w:val="ru-RU" w:eastAsia="ru-RU" w:bidi="ar-SA"/>
              </w:rPr>
              <w:t>Заместитель директора по ВР, классные руководители, руководитель ДЮП,  учитель ОБЖ</w:t>
            </w:r>
          </w:p>
          <w:p w:rsidR="006D7372" w:rsidP="000D5973">
            <w:pPr>
              <w:spacing w:after="200" w:line="276" w:lineRule="auto"/>
              <w:ind w:right="-1"/>
              <w:rPr>
                <w:rFonts w:eastAsia="Batang"/>
                <w:color w:val="000000"/>
                <w:lang w:val="ru-RU" w:eastAsia="ru-RU" w:bidi="ar-SA"/>
              </w:rPr>
            </w:pPr>
          </w:p>
          <w:p w:rsidR="006D7372" w:rsidP="000D5973">
            <w:pPr>
              <w:spacing w:after="200" w:line="276" w:lineRule="auto"/>
              <w:ind w:right="-1"/>
              <w:rPr>
                <w:rFonts w:eastAsia="Batang"/>
                <w:color w:val="000000"/>
                <w:lang w:val="ru-RU" w:eastAsia="ru-RU" w:bidi="ar-SA"/>
              </w:rPr>
            </w:pPr>
          </w:p>
          <w:p w:rsidR="006D7372" w:rsidP="000D5973">
            <w:pPr>
              <w:spacing w:after="200" w:line="276" w:lineRule="auto"/>
              <w:ind w:right="-1"/>
              <w:rPr>
                <w:rFonts w:eastAsia="Batang"/>
                <w:color w:val="000000"/>
                <w:lang w:val="ru-RU" w:eastAsia="ru-RU" w:bidi="ar-SA"/>
              </w:rPr>
            </w:pPr>
          </w:p>
          <w:p w:rsidR="006D7372" w:rsidRPr="00ED1E91" w:rsidP="000D5973">
            <w:pPr>
              <w:spacing w:after="200" w:line="276" w:lineRule="auto"/>
              <w:ind w:right="-1"/>
              <w:rPr>
                <w:rFonts w:eastAsia="Calibri"/>
                <w:lang w:val="ru-RU" w:eastAsia="en-US" w:bidi="ar-SA"/>
              </w:rPr>
            </w:pPr>
            <w:r w:rsidRPr="00ED1E91">
              <w:rPr>
                <w:rFonts w:eastAsia="Batang"/>
                <w:color w:val="000000"/>
                <w:lang w:val="ru-RU" w:eastAsia="ru-RU" w:bidi="ar-SA"/>
              </w:rPr>
              <w:t xml:space="preserve"> классные руководители</w:t>
            </w:r>
          </w:p>
        </w:tc>
      </w:tr>
      <w:tr w:rsidTr="000D5973">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rPr>
                <w:rFonts w:eastAsia="Calibri"/>
                <w:lang w:val="ru-RU" w:eastAsia="en-US" w:bidi="ar-SA"/>
              </w:rPr>
            </w:pPr>
            <w:r w:rsidRPr="00ED1E91">
              <w:rPr>
                <w:rFonts w:eastAsia="Calibri"/>
                <w:lang w:val="ru-RU" w:eastAsia="en-US" w:bidi="ar-SA"/>
              </w:rPr>
              <w:t>Открытие школьной спартакиады. Осенний День Здоровья</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right="-1"/>
              <w:jc w:val="center"/>
              <w:rPr>
                <w:rFonts w:eastAsia="Calibri"/>
                <w:lang w:val="ru-RU" w:eastAsia="en-US" w:bidi="ar-SA"/>
              </w:rPr>
            </w:pPr>
            <w:r w:rsidRPr="00ED1E91">
              <w:rPr>
                <w:rFonts w:eastAsia="№Е"/>
                <w:color w:val="000000"/>
                <w:lang w:val="ru-RU" w:eastAsia="ru-RU" w:bidi="ar-SA"/>
              </w:rPr>
              <w:t>5-11</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firstLine="851"/>
              <w:rPr>
                <w:rFonts w:eastAsia="Calibri"/>
                <w:lang w:val="ru-RU" w:eastAsia="en-US" w:bidi="ar-SA"/>
              </w:rPr>
            </w:pPr>
            <w:r w:rsidRPr="00ED1E91">
              <w:rPr>
                <w:rFonts w:eastAsia="№Е"/>
                <w:color w:val="000000"/>
                <w:lang w:val="ru-RU" w:eastAsia="ru-RU" w:bidi="ar-SA"/>
              </w:rPr>
              <w:t>сентябрь</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0D5973">
            <w:pPr>
              <w:spacing w:after="200" w:line="276" w:lineRule="auto"/>
              <w:rPr>
                <w:rFonts w:eastAsia="Calibri"/>
                <w:lang w:val="ru-RU" w:eastAsia="en-US" w:bidi="ar-SA"/>
              </w:rPr>
            </w:pPr>
            <w:r w:rsidRPr="00ED1E91">
              <w:rPr>
                <w:rFonts w:eastAsia="Batang"/>
                <w:color w:val="000000"/>
                <w:lang w:val="ru-RU" w:eastAsia="ru-RU" w:bidi="ar-SA"/>
              </w:rPr>
              <w:t>Учитель физкультуры</w:t>
            </w:r>
            <w:r>
              <w:rPr>
                <w:rFonts w:eastAsia="Batang"/>
                <w:color w:val="000000"/>
                <w:lang w:val="ru-RU" w:eastAsia="ru-RU" w:bidi="ar-SA"/>
              </w:rPr>
              <w:t>, руководитель ШСК</w:t>
            </w:r>
          </w:p>
        </w:tc>
      </w:tr>
      <w:tr w:rsidTr="000D5973">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rPr>
                <w:rFonts w:eastAsia="Calibri"/>
                <w:lang w:val="ru-RU" w:eastAsia="en-US" w:bidi="ar-SA"/>
              </w:rPr>
            </w:pPr>
            <w:r w:rsidRPr="00A87667">
              <w:rPr>
                <w:rFonts w:eastAsia="Calibri"/>
                <w:lang w:val="ru-RU" w:eastAsia="en-US" w:bidi="ar-SA"/>
              </w:rPr>
              <w:t>100 лет со дня рождения Расула Гамзатовича Гамзатова, аварского поэта (1923-2003)</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right="-1"/>
              <w:jc w:val="center"/>
              <w:rPr>
                <w:rFonts w:eastAsia="Calibri"/>
                <w:lang w:val="ru-RU" w:eastAsia="en-US" w:bidi="ar-SA"/>
              </w:rPr>
            </w:pPr>
            <w:r w:rsidRPr="00ED1E91">
              <w:rPr>
                <w:rFonts w:eastAsia="№Е"/>
                <w:color w:val="000000"/>
                <w:lang w:val="ru-RU" w:eastAsia="ru-RU" w:bidi="ar-SA"/>
              </w:rPr>
              <w:t>5-11</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firstLine="851"/>
              <w:rPr>
                <w:rFonts w:eastAsia="Calibri"/>
                <w:lang w:val="ru-RU" w:eastAsia="en-US" w:bidi="ar-SA"/>
              </w:rPr>
            </w:pPr>
            <w:r>
              <w:rPr>
                <w:rFonts w:eastAsia="№Е"/>
                <w:color w:val="000000"/>
                <w:lang w:val="ru-RU" w:eastAsia="ru-RU" w:bidi="ar-SA"/>
              </w:rPr>
              <w:t>сентябрь</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0D5973">
            <w:pPr>
              <w:spacing w:after="200" w:line="276" w:lineRule="auto"/>
              <w:rPr>
                <w:rFonts w:eastAsia="Calibri"/>
                <w:lang w:val="ru-RU" w:eastAsia="en-US" w:bidi="ar-SA"/>
              </w:rPr>
            </w:pPr>
            <w:r w:rsidRPr="00ED1E91">
              <w:rPr>
                <w:rFonts w:eastAsia="Batang"/>
                <w:color w:val="000000"/>
                <w:lang w:val="ru-RU" w:eastAsia="ru-RU" w:bidi="ar-SA"/>
              </w:rPr>
              <w:t>Классные  руководители, воспитатели</w:t>
            </w:r>
          </w:p>
        </w:tc>
      </w:tr>
      <w:tr w:rsidTr="000D5973">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P="000D5973">
            <w:pPr>
              <w:spacing w:after="200" w:line="276" w:lineRule="auto"/>
              <w:rPr>
                <w:rFonts w:eastAsia="Calibri"/>
                <w:lang w:val="ru-RU" w:eastAsia="en-US" w:bidi="ar-SA"/>
              </w:rPr>
            </w:pPr>
            <w:r w:rsidRPr="00ED1E91">
              <w:rPr>
                <w:rFonts w:eastAsia="Calibri"/>
                <w:lang w:val="ru-RU" w:eastAsia="en-US" w:bidi="ar-SA"/>
              </w:rPr>
              <w:t>«Осен</w:t>
            </w:r>
            <w:r>
              <w:rPr>
                <w:rFonts w:eastAsia="Calibri"/>
                <w:lang w:val="ru-RU" w:eastAsia="en-US" w:bidi="ar-SA"/>
              </w:rPr>
              <w:t>ний вернисаж</w:t>
            </w:r>
            <w:r w:rsidRPr="00ED1E91">
              <w:rPr>
                <w:rFonts w:eastAsia="Calibri"/>
                <w:lang w:val="ru-RU" w:eastAsia="en-US" w:bidi="ar-SA"/>
              </w:rPr>
              <w:t>» конкурс творческих работ</w:t>
            </w:r>
          </w:p>
          <w:p w:rsidR="006D7372" w:rsidRPr="00ED1E91" w:rsidP="000D5973">
            <w:pPr>
              <w:spacing w:after="200" w:line="276" w:lineRule="auto"/>
              <w:rPr>
                <w:rFonts w:eastAsia="Calibri"/>
                <w:lang w:val="ru-RU" w:eastAsia="en-US" w:bidi="ar-SA"/>
              </w:rPr>
            </w:pPr>
            <w:r w:rsidRPr="00ED1E91">
              <w:rPr>
                <w:rFonts w:eastAsia="Calibri"/>
                <w:lang w:val="ru-RU" w:eastAsia="en-US" w:bidi="ar-SA"/>
              </w:rPr>
              <w:t>Праздник «</w:t>
            </w:r>
            <w:r>
              <w:rPr>
                <w:rFonts w:eastAsia="Calibri"/>
                <w:lang w:val="ru-RU" w:eastAsia="en-US" w:bidi="ar-SA"/>
              </w:rPr>
              <w:t>Осенний бал</w:t>
            </w:r>
            <w:r w:rsidRPr="00ED1E91">
              <w:rPr>
                <w:rFonts w:eastAsia="Calibri"/>
                <w:lang w:val="ru-RU" w:eastAsia="en-US" w:bidi="ar-SA"/>
              </w:rPr>
              <w:t xml:space="preserve">». </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right="-1"/>
              <w:jc w:val="center"/>
              <w:rPr>
                <w:rFonts w:eastAsia="Calibri"/>
                <w:lang w:val="ru-RU" w:eastAsia="en-US" w:bidi="ar-SA"/>
              </w:rPr>
            </w:pPr>
            <w:r w:rsidRPr="00ED1E91">
              <w:rPr>
                <w:rFonts w:eastAsia="Calibri"/>
                <w:lang w:val="ru-RU" w:eastAsia="en-US" w:bidi="ar-SA"/>
              </w:rPr>
              <w:t>5-11</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firstLine="851"/>
              <w:rPr>
                <w:rFonts w:eastAsia="Calibri"/>
                <w:lang w:val="ru-RU" w:eastAsia="en-US" w:bidi="ar-SA"/>
              </w:rPr>
            </w:pPr>
            <w:r w:rsidRPr="00ED1E91">
              <w:rPr>
                <w:rFonts w:eastAsia="Calibri"/>
                <w:lang w:val="ru-RU" w:eastAsia="en-US" w:bidi="ar-SA"/>
              </w:rPr>
              <w:t>сентябрь</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0D5973">
            <w:pPr>
              <w:spacing w:after="200" w:line="276" w:lineRule="auto"/>
              <w:rPr>
                <w:rFonts w:eastAsia="Calibri"/>
                <w:lang w:val="ru-RU" w:eastAsia="en-US" w:bidi="ar-SA"/>
              </w:rPr>
            </w:pPr>
            <w:r w:rsidRPr="00ED1E91">
              <w:rPr>
                <w:rFonts w:eastAsia="Calibri"/>
                <w:lang w:val="ru-RU" w:eastAsia="en-US" w:bidi="ar-SA"/>
              </w:rPr>
              <w:t>Классные руководители, воспитатели</w:t>
            </w:r>
          </w:p>
        </w:tc>
      </w:tr>
      <w:tr w:rsidTr="000D5973">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rPr>
                <w:rFonts w:eastAsia="Calibri"/>
                <w:lang w:val="ru-RU" w:eastAsia="en-US" w:bidi="ar-SA"/>
              </w:rPr>
            </w:pPr>
            <w:r w:rsidRPr="00ED1E91">
              <w:rPr>
                <w:rFonts w:eastAsia="Calibri"/>
                <w:lang w:val="ru-RU" w:eastAsia="en-US" w:bidi="ar-SA"/>
              </w:rPr>
              <w:t>«Посвящение в пятиклассники»</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right="-1"/>
              <w:jc w:val="center"/>
              <w:rPr>
                <w:rFonts w:eastAsia="Calibri"/>
                <w:lang w:val="ru-RU" w:eastAsia="en-US" w:bidi="ar-SA"/>
              </w:rPr>
            </w:pPr>
            <w:r w:rsidRPr="00ED1E91">
              <w:rPr>
                <w:rFonts w:eastAsia="№Е"/>
                <w:color w:val="000000"/>
                <w:lang w:val="ru-RU" w:eastAsia="ru-RU" w:bidi="ar-SA"/>
              </w:rPr>
              <w:t>5-7</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firstLine="851"/>
              <w:rPr>
                <w:rFonts w:eastAsia="Calibri"/>
                <w:lang w:val="ru-RU" w:eastAsia="en-US" w:bidi="ar-SA"/>
              </w:rPr>
            </w:pPr>
            <w:r w:rsidRPr="00ED1E91">
              <w:rPr>
                <w:rFonts w:eastAsia="№Е"/>
                <w:color w:val="000000"/>
                <w:lang w:val="ru-RU" w:eastAsia="ru-RU" w:bidi="ar-SA"/>
              </w:rPr>
              <w:t>сентябрь</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0D5973">
            <w:pPr>
              <w:spacing w:after="200" w:line="276" w:lineRule="auto"/>
              <w:ind w:right="-1"/>
              <w:rPr>
                <w:rFonts w:eastAsia="Calibri"/>
                <w:lang w:val="ru-RU" w:eastAsia="en-US" w:bidi="ar-SA"/>
              </w:rPr>
            </w:pPr>
            <w:r w:rsidRPr="00ED1E91">
              <w:rPr>
                <w:rFonts w:eastAsia="Batang"/>
                <w:color w:val="000000"/>
                <w:lang w:val="ru-RU" w:eastAsia="ru-RU" w:bidi="ar-SA"/>
              </w:rPr>
              <w:t>Классные  руководители, воспитатели</w:t>
            </w:r>
          </w:p>
        </w:tc>
      </w:tr>
      <w:tr w:rsidTr="000D5973">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rPr>
                <w:rFonts w:eastAsia="Calibri"/>
                <w:lang w:val="ru-RU" w:eastAsia="en-US" w:bidi="ar-SA"/>
              </w:rPr>
            </w:pPr>
            <w:r w:rsidRPr="00ED1E91">
              <w:rPr>
                <w:rFonts w:eastAsia="Calibri"/>
                <w:lang w:val="ru-RU" w:eastAsia="en-US" w:bidi="ar-SA"/>
              </w:rPr>
              <w:t xml:space="preserve">Мероприятия месячника правового воспитания и профилактики правонарушений. Единый день профилактики правонарушений и деструктивного поведения (правовые, профилактические игры, беседы и т.п.) </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right="-1"/>
              <w:jc w:val="center"/>
              <w:rPr>
                <w:rFonts w:eastAsia="Calibri"/>
                <w:lang w:val="ru-RU" w:eastAsia="en-US" w:bidi="ar-SA"/>
              </w:rPr>
            </w:pPr>
            <w:r w:rsidRPr="00ED1E91">
              <w:rPr>
                <w:rFonts w:eastAsia="№Е"/>
                <w:color w:val="000000"/>
                <w:lang w:val="ru-RU" w:eastAsia="ru-RU" w:bidi="ar-SA"/>
              </w:rPr>
              <w:t>5-11</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firstLine="851"/>
              <w:rPr>
                <w:rFonts w:eastAsia="Calibri"/>
                <w:lang w:val="ru-RU" w:eastAsia="en-US" w:bidi="ar-SA"/>
              </w:rPr>
            </w:pPr>
            <w:r w:rsidRPr="00ED1E91">
              <w:rPr>
                <w:rFonts w:eastAsia="№Е"/>
                <w:color w:val="000000"/>
                <w:lang w:val="ru-RU" w:eastAsia="ru-RU" w:bidi="ar-SA"/>
              </w:rPr>
              <w:t>октябрь</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0D5973">
            <w:pPr>
              <w:spacing w:after="200" w:line="276" w:lineRule="auto"/>
              <w:rPr>
                <w:rFonts w:eastAsia="Calibri"/>
                <w:lang w:val="ru-RU" w:eastAsia="en-US" w:bidi="ar-SA"/>
              </w:rPr>
            </w:pPr>
            <w:r w:rsidRPr="00ED1E91">
              <w:rPr>
                <w:rFonts w:eastAsia="Batang"/>
                <w:color w:val="000000"/>
                <w:lang w:val="ru-RU" w:eastAsia="ru-RU" w:bidi="ar-SA"/>
              </w:rPr>
              <w:t>Заместитель директора по ВР, классные руководители, инспектор по делам несовершеннолетних.</w:t>
            </w:r>
          </w:p>
        </w:tc>
      </w:tr>
      <w:tr w:rsidTr="000D5973">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rPr>
                <w:rFonts w:eastAsia="Calibri"/>
                <w:lang w:val="ru-RU" w:eastAsia="en-US" w:bidi="ar-SA"/>
              </w:rPr>
            </w:pPr>
            <w:r w:rsidRPr="00ED1E91">
              <w:rPr>
                <w:rFonts w:eastAsia="Calibri"/>
                <w:lang w:val="ru-RU" w:eastAsia="en-US" w:bidi="ar-SA"/>
              </w:rPr>
              <w:t>День учителя в школе: акция по поздравлению учителей, учителей-ветеранов педагогического труда,  концертная программа, выставка  «</w:t>
            </w:r>
            <w:r>
              <w:rPr>
                <w:rFonts w:eastAsia="Calibri"/>
                <w:lang w:val="ru-RU" w:eastAsia="en-US" w:bidi="ar-SA"/>
              </w:rPr>
              <w:t>Букет для учителя</w:t>
            </w:r>
            <w:r w:rsidRPr="00ED1E91">
              <w:rPr>
                <w:rFonts w:eastAsia="Calibri"/>
                <w:lang w:val="ru-RU" w:eastAsia="en-US" w:bidi="ar-SA"/>
              </w:rPr>
              <w:t>».</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right="-1"/>
              <w:jc w:val="center"/>
              <w:rPr>
                <w:rFonts w:eastAsia="Calibri"/>
                <w:lang w:val="ru-RU" w:eastAsia="en-US" w:bidi="ar-SA"/>
              </w:rPr>
            </w:pPr>
            <w:r w:rsidRPr="00ED1E91">
              <w:rPr>
                <w:rFonts w:eastAsia="№Е"/>
                <w:color w:val="000000"/>
                <w:lang w:val="ru-RU" w:eastAsia="ru-RU" w:bidi="ar-SA"/>
              </w:rPr>
              <w:t>5-11</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firstLine="851"/>
              <w:rPr>
                <w:rFonts w:eastAsia="Calibri"/>
                <w:lang w:val="ru-RU" w:eastAsia="en-US" w:bidi="ar-SA"/>
              </w:rPr>
            </w:pPr>
            <w:r w:rsidRPr="00ED1E91">
              <w:rPr>
                <w:rFonts w:eastAsia="№Е"/>
                <w:lang w:val="ru-RU" w:eastAsia="ru-RU" w:bidi="ar-SA"/>
              </w:rPr>
              <w:t>октябрь</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0D5973">
            <w:pPr>
              <w:spacing w:after="200" w:line="276" w:lineRule="auto"/>
              <w:rPr>
                <w:rFonts w:eastAsia="Calibri"/>
                <w:lang w:val="ru-RU" w:eastAsia="en-US" w:bidi="ar-SA"/>
              </w:rPr>
            </w:pPr>
            <w:r w:rsidRPr="00ED1E91">
              <w:rPr>
                <w:rFonts w:eastAsia="Batang"/>
                <w:lang w:val="ru-RU" w:eastAsia="ru-RU" w:bidi="ar-SA"/>
              </w:rPr>
              <w:t xml:space="preserve">Заместитель директора по ВР </w:t>
            </w:r>
          </w:p>
        </w:tc>
      </w:tr>
      <w:tr w:rsidTr="000D5973">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P="000D5973">
            <w:pPr>
              <w:spacing w:after="200" w:line="276" w:lineRule="auto"/>
              <w:rPr>
                <w:rFonts w:eastAsia="Calibri"/>
                <w:lang w:val="ru-RU" w:eastAsia="en-US" w:bidi="ar-SA"/>
              </w:rPr>
            </w:pPr>
            <w:r>
              <w:rPr>
                <w:rFonts w:eastAsia="Calibri"/>
                <w:lang w:val="ru-RU" w:eastAsia="en-US" w:bidi="ar-SA"/>
              </w:rPr>
              <w:t>День детского здоровья</w:t>
            </w:r>
          </w:p>
          <w:p w:rsidR="006D7372" w:rsidRPr="00ED1E91" w:rsidP="000D5973">
            <w:pPr>
              <w:spacing w:after="200" w:line="276" w:lineRule="auto"/>
              <w:rPr>
                <w:rFonts w:eastAsia="Calibri"/>
                <w:lang w:val="ru-RU" w:eastAsia="en-US" w:bidi="ar-SA"/>
              </w:rPr>
            </w:pPr>
            <w:r>
              <w:rPr>
                <w:rFonts w:eastAsia="Calibri"/>
                <w:lang w:val="ru-RU" w:eastAsia="en-US" w:bidi="ar-SA"/>
              </w:rPr>
              <w:t>Квест «В здоровом теле-здоровый дух!»</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right="-1"/>
              <w:jc w:val="center"/>
              <w:rPr>
                <w:rFonts w:eastAsia="Calibri"/>
                <w:lang w:val="ru-RU" w:eastAsia="en-US" w:bidi="ar-SA"/>
              </w:rPr>
            </w:pPr>
            <w:r w:rsidRPr="00ED1E91">
              <w:rPr>
                <w:rFonts w:eastAsia="№Е"/>
                <w:lang w:val="ru-RU" w:eastAsia="ru-RU" w:bidi="ar-SA"/>
              </w:rPr>
              <w:t>5-11</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firstLine="851"/>
              <w:rPr>
                <w:rFonts w:eastAsia="Calibri"/>
                <w:lang w:val="ru-RU" w:eastAsia="en-US" w:bidi="ar-SA"/>
              </w:rPr>
            </w:pPr>
            <w:r>
              <w:rPr>
                <w:rFonts w:eastAsia="№Е"/>
                <w:color w:val="000000"/>
                <w:lang w:val="ru-RU" w:eastAsia="ru-RU" w:bidi="ar-SA"/>
              </w:rPr>
              <w:t>октябрь</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0D5973">
            <w:pPr>
              <w:spacing w:after="200" w:line="276" w:lineRule="auto"/>
              <w:rPr>
                <w:rFonts w:eastAsia="Calibri"/>
                <w:lang w:val="ru-RU" w:eastAsia="en-US" w:bidi="ar-SA"/>
              </w:rPr>
            </w:pPr>
            <w:r w:rsidRPr="00ED1E91">
              <w:rPr>
                <w:rFonts w:eastAsia="Batang"/>
                <w:color w:val="000000"/>
                <w:lang w:val="ru-RU" w:eastAsia="ru-RU" w:bidi="ar-SA"/>
              </w:rPr>
              <w:t>Классные руководители, воспитатели</w:t>
            </w:r>
          </w:p>
        </w:tc>
      </w:tr>
      <w:tr w:rsidTr="000D5973">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rPr>
                <w:rFonts w:eastAsia="Calibri"/>
                <w:lang w:val="ru-RU" w:eastAsia="en-US" w:bidi="ar-SA"/>
              </w:rPr>
            </w:pPr>
            <w:r w:rsidRPr="00ED1E91">
              <w:rPr>
                <w:rFonts w:eastAsia="Calibri"/>
                <w:lang w:val="ru-RU" w:eastAsia="en-US" w:bidi="ar-SA"/>
              </w:rPr>
              <w:t>Мероприятия месячника взаимодействия семьи и школы:</w:t>
            </w:r>
            <w:r w:rsidRPr="00ED1E91">
              <w:rPr>
                <w:rFonts w:eastAsia="Arial Unicode MS"/>
                <w:lang w:val="ru-RU" w:eastAsia="en-US" w:bidi="ar-SA"/>
              </w:rPr>
              <w:t xml:space="preserve"> выставка рисунков, фотографий, акции по поздравлению мам с Днем матери, конкурсная программа «Мама, папа, я – отличная семья!», беседы, общешкольное родительское собрание</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right="-1"/>
              <w:jc w:val="center"/>
              <w:rPr>
                <w:rFonts w:eastAsia="Calibri"/>
                <w:lang w:val="ru-RU" w:eastAsia="en-US" w:bidi="ar-SA"/>
              </w:rPr>
            </w:pPr>
            <w:r w:rsidRPr="00ED1E91">
              <w:rPr>
                <w:rFonts w:eastAsia="№Е"/>
                <w:color w:val="000000"/>
                <w:lang w:val="ru-RU" w:eastAsia="ru-RU" w:bidi="ar-SA"/>
              </w:rPr>
              <w:t>5-11</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firstLine="851"/>
              <w:rPr>
                <w:rFonts w:eastAsia="Calibri"/>
                <w:lang w:val="ru-RU" w:eastAsia="en-US" w:bidi="ar-SA"/>
              </w:rPr>
            </w:pPr>
            <w:r w:rsidRPr="00ED1E91">
              <w:rPr>
                <w:rFonts w:eastAsia="№Е"/>
                <w:color w:val="000000"/>
                <w:lang w:val="ru-RU" w:eastAsia="ru-RU" w:bidi="ar-SA"/>
              </w:rPr>
              <w:t>ноябрь</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0D5973">
            <w:pPr>
              <w:spacing w:after="200" w:line="276" w:lineRule="auto"/>
              <w:rPr>
                <w:rFonts w:eastAsia="Calibri"/>
                <w:lang w:val="ru-RU" w:eastAsia="en-US" w:bidi="ar-SA"/>
              </w:rPr>
            </w:pPr>
            <w:r w:rsidRPr="00ED1E91">
              <w:rPr>
                <w:rFonts w:eastAsia="Batang"/>
                <w:color w:val="000000"/>
                <w:lang w:val="ru-RU" w:eastAsia="ru-RU" w:bidi="ar-SA"/>
              </w:rPr>
              <w:t>Заместитель директора по ВР,  классные руководители</w:t>
            </w:r>
          </w:p>
        </w:tc>
      </w:tr>
      <w:tr w:rsidTr="000D5973">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21552F" w:rsidP="000D5973">
            <w:pPr>
              <w:spacing w:after="200" w:line="276" w:lineRule="auto"/>
              <w:rPr>
                <w:rFonts w:eastAsia="Calibri"/>
                <w:lang w:val="ru-RU" w:eastAsia="en-US" w:bidi="ar-SA"/>
              </w:rPr>
            </w:pPr>
            <w:r w:rsidRPr="0021552F">
              <w:rPr>
                <w:rFonts w:eastAsia="Calibri"/>
                <w:lang w:val="ru-RU" w:eastAsia="en-US" w:bidi="ar-SA"/>
              </w:rPr>
              <w:t>Международный день толерантности</w:t>
            </w:r>
          </w:p>
          <w:p w:rsidR="006D7372" w:rsidP="000D5973">
            <w:pPr>
              <w:spacing w:after="200" w:line="276" w:lineRule="auto"/>
              <w:rPr>
                <w:rFonts w:eastAsia="Calibri"/>
                <w:lang w:val="ru-RU" w:eastAsia="en-US" w:bidi="ar-SA"/>
              </w:rPr>
            </w:pPr>
          </w:p>
          <w:p w:rsidR="006D7372" w:rsidP="000D5973">
            <w:pPr>
              <w:spacing w:after="200" w:line="276" w:lineRule="auto"/>
              <w:rPr>
                <w:rFonts w:eastAsia="Calibri"/>
                <w:lang w:val="ru-RU" w:eastAsia="en-US" w:bidi="ar-SA"/>
              </w:rPr>
            </w:pPr>
          </w:p>
          <w:p w:rsidR="006D7372" w:rsidRPr="00ED1E91" w:rsidP="000D5973">
            <w:pPr>
              <w:spacing w:after="200" w:line="276" w:lineRule="auto"/>
              <w:rPr>
                <w:rFonts w:eastAsia="Calibri"/>
                <w:lang w:val="ru-RU" w:eastAsia="en-US" w:bidi="ar-SA"/>
              </w:rPr>
            </w:pPr>
            <w:r w:rsidRPr="00ED1E91">
              <w:rPr>
                <w:rFonts w:eastAsia="Calibri"/>
                <w:lang w:val="ru-RU" w:eastAsia="en-US" w:bidi="ar-SA"/>
              </w:rPr>
              <w:t>День правовой защиты детей. Просмотр, обсуждение видеоролика «Наши права». Анкетирование учащихся на случай нарушения их прав и свобод в школе и семье.</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right="-1"/>
              <w:jc w:val="center"/>
              <w:rPr>
                <w:rFonts w:eastAsia="Calibri"/>
                <w:lang w:val="ru-RU" w:eastAsia="en-US" w:bidi="ar-SA"/>
              </w:rPr>
            </w:pPr>
            <w:r w:rsidRPr="00ED1E91">
              <w:rPr>
                <w:rFonts w:eastAsia="№Е"/>
                <w:color w:val="000000"/>
                <w:lang w:val="ru-RU" w:eastAsia="ru-RU" w:bidi="ar-SA"/>
              </w:rPr>
              <w:t>5-11</w:t>
            </w:r>
          </w:p>
        </w:tc>
        <w:tc>
          <w:tcPr>
            <w:tcW w:w="2303" w:type="dxa"/>
            <w:tcBorders>
              <w:top w:val="single" w:sz="4" w:space="0" w:color="000000"/>
              <w:left w:val="single" w:sz="4" w:space="0" w:color="000000"/>
              <w:bottom w:val="single" w:sz="4" w:space="0" w:color="000000"/>
            </w:tcBorders>
            <w:shd w:val="clear" w:color="auto" w:fill="auto"/>
          </w:tcPr>
          <w:p w:rsidR="006D7372" w:rsidP="000D5973">
            <w:pPr>
              <w:spacing w:after="200" w:line="276" w:lineRule="auto"/>
              <w:ind w:firstLine="851"/>
              <w:rPr>
                <w:rFonts w:eastAsia="№Е"/>
                <w:color w:val="000000"/>
                <w:lang w:val="ru-RU" w:eastAsia="ru-RU" w:bidi="ar-SA"/>
              </w:rPr>
            </w:pPr>
          </w:p>
          <w:p w:rsidR="006D7372" w:rsidP="000D5973">
            <w:pPr>
              <w:spacing w:after="200" w:line="276" w:lineRule="auto"/>
              <w:ind w:firstLine="851"/>
              <w:rPr>
                <w:rFonts w:eastAsia="№Е"/>
                <w:color w:val="000000"/>
                <w:lang w:val="ru-RU" w:eastAsia="ru-RU" w:bidi="ar-SA"/>
              </w:rPr>
            </w:pPr>
          </w:p>
          <w:p w:rsidR="006D7372" w:rsidRPr="00ED1E91" w:rsidP="000D5973">
            <w:pPr>
              <w:spacing w:after="200" w:line="276" w:lineRule="auto"/>
              <w:ind w:firstLine="851"/>
              <w:rPr>
                <w:rFonts w:eastAsia="Calibri"/>
                <w:lang w:val="ru-RU" w:eastAsia="en-US" w:bidi="ar-SA"/>
              </w:rPr>
            </w:pPr>
            <w:r w:rsidRPr="00ED1E91">
              <w:rPr>
                <w:rFonts w:eastAsia="№Е"/>
                <w:color w:val="000000"/>
                <w:lang w:val="ru-RU" w:eastAsia="ru-RU" w:bidi="ar-SA"/>
              </w:rPr>
              <w:t>ноябрь</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0D5973">
            <w:pPr>
              <w:spacing w:after="200" w:line="276" w:lineRule="auto"/>
              <w:rPr>
                <w:rFonts w:eastAsia="Calibri"/>
                <w:lang w:val="ru-RU" w:eastAsia="en-US" w:bidi="ar-SA"/>
              </w:rPr>
            </w:pPr>
            <w:r w:rsidRPr="00ED1E91">
              <w:rPr>
                <w:rFonts w:eastAsia="Batang"/>
                <w:color w:val="000000"/>
                <w:lang w:val="ru-RU" w:eastAsia="ru-RU" w:bidi="ar-SA"/>
              </w:rPr>
              <w:t>Инспектор  по делам несовершеннолетних, социальный педагог</w:t>
            </w:r>
          </w:p>
        </w:tc>
      </w:tr>
      <w:tr w:rsidTr="000D5973">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rPr>
                <w:rFonts w:eastAsia="Calibri"/>
                <w:lang w:val="ru-RU" w:eastAsia="en-US" w:bidi="ar-SA"/>
              </w:rPr>
            </w:pPr>
            <w:r w:rsidRPr="00ED1E91">
              <w:rPr>
                <w:rFonts w:eastAsia="Calibri"/>
                <w:lang w:val="ru-RU" w:eastAsia="en-US" w:bidi="ar-SA"/>
              </w:rPr>
              <w:t>Предметная неделя математики, физики, химии и биологии ( турниры, интерактивные игры, квесты и т.п.)</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right="-1"/>
              <w:jc w:val="center"/>
              <w:rPr>
                <w:rFonts w:eastAsia="Calibri"/>
                <w:lang w:val="ru-RU" w:eastAsia="en-US" w:bidi="ar-SA"/>
              </w:rPr>
            </w:pPr>
            <w:r w:rsidRPr="00ED1E91">
              <w:rPr>
                <w:rFonts w:eastAsia="№Е"/>
                <w:color w:val="000000"/>
                <w:lang w:val="ru-RU" w:eastAsia="ru-RU" w:bidi="ar-SA"/>
              </w:rPr>
              <w:t>5-11</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firstLine="851"/>
              <w:rPr>
                <w:rFonts w:eastAsia="Calibri"/>
                <w:lang w:val="ru-RU" w:eastAsia="en-US" w:bidi="ar-SA"/>
              </w:rPr>
            </w:pPr>
            <w:r w:rsidRPr="00ED1E91">
              <w:rPr>
                <w:rFonts w:eastAsia="№Е"/>
                <w:color w:val="000000"/>
                <w:lang w:val="ru-RU" w:eastAsia="ru-RU" w:bidi="ar-SA"/>
              </w:rPr>
              <w:t>ноябрь</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0D5973">
            <w:pPr>
              <w:spacing w:after="200" w:line="276" w:lineRule="auto"/>
              <w:rPr>
                <w:rFonts w:eastAsia="Calibri"/>
                <w:lang w:val="ru-RU" w:eastAsia="en-US" w:bidi="ar-SA"/>
              </w:rPr>
            </w:pPr>
            <w:r w:rsidRPr="00ED1E91">
              <w:rPr>
                <w:rFonts w:eastAsia="Batang"/>
                <w:color w:val="000000"/>
                <w:lang w:val="ru-RU" w:eastAsia="ru-RU" w:bidi="ar-SA"/>
              </w:rPr>
              <w:t>МО учителей-предметников</w:t>
            </w:r>
          </w:p>
        </w:tc>
      </w:tr>
      <w:tr w:rsidTr="000D5973">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rPr>
                <w:rFonts w:eastAsia="Calibri"/>
                <w:lang w:val="ru-RU" w:eastAsia="en-US" w:bidi="ar-SA"/>
              </w:rPr>
            </w:pPr>
            <w:r w:rsidRPr="00ED1E91">
              <w:rPr>
                <w:rFonts w:eastAsia="Calibri"/>
                <w:lang w:val="ru-RU" w:eastAsia="ru-RU" w:bidi="ar-SA"/>
              </w:rPr>
              <w:t xml:space="preserve">Соревнование по </w:t>
            </w:r>
            <w:r>
              <w:rPr>
                <w:rFonts w:eastAsia="Calibri"/>
                <w:lang w:val="ru-RU" w:eastAsia="ru-RU" w:bidi="ar-SA"/>
              </w:rPr>
              <w:t>шахматам</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right="-1"/>
              <w:jc w:val="center"/>
              <w:rPr>
                <w:rFonts w:eastAsia="Calibri"/>
                <w:lang w:val="ru-RU" w:eastAsia="en-US" w:bidi="ar-SA"/>
              </w:rPr>
            </w:pPr>
            <w:r w:rsidRPr="00ED1E91">
              <w:rPr>
                <w:rFonts w:eastAsia="№Е"/>
                <w:color w:val="000000"/>
                <w:lang w:val="ru-RU" w:eastAsia="ru-RU" w:bidi="ar-SA"/>
              </w:rPr>
              <w:t>5-11</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firstLine="851"/>
              <w:jc w:val="center"/>
              <w:rPr>
                <w:rFonts w:eastAsia="Calibri"/>
                <w:lang w:val="ru-RU" w:eastAsia="en-US" w:bidi="ar-SA"/>
              </w:rPr>
            </w:pPr>
            <w:r w:rsidRPr="00ED1E91">
              <w:rPr>
                <w:rFonts w:eastAsia="№Е"/>
                <w:color w:val="000000"/>
                <w:lang w:val="ru-RU" w:eastAsia="ru-RU" w:bidi="ar-SA"/>
              </w:rPr>
              <w:t>ноябрь</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0D5973">
            <w:pPr>
              <w:spacing w:after="200" w:line="276" w:lineRule="auto"/>
              <w:rPr>
                <w:rFonts w:eastAsia="Calibri"/>
                <w:lang w:val="ru-RU" w:eastAsia="en-US" w:bidi="ar-SA"/>
              </w:rPr>
            </w:pPr>
            <w:r>
              <w:rPr>
                <w:rFonts w:eastAsia="Batang"/>
                <w:color w:val="000000"/>
                <w:lang w:val="ru-RU" w:eastAsia="ru-RU" w:bidi="ar-SA"/>
              </w:rPr>
              <w:t>Руководитель ШСК</w:t>
            </w:r>
          </w:p>
        </w:tc>
      </w:tr>
      <w:tr w:rsidTr="000D5973">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B97A22" w:rsidP="000D5973">
            <w:pPr>
              <w:spacing w:after="200" w:line="276" w:lineRule="auto"/>
              <w:rPr>
                <w:rFonts w:eastAsia="Calibri"/>
                <w:lang w:val="ru-RU" w:eastAsia="ru-RU" w:bidi="ar-SA"/>
              </w:rPr>
            </w:pPr>
            <w:r w:rsidRPr="00B97A22">
              <w:rPr>
                <w:rFonts w:eastAsia="Calibri"/>
                <w:color w:val="000000"/>
                <w:lang w:val="ru-RU" w:eastAsia="en-US" w:bidi="ar-SA"/>
              </w:rPr>
              <w:t>День добровольца (волонтера) в России</w:t>
            </w:r>
          </w:p>
          <w:p w:rsidR="006D7372" w:rsidRPr="00ED1E91" w:rsidP="000D5973">
            <w:pPr>
              <w:spacing w:after="200" w:line="276" w:lineRule="auto"/>
              <w:rPr>
                <w:rFonts w:eastAsia="Calibri"/>
                <w:lang w:val="ru-RU" w:eastAsia="en-US" w:bidi="ar-SA"/>
              </w:rPr>
            </w:pPr>
            <w:r w:rsidRPr="00ED1E91">
              <w:rPr>
                <w:rFonts w:eastAsia="Calibri"/>
                <w:lang w:val="ru-RU" w:eastAsia="ru-RU" w:bidi="ar-SA"/>
              </w:rPr>
              <w:t>Предметная неделя, географии, истории, обществознания (игры-путешествия, познавательные игры и т.п.)</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right="-1"/>
              <w:jc w:val="center"/>
              <w:rPr>
                <w:rFonts w:eastAsia="Calibri"/>
                <w:lang w:val="ru-RU" w:eastAsia="en-US" w:bidi="ar-SA"/>
              </w:rPr>
            </w:pPr>
            <w:r w:rsidRPr="00ED1E91">
              <w:rPr>
                <w:rFonts w:eastAsia="№Е"/>
                <w:color w:val="000000"/>
                <w:lang w:val="ru-RU" w:eastAsia="ru-RU" w:bidi="ar-SA"/>
              </w:rPr>
              <w:t>5-11</w:t>
            </w:r>
          </w:p>
        </w:tc>
        <w:tc>
          <w:tcPr>
            <w:tcW w:w="2303" w:type="dxa"/>
            <w:tcBorders>
              <w:top w:val="single" w:sz="4" w:space="0" w:color="000000"/>
              <w:left w:val="single" w:sz="4" w:space="0" w:color="000000"/>
              <w:bottom w:val="single" w:sz="4" w:space="0" w:color="000000"/>
            </w:tcBorders>
            <w:shd w:val="clear" w:color="auto" w:fill="auto"/>
          </w:tcPr>
          <w:p w:rsidR="006D7372" w:rsidP="000D5973">
            <w:pPr>
              <w:spacing w:after="200" w:line="276" w:lineRule="auto"/>
              <w:ind w:firstLine="851"/>
              <w:jc w:val="center"/>
              <w:rPr>
                <w:rFonts w:eastAsia="№Е"/>
                <w:color w:val="000000"/>
                <w:lang w:val="ru-RU" w:eastAsia="ru-RU" w:bidi="ar-SA"/>
              </w:rPr>
            </w:pPr>
          </w:p>
          <w:p w:rsidR="006D7372" w:rsidRPr="00ED1E91" w:rsidP="000D5973">
            <w:pPr>
              <w:spacing w:after="200" w:line="276" w:lineRule="auto"/>
              <w:ind w:firstLine="851"/>
              <w:jc w:val="center"/>
              <w:rPr>
                <w:rFonts w:eastAsia="Calibri"/>
                <w:lang w:val="ru-RU" w:eastAsia="en-US" w:bidi="ar-SA"/>
              </w:rPr>
            </w:pPr>
            <w:r w:rsidRPr="00ED1E91">
              <w:rPr>
                <w:rFonts w:eastAsia="№Е"/>
                <w:color w:val="000000"/>
                <w:lang w:val="ru-RU" w:eastAsia="ru-RU" w:bidi="ar-SA"/>
              </w:rPr>
              <w:t>декабрь</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0D5973">
            <w:pPr>
              <w:spacing w:after="200" w:line="276" w:lineRule="auto"/>
              <w:rPr>
                <w:rFonts w:eastAsia="Calibri"/>
                <w:lang w:val="ru-RU" w:eastAsia="en-US" w:bidi="ar-SA"/>
              </w:rPr>
            </w:pPr>
            <w:r w:rsidRPr="00ED1E91">
              <w:rPr>
                <w:rFonts w:eastAsia="Batang"/>
                <w:color w:val="000000"/>
                <w:lang w:val="ru-RU" w:eastAsia="ru-RU" w:bidi="ar-SA"/>
              </w:rPr>
              <w:t>МО учителей-предметников</w:t>
            </w:r>
          </w:p>
        </w:tc>
      </w:tr>
      <w:tr w:rsidTr="000D5973">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P="000D5973">
            <w:pPr>
              <w:spacing w:after="200" w:line="276" w:lineRule="auto"/>
              <w:rPr>
                <w:rFonts w:eastAsia="Calibri"/>
                <w:lang w:val="ru-RU" w:eastAsia="en-US" w:bidi="ar-SA"/>
              </w:rPr>
            </w:pPr>
            <w:r w:rsidRPr="0096342D">
              <w:rPr>
                <w:rFonts w:eastAsia="Calibri"/>
                <w:lang w:val="ru-RU" w:eastAsia="en-US" w:bidi="ar-SA"/>
              </w:rPr>
              <w:t>Памятная дата России. День Героев Отечества (ФЗ от 13.03.1995 N 32-ФЗ (ред. от 03.08.2018) «О днях воинской славы и памятных датах России»)</w:t>
            </w:r>
          </w:p>
          <w:p w:rsidR="006D7372" w:rsidP="000D5973">
            <w:pPr>
              <w:spacing w:after="200" w:line="276" w:lineRule="auto"/>
              <w:rPr>
                <w:rFonts w:eastAsia="Calibri"/>
                <w:lang w:val="ru-RU" w:eastAsia="ru-RU" w:bidi="ar-SA"/>
              </w:rPr>
            </w:pPr>
          </w:p>
          <w:p w:rsidR="006D7372" w:rsidRPr="00ED1E91" w:rsidP="000D5973">
            <w:pPr>
              <w:spacing w:after="200" w:line="276" w:lineRule="auto"/>
              <w:rPr>
                <w:rFonts w:eastAsia="Calibri"/>
                <w:lang w:val="ru-RU" w:eastAsia="en-US" w:bidi="ar-SA"/>
              </w:rPr>
            </w:pPr>
            <w:r w:rsidRPr="00ED1E91">
              <w:rPr>
                <w:rFonts w:eastAsia="Calibri"/>
                <w:lang w:val="ru-RU" w:eastAsia="ru-RU" w:bidi="ar-SA"/>
              </w:rPr>
              <w:t>Торжественная линейка «День Конституции»</w:t>
            </w:r>
          </w:p>
        </w:tc>
        <w:tc>
          <w:tcPr>
            <w:tcW w:w="1212" w:type="dxa"/>
            <w:tcBorders>
              <w:top w:val="single" w:sz="4" w:space="0" w:color="000000"/>
              <w:left w:val="single" w:sz="4" w:space="0" w:color="000000"/>
              <w:bottom w:val="single" w:sz="4" w:space="0" w:color="000000"/>
            </w:tcBorders>
            <w:shd w:val="clear" w:color="auto" w:fill="auto"/>
          </w:tcPr>
          <w:p w:rsidR="006D7372" w:rsidP="000D5973">
            <w:pPr>
              <w:spacing w:after="200" w:line="276" w:lineRule="auto"/>
              <w:ind w:right="-1"/>
              <w:jc w:val="center"/>
              <w:rPr>
                <w:rFonts w:eastAsia="№Е"/>
                <w:color w:val="000000"/>
                <w:lang w:val="ru-RU" w:eastAsia="ru-RU" w:bidi="ar-SA"/>
              </w:rPr>
            </w:pPr>
          </w:p>
          <w:p w:rsidR="006D7372" w:rsidRPr="00ED1E91" w:rsidP="000D5973">
            <w:pPr>
              <w:spacing w:after="200" w:line="276" w:lineRule="auto"/>
              <w:ind w:right="-1"/>
              <w:jc w:val="center"/>
              <w:rPr>
                <w:rFonts w:eastAsia="Calibri"/>
                <w:lang w:val="ru-RU" w:eastAsia="en-US" w:bidi="ar-SA"/>
              </w:rPr>
            </w:pPr>
            <w:r w:rsidRPr="00ED1E91">
              <w:rPr>
                <w:rFonts w:eastAsia="№Е"/>
                <w:color w:val="000000"/>
                <w:lang w:val="ru-RU" w:eastAsia="ru-RU" w:bidi="ar-SA"/>
              </w:rPr>
              <w:t>5-11</w:t>
            </w:r>
          </w:p>
        </w:tc>
        <w:tc>
          <w:tcPr>
            <w:tcW w:w="2303" w:type="dxa"/>
            <w:tcBorders>
              <w:top w:val="single" w:sz="4" w:space="0" w:color="000000"/>
              <w:left w:val="single" w:sz="4" w:space="0" w:color="000000"/>
              <w:bottom w:val="single" w:sz="4" w:space="0" w:color="000000"/>
            </w:tcBorders>
            <w:shd w:val="clear" w:color="auto" w:fill="auto"/>
          </w:tcPr>
          <w:p w:rsidR="006D7372" w:rsidP="000D5973">
            <w:pPr>
              <w:spacing w:after="200" w:line="276" w:lineRule="auto"/>
              <w:ind w:firstLine="851"/>
              <w:jc w:val="center"/>
              <w:rPr>
                <w:rFonts w:eastAsia="№Е"/>
                <w:color w:val="000000"/>
                <w:lang w:val="ru-RU" w:eastAsia="ru-RU" w:bidi="ar-SA"/>
              </w:rPr>
            </w:pPr>
          </w:p>
          <w:p w:rsidR="006D7372" w:rsidP="000D5973">
            <w:pPr>
              <w:spacing w:after="200" w:line="276" w:lineRule="auto"/>
              <w:ind w:firstLine="851"/>
              <w:jc w:val="center"/>
              <w:rPr>
                <w:rFonts w:eastAsia="№Е"/>
                <w:color w:val="000000"/>
                <w:lang w:val="ru-RU" w:eastAsia="ru-RU" w:bidi="ar-SA"/>
              </w:rPr>
            </w:pPr>
          </w:p>
          <w:p w:rsidR="006D7372" w:rsidP="000D5973">
            <w:pPr>
              <w:spacing w:after="200" w:line="276" w:lineRule="auto"/>
              <w:ind w:firstLine="851"/>
              <w:jc w:val="center"/>
              <w:rPr>
                <w:rFonts w:eastAsia="№Е"/>
                <w:color w:val="000000"/>
                <w:lang w:val="ru-RU" w:eastAsia="ru-RU" w:bidi="ar-SA"/>
              </w:rPr>
            </w:pPr>
          </w:p>
          <w:p w:rsidR="006D7372" w:rsidRPr="00ED1E91" w:rsidP="000D5973">
            <w:pPr>
              <w:spacing w:after="200" w:line="276" w:lineRule="auto"/>
              <w:ind w:firstLine="851"/>
              <w:jc w:val="center"/>
              <w:rPr>
                <w:rFonts w:eastAsia="Calibri"/>
                <w:lang w:val="ru-RU" w:eastAsia="en-US" w:bidi="ar-SA"/>
              </w:rPr>
            </w:pPr>
            <w:r>
              <w:rPr>
                <w:rFonts w:eastAsia="Calibri"/>
                <w:lang w:val="ru-RU" w:eastAsia="en-US" w:bidi="ar-SA"/>
              </w:rPr>
              <w:t>декабрь</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P="000D5973">
            <w:pPr>
              <w:spacing w:after="200" w:line="276" w:lineRule="auto"/>
              <w:rPr>
                <w:rFonts w:eastAsia="Batang"/>
                <w:color w:val="000000"/>
                <w:lang w:val="ru-RU" w:eastAsia="ru-RU" w:bidi="ar-SA"/>
              </w:rPr>
            </w:pPr>
          </w:p>
          <w:p w:rsidR="006D7372" w:rsidRPr="00ED1E91" w:rsidP="000D5973">
            <w:pPr>
              <w:spacing w:after="200" w:line="276" w:lineRule="auto"/>
              <w:rPr>
                <w:rFonts w:eastAsia="Calibri"/>
                <w:lang w:val="ru-RU" w:eastAsia="en-US" w:bidi="ar-SA"/>
              </w:rPr>
            </w:pPr>
            <w:r w:rsidRPr="00ED1E91">
              <w:rPr>
                <w:rFonts w:eastAsia="Batang"/>
                <w:color w:val="000000"/>
                <w:lang w:val="ru-RU" w:eastAsia="ru-RU" w:bidi="ar-SA"/>
              </w:rPr>
              <w:t>Заместитель директора по ВР</w:t>
            </w:r>
          </w:p>
        </w:tc>
      </w:tr>
      <w:tr w:rsidTr="000D5973">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rPr>
                <w:rFonts w:eastAsia="Calibri"/>
                <w:lang w:val="ru-RU" w:eastAsia="en-US" w:bidi="ar-SA"/>
              </w:rPr>
            </w:pPr>
            <w:r w:rsidRPr="00ED1E91">
              <w:rPr>
                <w:rFonts w:eastAsia="Calibri"/>
                <w:lang w:val="ru-RU" w:eastAsia="en-US" w:bidi="ar-SA"/>
              </w:rPr>
              <w:t>Школьный этап конкурса «Неопалимая купина»</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right="-1"/>
              <w:jc w:val="center"/>
              <w:rPr>
                <w:rFonts w:eastAsia="Calibri"/>
                <w:lang w:val="ru-RU" w:eastAsia="en-US" w:bidi="ar-SA"/>
              </w:rPr>
            </w:pPr>
            <w:r w:rsidRPr="00ED1E91">
              <w:rPr>
                <w:rFonts w:eastAsia="№Е"/>
                <w:color w:val="000000"/>
                <w:lang w:val="ru-RU" w:eastAsia="ru-RU" w:bidi="ar-SA"/>
              </w:rPr>
              <w:t>5-11</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firstLine="851"/>
              <w:jc w:val="center"/>
              <w:rPr>
                <w:rFonts w:eastAsia="Calibri"/>
                <w:lang w:val="ru-RU" w:eastAsia="en-US" w:bidi="ar-SA"/>
              </w:rPr>
            </w:pPr>
            <w:r w:rsidRPr="00ED1E91">
              <w:rPr>
                <w:rFonts w:eastAsia="№Е"/>
                <w:color w:val="000000"/>
                <w:lang w:val="ru-RU" w:eastAsia="ru-RU" w:bidi="ar-SA"/>
              </w:rPr>
              <w:t>декабрь</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0D5973">
            <w:pPr>
              <w:spacing w:after="200" w:line="276" w:lineRule="auto"/>
              <w:rPr>
                <w:rFonts w:eastAsia="Calibri"/>
                <w:lang w:val="ru-RU" w:eastAsia="en-US" w:bidi="ar-SA"/>
              </w:rPr>
            </w:pPr>
            <w:r w:rsidRPr="00ED1E91">
              <w:rPr>
                <w:rFonts w:eastAsia="Batang"/>
                <w:color w:val="000000"/>
                <w:lang w:val="ru-RU" w:eastAsia="ru-RU" w:bidi="ar-SA"/>
              </w:rPr>
              <w:t>Руководитель ДЮП</w:t>
            </w:r>
          </w:p>
        </w:tc>
      </w:tr>
      <w:tr w:rsidTr="000D5973">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rPr>
                <w:rFonts w:eastAsia="Calibri"/>
                <w:lang w:val="ru-RU" w:eastAsia="en-US" w:bidi="ar-SA"/>
              </w:rPr>
            </w:pPr>
            <w:r w:rsidRPr="00ED1E91">
              <w:rPr>
                <w:rFonts w:eastAsia="Calibri"/>
                <w:color w:val="000000"/>
                <w:lang w:val="ru-RU" w:eastAsia="en-US" w:bidi="ar-SA"/>
              </w:rPr>
              <w:t>Мероприятия месячника эстетического воспитания в школе. Новый год в школе: украшение кабинетов, оформление окон, конкурс плакатов, поделок, праздничная программа.</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right="-1"/>
              <w:jc w:val="center"/>
              <w:rPr>
                <w:rFonts w:eastAsia="Calibri"/>
                <w:lang w:val="ru-RU" w:eastAsia="en-US" w:bidi="ar-SA"/>
              </w:rPr>
            </w:pPr>
            <w:r w:rsidRPr="00ED1E91">
              <w:rPr>
                <w:rFonts w:eastAsia="№Е"/>
                <w:color w:val="000000"/>
                <w:lang w:val="ru-RU" w:eastAsia="ru-RU" w:bidi="ar-SA"/>
              </w:rPr>
              <w:t>5-11</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firstLine="851"/>
              <w:jc w:val="center"/>
              <w:rPr>
                <w:rFonts w:eastAsia="Calibri"/>
                <w:lang w:val="ru-RU" w:eastAsia="en-US" w:bidi="ar-SA"/>
              </w:rPr>
            </w:pPr>
            <w:r w:rsidRPr="00ED1E91">
              <w:rPr>
                <w:rFonts w:eastAsia="№Е"/>
                <w:color w:val="000000"/>
                <w:lang w:val="ru-RU" w:eastAsia="ru-RU" w:bidi="ar-SA"/>
              </w:rPr>
              <w:t>декабрь</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0D5973">
            <w:pPr>
              <w:spacing w:after="200" w:line="276" w:lineRule="auto"/>
              <w:rPr>
                <w:rFonts w:eastAsia="Calibri"/>
                <w:lang w:val="ru-RU" w:eastAsia="en-US" w:bidi="ar-SA"/>
              </w:rPr>
            </w:pPr>
            <w:r w:rsidRPr="00ED1E91">
              <w:rPr>
                <w:rFonts w:eastAsia="Batang"/>
                <w:color w:val="000000"/>
                <w:lang w:val="ru-RU" w:eastAsia="ru-RU" w:bidi="ar-SA"/>
              </w:rPr>
              <w:t>Заместитель директора по ВР, классные руководители, воспитатели</w:t>
            </w:r>
          </w:p>
        </w:tc>
      </w:tr>
      <w:tr w:rsidTr="000D5973">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rPr>
                <w:rFonts w:eastAsia="Calibri"/>
                <w:lang w:val="ru-RU" w:eastAsia="en-US" w:bidi="ar-SA"/>
              </w:rPr>
            </w:pPr>
            <w:r w:rsidRPr="00ED1E91">
              <w:rPr>
                <w:rFonts w:eastAsia="Calibri"/>
                <w:lang w:val="ru-RU" w:eastAsia="en-US" w:bidi="ar-SA"/>
              </w:rPr>
              <w:t>Предметная неделя литературы, русского и английского языков (конкурсы чтецов, сочинений, интеллектуальные игры и т.п.)</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right="-1"/>
              <w:jc w:val="center"/>
              <w:rPr>
                <w:rFonts w:eastAsia="Calibri"/>
                <w:lang w:val="ru-RU" w:eastAsia="en-US" w:bidi="ar-SA"/>
              </w:rPr>
            </w:pPr>
            <w:r w:rsidRPr="00ED1E91">
              <w:rPr>
                <w:rFonts w:eastAsia="№Е"/>
                <w:color w:val="000000"/>
                <w:lang w:val="ru-RU" w:eastAsia="ru-RU" w:bidi="ar-SA"/>
              </w:rPr>
              <w:t>5-11</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firstLine="851"/>
              <w:jc w:val="center"/>
              <w:rPr>
                <w:rFonts w:eastAsia="Calibri"/>
                <w:lang w:val="ru-RU" w:eastAsia="en-US" w:bidi="ar-SA"/>
              </w:rPr>
            </w:pPr>
            <w:r w:rsidRPr="00ED1E91">
              <w:rPr>
                <w:rFonts w:eastAsia="№Е"/>
                <w:color w:val="000000"/>
                <w:lang w:val="ru-RU" w:eastAsia="ru-RU" w:bidi="ar-SA"/>
              </w:rPr>
              <w:t>январь</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0D5973">
            <w:pPr>
              <w:spacing w:after="200" w:line="276" w:lineRule="auto"/>
              <w:rPr>
                <w:rFonts w:eastAsia="Calibri"/>
                <w:lang w:val="ru-RU" w:eastAsia="en-US" w:bidi="ar-SA"/>
              </w:rPr>
            </w:pPr>
            <w:r w:rsidRPr="00ED1E91">
              <w:rPr>
                <w:rFonts w:eastAsia="Batang"/>
                <w:color w:val="000000"/>
                <w:lang w:val="ru-RU" w:eastAsia="ru-RU" w:bidi="ar-SA"/>
              </w:rPr>
              <w:t>МО учителей-предметников</w:t>
            </w:r>
          </w:p>
        </w:tc>
      </w:tr>
      <w:tr w:rsidTr="000D5973">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rPr>
                <w:rFonts w:eastAsia="Calibri"/>
                <w:lang w:val="ru-RU" w:eastAsia="en-US" w:bidi="ar-SA"/>
              </w:rPr>
            </w:pPr>
            <w:r w:rsidRPr="00ED1E91">
              <w:rPr>
                <w:rFonts w:eastAsia="Calibri"/>
                <w:lang w:val="ru-RU" w:eastAsia="en-US" w:bidi="ar-SA"/>
              </w:rPr>
              <w:t>Час памяти «Блокада Ленинграда»</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right="-1"/>
              <w:jc w:val="center"/>
              <w:rPr>
                <w:rFonts w:eastAsia="Calibri"/>
                <w:lang w:val="ru-RU" w:eastAsia="en-US" w:bidi="ar-SA"/>
              </w:rPr>
            </w:pPr>
            <w:r w:rsidRPr="00ED1E91">
              <w:rPr>
                <w:rFonts w:eastAsia="№Е"/>
                <w:color w:val="000000"/>
                <w:lang w:val="ru-RU" w:eastAsia="ru-RU" w:bidi="ar-SA"/>
              </w:rPr>
              <w:t>5-11</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firstLine="851"/>
              <w:jc w:val="center"/>
              <w:rPr>
                <w:rFonts w:eastAsia="Calibri"/>
                <w:lang w:val="ru-RU" w:eastAsia="en-US" w:bidi="ar-SA"/>
              </w:rPr>
            </w:pPr>
            <w:r w:rsidRPr="00ED1E91">
              <w:rPr>
                <w:rFonts w:eastAsia="№Е"/>
                <w:color w:val="000000"/>
                <w:lang w:val="ru-RU" w:eastAsia="ru-RU" w:bidi="ar-SA"/>
              </w:rPr>
              <w:t>январь</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0D5973">
            <w:pPr>
              <w:spacing w:after="200" w:line="276" w:lineRule="auto"/>
              <w:rPr>
                <w:rFonts w:eastAsia="Calibri"/>
                <w:lang w:val="ru-RU" w:eastAsia="en-US" w:bidi="ar-SA"/>
              </w:rPr>
            </w:pPr>
            <w:r w:rsidRPr="00ED1E91">
              <w:rPr>
                <w:rFonts w:eastAsia="Batang"/>
                <w:color w:val="000000"/>
                <w:lang w:val="ru-RU" w:eastAsia="ru-RU" w:bidi="ar-SA"/>
              </w:rPr>
              <w:t>классные руководители, воспитатели</w:t>
            </w:r>
          </w:p>
        </w:tc>
      </w:tr>
      <w:tr w:rsidTr="000D5973">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rPr>
                <w:rFonts w:eastAsia="Calibri"/>
                <w:lang w:val="ru-RU" w:eastAsia="en-US" w:bidi="ar-SA"/>
              </w:rPr>
            </w:pPr>
            <w:r>
              <w:rPr>
                <w:rFonts w:eastAsia="Calibri"/>
                <w:lang w:val="ru-RU" w:eastAsia="en-US" w:bidi="ar-SA"/>
              </w:rPr>
              <w:t>С</w:t>
            </w:r>
            <w:r w:rsidRPr="00ED1E91">
              <w:rPr>
                <w:rFonts w:eastAsia="Calibri"/>
                <w:lang w:val="ru-RU" w:eastAsia="en-US" w:bidi="ar-SA"/>
              </w:rPr>
              <w:t>оревнования</w:t>
            </w:r>
            <w:r>
              <w:rPr>
                <w:rFonts w:eastAsia="Calibri"/>
                <w:lang w:val="ru-RU" w:eastAsia="en-US" w:bidi="ar-SA"/>
              </w:rPr>
              <w:t xml:space="preserve"> «Минифутбол. Футзал»</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right="-1"/>
              <w:jc w:val="center"/>
              <w:rPr>
                <w:rFonts w:eastAsia="Calibri"/>
                <w:lang w:val="ru-RU" w:eastAsia="en-US" w:bidi="ar-SA"/>
              </w:rPr>
            </w:pPr>
            <w:r w:rsidRPr="00ED1E91">
              <w:rPr>
                <w:rFonts w:eastAsia="№Е"/>
                <w:color w:val="000000"/>
                <w:lang w:val="ru-RU" w:eastAsia="ru-RU" w:bidi="ar-SA"/>
              </w:rPr>
              <w:t>5-11</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firstLine="851"/>
              <w:jc w:val="center"/>
              <w:rPr>
                <w:rFonts w:eastAsia="Calibri"/>
                <w:lang w:val="ru-RU" w:eastAsia="en-US" w:bidi="ar-SA"/>
              </w:rPr>
            </w:pPr>
            <w:r w:rsidRPr="00ED1E91">
              <w:rPr>
                <w:rFonts w:eastAsia="№Е"/>
                <w:color w:val="000000"/>
                <w:lang w:val="ru-RU" w:eastAsia="ru-RU" w:bidi="ar-SA"/>
              </w:rPr>
              <w:t xml:space="preserve">январь </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0D5973">
            <w:pPr>
              <w:spacing w:after="200" w:line="276" w:lineRule="auto"/>
              <w:rPr>
                <w:rFonts w:eastAsia="Calibri"/>
                <w:lang w:val="ru-RU" w:eastAsia="en-US" w:bidi="ar-SA"/>
              </w:rPr>
            </w:pPr>
            <w:r>
              <w:rPr>
                <w:rFonts w:eastAsia="Batang"/>
                <w:color w:val="000000"/>
                <w:lang w:val="ru-RU" w:eastAsia="ru-RU" w:bidi="ar-SA"/>
              </w:rPr>
              <w:t>Руководитель ШСК</w:t>
            </w:r>
          </w:p>
        </w:tc>
      </w:tr>
      <w:tr w:rsidTr="000D5973">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P="000D5973">
            <w:pPr>
              <w:spacing w:after="200" w:line="276" w:lineRule="auto"/>
              <w:rPr>
                <w:rFonts w:eastAsia="Calibri"/>
                <w:lang w:val="ru-RU" w:eastAsia="en-US" w:bidi="ar-SA"/>
              </w:rPr>
            </w:pPr>
            <w:r w:rsidRPr="00ED1E91">
              <w:rPr>
                <w:rFonts w:eastAsia="Calibri"/>
                <w:lang w:val="ru-RU" w:eastAsia="en-US" w:bidi="ar-SA"/>
              </w:rPr>
              <w:t>Мероприятия месячника гражданского и патриотического воспитания:</w:t>
            </w:r>
            <w:r w:rsidRPr="00ED1E91">
              <w:rPr>
                <w:rFonts w:eastAsia="Calibri"/>
                <w:color w:val="000000"/>
                <w:lang w:val="ru-RU" w:eastAsia="en-US" w:bidi="ar-SA"/>
              </w:rPr>
              <w:t xml:space="preserve"> Час мужества  «</w:t>
            </w:r>
            <w:r>
              <w:rPr>
                <w:rFonts w:eastAsia="Calibri"/>
                <w:color w:val="000000"/>
                <w:lang w:val="ru-RU" w:eastAsia="en-US" w:bidi="ar-SA"/>
              </w:rPr>
              <w:t>Юные герои-антифашисты</w:t>
            </w:r>
            <w:r w:rsidRPr="00ED1E91">
              <w:rPr>
                <w:rFonts w:eastAsia="Calibri"/>
                <w:color w:val="000000"/>
                <w:lang w:val="ru-RU" w:eastAsia="en-US" w:bidi="ar-SA"/>
              </w:rPr>
              <w:t xml:space="preserve">», фестиваль патриотической песни, </w:t>
            </w:r>
            <w:r w:rsidRPr="00ED1E91">
              <w:rPr>
                <w:rFonts w:eastAsia="Calibri"/>
                <w:lang w:val="ru-RU" w:eastAsia="en-US" w:bidi="ar-SA"/>
              </w:rPr>
              <w:t>соревнование по пионерболу, волейболу, спортивная эстафета,акции «Письмо солдату»</w:t>
            </w:r>
            <w:r w:rsidRPr="00ED1E91">
              <w:rPr>
                <w:rFonts w:eastAsia="Calibri"/>
                <w:color w:val="FF0000"/>
                <w:lang w:val="ru-RU" w:eastAsia="en-US" w:bidi="ar-SA"/>
              </w:rPr>
              <w:t xml:space="preserve">, </w:t>
            </w:r>
            <w:r w:rsidRPr="00ED1E91">
              <w:rPr>
                <w:rFonts w:eastAsia="Calibri"/>
                <w:lang w:val="ru-RU" w:eastAsia="en-US" w:bidi="ar-SA"/>
              </w:rPr>
              <w:t>по поздравлению пап и дедушек, мальчиков, конкурс плакатов и рисунков, Уроки мужества</w:t>
            </w:r>
            <w:r>
              <w:rPr>
                <w:rFonts w:eastAsia="Calibri"/>
                <w:lang w:val="ru-RU" w:eastAsia="en-US" w:bidi="ar-SA"/>
              </w:rPr>
              <w:t xml:space="preserve"> «День </w:t>
            </w:r>
            <w:r>
              <w:rPr>
                <w:rFonts w:eastAsia="Calibri"/>
                <w:lang w:val="ru-RU" w:eastAsia="en-US" w:bidi="ar-SA"/>
              </w:rPr>
              <w:t>защитника Отечества»</w:t>
            </w:r>
          </w:p>
          <w:p w:rsidR="006D7372" w:rsidRPr="00084FB7" w:rsidP="000D5973">
            <w:pPr>
              <w:spacing w:after="200" w:line="276" w:lineRule="auto"/>
              <w:rPr>
                <w:rFonts w:eastAsia="Calibri"/>
                <w:lang w:val="ru-RU" w:eastAsia="en-US" w:bidi="ar-SA"/>
              </w:rPr>
            </w:pPr>
            <w:r w:rsidRPr="00084FB7">
              <w:rPr>
                <w:rFonts w:eastAsia="Calibri"/>
                <w:color w:val="000000"/>
                <w:lang w:val="ru-RU" w:eastAsia="en-US" w:bidi="ar-SA"/>
              </w:rPr>
              <w:t>День российской науки</w:t>
            </w:r>
          </w:p>
          <w:p w:rsidR="006D7372" w:rsidP="000D5973">
            <w:pPr>
              <w:spacing w:after="200" w:line="276" w:lineRule="auto"/>
              <w:rPr>
                <w:rFonts w:eastAsia="Calibri"/>
                <w:lang w:val="ru-RU" w:eastAsia="en-US" w:bidi="ar-SA"/>
              </w:rPr>
            </w:pPr>
          </w:p>
          <w:p w:rsidR="006D7372" w:rsidRPr="00C174F6" w:rsidP="000D5973">
            <w:pPr>
              <w:spacing w:after="0" w:line="293" w:lineRule="atLeast"/>
              <w:rPr>
                <w:rFonts w:ascii="Arial" w:hAnsi="Arial" w:cs="Arial"/>
                <w:color w:val="000000"/>
                <w:sz w:val="23"/>
                <w:szCs w:val="23"/>
                <w:lang w:val="ru-RU" w:eastAsia="ru-RU" w:bidi="ar-SA"/>
              </w:rPr>
            </w:pPr>
            <w:r w:rsidRPr="00C174F6">
              <w:rPr>
                <w:color w:val="000000"/>
                <w:lang w:val="ru-RU" w:eastAsia="ru-RU" w:bidi="ar-SA"/>
              </w:rPr>
              <w:t>День памяти о россиянах, исполнявших служебный долг за пределами Отечества</w:t>
            </w:r>
          </w:p>
          <w:p w:rsidR="006D7372" w:rsidP="000D5973">
            <w:pPr>
              <w:spacing w:after="200" w:line="276" w:lineRule="auto"/>
              <w:rPr>
                <w:rFonts w:eastAsia="Calibri"/>
                <w:lang w:val="ru-RU" w:eastAsia="en-US" w:bidi="ar-SA"/>
              </w:rPr>
            </w:pPr>
          </w:p>
          <w:p w:rsidR="006D7372" w:rsidRPr="00C174F6" w:rsidP="000D5973">
            <w:pPr>
              <w:spacing w:after="200" w:line="276" w:lineRule="auto"/>
              <w:rPr>
                <w:rFonts w:eastAsia="Calibri"/>
                <w:lang w:val="ru-RU" w:eastAsia="en-US" w:bidi="ar-SA"/>
              </w:rPr>
            </w:pPr>
            <w:r w:rsidRPr="00C174F6">
              <w:rPr>
                <w:rFonts w:eastAsia="Calibri"/>
                <w:color w:val="000000"/>
                <w:lang w:val="ru-RU" w:eastAsia="en-US" w:bidi="ar-SA"/>
              </w:rPr>
              <w:t>Международный день родного языка</w:t>
            </w:r>
          </w:p>
          <w:p w:rsidR="006D7372" w:rsidRPr="00ED1E91" w:rsidP="000D5973">
            <w:pPr>
              <w:spacing w:after="200" w:line="276" w:lineRule="auto"/>
              <w:rPr>
                <w:rFonts w:eastAsia="Calibri"/>
                <w:lang w:val="ru-RU" w:eastAsia="en-US" w:bidi="ar-SA"/>
              </w:rPr>
            </w:pPr>
            <w:r w:rsidRPr="00D875E4">
              <w:rPr>
                <w:rFonts w:eastAsia="Calibri"/>
                <w:lang w:val="ru-RU" w:eastAsia="en-US" w:bidi="ar-SA"/>
              </w:rPr>
              <w:t>255 лет со дня рождения Ивана Андреевича Крылова, русского баснописца (1769-1844</w:t>
            </w:r>
            <w:r>
              <w:rPr>
                <w:rFonts w:eastAsia="Calibri"/>
                <w:lang w:val="ru-RU" w:eastAsia="en-US" w:bidi="ar-SA"/>
              </w:rPr>
              <w:t>) Конкурс инсценировок по басням Крылова</w:t>
            </w:r>
          </w:p>
        </w:tc>
        <w:tc>
          <w:tcPr>
            <w:tcW w:w="1212" w:type="dxa"/>
            <w:tcBorders>
              <w:top w:val="single" w:sz="4" w:space="0" w:color="000000"/>
              <w:left w:val="single" w:sz="4" w:space="0" w:color="000000"/>
              <w:bottom w:val="single" w:sz="4" w:space="0" w:color="000000"/>
            </w:tcBorders>
            <w:shd w:val="clear" w:color="auto" w:fill="auto"/>
          </w:tcPr>
          <w:p w:rsidR="006D7372" w:rsidP="000D5973">
            <w:pPr>
              <w:spacing w:after="200" w:line="276" w:lineRule="auto"/>
              <w:ind w:right="-1"/>
              <w:jc w:val="center"/>
              <w:rPr>
                <w:rFonts w:eastAsia="№Е"/>
                <w:color w:val="000000"/>
                <w:lang w:val="ru-RU" w:eastAsia="ru-RU" w:bidi="ar-SA"/>
              </w:rPr>
            </w:pPr>
            <w:r w:rsidRPr="00ED1E91">
              <w:rPr>
                <w:rFonts w:eastAsia="№Е"/>
                <w:color w:val="000000"/>
                <w:lang w:val="ru-RU" w:eastAsia="ru-RU" w:bidi="ar-SA"/>
              </w:rPr>
              <w:t>5-11</w:t>
            </w:r>
          </w:p>
          <w:p w:rsidR="006D7372" w:rsidP="000D5973">
            <w:pPr>
              <w:spacing w:after="200" w:line="276" w:lineRule="auto"/>
              <w:ind w:right="-1"/>
              <w:jc w:val="center"/>
              <w:rPr>
                <w:rFonts w:eastAsia="№Е"/>
                <w:color w:val="000000"/>
                <w:lang w:val="ru-RU" w:eastAsia="ru-RU" w:bidi="ar-SA"/>
              </w:rPr>
            </w:pPr>
          </w:p>
          <w:p w:rsidR="006D7372" w:rsidP="000D5973">
            <w:pPr>
              <w:spacing w:after="200" w:line="276" w:lineRule="auto"/>
              <w:ind w:right="-1"/>
              <w:jc w:val="center"/>
              <w:rPr>
                <w:rFonts w:eastAsia="№Е"/>
                <w:color w:val="000000"/>
                <w:lang w:val="ru-RU" w:eastAsia="ru-RU" w:bidi="ar-SA"/>
              </w:rPr>
            </w:pPr>
          </w:p>
          <w:p w:rsidR="006D7372" w:rsidP="000D5973">
            <w:pPr>
              <w:spacing w:after="200" w:line="276" w:lineRule="auto"/>
              <w:ind w:right="-1"/>
              <w:jc w:val="center"/>
              <w:rPr>
                <w:rFonts w:eastAsia="№Е"/>
                <w:color w:val="000000"/>
                <w:lang w:val="ru-RU" w:eastAsia="ru-RU" w:bidi="ar-SA"/>
              </w:rPr>
            </w:pPr>
          </w:p>
          <w:p w:rsidR="006D7372" w:rsidP="000D5973">
            <w:pPr>
              <w:spacing w:after="200" w:line="276" w:lineRule="auto"/>
              <w:ind w:right="-1"/>
              <w:jc w:val="center"/>
              <w:rPr>
                <w:rFonts w:eastAsia="№Е"/>
                <w:color w:val="000000"/>
                <w:lang w:val="ru-RU" w:eastAsia="ru-RU" w:bidi="ar-SA"/>
              </w:rPr>
            </w:pPr>
          </w:p>
          <w:p w:rsidR="006D7372" w:rsidP="000D5973">
            <w:pPr>
              <w:spacing w:after="200" w:line="276" w:lineRule="auto"/>
              <w:ind w:right="-1"/>
              <w:jc w:val="center"/>
              <w:rPr>
                <w:rFonts w:eastAsia="№Е"/>
                <w:color w:val="000000"/>
                <w:lang w:val="ru-RU" w:eastAsia="ru-RU" w:bidi="ar-SA"/>
              </w:rPr>
            </w:pPr>
          </w:p>
          <w:p w:rsidR="006D7372" w:rsidP="000D5973">
            <w:pPr>
              <w:spacing w:after="200" w:line="276" w:lineRule="auto"/>
              <w:ind w:right="-1"/>
              <w:rPr>
                <w:rFonts w:eastAsia="№Е"/>
                <w:color w:val="000000"/>
                <w:lang w:val="ru-RU" w:eastAsia="ru-RU" w:bidi="ar-SA"/>
              </w:rPr>
            </w:pPr>
          </w:p>
          <w:p w:rsidR="006D7372" w:rsidP="000D5973">
            <w:pPr>
              <w:spacing w:after="200" w:line="276" w:lineRule="auto"/>
              <w:ind w:right="-1"/>
              <w:rPr>
                <w:rFonts w:eastAsia="№Е"/>
                <w:color w:val="000000"/>
                <w:lang w:val="ru-RU" w:eastAsia="ru-RU" w:bidi="ar-SA"/>
              </w:rPr>
            </w:pPr>
            <w:r>
              <w:rPr>
                <w:rFonts w:eastAsia="№Е"/>
                <w:color w:val="000000"/>
                <w:lang w:val="ru-RU" w:eastAsia="ru-RU" w:bidi="ar-SA"/>
              </w:rPr>
              <w:t>5-11</w:t>
            </w:r>
          </w:p>
          <w:p w:rsidR="006D7372" w:rsidP="000D5973">
            <w:pPr>
              <w:spacing w:after="200" w:line="276" w:lineRule="auto"/>
              <w:ind w:right="-1"/>
              <w:rPr>
                <w:rFonts w:eastAsia="№Е"/>
                <w:color w:val="000000"/>
                <w:lang w:val="ru-RU" w:eastAsia="ru-RU" w:bidi="ar-SA"/>
              </w:rPr>
            </w:pPr>
          </w:p>
          <w:p w:rsidR="006D7372" w:rsidP="000D5973">
            <w:pPr>
              <w:spacing w:after="200" w:line="276" w:lineRule="auto"/>
              <w:ind w:right="-1"/>
              <w:rPr>
                <w:rFonts w:eastAsia="№Е"/>
                <w:color w:val="000000"/>
                <w:lang w:val="ru-RU" w:eastAsia="ru-RU" w:bidi="ar-SA"/>
              </w:rPr>
            </w:pPr>
            <w:r>
              <w:rPr>
                <w:rFonts w:eastAsia="№Е"/>
                <w:color w:val="000000"/>
                <w:lang w:val="ru-RU" w:eastAsia="ru-RU" w:bidi="ar-SA"/>
              </w:rPr>
              <w:t>5-11</w:t>
            </w:r>
          </w:p>
          <w:p w:rsidR="006D7372" w:rsidP="000D5973">
            <w:pPr>
              <w:spacing w:after="200" w:line="276" w:lineRule="auto"/>
              <w:ind w:right="-1"/>
              <w:rPr>
                <w:rFonts w:eastAsia="№Е"/>
                <w:color w:val="000000"/>
                <w:lang w:val="ru-RU" w:eastAsia="ru-RU" w:bidi="ar-SA"/>
              </w:rPr>
            </w:pPr>
          </w:p>
          <w:p w:rsidR="006D7372" w:rsidP="000D5973">
            <w:pPr>
              <w:spacing w:after="200" w:line="276" w:lineRule="auto"/>
              <w:ind w:right="-1"/>
              <w:rPr>
                <w:rFonts w:eastAsia="№Е"/>
                <w:color w:val="000000"/>
                <w:lang w:val="ru-RU" w:eastAsia="ru-RU" w:bidi="ar-SA"/>
              </w:rPr>
            </w:pPr>
            <w:r>
              <w:rPr>
                <w:rFonts w:eastAsia="№Е"/>
                <w:color w:val="000000"/>
                <w:lang w:val="ru-RU" w:eastAsia="ru-RU" w:bidi="ar-SA"/>
              </w:rPr>
              <w:t>5-11</w:t>
            </w:r>
          </w:p>
          <w:p w:rsidR="006D7372" w:rsidP="000D5973">
            <w:pPr>
              <w:spacing w:after="200" w:line="276" w:lineRule="auto"/>
              <w:ind w:right="-1"/>
              <w:rPr>
                <w:rFonts w:eastAsia="№Е"/>
                <w:color w:val="000000"/>
                <w:lang w:val="ru-RU" w:eastAsia="ru-RU" w:bidi="ar-SA"/>
              </w:rPr>
            </w:pPr>
          </w:p>
          <w:p w:rsidR="006D7372" w:rsidRPr="00ED1E91" w:rsidP="000D5973">
            <w:pPr>
              <w:spacing w:after="200" w:line="276" w:lineRule="auto"/>
              <w:ind w:right="-1"/>
              <w:rPr>
                <w:rFonts w:eastAsia="Calibri"/>
                <w:lang w:val="ru-RU" w:eastAsia="en-US" w:bidi="ar-SA"/>
              </w:rPr>
            </w:pPr>
            <w:r>
              <w:rPr>
                <w:rFonts w:eastAsia="№Е"/>
                <w:color w:val="000000"/>
                <w:lang w:val="ru-RU" w:eastAsia="ru-RU" w:bidi="ar-SA"/>
              </w:rPr>
              <w:t>5-7</w:t>
            </w:r>
          </w:p>
        </w:tc>
        <w:tc>
          <w:tcPr>
            <w:tcW w:w="2303" w:type="dxa"/>
            <w:tcBorders>
              <w:top w:val="single" w:sz="4" w:space="0" w:color="000000"/>
              <w:left w:val="single" w:sz="4" w:space="0" w:color="000000"/>
              <w:bottom w:val="single" w:sz="4" w:space="0" w:color="000000"/>
            </w:tcBorders>
            <w:shd w:val="clear" w:color="auto" w:fill="auto"/>
          </w:tcPr>
          <w:p w:rsidR="006D7372" w:rsidP="000D5973">
            <w:pPr>
              <w:spacing w:after="200" w:line="276" w:lineRule="auto"/>
              <w:ind w:firstLine="851"/>
              <w:jc w:val="center"/>
              <w:rPr>
                <w:rFonts w:eastAsia="№Е"/>
                <w:color w:val="000000"/>
                <w:lang w:val="ru-RU" w:eastAsia="ru-RU" w:bidi="ar-SA"/>
              </w:rPr>
            </w:pPr>
            <w:r w:rsidRPr="00ED1E91">
              <w:rPr>
                <w:rFonts w:eastAsia="№Е"/>
                <w:color w:val="000000"/>
                <w:lang w:val="ru-RU" w:eastAsia="ru-RU" w:bidi="ar-SA"/>
              </w:rPr>
              <w:t>Февраль</w:t>
            </w:r>
          </w:p>
          <w:p w:rsidR="006D7372" w:rsidP="000D5973">
            <w:pPr>
              <w:spacing w:after="200" w:line="276" w:lineRule="auto"/>
              <w:ind w:firstLine="851"/>
              <w:jc w:val="center"/>
              <w:rPr>
                <w:rFonts w:eastAsia="№Е"/>
                <w:color w:val="000000"/>
                <w:lang w:val="ru-RU" w:eastAsia="ru-RU" w:bidi="ar-SA"/>
              </w:rPr>
            </w:pPr>
          </w:p>
          <w:p w:rsidR="006D7372" w:rsidP="000D5973">
            <w:pPr>
              <w:spacing w:after="200" w:line="276" w:lineRule="auto"/>
              <w:ind w:firstLine="851"/>
              <w:jc w:val="center"/>
              <w:rPr>
                <w:rFonts w:eastAsia="№Е"/>
                <w:color w:val="000000"/>
                <w:lang w:val="ru-RU" w:eastAsia="ru-RU" w:bidi="ar-SA"/>
              </w:rPr>
            </w:pPr>
          </w:p>
          <w:p w:rsidR="006D7372" w:rsidP="000D5973">
            <w:pPr>
              <w:spacing w:after="200" w:line="276" w:lineRule="auto"/>
              <w:ind w:firstLine="851"/>
              <w:jc w:val="center"/>
              <w:rPr>
                <w:rFonts w:eastAsia="№Е"/>
                <w:color w:val="000000"/>
                <w:lang w:val="ru-RU" w:eastAsia="ru-RU" w:bidi="ar-SA"/>
              </w:rPr>
            </w:pPr>
          </w:p>
          <w:p w:rsidR="006D7372" w:rsidP="000D5973">
            <w:pPr>
              <w:spacing w:after="200" w:line="276" w:lineRule="auto"/>
              <w:ind w:firstLine="851"/>
              <w:jc w:val="center"/>
              <w:rPr>
                <w:rFonts w:eastAsia="№Е"/>
                <w:color w:val="000000"/>
                <w:lang w:val="ru-RU" w:eastAsia="ru-RU" w:bidi="ar-SA"/>
              </w:rPr>
            </w:pPr>
          </w:p>
          <w:p w:rsidR="006D7372" w:rsidP="000D5973">
            <w:pPr>
              <w:spacing w:after="200" w:line="276" w:lineRule="auto"/>
              <w:ind w:firstLine="851"/>
              <w:jc w:val="center"/>
              <w:rPr>
                <w:rFonts w:eastAsia="№Е"/>
                <w:color w:val="000000"/>
                <w:lang w:val="ru-RU" w:eastAsia="ru-RU" w:bidi="ar-SA"/>
              </w:rPr>
            </w:pPr>
          </w:p>
          <w:p w:rsidR="006D7372" w:rsidP="000D5973">
            <w:pPr>
              <w:spacing w:after="200" w:line="276" w:lineRule="auto"/>
              <w:ind w:firstLine="851"/>
              <w:jc w:val="center"/>
              <w:rPr>
                <w:rFonts w:eastAsia="№Е"/>
                <w:color w:val="000000"/>
                <w:lang w:val="ru-RU" w:eastAsia="ru-RU" w:bidi="ar-SA"/>
              </w:rPr>
            </w:pPr>
          </w:p>
          <w:p w:rsidR="006D7372" w:rsidP="000D5973">
            <w:pPr>
              <w:spacing w:after="200" w:line="276" w:lineRule="auto"/>
              <w:ind w:firstLine="851"/>
              <w:jc w:val="center"/>
              <w:rPr>
                <w:rFonts w:eastAsia="№Е"/>
                <w:color w:val="000000"/>
                <w:lang w:val="ru-RU" w:eastAsia="ru-RU" w:bidi="ar-SA"/>
              </w:rPr>
            </w:pPr>
            <w:r>
              <w:rPr>
                <w:rFonts w:eastAsia="№Е"/>
                <w:color w:val="000000"/>
                <w:lang w:val="ru-RU" w:eastAsia="ru-RU" w:bidi="ar-SA"/>
              </w:rPr>
              <w:t>08.02.24</w:t>
            </w:r>
          </w:p>
          <w:p w:rsidR="006D7372" w:rsidP="000D5973">
            <w:pPr>
              <w:spacing w:after="200" w:line="276" w:lineRule="auto"/>
              <w:ind w:firstLine="851"/>
              <w:jc w:val="center"/>
              <w:rPr>
                <w:rFonts w:eastAsia="Calibri"/>
                <w:lang w:val="ru-RU" w:eastAsia="en-US" w:bidi="ar-SA"/>
              </w:rPr>
            </w:pPr>
          </w:p>
          <w:p w:rsidR="006D7372" w:rsidP="000D5973">
            <w:pPr>
              <w:spacing w:after="200" w:line="276" w:lineRule="auto"/>
              <w:ind w:firstLine="851"/>
              <w:jc w:val="center"/>
              <w:rPr>
                <w:rFonts w:eastAsia="Calibri"/>
                <w:lang w:val="ru-RU" w:eastAsia="en-US" w:bidi="ar-SA"/>
              </w:rPr>
            </w:pPr>
            <w:r>
              <w:rPr>
                <w:rFonts w:eastAsia="Calibri"/>
                <w:lang w:val="ru-RU" w:eastAsia="en-US" w:bidi="ar-SA"/>
              </w:rPr>
              <w:t>15.02.24</w:t>
            </w:r>
          </w:p>
          <w:p w:rsidR="006D7372" w:rsidP="000D5973">
            <w:pPr>
              <w:spacing w:after="200" w:line="276" w:lineRule="auto"/>
              <w:ind w:firstLine="851"/>
              <w:jc w:val="center"/>
              <w:rPr>
                <w:rFonts w:eastAsia="Calibri"/>
                <w:lang w:val="ru-RU" w:eastAsia="en-US" w:bidi="ar-SA"/>
              </w:rPr>
            </w:pPr>
          </w:p>
          <w:p w:rsidR="006D7372" w:rsidRPr="00ED1E91" w:rsidP="000D5973">
            <w:pPr>
              <w:spacing w:after="200" w:line="276" w:lineRule="auto"/>
              <w:ind w:firstLine="851"/>
              <w:jc w:val="center"/>
              <w:rPr>
                <w:rFonts w:eastAsia="Calibri"/>
                <w:lang w:val="ru-RU" w:eastAsia="en-US" w:bidi="ar-SA"/>
              </w:rPr>
            </w:pPr>
            <w:r>
              <w:rPr>
                <w:rFonts w:eastAsia="Calibri"/>
                <w:lang w:val="ru-RU" w:eastAsia="en-US" w:bidi="ar-SA"/>
              </w:rPr>
              <w:t>21.02.24</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P="000D5973">
            <w:pPr>
              <w:spacing w:after="200" w:line="276" w:lineRule="auto"/>
              <w:rPr>
                <w:rFonts w:eastAsia="Batang"/>
                <w:color w:val="000000"/>
                <w:lang w:val="ru-RU" w:eastAsia="ru-RU" w:bidi="ar-SA"/>
              </w:rPr>
            </w:pPr>
            <w:r w:rsidRPr="00ED1E91">
              <w:rPr>
                <w:rFonts w:eastAsia="Batang"/>
                <w:color w:val="000000"/>
                <w:lang w:val="ru-RU" w:eastAsia="ru-RU" w:bidi="ar-SA"/>
              </w:rPr>
              <w:t xml:space="preserve">Заместитель директора по ВР,  классные руководители, </w:t>
            </w:r>
            <w:r>
              <w:rPr>
                <w:rFonts w:eastAsia="Batang"/>
                <w:color w:val="000000"/>
                <w:lang w:val="ru-RU" w:eastAsia="ru-RU" w:bidi="ar-SA"/>
              </w:rPr>
              <w:t>руководитель ШСК</w:t>
            </w:r>
          </w:p>
          <w:p w:rsidR="006D7372" w:rsidP="000D5973">
            <w:pPr>
              <w:spacing w:after="200" w:line="276" w:lineRule="auto"/>
              <w:rPr>
                <w:rFonts w:eastAsia="Batang"/>
                <w:color w:val="000000"/>
                <w:lang w:val="ru-RU" w:eastAsia="ru-RU" w:bidi="ar-SA"/>
              </w:rPr>
            </w:pPr>
          </w:p>
          <w:p w:rsidR="006D7372" w:rsidP="000D5973">
            <w:pPr>
              <w:spacing w:after="200" w:line="276" w:lineRule="auto"/>
              <w:rPr>
                <w:rFonts w:eastAsia="Batang"/>
                <w:color w:val="000000"/>
                <w:lang w:val="ru-RU" w:eastAsia="ru-RU" w:bidi="ar-SA"/>
              </w:rPr>
            </w:pPr>
          </w:p>
          <w:p w:rsidR="006D7372" w:rsidP="000D5973">
            <w:pPr>
              <w:spacing w:after="200" w:line="276" w:lineRule="auto"/>
              <w:rPr>
                <w:rFonts w:eastAsia="Batang"/>
                <w:color w:val="000000"/>
                <w:lang w:val="ru-RU" w:eastAsia="ru-RU" w:bidi="ar-SA"/>
              </w:rPr>
            </w:pPr>
          </w:p>
          <w:p w:rsidR="006D7372" w:rsidP="000D5973">
            <w:pPr>
              <w:spacing w:after="200" w:line="276" w:lineRule="auto"/>
              <w:rPr>
                <w:rFonts w:eastAsia="Batang"/>
                <w:color w:val="000000"/>
                <w:lang w:val="ru-RU" w:eastAsia="ru-RU" w:bidi="ar-SA"/>
              </w:rPr>
            </w:pPr>
          </w:p>
          <w:p w:rsidR="006D7372" w:rsidP="000D5973">
            <w:pPr>
              <w:spacing w:after="200" w:line="276" w:lineRule="auto"/>
              <w:rPr>
                <w:rFonts w:eastAsia="Batang"/>
                <w:color w:val="000000"/>
                <w:lang w:val="ru-RU" w:eastAsia="ru-RU" w:bidi="ar-SA"/>
              </w:rPr>
            </w:pPr>
            <w:r w:rsidRPr="00ED1E91">
              <w:rPr>
                <w:rFonts w:eastAsia="Batang"/>
                <w:color w:val="000000"/>
                <w:lang w:val="ru-RU" w:eastAsia="ru-RU" w:bidi="ar-SA"/>
              </w:rPr>
              <w:t>Заместитель директора по ВР</w:t>
            </w:r>
            <w:r>
              <w:rPr>
                <w:rFonts w:eastAsia="Batang"/>
                <w:color w:val="000000"/>
                <w:lang w:val="ru-RU" w:eastAsia="ru-RU" w:bidi="ar-SA"/>
              </w:rPr>
              <w:t>, учителя предметники</w:t>
            </w:r>
          </w:p>
          <w:p w:rsidR="006D7372" w:rsidP="000D5973">
            <w:pPr>
              <w:spacing w:after="200" w:line="276" w:lineRule="auto"/>
              <w:rPr>
                <w:rFonts w:eastAsia="Batang"/>
                <w:color w:val="000000"/>
                <w:lang w:val="ru-RU" w:eastAsia="ru-RU" w:bidi="ar-SA"/>
              </w:rPr>
            </w:pPr>
            <w:r w:rsidRPr="00ED1E91">
              <w:rPr>
                <w:rFonts w:eastAsia="Batang"/>
                <w:color w:val="000000"/>
                <w:lang w:val="ru-RU" w:eastAsia="ru-RU" w:bidi="ar-SA"/>
              </w:rPr>
              <w:t>Заместитель директора по ВР</w:t>
            </w:r>
          </w:p>
          <w:p w:rsidR="006D7372" w:rsidP="000D5973">
            <w:pPr>
              <w:spacing w:after="200" w:line="276" w:lineRule="auto"/>
              <w:rPr>
                <w:rFonts w:eastAsia="Batang"/>
                <w:color w:val="000000"/>
                <w:lang w:val="ru-RU" w:eastAsia="ru-RU" w:bidi="ar-SA"/>
              </w:rPr>
            </w:pPr>
          </w:p>
          <w:p w:rsidR="006D7372" w:rsidP="000D5973">
            <w:pPr>
              <w:spacing w:after="200" w:line="276" w:lineRule="auto"/>
              <w:rPr>
                <w:rFonts w:eastAsia="Batang"/>
                <w:color w:val="000000"/>
                <w:lang w:val="ru-RU" w:eastAsia="ru-RU" w:bidi="ar-SA"/>
              </w:rPr>
            </w:pPr>
            <w:r>
              <w:rPr>
                <w:rFonts w:eastAsia="Batang"/>
                <w:color w:val="000000"/>
                <w:lang w:val="ru-RU" w:eastAsia="ru-RU" w:bidi="ar-SA"/>
              </w:rPr>
              <w:t>Учителя филологии</w:t>
            </w:r>
          </w:p>
          <w:p w:rsidR="006D7372" w:rsidRPr="00ED1E91" w:rsidP="000D5973">
            <w:pPr>
              <w:spacing w:after="200" w:line="276" w:lineRule="auto"/>
              <w:rPr>
                <w:rFonts w:eastAsia="Calibri"/>
                <w:lang w:val="ru-RU" w:eastAsia="en-US" w:bidi="ar-SA"/>
              </w:rPr>
            </w:pPr>
            <w:r>
              <w:rPr>
                <w:rFonts w:eastAsia="Batang"/>
                <w:color w:val="000000"/>
                <w:lang w:val="ru-RU" w:eastAsia="ru-RU" w:bidi="ar-SA"/>
              </w:rPr>
              <w:t>Старший воспитатель, учителя филологии</w:t>
            </w:r>
          </w:p>
        </w:tc>
      </w:tr>
      <w:tr w:rsidTr="000D5973">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P="000D5973">
            <w:pPr>
              <w:spacing w:after="200" w:line="276" w:lineRule="auto"/>
              <w:rPr>
                <w:rFonts w:eastAsia="Calibri"/>
                <w:lang w:val="ru-RU" w:eastAsia="en-US" w:bidi="ar-SA"/>
              </w:rPr>
            </w:pPr>
            <w:r w:rsidRPr="00ED1E91">
              <w:rPr>
                <w:rFonts w:eastAsia="Calibri"/>
                <w:lang w:val="ru-RU" w:eastAsia="en-US" w:bidi="ar-SA"/>
              </w:rPr>
              <w:t xml:space="preserve">Мероприятия месячника интеллектуального воспитания «Умники и умницы». </w:t>
            </w:r>
          </w:p>
          <w:p w:rsidR="006D7372" w:rsidRPr="00ED1E91" w:rsidP="000D5973">
            <w:pPr>
              <w:spacing w:after="200" w:line="276" w:lineRule="auto"/>
              <w:rPr>
                <w:rFonts w:eastAsia="Calibri"/>
                <w:lang w:val="ru-RU" w:eastAsia="en-US" w:bidi="ar-SA"/>
              </w:rPr>
            </w:pPr>
            <w:r w:rsidRPr="00D875E4">
              <w:rPr>
                <w:rFonts w:eastAsia="Calibri"/>
                <w:lang w:val="ru-RU" w:eastAsia="en-US" w:bidi="ar-SA"/>
              </w:rPr>
              <w:t>Всемирный день гражданской обороны</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right="-1"/>
              <w:jc w:val="center"/>
              <w:rPr>
                <w:rFonts w:eastAsia="Calibri"/>
                <w:lang w:val="ru-RU" w:eastAsia="en-US" w:bidi="ar-SA"/>
              </w:rPr>
            </w:pPr>
            <w:r w:rsidRPr="00ED1E91">
              <w:rPr>
                <w:rFonts w:eastAsia="№Е"/>
                <w:color w:val="000000"/>
                <w:lang w:val="ru-RU" w:eastAsia="ru-RU" w:bidi="ar-SA"/>
              </w:rPr>
              <w:t>5-11</w:t>
            </w:r>
          </w:p>
        </w:tc>
        <w:tc>
          <w:tcPr>
            <w:tcW w:w="2303" w:type="dxa"/>
            <w:tcBorders>
              <w:top w:val="single" w:sz="4" w:space="0" w:color="000000"/>
              <w:left w:val="single" w:sz="4" w:space="0" w:color="000000"/>
              <w:bottom w:val="single" w:sz="4" w:space="0" w:color="000000"/>
            </w:tcBorders>
            <w:shd w:val="clear" w:color="auto" w:fill="auto"/>
          </w:tcPr>
          <w:p w:rsidR="006D7372" w:rsidP="000D5973">
            <w:pPr>
              <w:spacing w:after="200" w:line="276" w:lineRule="auto"/>
              <w:ind w:firstLine="851"/>
              <w:jc w:val="center"/>
              <w:rPr>
                <w:rFonts w:eastAsia="№Е"/>
                <w:color w:val="000000"/>
                <w:lang w:val="ru-RU" w:eastAsia="ru-RU" w:bidi="ar-SA"/>
              </w:rPr>
            </w:pPr>
            <w:r w:rsidRPr="00ED1E91">
              <w:rPr>
                <w:rFonts w:eastAsia="№Е"/>
                <w:color w:val="000000"/>
                <w:lang w:val="ru-RU" w:eastAsia="ru-RU" w:bidi="ar-SA"/>
              </w:rPr>
              <w:t>Март</w:t>
            </w:r>
          </w:p>
          <w:p w:rsidR="006D7372" w:rsidP="000D5973">
            <w:pPr>
              <w:spacing w:after="200" w:line="276" w:lineRule="auto"/>
              <w:ind w:firstLine="851"/>
              <w:jc w:val="center"/>
              <w:rPr>
                <w:rFonts w:eastAsia="№Е"/>
                <w:color w:val="000000"/>
                <w:lang w:val="ru-RU" w:eastAsia="ru-RU" w:bidi="ar-SA"/>
              </w:rPr>
            </w:pPr>
          </w:p>
          <w:p w:rsidR="006D7372" w:rsidRPr="00ED1E91" w:rsidP="000D5973">
            <w:pPr>
              <w:spacing w:after="200" w:line="276" w:lineRule="auto"/>
              <w:rPr>
                <w:rFonts w:eastAsia="Calibri"/>
                <w:lang w:val="ru-RU" w:eastAsia="en-US" w:bidi="ar-SA"/>
              </w:rPr>
            </w:pPr>
            <w:r>
              <w:rPr>
                <w:rFonts w:eastAsia="№Е"/>
                <w:color w:val="000000"/>
                <w:lang w:val="ru-RU" w:eastAsia="ru-RU" w:bidi="ar-SA"/>
              </w:rPr>
              <w:t xml:space="preserve">                   01.03.24</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0D5973">
            <w:pPr>
              <w:spacing w:after="200" w:line="276" w:lineRule="auto"/>
              <w:rPr>
                <w:rFonts w:eastAsia="Calibri"/>
                <w:lang w:val="ru-RU" w:eastAsia="en-US" w:bidi="ar-SA"/>
              </w:rPr>
            </w:pPr>
            <w:r w:rsidRPr="00ED1E91">
              <w:rPr>
                <w:rFonts w:eastAsia="Batang"/>
                <w:color w:val="000000"/>
                <w:lang w:val="ru-RU" w:eastAsia="ru-RU" w:bidi="ar-SA"/>
              </w:rPr>
              <w:t>Заместитель директора по ВР, классные руководители</w:t>
            </w:r>
          </w:p>
        </w:tc>
      </w:tr>
      <w:tr w:rsidTr="000D5973">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P="000D5973">
            <w:pPr>
              <w:spacing w:after="200" w:line="276" w:lineRule="auto"/>
              <w:rPr>
                <w:rFonts w:eastAsia="Calibri"/>
                <w:lang w:val="ru-RU" w:eastAsia="en-US" w:bidi="ar-SA"/>
              </w:rPr>
            </w:pPr>
            <w:r w:rsidRPr="00ED1E91">
              <w:rPr>
                <w:rFonts w:eastAsia="Calibri"/>
                <w:lang w:val="ru-RU" w:eastAsia="en-US" w:bidi="ar-SA"/>
              </w:rPr>
              <w:t>8 Марта в школе: конкурсная программа «Вперед, девчонки!», выставка  рисунков, акция по поздравлению мам, бабушек, девочек.</w:t>
            </w:r>
          </w:p>
          <w:p w:rsidR="006D7372" w:rsidP="000D5973">
            <w:pPr>
              <w:spacing w:after="200" w:line="276" w:lineRule="auto"/>
              <w:rPr>
                <w:rFonts w:eastAsia="Calibri"/>
                <w:lang w:val="ru-RU" w:eastAsia="en-US" w:bidi="ar-SA"/>
              </w:rPr>
            </w:pPr>
            <w:r w:rsidRPr="00C174F6">
              <w:rPr>
                <w:rFonts w:eastAsia="Calibri"/>
                <w:color w:val="000000"/>
                <w:lang w:val="ru-RU" w:eastAsia="en-US" w:bidi="ar-SA"/>
              </w:rPr>
              <w:t>День воссоединения Крыма с Россией</w:t>
            </w:r>
          </w:p>
          <w:p w:rsidR="006D7372" w:rsidP="000D5973">
            <w:pPr>
              <w:spacing w:after="200" w:line="276" w:lineRule="auto"/>
              <w:rPr>
                <w:rFonts w:eastAsia="Calibri"/>
                <w:lang w:val="ru-RU" w:eastAsia="en-US" w:bidi="ar-SA"/>
              </w:rPr>
            </w:pPr>
          </w:p>
          <w:p w:rsidR="006D7372" w:rsidRPr="00ED1E91" w:rsidP="000D5973">
            <w:pPr>
              <w:spacing w:after="200" w:line="276" w:lineRule="auto"/>
              <w:rPr>
                <w:rFonts w:eastAsia="Calibri"/>
                <w:lang w:val="ru-RU" w:eastAsia="en-US" w:bidi="ar-SA"/>
              </w:rPr>
            </w:pPr>
            <w:r>
              <w:rPr>
                <w:rFonts w:eastAsia="Calibri"/>
                <w:lang w:val="ru-RU" w:eastAsia="en-US" w:bidi="ar-SA"/>
              </w:rPr>
              <w:t>«</w:t>
            </w:r>
            <w:r w:rsidRPr="00451742">
              <w:rPr>
                <w:rFonts w:eastAsia="Calibri"/>
                <w:lang w:val="ru-RU" w:eastAsia="en-US" w:bidi="ar-SA"/>
              </w:rPr>
              <w:t>Всемирный день Земли</w:t>
            </w:r>
            <w:r>
              <w:rPr>
                <w:rFonts w:eastAsia="Calibri"/>
                <w:lang w:val="ru-RU" w:eastAsia="en-US" w:bidi="ar-SA"/>
              </w:rPr>
              <w:t>», конкурс экологических плакатов</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right="-1"/>
              <w:jc w:val="center"/>
              <w:rPr>
                <w:rFonts w:eastAsia="Calibri"/>
                <w:lang w:val="ru-RU" w:eastAsia="en-US" w:bidi="ar-SA"/>
              </w:rPr>
            </w:pPr>
            <w:r w:rsidRPr="00ED1E91">
              <w:rPr>
                <w:rFonts w:eastAsia="№Е"/>
                <w:color w:val="000000"/>
                <w:lang w:val="ru-RU" w:eastAsia="ru-RU" w:bidi="ar-SA"/>
              </w:rPr>
              <w:t>5-11</w:t>
            </w:r>
          </w:p>
        </w:tc>
        <w:tc>
          <w:tcPr>
            <w:tcW w:w="2303" w:type="dxa"/>
            <w:tcBorders>
              <w:top w:val="single" w:sz="4" w:space="0" w:color="000000"/>
              <w:left w:val="single" w:sz="4" w:space="0" w:color="000000"/>
              <w:bottom w:val="single" w:sz="4" w:space="0" w:color="000000"/>
            </w:tcBorders>
            <w:shd w:val="clear" w:color="auto" w:fill="auto"/>
          </w:tcPr>
          <w:p w:rsidR="006D7372" w:rsidP="000D5973">
            <w:pPr>
              <w:spacing w:after="200" w:line="276" w:lineRule="auto"/>
              <w:ind w:firstLine="851"/>
              <w:jc w:val="center"/>
              <w:rPr>
                <w:rFonts w:eastAsia="№Е"/>
                <w:color w:val="000000"/>
                <w:lang w:val="ru-RU" w:eastAsia="ru-RU" w:bidi="ar-SA"/>
              </w:rPr>
            </w:pPr>
            <w:r w:rsidRPr="00ED1E91">
              <w:rPr>
                <w:rFonts w:eastAsia="№Е"/>
                <w:color w:val="000000"/>
                <w:lang w:val="ru-RU" w:eastAsia="ru-RU" w:bidi="ar-SA"/>
              </w:rPr>
              <w:t>Март</w:t>
            </w:r>
          </w:p>
          <w:p w:rsidR="006D7372" w:rsidP="000D5973">
            <w:pPr>
              <w:spacing w:after="200" w:line="276" w:lineRule="auto"/>
              <w:ind w:firstLine="851"/>
              <w:jc w:val="center"/>
              <w:rPr>
                <w:rFonts w:eastAsia="№Е"/>
                <w:color w:val="000000"/>
                <w:lang w:val="ru-RU" w:eastAsia="ru-RU" w:bidi="ar-SA"/>
              </w:rPr>
            </w:pPr>
          </w:p>
          <w:p w:rsidR="006D7372" w:rsidP="000D5973">
            <w:pPr>
              <w:spacing w:after="200" w:line="276" w:lineRule="auto"/>
              <w:ind w:firstLine="851"/>
              <w:jc w:val="center"/>
              <w:rPr>
                <w:rFonts w:eastAsia="№Е"/>
                <w:color w:val="000000"/>
                <w:lang w:val="ru-RU" w:eastAsia="ru-RU" w:bidi="ar-SA"/>
              </w:rPr>
            </w:pPr>
          </w:p>
          <w:p w:rsidR="006D7372" w:rsidP="000D5973">
            <w:pPr>
              <w:spacing w:after="200" w:line="276" w:lineRule="auto"/>
              <w:ind w:firstLine="851"/>
              <w:jc w:val="center"/>
              <w:rPr>
                <w:rFonts w:eastAsia="№Е"/>
                <w:color w:val="000000"/>
                <w:lang w:val="ru-RU" w:eastAsia="ru-RU" w:bidi="ar-SA"/>
              </w:rPr>
            </w:pPr>
            <w:r>
              <w:rPr>
                <w:rFonts w:eastAsia="№Е"/>
                <w:color w:val="000000"/>
                <w:lang w:val="ru-RU" w:eastAsia="ru-RU" w:bidi="ar-SA"/>
              </w:rPr>
              <w:t>18.03.24</w:t>
            </w:r>
          </w:p>
          <w:p w:rsidR="006D7372" w:rsidP="000D5973">
            <w:pPr>
              <w:spacing w:after="200" w:line="276" w:lineRule="auto"/>
              <w:ind w:firstLine="851"/>
              <w:jc w:val="center"/>
              <w:rPr>
                <w:rFonts w:eastAsia="№Е"/>
                <w:color w:val="000000"/>
                <w:lang w:val="ru-RU" w:eastAsia="ru-RU" w:bidi="ar-SA"/>
              </w:rPr>
            </w:pPr>
          </w:p>
          <w:p w:rsidR="006D7372" w:rsidRPr="00ED1E91" w:rsidP="000D5973">
            <w:pPr>
              <w:spacing w:after="200" w:line="276" w:lineRule="auto"/>
              <w:ind w:firstLine="851"/>
              <w:jc w:val="center"/>
              <w:rPr>
                <w:rFonts w:eastAsia="Calibri"/>
                <w:lang w:val="ru-RU" w:eastAsia="en-US" w:bidi="ar-SA"/>
              </w:rPr>
            </w:pPr>
            <w:r>
              <w:rPr>
                <w:rFonts w:eastAsia="№Е"/>
                <w:color w:val="000000"/>
                <w:lang w:val="ru-RU" w:eastAsia="ru-RU" w:bidi="ar-SA"/>
              </w:rPr>
              <w:t>21.03.24</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P="000D5973">
            <w:pPr>
              <w:spacing w:after="200" w:line="276" w:lineRule="auto"/>
              <w:rPr>
                <w:rFonts w:eastAsia="Batang"/>
                <w:color w:val="000000"/>
                <w:lang w:val="ru-RU" w:eastAsia="ru-RU" w:bidi="ar-SA"/>
              </w:rPr>
            </w:pPr>
            <w:r w:rsidRPr="00ED1E91">
              <w:rPr>
                <w:rFonts w:eastAsia="Batang"/>
                <w:color w:val="000000"/>
                <w:lang w:val="ru-RU" w:eastAsia="ru-RU" w:bidi="ar-SA"/>
              </w:rPr>
              <w:t>Заместитель директора по ВР, классные руководители, воспитатели</w:t>
            </w:r>
          </w:p>
          <w:p w:rsidR="006D7372" w:rsidP="000D5973">
            <w:pPr>
              <w:spacing w:after="200" w:line="276" w:lineRule="auto"/>
              <w:rPr>
                <w:rFonts w:eastAsia="Batang"/>
                <w:color w:val="000000"/>
                <w:lang w:val="ru-RU" w:eastAsia="ru-RU" w:bidi="ar-SA"/>
              </w:rPr>
            </w:pPr>
            <w:r>
              <w:rPr>
                <w:rFonts w:eastAsia="Batang"/>
                <w:color w:val="000000"/>
                <w:lang w:val="ru-RU" w:eastAsia="ru-RU" w:bidi="ar-SA"/>
              </w:rPr>
              <w:t>К</w:t>
            </w:r>
            <w:r w:rsidRPr="00ED1E91">
              <w:rPr>
                <w:rFonts w:eastAsia="Batang"/>
                <w:color w:val="000000"/>
                <w:lang w:val="ru-RU" w:eastAsia="ru-RU" w:bidi="ar-SA"/>
              </w:rPr>
              <w:t>лассные руководители, воспитатели</w:t>
            </w:r>
          </w:p>
          <w:p w:rsidR="006D7372" w:rsidRPr="00ED1E91" w:rsidP="000D5973">
            <w:pPr>
              <w:spacing w:after="200" w:line="276" w:lineRule="auto"/>
              <w:rPr>
                <w:rFonts w:eastAsia="Calibri"/>
                <w:lang w:val="ru-RU" w:eastAsia="en-US" w:bidi="ar-SA"/>
              </w:rPr>
            </w:pPr>
            <w:r>
              <w:rPr>
                <w:rFonts w:eastAsia="Batang"/>
                <w:color w:val="000000"/>
                <w:lang w:val="ru-RU" w:eastAsia="ru-RU" w:bidi="ar-SA"/>
              </w:rPr>
              <w:t>Ст.воспитатель</w:t>
            </w:r>
          </w:p>
        </w:tc>
      </w:tr>
      <w:tr w:rsidTr="000D5973">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rPr>
                <w:rFonts w:eastAsia="Calibri"/>
                <w:lang w:val="ru-RU" w:eastAsia="en-US" w:bidi="ar-SA"/>
              </w:rPr>
            </w:pPr>
            <w:r w:rsidRPr="00ED1E91">
              <w:rPr>
                <w:rFonts w:eastAsia="Calibri"/>
                <w:lang w:val="ru-RU" w:eastAsia="en-US" w:bidi="ar-SA"/>
              </w:rPr>
              <w:t>Мероприятия месячника нравственного воспитания «Спешите делать добрые дела». Весенняя неделя добра</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right="-1"/>
              <w:jc w:val="center"/>
              <w:rPr>
                <w:rFonts w:eastAsia="Calibri"/>
                <w:lang w:val="ru-RU" w:eastAsia="en-US" w:bidi="ar-SA"/>
              </w:rPr>
            </w:pPr>
            <w:r w:rsidRPr="00ED1E91">
              <w:rPr>
                <w:rFonts w:eastAsia="№Е"/>
                <w:color w:val="000000"/>
                <w:lang w:val="ru-RU" w:eastAsia="ru-RU" w:bidi="ar-SA"/>
              </w:rPr>
              <w:t>5-11</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firstLine="851"/>
              <w:jc w:val="center"/>
              <w:rPr>
                <w:rFonts w:eastAsia="Calibri"/>
                <w:lang w:val="ru-RU" w:eastAsia="en-US" w:bidi="ar-SA"/>
              </w:rPr>
            </w:pPr>
            <w:r w:rsidRPr="00ED1E91">
              <w:rPr>
                <w:rFonts w:eastAsia="№Е"/>
                <w:color w:val="000000"/>
                <w:lang w:val="ru-RU" w:eastAsia="ru-RU" w:bidi="ar-SA"/>
              </w:rPr>
              <w:t>апрель</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0D5973">
            <w:pPr>
              <w:spacing w:after="200" w:line="276" w:lineRule="auto"/>
              <w:rPr>
                <w:rFonts w:eastAsia="Calibri"/>
                <w:lang w:val="ru-RU" w:eastAsia="en-US" w:bidi="ar-SA"/>
              </w:rPr>
            </w:pPr>
            <w:r w:rsidRPr="00ED1E91">
              <w:rPr>
                <w:rFonts w:eastAsia="Batang"/>
                <w:color w:val="000000"/>
                <w:lang w:val="ru-RU" w:eastAsia="ru-RU" w:bidi="ar-SA"/>
              </w:rPr>
              <w:t>Заместитель директора по ВР, классные руководители</w:t>
            </w:r>
          </w:p>
        </w:tc>
      </w:tr>
      <w:tr w:rsidTr="000D5973">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rPr>
                <w:rFonts w:eastAsia="Calibri"/>
                <w:lang w:val="ru-RU" w:eastAsia="en-US" w:bidi="ar-SA"/>
              </w:rPr>
            </w:pPr>
            <w:r w:rsidRPr="00ED1E91">
              <w:rPr>
                <w:rFonts w:eastAsia="Calibri"/>
                <w:lang w:val="ru-RU" w:eastAsia="en-US" w:bidi="ar-SA"/>
              </w:rPr>
              <w:t>День космонавтики</w:t>
            </w:r>
            <w:r>
              <w:rPr>
                <w:rFonts w:eastAsia="Calibri"/>
                <w:lang w:val="ru-RU" w:eastAsia="en-US" w:bidi="ar-SA"/>
              </w:rPr>
              <w:t xml:space="preserve"> «Космический КВН»</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right="-1"/>
              <w:jc w:val="center"/>
              <w:rPr>
                <w:rFonts w:eastAsia="Calibri"/>
                <w:lang w:val="ru-RU" w:eastAsia="en-US" w:bidi="ar-SA"/>
              </w:rPr>
            </w:pPr>
            <w:r w:rsidRPr="00ED1E91">
              <w:rPr>
                <w:rFonts w:eastAsia="№Е"/>
                <w:color w:val="000000"/>
                <w:lang w:val="ru-RU" w:eastAsia="ru-RU" w:bidi="ar-SA"/>
              </w:rPr>
              <w:t>5-11</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firstLine="851"/>
              <w:jc w:val="center"/>
              <w:rPr>
                <w:rFonts w:eastAsia="Calibri"/>
                <w:lang w:val="ru-RU" w:eastAsia="en-US" w:bidi="ar-SA"/>
              </w:rPr>
            </w:pPr>
            <w:r>
              <w:rPr>
                <w:rFonts w:eastAsia="№Е"/>
                <w:color w:val="000000"/>
                <w:lang w:val="ru-RU" w:eastAsia="ru-RU" w:bidi="ar-SA"/>
              </w:rPr>
              <w:t>12.04.24</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0D5973">
            <w:pPr>
              <w:spacing w:after="200" w:line="276" w:lineRule="auto"/>
              <w:rPr>
                <w:rFonts w:eastAsia="Calibri"/>
                <w:lang w:val="ru-RU" w:eastAsia="en-US" w:bidi="ar-SA"/>
              </w:rPr>
            </w:pPr>
            <w:r w:rsidRPr="00ED1E91">
              <w:rPr>
                <w:rFonts w:eastAsia="Batang"/>
                <w:color w:val="000000"/>
                <w:lang w:val="ru-RU" w:eastAsia="ru-RU" w:bidi="ar-SA"/>
              </w:rPr>
              <w:t>классные руководители, воспитатели</w:t>
            </w:r>
          </w:p>
        </w:tc>
      </w:tr>
      <w:tr w:rsidTr="000D5973">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rPr>
                <w:rFonts w:eastAsia="Calibri"/>
                <w:lang w:val="ru-RU" w:eastAsia="en-US" w:bidi="ar-SA"/>
              </w:rPr>
            </w:pPr>
            <w:r w:rsidRPr="00ED1E91">
              <w:rPr>
                <w:rFonts w:eastAsia="Calibri"/>
                <w:lang w:val="ru-RU" w:eastAsia="en-US" w:bidi="ar-SA"/>
              </w:rPr>
              <w:t>Итоговая выставка детского творчества</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right="-1"/>
              <w:jc w:val="center"/>
              <w:rPr>
                <w:rFonts w:eastAsia="Calibri"/>
                <w:lang w:val="ru-RU" w:eastAsia="en-US" w:bidi="ar-SA"/>
              </w:rPr>
            </w:pPr>
            <w:r w:rsidRPr="00ED1E91">
              <w:rPr>
                <w:rFonts w:eastAsia="№Е"/>
                <w:color w:val="000000"/>
                <w:lang w:val="ru-RU" w:eastAsia="ru-RU" w:bidi="ar-SA"/>
              </w:rPr>
              <w:t>5-11</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firstLine="851"/>
              <w:jc w:val="center"/>
              <w:rPr>
                <w:rFonts w:eastAsia="Calibri"/>
                <w:lang w:val="ru-RU" w:eastAsia="en-US" w:bidi="ar-SA"/>
              </w:rPr>
            </w:pPr>
            <w:r w:rsidRPr="00ED1E91">
              <w:rPr>
                <w:rFonts w:eastAsia="№Е"/>
                <w:color w:val="000000"/>
                <w:lang w:val="ru-RU" w:eastAsia="ru-RU" w:bidi="ar-SA"/>
              </w:rPr>
              <w:t>апрель</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0D5973">
            <w:pPr>
              <w:spacing w:after="200" w:line="276" w:lineRule="auto"/>
              <w:rPr>
                <w:rFonts w:eastAsia="Calibri"/>
                <w:lang w:val="ru-RU" w:eastAsia="en-US" w:bidi="ar-SA"/>
              </w:rPr>
            </w:pPr>
            <w:r w:rsidRPr="00ED1E91">
              <w:rPr>
                <w:rFonts w:eastAsia="Batang"/>
                <w:color w:val="000000"/>
                <w:lang w:val="ru-RU" w:eastAsia="ru-RU" w:bidi="ar-SA"/>
              </w:rPr>
              <w:t>Заместитель директора по ВР, руководители кружков, классные руководители</w:t>
            </w:r>
          </w:p>
        </w:tc>
      </w:tr>
      <w:tr w:rsidTr="000D5973">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rPr>
                <w:rFonts w:eastAsia="Calibri"/>
                <w:lang w:val="ru-RU" w:eastAsia="en-US" w:bidi="ar-SA"/>
              </w:rPr>
            </w:pPr>
            <w:r w:rsidRPr="00ED1E91">
              <w:rPr>
                <w:rFonts w:eastAsia="Calibri"/>
                <w:lang w:val="ru-RU" w:eastAsia="en-US" w:bidi="ar-SA"/>
              </w:rPr>
              <w:t>Конкурс  «Безопасное детство»</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right="-1"/>
              <w:jc w:val="center"/>
              <w:rPr>
                <w:rFonts w:eastAsia="Calibri"/>
                <w:lang w:val="ru-RU" w:eastAsia="en-US" w:bidi="ar-SA"/>
              </w:rPr>
            </w:pPr>
            <w:r w:rsidRPr="00ED1E91">
              <w:rPr>
                <w:rFonts w:eastAsia="№Е"/>
                <w:color w:val="000000"/>
                <w:lang w:val="ru-RU" w:eastAsia="ru-RU" w:bidi="ar-SA"/>
              </w:rPr>
              <w:t>5-11</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firstLine="851"/>
              <w:jc w:val="center"/>
              <w:rPr>
                <w:rFonts w:eastAsia="Calibri"/>
                <w:lang w:val="ru-RU" w:eastAsia="en-US" w:bidi="ar-SA"/>
              </w:rPr>
            </w:pPr>
            <w:r w:rsidRPr="00ED1E91">
              <w:rPr>
                <w:rFonts w:eastAsia="№Е"/>
                <w:color w:val="000000"/>
                <w:lang w:val="ru-RU" w:eastAsia="ru-RU" w:bidi="ar-SA"/>
              </w:rPr>
              <w:t>апрель</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0D5973">
            <w:pPr>
              <w:spacing w:after="200" w:line="276" w:lineRule="auto"/>
              <w:rPr>
                <w:rFonts w:eastAsia="Calibri"/>
                <w:lang w:val="ru-RU" w:eastAsia="en-US" w:bidi="ar-SA"/>
              </w:rPr>
            </w:pPr>
            <w:r w:rsidRPr="00ED1E91">
              <w:rPr>
                <w:rFonts w:eastAsia="Batang"/>
                <w:color w:val="000000"/>
                <w:lang w:val="ru-RU" w:eastAsia="ru-RU" w:bidi="ar-SA"/>
              </w:rPr>
              <w:t xml:space="preserve">Заместитель директора по </w:t>
            </w:r>
            <w:r w:rsidRPr="00ED1E91">
              <w:rPr>
                <w:rFonts w:eastAsia="Batang"/>
                <w:color w:val="000000"/>
                <w:lang w:val="ru-RU" w:eastAsia="ru-RU" w:bidi="ar-SA"/>
              </w:rPr>
              <w:t>ВР</w:t>
            </w:r>
          </w:p>
        </w:tc>
      </w:tr>
      <w:tr w:rsidTr="000D5973">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C174F6" w:rsidP="000D5973">
            <w:pPr>
              <w:spacing w:after="200" w:line="276" w:lineRule="auto"/>
              <w:rPr>
                <w:rFonts w:eastAsia="Calibri"/>
                <w:lang w:val="ru-RU" w:eastAsia="en-US" w:bidi="ar-SA"/>
              </w:rPr>
            </w:pPr>
            <w:r w:rsidRPr="00C174F6">
              <w:rPr>
                <w:rFonts w:eastAsia="Calibri"/>
                <w:color w:val="000000"/>
                <w:lang w:val="ru-RU" w:eastAsia="en-US" w:bidi="ar-SA"/>
              </w:rPr>
              <w:t>Праздник Весны и Труда</w:t>
            </w:r>
          </w:p>
          <w:p w:rsidR="006D7372" w:rsidRPr="00ED1E91" w:rsidP="000D5973">
            <w:pPr>
              <w:spacing w:after="200" w:line="276" w:lineRule="auto"/>
              <w:rPr>
                <w:rFonts w:eastAsia="Calibri"/>
                <w:lang w:val="ru-RU" w:eastAsia="en-US" w:bidi="ar-SA"/>
              </w:rPr>
            </w:pPr>
            <w:r w:rsidRPr="00ED1E91">
              <w:rPr>
                <w:rFonts w:eastAsia="Calibri"/>
                <w:lang w:val="ru-RU" w:eastAsia="en-US" w:bidi="ar-SA"/>
              </w:rPr>
              <w:t xml:space="preserve">Мероприятия месячника ЗОЖ «Здоровое поколение». Закрытие школьной спартакиады. Весенний День здоровья Акция "Школа против курения". </w:t>
            </w:r>
          </w:p>
        </w:tc>
        <w:tc>
          <w:tcPr>
            <w:tcW w:w="1212" w:type="dxa"/>
            <w:tcBorders>
              <w:top w:val="single" w:sz="4" w:space="0" w:color="000000"/>
              <w:left w:val="single" w:sz="4" w:space="0" w:color="000000"/>
              <w:bottom w:val="single" w:sz="4" w:space="0" w:color="000000"/>
            </w:tcBorders>
            <w:shd w:val="clear" w:color="auto" w:fill="auto"/>
          </w:tcPr>
          <w:p w:rsidR="006D7372" w:rsidP="000D5973">
            <w:pPr>
              <w:spacing w:after="200" w:line="276" w:lineRule="auto"/>
              <w:ind w:right="-1"/>
              <w:jc w:val="center"/>
              <w:rPr>
                <w:rFonts w:eastAsia="№Е"/>
                <w:color w:val="000000"/>
                <w:lang w:val="ru-RU" w:eastAsia="ru-RU" w:bidi="ar-SA"/>
              </w:rPr>
            </w:pPr>
          </w:p>
          <w:p w:rsidR="006D7372" w:rsidRPr="00ED1E91" w:rsidP="000D5973">
            <w:pPr>
              <w:spacing w:after="200" w:line="276" w:lineRule="auto"/>
              <w:ind w:right="-1"/>
              <w:jc w:val="center"/>
              <w:rPr>
                <w:rFonts w:eastAsia="Calibri"/>
                <w:lang w:val="ru-RU" w:eastAsia="en-US" w:bidi="ar-SA"/>
              </w:rPr>
            </w:pPr>
            <w:r w:rsidRPr="00ED1E91">
              <w:rPr>
                <w:rFonts w:eastAsia="№Е"/>
                <w:color w:val="000000"/>
                <w:lang w:val="ru-RU" w:eastAsia="ru-RU" w:bidi="ar-SA"/>
              </w:rPr>
              <w:t>5-11</w:t>
            </w:r>
          </w:p>
        </w:tc>
        <w:tc>
          <w:tcPr>
            <w:tcW w:w="2303" w:type="dxa"/>
            <w:tcBorders>
              <w:top w:val="single" w:sz="4" w:space="0" w:color="000000"/>
              <w:left w:val="single" w:sz="4" w:space="0" w:color="000000"/>
              <w:bottom w:val="single" w:sz="4" w:space="0" w:color="000000"/>
            </w:tcBorders>
            <w:shd w:val="clear" w:color="auto" w:fill="auto"/>
          </w:tcPr>
          <w:p w:rsidR="006D7372" w:rsidP="000D5973">
            <w:pPr>
              <w:spacing w:after="200" w:line="276" w:lineRule="auto"/>
              <w:ind w:firstLine="851"/>
              <w:jc w:val="center"/>
              <w:rPr>
                <w:rFonts w:eastAsia="№Е"/>
                <w:color w:val="000000"/>
                <w:lang w:val="ru-RU" w:eastAsia="ru-RU" w:bidi="ar-SA"/>
              </w:rPr>
            </w:pPr>
            <w:r>
              <w:rPr>
                <w:rFonts w:eastAsia="№Е"/>
                <w:color w:val="000000"/>
                <w:lang w:val="ru-RU" w:eastAsia="ru-RU" w:bidi="ar-SA"/>
              </w:rPr>
              <w:t>01.05.24</w:t>
            </w:r>
          </w:p>
          <w:p w:rsidR="006D7372" w:rsidRPr="00ED1E91" w:rsidP="000D5973">
            <w:pPr>
              <w:spacing w:after="200" w:line="276" w:lineRule="auto"/>
              <w:ind w:firstLine="851"/>
              <w:jc w:val="center"/>
              <w:rPr>
                <w:rFonts w:eastAsia="Calibri"/>
                <w:lang w:val="ru-RU" w:eastAsia="en-US" w:bidi="ar-SA"/>
              </w:rPr>
            </w:pPr>
            <w:r w:rsidRPr="00ED1E91">
              <w:rPr>
                <w:rFonts w:eastAsia="№Е"/>
                <w:color w:val="000000"/>
                <w:lang w:val="ru-RU" w:eastAsia="ru-RU" w:bidi="ar-SA"/>
              </w:rPr>
              <w:t>май</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P="000D5973">
            <w:pPr>
              <w:spacing w:after="200" w:line="276" w:lineRule="auto"/>
              <w:rPr>
                <w:rFonts w:eastAsia="Batang"/>
                <w:color w:val="000000"/>
                <w:lang w:val="ru-RU" w:eastAsia="ru-RU" w:bidi="ar-SA"/>
              </w:rPr>
            </w:pPr>
            <w:r w:rsidRPr="00ED1E91">
              <w:rPr>
                <w:rFonts w:eastAsia="Batang"/>
                <w:color w:val="000000"/>
                <w:lang w:val="ru-RU" w:eastAsia="ru-RU" w:bidi="ar-SA"/>
              </w:rPr>
              <w:t>Заместитель директора по ВР, классные руководители</w:t>
            </w:r>
          </w:p>
          <w:p w:rsidR="006D7372" w:rsidRPr="00ED1E91" w:rsidP="000D5973">
            <w:pPr>
              <w:spacing w:after="200" w:line="276" w:lineRule="auto"/>
              <w:rPr>
                <w:rFonts w:eastAsia="Calibri"/>
                <w:lang w:val="ru-RU" w:eastAsia="en-US" w:bidi="ar-SA"/>
              </w:rPr>
            </w:pPr>
            <w:r w:rsidRPr="00ED1E91">
              <w:rPr>
                <w:rFonts w:eastAsia="Batang"/>
                <w:color w:val="000000"/>
                <w:lang w:val="ru-RU" w:eastAsia="ru-RU" w:bidi="ar-SA"/>
              </w:rPr>
              <w:t>Заместитель директора по ВР, классные руководители, учителя физкультуры</w:t>
            </w:r>
          </w:p>
        </w:tc>
      </w:tr>
      <w:tr w:rsidTr="000D5973">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rPr>
                <w:rFonts w:eastAsia="Calibri"/>
                <w:lang w:val="ru-RU" w:eastAsia="en-US" w:bidi="ar-SA"/>
              </w:rPr>
            </w:pPr>
            <w:r w:rsidRPr="00ED1E91">
              <w:rPr>
                <w:rFonts w:eastAsia="Calibri"/>
                <w:lang w:val="ru-RU" w:eastAsia="en-US" w:bidi="ar-SA"/>
              </w:rPr>
              <w:t>День Победы: акции «Бессмертный полк», «С праздником, ветеран!», проект «Окна Победы» и др.</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right="-1"/>
              <w:jc w:val="center"/>
              <w:rPr>
                <w:rFonts w:eastAsia="Calibri"/>
                <w:lang w:val="ru-RU" w:eastAsia="en-US" w:bidi="ar-SA"/>
              </w:rPr>
            </w:pPr>
            <w:r w:rsidRPr="00ED1E91">
              <w:rPr>
                <w:rFonts w:eastAsia="№Е"/>
                <w:color w:val="000000"/>
                <w:lang w:val="ru-RU" w:eastAsia="ru-RU" w:bidi="ar-SA"/>
              </w:rPr>
              <w:t>5-11</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firstLine="851"/>
              <w:jc w:val="center"/>
              <w:rPr>
                <w:rFonts w:eastAsia="Calibri"/>
                <w:lang w:val="ru-RU" w:eastAsia="en-US" w:bidi="ar-SA"/>
              </w:rPr>
            </w:pPr>
            <w:r w:rsidRPr="00ED1E91">
              <w:rPr>
                <w:rFonts w:eastAsia="№Е"/>
                <w:color w:val="000000"/>
                <w:lang w:val="ru-RU" w:eastAsia="ru-RU" w:bidi="ar-SA"/>
              </w:rPr>
              <w:t>май</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0D5973">
            <w:pPr>
              <w:spacing w:after="200" w:line="276" w:lineRule="auto"/>
              <w:rPr>
                <w:rFonts w:eastAsia="Calibri"/>
                <w:lang w:val="ru-RU" w:eastAsia="en-US" w:bidi="ar-SA"/>
              </w:rPr>
            </w:pPr>
            <w:r w:rsidRPr="00ED1E91">
              <w:rPr>
                <w:rFonts w:eastAsia="Batang"/>
                <w:color w:val="000000"/>
                <w:lang w:val="ru-RU" w:eastAsia="ru-RU" w:bidi="ar-SA"/>
              </w:rPr>
              <w:t>Заместитель директора по ВР</w:t>
            </w:r>
          </w:p>
        </w:tc>
      </w:tr>
      <w:tr w:rsidTr="000D5973">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P="000D5973">
            <w:pPr>
              <w:spacing w:after="200" w:line="276" w:lineRule="auto"/>
              <w:rPr>
                <w:rFonts w:eastAsia="Calibri"/>
                <w:lang w:val="ru-RU" w:eastAsia="en-US" w:bidi="ar-SA"/>
              </w:rPr>
            </w:pPr>
            <w:r w:rsidRPr="00451742">
              <w:rPr>
                <w:rFonts w:eastAsia="Calibri"/>
                <w:lang w:val="ru-RU" w:eastAsia="en-US" w:bidi="ar-SA"/>
              </w:rPr>
              <w:t>Международный день семьи</w:t>
            </w:r>
            <w:r>
              <w:rPr>
                <w:rFonts w:eastAsia="Calibri"/>
                <w:lang w:val="ru-RU" w:eastAsia="en-US" w:bidi="ar-SA"/>
              </w:rPr>
              <w:t>.</w:t>
            </w:r>
          </w:p>
          <w:p w:rsidR="006D7372" w:rsidP="000D5973">
            <w:pPr>
              <w:spacing w:after="200" w:line="276" w:lineRule="auto"/>
              <w:rPr>
                <w:rFonts w:eastAsia="Calibri"/>
                <w:color w:val="000000"/>
                <w:lang w:val="ru-RU" w:eastAsia="en-US" w:bidi="ar-SA"/>
              </w:rPr>
            </w:pPr>
            <w:r>
              <w:rPr>
                <w:rFonts w:eastAsia="Calibri"/>
                <w:lang w:val="ru-RU" w:eastAsia="en-US" w:bidi="ar-SA"/>
              </w:rPr>
              <w:t>Праздничный концерт</w:t>
            </w:r>
          </w:p>
          <w:p w:rsidR="006D7372" w:rsidP="000D5973">
            <w:pPr>
              <w:spacing w:after="200" w:line="276" w:lineRule="auto"/>
              <w:rPr>
                <w:rFonts w:eastAsia="Calibri"/>
                <w:color w:val="000000"/>
                <w:lang w:val="ru-RU" w:eastAsia="en-US" w:bidi="ar-SA"/>
              </w:rPr>
            </w:pPr>
          </w:p>
          <w:p w:rsidR="006D7372" w:rsidRPr="00C174F6" w:rsidP="000D5973">
            <w:pPr>
              <w:spacing w:after="200" w:line="276" w:lineRule="auto"/>
              <w:rPr>
                <w:rFonts w:eastAsia="Calibri"/>
                <w:color w:val="000000"/>
                <w:lang w:val="ru-RU" w:eastAsia="en-US" w:bidi="ar-SA"/>
              </w:rPr>
            </w:pPr>
            <w:r w:rsidRPr="00C174F6">
              <w:rPr>
                <w:rFonts w:eastAsia="Calibri"/>
                <w:color w:val="000000"/>
                <w:lang w:val="ru-RU" w:eastAsia="en-US" w:bidi="ar-SA"/>
              </w:rPr>
              <w:t>День детских общественных организаций России</w:t>
            </w:r>
          </w:p>
          <w:p w:rsidR="006D7372" w:rsidP="000D5973">
            <w:pPr>
              <w:spacing w:after="200" w:line="276" w:lineRule="auto"/>
              <w:rPr>
                <w:rFonts w:eastAsia="Calibri"/>
                <w:color w:val="000000"/>
                <w:lang w:val="ru-RU" w:eastAsia="en-US" w:bidi="ar-SA"/>
              </w:rPr>
            </w:pPr>
            <w:r w:rsidRPr="00ED1E91">
              <w:rPr>
                <w:rFonts w:eastAsia="Calibri"/>
                <w:color w:val="000000"/>
                <w:lang w:val="ru-RU" w:eastAsia="en-US" w:bidi="ar-SA"/>
              </w:rPr>
              <w:t xml:space="preserve">Торжественная линейка «Последний </w:t>
            </w:r>
          </w:p>
          <w:p w:rsidR="006D7372" w:rsidRPr="00ED1E91" w:rsidP="000D5973">
            <w:pPr>
              <w:spacing w:after="200" w:line="276" w:lineRule="auto"/>
              <w:rPr>
                <w:rFonts w:eastAsia="Calibri"/>
                <w:color w:val="000000"/>
                <w:lang w:val="ru-RU" w:eastAsia="en-US" w:bidi="ar-SA"/>
              </w:rPr>
            </w:pPr>
            <w:r w:rsidRPr="00ED1E91">
              <w:rPr>
                <w:rFonts w:eastAsia="Calibri"/>
                <w:color w:val="000000"/>
                <w:lang w:val="ru-RU" w:eastAsia="en-US" w:bidi="ar-SA"/>
              </w:rPr>
              <w:t>звонок»</w:t>
            </w:r>
          </w:p>
          <w:p w:rsidR="006D7372" w:rsidRPr="00ED1E91" w:rsidP="000D5973">
            <w:pPr>
              <w:spacing w:after="200" w:line="276" w:lineRule="auto"/>
              <w:rPr>
                <w:rFonts w:eastAsia="Calibri"/>
                <w:lang w:val="ru-RU" w:eastAsia="en-US" w:bidi="ar-SA"/>
              </w:rPr>
            </w:pPr>
            <w:r w:rsidRPr="00ED1E91">
              <w:rPr>
                <w:rFonts w:eastAsia="Calibri"/>
                <w:color w:val="000000"/>
                <w:lang w:val="ru-RU" w:eastAsia="en-US" w:bidi="ar-SA"/>
              </w:rPr>
              <w:t>Спортивный квест «Ура, каникулы!»</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right="-1"/>
              <w:jc w:val="center"/>
              <w:rPr>
                <w:rFonts w:eastAsia="Calibri"/>
                <w:lang w:val="ru-RU" w:eastAsia="en-US" w:bidi="ar-SA"/>
              </w:rPr>
            </w:pPr>
            <w:r w:rsidRPr="00ED1E91">
              <w:rPr>
                <w:rFonts w:eastAsia="№Е"/>
                <w:color w:val="000000"/>
                <w:lang w:val="ru-RU" w:eastAsia="ru-RU" w:bidi="ar-SA"/>
              </w:rPr>
              <w:t>5-11</w:t>
            </w:r>
          </w:p>
        </w:tc>
        <w:tc>
          <w:tcPr>
            <w:tcW w:w="2303" w:type="dxa"/>
            <w:tcBorders>
              <w:top w:val="single" w:sz="4" w:space="0" w:color="000000"/>
              <w:left w:val="single" w:sz="4" w:space="0" w:color="000000"/>
              <w:bottom w:val="single" w:sz="4" w:space="0" w:color="000000"/>
            </w:tcBorders>
            <w:shd w:val="clear" w:color="auto" w:fill="auto"/>
          </w:tcPr>
          <w:p w:rsidR="006D7372" w:rsidP="000D5973">
            <w:pPr>
              <w:spacing w:after="200" w:line="276" w:lineRule="auto"/>
              <w:ind w:firstLine="851"/>
              <w:jc w:val="center"/>
              <w:rPr>
                <w:rFonts w:eastAsia="№Е"/>
                <w:color w:val="000000"/>
                <w:lang w:val="ru-RU" w:eastAsia="ru-RU" w:bidi="ar-SA"/>
              </w:rPr>
            </w:pPr>
          </w:p>
          <w:p w:rsidR="006D7372" w:rsidRPr="00ED1E91" w:rsidP="000D5973">
            <w:pPr>
              <w:spacing w:after="200" w:line="276" w:lineRule="auto"/>
              <w:ind w:firstLine="851"/>
              <w:jc w:val="center"/>
              <w:rPr>
                <w:rFonts w:eastAsia="Calibri"/>
                <w:lang w:val="ru-RU" w:eastAsia="en-US" w:bidi="ar-SA"/>
              </w:rPr>
            </w:pPr>
            <w:r w:rsidRPr="00ED1E91">
              <w:rPr>
                <w:rFonts w:eastAsia="№Е"/>
                <w:color w:val="000000"/>
                <w:lang w:val="ru-RU" w:eastAsia="ru-RU" w:bidi="ar-SA"/>
              </w:rPr>
              <w:t>май</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P="000D5973">
            <w:pPr>
              <w:spacing w:after="200" w:line="276" w:lineRule="auto"/>
              <w:rPr>
                <w:rFonts w:eastAsia="Batang"/>
                <w:color w:val="000000"/>
                <w:lang w:val="ru-RU" w:eastAsia="ru-RU" w:bidi="ar-SA"/>
              </w:rPr>
            </w:pPr>
            <w:r w:rsidRPr="00ED1E91">
              <w:rPr>
                <w:rFonts w:eastAsia="Batang"/>
                <w:color w:val="000000"/>
                <w:lang w:val="ru-RU" w:eastAsia="ru-RU" w:bidi="ar-SA"/>
              </w:rPr>
              <w:t>Заместитель директора по ВР</w:t>
            </w:r>
          </w:p>
          <w:p w:rsidR="006D7372" w:rsidRPr="00502E1D" w:rsidP="000D5973">
            <w:pPr>
              <w:spacing w:after="200" w:line="276" w:lineRule="auto"/>
              <w:rPr>
                <w:rFonts w:eastAsia="Batang"/>
                <w:color w:val="000000"/>
                <w:lang w:val="ru-RU" w:eastAsia="ru-RU" w:bidi="ar-SA"/>
              </w:rPr>
            </w:pPr>
            <w:r w:rsidRPr="00ED1E91">
              <w:rPr>
                <w:rFonts w:eastAsia="Batang"/>
                <w:color w:val="000000"/>
                <w:lang w:val="ru-RU" w:eastAsia="ru-RU" w:bidi="ar-SA"/>
              </w:rPr>
              <w:t>Заместитель директора по ВР</w:t>
            </w:r>
          </w:p>
        </w:tc>
      </w:tr>
      <w:tr w:rsidTr="000D5973">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rPr>
                <w:rFonts w:eastAsia="Calibri"/>
                <w:lang w:val="ru-RU" w:eastAsia="en-US" w:bidi="ar-SA"/>
              </w:rPr>
            </w:pPr>
            <w:r w:rsidRPr="00ED1E91">
              <w:rPr>
                <w:rFonts w:eastAsia="Calibri"/>
                <w:color w:val="000000"/>
                <w:lang w:val="ru-RU" w:eastAsia="en-US" w:bidi="ar-SA"/>
              </w:rPr>
              <w:t>Вручение аттестатов</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right="-1"/>
              <w:jc w:val="center"/>
              <w:rPr>
                <w:rFonts w:eastAsia="Calibri"/>
                <w:lang w:val="ru-RU" w:eastAsia="en-US" w:bidi="ar-SA"/>
              </w:rPr>
            </w:pPr>
            <w:r w:rsidRPr="00ED1E91">
              <w:rPr>
                <w:rFonts w:eastAsia="№Е"/>
                <w:color w:val="000000"/>
                <w:lang w:val="ru-RU" w:eastAsia="ru-RU" w:bidi="ar-SA"/>
              </w:rPr>
              <w:t>10-11</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firstLine="851"/>
              <w:jc w:val="center"/>
              <w:rPr>
                <w:rFonts w:eastAsia="Calibri"/>
                <w:lang w:val="ru-RU" w:eastAsia="en-US" w:bidi="ar-SA"/>
              </w:rPr>
            </w:pPr>
            <w:r w:rsidRPr="00ED1E91">
              <w:rPr>
                <w:rFonts w:eastAsia="№Е"/>
                <w:color w:val="000000"/>
                <w:lang w:val="ru-RU" w:eastAsia="ru-RU" w:bidi="ar-SA"/>
              </w:rPr>
              <w:t>июнь</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0D5973">
            <w:pPr>
              <w:spacing w:after="200" w:line="276" w:lineRule="auto"/>
              <w:rPr>
                <w:rFonts w:eastAsia="Calibri"/>
                <w:lang w:val="ru-RU" w:eastAsia="en-US" w:bidi="ar-SA"/>
              </w:rPr>
            </w:pPr>
            <w:r w:rsidRPr="00ED1E91">
              <w:rPr>
                <w:rFonts w:eastAsia="Batang"/>
                <w:color w:val="000000"/>
                <w:lang w:val="ru-RU" w:eastAsia="ru-RU" w:bidi="ar-SA"/>
              </w:rPr>
              <w:t>Заместитель директора по ВР</w:t>
            </w:r>
          </w:p>
        </w:tc>
      </w:tr>
      <w:tr w:rsidTr="000D5973">
        <w:tblPrEx>
          <w:tblW w:w="10774" w:type="dxa"/>
          <w:tblInd w:w="-743" w:type="dxa"/>
          <w:tblLayout w:type="fixed"/>
          <w:tblLook w:val="0000"/>
        </w:tblPrEx>
        <w:tc>
          <w:tcPr>
            <w:tcW w:w="10774" w:type="dxa"/>
            <w:gridSpan w:val="4"/>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0D5973">
            <w:pPr>
              <w:spacing w:after="200" w:line="276" w:lineRule="auto"/>
              <w:ind w:right="-1"/>
              <w:rPr>
                <w:rFonts w:eastAsia="№Е"/>
                <w:b/>
                <w:color w:val="000000"/>
                <w:lang w:val="ru-RU" w:eastAsia="ru-RU" w:bidi="ar-SA"/>
              </w:rPr>
            </w:pPr>
          </w:p>
          <w:p w:rsidR="006D7372" w:rsidRPr="005E6BCD" w:rsidP="000D5973">
            <w:pPr>
              <w:spacing w:after="200" w:line="276" w:lineRule="auto"/>
              <w:ind w:right="-1"/>
              <w:jc w:val="center"/>
              <w:rPr>
                <w:rFonts w:eastAsia="Calibri"/>
                <w:lang w:val="ru-RU" w:eastAsia="en-US" w:bidi="ar-SA"/>
              </w:rPr>
            </w:pPr>
            <w:r w:rsidRPr="00ED1E91">
              <w:rPr>
                <w:rFonts w:eastAsia="№Е"/>
                <w:b/>
                <w:color w:val="000000"/>
                <w:lang w:val="ru-RU" w:eastAsia="ru-RU" w:bidi="ar-SA"/>
              </w:rPr>
              <w:t>Курсы внеурочной деятельности</w:t>
            </w:r>
          </w:p>
        </w:tc>
      </w:tr>
      <w:tr w:rsidTr="000D5973">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0D5973">
            <w:pPr>
              <w:snapToGrid w:val="0"/>
              <w:spacing w:after="200" w:line="276" w:lineRule="auto"/>
              <w:ind w:right="-1"/>
              <w:jc w:val="center"/>
              <w:rPr>
                <w:rFonts w:eastAsia="№Е"/>
                <w:color w:val="000000"/>
                <w:lang w:val="ru-RU" w:eastAsia="ru-RU" w:bidi="ar-SA"/>
              </w:rPr>
            </w:pPr>
          </w:p>
          <w:p w:rsidR="006D7372" w:rsidRPr="00ED1E91" w:rsidP="000D5973">
            <w:pPr>
              <w:spacing w:after="200" w:line="276" w:lineRule="auto"/>
              <w:ind w:right="-1"/>
              <w:jc w:val="center"/>
              <w:rPr>
                <w:rFonts w:eastAsia="Calibri"/>
                <w:lang w:val="ru-RU" w:eastAsia="en-US" w:bidi="ar-SA"/>
              </w:rPr>
            </w:pPr>
            <w:r w:rsidRPr="00ED1E91">
              <w:rPr>
                <w:rFonts w:eastAsia="№Е"/>
                <w:color w:val="000000"/>
                <w:lang w:val="ru-RU" w:eastAsia="ru-RU" w:bidi="ar-SA"/>
              </w:rPr>
              <w:t xml:space="preserve">Название курса </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0D5973">
            <w:pPr>
              <w:snapToGrid w:val="0"/>
              <w:spacing w:after="200" w:line="276" w:lineRule="auto"/>
              <w:ind w:right="-1"/>
              <w:jc w:val="center"/>
              <w:rPr>
                <w:rFonts w:eastAsia="№Е"/>
                <w:color w:val="000000"/>
                <w:lang w:val="ru-RU" w:eastAsia="ru-RU" w:bidi="ar-SA"/>
              </w:rPr>
            </w:pPr>
          </w:p>
          <w:p w:rsidR="006D7372" w:rsidRPr="00ED1E91" w:rsidP="000D5973">
            <w:pPr>
              <w:spacing w:after="200" w:line="276" w:lineRule="auto"/>
              <w:ind w:right="-1"/>
              <w:jc w:val="center"/>
              <w:rPr>
                <w:rFonts w:eastAsia="Calibri"/>
                <w:lang w:val="ru-RU" w:eastAsia="en-US" w:bidi="ar-SA"/>
              </w:rPr>
            </w:pPr>
            <w:r w:rsidRPr="00ED1E91">
              <w:rPr>
                <w:rFonts w:eastAsia="№Е"/>
                <w:color w:val="000000"/>
                <w:lang w:val="ru-RU" w:eastAsia="ru-RU" w:bidi="ar-SA"/>
              </w:rPr>
              <w:t xml:space="preserve">Классы </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right="-1"/>
              <w:jc w:val="center"/>
              <w:rPr>
                <w:rFonts w:eastAsia="Calibri"/>
                <w:lang w:val="ru-RU" w:eastAsia="en-US" w:bidi="ar-SA"/>
              </w:rPr>
            </w:pPr>
            <w:r w:rsidRPr="00ED1E91">
              <w:rPr>
                <w:rFonts w:eastAsia="№Е"/>
                <w:color w:val="000000"/>
                <w:lang w:val="ru-RU" w:eastAsia="ru-RU" w:bidi="ar-SA"/>
              </w:rPr>
              <w:t xml:space="preserve">Количество </w:t>
            </w:r>
          </w:p>
          <w:p w:rsidR="006D7372" w:rsidRPr="00ED1E91" w:rsidP="000D5973">
            <w:pPr>
              <w:spacing w:after="200" w:line="276" w:lineRule="auto"/>
              <w:ind w:right="-1"/>
              <w:jc w:val="center"/>
              <w:rPr>
                <w:rFonts w:eastAsia="Calibri"/>
                <w:lang w:val="ru-RU" w:eastAsia="en-US" w:bidi="ar-SA"/>
              </w:rPr>
            </w:pPr>
            <w:r w:rsidRPr="00ED1E91">
              <w:rPr>
                <w:rFonts w:eastAsia="№Е"/>
                <w:color w:val="000000"/>
                <w:lang w:val="ru-RU" w:eastAsia="ru-RU" w:bidi="ar-SA"/>
              </w:rPr>
              <w:t xml:space="preserve">часов </w:t>
            </w:r>
          </w:p>
          <w:p w:rsidR="006D7372" w:rsidRPr="00ED1E91" w:rsidP="000D5973">
            <w:pPr>
              <w:spacing w:after="200" w:line="276" w:lineRule="auto"/>
              <w:ind w:right="-1"/>
              <w:jc w:val="center"/>
              <w:rPr>
                <w:rFonts w:eastAsia="Calibri"/>
                <w:lang w:val="ru-RU" w:eastAsia="en-US" w:bidi="ar-SA"/>
              </w:rPr>
            </w:pPr>
            <w:r w:rsidRPr="00ED1E91">
              <w:rPr>
                <w:rFonts w:eastAsia="№Е"/>
                <w:color w:val="000000"/>
                <w:lang w:val="ru-RU" w:eastAsia="ru-RU" w:bidi="ar-SA"/>
              </w:rPr>
              <w:t>в неделю</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0D5973">
            <w:pPr>
              <w:snapToGrid w:val="0"/>
              <w:spacing w:after="200" w:line="276" w:lineRule="auto"/>
              <w:ind w:right="-1"/>
              <w:jc w:val="center"/>
              <w:rPr>
                <w:rFonts w:eastAsia="№Е"/>
                <w:color w:val="000000"/>
                <w:lang w:val="ru-RU" w:eastAsia="ru-RU" w:bidi="ar-SA"/>
              </w:rPr>
            </w:pPr>
          </w:p>
          <w:p w:rsidR="006D7372" w:rsidRPr="00ED1E91" w:rsidP="000D5973">
            <w:pPr>
              <w:spacing w:after="200" w:line="276" w:lineRule="auto"/>
              <w:ind w:right="-1"/>
              <w:jc w:val="center"/>
              <w:rPr>
                <w:rFonts w:eastAsia="Calibri"/>
                <w:lang w:val="ru-RU" w:eastAsia="en-US" w:bidi="ar-SA"/>
              </w:rPr>
            </w:pPr>
            <w:r w:rsidRPr="00ED1E91">
              <w:rPr>
                <w:rFonts w:eastAsia="№Е"/>
                <w:color w:val="000000"/>
                <w:lang w:val="ru-RU" w:eastAsia="ru-RU" w:bidi="ar-SA"/>
              </w:rPr>
              <w:t>Ответственные</w:t>
            </w:r>
          </w:p>
        </w:tc>
      </w:tr>
      <w:tr w:rsidTr="000D5973">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right="-1"/>
              <w:rPr>
                <w:rFonts w:eastAsia="Calibri"/>
                <w:b/>
                <w:lang w:val="ru-RU" w:eastAsia="en-US" w:bidi="ar-SA"/>
              </w:rPr>
            </w:pPr>
            <w:r w:rsidRPr="00ED1E91">
              <w:rPr>
                <w:rFonts w:eastAsia="Calibri"/>
                <w:b/>
                <w:lang w:val="ru-RU" w:eastAsia="en-US" w:bidi="ar-SA"/>
              </w:rPr>
              <w:t>Разговоры о важном</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right="-1"/>
              <w:jc w:val="center"/>
              <w:rPr>
                <w:rFonts w:eastAsia="№Е"/>
                <w:color w:val="000000"/>
                <w:lang w:val="ru-RU" w:eastAsia="ru-RU" w:bidi="ar-SA"/>
              </w:rPr>
            </w:pPr>
            <w:r w:rsidRPr="00ED1E91">
              <w:rPr>
                <w:rFonts w:eastAsia="№Е"/>
                <w:color w:val="000000"/>
                <w:lang w:val="ru-RU" w:eastAsia="ru-RU" w:bidi="ar-SA"/>
              </w:rPr>
              <w:t>5-11</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right="-1"/>
              <w:jc w:val="center"/>
              <w:rPr>
                <w:rFonts w:eastAsia="№Е"/>
                <w:color w:val="000000"/>
                <w:lang w:val="ru-RU" w:eastAsia="ru-RU" w:bidi="ar-SA"/>
              </w:rPr>
            </w:pPr>
            <w:r w:rsidRPr="00ED1E91">
              <w:rPr>
                <w:rFonts w:eastAsia="№Е"/>
                <w:color w:val="000000"/>
                <w:lang w:val="ru-RU" w:eastAsia="ru-RU" w:bidi="ar-SA"/>
              </w:rPr>
              <w:t>1</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0D5973">
            <w:pPr>
              <w:spacing w:after="200" w:line="276" w:lineRule="auto"/>
              <w:ind w:right="-1"/>
              <w:jc w:val="center"/>
              <w:rPr>
                <w:rFonts w:eastAsia="Batang"/>
                <w:color w:val="000000"/>
                <w:lang w:val="ru-RU" w:eastAsia="ru-RU" w:bidi="ar-SA"/>
              </w:rPr>
            </w:pPr>
            <w:r w:rsidRPr="00ED1E91">
              <w:rPr>
                <w:rFonts w:eastAsia="Batang"/>
                <w:color w:val="000000"/>
                <w:lang w:val="ru-RU" w:eastAsia="ru-RU" w:bidi="ar-SA"/>
              </w:rPr>
              <w:t>Классный руководитель</w:t>
            </w:r>
          </w:p>
        </w:tc>
      </w:tr>
      <w:tr w:rsidTr="000D5973">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0D5973">
            <w:pPr>
              <w:tabs>
                <w:tab w:val="left" w:pos="1185"/>
              </w:tabs>
              <w:spacing w:after="200" w:line="276" w:lineRule="auto"/>
              <w:ind w:right="-1"/>
              <w:rPr>
                <w:rFonts w:eastAsia="Calibri"/>
                <w:lang w:val="ru-RU" w:eastAsia="en-US" w:bidi="ar-SA"/>
              </w:rPr>
            </w:pPr>
            <w:r>
              <w:rPr>
                <w:rFonts w:eastAsia="Calibri"/>
                <w:lang w:val="ru-RU" w:eastAsia="en-US" w:bidi="ar-SA"/>
              </w:rPr>
              <w:t>Занимательная математика</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0D5973">
            <w:pPr>
              <w:snapToGrid w:val="0"/>
              <w:spacing w:after="200" w:line="276" w:lineRule="auto"/>
              <w:ind w:right="-1"/>
              <w:jc w:val="center"/>
              <w:rPr>
                <w:rFonts w:eastAsia="№Е"/>
                <w:color w:val="000000"/>
                <w:lang w:val="ru-RU" w:eastAsia="ru-RU" w:bidi="ar-SA"/>
              </w:rPr>
            </w:pPr>
            <w:r>
              <w:rPr>
                <w:rFonts w:eastAsia="№Е"/>
                <w:color w:val="000000"/>
                <w:lang w:val="ru-RU" w:eastAsia="ru-RU" w:bidi="ar-SA"/>
              </w:rPr>
              <w:t>8А/9А, 5В</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right="-1"/>
              <w:jc w:val="center"/>
              <w:rPr>
                <w:rFonts w:eastAsia="№Е"/>
                <w:color w:val="000000"/>
                <w:lang w:val="ru-RU" w:eastAsia="ru-RU" w:bidi="ar-SA"/>
              </w:rPr>
            </w:pPr>
            <w:r>
              <w:rPr>
                <w:rFonts w:eastAsia="№Е"/>
                <w:color w:val="000000"/>
                <w:lang w:val="ru-RU" w:eastAsia="ru-RU" w:bidi="ar-SA"/>
              </w:rPr>
              <w:t>1</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0D5973">
            <w:pPr>
              <w:spacing w:after="200" w:line="276" w:lineRule="auto"/>
              <w:ind w:right="-1"/>
              <w:jc w:val="center"/>
              <w:rPr>
                <w:rFonts w:eastAsia="Batang"/>
                <w:color w:val="000000"/>
                <w:lang w:val="ru-RU" w:eastAsia="ru-RU" w:bidi="ar-SA"/>
              </w:rPr>
            </w:pPr>
            <w:r w:rsidRPr="00ED1E91">
              <w:rPr>
                <w:rFonts w:eastAsia="Batang"/>
                <w:color w:val="000000"/>
                <w:lang w:val="ru-RU" w:eastAsia="ru-RU" w:bidi="ar-SA"/>
              </w:rPr>
              <w:t>Учитель ФГОС</w:t>
            </w:r>
          </w:p>
        </w:tc>
      </w:tr>
      <w:tr w:rsidTr="000D5973">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rPr>
                <w:rFonts w:eastAsia="Calibri"/>
                <w:lang w:val="ru-RU" w:eastAsia="ru-RU" w:bidi="ar-SA"/>
              </w:rPr>
            </w:pPr>
            <w:r>
              <w:rPr>
                <w:rFonts w:eastAsia="Calibri"/>
                <w:lang w:val="ru-RU" w:eastAsia="ru-RU" w:bidi="ar-SA"/>
              </w:rPr>
              <w:t>Пиши красиво</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right="-1"/>
              <w:jc w:val="center"/>
              <w:rPr>
                <w:rFonts w:eastAsia="№Е"/>
                <w:color w:val="000000"/>
                <w:lang w:val="ru-RU" w:eastAsia="ru-RU" w:bidi="ar-SA"/>
              </w:rPr>
            </w:pPr>
            <w:r>
              <w:rPr>
                <w:rFonts w:eastAsia="№Е"/>
                <w:color w:val="000000"/>
                <w:lang w:val="ru-RU" w:eastAsia="ru-RU" w:bidi="ar-SA"/>
              </w:rPr>
              <w:t>5Г</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right="-1"/>
              <w:jc w:val="center"/>
              <w:rPr>
                <w:rFonts w:eastAsia="№Е"/>
                <w:color w:val="000000"/>
                <w:lang w:val="ru-RU" w:eastAsia="ru-RU" w:bidi="ar-SA"/>
              </w:rPr>
            </w:pPr>
            <w:r>
              <w:rPr>
                <w:rFonts w:eastAsia="№Е"/>
                <w:color w:val="000000"/>
                <w:lang w:val="ru-RU" w:eastAsia="ru-RU" w:bidi="ar-SA"/>
              </w:rPr>
              <w:t>1</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0D5973">
            <w:pPr>
              <w:spacing w:after="200" w:line="276" w:lineRule="auto"/>
              <w:ind w:right="-1"/>
              <w:jc w:val="center"/>
              <w:rPr>
                <w:rFonts w:eastAsia="Batang"/>
                <w:color w:val="000000"/>
                <w:lang w:val="ru-RU" w:eastAsia="ru-RU" w:bidi="ar-SA"/>
              </w:rPr>
            </w:pPr>
            <w:r w:rsidRPr="00ED1E91">
              <w:rPr>
                <w:rFonts w:eastAsia="Batang"/>
                <w:color w:val="000000"/>
                <w:lang w:val="ru-RU" w:eastAsia="ru-RU" w:bidi="ar-SA"/>
              </w:rPr>
              <w:t>Учитель ФГОС</w:t>
            </w:r>
          </w:p>
        </w:tc>
      </w:tr>
      <w:tr w:rsidTr="000D5973">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rPr>
                <w:rFonts w:eastAsia="Calibri"/>
                <w:lang w:val="ru-RU" w:eastAsia="en-US" w:bidi="ar-SA"/>
              </w:rPr>
            </w:pPr>
            <w:r w:rsidRPr="00ED1E91">
              <w:rPr>
                <w:rFonts w:eastAsia="Calibri"/>
                <w:lang w:val="ru-RU" w:eastAsia="en-US" w:bidi="ar-SA"/>
              </w:rPr>
              <w:t>Занимательный английский</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right="-1"/>
              <w:jc w:val="center"/>
              <w:rPr>
                <w:rFonts w:eastAsia="№Е"/>
                <w:color w:val="000000"/>
                <w:lang w:val="ru-RU" w:eastAsia="ru-RU" w:bidi="ar-SA"/>
              </w:rPr>
            </w:pPr>
            <w:r w:rsidRPr="00ED1E91">
              <w:rPr>
                <w:rFonts w:eastAsia="№Е"/>
                <w:color w:val="000000"/>
                <w:lang w:val="ru-RU" w:eastAsia="ru-RU" w:bidi="ar-SA"/>
              </w:rPr>
              <w:t>5</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right="-1"/>
              <w:jc w:val="center"/>
              <w:rPr>
                <w:rFonts w:eastAsia="№Е"/>
                <w:color w:val="000000"/>
                <w:lang w:val="ru-RU" w:eastAsia="ru-RU" w:bidi="ar-SA"/>
              </w:rPr>
            </w:pPr>
            <w:r w:rsidRPr="00ED1E91">
              <w:rPr>
                <w:rFonts w:eastAsia="№Е"/>
                <w:color w:val="000000"/>
                <w:lang w:val="ru-RU" w:eastAsia="ru-RU" w:bidi="ar-SA"/>
              </w:rPr>
              <w:t>1</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0D5973">
            <w:pPr>
              <w:spacing w:after="200" w:line="276" w:lineRule="auto"/>
              <w:ind w:right="-1"/>
              <w:jc w:val="center"/>
              <w:rPr>
                <w:rFonts w:eastAsia="Batang"/>
                <w:color w:val="000000"/>
                <w:lang w:val="ru-RU" w:eastAsia="ru-RU" w:bidi="ar-SA"/>
              </w:rPr>
            </w:pPr>
            <w:r w:rsidRPr="00ED1E91">
              <w:rPr>
                <w:rFonts w:eastAsia="Batang"/>
                <w:color w:val="000000"/>
                <w:lang w:val="ru-RU" w:eastAsia="ru-RU" w:bidi="ar-SA"/>
              </w:rPr>
              <w:t>Учитель ФГОС</w:t>
            </w:r>
          </w:p>
        </w:tc>
      </w:tr>
      <w:tr w:rsidTr="000D5973">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rPr>
                <w:rFonts w:eastAsia="Calibri"/>
                <w:lang w:val="ru-RU" w:eastAsia="en-US" w:bidi="ar-SA"/>
              </w:rPr>
            </w:pPr>
            <w:r>
              <w:rPr>
                <w:rFonts w:eastAsia="Calibri"/>
                <w:lang w:val="ru-RU" w:eastAsia="en-US" w:bidi="ar-SA"/>
              </w:rPr>
              <w:t>Финансовая грамотность</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jc w:val="center"/>
              <w:rPr>
                <w:rFonts w:eastAsia="Calibri"/>
                <w:lang w:val="ru-RU" w:eastAsia="en-US" w:bidi="ar-SA"/>
              </w:rPr>
            </w:pPr>
            <w:r>
              <w:rPr>
                <w:rFonts w:eastAsia="Calibri"/>
                <w:lang w:val="ru-RU" w:eastAsia="en-US" w:bidi="ar-SA"/>
              </w:rPr>
              <w:t>6А, 8Д</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jc w:val="center"/>
              <w:rPr>
                <w:rFonts w:eastAsia="Calibri"/>
                <w:lang w:val="ru-RU" w:eastAsia="en-US" w:bidi="ar-SA"/>
              </w:rPr>
            </w:pPr>
            <w:r>
              <w:rPr>
                <w:rFonts w:eastAsia="Calibri"/>
                <w:lang w:val="ru-RU" w:eastAsia="en-US" w:bidi="ar-SA"/>
              </w:rPr>
              <w:t>1</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0D5973">
            <w:pPr>
              <w:spacing w:after="200" w:line="276" w:lineRule="auto"/>
              <w:rPr>
                <w:rFonts w:eastAsia="Calibri"/>
                <w:lang w:val="ru-RU" w:eastAsia="en-US" w:bidi="ar-SA"/>
              </w:rPr>
            </w:pPr>
            <w:r w:rsidRPr="00ED1E91">
              <w:rPr>
                <w:rFonts w:eastAsia="Batang"/>
                <w:color w:val="000000"/>
                <w:lang w:val="ru-RU" w:eastAsia="ru-RU" w:bidi="ar-SA"/>
              </w:rPr>
              <w:t>Учитель ФГОС</w:t>
            </w:r>
          </w:p>
        </w:tc>
      </w:tr>
      <w:tr w:rsidTr="000D5973">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rPr>
                <w:rFonts w:eastAsia="Calibri"/>
                <w:lang w:val="ru-RU" w:eastAsia="en-US" w:bidi="ar-SA"/>
              </w:rPr>
            </w:pPr>
            <w:r>
              <w:rPr>
                <w:rFonts w:eastAsia="Calibri"/>
                <w:lang w:val="ru-RU" w:eastAsia="en-US" w:bidi="ar-SA"/>
              </w:rPr>
              <w:t>Основы компьютерной грамотности</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right="-1"/>
              <w:jc w:val="center"/>
              <w:rPr>
                <w:rFonts w:eastAsia="№Е"/>
                <w:color w:val="000000"/>
                <w:lang w:val="ru-RU" w:eastAsia="ru-RU" w:bidi="ar-SA"/>
              </w:rPr>
            </w:pPr>
            <w:r>
              <w:rPr>
                <w:rFonts w:eastAsia="№Е"/>
                <w:color w:val="000000"/>
                <w:lang w:val="ru-RU" w:eastAsia="ru-RU" w:bidi="ar-SA"/>
              </w:rPr>
              <w:t>5Б/6Б</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right="-1"/>
              <w:jc w:val="center"/>
              <w:rPr>
                <w:rFonts w:eastAsia="№Е"/>
                <w:color w:val="000000"/>
                <w:lang w:val="ru-RU" w:eastAsia="ru-RU" w:bidi="ar-SA"/>
              </w:rPr>
            </w:pPr>
            <w:r>
              <w:rPr>
                <w:rFonts w:eastAsia="№Е"/>
                <w:color w:val="000000"/>
                <w:lang w:val="ru-RU" w:eastAsia="ru-RU" w:bidi="ar-SA"/>
              </w:rPr>
              <w:t>1</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0D5973">
            <w:pPr>
              <w:spacing w:after="200" w:line="276" w:lineRule="auto"/>
              <w:ind w:right="-1"/>
              <w:jc w:val="center"/>
              <w:rPr>
                <w:rFonts w:eastAsia="Batang"/>
                <w:color w:val="000000"/>
                <w:lang w:val="ru-RU" w:eastAsia="ru-RU" w:bidi="ar-SA"/>
              </w:rPr>
            </w:pPr>
            <w:r w:rsidRPr="00ED1E91">
              <w:rPr>
                <w:rFonts w:eastAsia="Batang"/>
                <w:color w:val="000000"/>
                <w:lang w:val="ru-RU" w:eastAsia="ru-RU" w:bidi="ar-SA"/>
              </w:rPr>
              <w:t>Учитель ФГОС</w:t>
            </w:r>
          </w:p>
        </w:tc>
      </w:tr>
      <w:tr w:rsidTr="000D5973">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rPr>
                <w:rFonts w:eastAsia="Calibri"/>
                <w:lang w:val="ru-RU" w:eastAsia="en-US" w:bidi="ar-SA"/>
              </w:rPr>
            </w:pPr>
            <w:r>
              <w:rPr>
                <w:rFonts w:eastAsia="Calibri"/>
                <w:lang w:val="ru-RU" w:eastAsia="en-US" w:bidi="ar-SA"/>
              </w:rPr>
              <w:t>Адаптивный фитнес</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right="-1"/>
              <w:jc w:val="center"/>
              <w:rPr>
                <w:rFonts w:eastAsia="№Е"/>
                <w:color w:val="000000"/>
                <w:lang w:val="ru-RU" w:eastAsia="ru-RU" w:bidi="ar-SA"/>
              </w:rPr>
            </w:pPr>
          </w:p>
        </w:tc>
        <w:tc>
          <w:tcPr>
            <w:tcW w:w="2303"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right="-1"/>
              <w:jc w:val="center"/>
              <w:rPr>
                <w:rFonts w:eastAsia="№Е"/>
                <w:color w:val="000000"/>
                <w:lang w:val="ru-RU" w:eastAsia="ru-RU" w:bidi="ar-SA"/>
              </w:rPr>
            </w:pPr>
            <w:r>
              <w:rPr>
                <w:rFonts w:eastAsia="№Е"/>
                <w:color w:val="000000"/>
                <w:lang w:val="ru-RU" w:eastAsia="ru-RU" w:bidi="ar-SA"/>
              </w:rPr>
              <w:t>1</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0D5973">
            <w:pPr>
              <w:spacing w:after="200" w:line="276" w:lineRule="auto"/>
              <w:ind w:right="-1"/>
              <w:jc w:val="center"/>
              <w:rPr>
                <w:rFonts w:eastAsia="Batang"/>
                <w:color w:val="000000"/>
                <w:lang w:val="ru-RU" w:eastAsia="ru-RU" w:bidi="ar-SA"/>
              </w:rPr>
            </w:pPr>
            <w:r w:rsidRPr="00ED1E91">
              <w:rPr>
                <w:rFonts w:eastAsia="Batang"/>
                <w:color w:val="000000"/>
                <w:lang w:val="ru-RU" w:eastAsia="ru-RU" w:bidi="ar-SA"/>
              </w:rPr>
              <w:t>Учитель ФГОС</w:t>
            </w:r>
          </w:p>
        </w:tc>
      </w:tr>
      <w:tr w:rsidTr="000D5973">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rPr>
                <w:rFonts w:eastAsia="Calibri"/>
                <w:lang w:val="ru-RU" w:eastAsia="en-US" w:bidi="ar-SA"/>
              </w:rPr>
            </w:pPr>
            <w:r>
              <w:rPr>
                <w:rFonts w:eastAsia="Calibri"/>
                <w:lang w:val="ru-RU" w:eastAsia="en-US" w:bidi="ar-SA"/>
              </w:rPr>
              <w:t>Мир танца</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right="-1"/>
              <w:jc w:val="center"/>
              <w:rPr>
                <w:rFonts w:eastAsia="№Е"/>
                <w:color w:val="000000"/>
                <w:lang w:val="ru-RU" w:eastAsia="ru-RU" w:bidi="ar-SA"/>
              </w:rPr>
            </w:pPr>
            <w:r>
              <w:rPr>
                <w:rFonts w:eastAsia="№Е"/>
                <w:color w:val="000000"/>
                <w:lang w:val="ru-RU" w:eastAsia="ru-RU" w:bidi="ar-SA"/>
              </w:rPr>
              <w:t>5Д, 9Г, 7Г</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right="-1"/>
              <w:jc w:val="center"/>
              <w:rPr>
                <w:rFonts w:eastAsia="№Е"/>
                <w:color w:val="000000"/>
                <w:lang w:val="ru-RU" w:eastAsia="ru-RU" w:bidi="ar-SA"/>
              </w:rPr>
            </w:pPr>
            <w:r>
              <w:rPr>
                <w:rFonts w:eastAsia="№Е"/>
                <w:color w:val="000000"/>
                <w:lang w:val="ru-RU" w:eastAsia="ru-RU" w:bidi="ar-SA"/>
              </w:rPr>
              <w:t>1</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0D5973">
            <w:pPr>
              <w:spacing w:after="200" w:line="276" w:lineRule="auto"/>
              <w:ind w:right="-1"/>
              <w:jc w:val="center"/>
              <w:rPr>
                <w:rFonts w:eastAsia="Batang"/>
                <w:color w:val="000000"/>
                <w:lang w:val="ru-RU" w:eastAsia="ru-RU" w:bidi="ar-SA"/>
              </w:rPr>
            </w:pPr>
            <w:r w:rsidRPr="00ED1E91">
              <w:rPr>
                <w:rFonts w:eastAsia="Batang"/>
                <w:color w:val="000000"/>
                <w:lang w:val="ru-RU" w:eastAsia="ru-RU" w:bidi="ar-SA"/>
              </w:rPr>
              <w:t>Учитель ФГОС</w:t>
            </w:r>
          </w:p>
        </w:tc>
      </w:tr>
      <w:tr w:rsidTr="000D5973">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rPr>
                <w:rFonts w:eastAsia="Calibri"/>
                <w:lang w:val="ru-RU" w:eastAsia="en-US" w:bidi="ar-SA"/>
              </w:rPr>
            </w:pPr>
            <w:r>
              <w:rPr>
                <w:rFonts w:eastAsia="Calibri"/>
                <w:lang w:val="ru-RU" w:eastAsia="en-US" w:bidi="ar-SA"/>
              </w:rPr>
              <w:t>Культура жестовой речи</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rPr>
                <w:rFonts w:eastAsia="Calibri"/>
                <w:lang w:val="ru-RU" w:eastAsia="en-US" w:bidi="ar-SA"/>
              </w:rPr>
            </w:pPr>
            <w:r>
              <w:rPr>
                <w:rFonts w:eastAsia="Calibri"/>
                <w:lang w:val="ru-RU" w:eastAsia="en-US" w:bidi="ar-SA"/>
              </w:rPr>
              <w:t xml:space="preserve">   5ск/6ск/8ск, 6Е/8Г/11ск</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jc w:val="center"/>
              <w:rPr>
                <w:rFonts w:eastAsia="Calibri"/>
                <w:lang w:val="ru-RU" w:eastAsia="en-US" w:bidi="ar-SA"/>
              </w:rPr>
            </w:pPr>
            <w:r>
              <w:rPr>
                <w:rFonts w:eastAsia="Calibri"/>
                <w:lang w:val="ru-RU" w:eastAsia="en-US" w:bidi="ar-SA"/>
              </w:rPr>
              <w:t>1</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0D5973">
            <w:pPr>
              <w:spacing w:after="200" w:line="276" w:lineRule="auto"/>
              <w:ind w:right="-1"/>
              <w:jc w:val="center"/>
              <w:rPr>
                <w:rFonts w:eastAsia="Batang"/>
                <w:color w:val="000000"/>
                <w:lang w:val="ru-RU" w:eastAsia="ru-RU" w:bidi="ar-SA"/>
              </w:rPr>
            </w:pPr>
            <w:r w:rsidRPr="00ED1E91">
              <w:rPr>
                <w:rFonts w:eastAsia="Batang"/>
                <w:color w:val="000000"/>
                <w:lang w:val="ru-RU" w:eastAsia="ru-RU" w:bidi="ar-SA"/>
              </w:rPr>
              <w:t>Учитель ФГОС</w:t>
            </w:r>
          </w:p>
          <w:p w:rsidR="006D7372" w:rsidRPr="00ED1E91" w:rsidP="000D5973">
            <w:pPr>
              <w:spacing w:after="200" w:line="276" w:lineRule="auto"/>
              <w:rPr>
                <w:rFonts w:eastAsia="Calibri"/>
                <w:lang w:val="ru-RU" w:eastAsia="en-US" w:bidi="ar-SA"/>
              </w:rPr>
            </w:pPr>
          </w:p>
        </w:tc>
      </w:tr>
      <w:tr w:rsidTr="000D5973">
        <w:tblPrEx>
          <w:tblW w:w="10774" w:type="dxa"/>
          <w:tblInd w:w="-743" w:type="dxa"/>
          <w:tblLayout w:type="fixed"/>
          <w:tblLook w:val="0000"/>
        </w:tblPrEx>
        <w:tc>
          <w:tcPr>
            <w:tcW w:w="10774" w:type="dxa"/>
            <w:gridSpan w:val="4"/>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0D5973">
            <w:pPr>
              <w:snapToGrid w:val="0"/>
              <w:spacing w:after="200" w:line="276" w:lineRule="auto"/>
              <w:ind w:right="-1"/>
              <w:jc w:val="center"/>
              <w:rPr>
                <w:rFonts w:eastAsia="№Е"/>
                <w:i/>
                <w:color w:val="000000"/>
                <w:lang w:val="ru-RU" w:eastAsia="ru-RU" w:bidi="ar-SA"/>
              </w:rPr>
            </w:pPr>
          </w:p>
          <w:p w:rsidR="006D7372" w:rsidRPr="00ED1E91" w:rsidP="000D5973">
            <w:pPr>
              <w:spacing w:after="200" w:line="276" w:lineRule="auto"/>
              <w:ind w:right="-1"/>
              <w:jc w:val="center"/>
              <w:rPr>
                <w:rFonts w:eastAsia="Calibri"/>
                <w:lang w:val="ru-RU" w:eastAsia="en-US" w:bidi="ar-SA"/>
              </w:rPr>
            </w:pPr>
            <w:r w:rsidRPr="00ED1E91">
              <w:rPr>
                <w:rFonts w:eastAsia="№Е"/>
                <w:b/>
                <w:color w:val="000000"/>
                <w:lang w:val="ru-RU" w:eastAsia="ru-RU" w:bidi="ar-SA"/>
              </w:rPr>
              <w:t>Самоуправление</w:t>
            </w:r>
          </w:p>
          <w:p w:rsidR="006D7372" w:rsidRPr="00ED1E91" w:rsidP="000D5973">
            <w:pPr>
              <w:spacing w:after="200" w:line="276" w:lineRule="auto"/>
              <w:ind w:right="-1"/>
              <w:jc w:val="center"/>
              <w:rPr>
                <w:rFonts w:eastAsia="№Е"/>
                <w:b/>
                <w:i/>
                <w:color w:val="000000"/>
                <w:lang w:val="ru-RU" w:eastAsia="ru-RU" w:bidi="ar-SA"/>
              </w:rPr>
            </w:pPr>
          </w:p>
        </w:tc>
      </w:tr>
      <w:tr w:rsidTr="000D5973">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0D5973">
            <w:pPr>
              <w:snapToGrid w:val="0"/>
              <w:spacing w:after="200" w:line="276" w:lineRule="auto"/>
              <w:ind w:right="-1"/>
              <w:rPr>
                <w:rFonts w:eastAsia="№Е"/>
                <w:i/>
                <w:color w:val="000000"/>
                <w:lang w:val="ru-RU" w:eastAsia="ru-RU" w:bidi="ar-SA"/>
              </w:rPr>
            </w:pPr>
          </w:p>
          <w:p w:rsidR="006D7372" w:rsidRPr="00ED1E91" w:rsidP="000D5973">
            <w:pPr>
              <w:spacing w:after="200" w:line="276" w:lineRule="auto"/>
              <w:ind w:right="-1"/>
              <w:jc w:val="center"/>
              <w:rPr>
                <w:rFonts w:eastAsia="Calibri"/>
                <w:lang w:val="ru-RU" w:eastAsia="en-US" w:bidi="ar-SA"/>
              </w:rPr>
            </w:pPr>
            <w:r w:rsidRPr="00ED1E91">
              <w:rPr>
                <w:rFonts w:eastAsia="№Е"/>
                <w:lang w:val="ru-RU" w:eastAsia="ru-RU" w:bidi="ar-SA"/>
              </w:rPr>
              <w:t>Дела, события, мероприятия</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0D5973">
            <w:pPr>
              <w:snapToGrid w:val="0"/>
              <w:spacing w:after="200" w:line="276" w:lineRule="auto"/>
              <w:ind w:right="-1"/>
              <w:jc w:val="center"/>
              <w:rPr>
                <w:rFonts w:eastAsia="№Е"/>
                <w:color w:val="000000"/>
                <w:lang w:val="ru-RU" w:eastAsia="ru-RU" w:bidi="ar-SA"/>
              </w:rPr>
            </w:pPr>
          </w:p>
          <w:p w:rsidR="006D7372" w:rsidRPr="00ED1E91" w:rsidP="000D5973">
            <w:pPr>
              <w:spacing w:after="200" w:line="276" w:lineRule="auto"/>
              <w:ind w:right="-1"/>
              <w:jc w:val="center"/>
              <w:rPr>
                <w:rFonts w:eastAsia="Calibri"/>
                <w:lang w:val="ru-RU" w:eastAsia="en-US" w:bidi="ar-SA"/>
              </w:rPr>
            </w:pPr>
            <w:r w:rsidRPr="00ED1E91">
              <w:rPr>
                <w:rFonts w:eastAsia="№Е"/>
                <w:color w:val="000000"/>
                <w:lang w:val="ru-RU" w:eastAsia="ru-RU" w:bidi="ar-SA"/>
              </w:rPr>
              <w:t xml:space="preserve">Классы </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right="-1"/>
              <w:jc w:val="center"/>
              <w:rPr>
                <w:rFonts w:eastAsia="Calibri"/>
                <w:lang w:val="ru-RU" w:eastAsia="en-US" w:bidi="ar-SA"/>
              </w:rPr>
            </w:pPr>
            <w:r w:rsidRPr="00ED1E91">
              <w:rPr>
                <w:rFonts w:eastAsia="№Е"/>
                <w:color w:val="000000"/>
                <w:lang w:val="ru-RU" w:eastAsia="ru-RU" w:bidi="ar-SA"/>
              </w:rPr>
              <w:t>Ориентировочное</w:t>
            </w:r>
          </w:p>
          <w:p w:rsidR="006D7372" w:rsidRPr="00ED1E91" w:rsidP="000D5973">
            <w:pPr>
              <w:spacing w:after="200" w:line="276" w:lineRule="auto"/>
              <w:ind w:right="-1"/>
              <w:jc w:val="center"/>
              <w:rPr>
                <w:rFonts w:eastAsia="Calibri"/>
                <w:lang w:val="ru-RU" w:eastAsia="en-US" w:bidi="ar-SA"/>
              </w:rPr>
            </w:pPr>
            <w:r w:rsidRPr="00ED1E91">
              <w:rPr>
                <w:rFonts w:eastAsia="№Е"/>
                <w:color w:val="000000"/>
                <w:lang w:val="ru-RU" w:eastAsia="ru-RU" w:bidi="ar-SA"/>
              </w:rPr>
              <w:t xml:space="preserve">время </w:t>
            </w:r>
          </w:p>
          <w:p w:rsidR="006D7372" w:rsidRPr="00ED1E91" w:rsidP="000D5973">
            <w:pPr>
              <w:spacing w:after="200" w:line="276" w:lineRule="auto"/>
              <w:ind w:right="-1"/>
              <w:jc w:val="center"/>
              <w:rPr>
                <w:rFonts w:eastAsia="Calibri"/>
                <w:lang w:val="ru-RU" w:eastAsia="en-US" w:bidi="ar-SA"/>
              </w:rPr>
            </w:pPr>
            <w:r w:rsidRPr="00ED1E91">
              <w:rPr>
                <w:rFonts w:eastAsia="№Е"/>
                <w:color w:val="000000"/>
                <w:lang w:val="ru-RU" w:eastAsia="ru-RU" w:bidi="ar-SA"/>
              </w:rPr>
              <w:t>проведения</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0D5973">
            <w:pPr>
              <w:snapToGrid w:val="0"/>
              <w:spacing w:after="200" w:line="276" w:lineRule="auto"/>
              <w:ind w:right="-1"/>
              <w:jc w:val="center"/>
              <w:rPr>
                <w:rFonts w:eastAsia="№Е"/>
                <w:color w:val="000000"/>
                <w:lang w:val="ru-RU" w:eastAsia="ru-RU" w:bidi="ar-SA"/>
              </w:rPr>
            </w:pPr>
          </w:p>
          <w:p w:rsidR="006D7372" w:rsidRPr="00ED1E91" w:rsidP="000D5973">
            <w:pPr>
              <w:spacing w:after="200" w:line="276" w:lineRule="auto"/>
              <w:ind w:right="-1"/>
              <w:jc w:val="center"/>
              <w:rPr>
                <w:rFonts w:eastAsia="Calibri"/>
                <w:lang w:val="ru-RU" w:eastAsia="en-US" w:bidi="ar-SA"/>
              </w:rPr>
            </w:pPr>
            <w:r w:rsidRPr="00ED1E91">
              <w:rPr>
                <w:rFonts w:eastAsia="№Е"/>
                <w:color w:val="000000"/>
                <w:lang w:val="ru-RU" w:eastAsia="ru-RU" w:bidi="ar-SA"/>
              </w:rPr>
              <w:t>Ответственные</w:t>
            </w:r>
          </w:p>
        </w:tc>
      </w:tr>
      <w:tr w:rsidTr="000D5973">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right="-1"/>
              <w:rPr>
                <w:rFonts w:eastAsia="Calibri"/>
                <w:lang w:val="ru-RU" w:eastAsia="en-US" w:bidi="ar-SA"/>
              </w:rPr>
            </w:pPr>
            <w:r w:rsidRPr="00ED1E91">
              <w:rPr>
                <w:rFonts w:eastAsia="Calibri"/>
                <w:color w:val="000000"/>
                <w:lang w:val="ru-RU" w:eastAsia="en-US" w:bidi="ar-SA"/>
              </w:rPr>
              <w:t>Выборы лидеров, активов  классов, распределение обязанностей.</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right="-1"/>
              <w:jc w:val="center"/>
              <w:rPr>
                <w:rFonts w:eastAsia="Calibri"/>
                <w:lang w:val="ru-RU" w:eastAsia="en-US" w:bidi="ar-SA"/>
              </w:rPr>
            </w:pPr>
            <w:r w:rsidRPr="00ED1E91">
              <w:rPr>
                <w:rFonts w:eastAsia="№Е"/>
                <w:color w:val="000000"/>
                <w:lang w:val="ru-RU" w:eastAsia="ru-RU" w:bidi="ar-SA"/>
              </w:rPr>
              <w:t>5-11</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right="-1"/>
              <w:rPr>
                <w:rFonts w:eastAsia="Calibri"/>
                <w:lang w:val="ru-RU" w:eastAsia="en-US" w:bidi="ar-SA"/>
              </w:rPr>
            </w:pPr>
            <w:r w:rsidRPr="00ED1E91">
              <w:rPr>
                <w:rFonts w:eastAsia="№Е"/>
                <w:color w:val="000000"/>
                <w:lang w:val="ru-RU" w:eastAsia="ru-RU" w:bidi="ar-SA"/>
              </w:rPr>
              <w:t>сентябрь</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0D5973">
            <w:pPr>
              <w:spacing w:after="200" w:line="276" w:lineRule="auto"/>
              <w:ind w:right="-1"/>
              <w:jc w:val="center"/>
              <w:rPr>
                <w:rFonts w:eastAsia="Calibri"/>
                <w:lang w:val="ru-RU" w:eastAsia="en-US" w:bidi="ar-SA"/>
              </w:rPr>
            </w:pPr>
            <w:r w:rsidRPr="00ED1E91">
              <w:rPr>
                <w:rFonts w:eastAsia="Batang"/>
                <w:color w:val="000000"/>
                <w:lang w:val="ru-RU" w:eastAsia="ru-RU" w:bidi="ar-SA"/>
              </w:rPr>
              <w:t>Классные руководители</w:t>
            </w:r>
          </w:p>
        </w:tc>
      </w:tr>
      <w:tr w:rsidTr="000D5973">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right="-1"/>
              <w:rPr>
                <w:rFonts w:eastAsia="Calibri"/>
                <w:lang w:val="ru-RU" w:eastAsia="en-US" w:bidi="ar-SA"/>
              </w:rPr>
            </w:pPr>
            <w:r w:rsidRPr="00ED1E91">
              <w:rPr>
                <w:rFonts w:eastAsia="Calibri"/>
                <w:lang w:val="ru-RU" w:eastAsia="en-US" w:bidi="ar-SA"/>
              </w:rPr>
              <w:t>Общешкольное выборное собрание учащихся: выдвижение кандидатур от классов в  Совет обучающихся школы, голосование и т.п.</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right="-1"/>
              <w:jc w:val="center"/>
              <w:rPr>
                <w:rFonts w:eastAsia="Calibri"/>
                <w:lang w:val="ru-RU" w:eastAsia="en-US" w:bidi="ar-SA"/>
              </w:rPr>
            </w:pPr>
            <w:r w:rsidRPr="00ED1E91">
              <w:rPr>
                <w:rFonts w:eastAsia="№Е"/>
                <w:color w:val="000000"/>
                <w:lang w:val="ru-RU" w:eastAsia="ru-RU" w:bidi="ar-SA"/>
              </w:rPr>
              <w:t>5-11</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right="-1"/>
              <w:rPr>
                <w:rFonts w:eastAsia="Calibri"/>
                <w:lang w:val="ru-RU" w:eastAsia="en-US" w:bidi="ar-SA"/>
              </w:rPr>
            </w:pPr>
            <w:r w:rsidRPr="00ED1E91">
              <w:rPr>
                <w:rFonts w:eastAsia="№Е"/>
                <w:color w:val="000000"/>
                <w:lang w:val="ru-RU" w:eastAsia="ru-RU" w:bidi="ar-SA"/>
              </w:rPr>
              <w:t>сентябрь</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0D5973">
            <w:pPr>
              <w:spacing w:after="200" w:line="276" w:lineRule="auto"/>
              <w:ind w:right="-1"/>
              <w:jc w:val="center"/>
              <w:rPr>
                <w:rFonts w:eastAsia="Calibri"/>
                <w:lang w:val="ru-RU" w:eastAsia="en-US" w:bidi="ar-SA"/>
              </w:rPr>
            </w:pPr>
            <w:r w:rsidRPr="00ED1E91">
              <w:rPr>
                <w:rFonts w:eastAsia="Batang"/>
                <w:color w:val="000000"/>
                <w:lang w:val="ru-RU" w:eastAsia="ru-RU" w:bidi="ar-SA"/>
              </w:rPr>
              <w:t>Заместитель директора по ВР</w:t>
            </w:r>
          </w:p>
        </w:tc>
      </w:tr>
      <w:tr w:rsidTr="000D5973">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right="-1"/>
              <w:rPr>
                <w:rFonts w:eastAsia="Calibri"/>
                <w:lang w:val="ru-RU" w:eastAsia="en-US" w:bidi="ar-SA"/>
              </w:rPr>
            </w:pPr>
            <w:r w:rsidRPr="00ED1E91">
              <w:rPr>
                <w:rFonts w:eastAsia="Calibri"/>
                <w:lang w:val="ru-RU" w:eastAsia="en-US" w:bidi="ar-SA"/>
              </w:rPr>
              <w:t>Конкурс «Лучший ученический класс»</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right="-1"/>
              <w:jc w:val="center"/>
              <w:rPr>
                <w:rFonts w:eastAsia="Calibri"/>
                <w:lang w:val="ru-RU" w:eastAsia="en-US" w:bidi="ar-SA"/>
              </w:rPr>
            </w:pPr>
            <w:r w:rsidRPr="00ED1E91">
              <w:rPr>
                <w:rFonts w:eastAsia="№Е"/>
                <w:color w:val="000000"/>
                <w:lang w:val="ru-RU" w:eastAsia="ru-RU" w:bidi="ar-SA"/>
              </w:rPr>
              <w:t>5-11</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right="-1"/>
              <w:rPr>
                <w:rFonts w:eastAsia="Calibri"/>
                <w:lang w:val="ru-RU" w:eastAsia="en-US" w:bidi="ar-SA"/>
              </w:rPr>
            </w:pPr>
            <w:r w:rsidRPr="00ED1E91">
              <w:rPr>
                <w:rFonts w:eastAsia="№Е"/>
                <w:color w:val="000000"/>
                <w:lang w:val="ru-RU" w:eastAsia="ru-RU" w:bidi="ar-SA"/>
              </w:rPr>
              <w:t>В течение года</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0D5973">
            <w:pPr>
              <w:spacing w:after="200" w:line="276" w:lineRule="auto"/>
              <w:ind w:right="-1"/>
              <w:jc w:val="center"/>
              <w:rPr>
                <w:rFonts w:eastAsia="Calibri"/>
                <w:lang w:val="ru-RU" w:eastAsia="en-US" w:bidi="ar-SA"/>
              </w:rPr>
            </w:pPr>
            <w:r w:rsidRPr="00ED1E91">
              <w:rPr>
                <w:rFonts w:eastAsia="Batang"/>
                <w:color w:val="000000"/>
                <w:lang w:val="ru-RU" w:eastAsia="ru-RU" w:bidi="ar-SA"/>
              </w:rPr>
              <w:t>Заместитель директора по ВР</w:t>
            </w:r>
          </w:p>
        </w:tc>
      </w:tr>
      <w:tr w:rsidTr="000D5973">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rPr>
                <w:rFonts w:eastAsia="Calibri"/>
                <w:lang w:val="ru-RU" w:eastAsia="en-US" w:bidi="ar-SA"/>
              </w:rPr>
            </w:pPr>
            <w:r w:rsidRPr="00ED1E91">
              <w:rPr>
                <w:rFonts w:eastAsia="№Е"/>
                <w:color w:val="000000"/>
                <w:lang w:val="ru-RU" w:eastAsia="ru-RU" w:bidi="ar-SA"/>
              </w:rPr>
              <w:t>Работа в соответствии с обязанностями</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right="-1"/>
              <w:jc w:val="center"/>
              <w:rPr>
                <w:rFonts w:eastAsia="Calibri"/>
                <w:lang w:val="ru-RU" w:eastAsia="en-US" w:bidi="ar-SA"/>
              </w:rPr>
            </w:pPr>
            <w:r w:rsidRPr="00ED1E91">
              <w:rPr>
                <w:rFonts w:eastAsia="№Е"/>
                <w:color w:val="000000"/>
                <w:lang w:val="ru-RU" w:eastAsia="ru-RU" w:bidi="ar-SA"/>
              </w:rPr>
              <w:t>5-11</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rPr>
                <w:rFonts w:eastAsia="Calibri"/>
                <w:lang w:val="ru-RU" w:eastAsia="en-US" w:bidi="ar-SA"/>
              </w:rPr>
            </w:pPr>
            <w:r w:rsidRPr="00ED1E91">
              <w:rPr>
                <w:rFonts w:eastAsia="№Е"/>
                <w:color w:val="000000"/>
                <w:lang w:val="ru-RU" w:eastAsia="ru-RU" w:bidi="ar-SA"/>
              </w:rPr>
              <w:t>В течение года</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0D5973">
            <w:pPr>
              <w:spacing w:after="200" w:line="276" w:lineRule="auto"/>
              <w:rPr>
                <w:rFonts w:eastAsia="Calibri"/>
                <w:lang w:val="ru-RU" w:eastAsia="en-US" w:bidi="ar-SA"/>
              </w:rPr>
            </w:pPr>
            <w:r w:rsidRPr="00ED1E91">
              <w:rPr>
                <w:rFonts w:eastAsia="Batang"/>
                <w:color w:val="000000"/>
                <w:lang w:val="ru-RU" w:eastAsia="ru-RU" w:bidi="ar-SA"/>
              </w:rPr>
              <w:t>Классные руководители</w:t>
            </w:r>
          </w:p>
        </w:tc>
      </w:tr>
      <w:tr w:rsidTr="000D5973">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rPr>
                <w:rFonts w:eastAsia="Calibri"/>
                <w:lang w:val="ru-RU" w:eastAsia="en-US" w:bidi="ar-SA"/>
              </w:rPr>
            </w:pPr>
            <w:r w:rsidRPr="00ED1E91">
              <w:rPr>
                <w:rFonts w:eastAsia="Calibri"/>
                <w:lang w:val="ru-RU" w:eastAsia="en-US" w:bidi="ar-SA"/>
              </w:rPr>
              <w:t>Отчет перед классом о проведенной работе</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right="-1"/>
              <w:jc w:val="center"/>
              <w:rPr>
                <w:rFonts w:eastAsia="Calibri"/>
                <w:lang w:val="ru-RU" w:eastAsia="en-US" w:bidi="ar-SA"/>
              </w:rPr>
            </w:pPr>
            <w:r w:rsidRPr="00ED1E91">
              <w:rPr>
                <w:rFonts w:eastAsia="№Е"/>
                <w:color w:val="000000"/>
                <w:lang w:val="ru-RU" w:eastAsia="ru-RU" w:bidi="ar-SA"/>
              </w:rPr>
              <w:t>5-11</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rPr>
                <w:rFonts w:eastAsia="Calibri"/>
                <w:lang w:val="ru-RU" w:eastAsia="en-US" w:bidi="ar-SA"/>
              </w:rPr>
            </w:pPr>
            <w:r w:rsidRPr="00ED1E91">
              <w:rPr>
                <w:rFonts w:eastAsia="№Е"/>
                <w:color w:val="000000"/>
                <w:lang w:val="ru-RU" w:eastAsia="ru-RU" w:bidi="ar-SA"/>
              </w:rPr>
              <w:t>май</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0D5973">
            <w:pPr>
              <w:spacing w:after="200" w:line="276" w:lineRule="auto"/>
              <w:rPr>
                <w:rFonts w:eastAsia="Calibri"/>
                <w:lang w:val="ru-RU" w:eastAsia="en-US" w:bidi="ar-SA"/>
              </w:rPr>
            </w:pPr>
            <w:r w:rsidRPr="00ED1E91">
              <w:rPr>
                <w:rFonts w:eastAsia="Batang"/>
                <w:color w:val="000000"/>
                <w:lang w:val="ru-RU" w:eastAsia="ru-RU" w:bidi="ar-SA"/>
              </w:rPr>
              <w:t>Классные руководители</w:t>
            </w:r>
          </w:p>
        </w:tc>
      </w:tr>
      <w:tr w:rsidTr="000D5973">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rPr>
                <w:rFonts w:eastAsia="Calibri"/>
                <w:lang w:val="ru-RU" w:eastAsia="en-US" w:bidi="ar-SA"/>
              </w:rPr>
            </w:pPr>
            <w:r w:rsidRPr="00ED1E91">
              <w:rPr>
                <w:rFonts w:eastAsia="Calibri"/>
                <w:lang w:val="ru-RU" w:eastAsia="en-US" w:bidi="ar-SA"/>
              </w:rPr>
              <w:t>Общешкольное отчетное собрание учащихся:  отчеты членов Совета обучающихся школы о проделанной работе. Подведение итогов работы за год</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right="-1"/>
              <w:jc w:val="center"/>
              <w:rPr>
                <w:rFonts w:eastAsia="Calibri"/>
                <w:lang w:val="ru-RU" w:eastAsia="en-US" w:bidi="ar-SA"/>
              </w:rPr>
            </w:pPr>
            <w:r w:rsidRPr="00ED1E91">
              <w:rPr>
                <w:rFonts w:eastAsia="№Е"/>
                <w:color w:val="000000"/>
                <w:lang w:val="ru-RU" w:eastAsia="ru-RU" w:bidi="ar-SA"/>
              </w:rPr>
              <w:t>5-11</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rPr>
                <w:rFonts w:eastAsia="Calibri"/>
                <w:lang w:val="ru-RU" w:eastAsia="en-US" w:bidi="ar-SA"/>
              </w:rPr>
            </w:pPr>
            <w:r w:rsidRPr="00ED1E91">
              <w:rPr>
                <w:rFonts w:eastAsia="№Е"/>
                <w:color w:val="000000"/>
                <w:lang w:val="ru-RU" w:eastAsia="ru-RU" w:bidi="ar-SA"/>
              </w:rPr>
              <w:t>май</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0D5973">
            <w:pPr>
              <w:spacing w:after="200" w:line="276" w:lineRule="auto"/>
              <w:rPr>
                <w:rFonts w:eastAsia="Calibri"/>
                <w:lang w:val="ru-RU" w:eastAsia="en-US" w:bidi="ar-SA"/>
              </w:rPr>
            </w:pPr>
            <w:r w:rsidRPr="00ED1E91">
              <w:rPr>
                <w:rFonts w:eastAsia="Batang"/>
                <w:color w:val="000000"/>
                <w:lang w:val="ru-RU" w:eastAsia="ru-RU" w:bidi="ar-SA"/>
              </w:rPr>
              <w:t>Заместитель директора по ВР</w:t>
            </w:r>
          </w:p>
        </w:tc>
      </w:tr>
      <w:tr w:rsidTr="000D5973">
        <w:tblPrEx>
          <w:tblW w:w="10774" w:type="dxa"/>
          <w:tblInd w:w="-743" w:type="dxa"/>
          <w:tblLayout w:type="fixed"/>
          <w:tblLook w:val="0000"/>
        </w:tblPrEx>
        <w:tc>
          <w:tcPr>
            <w:tcW w:w="10774" w:type="dxa"/>
            <w:gridSpan w:val="4"/>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0D5973">
            <w:pPr>
              <w:snapToGrid w:val="0"/>
              <w:spacing w:after="200" w:line="276" w:lineRule="auto"/>
              <w:ind w:right="-1"/>
              <w:jc w:val="center"/>
              <w:rPr>
                <w:rFonts w:eastAsia="№Е"/>
                <w:i/>
                <w:color w:val="000000"/>
                <w:lang w:val="ru-RU" w:eastAsia="ru-RU" w:bidi="ar-SA"/>
              </w:rPr>
            </w:pPr>
          </w:p>
          <w:p w:rsidR="006D7372" w:rsidRPr="005E6BCD" w:rsidP="000D5973">
            <w:pPr>
              <w:spacing w:after="200" w:line="276" w:lineRule="auto"/>
              <w:ind w:right="-1"/>
              <w:jc w:val="center"/>
              <w:rPr>
                <w:rFonts w:eastAsia="Calibri"/>
                <w:lang w:val="ru-RU" w:eastAsia="en-US" w:bidi="ar-SA"/>
              </w:rPr>
            </w:pPr>
            <w:r w:rsidRPr="00ED1E91">
              <w:rPr>
                <w:rFonts w:eastAsia="№Е"/>
                <w:b/>
                <w:color w:val="000000"/>
                <w:lang w:val="ru-RU" w:eastAsia="ru-RU" w:bidi="ar-SA"/>
              </w:rPr>
              <w:t>Профориентация</w:t>
            </w:r>
          </w:p>
        </w:tc>
      </w:tr>
      <w:tr w:rsidTr="000D5973">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0D5973">
            <w:pPr>
              <w:snapToGrid w:val="0"/>
              <w:spacing w:after="200" w:line="276" w:lineRule="auto"/>
              <w:ind w:right="-1"/>
              <w:rPr>
                <w:rFonts w:eastAsia="№Е"/>
                <w:i/>
                <w:color w:val="000000"/>
                <w:lang w:val="ru-RU" w:eastAsia="ru-RU" w:bidi="ar-SA"/>
              </w:rPr>
            </w:pPr>
          </w:p>
          <w:p w:rsidR="006D7372" w:rsidRPr="00ED1E91" w:rsidP="000D5973">
            <w:pPr>
              <w:spacing w:after="200" w:line="276" w:lineRule="auto"/>
              <w:ind w:right="-1"/>
              <w:jc w:val="center"/>
              <w:rPr>
                <w:rFonts w:eastAsia="Calibri"/>
                <w:lang w:val="ru-RU" w:eastAsia="en-US" w:bidi="ar-SA"/>
              </w:rPr>
            </w:pPr>
            <w:r w:rsidRPr="00ED1E91">
              <w:rPr>
                <w:rFonts w:eastAsia="№Е"/>
                <w:lang w:val="ru-RU" w:eastAsia="ru-RU" w:bidi="ar-SA"/>
              </w:rPr>
              <w:t>Дела, события, мероприятия</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0D5973">
            <w:pPr>
              <w:snapToGrid w:val="0"/>
              <w:spacing w:after="200" w:line="276" w:lineRule="auto"/>
              <w:ind w:right="-1"/>
              <w:jc w:val="center"/>
              <w:rPr>
                <w:rFonts w:eastAsia="№Е"/>
                <w:color w:val="000000"/>
                <w:lang w:val="ru-RU" w:eastAsia="ru-RU" w:bidi="ar-SA"/>
              </w:rPr>
            </w:pPr>
          </w:p>
          <w:p w:rsidR="006D7372" w:rsidRPr="00ED1E91" w:rsidP="000D5973">
            <w:pPr>
              <w:spacing w:after="200" w:line="276" w:lineRule="auto"/>
              <w:ind w:right="-1"/>
              <w:jc w:val="center"/>
              <w:rPr>
                <w:rFonts w:eastAsia="Calibri"/>
                <w:lang w:val="ru-RU" w:eastAsia="en-US" w:bidi="ar-SA"/>
              </w:rPr>
            </w:pPr>
            <w:r w:rsidRPr="00ED1E91">
              <w:rPr>
                <w:rFonts w:eastAsia="№Е"/>
                <w:color w:val="000000"/>
                <w:lang w:val="ru-RU" w:eastAsia="ru-RU" w:bidi="ar-SA"/>
              </w:rPr>
              <w:t xml:space="preserve">Классы </w:t>
            </w:r>
          </w:p>
        </w:tc>
        <w:tc>
          <w:tcPr>
            <w:tcW w:w="2303" w:type="dxa"/>
            <w:tcBorders>
              <w:top w:val="single" w:sz="4" w:space="0" w:color="000000"/>
              <w:left w:val="single" w:sz="4" w:space="0" w:color="000000"/>
              <w:bottom w:val="single" w:sz="4" w:space="0" w:color="000000"/>
            </w:tcBorders>
            <w:shd w:val="clear" w:color="auto" w:fill="auto"/>
          </w:tcPr>
          <w:p w:rsidR="006D7372" w:rsidP="000D5973">
            <w:pPr>
              <w:spacing w:after="200" w:line="276" w:lineRule="auto"/>
              <w:ind w:right="-1"/>
              <w:jc w:val="center"/>
              <w:rPr>
                <w:rFonts w:eastAsia="Calibri"/>
                <w:lang w:val="ru-RU" w:eastAsia="en-US" w:bidi="ar-SA"/>
              </w:rPr>
            </w:pPr>
            <w:r w:rsidRPr="00ED1E91">
              <w:rPr>
                <w:rFonts w:eastAsia="№Е"/>
                <w:color w:val="000000"/>
                <w:lang w:val="ru-RU" w:eastAsia="ru-RU" w:bidi="ar-SA"/>
              </w:rPr>
              <w:t>Ориентировочное</w:t>
            </w:r>
          </w:p>
          <w:p w:rsidR="006D7372" w:rsidRPr="00ED1E91" w:rsidP="000D5973">
            <w:pPr>
              <w:spacing w:after="200" w:line="276" w:lineRule="auto"/>
              <w:ind w:right="-1"/>
              <w:jc w:val="center"/>
              <w:rPr>
                <w:rFonts w:eastAsia="Calibri"/>
                <w:lang w:val="ru-RU" w:eastAsia="en-US" w:bidi="ar-SA"/>
              </w:rPr>
            </w:pPr>
            <w:r w:rsidRPr="00ED1E91">
              <w:rPr>
                <w:rFonts w:eastAsia="№Е"/>
                <w:color w:val="000000"/>
                <w:lang w:val="ru-RU" w:eastAsia="ru-RU" w:bidi="ar-SA"/>
              </w:rPr>
              <w:t xml:space="preserve">время </w:t>
            </w:r>
          </w:p>
          <w:p w:rsidR="006D7372" w:rsidRPr="00ED1E91" w:rsidP="000D5973">
            <w:pPr>
              <w:spacing w:after="200" w:line="276" w:lineRule="auto"/>
              <w:ind w:right="-1"/>
              <w:jc w:val="center"/>
              <w:rPr>
                <w:rFonts w:eastAsia="Calibri"/>
                <w:lang w:val="ru-RU" w:eastAsia="en-US" w:bidi="ar-SA"/>
              </w:rPr>
            </w:pPr>
            <w:r w:rsidRPr="00ED1E91">
              <w:rPr>
                <w:rFonts w:eastAsia="№Е"/>
                <w:color w:val="000000"/>
                <w:lang w:val="ru-RU" w:eastAsia="ru-RU" w:bidi="ar-SA"/>
              </w:rPr>
              <w:t>проведения</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0D5973">
            <w:pPr>
              <w:snapToGrid w:val="0"/>
              <w:spacing w:after="200" w:line="276" w:lineRule="auto"/>
              <w:ind w:right="-1"/>
              <w:jc w:val="center"/>
              <w:rPr>
                <w:rFonts w:eastAsia="№Е"/>
                <w:color w:val="000000"/>
                <w:lang w:val="ru-RU" w:eastAsia="ru-RU" w:bidi="ar-SA"/>
              </w:rPr>
            </w:pPr>
          </w:p>
          <w:p w:rsidR="006D7372" w:rsidRPr="00ED1E91" w:rsidP="000D5973">
            <w:pPr>
              <w:spacing w:after="200" w:line="276" w:lineRule="auto"/>
              <w:ind w:right="-1"/>
              <w:jc w:val="center"/>
              <w:rPr>
                <w:rFonts w:eastAsia="Calibri"/>
                <w:lang w:val="ru-RU" w:eastAsia="en-US" w:bidi="ar-SA"/>
              </w:rPr>
            </w:pPr>
            <w:r w:rsidRPr="00ED1E91">
              <w:rPr>
                <w:rFonts w:eastAsia="№Е"/>
                <w:color w:val="000000"/>
                <w:lang w:val="ru-RU" w:eastAsia="ru-RU" w:bidi="ar-SA"/>
              </w:rPr>
              <w:t>Ответственные</w:t>
            </w:r>
          </w:p>
        </w:tc>
      </w:tr>
      <w:tr w:rsidTr="000D5973">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70D11" w:rsidP="000D5973">
            <w:pPr>
              <w:widowControl w:val="0"/>
              <w:wordWrap w:val="0"/>
              <w:ind w:right="-1"/>
              <w:jc w:val="left"/>
              <w:rPr>
                <w:rFonts w:eastAsia="№Е"/>
                <w:lang w:val="ru-RU" w:eastAsia="ru-RU" w:bidi="ar-SA"/>
              </w:rPr>
            </w:pPr>
            <w:r w:rsidRPr="00E70D11">
              <w:rPr>
                <w:rFonts w:eastAsia="Calibri"/>
                <w:color w:val="000000"/>
                <w:lang w:val="ru-RU" w:eastAsia="en-US" w:bidi="ar-SA"/>
              </w:rPr>
              <w:t>День российского студенчества</w:t>
            </w:r>
          </w:p>
          <w:p w:rsidR="006D7372" w:rsidP="000D5973">
            <w:pPr>
              <w:widowControl w:val="0"/>
              <w:wordWrap w:val="0"/>
              <w:ind w:right="-1"/>
              <w:jc w:val="left"/>
              <w:rPr>
                <w:rFonts w:eastAsia="№Е"/>
                <w:lang w:val="ru-RU" w:eastAsia="ru-RU" w:bidi="ar-SA"/>
              </w:rPr>
            </w:pPr>
          </w:p>
          <w:p w:rsidR="006D7372" w:rsidP="000D5973">
            <w:pPr>
              <w:widowControl w:val="0"/>
              <w:wordWrap w:val="0"/>
              <w:ind w:right="-1"/>
              <w:jc w:val="left"/>
              <w:rPr>
                <w:rFonts w:eastAsia="№Е"/>
                <w:lang w:val="ru-RU" w:eastAsia="ru-RU" w:bidi="ar-SA"/>
              </w:rPr>
            </w:pPr>
          </w:p>
          <w:p w:rsidR="006D7372" w:rsidRPr="00ED1E91" w:rsidP="000D5973">
            <w:pPr>
              <w:widowControl w:val="0"/>
              <w:wordWrap w:val="0"/>
              <w:ind w:right="-1"/>
              <w:jc w:val="left"/>
              <w:rPr>
                <w:rFonts w:eastAsia="№Е"/>
                <w:lang w:val="ru-RU" w:eastAsia="ru-RU" w:bidi="ar-SA"/>
              </w:rPr>
            </w:pPr>
            <w:r w:rsidRPr="00ED1E91">
              <w:rPr>
                <w:rFonts w:eastAsia="№Е"/>
                <w:lang w:val="ru-RU" w:eastAsia="ru-RU" w:bidi="ar-SA"/>
              </w:rPr>
              <w:t>Мероприятия месячника профориентации в школе «Мир профессий». Конкурс рисунков, профориентационная игра, просмотр презентаций, диагностика.</w:t>
            </w:r>
          </w:p>
          <w:p w:rsidR="006D7372" w:rsidRPr="00ED1E91" w:rsidP="000D5973">
            <w:pPr>
              <w:widowControl w:val="0"/>
              <w:wordWrap w:val="0"/>
              <w:ind w:right="-1"/>
              <w:jc w:val="left"/>
              <w:rPr>
                <w:rFonts w:eastAsia="№Е"/>
                <w:color w:val="000000"/>
                <w:lang w:val="ru-RU" w:eastAsia="ru-RU" w:bidi="ar-SA"/>
              </w:rPr>
            </w:pPr>
            <w:r w:rsidRPr="00ED1E91">
              <w:rPr>
                <w:rFonts w:eastAsia="№Е"/>
                <w:color w:val="000000"/>
                <w:lang w:val="ru-RU" w:eastAsia="ru-RU" w:bidi="ar-SA"/>
              </w:rPr>
              <w:t>Мероприятия совместно с БУ «Областной центр профориентации» ( по отдельному плану)</w:t>
            </w:r>
          </w:p>
        </w:tc>
        <w:tc>
          <w:tcPr>
            <w:tcW w:w="1212" w:type="dxa"/>
            <w:tcBorders>
              <w:top w:val="single" w:sz="4" w:space="0" w:color="000000"/>
              <w:left w:val="single" w:sz="4" w:space="0" w:color="000000"/>
              <w:bottom w:val="single" w:sz="4" w:space="0" w:color="000000"/>
            </w:tcBorders>
            <w:shd w:val="clear" w:color="auto" w:fill="auto"/>
          </w:tcPr>
          <w:p w:rsidR="006D7372" w:rsidP="000D5973">
            <w:pPr>
              <w:spacing w:after="200" w:line="276" w:lineRule="auto"/>
              <w:ind w:right="-1"/>
              <w:jc w:val="center"/>
              <w:rPr>
                <w:rFonts w:eastAsia="№Е"/>
                <w:color w:val="000000"/>
                <w:lang w:val="ru-RU" w:eastAsia="ru-RU" w:bidi="ar-SA"/>
              </w:rPr>
            </w:pPr>
            <w:r>
              <w:rPr>
                <w:rFonts w:eastAsia="№Е"/>
                <w:color w:val="000000"/>
                <w:lang w:val="ru-RU" w:eastAsia="ru-RU" w:bidi="ar-SA"/>
              </w:rPr>
              <w:t>10-11(гл)</w:t>
            </w:r>
          </w:p>
          <w:p w:rsidR="006D7372" w:rsidP="000D5973">
            <w:pPr>
              <w:spacing w:after="200" w:line="276" w:lineRule="auto"/>
              <w:ind w:right="-1"/>
              <w:jc w:val="center"/>
              <w:rPr>
                <w:rFonts w:eastAsia="№Е"/>
                <w:color w:val="000000"/>
                <w:lang w:val="ru-RU" w:eastAsia="ru-RU" w:bidi="ar-SA"/>
              </w:rPr>
            </w:pPr>
          </w:p>
          <w:p w:rsidR="006D7372" w:rsidRPr="00ED1E91" w:rsidP="000D5973">
            <w:pPr>
              <w:spacing w:after="200" w:line="276" w:lineRule="auto"/>
              <w:ind w:right="-1"/>
              <w:jc w:val="center"/>
              <w:rPr>
                <w:rFonts w:eastAsia="Calibri"/>
                <w:lang w:val="ru-RU" w:eastAsia="en-US" w:bidi="ar-SA"/>
              </w:rPr>
            </w:pPr>
            <w:r w:rsidRPr="00ED1E91">
              <w:rPr>
                <w:rFonts w:eastAsia="№Е"/>
                <w:color w:val="000000"/>
                <w:lang w:val="ru-RU" w:eastAsia="ru-RU" w:bidi="ar-SA"/>
              </w:rPr>
              <w:t>5-11</w:t>
            </w:r>
          </w:p>
        </w:tc>
        <w:tc>
          <w:tcPr>
            <w:tcW w:w="2303" w:type="dxa"/>
            <w:tcBorders>
              <w:top w:val="single" w:sz="4" w:space="0" w:color="000000"/>
              <w:left w:val="single" w:sz="4" w:space="0" w:color="000000"/>
              <w:bottom w:val="single" w:sz="4" w:space="0" w:color="000000"/>
            </w:tcBorders>
            <w:shd w:val="clear" w:color="auto" w:fill="auto"/>
          </w:tcPr>
          <w:p w:rsidR="006D7372" w:rsidP="000D5973">
            <w:pPr>
              <w:spacing w:after="200" w:line="276" w:lineRule="auto"/>
              <w:ind w:right="-1"/>
              <w:jc w:val="center"/>
              <w:rPr>
                <w:rFonts w:eastAsia="№Е"/>
                <w:color w:val="000000"/>
                <w:lang w:val="ru-RU" w:eastAsia="ru-RU" w:bidi="ar-SA"/>
              </w:rPr>
            </w:pPr>
          </w:p>
          <w:p w:rsidR="006D7372" w:rsidRPr="00ED1E91" w:rsidP="000D5973">
            <w:pPr>
              <w:spacing w:after="200" w:line="276" w:lineRule="auto"/>
              <w:ind w:right="-1"/>
              <w:jc w:val="center"/>
              <w:rPr>
                <w:rFonts w:eastAsia="№Е"/>
                <w:color w:val="000000"/>
                <w:lang w:val="ru-RU" w:eastAsia="ru-RU" w:bidi="ar-SA"/>
              </w:rPr>
            </w:pPr>
            <w:r w:rsidRPr="00ED1E91">
              <w:rPr>
                <w:rFonts w:eastAsia="№Е"/>
                <w:color w:val="000000"/>
                <w:lang w:val="ru-RU" w:eastAsia="ru-RU" w:bidi="ar-SA"/>
              </w:rPr>
              <w:t>Январь</w:t>
            </w:r>
          </w:p>
          <w:p w:rsidR="006D7372" w:rsidRPr="00ED1E91" w:rsidP="000D5973">
            <w:pPr>
              <w:spacing w:after="200" w:line="276" w:lineRule="auto"/>
              <w:ind w:right="-1"/>
              <w:jc w:val="center"/>
              <w:rPr>
                <w:rFonts w:eastAsia="№Е"/>
                <w:color w:val="000000"/>
                <w:lang w:val="ru-RU" w:eastAsia="ru-RU" w:bidi="ar-SA"/>
              </w:rPr>
            </w:pPr>
          </w:p>
          <w:p w:rsidR="006D7372" w:rsidRPr="00ED1E91" w:rsidP="000D5973">
            <w:pPr>
              <w:spacing w:after="200" w:line="276" w:lineRule="auto"/>
              <w:ind w:right="-1"/>
              <w:jc w:val="center"/>
              <w:rPr>
                <w:rFonts w:eastAsia="№Е"/>
                <w:color w:val="000000"/>
                <w:lang w:val="ru-RU" w:eastAsia="ru-RU" w:bidi="ar-SA"/>
              </w:rPr>
            </w:pPr>
          </w:p>
          <w:p w:rsidR="006D7372" w:rsidRPr="00ED1E91" w:rsidP="000D5973">
            <w:pPr>
              <w:spacing w:after="200" w:line="276" w:lineRule="auto"/>
              <w:ind w:right="-1"/>
              <w:rPr>
                <w:rFonts w:eastAsia="Calibri"/>
                <w:lang w:val="ru-RU" w:eastAsia="en-US" w:bidi="ar-SA"/>
              </w:rPr>
            </w:pPr>
            <w:r w:rsidRPr="00ED1E91">
              <w:rPr>
                <w:rFonts w:eastAsia="№Е"/>
                <w:color w:val="000000"/>
                <w:lang w:val="ru-RU" w:eastAsia="ru-RU" w:bidi="ar-SA"/>
              </w:rPr>
              <w:t>В течение года</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0D5973">
            <w:pPr>
              <w:spacing w:after="200" w:line="276" w:lineRule="auto"/>
              <w:ind w:right="-1"/>
              <w:rPr>
                <w:rFonts w:eastAsia="Calibri"/>
                <w:lang w:val="ru-RU" w:eastAsia="en-US" w:bidi="ar-SA"/>
              </w:rPr>
            </w:pPr>
            <w:r w:rsidRPr="00ED1E91">
              <w:rPr>
                <w:rFonts w:eastAsia="Batang"/>
                <w:color w:val="000000"/>
                <w:lang w:val="ru-RU" w:eastAsia="ru-RU" w:bidi="ar-SA"/>
              </w:rPr>
              <w:t>Заместитель директора по ВР, классные руководители</w:t>
            </w:r>
          </w:p>
        </w:tc>
      </w:tr>
      <w:tr w:rsidTr="000D5973">
        <w:tblPrEx>
          <w:tblW w:w="10774" w:type="dxa"/>
          <w:tblInd w:w="-743" w:type="dxa"/>
          <w:tblLayout w:type="fixed"/>
          <w:tblLook w:val="0000"/>
        </w:tblPrEx>
        <w:tc>
          <w:tcPr>
            <w:tcW w:w="10774" w:type="dxa"/>
            <w:gridSpan w:val="4"/>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right="-1"/>
              <w:rPr>
                <w:rFonts w:eastAsia="№Е"/>
                <w:b/>
                <w:color w:val="000000"/>
                <w:lang w:val="ru-RU" w:eastAsia="ru-RU" w:bidi="ar-SA"/>
              </w:rPr>
            </w:pPr>
            <w:r w:rsidRPr="00ED1E91">
              <w:rPr>
                <w:rFonts w:eastAsia="№Е"/>
                <w:b/>
                <w:color w:val="000000"/>
                <w:lang w:val="ru-RU" w:eastAsia="ru-RU" w:bidi="ar-SA"/>
              </w:rPr>
              <w:t>Коррекционная работа</w:t>
            </w:r>
          </w:p>
          <w:p w:rsidR="006D7372" w:rsidRPr="00ED1E91" w:rsidP="000D5973">
            <w:pPr>
              <w:spacing w:after="200" w:line="276" w:lineRule="auto"/>
              <w:ind w:right="-1"/>
              <w:jc w:val="center"/>
              <w:rPr>
                <w:rFonts w:eastAsia="№Е"/>
                <w:i/>
                <w:color w:val="000000"/>
                <w:lang w:val="ru-RU" w:eastAsia="ru-RU" w:bidi="ar-SA"/>
              </w:rPr>
            </w:pPr>
            <w:r w:rsidRPr="00ED1E91">
              <w:rPr>
                <w:rFonts w:eastAsia="№Е"/>
                <w:color w:val="000000"/>
                <w:lang w:val="ru-RU" w:eastAsia="ru-RU" w:bidi="ar-SA"/>
              </w:rPr>
              <w:t>( по индивидуальному плану педагогов коррекционно-развивающего цикла)</w:t>
            </w:r>
          </w:p>
        </w:tc>
      </w:tr>
      <w:tr w:rsidTr="000D5973">
        <w:tblPrEx>
          <w:tblW w:w="10774" w:type="dxa"/>
          <w:tblInd w:w="-743" w:type="dxa"/>
          <w:tblLayout w:type="fixed"/>
          <w:tblLook w:val="0000"/>
        </w:tblPrEx>
        <w:tc>
          <w:tcPr>
            <w:tcW w:w="10774" w:type="dxa"/>
            <w:gridSpan w:val="4"/>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0D5973">
            <w:pPr>
              <w:spacing w:after="200" w:line="276" w:lineRule="auto"/>
              <w:ind w:right="-1"/>
              <w:jc w:val="center"/>
              <w:rPr>
                <w:rFonts w:eastAsia="№Е"/>
                <w:b/>
                <w:color w:val="000000"/>
                <w:lang w:val="ru-RU" w:eastAsia="ru-RU" w:bidi="ar-SA"/>
              </w:rPr>
            </w:pPr>
            <w:r w:rsidRPr="00ED1E91">
              <w:rPr>
                <w:rFonts w:eastAsia="№Е"/>
                <w:b/>
                <w:color w:val="000000"/>
                <w:lang w:val="ru-RU" w:eastAsia="ru-RU" w:bidi="ar-SA"/>
              </w:rPr>
              <w:t>Профилактическая работа</w:t>
            </w:r>
          </w:p>
        </w:tc>
      </w:tr>
      <w:tr w:rsidTr="000D5973">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0D5973">
            <w:pPr>
              <w:snapToGrid w:val="0"/>
              <w:spacing w:after="200" w:line="276" w:lineRule="auto"/>
              <w:ind w:right="-1"/>
              <w:rPr>
                <w:rFonts w:eastAsia="№Е"/>
                <w:i/>
                <w:color w:val="000000"/>
                <w:lang w:val="ru-RU" w:eastAsia="ru-RU" w:bidi="ar-SA"/>
              </w:rPr>
            </w:pPr>
          </w:p>
          <w:p w:rsidR="006D7372" w:rsidRPr="00ED1E91" w:rsidP="000D5973">
            <w:pPr>
              <w:spacing w:after="200" w:line="276" w:lineRule="auto"/>
              <w:ind w:right="-1"/>
              <w:jc w:val="center"/>
              <w:rPr>
                <w:rFonts w:eastAsia="Calibri"/>
                <w:lang w:val="ru-RU" w:eastAsia="en-US" w:bidi="ar-SA"/>
              </w:rPr>
            </w:pPr>
            <w:r w:rsidRPr="00ED1E91">
              <w:rPr>
                <w:rFonts w:eastAsia="№Е"/>
                <w:lang w:val="ru-RU" w:eastAsia="ru-RU" w:bidi="ar-SA"/>
              </w:rPr>
              <w:t>Дела, события, мероприятия</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0D5973">
            <w:pPr>
              <w:snapToGrid w:val="0"/>
              <w:spacing w:after="200" w:line="276" w:lineRule="auto"/>
              <w:ind w:right="-1"/>
              <w:jc w:val="center"/>
              <w:rPr>
                <w:rFonts w:eastAsia="№Е"/>
                <w:color w:val="000000"/>
                <w:lang w:val="ru-RU" w:eastAsia="ru-RU" w:bidi="ar-SA"/>
              </w:rPr>
            </w:pPr>
          </w:p>
          <w:p w:rsidR="006D7372" w:rsidRPr="00ED1E91" w:rsidP="000D5973">
            <w:pPr>
              <w:spacing w:after="200" w:line="276" w:lineRule="auto"/>
              <w:ind w:right="-1"/>
              <w:jc w:val="center"/>
              <w:rPr>
                <w:rFonts w:eastAsia="Calibri"/>
                <w:lang w:val="ru-RU" w:eastAsia="en-US" w:bidi="ar-SA"/>
              </w:rPr>
            </w:pPr>
            <w:r w:rsidRPr="00ED1E91">
              <w:rPr>
                <w:rFonts w:eastAsia="№Е"/>
                <w:color w:val="000000"/>
                <w:lang w:val="ru-RU" w:eastAsia="ru-RU" w:bidi="ar-SA"/>
              </w:rPr>
              <w:t xml:space="preserve">Классы </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right="-1"/>
              <w:jc w:val="center"/>
              <w:rPr>
                <w:rFonts w:eastAsia="Calibri"/>
                <w:lang w:val="ru-RU" w:eastAsia="en-US" w:bidi="ar-SA"/>
              </w:rPr>
            </w:pPr>
            <w:r w:rsidRPr="00ED1E91">
              <w:rPr>
                <w:rFonts w:eastAsia="№Е"/>
                <w:color w:val="000000"/>
                <w:lang w:val="ru-RU" w:eastAsia="ru-RU" w:bidi="ar-SA"/>
              </w:rPr>
              <w:t>Ориентировочное</w:t>
            </w:r>
          </w:p>
          <w:p w:rsidR="006D7372" w:rsidRPr="00ED1E91" w:rsidP="000D5973">
            <w:pPr>
              <w:spacing w:after="200" w:line="276" w:lineRule="auto"/>
              <w:ind w:right="-1"/>
              <w:jc w:val="center"/>
              <w:rPr>
                <w:rFonts w:eastAsia="Calibri"/>
                <w:lang w:val="ru-RU" w:eastAsia="en-US" w:bidi="ar-SA"/>
              </w:rPr>
            </w:pPr>
            <w:r w:rsidRPr="00ED1E91">
              <w:rPr>
                <w:rFonts w:eastAsia="№Е"/>
                <w:color w:val="000000"/>
                <w:lang w:val="ru-RU" w:eastAsia="ru-RU" w:bidi="ar-SA"/>
              </w:rPr>
              <w:t xml:space="preserve">время </w:t>
            </w:r>
          </w:p>
          <w:p w:rsidR="006D7372" w:rsidRPr="00ED1E91" w:rsidP="000D5973">
            <w:pPr>
              <w:spacing w:after="200" w:line="276" w:lineRule="auto"/>
              <w:ind w:right="-1"/>
              <w:jc w:val="center"/>
              <w:rPr>
                <w:rFonts w:eastAsia="Calibri"/>
                <w:lang w:val="ru-RU" w:eastAsia="en-US" w:bidi="ar-SA"/>
              </w:rPr>
            </w:pPr>
            <w:r w:rsidRPr="00ED1E91">
              <w:rPr>
                <w:rFonts w:eastAsia="№Е"/>
                <w:color w:val="000000"/>
                <w:lang w:val="ru-RU" w:eastAsia="ru-RU" w:bidi="ar-SA"/>
              </w:rPr>
              <w:t>проведения</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0D5973">
            <w:pPr>
              <w:snapToGrid w:val="0"/>
              <w:spacing w:after="200" w:line="276" w:lineRule="auto"/>
              <w:ind w:right="-1"/>
              <w:jc w:val="center"/>
              <w:rPr>
                <w:rFonts w:eastAsia="№Е"/>
                <w:color w:val="000000"/>
                <w:lang w:val="ru-RU" w:eastAsia="ru-RU" w:bidi="ar-SA"/>
              </w:rPr>
            </w:pPr>
          </w:p>
          <w:p w:rsidR="006D7372" w:rsidRPr="00ED1E91" w:rsidP="000D5973">
            <w:pPr>
              <w:spacing w:after="200" w:line="276" w:lineRule="auto"/>
              <w:ind w:right="-1"/>
              <w:jc w:val="center"/>
              <w:rPr>
                <w:rFonts w:eastAsia="Calibri"/>
                <w:lang w:val="ru-RU" w:eastAsia="en-US" w:bidi="ar-SA"/>
              </w:rPr>
            </w:pPr>
            <w:r w:rsidRPr="00ED1E91">
              <w:rPr>
                <w:rFonts w:eastAsia="№Е"/>
                <w:color w:val="000000"/>
                <w:lang w:val="ru-RU" w:eastAsia="ru-RU" w:bidi="ar-SA"/>
              </w:rPr>
              <w:t>Ответственные</w:t>
            </w:r>
          </w:p>
        </w:tc>
      </w:tr>
      <w:tr w:rsidTr="000D5973">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right="-1"/>
              <w:rPr>
                <w:rFonts w:eastAsia="Calibri"/>
                <w:lang w:val="ru-RU" w:eastAsia="en-US" w:bidi="ar-SA"/>
              </w:rPr>
            </w:pPr>
            <w:r w:rsidRPr="00ED1E91">
              <w:rPr>
                <w:rFonts w:eastAsia="Calibri"/>
                <w:lang w:val="ru-RU" w:eastAsia="en-US" w:bidi="ar-SA"/>
              </w:rPr>
              <w:t>Мероприятия месячника правового воспитания и профилактики правонарушений. Единый день профилактики правонарушений и деструктивного поведения (правовые, профилактические игры, профилактика употребления ПАВ)</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right="-1"/>
              <w:jc w:val="center"/>
              <w:rPr>
                <w:rFonts w:eastAsia="Calibri"/>
                <w:lang w:val="ru-RU" w:eastAsia="en-US" w:bidi="ar-SA"/>
              </w:rPr>
            </w:pPr>
            <w:r w:rsidRPr="00ED1E91">
              <w:rPr>
                <w:rFonts w:eastAsia="№Е"/>
                <w:color w:val="000000"/>
                <w:lang w:val="ru-RU" w:eastAsia="ru-RU" w:bidi="ar-SA"/>
              </w:rPr>
              <w:t>5-11</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right="-1"/>
              <w:jc w:val="center"/>
              <w:rPr>
                <w:rFonts w:eastAsia="Calibri"/>
                <w:lang w:val="ru-RU" w:eastAsia="en-US" w:bidi="ar-SA"/>
              </w:rPr>
            </w:pPr>
            <w:r w:rsidRPr="00ED1E91">
              <w:rPr>
                <w:rFonts w:eastAsia="№Е"/>
                <w:color w:val="000000"/>
                <w:lang w:val="ru-RU" w:eastAsia="ru-RU" w:bidi="ar-SA"/>
              </w:rPr>
              <w:t>октябрь</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0D5973">
            <w:pPr>
              <w:spacing w:after="200" w:line="276" w:lineRule="auto"/>
              <w:ind w:right="-1"/>
              <w:rPr>
                <w:rFonts w:eastAsia="Calibri"/>
                <w:lang w:val="ru-RU" w:eastAsia="en-US" w:bidi="ar-SA"/>
              </w:rPr>
            </w:pPr>
            <w:r w:rsidRPr="00ED1E91">
              <w:rPr>
                <w:rFonts w:eastAsia="Batang"/>
                <w:color w:val="000000"/>
                <w:lang w:val="ru-RU" w:eastAsia="ru-RU" w:bidi="ar-SA"/>
              </w:rPr>
              <w:t>Заместитель директора по ВР, классные руководители, инспектор по делам несовершеннолетних</w:t>
            </w:r>
          </w:p>
        </w:tc>
      </w:tr>
      <w:tr w:rsidTr="000D5973">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right="-1"/>
              <w:rPr>
                <w:rFonts w:eastAsia="Calibri"/>
                <w:lang w:val="ru-RU" w:eastAsia="en-US" w:bidi="ar-SA"/>
              </w:rPr>
            </w:pPr>
            <w:r w:rsidRPr="00ED1E91">
              <w:rPr>
                <w:rFonts w:eastAsia="Calibri"/>
                <w:lang w:val="ru-RU" w:eastAsia="en-US" w:bidi="ar-SA"/>
              </w:rPr>
              <w:t>День правовой защиты детей. Просмотр, обсуждение видеоролика «Наши права». Анкетирование учащихся на случай нарушения их прав и свобод в школе и семье.</w:t>
            </w:r>
          </w:p>
          <w:p w:rsidR="006D7372" w:rsidRPr="00ED1E91" w:rsidP="000D5973">
            <w:pPr>
              <w:spacing w:after="200" w:line="276" w:lineRule="auto"/>
              <w:ind w:right="-1"/>
              <w:rPr>
                <w:rFonts w:eastAsia="Calibri"/>
                <w:lang w:val="ru-RU" w:eastAsia="en-US" w:bidi="ar-SA"/>
              </w:rPr>
            </w:pPr>
            <w:r w:rsidRPr="00ED1E91">
              <w:rPr>
                <w:rFonts w:eastAsia="Calibri"/>
                <w:lang w:val="ru-RU" w:eastAsia="en-US" w:bidi="ar-SA"/>
              </w:rPr>
              <w:t>Акция «Голубь мира», посвященная Дню толерантности.</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right="-1"/>
              <w:jc w:val="center"/>
              <w:rPr>
                <w:rFonts w:eastAsia="Calibri"/>
                <w:lang w:val="ru-RU" w:eastAsia="en-US" w:bidi="ar-SA"/>
              </w:rPr>
            </w:pPr>
            <w:r w:rsidRPr="00ED1E91">
              <w:rPr>
                <w:rFonts w:eastAsia="№Е"/>
                <w:color w:val="000000"/>
                <w:lang w:val="ru-RU" w:eastAsia="ru-RU" w:bidi="ar-SA"/>
              </w:rPr>
              <w:t>5-11</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right="-1"/>
              <w:jc w:val="center"/>
              <w:rPr>
                <w:rFonts w:eastAsia="Calibri"/>
                <w:lang w:val="ru-RU" w:eastAsia="en-US" w:bidi="ar-SA"/>
              </w:rPr>
            </w:pPr>
            <w:r w:rsidRPr="00ED1E91">
              <w:rPr>
                <w:rFonts w:eastAsia="№Е"/>
                <w:color w:val="000000"/>
                <w:lang w:val="ru-RU" w:eastAsia="ru-RU" w:bidi="ar-SA"/>
              </w:rPr>
              <w:t>ноябрь</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0D5973">
            <w:pPr>
              <w:spacing w:after="200" w:line="276" w:lineRule="auto"/>
              <w:ind w:right="-1"/>
              <w:rPr>
                <w:rFonts w:eastAsia="Calibri"/>
                <w:lang w:val="ru-RU" w:eastAsia="en-US" w:bidi="ar-SA"/>
              </w:rPr>
            </w:pPr>
            <w:r w:rsidRPr="00ED1E91">
              <w:rPr>
                <w:rFonts w:eastAsia="Batang"/>
                <w:color w:val="000000"/>
                <w:lang w:val="ru-RU" w:eastAsia="ru-RU" w:bidi="ar-SA"/>
              </w:rPr>
              <w:t>Заместитель директора по ВР, классные руководители, социальный педагог</w:t>
            </w:r>
          </w:p>
        </w:tc>
      </w:tr>
      <w:tr w:rsidTr="000D5973">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right="-1"/>
              <w:rPr>
                <w:rFonts w:eastAsia="Calibri"/>
                <w:lang w:val="ru-RU" w:eastAsia="en-US" w:bidi="ar-SA"/>
              </w:rPr>
            </w:pPr>
            <w:r w:rsidRPr="00ED1E91">
              <w:rPr>
                <w:rFonts w:eastAsia="Calibri"/>
                <w:lang w:val="ru-RU" w:eastAsia="en-US" w:bidi="ar-SA"/>
              </w:rPr>
              <w:t xml:space="preserve">День Конституции России </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right="-1"/>
              <w:jc w:val="center"/>
              <w:rPr>
                <w:rFonts w:eastAsia="Calibri"/>
                <w:lang w:val="ru-RU" w:eastAsia="en-US" w:bidi="ar-SA"/>
              </w:rPr>
            </w:pPr>
            <w:r w:rsidRPr="00ED1E91">
              <w:rPr>
                <w:rFonts w:eastAsia="№Е"/>
                <w:color w:val="000000"/>
                <w:lang w:val="ru-RU" w:eastAsia="ru-RU" w:bidi="ar-SA"/>
              </w:rPr>
              <w:t>5-11</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right="-1"/>
              <w:jc w:val="center"/>
              <w:rPr>
                <w:rFonts w:eastAsia="Calibri"/>
                <w:lang w:val="ru-RU" w:eastAsia="en-US" w:bidi="ar-SA"/>
              </w:rPr>
            </w:pPr>
            <w:r w:rsidRPr="00ED1E91">
              <w:rPr>
                <w:rFonts w:eastAsia="№Е"/>
                <w:color w:val="000000"/>
                <w:lang w:val="ru-RU" w:eastAsia="ru-RU" w:bidi="ar-SA"/>
              </w:rPr>
              <w:t>декабрь</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0D5973">
            <w:pPr>
              <w:spacing w:after="200" w:line="276" w:lineRule="auto"/>
              <w:ind w:right="-1"/>
              <w:rPr>
                <w:rFonts w:eastAsia="Calibri"/>
                <w:lang w:val="ru-RU" w:eastAsia="en-US" w:bidi="ar-SA"/>
              </w:rPr>
            </w:pPr>
            <w:r w:rsidRPr="00ED1E91">
              <w:rPr>
                <w:rFonts w:eastAsia="Batang"/>
                <w:color w:val="000000"/>
                <w:lang w:val="ru-RU" w:eastAsia="ru-RU" w:bidi="ar-SA"/>
              </w:rPr>
              <w:t xml:space="preserve"> Классные   руководители, социальный педагог</w:t>
            </w:r>
          </w:p>
        </w:tc>
      </w:tr>
      <w:tr w:rsidTr="000D5973">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right="-1"/>
              <w:rPr>
                <w:rFonts w:eastAsia="Calibri"/>
                <w:lang w:val="ru-RU" w:eastAsia="en-US" w:bidi="ar-SA"/>
              </w:rPr>
            </w:pPr>
            <w:r w:rsidRPr="00ED1E91">
              <w:rPr>
                <w:rFonts w:eastAsia="Calibri"/>
                <w:lang w:val="ru-RU" w:eastAsia="en-US" w:bidi="ar-SA"/>
              </w:rPr>
              <w:t>Спортивные состязания ко Дню защитника Отечества</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right="-1"/>
              <w:jc w:val="center"/>
              <w:rPr>
                <w:rFonts w:eastAsia="Calibri"/>
                <w:lang w:val="ru-RU" w:eastAsia="en-US" w:bidi="ar-SA"/>
              </w:rPr>
            </w:pPr>
            <w:r w:rsidRPr="00ED1E91">
              <w:rPr>
                <w:rFonts w:eastAsia="№Е"/>
                <w:color w:val="000000"/>
                <w:lang w:val="ru-RU" w:eastAsia="ru-RU" w:bidi="ar-SA"/>
              </w:rPr>
              <w:t>5-11</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right="-1"/>
              <w:jc w:val="center"/>
              <w:rPr>
                <w:rFonts w:eastAsia="Calibri"/>
                <w:lang w:val="ru-RU" w:eastAsia="en-US" w:bidi="ar-SA"/>
              </w:rPr>
            </w:pPr>
            <w:r w:rsidRPr="00ED1E91">
              <w:rPr>
                <w:rFonts w:eastAsia="№Е"/>
                <w:color w:val="000000"/>
                <w:lang w:val="ru-RU" w:eastAsia="ru-RU" w:bidi="ar-SA"/>
              </w:rPr>
              <w:t>февраль</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0D5973">
            <w:pPr>
              <w:spacing w:after="200" w:line="276" w:lineRule="auto"/>
              <w:ind w:right="-1"/>
              <w:rPr>
                <w:rFonts w:eastAsia="Calibri"/>
                <w:lang w:val="ru-RU" w:eastAsia="en-US" w:bidi="ar-SA"/>
              </w:rPr>
            </w:pPr>
            <w:r w:rsidRPr="00ED1E91">
              <w:rPr>
                <w:rFonts w:eastAsia="Batang"/>
                <w:color w:val="000000"/>
                <w:lang w:val="ru-RU" w:eastAsia="ru-RU" w:bidi="ar-SA"/>
              </w:rPr>
              <w:t>Заместитель директора по ВР, классные руководители, социальный педагог</w:t>
            </w:r>
          </w:p>
        </w:tc>
      </w:tr>
      <w:tr w:rsidTr="000D5973">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right="-1"/>
              <w:rPr>
                <w:rFonts w:eastAsia="Calibri"/>
                <w:lang w:val="ru-RU" w:eastAsia="en-US" w:bidi="ar-SA"/>
              </w:rPr>
            </w:pPr>
            <w:r w:rsidRPr="00ED1E91">
              <w:rPr>
                <w:rFonts w:eastAsia="Calibri"/>
                <w:lang w:val="ru-RU" w:eastAsia="en-US" w:bidi="ar-SA"/>
              </w:rPr>
              <w:t>Квест «Один за всех и все за одного»</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right="-1"/>
              <w:jc w:val="center"/>
              <w:rPr>
                <w:rFonts w:eastAsia="Calibri"/>
                <w:lang w:val="ru-RU" w:eastAsia="en-US" w:bidi="ar-SA"/>
              </w:rPr>
            </w:pPr>
            <w:r w:rsidRPr="00ED1E91">
              <w:rPr>
                <w:rFonts w:eastAsia="№Е"/>
                <w:color w:val="000000"/>
                <w:lang w:val="ru-RU" w:eastAsia="ru-RU" w:bidi="ar-SA"/>
              </w:rPr>
              <w:t>5-11</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right="-1"/>
              <w:jc w:val="center"/>
              <w:rPr>
                <w:rFonts w:eastAsia="Calibri"/>
                <w:lang w:val="ru-RU" w:eastAsia="en-US" w:bidi="ar-SA"/>
              </w:rPr>
            </w:pPr>
            <w:r w:rsidRPr="00ED1E91">
              <w:rPr>
                <w:rFonts w:eastAsia="№Е"/>
                <w:color w:val="000000"/>
                <w:lang w:val="ru-RU" w:eastAsia="ru-RU" w:bidi="ar-SA"/>
              </w:rPr>
              <w:t>апрель</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0D5973">
            <w:pPr>
              <w:spacing w:after="200" w:line="276" w:lineRule="auto"/>
              <w:ind w:right="-1"/>
              <w:rPr>
                <w:rFonts w:eastAsia="Calibri"/>
                <w:lang w:val="ru-RU" w:eastAsia="en-US" w:bidi="ar-SA"/>
              </w:rPr>
            </w:pPr>
            <w:r w:rsidRPr="00ED1E91">
              <w:rPr>
                <w:rFonts w:eastAsia="Calibri"/>
                <w:lang w:val="ru-RU" w:eastAsia="en-US" w:bidi="ar-SA"/>
              </w:rPr>
              <w:t>Классные руководители, социальный педагог</w:t>
            </w:r>
          </w:p>
        </w:tc>
      </w:tr>
      <w:tr w:rsidTr="000D5973">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right="-1"/>
              <w:rPr>
                <w:rFonts w:eastAsia="Calibri"/>
                <w:lang w:val="ru-RU" w:eastAsia="en-US" w:bidi="ar-SA"/>
              </w:rPr>
            </w:pPr>
            <w:r w:rsidRPr="00ED1E91">
              <w:rPr>
                <w:rFonts w:eastAsia="Calibri"/>
                <w:lang w:val="ru-RU" w:eastAsia="en-US" w:bidi="ar-SA"/>
              </w:rPr>
              <w:t>Ролевая игра «Суд над вредными привычками»</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right="-1"/>
              <w:jc w:val="center"/>
              <w:rPr>
                <w:rFonts w:eastAsia="Calibri"/>
                <w:lang w:val="ru-RU" w:eastAsia="en-US" w:bidi="ar-SA"/>
              </w:rPr>
            </w:pPr>
            <w:r w:rsidRPr="00ED1E91">
              <w:rPr>
                <w:rFonts w:eastAsia="№Е"/>
                <w:color w:val="000000"/>
                <w:lang w:val="ru-RU" w:eastAsia="ru-RU" w:bidi="ar-SA"/>
              </w:rPr>
              <w:t>5-11</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right="-1"/>
              <w:jc w:val="center"/>
              <w:rPr>
                <w:rFonts w:eastAsia="Calibri"/>
                <w:lang w:val="ru-RU" w:eastAsia="en-US" w:bidi="ar-SA"/>
              </w:rPr>
            </w:pPr>
            <w:r w:rsidRPr="00ED1E91">
              <w:rPr>
                <w:rFonts w:eastAsia="№Е"/>
                <w:color w:val="000000"/>
                <w:lang w:val="ru-RU" w:eastAsia="ru-RU" w:bidi="ar-SA"/>
              </w:rPr>
              <w:t>апрель</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0D5973">
            <w:pPr>
              <w:spacing w:after="200" w:line="276" w:lineRule="auto"/>
              <w:ind w:right="-1"/>
              <w:rPr>
                <w:rFonts w:eastAsia="Calibri"/>
                <w:lang w:val="ru-RU" w:eastAsia="en-US" w:bidi="ar-SA"/>
              </w:rPr>
            </w:pPr>
            <w:r w:rsidRPr="00ED1E91">
              <w:rPr>
                <w:rFonts w:eastAsia="Batang"/>
                <w:color w:val="000000"/>
                <w:lang w:val="ru-RU" w:eastAsia="ru-RU" w:bidi="ar-SA"/>
              </w:rPr>
              <w:t>Заместитель директора по ВР, классные руководители, социальный педагог</w:t>
            </w:r>
          </w:p>
        </w:tc>
      </w:tr>
      <w:tr w:rsidTr="000D5973">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right="-1"/>
              <w:rPr>
                <w:rFonts w:eastAsia="Calibri"/>
                <w:lang w:val="ru-RU" w:eastAsia="en-US" w:bidi="ar-SA"/>
              </w:rPr>
            </w:pPr>
            <w:r w:rsidRPr="00ED1E91">
              <w:rPr>
                <w:rFonts w:eastAsia="Calibri"/>
                <w:lang w:val="ru-RU" w:eastAsia="en-US" w:bidi="ar-SA"/>
              </w:rPr>
              <w:t>Военно-спортивная эстафета</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right="-1"/>
              <w:jc w:val="center"/>
              <w:rPr>
                <w:rFonts w:eastAsia="Calibri"/>
                <w:lang w:val="ru-RU" w:eastAsia="en-US" w:bidi="ar-SA"/>
              </w:rPr>
            </w:pPr>
            <w:r w:rsidRPr="00ED1E91">
              <w:rPr>
                <w:rFonts w:eastAsia="№Е"/>
                <w:color w:val="000000"/>
                <w:lang w:val="ru-RU" w:eastAsia="ru-RU" w:bidi="ar-SA"/>
              </w:rPr>
              <w:t>5-11</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right="-1"/>
              <w:jc w:val="center"/>
              <w:rPr>
                <w:rFonts w:eastAsia="Calibri"/>
                <w:lang w:val="ru-RU" w:eastAsia="en-US" w:bidi="ar-SA"/>
              </w:rPr>
            </w:pPr>
            <w:r w:rsidRPr="00ED1E91">
              <w:rPr>
                <w:rFonts w:eastAsia="№Е"/>
                <w:color w:val="000000"/>
                <w:lang w:val="ru-RU" w:eastAsia="ru-RU" w:bidi="ar-SA"/>
              </w:rPr>
              <w:t>май</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0D5973">
            <w:pPr>
              <w:spacing w:after="200" w:line="276" w:lineRule="auto"/>
              <w:ind w:right="-1"/>
              <w:rPr>
                <w:rFonts w:eastAsia="Calibri"/>
                <w:lang w:val="ru-RU" w:eastAsia="en-US" w:bidi="ar-SA"/>
              </w:rPr>
            </w:pPr>
            <w:r w:rsidRPr="00ED1E91">
              <w:rPr>
                <w:rFonts w:eastAsia="Batang"/>
                <w:color w:val="000000"/>
                <w:lang w:val="ru-RU" w:eastAsia="ru-RU" w:bidi="ar-SA"/>
              </w:rPr>
              <w:t>Заместитель директора по ВР, классные руководители, социальный педагог</w:t>
            </w:r>
          </w:p>
        </w:tc>
      </w:tr>
      <w:tr w:rsidTr="000D5973">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rPr>
                <w:rFonts w:eastAsia="Calibri"/>
                <w:lang w:val="ru-RU" w:eastAsia="en-US" w:bidi="ar-SA"/>
              </w:rPr>
            </w:pPr>
            <w:r w:rsidRPr="00ED1E91">
              <w:rPr>
                <w:rFonts w:eastAsia="Calibri"/>
                <w:lang w:val="ru-RU" w:eastAsia="en-US" w:bidi="ar-SA"/>
              </w:rPr>
              <w:t>Встречи с инспектором ОДН</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right="-1"/>
              <w:jc w:val="center"/>
              <w:rPr>
                <w:rFonts w:eastAsia="Calibri"/>
                <w:lang w:val="ru-RU" w:eastAsia="en-US" w:bidi="ar-SA"/>
              </w:rPr>
            </w:pPr>
            <w:r w:rsidRPr="00ED1E91">
              <w:rPr>
                <w:rFonts w:eastAsia="№Е"/>
                <w:color w:val="000000"/>
                <w:lang w:val="ru-RU" w:eastAsia="ru-RU" w:bidi="ar-SA"/>
              </w:rPr>
              <w:t>5-11</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rPr>
                <w:rFonts w:eastAsia="Calibri"/>
                <w:lang w:val="ru-RU" w:eastAsia="en-US" w:bidi="ar-SA"/>
              </w:rPr>
            </w:pPr>
            <w:r w:rsidRPr="00ED1E91">
              <w:rPr>
                <w:rFonts w:eastAsia="№Е"/>
                <w:color w:val="000000"/>
                <w:lang w:val="ru-RU" w:eastAsia="ru-RU" w:bidi="ar-SA"/>
              </w:rPr>
              <w:t>В течение года</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0D5973">
            <w:pPr>
              <w:spacing w:after="200" w:line="276" w:lineRule="auto"/>
              <w:ind w:right="-1"/>
              <w:rPr>
                <w:rFonts w:eastAsia="Calibri"/>
                <w:lang w:val="ru-RU" w:eastAsia="en-US" w:bidi="ar-SA"/>
              </w:rPr>
            </w:pPr>
            <w:r w:rsidRPr="00ED1E91">
              <w:rPr>
                <w:rFonts w:eastAsia="Batang"/>
                <w:color w:val="000000"/>
                <w:lang w:val="ru-RU" w:eastAsia="ru-RU" w:bidi="ar-SA"/>
              </w:rPr>
              <w:t>Заместитель директора по ВР</w:t>
            </w:r>
          </w:p>
        </w:tc>
      </w:tr>
      <w:tr w:rsidTr="000D5973">
        <w:tblPrEx>
          <w:tblW w:w="10774" w:type="dxa"/>
          <w:tblInd w:w="-743" w:type="dxa"/>
          <w:tblLayout w:type="fixed"/>
          <w:tblLook w:val="0000"/>
        </w:tblPrEx>
        <w:tc>
          <w:tcPr>
            <w:tcW w:w="10774" w:type="dxa"/>
            <w:gridSpan w:val="4"/>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0D5973">
            <w:pPr>
              <w:snapToGrid w:val="0"/>
              <w:spacing w:after="200" w:line="276" w:lineRule="auto"/>
              <w:ind w:right="-1"/>
              <w:jc w:val="center"/>
              <w:rPr>
                <w:rFonts w:eastAsia="№Е"/>
                <w:i/>
                <w:color w:val="000000"/>
                <w:lang w:val="ru-RU" w:eastAsia="ru-RU" w:bidi="ar-SA"/>
              </w:rPr>
            </w:pPr>
          </w:p>
          <w:p w:rsidR="006D7372" w:rsidRPr="005E6BCD" w:rsidP="000D5973">
            <w:pPr>
              <w:spacing w:after="200" w:line="276" w:lineRule="auto"/>
              <w:ind w:right="-1"/>
              <w:jc w:val="center"/>
              <w:rPr>
                <w:rFonts w:eastAsia="Calibri"/>
                <w:lang w:val="ru-RU" w:eastAsia="en-US" w:bidi="ar-SA"/>
              </w:rPr>
            </w:pPr>
            <w:r w:rsidRPr="00ED1E91">
              <w:rPr>
                <w:rFonts w:eastAsia="№Е"/>
                <w:b/>
                <w:color w:val="000000"/>
                <w:lang w:val="ru-RU" w:eastAsia="ru-RU" w:bidi="ar-SA"/>
              </w:rPr>
              <w:t>Экскурсии, походы</w:t>
            </w:r>
          </w:p>
        </w:tc>
      </w:tr>
      <w:tr w:rsidTr="000D5973">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0D5973">
            <w:pPr>
              <w:snapToGrid w:val="0"/>
              <w:spacing w:after="200" w:line="276" w:lineRule="auto"/>
              <w:ind w:right="-1"/>
              <w:rPr>
                <w:rFonts w:eastAsia="№Е"/>
                <w:i/>
                <w:color w:val="000000"/>
                <w:lang w:val="ru-RU" w:eastAsia="ru-RU" w:bidi="ar-SA"/>
              </w:rPr>
            </w:pPr>
          </w:p>
          <w:p w:rsidR="006D7372" w:rsidRPr="00ED1E91" w:rsidP="000D5973">
            <w:pPr>
              <w:spacing w:after="200" w:line="276" w:lineRule="auto"/>
              <w:ind w:right="-1"/>
              <w:jc w:val="center"/>
              <w:rPr>
                <w:rFonts w:eastAsia="Calibri"/>
                <w:lang w:val="ru-RU" w:eastAsia="en-US" w:bidi="ar-SA"/>
              </w:rPr>
            </w:pPr>
            <w:r w:rsidRPr="00ED1E91">
              <w:rPr>
                <w:rFonts w:eastAsia="№Е"/>
                <w:lang w:val="ru-RU" w:eastAsia="ru-RU" w:bidi="ar-SA"/>
              </w:rPr>
              <w:t>Дела, события, мероприятия</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0D5973">
            <w:pPr>
              <w:snapToGrid w:val="0"/>
              <w:spacing w:after="200" w:line="276" w:lineRule="auto"/>
              <w:ind w:right="-1"/>
              <w:jc w:val="center"/>
              <w:rPr>
                <w:rFonts w:eastAsia="№Е"/>
                <w:color w:val="000000"/>
                <w:lang w:val="ru-RU" w:eastAsia="ru-RU" w:bidi="ar-SA"/>
              </w:rPr>
            </w:pPr>
          </w:p>
          <w:p w:rsidR="006D7372" w:rsidRPr="00ED1E91" w:rsidP="000D5973">
            <w:pPr>
              <w:spacing w:after="200" w:line="276" w:lineRule="auto"/>
              <w:ind w:right="-1"/>
              <w:jc w:val="center"/>
              <w:rPr>
                <w:rFonts w:eastAsia="Calibri"/>
                <w:lang w:val="ru-RU" w:eastAsia="en-US" w:bidi="ar-SA"/>
              </w:rPr>
            </w:pPr>
            <w:r w:rsidRPr="00ED1E91">
              <w:rPr>
                <w:rFonts w:eastAsia="№Е"/>
                <w:color w:val="000000"/>
                <w:lang w:val="ru-RU" w:eastAsia="ru-RU" w:bidi="ar-SA"/>
              </w:rPr>
              <w:t xml:space="preserve">Классы </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right="-1"/>
              <w:jc w:val="center"/>
              <w:rPr>
                <w:rFonts w:eastAsia="Calibri"/>
                <w:lang w:val="ru-RU" w:eastAsia="en-US" w:bidi="ar-SA"/>
              </w:rPr>
            </w:pPr>
            <w:r w:rsidRPr="00ED1E91">
              <w:rPr>
                <w:rFonts w:eastAsia="№Е"/>
                <w:color w:val="000000"/>
                <w:lang w:val="ru-RU" w:eastAsia="ru-RU" w:bidi="ar-SA"/>
              </w:rPr>
              <w:t>Ориентировочное</w:t>
            </w:r>
          </w:p>
          <w:p w:rsidR="006D7372" w:rsidRPr="00ED1E91" w:rsidP="000D5973">
            <w:pPr>
              <w:spacing w:after="200" w:line="276" w:lineRule="auto"/>
              <w:ind w:right="-1"/>
              <w:jc w:val="center"/>
              <w:rPr>
                <w:rFonts w:eastAsia="Calibri"/>
                <w:lang w:val="ru-RU" w:eastAsia="en-US" w:bidi="ar-SA"/>
              </w:rPr>
            </w:pPr>
            <w:r w:rsidRPr="00ED1E91">
              <w:rPr>
                <w:rFonts w:eastAsia="№Е"/>
                <w:color w:val="000000"/>
                <w:lang w:val="ru-RU" w:eastAsia="ru-RU" w:bidi="ar-SA"/>
              </w:rPr>
              <w:t xml:space="preserve">время </w:t>
            </w:r>
          </w:p>
          <w:p w:rsidR="006D7372" w:rsidRPr="00ED1E91" w:rsidP="000D5973">
            <w:pPr>
              <w:spacing w:after="200" w:line="276" w:lineRule="auto"/>
              <w:ind w:right="-1"/>
              <w:jc w:val="center"/>
              <w:rPr>
                <w:rFonts w:eastAsia="Calibri"/>
                <w:lang w:val="ru-RU" w:eastAsia="en-US" w:bidi="ar-SA"/>
              </w:rPr>
            </w:pPr>
            <w:r w:rsidRPr="00ED1E91">
              <w:rPr>
                <w:rFonts w:eastAsia="№Е"/>
                <w:color w:val="000000"/>
                <w:lang w:val="ru-RU" w:eastAsia="ru-RU" w:bidi="ar-SA"/>
              </w:rPr>
              <w:t>проведения</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0D5973">
            <w:pPr>
              <w:snapToGrid w:val="0"/>
              <w:spacing w:after="200" w:line="276" w:lineRule="auto"/>
              <w:ind w:right="-1"/>
              <w:jc w:val="center"/>
              <w:rPr>
                <w:rFonts w:eastAsia="№Е"/>
                <w:color w:val="000000"/>
                <w:lang w:val="ru-RU" w:eastAsia="ru-RU" w:bidi="ar-SA"/>
              </w:rPr>
            </w:pPr>
          </w:p>
          <w:p w:rsidR="006D7372" w:rsidRPr="00ED1E91" w:rsidP="000D5973">
            <w:pPr>
              <w:spacing w:after="200" w:line="276" w:lineRule="auto"/>
              <w:ind w:right="-1"/>
              <w:jc w:val="center"/>
              <w:rPr>
                <w:rFonts w:eastAsia="Calibri"/>
                <w:lang w:val="ru-RU" w:eastAsia="en-US" w:bidi="ar-SA"/>
              </w:rPr>
            </w:pPr>
            <w:r w:rsidRPr="00ED1E91">
              <w:rPr>
                <w:rFonts w:eastAsia="№Е"/>
                <w:color w:val="000000"/>
                <w:lang w:val="ru-RU" w:eastAsia="ru-RU" w:bidi="ar-SA"/>
              </w:rPr>
              <w:t>Ответственные</w:t>
            </w:r>
          </w:p>
        </w:tc>
      </w:tr>
      <w:tr w:rsidTr="000D5973">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right="-1"/>
              <w:rPr>
                <w:rFonts w:eastAsia="Calibri"/>
                <w:lang w:val="ru-RU" w:eastAsia="en-US" w:bidi="ar-SA"/>
              </w:rPr>
            </w:pPr>
            <w:r w:rsidRPr="00ED1E91">
              <w:rPr>
                <w:rFonts w:eastAsia="№Е"/>
                <w:color w:val="000000"/>
                <w:lang w:val="ru-RU" w:eastAsia="ru-RU" w:bidi="ar-SA"/>
              </w:rPr>
              <w:t xml:space="preserve">Посещение </w:t>
            </w:r>
            <w:r>
              <w:rPr>
                <w:rFonts w:eastAsia="№Е"/>
                <w:color w:val="000000"/>
                <w:lang w:val="ru-RU" w:eastAsia="ru-RU" w:bidi="ar-SA"/>
              </w:rPr>
              <w:t>Омского ТЮЗа, Драматического театра, Лицейского театра, Омского музыкального театра</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right="-1"/>
              <w:jc w:val="center"/>
              <w:rPr>
                <w:rFonts w:eastAsia="Calibri"/>
                <w:lang w:val="ru-RU" w:eastAsia="en-US" w:bidi="ar-SA"/>
              </w:rPr>
            </w:pPr>
            <w:r w:rsidRPr="00ED1E91">
              <w:rPr>
                <w:rFonts w:eastAsia="№Е"/>
                <w:color w:val="000000"/>
                <w:lang w:val="ru-RU" w:eastAsia="ru-RU" w:bidi="ar-SA"/>
              </w:rPr>
              <w:t>5-11</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right="-1"/>
              <w:jc w:val="center"/>
              <w:rPr>
                <w:rFonts w:eastAsia="Calibri"/>
                <w:lang w:val="ru-RU" w:eastAsia="en-US" w:bidi="ar-SA"/>
              </w:rPr>
            </w:pPr>
            <w:r w:rsidRPr="00ED1E91">
              <w:rPr>
                <w:rFonts w:eastAsia="№Е"/>
                <w:color w:val="000000"/>
                <w:lang w:val="ru-RU" w:eastAsia="ru-RU" w:bidi="ar-SA"/>
              </w:rPr>
              <w:t>В течение года</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0D5973">
            <w:pPr>
              <w:spacing w:after="200" w:line="276" w:lineRule="auto"/>
              <w:ind w:right="-1"/>
              <w:jc w:val="center"/>
              <w:rPr>
                <w:rFonts w:eastAsia="Calibri"/>
                <w:lang w:val="ru-RU" w:eastAsia="en-US" w:bidi="ar-SA"/>
              </w:rPr>
            </w:pPr>
            <w:r w:rsidRPr="00ED1E91">
              <w:rPr>
                <w:rFonts w:eastAsia="Batang"/>
                <w:color w:val="000000"/>
                <w:lang w:val="ru-RU" w:eastAsia="ru-RU" w:bidi="ar-SA"/>
              </w:rPr>
              <w:t xml:space="preserve">Классные руководители </w:t>
            </w:r>
          </w:p>
        </w:tc>
      </w:tr>
      <w:tr w:rsidTr="000D5973">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right="-1"/>
              <w:rPr>
                <w:rFonts w:eastAsia="Calibri"/>
                <w:lang w:val="ru-RU" w:eastAsia="en-US" w:bidi="ar-SA"/>
              </w:rPr>
            </w:pPr>
            <w:r w:rsidRPr="00ED1E91">
              <w:rPr>
                <w:rFonts w:eastAsia="№Е"/>
                <w:color w:val="000000"/>
                <w:lang w:val="ru-RU" w:eastAsia="ru-RU" w:bidi="ar-SA"/>
              </w:rPr>
              <w:t>Посещение концертов, выставок.</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right="-1"/>
              <w:jc w:val="center"/>
              <w:rPr>
                <w:rFonts w:eastAsia="Calibri"/>
                <w:lang w:val="ru-RU" w:eastAsia="en-US" w:bidi="ar-SA"/>
              </w:rPr>
            </w:pPr>
            <w:r w:rsidRPr="00ED1E91">
              <w:rPr>
                <w:rFonts w:eastAsia="№Е"/>
                <w:color w:val="000000"/>
                <w:lang w:val="ru-RU" w:eastAsia="ru-RU" w:bidi="ar-SA"/>
              </w:rPr>
              <w:t>5-11</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right="-1"/>
              <w:jc w:val="center"/>
              <w:rPr>
                <w:rFonts w:eastAsia="Calibri"/>
                <w:lang w:val="ru-RU" w:eastAsia="en-US" w:bidi="ar-SA"/>
              </w:rPr>
            </w:pPr>
            <w:r w:rsidRPr="00ED1E91">
              <w:rPr>
                <w:rFonts w:eastAsia="№Е"/>
                <w:color w:val="000000"/>
                <w:lang w:val="ru-RU" w:eastAsia="ru-RU" w:bidi="ar-SA"/>
              </w:rPr>
              <w:t>В течение года</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0D5973">
            <w:pPr>
              <w:spacing w:after="200" w:line="276" w:lineRule="auto"/>
              <w:ind w:right="-1"/>
              <w:jc w:val="center"/>
              <w:rPr>
                <w:rFonts w:eastAsia="Calibri"/>
                <w:lang w:val="ru-RU" w:eastAsia="en-US" w:bidi="ar-SA"/>
              </w:rPr>
            </w:pPr>
            <w:r w:rsidRPr="00ED1E91">
              <w:rPr>
                <w:rFonts w:eastAsia="Batang"/>
                <w:color w:val="000000"/>
                <w:lang w:val="ru-RU" w:eastAsia="ru-RU" w:bidi="ar-SA"/>
              </w:rPr>
              <w:t>Классные руководители, воспитатели</w:t>
            </w:r>
          </w:p>
        </w:tc>
      </w:tr>
      <w:tr w:rsidTr="000D5973">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right="-1"/>
              <w:rPr>
                <w:rFonts w:eastAsia="Calibri"/>
                <w:lang w:val="ru-RU" w:eastAsia="en-US" w:bidi="ar-SA"/>
              </w:rPr>
            </w:pPr>
            <w:r w:rsidRPr="00ED1E91">
              <w:rPr>
                <w:rFonts w:eastAsia="Calibri"/>
                <w:lang w:val="ru-RU" w:eastAsia="en-US" w:bidi="ar-SA"/>
              </w:rPr>
              <w:t xml:space="preserve">Экскурсии в  музей воинской славы </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right="-1"/>
              <w:jc w:val="center"/>
              <w:rPr>
                <w:rFonts w:eastAsia="Calibri"/>
                <w:lang w:val="ru-RU" w:eastAsia="en-US" w:bidi="ar-SA"/>
              </w:rPr>
            </w:pPr>
            <w:r w:rsidRPr="00ED1E91">
              <w:rPr>
                <w:rFonts w:eastAsia="№Е"/>
                <w:color w:val="000000"/>
                <w:lang w:val="ru-RU" w:eastAsia="ru-RU" w:bidi="ar-SA"/>
              </w:rPr>
              <w:t>5-11</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right="-1"/>
              <w:jc w:val="center"/>
              <w:rPr>
                <w:rFonts w:eastAsia="Calibri"/>
                <w:lang w:val="ru-RU" w:eastAsia="en-US" w:bidi="ar-SA"/>
              </w:rPr>
            </w:pPr>
            <w:r w:rsidRPr="00ED1E91">
              <w:rPr>
                <w:rFonts w:eastAsia="№Е"/>
                <w:color w:val="000000"/>
                <w:lang w:val="ru-RU" w:eastAsia="ru-RU" w:bidi="ar-SA"/>
              </w:rPr>
              <w:t>январь</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0D5973">
            <w:pPr>
              <w:spacing w:after="200" w:line="276" w:lineRule="auto"/>
              <w:ind w:right="-1"/>
              <w:jc w:val="center"/>
              <w:rPr>
                <w:rFonts w:eastAsia="Calibri"/>
                <w:lang w:val="ru-RU" w:eastAsia="en-US" w:bidi="ar-SA"/>
              </w:rPr>
            </w:pPr>
            <w:r w:rsidRPr="00ED1E91">
              <w:rPr>
                <w:rFonts w:eastAsia="Batang"/>
                <w:color w:val="000000"/>
                <w:lang w:val="ru-RU" w:eastAsia="ru-RU" w:bidi="ar-SA"/>
              </w:rPr>
              <w:t>Классные руководители</w:t>
            </w:r>
          </w:p>
        </w:tc>
      </w:tr>
      <w:tr w:rsidTr="000D5973">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right="-1"/>
              <w:rPr>
                <w:rFonts w:eastAsia="Calibri"/>
                <w:lang w:val="ru-RU" w:eastAsia="en-US" w:bidi="ar-SA"/>
              </w:rPr>
            </w:pPr>
            <w:r w:rsidRPr="00ED1E91">
              <w:rPr>
                <w:rFonts w:eastAsia="№Е"/>
                <w:color w:val="000000"/>
                <w:lang w:val="ru-RU" w:eastAsia="ru-RU" w:bidi="ar-SA"/>
              </w:rPr>
              <w:t>Сезонные экскурсии в природу</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right="-1"/>
              <w:jc w:val="center"/>
              <w:rPr>
                <w:rFonts w:eastAsia="Calibri"/>
                <w:lang w:val="ru-RU" w:eastAsia="en-US" w:bidi="ar-SA"/>
              </w:rPr>
            </w:pPr>
            <w:r w:rsidRPr="00ED1E91">
              <w:rPr>
                <w:rFonts w:eastAsia="№Е"/>
                <w:color w:val="000000"/>
                <w:lang w:val="ru-RU" w:eastAsia="ru-RU" w:bidi="ar-SA"/>
              </w:rPr>
              <w:t>5-11</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right="-1"/>
              <w:jc w:val="center"/>
              <w:rPr>
                <w:rFonts w:eastAsia="Calibri"/>
                <w:lang w:val="ru-RU" w:eastAsia="en-US" w:bidi="ar-SA"/>
              </w:rPr>
            </w:pPr>
            <w:r w:rsidRPr="00ED1E91">
              <w:rPr>
                <w:rFonts w:eastAsia="№Е"/>
                <w:color w:val="000000"/>
                <w:lang w:val="ru-RU" w:eastAsia="ru-RU" w:bidi="ar-SA"/>
              </w:rPr>
              <w:t>По плану клас.рук.</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0D5973">
            <w:pPr>
              <w:spacing w:after="200" w:line="276" w:lineRule="auto"/>
              <w:ind w:right="-1"/>
              <w:jc w:val="center"/>
              <w:rPr>
                <w:rFonts w:eastAsia="Calibri"/>
                <w:lang w:val="ru-RU" w:eastAsia="en-US" w:bidi="ar-SA"/>
              </w:rPr>
            </w:pPr>
            <w:r w:rsidRPr="00ED1E91">
              <w:rPr>
                <w:rFonts w:eastAsia="Batang"/>
                <w:color w:val="000000"/>
                <w:lang w:val="ru-RU" w:eastAsia="ru-RU" w:bidi="ar-SA"/>
              </w:rPr>
              <w:t>Классные руководители</w:t>
            </w:r>
          </w:p>
        </w:tc>
      </w:tr>
      <w:tr w:rsidTr="000D5973">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right="-1"/>
              <w:rPr>
                <w:rFonts w:eastAsia="Calibri"/>
                <w:lang w:val="ru-RU" w:eastAsia="en-US" w:bidi="ar-SA"/>
              </w:rPr>
            </w:pPr>
            <w:r w:rsidRPr="00ED1E91">
              <w:rPr>
                <w:rFonts w:eastAsia="Calibri"/>
                <w:lang w:val="ru-RU" w:eastAsia="en-US" w:bidi="ar-SA"/>
              </w:rPr>
              <w:t>Поездки  на киносеансы в кинотеатр</w:t>
            </w:r>
            <w:r>
              <w:rPr>
                <w:rFonts w:eastAsia="Calibri"/>
                <w:lang w:val="ru-RU" w:eastAsia="en-US" w:bidi="ar-SA"/>
              </w:rPr>
              <w:t>ы города</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right="-1"/>
              <w:jc w:val="center"/>
              <w:rPr>
                <w:rFonts w:eastAsia="Calibri"/>
                <w:lang w:val="ru-RU" w:eastAsia="en-US" w:bidi="ar-SA"/>
              </w:rPr>
            </w:pPr>
            <w:r w:rsidRPr="00ED1E91">
              <w:rPr>
                <w:rFonts w:eastAsia="№Е"/>
                <w:color w:val="000000"/>
                <w:lang w:val="ru-RU" w:eastAsia="ru-RU" w:bidi="ar-SA"/>
              </w:rPr>
              <w:t>5-11</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right="-1"/>
              <w:jc w:val="center"/>
              <w:rPr>
                <w:rFonts w:eastAsia="Calibri"/>
                <w:lang w:val="ru-RU" w:eastAsia="en-US" w:bidi="ar-SA"/>
              </w:rPr>
            </w:pPr>
            <w:r w:rsidRPr="00ED1E91">
              <w:rPr>
                <w:rFonts w:eastAsia="№Е"/>
                <w:color w:val="000000"/>
                <w:lang w:val="ru-RU" w:eastAsia="ru-RU" w:bidi="ar-SA"/>
              </w:rPr>
              <w:t>По плану клас.рук.</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0D5973">
            <w:pPr>
              <w:spacing w:after="200" w:line="276" w:lineRule="auto"/>
              <w:ind w:right="-1"/>
              <w:jc w:val="center"/>
              <w:rPr>
                <w:rFonts w:eastAsia="Calibri"/>
                <w:lang w:val="ru-RU" w:eastAsia="en-US" w:bidi="ar-SA"/>
              </w:rPr>
            </w:pPr>
            <w:r w:rsidRPr="00ED1E91">
              <w:rPr>
                <w:rFonts w:eastAsia="Batang"/>
                <w:color w:val="000000"/>
                <w:lang w:val="ru-RU" w:eastAsia="ru-RU" w:bidi="ar-SA"/>
              </w:rPr>
              <w:t>Классные руководители, воспитатели</w:t>
            </w:r>
          </w:p>
        </w:tc>
      </w:tr>
      <w:tr w:rsidTr="000D5973">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right="-1"/>
              <w:rPr>
                <w:rFonts w:eastAsia="Calibri"/>
                <w:lang w:val="ru-RU" w:eastAsia="en-US" w:bidi="ar-SA"/>
              </w:rPr>
            </w:pPr>
            <w:r w:rsidRPr="00ED1E91">
              <w:rPr>
                <w:rFonts w:eastAsia="Calibri"/>
                <w:lang w:val="ru-RU" w:eastAsia="en-US" w:bidi="ar-SA"/>
              </w:rPr>
              <w:t>Экскурсии в музеи, пожарную часть, предприятия</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right="-1"/>
              <w:jc w:val="center"/>
              <w:rPr>
                <w:rFonts w:eastAsia="Calibri"/>
                <w:lang w:val="ru-RU" w:eastAsia="en-US" w:bidi="ar-SA"/>
              </w:rPr>
            </w:pPr>
            <w:r w:rsidRPr="00ED1E91">
              <w:rPr>
                <w:rFonts w:eastAsia="№Е"/>
                <w:color w:val="000000"/>
                <w:lang w:val="ru-RU" w:eastAsia="ru-RU" w:bidi="ar-SA"/>
              </w:rPr>
              <w:t>5-11</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right="-1"/>
              <w:jc w:val="center"/>
              <w:rPr>
                <w:rFonts w:eastAsia="Calibri"/>
                <w:lang w:val="ru-RU" w:eastAsia="en-US" w:bidi="ar-SA"/>
              </w:rPr>
            </w:pPr>
            <w:r w:rsidRPr="00ED1E91">
              <w:rPr>
                <w:rFonts w:eastAsia="№Е"/>
                <w:color w:val="000000"/>
                <w:lang w:val="ru-RU" w:eastAsia="ru-RU" w:bidi="ar-SA"/>
              </w:rPr>
              <w:t>По плану клас.рук.</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0D5973">
            <w:pPr>
              <w:spacing w:after="200" w:line="276" w:lineRule="auto"/>
              <w:ind w:right="-1"/>
              <w:jc w:val="center"/>
              <w:rPr>
                <w:rFonts w:eastAsia="Calibri"/>
                <w:lang w:val="ru-RU" w:eastAsia="en-US" w:bidi="ar-SA"/>
              </w:rPr>
            </w:pPr>
            <w:r w:rsidRPr="00ED1E91">
              <w:rPr>
                <w:rFonts w:eastAsia="Batang"/>
                <w:color w:val="000000"/>
                <w:lang w:val="ru-RU" w:eastAsia="ru-RU" w:bidi="ar-SA"/>
              </w:rPr>
              <w:t>Классные руководители, воспитатели</w:t>
            </w:r>
          </w:p>
        </w:tc>
      </w:tr>
      <w:tr w:rsidTr="000D5973">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rPr>
                <w:rFonts w:eastAsia="Calibri"/>
                <w:lang w:val="ru-RU" w:eastAsia="en-US" w:bidi="ar-SA"/>
              </w:rPr>
            </w:pPr>
            <w:r w:rsidRPr="00ED1E91">
              <w:rPr>
                <w:rFonts w:eastAsia="Calibri"/>
                <w:lang w:val="ru-RU" w:eastAsia="en-US" w:bidi="ar-SA"/>
              </w:rPr>
              <w:t>Экскурсии в дендропарк  «В поход за здоровьем»</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right="-1"/>
              <w:jc w:val="center"/>
              <w:rPr>
                <w:rFonts w:eastAsia="Calibri"/>
                <w:lang w:val="ru-RU" w:eastAsia="en-US" w:bidi="ar-SA"/>
              </w:rPr>
            </w:pPr>
            <w:r w:rsidRPr="00ED1E91">
              <w:rPr>
                <w:rFonts w:eastAsia="№Е"/>
                <w:color w:val="000000"/>
                <w:lang w:val="ru-RU" w:eastAsia="ru-RU" w:bidi="ar-SA"/>
              </w:rPr>
              <w:t>5-11</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firstLine="851"/>
              <w:rPr>
                <w:rFonts w:eastAsia="Calibri"/>
                <w:lang w:val="ru-RU" w:eastAsia="en-US" w:bidi="ar-SA"/>
              </w:rPr>
            </w:pPr>
            <w:r w:rsidRPr="00ED1E91">
              <w:rPr>
                <w:rFonts w:eastAsia="№Е"/>
                <w:color w:val="000000"/>
                <w:lang w:val="ru-RU" w:eastAsia="ru-RU" w:bidi="ar-SA"/>
              </w:rPr>
              <w:t>май</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0D5973">
            <w:pPr>
              <w:spacing w:after="200" w:line="276" w:lineRule="auto"/>
              <w:rPr>
                <w:rFonts w:eastAsia="Calibri"/>
                <w:lang w:val="ru-RU" w:eastAsia="en-US" w:bidi="ar-SA"/>
              </w:rPr>
            </w:pPr>
            <w:r w:rsidRPr="00ED1E91">
              <w:rPr>
                <w:rFonts w:eastAsia="Batang"/>
                <w:color w:val="000000"/>
                <w:lang w:val="ru-RU" w:eastAsia="ru-RU" w:bidi="ar-SA"/>
              </w:rPr>
              <w:t>Классные руководители, воспитатели</w:t>
            </w:r>
          </w:p>
        </w:tc>
      </w:tr>
      <w:tr w:rsidTr="000D5973">
        <w:tblPrEx>
          <w:tblW w:w="10774" w:type="dxa"/>
          <w:tblInd w:w="-743" w:type="dxa"/>
          <w:tblLayout w:type="fixed"/>
          <w:tblLook w:val="0000"/>
        </w:tblPrEx>
        <w:tc>
          <w:tcPr>
            <w:tcW w:w="10774" w:type="dxa"/>
            <w:gridSpan w:val="4"/>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0D5973">
            <w:pPr>
              <w:snapToGrid w:val="0"/>
              <w:spacing w:after="200" w:line="276" w:lineRule="auto"/>
              <w:ind w:right="-1"/>
              <w:jc w:val="center"/>
              <w:rPr>
                <w:rFonts w:eastAsia="№Е"/>
                <w:b/>
                <w:i/>
                <w:color w:val="000000"/>
                <w:lang w:val="ru-RU" w:eastAsia="ru-RU" w:bidi="ar-SA"/>
              </w:rPr>
            </w:pPr>
          </w:p>
          <w:p w:rsidR="006D7372" w:rsidRPr="005E6BCD" w:rsidP="000D5973">
            <w:pPr>
              <w:spacing w:after="200" w:line="276" w:lineRule="auto"/>
              <w:ind w:right="-1"/>
              <w:jc w:val="center"/>
              <w:rPr>
                <w:rFonts w:eastAsia="Calibri"/>
                <w:lang w:val="ru-RU" w:eastAsia="en-US" w:bidi="ar-SA"/>
              </w:rPr>
            </w:pPr>
            <w:r w:rsidRPr="00ED1E91">
              <w:rPr>
                <w:rFonts w:eastAsia="№Е"/>
                <w:b/>
                <w:color w:val="000000"/>
                <w:lang w:val="ru-RU" w:eastAsia="ru-RU" w:bidi="ar-SA"/>
              </w:rPr>
              <w:t>Организация предметно-эстетической среды</w:t>
            </w:r>
          </w:p>
        </w:tc>
      </w:tr>
      <w:tr w:rsidTr="000D5973">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0D5973">
            <w:pPr>
              <w:snapToGrid w:val="0"/>
              <w:spacing w:after="200" w:line="276" w:lineRule="auto"/>
              <w:ind w:right="-1"/>
              <w:rPr>
                <w:rFonts w:eastAsia="№Е"/>
                <w:i/>
                <w:color w:val="000000"/>
                <w:lang w:val="ru-RU" w:eastAsia="ru-RU" w:bidi="ar-SA"/>
              </w:rPr>
            </w:pPr>
          </w:p>
          <w:p w:rsidR="006D7372" w:rsidRPr="00ED1E91" w:rsidP="000D5973">
            <w:pPr>
              <w:spacing w:after="200" w:line="276" w:lineRule="auto"/>
              <w:ind w:right="-1"/>
              <w:jc w:val="center"/>
              <w:rPr>
                <w:rFonts w:eastAsia="Calibri"/>
                <w:lang w:val="ru-RU" w:eastAsia="en-US" w:bidi="ar-SA"/>
              </w:rPr>
            </w:pPr>
            <w:r w:rsidRPr="00ED1E91">
              <w:rPr>
                <w:rFonts w:eastAsia="№Е"/>
                <w:lang w:val="ru-RU" w:eastAsia="ru-RU" w:bidi="ar-SA"/>
              </w:rPr>
              <w:t>Дела, события, мероприятия</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0D5973">
            <w:pPr>
              <w:snapToGrid w:val="0"/>
              <w:spacing w:after="200" w:line="276" w:lineRule="auto"/>
              <w:ind w:right="-1"/>
              <w:jc w:val="center"/>
              <w:rPr>
                <w:rFonts w:eastAsia="№Е"/>
                <w:color w:val="000000"/>
                <w:lang w:val="ru-RU" w:eastAsia="ru-RU" w:bidi="ar-SA"/>
              </w:rPr>
            </w:pPr>
          </w:p>
          <w:p w:rsidR="006D7372" w:rsidRPr="00ED1E91" w:rsidP="000D5973">
            <w:pPr>
              <w:spacing w:after="200" w:line="276" w:lineRule="auto"/>
              <w:ind w:right="-1"/>
              <w:jc w:val="center"/>
              <w:rPr>
                <w:rFonts w:eastAsia="Calibri"/>
                <w:lang w:val="ru-RU" w:eastAsia="en-US" w:bidi="ar-SA"/>
              </w:rPr>
            </w:pPr>
            <w:r w:rsidRPr="00ED1E91">
              <w:rPr>
                <w:rFonts w:eastAsia="№Е"/>
                <w:color w:val="000000"/>
                <w:lang w:val="ru-RU" w:eastAsia="ru-RU" w:bidi="ar-SA"/>
              </w:rPr>
              <w:t xml:space="preserve">Классы </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right="-1"/>
              <w:jc w:val="center"/>
              <w:rPr>
                <w:rFonts w:eastAsia="Calibri"/>
                <w:lang w:val="ru-RU" w:eastAsia="en-US" w:bidi="ar-SA"/>
              </w:rPr>
            </w:pPr>
            <w:r w:rsidRPr="00ED1E91">
              <w:rPr>
                <w:rFonts w:eastAsia="№Е"/>
                <w:color w:val="000000"/>
                <w:lang w:val="ru-RU" w:eastAsia="ru-RU" w:bidi="ar-SA"/>
              </w:rPr>
              <w:t>Ориентировочное</w:t>
            </w:r>
          </w:p>
          <w:p w:rsidR="006D7372" w:rsidRPr="00ED1E91" w:rsidP="000D5973">
            <w:pPr>
              <w:spacing w:after="200" w:line="276" w:lineRule="auto"/>
              <w:ind w:right="-1"/>
              <w:jc w:val="center"/>
              <w:rPr>
                <w:rFonts w:eastAsia="Calibri"/>
                <w:lang w:val="ru-RU" w:eastAsia="en-US" w:bidi="ar-SA"/>
              </w:rPr>
            </w:pPr>
            <w:r w:rsidRPr="00ED1E91">
              <w:rPr>
                <w:rFonts w:eastAsia="№Е"/>
                <w:color w:val="000000"/>
                <w:lang w:val="ru-RU" w:eastAsia="ru-RU" w:bidi="ar-SA"/>
              </w:rPr>
              <w:t xml:space="preserve">время </w:t>
            </w:r>
          </w:p>
          <w:p w:rsidR="006D7372" w:rsidRPr="00ED1E91" w:rsidP="000D5973">
            <w:pPr>
              <w:spacing w:after="200" w:line="276" w:lineRule="auto"/>
              <w:ind w:right="-1"/>
              <w:jc w:val="center"/>
              <w:rPr>
                <w:rFonts w:eastAsia="Calibri"/>
                <w:lang w:val="ru-RU" w:eastAsia="en-US" w:bidi="ar-SA"/>
              </w:rPr>
            </w:pPr>
            <w:r w:rsidRPr="00ED1E91">
              <w:rPr>
                <w:rFonts w:eastAsia="№Е"/>
                <w:color w:val="000000"/>
                <w:lang w:val="ru-RU" w:eastAsia="ru-RU" w:bidi="ar-SA"/>
              </w:rPr>
              <w:t>проведения</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0D5973">
            <w:pPr>
              <w:snapToGrid w:val="0"/>
              <w:spacing w:after="200" w:line="276" w:lineRule="auto"/>
              <w:ind w:right="-1"/>
              <w:jc w:val="center"/>
              <w:rPr>
                <w:rFonts w:eastAsia="№Е"/>
                <w:color w:val="000000"/>
                <w:lang w:val="ru-RU" w:eastAsia="ru-RU" w:bidi="ar-SA"/>
              </w:rPr>
            </w:pPr>
          </w:p>
          <w:p w:rsidR="006D7372" w:rsidRPr="00ED1E91" w:rsidP="000D5973">
            <w:pPr>
              <w:spacing w:after="200" w:line="276" w:lineRule="auto"/>
              <w:ind w:right="-1"/>
              <w:jc w:val="center"/>
              <w:rPr>
                <w:rFonts w:eastAsia="Calibri"/>
                <w:lang w:val="ru-RU" w:eastAsia="en-US" w:bidi="ar-SA"/>
              </w:rPr>
            </w:pPr>
            <w:r w:rsidRPr="00ED1E91">
              <w:rPr>
                <w:rFonts w:eastAsia="№Е"/>
                <w:color w:val="000000"/>
                <w:lang w:val="ru-RU" w:eastAsia="ru-RU" w:bidi="ar-SA"/>
              </w:rPr>
              <w:t>Ответственные</w:t>
            </w:r>
          </w:p>
        </w:tc>
      </w:tr>
      <w:tr w:rsidTr="000D5973">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right="-1"/>
              <w:rPr>
                <w:rFonts w:eastAsia="Calibri"/>
                <w:lang w:val="ru-RU" w:eastAsia="en-US" w:bidi="ar-SA"/>
              </w:rPr>
            </w:pPr>
            <w:r w:rsidRPr="00ED1E91">
              <w:rPr>
                <w:rFonts w:eastAsia="Calibri"/>
                <w:lang w:val="ru-RU" w:eastAsia="en-US" w:bidi="ar-SA"/>
              </w:rPr>
              <w:t>Выставки рисунков, фотографий творческих работ, посвященных событиям и памятным датам</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right="-1"/>
              <w:jc w:val="center"/>
              <w:rPr>
                <w:rFonts w:eastAsia="Calibri"/>
                <w:lang w:val="ru-RU" w:eastAsia="en-US" w:bidi="ar-SA"/>
              </w:rPr>
            </w:pPr>
            <w:r w:rsidRPr="00ED1E91">
              <w:rPr>
                <w:rFonts w:eastAsia="№Е"/>
                <w:color w:val="000000"/>
                <w:lang w:val="ru-RU" w:eastAsia="ru-RU" w:bidi="ar-SA"/>
              </w:rPr>
              <w:t>5-11</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right="-1"/>
              <w:jc w:val="center"/>
              <w:rPr>
                <w:rFonts w:eastAsia="Calibri"/>
                <w:lang w:val="ru-RU" w:eastAsia="en-US" w:bidi="ar-SA"/>
              </w:rPr>
            </w:pPr>
            <w:r w:rsidRPr="00ED1E91">
              <w:rPr>
                <w:rFonts w:eastAsia="№Е"/>
                <w:color w:val="000000"/>
                <w:lang w:val="ru-RU" w:eastAsia="ru-RU" w:bidi="ar-SA"/>
              </w:rPr>
              <w:t>В течение года</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0D5973">
            <w:pPr>
              <w:spacing w:after="200" w:line="276" w:lineRule="auto"/>
              <w:ind w:right="-1"/>
              <w:rPr>
                <w:rFonts w:eastAsia="Calibri"/>
                <w:lang w:val="ru-RU" w:eastAsia="en-US" w:bidi="ar-SA"/>
              </w:rPr>
            </w:pPr>
            <w:r w:rsidRPr="00ED1E91">
              <w:rPr>
                <w:rFonts w:eastAsia="Batang"/>
                <w:color w:val="000000"/>
                <w:lang w:val="ru-RU" w:eastAsia="ru-RU" w:bidi="ar-SA"/>
              </w:rPr>
              <w:t>Классные руководители, воспитатели</w:t>
            </w:r>
          </w:p>
        </w:tc>
      </w:tr>
      <w:tr w:rsidTr="000D5973">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left="-142" w:right="566" w:firstLine="142"/>
              <w:rPr>
                <w:rFonts w:eastAsia="Calibri"/>
                <w:lang w:val="ru-RU" w:eastAsia="en-US" w:bidi="ar-SA"/>
              </w:rPr>
            </w:pPr>
            <w:r w:rsidRPr="00ED1E91">
              <w:rPr>
                <w:rFonts w:eastAsia="Calibri"/>
                <w:lang w:val="ru-RU" w:eastAsia="en-US" w:bidi="ar-SA"/>
              </w:rPr>
              <w:t>Оформление классных уголков</w:t>
            </w:r>
          </w:p>
          <w:p w:rsidR="006D7372" w:rsidRPr="00ED1E91" w:rsidP="000D5973">
            <w:pPr>
              <w:spacing w:after="200" w:line="276" w:lineRule="auto"/>
              <w:ind w:right="-1"/>
              <w:rPr>
                <w:rFonts w:eastAsia="Calibri"/>
                <w:lang w:val="ru-RU" w:eastAsia="en-US" w:bidi="ar-SA"/>
              </w:rPr>
            </w:pPr>
          </w:p>
        </w:tc>
        <w:tc>
          <w:tcPr>
            <w:tcW w:w="1212"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right="-1"/>
              <w:jc w:val="center"/>
              <w:rPr>
                <w:rFonts w:eastAsia="Calibri"/>
                <w:lang w:val="ru-RU" w:eastAsia="en-US" w:bidi="ar-SA"/>
              </w:rPr>
            </w:pPr>
            <w:r w:rsidRPr="00ED1E91">
              <w:rPr>
                <w:rFonts w:eastAsia="№Е"/>
                <w:color w:val="000000"/>
                <w:lang w:val="ru-RU" w:eastAsia="ru-RU" w:bidi="ar-SA"/>
              </w:rPr>
              <w:t>5-11</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right="-1"/>
              <w:jc w:val="center"/>
              <w:rPr>
                <w:rFonts w:eastAsia="Calibri"/>
                <w:lang w:val="ru-RU" w:eastAsia="en-US" w:bidi="ar-SA"/>
              </w:rPr>
            </w:pPr>
            <w:r w:rsidRPr="00ED1E91">
              <w:rPr>
                <w:rFonts w:eastAsia="№Е"/>
                <w:color w:val="000000"/>
                <w:lang w:val="ru-RU" w:eastAsia="ru-RU" w:bidi="ar-SA"/>
              </w:rPr>
              <w:t>В течение года</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0D5973">
            <w:pPr>
              <w:spacing w:after="200" w:line="276" w:lineRule="auto"/>
              <w:ind w:right="-1"/>
              <w:rPr>
                <w:rFonts w:eastAsia="Calibri"/>
                <w:lang w:val="ru-RU" w:eastAsia="en-US" w:bidi="ar-SA"/>
              </w:rPr>
            </w:pPr>
            <w:r w:rsidRPr="00ED1E91">
              <w:rPr>
                <w:rFonts w:eastAsia="Batang"/>
                <w:color w:val="000000"/>
                <w:lang w:val="ru-RU" w:eastAsia="ru-RU" w:bidi="ar-SA"/>
              </w:rPr>
              <w:t>Классные руководители</w:t>
            </w:r>
          </w:p>
        </w:tc>
      </w:tr>
      <w:tr w:rsidTr="000D5973">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rPr>
                <w:rFonts w:eastAsia="Calibri"/>
                <w:lang w:val="ru-RU" w:eastAsia="en-US" w:bidi="ar-SA"/>
              </w:rPr>
            </w:pPr>
            <w:r w:rsidRPr="00ED1E91">
              <w:rPr>
                <w:rFonts w:eastAsia="Calibri"/>
                <w:lang w:val="ru-RU" w:eastAsia="en-US" w:bidi="ar-SA"/>
              </w:rPr>
              <w:t>Трудовые десанты по уборке территории школы</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right="-1"/>
              <w:jc w:val="center"/>
              <w:rPr>
                <w:rFonts w:eastAsia="Calibri"/>
                <w:lang w:val="ru-RU" w:eastAsia="en-US" w:bidi="ar-SA"/>
              </w:rPr>
            </w:pPr>
            <w:r w:rsidRPr="00ED1E91">
              <w:rPr>
                <w:rFonts w:eastAsia="№Е"/>
                <w:color w:val="000000"/>
                <w:lang w:val="ru-RU" w:eastAsia="ru-RU" w:bidi="ar-SA"/>
              </w:rPr>
              <w:t>5-11</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rPr>
                <w:rFonts w:eastAsia="Calibri"/>
                <w:lang w:val="ru-RU" w:eastAsia="en-US" w:bidi="ar-SA"/>
              </w:rPr>
            </w:pPr>
            <w:r w:rsidRPr="00ED1E91">
              <w:rPr>
                <w:rFonts w:eastAsia="№Е"/>
                <w:color w:val="000000"/>
                <w:lang w:val="ru-RU" w:eastAsia="ru-RU" w:bidi="ar-SA"/>
              </w:rPr>
              <w:t>В течение года</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0D5973">
            <w:pPr>
              <w:spacing w:after="200" w:line="276" w:lineRule="auto"/>
              <w:rPr>
                <w:rFonts w:eastAsia="Calibri"/>
                <w:lang w:val="ru-RU" w:eastAsia="en-US" w:bidi="ar-SA"/>
              </w:rPr>
            </w:pPr>
            <w:r w:rsidRPr="00ED1E91">
              <w:rPr>
                <w:rFonts w:eastAsia="Batang"/>
                <w:color w:val="000000"/>
                <w:lang w:val="ru-RU" w:eastAsia="ru-RU" w:bidi="ar-SA"/>
              </w:rPr>
              <w:t>Классные руководители</w:t>
            </w:r>
          </w:p>
        </w:tc>
      </w:tr>
      <w:tr w:rsidTr="000D5973">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rPr>
                <w:rFonts w:eastAsia="Calibri"/>
                <w:lang w:val="ru-RU" w:eastAsia="en-US" w:bidi="ar-SA"/>
              </w:rPr>
            </w:pPr>
            <w:r w:rsidRPr="00ED1E91">
              <w:rPr>
                <w:rFonts w:eastAsia="Calibri"/>
                <w:lang w:val="ru-RU" w:eastAsia="en-US" w:bidi="ar-SA"/>
              </w:rPr>
              <w:t>Трудовой десант по озеленению школьных клумб</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right="-1"/>
              <w:jc w:val="center"/>
              <w:rPr>
                <w:rFonts w:eastAsia="Calibri"/>
                <w:lang w:val="ru-RU" w:eastAsia="en-US" w:bidi="ar-SA"/>
              </w:rPr>
            </w:pPr>
            <w:r w:rsidRPr="00ED1E91">
              <w:rPr>
                <w:rFonts w:eastAsia="№Е"/>
                <w:color w:val="000000"/>
                <w:lang w:val="ru-RU" w:eastAsia="ru-RU" w:bidi="ar-SA"/>
              </w:rPr>
              <w:t>5-11</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rPr>
                <w:rFonts w:eastAsia="Calibri"/>
                <w:lang w:val="ru-RU" w:eastAsia="en-US" w:bidi="ar-SA"/>
              </w:rPr>
            </w:pPr>
            <w:r w:rsidRPr="00ED1E91">
              <w:rPr>
                <w:rFonts w:eastAsia="№Е"/>
                <w:color w:val="000000"/>
                <w:lang w:val="ru-RU" w:eastAsia="ru-RU" w:bidi="ar-SA"/>
              </w:rPr>
              <w:t>Сентябрь, апрель</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0D5973">
            <w:pPr>
              <w:spacing w:after="200" w:line="276" w:lineRule="auto"/>
              <w:rPr>
                <w:rFonts w:eastAsia="Calibri"/>
                <w:lang w:val="ru-RU" w:eastAsia="en-US" w:bidi="ar-SA"/>
              </w:rPr>
            </w:pPr>
            <w:r w:rsidRPr="00ED1E91">
              <w:rPr>
                <w:rFonts w:eastAsia="Batang"/>
                <w:color w:val="000000"/>
                <w:lang w:val="ru-RU" w:eastAsia="ru-RU" w:bidi="ar-SA"/>
              </w:rPr>
              <w:t>Классные руководители</w:t>
            </w:r>
          </w:p>
        </w:tc>
      </w:tr>
      <w:tr w:rsidTr="000D5973">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rPr>
                <w:rFonts w:eastAsia="Calibri"/>
                <w:lang w:val="ru-RU" w:eastAsia="en-US" w:bidi="ar-SA"/>
              </w:rPr>
            </w:pPr>
            <w:r w:rsidRPr="00ED1E91">
              <w:rPr>
                <w:rFonts w:eastAsia="Calibri"/>
                <w:lang w:val="ru-RU" w:eastAsia="en-US" w:bidi="ar-SA"/>
              </w:rPr>
              <w:t>Праздничное украшение кабинетов, окон кабинета</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right="-1"/>
              <w:jc w:val="center"/>
              <w:rPr>
                <w:rFonts w:eastAsia="Calibri"/>
                <w:lang w:val="ru-RU" w:eastAsia="en-US" w:bidi="ar-SA"/>
              </w:rPr>
            </w:pPr>
            <w:r w:rsidRPr="00ED1E91">
              <w:rPr>
                <w:rFonts w:eastAsia="№Е"/>
                <w:color w:val="000000"/>
                <w:lang w:val="ru-RU" w:eastAsia="ru-RU" w:bidi="ar-SA"/>
              </w:rPr>
              <w:t>5-11</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rPr>
                <w:rFonts w:eastAsia="Calibri"/>
                <w:lang w:val="ru-RU" w:eastAsia="en-US" w:bidi="ar-SA"/>
              </w:rPr>
            </w:pPr>
            <w:r w:rsidRPr="00ED1E91">
              <w:rPr>
                <w:rFonts w:eastAsia="№Е"/>
                <w:color w:val="000000"/>
                <w:lang w:val="ru-RU" w:eastAsia="ru-RU" w:bidi="ar-SA"/>
              </w:rPr>
              <w:t>В течение года</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0D5973">
            <w:pPr>
              <w:spacing w:after="200" w:line="276" w:lineRule="auto"/>
              <w:rPr>
                <w:rFonts w:eastAsia="Calibri"/>
                <w:lang w:val="ru-RU" w:eastAsia="en-US" w:bidi="ar-SA"/>
              </w:rPr>
            </w:pPr>
            <w:r w:rsidRPr="00ED1E91">
              <w:rPr>
                <w:rFonts w:eastAsia="Batang"/>
                <w:color w:val="000000"/>
                <w:lang w:val="ru-RU" w:eastAsia="ru-RU" w:bidi="ar-SA"/>
              </w:rPr>
              <w:t>Классные руководители</w:t>
            </w:r>
          </w:p>
        </w:tc>
      </w:tr>
      <w:tr w:rsidTr="000D5973">
        <w:tblPrEx>
          <w:tblW w:w="10774" w:type="dxa"/>
          <w:tblInd w:w="-743" w:type="dxa"/>
          <w:tblLayout w:type="fixed"/>
          <w:tblLook w:val="0000"/>
        </w:tblPrEx>
        <w:tc>
          <w:tcPr>
            <w:tcW w:w="10774" w:type="dxa"/>
            <w:gridSpan w:val="4"/>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0D5973">
            <w:pPr>
              <w:snapToGrid w:val="0"/>
              <w:spacing w:after="200" w:line="276" w:lineRule="auto"/>
              <w:ind w:right="-1"/>
              <w:jc w:val="center"/>
              <w:rPr>
                <w:rFonts w:eastAsia="№Е"/>
                <w:i/>
                <w:color w:val="000000"/>
                <w:lang w:val="ru-RU" w:eastAsia="ru-RU" w:bidi="ar-SA"/>
              </w:rPr>
            </w:pPr>
          </w:p>
          <w:p w:rsidR="006D7372" w:rsidRPr="005E6BCD" w:rsidP="000D5973">
            <w:pPr>
              <w:spacing w:after="200" w:line="276" w:lineRule="auto"/>
              <w:ind w:right="-1"/>
              <w:jc w:val="center"/>
              <w:rPr>
                <w:rFonts w:eastAsia="Calibri"/>
                <w:lang w:val="ru-RU" w:eastAsia="en-US" w:bidi="ar-SA"/>
              </w:rPr>
            </w:pPr>
            <w:r w:rsidRPr="00ED1E91">
              <w:rPr>
                <w:rFonts w:eastAsia="№Е"/>
                <w:b/>
                <w:color w:val="000000"/>
                <w:lang w:val="ru-RU" w:eastAsia="ru-RU" w:bidi="ar-SA"/>
              </w:rPr>
              <w:t>Работа с родителями</w:t>
            </w:r>
          </w:p>
        </w:tc>
      </w:tr>
      <w:tr w:rsidTr="000D5973">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0D5973">
            <w:pPr>
              <w:snapToGrid w:val="0"/>
              <w:spacing w:after="200" w:line="276" w:lineRule="auto"/>
              <w:ind w:right="-1"/>
              <w:rPr>
                <w:rFonts w:eastAsia="№Е"/>
                <w:i/>
                <w:color w:val="000000"/>
                <w:lang w:val="ru-RU" w:eastAsia="ru-RU" w:bidi="ar-SA"/>
              </w:rPr>
            </w:pPr>
          </w:p>
          <w:p w:rsidR="006D7372" w:rsidRPr="00ED1E91" w:rsidP="000D5973">
            <w:pPr>
              <w:spacing w:after="200" w:line="276" w:lineRule="auto"/>
              <w:ind w:right="-1"/>
              <w:jc w:val="center"/>
              <w:rPr>
                <w:rFonts w:eastAsia="Calibri"/>
                <w:lang w:val="ru-RU" w:eastAsia="en-US" w:bidi="ar-SA"/>
              </w:rPr>
            </w:pPr>
            <w:r w:rsidRPr="00ED1E91">
              <w:rPr>
                <w:rFonts w:eastAsia="№Е"/>
                <w:lang w:val="ru-RU" w:eastAsia="ru-RU" w:bidi="ar-SA"/>
              </w:rPr>
              <w:t>Дела, события, мероприятия</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0D5973">
            <w:pPr>
              <w:snapToGrid w:val="0"/>
              <w:spacing w:after="200" w:line="276" w:lineRule="auto"/>
              <w:ind w:right="-1"/>
              <w:jc w:val="center"/>
              <w:rPr>
                <w:rFonts w:eastAsia="№Е"/>
                <w:color w:val="000000"/>
                <w:lang w:val="ru-RU" w:eastAsia="ru-RU" w:bidi="ar-SA"/>
              </w:rPr>
            </w:pPr>
          </w:p>
          <w:p w:rsidR="006D7372" w:rsidRPr="00ED1E91" w:rsidP="000D5973">
            <w:pPr>
              <w:spacing w:after="200" w:line="276" w:lineRule="auto"/>
              <w:ind w:right="-1"/>
              <w:jc w:val="center"/>
              <w:rPr>
                <w:rFonts w:eastAsia="Calibri"/>
                <w:lang w:val="ru-RU" w:eastAsia="en-US" w:bidi="ar-SA"/>
              </w:rPr>
            </w:pPr>
            <w:r w:rsidRPr="00ED1E91">
              <w:rPr>
                <w:rFonts w:eastAsia="№Е"/>
                <w:color w:val="000000"/>
                <w:lang w:val="ru-RU" w:eastAsia="ru-RU" w:bidi="ar-SA"/>
              </w:rPr>
              <w:t xml:space="preserve">Классы </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right="-1"/>
              <w:jc w:val="center"/>
              <w:rPr>
                <w:rFonts w:eastAsia="Calibri"/>
                <w:lang w:val="ru-RU" w:eastAsia="en-US" w:bidi="ar-SA"/>
              </w:rPr>
            </w:pPr>
            <w:r w:rsidRPr="00ED1E91">
              <w:rPr>
                <w:rFonts w:eastAsia="№Е"/>
                <w:color w:val="000000"/>
                <w:lang w:val="ru-RU" w:eastAsia="ru-RU" w:bidi="ar-SA"/>
              </w:rPr>
              <w:t>Ориентировочное</w:t>
            </w:r>
          </w:p>
          <w:p w:rsidR="006D7372" w:rsidRPr="00ED1E91" w:rsidP="000D5973">
            <w:pPr>
              <w:spacing w:after="200" w:line="276" w:lineRule="auto"/>
              <w:ind w:right="-1"/>
              <w:jc w:val="center"/>
              <w:rPr>
                <w:rFonts w:eastAsia="Calibri"/>
                <w:lang w:val="ru-RU" w:eastAsia="en-US" w:bidi="ar-SA"/>
              </w:rPr>
            </w:pPr>
            <w:r w:rsidRPr="00ED1E91">
              <w:rPr>
                <w:rFonts w:eastAsia="№Е"/>
                <w:color w:val="000000"/>
                <w:lang w:val="ru-RU" w:eastAsia="ru-RU" w:bidi="ar-SA"/>
              </w:rPr>
              <w:t xml:space="preserve">время </w:t>
            </w:r>
          </w:p>
          <w:p w:rsidR="006D7372" w:rsidRPr="00ED1E91" w:rsidP="000D5973">
            <w:pPr>
              <w:spacing w:after="200" w:line="276" w:lineRule="auto"/>
              <w:ind w:right="-1"/>
              <w:jc w:val="center"/>
              <w:rPr>
                <w:rFonts w:eastAsia="Calibri"/>
                <w:lang w:val="ru-RU" w:eastAsia="en-US" w:bidi="ar-SA"/>
              </w:rPr>
            </w:pPr>
            <w:r w:rsidRPr="00ED1E91">
              <w:rPr>
                <w:rFonts w:eastAsia="№Е"/>
                <w:color w:val="000000"/>
                <w:lang w:val="ru-RU" w:eastAsia="ru-RU" w:bidi="ar-SA"/>
              </w:rPr>
              <w:t>проведения</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0D5973">
            <w:pPr>
              <w:snapToGrid w:val="0"/>
              <w:spacing w:after="200" w:line="276" w:lineRule="auto"/>
              <w:ind w:right="-1"/>
              <w:jc w:val="center"/>
              <w:rPr>
                <w:rFonts w:eastAsia="№Е"/>
                <w:color w:val="000000"/>
                <w:lang w:val="ru-RU" w:eastAsia="ru-RU" w:bidi="ar-SA"/>
              </w:rPr>
            </w:pPr>
          </w:p>
          <w:p w:rsidR="006D7372" w:rsidRPr="00ED1E91" w:rsidP="000D5973">
            <w:pPr>
              <w:spacing w:after="200" w:line="276" w:lineRule="auto"/>
              <w:ind w:right="-1"/>
              <w:jc w:val="center"/>
              <w:rPr>
                <w:rFonts w:eastAsia="Calibri"/>
                <w:lang w:val="ru-RU" w:eastAsia="en-US" w:bidi="ar-SA"/>
              </w:rPr>
            </w:pPr>
            <w:r w:rsidRPr="00ED1E91">
              <w:rPr>
                <w:rFonts w:eastAsia="№Е"/>
                <w:color w:val="000000"/>
                <w:lang w:val="ru-RU" w:eastAsia="ru-RU" w:bidi="ar-SA"/>
              </w:rPr>
              <w:t>Ответственные</w:t>
            </w:r>
          </w:p>
        </w:tc>
      </w:tr>
      <w:tr w:rsidTr="000D5973">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right="-1"/>
              <w:rPr>
                <w:rFonts w:eastAsia="Calibri"/>
                <w:lang w:val="ru-RU" w:eastAsia="en-US" w:bidi="ar-SA"/>
              </w:rPr>
            </w:pPr>
            <w:r w:rsidRPr="00ED1E91">
              <w:rPr>
                <w:rFonts w:eastAsia="Calibri"/>
                <w:lang w:val="ru-RU" w:eastAsia="en-US" w:bidi="ar-SA"/>
              </w:rPr>
              <w:t xml:space="preserve">Участие родителей в проведении общешкольных, классных мероприятий: «Бумажный бум», «Подари ребенку день», </w:t>
            </w:r>
            <w:r w:rsidRPr="00ED1E91">
              <w:rPr>
                <w:rFonts w:eastAsia="Calibri"/>
                <w:color w:val="1C1C1C"/>
                <w:lang w:val="ru-RU" w:eastAsia="en-US" w:bidi="ar-SA"/>
              </w:rPr>
              <w:t xml:space="preserve"> «Бессмертный полк», </w:t>
            </w:r>
            <w:r w:rsidRPr="00ED1E91">
              <w:rPr>
                <w:rFonts w:eastAsia="Arial Unicode MS"/>
                <w:lang w:val="ru-RU" w:eastAsia="en-US" w:bidi="ar-SA"/>
              </w:rPr>
              <w:t>новогодний праздник, «Мама, папа, я – отличная семья!»,</w:t>
            </w:r>
            <w:r w:rsidRPr="00ED1E91">
              <w:rPr>
                <w:rFonts w:eastAsia="Calibri"/>
                <w:lang w:val="ru-RU" w:eastAsia="en-US" w:bidi="ar-SA"/>
              </w:rPr>
              <w:t xml:space="preserve"> «Детский орден милосердия», классные «огоньки» и др.</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right="-1"/>
              <w:jc w:val="center"/>
              <w:rPr>
                <w:rFonts w:eastAsia="Calibri"/>
                <w:lang w:val="ru-RU" w:eastAsia="en-US" w:bidi="ar-SA"/>
              </w:rPr>
            </w:pPr>
            <w:r w:rsidRPr="00ED1E91">
              <w:rPr>
                <w:rFonts w:eastAsia="№Е"/>
                <w:color w:val="000000"/>
                <w:lang w:val="ru-RU" w:eastAsia="ru-RU" w:bidi="ar-SA"/>
              </w:rPr>
              <w:t>5-11</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right="-1"/>
              <w:jc w:val="center"/>
              <w:rPr>
                <w:rFonts w:eastAsia="Calibri"/>
                <w:lang w:val="ru-RU" w:eastAsia="en-US" w:bidi="ar-SA"/>
              </w:rPr>
            </w:pPr>
            <w:r w:rsidRPr="00ED1E91">
              <w:rPr>
                <w:rFonts w:eastAsia="№Е"/>
                <w:color w:val="000000"/>
                <w:lang w:val="ru-RU" w:eastAsia="ru-RU" w:bidi="ar-SA"/>
              </w:rPr>
              <w:t>В течение года</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0D5973">
            <w:pPr>
              <w:spacing w:after="200" w:line="276" w:lineRule="auto"/>
              <w:ind w:right="-1"/>
              <w:rPr>
                <w:rFonts w:eastAsia="Calibri"/>
                <w:lang w:val="ru-RU" w:eastAsia="en-US" w:bidi="ar-SA"/>
              </w:rPr>
            </w:pPr>
            <w:r w:rsidRPr="00ED1E91">
              <w:rPr>
                <w:rFonts w:eastAsia="Batang"/>
                <w:color w:val="000000"/>
                <w:lang w:val="ru-RU" w:eastAsia="ru-RU" w:bidi="ar-SA"/>
              </w:rPr>
              <w:t>Заместитель директора по ВР, классные руководители</w:t>
            </w:r>
          </w:p>
        </w:tc>
      </w:tr>
      <w:tr w:rsidTr="000D5973">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right="-1"/>
              <w:rPr>
                <w:rFonts w:eastAsia="Calibri"/>
                <w:lang w:val="ru-RU" w:eastAsia="en-US" w:bidi="ar-SA"/>
              </w:rPr>
            </w:pPr>
            <w:r w:rsidRPr="00ED1E91">
              <w:rPr>
                <w:rFonts w:eastAsia="Calibri"/>
                <w:lang w:val="ru-RU" w:eastAsia="en-US" w:bidi="ar-SA"/>
              </w:rPr>
              <w:t>Общешкольное родительское собрание</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right="-1"/>
              <w:jc w:val="center"/>
              <w:rPr>
                <w:rFonts w:eastAsia="Calibri"/>
                <w:lang w:val="ru-RU" w:eastAsia="en-US" w:bidi="ar-SA"/>
              </w:rPr>
            </w:pPr>
            <w:r w:rsidRPr="00ED1E91">
              <w:rPr>
                <w:rFonts w:eastAsia="№Е"/>
                <w:color w:val="000000"/>
                <w:lang w:val="ru-RU" w:eastAsia="ru-RU" w:bidi="ar-SA"/>
              </w:rPr>
              <w:t>5-11</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right="-1"/>
              <w:jc w:val="center"/>
              <w:rPr>
                <w:rFonts w:eastAsia="Calibri"/>
                <w:lang w:val="ru-RU" w:eastAsia="en-US" w:bidi="ar-SA"/>
              </w:rPr>
            </w:pPr>
            <w:r w:rsidRPr="00ED1E91">
              <w:rPr>
                <w:rFonts w:eastAsia="№Е"/>
                <w:color w:val="000000"/>
                <w:lang w:val="ru-RU" w:eastAsia="ru-RU" w:bidi="ar-SA"/>
              </w:rPr>
              <w:t>Октябрь, март</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0D5973">
            <w:pPr>
              <w:spacing w:after="200" w:line="276" w:lineRule="auto"/>
              <w:ind w:right="-1"/>
              <w:jc w:val="center"/>
              <w:rPr>
                <w:rFonts w:eastAsia="Calibri"/>
                <w:lang w:val="ru-RU" w:eastAsia="en-US" w:bidi="ar-SA"/>
              </w:rPr>
            </w:pPr>
            <w:r w:rsidRPr="00ED1E91">
              <w:rPr>
                <w:rFonts w:eastAsia="Batang"/>
                <w:color w:val="000000"/>
                <w:lang w:val="ru-RU" w:eastAsia="ru-RU" w:bidi="ar-SA"/>
              </w:rPr>
              <w:t>Директор школы</w:t>
            </w:r>
          </w:p>
        </w:tc>
      </w:tr>
      <w:tr w:rsidTr="000D5973">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right="-1"/>
              <w:rPr>
                <w:rFonts w:eastAsia="Calibri"/>
                <w:lang w:val="ru-RU" w:eastAsia="en-US" w:bidi="ar-SA"/>
              </w:rPr>
            </w:pPr>
            <w:r w:rsidRPr="00ED1E91">
              <w:rPr>
                <w:rFonts w:eastAsia="Calibri"/>
                <w:lang w:val="ru-RU" w:eastAsia="en-US" w:bidi="ar-SA"/>
              </w:rPr>
              <w:t>Педагогическое просвещение родителей по вопросам воспитания детей</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right="-1"/>
              <w:jc w:val="center"/>
              <w:rPr>
                <w:rFonts w:eastAsia="Calibri"/>
                <w:lang w:val="ru-RU" w:eastAsia="en-US" w:bidi="ar-SA"/>
              </w:rPr>
            </w:pPr>
            <w:r w:rsidRPr="00ED1E91">
              <w:rPr>
                <w:rFonts w:eastAsia="№Е"/>
                <w:color w:val="000000"/>
                <w:lang w:val="ru-RU" w:eastAsia="ru-RU" w:bidi="ar-SA"/>
              </w:rPr>
              <w:t>5-11</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right="-1"/>
              <w:jc w:val="center"/>
              <w:rPr>
                <w:rFonts w:eastAsia="Calibri"/>
                <w:lang w:val="ru-RU" w:eastAsia="en-US" w:bidi="ar-SA"/>
              </w:rPr>
            </w:pPr>
            <w:r w:rsidRPr="00ED1E91">
              <w:rPr>
                <w:rFonts w:eastAsia="№Е"/>
                <w:color w:val="000000"/>
                <w:lang w:val="ru-RU" w:eastAsia="ru-RU" w:bidi="ar-SA"/>
              </w:rPr>
              <w:t>1 раз/четверть</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0D5973">
            <w:pPr>
              <w:spacing w:after="200" w:line="276" w:lineRule="auto"/>
              <w:ind w:right="-1"/>
              <w:jc w:val="center"/>
              <w:rPr>
                <w:rFonts w:eastAsia="Calibri"/>
                <w:lang w:val="ru-RU" w:eastAsia="en-US" w:bidi="ar-SA"/>
              </w:rPr>
            </w:pPr>
            <w:r w:rsidRPr="00ED1E91">
              <w:rPr>
                <w:rFonts w:eastAsia="Batang"/>
                <w:color w:val="000000"/>
                <w:lang w:val="ru-RU" w:eastAsia="ru-RU" w:bidi="ar-SA"/>
              </w:rPr>
              <w:t>Классные руководители, педагог-психолог, социальный педагог</w:t>
            </w:r>
          </w:p>
        </w:tc>
      </w:tr>
      <w:tr w:rsidTr="000D5973">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right="-1"/>
              <w:rPr>
                <w:rFonts w:eastAsia="Calibri"/>
                <w:lang w:val="ru-RU" w:eastAsia="en-US" w:bidi="ar-SA"/>
              </w:rPr>
            </w:pPr>
            <w:r w:rsidRPr="00ED1E91">
              <w:rPr>
                <w:rFonts w:eastAsia="Calibri"/>
                <w:lang w:val="ru-RU" w:eastAsia="en-US" w:bidi="ar-SA"/>
              </w:rPr>
              <w:t>Информационное оповещение через школьный сайт</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right="-1"/>
              <w:jc w:val="center"/>
              <w:rPr>
                <w:rFonts w:eastAsia="Calibri"/>
                <w:lang w:val="ru-RU" w:eastAsia="en-US" w:bidi="ar-SA"/>
              </w:rPr>
            </w:pPr>
            <w:r w:rsidRPr="00ED1E91">
              <w:rPr>
                <w:rFonts w:eastAsia="№Е"/>
                <w:color w:val="000000"/>
                <w:lang w:val="ru-RU" w:eastAsia="ru-RU" w:bidi="ar-SA"/>
              </w:rPr>
              <w:t>5-11</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right="-1"/>
              <w:jc w:val="center"/>
              <w:rPr>
                <w:rFonts w:eastAsia="Calibri"/>
                <w:lang w:val="ru-RU" w:eastAsia="en-US" w:bidi="ar-SA"/>
              </w:rPr>
            </w:pPr>
            <w:r w:rsidRPr="00ED1E91">
              <w:rPr>
                <w:rFonts w:eastAsia="№Е"/>
                <w:color w:val="000000"/>
                <w:lang w:val="ru-RU" w:eastAsia="ru-RU" w:bidi="ar-SA"/>
              </w:rPr>
              <w:t>В течение года</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0D5973">
            <w:pPr>
              <w:spacing w:after="200" w:line="276" w:lineRule="auto"/>
              <w:ind w:right="-1"/>
              <w:jc w:val="center"/>
              <w:rPr>
                <w:rFonts w:eastAsia="Calibri"/>
                <w:lang w:val="ru-RU" w:eastAsia="en-US" w:bidi="ar-SA"/>
              </w:rPr>
            </w:pPr>
            <w:r w:rsidRPr="00ED1E91">
              <w:rPr>
                <w:rFonts w:eastAsia="Batang"/>
                <w:color w:val="000000"/>
                <w:lang w:val="ru-RU" w:eastAsia="ru-RU" w:bidi="ar-SA"/>
              </w:rPr>
              <w:t>Заместитель директора по ВР</w:t>
            </w:r>
          </w:p>
        </w:tc>
      </w:tr>
      <w:tr w:rsidTr="000D5973">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rPr>
                <w:rFonts w:eastAsia="Calibri"/>
                <w:lang w:val="ru-RU" w:eastAsia="en-US" w:bidi="ar-SA"/>
              </w:rPr>
            </w:pPr>
            <w:r w:rsidRPr="00ED1E91">
              <w:rPr>
                <w:rFonts w:eastAsia="Calibri"/>
                <w:lang w:val="ru-RU" w:eastAsia="en-US" w:bidi="ar-SA"/>
              </w:rPr>
              <w:t>Индивидуальные консультации</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right="-1"/>
              <w:jc w:val="center"/>
              <w:rPr>
                <w:rFonts w:eastAsia="Calibri"/>
                <w:lang w:val="ru-RU" w:eastAsia="en-US" w:bidi="ar-SA"/>
              </w:rPr>
            </w:pPr>
            <w:r w:rsidRPr="00ED1E91">
              <w:rPr>
                <w:rFonts w:eastAsia="№Е"/>
                <w:color w:val="000000"/>
                <w:lang w:val="ru-RU" w:eastAsia="ru-RU" w:bidi="ar-SA"/>
              </w:rPr>
              <w:t>5-11</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rPr>
                <w:rFonts w:eastAsia="Calibri"/>
                <w:lang w:val="ru-RU" w:eastAsia="en-US" w:bidi="ar-SA"/>
              </w:rPr>
            </w:pPr>
            <w:r w:rsidRPr="00ED1E91">
              <w:rPr>
                <w:rFonts w:eastAsia="№Е"/>
                <w:color w:val="000000"/>
                <w:lang w:val="ru-RU" w:eastAsia="ru-RU" w:bidi="ar-SA"/>
              </w:rPr>
              <w:t>В течение года</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0D5973">
            <w:pPr>
              <w:spacing w:after="200" w:line="276" w:lineRule="auto"/>
              <w:rPr>
                <w:rFonts w:eastAsia="Calibri"/>
                <w:lang w:val="ru-RU" w:eastAsia="en-US" w:bidi="ar-SA"/>
              </w:rPr>
            </w:pPr>
            <w:r w:rsidRPr="00ED1E91">
              <w:rPr>
                <w:rFonts w:eastAsia="Batang"/>
                <w:color w:val="000000"/>
                <w:lang w:val="ru-RU" w:eastAsia="ru-RU" w:bidi="ar-SA"/>
              </w:rPr>
              <w:t>Классные руководители педагог-психолог, социальный педагог,</w:t>
            </w:r>
          </w:p>
        </w:tc>
      </w:tr>
      <w:tr w:rsidTr="000D5973">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0D5973">
            <w:pPr>
              <w:ind w:firstLine="0"/>
              <w:jc w:val="left"/>
              <w:rPr>
                <w:rFonts w:eastAsia="№Е"/>
                <w:lang w:val="ru-RU" w:eastAsia="ru-RU" w:bidi="ar-SA"/>
              </w:rPr>
            </w:pPr>
            <w:r w:rsidRPr="00ED1E91">
              <w:rPr>
                <w:rFonts w:eastAsia="№Е"/>
                <w:color w:val="000000"/>
                <w:lang w:val="ru-RU" w:eastAsia="ru-RU" w:bidi="ar-SA"/>
              </w:rPr>
              <w:t>Совместные с детьми праздники, экскурсии.</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right="-1"/>
              <w:jc w:val="center"/>
              <w:rPr>
                <w:rFonts w:eastAsia="Calibri"/>
                <w:lang w:val="ru-RU" w:eastAsia="en-US" w:bidi="ar-SA"/>
              </w:rPr>
            </w:pPr>
            <w:r w:rsidRPr="00ED1E91">
              <w:rPr>
                <w:rFonts w:eastAsia="№Е"/>
                <w:color w:val="000000"/>
                <w:lang w:val="ru-RU" w:eastAsia="ru-RU" w:bidi="ar-SA"/>
              </w:rPr>
              <w:t>5-11</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rPr>
                <w:rFonts w:eastAsia="Calibri"/>
                <w:lang w:val="ru-RU" w:eastAsia="en-US" w:bidi="ar-SA"/>
              </w:rPr>
            </w:pPr>
            <w:r w:rsidRPr="00ED1E91">
              <w:rPr>
                <w:rFonts w:eastAsia="Calibri"/>
                <w:color w:val="000000"/>
                <w:lang w:val="ru-RU" w:eastAsia="en-US" w:bidi="ar-SA"/>
              </w:rPr>
              <w:t>По плану классных руководителей</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0D5973">
            <w:pPr>
              <w:spacing w:after="200" w:line="276" w:lineRule="auto"/>
              <w:rPr>
                <w:rFonts w:eastAsia="Calibri"/>
                <w:lang w:val="ru-RU" w:eastAsia="en-US" w:bidi="ar-SA"/>
              </w:rPr>
            </w:pPr>
            <w:r w:rsidRPr="00ED1E91">
              <w:rPr>
                <w:rFonts w:eastAsia="Batang"/>
                <w:color w:val="000000"/>
                <w:lang w:val="ru-RU" w:eastAsia="ru-RU" w:bidi="ar-SA"/>
              </w:rPr>
              <w:t>Классные руководители</w:t>
            </w:r>
          </w:p>
        </w:tc>
      </w:tr>
      <w:tr w:rsidTr="000D5973">
        <w:tblPrEx>
          <w:tblW w:w="10774" w:type="dxa"/>
          <w:tblInd w:w="-743" w:type="dxa"/>
          <w:tblLayout w:type="fixed"/>
          <w:tblLook w:val="0000"/>
        </w:tblPrEx>
        <w:tc>
          <w:tcPr>
            <w:tcW w:w="4269" w:type="dxa"/>
            <w:tcBorders>
              <w:top w:val="single" w:sz="4" w:space="0" w:color="000000"/>
              <w:left w:val="single" w:sz="4" w:space="0" w:color="000000"/>
              <w:bottom w:val="single" w:sz="4" w:space="0" w:color="000000"/>
            </w:tcBorders>
            <w:shd w:val="clear" w:color="auto" w:fill="auto"/>
          </w:tcPr>
          <w:p w:rsidR="006D7372" w:rsidRPr="00ED1E91" w:rsidP="000D5973">
            <w:pPr>
              <w:widowControl w:val="0"/>
              <w:wordWrap w:val="0"/>
              <w:ind w:right="-1"/>
              <w:jc w:val="left"/>
              <w:rPr>
                <w:rFonts w:eastAsia="№Е"/>
                <w:lang w:val="ru-RU" w:eastAsia="ru-RU" w:bidi="ar-SA"/>
              </w:rPr>
            </w:pPr>
            <w:r w:rsidRPr="00ED1E91">
              <w:rPr>
                <w:rFonts w:eastAsia="№Е"/>
                <w:spacing w:val="-6"/>
                <w:lang w:val="ru-RU" w:eastAsia="ru-RU" w:bidi="ar-SA"/>
              </w:rPr>
              <w:t xml:space="preserve">Работа Совета профилактики с </w:t>
            </w:r>
          </w:p>
          <w:p w:rsidR="006D7372" w:rsidRPr="00ED1E91" w:rsidP="000D5973">
            <w:pPr>
              <w:widowControl w:val="0"/>
              <w:wordWrap w:val="0"/>
              <w:ind w:right="-1"/>
              <w:jc w:val="left"/>
              <w:rPr>
                <w:rFonts w:eastAsia="№Е"/>
                <w:lang w:val="ru-RU" w:eastAsia="ru-RU" w:bidi="ar-SA"/>
              </w:rPr>
            </w:pPr>
            <w:r w:rsidRPr="00ED1E91">
              <w:rPr>
                <w:rFonts w:eastAsia="№Е"/>
                <w:spacing w:val="-6"/>
                <w:lang w:val="ru-RU" w:eastAsia="ru-RU" w:bidi="ar-SA"/>
              </w:rPr>
              <w:t>неблагополучными  семьями  по вопросам воспитания, обучения детей</w:t>
            </w:r>
          </w:p>
        </w:tc>
        <w:tc>
          <w:tcPr>
            <w:tcW w:w="1212"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ind w:right="-1"/>
              <w:jc w:val="center"/>
              <w:rPr>
                <w:rFonts w:eastAsia="Calibri"/>
                <w:lang w:val="ru-RU" w:eastAsia="en-US" w:bidi="ar-SA"/>
              </w:rPr>
            </w:pPr>
            <w:r w:rsidRPr="00ED1E91">
              <w:rPr>
                <w:rFonts w:eastAsia="№Е"/>
                <w:color w:val="000000"/>
                <w:lang w:val="ru-RU" w:eastAsia="ru-RU" w:bidi="ar-SA"/>
              </w:rPr>
              <w:t>5-11</w:t>
            </w:r>
          </w:p>
        </w:tc>
        <w:tc>
          <w:tcPr>
            <w:tcW w:w="2303" w:type="dxa"/>
            <w:tcBorders>
              <w:top w:val="single" w:sz="4" w:space="0" w:color="000000"/>
              <w:left w:val="single" w:sz="4" w:space="0" w:color="000000"/>
              <w:bottom w:val="single" w:sz="4" w:space="0" w:color="000000"/>
            </w:tcBorders>
            <w:shd w:val="clear" w:color="auto" w:fill="auto"/>
          </w:tcPr>
          <w:p w:rsidR="006D7372" w:rsidRPr="00ED1E91" w:rsidP="000D5973">
            <w:pPr>
              <w:spacing w:after="200" w:line="276" w:lineRule="auto"/>
              <w:rPr>
                <w:rFonts w:eastAsia="Calibri"/>
                <w:lang w:val="ru-RU" w:eastAsia="en-US" w:bidi="ar-SA"/>
              </w:rPr>
            </w:pPr>
            <w:r w:rsidRPr="00ED1E91">
              <w:rPr>
                <w:rFonts w:eastAsia="Calibri"/>
                <w:color w:val="000000"/>
                <w:lang w:val="ru-RU" w:eastAsia="en-US" w:bidi="ar-SA"/>
              </w:rPr>
              <w:t>По плану Совета профилактики</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0D5973">
            <w:pPr>
              <w:spacing w:after="200" w:line="276" w:lineRule="auto"/>
              <w:rPr>
                <w:rFonts w:eastAsia="Calibri"/>
                <w:lang w:val="ru-RU" w:eastAsia="en-US" w:bidi="ar-SA"/>
              </w:rPr>
            </w:pPr>
            <w:r w:rsidRPr="00ED1E91">
              <w:rPr>
                <w:rFonts w:eastAsia="Batang"/>
                <w:color w:val="000000"/>
                <w:lang w:val="ru-RU" w:eastAsia="ru-RU" w:bidi="ar-SA"/>
              </w:rPr>
              <w:t>Председатель Совета профилактики</w:t>
            </w:r>
          </w:p>
        </w:tc>
      </w:tr>
      <w:tr w:rsidTr="000D5973">
        <w:tblPrEx>
          <w:tblW w:w="10774" w:type="dxa"/>
          <w:tblInd w:w="-743" w:type="dxa"/>
          <w:tblLayout w:type="fixed"/>
          <w:tblLook w:val="0000"/>
        </w:tblPrEx>
        <w:tc>
          <w:tcPr>
            <w:tcW w:w="10774" w:type="dxa"/>
            <w:gridSpan w:val="4"/>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0D5973">
            <w:pPr>
              <w:snapToGrid w:val="0"/>
              <w:spacing w:after="200" w:line="276" w:lineRule="auto"/>
              <w:ind w:right="-1"/>
              <w:jc w:val="center"/>
              <w:rPr>
                <w:rFonts w:eastAsia="№Е"/>
                <w:b/>
                <w:i/>
                <w:color w:val="000000"/>
                <w:lang w:val="ru-RU" w:eastAsia="ru-RU" w:bidi="ar-SA"/>
              </w:rPr>
            </w:pPr>
          </w:p>
          <w:p w:rsidR="006D7372" w:rsidRPr="00ED1E91" w:rsidP="000D5973">
            <w:pPr>
              <w:spacing w:after="200" w:line="276" w:lineRule="auto"/>
              <w:ind w:right="-1"/>
              <w:jc w:val="center"/>
              <w:rPr>
                <w:rFonts w:eastAsia="Calibri"/>
                <w:lang w:val="ru-RU" w:eastAsia="en-US" w:bidi="ar-SA"/>
              </w:rPr>
            </w:pPr>
            <w:r w:rsidRPr="00ED1E91">
              <w:rPr>
                <w:rFonts w:eastAsia="№Е"/>
                <w:b/>
                <w:color w:val="000000"/>
                <w:lang w:val="ru-RU" w:eastAsia="ru-RU" w:bidi="ar-SA"/>
              </w:rPr>
              <w:t xml:space="preserve">Классное руководство </w:t>
            </w:r>
          </w:p>
          <w:p w:rsidR="006D7372" w:rsidRPr="00ED1E91" w:rsidP="000D5973">
            <w:pPr>
              <w:spacing w:after="200" w:line="276" w:lineRule="auto"/>
              <w:ind w:right="-1"/>
              <w:jc w:val="center"/>
              <w:rPr>
                <w:rFonts w:eastAsia="Calibri"/>
                <w:lang w:val="ru-RU" w:eastAsia="en-US" w:bidi="ar-SA"/>
              </w:rPr>
            </w:pPr>
            <w:r w:rsidRPr="00ED1E91">
              <w:rPr>
                <w:rFonts w:eastAsia="№Е"/>
                <w:lang w:val="ru-RU" w:eastAsia="ru-RU" w:bidi="ar-SA"/>
              </w:rPr>
              <w:t xml:space="preserve">(согласно индивидуальным по </w:t>
            </w:r>
            <w:r w:rsidRPr="00ED1E91">
              <w:rPr>
                <w:rFonts w:eastAsia="№Е"/>
                <w:color w:val="000000"/>
                <w:lang w:val="ru-RU" w:eastAsia="ru-RU" w:bidi="ar-SA"/>
              </w:rPr>
              <w:t>планам работы</w:t>
            </w:r>
          </w:p>
          <w:p w:rsidR="006D7372" w:rsidRPr="005E6BCD" w:rsidP="000D5973">
            <w:pPr>
              <w:spacing w:after="200" w:line="276" w:lineRule="auto"/>
              <w:ind w:right="-1"/>
              <w:jc w:val="center"/>
              <w:rPr>
                <w:rFonts w:eastAsia="Calibri"/>
                <w:lang w:val="ru-RU" w:eastAsia="en-US" w:bidi="ar-SA"/>
              </w:rPr>
            </w:pPr>
            <w:r w:rsidRPr="00ED1E91">
              <w:rPr>
                <w:rFonts w:eastAsia="№Е"/>
                <w:color w:val="000000"/>
                <w:lang w:val="ru-RU" w:eastAsia="ru-RU" w:bidi="ar-SA"/>
              </w:rPr>
              <w:t>классных руководителей</w:t>
            </w:r>
            <w:r w:rsidRPr="00ED1E91">
              <w:rPr>
                <w:rFonts w:eastAsia="№Е"/>
                <w:lang w:val="ru-RU" w:eastAsia="ru-RU" w:bidi="ar-SA"/>
              </w:rPr>
              <w:t>)</w:t>
            </w:r>
          </w:p>
        </w:tc>
      </w:tr>
      <w:tr w:rsidTr="000D5973">
        <w:tblPrEx>
          <w:tblW w:w="10774" w:type="dxa"/>
          <w:tblInd w:w="-743" w:type="dxa"/>
          <w:tblLayout w:type="fixed"/>
          <w:tblLook w:val="0000"/>
        </w:tblPrEx>
        <w:trPr>
          <w:trHeight w:val="645"/>
        </w:trPr>
        <w:tc>
          <w:tcPr>
            <w:tcW w:w="10774" w:type="dxa"/>
            <w:gridSpan w:val="4"/>
            <w:tcBorders>
              <w:top w:val="single" w:sz="4" w:space="0" w:color="000000"/>
              <w:left w:val="single" w:sz="4" w:space="0" w:color="000000"/>
              <w:bottom w:val="single" w:sz="4" w:space="0" w:color="000000"/>
              <w:right w:val="single" w:sz="4" w:space="0" w:color="000000"/>
            </w:tcBorders>
            <w:shd w:val="clear" w:color="auto" w:fill="auto"/>
          </w:tcPr>
          <w:p w:rsidR="006D7372" w:rsidRPr="00ED1E91" w:rsidP="000D5973">
            <w:pPr>
              <w:snapToGrid w:val="0"/>
              <w:spacing w:after="200" w:line="276" w:lineRule="auto"/>
              <w:ind w:right="-1"/>
              <w:jc w:val="center"/>
              <w:rPr>
                <w:rFonts w:eastAsia="№Е"/>
                <w:i/>
                <w:color w:val="000000"/>
                <w:lang w:val="ru-RU" w:eastAsia="ru-RU" w:bidi="ar-SA"/>
              </w:rPr>
            </w:pPr>
          </w:p>
          <w:p w:rsidR="006D7372" w:rsidRPr="00ED1E91" w:rsidP="000D5973">
            <w:pPr>
              <w:spacing w:after="200" w:line="276" w:lineRule="auto"/>
              <w:ind w:right="-1"/>
              <w:jc w:val="center"/>
              <w:rPr>
                <w:rFonts w:eastAsia="Calibri"/>
                <w:lang w:val="ru-RU" w:eastAsia="en-US" w:bidi="ar-SA"/>
              </w:rPr>
            </w:pPr>
            <w:r w:rsidRPr="00ED1E91">
              <w:rPr>
                <w:rFonts w:eastAsia="№Е"/>
                <w:b/>
                <w:color w:val="000000"/>
                <w:lang w:val="ru-RU" w:eastAsia="ru-RU" w:bidi="ar-SA"/>
              </w:rPr>
              <w:t>Школьный урок</w:t>
            </w:r>
          </w:p>
          <w:p w:rsidR="006D7372" w:rsidRPr="005E6BCD" w:rsidP="000D5973">
            <w:pPr>
              <w:spacing w:after="200" w:line="276" w:lineRule="auto"/>
              <w:ind w:right="-1"/>
              <w:jc w:val="center"/>
              <w:rPr>
                <w:rFonts w:eastAsia="№Е"/>
                <w:lang w:val="ru-RU" w:eastAsia="ru-RU" w:bidi="ar-SA"/>
              </w:rPr>
            </w:pPr>
            <w:r w:rsidRPr="00ED1E91">
              <w:rPr>
                <w:rFonts w:eastAsia="№Е"/>
                <w:lang w:val="ru-RU" w:eastAsia="ru-RU" w:bidi="ar-SA"/>
              </w:rPr>
              <w:t xml:space="preserve">(согласно индивидуальным по </w:t>
            </w:r>
            <w:r w:rsidRPr="00ED1E91">
              <w:rPr>
                <w:rFonts w:eastAsia="№Е"/>
                <w:color w:val="000000"/>
                <w:lang w:val="ru-RU" w:eastAsia="ru-RU" w:bidi="ar-SA"/>
              </w:rPr>
              <w:t>планам работы учителей-предметников</w:t>
            </w:r>
            <w:r>
              <w:rPr>
                <w:rFonts w:eastAsia="№Е"/>
                <w:lang w:val="ru-RU" w:eastAsia="ru-RU" w:bidi="ar-SA"/>
              </w:rPr>
              <w:t xml:space="preserve"> )</w:t>
            </w:r>
          </w:p>
          <w:p w:rsidR="006D7372" w:rsidRPr="00ED1E91" w:rsidP="000D5973">
            <w:pPr>
              <w:spacing w:after="200" w:line="276" w:lineRule="auto"/>
              <w:ind w:right="-1"/>
              <w:jc w:val="center"/>
              <w:rPr>
                <w:rFonts w:eastAsia="№Е"/>
                <w:i/>
                <w:color w:val="000000"/>
                <w:lang w:val="ru-RU" w:eastAsia="ru-RU" w:bidi="ar-SA"/>
              </w:rPr>
            </w:pPr>
          </w:p>
        </w:tc>
      </w:tr>
      <w:tr w:rsidTr="000D5973">
        <w:tblPrEx>
          <w:tblW w:w="10774" w:type="dxa"/>
          <w:tblInd w:w="-743" w:type="dxa"/>
          <w:tblLayout w:type="fixed"/>
          <w:tblLook w:val="0000"/>
        </w:tblPrEx>
        <w:trPr>
          <w:trHeight w:val="645"/>
        </w:trPr>
        <w:tc>
          <w:tcPr>
            <w:tcW w:w="10774" w:type="dxa"/>
            <w:gridSpan w:val="4"/>
            <w:tcBorders>
              <w:top w:val="single" w:sz="4" w:space="0" w:color="000000"/>
              <w:left w:val="single" w:sz="4" w:space="0" w:color="000000"/>
              <w:bottom w:val="single" w:sz="4" w:space="0" w:color="000000"/>
              <w:right w:val="single" w:sz="4" w:space="0" w:color="000000"/>
            </w:tcBorders>
            <w:shd w:val="clear" w:color="auto" w:fill="auto"/>
          </w:tcPr>
          <w:p w:rsidR="006D7372" w:rsidP="000D5973">
            <w:pPr>
              <w:spacing w:after="200" w:line="276" w:lineRule="auto"/>
              <w:ind w:right="-1"/>
              <w:jc w:val="center"/>
              <w:rPr>
                <w:rFonts w:eastAsia="№Е"/>
                <w:b/>
                <w:color w:val="000000"/>
                <w:lang w:val="ru-RU" w:eastAsia="ru-RU" w:bidi="ar-SA"/>
              </w:rPr>
            </w:pPr>
            <w:r>
              <w:rPr>
                <w:rFonts w:eastAsia="№Е"/>
                <w:b/>
                <w:color w:val="000000"/>
                <w:lang w:val="ru-RU" w:eastAsia="ru-RU" w:bidi="ar-SA"/>
              </w:rPr>
              <w:t>Дополнительное образование</w:t>
            </w:r>
          </w:p>
          <w:p w:rsidR="006D7372" w:rsidRPr="00BA4E6D" w:rsidP="000D5973">
            <w:pPr>
              <w:spacing w:after="200" w:line="276" w:lineRule="auto"/>
              <w:ind w:right="-1"/>
              <w:jc w:val="center"/>
              <w:rPr>
                <w:rFonts w:eastAsia="Calibri"/>
                <w:lang w:val="ru-RU" w:eastAsia="en-US" w:bidi="ar-SA"/>
              </w:rPr>
            </w:pPr>
            <w:r>
              <w:rPr>
                <w:rFonts w:eastAsia="№Е"/>
                <w:b/>
                <w:color w:val="000000"/>
                <w:lang w:val="ru-RU" w:eastAsia="ru-RU" w:bidi="ar-SA"/>
              </w:rPr>
              <w:t>( согласно адаптированным общеобразовательным общеразвивающим программам по направленностям)</w:t>
            </w:r>
          </w:p>
        </w:tc>
      </w:tr>
      <w:tr w:rsidTr="000D5973">
        <w:tblPrEx>
          <w:tblW w:w="10774" w:type="dxa"/>
          <w:tblInd w:w="-743" w:type="dxa"/>
          <w:tblLayout w:type="fixed"/>
          <w:tblLook w:val="0000"/>
        </w:tblPrEx>
        <w:trPr>
          <w:trHeight w:val="645"/>
        </w:trPr>
        <w:tc>
          <w:tcPr>
            <w:tcW w:w="10774" w:type="dxa"/>
            <w:gridSpan w:val="4"/>
            <w:tcBorders>
              <w:top w:val="single" w:sz="4" w:space="0" w:color="000000"/>
              <w:left w:val="single" w:sz="4" w:space="0" w:color="000000"/>
              <w:bottom w:val="single" w:sz="4" w:space="0" w:color="000000"/>
              <w:right w:val="single" w:sz="4" w:space="0" w:color="000000"/>
            </w:tcBorders>
            <w:shd w:val="clear" w:color="auto" w:fill="auto"/>
          </w:tcPr>
          <w:p w:rsidR="006D7372" w:rsidP="000D5973">
            <w:pPr>
              <w:spacing w:after="200" w:line="276" w:lineRule="auto"/>
              <w:ind w:right="-1"/>
              <w:jc w:val="center"/>
              <w:rPr>
                <w:rFonts w:eastAsia="№Е"/>
                <w:b/>
                <w:color w:val="000000"/>
                <w:lang w:val="ru-RU" w:eastAsia="ru-RU" w:bidi="ar-SA"/>
              </w:rPr>
            </w:pPr>
            <w:r>
              <w:rPr>
                <w:rFonts w:eastAsia="№Е"/>
                <w:b/>
                <w:color w:val="000000"/>
                <w:lang w:val="ru-RU" w:eastAsia="ru-RU" w:bidi="ar-SA"/>
              </w:rPr>
              <w:t>Школьный спортивный клуб</w:t>
            </w:r>
          </w:p>
          <w:p w:rsidR="006D7372" w:rsidRPr="00BA4E6D" w:rsidP="000D5973">
            <w:pPr>
              <w:spacing w:after="200" w:line="276" w:lineRule="auto"/>
              <w:ind w:right="-1"/>
              <w:jc w:val="center"/>
              <w:rPr>
                <w:rFonts w:eastAsia="№Е"/>
                <w:b/>
                <w:color w:val="000000"/>
                <w:lang w:val="ru-RU" w:eastAsia="ru-RU" w:bidi="ar-SA"/>
              </w:rPr>
            </w:pPr>
            <w:r>
              <w:rPr>
                <w:rFonts w:eastAsia="№Е"/>
                <w:b/>
                <w:color w:val="000000"/>
                <w:lang w:val="ru-RU" w:eastAsia="ru-RU" w:bidi="ar-SA"/>
              </w:rPr>
              <w:t>( согласно плану работы ШСК «Высота»)</w:t>
            </w:r>
          </w:p>
        </w:tc>
      </w:tr>
      <w:tr w:rsidTr="000D5973">
        <w:tblPrEx>
          <w:tblW w:w="10774" w:type="dxa"/>
          <w:tblInd w:w="-743" w:type="dxa"/>
          <w:tblLayout w:type="fixed"/>
          <w:tblLook w:val="0000"/>
        </w:tblPrEx>
        <w:trPr>
          <w:trHeight w:val="645"/>
        </w:trPr>
        <w:tc>
          <w:tcPr>
            <w:tcW w:w="10774" w:type="dxa"/>
            <w:gridSpan w:val="4"/>
            <w:tcBorders>
              <w:top w:val="single" w:sz="4" w:space="0" w:color="000000"/>
              <w:left w:val="single" w:sz="4" w:space="0" w:color="000000"/>
              <w:bottom w:val="single" w:sz="4" w:space="0" w:color="000000"/>
              <w:right w:val="single" w:sz="4" w:space="0" w:color="000000"/>
            </w:tcBorders>
            <w:shd w:val="clear" w:color="auto" w:fill="auto"/>
          </w:tcPr>
          <w:p w:rsidR="006D7372" w:rsidP="000D5973">
            <w:pPr>
              <w:spacing w:after="200" w:line="276" w:lineRule="auto"/>
              <w:ind w:right="-1"/>
              <w:jc w:val="center"/>
              <w:rPr>
                <w:rFonts w:eastAsia="№Е"/>
                <w:b/>
                <w:color w:val="000000"/>
                <w:lang w:val="ru-RU" w:eastAsia="ru-RU" w:bidi="ar-SA"/>
              </w:rPr>
            </w:pPr>
            <w:r>
              <w:rPr>
                <w:rFonts w:eastAsia="№Е"/>
                <w:b/>
                <w:color w:val="000000"/>
                <w:lang w:val="ru-RU" w:eastAsia="ru-RU" w:bidi="ar-SA"/>
              </w:rPr>
              <w:t>Школьный социальный театр</w:t>
            </w:r>
          </w:p>
          <w:p w:rsidR="006D7372" w:rsidRPr="00BA4E6D" w:rsidP="000D5973">
            <w:pPr>
              <w:spacing w:after="200" w:line="276" w:lineRule="auto"/>
              <w:ind w:right="-1"/>
              <w:jc w:val="center"/>
              <w:rPr>
                <w:rFonts w:eastAsia="№Е"/>
                <w:b/>
                <w:color w:val="000000"/>
                <w:lang w:val="ru-RU" w:eastAsia="ru-RU" w:bidi="ar-SA"/>
              </w:rPr>
            </w:pPr>
            <w:r>
              <w:rPr>
                <w:rFonts w:eastAsia="№Е"/>
                <w:b/>
                <w:color w:val="000000"/>
                <w:lang w:val="ru-RU" w:eastAsia="ru-RU" w:bidi="ar-SA"/>
              </w:rPr>
              <w:t>( согласно плану работы школьного социального театра «Своя территория»</w:t>
            </w:r>
          </w:p>
        </w:tc>
      </w:tr>
    </w:tbl>
    <w:p w:rsidR="00D91BEB" w:rsidP="005B5AD7">
      <w:pPr>
        <w:adjustRightInd w:val="0"/>
        <w:spacing w:after="0" w:line="240" w:lineRule="auto"/>
        <w:ind w:firstLine="709"/>
        <w:contextualSpacing/>
        <w:jc w:val="both"/>
        <w:rPr>
          <w:rFonts w:eastAsia="Calibri"/>
          <w:sz w:val="28"/>
          <w:szCs w:val="28"/>
          <w:lang w:val="ru-RU" w:eastAsia="en-US" w:bidi="ar-SA"/>
        </w:rPr>
      </w:pPr>
    </w:p>
    <w:p w:rsidR="007D127E" w:rsidP="005B5AD7">
      <w:pPr>
        <w:adjustRightInd w:val="0"/>
        <w:spacing w:after="0" w:line="240" w:lineRule="auto"/>
        <w:ind w:firstLine="709"/>
        <w:contextualSpacing/>
        <w:jc w:val="both"/>
        <w:rPr>
          <w:rFonts w:eastAsia="Calibri"/>
          <w:sz w:val="28"/>
          <w:szCs w:val="28"/>
          <w:lang w:val="ru-RU" w:eastAsia="en-US" w:bidi="ar-SA"/>
        </w:rPr>
      </w:pPr>
    </w:p>
    <w:p w:rsidR="005375E8" w:rsidP="005B5AD7">
      <w:pPr>
        <w:adjustRightInd w:val="0"/>
        <w:spacing w:after="0" w:line="240" w:lineRule="auto"/>
        <w:ind w:firstLine="709"/>
        <w:contextualSpacing/>
        <w:jc w:val="both"/>
        <w:rPr>
          <w:rFonts w:eastAsia="Calibri"/>
          <w:sz w:val="28"/>
          <w:szCs w:val="28"/>
          <w:lang w:val="ru-RU" w:eastAsia="en-US" w:bidi="ar-SA"/>
        </w:rPr>
      </w:pPr>
    </w:p>
    <w:p w:rsidR="005375E8" w:rsidP="005B5AD7">
      <w:pPr>
        <w:adjustRightInd w:val="0"/>
        <w:spacing w:after="0" w:line="240" w:lineRule="auto"/>
        <w:ind w:firstLine="709"/>
        <w:contextualSpacing/>
        <w:jc w:val="both"/>
        <w:rPr>
          <w:rFonts w:eastAsia="Calibri"/>
          <w:sz w:val="28"/>
          <w:szCs w:val="28"/>
          <w:lang w:val="ru-RU" w:eastAsia="en-US" w:bidi="ar-SA"/>
        </w:rPr>
      </w:pPr>
    </w:p>
    <w:p w:rsidR="005375E8" w:rsidP="005B5AD7">
      <w:pPr>
        <w:adjustRightInd w:val="0"/>
        <w:spacing w:after="0" w:line="240" w:lineRule="auto"/>
        <w:ind w:firstLine="709"/>
        <w:contextualSpacing/>
        <w:jc w:val="both"/>
        <w:rPr>
          <w:rFonts w:eastAsia="Calibri"/>
          <w:sz w:val="28"/>
          <w:szCs w:val="28"/>
          <w:lang w:val="ru-RU" w:eastAsia="en-US" w:bidi="ar-SA"/>
        </w:rPr>
      </w:pPr>
    </w:p>
    <w:p w:rsidR="005375E8" w:rsidP="005B5AD7">
      <w:pPr>
        <w:adjustRightInd w:val="0"/>
        <w:spacing w:after="0" w:line="240" w:lineRule="auto"/>
        <w:ind w:firstLine="709"/>
        <w:contextualSpacing/>
        <w:jc w:val="both"/>
        <w:rPr>
          <w:rFonts w:eastAsia="Calibri"/>
          <w:sz w:val="28"/>
          <w:szCs w:val="28"/>
          <w:lang w:val="ru-RU" w:eastAsia="en-US" w:bidi="ar-SA"/>
        </w:rPr>
      </w:pPr>
    </w:p>
    <w:p w:rsidR="005375E8" w:rsidP="005B5AD7">
      <w:pPr>
        <w:adjustRightInd w:val="0"/>
        <w:spacing w:after="0" w:line="240" w:lineRule="auto"/>
        <w:ind w:firstLine="709"/>
        <w:contextualSpacing/>
        <w:jc w:val="both"/>
        <w:rPr>
          <w:rFonts w:eastAsia="Calibri"/>
          <w:sz w:val="28"/>
          <w:szCs w:val="28"/>
          <w:lang w:val="ru-RU" w:eastAsia="en-US" w:bidi="ar-SA"/>
        </w:rPr>
      </w:pPr>
    </w:p>
    <w:p w:rsidR="005375E8" w:rsidRPr="005B5AD7" w:rsidP="005B5AD7">
      <w:pPr>
        <w:adjustRightInd w:val="0"/>
        <w:spacing w:after="0" w:line="240" w:lineRule="auto"/>
        <w:ind w:firstLine="709"/>
        <w:contextualSpacing/>
        <w:jc w:val="both"/>
        <w:rPr>
          <w:rFonts w:eastAsia="Calibri"/>
          <w:sz w:val="28"/>
          <w:szCs w:val="28"/>
          <w:lang w:val="ru-RU" w:eastAsia="en-US" w:bidi="ar-SA"/>
        </w:rPr>
      </w:pPr>
    </w:p>
    <w:p w:rsidR="00C776E7" w:rsidRPr="005B5AD7" w:rsidP="007D127E">
      <w:pPr>
        <w:keepNext/>
        <w:keepLines/>
        <w:spacing w:after="0" w:line="240" w:lineRule="auto"/>
        <w:contextualSpacing/>
        <w:jc w:val="center"/>
        <w:outlineLvl w:val="1"/>
        <w:rPr>
          <w:b/>
          <w:sz w:val="28"/>
          <w:szCs w:val="26"/>
          <w:lang w:val="ru-RU" w:eastAsia="en-US" w:bidi="ar-SA"/>
        </w:rPr>
      </w:pPr>
      <w:bookmarkStart w:id="98" w:name="_Toc98861182"/>
      <w:r>
        <w:rPr>
          <w:rFonts w:eastAsiaTheme="majorEastAsia" w:cstheme="majorBidi"/>
          <w:b/>
          <w:sz w:val="28"/>
          <w:szCs w:val="26"/>
          <w:lang w:val="ru-RU" w:eastAsia="en-US" w:bidi="ar-SA"/>
        </w:rPr>
        <w:t xml:space="preserve">2.4. </w:t>
      </w:r>
      <w:r w:rsidRPr="005B5AD7" w:rsidR="00D91BEB">
        <w:rPr>
          <w:rFonts w:eastAsiaTheme="majorEastAsia" w:cstheme="majorBidi"/>
          <w:b/>
          <w:sz w:val="28"/>
          <w:szCs w:val="26"/>
          <w:lang w:val="ru-RU" w:eastAsia="en-US" w:bidi="ar-SA"/>
        </w:rPr>
        <w:t>ПРОГРАММА КОРРЕКЦИОННОЙ РАБОТЫ</w:t>
      </w:r>
      <w:bookmarkEnd w:id="98"/>
    </w:p>
    <w:p w:rsidR="00A107B5" w:rsidRPr="005B5AD7" w:rsidP="005B5AD7">
      <w:pPr>
        <w:autoSpaceDE w:val="0"/>
        <w:autoSpaceDN w:val="0"/>
        <w:adjustRightInd w:val="0"/>
        <w:ind w:firstLine="709"/>
        <w:contextualSpacing/>
        <w:jc w:val="both"/>
        <w:rPr>
          <w:rFonts w:eastAsia="Calibri"/>
          <w:iCs/>
          <w:sz w:val="28"/>
          <w:szCs w:val="28"/>
          <w:lang w:val="ru-RU" w:eastAsia="en-US" w:bidi="ar-SA"/>
        </w:rPr>
      </w:pPr>
      <w:r w:rsidRPr="005B5AD7">
        <w:rPr>
          <w:rFonts w:eastAsia="Calibri"/>
          <w:bCs/>
          <w:iCs/>
          <w:sz w:val="28"/>
          <w:szCs w:val="28"/>
          <w:lang w:val="ru-RU" w:eastAsia="en-US" w:bidi="ar-SA"/>
        </w:rPr>
        <w:t>П</w:t>
      </w:r>
      <w:r w:rsidRPr="005B5AD7" w:rsidR="00495205">
        <w:rPr>
          <w:rFonts w:eastAsia="Calibri"/>
          <w:bCs/>
          <w:iCs/>
          <w:sz w:val="28"/>
          <w:szCs w:val="28"/>
          <w:lang w:val="ru-RU" w:eastAsia="en-US" w:bidi="ar-SA"/>
        </w:rPr>
        <w:t>рограмма коррекционной работы (</w:t>
      </w:r>
      <w:r w:rsidRPr="005B5AD7" w:rsidR="00495205">
        <w:rPr>
          <w:rFonts w:eastAsia="Calibri"/>
          <w:iCs/>
          <w:sz w:val="28"/>
          <w:szCs w:val="28"/>
          <w:lang w:val="ru-RU" w:eastAsia="en-US" w:bidi="ar-SA"/>
        </w:rPr>
        <w:t xml:space="preserve">ПКР) является неотъемлемым структурным компонентом </w:t>
      </w:r>
      <w:r w:rsidR="007657CC">
        <w:rPr>
          <w:rFonts w:eastAsia="Calibri"/>
          <w:iCs/>
          <w:sz w:val="28"/>
          <w:szCs w:val="28"/>
          <w:lang w:val="ru-RU" w:eastAsia="en-US" w:bidi="ar-SA"/>
        </w:rPr>
        <w:t xml:space="preserve">АООП ООО КОУ «Школа-интернат № 19» </w:t>
      </w:r>
      <w:r w:rsidRPr="005B5AD7" w:rsidR="00864106">
        <w:rPr>
          <w:rFonts w:eastAsia="Calibri"/>
          <w:iCs/>
          <w:sz w:val="28"/>
          <w:szCs w:val="28"/>
          <w:lang w:val="ru-RU" w:eastAsia="en-US" w:bidi="ar-SA"/>
        </w:rPr>
        <w:t>и соответствует требованиям, предъявляемым в ПООП ООО.</w:t>
      </w:r>
    </w:p>
    <w:p w:rsidR="0048559C" w:rsidRPr="005B5AD7" w:rsidP="005B5AD7">
      <w:pPr>
        <w:autoSpaceDE w:val="0"/>
        <w:autoSpaceDN w:val="0"/>
        <w:adjustRightInd w:val="0"/>
        <w:ind w:firstLine="709"/>
        <w:contextualSpacing/>
        <w:jc w:val="both"/>
        <w:rPr>
          <w:rFonts w:eastAsia="Calibri"/>
          <w:sz w:val="28"/>
          <w:szCs w:val="28"/>
          <w:lang w:val="ru-RU" w:eastAsia="en-US" w:bidi="ar-SA"/>
        </w:rPr>
      </w:pPr>
      <w:r w:rsidRPr="005B5AD7">
        <w:rPr>
          <w:rFonts w:eastAsia="Calibri"/>
          <w:sz w:val="28"/>
          <w:szCs w:val="28"/>
          <w:lang w:val="ru-RU" w:eastAsia="en-US" w:bidi="ar-SA"/>
        </w:rPr>
        <w:t>Содержание образования и условия организации обучения и воспитания обучающихся с ТНРопределяются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495205" w:rsidRPr="005B5AD7" w:rsidP="005B5AD7">
      <w:pPr>
        <w:autoSpaceDE w:val="0"/>
        <w:autoSpaceDN w:val="0"/>
        <w:adjustRightInd w:val="0"/>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ПКР вариативна по форме и по содержанию в зависимости от состава обучающихся с ТНР, региональной специфики и возможностей образовательной организации. </w:t>
      </w:r>
    </w:p>
    <w:p w:rsidR="00495205" w:rsidRPr="005B5AD7" w:rsidP="005B5AD7">
      <w:pPr>
        <w:autoSpaceDE w:val="0"/>
        <w:autoSpaceDN w:val="0"/>
        <w:adjustRightInd w:val="0"/>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у обучающихся с ТНР.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7941C8" w:rsidRPr="005B5AD7" w:rsidP="005B5AD7">
      <w:pPr>
        <w:shd w:val="clear" w:color="auto" w:fill="FFFFFF"/>
        <w:spacing w:after="0" w:line="240" w:lineRule="auto"/>
        <w:ind w:firstLine="709"/>
        <w:contextualSpacing/>
        <w:jc w:val="both"/>
        <w:rPr>
          <w:rFonts w:eastAsia="Calibri"/>
          <w:sz w:val="28"/>
          <w:szCs w:val="28"/>
          <w:lang w:val="ru-RU" w:eastAsia="en-US" w:bidi="ar-SA"/>
        </w:rPr>
      </w:pPr>
      <w:r w:rsidRPr="005B5AD7">
        <w:rPr>
          <w:color w:val="222222"/>
          <w:sz w:val="28"/>
          <w:szCs w:val="28"/>
          <w:lang w:val="ru-RU" w:eastAsia="ru-RU" w:bidi="ar-SA"/>
        </w:rPr>
        <w:t xml:space="preserve">Структура ПКР включает </w:t>
      </w:r>
      <w:r w:rsidRPr="005B5AD7" w:rsidR="00864106">
        <w:rPr>
          <w:color w:val="222222"/>
          <w:sz w:val="28"/>
          <w:szCs w:val="28"/>
          <w:lang w:val="ru-RU" w:eastAsia="ru-RU" w:bidi="ar-SA"/>
        </w:rPr>
        <w:t xml:space="preserve">инвариантный </w:t>
      </w:r>
      <w:r w:rsidRPr="005B5AD7">
        <w:rPr>
          <w:color w:val="222222"/>
          <w:sz w:val="28"/>
          <w:szCs w:val="28"/>
          <w:lang w:val="ru-RU" w:eastAsia="ru-RU" w:bidi="ar-SA"/>
        </w:rPr>
        <w:t>коррекционно-развивающий курс «Индивидуальные и групповые логопедические занятия» и возможность проведения дополнительных коррекционно-развивающих занятий</w:t>
      </w:r>
      <w:r w:rsidRPr="005B5AD7" w:rsidR="00864106">
        <w:rPr>
          <w:color w:val="222222"/>
          <w:sz w:val="28"/>
          <w:szCs w:val="28"/>
          <w:lang w:val="ru-RU" w:eastAsia="ru-RU" w:bidi="ar-SA"/>
        </w:rPr>
        <w:t xml:space="preserve">, направленных на коррекцию первичных и вторичных </w:t>
      </w:r>
      <w:r w:rsidRPr="005B5AD7" w:rsidR="00516E31">
        <w:rPr>
          <w:color w:val="222222"/>
          <w:sz w:val="28"/>
          <w:szCs w:val="28"/>
          <w:lang w:val="ru-RU" w:eastAsia="ru-RU" w:bidi="ar-SA"/>
        </w:rPr>
        <w:t>дефектов.</w:t>
      </w:r>
    </w:p>
    <w:p w:rsidR="00D91BEB" w:rsidRPr="005B5AD7" w:rsidP="007D127E">
      <w:pPr>
        <w:autoSpaceDE w:val="0"/>
        <w:autoSpaceDN w:val="0"/>
        <w:adjustRightInd w:val="0"/>
        <w:ind w:firstLine="709"/>
        <w:contextualSpacing/>
        <w:jc w:val="both"/>
        <w:rPr>
          <w:rFonts w:ascii="Arial" w:eastAsia="Calibri" w:hAnsi="Arial" w:cs="Arial"/>
          <w:color w:val="000000"/>
          <w:lang w:val="ru-RU" w:eastAsia="en-US" w:bidi="ar-SA"/>
        </w:rPr>
      </w:pPr>
      <w:r w:rsidRPr="005B5AD7">
        <w:rPr>
          <w:rFonts w:eastAsia="Calibri"/>
          <w:sz w:val="28"/>
          <w:szCs w:val="28"/>
          <w:lang w:val="ru-RU" w:eastAsia="en-US" w:bidi="ar-SA"/>
        </w:rPr>
        <w:t xml:space="preserve">ПКР разрабатывается на период получения основного общего образования и включает следующие разделы: </w:t>
      </w:r>
      <w:r w:rsidRPr="005B5AD7">
        <w:rPr>
          <w:rFonts w:eastAsia="Calibri"/>
          <w:i/>
          <w:sz w:val="28"/>
          <w:szCs w:val="28"/>
          <w:lang w:val="ru-RU" w:eastAsia="en-US" w:bidi="ar-SA"/>
        </w:rPr>
        <w:t>целевой, содержательный, организационный.</w:t>
      </w:r>
    </w:p>
    <w:p w:rsidR="007D127E" w:rsidP="007D127E">
      <w:pPr>
        <w:keepNext/>
        <w:keepLines/>
        <w:spacing w:after="0" w:line="240" w:lineRule="auto"/>
        <w:contextualSpacing/>
        <w:jc w:val="center"/>
        <w:outlineLvl w:val="2"/>
        <w:rPr>
          <w:b/>
          <w:sz w:val="28"/>
          <w:lang w:val="ru-RU" w:eastAsia="ru-RU" w:bidi="ar-SA"/>
        </w:rPr>
      </w:pPr>
    </w:p>
    <w:p w:rsidR="00864106" w:rsidRPr="005B5AD7" w:rsidP="007D127E">
      <w:pPr>
        <w:keepNext/>
        <w:keepLines/>
        <w:spacing w:after="0" w:line="240" w:lineRule="auto"/>
        <w:contextualSpacing/>
        <w:jc w:val="center"/>
        <w:outlineLvl w:val="2"/>
        <w:rPr>
          <w:b/>
          <w:sz w:val="28"/>
          <w:lang w:val="ru-RU" w:eastAsia="ru-RU" w:bidi="ar-SA"/>
        </w:rPr>
      </w:pPr>
      <w:bookmarkStart w:id="99" w:name="_Toc98861183"/>
      <w:r>
        <w:rPr>
          <w:rFonts w:eastAsiaTheme="majorEastAsia" w:cstheme="majorBidi"/>
          <w:b/>
          <w:sz w:val="28"/>
          <w:lang w:val="ru-RU" w:eastAsia="ru-RU" w:bidi="ar-SA"/>
        </w:rPr>
        <w:t xml:space="preserve">2.4.1. </w:t>
      </w:r>
      <w:r w:rsidRPr="005B5AD7">
        <w:rPr>
          <w:rFonts w:eastAsiaTheme="majorEastAsia" w:cstheme="majorBidi"/>
          <w:b/>
          <w:sz w:val="28"/>
          <w:lang w:val="ru-RU" w:eastAsia="ru-RU" w:bidi="ar-SA"/>
        </w:rPr>
        <w:t>Цели, задачи и принципы построения программы коррекционной работы</w:t>
      </w:r>
      <w:bookmarkEnd w:id="99"/>
    </w:p>
    <w:p w:rsidR="00495205" w:rsidRPr="005B5AD7" w:rsidP="005B5AD7">
      <w:pPr>
        <w:autoSpaceDE w:val="0"/>
        <w:autoSpaceDN w:val="0"/>
        <w:adjustRightInd w:val="0"/>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Цель программы коррекционной работы заключается в определении комплексной системы психолого-медико-педагогической и социальной помощи обучающимся с ТНР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w:t>
      </w:r>
      <w:r w:rsidRPr="005B5AD7" w:rsidR="00B24822">
        <w:rPr>
          <w:rFonts w:eastAsia="Calibri"/>
          <w:sz w:val="28"/>
          <w:szCs w:val="28"/>
          <w:lang w:val="ru-RU" w:eastAsia="en-US" w:bidi="ar-SA"/>
        </w:rPr>
        <w:t>обучающегося</w:t>
      </w:r>
      <w:r w:rsidRPr="005B5AD7">
        <w:rPr>
          <w:rFonts w:eastAsia="Calibri"/>
          <w:sz w:val="28"/>
          <w:szCs w:val="28"/>
          <w:lang w:val="ru-RU" w:eastAsia="en-US" w:bidi="ar-SA"/>
        </w:rPr>
        <w:t xml:space="preserve">. </w:t>
      </w:r>
    </w:p>
    <w:p w:rsidR="00495205" w:rsidRPr="005B5AD7" w:rsidP="005B5AD7">
      <w:pPr>
        <w:autoSpaceDE w:val="0"/>
        <w:autoSpaceDN w:val="0"/>
        <w:adjustRightInd w:val="0"/>
        <w:ind w:firstLine="709"/>
        <w:contextualSpacing/>
        <w:jc w:val="both"/>
        <w:rPr>
          <w:rFonts w:eastAsia="Calibri"/>
          <w:i/>
          <w:sz w:val="28"/>
          <w:szCs w:val="28"/>
          <w:lang w:val="ru-RU" w:eastAsia="en-US" w:bidi="ar-SA"/>
        </w:rPr>
      </w:pPr>
      <w:r w:rsidRPr="005B5AD7">
        <w:rPr>
          <w:rFonts w:eastAsia="Calibri"/>
          <w:sz w:val="28"/>
          <w:szCs w:val="28"/>
          <w:lang w:val="ru-RU" w:eastAsia="en-US" w:bidi="ar-SA"/>
        </w:rP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w:t>
      </w:r>
      <w:r w:rsidRPr="005B5AD7">
        <w:rPr>
          <w:rFonts w:eastAsia="Calibri"/>
          <w:i/>
          <w:sz w:val="28"/>
          <w:szCs w:val="28"/>
          <w:lang w:val="ru-RU" w:eastAsia="en-US" w:bidi="ar-SA"/>
        </w:rPr>
        <w:t xml:space="preserve">При составлении программы </w:t>
      </w:r>
      <w:r w:rsidRPr="005B5AD7">
        <w:rPr>
          <w:rFonts w:eastAsia="Calibri"/>
          <w:b/>
          <w:i/>
          <w:sz w:val="28"/>
          <w:szCs w:val="28"/>
          <w:lang w:val="ru-RU" w:eastAsia="en-US" w:bidi="ar-SA"/>
        </w:rPr>
        <w:t>коррекционной работы выделены следующие задачи</w:t>
      </w:r>
      <w:r w:rsidRPr="005B5AD7">
        <w:rPr>
          <w:rFonts w:eastAsia="Calibri"/>
          <w:i/>
          <w:sz w:val="28"/>
          <w:szCs w:val="28"/>
          <w:lang w:val="ru-RU" w:eastAsia="en-US" w:bidi="ar-SA"/>
        </w:rPr>
        <w:t xml:space="preserve">: </w:t>
      </w:r>
    </w:p>
    <w:p w:rsidR="00495205" w:rsidRPr="007D127E" w:rsidP="007D127E">
      <w:pPr>
        <w:keepNext/>
        <w:keepLines/>
        <w:numPr>
          <w:ilvl w:val="0"/>
          <w:numId w:val="3"/>
        </w:numPr>
        <w:spacing w:after="0" w:line="240" w:lineRule="auto"/>
        <w:ind w:left="0" w:firstLine="709"/>
        <w:contextualSpacing/>
        <w:jc w:val="both"/>
        <w:outlineLvl w:val="1"/>
        <w:rPr>
          <w:sz w:val="28"/>
          <w:szCs w:val="26"/>
          <w:lang w:val="ru-RU" w:eastAsia="en-US" w:bidi="ar-SA"/>
        </w:rPr>
      </w:pPr>
      <w:bookmarkStart w:id="100" w:name="_Toc57312655"/>
      <w:bookmarkStart w:id="101" w:name="_Toc98861184"/>
      <w:r w:rsidRPr="007D127E">
        <w:rPr>
          <w:rFonts w:eastAsiaTheme="majorEastAsia" w:cstheme="majorBidi"/>
          <w:sz w:val="28"/>
          <w:szCs w:val="26"/>
          <w:lang w:val="ru-RU" w:eastAsia="en-US" w:bidi="ar-SA"/>
        </w:rPr>
        <w:t>определение особых образовательных потребностей обучающихся с ТНР и оказание им специализированной помощи при освоении основной образовательной программы основного общего образования;</w:t>
      </w:r>
      <w:bookmarkEnd w:id="100"/>
      <w:bookmarkEnd w:id="101"/>
    </w:p>
    <w:p w:rsidR="00495205" w:rsidRPr="005B5AD7" w:rsidP="005B5AD7">
      <w:pPr>
        <w:numPr>
          <w:ilvl w:val="0"/>
          <w:numId w:val="3"/>
        </w:numPr>
        <w:tabs>
          <w:tab w:val="left" w:pos="993"/>
        </w:tabs>
        <w:autoSpaceDE w:val="0"/>
        <w:autoSpaceDN w:val="0"/>
        <w:adjustRightInd w:val="0"/>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определение оптимальных специальных условий для получения основного общего образования обучающимися с ТНР, для развития их личностных, познавательных, коммуникативных способностей; </w:t>
      </w:r>
    </w:p>
    <w:p w:rsidR="00495205" w:rsidRPr="005B5AD7" w:rsidP="005B5AD7">
      <w:pPr>
        <w:numPr>
          <w:ilvl w:val="0"/>
          <w:numId w:val="3"/>
        </w:numPr>
        <w:tabs>
          <w:tab w:val="left" w:pos="993"/>
        </w:tabs>
        <w:autoSpaceDE w:val="0"/>
        <w:autoSpaceDN w:val="0"/>
        <w:adjustRightInd w:val="0"/>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разработка и использование индивидуально-ориентированных коррекционных образовательных программ для детей с ТНР, методов и приемов обучения, специального дидактического материала;</w:t>
      </w:r>
    </w:p>
    <w:p w:rsidR="00495205" w:rsidRPr="005B5AD7" w:rsidP="005B5AD7">
      <w:pPr>
        <w:numPr>
          <w:ilvl w:val="0"/>
          <w:numId w:val="3"/>
        </w:numPr>
        <w:tabs>
          <w:tab w:val="left" w:pos="993"/>
        </w:tabs>
        <w:autoSpaceDE w:val="0"/>
        <w:autoSpaceDN w:val="0"/>
        <w:adjustRightInd w:val="0"/>
        <w:ind w:left="0" w:firstLine="709"/>
        <w:contextualSpacing/>
        <w:jc w:val="both"/>
        <w:rPr>
          <w:rFonts w:eastAsia="Calibri"/>
          <w:i/>
          <w:sz w:val="28"/>
          <w:szCs w:val="28"/>
          <w:lang w:val="ru-RU" w:eastAsia="en-US" w:bidi="ar-SA"/>
        </w:rPr>
      </w:pPr>
      <w:r w:rsidRPr="005B5AD7">
        <w:rPr>
          <w:rFonts w:eastAsia="Calibri"/>
          <w:sz w:val="28"/>
          <w:szCs w:val="28"/>
          <w:lang w:val="ru-RU" w:eastAsia="en-US" w:bidi="ar-SA"/>
        </w:rPr>
        <w:t xml:space="preserve">реализация комплексного психолого-медико-социального сопровождения обучающихся с ТНР (в соответствии с рекомендациями психолого-медико-педагогической комиссии (ПМПК), психолого-педагогического консилиума образовательной организации (ППк), </w:t>
      </w:r>
      <w:r w:rsidRPr="005B5AD7">
        <w:rPr>
          <w:rFonts w:eastAsia="Calibri"/>
          <w:i/>
          <w:sz w:val="28"/>
          <w:szCs w:val="28"/>
          <w:lang w:val="ru-RU" w:eastAsia="en-US" w:bidi="ar-SA"/>
        </w:rPr>
        <w:t xml:space="preserve">индивидуальной программой реабилитации/абилитации инвалида); </w:t>
      </w:r>
    </w:p>
    <w:p w:rsidR="00495205" w:rsidRPr="005B5AD7" w:rsidP="005B5AD7">
      <w:pPr>
        <w:numPr>
          <w:ilvl w:val="0"/>
          <w:numId w:val="3"/>
        </w:numPr>
        <w:tabs>
          <w:tab w:val="left" w:pos="993"/>
        </w:tabs>
        <w:autoSpaceDE w:val="0"/>
        <w:autoSpaceDN w:val="0"/>
        <w:adjustRightInd w:val="0"/>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реализация комплексной системы мероприятий по социальной адаптации и профессиональной ориентации обучающихся с ТНР;</w:t>
      </w:r>
    </w:p>
    <w:p w:rsidR="00495205" w:rsidRPr="005B5AD7" w:rsidP="005B5AD7">
      <w:pPr>
        <w:numPr>
          <w:ilvl w:val="0"/>
          <w:numId w:val="3"/>
        </w:numPr>
        <w:tabs>
          <w:tab w:val="left" w:pos="993"/>
        </w:tabs>
        <w:autoSpaceDE w:val="0"/>
        <w:autoSpaceDN w:val="0"/>
        <w:adjustRightInd w:val="0"/>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обеспечение сетевого взаимодействия специалистов разного профиля в комплексной работе с обучающимися с ТНР; </w:t>
      </w:r>
    </w:p>
    <w:p w:rsidR="00495205" w:rsidRPr="005B5AD7" w:rsidP="005B5AD7">
      <w:pPr>
        <w:numPr>
          <w:ilvl w:val="0"/>
          <w:numId w:val="3"/>
        </w:numPr>
        <w:tabs>
          <w:tab w:val="left" w:pos="993"/>
        </w:tabs>
        <w:autoSpaceDE w:val="0"/>
        <w:autoSpaceDN w:val="0"/>
        <w:adjustRightInd w:val="0"/>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осуществление информационно-просветительской и консультативной работы с родителями (законными представителями) обучающихся с ТНР. </w:t>
      </w:r>
    </w:p>
    <w:p w:rsidR="00495205" w:rsidRPr="005B5AD7" w:rsidP="005B5AD7">
      <w:pPr>
        <w:shd w:val="clear" w:color="auto" w:fill="FFFFFF" w:themeFill="background1"/>
        <w:autoSpaceDE w:val="0"/>
        <w:autoSpaceDN w:val="0"/>
        <w:adjustRightInd w:val="0"/>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w:t>
      </w:r>
      <w:r w:rsidRPr="005B5AD7" w:rsidR="00B24822">
        <w:rPr>
          <w:rFonts w:eastAsia="Calibri"/>
          <w:sz w:val="28"/>
          <w:szCs w:val="28"/>
          <w:lang w:val="ru-RU" w:eastAsia="en-US" w:bidi="ar-SA"/>
        </w:rPr>
        <w:t>обучающихся</w:t>
      </w:r>
      <w:r w:rsidRPr="005B5AD7">
        <w:rPr>
          <w:rFonts w:eastAsia="Calibri"/>
          <w:sz w:val="28"/>
          <w:szCs w:val="28"/>
          <w:lang w:val="ru-RU" w:eastAsia="en-US" w:bidi="ar-SA"/>
        </w:rPr>
        <w:t xml:space="preserve">. </w:t>
      </w:r>
    </w:p>
    <w:p w:rsidR="00495205" w:rsidRPr="005B5AD7" w:rsidP="005B5AD7">
      <w:pPr>
        <w:shd w:val="clear" w:color="auto" w:fill="FFFFFF" w:themeFill="background1"/>
        <w:autoSpaceDE w:val="0"/>
        <w:autoSpaceDN w:val="0"/>
        <w:adjustRightInd w:val="0"/>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В программу также включены и </w:t>
      </w:r>
      <w:r w:rsidRPr="005B5AD7">
        <w:rPr>
          <w:rFonts w:eastAsia="Calibri"/>
          <w:i/>
          <w:sz w:val="28"/>
          <w:szCs w:val="28"/>
          <w:lang w:val="ru-RU" w:eastAsia="en-US" w:bidi="ar-SA"/>
        </w:rPr>
        <w:t>специальные принципы</w:t>
      </w:r>
      <w:r w:rsidRPr="005B5AD7">
        <w:rPr>
          <w:rFonts w:eastAsia="Calibri"/>
          <w:sz w:val="28"/>
          <w:szCs w:val="28"/>
          <w:lang w:val="ru-RU" w:eastAsia="en-US" w:bidi="ar-SA"/>
        </w:rPr>
        <w:t xml:space="preserve">, ориентированные на учет особенностей обучающихся с ТНР: </w:t>
      </w:r>
    </w:p>
    <w:p w:rsidR="00864106" w:rsidRPr="005B5AD7" w:rsidP="0020155D">
      <w:pPr>
        <w:numPr>
          <w:ilvl w:val="0"/>
          <w:numId w:val="108"/>
        </w:numPr>
        <w:tabs>
          <w:tab w:val="left" w:pos="993"/>
        </w:tabs>
        <w:autoSpaceDE w:val="0"/>
        <w:autoSpaceDN w:val="0"/>
        <w:adjustRightInd w:val="0"/>
        <w:ind w:left="0" w:firstLine="709"/>
        <w:contextualSpacing/>
        <w:jc w:val="both"/>
        <w:rPr>
          <w:rFonts w:eastAsia="Calibri"/>
          <w:b/>
          <w:sz w:val="28"/>
          <w:szCs w:val="28"/>
          <w:lang w:val="ru-RU" w:eastAsia="en-US" w:bidi="ar-SA"/>
        </w:rPr>
      </w:pPr>
      <w:r w:rsidRPr="005B5AD7">
        <w:rPr>
          <w:rFonts w:eastAsia="Calibri"/>
          <w:b/>
          <w:bCs/>
          <w:sz w:val="28"/>
          <w:szCs w:val="28"/>
          <w:shd w:val="clear" w:color="auto" w:fill="FFFFFF"/>
          <w:lang w:val="ru-RU" w:eastAsia="en-US" w:bidi="ar-SA"/>
        </w:rPr>
        <w:t>п</w:t>
      </w:r>
      <w:r w:rsidRPr="005B5AD7">
        <w:rPr>
          <w:rFonts w:eastAsia="Calibri"/>
          <w:b/>
          <w:bCs/>
          <w:sz w:val="28"/>
          <w:szCs w:val="28"/>
          <w:shd w:val="clear" w:color="auto" w:fill="FFFFFF"/>
          <w:lang w:val="ru-RU" w:eastAsia="en-US" w:bidi="ar-SA"/>
        </w:rPr>
        <w:t>ринцип единства диагностики и коррекции</w:t>
      </w:r>
      <w:r w:rsidRPr="005B5AD7">
        <w:rPr>
          <w:rFonts w:eastAsia="Calibri"/>
          <w:sz w:val="28"/>
          <w:szCs w:val="28"/>
          <w:shd w:val="clear" w:color="auto" w:fill="FFFFFF"/>
          <w:lang w:val="ru-RU" w:eastAsia="en-US" w:bidi="ar-SA"/>
        </w:rPr>
        <w:t> (отражает целостность процесса оказания психолого-педагогической помощи, в том числе, логопедической помощи обучающему с ТНР. Это один из основополагающих принципов, так как </w:t>
      </w:r>
      <w:r w:rsidRPr="005B5AD7">
        <w:rPr>
          <w:rFonts w:eastAsia="Calibri"/>
          <w:i/>
          <w:iCs/>
          <w:sz w:val="28"/>
          <w:szCs w:val="28"/>
          <w:shd w:val="clear" w:color="auto" w:fill="FFFFFF"/>
          <w:lang w:val="ru-RU" w:eastAsia="en-US" w:bidi="ar-SA"/>
        </w:rPr>
        <w:t>эффективность коррекционной работы в большой мере зависит от качества проведенной диагностики</w:t>
      </w:r>
      <w:r w:rsidRPr="005B5AD7">
        <w:rPr>
          <w:rFonts w:eastAsia="Calibri"/>
          <w:sz w:val="28"/>
          <w:szCs w:val="28"/>
          <w:shd w:val="clear" w:color="auto" w:fill="FFFFFF"/>
          <w:lang w:val="ru-RU" w:eastAsia="en-US" w:bidi="ar-SA"/>
        </w:rPr>
        <w:t>. Данный принцип реализуется в двух аспектах. </w:t>
      </w:r>
      <w:r w:rsidRPr="005B5AD7">
        <w:rPr>
          <w:rFonts w:eastAsia="Calibri"/>
          <w:i/>
          <w:iCs/>
          <w:sz w:val="28"/>
          <w:szCs w:val="28"/>
          <w:shd w:val="clear" w:color="auto" w:fill="FFFFFF"/>
          <w:lang w:val="ru-RU" w:eastAsia="en-US" w:bidi="ar-SA"/>
        </w:rPr>
        <w:t>Во-первых, </w:t>
      </w:r>
      <w:r w:rsidRPr="005B5AD7">
        <w:rPr>
          <w:rFonts w:eastAsia="Calibri"/>
          <w:sz w:val="28"/>
          <w:szCs w:val="28"/>
          <w:shd w:val="clear" w:color="auto" w:fill="FFFFFF"/>
          <w:lang w:val="ru-RU" w:eastAsia="en-US" w:bidi="ar-SA"/>
        </w:rPr>
        <w:t xml:space="preserve">началу осуществления коррекционной работы обязательно должен предшествовать этап прицельного комплексного диагностического обследования, на его основании составляется первичное заключение и формулируются цели и задачи коррекционно-развивающей работы. </w:t>
      </w:r>
      <w:r w:rsidRPr="005B5AD7">
        <w:rPr>
          <w:rFonts w:eastAsia="Calibri"/>
          <w:i/>
          <w:iCs/>
          <w:sz w:val="28"/>
          <w:szCs w:val="28"/>
          <w:shd w:val="clear" w:color="auto" w:fill="FFFFFF"/>
          <w:lang w:val="ru-RU" w:eastAsia="en-US" w:bidi="ar-SA"/>
        </w:rPr>
        <w:t>Во-вторых, </w:t>
      </w:r>
      <w:r w:rsidRPr="005B5AD7">
        <w:rPr>
          <w:rFonts w:eastAsia="Calibri"/>
          <w:sz w:val="28"/>
          <w:szCs w:val="28"/>
          <w:shd w:val="clear" w:color="auto" w:fill="FFFFFF"/>
          <w:lang w:val="ru-RU" w:eastAsia="en-US" w:bidi="ar-SA"/>
        </w:rPr>
        <w:t xml:space="preserve">реализация коррекционно-развивающей деятельности требует постоянного мониторинга достижений обучающегося в процессе коррекционной работы. Такой контроль позволяет внести необходимые коррективы в задачи самой программы, вовремя изменить и дополнить методы и средства психолого-педагогического воздействия. </w:t>
      </w:r>
    </w:p>
    <w:p w:rsidR="00495205" w:rsidRPr="005B5AD7" w:rsidP="005B5AD7">
      <w:pPr>
        <w:numPr>
          <w:ilvl w:val="0"/>
          <w:numId w:val="3"/>
        </w:numPr>
        <w:shd w:val="clear" w:color="auto" w:fill="FFFFFF" w:themeFill="background1"/>
        <w:tabs>
          <w:tab w:val="left" w:pos="993"/>
        </w:tabs>
        <w:autoSpaceDE w:val="0"/>
        <w:autoSpaceDN w:val="0"/>
        <w:adjustRightInd w:val="0"/>
        <w:ind w:left="0" w:firstLine="709"/>
        <w:contextualSpacing/>
        <w:jc w:val="both"/>
        <w:rPr>
          <w:rFonts w:eastAsia="Calibri"/>
          <w:sz w:val="28"/>
          <w:szCs w:val="28"/>
          <w:lang w:val="ru-RU" w:eastAsia="en-US" w:bidi="ar-SA"/>
        </w:rPr>
      </w:pPr>
      <w:r w:rsidRPr="005B5AD7">
        <w:rPr>
          <w:rFonts w:eastAsia="Calibri"/>
          <w:b/>
          <w:bCs/>
          <w:sz w:val="28"/>
          <w:szCs w:val="28"/>
          <w:lang w:val="ru-RU" w:eastAsia="en-US" w:bidi="ar-SA"/>
        </w:rPr>
        <w:t>принцип системности</w:t>
      </w:r>
      <w:r w:rsidRPr="005B5AD7">
        <w:rPr>
          <w:rFonts w:eastAsia="Calibri"/>
          <w:sz w:val="28"/>
          <w:szCs w:val="28"/>
          <w:lang w:val="ru-RU" w:eastAsia="en-US" w:bidi="ar-SA"/>
        </w:rPr>
        <w:t xml:space="preserve"> – единство в подходах к диагностике, обучению и коррекции нарушений детей с ТНР, взаимодействие учителей и специалистов различного профиля в решении проблем этих детей; </w:t>
      </w:r>
    </w:p>
    <w:p w:rsidR="00495205" w:rsidRPr="005B5AD7" w:rsidP="005B5AD7">
      <w:pPr>
        <w:numPr>
          <w:ilvl w:val="0"/>
          <w:numId w:val="3"/>
        </w:numPr>
        <w:shd w:val="clear" w:color="auto" w:fill="FFFFFF" w:themeFill="background1"/>
        <w:tabs>
          <w:tab w:val="left" w:pos="993"/>
        </w:tabs>
        <w:autoSpaceDE w:val="0"/>
        <w:autoSpaceDN w:val="0"/>
        <w:adjustRightInd w:val="0"/>
        <w:ind w:left="0" w:firstLine="709"/>
        <w:contextualSpacing/>
        <w:jc w:val="both"/>
        <w:rPr>
          <w:rFonts w:eastAsia="Calibri"/>
          <w:sz w:val="28"/>
          <w:szCs w:val="28"/>
          <w:lang w:val="ru-RU" w:eastAsia="en-US" w:bidi="ar-SA"/>
        </w:rPr>
      </w:pPr>
      <w:r w:rsidRPr="005B5AD7">
        <w:rPr>
          <w:rFonts w:eastAsia="Calibri"/>
          <w:b/>
          <w:bCs/>
          <w:sz w:val="28"/>
          <w:szCs w:val="28"/>
          <w:lang w:val="ru-RU" w:eastAsia="en-US" w:bidi="ar-SA"/>
        </w:rPr>
        <w:t>принцип обходного пути</w:t>
      </w:r>
      <w:r w:rsidRPr="005B5AD7">
        <w:rPr>
          <w:rFonts w:eastAsia="Calibri"/>
          <w:sz w:val="28"/>
          <w:szCs w:val="28"/>
          <w:lang w:val="ru-RU" w:eastAsia="en-US" w:bidi="ar-SA"/>
        </w:rPr>
        <w:t xml:space="preserve"> – формирование новой функциональной системы в обход пострадавшего звена, опоры на сохранные анализаторы; </w:t>
      </w:r>
    </w:p>
    <w:p w:rsidR="00495205" w:rsidRPr="005B5AD7" w:rsidP="005B5AD7">
      <w:pPr>
        <w:numPr>
          <w:ilvl w:val="0"/>
          <w:numId w:val="3"/>
        </w:numPr>
        <w:shd w:val="clear" w:color="auto" w:fill="FFFFFF" w:themeFill="background1"/>
        <w:tabs>
          <w:tab w:val="left" w:pos="993"/>
        </w:tabs>
        <w:autoSpaceDE w:val="0"/>
        <w:autoSpaceDN w:val="0"/>
        <w:adjustRightInd w:val="0"/>
        <w:ind w:left="0" w:firstLine="708"/>
        <w:contextualSpacing/>
        <w:jc w:val="both"/>
        <w:rPr>
          <w:rFonts w:eastAsia="Calibri"/>
          <w:bCs/>
          <w:sz w:val="28"/>
          <w:szCs w:val="28"/>
          <w:lang w:val="ru-RU" w:eastAsia="en-US" w:bidi="ar-SA"/>
        </w:rPr>
      </w:pPr>
      <w:r w:rsidRPr="005B5AD7">
        <w:rPr>
          <w:rFonts w:eastAsia="Calibri"/>
          <w:b/>
          <w:bCs/>
          <w:sz w:val="28"/>
          <w:szCs w:val="28"/>
          <w:lang w:val="ru-RU" w:eastAsia="en-US" w:bidi="ar-SA"/>
        </w:rPr>
        <w:t>принцип комплексности</w:t>
      </w:r>
      <w:r w:rsidRPr="005B5AD7">
        <w:rPr>
          <w:rFonts w:eastAsia="Calibri"/>
          <w:sz w:val="28"/>
          <w:szCs w:val="28"/>
          <w:lang w:val="ru-RU" w:eastAsia="en-US" w:bidi="ar-SA"/>
        </w:rPr>
        <w:t xml:space="preserve"> – преодоление нарушений должно носить комплексный психолого-медико-педагогический характер и включать совместную работу педагогов и ряда специалистов (учитель-</w:t>
      </w:r>
      <w:r w:rsidRPr="005B5AD7" w:rsidR="00426059">
        <w:rPr>
          <w:rFonts w:eastAsia="Calibri"/>
          <w:sz w:val="28"/>
          <w:szCs w:val="28"/>
          <w:lang w:val="ru-RU" w:eastAsia="en-US" w:bidi="ar-SA"/>
        </w:rPr>
        <w:t>логопед, педагог</w:t>
      </w:r>
      <w:r w:rsidRPr="005B5AD7">
        <w:rPr>
          <w:rFonts w:eastAsia="Calibri"/>
          <w:sz w:val="28"/>
          <w:szCs w:val="28"/>
          <w:lang w:val="ru-RU" w:eastAsia="en-US" w:bidi="ar-SA"/>
        </w:rPr>
        <w:t>-психолог (специальный психолог), медицинские работники, социальный педагог и др.);</w:t>
      </w:r>
    </w:p>
    <w:p w:rsidR="00495205" w:rsidRPr="005B5AD7" w:rsidP="005B5AD7">
      <w:pPr>
        <w:numPr>
          <w:ilvl w:val="0"/>
          <w:numId w:val="3"/>
        </w:numPr>
        <w:shd w:val="clear" w:color="auto" w:fill="FFFFFF" w:themeFill="background1"/>
        <w:tabs>
          <w:tab w:val="left" w:pos="993"/>
        </w:tabs>
        <w:autoSpaceDE w:val="0"/>
        <w:autoSpaceDN w:val="0"/>
        <w:adjustRightInd w:val="0"/>
        <w:ind w:left="0" w:firstLine="708"/>
        <w:contextualSpacing/>
        <w:jc w:val="both"/>
        <w:rPr>
          <w:rFonts w:eastAsia="Calibri"/>
          <w:bCs/>
          <w:sz w:val="28"/>
          <w:szCs w:val="28"/>
          <w:lang w:val="ru-RU" w:eastAsia="en-US" w:bidi="ar-SA"/>
        </w:rPr>
      </w:pPr>
      <w:r w:rsidRPr="005B5AD7">
        <w:rPr>
          <w:rFonts w:eastAsia="Calibri"/>
          <w:b/>
          <w:sz w:val="28"/>
          <w:szCs w:val="28"/>
          <w:lang w:val="ru-RU" w:eastAsia="en-US" w:bidi="ar-SA"/>
        </w:rPr>
        <w:t>принцип коммуникативности</w:t>
      </w:r>
      <w:r w:rsidRPr="005B5AD7">
        <w:rPr>
          <w:rFonts w:eastAsia="Calibri"/>
          <w:bCs/>
          <w:sz w:val="28"/>
          <w:szCs w:val="28"/>
          <w:lang w:val="ru-RU" w:eastAsia="en-US" w:bidi="ar-SA"/>
        </w:rPr>
        <w:t xml:space="preserve"> диктует необходимость формирования речи как средства общения и орудия познавательной деятельности. Реализация данного принципа достигается путем отбора языкового материала, значимого для обеспечения различных сфер деятельности детей данного возраста, использование метода моделирования коммуникативных ситуаций.</w:t>
      </w:r>
    </w:p>
    <w:p w:rsidR="00495205" w:rsidRPr="005B5AD7" w:rsidP="005B5AD7">
      <w:pPr>
        <w:numPr>
          <w:ilvl w:val="0"/>
          <w:numId w:val="3"/>
        </w:numPr>
        <w:shd w:val="clear" w:color="auto" w:fill="FFFFFF" w:themeFill="background1"/>
        <w:spacing w:after="0" w:line="240" w:lineRule="auto"/>
        <w:ind w:left="0" w:firstLine="708"/>
        <w:contextualSpacing/>
        <w:jc w:val="both"/>
        <w:rPr>
          <w:rFonts w:eastAsia="Calibri"/>
          <w:bCs/>
          <w:sz w:val="28"/>
          <w:szCs w:val="28"/>
          <w:lang w:val="ru-RU" w:eastAsia="ru-RU" w:bidi="ar-SA"/>
        </w:rPr>
      </w:pPr>
      <w:r w:rsidRPr="005B5AD7">
        <w:rPr>
          <w:rFonts w:eastAsia="Calibri"/>
          <w:b/>
          <w:sz w:val="28"/>
          <w:szCs w:val="28"/>
          <w:lang w:val="ru-RU" w:eastAsia="ru-RU" w:bidi="ar-SA"/>
        </w:rPr>
        <w:t>онтогенетический принцип</w:t>
      </w:r>
      <w:r w:rsidRPr="005B5AD7">
        <w:rPr>
          <w:rFonts w:eastAsia="Calibri"/>
          <w:bCs/>
          <w:sz w:val="28"/>
          <w:szCs w:val="28"/>
          <w:lang w:val="ru-RU" w:eastAsia="ru-RU" w:bidi="ar-SA"/>
        </w:rPr>
        <w:t xml:space="preserve"> определяет необходимость учета основных закономерностей развития речевой деятельности в норме и следование им в ходе обучения. Это касается как отбора языкового и речевого материала, так и объемов работы, последовательность освоения речеязыковых навыков, особенностей формирования речемыслительной деятельности учащихся.</w:t>
      </w:r>
    </w:p>
    <w:p w:rsidR="00495205" w:rsidRPr="005B5AD7" w:rsidP="005B5AD7">
      <w:pPr>
        <w:widowControl w:val="0"/>
        <w:numPr>
          <w:ilvl w:val="0"/>
          <w:numId w:val="3"/>
        </w:numPr>
        <w:shd w:val="clear" w:color="auto" w:fill="FFFFFF" w:themeFill="background1"/>
        <w:tabs>
          <w:tab w:val="left" w:pos="993"/>
        </w:tabs>
        <w:autoSpaceDE w:val="0"/>
        <w:autoSpaceDN w:val="0"/>
        <w:adjustRightInd/>
        <w:ind w:left="0" w:firstLine="708"/>
        <w:contextualSpacing/>
        <w:jc w:val="both"/>
        <w:rPr>
          <w:b/>
          <w:sz w:val="28"/>
          <w:szCs w:val="28"/>
          <w:lang w:val="ru-RU" w:eastAsia="ru-RU" w:bidi="ar-SA"/>
        </w:rPr>
      </w:pPr>
      <w:r w:rsidRPr="005B5AD7">
        <w:rPr>
          <w:b/>
          <w:sz w:val="28"/>
          <w:szCs w:val="28"/>
          <w:lang w:val="ru-RU" w:eastAsia="ru-RU" w:bidi="ar-SA"/>
        </w:rPr>
        <w:t>принцип взаимосвязи речи с другими психическими функциями</w:t>
      </w:r>
      <w:r w:rsidRPr="005B5AD7">
        <w:rPr>
          <w:bCs/>
          <w:sz w:val="28"/>
          <w:szCs w:val="28"/>
          <w:lang w:val="ru-RU" w:eastAsia="ru-RU" w:bidi="ar-SA"/>
        </w:rPr>
        <w:t>, который обеспечивает достижение личностных результатов в ходе развития речи. Такие компоненты деятельности как умение планировать и контролировать свою деятельность необходимо формировать в рамках речевого высказывания. Данный принцип предполагает работу над анализом собственной речевой продукции, формирования критериев ее оценивания и умения редактировать.</w:t>
      </w:r>
    </w:p>
    <w:p w:rsidR="00864106" w:rsidRPr="005B5AD7" w:rsidP="005B5AD7">
      <w:pPr>
        <w:numPr>
          <w:ilvl w:val="0"/>
          <w:numId w:val="3"/>
        </w:numPr>
        <w:shd w:val="clear" w:color="auto" w:fill="FFFFFF" w:themeFill="background1"/>
        <w:tabs>
          <w:tab w:val="left" w:pos="993"/>
        </w:tabs>
        <w:autoSpaceDE w:val="0"/>
        <w:autoSpaceDN w:val="0"/>
        <w:adjustRightInd/>
        <w:ind w:left="0" w:firstLine="708"/>
        <w:contextualSpacing/>
        <w:jc w:val="both"/>
        <w:rPr>
          <w:rFonts w:eastAsia="Calibri"/>
          <w:b/>
          <w:color w:val="000000"/>
          <w:sz w:val="28"/>
          <w:szCs w:val="28"/>
          <w:lang w:val="ru-RU" w:eastAsia="en-US" w:bidi="ar-SA"/>
        </w:rPr>
      </w:pPr>
      <w:r w:rsidRPr="005B5AD7">
        <w:rPr>
          <w:rFonts w:eastAsia="Calibri"/>
          <w:b/>
          <w:bCs/>
          <w:color w:val="000000"/>
          <w:sz w:val="28"/>
          <w:szCs w:val="28"/>
          <w:lang w:val="ru-RU" w:eastAsia="en-US" w:bidi="ar-SA"/>
        </w:rPr>
        <w:t>принцип коррекционной направленности обучения, воспитания и развития обучающихс</w:t>
      </w:r>
      <w:r w:rsidRPr="005B5AD7">
        <w:rPr>
          <w:rFonts w:eastAsia="Calibri"/>
          <w:color w:val="000000"/>
          <w:sz w:val="28"/>
          <w:szCs w:val="28"/>
          <w:lang w:val="ru-RU" w:eastAsia="en-US" w:bidi="ar-SA"/>
        </w:rPr>
        <w:t xml:space="preserve">я предполагает разработку специальных педагогических мероприятий, направленных на </w:t>
      </w:r>
      <w:r w:rsidRPr="005B5AD7" w:rsidR="00516E31">
        <w:rPr>
          <w:rFonts w:eastAsia="Calibri"/>
          <w:color w:val="000000"/>
          <w:sz w:val="28"/>
          <w:szCs w:val="28"/>
          <w:lang w:val="ru-RU" w:eastAsia="en-US" w:bidi="ar-SA"/>
        </w:rPr>
        <w:t>компенсацию</w:t>
      </w:r>
      <w:r w:rsidRPr="005B5AD7">
        <w:rPr>
          <w:rFonts w:eastAsia="Calibri"/>
          <w:color w:val="000000"/>
          <w:sz w:val="28"/>
          <w:szCs w:val="28"/>
          <w:lang w:val="ru-RU" w:eastAsia="en-US" w:bidi="ar-SA"/>
        </w:rPr>
        <w:t xml:space="preserve"> или минимизацию речевого дефекта, психического и физического развития обучающихся.</w:t>
      </w:r>
    </w:p>
    <w:p w:rsidR="00864106" w:rsidRPr="005B5AD7" w:rsidP="007D127E">
      <w:pPr>
        <w:keepNext/>
        <w:keepLines/>
        <w:spacing w:after="0" w:line="240" w:lineRule="auto"/>
        <w:contextualSpacing/>
        <w:jc w:val="center"/>
        <w:outlineLvl w:val="2"/>
        <w:rPr>
          <w:b/>
          <w:sz w:val="28"/>
          <w:lang w:val="ru-RU" w:eastAsia="ru-RU" w:bidi="ar-SA"/>
        </w:rPr>
      </w:pPr>
      <w:bookmarkStart w:id="102" w:name="_Toc98861185"/>
      <w:r>
        <w:rPr>
          <w:rFonts w:eastAsiaTheme="majorEastAsia" w:cstheme="majorBidi"/>
          <w:b/>
          <w:sz w:val="28"/>
          <w:lang w:val="ru-RU" w:eastAsia="ru-RU" w:bidi="ar-SA"/>
        </w:rPr>
        <w:t xml:space="preserve">2.4.2. </w:t>
      </w:r>
      <w:r w:rsidRPr="005B5AD7">
        <w:rPr>
          <w:rFonts w:eastAsiaTheme="majorEastAsia" w:cstheme="majorBidi"/>
          <w:b/>
          <w:sz w:val="28"/>
          <w:lang w:val="ru-RU" w:eastAsia="ru-RU" w:bidi="ar-SA"/>
        </w:rPr>
        <w:t>Перечень и содержание направлений работы</w:t>
      </w:r>
      <w:bookmarkEnd w:id="102"/>
    </w:p>
    <w:p w:rsidR="00495205" w:rsidRPr="005B5AD7" w:rsidP="005B5AD7">
      <w:pPr>
        <w:autoSpaceDE w:val="0"/>
        <w:autoSpaceDN w:val="0"/>
        <w:adjustRightInd w:val="0"/>
        <w:ind w:firstLine="709"/>
        <w:contextualSpacing/>
        <w:jc w:val="both"/>
        <w:rPr>
          <w:rFonts w:eastAsia="Calibri"/>
          <w:sz w:val="28"/>
          <w:szCs w:val="28"/>
          <w:lang w:val="ru-RU" w:eastAsia="en-US" w:bidi="ar-SA"/>
        </w:rPr>
      </w:pPr>
      <w:r w:rsidRPr="005B5AD7">
        <w:rPr>
          <w:rFonts w:eastAsia="Calibri"/>
          <w:b/>
          <w:sz w:val="28"/>
          <w:szCs w:val="28"/>
          <w:lang w:val="ru-RU" w:eastAsia="en-US" w:bidi="ar-SA"/>
        </w:rPr>
        <w:t>Содержательный раздел ПКР включает</w:t>
      </w:r>
      <w:r w:rsidRPr="005B5AD7">
        <w:rPr>
          <w:rFonts w:eastAsia="Calibri"/>
          <w:sz w:val="28"/>
          <w:szCs w:val="28"/>
          <w:lang w:val="ru-RU" w:eastAsia="en-US" w:bidi="ar-SA"/>
        </w:rPr>
        <w:t>перечень и содержание индивидуально ориентированных коррекционных направлений работы, способствующих освоению обучающимися с ТНР адаптированной основной образовательной программы основного общего образования</w:t>
      </w:r>
    </w:p>
    <w:p w:rsidR="00495205" w:rsidRPr="005B5AD7" w:rsidP="005B5AD7">
      <w:pPr>
        <w:autoSpaceDE w:val="0"/>
        <w:autoSpaceDN w:val="0"/>
        <w:adjustRightInd w:val="0"/>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Направления коррекционной работы – </w:t>
      </w:r>
      <w:r w:rsidRPr="005B5AD7">
        <w:rPr>
          <w:rFonts w:eastAsia="Calibri"/>
          <w:i/>
          <w:sz w:val="28"/>
          <w:szCs w:val="28"/>
          <w:lang w:val="ru-RU" w:eastAsia="en-US" w:bidi="ar-SA"/>
        </w:rPr>
        <w:t>диагностическое, коррекционно-развивающее, консультативное, информационно-просветительское</w:t>
      </w:r>
      <w:r w:rsidRPr="005B5AD7">
        <w:rPr>
          <w:rFonts w:eastAsia="Calibri"/>
          <w:sz w:val="28"/>
          <w:szCs w:val="28"/>
          <w:lang w:val="ru-RU" w:eastAsia="en-US" w:bidi="ar-SA"/>
        </w:rPr>
        <w:t xml:space="preserve"> – раскрываются содержательно в разных организационных формах деятельности образовательной организации (учебной урочной и внеурочной, внеучебной), а также реализуются путем создания речевого режима.</w:t>
      </w:r>
    </w:p>
    <w:p w:rsidR="00864106" w:rsidRPr="005B5AD7" w:rsidP="005B5AD7">
      <w:pPr>
        <w:autoSpaceDE w:val="0"/>
        <w:autoSpaceDN w:val="0"/>
        <w:adjustRightInd w:val="0"/>
        <w:ind w:firstLine="709"/>
        <w:contextualSpacing/>
        <w:jc w:val="both"/>
        <w:rPr>
          <w:rFonts w:eastAsia="Calibri"/>
          <w:i/>
          <w:iCs/>
          <w:sz w:val="28"/>
          <w:szCs w:val="28"/>
          <w:lang w:val="ru-RU" w:eastAsia="en-US" w:bidi="ar-SA"/>
        </w:rPr>
      </w:pPr>
      <w:r w:rsidRPr="005B5AD7">
        <w:rPr>
          <w:rFonts w:eastAsia="Calibri"/>
          <w:i/>
          <w:iCs/>
          <w:sz w:val="28"/>
          <w:szCs w:val="28"/>
          <w:lang w:val="ru-RU" w:eastAsia="en-US" w:bidi="ar-SA"/>
        </w:rPr>
        <w:t>Характеристика содержания направлений коррекционной работы</w:t>
      </w:r>
    </w:p>
    <w:p w:rsidR="00495205" w:rsidRPr="005B5AD7" w:rsidP="005B5AD7">
      <w:pPr>
        <w:autoSpaceDE w:val="0"/>
        <w:autoSpaceDN w:val="0"/>
        <w:adjustRightInd w:val="0"/>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Диагностическая работа включает себя следующие составляющие: </w:t>
      </w:r>
    </w:p>
    <w:p w:rsidR="00495205" w:rsidRPr="005B5AD7" w:rsidP="0020155D">
      <w:pPr>
        <w:numPr>
          <w:ilvl w:val="0"/>
          <w:numId w:val="109"/>
        </w:numPr>
        <w:autoSpaceDE w:val="0"/>
        <w:autoSpaceDN w:val="0"/>
        <w:adjustRightInd w:val="0"/>
        <w:ind w:left="0" w:firstLine="851"/>
        <w:contextualSpacing/>
        <w:jc w:val="both"/>
        <w:rPr>
          <w:rFonts w:eastAsia="Calibri"/>
          <w:sz w:val="28"/>
          <w:szCs w:val="28"/>
          <w:lang w:val="ru-RU" w:eastAsia="en-US" w:bidi="ar-SA"/>
        </w:rPr>
      </w:pPr>
      <w:r w:rsidRPr="005B5AD7">
        <w:rPr>
          <w:rFonts w:eastAsia="Calibri"/>
          <w:sz w:val="28"/>
          <w:szCs w:val="28"/>
          <w:lang w:val="ru-RU" w:eastAsia="en-US" w:bidi="ar-SA"/>
        </w:rPr>
        <w:t xml:space="preserve">выявление особых образовательных потребностей обучающихся с ОВЗ при освоении основной образовательной программы основного общего образования; </w:t>
      </w:r>
    </w:p>
    <w:p w:rsidR="00495205" w:rsidRPr="005B5AD7" w:rsidP="0020155D">
      <w:pPr>
        <w:numPr>
          <w:ilvl w:val="0"/>
          <w:numId w:val="109"/>
        </w:numPr>
        <w:autoSpaceDE w:val="0"/>
        <w:autoSpaceDN w:val="0"/>
        <w:adjustRightInd w:val="0"/>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проведение комплексной социально-психолого-педагогической диагностики нарушений в психическом и(или) физическом развитии обучающихся с ОВЗ; </w:t>
      </w:r>
    </w:p>
    <w:p w:rsidR="00495205" w:rsidRPr="005B5AD7" w:rsidP="0020155D">
      <w:pPr>
        <w:numPr>
          <w:ilvl w:val="0"/>
          <w:numId w:val="109"/>
        </w:numPr>
        <w:autoSpaceDE w:val="0"/>
        <w:autoSpaceDN w:val="0"/>
        <w:adjustRightInd w:val="0"/>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определение уровня актуального и зоны ближайшего развития обучающегося с ОВЗ, выявление его резервных возможностей; </w:t>
      </w:r>
    </w:p>
    <w:p w:rsidR="00495205" w:rsidRPr="005B5AD7" w:rsidP="0020155D">
      <w:pPr>
        <w:numPr>
          <w:ilvl w:val="0"/>
          <w:numId w:val="109"/>
        </w:numPr>
        <w:autoSpaceDE w:val="0"/>
        <w:autoSpaceDN w:val="0"/>
        <w:adjustRightInd w:val="0"/>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изучение развития эмоционально-волевой, речевой сфер и личностных особенностей обучающихся; </w:t>
      </w:r>
    </w:p>
    <w:p w:rsidR="00495205" w:rsidRPr="005B5AD7" w:rsidP="0020155D">
      <w:pPr>
        <w:numPr>
          <w:ilvl w:val="0"/>
          <w:numId w:val="109"/>
        </w:numPr>
        <w:autoSpaceDE w:val="0"/>
        <w:autoSpaceDN w:val="0"/>
        <w:adjustRightInd w:val="0"/>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изучение социальной ситуации развития и условий семейного воспитания </w:t>
      </w:r>
      <w:r w:rsidRPr="005B5AD7" w:rsidR="00B24822">
        <w:rPr>
          <w:rFonts w:eastAsia="Calibri"/>
          <w:sz w:val="28"/>
          <w:szCs w:val="28"/>
          <w:lang w:val="ru-RU" w:eastAsia="en-US" w:bidi="ar-SA"/>
        </w:rPr>
        <w:t>обучаемого</w:t>
      </w:r>
      <w:r w:rsidRPr="005B5AD7">
        <w:rPr>
          <w:rFonts w:eastAsia="Calibri"/>
          <w:sz w:val="28"/>
          <w:szCs w:val="28"/>
          <w:lang w:val="ru-RU" w:eastAsia="en-US" w:bidi="ar-SA"/>
        </w:rPr>
        <w:t xml:space="preserve">; </w:t>
      </w:r>
    </w:p>
    <w:p w:rsidR="00495205" w:rsidRPr="005B5AD7" w:rsidP="0020155D">
      <w:pPr>
        <w:numPr>
          <w:ilvl w:val="0"/>
          <w:numId w:val="109"/>
        </w:numPr>
        <w:autoSpaceDE w:val="0"/>
        <w:autoSpaceDN w:val="0"/>
        <w:adjustRightInd w:val="0"/>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изучение адаптивных возможностей и уровня социализации </w:t>
      </w:r>
      <w:r w:rsidRPr="005B5AD7" w:rsidR="00B24822">
        <w:rPr>
          <w:rFonts w:eastAsia="Calibri"/>
          <w:sz w:val="28"/>
          <w:szCs w:val="28"/>
          <w:lang w:val="ru-RU" w:eastAsia="en-US" w:bidi="ar-SA"/>
        </w:rPr>
        <w:t>обучающегося</w:t>
      </w:r>
      <w:r w:rsidRPr="005B5AD7">
        <w:rPr>
          <w:rFonts w:eastAsia="Calibri"/>
          <w:sz w:val="28"/>
          <w:szCs w:val="28"/>
          <w:lang w:val="ru-RU" w:eastAsia="en-US" w:bidi="ar-SA"/>
        </w:rPr>
        <w:t xml:space="preserve"> с </w:t>
      </w:r>
      <w:r w:rsidRPr="005B5AD7" w:rsidR="00B24822">
        <w:rPr>
          <w:rFonts w:eastAsia="Calibri"/>
          <w:sz w:val="28"/>
          <w:szCs w:val="28"/>
          <w:lang w:val="ru-RU" w:eastAsia="en-US" w:bidi="ar-SA"/>
        </w:rPr>
        <w:t>ТНР</w:t>
      </w:r>
      <w:r w:rsidRPr="005B5AD7">
        <w:rPr>
          <w:rFonts w:eastAsia="Calibri"/>
          <w:sz w:val="28"/>
          <w:szCs w:val="28"/>
          <w:lang w:val="ru-RU" w:eastAsia="en-US" w:bidi="ar-SA"/>
        </w:rPr>
        <w:t xml:space="preserve">; </w:t>
      </w:r>
    </w:p>
    <w:p w:rsidR="00495205" w:rsidRPr="005B5AD7" w:rsidP="0020155D">
      <w:pPr>
        <w:numPr>
          <w:ilvl w:val="0"/>
          <w:numId w:val="109"/>
        </w:numPr>
        <w:autoSpaceDE w:val="0"/>
        <w:autoSpaceDN w:val="0"/>
        <w:adjustRightInd w:val="0"/>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мониторинг динамики развития, успешности освоения образовательных программ основного общего образования. </w:t>
      </w:r>
    </w:p>
    <w:p w:rsidR="00495205" w:rsidRPr="005B5AD7" w:rsidP="005B5AD7">
      <w:pPr>
        <w:autoSpaceDE w:val="0"/>
        <w:autoSpaceDN w:val="0"/>
        <w:adjustRightInd w:val="0"/>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Коррекционно-развивающая работа включает в себя следующее: </w:t>
      </w:r>
    </w:p>
    <w:p w:rsidR="00495205" w:rsidRPr="005B5AD7" w:rsidP="0020155D">
      <w:pPr>
        <w:numPr>
          <w:ilvl w:val="0"/>
          <w:numId w:val="110"/>
        </w:numPr>
        <w:tabs>
          <w:tab w:val="left" w:pos="993"/>
        </w:tabs>
        <w:autoSpaceDE w:val="0"/>
        <w:autoSpaceDN w:val="0"/>
        <w:adjustRightInd w:val="0"/>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ОВЗ; </w:t>
      </w:r>
    </w:p>
    <w:p w:rsidR="00495205" w:rsidRPr="005B5AD7" w:rsidP="0020155D">
      <w:pPr>
        <w:numPr>
          <w:ilvl w:val="0"/>
          <w:numId w:val="110"/>
        </w:numPr>
        <w:tabs>
          <w:tab w:val="left" w:pos="993"/>
        </w:tabs>
        <w:autoSpaceDE w:val="0"/>
        <w:autoSpaceDN w:val="0"/>
        <w:adjustRightInd w:val="0"/>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495205" w:rsidRPr="005B5AD7" w:rsidP="0020155D">
      <w:pPr>
        <w:numPr>
          <w:ilvl w:val="0"/>
          <w:numId w:val="110"/>
        </w:numPr>
        <w:tabs>
          <w:tab w:val="left" w:pos="993"/>
        </w:tabs>
        <w:autoSpaceDE w:val="0"/>
        <w:autoSpaceDN w:val="0"/>
        <w:adjustRightInd w:val="0"/>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коррекцию и развитие высших психических функций, эмоционально-волевой, познавательной, коммуникативной и речевой сфер; </w:t>
      </w:r>
    </w:p>
    <w:p w:rsidR="00495205" w:rsidRPr="005B5AD7" w:rsidP="0020155D">
      <w:pPr>
        <w:numPr>
          <w:ilvl w:val="0"/>
          <w:numId w:val="110"/>
        </w:numPr>
        <w:tabs>
          <w:tab w:val="left" w:pos="993"/>
        </w:tabs>
        <w:autoSpaceDE w:val="0"/>
        <w:autoSpaceDN w:val="0"/>
        <w:adjustRightInd w:val="0"/>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495205" w:rsidRPr="005B5AD7" w:rsidP="0020155D">
      <w:pPr>
        <w:numPr>
          <w:ilvl w:val="0"/>
          <w:numId w:val="110"/>
        </w:numPr>
        <w:tabs>
          <w:tab w:val="left" w:pos="993"/>
        </w:tabs>
        <w:autoSpaceDE w:val="0"/>
        <w:autoSpaceDN w:val="0"/>
        <w:adjustRightInd w:val="0"/>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формирование способов регуляции поведения и эмоциональных состояний; </w:t>
      </w:r>
    </w:p>
    <w:p w:rsidR="00495205" w:rsidRPr="005B5AD7" w:rsidP="0020155D">
      <w:pPr>
        <w:numPr>
          <w:ilvl w:val="0"/>
          <w:numId w:val="110"/>
        </w:numPr>
        <w:tabs>
          <w:tab w:val="left" w:pos="993"/>
        </w:tabs>
        <w:autoSpaceDE w:val="0"/>
        <w:autoSpaceDN w:val="0"/>
        <w:adjustRightInd w:val="0"/>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развитие форм и навыков личностного общения в группе сверстников, коммуникативной компетенции; </w:t>
      </w:r>
    </w:p>
    <w:p w:rsidR="00495205" w:rsidRPr="005B5AD7" w:rsidP="0020155D">
      <w:pPr>
        <w:numPr>
          <w:ilvl w:val="0"/>
          <w:numId w:val="110"/>
        </w:numPr>
        <w:tabs>
          <w:tab w:val="left" w:pos="993"/>
        </w:tabs>
        <w:autoSpaceDE w:val="0"/>
        <w:autoSpaceDN w:val="0"/>
        <w:adjustRightInd w:val="0"/>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развитие компетенций, необходимых для продолжения образования и профессионального самоопределения; </w:t>
      </w:r>
    </w:p>
    <w:p w:rsidR="00495205" w:rsidRPr="005B5AD7" w:rsidP="0020155D">
      <w:pPr>
        <w:numPr>
          <w:ilvl w:val="0"/>
          <w:numId w:val="110"/>
        </w:numPr>
        <w:tabs>
          <w:tab w:val="left" w:pos="993"/>
        </w:tabs>
        <w:autoSpaceDE w:val="0"/>
        <w:autoSpaceDN w:val="0"/>
        <w:adjustRightInd w:val="0"/>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социальную защиту </w:t>
      </w:r>
      <w:r w:rsidRPr="005B5AD7" w:rsidR="00B24822">
        <w:rPr>
          <w:rFonts w:eastAsia="Calibri"/>
          <w:sz w:val="28"/>
          <w:szCs w:val="28"/>
          <w:lang w:val="ru-RU" w:eastAsia="en-US" w:bidi="ar-SA"/>
        </w:rPr>
        <w:t>обучающегося</w:t>
      </w:r>
      <w:r w:rsidRPr="005B5AD7">
        <w:rPr>
          <w:rFonts w:eastAsia="Calibri"/>
          <w:sz w:val="28"/>
          <w:szCs w:val="28"/>
          <w:lang w:val="ru-RU" w:eastAsia="en-US" w:bidi="ar-SA"/>
        </w:rPr>
        <w:t xml:space="preserve"> в случаях неблагоприятных условий жизни при психотравмирующих обстоятельствах. </w:t>
      </w:r>
    </w:p>
    <w:p w:rsidR="00495205" w:rsidRPr="005B5AD7" w:rsidP="005B5AD7">
      <w:pPr>
        <w:autoSpaceDE w:val="0"/>
        <w:autoSpaceDN w:val="0"/>
        <w:adjustRightInd w:val="0"/>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Консультативная работа предусматривает: </w:t>
      </w:r>
    </w:p>
    <w:p w:rsidR="00495205" w:rsidRPr="005B5AD7" w:rsidP="0020155D">
      <w:pPr>
        <w:numPr>
          <w:ilvl w:val="0"/>
          <w:numId w:val="110"/>
        </w:numPr>
        <w:tabs>
          <w:tab w:val="left" w:pos="993"/>
        </w:tabs>
        <w:autoSpaceDE w:val="0"/>
        <w:autoSpaceDN w:val="0"/>
        <w:adjustRightInd w:val="0"/>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выработку совместных обоснованных рекомендаций по основным направлениям работы с обучающимися с ТНР, единых для всех участников образовательного процесса; </w:t>
      </w:r>
    </w:p>
    <w:p w:rsidR="00495205" w:rsidRPr="005B5AD7" w:rsidP="0020155D">
      <w:pPr>
        <w:numPr>
          <w:ilvl w:val="0"/>
          <w:numId w:val="110"/>
        </w:numPr>
        <w:tabs>
          <w:tab w:val="left" w:pos="993"/>
        </w:tabs>
        <w:autoSpaceDE w:val="0"/>
        <w:autoSpaceDN w:val="0"/>
        <w:adjustRightInd w:val="0"/>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консультирование специалистами педагогов по выбору индивидуально ориентированных методов и приемов работы с обучающимися с </w:t>
      </w:r>
      <w:r w:rsidRPr="005B5AD7" w:rsidR="00B24822">
        <w:rPr>
          <w:rFonts w:eastAsia="Calibri"/>
          <w:sz w:val="28"/>
          <w:szCs w:val="28"/>
          <w:lang w:val="ru-RU" w:eastAsia="en-US" w:bidi="ar-SA"/>
        </w:rPr>
        <w:t>ТНР</w:t>
      </w:r>
      <w:r w:rsidRPr="005B5AD7">
        <w:rPr>
          <w:rFonts w:eastAsia="Calibri"/>
          <w:sz w:val="28"/>
          <w:szCs w:val="28"/>
          <w:lang w:val="ru-RU" w:eastAsia="en-US" w:bidi="ar-SA"/>
        </w:rPr>
        <w:t xml:space="preserve">, отбора и адаптации содержания предметных программ; </w:t>
      </w:r>
    </w:p>
    <w:p w:rsidR="00495205" w:rsidRPr="005B5AD7" w:rsidP="0020155D">
      <w:pPr>
        <w:numPr>
          <w:ilvl w:val="0"/>
          <w:numId w:val="110"/>
        </w:numPr>
        <w:tabs>
          <w:tab w:val="left" w:pos="993"/>
        </w:tabs>
        <w:autoSpaceDE w:val="0"/>
        <w:autoSpaceDN w:val="0"/>
        <w:adjustRightInd w:val="0"/>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консультативную помощь семье в вопросах выбора стратегии воспитания и приемов коррекционного обучения </w:t>
      </w:r>
      <w:r w:rsidRPr="005B5AD7" w:rsidR="00B24822">
        <w:rPr>
          <w:rFonts w:eastAsia="Calibri"/>
          <w:sz w:val="28"/>
          <w:szCs w:val="28"/>
          <w:lang w:val="ru-RU" w:eastAsia="en-US" w:bidi="ar-SA"/>
        </w:rPr>
        <w:t>обучающегося</w:t>
      </w:r>
      <w:r w:rsidRPr="005B5AD7">
        <w:rPr>
          <w:rFonts w:eastAsia="Calibri"/>
          <w:sz w:val="28"/>
          <w:szCs w:val="28"/>
          <w:lang w:val="ru-RU" w:eastAsia="en-US" w:bidi="ar-SA"/>
        </w:rPr>
        <w:t xml:space="preserve"> с </w:t>
      </w:r>
      <w:r w:rsidRPr="005B5AD7" w:rsidR="00B24822">
        <w:rPr>
          <w:rFonts w:eastAsia="Calibri"/>
          <w:sz w:val="28"/>
          <w:szCs w:val="28"/>
          <w:lang w:val="ru-RU" w:eastAsia="en-US" w:bidi="ar-SA"/>
        </w:rPr>
        <w:t>ТНР</w:t>
      </w:r>
      <w:r w:rsidRPr="005B5AD7">
        <w:rPr>
          <w:rFonts w:eastAsia="Calibri"/>
          <w:sz w:val="28"/>
          <w:szCs w:val="28"/>
          <w:lang w:val="ru-RU" w:eastAsia="en-US" w:bidi="ar-SA"/>
        </w:rPr>
        <w:t xml:space="preserve">; </w:t>
      </w:r>
    </w:p>
    <w:p w:rsidR="00495205" w:rsidRPr="005B5AD7" w:rsidP="0020155D">
      <w:pPr>
        <w:numPr>
          <w:ilvl w:val="0"/>
          <w:numId w:val="110"/>
        </w:numPr>
        <w:tabs>
          <w:tab w:val="left" w:pos="993"/>
        </w:tabs>
        <w:autoSpaceDE w:val="0"/>
        <w:autoSpaceDN w:val="0"/>
        <w:adjustRightInd w:val="0"/>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консультационную поддержку и помощь, направленные на содействие свободному и осознанному выбору обучающимися с </w:t>
      </w:r>
      <w:r w:rsidRPr="005B5AD7" w:rsidR="00B24822">
        <w:rPr>
          <w:rFonts w:eastAsia="Calibri"/>
          <w:sz w:val="28"/>
          <w:szCs w:val="28"/>
          <w:lang w:val="ru-RU" w:eastAsia="en-US" w:bidi="ar-SA"/>
        </w:rPr>
        <w:t>ТНР</w:t>
      </w:r>
      <w:r w:rsidRPr="005B5AD7">
        <w:rPr>
          <w:rFonts w:eastAsia="Calibri"/>
          <w:sz w:val="28"/>
          <w:szCs w:val="28"/>
          <w:lang w:val="ru-RU" w:eastAsia="en-US" w:bidi="ar-SA"/>
        </w:rPr>
        <w:t xml:space="preserve">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495205" w:rsidRPr="005B5AD7" w:rsidP="005B5AD7">
      <w:pPr>
        <w:autoSpaceDE w:val="0"/>
        <w:autoSpaceDN w:val="0"/>
        <w:adjustRightInd w:val="0"/>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Информационно-просветительская работа включает в себя следующее: </w:t>
      </w:r>
    </w:p>
    <w:p w:rsidR="00495205" w:rsidRPr="005B5AD7" w:rsidP="0020155D">
      <w:pPr>
        <w:numPr>
          <w:ilvl w:val="0"/>
          <w:numId w:val="111"/>
        </w:numPr>
        <w:tabs>
          <w:tab w:val="left" w:pos="709"/>
        </w:tabs>
        <w:autoSpaceDE w:val="0"/>
        <w:autoSpaceDN w:val="0"/>
        <w:adjustRightInd w:val="0"/>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495205" w:rsidRPr="005B5AD7" w:rsidP="0020155D">
      <w:pPr>
        <w:numPr>
          <w:ilvl w:val="0"/>
          <w:numId w:val="111"/>
        </w:numPr>
        <w:tabs>
          <w:tab w:val="left" w:pos="993"/>
        </w:tabs>
        <w:autoSpaceDE w:val="0"/>
        <w:autoSpaceDN w:val="0"/>
        <w:adjustRightInd w:val="0"/>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w:t>
      </w:r>
      <w:r w:rsidRPr="005B5AD7" w:rsidR="00B24822">
        <w:rPr>
          <w:rFonts w:eastAsia="Calibri"/>
          <w:sz w:val="28"/>
          <w:szCs w:val="28"/>
          <w:lang w:val="ru-RU" w:eastAsia="en-US" w:bidi="ar-SA"/>
        </w:rPr>
        <w:t>ТНР</w:t>
      </w:r>
      <w:r w:rsidRPr="005B5AD7">
        <w:rPr>
          <w:rFonts w:eastAsia="Calibri"/>
          <w:sz w:val="28"/>
          <w:szCs w:val="28"/>
          <w:lang w:val="ru-RU" w:eastAsia="en-US" w:bidi="ar-SA"/>
        </w:rPr>
        <w:t xml:space="preserve">; </w:t>
      </w:r>
    </w:p>
    <w:p w:rsidR="00495205" w:rsidRPr="005B5AD7" w:rsidP="0020155D">
      <w:pPr>
        <w:numPr>
          <w:ilvl w:val="0"/>
          <w:numId w:val="111"/>
        </w:numPr>
        <w:tabs>
          <w:tab w:val="left" w:pos="993"/>
        </w:tabs>
        <w:autoSpaceDE w:val="0"/>
        <w:autoSpaceDN w:val="0"/>
        <w:adjustRightInd w:val="0"/>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w:t>
      </w:r>
      <w:r w:rsidRPr="005B5AD7" w:rsidR="00B24822">
        <w:rPr>
          <w:rFonts w:eastAsia="Calibri"/>
          <w:sz w:val="28"/>
          <w:szCs w:val="28"/>
          <w:lang w:val="ru-RU" w:eastAsia="en-US" w:bidi="ar-SA"/>
        </w:rPr>
        <w:t>ТНР</w:t>
      </w:r>
      <w:r w:rsidRPr="005B5AD7">
        <w:rPr>
          <w:rFonts w:eastAsia="Calibri"/>
          <w:sz w:val="28"/>
          <w:szCs w:val="28"/>
          <w:lang w:val="ru-RU" w:eastAsia="en-US" w:bidi="ar-SA"/>
        </w:rPr>
        <w:t xml:space="preserve">. </w:t>
      </w:r>
    </w:p>
    <w:p w:rsidR="00821E80" w:rsidRPr="005B5AD7" w:rsidP="005B5AD7">
      <w:pPr>
        <w:tabs>
          <w:tab w:val="left" w:pos="993"/>
        </w:tabs>
        <w:autoSpaceDE w:val="0"/>
        <w:autoSpaceDN w:val="0"/>
        <w:adjustRightInd w:val="0"/>
        <w:ind w:firstLine="709"/>
        <w:contextualSpacing/>
        <w:jc w:val="both"/>
        <w:rPr>
          <w:rFonts w:eastAsia="Calibri"/>
          <w:sz w:val="28"/>
          <w:szCs w:val="28"/>
          <w:lang w:val="ru-RU" w:eastAsia="en-US" w:bidi="ar-SA"/>
        </w:rPr>
      </w:pPr>
      <w:r w:rsidRPr="005B5AD7">
        <w:rPr>
          <w:rFonts w:eastAsia="Calibri"/>
          <w:color w:val="231F20"/>
          <w:w w:val="95"/>
          <w:sz w:val="28"/>
          <w:szCs w:val="28"/>
          <w:lang w:val="ru-RU" w:eastAsia="en-US" w:bidi="ar-SA"/>
        </w:rPr>
        <w:t>Перечень, содержание и план реализации коррекционно-развивающих мероприятий определяются в соответствии со следу</w:t>
      </w:r>
      <w:r w:rsidRPr="005B5AD7">
        <w:rPr>
          <w:rFonts w:eastAsia="Calibri"/>
          <w:color w:val="231F20"/>
          <w:sz w:val="28"/>
          <w:szCs w:val="28"/>
          <w:lang w:val="ru-RU" w:eastAsia="en-US" w:bidi="ar-SA"/>
        </w:rPr>
        <w:t>ющими тематическими разделами:</w:t>
      </w:r>
    </w:p>
    <w:p w:rsidR="00821E80" w:rsidRPr="005B5AD7" w:rsidP="0020155D">
      <w:pPr>
        <w:numPr>
          <w:ilvl w:val="0"/>
          <w:numId w:val="112"/>
        </w:numPr>
        <w:spacing w:after="0" w:line="240" w:lineRule="auto"/>
        <w:ind w:left="0" w:right="115" w:firstLine="709"/>
        <w:contextualSpacing/>
        <w:jc w:val="both"/>
        <w:rPr>
          <w:sz w:val="28"/>
          <w:szCs w:val="28"/>
          <w:lang w:val="ru-RU" w:eastAsia="en-US" w:bidi="ar-SA"/>
        </w:rPr>
      </w:pPr>
      <w:r w:rsidRPr="005B5AD7">
        <w:rPr>
          <w:color w:val="231F20"/>
          <w:sz w:val="28"/>
          <w:szCs w:val="28"/>
          <w:lang w:val="ru-RU" w:eastAsia="en-US" w:bidi="ar-SA"/>
        </w:rPr>
        <w:t>мероприятия,направленныенаразвитиеикоррекциюэмоциональной регуляции поведения и деятельности;</w:t>
      </w:r>
    </w:p>
    <w:p w:rsidR="00821E80" w:rsidRPr="005B5AD7" w:rsidP="0020155D">
      <w:pPr>
        <w:numPr>
          <w:ilvl w:val="0"/>
          <w:numId w:val="112"/>
        </w:numPr>
        <w:spacing w:after="0" w:line="240" w:lineRule="auto"/>
        <w:ind w:left="0" w:right="114" w:firstLine="709"/>
        <w:contextualSpacing/>
        <w:jc w:val="both"/>
        <w:rPr>
          <w:sz w:val="28"/>
          <w:szCs w:val="28"/>
          <w:lang w:val="ru-RU" w:eastAsia="en-US" w:bidi="ar-SA"/>
        </w:rPr>
      </w:pPr>
      <w:r w:rsidRPr="005B5AD7">
        <w:rPr>
          <w:color w:val="231F20"/>
          <w:sz w:val="28"/>
          <w:szCs w:val="28"/>
          <w:lang w:val="ru-RU" w:eastAsia="en-US" w:bidi="ar-SA"/>
        </w:rPr>
        <w:t xml:space="preserve">мероприятия,направленныенапрофилактикуикоррекцию отклоняющегосяповедения,формированиесоциальноприемлемых моделей поведения в различных жизненных ситуациях, формирование устойчивой личностной позиции по </w:t>
      </w:r>
      <w:r w:rsidRPr="005B5AD7">
        <w:rPr>
          <w:color w:val="231F20"/>
          <w:w w:val="95"/>
          <w:sz w:val="28"/>
          <w:szCs w:val="28"/>
          <w:lang w:val="ru-RU" w:eastAsia="en-US" w:bidi="ar-SA"/>
        </w:rPr>
        <w:t>отношению к неблагоприятному воздействию микросоциума;</w:t>
      </w:r>
    </w:p>
    <w:p w:rsidR="00821E80" w:rsidRPr="005B5AD7" w:rsidP="0020155D">
      <w:pPr>
        <w:numPr>
          <w:ilvl w:val="0"/>
          <w:numId w:val="112"/>
        </w:numPr>
        <w:spacing w:after="0" w:line="240" w:lineRule="auto"/>
        <w:ind w:left="0" w:right="115" w:firstLine="709"/>
        <w:contextualSpacing/>
        <w:jc w:val="both"/>
        <w:rPr>
          <w:sz w:val="28"/>
          <w:szCs w:val="28"/>
          <w:lang w:val="ru-RU" w:eastAsia="en-US" w:bidi="ar-SA"/>
        </w:rPr>
      </w:pPr>
      <w:r w:rsidRPr="005B5AD7">
        <w:rPr>
          <w:color w:val="231F20"/>
          <w:w w:val="95"/>
          <w:sz w:val="28"/>
          <w:szCs w:val="28"/>
          <w:lang w:val="ru-RU" w:eastAsia="en-US" w:bidi="ar-SA"/>
        </w:rPr>
        <w:t xml:space="preserve">мероприятия, направленные на развитие личностной сферы, </w:t>
      </w:r>
      <w:r w:rsidRPr="005B5AD7">
        <w:rPr>
          <w:color w:val="231F20"/>
          <w:sz w:val="28"/>
          <w:szCs w:val="28"/>
          <w:lang w:val="ru-RU" w:eastAsia="en-US" w:bidi="ar-SA"/>
        </w:rPr>
        <w:t>развитие рефлексивной позиции личности, расширение адаптивныхвозможностейличности,формированиезрелых личностныхустановок,способствующихоптимальнойадаптации в условиях реальной жизненной ситуации;</w:t>
      </w:r>
    </w:p>
    <w:p w:rsidR="00821E80" w:rsidRPr="005B5AD7" w:rsidP="0020155D">
      <w:pPr>
        <w:numPr>
          <w:ilvl w:val="0"/>
          <w:numId w:val="112"/>
        </w:numPr>
        <w:spacing w:after="0" w:line="240" w:lineRule="auto"/>
        <w:ind w:left="0" w:right="115" w:firstLine="709"/>
        <w:contextualSpacing/>
        <w:jc w:val="both"/>
        <w:rPr>
          <w:sz w:val="28"/>
          <w:szCs w:val="28"/>
          <w:lang w:val="ru-RU" w:eastAsia="en-US" w:bidi="ar-SA"/>
        </w:rPr>
      </w:pPr>
      <w:r w:rsidRPr="005B5AD7">
        <w:rPr>
          <w:color w:val="231F20"/>
          <w:sz w:val="28"/>
          <w:szCs w:val="28"/>
          <w:lang w:val="ru-RU" w:eastAsia="en-US" w:bidi="ar-SA"/>
        </w:rPr>
        <w:t>мероприятия,направленныенаразвитиеикоррекциюкоммуникативнойсферы,</w:t>
      </w:r>
      <w:r w:rsidRPr="005B5AD7">
        <w:rPr>
          <w:color w:val="231F20"/>
          <w:spacing w:val="-14"/>
          <w:sz w:val="28"/>
          <w:szCs w:val="28"/>
          <w:lang w:val="ru-RU" w:eastAsia="en-US" w:bidi="ar-SA"/>
        </w:rPr>
        <w:t xml:space="preserve"> освоения сценариев общения в различных ситуациях общения, </w:t>
      </w:r>
      <w:r w:rsidRPr="005B5AD7">
        <w:rPr>
          <w:color w:val="231F20"/>
          <w:sz w:val="28"/>
          <w:szCs w:val="28"/>
          <w:lang w:val="ru-RU" w:eastAsia="en-US" w:bidi="ar-SA"/>
        </w:rPr>
        <w:t>способов конструктивного взаимодействия и со</w:t>
      </w:r>
      <w:r w:rsidRPr="005B5AD7">
        <w:rPr>
          <w:color w:val="231F20"/>
          <w:spacing w:val="-2"/>
          <w:sz w:val="28"/>
          <w:szCs w:val="28"/>
          <w:lang w:val="ru-RU" w:eastAsia="en-US" w:bidi="ar-SA"/>
        </w:rPr>
        <w:t>трудничества в различных условиях;</w:t>
      </w:r>
    </w:p>
    <w:p w:rsidR="00821E80" w:rsidRPr="005B5AD7" w:rsidP="0020155D">
      <w:pPr>
        <w:numPr>
          <w:ilvl w:val="0"/>
          <w:numId w:val="112"/>
        </w:numPr>
        <w:spacing w:after="0" w:line="240" w:lineRule="auto"/>
        <w:ind w:left="0" w:right="115" w:firstLine="709"/>
        <w:contextualSpacing/>
        <w:jc w:val="both"/>
        <w:rPr>
          <w:sz w:val="28"/>
          <w:szCs w:val="28"/>
          <w:lang w:val="ru-RU" w:eastAsia="en-US" w:bidi="ar-SA"/>
        </w:rPr>
      </w:pPr>
      <w:r w:rsidRPr="005B5AD7">
        <w:rPr>
          <w:color w:val="231F20"/>
          <w:sz w:val="28"/>
          <w:szCs w:val="28"/>
          <w:lang w:val="ru-RU" w:eastAsia="en-US" w:bidi="ar-SA"/>
        </w:rPr>
        <w:t>мероприятия,направленныенаразвитиепознавательной сферы;</w:t>
      </w:r>
    </w:p>
    <w:p w:rsidR="00821E80" w:rsidRPr="005B5AD7" w:rsidP="0020155D">
      <w:pPr>
        <w:numPr>
          <w:ilvl w:val="0"/>
          <w:numId w:val="112"/>
        </w:numPr>
        <w:spacing w:after="0" w:line="240" w:lineRule="auto"/>
        <w:ind w:left="0" w:right="115" w:firstLine="709"/>
        <w:contextualSpacing/>
        <w:jc w:val="both"/>
        <w:rPr>
          <w:sz w:val="28"/>
          <w:szCs w:val="28"/>
          <w:lang w:val="ru-RU" w:eastAsia="en-US" w:bidi="ar-SA"/>
        </w:rPr>
      </w:pPr>
      <w:r w:rsidRPr="005B5AD7">
        <w:rPr>
          <w:color w:val="231F20"/>
          <w:sz w:val="28"/>
          <w:szCs w:val="28"/>
          <w:lang w:val="ru-RU" w:eastAsia="en-US" w:bidi="ar-SA"/>
        </w:rPr>
        <w:t>мероприятия, направленные на предупреждение и преодоление вторичных вербальных и невербальных нарушений в структуре учебной деятельности обучающегося;</w:t>
      </w:r>
    </w:p>
    <w:p w:rsidR="00821E80" w:rsidRPr="005B5AD7" w:rsidP="0020155D">
      <w:pPr>
        <w:numPr>
          <w:ilvl w:val="0"/>
          <w:numId w:val="112"/>
        </w:numPr>
        <w:spacing w:after="0" w:line="240" w:lineRule="auto"/>
        <w:ind w:left="0" w:right="115" w:firstLine="709"/>
        <w:contextualSpacing/>
        <w:jc w:val="both"/>
        <w:rPr>
          <w:sz w:val="28"/>
          <w:szCs w:val="28"/>
          <w:lang w:val="ru-RU" w:eastAsia="en-US" w:bidi="ar-SA"/>
        </w:rPr>
      </w:pPr>
      <w:r w:rsidRPr="005B5AD7">
        <w:rPr>
          <w:color w:val="231F20"/>
          <w:sz w:val="28"/>
          <w:szCs w:val="28"/>
          <w:lang w:val="ru-RU" w:eastAsia="en-US" w:bidi="ar-SA"/>
        </w:rPr>
        <w:t>мероприятия,направленныенапреодолениенедостатковречевого развития, на формирование и развитие полноценной речевой деятельности;</w:t>
      </w:r>
    </w:p>
    <w:p w:rsidR="00821E80" w:rsidRPr="005B5AD7" w:rsidP="0020155D">
      <w:pPr>
        <w:numPr>
          <w:ilvl w:val="0"/>
          <w:numId w:val="112"/>
        </w:numPr>
        <w:spacing w:after="0" w:line="240" w:lineRule="auto"/>
        <w:ind w:left="0" w:right="115" w:firstLine="709"/>
        <w:contextualSpacing/>
        <w:jc w:val="both"/>
        <w:rPr>
          <w:sz w:val="28"/>
          <w:szCs w:val="28"/>
          <w:lang w:val="ru-RU" w:eastAsia="en-US" w:bidi="ar-SA"/>
        </w:rPr>
      </w:pPr>
      <w:r w:rsidRPr="005B5AD7">
        <w:rPr>
          <w:color w:val="231F20"/>
          <w:spacing w:val="-2"/>
          <w:sz w:val="28"/>
          <w:szCs w:val="28"/>
          <w:lang w:val="ru-RU" w:eastAsia="en-US" w:bidi="ar-SA"/>
        </w:rPr>
        <w:t xml:space="preserve">мероприятия,направленныенапсихологическуюподдержку </w:t>
      </w:r>
      <w:r w:rsidRPr="005B5AD7">
        <w:rPr>
          <w:color w:val="231F20"/>
          <w:sz w:val="28"/>
          <w:szCs w:val="28"/>
          <w:lang w:val="ru-RU" w:eastAsia="en-US" w:bidi="ar-SA"/>
        </w:rPr>
        <w:t>обучающихся с ТНР.</w:t>
      </w:r>
    </w:p>
    <w:p w:rsidR="00821E80" w:rsidRPr="005B5AD7" w:rsidP="005B5AD7">
      <w:pPr>
        <w:spacing w:after="0" w:line="240" w:lineRule="auto"/>
        <w:ind w:right="114" w:firstLine="709"/>
        <w:contextualSpacing/>
        <w:jc w:val="both"/>
        <w:rPr>
          <w:sz w:val="28"/>
          <w:szCs w:val="28"/>
          <w:lang w:val="ru-RU" w:eastAsia="en-US" w:bidi="ar-SA"/>
        </w:rPr>
      </w:pPr>
      <w:r w:rsidRPr="005B5AD7">
        <w:rPr>
          <w:color w:val="231F20"/>
          <w:spacing w:val="-2"/>
          <w:sz w:val="28"/>
          <w:szCs w:val="28"/>
          <w:lang w:val="ru-RU" w:eastAsia="en-US" w:bidi="ar-SA"/>
        </w:rPr>
        <w:t>В учебной внеурочной деятельности коррекционно-развива</w:t>
      </w:r>
      <w:r w:rsidRPr="005B5AD7">
        <w:rPr>
          <w:color w:val="231F20"/>
          <w:w w:val="95"/>
          <w:sz w:val="28"/>
          <w:szCs w:val="28"/>
          <w:lang w:val="ru-RU" w:eastAsia="en-US" w:bidi="ar-SA"/>
        </w:rPr>
        <w:t>ющие занятия со специалистами (учитель-логопед, педагог-пси</w:t>
      </w:r>
      <w:r w:rsidRPr="005B5AD7">
        <w:rPr>
          <w:color w:val="231F20"/>
          <w:spacing w:val="-2"/>
          <w:sz w:val="28"/>
          <w:szCs w:val="28"/>
          <w:lang w:val="ru-RU" w:eastAsia="en-US" w:bidi="ar-SA"/>
        </w:rPr>
        <w:t xml:space="preserve">хологидр.)планируютсяпоиндивидуально-ориентированным </w:t>
      </w:r>
      <w:r w:rsidRPr="005B5AD7">
        <w:rPr>
          <w:color w:val="231F20"/>
          <w:sz w:val="28"/>
          <w:szCs w:val="28"/>
          <w:lang w:val="ru-RU" w:eastAsia="en-US" w:bidi="ar-SA"/>
        </w:rPr>
        <w:t>коррекционно-развивающим программам (таблица 1).</w:t>
      </w:r>
    </w:p>
    <w:p w:rsidR="00821E80" w:rsidRPr="005B5AD7" w:rsidP="005B5AD7">
      <w:pPr>
        <w:spacing w:after="0" w:line="240" w:lineRule="auto"/>
        <w:ind w:right="114" w:firstLine="709"/>
        <w:contextualSpacing/>
        <w:jc w:val="both"/>
        <w:rPr>
          <w:sz w:val="28"/>
          <w:szCs w:val="28"/>
          <w:lang w:val="ru-RU" w:eastAsia="en-US" w:bidi="ar-SA"/>
        </w:rPr>
      </w:pPr>
      <w:r w:rsidRPr="005B5AD7">
        <w:rPr>
          <w:color w:val="231F20"/>
          <w:w w:val="95"/>
          <w:sz w:val="28"/>
          <w:szCs w:val="28"/>
          <w:lang w:val="ru-RU" w:eastAsia="en-US" w:bidi="ar-SA"/>
        </w:rPr>
        <w:t>Во внеучебной внеурочной деятельности коррекционно-раз</w:t>
      </w:r>
      <w:r w:rsidRPr="005B5AD7">
        <w:rPr>
          <w:color w:val="231F20"/>
          <w:sz w:val="28"/>
          <w:szCs w:val="28"/>
          <w:lang w:val="ru-RU" w:eastAsia="en-US" w:bidi="ar-SA"/>
        </w:rPr>
        <w:t>вивающая работа может осуществляться по программам дополнительного образования разной направленности (художественно-эстетическая,оздоровительнаяидр.),опосредованно стимулирующих преодоление трудностей в обучении, развитии и социальной адаптации.</w:t>
      </w:r>
    </w:p>
    <w:p w:rsidR="00495205" w:rsidRPr="005B5AD7" w:rsidP="007D127E">
      <w:pPr>
        <w:autoSpaceDE w:val="0"/>
        <w:autoSpaceDN w:val="0"/>
        <w:adjustRightInd w:val="0"/>
        <w:ind w:firstLine="709"/>
        <w:contextualSpacing/>
        <w:jc w:val="both"/>
        <w:rPr>
          <w:rFonts w:eastAsia="Calibri"/>
          <w:sz w:val="28"/>
          <w:szCs w:val="28"/>
          <w:lang w:val="ru-RU" w:eastAsia="en-US" w:bidi="ar-SA"/>
        </w:rPr>
      </w:pPr>
      <w:r w:rsidRPr="005B5AD7">
        <w:rPr>
          <w:rFonts w:eastAsia="Calibri"/>
          <w:sz w:val="28"/>
          <w:szCs w:val="28"/>
          <w:lang w:val="ru-RU" w:eastAsia="en-US" w:bidi="ar-SA"/>
        </w:rPr>
        <w:t>Таблица</w:t>
      </w:r>
    </w:p>
    <w:p w:rsidR="00495205" w:rsidRPr="005B5AD7" w:rsidP="007D127E">
      <w:pPr>
        <w:autoSpaceDE w:val="0"/>
        <w:autoSpaceDN w:val="0"/>
        <w:adjustRightInd w:val="0"/>
        <w:ind w:firstLine="709"/>
        <w:contextualSpacing/>
        <w:jc w:val="both"/>
        <w:rPr>
          <w:rFonts w:eastAsia="Calibri"/>
          <w:b/>
          <w:bCs/>
          <w:sz w:val="28"/>
          <w:szCs w:val="28"/>
          <w:lang w:val="ru-RU" w:eastAsia="en-US" w:bidi="ar-SA"/>
        </w:rPr>
      </w:pPr>
      <w:r w:rsidRPr="005B5AD7">
        <w:rPr>
          <w:rFonts w:eastAsia="Calibri"/>
          <w:b/>
          <w:bCs/>
          <w:sz w:val="28"/>
          <w:szCs w:val="28"/>
          <w:lang w:val="ru-RU" w:eastAsia="en-US" w:bidi="ar-SA"/>
        </w:rPr>
        <w:t>Характеристика содержания направлений коррекционной работы</w:t>
      </w:r>
    </w:p>
    <w:tbl>
      <w:tblPr>
        <w:tblStyle w:val="TableGrid"/>
        <w:tblW w:w="5000" w:type="pct"/>
        <w:tblLook w:val="04A0"/>
      </w:tblPr>
      <w:tblGrid>
        <w:gridCol w:w="2452"/>
        <w:gridCol w:w="2376"/>
        <w:gridCol w:w="2364"/>
        <w:gridCol w:w="2380"/>
      </w:tblGrid>
      <w:tr w:rsidTr="007D127E">
        <w:tblPrEx>
          <w:tblW w:w="5000" w:type="pct"/>
          <w:tblLook w:val="04A0"/>
        </w:tblPrEx>
        <w:tc>
          <w:tcPr>
            <w:tcW w:w="1281" w:type="pct"/>
          </w:tcPr>
          <w:p w:rsidR="007D4F6C" w:rsidRPr="007D127E" w:rsidP="005B5AD7">
            <w:pPr>
              <w:autoSpaceDE w:val="0"/>
              <w:autoSpaceDN w:val="0"/>
              <w:adjustRightInd w:val="0"/>
              <w:contextualSpacing/>
              <w:jc w:val="both"/>
              <w:rPr>
                <w:bCs/>
                <w:szCs w:val="28"/>
                <w:lang w:eastAsia="en-US"/>
              </w:rPr>
            </w:pPr>
            <w:r w:rsidRPr="007D127E">
              <w:rPr>
                <w:bCs/>
                <w:szCs w:val="28"/>
                <w:lang w:eastAsia="en-US"/>
              </w:rPr>
              <w:t>Направление коррекционной работы</w:t>
            </w:r>
          </w:p>
        </w:tc>
        <w:tc>
          <w:tcPr>
            <w:tcW w:w="1241" w:type="pct"/>
          </w:tcPr>
          <w:p w:rsidR="007D4F6C" w:rsidRPr="007D127E" w:rsidP="005B5AD7">
            <w:pPr>
              <w:autoSpaceDE w:val="0"/>
              <w:autoSpaceDN w:val="0"/>
              <w:adjustRightInd w:val="0"/>
              <w:contextualSpacing/>
              <w:jc w:val="both"/>
              <w:rPr>
                <w:bCs/>
                <w:szCs w:val="28"/>
                <w:lang w:eastAsia="en-US"/>
              </w:rPr>
            </w:pPr>
            <w:r w:rsidRPr="007D127E">
              <w:rPr>
                <w:bCs/>
                <w:szCs w:val="28"/>
                <w:lang w:eastAsia="en-US"/>
              </w:rPr>
              <w:t xml:space="preserve">Привлекаемые специалисты к реализации данного направления </w:t>
            </w:r>
          </w:p>
        </w:tc>
        <w:tc>
          <w:tcPr>
            <w:tcW w:w="1235" w:type="pct"/>
          </w:tcPr>
          <w:p w:rsidR="007D4F6C" w:rsidRPr="007D127E" w:rsidP="005B5AD7">
            <w:pPr>
              <w:autoSpaceDE w:val="0"/>
              <w:autoSpaceDN w:val="0"/>
              <w:adjustRightInd w:val="0"/>
              <w:contextualSpacing/>
              <w:jc w:val="both"/>
              <w:rPr>
                <w:bCs/>
                <w:szCs w:val="28"/>
                <w:lang w:eastAsia="en-US"/>
              </w:rPr>
            </w:pPr>
            <w:r w:rsidRPr="007D127E">
              <w:rPr>
                <w:bCs/>
                <w:szCs w:val="28"/>
                <w:lang w:eastAsia="en-US"/>
              </w:rPr>
              <w:t xml:space="preserve">Деятельность специалистов в рамках данного направления </w:t>
            </w:r>
          </w:p>
        </w:tc>
        <w:tc>
          <w:tcPr>
            <w:tcW w:w="1244" w:type="pct"/>
          </w:tcPr>
          <w:p w:rsidR="007D4F6C" w:rsidRPr="007D127E" w:rsidP="005B5AD7">
            <w:pPr>
              <w:autoSpaceDE w:val="0"/>
              <w:autoSpaceDN w:val="0"/>
              <w:adjustRightInd w:val="0"/>
              <w:contextualSpacing/>
              <w:jc w:val="both"/>
              <w:rPr>
                <w:bCs/>
                <w:szCs w:val="28"/>
                <w:lang w:eastAsia="en-US"/>
              </w:rPr>
            </w:pPr>
            <w:r w:rsidRPr="007D127E">
              <w:rPr>
                <w:bCs/>
                <w:szCs w:val="28"/>
                <w:lang w:eastAsia="en-US"/>
              </w:rPr>
              <w:t>Ожидаемые результаты коррекционной работы специалистов по выделенным направлениям</w:t>
            </w:r>
          </w:p>
        </w:tc>
      </w:tr>
      <w:tr w:rsidTr="007D127E">
        <w:tblPrEx>
          <w:tblW w:w="5000" w:type="pct"/>
          <w:tblLook w:val="04A0"/>
        </w:tblPrEx>
        <w:tc>
          <w:tcPr>
            <w:tcW w:w="1281" w:type="pct"/>
            <w:vMerge w:val="restart"/>
          </w:tcPr>
          <w:p w:rsidR="007D4F6C" w:rsidRPr="007D127E" w:rsidP="005B5AD7">
            <w:pPr>
              <w:autoSpaceDE w:val="0"/>
              <w:autoSpaceDN w:val="0"/>
              <w:adjustRightInd w:val="0"/>
              <w:contextualSpacing/>
              <w:jc w:val="both"/>
              <w:rPr>
                <w:bCs/>
                <w:szCs w:val="28"/>
                <w:lang w:eastAsia="en-US"/>
              </w:rPr>
            </w:pPr>
            <w:r w:rsidRPr="007D127E">
              <w:rPr>
                <w:bCs/>
                <w:szCs w:val="28"/>
                <w:lang w:eastAsia="en-US"/>
              </w:rPr>
              <w:t>Диагностическое</w:t>
            </w:r>
          </w:p>
        </w:tc>
        <w:tc>
          <w:tcPr>
            <w:tcW w:w="1241" w:type="pct"/>
          </w:tcPr>
          <w:p w:rsidR="007D4F6C" w:rsidRPr="007D127E" w:rsidP="005B5AD7">
            <w:pPr>
              <w:autoSpaceDE w:val="0"/>
              <w:autoSpaceDN w:val="0"/>
              <w:adjustRightInd w:val="0"/>
              <w:contextualSpacing/>
              <w:jc w:val="both"/>
              <w:rPr>
                <w:bCs/>
                <w:szCs w:val="28"/>
                <w:lang w:eastAsia="en-US"/>
              </w:rPr>
            </w:pPr>
            <w:r w:rsidRPr="007D127E">
              <w:rPr>
                <w:bCs/>
                <w:szCs w:val="28"/>
                <w:lang w:eastAsia="en-US"/>
              </w:rPr>
              <w:t>Учитель-логопед</w:t>
            </w:r>
          </w:p>
        </w:tc>
        <w:tc>
          <w:tcPr>
            <w:tcW w:w="1235" w:type="pct"/>
          </w:tcPr>
          <w:p w:rsidR="007D4F6C" w:rsidRPr="007D127E" w:rsidP="005B5AD7">
            <w:pPr>
              <w:tabs>
                <w:tab w:val="left" w:pos="207"/>
              </w:tabs>
              <w:spacing w:after="0" w:line="240" w:lineRule="auto"/>
              <w:contextualSpacing/>
              <w:rPr>
                <w:szCs w:val="28"/>
              </w:rPr>
            </w:pPr>
            <w:r w:rsidRPr="007D127E">
              <w:rPr>
                <w:szCs w:val="28"/>
              </w:rPr>
              <w:t>Логопедическое обследование</w:t>
            </w:r>
          </w:p>
          <w:p w:rsidR="007D4F6C" w:rsidRPr="007D127E" w:rsidP="005B5AD7">
            <w:pPr>
              <w:autoSpaceDE w:val="0"/>
              <w:autoSpaceDN w:val="0"/>
              <w:adjustRightInd w:val="0"/>
              <w:contextualSpacing/>
              <w:jc w:val="both"/>
              <w:rPr>
                <w:szCs w:val="28"/>
              </w:rPr>
            </w:pPr>
            <w:r w:rsidRPr="007D127E">
              <w:rPr>
                <w:szCs w:val="28"/>
              </w:rPr>
              <w:t>Анализ педагогической и медицинской документации</w:t>
            </w:r>
          </w:p>
          <w:p w:rsidR="007D4F6C" w:rsidRPr="007D127E" w:rsidP="005B5AD7">
            <w:pPr>
              <w:autoSpaceDE w:val="0"/>
              <w:autoSpaceDN w:val="0"/>
              <w:adjustRightInd w:val="0"/>
              <w:contextualSpacing/>
              <w:jc w:val="both"/>
              <w:rPr>
                <w:szCs w:val="28"/>
              </w:rPr>
            </w:pPr>
            <w:r w:rsidRPr="007D127E">
              <w:rPr>
                <w:szCs w:val="28"/>
              </w:rPr>
              <w:t>Промежуточный мониторинг динамики</w:t>
            </w:r>
          </w:p>
          <w:p w:rsidR="007D4F6C" w:rsidRPr="007D127E" w:rsidP="005B5AD7">
            <w:pPr>
              <w:autoSpaceDE w:val="0"/>
              <w:autoSpaceDN w:val="0"/>
              <w:adjustRightInd w:val="0"/>
              <w:contextualSpacing/>
              <w:jc w:val="both"/>
              <w:rPr>
                <w:bCs/>
                <w:szCs w:val="28"/>
                <w:lang w:eastAsia="en-US"/>
              </w:rPr>
            </w:pPr>
            <w:r w:rsidRPr="007D127E">
              <w:rPr>
                <w:szCs w:val="28"/>
              </w:rPr>
              <w:t>Итоговый мониторинг (на конец года)</w:t>
            </w:r>
          </w:p>
        </w:tc>
        <w:tc>
          <w:tcPr>
            <w:tcW w:w="1244" w:type="pct"/>
          </w:tcPr>
          <w:p w:rsidR="007D4F6C" w:rsidRPr="007D127E" w:rsidP="005B5AD7">
            <w:pPr>
              <w:autoSpaceDE w:val="0"/>
              <w:autoSpaceDN w:val="0"/>
              <w:adjustRightInd w:val="0"/>
              <w:contextualSpacing/>
              <w:jc w:val="both"/>
              <w:rPr>
                <w:bCs/>
                <w:szCs w:val="28"/>
                <w:lang w:eastAsia="en-US"/>
              </w:rPr>
            </w:pPr>
            <w:r w:rsidRPr="007D127E">
              <w:rPr>
                <w:bCs/>
                <w:szCs w:val="28"/>
                <w:lang w:eastAsia="en-US"/>
              </w:rPr>
              <w:t xml:space="preserve">Входной мониторинг уровня развития устной и письменной речи, заполнение речевых карт, уточнение заключений, </w:t>
            </w:r>
            <w:r w:rsidRPr="007D127E">
              <w:rPr>
                <w:szCs w:val="28"/>
              </w:rPr>
              <w:t xml:space="preserve">выявление резервных возможностей, </w:t>
            </w:r>
            <w:r w:rsidRPr="007D127E">
              <w:rPr>
                <w:bCs/>
                <w:szCs w:val="28"/>
                <w:lang w:eastAsia="en-US"/>
              </w:rPr>
              <w:t xml:space="preserve">комплектование групп, </w:t>
            </w:r>
          </w:p>
        </w:tc>
      </w:tr>
      <w:tr w:rsidTr="007D127E">
        <w:tblPrEx>
          <w:tblW w:w="5000" w:type="pct"/>
          <w:tblLook w:val="04A0"/>
        </w:tblPrEx>
        <w:tc>
          <w:tcPr>
            <w:tcW w:w="1281" w:type="pct"/>
            <w:vMerge/>
          </w:tcPr>
          <w:p w:rsidR="007D4F6C" w:rsidRPr="007D127E" w:rsidP="005B5AD7">
            <w:pPr>
              <w:autoSpaceDE w:val="0"/>
              <w:autoSpaceDN w:val="0"/>
              <w:adjustRightInd w:val="0"/>
              <w:contextualSpacing/>
              <w:jc w:val="both"/>
              <w:rPr>
                <w:bCs/>
                <w:szCs w:val="28"/>
                <w:lang w:eastAsia="en-US"/>
              </w:rPr>
            </w:pPr>
          </w:p>
        </w:tc>
        <w:tc>
          <w:tcPr>
            <w:tcW w:w="1241" w:type="pct"/>
          </w:tcPr>
          <w:p w:rsidR="007D4F6C" w:rsidRPr="007D127E" w:rsidP="005B5AD7">
            <w:pPr>
              <w:autoSpaceDE w:val="0"/>
              <w:autoSpaceDN w:val="0"/>
              <w:adjustRightInd w:val="0"/>
              <w:contextualSpacing/>
              <w:jc w:val="both"/>
              <w:rPr>
                <w:bCs/>
                <w:szCs w:val="28"/>
                <w:lang w:eastAsia="en-US"/>
              </w:rPr>
            </w:pPr>
            <w:r w:rsidRPr="007D127E">
              <w:rPr>
                <w:bCs/>
                <w:szCs w:val="28"/>
                <w:lang w:eastAsia="en-US"/>
              </w:rPr>
              <w:t>Педагог-психолог</w:t>
            </w:r>
          </w:p>
        </w:tc>
        <w:tc>
          <w:tcPr>
            <w:tcW w:w="1235" w:type="pct"/>
          </w:tcPr>
          <w:p w:rsidR="007D4F6C" w:rsidRPr="007D127E" w:rsidP="005B5AD7">
            <w:pPr>
              <w:autoSpaceDE w:val="0"/>
              <w:autoSpaceDN w:val="0"/>
              <w:adjustRightInd w:val="0"/>
              <w:contextualSpacing/>
              <w:jc w:val="both"/>
              <w:rPr>
                <w:bCs/>
                <w:szCs w:val="28"/>
                <w:lang w:eastAsia="en-US"/>
              </w:rPr>
            </w:pPr>
            <w:r w:rsidRPr="007D127E">
              <w:rPr>
                <w:bCs/>
                <w:szCs w:val="28"/>
                <w:lang w:eastAsia="en-US"/>
              </w:rPr>
              <w:t>Психологическое обследование</w:t>
            </w:r>
          </w:p>
        </w:tc>
        <w:tc>
          <w:tcPr>
            <w:tcW w:w="1244" w:type="pct"/>
          </w:tcPr>
          <w:p w:rsidR="007D4F6C" w:rsidRPr="007D127E" w:rsidP="005B5AD7">
            <w:pPr>
              <w:autoSpaceDE w:val="0"/>
              <w:autoSpaceDN w:val="0"/>
              <w:adjustRightInd w:val="0"/>
              <w:contextualSpacing/>
              <w:jc w:val="both"/>
              <w:rPr>
                <w:bCs/>
                <w:szCs w:val="28"/>
                <w:lang w:eastAsia="en-US"/>
              </w:rPr>
            </w:pPr>
            <w:r w:rsidRPr="007D127E">
              <w:rPr>
                <w:bCs/>
                <w:szCs w:val="28"/>
                <w:lang w:eastAsia="en-US"/>
              </w:rPr>
              <w:t xml:space="preserve">Входной мониторинг уровня развития эмоционально-волевой, личностной сферы, заполнение документации, уточнение заключений, комплектование групп, </w:t>
            </w:r>
          </w:p>
        </w:tc>
      </w:tr>
      <w:tr w:rsidTr="007D127E">
        <w:tblPrEx>
          <w:tblW w:w="5000" w:type="pct"/>
          <w:tblLook w:val="04A0"/>
        </w:tblPrEx>
        <w:tc>
          <w:tcPr>
            <w:tcW w:w="1281" w:type="pct"/>
          </w:tcPr>
          <w:p w:rsidR="007D4F6C" w:rsidRPr="007D127E" w:rsidP="005B5AD7">
            <w:pPr>
              <w:autoSpaceDE w:val="0"/>
              <w:autoSpaceDN w:val="0"/>
              <w:adjustRightInd w:val="0"/>
              <w:contextualSpacing/>
              <w:jc w:val="both"/>
              <w:rPr>
                <w:bCs/>
                <w:szCs w:val="28"/>
                <w:lang w:eastAsia="en-US"/>
              </w:rPr>
            </w:pPr>
            <w:r w:rsidRPr="007D127E">
              <w:rPr>
                <w:bCs/>
                <w:szCs w:val="28"/>
                <w:lang w:eastAsia="en-US"/>
              </w:rPr>
              <w:t>Коррекционно-развивающее</w:t>
            </w:r>
          </w:p>
        </w:tc>
        <w:tc>
          <w:tcPr>
            <w:tcW w:w="1241" w:type="pct"/>
          </w:tcPr>
          <w:p w:rsidR="007D4F6C" w:rsidRPr="007D127E" w:rsidP="005B5AD7">
            <w:pPr>
              <w:autoSpaceDE w:val="0"/>
              <w:autoSpaceDN w:val="0"/>
              <w:adjustRightInd w:val="0"/>
              <w:contextualSpacing/>
              <w:jc w:val="both"/>
              <w:rPr>
                <w:bCs/>
                <w:szCs w:val="28"/>
                <w:lang w:eastAsia="en-US"/>
              </w:rPr>
            </w:pPr>
            <w:r w:rsidRPr="007D127E">
              <w:rPr>
                <w:bCs/>
                <w:szCs w:val="28"/>
                <w:lang w:eastAsia="en-US"/>
              </w:rPr>
              <w:t>Учитель-логопед</w:t>
            </w:r>
            <w:r w:rsidRPr="007D127E" w:rsidR="006117B7">
              <w:rPr>
                <w:bCs/>
                <w:szCs w:val="28"/>
                <w:lang w:eastAsia="en-US"/>
              </w:rPr>
              <w:t>, педагог-психолог, другие специалисты психолого-</w:t>
            </w:r>
            <w:r w:rsidRPr="007D127E" w:rsidR="006117B7">
              <w:rPr>
                <w:bCs/>
                <w:szCs w:val="28"/>
                <w:lang w:eastAsia="en-US"/>
              </w:rPr>
              <w:t>педагогического сопровождения.</w:t>
            </w:r>
          </w:p>
        </w:tc>
        <w:tc>
          <w:tcPr>
            <w:tcW w:w="1235" w:type="pct"/>
          </w:tcPr>
          <w:p w:rsidR="007D4F6C" w:rsidRPr="007D127E" w:rsidP="005B5AD7">
            <w:pPr>
              <w:tabs>
                <w:tab w:val="left" w:pos="207"/>
              </w:tabs>
              <w:spacing w:after="0" w:line="240" w:lineRule="auto"/>
              <w:contextualSpacing/>
              <w:rPr>
                <w:szCs w:val="28"/>
              </w:rPr>
            </w:pPr>
            <w:r w:rsidRPr="007D127E">
              <w:rPr>
                <w:szCs w:val="28"/>
              </w:rPr>
              <w:t>1) Организация и проведение индивидуальных и групповых занятий;</w:t>
            </w:r>
          </w:p>
          <w:p w:rsidR="007D4F6C" w:rsidRPr="007D127E" w:rsidP="005B5AD7">
            <w:pPr>
              <w:tabs>
                <w:tab w:val="left" w:pos="207"/>
              </w:tabs>
              <w:spacing w:after="0" w:line="240" w:lineRule="auto"/>
              <w:contextualSpacing/>
              <w:rPr>
                <w:szCs w:val="28"/>
              </w:rPr>
            </w:pPr>
            <w:r w:rsidRPr="007D127E">
              <w:rPr>
                <w:szCs w:val="28"/>
              </w:rPr>
              <w:t>2) Составление расписания индивидуальных и групповых занятий;</w:t>
            </w:r>
          </w:p>
          <w:p w:rsidR="007D4F6C" w:rsidRPr="007D127E" w:rsidP="005B5AD7">
            <w:pPr>
              <w:tabs>
                <w:tab w:val="left" w:pos="207"/>
              </w:tabs>
              <w:spacing w:after="0" w:line="240" w:lineRule="auto"/>
              <w:contextualSpacing/>
              <w:rPr>
                <w:szCs w:val="28"/>
              </w:rPr>
            </w:pPr>
            <w:r w:rsidRPr="007D127E">
              <w:rPr>
                <w:szCs w:val="28"/>
              </w:rPr>
              <w:t>4) Написание рабочих программ;</w:t>
            </w:r>
          </w:p>
          <w:p w:rsidR="007D4F6C" w:rsidRPr="007D127E" w:rsidP="005B5AD7">
            <w:pPr>
              <w:tabs>
                <w:tab w:val="left" w:pos="207"/>
              </w:tabs>
              <w:spacing w:after="0" w:line="240" w:lineRule="auto"/>
              <w:contextualSpacing/>
              <w:rPr>
                <w:bCs/>
                <w:szCs w:val="28"/>
                <w:lang w:eastAsia="en-US"/>
              </w:rPr>
            </w:pPr>
          </w:p>
        </w:tc>
        <w:tc>
          <w:tcPr>
            <w:tcW w:w="1244" w:type="pct"/>
          </w:tcPr>
          <w:p w:rsidR="007D4F6C" w:rsidRPr="007D127E" w:rsidP="005B5AD7">
            <w:pPr>
              <w:autoSpaceDE w:val="0"/>
              <w:autoSpaceDN w:val="0"/>
              <w:adjustRightInd w:val="0"/>
              <w:contextualSpacing/>
              <w:jc w:val="both"/>
              <w:rPr>
                <w:szCs w:val="28"/>
              </w:rPr>
            </w:pPr>
            <w:r w:rsidRPr="007D127E">
              <w:rPr>
                <w:szCs w:val="28"/>
              </w:rPr>
              <w:t>Позитивная динамика отслеживаемых параметров.</w:t>
            </w:r>
          </w:p>
          <w:p w:rsidR="007D4F6C" w:rsidRPr="007D127E" w:rsidP="005B5AD7">
            <w:pPr>
              <w:autoSpaceDE w:val="0"/>
              <w:autoSpaceDN w:val="0"/>
              <w:adjustRightInd w:val="0"/>
              <w:contextualSpacing/>
              <w:jc w:val="both"/>
              <w:rPr>
                <w:bCs/>
                <w:szCs w:val="28"/>
                <w:lang w:eastAsia="en-US"/>
              </w:rPr>
            </w:pPr>
            <w:r w:rsidRPr="007D127E">
              <w:rPr>
                <w:szCs w:val="28"/>
              </w:rPr>
              <w:t>Успешность освоения предметных результатов.</w:t>
            </w:r>
          </w:p>
        </w:tc>
      </w:tr>
    </w:tbl>
    <w:p w:rsidR="00017D3F" w:rsidRPr="005B5AD7" w:rsidP="005B5AD7">
      <w:pPr>
        <w:keepNext/>
        <w:keepLines/>
        <w:spacing w:after="0" w:line="240" w:lineRule="auto"/>
        <w:contextualSpacing/>
        <w:jc w:val="center"/>
        <w:outlineLvl w:val="2"/>
        <w:rPr>
          <w:b/>
          <w:sz w:val="28"/>
          <w:lang w:val="ru-RU" w:eastAsia="ru-RU" w:bidi="ar-SA"/>
        </w:rPr>
      </w:pPr>
    </w:p>
    <w:p w:rsidR="00D51B81" w:rsidRPr="007D127E" w:rsidP="007D127E">
      <w:pPr>
        <w:autoSpaceDE w:val="0"/>
        <w:autoSpaceDN w:val="0"/>
        <w:adjustRightInd w:val="0"/>
        <w:ind w:firstLine="709"/>
        <w:contextualSpacing/>
        <w:jc w:val="both"/>
        <w:rPr>
          <w:rFonts w:eastAsia="Calibri"/>
          <w:sz w:val="28"/>
          <w:szCs w:val="28"/>
          <w:lang w:val="ru-RU" w:eastAsia="en-US" w:bidi="ar-SA"/>
        </w:rPr>
      </w:pPr>
      <w:bookmarkStart w:id="103" w:name="_Toc57312656"/>
      <w:r w:rsidRPr="007D127E">
        <w:rPr>
          <w:rFonts w:eastAsia="Calibri"/>
          <w:sz w:val="28"/>
          <w:szCs w:val="28"/>
          <w:lang w:val="ru-RU" w:eastAsia="en-US" w:bidi="ar-SA"/>
        </w:rPr>
        <w:t xml:space="preserve">Кроме учителя-логопеда и педагога-психолога коррекционно-развивающие занятия может проводить </w:t>
      </w:r>
      <w:r w:rsidR="007657CC">
        <w:rPr>
          <w:rFonts w:eastAsia="Calibri"/>
          <w:sz w:val="28"/>
          <w:szCs w:val="28"/>
          <w:lang w:val="ru-RU" w:eastAsia="en-US" w:bidi="ar-SA"/>
        </w:rPr>
        <w:t xml:space="preserve">социальный педагог, воспитатель </w:t>
      </w:r>
      <w:r w:rsidRPr="007D127E">
        <w:rPr>
          <w:rFonts w:eastAsia="Calibri"/>
          <w:sz w:val="28"/>
          <w:szCs w:val="28"/>
          <w:lang w:val="ru-RU" w:eastAsia="en-US" w:bidi="ar-SA"/>
        </w:rPr>
        <w:t xml:space="preserve"> или педагог-предметник.</w:t>
      </w:r>
    </w:p>
    <w:p w:rsidR="00495205" w:rsidRPr="007D127E" w:rsidP="007D127E">
      <w:pPr>
        <w:autoSpaceDE w:val="0"/>
        <w:autoSpaceDN w:val="0"/>
        <w:adjustRightInd w:val="0"/>
        <w:ind w:firstLine="709"/>
        <w:contextualSpacing/>
        <w:jc w:val="both"/>
        <w:rPr>
          <w:rFonts w:eastAsia="Calibri"/>
          <w:sz w:val="28"/>
          <w:szCs w:val="28"/>
          <w:lang w:val="ru-RU" w:eastAsia="en-US" w:bidi="ar-SA"/>
        </w:rPr>
      </w:pPr>
      <w:r w:rsidRPr="007D127E">
        <w:rPr>
          <w:rFonts w:eastAsia="Calibri"/>
          <w:sz w:val="28"/>
          <w:szCs w:val="28"/>
          <w:lang w:val="ru-RU" w:eastAsia="en-US" w:bidi="ar-SA"/>
        </w:rPr>
        <w:t>Организационный раздел содержит описание системы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адаптированной основной образовательной программы основного общего образования обучающимися с ТНР</w:t>
      </w:r>
      <w:bookmarkEnd w:id="103"/>
      <w:r w:rsidRPr="007D127E" w:rsidR="001A20DC">
        <w:rPr>
          <w:rFonts w:eastAsia="Calibri"/>
          <w:sz w:val="28"/>
          <w:szCs w:val="28"/>
          <w:lang w:val="ru-RU" w:eastAsia="en-US" w:bidi="ar-SA"/>
        </w:rPr>
        <w:t>.</w:t>
      </w:r>
    </w:p>
    <w:p w:rsidR="001A20DC" w:rsidRPr="005B5AD7" w:rsidP="005B5AD7">
      <w:pPr>
        <w:spacing w:after="0" w:line="240" w:lineRule="auto"/>
        <w:contextualSpacing/>
        <w:rPr>
          <w:rFonts w:eastAsia="Calibri"/>
          <w:sz w:val="28"/>
          <w:szCs w:val="28"/>
          <w:lang w:val="ru-RU" w:eastAsia="ru-RU" w:bidi="ar-SA"/>
        </w:rPr>
      </w:pPr>
    </w:p>
    <w:p w:rsidR="00821E80" w:rsidRPr="007D127E" w:rsidP="007D127E">
      <w:pPr>
        <w:keepNext/>
        <w:keepLines/>
        <w:spacing w:after="0" w:line="240" w:lineRule="auto"/>
        <w:contextualSpacing/>
        <w:jc w:val="center"/>
        <w:outlineLvl w:val="2"/>
        <w:rPr>
          <w:b/>
          <w:sz w:val="28"/>
          <w:lang w:val="ru-RU" w:eastAsia="ru-RU" w:bidi="ar-SA"/>
        </w:rPr>
      </w:pPr>
      <w:bookmarkStart w:id="104" w:name="_Toc98861186"/>
      <w:r>
        <w:rPr>
          <w:rFonts w:eastAsiaTheme="majorEastAsia" w:cstheme="majorBidi"/>
          <w:b/>
          <w:sz w:val="28"/>
          <w:lang w:val="ru-RU" w:eastAsia="ru-RU" w:bidi="ar-SA"/>
        </w:rPr>
        <w:t xml:space="preserve">2.4.3. </w:t>
      </w:r>
      <w:r w:rsidRPr="007D127E">
        <w:rPr>
          <w:rFonts w:eastAsiaTheme="majorEastAsia" w:cstheme="majorBidi"/>
          <w:b/>
          <w:sz w:val="28"/>
          <w:lang w:val="ru-RU" w:eastAsia="ru-RU" w:bidi="ar-SA"/>
        </w:rPr>
        <w:t>Механизмы реализации программы</w:t>
      </w:r>
      <w:bookmarkEnd w:id="104"/>
    </w:p>
    <w:p w:rsidR="00495205" w:rsidRPr="005B5AD7" w:rsidP="005B5AD7">
      <w:pPr>
        <w:autoSpaceDE w:val="0"/>
        <w:autoSpaceDN w:val="0"/>
        <w:adjustRightInd w:val="0"/>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Для реализации требований к ПКРможет </w:t>
      </w:r>
      <w:r w:rsidR="007657CC">
        <w:rPr>
          <w:rFonts w:eastAsia="Calibri"/>
          <w:sz w:val="28"/>
          <w:szCs w:val="28"/>
          <w:lang w:val="ru-RU" w:eastAsia="en-US" w:bidi="ar-SA"/>
        </w:rPr>
        <w:t>создается</w:t>
      </w:r>
      <w:r w:rsidRPr="005B5AD7">
        <w:rPr>
          <w:rFonts w:eastAsia="Calibri"/>
          <w:sz w:val="28"/>
          <w:szCs w:val="28"/>
          <w:lang w:val="ru-RU" w:eastAsia="en-US" w:bidi="ar-SA"/>
        </w:rPr>
        <w:t xml:space="preserve"> рабочая группа, в которую наряду с основными учителями </w:t>
      </w:r>
      <w:r w:rsidR="007657CC">
        <w:rPr>
          <w:rFonts w:eastAsia="Calibri"/>
          <w:sz w:val="28"/>
          <w:szCs w:val="28"/>
          <w:lang w:val="ru-RU" w:eastAsia="en-US" w:bidi="ar-SA"/>
        </w:rPr>
        <w:t>включаются следующие специалисты: педагог-психолог, учитель</w:t>
      </w:r>
      <w:r w:rsidRPr="005B5AD7">
        <w:rPr>
          <w:rFonts w:eastAsia="Calibri"/>
          <w:sz w:val="28"/>
          <w:szCs w:val="28"/>
          <w:lang w:val="ru-RU" w:eastAsia="en-US" w:bidi="ar-SA"/>
        </w:rPr>
        <w:t>-лого</w:t>
      </w:r>
      <w:r w:rsidR="007657CC">
        <w:rPr>
          <w:rFonts w:eastAsia="Calibri"/>
          <w:sz w:val="28"/>
          <w:szCs w:val="28"/>
          <w:lang w:val="ru-RU" w:eastAsia="en-US" w:bidi="ar-SA"/>
        </w:rPr>
        <w:t>пед</w:t>
      </w:r>
      <w:r w:rsidRPr="005B5AD7">
        <w:rPr>
          <w:rFonts w:eastAsia="Calibri"/>
          <w:sz w:val="28"/>
          <w:szCs w:val="28"/>
          <w:lang w:val="ru-RU" w:eastAsia="en-US" w:bidi="ar-SA"/>
        </w:rPr>
        <w:t>,</w:t>
      </w:r>
      <w:r w:rsidR="007657CC">
        <w:rPr>
          <w:rFonts w:eastAsia="Calibri"/>
          <w:sz w:val="28"/>
          <w:szCs w:val="28"/>
          <w:lang w:val="ru-RU" w:eastAsia="en-US" w:bidi="ar-SA"/>
        </w:rPr>
        <w:t>социальный педагог, учитель-дефектолог</w:t>
      </w:r>
      <w:r w:rsidRPr="005B5AD7">
        <w:rPr>
          <w:rFonts w:eastAsia="Calibri"/>
          <w:sz w:val="28"/>
          <w:szCs w:val="28"/>
          <w:lang w:val="ru-RU" w:eastAsia="en-US" w:bidi="ar-SA"/>
        </w:rPr>
        <w:t xml:space="preserve">. </w:t>
      </w:r>
    </w:p>
    <w:p w:rsidR="00495205" w:rsidRPr="005B5AD7" w:rsidP="005B5AD7">
      <w:pPr>
        <w:autoSpaceDE w:val="0"/>
        <w:autoSpaceDN w:val="0"/>
        <w:adjustRightInd w:val="0"/>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ПКР </w:t>
      </w:r>
      <w:r w:rsidR="007657CC">
        <w:rPr>
          <w:rFonts w:eastAsia="Calibri"/>
          <w:sz w:val="28"/>
          <w:szCs w:val="28"/>
          <w:lang w:val="ru-RU" w:eastAsia="en-US" w:bidi="ar-SA"/>
        </w:rPr>
        <w:t>разрабатывается</w:t>
      </w:r>
      <w:r w:rsidRPr="005B5AD7">
        <w:rPr>
          <w:rFonts w:eastAsia="Calibri"/>
          <w:sz w:val="28"/>
          <w:szCs w:val="28"/>
          <w:lang w:val="ru-RU" w:eastAsia="en-US" w:bidi="ar-SA"/>
        </w:rPr>
        <w:t xml:space="preserve"> рабочей группой </w:t>
      </w:r>
      <w:r w:rsidR="007657CC">
        <w:rPr>
          <w:rFonts w:eastAsia="Calibri"/>
          <w:sz w:val="28"/>
          <w:szCs w:val="28"/>
          <w:lang w:val="ru-RU" w:eastAsia="en-US" w:bidi="ar-SA"/>
        </w:rPr>
        <w:t>КОУ «Школа-интернат № 19» ежегодно</w:t>
      </w:r>
      <w:r w:rsidRPr="005B5AD7">
        <w:rPr>
          <w:rFonts w:eastAsia="Calibri"/>
          <w:sz w:val="28"/>
          <w:szCs w:val="28"/>
          <w:lang w:val="ru-RU" w:eastAsia="en-US" w:bidi="ar-SA"/>
        </w:rPr>
        <w:t xml:space="preserve">. На подготовительном этапе определяется нормативно-правовое обеспечение коррекционной работы, анализируется состав детей с ТНР в образовательной организации, их особые образовательные потребности; сопоставляются результаты обучения этих </w:t>
      </w:r>
      <w:r w:rsidRPr="005B5AD7" w:rsidR="007D4F6C">
        <w:rPr>
          <w:rFonts w:eastAsia="Calibri"/>
          <w:sz w:val="28"/>
          <w:szCs w:val="28"/>
          <w:lang w:val="ru-RU" w:eastAsia="en-US" w:bidi="ar-SA"/>
        </w:rPr>
        <w:t>обучающихся</w:t>
      </w:r>
      <w:r w:rsidRPr="005B5AD7">
        <w:rPr>
          <w:rFonts w:eastAsia="Calibri"/>
          <w:sz w:val="28"/>
          <w:szCs w:val="28"/>
          <w:lang w:val="ru-RU" w:eastAsia="en-US" w:bidi="ar-SA"/>
        </w:rPr>
        <w:t xml:space="preserve"> на предыдущем уровне образования; создается (систематизируется, дополняется) фонд методических рекомендаций по обучению данных категорий </w:t>
      </w:r>
      <w:r w:rsidRPr="005B5AD7" w:rsidR="007D4F6C">
        <w:rPr>
          <w:rFonts w:eastAsia="Calibri"/>
          <w:sz w:val="28"/>
          <w:szCs w:val="28"/>
          <w:lang w:val="ru-RU" w:eastAsia="en-US" w:bidi="ar-SA"/>
        </w:rPr>
        <w:t>обучающихся</w:t>
      </w:r>
      <w:r w:rsidRPr="005B5AD7">
        <w:rPr>
          <w:rFonts w:eastAsia="Calibri"/>
          <w:sz w:val="28"/>
          <w:szCs w:val="28"/>
          <w:lang w:val="ru-RU" w:eastAsia="en-US" w:bidi="ar-SA"/>
        </w:rPr>
        <w:t xml:space="preserve"> сТНР.</w:t>
      </w:r>
    </w:p>
    <w:p w:rsidR="00495205" w:rsidRPr="005B5AD7" w:rsidP="005B5AD7">
      <w:pPr>
        <w:autoSpaceDE w:val="0"/>
        <w:autoSpaceDN w:val="0"/>
        <w:adjustRightInd w:val="0"/>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На основном этапе разрабатываются общая стратегия обучения и воспитания </w:t>
      </w:r>
      <w:r w:rsidRPr="005B5AD7" w:rsidR="007D4F6C">
        <w:rPr>
          <w:rFonts w:eastAsia="Calibri"/>
          <w:sz w:val="28"/>
          <w:szCs w:val="28"/>
          <w:lang w:val="ru-RU" w:eastAsia="en-US" w:bidi="ar-SA"/>
        </w:rPr>
        <w:t>обучающихся</w:t>
      </w:r>
      <w:r w:rsidRPr="005B5AD7">
        <w:rPr>
          <w:rFonts w:eastAsia="Calibri"/>
          <w:sz w:val="28"/>
          <w:szCs w:val="28"/>
          <w:lang w:val="ru-RU" w:eastAsia="en-US" w:bidi="ar-SA"/>
        </w:rPr>
        <w:t xml:space="preserve"> с ТНР,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 </w:t>
      </w:r>
    </w:p>
    <w:p w:rsidR="00495205" w:rsidRPr="005B5AD7" w:rsidP="005B5AD7">
      <w:pPr>
        <w:widowControl w:val="0"/>
        <w:autoSpaceDE w:val="0"/>
        <w:autoSpaceDN w:val="0"/>
        <w:adjustRightInd w:val="0"/>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детьми с ТНР; принимается итоговое решение. </w:t>
      </w:r>
    </w:p>
    <w:p w:rsidR="00495205" w:rsidRPr="005B5AD7" w:rsidP="005B5AD7">
      <w:pPr>
        <w:widowControl w:val="0"/>
        <w:autoSpaceDE w:val="0"/>
        <w:autoSpaceDN w:val="0"/>
        <w:adjustRightInd w:val="0"/>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Для реализации ПКР в </w:t>
      </w:r>
      <w:r w:rsidR="007657CC">
        <w:rPr>
          <w:rFonts w:eastAsia="Calibri"/>
          <w:sz w:val="28"/>
          <w:szCs w:val="28"/>
          <w:lang w:val="ru-RU" w:eastAsia="en-US" w:bidi="ar-SA"/>
        </w:rPr>
        <w:t>КОУ «Школа-интернат № 19»</w:t>
      </w:r>
      <w:r w:rsidRPr="005B5AD7">
        <w:rPr>
          <w:rFonts w:eastAsia="Calibri"/>
          <w:sz w:val="28"/>
          <w:szCs w:val="28"/>
          <w:lang w:val="ru-RU" w:eastAsia="en-US" w:bidi="ar-SA"/>
        </w:rPr>
        <w:t xml:space="preserve"> создана служба комплексного психолого-медико-социального сопровождения и поддержки обучающихся с ТНР. </w:t>
      </w:r>
    </w:p>
    <w:p w:rsidR="00495205" w:rsidRPr="005B5AD7" w:rsidP="005B5AD7">
      <w:pPr>
        <w:autoSpaceDE w:val="0"/>
        <w:autoSpaceDN w:val="0"/>
        <w:adjustRightInd w:val="0"/>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rsidR="00495205" w:rsidRPr="005B5AD7" w:rsidP="005B5AD7">
      <w:pPr>
        <w:autoSpaceDE w:val="0"/>
        <w:autoSpaceDN w:val="0"/>
        <w:adjustRightInd w:val="0"/>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Комплексное психолого-медико-социальное сопровождение и поддержка обучающихся с ТНР обеспечиваются специалистами образовательной организации (педагогом-психологом, медицинским работником, социальным педагогом, учителем-логопедом),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w:t>
      </w:r>
    </w:p>
    <w:p w:rsidR="00495205" w:rsidRPr="005B5AD7" w:rsidP="005B5AD7">
      <w:pPr>
        <w:autoSpaceDE w:val="0"/>
        <w:autoSpaceDN w:val="0"/>
        <w:adjustRightInd w:val="0"/>
        <w:ind w:firstLine="709"/>
        <w:contextualSpacing/>
        <w:jc w:val="both"/>
        <w:rPr>
          <w:rFonts w:eastAsia="Calibri"/>
          <w:sz w:val="28"/>
          <w:szCs w:val="28"/>
          <w:lang w:val="ru-RU" w:eastAsia="en-US" w:bidi="ar-SA"/>
        </w:rPr>
      </w:pPr>
      <w:r w:rsidRPr="005B5AD7">
        <w:rPr>
          <w:rFonts w:eastAsia="Calibri"/>
          <w:sz w:val="28"/>
          <w:szCs w:val="28"/>
          <w:lang w:val="ru-RU" w:eastAsia="en-US" w:bidi="ar-SA"/>
        </w:rPr>
        <w:t>Взаимодействие специалистов при участии педагогов образовательной организации, представителей администрации и родителей (законных представителей) является одним из ключевых условий комплексного сопровождения и поддержки обучающихся.</w:t>
      </w:r>
    </w:p>
    <w:p w:rsidR="00495205" w:rsidRPr="005B5AD7" w:rsidP="005B5AD7">
      <w:pPr>
        <w:autoSpaceDE w:val="0"/>
        <w:autoSpaceDN w:val="0"/>
        <w:adjustRightInd w:val="0"/>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p>
    <w:p w:rsidR="00495205" w:rsidRPr="005B5AD7" w:rsidP="005B5AD7">
      <w:pPr>
        <w:autoSpaceDE w:val="0"/>
        <w:autoSpaceDN w:val="0"/>
        <w:adjustRightInd w:val="0"/>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Одним </w:t>
      </w:r>
      <w:r w:rsidRPr="005B5AD7" w:rsidR="00821E80">
        <w:rPr>
          <w:rFonts w:eastAsia="Calibri"/>
          <w:sz w:val="28"/>
          <w:szCs w:val="28"/>
          <w:lang w:val="ru-RU" w:eastAsia="en-US" w:bidi="ar-SA"/>
        </w:rPr>
        <w:t xml:space="preserve">из </w:t>
      </w:r>
      <w:r w:rsidRPr="005B5AD7">
        <w:rPr>
          <w:rFonts w:eastAsia="Calibri"/>
          <w:sz w:val="28"/>
          <w:szCs w:val="28"/>
          <w:lang w:val="ru-RU" w:eastAsia="en-US" w:bidi="ar-SA"/>
        </w:rPr>
        <w:t xml:space="preserve">условий успешной образовательно-коррекционной работы с </w:t>
      </w:r>
      <w:r w:rsidRPr="005B5AD7" w:rsidR="007D4F6C">
        <w:rPr>
          <w:rFonts w:eastAsia="Calibri"/>
          <w:sz w:val="28"/>
          <w:szCs w:val="28"/>
          <w:lang w:val="ru-RU" w:eastAsia="en-US" w:bidi="ar-SA"/>
        </w:rPr>
        <w:t>обучающимися</w:t>
      </w:r>
      <w:r w:rsidRPr="005B5AD7">
        <w:rPr>
          <w:rFonts w:eastAsia="Calibri"/>
          <w:sz w:val="28"/>
          <w:szCs w:val="28"/>
          <w:lang w:val="ru-RU" w:eastAsia="en-US" w:bidi="ar-SA"/>
        </w:rPr>
        <w:t>, имеющими тяжелые нарушения речи, является создание благоприятной речевой среды, что обеспечивается организацией и соблюдением единого речевого режима.</w:t>
      </w:r>
    </w:p>
    <w:p w:rsidR="00495205" w:rsidRPr="005B5AD7" w:rsidP="005B5AD7">
      <w:pPr>
        <w:autoSpaceDE w:val="0"/>
        <w:autoSpaceDN w:val="0"/>
        <w:adjustRightInd w:val="0"/>
        <w:ind w:firstLine="709"/>
        <w:contextualSpacing/>
        <w:jc w:val="both"/>
        <w:rPr>
          <w:rFonts w:eastAsia="Calibri"/>
          <w:sz w:val="28"/>
          <w:szCs w:val="28"/>
          <w:lang w:val="ru-RU" w:eastAsia="en-US" w:bidi="ar-SA"/>
        </w:rPr>
      </w:pPr>
      <w:r w:rsidRPr="005B5AD7">
        <w:rPr>
          <w:rFonts w:eastAsia="Calibri"/>
          <w:sz w:val="28"/>
          <w:szCs w:val="28"/>
          <w:lang w:val="ru-RU" w:eastAsia="en-US" w:bidi="ar-SA"/>
        </w:rPr>
        <w:t>Это предполагает создание индивидуализированной коррекционно-развивающей коммуникативно ориентированной среды в стенах образовательного учреждения и, по возможности, вне его.</w:t>
      </w:r>
    </w:p>
    <w:p w:rsidR="00495205" w:rsidRPr="005B5AD7" w:rsidP="005B5AD7">
      <w:pPr>
        <w:autoSpaceDE w:val="0"/>
        <w:autoSpaceDN w:val="0"/>
        <w:adjustRightInd w:val="0"/>
        <w:ind w:firstLine="709"/>
        <w:contextualSpacing/>
        <w:jc w:val="both"/>
        <w:rPr>
          <w:rFonts w:eastAsia="Calibri"/>
          <w:sz w:val="28"/>
          <w:szCs w:val="28"/>
          <w:lang w:val="ru-RU" w:eastAsia="en-US" w:bidi="ar-SA"/>
        </w:rPr>
      </w:pPr>
      <w:r w:rsidRPr="005B5AD7">
        <w:rPr>
          <w:rFonts w:eastAsia="Calibri"/>
          <w:sz w:val="28"/>
          <w:szCs w:val="28"/>
          <w:lang w:val="ru-RU" w:eastAsia="en-US" w:bidi="ar-SA"/>
        </w:rPr>
        <w:t>Речевой режим обеспечивается:</w:t>
      </w:r>
    </w:p>
    <w:p w:rsidR="00495205" w:rsidRPr="0055321D" w:rsidP="0020155D">
      <w:pPr>
        <w:numPr>
          <w:ilvl w:val="0"/>
          <w:numId w:val="99"/>
        </w:numPr>
        <w:spacing w:after="0" w:line="240" w:lineRule="auto"/>
        <w:ind w:left="0" w:firstLine="709"/>
        <w:contextualSpacing/>
        <w:jc w:val="both"/>
        <w:rPr>
          <w:rFonts w:eastAsia="Calibri"/>
          <w:color w:val="000000"/>
          <w:sz w:val="28"/>
          <w:szCs w:val="28"/>
          <w:lang w:val="ru-RU" w:eastAsia="ru-RU" w:bidi="ar-SA"/>
        </w:rPr>
      </w:pPr>
      <w:r w:rsidRPr="0055321D">
        <w:rPr>
          <w:rFonts w:eastAsia="Calibri"/>
          <w:color w:val="000000"/>
          <w:sz w:val="28"/>
          <w:szCs w:val="28"/>
          <w:lang w:val="ru-RU" w:eastAsia="ru-RU" w:bidi="ar-SA"/>
        </w:rPr>
        <w:t>образцовой речью окружающих (педагогов, администрации, сотрудников образовательной организации и др.);</w:t>
      </w:r>
    </w:p>
    <w:p w:rsidR="00495205" w:rsidRPr="0055321D" w:rsidP="0020155D">
      <w:pPr>
        <w:numPr>
          <w:ilvl w:val="0"/>
          <w:numId w:val="99"/>
        </w:numPr>
        <w:spacing w:after="0" w:line="240" w:lineRule="auto"/>
        <w:ind w:left="0" w:firstLine="709"/>
        <w:contextualSpacing/>
        <w:jc w:val="both"/>
        <w:rPr>
          <w:rFonts w:eastAsia="Calibri"/>
          <w:color w:val="000000"/>
          <w:sz w:val="28"/>
          <w:szCs w:val="28"/>
          <w:lang w:val="ru-RU" w:eastAsia="ru-RU" w:bidi="ar-SA"/>
        </w:rPr>
      </w:pPr>
      <w:r w:rsidRPr="0055321D">
        <w:rPr>
          <w:rFonts w:eastAsia="Calibri"/>
          <w:color w:val="000000"/>
          <w:sz w:val="28"/>
          <w:szCs w:val="28"/>
          <w:lang w:val="ru-RU" w:eastAsia="ru-RU" w:bidi="ar-SA"/>
        </w:rPr>
        <w:t xml:space="preserve">созданием условий для речевого общения обучающихся с окружающими, целенаправленной организацией коммуникативных ситуаций; </w:t>
      </w:r>
    </w:p>
    <w:p w:rsidR="00495205" w:rsidRPr="0055321D" w:rsidP="0020155D">
      <w:pPr>
        <w:numPr>
          <w:ilvl w:val="0"/>
          <w:numId w:val="99"/>
        </w:numPr>
        <w:spacing w:after="0" w:line="240" w:lineRule="auto"/>
        <w:ind w:left="0" w:firstLine="709"/>
        <w:contextualSpacing/>
        <w:jc w:val="both"/>
        <w:rPr>
          <w:rFonts w:eastAsia="Calibri"/>
          <w:color w:val="000000"/>
          <w:sz w:val="28"/>
          <w:szCs w:val="28"/>
          <w:lang w:val="ru-RU" w:eastAsia="ru-RU" w:bidi="ar-SA"/>
        </w:rPr>
      </w:pPr>
      <w:r w:rsidRPr="0055321D">
        <w:rPr>
          <w:rFonts w:eastAsia="Calibri"/>
          <w:color w:val="000000"/>
          <w:sz w:val="28"/>
          <w:szCs w:val="28"/>
          <w:lang w:val="ru-RU" w:eastAsia="ru-RU" w:bidi="ar-SA"/>
        </w:rPr>
        <w:t>стимуляцией речевой активности детей и активизацией их речевых возможностей;</w:t>
      </w:r>
    </w:p>
    <w:p w:rsidR="00495205" w:rsidRPr="0055321D" w:rsidP="0020155D">
      <w:pPr>
        <w:numPr>
          <w:ilvl w:val="0"/>
          <w:numId w:val="99"/>
        </w:numPr>
        <w:spacing w:after="0" w:line="240" w:lineRule="auto"/>
        <w:ind w:left="0" w:firstLine="709"/>
        <w:contextualSpacing/>
        <w:jc w:val="both"/>
        <w:rPr>
          <w:rFonts w:eastAsia="Calibri"/>
          <w:color w:val="000000"/>
          <w:sz w:val="28"/>
          <w:szCs w:val="28"/>
          <w:lang w:val="ru-RU" w:eastAsia="ru-RU" w:bidi="ar-SA"/>
        </w:rPr>
      </w:pPr>
      <w:r w:rsidRPr="0055321D">
        <w:rPr>
          <w:rFonts w:eastAsia="Calibri"/>
          <w:color w:val="000000"/>
          <w:sz w:val="28"/>
          <w:szCs w:val="28"/>
          <w:lang w:val="ru-RU" w:eastAsia="ru-RU" w:bidi="ar-SA"/>
        </w:rPr>
        <w:t>координацией речеязыкового материала, отрабатываемого в учебной и внеучебной работе (словарь, грамматические конструкции, модели текстов и др.), в том числе при проведении режимных и организационных моментов;</w:t>
      </w:r>
    </w:p>
    <w:p w:rsidR="00495205" w:rsidRPr="0055321D" w:rsidP="0020155D">
      <w:pPr>
        <w:numPr>
          <w:ilvl w:val="0"/>
          <w:numId w:val="99"/>
        </w:numPr>
        <w:spacing w:after="0" w:line="240" w:lineRule="auto"/>
        <w:ind w:left="0" w:firstLine="709"/>
        <w:contextualSpacing/>
        <w:jc w:val="both"/>
        <w:rPr>
          <w:rFonts w:eastAsia="Calibri"/>
          <w:color w:val="000000"/>
          <w:sz w:val="28"/>
          <w:szCs w:val="28"/>
          <w:lang w:val="ru-RU" w:eastAsia="ru-RU" w:bidi="ar-SA"/>
        </w:rPr>
      </w:pPr>
      <w:r w:rsidRPr="0055321D">
        <w:rPr>
          <w:rFonts w:eastAsia="Calibri"/>
          <w:color w:val="000000"/>
          <w:sz w:val="28"/>
          <w:szCs w:val="28"/>
          <w:lang w:val="ru-RU" w:eastAsia="ru-RU" w:bidi="ar-SA"/>
        </w:rPr>
        <w:t>соблюдением единой системы требований к речи и речевому поведению обучающихся, постоянным доброжелательным и тактичным вниманием к качеству речи.</w:t>
      </w:r>
    </w:p>
    <w:p w:rsidR="00495205" w:rsidRPr="005B5AD7" w:rsidP="005B5AD7">
      <w:pPr>
        <w:autoSpaceDE w:val="0"/>
        <w:autoSpaceDN w:val="0"/>
        <w:adjustRightInd w:val="0"/>
        <w:ind w:firstLine="709"/>
        <w:contextualSpacing/>
        <w:jc w:val="both"/>
        <w:rPr>
          <w:rFonts w:eastAsia="Calibri"/>
          <w:sz w:val="28"/>
          <w:szCs w:val="28"/>
          <w:lang w:val="ru-RU" w:eastAsia="en-US" w:bidi="ar-SA"/>
        </w:rPr>
      </w:pPr>
      <w:r w:rsidRPr="005B5AD7">
        <w:rPr>
          <w:rFonts w:eastAsia="Calibri"/>
          <w:sz w:val="28"/>
          <w:szCs w:val="28"/>
          <w:lang w:val="ru-RU" w:eastAsia="en-US" w:bidi="ar-SA"/>
        </w:rPr>
        <w:t>Индивидуализация речевого режима предполагает:</w:t>
      </w:r>
    </w:p>
    <w:p w:rsidR="00495205" w:rsidRPr="0055321D" w:rsidP="0020155D">
      <w:pPr>
        <w:numPr>
          <w:ilvl w:val="0"/>
          <w:numId w:val="99"/>
        </w:numPr>
        <w:spacing w:after="0" w:line="240" w:lineRule="auto"/>
        <w:ind w:left="0" w:firstLine="709"/>
        <w:contextualSpacing/>
        <w:jc w:val="both"/>
        <w:rPr>
          <w:rFonts w:eastAsia="Calibri"/>
          <w:color w:val="000000"/>
          <w:sz w:val="28"/>
          <w:szCs w:val="28"/>
          <w:lang w:val="ru-RU" w:eastAsia="ru-RU" w:bidi="ar-SA"/>
        </w:rPr>
      </w:pPr>
      <w:r w:rsidRPr="0055321D">
        <w:rPr>
          <w:rFonts w:eastAsia="Calibri"/>
          <w:color w:val="000000"/>
          <w:sz w:val="28"/>
          <w:szCs w:val="28"/>
          <w:lang w:val="ru-RU" w:eastAsia="ru-RU" w:bidi="ar-SA"/>
        </w:rPr>
        <w:t>осведомленность учителей-предметников, других педагогов о речевых возможностях обучающегося, их готовность к оказанию необходимой помощи (дать необходимый речевой образец, подсказать необходимые речевые действия и т.д.);</w:t>
      </w:r>
    </w:p>
    <w:p w:rsidR="00495205" w:rsidRPr="0055321D" w:rsidP="0020155D">
      <w:pPr>
        <w:numPr>
          <w:ilvl w:val="0"/>
          <w:numId w:val="99"/>
        </w:numPr>
        <w:spacing w:after="0" w:line="240" w:lineRule="auto"/>
        <w:ind w:left="0" w:firstLine="709"/>
        <w:contextualSpacing/>
        <w:jc w:val="both"/>
        <w:rPr>
          <w:rFonts w:eastAsia="Calibri"/>
          <w:color w:val="000000"/>
          <w:sz w:val="28"/>
          <w:szCs w:val="28"/>
          <w:lang w:val="ru-RU" w:eastAsia="ru-RU" w:bidi="ar-SA"/>
        </w:rPr>
      </w:pPr>
      <w:r w:rsidRPr="0055321D">
        <w:rPr>
          <w:rFonts w:eastAsia="Calibri"/>
          <w:color w:val="000000"/>
          <w:sz w:val="28"/>
          <w:szCs w:val="28"/>
          <w:lang w:val="ru-RU" w:eastAsia="ru-RU" w:bidi="ar-SA"/>
        </w:rPr>
        <w:t>индивидуализацию выполняемых обучающимся вербализованных заданий в соответствии со структурой нарушения речи, степенью его проявления, а также изученным программным материалом;</w:t>
      </w:r>
    </w:p>
    <w:p w:rsidR="00495205" w:rsidRPr="0055321D" w:rsidP="0020155D">
      <w:pPr>
        <w:numPr>
          <w:ilvl w:val="0"/>
          <w:numId w:val="99"/>
        </w:numPr>
        <w:spacing w:after="0" w:line="240" w:lineRule="auto"/>
        <w:ind w:left="0" w:firstLine="709"/>
        <w:contextualSpacing/>
        <w:jc w:val="both"/>
        <w:rPr>
          <w:rFonts w:eastAsia="Calibri"/>
          <w:color w:val="000000"/>
          <w:sz w:val="28"/>
          <w:szCs w:val="28"/>
          <w:lang w:val="ru-RU" w:eastAsia="ru-RU" w:bidi="ar-SA"/>
        </w:rPr>
      </w:pPr>
      <w:r w:rsidRPr="0055321D">
        <w:rPr>
          <w:rFonts w:eastAsia="Calibri"/>
          <w:color w:val="000000"/>
          <w:sz w:val="28"/>
          <w:szCs w:val="28"/>
          <w:lang w:val="ru-RU" w:eastAsia="ru-RU" w:bidi="ar-SA"/>
        </w:rPr>
        <w:t>проведение специальной работы при подготовке к устным публичным выступлениям, включающей отработку текстов в смысловом и произносительном планах, а также формирование мотивации к публичной речи с учетом личностных особенностей обучающегося.</w:t>
      </w:r>
    </w:p>
    <w:p w:rsidR="00495205" w:rsidRPr="005B5AD7" w:rsidP="005B5AD7">
      <w:pPr>
        <w:autoSpaceDE w:val="0"/>
        <w:autoSpaceDN w:val="0"/>
        <w:adjustRightInd w:val="0"/>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Для полноценного соблюдения речевого режима важно обеспечить полноценное взаимодействие учителей-логопедов, учителей-предметников, других педагогов и специалистов, работающих с </w:t>
      </w:r>
      <w:r w:rsidRPr="005B5AD7" w:rsidR="007D4F6C">
        <w:rPr>
          <w:rFonts w:eastAsia="Calibri"/>
          <w:sz w:val="28"/>
          <w:szCs w:val="28"/>
          <w:lang w:val="ru-RU" w:eastAsia="en-US" w:bidi="ar-SA"/>
        </w:rPr>
        <w:t>обучающимся</w:t>
      </w:r>
      <w:r w:rsidRPr="005B5AD7">
        <w:rPr>
          <w:rFonts w:eastAsia="Calibri"/>
          <w:sz w:val="28"/>
          <w:szCs w:val="28"/>
          <w:lang w:val="ru-RU" w:eastAsia="en-US" w:bidi="ar-SA"/>
        </w:rPr>
        <w:t xml:space="preserve">, а также поддерживать заинтересованность родителей в создании благоприятной речевой среды дома. </w:t>
      </w:r>
    </w:p>
    <w:p w:rsidR="00495205" w:rsidRPr="00D507EC" w:rsidP="00D507EC">
      <w:pPr>
        <w:keepNext/>
        <w:keepLines/>
        <w:spacing w:after="0" w:line="240" w:lineRule="auto"/>
        <w:ind w:firstLine="709"/>
        <w:contextualSpacing/>
        <w:jc w:val="both"/>
        <w:outlineLvl w:val="2"/>
        <w:rPr>
          <w:sz w:val="28"/>
          <w:lang w:val="ru-RU" w:eastAsia="ru-RU" w:bidi="ar-SA"/>
        </w:rPr>
      </w:pPr>
      <w:bookmarkStart w:id="105" w:name="_Toc57312657"/>
      <w:bookmarkStart w:id="106" w:name="_Toc98861187"/>
      <w:r>
        <w:rPr>
          <w:rFonts w:eastAsiaTheme="majorEastAsia" w:cstheme="majorBidi"/>
          <w:sz w:val="28"/>
          <w:lang w:val="ru-RU" w:eastAsia="ru-RU" w:bidi="ar-SA"/>
        </w:rPr>
        <w:t xml:space="preserve">Коррекционная работаосуществляется </w:t>
      </w:r>
      <w:r w:rsidRPr="00D507EC">
        <w:rPr>
          <w:rFonts w:eastAsiaTheme="majorEastAsia" w:cstheme="majorBidi"/>
          <w:sz w:val="28"/>
          <w:lang w:val="ru-RU" w:eastAsia="ru-RU" w:bidi="ar-SA"/>
        </w:rPr>
        <w:t xml:space="preserve">во всех организационных формах деятельности </w:t>
      </w:r>
      <w:r>
        <w:rPr>
          <w:rFonts w:eastAsiaTheme="majorEastAsia" w:cstheme="majorBidi"/>
          <w:sz w:val="28"/>
          <w:lang w:val="ru-RU" w:eastAsia="ru-RU" w:bidi="ar-SA"/>
        </w:rPr>
        <w:t>КОУ «Школа-интернат № 19»</w:t>
      </w:r>
      <w:r w:rsidRPr="00D507EC">
        <w:rPr>
          <w:rFonts w:eastAsiaTheme="majorEastAsia" w:cstheme="majorBidi"/>
          <w:sz w:val="28"/>
          <w:lang w:val="ru-RU" w:eastAsia="ru-RU" w:bidi="ar-SA"/>
        </w:rPr>
        <w:t>: в учебной (урочной и внеурочной) деятельности и внеучебной (внеурочной деятельности).</w:t>
      </w:r>
      <w:bookmarkEnd w:id="105"/>
      <w:bookmarkEnd w:id="106"/>
    </w:p>
    <w:p w:rsidR="00495205" w:rsidRPr="005B5AD7" w:rsidP="005B5AD7">
      <w:pPr>
        <w:autoSpaceDE w:val="0"/>
        <w:autoSpaceDN w:val="0"/>
        <w:adjustRightInd w:val="0"/>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Коррекционная работа в обязательной части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ТНР. Освоение учебного материала этими </w:t>
      </w:r>
      <w:r w:rsidRPr="005B5AD7" w:rsidR="007D4F6C">
        <w:rPr>
          <w:rFonts w:eastAsia="Calibri"/>
          <w:sz w:val="28"/>
          <w:szCs w:val="28"/>
          <w:lang w:val="ru-RU" w:eastAsia="en-US" w:bidi="ar-SA"/>
        </w:rPr>
        <w:t xml:space="preserve">обучающимися </w:t>
      </w:r>
      <w:r w:rsidRPr="005B5AD7">
        <w:rPr>
          <w:rFonts w:eastAsia="Calibri"/>
          <w:sz w:val="28"/>
          <w:szCs w:val="28"/>
          <w:lang w:val="ru-RU" w:eastAsia="en-US" w:bidi="ar-SA"/>
        </w:rPr>
        <w:t xml:space="preserve">осуществляется с помощью специальных методов и приемов. </w:t>
      </w:r>
    </w:p>
    <w:p w:rsidR="007D4F6C" w:rsidRPr="005B5AD7" w:rsidP="005B5AD7">
      <w:pPr>
        <w:autoSpaceDE w:val="0"/>
        <w:autoSpaceDN w:val="0"/>
        <w:adjustRightInd w:val="0"/>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rsidR="007D4F6C" w:rsidRPr="005B5AD7" w:rsidP="005B5AD7">
      <w:pPr>
        <w:autoSpaceDE w:val="0"/>
        <w:autoSpaceDN w:val="0"/>
        <w:adjustRightInd w:val="0"/>
        <w:ind w:firstLine="709"/>
        <w:contextualSpacing/>
        <w:jc w:val="both"/>
        <w:rPr>
          <w:color w:val="000000"/>
          <w:sz w:val="28"/>
          <w:szCs w:val="28"/>
          <w:lang w:val="ru-RU" w:eastAsia="ru-RU" w:bidi="ar-SA"/>
        </w:rPr>
      </w:pPr>
      <w:r w:rsidRPr="005B5AD7">
        <w:rPr>
          <w:color w:val="000000"/>
          <w:sz w:val="28"/>
          <w:szCs w:val="28"/>
          <w:lang w:val="ru-RU" w:eastAsia="ru-RU" w:bidi="ar-SA"/>
        </w:rPr>
        <w:t xml:space="preserve">ПКР включает реализацию коррекционно-развивающего курса  «Индивидуальные и групповые логопедические занятия» и  предусматривает возможность проведения дополнительных коррекционно-развивающих занятий </w:t>
      </w:r>
      <w:r w:rsidRPr="005B5AD7">
        <w:rPr>
          <w:rFonts w:eastAsia="Calibri"/>
          <w:color w:val="000000"/>
          <w:sz w:val="28"/>
          <w:szCs w:val="28"/>
          <w:lang w:val="ru-RU" w:eastAsia="en-US" w:bidi="ar-SA"/>
        </w:rPr>
        <w:t>со специалистами (учитель-логопед, педагог-психолог,</w:t>
      </w:r>
      <w:r w:rsidRPr="005B5AD7">
        <w:rPr>
          <w:color w:val="000000"/>
          <w:sz w:val="28"/>
          <w:szCs w:val="28"/>
          <w:lang w:val="ru-RU" w:eastAsia="ru-RU" w:bidi="ar-SA"/>
        </w:rPr>
        <w:t xml:space="preserve"> инструкторы адаптивной или лечебной физической культуры и другие педагоги, реализующие адаптированную основную образовательную программу.</w:t>
      </w:r>
      <w:r w:rsidRPr="005B5AD7">
        <w:rPr>
          <w:rFonts w:eastAsia="Calibri"/>
          <w:color w:val="000000"/>
          <w:sz w:val="28"/>
          <w:szCs w:val="28"/>
          <w:lang w:val="ru-RU" w:eastAsia="en-US" w:bidi="ar-SA"/>
        </w:rPr>
        <w:t>) по индивидуально ориентированным или групповым коррекционным программам при наличии заключения ПМПК (или ППк) о необходимости их организации</w:t>
      </w:r>
      <w:r w:rsidRPr="005B5AD7">
        <w:rPr>
          <w:color w:val="000000"/>
          <w:sz w:val="28"/>
          <w:szCs w:val="28"/>
          <w:lang w:val="ru-RU" w:eastAsia="ru-RU" w:bidi="ar-SA"/>
        </w:rPr>
        <w:t>.</w:t>
      </w:r>
    </w:p>
    <w:p w:rsidR="006826A5" w:rsidRPr="005B5AD7" w:rsidP="005B5AD7">
      <w:pPr>
        <w:autoSpaceDE w:val="0"/>
        <w:autoSpaceDN w:val="0"/>
        <w:adjustRightInd w:val="0"/>
        <w:ind w:firstLine="709"/>
        <w:contextualSpacing/>
        <w:jc w:val="both"/>
        <w:rPr>
          <w:color w:val="000000"/>
          <w:sz w:val="28"/>
          <w:szCs w:val="28"/>
          <w:lang w:val="ru-RU" w:eastAsia="ru-RU" w:bidi="ar-SA"/>
        </w:rPr>
      </w:pPr>
      <w:r w:rsidRPr="005B5AD7">
        <w:rPr>
          <w:color w:val="000000"/>
          <w:sz w:val="28"/>
          <w:szCs w:val="28"/>
          <w:lang w:val="ru-RU" w:eastAsia="ru-RU" w:bidi="ar-SA"/>
        </w:rPr>
        <w:t xml:space="preserve">Дополнительные коррекционно-развивающие занятия могут проводиться в индивидуальной или подгрупповой форме. </w:t>
      </w:r>
    </w:p>
    <w:p w:rsidR="006826A5" w:rsidRPr="005B5AD7" w:rsidP="005B5AD7">
      <w:pPr>
        <w:shd w:val="clear" w:color="auto" w:fill="FFFFFF"/>
        <w:spacing w:after="0" w:line="240" w:lineRule="auto"/>
        <w:ind w:firstLine="709"/>
        <w:contextualSpacing/>
        <w:jc w:val="both"/>
        <w:rPr>
          <w:color w:val="222222"/>
          <w:sz w:val="28"/>
          <w:szCs w:val="28"/>
          <w:lang w:val="ru-RU" w:eastAsia="ru-RU" w:bidi="ar-SA"/>
        </w:rPr>
      </w:pPr>
      <w:r w:rsidRPr="005B5AD7">
        <w:rPr>
          <w:color w:val="000000"/>
          <w:sz w:val="28"/>
          <w:szCs w:val="28"/>
          <w:lang w:val="ru-RU" w:eastAsia="ru-RU" w:bidi="ar-SA"/>
        </w:rPr>
        <w:t>Необходимость проведения дополнительных</w:t>
      </w:r>
      <w:r w:rsidRPr="005B5AD7">
        <w:rPr>
          <w:color w:val="000000"/>
          <w:sz w:val="28"/>
          <w:szCs w:val="28"/>
          <w:lang w:val="ru-RU" w:eastAsia="ru-RU" w:bidi="ar-SA"/>
        </w:rPr>
        <w:t xml:space="preserve"> коррекционно-развивающих занятий также может возникнуть в следующих случаях:</w:t>
      </w:r>
    </w:p>
    <w:p w:rsidR="006826A5" w:rsidRPr="0055321D" w:rsidP="0020155D">
      <w:pPr>
        <w:numPr>
          <w:ilvl w:val="0"/>
          <w:numId w:val="112"/>
        </w:numPr>
        <w:spacing w:after="0" w:line="240" w:lineRule="auto"/>
        <w:ind w:left="0" w:right="115" w:firstLine="709"/>
        <w:contextualSpacing/>
        <w:jc w:val="both"/>
        <w:rPr>
          <w:color w:val="231F20"/>
          <w:spacing w:val="-2"/>
          <w:sz w:val="28"/>
          <w:szCs w:val="28"/>
          <w:lang w:val="ru-RU" w:eastAsia="en-US" w:bidi="ar-SA"/>
        </w:rPr>
      </w:pPr>
      <w:r w:rsidRPr="0055321D">
        <w:rPr>
          <w:color w:val="231F20"/>
          <w:spacing w:val="-2"/>
          <w:sz w:val="28"/>
          <w:szCs w:val="28"/>
          <w:lang w:val="ru-RU" w:eastAsia="en-US" w:bidi="ar-SA"/>
        </w:rPr>
        <w:t>необходимость дополнительно психолого-педагогического сопровождения после длительной болезни или медицинской реабилитации,</w:t>
      </w:r>
    </w:p>
    <w:p w:rsidR="006826A5" w:rsidRPr="0055321D" w:rsidP="0020155D">
      <w:pPr>
        <w:numPr>
          <w:ilvl w:val="0"/>
          <w:numId w:val="112"/>
        </w:numPr>
        <w:spacing w:after="0" w:line="240" w:lineRule="auto"/>
        <w:ind w:left="0" w:right="115" w:firstLine="709"/>
        <w:contextualSpacing/>
        <w:jc w:val="both"/>
        <w:rPr>
          <w:color w:val="231F20"/>
          <w:spacing w:val="-2"/>
          <w:sz w:val="28"/>
          <w:szCs w:val="28"/>
          <w:lang w:val="ru-RU" w:eastAsia="en-US" w:bidi="ar-SA"/>
        </w:rPr>
      </w:pPr>
      <w:r w:rsidRPr="0055321D">
        <w:rPr>
          <w:color w:val="231F20"/>
          <w:spacing w:val="-2"/>
          <w:sz w:val="28"/>
          <w:szCs w:val="28"/>
          <w:lang w:val="ru-RU" w:eastAsia="en-US" w:bidi="ar-SA"/>
        </w:rPr>
        <w:t>низкая динамика формирования речеязыковых и коммуникативных компетенций или их распад, обусловленные наличием органической патологии,</w:t>
      </w:r>
    </w:p>
    <w:p w:rsidR="006826A5" w:rsidRPr="0055321D" w:rsidP="0020155D">
      <w:pPr>
        <w:numPr>
          <w:ilvl w:val="0"/>
          <w:numId w:val="112"/>
        </w:numPr>
        <w:spacing w:after="0" w:line="240" w:lineRule="auto"/>
        <w:ind w:left="0" w:right="115" w:firstLine="709"/>
        <w:contextualSpacing/>
        <w:jc w:val="both"/>
        <w:rPr>
          <w:color w:val="231F20"/>
          <w:spacing w:val="-2"/>
          <w:sz w:val="28"/>
          <w:szCs w:val="28"/>
          <w:lang w:val="ru-RU" w:eastAsia="en-US" w:bidi="ar-SA"/>
        </w:rPr>
      </w:pPr>
      <w:r w:rsidRPr="0055321D">
        <w:rPr>
          <w:color w:val="231F20"/>
          <w:spacing w:val="-2"/>
          <w:sz w:val="28"/>
          <w:szCs w:val="28"/>
          <w:lang w:val="ru-RU" w:eastAsia="en-US" w:bidi="ar-SA"/>
        </w:rPr>
        <w:t>зачисление обучающегося с ТНР в течение учебного года,</w:t>
      </w:r>
    </w:p>
    <w:p w:rsidR="006826A5" w:rsidRPr="0055321D" w:rsidP="0020155D">
      <w:pPr>
        <w:numPr>
          <w:ilvl w:val="0"/>
          <w:numId w:val="112"/>
        </w:numPr>
        <w:spacing w:after="0" w:line="240" w:lineRule="auto"/>
        <w:ind w:left="0" w:right="115" w:firstLine="709"/>
        <w:contextualSpacing/>
        <w:jc w:val="both"/>
        <w:rPr>
          <w:color w:val="231F20"/>
          <w:spacing w:val="-2"/>
          <w:sz w:val="28"/>
          <w:szCs w:val="28"/>
          <w:lang w:val="ru-RU" w:eastAsia="en-US" w:bidi="ar-SA"/>
        </w:rPr>
      </w:pPr>
      <w:r w:rsidRPr="0055321D">
        <w:rPr>
          <w:color w:val="231F20"/>
          <w:spacing w:val="-2"/>
          <w:sz w:val="28"/>
          <w:szCs w:val="28"/>
          <w:lang w:val="ru-RU" w:eastAsia="en-US" w:bidi="ar-SA"/>
        </w:rPr>
        <w:t>недостаточная активность когнитивно-познавательной деятельности,</w:t>
      </w:r>
    </w:p>
    <w:p w:rsidR="006826A5" w:rsidRPr="005B5AD7" w:rsidP="0020155D">
      <w:pPr>
        <w:numPr>
          <w:ilvl w:val="0"/>
          <w:numId w:val="112"/>
        </w:numPr>
        <w:spacing w:after="0" w:line="240" w:lineRule="auto"/>
        <w:ind w:left="0" w:right="115" w:firstLine="709"/>
        <w:contextualSpacing/>
        <w:jc w:val="both"/>
        <w:rPr>
          <w:color w:val="222222"/>
          <w:sz w:val="28"/>
          <w:szCs w:val="28"/>
          <w:lang w:val="ru-RU" w:eastAsia="ru-RU" w:bidi="ar-SA"/>
        </w:rPr>
      </w:pPr>
      <w:r w:rsidRPr="0055321D">
        <w:rPr>
          <w:color w:val="231F20"/>
          <w:spacing w:val="-2"/>
          <w:sz w:val="28"/>
          <w:szCs w:val="28"/>
          <w:lang w:val="ru-RU" w:eastAsia="en-US" w:bidi="ar-SA"/>
        </w:rPr>
        <w:t>и в других ситуациях, требующих дополнительной, в том числе</w:t>
      </w:r>
      <w:r w:rsidRPr="0055321D" w:rsidR="00D52128">
        <w:rPr>
          <w:color w:val="231F20"/>
          <w:spacing w:val="-2"/>
          <w:sz w:val="28"/>
          <w:szCs w:val="28"/>
          <w:lang w:val="ru-RU" w:eastAsia="en-US" w:bidi="ar-SA"/>
        </w:rPr>
        <w:t>,</w:t>
      </w:r>
      <w:r w:rsidRPr="005B5AD7">
        <w:rPr>
          <w:color w:val="000000"/>
          <w:sz w:val="28"/>
          <w:szCs w:val="28"/>
          <w:lang w:val="ru-RU" w:eastAsia="ru-RU" w:bidi="ar-SA"/>
        </w:rPr>
        <w:t xml:space="preserve"> индивидуально ориентированной коррекционно-развивающей помощи.</w:t>
      </w:r>
    </w:p>
    <w:p w:rsidR="00821E80" w:rsidRPr="005B5AD7" w:rsidP="005B5AD7">
      <w:pPr>
        <w:autoSpaceDE w:val="0"/>
        <w:autoSpaceDN w:val="0"/>
        <w:adjustRightInd w:val="0"/>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логоритмика и др.), опосредованно стимулирующих и корригирующих развитие обучающихся с ТНР. </w:t>
      </w:r>
    </w:p>
    <w:p w:rsidR="00821E80" w:rsidRPr="005B5AD7" w:rsidP="005B5AD7">
      <w:pPr>
        <w:autoSpaceDE w:val="0"/>
        <w:autoSpaceDN w:val="0"/>
        <w:adjustRightInd w:val="0"/>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Механизм реализации ПКР раскрывается в учебном плане, во взаимосвязи ПКР и рабочих коррекционных программ, во взаимодействии разных педагогов (учителя, социальный педагог, педагог дополнительного образования и др.) и специалистов (учитель-логопед, педагог-психолог, медицинский работник)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 </w:t>
      </w:r>
    </w:p>
    <w:p w:rsidR="00821E80" w:rsidRPr="005B5AD7" w:rsidP="005B5AD7">
      <w:pPr>
        <w:autoSpaceDE w:val="0"/>
        <w:autoSpaceDN w:val="0"/>
        <w:adjustRightInd w:val="0"/>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Взаимодействие включает в себя следующее: </w:t>
      </w:r>
    </w:p>
    <w:p w:rsidR="00821E80" w:rsidRPr="005B5AD7" w:rsidP="005B5AD7">
      <w:pPr>
        <w:numPr>
          <w:ilvl w:val="0"/>
          <w:numId w:val="113"/>
        </w:numPr>
        <w:tabs>
          <w:tab w:val="left" w:pos="993"/>
        </w:tabs>
        <w:autoSpaceDE w:val="0"/>
        <w:autoSpaceDN w:val="0"/>
        <w:adjustRightInd w:val="0"/>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комплексность в определении и решении проблем обучающегося, предоставлении ему специализированной квалифицированной помощи; </w:t>
      </w:r>
    </w:p>
    <w:p w:rsidR="00821E80" w:rsidRPr="005B5AD7" w:rsidP="005B5AD7">
      <w:pPr>
        <w:numPr>
          <w:ilvl w:val="0"/>
          <w:numId w:val="113"/>
        </w:numPr>
        <w:tabs>
          <w:tab w:val="left" w:pos="993"/>
        </w:tabs>
        <w:autoSpaceDE w:val="0"/>
        <w:autoSpaceDN w:val="0"/>
        <w:adjustRightInd w:val="0"/>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многоаспектный анализ личностного и познавательного развития обучающегося; </w:t>
      </w:r>
    </w:p>
    <w:p w:rsidR="00821E80" w:rsidRPr="005B5AD7" w:rsidP="005B5AD7">
      <w:pPr>
        <w:numPr>
          <w:ilvl w:val="0"/>
          <w:numId w:val="113"/>
        </w:numPr>
        <w:tabs>
          <w:tab w:val="left" w:pos="993"/>
        </w:tabs>
        <w:autoSpaceDE w:val="0"/>
        <w:autoSpaceDN w:val="0"/>
        <w:adjustRightInd w:val="0"/>
        <w:ind w:left="0"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обучающегося. </w:t>
      </w:r>
    </w:p>
    <w:p w:rsidR="00821E80" w:rsidRPr="005B5AD7" w:rsidP="005B5AD7">
      <w:pPr>
        <w:shd w:val="clear" w:color="auto" w:fill="FFFFFF"/>
        <w:spacing w:after="0" w:line="240" w:lineRule="auto"/>
        <w:ind w:firstLine="709"/>
        <w:contextualSpacing/>
        <w:jc w:val="both"/>
        <w:rPr>
          <w:color w:val="222222"/>
          <w:sz w:val="28"/>
          <w:szCs w:val="28"/>
          <w:lang w:val="ru-RU" w:eastAsia="ru-RU" w:bidi="ar-SA"/>
        </w:rPr>
      </w:pPr>
      <w:r w:rsidRPr="005B5AD7">
        <w:rPr>
          <w:rFonts w:eastAsia="Calibri"/>
          <w:color w:val="231F20"/>
          <w:sz w:val="28"/>
          <w:szCs w:val="28"/>
          <w:lang w:val="ru-RU" w:eastAsia="en-US" w:bidi="ar-SA"/>
        </w:rPr>
        <w:t>При реализации содержания коррекционно-развивающей работы рекомендуется распределить зоны ответственности междуучителямииразнымиспециалистами,описатьусловия дляихкоординации(планобследованияобучающихся,ихин</w:t>
      </w:r>
      <w:r w:rsidRPr="005B5AD7">
        <w:rPr>
          <w:rFonts w:eastAsia="Calibri"/>
          <w:color w:val="231F20"/>
          <w:spacing w:val="-2"/>
          <w:sz w:val="28"/>
          <w:szCs w:val="28"/>
          <w:lang w:val="ru-RU" w:eastAsia="en-US" w:bidi="ar-SA"/>
        </w:rPr>
        <w:t xml:space="preserve">дивидуальные образовательные потребности, индивидуальные </w:t>
      </w:r>
      <w:r w:rsidRPr="005B5AD7">
        <w:rPr>
          <w:rFonts w:eastAsia="Calibri"/>
          <w:color w:val="231F20"/>
          <w:w w:val="95"/>
          <w:sz w:val="28"/>
          <w:szCs w:val="28"/>
          <w:lang w:val="ru-RU" w:eastAsia="en-US" w:bidi="ar-SA"/>
        </w:rPr>
        <w:t>коррекционно-развивающие программы, мониторинг динами</w:t>
      </w:r>
      <w:r w:rsidRPr="005B5AD7">
        <w:rPr>
          <w:rFonts w:eastAsia="Calibri"/>
          <w:color w:val="231F20"/>
          <w:sz w:val="28"/>
          <w:szCs w:val="28"/>
          <w:lang w:val="ru-RU" w:eastAsia="en-US" w:bidi="ar-SA"/>
        </w:rPr>
        <w:t>ки развития и т. д.). Обсуждения проводятся на ППк образовательнойорганизации,методическихобъединенияхрабочих групп и др.</w:t>
      </w:r>
    </w:p>
    <w:p w:rsidR="00495205" w:rsidRPr="005B5AD7" w:rsidP="005B5AD7">
      <w:pPr>
        <w:autoSpaceDE w:val="0"/>
        <w:autoSpaceDN w:val="0"/>
        <w:adjustRightInd w:val="0"/>
        <w:ind w:firstLine="709"/>
        <w:contextualSpacing/>
        <w:jc w:val="both"/>
        <w:rPr>
          <w:rFonts w:eastAsia="Calibri"/>
          <w:sz w:val="28"/>
          <w:szCs w:val="28"/>
          <w:lang w:val="ru-RU" w:eastAsia="en-US" w:bidi="ar-SA"/>
        </w:rPr>
      </w:pPr>
      <w:r w:rsidRPr="005B5AD7">
        <w:rPr>
          <w:rFonts w:eastAsia="Calibri"/>
          <w:sz w:val="28"/>
          <w:szCs w:val="28"/>
          <w:lang w:val="ru-RU" w:eastAsia="en-US" w:bidi="ar-SA"/>
        </w:rPr>
        <w:t>В</w:t>
      </w:r>
      <w:r w:rsidRPr="005B5AD7" w:rsidR="00821E80">
        <w:rPr>
          <w:rFonts w:eastAsia="Calibri"/>
          <w:sz w:val="28"/>
          <w:szCs w:val="28"/>
          <w:lang w:val="ru-RU" w:eastAsia="en-US" w:bidi="ar-SA"/>
        </w:rPr>
        <w:t>овне</w:t>
      </w:r>
      <w:r w:rsidRPr="005B5AD7">
        <w:rPr>
          <w:rFonts w:eastAsia="Calibri"/>
          <w:sz w:val="28"/>
          <w:szCs w:val="28"/>
          <w:lang w:val="ru-RU" w:eastAsia="en-US" w:bidi="ar-SA"/>
        </w:rPr>
        <w:t xml:space="preserve">учебной внеурочной деятельности планируются коррекционные занятия со специалистами (учитель-логопед, педагог-психолог) по индивидуально ориентированным коррекционным программам. </w:t>
      </w:r>
    </w:p>
    <w:p w:rsidR="007C6BEC" w:rsidRPr="005B5AD7" w:rsidP="005B5AD7">
      <w:pPr>
        <w:autoSpaceDE w:val="0"/>
        <w:autoSpaceDN w:val="0"/>
        <w:adjustRightInd w:val="0"/>
        <w:ind w:firstLine="709"/>
        <w:contextualSpacing/>
        <w:jc w:val="both"/>
        <w:rPr>
          <w:rFonts w:eastAsia="Calibri"/>
          <w:sz w:val="28"/>
          <w:szCs w:val="28"/>
          <w:lang w:val="ru-RU" w:eastAsia="en-US" w:bidi="ar-SA"/>
        </w:rPr>
      </w:pPr>
    </w:p>
    <w:p w:rsidR="00821E80" w:rsidRPr="005B5AD7" w:rsidP="0055321D">
      <w:pPr>
        <w:keepNext/>
        <w:keepLines/>
        <w:spacing w:after="0" w:line="240" w:lineRule="auto"/>
        <w:contextualSpacing/>
        <w:jc w:val="center"/>
        <w:outlineLvl w:val="2"/>
        <w:rPr>
          <w:b/>
          <w:sz w:val="28"/>
          <w:lang w:val="ru-RU" w:eastAsia="ru-RU" w:bidi="ar-SA"/>
        </w:rPr>
      </w:pPr>
      <w:bookmarkStart w:id="107" w:name="_Toc98861188"/>
      <w:r>
        <w:rPr>
          <w:rFonts w:eastAsiaTheme="majorEastAsia" w:cstheme="majorBidi"/>
          <w:b/>
          <w:sz w:val="28"/>
          <w:lang w:val="ru-RU" w:eastAsia="ru-RU" w:bidi="ar-SA"/>
        </w:rPr>
        <w:t xml:space="preserve">2.4.4. </w:t>
      </w:r>
      <w:r w:rsidRPr="005B5AD7">
        <w:rPr>
          <w:rFonts w:eastAsiaTheme="majorEastAsia" w:cstheme="majorBidi"/>
          <w:b/>
          <w:sz w:val="28"/>
          <w:lang w:val="ru-RU" w:eastAsia="ru-RU" w:bidi="ar-SA"/>
        </w:rPr>
        <w:t>Требования к условиям реализации программы</w:t>
      </w:r>
      <w:bookmarkEnd w:id="107"/>
    </w:p>
    <w:p w:rsidR="00821E80" w:rsidRPr="005B5AD7" w:rsidP="005B5AD7">
      <w:pPr>
        <w:autoSpaceDE w:val="0"/>
        <w:autoSpaceDN w:val="0"/>
        <w:adjustRightInd w:val="0"/>
        <w:ind w:left="709"/>
        <w:contextualSpacing/>
        <w:jc w:val="both"/>
        <w:rPr>
          <w:rFonts w:eastAsia="Calibri"/>
          <w:i/>
          <w:iCs/>
          <w:sz w:val="28"/>
          <w:szCs w:val="28"/>
          <w:lang w:val="ru-RU" w:eastAsia="en-US" w:bidi="ar-SA"/>
        </w:rPr>
      </w:pPr>
      <w:r w:rsidRPr="005B5AD7">
        <w:rPr>
          <w:rFonts w:eastAsia="Calibri"/>
          <w:i/>
          <w:iCs/>
          <w:sz w:val="28"/>
          <w:szCs w:val="28"/>
          <w:lang w:val="ru-RU" w:eastAsia="en-US" w:bidi="ar-SA"/>
        </w:rPr>
        <w:t>Психолого-педагогическое обеспечение</w:t>
      </w:r>
    </w:p>
    <w:p w:rsidR="005915B0" w:rsidRPr="005B5AD7" w:rsidP="005B5AD7">
      <w:pPr>
        <w:autoSpaceDE w:val="0"/>
        <w:autoSpaceDN w:val="0"/>
        <w:adjustRightInd w:val="0"/>
        <w:ind w:firstLine="709"/>
        <w:contextualSpacing/>
        <w:jc w:val="both"/>
        <w:rPr>
          <w:rFonts w:eastAsia="Calibri"/>
          <w:color w:val="231F20"/>
          <w:spacing w:val="-2"/>
          <w:sz w:val="28"/>
          <w:szCs w:val="28"/>
          <w:lang w:val="ru-RU" w:eastAsia="en-US" w:bidi="ar-SA"/>
        </w:rPr>
      </w:pPr>
      <w:r w:rsidRPr="005B5AD7">
        <w:rPr>
          <w:rFonts w:eastAsia="Calibri"/>
          <w:iCs/>
          <w:sz w:val="28"/>
          <w:szCs w:val="28"/>
          <w:lang w:val="ru-RU" w:eastAsia="en-US" w:bidi="ar-SA"/>
        </w:rPr>
        <w:t>Дополняется за счет необходимости восполнения пробелов в структуре рече</w:t>
      </w:r>
      <w:r w:rsidRPr="005B5AD7" w:rsidR="00D52128">
        <w:rPr>
          <w:rFonts w:eastAsia="Calibri"/>
          <w:iCs/>
          <w:sz w:val="28"/>
          <w:szCs w:val="28"/>
          <w:lang w:val="ru-RU" w:eastAsia="en-US" w:bidi="ar-SA"/>
        </w:rPr>
        <w:t>языко</w:t>
      </w:r>
      <w:r w:rsidRPr="005B5AD7">
        <w:rPr>
          <w:rFonts w:eastAsia="Calibri"/>
          <w:iCs/>
          <w:sz w:val="28"/>
          <w:szCs w:val="28"/>
          <w:lang w:val="ru-RU" w:eastAsia="en-US" w:bidi="ar-SA"/>
        </w:rPr>
        <w:t xml:space="preserve">вых средств, а также других компонентов языковой системы, </w:t>
      </w:r>
      <w:r w:rsidRPr="005B5AD7">
        <w:rPr>
          <w:rFonts w:eastAsia="Calibri"/>
          <w:iCs/>
          <w:sz w:val="28"/>
          <w:szCs w:val="28"/>
          <w:lang w:val="ru-RU" w:eastAsia="en-US" w:bidi="ar-SA"/>
        </w:rPr>
        <w:t xml:space="preserve">развития и совершенствования полноценной речевой деятельности, развития мотивации общения и </w:t>
      </w:r>
      <w:r w:rsidRPr="005B5AD7">
        <w:rPr>
          <w:rFonts w:eastAsia="Calibri"/>
          <w:color w:val="231F20"/>
          <w:sz w:val="28"/>
          <w:szCs w:val="28"/>
          <w:lang w:val="ru-RU" w:eastAsia="en-US" w:bidi="ar-SA"/>
        </w:rPr>
        <w:t>коммуникативныхкомпетенций,необходимыхдля жизничеловекавобществе,наосновепланомерноговведе</w:t>
      </w:r>
      <w:r w:rsidRPr="005B5AD7">
        <w:rPr>
          <w:rFonts w:eastAsia="Calibri"/>
          <w:color w:val="231F20"/>
          <w:spacing w:val="-2"/>
          <w:sz w:val="28"/>
          <w:szCs w:val="28"/>
          <w:lang w:val="ru-RU" w:eastAsia="en-US" w:bidi="ar-SA"/>
        </w:rPr>
        <w:t>ниявболеесложнуюсоциальнуюсреду,расширенияповсед</w:t>
      </w:r>
      <w:r w:rsidRPr="005B5AD7">
        <w:rPr>
          <w:rFonts w:eastAsia="Calibri"/>
          <w:color w:val="231F20"/>
          <w:w w:val="95"/>
          <w:sz w:val="28"/>
          <w:szCs w:val="28"/>
          <w:lang w:val="ru-RU" w:eastAsia="en-US" w:bidi="ar-SA"/>
        </w:rPr>
        <w:t xml:space="preserve">невного жизненного опыта, социальных контактов с другими </w:t>
      </w:r>
      <w:r w:rsidRPr="005B5AD7">
        <w:rPr>
          <w:rFonts w:eastAsia="Calibri"/>
          <w:color w:val="231F20"/>
          <w:spacing w:val="-2"/>
          <w:sz w:val="28"/>
          <w:szCs w:val="28"/>
          <w:lang w:val="ru-RU" w:eastAsia="en-US" w:bidi="ar-SA"/>
        </w:rPr>
        <w:t>людьми.</w:t>
      </w:r>
    </w:p>
    <w:p w:rsidR="005915B0" w:rsidRPr="005B5AD7" w:rsidP="005B5AD7">
      <w:pPr>
        <w:autoSpaceDE w:val="0"/>
        <w:autoSpaceDN w:val="0"/>
        <w:adjustRightInd w:val="0"/>
        <w:ind w:firstLine="709"/>
        <w:contextualSpacing/>
        <w:jc w:val="both"/>
        <w:rPr>
          <w:rFonts w:eastAsia="Calibri"/>
          <w:i/>
          <w:sz w:val="28"/>
          <w:szCs w:val="28"/>
          <w:lang w:val="ru-RU" w:eastAsia="en-US" w:bidi="ar-SA"/>
        </w:rPr>
      </w:pPr>
      <w:r w:rsidRPr="005B5AD7">
        <w:rPr>
          <w:rFonts w:eastAsia="Calibri"/>
          <w:i/>
          <w:sz w:val="28"/>
          <w:szCs w:val="28"/>
          <w:lang w:val="ru-RU" w:eastAsia="en-US" w:bidi="ar-SA"/>
        </w:rPr>
        <w:t xml:space="preserve">Программно-методическое обеспечение </w:t>
      </w:r>
    </w:p>
    <w:p w:rsidR="005915B0" w:rsidRPr="005B5AD7" w:rsidP="005B5AD7">
      <w:pPr>
        <w:autoSpaceDE w:val="0"/>
        <w:autoSpaceDN w:val="0"/>
        <w:adjustRightInd w:val="0"/>
        <w:ind w:firstLine="709"/>
        <w:contextualSpacing/>
        <w:jc w:val="both"/>
        <w:rPr>
          <w:rFonts w:eastAsia="Calibri"/>
          <w:iCs/>
          <w:sz w:val="28"/>
          <w:szCs w:val="28"/>
          <w:lang w:val="ru-RU" w:eastAsia="en-US" w:bidi="ar-SA"/>
        </w:rPr>
      </w:pPr>
      <w:r w:rsidRPr="005B5AD7">
        <w:rPr>
          <w:rFonts w:eastAsia="Calibri"/>
          <w:iCs/>
          <w:sz w:val="28"/>
          <w:szCs w:val="28"/>
          <w:lang w:val="ru-RU" w:eastAsia="en-US" w:bidi="ar-SA"/>
        </w:rPr>
        <w:t>Соответствует ПООП ООО.</w:t>
      </w:r>
    </w:p>
    <w:p w:rsidR="005915B0" w:rsidRPr="005B5AD7" w:rsidP="005B5AD7">
      <w:pPr>
        <w:spacing w:after="0" w:line="240" w:lineRule="auto"/>
        <w:ind w:firstLine="709"/>
        <w:contextualSpacing/>
        <w:jc w:val="both"/>
        <w:rPr>
          <w:rFonts w:eastAsia="Calibri"/>
          <w:bCs/>
          <w:i/>
          <w:sz w:val="28"/>
          <w:szCs w:val="28"/>
          <w:lang w:val="ru-RU" w:eastAsia="en-US" w:bidi="ar-SA"/>
        </w:rPr>
      </w:pPr>
      <w:r w:rsidRPr="005B5AD7">
        <w:rPr>
          <w:rFonts w:eastAsia="Calibri"/>
          <w:bCs/>
          <w:i/>
          <w:sz w:val="28"/>
          <w:szCs w:val="28"/>
          <w:lang w:val="ru-RU" w:eastAsia="en-US" w:bidi="ar-SA"/>
        </w:rPr>
        <w:t>Кадровое обеспечение</w:t>
      </w:r>
    </w:p>
    <w:p w:rsidR="005915B0"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Учитель-логопед, проводящий коррекционно-развивающий курс «Индивидуальные и групповые логопедические занятия», должен иметь высшее профессиональное педагогическое образование в области логопедии.</w:t>
      </w:r>
    </w:p>
    <w:p w:rsidR="005915B0"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Лица, имеющие высшее педагогическое (психолого-педагогическое, </w:t>
      </w:r>
      <w:r w:rsidRPr="005B5AD7" w:rsidR="00D52128">
        <w:rPr>
          <w:rFonts w:eastAsia="Calibri"/>
          <w:sz w:val="28"/>
          <w:szCs w:val="28"/>
          <w:lang w:val="ru-RU" w:eastAsia="en-US" w:bidi="ar-SA"/>
        </w:rPr>
        <w:t>психологическое</w:t>
      </w:r>
      <w:r w:rsidRPr="005B5AD7">
        <w:rPr>
          <w:rFonts w:eastAsia="Calibri"/>
          <w:sz w:val="28"/>
          <w:szCs w:val="28"/>
          <w:lang w:val="ru-RU" w:eastAsia="en-US" w:bidi="ar-SA"/>
        </w:rPr>
        <w:t>) образование по другим профилям, для реализации данной программы должны пройти профессиональную переподготовку в области логопедии с получением диплома о профессиональной переподготовке установленного образца.</w:t>
      </w:r>
    </w:p>
    <w:p w:rsidR="005915B0" w:rsidRPr="005B5AD7" w:rsidP="005B5AD7">
      <w:pPr>
        <w:spacing w:after="0" w:line="240" w:lineRule="auto"/>
        <w:ind w:firstLine="709"/>
        <w:contextualSpacing/>
        <w:jc w:val="both"/>
        <w:rPr>
          <w:rFonts w:eastAsia="Calibri"/>
          <w:bCs/>
          <w:i/>
          <w:sz w:val="28"/>
          <w:szCs w:val="28"/>
          <w:lang w:val="ru-RU" w:eastAsia="en-US" w:bidi="ar-SA"/>
        </w:rPr>
      </w:pPr>
      <w:r w:rsidRPr="005B5AD7">
        <w:rPr>
          <w:rFonts w:eastAsia="Calibri"/>
          <w:bCs/>
          <w:i/>
          <w:sz w:val="28"/>
          <w:szCs w:val="28"/>
          <w:lang w:val="ru-RU" w:eastAsia="en-US" w:bidi="ar-SA"/>
        </w:rPr>
        <w:t>Материально-техническое обеспечение</w:t>
      </w:r>
    </w:p>
    <w:p w:rsidR="005915B0" w:rsidRPr="005B5AD7" w:rsidP="005B5AD7">
      <w:pPr>
        <w:spacing w:after="0" w:line="240" w:lineRule="auto"/>
        <w:ind w:firstLine="709"/>
        <w:contextualSpacing/>
        <w:jc w:val="both"/>
        <w:rPr>
          <w:rFonts w:eastAsia="Calibri"/>
          <w:bCs/>
          <w:iCs/>
          <w:sz w:val="28"/>
          <w:szCs w:val="28"/>
          <w:lang w:val="ru-RU" w:eastAsia="en-US" w:bidi="ar-SA"/>
        </w:rPr>
      </w:pPr>
      <w:r w:rsidRPr="005B5AD7">
        <w:rPr>
          <w:rFonts w:eastAsia="Calibri"/>
          <w:bCs/>
          <w:iCs/>
          <w:sz w:val="28"/>
          <w:szCs w:val="28"/>
          <w:lang w:val="ru-RU" w:eastAsia="en-US" w:bidi="ar-SA"/>
        </w:rPr>
        <w:t xml:space="preserve">Соответствует ПООП ООО. Наряду с этим необходимо предусмотреть наличие </w:t>
      </w:r>
      <w:r w:rsidRPr="005B5AD7" w:rsidR="00D52128">
        <w:rPr>
          <w:rFonts w:eastAsia="Calibri"/>
          <w:bCs/>
          <w:iCs/>
          <w:sz w:val="28"/>
          <w:szCs w:val="28"/>
          <w:lang w:val="ru-RU" w:eastAsia="en-US" w:bidi="ar-SA"/>
        </w:rPr>
        <w:t>следующих</w:t>
      </w:r>
      <w:r w:rsidRPr="005B5AD7">
        <w:rPr>
          <w:rFonts w:eastAsia="Calibri"/>
          <w:bCs/>
          <w:iCs/>
          <w:sz w:val="28"/>
          <w:szCs w:val="28"/>
          <w:lang w:val="ru-RU" w:eastAsia="en-US" w:bidi="ar-SA"/>
        </w:rPr>
        <w:t xml:space="preserve"> средств:</w:t>
      </w:r>
    </w:p>
    <w:p w:rsidR="005915B0" w:rsidRPr="0055321D" w:rsidP="0020155D">
      <w:pPr>
        <w:numPr>
          <w:ilvl w:val="0"/>
          <w:numId w:val="112"/>
        </w:numPr>
        <w:spacing w:after="0" w:line="240" w:lineRule="auto"/>
        <w:ind w:left="0" w:right="115" w:firstLine="709"/>
        <w:contextualSpacing/>
        <w:jc w:val="both"/>
        <w:rPr>
          <w:color w:val="231F20"/>
          <w:spacing w:val="-2"/>
          <w:sz w:val="28"/>
          <w:szCs w:val="28"/>
          <w:lang w:val="ru-RU" w:eastAsia="en-US" w:bidi="ar-SA"/>
        </w:rPr>
      </w:pPr>
      <w:r w:rsidRPr="0055321D">
        <w:rPr>
          <w:color w:val="231F20"/>
          <w:spacing w:val="-2"/>
          <w:sz w:val="28"/>
          <w:szCs w:val="28"/>
          <w:lang w:val="ru-RU" w:eastAsia="en-US" w:bidi="ar-SA"/>
        </w:rPr>
        <w:t>технические средства обучения, включая специализированные компьютерные инструменты обучения, с учетом специальных образовательных потребностей обучающихся;</w:t>
      </w:r>
    </w:p>
    <w:p w:rsidR="005915B0" w:rsidRPr="0055321D" w:rsidP="0020155D">
      <w:pPr>
        <w:numPr>
          <w:ilvl w:val="0"/>
          <w:numId w:val="112"/>
        </w:numPr>
        <w:spacing w:after="0" w:line="240" w:lineRule="auto"/>
        <w:ind w:left="0" w:right="115" w:firstLine="709"/>
        <w:contextualSpacing/>
        <w:jc w:val="both"/>
        <w:rPr>
          <w:color w:val="231F20"/>
          <w:spacing w:val="-2"/>
          <w:sz w:val="28"/>
          <w:szCs w:val="28"/>
          <w:lang w:val="ru-RU" w:eastAsia="en-US" w:bidi="ar-SA"/>
        </w:rPr>
      </w:pPr>
      <w:r w:rsidRPr="0055321D">
        <w:rPr>
          <w:color w:val="231F20"/>
          <w:spacing w:val="-2"/>
          <w:sz w:val="28"/>
          <w:szCs w:val="28"/>
          <w:lang w:val="ru-RU" w:eastAsia="en-US" w:bidi="ar-SA"/>
        </w:rPr>
        <w:t>специальные учебные пособия, рабочие тетради, специальные дидактические материалы;</w:t>
      </w:r>
    </w:p>
    <w:p w:rsidR="005915B0" w:rsidRPr="0055321D" w:rsidP="0020155D">
      <w:pPr>
        <w:numPr>
          <w:ilvl w:val="0"/>
          <w:numId w:val="112"/>
        </w:numPr>
        <w:spacing w:after="0" w:line="240" w:lineRule="auto"/>
        <w:ind w:left="0" w:right="115" w:firstLine="709"/>
        <w:contextualSpacing/>
        <w:jc w:val="both"/>
        <w:rPr>
          <w:color w:val="231F20"/>
          <w:spacing w:val="-2"/>
          <w:sz w:val="28"/>
          <w:szCs w:val="28"/>
          <w:lang w:val="ru-RU" w:eastAsia="en-US" w:bidi="ar-SA"/>
        </w:rPr>
      </w:pPr>
      <w:r w:rsidRPr="0055321D">
        <w:rPr>
          <w:color w:val="231F20"/>
          <w:spacing w:val="-2"/>
          <w:sz w:val="28"/>
          <w:szCs w:val="28"/>
          <w:lang w:val="ru-RU" w:eastAsia="en-US" w:bidi="ar-SA"/>
        </w:rPr>
        <w:t>при необходимости (в случае отсутствия устной и письменной речи) использование альтернативных средств коммуникации.</w:t>
      </w:r>
    </w:p>
    <w:p w:rsidR="005915B0" w:rsidRPr="005B5AD7" w:rsidP="005B5AD7">
      <w:pPr>
        <w:spacing w:after="0" w:line="240" w:lineRule="auto"/>
        <w:ind w:firstLine="709"/>
        <w:contextualSpacing/>
        <w:jc w:val="both"/>
        <w:rPr>
          <w:rFonts w:eastAsia="Calibri"/>
          <w:i/>
          <w:iCs/>
          <w:sz w:val="28"/>
          <w:szCs w:val="28"/>
          <w:lang w:val="ru-RU" w:eastAsia="en-US" w:bidi="ar-SA"/>
        </w:rPr>
      </w:pPr>
      <w:r w:rsidRPr="005B5AD7">
        <w:rPr>
          <w:rFonts w:eastAsia="Calibri"/>
          <w:i/>
          <w:iCs/>
          <w:sz w:val="28"/>
          <w:szCs w:val="28"/>
          <w:lang w:val="ru-RU" w:eastAsia="en-US" w:bidi="ar-SA"/>
        </w:rPr>
        <w:t>Информационное обеспечение</w:t>
      </w:r>
    </w:p>
    <w:p w:rsidR="005915B0"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Соответствует ПООП ООО</w:t>
      </w:r>
    </w:p>
    <w:p w:rsidR="005915B0"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Результатом реализации </w:t>
      </w:r>
      <w:r w:rsidRPr="005B5AD7" w:rsidR="00D52128">
        <w:rPr>
          <w:rFonts w:eastAsia="Calibri"/>
          <w:sz w:val="28"/>
          <w:szCs w:val="28"/>
          <w:lang w:val="ru-RU" w:eastAsia="en-US" w:bidi="ar-SA"/>
        </w:rPr>
        <w:t>указанных</w:t>
      </w:r>
      <w:r w:rsidRPr="005B5AD7">
        <w:rPr>
          <w:rFonts w:eastAsia="Calibri"/>
          <w:sz w:val="28"/>
          <w:szCs w:val="28"/>
          <w:lang w:val="ru-RU" w:eastAsia="en-US" w:bidi="ar-SA"/>
        </w:rPr>
        <w:t xml:space="preserve"> требований должно быть создание </w:t>
      </w:r>
      <w:r w:rsidRPr="005B5AD7" w:rsidR="00D52128">
        <w:rPr>
          <w:rFonts w:eastAsia="Calibri"/>
          <w:sz w:val="28"/>
          <w:szCs w:val="28"/>
          <w:lang w:val="ru-RU" w:eastAsia="en-US" w:bidi="ar-SA"/>
        </w:rPr>
        <w:t>комфортной</w:t>
      </w:r>
      <w:r w:rsidRPr="005B5AD7">
        <w:rPr>
          <w:rFonts w:eastAsia="Calibri"/>
          <w:sz w:val="28"/>
          <w:szCs w:val="28"/>
          <w:lang w:val="ru-RU" w:eastAsia="en-US" w:bidi="ar-SA"/>
        </w:rPr>
        <w:t xml:space="preserve"> образовательной среды, обеспечивающей:</w:t>
      </w:r>
    </w:p>
    <w:p w:rsidR="005915B0" w:rsidRPr="0055321D" w:rsidP="0020155D">
      <w:pPr>
        <w:numPr>
          <w:ilvl w:val="0"/>
          <w:numId w:val="112"/>
        </w:numPr>
        <w:spacing w:after="0" w:line="240" w:lineRule="auto"/>
        <w:ind w:left="0" w:right="115" w:firstLine="709"/>
        <w:contextualSpacing/>
        <w:jc w:val="both"/>
        <w:rPr>
          <w:color w:val="231F20"/>
          <w:spacing w:val="-2"/>
          <w:sz w:val="28"/>
          <w:szCs w:val="28"/>
          <w:lang w:val="ru-RU" w:eastAsia="en-US" w:bidi="ar-SA"/>
        </w:rPr>
      </w:pPr>
      <w:r w:rsidRPr="0055321D">
        <w:rPr>
          <w:color w:val="231F20"/>
          <w:spacing w:val="-2"/>
          <w:sz w:val="28"/>
          <w:szCs w:val="28"/>
          <w:lang w:val="ru-RU" w:eastAsia="en-US" w:bidi="ar-SA"/>
        </w:rPr>
        <w:t>преемственность начального и основного уровней образования с учетом специфики проявления речевых и неречевых дефектов у обучающихся с ТНР и проблемы их социализации;</w:t>
      </w:r>
    </w:p>
    <w:p w:rsidR="005915B0" w:rsidRPr="0055321D" w:rsidP="0020155D">
      <w:pPr>
        <w:numPr>
          <w:ilvl w:val="0"/>
          <w:numId w:val="112"/>
        </w:numPr>
        <w:spacing w:after="0" w:line="240" w:lineRule="auto"/>
        <w:ind w:left="0" w:right="115" w:firstLine="709"/>
        <w:contextualSpacing/>
        <w:jc w:val="both"/>
        <w:rPr>
          <w:color w:val="231F20"/>
          <w:spacing w:val="-2"/>
          <w:sz w:val="28"/>
          <w:szCs w:val="28"/>
          <w:lang w:val="ru-RU" w:eastAsia="en-US" w:bidi="ar-SA"/>
        </w:rPr>
      </w:pPr>
      <w:r w:rsidRPr="0055321D">
        <w:rPr>
          <w:color w:val="231F20"/>
          <w:spacing w:val="-2"/>
          <w:sz w:val="28"/>
          <w:szCs w:val="28"/>
          <w:lang w:val="ru-RU" w:eastAsia="en-US" w:bidi="ar-SA"/>
        </w:rPr>
        <w:t>воспитание, обучение, развитие</w:t>
      </w:r>
      <w:r w:rsidRPr="0055321D" w:rsidR="00D52128">
        <w:rPr>
          <w:color w:val="231F20"/>
          <w:spacing w:val="-2"/>
          <w:sz w:val="28"/>
          <w:szCs w:val="28"/>
          <w:lang w:val="ru-RU" w:eastAsia="en-US" w:bidi="ar-SA"/>
        </w:rPr>
        <w:t>,</w:t>
      </w:r>
      <w:r w:rsidRPr="0055321D">
        <w:rPr>
          <w:color w:val="231F20"/>
          <w:spacing w:val="-2"/>
          <w:sz w:val="28"/>
          <w:szCs w:val="28"/>
          <w:lang w:val="ru-RU" w:eastAsia="en-US" w:bidi="ar-SA"/>
        </w:rPr>
        <w:t xml:space="preserve"> социальную </w:t>
      </w:r>
      <w:r w:rsidRPr="0055321D" w:rsidR="00D52128">
        <w:rPr>
          <w:color w:val="231F20"/>
          <w:spacing w:val="-2"/>
          <w:sz w:val="28"/>
          <w:szCs w:val="28"/>
          <w:lang w:val="ru-RU" w:eastAsia="en-US" w:bidi="ar-SA"/>
        </w:rPr>
        <w:t>адаптацию,иинтеграцию</w:t>
      </w:r>
      <w:r w:rsidRPr="0055321D">
        <w:rPr>
          <w:color w:val="231F20"/>
          <w:spacing w:val="-2"/>
          <w:sz w:val="28"/>
          <w:szCs w:val="28"/>
          <w:lang w:val="ru-RU" w:eastAsia="en-US" w:bidi="ar-SA"/>
        </w:rPr>
        <w:t xml:space="preserve"> обучающихся с ТНР;</w:t>
      </w:r>
    </w:p>
    <w:p w:rsidR="005915B0" w:rsidRPr="0055321D" w:rsidP="0020155D">
      <w:pPr>
        <w:numPr>
          <w:ilvl w:val="0"/>
          <w:numId w:val="112"/>
        </w:numPr>
        <w:spacing w:after="0" w:line="240" w:lineRule="auto"/>
        <w:ind w:left="0" w:right="115" w:firstLine="709"/>
        <w:contextualSpacing/>
        <w:jc w:val="both"/>
        <w:rPr>
          <w:color w:val="231F20"/>
          <w:spacing w:val="-2"/>
          <w:sz w:val="28"/>
          <w:szCs w:val="28"/>
          <w:lang w:val="ru-RU" w:eastAsia="en-US" w:bidi="ar-SA"/>
        </w:rPr>
      </w:pPr>
      <w:r w:rsidRPr="0055321D">
        <w:rPr>
          <w:color w:val="231F20"/>
          <w:spacing w:val="-2"/>
          <w:sz w:val="28"/>
          <w:szCs w:val="28"/>
          <w:lang w:val="ru-RU" w:eastAsia="en-US" w:bidi="ar-SA"/>
        </w:rPr>
        <w:t>качество результатов освоения адаптированной основной образовательной программы основного общего образования, в соответствии с требованиями, установленными ФГОС ООО.</w:t>
      </w:r>
    </w:p>
    <w:p w:rsidR="007C6BEC" w:rsidRPr="005B5AD7" w:rsidP="005B5AD7">
      <w:pPr>
        <w:spacing w:after="0" w:line="240" w:lineRule="auto"/>
        <w:ind w:firstLine="709"/>
        <w:contextualSpacing/>
        <w:jc w:val="both"/>
        <w:rPr>
          <w:rFonts w:eastAsia="Calibri"/>
          <w:b/>
          <w:bCs/>
          <w:sz w:val="28"/>
          <w:szCs w:val="28"/>
          <w:lang w:val="ru-RU" w:eastAsia="en-US" w:bidi="ar-SA"/>
        </w:rPr>
      </w:pPr>
    </w:p>
    <w:p w:rsidR="005915B0" w:rsidRPr="005B5AD7" w:rsidP="0055321D">
      <w:pPr>
        <w:keepNext/>
        <w:keepLines/>
        <w:spacing w:after="0" w:line="240" w:lineRule="auto"/>
        <w:contextualSpacing/>
        <w:jc w:val="center"/>
        <w:outlineLvl w:val="2"/>
        <w:rPr>
          <w:b/>
          <w:sz w:val="28"/>
          <w:lang w:val="ru-RU" w:eastAsia="ru-RU" w:bidi="ar-SA"/>
        </w:rPr>
      </w:pPr>
      <w:bookmarkStart w:id="108" w:name="_Toc98861189"/>
      <w:r w:rsidRPr="005B5AD7">
        <w:rPr>
          <w:rFonts w:eastAsiaTheme="majorEastAsia" w:cstheme="majorBidi"/>
          <w:b/>
          <w:sz w:val="28"/>
          <w:lang w:val="ru-RU" w:eastAsia="ru-RU" w:bidi="ar-SA"/>
        </w:rPr>
        <w:t>2.4.5. Планируемые результаты коррекционной работы</w:t>
      </w:r>
      <w:bookmarkEnd w:id="108"/>
    </w:p>
    <w:p w:rsidR="005915B0" w:rsidRPr="005B5AD7" w:rsidP="005B5AD7">
      <w:pPr>
        <w:autoSpaceDE w:val="0"/>
        <w:autoSpaceDN w:val="0"/>
        <w:adjustRightInd w:val="0"/>
        <w:ind w:firstLine="709"/>
        <w:contextualSpacing/>
        <w:jc w:val="both"/>
        <w:rPr>
          <w:rFonts w:eastAsia="Calibri"/>
          <w:sz w:val="28"/>
          <w:szCs w:val="28"/>
          <w:lang w:val="ru-RU" w:eastAsia="en-US" w:bidi="ar-SA"/>
        </w:rPr>
      </w:pPr>
      <w:r w:rsidRPr="005B5AD7">
        <w:rPr>
          <w:rFonts w:eastAsia="Calibri"/>
          <w:sz w:val="28"/>
          <w:szCs w:val="28"/>
          <w:lang w:val="ru-RU" w:eastAsia="en-US" w:bidi="ar-SA"/>
        </w:rPr>
        <w:t>Программа коррекционной работы предусматривает выполнение требований к результатам, определенным вариантом АООП ООО для детей с ТНР (5.2)</w:t>
      </w:r>
    </w:p>
    <w:p w:rsidR="005915B0" w:rsidRPr="005B5AD7" w:rsidP="005B5AD7">
      <w:pPr>
        <w:autoSpaceDE w:val="0"/>
        <w:autoSpaceDN w:val="0"/>
        <w:adjustRightInd w:val="0"/>
        <w:ind w:firstLine="709"/>
        <w:contextualSpacing/>
        <w:jc w:val="both"/>
        <w:rPr>
          <w:rFonts w:eastAsia="Calibri"/>
          <w:sz w:val="28"/>
          <w:szCs w:val="28"/>
          <w:lang w:val="ru-RU" w:eastAsia="en-US" w:bidi="ar-SA"/>
        </w:rPr>
      </w:pPr>
      <w:r w:rsidRPr="005B5AD7">
        <w:rPr>
          <w:rFonts w:eastAsia="Calibri"/>
          <w:sz w:val="28"/>
          <w:szCs w:val="28"/>
          <w:lang w:val="ru-RU" w:eastAsia="en-US" w:bidi="ar-SA"/>
        </w:rPr>
        <w:t>Планируемые результаты коррекционной работы имеют дифференцированный характер и могут определяться индивидуальными программами развития детей с ТНР.</w:t>
      </w:r>
    </w:p>
    <w:p w:rsidR="005915B0" w:rsidRPr="005B5AD7" w:rsidP="005B5AD7">
      <w:pPr>
        <w:autoSpaceDE w:val="0"/>
        <w:autoSpaceDN w:val="0"/>
        <w:adjustRightInd w:val="0"/>
        <w:ind w:firstLine="709"/>
        <w:contextualSpacing/>
        <w:jc w:val="both"/>
        <w:rPr>
          <w:rFonts w:eastAsia="Calibri"/>
          <w:sz w:val="28"/>
          <w:szCs w:val="28"/>
          <w:lang w:val="ru-RU" w:eastAsia="en-US" w:bidi="ar-SA"/>
        </w:rPr>
      </w:pPr>
      <w:r w:rsidRPr="005B5AD7">
        <w:rPr>
          <w:rFonts w:eastAsia="Calibri"/>
          <w:sz w:val="28"/>
          <w:szCs w:val="28"/>
          <w:lang w:val="ru-RU" w:eastAsia="en-US" w:bidi="ar-SA"/>
        </w:rPr>
        <w:t>Достижения обучающихся с ТНР 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обучающегося, а также оценка на основе его портфеля достижений.</w:t>
      </w:r>
    </w:p>
    <w:p w:rsidR="001A20DC" w:rsidRPr="005B5AD7" w:rsidP="005B5AD7">
      <w:pPr>
        <w:autoSpaceDE w:val="0"/>
        <w:autoSpaceDN w:val="0"/>
        <w:adjustRightInd w:val="0"/>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В результате осуществления коррекционной программы у обучающихся должен быть достигнут уровень сформированности устной и письменной речи, позволяющего освоить базовый объем знаний и умений обучающихся в области общеобразовательной подготовки, а также сформированы коммуникативные навыки, достаточные для осуществления эффективных социальных контактов.</w:t>
      </w:r>
    </w:p>
    <w:p w:rsidR="0055321D" w:rsidP="0055321D">
      <w:pPr>
        <w:autoSpaceDE w:val="0"/>
        <w:autoSpaceDN w:val="0"/>
        <w:adjustRightInd w:val="0"/>
        <w:contextualSpacing/>
        <w:jc w:val="both"/>
        <w:rPr>
          <w:rFonts w:eastAsia="Calibri"/>
          <w:b/>
          <w:bCs/>
          <w:sz w:val="28"/>
          <w:szCs w:val="28"/>
          <w:lang w:val="ru-RU" w:eastAsia="en-US" w:bidi="ar-SA"/>
        </w:rPr>
      </w:pPr>
    </w:p>
    <w:p w:rsidR="0055321D" w:rsidP="0055321D">
      <w:pPr>
        <w:autoSpaceDE w:val="0"/>
        <w:autoSpaceDN w:val="0"/>
        <w:adjustRightInd w:val="0"/>
        <w:contextualSpacing/>
        <w:jc w:val="both"/>
        <w:rPr>
          <w:rFonts w:eastAsia="Calibri"/>
          <w:b/>
          <w:bCs/>
          <w:sz w:val="28"/>
          <w:szCs w:val="28"/>
          <w:lang w:val="ru-RU" w:eastAsia="en-US" w:bidi="ar-SA"/>
        </w:rPr>
      </w:pPr>
      <w:r>
        <w:rPr>
          <w:rFonts w:eastAsia="Calibri"/>
          <w:b/>
          <w:bCs/>
          <w:sz w:val="28"/>
          <w:szCs w:val="28"/>
          <w:lang w:val="ru-RU" w:eastAsia="en-US" w:bidi="ar-SA"/>
        </w:rPr>
        <w:br w:type="page"/>
      </w:r>
    </w:p>
    <w:p w:rsidR="005915B0" w:rsidRPr="005B5AD7" w:rsidP="0055321D">
      <w:pPr>
        <w:keepNext/>
        <w:keepLines/>
        <w:spacing w:after="0" w:line="240" w:lineRule="auto"/>
        <w:contextualSpacing/>
        <w:jc w:val="center"/>
        <w:outlineLvl w:val="0"/>
        <w:rPr>
          <w:b/>
          <w:sz w:val="32"/>
          <w:szCs w:val="32"/>
          <w:lang w:val="ru-RU" w:eastAsia="en-US" w:bidi="ar-SA"/>
        </w:rPr>
      </w:pPr>
      <w:bookmarkStart w:id="109" w:name="_Toc98861190"/>
      <w:r>
        <w:rPr>
          <w:rFonts w:eastAsiaTheme="majorEastAsia" w:cstheme="majorBidi"/>
          <w:b/>
          <w:sz w:val="32"/>
          <w:szCs w:val="32"/>
          <w:lang w:val="ru-RU" w:eastAsia="en-US" w:bidi="ar-SA"/>
        </w:rPr>
        <w:t>3. </w:t>
      </w:r>
      <w:r w:rsidRPr="005B5AD7" w:rsidR="007C6BEC">
        <w:rPr>
          <w:rFonts w:eastAsiaTheme="majorEastAsia" w:cstheme="majorBidi"/>
          <w:b/>
          <w:sz w:val="32"/>
          <w:szCs w:val="32"/>
          <w:lang w:val="ru-RU" w:eastAsia="en-US" w:bidi="ar-SA"/>
        </w:rPr>
        <w:t>ОРГАНИЗАЦИОННЫЙ РАЗДЕЛ ПРОГРАММЫ ОСНОВНОГО ОБЩЕГО ОБРАЗОВАНИЯ</w:t>
      </w:r>
      <w:bookmarkEnd w:id="109"/>
    </w:p>
    <w:p w:rsidR="0055321D" w:rsidP="005B5AD7">
      <w:pPr>
        <w:autoSpaceDE w:val="0"/>
        <w:autoSpaceDN w:val="0"/>
        <w:adjustRightInd w:val="0"/>
        <w:contextualSpacing/>
        <w:rPr>
          <w:rFonts w:eastAsia="Calibri"/>
          <w:b/>
          <w:bCs/>
          <w:sz w:val="28"/>
          <w:szCs w:val="28"/>
          <w:lang w:val="ru-RU" w:eastAsia="en-US" w:bidi="ar-SA"/>
        </w:rPr>
      </w:pPr>
    </w:p>
    <w:p w:rsidR="000137A4" w:rsidRPr="000137A4" w:rsidP="000137A4">
      <w:pPr>
        <w:spacing w:after="0" w:line="276" w:lineRule="auto"/>
        <w:contextualSpacing/>
        <w:jc w:val="center"/>
        <w:rPr>
          <w:rFonts w:eastAsia="Calibri"/>
          <w:b/>
          <w:sz w:val="28"/>
          <w:szCs w:val="28"/>
          <w:lang w:val="ru-RU" w:eastAsia="en-US" w:bidi="ar-SA"/>
        </w:rPr>
      </w:pPr>
      <w:bookmarkStart w:id="110" w:name="_Toc98861191"/>
      <w:r w:rsidRPr="000137A4">
        <w:rPr>
          <w:rFonts w:eastAsia="Calibri"/>
          <w:bCs/>
          <w:sz w:val="28"/>
          <w:szCs w:val="28"/>
          <w:lang w:val="ru-RU" w:eastAsia="en-US" w:bidi="ar-SA"/>
        </w:rPr>
        <w:t xml:space="preserve">3.1. </w:t>
      </w:r>
      <w:bookmarkStart w:id="111" w:name="_Toc98861192"/>
      <w:bookmarkEnd w:id="110"/>
      <w:r w:rsidRPr="000137A4">
        <w:rPr>
          <w:rFonts w:eastAsia="Calibri"/>
          <w:b/>
          <w:sz w:val="28"/>
          <w:szCs w:val="28"/>
          <w:lang w:val="ru-RU" w:eastAsia="en-US" w:bidi="ar-SA"/>
        </w:rPr>
        <w:t>Пояснительная записка к учебному плану 5 – 9 классов (5.2)</w:t>
      </w:r>
    </w:p>
    <w:p w:rsidR="000137A4" w:rsidRPr="000137A4" w:rsidP="000137A4">
      <w:pPr>
        <w:spacing w:after="0" w:line="276" w:lineRule="auto"/>
        <w:contextualSpacing/>
        <w:jc w:val="center"/>
        <w:rPr>
          <w:rFonts w:eastAsia="Calibri"/>
          <w:b/>
          <w:sz w:val="28"/>
          <w:szCs w:val="28"/>
          <w:lang w:val="ru-RU" w:eastAsia="en-US" w:bidi="ar-SA"/>
        </w:rPr>
      </w:pPr>
      <w:r w:rsidRPr="000137A4">
        <w:rPr>
          <w:rFonts w:eastAsia="Calibri"/>
          <w:b/>
          <w:sz w:val="28"/>
          <w:szCs w:val="28"/>
          <w:lang w:val="ru-RU" w:eastAsia="en-US" w:bidi="ar-SA"/>
        </w:rPr>
        <w:t xml:space="preserve">казенного общеобразовательного учреждения Омской области </w:t>
      </w:r>
    </w:p>
    <w:p w:rsidR="000137A4" w:rsidRPr="000137A4" w:rsidP="000137A4">
      <w:pPr>
        <w:spacing w:after="0" w:line="276" w:lineRule="auto"/>
        <w:contextualSpacing/>
        <w:jc w:val="center"/>
        <w:rPr>
          <w:rFonts w:eastAsia="Calibri"/>
          <w:b/>
          <w:sz w:val="28"/>
          <w:szCs w:val="28"/>
          <w:lang w:val="ru-RU" w:eastAsia="en-US" w:bidi="ar-SA"/>
        </w:rPr>
      </w:pPr>
      <w:r w:rsidRPr="000137A4">
        <w:rPr>
          <w:rFonts w:eastAsia="Calibri"/>
          <w:b/>
          <w:sz w:val="28"/>
          <w:szCs w:val="28"/>
          <w:lang w:val="ru-RU" w:eastAsia="en-US" w:bidi="ar-SA"/>
        </w:rPr>
        <w:t>«Адаптивная школа-интернат № 19»</w:t>
      </w:r>
    </w:p>
    <w:p w:rsidR="000137A4" w:rsidRPr="000137A4" w:rsidP="000137A4">
      <w:pPr>
        <w:spacing w:after="0" w:line="276" w:lineRule="auto"/>
        <w:contextualSpacing/>
        <w:jc w:val="center"/>
        <w:rPr>
          <w:rFonts w:eastAsia="Calibri"/>
          <w:b/>
          <w:sz w:val="28"/>
          <w:szCs w:val="28"/>
          <w:lang w:val="ru-RU" w:eastAsia="en-US" w:bidi="ar-SA"/>
        </w:rPr>
      </w:pPr>
    </w:p>
    <w:p w:rsidR="000137A4" w:rsidRPr="000137A4" w:rsidP="000137A4">
      <w:pPr>
        <w:autoSpaceDE w:val="0"/>
        <w:autoSpaceDN w:val="0"/>
        <w:adjustRightInd w:val="0"/>
        <w:ind w:firstLine="708"/>
        <w:jc w:val="both"/>
        <w:rPr>
          <w:rFonts w:eastAsia="Calibri"/>
          <w:color w:val="000000"/>
          <w:sz w:val="28"/>
          <w:szCs w:val="28"/>
          <w:lang w:val="ru-RU" w:eastAsia="en-US" w:bidi="ar-SA"/>
        </w:rPr>
      </w:pPr>
      <w:r w:rsidRPr="000137A4">
        <w:rPr>
          <w:rFonts w:eastAsia="Calibri"/>
          <w:color w:val="000000"/>
          <w:sz w:val="28"/>
          <w:szCs w:val="28"/>
          <w:lang w:val="ru-RU" w:eastAsia="en-US" w:bidi="ar-SA"/>
        </w:rPr>
        <w:t>Учебный план 5 - 9 классов для обучающихся с тяжелыми нарушениями речи является нормативным документом, определяющим структуру и содержание учебно-воспитательного процесса, реализует обязательную и максимально допустимую нагрузку в рамках недельного количества часов в 5 - 9 классах.</w:t>
      </w:r>
    </w:p>
    <w:p w:rsidR="000137A4" w:rsidRPr="000137A4" w:rsidP="000137A4">
      <w:pPr>
        <w:autoSpaceDE w:val="0"/>
        <w:autoSpaceDN w:val="0"/>
        <w:adjustRightInd w:val="0"/>
        <w:ind w:firstLine="708"/>
        <w:jc w:val="both"/>
        <w:rPr>
          <w:rFonts w:eastAsia="Calibri"/>
          <w:color w:val="000000"/>
          <w:sz w:val="28"/>
          <w:szCs w:val="28"/>
          <w:lang w:val="ru-RU" w:eastAsia="en-US" w:bidi="ar-SA"/>
        </w:rPr>
      </w:pPr>
      <w:r w:rsidRPr="000137A4">
        <w:rPr>
          <w:rFonts w:eastAsia="Calibri"/>
          <w:color w:val="000000"/>
          <w:sz w:val="28"/>
          <w:szCs w:val="28"/>
          <w:lang w:val="ru-RU" w:eastAsia="en-US" w:bidi="ar-SA"/>
        </w:rPr>
        <w:t>Учебный план казенного общеобразовательного учреждения Омской области «Адаптивная школа-интернат № 19» (далее - КОУ «Школа-интернат № 19») соответствует действующему законодательству РФ в области образования, обеспечивает реализацию требований федерального государственного образовательного стандарта основного общего образования и обеспечивает выполнение гигиенических требований к режиму образовательного процесса, установленных санитарными правилами СП 2.4.3648 - 20 «Санитарно-эпидемиологические требования к организациям воспитания и обучения, отдыха и оздоровления детей и молодежи».</w:t>
      </w:r>
    </w:p>
    <w:p w:rsidR="000137A4" w:rsidRPr="000137A4" w:rsidP="000137A4">
      <w:pPr>
        <w:autoSpaceDE w:val="0"/>
        <w:autoSpaceDN w:val="0"/>
        <w:adjustRightInd w:val="0"/>
        <w:ind w:firstLine="708"/>
        <w:jc w:val="both"/>
        <w:rPr>
          <w:rFonts w:eastAsia="Calibri"/>
          <w:color w:val="000000"/>
          <w:sz w:val="28"/>
          <w:szCs w:val="28"/>
          <w:lang w:val="ru-RU" w:eastAsia="en-US" w:bidi="ar-SA"/>
        </w:rPr>
      </w:pPr>
      <w:r w:rsidRPr="000137A4">
        <w:rPr>
          <w:rFonts w:eastAsia="Calibri"/>
          <w:bCs/>
          <w:color w:val="000000"/>
          <w:sz w:val="28"/>
          <w:szCs w:val="28"/>
          <w:lang w:val="ru-RU" w:eastAsia="en-US" w:bidi="ar-SA"/>
        </w:rPr>
        <w:t>Учебный план разработан на основании следующих нормативных документов:</w:t>
      </w:r>
    </w:p>
    <w:p w:rsidR="000137A4" w:rsidRPr="000137A4" w:rsidP="000137A4">
      <w:pPr>
        <w:autoSpaceDE w:val="0"/>
        <w:autoSpaceDN w:val="0"/>
        <w:adjustRightInd w:val="0"/>
        <w:jc w:val="both"/>
        <w:rPr>
          <w:rFonts w:eastAsia="Calibri"/>
          <w:color w:val="000000"/>
          <w:sz w:val="28"/>
          <w:szCs w:val="28"/>
          <w:lang w:val="ru-RU" w:eastAsia="en-US" w:bidi="ar-SA"/>
        </w:rPr>
      </w:pPr>
      <w:r w:rsidRPr="000137A4">
        <w:rPr>
          <w:rFonts w:eastAsia="Calibri"/>
          <w:color w:val="000000"/>
          <w:sz w:val="28"/>
          <w:szCs w:val="28"/>
          <w:lang w:val="ru-RU" w:eastAsia="en-US" w:bidi="ar-SA"/>
        </w:rPr>
        <w:t>- Федерального закона от 29 декабря 2012 года № 273-ФЗ «Об образовании                       в Российской Федерации»;</w:t>
      </w:r>
    </w:p>
    <w:p w:rsidR="000137A4" w:rsidRPr="000137A4" w:rsidP="000137A4">
      <w:pPr>
        <w:autoSpaceDE w:val="0"/>
        <w:autoSpaceDN w:val="0"/>
        <w:adjustRightInd w:val="0"/>
        <w:jc w:val="both"/>
        <w:rPr>
          <w:rFonts w:eastAsia="Calibri"/>
          <w:color w:val="000000"/>
          <w:sz w:val="28"/>
          <w:szCs w:val="28"/>
          <w:lang w:val="ru-RU" w:eastAsia="en-US" w:bidi="ar-SA"/>
        </w:rPr>
      </w:pPr>
      <w:r w:rsidRPr="000137A4">
        <w:rPr>
          <w:rFonts w:eastAsia="Calibri"/>
          <w:color w:val="000000"/>
          <w:sz w:val="28"/>
          <w:szCs w:val="28"/>
          <w:lang w:val="ru-RU" w:eastAsia="en-US" w:bidi="ar-SA"/>
        </w:rPr>
        <w:t>- Приказа Министерства просвещения Российской Федерации от 31 мая 2021 года № 287 «Об утверждении федерального государственного образовательного стандарта основного общего образования»;</w:t>
      </w:r>
    </w:p>
    <w:p w:rsidR="000137A4" w:rsidRPr="000137A4" w:rsidP="000137A4">
      <w:pPr>
        <w:autoSpaceDE w:val="0"/>
        <w:autoSpaceDN w:val="0"/>
        <w:adjustRightInd w:val="0"/>
        <w:jc w:val="both"/>
        <w:rPr>
          <w:rFonts w:eastAsia="Calibri"/>
          <w:color w:val="000000"/>
          <w:sz w:val="28"/>
          <w:szCs w:val="28"/>
          <w:lang w:val="ru-RU" w:eastAsia="en-US" w:bidi="ar-SA"/>
        </w:rPr>
      </w:pPr>
      <w:r w:rsidRPr="000137A4">
        <w:rPr>
          <w:rFonts w:eastAsia="Calibri"/>
          <w:color w:val="000000"/>
          <w:sz w:val="28"/>
          <w:szCs w:val="28"/>
          <w:lang w:val="ru-RU" w:eastAsia="en-US" w:bidi="ar-SA"/>
        </w:rPr>
        <w:t>- Приказа Министерства просвещения Российской Федерации от 24 ноября 2022 года №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w:t>
      </w:r>
    </w:p>
    <w:p w:rsidR="000137A4" w:rsidRPr="000137A4" w:rsidP="000137A4">
      <w:pPr>
        <w:autoSpaceDE w:val="0"/>
        <w:autoSpaceDN w:val="0"/>
        <w:adjustRightInd w:val="0"/>
        <w:jc w:val="both"/>
        <w:rPr>
          <w:rFonts w:eastAsia="Calibri"/>
          <w:color w:val="000000"/>
          <w:sz w:val="28"/>
          <w:szCs w:val="28"/>
          <w:lang w:val="ru-RU" w:eastAsia="en-US" w:bidi="ar-SA"/>
        </w:rPr>
      </w:pPr>
      <w:r w:rsidRPr="000137A4">
        <w:rPr>
          <w:rFonts w:eastAsia="Calibri"/>
          <w:color w:val="000000"/>
          <w:sz w:val="28"/>
          <w:szCs w:val="28"/>
          <w:lang w:val="ru-RU" w:eastAsia="en-US" w:bidi="ar-SA"/>
        </w:rPr>
        <w:t>- Постановления Главного государственного санитарного врача Российской Федерации от 28 сентября 2020 года № 28 «Об утверждении санитарных правил СП 2.4.3648 - 20 «Санитарно-эпидемиологические требования к организациям воспитания и обучения, отдыха и оздоровления детей и молодежи»;</w:t>
      </w:r>
    </w:p>
    <w:p w:rsidR="000137A4" w:rsidRPr="000137A4" w:rsidP="000137A4">
      <w:pPr>
        <w:autoSpaceDE w:val="0"/>
        <w:autoSpaceDN w:val="0"/>
        <w:adjustRightInd w:val="0"/>
        <w:jc w:val="both"/>
        <w:rPr>
          <w:rFonts w:eastAsia="Calibri"/>
          <w:color w:val="000000"/>
          <w:sz w:val="28"/>
          <w:szCs w:val="28"/>
          <w:lang w:val="ru-RU" w:eastAsia="en-US" w:bidi="ar-SA"/>
        </w:rPr>
      </w:pPr>
      <w:r w:rsidRPr="000137A4">
        <w:rPr>
          <w:rFonts w:eastAsia="Calibri"/>
          <w:color w:val="000000"/>
          <w:sz w:val="28"/>
          <w:szCs w:val="28"/>
          <w:lang w:val="ru-RU" w:eastAsia="en-US" w:bidi="ar-SA"/>
        </w:rPr>
        <w:t>- Приказа Министерства просвещения Российской Федерации от 22 марта 2021 года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0137A4" w:rsidRPr="000137A4" w:rsidP="000137A4">
      <w:pPr>
        <w:autoSpaceDE w:val="0"/>
        <w:autoSpaceDN w:val="0"/>
        <w:adjustRightInd w:val="0"/>
        <w:jc w:val="both"/>
        <w:rPr>
          <w:rFonts w:eastAsia="Calibri"/>
          <w:color w:val="000000"/>
          <w:sz w:val="28"/>
          <w:szCs w:val="28"/>
          <w:lang w:val="ru-RU" w:eastAsia="en-US" w:bidi="ar-SA"/>
        </w:rPr>
      </w:pPr>
      <w:r w:rsidRPr="000137A4">
        <w:rPr>
          <w:rFonts w:eastAsia="Calibri"/>
          <w:color w:val="000000"/>
          <w:sz w:val="28"/>
          <w:szCs w:val="28"/>
          <w:lang w:val="ru-RU" w:eastAsia="en-US" w:bidi="ar-SA"/>
        </w:rPr>
        <w:t>- Устава казенного общеобразовательного учреждения Омской области «Адаптивная школа-интернат № 19».</w:t>
      </w:r>
    </w:p>
    <w:p w:rsidR="000137A4" w:rsidRPr="000137A4" w:rsidP="000137A4">
      <w:pPr>
        <w:autoSpaceDE w:val="0"/>
        <w:autoSpaceDN w:val="0"/>
        <w:adjustRightInd w:val="0"/>
        <w:ind w:firstLine="708"/>
        <w:jc w:val="both"/>
        <w:rPr>
          <w:rFonts w:eastAsia="Calibri"/>
          <w:color w:val="000000"/>
          <w:sz w:val="28"/>
          <w:szCs w:val="28"/>
          <w:lang w:val="ru-RU" w:eastAsia="en-US" w:bidi="ar-SA"/>
        </w:rPr>
      </w:pPr>
      <w:r w:rsidRPr="000137A4">
        <w:rPr>
          <w:rFonts w:eastAsia="Calibri"/>
          <w:color w:val="000000"/>
          <w:sz w:val="28"/>
          <w:szCs w:val="28"/>
          <w:lang w:val="ru-RU" w:eastAsia="en-US" w:bidi="ar-SA"/>
        </w:rPr>
        <w:t>КОУ «Школа-интернат № 19» в 5 – 9 классах осуществляет образовательную деятельность по адаптированной основной образовательной программе основного общего образования обучающихся с тяжёлыми нарушениями речи (5.2).</w:t>
      </w:r>
    </w:p>
    <w:p w:rsidR="000137A4" w:rsidRPr="000137A4" w:rsidP="000137A4">
      <w:pPr>
        <w:autoSpaceDE w:val="0"/>
        <w:autoSpaceDN w:val="0"/>
        <w:adjustRightInd w:val="0"/>
        <w:ind w:firstLine="708"/>
        <w:jc w:val="both"/>
        <w:rPr>
          <w:rFonts w:eastAsia="Calibri"/>
          <w:color w:val="000000"/>
          <w:sz w:val="28"/>
          <w:szCs w:val="28"/>
          <w:lang w:val="ru-RU" w:eastAsia="en-US" w:bidi="ar-SA"/>
        </w:rPr>
      </w:pPr>
      <w:r w:rsidRPr="000137A4">
        <w:rPr>
          <w:rFonts w:eastAsia="Calibri"/>
          <w:color w:val="000000"/>
          <w:sz w:val="28"/>
          <w:szCs w:val="28"/>
          <w:lang w:val="ru-RU" w:eastAsia="en-US" w:bidi="ar-SA"/>
        </w:rPr>
        <w:t xml:space="preserve">Срок обучения составляет 6 лет (5 - 10 классы). Продолжительность учебной недели - 5 дней. Продолжительность урока в 5 - 9 - х классах составляет 40 минут. Продолжительность перемен между уроками составляет не менее 10 минут, большой перемены - 20 минут. Продолжительность перемены между урочной и внеурочной деятельностью -                                            20 минут. Продолжительность учебного года освоения адаптированной основной образовательной программы основного общего образования обучающихся с тяжелыми нарушениям и речи для обучающихся 5 - 9 классов составляет 34 недели. Продолжительность каникул в течение учебного года составляет не менее 30 календарных дней, летом – не менее 8 недель. </w:t>
      </w:r>
    </w:p>
    <w:p w:rsidR="000137A4" w:rsidRPr="000137A4" w:rsidP="000137A4">
      <w:pPr>
        <w:autoSpaceDE w:val="0"/>
        <w:autoSpaceDN w:val="0"/>
        <w:adjustRightInd w:val="0"/>
        <w:ind w:firstLine="708"/>
        <w:jc w:val="both"/>
        <w:rPr>
          <w:rFonts w:eastAsia="Calibri"/>
          <w:color w:val="000000"/>
          <w:sz w:val="28"/>
          <w:szCs w:val="28"/>
          <w:lang w:val="ru-RU" w:eastAsia="en-US" w:bidi="ar-SA"/>
        </w:rPr>
      </w:pPr>
      <w:r w:rsidRPr="000137A4">
        <w:rPr>
          <w:rFonts w:eastAsia="Calibri"/>
          <w:color w:val="000000"/>
          <w:sz w:val="28"/>
          <w:szCs w:val="28"/>
          <w:lang w:val="ru-RU" w:eastAsia="en-US" w:bidi="ar-SA"/>
        </w:rPr>
        <w:t>Учебный год заканчивается промежуточной аттестацией. Промежуточная аттестация обучающихся проводится согласно приказу директора по утвержденному графику не позднее чем за десять дней до окончания учебного года в следующих формах: письменной (проверочные, лабораторные, практические, контрольные, творческие работы, письменные отчеты о наблюдениях, тесты, сочинения, изложения, диктанты, комплексные работы, доклад, реферат), устной (устный ответ на вопросы билета, устная защита доклада, реферата, проекта) или комбинированной (сочетание письменной и устной форм проверок). Выбор формы проведения промежуточной аттестации предоставлен педагогу. Материалы промежуточной аттестации рассматриваются на методических объединениях, согласуются с заместителем директора и утверждаются директором школы. Переводных экзаменов нет.</w:t>
      </w:r>
    </w:p>
    <w:p w:rsidR="000137A4" w:rsidRPr="000137A4" w:rsidP="000137A4">
      <w:pPr>
        <w:autoSpaceDE w:val="0"/>
        <w:autoSpaceDN w:val="0"/>
        <w:adjustRightInd w:val="0"/>
        <w:ind w:firstLine="708"/>
        <w:jc w:val="both"/>
        <w:rPr>
          <w:rFonts w:eastAsia="Calibri"/>
          <w:color w:val="000000"/>
          <w:sz w:val="28"/>
          <w:szCs w:val="28"/>
          <w:lang w:val="ru-RU" w:eastAsia="en-US" w:bidi="ar-SA"/>
        </w:rPr>
      </w:pPr>
      <w:r w:rsidRPr="000137A4">
        <w:rPr>
          <w:rFonts w:eastAsia="Calibri"/>
          <w:color w:val="000000"/>
          <w:sz w:val="28"/>
          <w:szCs w:val="28"/>
          <w:lang w:val="ru-RU" w:eastAsia="en-US" w:bidi="ar-SA"/>
        </w:rPr>
        <w:t xml:space="preserve">Расписание в КОУ «Школа-интернат № 19» строится с учётом кривой умственной работоспособности в течение учебного дня и учебной недели                с соблюдением режима ранжирования предметов по баллам. </w:t>
      </w:r>
    </w:p>
    <w:p w:rsidR="000137A4" w:rsidRPr="000137A4" w:rsidP="000137A4">
      <w:pPr>
        <w:autoSpaceDE w:val="0"/>
        <w:autoSpaceDN w:val="0"/>
        <w:adjustRightInd w:val="0"/>
        <w:ind w:firstLine="708"/>
        <w:jc w:val="both"/>
        <w:rPr>
          <w:rFonts w:eastAsia="Calibri"/>
          <w:color w:val="000000"/>
          <w:sz w:val="28"/>
          <w:szCs w:val="28"/>
          <w:lang w:val="ru-RU" w:eastAsia="en-US" w:bidi="ar-SA"/>
        </w:rPr>
      </w:pPr>
      <w:r w:rsidRPr="000137A4">
        <w:rPr>
          <w:rFonts w:eastAsia="Calibri"/>
          <w:color w:val="000000"/>
          <w:sz w:val="28"/>
          <w:szCs w:val="28"/>
          <w:lang w:val="ru-RU" w:eastAsia="en-US" w:bidi="ar-SA"/>
        </w:rPr>
        <w:t>Учебным планом определён перечень предметных областей (предметной, коррекционно-развивающей) и внеурочной деятельности, объём учебного времени, максимальный объём учебной нагрузки обучающихся.</w:t>
      </w:r>
    </w:p>
    <w:p w:rsidR="000137A4" w:rsidRPr="000137A4" w:rsidP="000137A4">
      <w:pPr>
        <w:spacing w:after="0" w:line="276" w:lineRule="auto"/>
        <w:ind w:right="-1" w:firstLine="709"/>
        <w:contextualSpacing/>
        <w:jc w:val="both"/>
        <w:rPr>
          <w:rFonts w:eastAsia="Calibri"/>
          <w:sz w:val="28"/>
          <w:szCs w:val="28"/>
          <w:lang w:val="ru-RU" w:eastAsia="en-US" w:bidi="ar-SA"/>
        </w:rPr>
      </w:pPr>
      <w:r w:rsidRPr="000137A4">
        <w:rPr>
          <w:rFonts w:eastAsia="Calibri"/>
          <w:sz w:val="28"/>
          <w:szCs w:val="28"/>
          <w:lang w:val="ru-RU" w:eastAsia="en-US" w:bidi="ar-SA"/>
        </w:rPr>
        <w:t xml:space="preserve">Структура учебного плана представляет собой единство обязательной            части, части, формируемой участниками образовательных отношений                       и приложения «Внеурочная деятельность». </w:t>
      </w:r>
    </w:p>
    <w:p w:rsidR="000137A4" w:rsidRPr="000137A4" w:rsidP="000137A4">
      <w:pPr>
        <w:spacing w:after="0" w:line="276" w:lineRule="auto"/>
        <w:ind w:right="-1" w:firstLine="709"/>
        <w:contextualSpacing/>
        <w:jc w:val="both"/>
        <w:rPr>
          <w:rFonts w:eastAsia="Calibri"/>
          <w:sz w:val="28"/>
          <w:szCs w:val="28"/>
          <w:lang w:val="ru-RU" w:eastAsia="en-US" w:bidi="ar-SA"/>
        </w:rPr>
      </w:pPr>
      <w:r w:rsidRPr="000137A4">
        <w:rPr>
          <w:rFonts w:eastAsia="Calibri"/>
          <w:sz w:val="28"/>
          <w:szCs w:val="28"/>
          <w:lang w:val="ru-RU" w:eastAsia="en-US" w:bidi="ar-SA"/>
        </w:rPr>
        <w:t xml:space="preserve">Учебные курсы предметных областей 2 уровня общего образования реализуются по государственным программам общеобразовательных учреждений, адаптированным к образовательным возможностям детей с тяжелыми нарушениями речи. Каждая предметная область учебного плана реализуется системой предметов, неразрывных по своему содержанию и преемственно продолжающихся от начальной до старшей школы. Такой </w:t>
      </w:r>
      <w:r w:rsidRPr="000137A4">
        <w:rPr>
          <w:rFonts w:eastAsia="Calibri"/>
          <w:sz w:val="28"/>
          <w:szCs w:val="28"/>
          <w:lang w:val="ru-RU" w:eastAsia="en-US" w:bidi="ar-SA"/>
        </w:rPr>
        <w:t>принцип позволяет практически осуществлять системную коррекционную работу по развитию детей с речевой патологией с учетом их возрастной динамики.</w:t>
      </w:r>
    </w:p>
    <w:p w:rsidR="000137A4" w:rsidRPr="000137A4" w:rsidP="000137A4">
      <w:pPr>
        <w:autoSpaceDE w:val="0"/>
        <w:autoSpaceDN w:val="0"/>
        <w:adjustRightInd w:val="0"/>
        <w:spacing w:line="276" w:lineRule="auto"/>
        <w:ind w:firstLine="708"/>
        <w:contextualSpacing/>
        <w:jc w:val="both"/>
        <w:rPr>
          <w:rFonts w:eastAsia="Calibri"/>
          <w:color w:val="000000"/>
          <w:sz w:val="28"/>
          <w:szCs w:val="28"/>
          <w:lang w:val="ru-RU" w:eastAsia="en-US" w:bidi="ar-SA"/>
        </w:rPr>
      </w:pPr>
      <w:r w:rsidRPr="000137A4">
        <w:rPr>
          <w:rFonts w:eastAsia="Calibri"/>
          <w:color w:val="000000"/>
          <w:sz w:val="28"/>
          <w:szCs w:val="28"/>
          <w:lang w:val="ru-RU" w:eastAsia="en-US" w:bidi="ar-SA"/>
        </w:rPr>
        <w:t>Обязательная часть учебного плана отражает содержание образования, которое обеспечивает достижение важнейших целей современного основного общего образования:</w:t>
      </w:r>
    </w:p>
    <w:p w:rsidR="000137A4" w:rsidRPr="000137A4" w:rsidP="000137A4">
      <w:pPr>
        <w:autoSpaceDE w:val="0"/>
        <w:autoSpaceDN w:val="0"/>
        <w:adjustRightInd w:val="0"/>
        <w:spacing w:line="276" w:lineRule="auto"/>
        <w:contextualSpacing/>
        <w:jc w:val="both"/>
        <w:rPr>
          <w:rFonts w:eastAsia="Calibri"/>
          <w:color w:val="000000"/>
          <w:sz w:val="28"/>
          <w:szCs w:val="28"/>
          <w:lang w:val="ru-RU" w:eastAsia="en-US" w:bidi="ar-SA"/>
        </w:rPr>
      </w:pPr>
      <w:r w:rsidRPr="000137A4">
        <w:rPr>
          <w:rFonts w:eastAsia="Calibri"/>
          <w:color w:val="000000"/>
          <w:sz w:val="28"/>
          <w:szCs w:val="28"/>
          <w:lang w:val="ru-RU" w:eastAsia="en-US" w:bidi="ar-SA"/>
        </w:rPr>
        <w:t>- формирование гражданской идентичности обучающихся, приобщение их                            к общекультурным, национальным и этнокультурным ценностям;</w:t>
      </w:r>
    </w:p>
    <w:p w:rsidR="000137A4" w:rsidRPr="000137A4" w:rsidP="000137A4">
      <w:pPr>
        <w:autoSpaceDE w:val="0"/>
        <w:autoSpaceDN w:val="0"/>
        <w:adjustRightInd w:val="0"/>
        <w:spacing w:line="276" w:lineRule="auto"/>
        <w:contextualSpacing/>
        <w:jc w:val="both"/>
        <w:rPr>
          <w:rFonts w:eastAsia="Calibri"/>
          <w:color w:val="000000"/>
          <w:sz w:val="28"/>
          <w:szCs w:val="28"/>
          <w:lang w:val="ru-RU" w:eastAsia="en-US" w:bidi="ar-SA"/>
        </w:rPr>
      </w:pPr>
      <w:r w:rsidRPr="000137A4">
        <w:rPr>
          <w:rFonts w:eastAsia="Calibri"/>
          <w:color w:val="000000"/>
          <w:sz w:val="28"/>
          <w:szCs w:val="28"/>
          <w:lang w:val="ru-RU" w:eastAsia="en-US" w:bidi="ar-SA"/>
        </w:rPr>
        <w:t>- готовность обучающихся к продолжению образования в других учебных заведениях, их приобщение к информационным технологиям;</w:t>
      </w:r>
    </w:p>
    <w:p w:rsidR="000137A4" w:rsidRPr="000137A4" w:rsidP="000137A4">
      <w:pPr>
        <w:autoSpaceDE w:val="0"/>
        <w:autoSpaceDN w:val="0"/>
        <w:adjustRightInd w:val="0"/>
        <w:spacing w:line="276" w:lineRule="auto"/>
        <w:contextualSpacing/>
        <w:jc w:val="both"/>
        <w:rPr>
          <w:rFonts w:eastAsia="Calibri"/>
          <w:color w:val="000000"/>
          <w:sz w:val="28"/>
          <w:szCs w:val="28"/>
          <w:lang w:val="ru-RU" w:eastAsia="en-US" w:bidi="ar-SA"/>
        </w:rPr>
      </w:pPr>
      <w:r w:rsidRPr="000137A4">
        <w:rPr>
          <w:rFonts w:eastAsia="Calibri"/>
          <w:color w:val="000000"/>
          <w:sz w:val="28"/>
          <w:szCs w:val="28"/>
          <w:lang w:val="ru-RU" w:eastAsia="en-US" w:bidi="ar-SA"/>
        </w:rPr>
        <w:t>- формирование здорового образа жизни, элементарных правил поведения                             в экстремальных ситуациях;</w:t>
      </w:r>
    </w:p>
    <w:p w:rsidR="000137A4" w:rsidRPr="000137A4" w:rsidP="000137A4">
      <w:pPr>
        <w:autoSpaceDE w:val="0"/>
        <w:autoSpaceDN w:val="0"/>
        <w:adjustRightInd w:val="0"/>
        <w:spacing w:line="276" w:lineRule="auto"/>
        <w:contextualSpacing/>
        <w:jc w:val="both"/>
        <w:rPr>
          <w:rFonts w:eastAsia="Calibri"/>
          <w:color w:val="000000"/>
          <w:sz w:val="28"/>
          <w:szCs w:val="28"/>
          <w:lang w:val="ru-RU" w:eastAsia="en-US" w:bidi="ar-SA"/>
        </w:rPr>
      </w:pPr>
      <w:r w:rsidRPr="000137A4">
        <w:rPr>
          <w:rFonts w:eastAsia="Calibri"/>
          <w:color w:val="000000"/>
          <w:sz w:val="28"/>
          <w:szCs w:val="28"/>
          <w:lang w:val="ru-RU" w:eastAsia="en-US" w:bidi="ar-SA"/>
        </w:rPr>
        <w:t>-личностное развитие обучающегося в соответствии с его индивидуальностью.</w:t>
      </w:r>
    </w:p>
    <w:p w:rsidR="000137A4" w:rsidRPr="000137A4" w:rsidP="000137A4">
      <w:pPr>
        <w:spacing w:after="0" w:line="276" w:lineRule="auto"/>
        <w:ind w:firstLine="709"/>
        <w:contextualSpacing/>
        <w:jc w:val="both"/>
        <w:rPr>
          <w:rFonts w:eastAsia="Calibri"/>
          <w:sz w:val="28"/>
          <w:szCs w:val="28"/>
          <w:lang w:val="ru-RU" w:eastAsia="en-US" w:bidi="ar-SA"/>
        </w:rPr>
      </w:pPr>
      <w:r w:rsidRPr="000137A4">
        <w:rPr>
          <w:rFonts w:eastAsia="Calibri"/>
          <w:sz w:val="28"/>
          <w:szCs w:val="28"/>
          <w:lang w:val="ru-RU" w:eastAsia="en-US" w:bidi="ar-SA"/>
        </w:rPr>
        <w:t>Обязательная часть определяет состав учебных предметов обязательных для всех имеющих по данной программе государственную аккредитацию образовательных организаций, , и учебное время, отводимое на их изучение по классам (годам) обучения. На уроках технологии класс делится на 2 группы (мальчики, девочки). В 2023 - 2024 учебном году не подлежит делению 7 А класс.</w:t>
      </w:r>
    </w:p>
    <w:p w:rsidR="000137A4" w:rsidRPr="000137A4" w:rsidP="000137A4">
      <w:pPr>
        <w:spacing w:after="0" w:line="276" w:lineRule="auto"/>
        <w:ind w:firstLine="709"/>
        <w:contextualSpacing/>
        <w:jc w:val="both"/>
        <w:rPr>
          <w:rFonts w:eastAsia="Calibri"/>
          <w:sz w:val="28"/>
          <w:szCs w:val="28"/>
          <w:lang w:val="ru-RU" w:eastAsia="en-US" w:bidi="ar-SA"/>
        </w:rPr>
      </w:pPr>
      <w:r w:rsidRPr="000137A4">
        <w:rPr>
          <w:rFonts w:eastAsia="Calibri"/>
          <w:sz w:val="28"/>
          <w:szCs w:val="28"/>
          <w:lang w:val="ru-RU" w:eastAsia="en-US" w:bidi="ar-SA"/>
        </w:rPr>
        <w:t xml:space="preserve">В части учебного плана, формируемой участниками образовательных отношений, в 5 - м классе предусмотрены 2 часа, в 6 – м  - 1 час, в 7 – м – 1 час, в 9 - м - 1 час, распределяемые по усмотрению образовательной организации. В КОУ «Школа-интернат № 19» данные часы распределены следующим образом: </w:t>
      </w:r>
    </w:p>
    <w:p w:rsidR="000137A4" w:rsidRPr="000137A4" w:rsidP="000137A4">
      <w:pPr>
        <w:spacing w:after="0" w:line="276" w:lineRule="auto"/>
        <w:ind w:firstLine="709"/>
        <w:contextualSpacing/>
        <w:jc w:val="both"/>
        <w:rPr>
          <w:rFonts w:eastAsia="Calibri"/>
          <w:sz w:val="28"/>
          <w:szCs w:val="28"/>
          <w:u w:val="single"/>
          <w:lang w:val="ru-RU" w:eastAsia="en-US" w:bidi="ar-SA"/>
        </w:rPr>
      </w:pPr>
      <w:r w:rsidRPr="000137A4">
        <w:rPr>
          <w:rFonts w:eastAsia="Calibri"/>
          <w:sz w:val="28"/>
          <w:szCs w:val="28"/>
          <w:u w:val="single"/>
          <w:lang w:val="ru-RU" w:eastAsia="en-US" w:bidi="ar-SA"/>
        </w:rPr>
        <w:t>5 класс:</w:t>
      </w:r>
    </w:p>
    <w:p w:rsidR="000137A4" w:rsidRPr="000137A4" w:rsidP="000137A4">
      <w:pPr>
        <w:spacing w:after="0" w:line="276" w:lineRule="auto"/>
        <w:ind w:firstLine="709"/>
        <w:contextualSpacing/>
        <w:jc w:val="both"/>
        <w:rPr>
          <w:rFonts w:eastAsia="Calibri"/>
          <w:sz w:val="28"/>
          <w:szCs w:val="28"/>
          <w:lang w:val="ru-RU" w:eastAsia="en-US" w:bidi="ar-SA"/>
        </w:rPr>
      </w:pPr>
      <w:r w:rsidRPr="000137A4">
        <w:rPr>
          <w:rFonts w:eastAsia="Calibri"/>
          <w:sz w:val="28"/>
          <w:szCs w:val="28"/>
          <w:lang w:val="ru-RU" w:eastAsia="en-US" w:bidi="ar-SA"/>
        </w:rPr>
        <w:t>Организовано обучение по следующим предметам:</w:t>
      </w:r>
    </w:p>
    <w:p w:rsidR="000137A4" w:rsidRPr="000137A4" w:rsidP="000137A4">
      <w:pPr>
        <w:spacing w:after="0" w:line="276" w:lineRule="auto"/>
        <w:ind w:right="170" w:firstLine="709"/>
        <w:contextualSpacing/>
        <w:jc w:val="both"/>
        <w:rPr>
          <w:rFonts w:eastAsia="Calibri"/>
          <w:sz w:val="28"/>
          <w:szCs w:val="28"/>
          <w:lang w:val="ru-RU" w:eastAsia="en-US" w:bidi="ar-SA"/>
        </w:rPr>
      </w:pPr>
      <w:r w:rsidRPr="000137A4">
        <w:rPr>
          <w:rFonts w:eastAsia="Calibri"/>
          <w:sz w:val="28"/>
          <w:szCs w:val="28"/>
          <w:lang w:val="ru-RU" w:eastAsia="en-US" w:bidi="ar-SA"/>
        </w:rPr>
        <w:t>- информатика - 1 час.</w:t>
      </w:r>
    </w:p>
    <w:p w:rsidR="000137A4" w:rsidRPr="000137A4" w:rsidP="000137A4">
      <w:pPr>
        <w:spacing w:after="0" w:line="276" w:lineRule="auto"/>
        <w:ind w:firstLine="709"/>
        <w:contextualSpacing/>
        <w:jc w:val="both"/>
        <w:rPr>
          <w:rFonts w:eastAsia="Calibri"/>
          <w:sz w:val="28"/>
          <w:szCs w:val="28"/>
          <w:lang w:val="ru-RU" w:eastAsia="en-US" w:bidi="ar-SA"/>
        </w:rPr>
      </w:pPr>
      <w:r w:rsidRPr="000137A4">
        <w:rPr>
          <w:rFonts w:eastAsia="Calibri"/>
          <w:sz w:val="28"/>
          <w:szCs w:val="28"/>
          <w:lang w:val="ru-RU" w:eastAsia="en-US" w:bidi="ar-SA"/>
        </w:rPr>
        <w:t>Добавлен час на изучение предметов из обязательной части учебного плана:</w:t>
      </w:r>
    </w:p>
    <w:p w:rsidR="000137A4" w:rsidRPr="000137A4" w:rsidP="000137A4">
      <w:pPr>
        <w:spacing w:after="0" w:line="276" w:lineRule="auto"/>
        <w:ind w:firstLine="709"/>
        <w:contextualSpacing/>
        <w:jc w:val="both"/>
        <w:rPr>
          <w:rFonts w:eastAsia="Calibri"/>
          <w:sz w:val="28"/>
          <w:szCs w:val="28"/>
          <w:lang w:val="ru-RU" w:eastAsia="en-US" w:bidi="ar-SA"/>
        </w:rPr>
      </w:pPr>
      <w:r w:rsidRPr="000137A4">
        <w:rPr>
          <w:rFonts w:eastAsia="Calibri"/>
          <w:sz w:val="28"/>
          <w:szCs w:val="28"/>
          <w:lang w:val="ru-RU" w:eastAsia="en-US" w:bidi="ar-SA"/>
        </w:rPr>
        <w:t>- литература – 1 час, с целью коррекции дисграфии и дислексии, расширения словаря, развития связной речи.</w:t>
      </w:r>
    </w:p>
    <w:p w:rsidR="000137A4" w:rsidRPr="000137A4" w:rsidP="000137A4">
      <w:pPr>
        <w:spacing w:after="0" w:line="276" w:lineRule="auto"/>
        <w:ind w:firstLine="709"/>
        <w:contextualSpacing/>
        <w:jc w:val="both"/>
        <w:rPr>
          <w:rFonts w:eastAsia="Calibri"/>
          <w:sz w:val="28"/>
          <w:szCs w:val="28"/>
          <w:u w:val="single"/>
          <w:lang w:val="ru-RU" w:eastAsia="en-US" w:bidi="ar-SA"/>
        </w:rPr>
      </w:pPr>
      <w:r w:rsidRPr="000137A4">
        <w:rPr>
          <w:rFonts w:eastAsia="Calibri"/>
          <w:sz w:val="28"/>
          <w:szCs w:val="28"/>
          <w:u w:val="single"/>
          <w:lang w:val="ru-RU" w:eastAsia="en-US" w:bidi="ar-SA"/>
        </w:rPr>
        <w:t>6 класс:</w:t>
      </w:r>
    </w:p>
    <w:p w:rsidR="000137A4" w:rsidRPr="000137A4" w:rsidP="000137A4">
      <w:pPr>
        <w:spacing w:after="0" w:line="276" w:lineRule="auto"/>
        <w:ind w:firstLine="709"/>
        <w:contextualSpacing/>
        <w:jc w:val="both"/>
        <w:rPr>
          <w:rFonts w:eastAsia="Calibri"/>
          <w:sz w:val="28"/>
          <w:szCs w:val="28"/>
          <w:lang w:val="ru-RU" w:eastAsia="en-US" w:bidi="ar-SA"/>
        </w:rPr>
      </w:pPr>
      <w:r w:rsidRPr="000137A4">
        <w:rPr>
          <w:rFonts w:eastAsia="Calibri"/>
          <w:sz w:val="28"/>
          <w:szCs w:val="28"/>
          <w:lang w:val="ru-RU" w:eastAsia="en-US" w:bidi="ar-SA"/>
        </w:rPr>
        <w:t>Организовано обучение по следующим предметам:</w:t>
      </w:r>
    </w:p>
    <w:p w:rsidR="000137A4" w:rsidRPr="000137A4" w:rsidP="000137A4">
      <w:pPr>
        <w:spacing w:after="0" w:line="276" w:lineRule="auto"/>
        <w:ind w:right="170" w:firstLine="709"/>
        <w:contextualSpacing/>
        <w:jc w:val="both"/>
        <w:rPr>
          <w:rFonts w:eastAsia="Calibri"/>
          <w:sz w:val="28"/>
          <w:szCs w:val="28"/>
          <w:lang w:val="ru-RU" w:eastAsia="en-US" w:bidi="ar-SA"/>
        </w:rPr>
      </w:pPr>
      <w:r w:rsidRPr="000137A4">
        <w:rPr>
          <w:rFonts w:eastAsia="Calibri"/>
          <w:sz w:val="28"/>
          <w:szCs w:val="28"/>
          <w:lang w:val="ru-RU" w:eastAsia="en-US" w:bidi="ar-SA"/>
        </w:rPr>
        <w:t>- информатика - 1 час.</w:t>
      </w:r>
    </w:p>
    <w:p w:rsidR="000137A4" w:rsidRPr="000137A4" w:rsidP="000137A4">
      <w:pPr>
        <w:spacing w:after="0" w:line="276" w:lineRule="auto"/>
        <w:ind w:right="170" w:firstLine="709"/>
        <w:contextualSpacing/>
        <w:jc w:val="both"/>
        <w:rPr>
          <w:rFonts w:eastAsia="Calibri"/>
          <w:sz w:val="28"/>
          <w:szCs w:val="28"/>
          <w:u w:val="single"/>
          <w:lang w:val="ru-RU" w:eastAsia="en-US" w:bidi="ar-SA"/>
        </w:rPr>
      </w:pPr>
      <w:r w:rsidRPr="000137A4">
        <w:rPr>
          <w:rFonts w:eastAsia="Calibri"/>
          <w:sz w:val="28"/>
          <w:szCs w:val="28"/>
          <w:u w:val="single"/>
          <w:lang w:val="ru-RU" w:eastAsia="en-US" w:bidi="ar-SA"/>
        </w:rPr>
        <w:t>7 класс:</w:t>
      </w:r>
    </w:p>
    <w:p w:rsidR="000137A4" w:rsidRPr="000137A4" w:rsidP="000137A4">
      <w:pPr>
        <w:spacing w:after="0" w:line="276" w:lineRule="auto"/>
        <w:ind w:firstLine="709"/>
        <w:contextualSpacing/>
        <w:jc w:val="both"/>
        <w:rPr>
          <w:rFonts w:eastAsia="Calibri"/>
          <w:sz w:val="28"/>
          <w:szCs w:val="28"/>
          <w:lang w:val="ru-RU" w:eastAsia="en-US" w:bidi="ar-SA"/>
        </w:rPr>
      </w:pPr>
      <w:r w:rsidRPr="000137A4">
        <w:rPr>
          <w:rFonts w:eastAsia="Calibri"/>
          <w:sz w:val="28"/>
          <w:szCs w:val="28"/>
          <w:lang w:val="ru-RU" w:eastAsia="en-US" w:bidi="ar-SA"/>
        </w:rPr>
        <w:t>Добавлен час на изучение предметов из обязательной части учебного плана:</w:t>
      </w:r>
    </w:p>
    <w:p w:rsidR="000137A4" w:rsidRPr="000137A4" w:rsidP="000137A4">
      <w:pPr>
        <w:spacing w:after="0" w:line="276" w:lineRule="auto"/>
        <w:ind w:firstLine="709"/>
        <w:contextualSpacing/>
        <w:jc w:val="both"/>
        <w:rPr>
          <w:rFonts w:eastAsia="Calibri"/>
          <w:sz w:val="28"/>
          <w:szCs w:val="28"/>
          <w:lang w:val="ru-RU" w:eastAsia="en-US" w:bidi="ar-SA"/>
        </w:rPr>
      </w:pPr>
      <w:r w:rsidRPr="000137A4">
        <w:rPr>
          <w:rFonts w:eastAsia="Calibri"/>
          <w:sz w:val="28"/>
          <w:szCs w:val="28"/>
          <w:lang w:val="ru-RU" w:eastAsia="en-US" w:bidi="ar-SA"/>
        </w:rPr>
        <w:t>- русский язык – 1 час, с целью коррекции дисграфии и дислексии, расширения словаря, развития связной речи.</w:t>
      </w:r>
    </w:p>
    <w:p w:rsidR="000137A4" w:rsidRPr="000137A4" w:rsidP="000137A4">
      <w:pPr>
        <w:spacing w:after="0" w:line="276" w:lineRule="auto"/>
        <w:ind w:firstLine="709"/>
        <w:contextualSpacing/>
        <w:jc w:val="both"/>
        <w:rPr>
          <w:rFonts w:eastAsia="Calibri"/>
          <w:sz w:val="28"/>
          <w:szCs w:val="28"/>
          <w:u w:val="single"/>
          <w:lang w:val="ru-RU" w:eastAsia="en-US" w:bidi="ar-SA"/>
        </w:rPr>
      </w:pPr>
      <w:r w:rsidRPr="000137A4">
        <w:rPr>
          <w:rFonts w:eastAsia="Calibri"/>
          <w:sz w:val="28"/>
          <w:szCs w:val="28"/>
          <w:u w:val="single"/>
          <w:lang w:val="ru-RU" w:eastAsia="en-US" w:bidi="ar-SA"/>
        </w:rPr>
        <w:t>9 класс:</w:t>
      </w:r>
    </w:p>
    <w:p w:rsidR="000137A4" w:rsidRPr="000137A4" w:rsidP="000137A4">
      <w:pPr>
        <w:spacing w:after="0" w:line="276" w:lineRule="auto"/>
        <w:ind w:firstLine="709"/>
        <w:contextualSpacing/>
        <w:jc w:val="both"/>
        <w:rPr>
          <w:rFonts w:eastAsia="Calibri"/>
          <w:sz w:val="28"/>
          <w:szCs w:val="28"/>
          <w:lang w:val="ru-RU" w:eastAsia="en-US" w:bidi="ar-SA"/>
        </w:rPr>
      </w:pPr>
      <w:r w:rsidRPr="000137A4">
        <w:rPr>
          <w:rFonts w:eastAsia="Calibri"/>
          <w:sz w:val="28"/>
          <w:szCs w:val="28"/>
          <w:lang w:val="ru-RU" w:eastAsia="en-US" w:bidi="ar-SA"/>
        </w:rPr>
        <w:t>Добавлен час на изучение предметов из обязательной части учебного плана:</w:t>
      </w:r>
    </w:p>
    <w:p w:rsidR="000137A4" w:rsidRPr="000137A4" w:rsidP="000137A4">
      <w:pPr>
        <w:spacing w:after="0" w:line="276" w:lineRule="auto"/>
        <w:ind w:firstLine="709"/>
        <w:contextualSpacing/>
        <w:jc w:val="both"/>
        <w:rPr>
          <w:rFonts w:eastAsia="Calibri"/>
          <w:sz w:val="28"/>
          <w:szCs w:val="28"/>
          <w:lang w:val="ru-RU" w:eastAsia="en-US" w:bidi="ar-SA"/>
        </w:rPr>
      </w:pPr>
      <w:r w:rsidRPr="000137A4">
        <w:rPr>
          <w:rFonts w:eastAsia="Calibri"/>
          <w:sz w:val="28"/>
          <w:szCs w:val="28"/>
          <w:lang w:val="ru-RU" w:eastAsia="en-US" w:bidi="ar-SA"/>
        </w:rPr>
        <w:t>- русский язык – 1 час, с целью коррекции дисграфии и дислексии, расширения словаря, развития связной речи.</w:t>
      </w:r>
    </w:p>
    <w:p w:rsidR="000137A4" w:rsidRPr="000137A4" w:rsidP="000137A4">
      <w:pPr>
        <w:autoSpaceDE w:val="0"/>
        <w:autoSpaceDN w:val="0"/>
        <w:adjustRightInd w:val="0"/>
        <w:spacing w:after="0" w:line="276" w:lineRule="auto"/>
        <w:ind w:firstLine="709"/>
        <w:jc w:val="both"/>
        <w:rPr>
          <w:rFonts w:eastAsia="Calibri"/>
          <w:sz w:val="28"/>
          <w:szCs w:val="28"/>
          <w:lang w:val="ru-RU" w:eastAsia="en-US" w:bidi="ar-SA"/>
        </w:rPr>
      </w:pPr>
      <w:r w:rsidRPr="000137A4">
        <w:rPr>
          <w:rFonts w:eastAsia="Calibri"/>
          <w:sz w:val="28"/>
          <w:szCs w:val="28"/>
          <w:lang w:val="ru-RU" w:eastAsia="en-US" w:bidi="ar-SA"/>
        </w:rPr>
        <w:t>Информатика в 5 - м и 6 – м классах введена в целях формирования информационной грамотности у детей с тяжелыми нарушениями речи. Данный предмет будет способствовать формированию у обучающихся с тяжёлыми нарушениями речи на наглядной и наглядно-действенной основе представлений о модели, величине, объекте, развитию наглядно-действенного, образного и затем абстрактного мышления. Средства информатики позволяют эффективно вести целенаправленную работу по развитию внимания, памяти и мышления – основных составляющих познавательной деятельности. Также при изучении информатики у обучающихся развивается пространственное воображение и умение ориентироваться в малом пространстве; развивается зрительное восприятие и мелкая моторика, совершенствуются коммуникативные навыки.</w:t>
      </w:r>
    </w:p>
    <w:p w:rsidR="000137A4" w:rsidRPr="000137A4" w:rsidP="000137A4">
      <w:pPr>
        <w:spacing w:after="0" w:line="276" w:lineRule="auto"/>
        <w:ind w:right="170" w:firstLine="709"/>
        <w:contextualSpacing/>
        <w:jc w:val="both"/>
        <w:rPr>
          <w:rFonts w:eastAsia="Calibri"/>
          <w:sz w:val="28"/>
          <w:szCs w:val="28"/>
          <w:lang w:val="ru-RU" w:eastAsia="en-US" w:bidi="ar-SA"/>
        </w:rPr>
      </w:pPr>
      <w:r w:rsidRPr="000137A4">
        <w:rPr>
          <w:rFonts w:eastAsia="Calibri"/>
          <w:sz w:val="28"/>
          <w:szCs w:val="28"/>
          <w:lang w:val="ru-RU" w:eastAsia="en-US" w:bidi="ar-SA"/>
        </w:rPr>
        <w:t xml:space="preserve">В целом, предмет «информатика» способствует коррекции нарушений мелкой моторики, двигательных функций, когнитивных процессов, межличностного общения и повлияет на положительную динамику исправления речевых дефектов, также способствует целостному развитию способностей детей с тяжелыми нарушениями речи. </w:t>
      </w:r>
    </w:p>
    <w:p w:rsidR="000137A4" w:rsidRPr="000137A4" w:rsidP="000137A4">
      <w:pPr>
        <w:spacing w:after="0" w:line="276" w:lineRule="auto"/>
        <w:ind w:right="170" w:firstLine="709"/>
        <w:contextualSpacing/>
        <w:jc w:val="both"/>
        <w:rPr>
          <w:rFonts w:eastAsia="Calibri"/>
          <w:sz w:val="28"/>
          <w:szCs w:val="28"/>
          <w:lang w:val="ru-RU" w:eastAsia="en-US" w:bidi="ar-SA"/>
        </w:rPr>
      </w:pPr>
      <w:r w:rsidRPr="000137A4">
        <w:rPr>
          <w:rFonts w:eastAsia="Calibri"/>
          <w:sz w:val="28"/>
          <w:szCs w:val="28"/>
          <w:lang w:val="ru-RU" w:eastAsia="en-US" w:bidi="ar-SA"/>
        </w:rPr>
        <w:t xml:space="preserve">В учебном плане предусмотрены специальные занятия по программе коррекционно-развивающей работы: «Индивидуальные и групповые логопедические занятия», реализующиеся в процессе проведения коррекционно-развивающих фронтальных, подгрупповых                                                и индивидуальных занятий, направленных на формирование полноценных речемыслительных процессов, обеспечивающих полноценную речевую деятельность. В структуру коррекционно-развивающей области включаются индивидуальные и групповые логопедические занятия по коррекции речевых нарушений, развитию речи, когнитивных, коммуникативных и творческих способностей обучающихся. «Индивидуальная и групповая логопедическая работа» реализуется в процессе проведения коррекционно-развивающих подгрупповых и индивидуальных занятий. На каждого ребенка учебным планом предусмотрено 2 часа на индивидуальную и подгрупповую работу. Индивидуальные логопедические занятия проводятся с одним </w:t>
      </w:r>
      <w:r w:rsidRPr="000137A4">
        <w:rPr>
          <w:rFonts w:eastAsia="Calibri"/>
          <w:sz w:val="28"/>
          <w:szCs w:val="28"/>
          <w:lang w:val="ru-RU" w:eastAsia="en-US" w:bidi="ar-SA"/>
        </w:rPr>
        <w:t>обучающимся в течение 20 минут. Частота посещений индивидуальных занятий обучающимися - не менее 3-х раз в неделю. Подгрупповые логопедические занятия с 2 - 5 обучающимися составляют 20 - 25минут. Частота посещений подгрупповых логопедических занятий – 2 раза в неделю. Таким образом, каждый ученик класса посещает индивидуальные логопедические занятия 1 час в неделю. Кроме того, класс делится на три группы, формируемые по схожести дефекта, и каждый ребенок в подгруппе посещает логопедические занятия 1 час в неделю. Так в каждом классе предусмотрен 1 час в неделю на ребенка  на индивидуальные логопедические занятия (по количеству детей в классе) и 3 часа в неделю - на подгрупповые занятия (на класс). В ходе коррекционной работы у части обучающихся нормализуется речевая деятельность, и они могут продолжить свое обучение в общеобразовательной организации. Перевод осуществляется в течение обучения или по окончании учебного года  с учетом рекомендаций психолого-медико-педагогической комиссии и согласия родителей (законных представителей).</w:t>
      </w:r>
    </w:p>
    <w:p w:rsidR="000137A4" w:rsidRPr="000137A4" w:rsidP="000137A4">
      <w:pPr>
        <w:spacing w:after="0" w:line="276" w:lineRule="auto"/>
        <w:ind w:right="170" w:firstLine="709"/>
        <w:contextualSpacing/>
        <w:jc w:val="both"/>
        <w:rPr>
          <w:rFonts w:eastAsia="Calibri"/>
          <w:sz w:val="28"/>
          <w:szCs w:val="28"/>
          <w:lang w:val="ru-RU" w:eastAsia="en-US" w:bidi="ar-SA"/>
        </w:rPr>
      </w:pPr>
      <w:r w:rsidRPr="000137A4">
        <w:rPr>
          <w:rFonts w:eastAsia="Calibri"/>
          <w:sz w:val="28"/>
          <w:szCs w:val="28"/>
          <w:lang w:val="ru-RU" w:eastAsia="en-US" w:bidi="ar-SA"/>
        </w:rPr>
        <w:t>В учебном плане КОУ «Школа-интернат № 19» предусмотрены                  по 3 часа на класс на коррекционно-развивающие курсы и занятия.                         С учетом уровня развития детей и тяжести речевого дефекта выбраны следующие курсы: «Развитие речевой и познавательной активности»                    по 1 часу в 5 – 9 классах, «Психологическая коррекция» по 1 часу в 5 – 9  классах, «Развитие математических представлений» по 1 часу в 5 - 9 классах.</w:t>
      </w:r>
    </w:p>
    <w:p w:rsidR="000137A4" w:rsidRPr="000137A4" w:rsidP="000137A4">
      <w:pPr>
        <w:spacing w:after="0" w:line="276" w:lineRule="auto"/>
        <w:ind w:firstLine="709"/>
        <w:contextualSpacing/>
        <w:jc w:val="both"/>
        <w:rPr>
          <w:rFonts w:eastAsia="Calibri"/>
          <w:sz w:val="28"/>
          <w:szCs w:val="28"/>
          <w:lang w:val="ru-RU" w:eastAsia="en-US" w:bidi="ar-SA"/>
        </w:rPr>
      </w:pPr>
      <w:r w:rsidRPr="000137A4">
        <w:rPr>
          <w:rFonts w:eastAsia="Calibri"/>
          <w:sz w:val="28"/>
          <w:szCs w:val="28"/>
          <w:lang w:val="ru-RU" w:eastAsia="en-US" w:bidi="ar-SA"/>
        </w:rPr>
        <w:t>Под внеурочной деятельностью следует понимать образовательную деятельность, осуществляемую в формах, отличных от классно-урочной, направленную на достижение планируемых результатов освоения адаптированной основной общеобразовательной программы основного общего образования обучающихся с тяжелыми нарушениями речи. Время, отведенное на внеурочную деятельность, не учитывается при определении максимальной допустимой недельной нагрузки обучающихся, но учитывается при определении объемов финансирования, направляемых на реализацию адаптированной основной общеобразовательной программы обучающихся с тяжелыми нарушениями речи.</w:t>
      </w:r>
    </w:p>
    <w:p w:rsidR="000137A4" w:rsidRPr="000137A4" w:rsidP="000137A4">
      <w:pPr>
        <w:spacing w:after="0" w:line="276" w:lineRule="auto"/>
        <w:ind w:firstLine="709"/>
        <w:contextualSpacing/>
        <w:jc w:val="both"/>
        <w:rPr>
          <w:rFonts w:eastAsia="Calibri"/>
          <w:sz w:val="28"/>
          <w:szCs w:val="28"/>
          <w:lang w:val="ru-RU" w:eastAsia="en-US" w:bidi="ar-SA"/>
        </w:rPr>
      </w:pPr>
      <w:r w:rsidRPr="000137A4">
        <w:rPr>
          <w:rFonts w:eastAsia="Calibri"/>
          <w:sz w:val="28"/>
          <w:szCs w:val="28"/>
          <w:lang w:val="ru-RU" w:eastAsia="en-US" w:bidi="ar-SA"/>
        </w:rPr>
        <w:t xml:space="preserve">Внеурочная деятельность в КОУ «Школа-интернат № 19» реализуется по следующим направлениям: духовно-нравственному, общекультурному, общеинтеллектуальному, спортивно-оздоровительному и социальному. Реализуемое содержание внеурочной деятельности по данным направлениям способствует формированию знаний основ наук, совершенствованию общеучебных, метапредметных, универсальных учебных действий, умений и </w:t>
      </w:r>
      <w:r w:rsidRPr="000137A4">
        <w:rPr>
          <w:rFonts w:eastAsia="Calibri"/>
          <w:sz w:val="28"/>
          <w:szCs w:val="28"/>
          <w:lang w:val="ru-RU" w:eastAsia="en-US" w:bidi="ar-SA"/>
        </w:rPr>
        <w:t xml:space="preserve">навыков, направлено на развитие личностных качеств обучающихся,                               их социализацию, обеспечивает возможность обучающимся продолжить обучение в общеобразовательной организации. Расписание уроков составляется отдельно для обязательной, коррекционно-развивающей                             и внеурочной деятельности. </w:t>
      </w:r>
    </w:p>
    <w:p w:rsidR="000137A4" w:rsidRPr="000137A4" w:rsidP="000137A4">
      <w:pPr>
        <w:spacing w:after="0" w:line="276" w:lineRule="auto"/>
        <w:ind w:firstLine="709"/>
        <w:contextualSpacing/>
        <w:jc w:val="both"/>
        <w:rPr>
          <w:rFonts w:eastAsia="Calibri"/>
          <w:color w:val="000000"/>
          <w:sz w:val="28"/>
          <w:szCs w:val="28"/>
          <w:lang w:val="ru-RU" w:eastAsia="en-US" w:bidi="ar-SA"/>
        </w:rPr>
      </w:pPr>
      <w:r w:rsidRPr="000137A4">
        <w:rPr>
          <w:rFonts w:eastAsia="Calibri"/>
          <w:sz w:val="28"/>
          <w:szCs w:val="28"/>
          <w:lang w:val="ru-RU" w:eastAsia="en-US" w:bidi="ar-SA"/>
        </w:rPr>
        <w:t xml:space="preserve">На реализацию направлений внеурочной деятельности в учебном плане 5 – 9 классов отводится по 5 часов в неделю на класс. Для всех классов в рамках внеурочной деятельности предусмотрен курс «Разговоры о важном». Данный курс, согласно рекомендациям Министерства просвещения РФ, проводится по понедельникам первым уроком, что отражено в основном расписании уроков. Обучающиеся 5 - 9 –х классов посещают занятия дополнительного образования в рамках реализации </w:t>
      </w:r>
      <w:r w:rsidRPr="000137A4">
        <w:rPr>
          <w:rFonts w:eastAsia="Calibri"/>
          <w:color w:val="000000"/>
          <w:sz w:val="28"/>
          <w:szCs w:val="28"/>
          <w:lang w:val="ru-RU" w:eastAsia="en-US" w:bidi="ar-SA"/>
        </w:rPr>
        <w:t xml:space="preserve">федерального проекта «Успех каждого ребенка» национального проекта «Образование» в количестве  2 – х часов. В связи с этим по 2 часа внеурочной деятельности в 5 - 9 -х классах реализуются по программам дополнительного образования и не предусмотрены к финансированию в рамках учебного плана. В 5 - х классах по 1 часу </w:t>
      </w:r>
      <w:r w:rsidRPr="000137A4">
        <w:rPr>
          <w:rFonts w:eastAsia="Calibri"/>
          <w:sz w:val="28"/>
          <w:szCs w:val="28"/>
          <w:lang w:val="ru-RU" w:eastAsia="en-US" w:bidi="ar-SA"/>
        </w:rPr>
        <w:t>реализуются через экскурсии, участие в конкурсах, проектах, посещение  культурно-досуговых мероприятий, участие в работе Школьного театра, Школьного спортивного клуба и т.д. и не предусмотрены к финансированию в рамках учебного плана. В 6 - 9 - х классах по 2 часа реализуются через экскурсии, участие в конкурсах, проектах, посещения культурно-досуговых мероприятий, участие в работе Школьного театра, Школьного спортивного клуба и т.д. и не предусмотрены к финансированию в рамках учебного плана. Таким образом, в 5 - х классах по 3 часа                              не предусмотрены к финансированию в рамках учебного плана, в 6 - 9 - х классах по 4 часа не предусмотрены к финансированию в рамках учебного плана.</w:t>
      </w:r>
    </w:p>
    <w:p w:rsidR="000137A4" w:rsidRPr="000137A4" w:rsidP="000137A4">
      <w:pPr>
        <w:spacing w:after="0" w:line="276" w:lineRule="auto"/>
        <w:ind w:firstLine="709"/>
        <w:contextualSpacing/>
        <w:jc w:val="both"/>
        <w:rPr>
          <w:rFonts w:eastAsia="Calibri"/>
          <w:sz w:val="28"/>
          <w:szCs w:val="28"/>
          <w:lang w:val="ru-RU" w:eastAsia="en-US" w:bidi="ar-SA"/>
        </w:rPr>
      </w:pPr>
      <w:r w:rsidRPr="000137A4">
        <w:rPr>
          <w:rFonts w:eastAsia="Calibri"/>
          <w:sz w:val="28"/>
          <w:szCs w:val="28"/>
          <w:lang w:val="ru-RU" w:eastAsia="en-US" w:bidi="ar-SA"/>
        </w:rPr>
        <w:t>Данное перераспределение часов способствует снижению нагрузки на, сохранению физического и психологического здоровья обучающихся с ОВЗ.</w:t>
      </w:r>
    </w:p>
    <w:p w:rsidR="000137A4" w:rsidP="000137A4">
      <w:pPr>
        <w:spacing w:after="0" w:line="276" w:lineRule="auto"/>
        <w:ind w:firstLine="709"/>
        <w:contextualSpacing/>
        <w:jc w:val="both"/>
        <w:rPr>
          <w:rFonts w:eastAsia="Calibri"/>
          <w:sz w:val="28"/>
          <w:szCs w:val="28"/>
          <w:lang w:val="ru-RU" w:eastAsia="en-US" w:bidi="ar-SA"/>
        </w:rPr>
      </w:pPr>
    </w:p>
    <w:p w:rsidR="000137A4" w:rsidP="000137A4">
      <w:pPr>
        <w:spacing w:after="0" w:line="276" w:lineRule="auto"/>
        <w:ind w:firstLine="709"/>
        <w:contextualSpacing/>
        <w:jc w:val="both"/>
        <w:rPr>
          <w:rFonts w:eastAsia="Calibri"/>
          <w:sz w:val="28"/>
          <w:szCs w:val="28"/>
          <w:lang w:val="ru-RU" w:eastAsia="en-US" w:bidi="ar-SA"/>
        </w:rPr>
      </w:pPr>
    </w:p>
    <w:p w:rsidR="000137A4" w:rsidP="000137A4">
      <w:pPr>
        <w:spacing w:after="0" w:line="276" w:lineRule="auto"/>
        <w:ind w:firstLine="709"/>
        <w:contextualSpacing/>
        <w:jc w:val="both"/>
        <w:rPr>
          <w:rFonts w:eastAsia="Calibri"/>
          <w:sz w:val="28"/>
          <w:szCs w:val="28"/>
          <w:lang w:val="ru-RU" w:eastAsia="en-US" w:bidi="ar-SA"/>
        </w:rPr>
      </w:pPr>
    </w:p>
    <w:p w:rsidR="000137A4" w:rsidP="000137A4">
      <w:pPr>
        <w:spacing w:after="0" w:line="276" w:lineRule="auto"/>
        <w:ind w:firstLine="709"/>
        <w:contextualSpacing/>
        <w:jc w:val="both"/>
        <w:rPr>
          <w:rFonts w:eastAsia="Calibri"/>
          <w:sz w:val="28"/>
          <w:szCs w:val="28"/>
          <w:lang w:val="ru-RU" w:eastAsia="en-US" w:bidi="ar-SA"/>
        </w:rPr>
      </w:pPr>
    </w:p>
    <w:p w:rsidR="000137A4" w:rsidP="000137A4">
      <w:pPr>
        <w:spacing w:after="0" w:line="276" w:lineRule="auto"/>
        <w:ind w:firstLine="709"/>
        <w:contextualSpacing/>
        <w:jc w:val="both"/>
        <w:rPr>
          <w:rFonts w:eastAsia="Calibri"/>
          <w:sz w:val="28"/>
          <w:szCs w:val="28"/>
          <w:lang w:val="ru-RU" w:eastAsia="en-US" w:bidi="ar-SA"/>
        </w:rPr>
      </w:pPr>
    </w:p>
    <w:p w:rsidR="000137A4" w:rsidP="000137A4">
      <w:pPr>
        <w:spacing w:after="0" w:line="276" w:lineRule="auto"/>
        <w:ind w:firstLine="709"/>
        <w:contextualSpacing/>
        <w:jc w:val="both"/>
        <w:rPr>
          <w:rFonts w:eastAsia="Calibri"/>
          <w:sz w:val="28"/>
          <w:szCs w:val="28"/>
          <w:lang w:val="ru-RU" w:eastAsia="en-US" w:bidi="ar-SA"/>
        </w:rPr>
      </w:pPr>
    </w:p>
    <w:p w:rsidR="000137A4" w:rsidP="000137A4">
      <w:pPr>
        <w:spacing w:after="0" w:line="276" w:lineRule="auto"/>
        <w:ind w:firstLine="709"/>
        <w:contextualSpacing/>
        <w:jc w:val="center"/>
        <w:rPr>
          <w:rFonts w:eastAsia="Calibri"/>
          <w:b/>
          <w:sz w:val="28"/>
          <w:szCs w:val="28"/>
          <w:lang w:val="ru-RU" w:eastAsia="en-US" w:bidi="ar-SA"/>
        </w:rPr>
      </w:pPr>
    </w:p>
    <w:p w:rsidR="000137A4" w:rsidP="000137A4">
      <w:pPr>
        <w:spacing w:after="0" w:line="276" w:lineRule="auto"/>
        <w:ind w:firstLine="709"/>
        <w:contextualSpacing/>
        <w:jc w:val="center"/>
        <w:rPr>
          <w:rFonts w:eastAsia="Calibri"/>
          <w:b/>
          <w:sz w:val="28"/>
          <w:szCs w:val="28"/>
          <w:lang w:val="ru-RU" w:eastAsia="en-US" w:bidi="ar-SA"/>
        </w:rPr>
      </w:pPr>
    </w:p>
    <w:p w:rsidR="000137A4" w:rsidP="000137A4">
      <w:pPr>
        <w:spacing w:after="0" w:line="276" w:lineRule="auto"/>
        <w:ind w:firstLine="709"/>
        <w:contextualSpacing/>
        <w:jc w:val="center"/>
        <w:rPr>
          <w:rFonts w:eastAsia="Calibri"/>
          <w:b/>
          <w:lang w:val="ru-RU" w:eastAsia="en-US" w:bidi="ar-SA"/>
        </w:rPr>
      </w:pPr>
    </w:p>
    <w:p w:rsidR="000137A4" w:rsidP="000137A4">
      <w:pPr>
        <w:spacing w:after="0" w:line="276" w:lineRule="auto"/>
        <w:ind w:firstLine="709"/>
        <w:contextualSpacing/>
        <w:jc w:val="center"/>
        <w:rPr>
          <w:rFonts w:eastAsia="Calibri"/>
          <w:b/>
          <w:lang w:val="ru-RU" w:eastAsia="en-US" w:bidi="ar-SA"/>
        </w:rPr>
      </w:pPr>
    </w:p>
    <w:p w:rsidR="000137A4" w:rsidRPr="00DF6E5D" w:rsidP="000137A4">
      <w:pPr>
        <w:spacing w:after="0" w:line="276" w:lineRule="auto"/>
        <w:ind w:firstLine="709"/>
        <w:contextualSpacing/>
        <w:jc w:val="center"/>
        <w:rPr>
          <w:rFonts w:eastAsia="Calibri"/>
          <w:b/>
          <w:lang w:val="ru-RU" w:eastAsia="en-US" w:bidi="ar-SA"/>
        </w:rPr>
      </w:pPr>
      <w:r w:rsidRPr="00DF6E5D">
        <w:rPr>
          <w:rFonts w:eastAsia="Calibri"/>
          <w:b/>
          <w:lang w:val="ru-RU" w:eastAsia="en-US" w:bidi="ar-SA"/>
        </w:rPr>
        <w:t xml:space="preserve">Учебный план </w:t>
      </w:r>
      <w:r>
        <w:rPr>
          <w:rFonts w:eastAsia="Calibri"/>
          <w:b/>
          <w:lang w:val="ru-RU" w:eastAsia="en-US" w:bidi="ar-SA"/>
        </w:rPr>
        <w:t>основного</w:t>
      </w:r>
      <w:r w:rsidRPr="00DF6E5D">
        <w:rPr>
          <w:rFonts w:eastAsia="Calibri"/>
          <w:b/>
          <w:lang w:val="ru-RU" w:eastAsia="en-US" w:bidi="ar-SA"/>
        </w:rPr>
        <w:t xml:space="preserve"> общего образования обучающихся </w:t>
      </w:r>
    </w:p>
    <w:p w:rsidR="000137A4" w:rsidRPr="00DF6E5D" w:rsidP="000137A4">
      <w:pPr>
        <w:spacing w:after="0" w:line="276" w:lineRule="auto"/>
        <w:ind w:firstLine="709"/>
        <w:contextualSpacing/>
        <w:jc w:val="center"/>
        <w:rPr>
          <w:rFonts w:eastAsia="Calibri"/>
          <w:b/>
          <w:lang w:val="ru-RU" w:eastAsia="en-US" w:bidi="ar-SA"/>
        </w:rPr>
      </w:pPr>
      <w:r w:rsidRPr="00DF6E5D">
        <w:rPr>
          <w:rFonts w:eastAsia="Calibri"/>
          <w:b/>
          <w:lang w:val="ru-RU" w:eastAsia="en-US" w:bidi="ar-SA"/>
        </w:rPr>
        <w:t xml:space="preserve">с тяжелыми нарушениями речи (вариант 5.2) </w:t>
      </w:r>
    </w:p>
    <w:p w:rsidR="000137A4" w:rsidP="000137A4">
      <w:pPr>
        <w:spacing w:after="0" w:line="276" w:lineRule="auto"/>
        <w:ind w:firstLine="709"/>
        <w:contextualSpacing/>
        <w:jc w:val="center"/>
        <w:rPr>
          <w:rFonts w:eastAsia="Calibri"/>
          <w:lang w:val="ru-RU" w:eastAsia="en-US" w:bidi="ar-SA"/>
        </w:rPr>
      </w:pPr>
      <w:r w:rsidRPr="00DF6E5D">
        <w:rPr>
          <w:rFonts w:eastAsia="Calibri"/>
          <w:lang w:val="ru-RU" w:eastAsia="en-US" w:bidi="ar-SA"/>
        </w:rPr>
        <w:t xml:space="preserve">казенного общеобразовательного учреждения Омской области </w:t>
      </w:r>
    </w:p>
    <w:p w:rsidR="000137A4" w:rsidRPr="00DF6E5D" w:rsidP="000137A4">
      <w:pPr>
        <w:spacing w:after="0" w:line="276" w:lineRule="auto"/>
        <w:ind w:firstLine="709"/>
        <w:contextualSpacing/>
        <w:jc w:val="center"/>
        <w:rPr>
          <w:rFonts w:eastAsia="Calibri"/>
          <w:lang w:val="ru-RU" w:eastAsia="en-US" w:bidi="ar-SA"/>
        </w:rPr>
      </w:pPr>
      <w:r w:rsidRPr="00DF6E5D">
        <w:rPr>
          <w:rFonts w:eastAsia="Calibri"/>
          <w:lang w:val="ru-RU" w:eastAsia="en-US" w:bidi="ar-SA"/>
        </w:rPr>
        <w:t xml:space="preserve">«Адаптивная школа-интернат № 19» </w:t>
      </w:r>
    </w:p>
    <w:p w:rsidR="000137A4" w:rsidRPr="00DF6E5D" w:rsidP="000137A4">
      <w:pPr>
        <w:spacing w:after="0" w:line="276" w:lineRule="auto"/>
        <w:ind w:firstLine="709"/>
        <w:contextualSpacing/>
        <w:jc w:val="center"/>
        <w:rPr>
          <w:rFonts w:eastAsia="Calibri"/>
          <w:lang w:val="ru-RU" w:eastAsia="en-US" w:bidi="ar-SA"/>
        </w:rPr>
      </w:pPr>
      <w:r>
        <w:rPr>
          <w:rFonts w:eastAsia="Calibri"/>
          <w:lang w:val="ru-RU" w:eastAsia="en-US" w:bidi="ar-SA"/>
        </w:rPr>
        <w:t xml:space="preserve">5 – 9 </w:t>
      </w:r>
      <w:r w:rsidRPr="00DF6E5D">
        <w:rPr>
          <w:rFonts w:eastAsia="Calibri"/>
          <w:lang w:val="ru-RU" w:eastAsia="en-US" w:bidi="ar-SA"/>
        </w:rPr>
        <w:t xml:space="preserve">классы, </w:t>
      </w:r>
      <w:r w:rsidRPr="00DF6E5D">
        <w:rPr>
          <w:rFonts w:eastAsia="Calibri"/>
          <w:lang w:val="en-US" w:eastAsia="en-US" w:bidi="ar-SA"/>
        </w:rPr>
        <w:t>I</w:t>
      </w:r>
      <w:r w:rsidRPr="00DF6E5D">
        <w:rPr>
          <w:rFonts w:eastAsia="Calibri"/>
          <w:lang w:val="ru-RU" w:eastAsia="en-US" w:bidi="ar-SA"/>
        </w:rPr>
        <w:t xml:space="preserve"> отделение</w:t>
      </w:r>
    </w:p>
    <w:tbl>
      <w:tblPr>
        <w:tblStyle w:val="TableGrid"/>
        <w:tblW w:w="9923" w:type="dxa"/>
        <w:tblInd w:w="-1310" w:type="dxa"/>
        <w:tblLayout w:type="fixed"/>
        <w:tblLook w:val="04A0"/>
      </w:tblPr>
      <w:tblGrid>
        <w:gridCol w:w="1844"/>
        <w:gridCol w:w="2409"/>
        <w:gridCol w:w="1134"/>
        <w:gridCol w:w="1276"/>
        <w:gridCol w:w="1276"/>
        <w:gridCol w:w="992"/>
        <w:gridCol w:w="992"/>
      </w:tblGrid>
      <w:tr w:rsidTr="000D5973">
        <w:tblPrEx>
          <w:tblW w:w="9923" w:type="dxa"/>
          <w:tblInd w:w="-1310" w:type="dxa"/>
          <w:tblLayout w:type="fixed"/>
          <w:tblLook w:val="04A0"/>
        </w:tblPrEx>
        <w:tc>
          <w:tcPr>
            <w:tcW w:w="1844" w:type="dxa"/>
            <w:vMerge w:val="restart"/>
          </w:tcPr>
          <w:p w:rsidR="000137A4" w:rsidRPr="008934FE" w:rsidP="000D5973">
            <w:pPr>
              <w:spacing w:after="200" w:line="276" w:lineRule="auto"/>
              <w:contextualSpacing/>
              <w:jc w:val="center"/>
              <w:rPr>
                <w:sz w:val="20"/>
                <w:szCs w:val="20"/>
                <w:lang w:eastAsia="en-US"/>
              </w:rPr>
            </w:pPr>
            <w:r w:rsidRPr="008934FE">
              <w:rPr>
                <w:sz w:val="20"/>
                <w:szCs w:val="20"/>
                <w:lang w:eastAsia="en-US"/>
              </w:rPr>
              <w:t>Предметные области</w:t>
            </w:r>
          </w:p>
        </w:tc>
        <w:tc>
          <w:tcPr>
            <w:tcW w:w="2409" w:type="dxa"/>
            <w:vMerge w:val="restart"/>
          </w:tcPr>
          <w:p w:rsidR="000137A4" w:rsidRPr="008934FE" w:rsidP="000D5973">
            <w:pPr>
              <w:spacing w:after="200" w:line="276" w:lineRule="auto"/>
              <w:contextualSpacing/>
              <w:jc w:val="center"/>
              <w:rPr>
                <w:sz w:val="20"/>
                <w:szCs w:val="20"/>
                <w:lang w:eastAsia="en-US"/>
              </w:rPr>
            </w:pPr>
            <w:r w:rsidRPr="008934FE">
              <w:rPr>
                <w:sz w:val="20"/>
                <w:szCs w:val="20"/>
                <w:lang w:eastAsia="en-US"/>
              </w:rPr>
              <w:t>Учебные предметы</w:t>
            </w:r>
          </w:p>
        </w:tc>
        <w:tc>
          <w:tcPr>
            <w:tcW w:w="5670" w:type="dxa"/>
            <w:gridSpan w:val="5"/>
          </w:tcPr>
          <w:p w:rsidR="000137A4" w:rsidRPr="008934FE" w:rsidP="000D5973">
            <w:pPr>
              <w:spacing w:after="200" w:line="276" w:lineRule="auto"/>
              <w:contextualSpacing/>
              <w:jc w:val="center"/>
              <w:rPr>
                <w:sz w:val="20"/>
                <w:szCs w:val="20"/>
                <w:lang w:eastAsia="en-US"/>
              </w:rPr>
            </w:pPr>
            <w:r w:rsidRPr="008934FE">
              <w:rPr>
                <w:sz w:val="20"/>
                <w:szCs w:val="20"/>
                <w:lang w:eastAsia="en-US"/>
              </w:rPr>
              <w:t>Количество часов в неделю</w:t>
            </w:r>
          </w:p>
        </w:tc>
      </w:tr>
      <w:tr w:rsidTr="000D5973">
        <w:tblPrEx>
          <w:tblW w:w="9923" w:type="dxa"/>
          <w:tblInd w:w="-1310" w:type="dxa"/>
          <w:tblLayout w:type="fixed"/>
          <w:tblLook w:val="04A0"/>
        </w:tblPrEx>
        <w:tc>
          <w:tcPr>
            <w:tcW w:w="1844" w:type="dxa"/>
            <w:vMerge/>
          </w:tcPr>
          <w:p w:rsidR="000137A4" w:rsidRPr="008934FE" w:rsidP="000D5973">
            <w:pPr>
              <w:spacing w:after="200" w:line="276" w:lineRule="auto"/>
              <w:contextualSpacing/>
              <w:jc w:val="center"/>
              <w:rPr>
                <w:sz w:val="20"/>
                <w:szCs w:val="20"/>
                <w:lang w:eastAsia="en-US"/>
              </w:rPr>
            </w:pPr>
          </w:p>
        </w:tc>
        <w:tc>
          <w:tcPr>
            <w:tcW w:w="2409" w:type="dxa"/>
            <w:vMerge/>
          </w:tcPr>
          <w:p w:rsidR="000137A4" w:rsidRPr="008934FE" w:rsidP="000D5973">
            <w:pPr>
              <w:spacing w:after="200" w:line="276" w:lineRule="auto"/>
              <w:contextualSpacing/>
              <w:jc w:val="center"/>
              <w:rPr>
                <w:sz w:val="20"/>
                <w:szCs w:val="20"/>
                <w:lang w:eastAsia="en-US"/>
              </w:rPr>
            </w:pPr>
          </w:p>
        </w:tc>
        <w:tc>
          <w:tcPr>
            <w:tcW w:w="1134" w:type="dxa"/>
          </w:tcPr>
          <w:p w:rsidR="000137A4" w:rsidRPr="008934FE" w:rsidP="000D5973">
            <w:pPr>
              <w:spacing w:after="200" w:line="276" w:lineRule="auto"/>
              <w:contextualSpacing/>
              <w:jc w:val="center"/>
              <w:rPr>
                <w:sz w:val="20"/>
                <w:szCs w:val="20"/>
                <w:lang w:eastAsia="en-US"/>
              </w:rPr>
            </w:pPr>
            <w:r w:rsidRPr="008934FE">
              <w:rPr>
                <w:sz w:val="20"/>
                <w:szCs w:val="20"/>
                <w:lang w:eastAsia="en-US"/>
              </w:rPr>
              <w:t>5 класс</w:t>
            </w:r>
          </w:p>
        </w:tc>
        <w:tc>
          <w:tcPr>
            <w:tcW w:w="1276" w:type="dxa"/>
          </w:tcPr>
          <w:p w:rsidR="000137A4" w:rsidRPr="008934FE" w:rsidP="000D5973">
            <w:pPr>
              <w:spacing w:after="200" w:line="276" w:lineRule="auto"/>
              <w:contextualSpacing/>
              <w:jc w:val="center"/>
              <w:rPr>
                <w:sz w:val="20"/>
                <w:szCs w:val="20"/>
                <w:lang w:eastAsia="en-US"/>
              </w:rPr>
            </w:pPr>
            <w:r w:rsidRPr="008934FE">
              <w:rPr>
                <w:sz w:val="20"/>
                <w:szCs w:val="20"/>
                <w:lang w:eastAsia="en-US"/>
              </w:rPr>
              <w:t>6 класс</w:t>
            </w:r>
          </w:p>
        </w:tc>
        <w:tc>
          <w:tcPr>
            <w:tcW w:w="1276" w:type="dxa"/>
          </w:tcPr>
          <w:p w:rsidR="000137A4" w:rsidRPr="008934FE" w:rsidP="000D5973">
            <w:pPr>
              <w:spacing w:after="200" w:line="276" w:lineRule="auto"/>
              <w:contextualSpacing/>
              <w:jc w:val="center"/>
              <w:rPr>
                <w:sz w:val="20"/>
                <w:szCs w:val="20"/>
                <w:lang w:eastAsia="en-US"/>
              </w:rPr>
            </w:pPr>
            <w:r>
              <w:rPr>
                <w:sz w:val="20"/>
                <w:szCs w:val="20"/>
                <w:lang w:eastAsia="en-US"/>
              </w:rPr>
              <w:t>7 класс</w:t>
            </w:r>
          </w:p>
        </w:tc>
        <w:tc>
          <w:tcPr>
            <w:tcW w:w="992" w:type="dxa"/>
          </w:tcPr>
          <w:p w:rsidR="000137A4" w:rsidP="000D5973">
            <w:pPr>
              <w:spacing w:after="200" w:line="276" w:lineRule="auto"/>
              <w:contextualSpacing/>
              <w:jc w:val="center"/>
              <w:rPr>
                <w:sz w:val="20"/>
                <w:szCs w:val="20"/>
                <w:lang w:eastAsia="en-US"/>
              </w:rPr>
            </w:pPr>
            <w:r>
              <w:rPr>
                <w:sz w:val="20"/>
                <w:szCs w:val="20"/>
                <w:lang w:eastAsia="en-US"/>
              </w:rPr>
              <w:t>8 класс</w:t>
            </w:r>
          </w:p>
        </w:tc>
        <w:tc>
          <w:tcPr>
            <w:tcW w:w="992" w:type="dxa"/>
          </w:tcPr>
          <w:p w:rsidR="000137A4" w:rsidP="000D5973">
            <w:pPr>
              <w:spacing w:after="200" w:line="276" w:lineRule="auto"/>
              <w:contextualSpacing/>
              <w:jc w:val="center"/>
              <w:rPr>
                <w:sz w:val="20"/>
                <w:szCs w:val="20"/>
                <w:lang w:eastAsia="en-US"/>
              </w:rPr>
            </w:pPr>
            <w:r>
              <w:rPr>
                <w:sz w:val="20"/>
                <w:szCs w:val="20"/>
                <w:lang w:eastAsia="en-US"/>
              </w:rPr>
              <w:t>9 класс</w:t>
            </w:r>
          </w:p>
        </w:tc>
      </w:tr>
      <w:tr w:rsidTr="000D5973">
        <w:tblPrEx>
          <w:tblW w:w="9923" w:type="dxa"/>
          <w:tblInd w:w="-1310" w:type="dxa"/>
          <w:tblLayout w:type="fixed"/>
          <w:tblLook w:val="04A0"/>
        </w:tblPrEx>
        <w:tc>
          <w:tcPr>
            <w:tcW w:w="6663" w:type="dxa"/>
            <w:gridSpan w:val="4"/>
          </w:tcPr>
          <w:p w:rsidR="000137A4" w:rsidRPr="008934FE" w:rsidP="000D5973">
            <w:pPr>
              <w:spacing w:after="200" w:line="276" w:lineRule="auto"/>
              <w:contextualSpacing/>
              <w:jc w:val="center"/>
              <w:rPr>
                <w:b/>
                <w:i/>
                <w:sz w:val="20"/>
                <w:szCs w:val="20"/>
                <w:lang w:eastAsia="en-US"/>
              </w:rPr>
            </w:pPr>
            <w:r w:rsidRPr="008934FE">
              <w:rPr>
                <w:b/>
                <w:i/>
                <w:sz w:val="20"/>
                <w:szCs w:val="20"/>
                <w:lang w:eastAsia="en-US"/>
              </w:rPr>
              <w:t>Обязательная часть</w:t>
            </w:r>
          </w:p>
        </w:tc>
        <w:tc>
          <w:tcPr>
            <w:tcW w:w="1276" w:type="dxa"/>
          </w:tcPr>
          <w:p w:rsidR="000137A4" w:rsidRPr="008934FE" w:rsidP="000D5973">
            <w:pPr>
              <w:spacing w:after="200" w:line="276" w:lineRule="auto"/>
              <w:contextualSpacing/>
              <w:jc w:val="center"/>
              <w:rPr>
                <w:b/>
                <w:i/>
                <w:sz w:val="20"/>
                <w:szCs w:val="20"/>
                <w:lang w:eastAsia="en-US"/>
              </w:rPr>
            </w:pPr>
          </w:p>
        </w:tc>
        <w:tc>
          <w:tcPr>
            <w:tcW w:w="992" w:type="dxa"/>
          </w:tcPr>
          <w:p w:rsidR="000137A4" w:rsidRPr="008934FE" w:rsidP="000D5973">
            <w:pPr>
              <w:spacing w:after="200" w:line="276" w:lineRule="auto"/>
              <w:contextualSpacing/>
              <w:jc w:val="center"/>
              <w:rPr>
                <w:b/>
                <w:i/>
                <w:sz w:val="20"/>
                <w:szCs w:val="20"/>
                <w:lang w:eastAsia="en-US"/>
              </w:rPr>
            </w:pPr>
          </w:p>
        </w:tc>
        <w:tc>
          <w:tcPr>
            <w:tcW w:w="992" w:type="dxa"/>
          </w:tcPr>
          <w:p w:rsidR="000137A4" w:rsidRPr="008934FE" w:rsidP="000D5973">
            <w:pPr>
              <w:spacing w:after="200" w:line="276" w:lineRule="auto"/>
              <w:contextualSpacing/>
              <w:jc w:val="center"/>
              <w:rPr>
                <w:b/>
                <w:i/>
                <w:sz w:val="20"/>
                <w:szCs w:val="20"/>
                <w:lang w:eastAsia="en-US"/>
              </w:rPr>
            </w:pPr>
          </w:p>
        </w:tc>
      </w:tr>
      <w:tr w:rsidTr="000D5973">
        <w:tblPrEx>
          <w:tblW w:w="9923" w:type="dxa"/>
          <w:tblInd w:w="-1310" w:type="dxa"/>
          <w:tblLayout w:type="fixed"/>
          <w:tblLook w:val="04A0"/>
        </w:tblPrEx>
        <w:tc>
          <w:tcPr>
            <w:tcW w:w="1844" w:type="dxa"/>
            <w:vMerge w:val="restart"/>
          </w:tcPr>
          <w:p w:rsidR="000137A4" w:rsidRPr="008934FE" w:rsidP="000D5973">
            <w:pPr>
              <w:spacing w:after="200" w:line="276" w:lineRule="auto"/>
              <w:contextualSpacing/>
              <w:rPr>
                <w:sz w:val="20"/>
                <w:szCs w:val="20"/>
                <w:lang w:eastAsia="en-US"/>
              </w:rPr>
            </w:pPr>
            <w:r>
              <w:rPr>
                <w:sz w:val="20"/>
                <w:szCs w:val="20"/>
                <w:lang w:eastAsia="en-US"/>
              </w:rPr>
              <w:t>Русский язык и литература</w:t>
            </w:r>
          </w:p>
        </w:tc>
        <w:tc>
          <w:tcPr>
            <w:tcW w:w="2409" w:type="dxa"/>
          </w:tcPr>
          <w:p w:rsidR="000137A4" w:rsidRPr="008934FE" w:rsidP="000D5973">
            <w:pPr>
              <w:spacing w:after="200" w:line="276" w:lineRule="auto"/>
              <w:contextualSpacing/>
              <w:rPr>
                <w:sz w:val="20"/>
                <w:szCs w:val="20"/>
                <w:lang w:eastAsia="en-US"/>
              </w:rPr>
            </w:pPr>
            <w:r w:rsidRPr="008934FE">
              <w:rPr>
                <w:sz w:val="20"/>
                <w:szCs w:val="20"/>
                <w:lang w:eastAsia="en-US"/>
              </w:rPr>
              <w:t>Русский язык</w:t>
            </w:r>
          </w:p>
        </w:tc>
        <w:tc>
          <w:tcPr>
            <w:tcW w:w="1134" w:type="dxa"/>
          </w:tcPr>
          <w:p w:rsidR="000137A4" w:rsidRPr="008934FE" w:rsidP="000D5973">
            <w:pPr>
              <w:spacing w:after="200" w:line="276" w:lineRule="auto"/>
              <w:contextualSpacing/>
              <w:jc w:val="center"/>
              <w:rPr>
                <w:sz w:val="20"/>
                <w:szCs w:val="20"/>
                <w:lang w:eastAsia="en-US"/>
              </w:rPr>
            </w:pPr>
            <w:r w:rsidRPr="008934FE">
              <w:rPr>
                <w:sz w:val="20"/>
                <w:szCs w:val="20"/>
                <w:lang w:eastAsia="en-US"/>
              </w:rPr>
              <w:t>6</w:t>
            </w:r>
          </w:p>
        </w:tc>
        <w:tc>
          <w:tcPr>
            <w:tcW w:w="1276" w:type="dxa"/>
          </w:tcPr>
          <w:p w:rsidR="000137A4" w:rsidRPr="008934FE" w:rsidP="000D5973">
            <w:pPr>
              <w:spacing w:after="200" w:line="276" w:lineRule="auto"/>
              <w:contextualSpacing/>
              <w:jc w:val="center"/>
              <w:rPr>
                <w:sz w:val="20"/>
                <w:szCs w:val="20"/>
                <w:lang w:eastAsia="en-US"/>
              </w:rPr>
            </w:pPr>
            <w:r>
              <w:rPr>
                <w:sz w:val="20"/>
                <w:szCs w:val="20"/>
                <w:lang w:eastAsia="en-US"/>
              </w:rPr>
              <w:t>6</w:t>
            </w:r>
          </w:p>
        </w:tc>
        <w:tc>
          <w:tcPr>
            <w:tcW w:w="1276" w:type="dxa"/>
          </w:tcPr>
          <w:p w:rsidR="000137A4" w:rsidRPr="008934FE" w:rsidP="000D5973">
            <w:pPr>
              <w:spacing w:after="200" w:line="276" w:lineRule="auto"/>
              <w:contextualSpacing/>
              <w:jc w:val="center"/>
              <w:rPr>
                <w:sz w:val="20"/>
                <w:szCs w:val="20"/>
                <w:lang w:eastAsia="en-US"/>
              </w:rPr>
            </w:pPr>
            <w:r>
              <w:rPr>
                <w:sz w:val="20"/>
                <w:szCs w:val="20"/>
                <w:lang w:eastAsia="en-US"/>
              </w:rPr>
              <w:t>4</w:t>
            </w:r>
          </w:p>
        </w:tc>
        <w:tc>
          <w:tcPr>
            <w:tcW w:w="992" w:type="dxa"/>
          </w:tcPr>
          <w:p w:rsidR="000137A4" w:rsidP="000D5973">
            <w:pPr>
              <w:spacing w:after="200" w:line="276" w:lineRule="auto"/>
              <w:contextualSpacing/>
              <w:jc w:val="center"/>
              <w:rPr>
                <w:sz w:val="20"/>
                <w:szCs w:val="20"/>
                <w:lang w:eastAsia="en-US"/>
              </w:rPr>
            </w:pPr>
            <w:r>
              <w:rPr>
                <w:sz w:val="20"/>
                <w:szCs w:val="20"/>
                <w:lang w:eastAsia="en-US"/>
              </w:rPr>
              <w:t>3</w:t>
            </w:r>
          </w:p>
        </w:tc>
        <w:tc>
          <w:tcPr>
            <w:tcW w:w="992" w:type="dxa"/>
          </w:tcPr>
          <w:p w:rsidR="000137A4" w:rsidP="000D5973">
            <w:pPr>
              <w:spacing w:after="200" w:line="276" w:lineRule="auto"/>
              <w:contextualSpacing/>
              <w:jc w:val="center"/>
              <w:rPr>
                <w:sz w:val="20"/>
                <w:szCs w:val="20"/>
                <w:lang w:eastAsia="en-US"/>
              </w:rPr>
            </w:pPr>
            <w:r>
              <w:rPr>
                <w:sz w:val="20"/>
                <w:szCs w:val="20"/>
                <w:lang w:eastAsia="en-US"/>
              </w:rPr>
              <w:t>3</w:t>
            </w:r>
          </w:p>
        </w:tc>
      </w:tr>
      <w:tr w:rsidTr="000D5973">
        <w:tblPrEx>
          <w:tblW w:w="9923" w:type="dxa"/>
          <w:tblInd w:w="-1310" w:type="dxa"/>
          <w:tblLayout w:type="fixed"/>
          <w:tblLook w:val="04A0"/>
        </w:tblPrEx>
        <w:tc>
          <w:tcPr>
            <w:tcW w:w="1844" w:type="dxa"/>
            <w:vMerge/>
          </w:tcPr>
          <w:p w:rsidR="000137A4" w:rsidRPr="008934FE" w:rsidP="000D5973">
            <w:pPr>
              <w:spacing w:after="200" w:line="276" w:lineRule="auto"/>
              <w:contextualSpacing/>
              <w:rPr>
                <w:sz w:val="20"/>
                <w:szCs w:val="20"/>
                <w:lang w:eastAsia="en-US"/>
              </w:rPr>
            </w:pPr>
          </w:p>
        </w:tc>
        <w:tc>
          <w:tcPr>
            <w:tcW w:w="2409" w:type="dxa"/>
          </w:tcPr>
          <w:p w:rsidR="000137A4" w:rsidRPr="008934FE" w:rsidP="000D5973">
            <w:pPr>
              <w:spacing w:after="200" w:line="276" w:lineRule="auto"/>
              <w:contextualSpacing/>
              <w:rPr>
                <w:sz w:val="20"/>
                <w:szCs w:val="20"/>
                <w:lang w:eastAsia="en-US"/>
              </w:rPr>
            </w:pPr>
            <w:r w:rsidRPr="008934FE">
              <w:rPr>
                <w:sz w:val="20"/>
                <w:szCs w:val="20"/>
                <w:lang w:eastAsia="en-US"/>
              </w:rPr>
              <w:t>Развитие речи</w:t>
            </w:r>
          </w:p>
        </w:tc>
        <w:tc>
          <w:tcPr>
            <w:tcW w:w="1134" w:type="dxa"/>
          </w:tcPr>
          <w:p w:rsidR="000137A4" w:rsidRPr="008934FE" w:rsidP="000D5973">
            <w:pPr>
              <w:spacing w:after="200" w:line="276" w:lineRule="auto"/>
              <w:contextualSpacing/>
              <w:jc w:val="center"/>
              <w:rPr>
                <w:sz w:val="20"/>
                <w:szCs w:val="20"/>
                <w:lang w:eastAsia="en-US"/>
              </w:rPr>
            </w:pPr>
            <w:r w:rsidRPr="008934FE">
              <w:rPr>
                <w:sz w:val="20"/>
                <w:szCs w:val="20"/>
                <w:lang w:eastAsia="en-US"/>
              </w:rPr>
              <w:t>2</w:t>
            </w:r>
          </w:p>
        </w:tc>
        <w:tc>
          <w:tcPr>
            <w:tcW w:w="1276" w:type="dxa"/>
          </w:tcPr>
          <w:p w:rsidR="000137A4" w:rsidRPr="008934FE" w:rsidP="000D5973">
            <w:pPr>
              <w:spacing w:after="200" w:line="276" w:lineRule="auto"/>
              <w:contextualSpacing/>
              <w:jc w:val="center"/>
              <w:rPr>
                <w:sz w:val="20"/>
                <w:szCs w:val="20"/>
                <w:lang w:eastAsia="en-US"/>
              </w:rPr>
            </w:pPr>
            <w:r w:rsidRPr="008934FE">
              <w:rPr>
                <w:sz w:val="20"/>
                <w:szCs w:val="20"/>
                <w:lang w:eastAsia="en-US"/>
              </w:rPr>
              <w:t>2</w:t>
            </w:r>
          </w:p>
        </w:tc>
        <w:tc>
          <w:tcPr>
            <w:tcW w:w="1276" w:type="dxa"/>
          </w:tcPr>
          <w:p w:rsidR="000137A4" w:rsidRPr="008934FE" w:rsidP="000D5973">
            <w:pPr>
              <w:spacing w:after="200" w:line="276" w:lineRule="auto"/>
              <w:contextualSpacing/>
              <w:jc w:val="center"/>
              <w:rPr>
                <w:sz w:val="20"/>
                <w:szCs w:val="20"/>
                <w:lang w:eastAsia="en-US"/>
              </w:rPr>
            </w:pPr>
            <w:r>
              <w:rPr>
                <w:sz w:val="20"/>
                <w:szCs w:val="20"/>
                <w:lang w:eastAsia="en-US"/>
              </w:rPr>
              <w:t>1</w:t>
            </w:r>
          </w:p>
        </w:tc>
        <w:tc>
          <w:tcPr>
            <w:tcW w:w="992" w:type="dxa"/>
          </w:tcPr>
          <w:p w:rsidR="000137A4" w:rsidP="000D5973">
            <w:pPr>
              <w:spacing w:after="200" w:line="276" w:lineRule="auto"/>
              <w:contextualSpacing/>
              <w:jc w:val="center"/>
              <w:rPr>
                <w:sz w:val="20"/>
                <w:szCs w:val="20"/>
                <w:lang w:eastAsia="en-US"/>
              </w:rPr>
            </w:pPr>
            <w:r>
              <w:rPr>
                <w:sz w:val="20"/>
                <w:szCs w:val="20"/>
                <w:lang w:eastAsia="en-US"/>
              </w:rPr>
              <w:t>1</w:t>
            </w:r>
          </w:p>
        </w:tc>
        <w:tc>
          <w:tcPr>
            <w:tcW w:w="992" w:type="dxa"/>
          </w:tcPr>
          <w:p w:rsidR="000137A4" w:rsidP="000D5973">
            <w:pPr>
              <w:spacing w:after="200" w:line="276" w:lineRule="auto"/>
              <w:contextualSpacing/>
              <w:jc w:val="center"/>
              <w:rPr>
                <w:sz w:val="20"/>
                <w:szCs w:val="20"/>
                <w:lang w:eastAsia="en-US"/>
              </w:rPr>
            </w:pPr>
            <w:r>
              <w:rPr>
                <w:sz w:val="20"/>
                <w:szCs w:val="20"/>
                <w:lang w:eastAsia="en-US"/>
              </w:rPr>
              <w:t>1</w:t>
            </w:r>
          </w:p>
        </w:tc>
      </w:tr>
      <w:tr w:rsidTr="000D5973">
        <w:tblPrEx>
          <w:tblW w:w="9923" w:type="dxa"/>
          <w:tblInd w:w="-1310" w:type="dxa"/>
          <w:tblLayout w:type="fixed"/>
          <w:tblLook w:val="04A0"/>
        </w:tblPrEx>
        <w:tc>
          <w:tcPr>
            <w:tcW w:w="1844" w:type="dxa"/>
            <w:vMerge/>
          </w:tcPr>
          <w:p w:rsidR="000137A4" w:rsidRPr="008934FE" w:rsidP="000D5973">
            <w:pPr>
              <w:spacing w:after="200" w:line="276" w:lineRule="auto"/>
              <w:contextualSpacing/>
              <w:rPr>
                <w:sz w:val="20"/>
                <w:szCs w:val="20"/>
                <w:lang w:eastAsia="en-US"/>
              </w:rPr>
            </w:pPr>
          </w:p>
        </w:tc>
        <w:tc>
          <w:tcPr>
            <w:tcW w:w="2409" w:type="dxa"/>
          </w:tcPr>
          <w:p w:rsidR="000137A4" w:rsidRPr="008934FE" w:rsidP="000D5973">
            <w:pPr>
              <w:spacing w:after="200" w:line="276" w:lineRule="auto"/>
              <w:contextualSpacing/>
              <w:rPr>
                <w:sz w:val="20"/>
                <w:szCs w:val="20"/>
                <w:lang w:eastAsia="en-US"/>
              </w:rPr>
            </w:pPr>
            <w:r w:rsidRPr="008934FE">
              <w:rPr>
                <w:sz w:val="20"/>
                <w:szCs w:val="20"/>
                <w:lang w:eastAsia="en-US"/>
              </w:rPr>
              <w:t>Литература</w:t>
            </w:r>
          </w:p>
        </w:tc>
        <w:tc>
          <w:tcPr>
            <w:tcW w:w="1134" w:type="dxa"/>
          </w:tcPr>
          <w:p w:rsidR="000137A4" w:rsidRPr="008934FE" w:rsidP="000D5973">
            <w:pPr>
              <w:spacing w:after="200" w:line="276" w:lineRule="auto"/>
              <w:contextualSpacing/>
              <w:jc w:val="center"/>
              <w:rPr>
                <w:sz w:val="20"/>
                <w:szCs w:val="20"/>
                <w:lang w:eastAsia="en-US"/>
              </w:rPr>
            </w:pPr>
            <w:r>
              <w:rPr>
                <w:sz w:val="20"/>
                <w:szCs w:val="20"/>
                <w:lang w:eastAsia="en-US"/>
              </w:rPr>
              <w:t>3</w:t>
            </w:r>
          </w:p>
        </w:tc>
        <w:tc>
          <w:tcPr>
            <w:tcW w:w="1276" w:type="dxa"/>
          </w:tcPr>
          <w:p w:rsidR="000137A4" w:rsidRPr="008934FE" w:rsidP="000D5973">
            <w:pPr>
              <w:spacing w:after="200" w:line="276" w:lineRule="auto"/>
              <w:contextualSpacing/>
              <w:jc w:val="center"/>
              <w:rPr>
                <w:sz w:val="20"/>
                <w:szCs w:val="20"/>
                <w:lang w:eastAsia="en-US"/>
              </w:rPr>
            </w:pPr>
            <w:r>
              <w:rPr>
                <w:sz w:val="20"/>
                <w:szCs w:val="20"/>
                <w:lang w:eastAsia="en-US"/>
              </w:rPr>
              <w:t>3</w:t>
            </w:r>
          </w:p>
        </w:tc>
        <w:tc>
          <w:tcPr>
            <w:tcW w:w="1276" w:type="dxa"/>
          </w:tcPr>
          <w:p w:rsidR="000137A4" w:rsidRPr="008934FE" w:rsidP="000D5973">
            <w:pPr>
              <w:spacing w:after="200" w:line="276" w:lineRule="auto"/>
              <w:contextualSpacing/>
              <w:jc w:val="center"/>
              <w:rPr>
                <w:sz w:val="20"/>
                <w:szCs w:val="20"/>
                <w:lang w:eastAsia="en-US"/>
              </w:rPr>
            </w:pPr>
            <w:r>
              <w:rPr>
                <w:sz w:val="20"/>
                <w:szCs w:val="20"/>
                <w:lang w:eastAsia="en-US"/>
              </w:rPr>
              <w:t>2</w:t>
            </w:r>
          </w:p>
        </w:tc>
        <w:tc>
          <w:tcPr>
            <w:tcW w:w="992" w:type="dxa"/>
          </w:tcPr>
          <w:p w:rsidR="000137A4" w:rsidP="000D5973">
            <w:pPr>
              <w:spacing w:after="200" w:line="276" w:lineRule="auto"/>
              <w:contextualSpacing/>
              <w:jc w:val="center"/>
              <w:rPr>
                <w:sz w:val="20"/>
                <w:szCs w:val="20"/>
                <w:lang w:eastAsia="en-US"/>
              </w:rPr>
            </w:pPr>
            <w:r>
              <w:rPr>
                <w:sz w:val="20"/>
                <w:szCs w:val="20"/>
                <w:lang w:eastAsia="en-US"/>
              </w:rPr>
              <w:t>2</w:t>
            </w:r>
          </w:p>
        </w:tc>
        <w:tc>
          <w:tcPr>
            <w:tcW w:w="992" w:type="dxa"/>
          </w:tcPr>
          <w:p w:rsidR="000137A4" w:rsidP="000D5973">
            <w:pPr>
              <w:spacing w:after="200" w:line="276" w:lineRule="auto"/>
              <w:contextualSpacing/>
              <w:jc w:val="center"/>
              <w:rPr>
                <w:sz w:val="20"/>
                <w:szCs w:val="20"/>
                <w:lang w:eastAsia="en-US"/>
              </w:rPr>
            </w:pPr>
            <w:r>
              <w:rPr>
                <w:sz w:val="20"/>
                <w:szCs w:val="20"/>
                <w:lang w:eastAsia="en-US"/>
              </w:rPr>
              <w:t>3</w:t>
            </w:r>
          </w:p>
        </w:tc>
      </w:tr>
      <w:tr w:rsidTr="000D5973">
        <w:tblPrEx>
          <w:tblW w:w="9923" w:type="dxa"/>
          <w:tblInd w:w="-1310" w:type="dxa"/>
          <w:tblLayout w:type="fixed"/>
          <w:tblLook w:val="04A0"/>
        </w:tblPrEx>
        <w:tc>
          <w:tcPr>
            <w:tcW w:w="1844" w:type="dxa"/>
          </w:tcPr>
          <w:p w:rsidR="000137A4" w:rsidRPr="008934FE" w:rsidP="000D5973">
            <w:pPr>
              <w:spacing w:after="200" w:line="276" w:lineRule="auto"/>
              <w:contextualSpacing/>
              <w:rPr>
                <w:sz w:val="20"/>
                <w:szCs w:val="20"/>
                <w:lang w:eastAsia="en-US"/>
              </w:rPr>
            </w:pPr>
            <w:r>
              <w:rPr>
                <w:sz w:val="20"/>
                <w:szCs w:val="20"/>
                <w:lang w:eastAsia="en-US"/>
              </w:rPr>
              <w:t>Иностранные языки</w:t>
            </w:r>
          </w:p>
        </w:tc>
        <w:tc>
          <w:tcPr>
            <w:tcW w:w="2409" w:type="dxa"/>
          </w:tcPr>
          <w:p w:rsidR="000137A4" w:rsidRPr="008934FE" w:rsidP="000D5973">
            <w:pPr>
              <w:spacing w:after="200" w:line="276" w:lineRule="auto"/>
              <w:contextualSpacing/>
              <w:rPr>
                <w:sz w:val="20"/>
                <w:szCs w:val="20"/>
                <w:lang w:eastAsia="en-US"/>
              </w:rPr>
            </w:pPr>
            <w:r>
              <w:rPr>
                <w:sz w:val="20"/>
                <w:szCs w:val="20"/>
                <w:lang w:eastAsia="en-US"/>
              </w:rPr>
              <w:t>Иностранный язык (Английский язык)</w:t>
            </w:r>
          </w:p>
        </w:tc>
        <w:tc>
          <w:tcPr>
            <w:tcW w:w="1134" w:type="dxa"/>
          </w:tcPr>
          <w:p w:rsidR="000137A4" w:rsidRPr="008934FE" w:rsidP="000D5973">
            <w:pPr>
              <w:spacing w:after="200" w:line="276" w:lineRule="auto"/>
              <w:contextualSpacing/>
              <w:jc w:val="center"/>
              <w:rPr>
                <w:sz w:val="20"/>
                <w:szCs w:val="20"/>
                <w:lang w:eastAsia="en-US"/>
              </w:rPr>
            </w:pPr>
            <w:r>
              <w:rPr>
                <w:sz w:val="20"/>
                <w:szCs w:val="20"/>
                <w:lang w:eastAsia="en-US"/>
              </w:rPr>
              <w:t>-</w:t>
            </w:r>
          </w:p>
        </w:tc>
        <w:tc>
          <w:tcPr>
            <w:tcW w:w="1276" w:type="dxa"/>
          </w:tcPr>
          <w:p w:rsidR="000137A4" w:rsidRPr="008934FE" w:rsidP="000D5973">
            <w:pPr>
              <w:spacing w:after="200" w:line="276" w:lineRule="auto"/>
              <w:contextualSpacing/>
              <w:jc w:val="center"/>
              <w:rPr>
                <w:sz w:val="20"/>
                <w:szCs w:val="20"/>
                <w:lang w:eastAsia="en-US"/>
              </w:rPr>
            </w:pPr>
            <w:r>
              <w:rPr>
                <w:sz w:val="20"/>
                <w:szCs w:val="20"/>
                <w:lang w:eastAsia="en-US"/>
              </w:rPr>
              <w:t>2</w:t>
            </w:r>
          </w:p>
        </w:tc>
        <w:tc>
          <w:tcPr>
            <w:tcW w:w="1276" w:type="dxa"/>
          </w:tcPr>
          <w:p w:rsidR="000137A4" w:rsidP="000D5973">
            <w:pPr>
              <w:spacing w:after="200" w:line="276" w:lineRule="auto"/>
              <w:contextualSpacing/>
              <w:jc w:val="center"/>
              <w:rPr>
                <w:sz w:val="20"/>
                <w:szCs w:val="20"/>
                <w:lang w:eastAsia="en-US"/>
              </w:rPr>
            </w:pPr>
            <w:r>
              <w:rPr>
                <w:sz w:val="20"/>
                <w:szCs w:val="20"/>
                <w:lang w:eastAsia="en-US"/>
              </w:rPr>
              <w:t>2</w:t>
            </w:r>
          </w:p>
        </w:tc>
        <w:tc>
          <w:tcPr>
            <w:tcW w:w="992" w:type="dxa"/>
          </w:tcPr>
          <w:p w:rsidR="000137A4" w:rsidP="000D5973">
            <w:pPr>
              <w:spacing w:after="200" w:line="276" w:lineRule="auto"/>
              <w:contextualSpacing/>
              <w:jc w:val="center"/>
              <w:rPr>
                <w:sz w:val="20"/>
                <w:szCs w:val="20"/>
                <w:lang w:eastAsia="en-US"/>
              </w:rPr>
            </w:pPr>
            <w:r>
              <w:rPr>
                <w:sz w:val="20"/>
                <w:szCs w:val="20"/>
                <w:lang w:eastAsia="en-US"/>
              </w:rPr>
              <w:t>2</w:t>
            </w:r>
          </w:p>
        </w:tc>
        <w:tc>
          <w:tcPr>
            <w:tcW w:w="992" w:type="dxa"/>
          </w:tcPr>
          <w:p w:rsidR="000137A4" w:rsidP="000D5973">
            <w:pPr>
              <w:spacing w:after="200" w:line="276" w:lineRule="auto"/>
              <w:contextualSpacing/>
              <w:jc w:val="center"/>
              <w:rPr>
                <w:sz w:val="20"/>
                <w:szCs w:val="20"/>
                <w:lang w:eastAsia="en-US"/>
              </w:rPr>
            </w:pPr>
            <w:r>
              <w:rPr>
                <w:sz w:val="20"/>
                <w:szCs w:val="20"/>
                <w:lang w:eastAsia="en-US"/>
              </w:rPr>
              <w:t>2</w:t>
            </w:r>
          </w:p>
        </w:tc>
      </w:tr>
      <w:tr w:rsidTr="000D5973">
        <w:tblPrEx>
          <w:tblW w:w="9923" w:type="dxa"/>
          <w:tblInd w:w="-1310" w:type="dxa"/>
          <w:tblLayout w:type="fixed"/>
          <w:tblLook w:val="04A0"/>
        </w:tblPrEx>
        <w:tc>
          <w:tcPr>
            <w:tcW w:w="1844" w:type="dxa"/>
            <w:vMerge w:val="restart"/>
          </w:tcPr>
          <w:p w:rsidR="000137A4" w:rsidRPr="008934FE" w:rsidP="000D5973">
            <w:pPr>
              <w:spacing w:after="200" w:line="276" w:lineRule="auto"/>
              <w:contextualSpacing/>
              <w:rPr>
                <w:sz w:val="20"/>
                <w:szCs w:val="20"/>
                <w:lang w:eastAsia="en-US"/>
              </w:rPr>
            </w:pPr>
            <w:r w:rsidRPr="008934FE">
              <w:rPr>
                <w:sz w:val="20"/>
                <w:szCs w:val="20"/>
                <w:lang w:eastAsia="en-US"/>
              </w:rPr>
              <w:t>Математика и информатика</w:t>
            </w:r>
          </w:p>
        </w:tc>
        <w:tc>
          <w:tcPr>
            <w:tcW w:w="2409" w:type="dxa"/>
          </w:tcPr>
          <w:p w:rsidR="000137A4" w:rsidRPr="008934FE" w:rsidP="000D5973">
            <w:pPr>
              <w:spacing w:after="200" w:line="276" w:lineRule="auto"/>
              <w:contextualSpacing/>
              <w:rPr>
                <w:sz w:val="20"/>
                <w:szCs w:val="20"/>
                <w:lang w:eastAsia="en-US"/>
              </w:rPr>
            </w:pPr>
            <w:r w:rsidRPr="008934FE">
              <w:rPr>
                <w:sz w:val="20"/>
                <w:szCs w:val="20"/>
                <w:lang w:eastAsia="en-US"/>
              </w:rPr>
              <w:t>Математика</w:t>
            </w:r>
          </w:p>
        </w:tc>
        <w:tc>
          <w:tcPr>
            <w:tcW w:w="1134" w:type="dxa"/>
          </w:tcPr>
          <w:p w:rsidR="000137A4" w:rsidRPr="008934FE" w:rsidP="000D5973">
            <w:pPr>
              <w:spacing w:after="200" w:line="276" w:lineRule="auto"/>
              <w:contextualSpacing/>
              <w:jc w:val="center"/>
              <w:rPr>
                <w:sz w:val="20"/>
                <w:szCs w:val="20"/>
                <w:lang w:eastAsia="en-US"/>
              </w:rPr>
            </w:pPr>
            <w:r w:rsidRPr="008934FE">
              <w:rPr>
                <w:sz w:val="20"/>
                <w:szCs w:val="20"/>
                <w:lang w:eastAsia="en-US"/>
              </w:rPr>
              <w:t>5</w:t>
            </w:r>
          </w:p>
        </w:tc>
        <w:tc>
          <w:tcPr>
            <w:tcW w:w="1276" w:type="dxa"/>
          </w:tcPr>
          <w:p w:rsidR="000137A4" w:rsidRPr="008934FE" w:rsidP="000D5973">
            <w:pPr>
              <w:spacing w:after="200" w:line="276" w:lineRule="auto"/>
              <w:contextualSpacing/>
              <w:jc w:val="center"/>
              <w:rPr>
                <w:sz w:val="20"/>
                <w:szCs w:val="20"/>
                <w:lang w:eastAsia="en-US"/>
              </w:rPr>
            </w:pPr>
            <w:r w:rsidRPr="008934FE">
              <w:rPr>
                <w:sz w:val="20"/>
                <w:szCs w:val="20"/>
                <w:lang w:eastAsia="en-US"/>
              </w:rPr>
              <w:t>5</w:t>
            </w:r>
          </w:p>
        </w:tc>
        <w:tc>
          <w:tcPr>
            <w:tcW w:w="1276" w:type="dxa"/>
          </w:tcPr>
          <w:p w:rsidR="000137A4" w:rsidRPr="008934FE" w:rsidP="000D5973">
            <w:pPr>
              <w:spacing w:after="200" w:line="276" w:lineRule="auto"/>
              <w:contextualSpacing/>
              <w:jc w:val="center"/>
              <w:rPr>
                <w:sz w:val="20"/>
                <w:szCs w:val="20"/>
                <w:lang w:eastAsia="en-US"/>
              </w:rPr>
            </w:pPr>
            <w:r>
              <w:rPr>
                <w:sz w:val="20"/>
                <w:szCs w:val="20"/>
                <w:lang w:eastAsia="en-US"/>
              </w:rPr>
              <w:t>-</w:t>
            </w:r>
          </w:p>
        </w:tc>
        <w:tc>
          <w:tcPr>
            <w:tcW w:w="992" w:type="dxa"/>
          </w:tcPr>
          <w:p w:rsidR="000137A4" w:rsidP="000D5973">
            <w:pPr>
              <w:spacing w:after="200" w:line="276" w:lineRule="auto"/>
              <w:contextualSpacing/>
              <w:jc w:val="center"/>
              <w:rPr>
                <w:sz w:val="20"/>
                <w:szCs w:val="20"/>
                <w:lang w:eastAsia="en-US"/>
              </w:rPr>
            </w:pPr>
            <w:r>
              <w:rPr>
                <w:sz w:val="20"/>
                <w:szCs w:val="20"/>
                <w:lang w:eastAsia="en-US"/>
              </w:rPr>
              <w:t>-</w:t>
            </w:r>
          </w:p>
        </w:tc>
        <w:tc>
          <w:tcPr>
            <w:tcW w:w="992" w:type="dxa"/>
          </w:tcPr>
          <w:p w:rsidR="000137A4" w:rsidP="000D5973">
            <w:pPr>
              <w:spacing w:after="200" w:line="276" w:lineRule="auto"/>
              <w:contextualSpacing/>
              <w:jc w:val="center"/>
              <w:rPr>
                <w:sz w:val="20"/>
                <w:szCs w:val="20"/>
                <w:lang w:eastAsia="en-US"/>
              </w:rPr>
            </w:pPr>
            <w:r>
              <w:rPr>
                <w:sz w:val="20"/>
                <w:szCs w:val="20"/>
                <w:lang w:eastAsia="en-US"/>
              </w:rPr>
              <w:t>-</w:t>
            </w:r>
          </w:p>
        </w:tc>
      </w:tr>
      <w:tr w:rsidTr="000D5973">
        <w:tblPrEx>
          <w:tblW w:w="9923" w:type="dxa"/>
          <w:tblInd w:w="-1310" w:type="dxa"/>
          <w:tblLayout w:type="fixed"/>
          <w:tblLook w:val="04A0"/>
        </w:tblPrEx>
        <w:tc>
          <w:tcPr>
            <w:tcW w:w="1844" w:type="dxa"/>
            <w:vMerge/>
          </w:tcPr>
          <w:p w:rsidR="000137A4" w:rsidRPr="008934FE" w:rsidP="000D5973">
            <w:pPr>
              <w:spacing w:after="200" w:line="276" w:lineRule="auto"/>
              <w:contextualSpacing/>
              <w:rPr>
                <w:sz w:val="20"/>
                <w:szCs w:val="20"/>
                <w:lang w:eastAsia="en-US"/>
              </w:rPr>
            </w:pPr>
          </w:p>
        </w:tc>
        <w:tc>
          <w:tcPr>
            <w:tcW w:w="2409" w:type="dxa"/>
          </w:tcPr>
          <w:p w:rsidR="000137A4" w:rsidRPr="008934FE" w:rsidP="000D5973">
            <w:pPr>
              <w:spacing w:after="200" w:line="276" w:lineRule="auto"/>
              <w:contextualSpacing/>
              <w:rPr>
                <w:sz w:val="20"/>
                <w:szCs w:val="20"/>
                <w:lang w:eastAsia="en-US"/>
              </w:rPr>
            </w:pPr>
            <w:r>
              <w:rPr>
                <w:sz w:val="20"/>
                <w:szCs w:val="20"/>
                <w:lang w:eastAsia="en-US"/>
              </w:rPr>
              <w:t>Алгебра</w:t>
            </w:r>
          </w:p>
        </w:tc>
        <w:tc>
          <w:tcPr>
            <w:tcW w:w="1134" w:type="dxa"/>
          </w:tcPr>
          <w:p w:rsidR="000137A4" w:rsidRPr="008934FE" w:rsidP="000D5973">
            <w:pPr>
              <w:spacing w:after="200" w:line="276" w:lineRule="auto"/>
              <w:contextualSpacing/>
              <w:jc w:val="center"/>
              <w:rPr>
                <w:sz w:val="20"/>
                <w:szCs w:val="20"/>
                <w:lang w:eastAsia="en-US"/>
              </w:rPr>
            </w:pPr>
            <w:r>
              <w:rPr>
                <w:sz w:val="20"/>
                <w:szCs w:val="20"/>
                <w:lang w:eastAsia="en-US"/>
              </w:rPr>
              <w:t>-</w:t>
            </w:r>
          </w:p>
        </w:tc>
        <w:tc>
          <w:tcPr>
            <w:tcW w:w="1276" w:type="dxa"/>
          </w:tcPr>
          <w:p w:rsidR="000137A4" w:rsidRPr="008934FE" w:rsidP="000D5973">
            <w:pPr>
              <w:spacing w:after="200" w:line="276" w:lineRule="auto"/>
              <w:contextualSpacing/>
              <w:jc w:val="center"/>
              <w:rPr>
                <w:sz w:val="20"/>
                <w:szCs w:val="20"/>
                <w:lang w:eastAsia="en-US"/>
              </w:rPr>
            </w:pPr>
            <w:r>
              <w:rPr>
                <w:sz w:val="20"/>
                <w:szCs w:val="20"/>
                <w:lang w:eastAsia="en-US"/>
              </w:rPr>
              <w:t>-</w:t>
            </w:r>
          </w:p>
        </w:tc>
        <w:tc>
          <w:tcPr>
            <w:tcW w:w="1276" w:type="dxa"/>
          </w:tcPr>
          <w:p w:rsidR="000137A4" w:rsidP="000D5973">
            <w:pPr>
              <w:spacing w:after="200" w:line="276" w:lineRule="auto"/>
              <w:contextualSpacing/>
              <w:jc w:val="center"/>
              <w:rPr>
                <w:sz w:val="20"/>
                <w:szCs w:val="20"/>
                <w:lang w:eastAsia="en-US"/>
              </w:rPr>
            </w:pPr>
            <w:r>
              <w:rPr>
                <w:sz w:val="20"/>
                <w:szCs w:val="20"/>
                <w:lang w:eastAsia="en-US"/>
              </w:rPr>
              <w:t>3</w:t>
            </w:r>
          </w:p>
        </w:tc>
        <w:tc>
          <w:tcPr>
            <w:tcW w:w="992" w:type="dxa"/>
          </w:tcPr>
          <w:p w:rsidR="000137A4" w:rsidP="000D5973">
            <w:pPr>
              <w:spacing w:after="200" w:line="276" w:lineRule="auto"/>
              <w:contextualSpacing/>
              <w:jc w:val="center"/>
              <w:rPr>
                <w:sz w:val="20"/>
                <w:szCs w:val="20"/>
                <w:lang w:eastAsia="en-US"/>
              </w:rPr>
            </w:pPr>
            <w:r>
              <w:rPr>
                <w:sz w:val="20"/>
                <w:szCs w:val="20"/>
                <w:lang w:eastAsia="en-US"/>
              </w:rPr>
              <w:t>3</w:t>
            </w:r>
          </w:p>
        </w:tc>
        <w:tc>
          <w:tcPr>
            <w:tcW w:w="992" w:type="dxa"/>
          </w:tcPr>
          <w:p w:rsidR="000137A4" w:rsidP="000D5973">
            <w:pPr>
              <w:spacing w:after="200" w:line="276" w:lineRule="auto"/>
              <w:contextualSpacing/>
              <w:jc w:val="center"/>
              <w:rPr>
                <w:sz w:val="20"/>
                <w:szCs w:val="20"/>
                <w:lang w:eastAsia="en-US"/>
              </w:rPr>
            </w:pPr>
            <w:r>
              <w:rPr>
                <w:sz w:val="20"/>
                <w:szCs w:val="20"/>
                <w:lang w:eastAsia="en-US"/>
              </w:rPr>
              <w:t>3</w:t>
            </w:r>
          </w:p>
        </w:tc>
      </w:tr>
      <w:tr w:rsidTr="000D5973">
        <w:tblPrEx>
          <w:tblW w:w="9923" w:type="dxa"/>
          <w:tblInd w:w="-1310" w:type="dxa"/>
          <w:tblLayout w:type="fixed"/>
          <w:tblLook w:val="04A0"/>
        </w:tblPrEx>
        <w:tc>
          <w:tcPr>
            <w:tcW w:w="1844" w:type="dxa"/>
            <w:vMerge/>
          </w:tcPr>
          <w:p w:rsidR="000137A4" w:rsidRPr="008934FE" w:rsidP="000D5973">
            <w:pPr>
              <w:spacing w:after="200" w:line="276" w:lineRule="auto"/>
              <w:contextualSpacing/>
              <w:rPr>
                <w:sz w:val="20"/>
                <w:szCs w:val="20"/>
                <w:lang w:eastAsia="en-US"/>
              </w:rPr>
            </w:pPr>
          </w:p>
        </w:tc>
        <w:tc>
          <w:tcPr>
            <w:tcW w:w="2409" w:type="dxa"/>
          </w:tcPr>
          <w:p w:rsidR="000137A4" w:rsidRPr="008934FE" w:rsidP="000D5973">
            <w:pPr>
              <w:spacing w:after="200" w:line="276" w:lineRule="auto"/>
              <w:contextualSpacing/>
              <w:rPr>
                <w:sz w:val="20"/>
                <w:szCs w:val="20"/>
                <w:lang w:eastAsia="en-US"/>
              </w:rPr>
            </w:pPr>
            <w:r>
              <w:rPr>
                <w:sz w:val="20"/>
                <w:szCs w:val="20"/>
                <w:lang w:eastAsia="en-US"/>
              </w:rPr>
              <w:t>Геометрия</w:t>
            </w:r>
          </w:p>
        </w:tc>
        <w:tc>
          <w:tcPr>
            <w:tcW w:w="1134" w:type="dxa"/>
          </w:tcPr>
          <w:p w:rsidR="000137A4" w:rsidRPr="008934FE" w:rsidP="000D5973">
            <w:pPr>
              <w:spacing w:after="200" w:line="276" w:lineRule="auto"/>
              <w:contextualSpacing/>
              <w:jc w:val="center"/>
              <w:rPr>
                <w:sz w:val="20"/>
                <w:szCs w:val="20"/>
                <w:lang w:eastAsia="en-US"/>
              </w:rPr>
            </w:pPr>
            <w:r>
              <w:rPr>
                <w:sz w:val="20"/>
                <w:szCs w:val="20"/>
                <w:lang w:eastAsia="en-US"/>
              </w:rPr>
              <w:t>-</w:t>
            </w:r>
          </w:p>
        </w:tc>
        <w:tc>
          <w:tcPr>
            <w:tcW w:w="1276" w:type="dxa"/>
          </w:tcPr>
          <w:p w:rsidR="000137A4" w:rsidRPr="008934FE" w:rsidP="000D5973">
            <w:pPr>
              <w:spacing w:after="200" w:line="276" w:lineRule="auto"/>
              <w:contextualSpacing/>
              <w:jc w:val="center"/>
              <w:rPr>
                <w:sz w:val="20"/>
                <w:szCs w:val="20"/>
                <w:lang w:eastAsia="en-US"/>
              </w:rPr>
            </w:pPr>
            <w:r>
              <w:rPr>
                <w:sz w:val="20"/>
                <w:szCs w:val="20"/>
                <w:lang w:eastAsia="en-US"/>
              </w:rPr>
              <w:t>-</w:t>
            </w:r>
          </w:p>
        </w:tc>
        <w:tc>
          <w:tcPr>
            <w:tcW w:w="1276" w:type="dxa"/>
          </w:tcPr>
          <w:p w:rsidR="000137A4" w:rsidP="000D5973">
            <w:pPr>
              <w:spacing w:after="200" w:line="276" w:lineRule="auto"/>
              <w:contextualSpacing/>
              <w:jc w:val="center"/>
              <w:rPr>
                <w:sz w:val="20"/>
                <w:szCs w:val="20"/>
                <w:lang w:eastAsia="en-US"/>
              </w:rPr>
            </w:pPr>
            <w:r>
              <w:rPr>
                <w:sz w:val="20"/>
                <w:szCs w:val="20"/>
                <w:lang w:eastAsia="en-US"/>
              </w:rPr>
              <w:t>2</w:t>
            </w:r>
          </w:p>
        </w:tc>
        <w:tc>
          <w:tcPr>
            <w:tcW w:w="992" w:type="dxa"/>
          </w:tcPr>
          <w:p w:rsidR="000137A4" w:rsidP="000D5973">
            <w:pPr>
              <w:spacing w:after="200" w:line="276" w:lineRule="auto"/>
              <w:contextualSpacing/>
              <w:jc w:val="center"/>
              <w:rPr>
                <w:sz w:val="20"/>
                <w:szCs w:val="20"/>
                <w:lang w:eastAsia="en-US"/>
              </w:rPr>
            </w:pPr>
            <w:r>
              <w:rPr>
                <w:sz w:val="20"/>
                <w:szCs w:val="20"/>
                <w:lang w:eastAsia="en-US"/>
              </w:rPr>
              <w:t>2</w:t>
            </w:r>
          </w:p>
        </w:tc>
        <w:tc>
          <w:tcPr>
            <w:tcW w:w="992" w:type="dxa"/>
          </w:tcPr>
          <w:p w:rsidR="000137A4" w:rsidP="000D5973">
            <w:pPr>
              <w:spacing w:after="200" w:line="276" w:lineRule="auto"/>
              <w:contextualSpacing/>
              <w:jc w:val="center"/>
              <w:rPr>
                <w:sz w:val="20"/>
                <w:szCs w:val="20"/>
                <w:lang w:eastAsia="en-US"/>
              </w:rPr>
            </w:pPr>
            <w:r>
              <w:rPr>
                <w:sz w:val="20"/>
                <w:szCs w:val="20"/>
                <w:lang w:eastAsia="en-US"/>
              </w:rPr>
              <w:t>2</w:t>
            </w:r>
          </w:p>
        </w:tc>
      </w:tr>
      <w:tr w:rsidTr="000D5973">
        <w:tblPrEx>
          <w:tblW w:w="9923" w:type="dxa"/>
          <w:tblInd w:w="-1310" w:type="dxa"/>
          <w:tblLayout w:type="fixed"/>
          <w:tblLook w:val="04A0"/>
        </w:tblPrEx>
        <w:tc>
          <w:tcPr>
            <w:tcW w:w="1844" w:type="dxa"/>
            <w:vMerge/>
          </w:tcPr>
          <w:p w:rsidR="000137A4" w:rsidRPr="008934FE" w:rsidP="000D5973">
            <w:pPr>
              <w:spacing w:after="200" w:line="276" w:lineRule="auto"/>
              <w:contextualSpacing/>
              <w:rPr>
                <w:sz w:val="20"/>
                <w:szCs w:val="20"/>
                <w:lang w:eastAsia="en-US"/>
              </w:rPr>
            </w:pPr>
          </w:p>
        </w:tc>
        <w:tc>
          <w:tcPr>
            <w:tcW w:w="2409" w:type="dxa"/>
          </w:tcPr>
          <w:p w:rsidR="000137A4" w:rsidP="000D5973">
            <w:pPr>
              <w:spacing w:after="200" w:line="276" w:lineRule="auto"/>
              <w:contextualSpacing/>
              <w:rPr>
                <w:sz w:val="20"/>
                <w:szCs w:val="20"/>
                <w:lang w:eastAsia="en-US"/>
              </w:rPr>
            </w:pPr>
            <w:r>
              <w:rPr>
                <w:sz w:val="20"/>
                <w:szCs w:val="20"/>
                <w:lang w:eastAsia="en-US"/>
              </w:rPr>
              <w:t>Вероятность и статистика</w:t>
            </w:r>
          </w:p>
        </w:tc>
        <w:tc>
          <w:tcPr>
            <w:tcW w:w="1134" w:type="dxa"/>
          </w:tcPr>
          <w:p w:rsidR="000137A4" w:rsidP="000D5973">
            <w:pPr>
              <w:spacing w:after="200" w:line="276" w:lineRule="auto"/>
              <w:contextualSpacing/>
              <w:jc w:val="center"/>
              <w:rPr>
                <w:sz w:val="20"/>
                <w:szCs w:val="20"/>
                <w:lang w:eastAsia="en-US"/>
              </w:rPr>
            </w:pPr>
            <w:r>
              <w:rPr>
                <w:sz w:val="20"/>
                <w:szCs w:val="20"/>
                <w:lang w:eastAsia="en-US"/>
              </w:rPr>
              <w:t>-</w:t>
            </w:r>
          </w:p>
        </w:tc>
        <w:tc>
          <w:tcPr>
            <w:tcW w:w="1276" w:type="dxa"/>
          </w:tcPr>
          <w:p w:rsidR="000137A4" w:rsidP="000D5973">
            <w:pPr>
              <w:spacing w:after="200" w:line="276" w:lineRule="auto"/>
              <w:contextualSpacing/>
              <w:jc w:val="center"/>
              <w:rPr>
                <w:sz w:val="20"/>
                <w:szCs w:val="20"/>
                <w:lang w:eastAsia="en-US"/>
              </w:rPr>
            </w:pPr>
            <w:r>
              <w:rPr>
                <w:sz w:val="20"/>
                <w:szCs w:val="20"/>
                <w:lang w:eastAsia="en-US"/>
              </w:rPr>
              <w:t>-</w:t>
            </w:r>
          </w:p>
        </w:tc>
        <w:tc>
          <w:tcPr>
            <w:tcW w:w="1276" w:type="dxa"/>
          </w:tcPr>
          <w:p w:rsidR="000137A4" w:rsidP="000D5973">
            <w:pPr>
              <w:spacing w:after="200" w:line="276" w:lineRule="auto"/>
              <w:contextualSpacing/>
              <w:jc w:val="center"/>
              <w:rPr>
                <w:sz w:val="20"/>
                <w:szCs w:val="20"/>
                <w:lang w:eastAsia="en-US"/>
              </w:rPr>
            </w:pPr>
            <w:r>
              <w:rPr>
                <w:sz w:val="20"/>
                <w:szCs w:val="20"/>
                <w:lang w:eastAsia="en-US"/>
              </w:rPr>
              <w:t>1</w:t>
            </w:r>
          </w:p>
        </w:tc>
        <w:tc>
          <w:tcPr>
            <w:tcW w:w="992" w:type="dxa"/>
          </w:tcPr>
          <w:p w:rsidR="000137A4" w:rsidP="000D5973">
            <w:pPr>
              <w:spacing w:after="200" w:line="276" w:lineRule="auto"/>
              <w:contextualSpacing/>
              <w:jc w:val="center"/>
              <w:rPr>
                <w:sz w:val="20"/>
                <w:szCs w:val="20"/>
                <w:lang w:eastAsia="en-US"/>
              </w:rPr>
            </w:pPr>
            <w:r>
              <w:rPr>
                <w:sz w:val="20"/>
                <w:szCs w:val="20"/>
                <w:lang w:eastAsia="en-US"/>
              </w:rPr>
              <w:t>1</w:t>
            </w:r>
          </w:p>
        </w:tc>
        <w:tc>
          <w:tcPr>
            <w:tcW w:w="992" w:type="dxa"/>
          </w:tcPr>
          <w:p w:rsidR="000137A4" w:rsidP="000D5973">
            <w:pPr>
              <w:spacing w:after="200" w:line="276" w:lineRule="auto"/>
              <w:contextualSpacing/>
              <w:jc w:val="center"/>
              <w:rPr>
                <w:sz w:val="20"/>
                <w:szCs w:val="20"/>
                <w:lang w:eastAsia="en-US"/>
              </w:rPr>
            </w:pPr>
            <w:r>
              <w:rPr>
                <w:sz w:val="20"/>
                <w:szCs w:val="20"/>
                <w:lang w:eastAsia="en-US"/>
              </w:rPr>
              <w:t>1</w:t>
            </w:r>
          </w:p>
        </w:tc>
      </w:tr>
      <w:tr w:rsidTr="000D5973">
        <w:tblPrEx>
          <w:tblW w:w="9923" w:type="dxa"/>
          <w:tblInd w:w="-1310" w:type="dxa"/>
          <w:tblLayout w:type="fixed"/>
          <w:tblLook w:val="04A0"/>
        </w:tblPrEx>
        <w:tc>
          <w:tcPr>
            <w:tcW w:w="1844" w:type="dxa"/>
            <w:vMerge/>
          </w:tcPr>
          <w:p w:rsidR="000137A4" w:rsidRPr="008934FE" w:rsidP="000D5973">
            <w:pPr>
              <w:spacing w:after="200" w:line="276" w:lineRule="auto"/>
              <w:contextualSpacing/>
              <w:rPr>
                <w:sz w:val="20"/>
                <w:szCs w:val="20"/>
                <w:lang w:eastAsia="en-US"/>
              </w:rPr>
            </w:pPr>
          </w:p>
        </w:tc>
        <w:tc>
          <w:tcPr>
            <w:tcW w:w="2409" w:type="dxa"/>
          </w:tcPr>
          <w:p w:rsidR="000137A4" w:rsidP="000D5973">
            <w:pPr>
              <w:spacing w:after="200" w:line="276" w:lineRule="auto"/>
              <w:contextualSpacing/>
              <w:rPr>
                <w:sz w:val="20"/>
                <w:szCs w:val="20"/>
                <w:lang w:eastAsia="en-US"/>
              </w:rPr>
            </w:pPr>
            <w:r>
              <w:rPr>
                <w:sz w:val="20"/>
                <w:szCs w:val="20"/>
                <w:lang w:eastAsia="en-US"/>
              </w:rPr>
              <w:t>Информатика</w:t>
            </w:r>
          </w:p>
        </w:tc>
        <w:tc>
          <w:tcPr>
            <w:tcW w:w="1134" w:type="dxa"/>
          </w:tcPr>
          <w:p w:rsidR="000137A4" w:rsidP="000D5973">
            <w:pPr>
              <w:spacing w:after="200" w:line="276" w:lineRule="auto"/>
              <w:contextualSpacing/>
              <w:jc w:val="center"/>
              <w:rPr>
                <w:sz w:val="20"/>
                <w:szCs w:val="20"/>
                <w:lang w:eastAsia="en-US"/>
              </w:rPr>
            </w:pPr>
            <w:r>
              <w:rPr>
                <w:sz w:val="20"/>
                <w:szCs w:val="20"/>
                <w:lang w:eastAsia="en-US"/>
              </w:rPr>
              <w:t>-</w:t>
            </w:r>
          </w:p>
        </w:tc>
        <w:tc>
          <w:tcPr>
            <w:tcW w:w="1276" w:type="dxa"/>
          </w:tcPr>
          <w:p w:rsidR="000137A4" w:rsidP="000D5973">
            <w:pPr>
              <w:spacing w:after="200" w:line="276" w:lineRule="auto"/>
              <w:contextualSpacing/>
              <w:jc w:val="center"/>
              <w:rPr>
                <w:sz w:val="20"/>
                <w:szCs w:val="20"/>
                <w:lang w:eastAsia="en-US"/>
              </w:rPr>
            </w:pPr>
            <w:r>
              <w:rPr>
                <w:sz w:val="20"/>
                <w:szCs w:val="20"/>
                <w:lang w:eastAsia="en-US"/>
              </w:rPr>
              <w:t>-</w:t>
            </w:r>
          </w:p>
        </w:tc>
        <w:tc>
          <w:tcPr>
            <w:tcW w:w="1276" w:type="dxa"/>
          </w:tcPr>
          <w:p w:rsidR="000137A4" w:rsidP="000D5973">
            <w:pPr>
              <w:spacing w:after="200" w:line="276" w:lineRule="auto"/>
              <w:contextualSpacing/>
              <w:jc w:val="center"/>
              <w:rPr>
                <w:sz w:val="20"/>
                <w:szCs w:val="20"/>
                <w:lang w:eastAsia="en-US"/>
              </w:rPr>
            </w:pPr>
            <w:r>
              <w:rPr>
                <w:sz w:val="20"/>
                <w:szCs w:val="20"/>
                <w:lang w:eastAsia="en-US"/>
              </w:rPr>
              <w:t>1</w:t>
            </w:r>
          </w:p>
        </w:tc>
        <w:tc>
          <w:tcPr>
            <w:tcW w:w="992" w:type="dxa"/>
          </w:tcPr>
          <w:p w:rsidR="000137A4" w:rsidP="000D5973">
            <w:pPr>
              <w:spacing w:after="200" w:line="276" w:lineRule="auto"/>
              <w:contextualSpacing/>
              <w:jc w:val="center"/>
              <w:rPr>
                <w:sz w:val="20"/>
                <w:szCs w:val="20"/>
                <w:lang w:eastAsia="en-US"/>
              </w:rPr>
            </w:pPr>
            <w:r>
              <w:rPr>
                <w:sz w:val="20"/>
                <w:szCs w:val="20"/>
                <w:lang w:eastAsia="en-US"/>
              </w:rPr>
              <w:t>1</w:t>
            </w:r>
          </w:p>
        </w:tc>
        <w:tc>
          <w:tcPr>
            <w:tcW w:w="992" w:type="dxa"/>
          </w:tcPr>
          <w:p w:rsidR="000137A4" w:rsidP="000D5973">
            <w:pPr>
              <w:spacing w:after="200" w:line="276" w:lineRule="auto"/>
              <w:contextualSpacing/>
              <w:jc w:val="center"/>
              <w:rPr>
                <w:sz w:val="20"/>
                <w:szCs w:val="20"/>
                <w:lang w:eastAsia="en-US"/>
              </w:rPr>
            </w:pPr>
            <w:r>
              <w:rPr>
                <w:sz w:val="20"/>
                <w:szCs w:val="20"/>
                <w:lang w:eastAsia="en-US"/>
              </w:rPr>
              <w:t>1</w:t>
            </w:r>
          </w:p>
        </w:tc>
      </w:tr>
      <w:tr w:rsidTr="000D5973">
        <w:tblPrEx>
          <w:tblW w:w="9923" w:type="dxa"/>
          <w:tblInd w:w="-1310" w:type="dxa"/>
          <w:tblLayout w:type="fixed"/>
          <w:tblLook w:val="04A0"/>
        </w:tblPrEx>
        <w:tc>
          <w:tcPr>
            <w:tcW w:w="1844" w:type="dxa"/>
            <w:vMerge w:val="restart"/>
          </w:tcPr>
          <w:p w:rsidR="000137A4" w:rsidRPr="008934FE" w:rsidP="000D5973">
            <w:pPr>
              <w:spacing w:after="200" w:line="276" w:lineRule="auto"/>
              <w:contextualSpacing/>
              <w:rPr>
                <w:sz w:val="20"/>
                <w:szCs w:val="20"/>
                <w:lang w:eastAsia="en-US"/>
              </w:rPr>
            </w:pPr>
            <w:r w:rsidRPr="008934FE">
              <w:rPr>
                <w:sz w:val="20"/>
                <w:szCs w:val="20"/>
                <w:lang w:eastAsia="en-US"/>
              </w:rPr>
              <w:t>Общественно-научные предметы</w:t>
            </w:r>
          </w:p>
        </w:tc>
        <w:tc>
          <w:tcPr>
            <w:tcW w:w="2409" w:type="dxa"/>
          </w:tcPr>
          <w:p w:rsidR="000137A4" w:rsidRPr="008934FE" w:rsidP="000D5973">
            <w:pPr>
              <w:spacing w:after="200" w:line="276" w:lineRule="auto"/>
              <w:contextualSpacing/>
              <w:rPr>
                <w:sz w:val="20"/>
                <w:szCs w:val="20"/>
                <w:lang w:eastAsia="en-US"/>
              </w:rPr>
            </w:pPr>
            <w:r w:rsidRPr="008934FE">
              <w:rPr>
                <w:sz w:val="20"/>
                <w:szCs w:val="20"/>
                <w:lang w:eastAsia="en-US"/>
              </w:rPr>
              <w:t xml:space="preserve">История России. Всеобщая история </w:t>
            </w:r>
          </w:p>
        </w:tc>
        <w:tc>
          <w:tcPr>
            <w:tcW w:w="1134" w:type="dxa"/>
          </w:tcPr>
          <w:p w:rsidR="000137A4" w:rsidRPr="008934FE" w:rsidP="000D5973">
            <w:pPr>
              <w:spacing w:after="200" w:line="276" w:lineRule="auto"/>
              <w:contextualSpacing/>
              <w:jc w:val="center"/>
              <w:rPr>
                <w:sz w:val="20"/>
                <w:szCs w:val="20"/>
                <w:lang w:eastAsia="en-US"/>
              </w:rPr>
            </w:pPr>
            <w:r w:rsidRPr="008934FE">
              <w:rPr>
                <w:sz w:val="20"/>
                <w:szCs w:val="20"/>
                <w:lang w:eastAsia="en-US"/>
              </w:rPr>
              <w:t>2</w:t>
            </w:r>
          </w:p>
        </w:tc>
        <w:tc>
          <w:tcPr>
            <w:tcW w:w="1276" w:type="dxa"/>
          </w:tcPr>
          <w:p w:rsidR="000137A4" w:rsidRPr="008934FE" w:rsidP="000D5973">
            <w:pPr>
              <w:spacing w:after="200" w:line="276" w:lineRule="auto"/>
              <w:contextualSpacing/>
              <w:jc w:val="center"/>
              <w:rPr>
                <w:sz w:val="20"/>
                <w:szCs w:val="20"/>
                <w:lang w:eastAsia="en-US"/>
              </w:rPr>
            </w:pPr>
            <w:r w:rsidRPr="008934FE">
              <w:rPr>
                <w:sz w:val="20"/>
                <w:szCs w:val="20"/>
                <w:lang w:eastAsia="en-US"/>
              </w:rPr>
              <w:t>2</w:t>
            </w:r>
          </w:p>
        </w:tc>
        <w:tc>
          <w:tcPr>
            <w:tcW w:w="1276" w:type="dxa"/>
          </w:tcPr>
          <w:p w:rsidR="000137A4" w:rsidRPr="008934FE" w:rsidP="000D5973">
            <w:pPr>
              <w:spacing w:after="200" w:line="276" w:lineRule="auto"/>
              <w:contextualSpacing/>
              <w:jc w:val="center"/>
              <w:rPr>
                <w:sz w:val="20"/>
                <w:szCs w:val="20"/>
                <w:lang w:eastAsia="en-US"/>
              </w:rPr>
            </w:pPr>
            <w:r>
              <w:rPr>
                <w:sz w:val="20"/>
                <w:szCs w:val="20"/>
                <w:lang w:eastAsia="en-US"/>
              </w:rPr>
              <w:t>2</w:t>
            </w:r>
          </w:p>
        </w:tc>
        <w:tc>
          <w:tcPr>
            <w:tcW w:w="992" w:type="dxa"/>
          </w:tcPr>
          <w:p w:rsidR="000137A4" w:rsidP="000D5973">
            <w:pPr>
              <w:spacing w:after="200" w:line="276" w:lineRule="auto"/>
              <w:contextualSpacing/>
              <w:jc w:val="center"/>
              <w:rPr>
                <w:sz w:val="20"/>
                <w:szCs w:val="20"/>
                <w:lang w:eastAsia="en-US"/>
              </w:rPr>
            </w:pPr>
            <w:r>
              <w:rPr>
                <w:sz w:val="20"/>
                <w:szCs w:val="20"/>
                <w:lang w:eastAsia="en-US"/>
              </w:rPr>
              <w:t>2</w:t>
            </w:r>
          </w:p>
        </w:tc>
        <w:tc>
          <w:tcPr>
            <w:tcW w:w="992" w:type="dxa"/>
          </w:tcPr>
          <w:p w:rsidR="000137A4" w:rsidP="000D5973">
            <w:pPr>
              <w:spacing w:after="200" w:line="276" w:lineRule="auto"/>
              <w:contextualSpacing/>
              <w:jc w:val="center"/>
              <w:rPr>
                <w:sz w:val="20"/>
                <w:szCs w:val="20"/>
                <w:lang w:eastAsia="en-US"/>
              </w:rPr>
            </w:pPr>
            <w:r>
              <w:rPr>
                <w:sz w:val="20"/>
                <w:szCs w:val="20"/>
                <w:lang w:eastAsia="en-US"/>
              </w:rPr>
              <w:t>2</w:t>
            </w:r>
          </w:p>
        </w:tc>
      </w:tr>
      <w:tr w:rsidTr="000D5973">
        <w:tblPrEx>
          <w:tblW w:w="9923" w:type="dxa"/>
          <w:tblInd w:w="-1310" w:type="dxa"/>
          <w:tblLayout w:type="fixed"/>
          <w:tblLook w:val="04A0"/>
        </w:tblPrEx>
        <w:tc>
          <w:tcPr>
            <w:tcW w:w="1844" w:type="dxa"/>
            <w:vMerge/>
          </w:tcPr>
          <w:p w:rsidR="000137A4" w:rsidRPr="008934FE" w:rsidP="000D5973">
            <w:pPr>
              <w:spacing w:after="200" w:line="276" w:lineRule="auto"/>
              <w:contextualSpacing/>
              <w:rPr>
                <w:sz w:val="20"/>
                <w:szCs w:val="20"/>
                <w:lang w:eastAsia="en-US"/>
              </w:rPr>
            </w:pPr>
          </w:p>
        </w:tc>
        <w:tc>
          <w:tcPr>
            <w:tcW w:w="2409" w:type="dxa"/>
          </w:tcPr>
          <w:p w:rsidR="000137A4" w:rsidRPr="008934FE" w:rsidP="000D5973">
            <w:pPr>
              <w:spacing w:after="200" w:line="276" w:lineRule="auto"/>
              <w:contextualSpacing/>
              <w:rPr>
                <w:sz w:val="20"/>
                <w:szCs w:val="20"/>
                <w:lang w:eastAsia="en-US"/>
              </w:rPr>
            </w:pPr>
            <w:r w:rsidRPr="008934FE">
              <w:rPr>
                <w:sz w:val="20"/>
                <w:szCs w:val="20"/>
                <w:lang w:eastAsia="en-US"/>
              </w:rPr>
              <w:t>Обществознание</w:t>
            </w:r>
          </w:p>
        </w:tc>
        <w:tc>
          <w:tcPr>
            <w:tcW w:w="1134" w:type="dxa"/>
          </w:tcPr>
          <w:p w:rsidR="000137A4" w:rsidRPr="008934FE" w:rsidP="000D5973">
            <w:pPr>
              <w:spacing w:after="200" w:line="276" w:lineRule="auto"/>
              <w:contextualSpacing/>
              <w:jc w:val="center"/>
              <w:rPr>
                <w:sz w:val="20"/>
                <w:szCs w:val="20"/>
                <w:lang w:eastAsia="en-US"/>
              </w:rPr>
            </w:pPr>
            <w:r w:rsidRPr="008934FE">
              <w:rPr>
                <w:sz w:val="20"/>
                <w:szCs w:val="20"/>
                <w:lang w:eastAsia="en-US"/>
              </w:rPr>
              <w:t>-</w:t>
            </w:r>
          </w:p>
        </w:tc>
        <w:tc>
          <w:tcPr>
            <w:tcW w:w="1276" w:type="dxa"/>
          </w:tcPr>
          <w:p w:rsidR="000137A4" w:rsidRPr="008934FE" w:rsidP="000D5973">
            <w:pPr>
              <w:spacing w:after="200" w:line="276" w:lineRule="auto"/>
              <w:contextualSpacing/>
              <w:jc w:val="center"/>
              <w:rPr>
                <w:sz w:val="20"/>
                <w:szCs w:val="20"/>
                <w:lang w:eastAsia="en-US"/>
              </w:rPr>
            </w:pPr>
            <w:r w:rsidRPr="008934FE">
              <w:rPr>
                <w:sz w:val="20"/>
                <w:szCs w:val="20"/>
                <w:lang w:eastAsia="en-US"/>
              </w:rPr>
              <w:t>1</w:t>
            </w:r>
          </w:p>
        </w:tc>
        <w:tc>
          <w:tcPr>
            <w:tcW w:w="1276" w:type="dxa"/>
          </w:tcPr>
          <w:p w:rsidR="000137A4" w:rsidRPr="008934FE" w:rsidP="000D5973">
            <w:pPr>
              <w:spacing w:after="200" w:line="276" w:lineRule="auto"/>
              <w:contextualSpacing/>
              <w:jc w:val="center"/>
              <w:rPr>
                <w:sz w:val="20"/>
                <w:szCs w:val="20"/>
                <w:lang w:eastAsia="en-US"/>
              </w:rPr>
            </w:pPr>
            <w:r>
              <w:rPr>
                <w:sz w:val="20"/>
                <w:szCs w:val="20"/>
                <w:lang w:eastAsia="en-US"/>
              </w:rPr>
              <w:t>1</w:t>
            </w:r>
          </w:p>
        </w:tc>
        <w:tc>
          <w:tcPr>
            <w:tcW w:w="992" w:type="dxa"/>
          </w:tcPr>
          <w:p w:rsidR="000137A4" w:rsidP="000D5973">
            <w:pPr>
              <w:spacing w:after="200" w:line="276" w:lineRule="auto"/>
              <w:contextualSpacing/>
              <w:jc w:val="center"/>
              <w:rPr>
                <w:sz w:val="20"/>
                <w:szCs w:val="20"/>
                <w:lang w:eastAsia="en-US"/>
              </w:rPr>
            </w:pPr>
            <w:r>
              <w:rPr>
                <w:sz w:val="20"/>
                <w:szCs w:val="20"/>
                <w:lang w:eastAsia="en-US"/>
              </w:rPr>
              <w:t>1</w:t>
            </w:r>
          </w:p>
        </w:tc>
        <w:tc>
          <w:tcPr>
            <w:tcW w:w="992" w:type="dxa"/>
          </w:tcPr>
          <w:p w:rsidR="000137A4" w:rsidP="000D5973">
            <w:pPr>
              <w:spacing w:after="200" w:line="276" w:lineRule="auto"/>
              <w:contextualSpacing/>
              <w:jc w:val="center"/>
              <w:rPr>
                <w:sz w:val="20"/>
                <w:szCs w:val="20"/>
                <w:lang w:eastAsia="en-US"/>
              </w:rPr>
            </w:pPr>
            <w:r>
              <w:rPr>
                <w:sz w:val="20"/>
                <w:szCs w:val="20"/>
                <w:lang w:eastAsia="en-US"/>
              </w:rPr>
              <w:t>1</w:t>
            </w:r>
          </w:p>
        </w:tc>
      </w:tr>
      <w:tr w:rsidTr="000D5973">
        <w:tblPrEx>
          <w:tblW w:w="9923" w:type="dxa"/>
          <w:tblInd w:w="-1310" w:type="dxa"/>
          <w:tblLayout w:type="fixed"/>
          <w:tblLook w:val="04A0"/>
        </w:tblPrEx>
        <w:tc>
          <w:tcPr>
            <w:tcW w:w="1844" w:type="dxa"/>
            <w:vMerge/>
          </w:tcPr>
          <w:p w:rsidR="000137A4" w:rsidRPr="008934FE" w:rsidP="000D5973">
            <w:pPr>
              <w:spacing w:after="200" w:line="276" w:lineRule="auto"/>
              <w:contextualSpacing/>
              <w:rPr>
                <w:sz w:val="20"/>
                <w:szCs w:val="20"/>
                <w:lang w:eastAsia="en-US"/>
              </w:rPr>
            </w:pPr>
          </w:p>
        </w:tc>
        <w:tc>
          <w:tcPr>
            <w:tcW w:w="2409" w:type="dxa"/>
          </w:tcPr>
          <w:p w:rsidR="000137A4" w:rsidRPr="008934FE" w:rsidP="000D5973">
            <w:pPr>
              <w:spacing w:after="200" w:line="276" w:lineRule="auto"/>
              <w:contextualSpacing/>
              <w:rPr>
                <w:sz w:val="20"/>
                <w:szCs w:val="20"/>
                <w:lang w:eastAsia="en-US"/>
              </w:rPr>
            </w:pPr>
            <w:r w:rsidRPr="008934FE">
              <w:rPr>
                <w:sz w:val="20"/>
                <w:szCs w:val="20"/>
                <w:lang w:eastAsia="en-US"/>
              </w:rPr>
              <w:t>География</w:t>
            </w:r>
          </w:p>
        </w:tc>
        <w:tc>
          <w:tcPr>
            <w:tcW w:w="1134" w:type="dxa"/>
          </w:tcPr>
          <w:p w:rsidR="000137A4" w:rsidRPr="008934FE" w:rsidP="000D5973">
            <w:pPr>
              <w:spacing w:after="200" w:line="276" w:lineRule="auto"/>
              <w:contextualSpacing/>
              <w:jc w:val="center"/>
              <w:rPr>
                <w:sz w:val="20"/>
                <w:szCs w:val="20"/>
                <w:lang w:eastAsia="en-US"/>
              </w:rPr>
            </w:pPr>
            <w:r w:rsidRPr="008934FE">
              <w:rPr>
                <w:sz w:val="20"/>
                <w:szCs w:val="20"/>
                <w:lang w:eastAsia="en-US"/>
              </w:rPr>
              <w:t>1</w:t>
            </w:r>
          </w:p>
        </w:tc>
        <w:tc>
          <w:tcPr>
            <w:tcW w:w="1276" w:type="dxa"/>
          </w:tcPr>
          <w:p w:rsidR="000137A4" w:rsidRPr="008934FE" w:rsidP="000D5973">
            <w:pPr>
              <w:spacing w:after="200" w:line="276" w:lineRule="auto"/>
              <w:contextualSpacing/>
              <w:jc w:val="center"/>
              <w:rPr>
                <w:sz w:val="20"/>
                <w:szCs w:val="20"/>
                <w:lang w:eastAsia="en-US"/>
              </w:rPr>
            </w:pPr>
            <w:r w:rsidRPr="008934FE">
              <w:rPr>
                <w:sz w:val="20"/>
                <w:szCs w:val="20"/>
                <w:lang w:eastAsia="en-US"/>
              </w:rPr>
              <w:t>1</w:t>
            </w:r>
          </w:p>
        </w:tc>
        <w:tc>
          <w:tcPr>
            <w:tcW w:w="1276" w:type="dxa"/>
          </w:tcPr>
          <w:p w:rsidR="000137A4" w:rsidRPr="008934FE" w:rsidP="000D5973">
            <w:pPr>
              <w:spacing w:after="200" w:line="276" w:lineRule="auto"/>
              <w:contextualSpacing/>
              <w:jc w:val="center"/>
              <w:rPr>
                <w:sz w:val="20"/>
                <w:szCs w:val="20"/>
                <w:lang w:eastAsia="en-US"/>
              </w:rPr>
            </w:pPr>
            <w:r>
              <w:rPr>
                <w:sz w:val="20"/>
                <w:szCs w:val="20"/>
                <w:lang w:eastAsia="en-US"/>
              </w:rPr>
              <w:t>2</w:t>
            </w:r>
          </w:p>
        </w:tc>
        <w:tc>
          <w:tcPr>
            <w:tcW w:w="992" w:type="dxa"/>
          </w:tcPr>
          <w:p w:rsidR="000137A4" w:rsidP="000D5973">
            <w:pPr>
              <w:spacing w:after="200" w:line="276" w:lineRule="auto"/>
              <w:contextualSpacing/>
              <w:jc w:val="center"/>
              <w:rPr>
                <w:sz w:val="20"/>
                <w:szCs w:val="20"/>
                <w:lang w:eastAsia="en-US"/>
              </w:rPr>
            </w:pPr>
            <w:r>
              <w:rPr>
                <w:sz w:val="20"/>
                <w:szCs w:val="20"/>
                <w:lang w:eastAsia="en-US"/>
              </w:rPr>
              <w:t>2</w:t>
            </w:r>
          </w:p>
        </w:tc>
        <w:tc>
          <w:tcPr>
            <w:tcW w:w="992" w:type="dxa"/>
          </w:tcPr>
          <w:p w:rsidR="000137A4" w:rsidP="000D5973">
            <w:pPr>
              <w:spacing w:after="200" w:line="276" w:lineRule="auto"/>
              <w:contextualSpacing/>
              <w:jc w:val="center"/>
              <w:rPr>
                <w:sz w:val="20"/>
                <w:szCs w:val="20"/>
                <w:lang w:eastAsia="en-US"/>
              </w:rPr>
            </w:pPr>
            <w:r>
              <w:rPr>
                <w:sz w:val="20"/>
                <w:szCs w:val="20"/>
                <w:lang w:eastAsia="en-US"/>
              </w:rPr>
              <w:t>2</w:t>
            </w:r>
          </w:p>
        </w:tc>
      </w:tr>
      <w:tr w:rsidTr="000D5973">
        <w:tblPrEx>
          <w:tblW w:w="9923" w:type="dxa"/>
          <w:tblInd w:w="-1310" w:type="dxa"/>
          <w:tblLayout w:type="fixed"/>
          <w:tblLook w:val="04A0"/>
        </w:tblPrEx>
        <w:tc>
          <w:tcPr>
            <w:tcW w:w="1844" w:type="dxa"/>
            <w:vMerge w:val="restart"/>
          </w:tcPr>
          <w:p w:rsidR="000137A4" w:rsidRPr="008934FE" w:rsidP="000D5973">
            <w:pPr>
              <w:spacing w:after="200" w:line="276" w:lineRule="auto"/>
              <w:contextualSpacing/>
              <w:rPr>
                <w:sz w:val="20"/>
                <w:szCs w:val="20"/>
                <w:lang w:eastAsia="en-US"/>
              </w:rPr>
            </w:pPr>
            <w:r w:rsidRPr="008934FE">
              <w:rPr>
                <w:sz w:val="20"/>
                <w:szCs w:val="20"/>
                <w:lang w:eastAsia="en-US"/>
              </w:rPr>
              <w:t>Естественно-научные предметы</w:t>
            </w:r>
          </w:p>
        </w:tc>
        <w:tc>
          <w:tcPr>
            <w:tcW w:w="2409" w:type="dxa"/>
          </w:tcPr>
          <w:p w:rsidR="000137A4" w:rsidRPr="008934FE" w:rsidP="000D5973">
            <w:pPr>
              <w:spacing w:after="200" w:line="276" w:lineRule="auto"/>
              <w:contextualSpacing/>
              <w:rPr>
                <w:sz w:val="20"/>
                <w:szCs w:val="20"/>
                <w:lang w:eastAsia="en-US"/>
              </w:rPr>
            </w:pPr>
            <w:r>
              <w:rPr>
                <w:sz w:val="20"/>
                <w:szCs w:val="20"/>
                <w:lang w:eastAsia="en-US"/>
              </w:rPr>
              <w:t>Физика</w:t>
            </w:r>
          </w:p>
        </w:tc>
        <w:tc>
          <w:tcPr>
            <w:tcW w:w="1134" w:type="dxa"/>
          </w:tcPr>
          <w:p w:rsidR="000137A4" w:rsidRPr="008934FE" w:rsidP="000D5973">
            <w:pPr>
              <w:spacing w:after="200" w:line="276" w:lineRule="auto"/>
              <w:contextualSpacing/>
              <w:jc w:val="center"/>
              <w:rPr>
                <w:sz w:val="20"/>
                <w:szCs w:val="20"/>
                <w:lang w:eastAsia="en-US"/>
              </w:rPr>
            </w:pPr>
            <w:r>
              <w:rPr>
                <w:sz w:val="20"/>
                <w:szCs w:val="20"/>
                <w:lang w:eastAsia="en-US"/>
              </w:rPr>
              <w:t>-</w:t>
            </w:r>
          </w:p>
        </w:tc>
        <w:tc>
          <w:tcPr>
            <w:tcW w:w="1276" w:type="dxa"/>
          </w:tcPr>
          <w:p w:rsidR="000137A4" w:rsidRPr="008934FE" w:rsidP="000D5973">
            <w:pPr>
              <w:spacing w:after="200" w:line="276" w:lineRule="auto"/>
              <w:contextualSpacing/>
              <w:jc w:val="center"/>
              <w:rPr>
                <w:sz w:val="20"/>
                <w:szCs w:val="20"/>
                <w:lang w:eastAsia="en-US"/>
              </w:rPr>
            </w:pPr>
            <w:r>
              <w:rPr>
                <w:sz w:val="20"/>
                <w:szCs w:val="20"/>
                <w:lang w:eastAsia="en-US"/>
              </w:rPr>
              <w:t>-</w:t>
            </w:r>
          </w:p>
        </w:tc>
        <w:tc>
          <w:tcPr>
            <w:tcW w:w="1276" w:type="dxa"/>
          </w:tcPr>
          <w:p w:rsidR="000137A4" w:rsidRPr="008934FE" w:rsidP="000D5973">
            <w:pPr>
              <w:spacing w:after="200" w:line="276" w:lineRule="auto"/>
              <w:contextualSpacing/>
              <w:jc w:val="center"/>
              <w:rPr>
                <w:sz w:val="20"/>
                <w:szCs w:val="20"/>
                <w:lang w:eastAsia="en-US"/>
              </w:rPr>
            </w:pPr>
            <w:r>
              <w:rPr>
                <w:sz w:val="20"/>
                <w:szCs w:val="20"/>
                <w:lang w:eastAsia="en-US"/>
              </w:rPr>
              <w:t>2</w:t>
            </w:r>
          </w:p>
        </w:tc>
        <w:tc>
          <w:tcPr>
            <w:tcW w:w="992" w:type="dxa"/>
          </w:tcPr>
          <w:p w:rsidR="000137A4" w:rsidP="000D5973">
            <w:pPr>
              <w:spacing w:after="200" w:line="276" w:lineRule="auto"/>
              <w:contextualSpacing/>
              <w:jc w:val="center"/>
              <w:rPr>
                <w:sz w:val="20"/>
                <w:szCs w:val="20"/>
                <w:lang w:eastAsia="en-US"/>
              </w:rPr>
            </w:pPr>
            <w:r>
              <w:rPr>
                <w:sz w:val="20"/>
                <w:szCs w:val="20"/>
                <w:lang w:eastAsia="en-US"/>
              </w:rPr>
              <w:t>2</w:t>
            </w:r>
          </w:p>
        </w:tc>
        <w:tc>
          <w:tcPr>
            <w:tcW w:w="992" w:type="dxa"/>
          </w:tcPr>
          <w:p w:rsidR="000137A4" w:rsidP="000D5973">
            <w:pPr>
              <w:spacing w:after="200" w:line="276" w:lineRule="auto"/>
              <w:contextualSpacing/>
              <w:jc w:val="center"/>
              <w:rPr>
                <w:sz w:val="20"/>
                <w:szCs w:val="20"/>
                <w:lang w:eastAsia="en-US"/>
              </w:rPr>
            </w:pPr>
            <w:r>
              <w:rPr>
                <w:sz w:val="20"/>
                <w:szCs w:val="20"/>
                <w:lang w:eastAsia="en-US"/>
              </w:rPr>
              <w:t>2</w:t>
            </w:r>
          </w:p>
        </w:tc>
      </w:tr>
      <w:tr w:rsidTr="000D5973">
        <w:tblPrEx>
          <w:tblW w:w="9923" w:type="dxa"/>
          <w:tblInd w:w="-1310" w:type="dxa"/>
          <w:tblLayout w:type="fixed"/>
          <w:tblLook w:val="04A0"/>
        </w:tblPrEx>
        <w:tc>
          <w:tcPr>
            <w:tcW w:w="1844" w:type="dxa"/>
            <w:vMerge/>
          </w:tcPr>
          <w:p w:rsidR="000137A4" w:rsidRPr="008934FE" w:rsidP="000D5973">
            <w:pPr>
              <w:spacing w:after="200" w:line="276" w:lineRule="auto"/>
              <w:contextualSpacing/>
              <w:rPr>
                <w:sz w:val="20"/>
                <w:szCs w:val="20"/>
                <w:lang w:eastAsia="en-US"/>
              </w:rPr>
            </w:pPr>
          </w:p>
        </w:tc>
        <w:tc>
          <w:tcPr>
            <w:tcW w:w="2409" w:type="dxa"/>
          </w:tcPr>
          <w:p w:rsidR="000137A4" w:rsidP="000D5973">
            <w:pPr>
              <w:spacing w:after="200" w:line="276" w:lineRule="auto"/>
              <w:contextualSpacing/>
              <w:rPr>
                <w:sz w:val="20"/>
                <w:szCs w:val="20"/>
                <w:lang w:eastAsia="en-US"/>
              </w:rPr>
            </w:pPr>
            <w:r>
              <w:rPr>
                <w:sz w:val="20"/>
                <w:szCs w:val="20"/>
                <w:lang w:eastAsia="en-US"/>
              </w:rPr>
              <w:t>Химия</w:t>
            </w:r>
          </w:p>
        </w:tc>
        <w:tc>
          <w:tcPr>
            <w:tcW w:w="1134" w:type="dxa"/>
          </w:tcPr>
          <w:p w:rsidR="000137A4" w:rsidP="000D5973">
            <w:pPr>
              <w:spacing w:after="200" w:line="276" w:lineRule="auto"/>
              <w:contextualSpacing/>
              <w:jc w:val="center"/>
              <w:rPr>
                <w:sz w:val="20"/>
                <w:szCs w:val="20"/>
                <w:lang w:eastAsia="en-US"/>
              </w:rPr>
            </w:pPr>
            <w:r>
              <w:rPr>
                <w:sz w:val="20"/>
                <w:szCs w:val="20"/>
                <w:lang w:eastAsia="en-US"/>
              </w:rPr>
              <w:t>-</w:t>
            </w:r>
          </w:p>
        </w:tc>
        <w:tc>
          <w:tcPr>
            <w:tcW w:w="1276" w:type="dxa"/>
          </w:tcPr>
          <w:p w:rsidR="000137A4" w:rsidP="000D5973">
            <w:pPr>
              <w:spacing w:after="200" w:line="276" w:lineRule="auto"/>
              <w:contextualSpacing/>
              <w:jc w:val="center"/>
              <w:rPr>
                <w:sz w:val="20"/>
                <w:szCs w:val="20"/>
                <w:lang w:eastAsia="en-US"/>
              </w:rPr>
            </w:pPr>
            <w:r>
              <w:rPr>
                <w:sz w:val="20"/>
                <w:szCs w:val="20"/>
                <w:lang w:eastAsia="en-US"/>
              </w:rPr>
              <w:t>-</w:t>
            </w:r>
          </w:p>
        </w:tc>
        <w:tc>
          <w:tcPr>
            <w:tcW w:w="1276" w:type="dxa"/>
          </w:tcPr>
          <w:p w:rsidR="000137A4" w:rsidP="000D5973">
            <w:pPr>
              <w:spacing w:after="200" w:line="276" w:lineRule="auto"/>
              <w:contextualSpacing/>
              <w:jc w:val="center"/>
              <w:rPr>
                <w:sz w:val="20"/>
                <w:szCs w:val="20"/>
                <w:lang w:eastAsia="en-US"/>
              </w:rPr>
            </w:pPr>
            <w:r>
              <w:rPr>
                <w:sz w:val="20"/>
                <w:szCs w:val="20"/>
                <w:lang w:eastAsia="en-US"/>
              </w:rPr>
              <w:t>-</w:t>
            </w:r>
          </w:p>
        </w:tc>
        <w:tc>
          <w:tcPr>
            <w:tcW w:w="992" w:type="dxa"/>
          </w:tcPr>
          <w:p w:rsidR="000137A4" w:rsidP="000D5973">
            <w:pPr>
              <w:spacing w:after="200" w:line="276" w:lineRule="auto"/>
              <w:contextualSpacing/>
              <w:jc w:val="center"/>
              <w:rPr>
                <w:sz w:val="20"/>
                <w:szCs w:val="20"/>
                <w:lang w:eastAsia="en-US"/>
              </w:rPr>
            </w:pPr>
            <w:r>
              <w:rPr>
                <w:sz w:val="20"/>
                <w:szCs w:val="20"/>
                <w:lang w:eastAsia="en-US"/>
              </w:rPr>
              <w:t>2</w:t>
            </w:r>
          </w:p>
        </w:tc>
        <w:tc>
          <w:tcPr>
            <w:tcW w:w="992" w:type="dxa"/>
          </w:tcPr>
          <w:p w:rsidR="000137A4" w:rsidP="000D5973">
            <w:pPr>
              <w:spacing w:after="200" w:line="276" w:lineRule="auto"/>
              <w:contextualSpacing/>
              <w:jc w:val="center"/>
              <w:rPr>
                <w:sz w:val="20"/>
                <w:szCs w:val="20"/>
                <w:lang w:eastAsia="en-US"/>
              </w:rPr>
            </w:pPr>
            <w:r>
              <w:rPr>
                <w:sz w:val="20"/>
                <w:szCs w:val="20"/>
                <w:lang w:eastAsia="en-US"/>
              </w:rPr>
              <w:t>2</w:t>
            </w:r>
          </w:p>
        </w:tc>
      </w:tr>
      <w:tr w:rsidTr="000D5973">
        <w:tblPrEx>
          <w:tblW w:w="9923" w:type="dxa"/>
          <w:tblInd w:w="-1310" w:type="dxa"/>
          <w:tblLayout w:type="fixed"/>
          <w:tblLook w:val="04A0"/>
        </w:tblPrEx>
        <w:tc>
          <w:tcPr>
            <w:tcW w:w="1844" w:type="dxa"/>
            <w:vMerge/>
          </w:tcPr>
          <w:p w:rsidR="000137A4" w:rsidRPr="008934FE" w:rsidP="000D5973">
            <w:pPr>
              <w:spacing w:after="200" w:line="276" w:lineRule="auto"/>
              <w:contextualSpacing/>
              <w:rPr>
                <w:sz w:val="20"/>
                <w:szCs w:val="20"/>
                <w:lang w:eastAsia="en-US"/>
              </w:rPr>
            </w:pPr>
          </w:p>
        </w:tc>
        <w:tc>
          <w:tcPr>
            <w:tcW w:w="2409" w:type="dxa"/>
          </w:tcPr>
          <w:p w:rsidR="000137A4" w:rsidRPr="008934FE" w:rsidP="000D5973">
            <w:pPr>
              <w:spacing w:after="200" w:line="276" w:lineRule="auto"/>
              <w:contextualSpacing/>
              <w:rPr>
                <w:sz w:val="20"/>
                <w:szCs w:val="20"/>
                <w:lang w:eastAsia="en-US"/>
              </w:rPr>
            </w:pPr>
            <w:r w:rsidRPr="008934FE">
              <w:rPr>
                <w:sz w:val="20"/>
                <w:szCs w:val="20"/>
                <w:lang w:eastAsia="en-US"/>
              </w:rPr>
              <w:t>Биология</w:t>
            </w:r>
          </w:p>
        </w:tc>
        <w:tc>
          <w:tcPr>
            <w:tcW w:w="1134" w:type="dxa"/>
          </w:tcPr>
          <w:p w:rsidR="000137A4" w:rsidRPr="008934FE" w:rsidP="000D5973">
            <w:pPr>
              <w:spacing w:after="200" w:line="276" w:lineRule="auto"/>
              <w:contextualSpacing/>
              <w:jc w:val="center"/>
              <w:rPr>
                <w:sz w:val="20"/>
                <w:szCs w:val="20"/>
                <w:lang w:eastAsia="en-US"/>
              </w:rPr>
            </w:pPr>
            <w:r w:rsidRPr="008934FE">
              <w:rPr>
                <w:sz w:val="20"/>
                <w:szCs w:val="20"/>
                <w:lang w:eastAsia="en-US"/>
              </w:rPr>
              <w:t>1</w:t>
            </w:r>
          </w:p>
        </w:tc>
        <w:tc>
          <w:tcPr>
            <w:tcW w:w="1276" w:type="dxa"/>
          </w:tcPr>
          <w:p w:rsidR="000137A4" w:rsidRPr="008934FE" w:rsidP="000D5973">
            <w:pPr>
              <w:spacing w:after="200" w:line="276" w:lineRule="auto"/>
              <w:contextualSpacing/>
              <w:jc w:val="center"/>
              <w:rPr>
                <w:sz w:val="20"/>
                <w:szCs w:val="20"/>
                <w:lang w:eastAsia="en-US"/>
              </w:rPr>
            </w:pPr>
            <w:r w:rsidRPr="008934FE">
              <w:rPr>
                <w:sz w:val="20"/>
                <w:szCs w:val="20"/>
                <w:lang w:eastAsia="en-US"/>
              </w:rPr>
              <w:t>1</w:t>
            </w:r>
          </w:p>
        </w:tc>
        <w:tc>
          <w:tcPr>
            <w:tcW w:w="1276" w:type="dxa"/>
          </w:tcPr>
          <w:p w:rsidR="000137A4" w:rsidRPr="008934FE" w:rsidP="000D5973">
            <w:pPr>
              <w:spacing w:after="200" w:line="276" w:lineRule="auto"/>
              <w:contextualSpacing/>
              <w:jc w:val="center"/>
              <w:rPr>
                <w:sz w:val="20"/>
                <w:szCs w:val="20"/>
                <w:lang w:eastAsia="en-US"/>
              </w:rPr>
            </w:pPr>
            <w:r>
              <w:rPr>
                <w:sz w:val="20"/>
                <w:szCs w:val="20"/>
                <w:lang w:eastAsia="en-US"/>
              </w:rPr>
              <w:t>1</w:t>
            </w:r>
          </w:p>
        </w:tc>
        <w:tc>
          <w:tcPr>
            <w:tcW w:w="992" w:type="dxa"/>
          </w:tcPr>
          <w:p w:rsidR="000137A4" w:rsidP="000D5973">
            <w:pPr>
              <w:spacing w:after="200" w:line="276" w:lineRule="auto"/>
              <w:contextualSpacing/>
              <w:jc w:val="center"/>
              <w:rPr>
                <w:sz w:val="20"/>
                <w:szCs w:val="20"/>
                <w:lang w:eastAsia="en-US"/>
              </w:rPr>
            </w:pPr>
            <w:r>
              <w:rPr>
                <w:sz w:val="20"/>
                <w:szCs w:val="20"/>
                <w:lang w:eastAsia="en-US"/>
              </w:rPr>
              <w:t>2</w:t>
            </w:r>
          </w:p>
        </w:tc>
        <w:tc>
          <w:tcPr>
            <w:tcW w:w="992" w:type="dxa"/>
          </w:tcPr>
          <w:p w:rsidR="000137A4" w:rsidP="000D5973">
            <w:pPr>
              <w:spacing w:after="200" w:line="276" w:lineRule="auto"/>
              <w:contextualSpacing/>
              <w:jc w:val="center"/>
              <w:rPr>
                <w:sz w:val="20"/>
                <w:szCs w:val="20"/>
                <w:lang w:eastAsia="en-US"/>
              </w:rPr>
            </w:pPr>
            <w:r>
              <w:rPr>
                <w:sz w:val="20"/>
                <w:szCs w:val="20"/>
                <w:lang w:eastAsia="en-US"/>
              </w:rPr>
              <w:t>2</w:t>
            </w:r>
          </w:p>
        </w:tc>
      </w:tr>
      <w:tr w:rsidTr="000D5973">
        <w:tblPrEx>
          <w:tblW w:w="9923" w:type="dxa"/>
          <w:tblInd w:w="-1310" w:type="dxa"/>
          <w:tblLayout w:type="fixed"/>
          <w:tblLook w:val="04A0"/>
        </w:tblPrEx>
        <w:trPr>
          <w:trHeight w:val="299"/>
        </w:trPr>
        <w:tc>
          <w:tcPr>
            <w:tcW w:w="1844" w:type="dxa"/>
          </w:tcPr>
          <w:p w:rsidR="000137A4" w:rsidRPr="008934FE" w:rsidP="000D5973">
            <w:pPr>
              <w:spacing w:after="200" w:line="276" w:lineRule="auto"/>
              <w:contextualSpacing/>
              <w:rPr>
                <w:sz w:val="20"/>
                <w:szCs w:val="20"/>
                <w:lang w:eastAsia="en-US"/>
              </w:rPr>
            </w:pPr>
            <w:r>
              <w:rPr>
                <w:sz w:val="20"/>
                <w:szCs w:val="20"/>
                <w:lang w:eastAsia="en-US"/>
              </w:rPr>
              <w:t>Основы духовно-нравственной культуры народов России</w:t>
            </w:r>
          </w:p>
        </w:tc>
        <w:tc>
          <w:tcPr>
            <w:tcW w:w="2409" w:type="dxa"/>
          </w:tcPr>
          <w:p w:rsidR="000137A4" w:rsidRPr="008934FE" w:rsidP="000D5973">
            <w:pPr>
              <w:spacing w:after="200" w:line="276" w:lineRule="auto"/>
              <w:contextualSpacing/>
              <w:rPr>
                <w:sz w:val="20"/>
                <w:szCs w:val="20"/>
                <w:lang w:eastAsia="en-US"/>
              </w:rPr>
            </w:pPr>
            <w:r>
              <w:rPr>
                <w:sz w:val="20"/>
                <w:szCs w:val="20"/>
                <w:lang w:eastAsia="en-US"/>
              </w:rPr>
              <w:t>ОДНКНР</w:t>
            </w:r>
          </w:p>
        </w:tc>
        <w:tc>
          <w:tcPr>
            <w:tcW w:w="1134" w:type="dxa"/>
          </w:tcPr>
          <w:p w:rsidR="000137A4" w:rsidRPr="008934FE" w:rsidP="000D5973">
            <w:pPr>
              <w:spacing w:after="200" w:line="276" w:lineRule="auto"/>
              <w:contextualSpacing/>
              <w:jc w:val="center"/>
              <w:rPr>
                <w:sz w:val="20"/>
                <w:szCs w:val="20"/>
                <w:lang w:eastAsia="en-US"/>
              </w:rPr>
            </w:pPr>
            <w:r>
              <w:rPr>
                <w:sz w:val="20"/>
                <w:szCs w:val="20"/>
                <w:lang w:eastAsia="en-US"/>
              </w:rPr>
              <w:t>1</w:t>
            </w:r>
          </w:p>
        </w:tc>
        <w:tc>
          <w:tcPr>
            <w:tcW w:w="1276" w:type="dxa"/>
          </w:tcPr>
          <w:p w:rsidR="000137A4" w:rsidRPr="008934FE" w:rsidP="000D5973">
            <w:pPr>
              <w:spacing w:after="200" w:line="276" w:lineRule="auto"/>
              <w:contextualSpacing/>
              <w:jc w:val="center"/>
              <w:rPr>
                <w:sz w:val="20"/>
                <w:szCs w:val="20"/>
                <w:lang w:eastAsia="en-US"/>
              </w:rPr>
            </w:pPr>
            <w:r>
              <w:rPr>
                <w:sz w:val="20"/>
                <w:szCs w:val="20"/>
                <w:lang w:eastAsia="en-US"/>
              </w:rPr>
              <w:t>-</w:t>
            </w:r>
          </w:p>
        </w:tc>
        <w:tc>
          <w:tcPr>
            <w:tcW w:w="1276" w:type="dxa"/>
          </w:tcPr>
          <w:p w:rsidR="000137A4" w:rsidRPr="008934FE" w:rsidP="000D5973">
            <w:pPr>
              <w:spacing w:after="200" w:line="276" w:lineRule="auto"/>
              <w:contextualSpacing/>
              <w:jc w:val="center"/>
              <w:rPr>
                <w:sz w:val="20"/>
                <w:szCs w:val="20"/>
                <w:lang w:eastAsia="en-US"/>
              </w:rPr>
            </w:pPr>
            <w:r>
              <w:rPr>
                <w:sz w:val="20"/>
                <w:szCs w:val="20"/>
                <w:lang w:eastAsia="en-US"/>
              </w:rPr>
              <w:t>-</w:t>
            </w:r>
          </w:p>
        </w:tc>
        <w:tc>
          <w:tcPr>
            <w:tcW w:w="992" w:type="dxa"/>
          </w:tcPr>
          <w:p w:rsidR="000137A4" w:rsidP="000D5973">
            <w:pPr>
              <w:spacing w:after="200" w:line="276" w:lineRule="auto"/>
              <w:contextualSpacing/>
              <w:jc w:val="center"/>
              <w:rPr>
                <w:sz w:val="20"/>
                <w:szCs w:val="20"/>
                <w:lang w:eastAsia="en-US"/>
              </w:rPr>
            </w:pPr>
            <w:r>
              <w:rPr>
                <w:sz w:val="20"/>
                <w:szCs w:val="20"/>
                <w:lang w:eastAsia="en-US"/>
              </w:rPr>
              <w:t>-</w:t>
            </w:r>
          </w:p>
        </w:tc>
        <w:tc>
          <w:tcPr>
            <w:tcW w:w="992" w:type="dxa"/>
          </w:tcPr>
          <w:p w:rsidR="000137A4" w:rsidP="000D5973">
            <w:pPr>
              <w:spacing w:after="200" w:line="276" w:lineRule="auto"/>
              <w:contextualSpacing/>
              <w:jc w:val="center"/>
              <w:rPr>
                <w:sz w:val="20"/>
                <w:szCs w:val="20"/>
                <w:lang w:eastAsia="en-US"/>
              </w:rPr>
            </w:pPr>
            <w:r>
              <w:rPr>
                <w:sz w:val="20"/>
                <w:szCs w:val="20"/>
                <w:lang w:eastAsia="en-US"/>
              </w:rPr>
              <w:t>-</w:t>
            </w:r>
          </w:p>
        </w:tc>
      </w:tr>
      <w:tr w:rsidTr="000D5973">
        <w:tblPrEx>
          <w:tblW w:w="9923" w:type="dxa"/>
          <w:tblInd w:w="-1310" w:type="dxa"/>
          <w:tblLayout w:type="fixed"/>
          <w:tblLook w:val="04A0"/>
        </w:tblPrEx>
        <w:trPr>
          <w:trHeight w:val="299"/>
        </w:trPr>
        <w:tc>
          <w:tcPr>
            <w:tcW w:w="1844" w:type="dxa"/>
            <w:vMerge w:val="restart"/>
          </w:tcPr>
          <w:p w:rsidR="000137A4" w:rsidRPr="008934FE" w:rsidP="000D5973">
            <w:pPr>
              <w:spacing w:after="200" w:line="276" w:lineRule="auto"/>
              <w:contextualSpacing/>
              <w:rPr>
                <w:sz w:val="20"/>
                <w:szCs w:val="20"/>
                <w:lang w:eastAsia="en-US"/>
              </w:rPr>
            </w:pPr>
            <w:r w:rsidRPr="008934FE">
              <w:rPr>
                <w:sz w:val="20"/>
                <w:szCs w:val="20"/>
                <w:lang w:eastAsia="en-US"/>
              </w:rPr>
              <w:t>Искусство</w:t>
            </w:r>
          </w:p>
        </w:tc>
        <w:tc>
          <w:tcPr>
            <w:tcW w:w="2409" w:type="dxa"/>
          </w:tcPr>
          <w:p w:rsidR="000137A4" w:rsidRPr="008934FE" w:rsidP="000D5973">
            <w:pPr>
              <w:spacing w:after="200" w:line="276" w:lineRule="auto"/>
              <w:contextualSpacing/>
              <w:rPr>
                <w:sz w:val="20"/>
                <w:szCs w:val="20"/>
                <w:lang w:eastAsia="en-US"/>
              </w:rPr>
            </w:pPr>
            <w:r w:rsidRPr="008934FE">
              <w:rPr>
                <w:sz w:val="20"/>
                <w:szCs w:val="20"/>
                <w:lang w:eastAsia="en-US"/>
              </w:rPr>
              <w:t>Изобразительное искусство</w:t>
            </w:r>
          </w:p>
        </w:tc>
        <w:tc>
          <w:tcPr>
            <w:tcW w:w="1134" w:type="dxa"/>
          </w:tcPr>
          <w:p w:rsidR="000137A4" w:rsidRPr="008934FE" w:rsidP="000D5973">
            <w:pPr>
              <w:spacing w:after="200" w:line="276" w:lineRule="auto"/>
              <w:contextualSpacing/>
              <w:jc w:val="center"/>
              <w:rPr>
                <w:sz w:val="20"/>
                <w:szCs w:val="20"/>
                <w:lang w:eastAsia="en-US"/>
              </w:rPr>
            </w:pPr>
            <w:r w:rsidRPr="008934FE">
              <w:rPr>
                <w:sz w:val="20"/>
                <w:szCs w:val="20"/>
                <w:lang w:eastAsia="en-US"/>
              </w:rPr>
              <w:t>1</w:t>
            </w:r>
          </w:p>
        </w:tc>
        <w:tc>
          <w:tcPr>
            <w:tcW w:w="1276" w:type="dxa"/>
          </w:tcPr>
          <w:p w:rsidR="000137A4" w:rsidRPr="008934FE" w:rsidP="000D5973">
            <w:pPr>
              <w:spacing w:after="200" w:line="276" w:lineRule="auto"/>
              <w:contextualSpacing/>
              <w:jc w:val="center"/>
              <w:rPr>
                <w:sz w:val="20"/>
                <w:szCs w:val="20"/>
                <w:lang w:eastAsia="en-US"/>
              </w:rPr>
            </w:pPr>
            <w:r w:rsidRPr="008934FE">
              <w:rPr>
                <w:sz w:val="20"/>
                <w:szCs w:val="20"/>
                <w:lang w:eastAsia="en-US"/>
              </w:rPr>
              <w:t>1</w:t>
            </w:r>
          </w:p>
        </w:tc>
        <w:tc>
          <w:tcPr>
            <w:tcW w:w="1276" w:type="dxa"/>
          </w:tcPr>
          <w:p w:rsidR="000137A4" w:rsidRPr="008934FE" w:rsidP="000D5973">
            <w:pPr>
              <w:spacing w:after="200" w:line="276" w:lineRule="auto"/>
              <w:contextualSpacing/>
              <w:jc w:val="center"/>
              <w:rPr>
                <w:sz w:val="20"/>
                <w:szCs w:val="20"/>
                <w:lang w:eastAsia="en-US"/>
              </w:rPr>
            </w:pPr>
            <w:r>
              <w:rPr>
                <w:sz w:val="20"/>
                <w:szCs w:val="20"/>
                <w:lang w:eastAsia="en-US"/>
              </w:rPr>
              <w:t>1</w:t>
            </w:r>
          </w:p>
        </w:tc>
        <w:tc>
          <w:tcPr>
            <w:tcW w:w="992" w:type="dxa"/>
          </w:tcPr>
          <w:p w:rsidR="000137A4" w:rsidP="000D5973">
            <w:pPr>
              <w:spacing w:after="200" w:line="276" w:lineRule="auto"/>
              <w:contextualSpacing/>
              <w:jc w:val="center"/>
              <w:rPr>
                <w:sz w:val="20"/>
                <w:szCs w:val="20"/>
                <w:lang w:eastAsia="en-US"/>
              </w:rPr>
            </w:pPr>
            <w:r>
              <w:rPr>
                <w:sz w:val="20"/>
                <w:szCs w:val="20"/>
                <w:lang w:eastAsia="en-US"/>
              </w:rPr>
              <w:t>-</w:t>
            </w:r>
          </w:p>
        </w:tc>
        <w:tc>
          <w:tcPr>
            <w:tcW w:w="992" w:type="dxa"/>
          </w:tcPr>
          <w:p w:rsidR="000137A4" w:rsidP="000D5973">
            <w:pPr>
              <w:spacing w:after="200" w:line="276" w:lineRule="auto"/>
              <w:contextualSpacing/>
              <w:jc w:val="center"/>
              <w:rPr>
                <w:sz w:val="20"/>
                <w:szCs w:val="20"/>
                <w:lang w:eastAsia="en-US"/>
              </w:rPr>
            </w:pPr>
            <w:r>
              <w:rPr>
                <w:sz w:val="20"/>
                <w:szCs w:val="20"/>
                <w:lang w:eastAsia="en-US"/>
              </w:rPr>
              <w:t>-</w:t>
            </w:r>
          </w:p>
        </w:tc>
      </w:tr>
      <w:tr w:rsidTr="000D5973">
        <w:tblPrEx>
          <w:tblW w:w="9923" w:type="dxa"/>
          <w:tblInd w:w="-1310" w:type="dxa"/>
          <w:tblLayout w:type="fixed"/>
          <w:tblLook w:val="04A0"/>
        </w:tblPrEx>
        <w:trPr>
          <w:trHeight w:val="299"/>
        </w:trPr>
        <w:tc>
          <w:tcPr>
            <w:tcW w:w="1844" w:type="dxa"/>
            <w:vMerge/>
          </w:tcPr>
          <w:p w:rsidR="000137A4" w:rsidRPr="008934FE" w:rsidP="000D5973">
            <w:pPr>
              <w:spacing w:after="200" w:line="276" w:lineRule="auto"/>
              <w:contextualSpacing/>
              <w:rPr>
                <w:sz w:val="20"/>
                <w:szCs w:val="20"/>
                <w:lang w:eastAsia="en-US"/>
              </w:rPr>
            </w:pPr>
          </w:p>
        </w:tc>
        <w:tc>
          <w:tcPr>
            <w:tcW w:w="2409" w:type="dxa"/>
          </w:tcPr>
          <w:p w:rsidR="000137A4" w:rsidRPr="008934FE" w:rsidP="000D5973">
            <w:pPr>
              <w:spacing w:after="200" w:line="276" w:lineRule="auto"/>
              <w:contextualSpacing/>
              <w:rPr>
                <w:sz w:val="20"/>
                <w:szCs w:val="20"/>
                <w:lang w:eastAsia="en-US"/>
              </w:rPr>
            </w:pPr>
            <w:r>
              <w:rPr>
                <w:sz w:val="20"/>
                <w:szCs w:val="20"/>
                <w:lang w:eastAsia="en-US"/>
              </w:rPr>
              <w:t>Музыка</w:t>
            </w:r>
          </w:p>
        </w:tc>
        <w:tc>
          <w:tcPr>
            <w:tcW w:w="1134" w:type="dxa"/>
          </w:tcPr>
          <w:p w:rsidR="000137A4" w:rsidRPr="008934FE" w:rsidP="000D5973">
            <w:pPr>
              <w:spacing w:after="200" w:line="276" w:lineRule="auto"/>
              <w:contextualSpacing/>
              <w:jc w:val="center"/>
              <w:rPr>
                <w:sz w:val="20"/>
                <w:szCs w:val="20"/>
                <w:lang w:eastAsia="en-US"/>
              </w:rPr>
            </w:pPr>
            <w:r>
              <w:rPr>
                <w:sz w:val="20"/>
                <w:szCs w:val="20"/>
                <w:lang w:eastAsia="en-US"/>
              </w:rPr>
              <w:t>1</w:t>
            </w:r>
          </w:p>
        </w:tc>
        <w:tc>
          <w:tcPr>
            <w:tcW w:w="1276" w:type="dxa"/>
          </w:tcPr>
          <w:p w:rsidR="000137A4" w:rsidRPr="008934FE" w:rsidP="000D5973">
            <w:pPr>
              <w:spacing w:after="200" w:line="276" w:lineRule="auto"/>
              <w:contextualSpacing/>
              <w:jc w:val="center"/>
              <w:rPr>
                <w:sz w:val="20"/>
                <w:szCs w:val="20"/>
                <w:lang w:eastAsia="en-US"/>
              </w:rPr>
            </w:pPr>
            <w:r>
              <w:rPr>
                <w:sz w:val="20"/>
                <w:szCs w:val="20"/>
                <w:lang w:eastAsia="en-US"/>
              </w:rPr>
              <w:t>1</w:t>
            </w:r>
          </w:p>
        </w:tc>
        <w:tc>
          <w:tcPr>
            <w:tcW w:w="1276" w:type="dxa"/>
          </w:tcPr>
          <w:p w:rsidR="000137A4" w:rsidP="000D5973">
            <w:pPr>
              <w:spacing w:after="200" w:line="276" w:lineRule="auto"/>
              <w:contextualSpacing/>
              <w:jc w:val="center"/>
              <w:rPr>
                <w:sz w:val="20"/>
                <w:szCs w:val="20"/>
                <w:lang w:eastAsia="en-US"/>
              </w:rPr>
            </w:pPr>
            <w:r>
              <w:rPr>
                <w:sz w:val="20"/>
                <w:szCs w:val="20"/>
                <w:lang w:eastAsia="en-US"/>
              </w:rPr>
              <w:t>1</w:t>
            </w:r>
          </w:p>
        </w:tc>
        <w:tc>
          <w:tcPr>
            <w:tcW w:w="992" w:type="dxa"/>
          </w:tcPr>
          <w:p w:rsidR="000137A4" w:rsidP="000D5973">
            <w:pPr>
              <w:spacing w:after="200" w:line="276" w:lineRule="auto"/>
              <w:contextualSpacing/>
              <w:jc w:val="center"/>
              <w:rPr>
                <w:sz w:val="20"/>
                <w:szCs w:val="20"/>
                <w:lang w:eastAsia="en-US"/>
              </w:rPr>
            </w:pPr>
            <w:r>
              <w:rPr>
                <w:sz w:val="20"/>
                <w:szCs w:val="20"/>
                <w:lang w:eastAsia="en-US"/>
              </w:rPr>
              <w:t>-</w:t>
            </w:r>
          </w:p>
        </w:tc>
        <w:tc>
          <w:tcPr>
            <w:tcW w:w="992" w:type="dxa"/>
          </w:tcPr>
          <w:p w:rsidR="000137A4" w:rsidP="000D5973">
            <w:pPr>
              <w:spacing w:after="200" w:line="276" w:lineRule="auto"/>
              <w:contextualSpacing/>
              <w:jc w:val="center"/>
              <w:rPr>
                <w:sz w:val="20"/>
                <w:szCs w:val="20"/>
                <w:lang w:eastAsia="en-US"/>
              </w:rPr>
            </w:pPr>
          </w:p>
        </w:tc>
      </w:tr>
      <w:tr w:rsidTr="000D5973">
        <w:tblPrEx>
          <w:tblW w:w="9923" w:type="dxa"/>
          <w:tblInd w:w="-1310" w:type="dxa"/>
          <w:tblLayout w:type="fixed"/>
          <w:tblLook w:val="04A0"/>
        </w:tblPrEx>
        <w:tc>
          <w:tcPr>
            <w:tcW w:w="1844" w:type="dxa"/>
          </w:tcPr>
          <w:p w:rsidR="000137A4" w:rsidRPr="008934FE" w:rsidP="000D5973">
            <w:pPr>
              <w:spacing w:after="200" w:line="276" w:lineRule="auto"/>
              <w:contextualSpacing/>
              <w:rPr>
                <w:sz w:val="20"/>
                <w:szCs w:val="20"/>
                <w:lang w:eastAsia="en-US"/>
              </w:rPr>
            </w:pPr>
            <w:r w:rsidRPr="008934FE">
              <w:rPr>
                <w:sz w:val="20"/>
                <w:szCs w:val="20"/>
                <w:lang w:eastAsia="en-US"/>
              </w:rPr>
              <w:t>Технология</w:t>
            </w:r>
          </w:p>
        </w:tc>
        <w:tc>
          <w:tcPr>
            <w:tcW w:w="2409" w:type="dxa"/>
          </w:tcPr>
          <w:p w:rsidR="000137A4" w:rsidRPr="008934FE" w:rsidP="000D5973">
            <w:pPr>
              <w:spacing w:after="200" w:line="276" w:lineRule="auto"/>
              <w:contextualSpacing/>
              <w:rPr>
                <w:sz w:val="20"/>
                <w:szCs w:val="20"/>
                <w:lang w:eastAsia="en-US"/>
              </w:rPr>
            </w:pPr>
            <w:r w:rsidRPr="008934FE">
              <w:rPr>
                <w:sz w:val="20"/>
                <w:szCs w:val="20"/>
                <w:lang w:eastAsia="en-US"/>
              </w:rPr>
              <w:t>Технология</w:t>
            </w:r>
          </w:p>
        </w:tc>
        <w:tc>
          <w:tcPr>
            <w:tcW w:w="1134" w:type="dxa"/>
          </w:tcPr>
          <w:p w:rsidR="000137A4" w:rsidRPr="008934FE" w:rsidP="000D5973">
            <w:pPr>
              <w:spacing w:after="200" w:line="276" w:lineRule="auto"/>
              <w:contextualSpacing/>
              <w:jc w:val="center"/>
              <w:rPr>
                <w:sz w:val="20"/>
                <w:szCs w:val="20"/>
                <w:lang w:eastAsia="en-US"/>
              </w:rPr>
            </w:pPr>
            <w:r w:rsidRPr="008934FE">
              <w:rPr>
                <w:sz w:val="20"/>
                <w:szCs w:val="20"/>
                <w:lang w:eastAsia="en-US"/>
              </w:rPr>
              <w:t>2</w:t>
            </w:r>
          </w:p>
        </w:tc>
        <w:tc>
          <w:tcPr>
            <w:tcW w:w="1276" w:type="dxa"/>
          </w:tcPr>
          <w:p w:rsidR="000137A4" w:rsidRPr="008934FE" w:rsidP="000D5973">
            <w:pPr>
              <w:spacing w:after="200" w:line="276" w:lineRule="auto"/>
              <w:contextualSpacing/>
              <w:jc w:val="center"/>
              <w:rPr>
                <w:sz w:val="20"/>
                <w:szCs w:val="20"/>
                <w:lang w:eastAsia="en-US"/>
              </w:rPr>
            </w:pPr>
            <w:r w:rsidRPr="008934FE">
              <w:rPr>
                <w:sz w:val="20"/>
                <w:szCs w:val="20"/>
                <w:lang w:eastAsia="en-US"/>
              </w:rPr>
              <w:t>2</w:t>
            </w:r>
          </w:p>
        </w:tc>
        <w:tc>
          <w:tcPr>
            <w:tcW w:w="1276" w:type="dxa"/>
          </w:tcPr>
          <w:p w:rsidR="000137A4" w:rsidRPr="008934FE" w:rsidP="000D5973">
            <w:pPr>
              <w:spacing w:after="200" w:line="276" w:lineRule="auto"/>
              <w:contextualSpacing/>
              <w:jc w:val="center"/>
              <w:rPr>
                <w:sz w:val="20"/>
                <w:szCs w:val="20"/>
                <w:lang w:eastAsia="en-US"/>
              </w:rPr>
            </w:pPr>
            <w:r>
              <w:rPr>
                <w:sz w:val="20"/>
                <w:szCs w:val="20"/>
                <w:lang w:eastAsia="en-US"/>
              </w:rPr>
              <w:t>1</w:t>
            </w:r>
          </w:p>
        </w:tc>
        <w:tc>
          <w:tcPr>
            <w:tcW w:w="992" w:type="dxa"/>
          </w:tcPr>
          <w:p w:rsidR="000137A4" w:rsidP="000D5973">
            <w:pPr>
              <w:spacing w:after="200" w:line="276" w:lineRule="auto"/>
              <w:contextualSpacing/>
              <w:jc w:val="center"/>
              <w:rPr>
                <w:sz w:val="20"/>
                <w:szCs w:val="20"/>
                <w:lang w:eastAsia="en-US"/>
              </w:rPr>
            </w:pPr>
            <w:r>
              <w:rPr>
                <w:sz w:val="20"/>
                <w:szCs w:val="20"/>
                <w:lang w:eastAsia="en-US"/>
              </w:rPr>
              <w:t>1</w:t>
            </w:r>
          </w:p>
        </w:tc>
        <w:tc>
          <w:tcPr>
            <w:tcW w:w="992" w:type="dxa"/>
          </w:tcPr>
          <w:p w:rsidR="000137A4" w:rsidP="000D5973">
            <w:pPr>
              <w:spacing w:after="200" w:line="276" w:lineRule="auto"/>
              <w:contextualSpacing/>
              <w:jc w:val="center"/>
              <w:rPr>
                <w:sz w:val="20"/>
                <w:szCs w:val="20"/>
                <w:lang w:eastAsia="en-US"/>
              </w:rPr>
            </w:pPr>
            <w:r>
              <w:rPr>
                <w:sz w:val="20"/>
                <w:szCs w:val="20"/>
                <w:lang w:eastAsia="en-US"/>
              </w:rPr>
              <w:t>-</w:t>
            </w:r>
          </w:p>
        </w:tc>
      </w:tr>
      <w:tr w:rsidTr="000D5973">
        <w:tblPrEx>
          <w:tblW w:w="9923" w:type="dxa"/>
          <w:tblInd w:w="-1310" w:type="dxa"/>
          <w:tblLayout w:type="fixed"/>
          <w:tblLook w:val="04A0"/>
        </w:tblPrEx>
        <w:tc>
          <w:tcPr>
            <w:tcW w:w="1844" w:type="dxa"/>
            <w:vMerge w:val="restart"/>
          </w:tcPr>
          <w:p w:rsidR="000137A4" w:rsidRPr="008934FE" w:rsidP="000D5973">
            <w:pPr>
              <w:spacing w:after="200" w:line="276" w:lineRule="auto"/>
              <w:contextualSpacing/>
              <w:rPr>
                <w:sz w:val="20"/>
                <w:szCs w:val="20"/>
                <w:lang w:eastAsia="en-US"/>
              </w:rPr>
            </w:pPr>
            <w:r w:rsidRPr="008934FE">
              <w:rPr>
                <w:sz w:val="20"/>
                <w:szCs w:val="20"/>
                <w:lang w:eastAsia="en-US"/>
              </w:rPr>
              <w:t>Физическая культура и Основы безопасности жизнедеятельности</w:t>
            </w:r>
          </w:p>
        </w:tc>
        <w:tc>
          <w:tcPr>
            <w:tcW w:w="2409" w:type="dxa"/>
          </w:tcPr>
          <w:p w:rsidR="000137A4" w:rsidRPr="008934FE" w:rsidP="000D5973">
            <w:pPr>
              <w:spacing w:after="200" w:line="276" w:lineRule="auto"/>
              <w:contextualSpacing/>
              <w:rPr>
                <w:sz w:val="20"/>
                <w:szCs w:val="20"/>
                <w:lang w:eastAsia="en-US"/>
              </w:rPr>
            </w:pPr>
            <w:r>
              <w:rPr>
                <w:sz w:val="20"/>
                <w:szCs w:val="20"/>
                <w:lang w:eastAsia="en-US"/>
              </w:rPr>
              <w:t>Основы безопасности жизнедеятельности</w:t>
            </w:r>
          </w:p>
        </w:tc>
        <w:tc>
          <w:tcPr>
            <w:tcW w:w="1134" w:type="dxa"/>
          </w:tcPr>
          <w:p w:rsidR="000137A4" w:rsidRPr="008934FE" w:rsidP="000D5973">
            <w:pPr>
              <w:spacing w:after="200" w:line="276" w:lineRule="auto"/>
              <w:contextualSpacing/>
              <w:jc w:val="center"/>
              <w:rPr>
                <w:sz w:val="20"/>
                <w:szCs w:val="20"/>
                <w:lang w:eastAsia="en-US"/>
              </w:rPr>
            </w:pPr>
            <w:r>
              <w:rPr>
                <w:sz w:val="20"/>
                <w:szCs w:val="20"/>
                <w:lang w:eastAsia="en-US"/>
              </w:rPr>
              <w:t>-</w:t>
            </w:r>
          </w:p>
        </w:tc>
        <w:tc>
          <w:tcPr>
            <w:tcW w:w="1276" w:type="dxa"/>
          </w:tcPr>
          <w:p w:rsidR="000137A4" w:rsidRPr="008934FE" w:rsidP="000D5973">
            <w:pPr>
              <w:spacing w:after="200" w:line="276" w:lineRule="auto"/>
              <w:contextualSpacing/>
              <w:jc w:val="center"/>
              <w:rPr>
                <w:sz w:val="20"/>
                <w:szCs w:val="20"/>
                <w:lang w:eastAsia="en-US"/>
              </w:rPr>
            </w:pPr>
            <w:r>
              <w:rPr>
                <w:sz w:val="20"/>
                <w:szCs w:val="20"/>
                <w:lang w:eastAsia="en-US"/>
              </w:rPr>
              <w:t>-</w:t>
            </w:r>
          </w:p>
        </w:tc>
        <w:tc>
          <w:tcPr>
            <w:tcW w:w="1276" w:type="dxa"/>
          </w:tcPr>
          <w:p w:rsidR="000137A4" w:rsidP="000D5973">
            <w:pPr>
              <w:spacing w:after="200" w:line="276" w:lineRule="auto"/>
              <w:contextualSpacing/>
              <w:jc w:val="center"/>
              <w:rPr>
                <w:sz w:val="20"/>
                <w:szCs w:val="20"/>
                <w:lang w:eastAsia="en-US"/>
              </w:rPr>
            </w:pPr>
            <w:r>
              <w:rPr>
                <w:sz w:val="20"/>
                <w:szCs w:val="20"/>
                <w:lang w:eastAsia="en-US"/>
              </w:rPr>
              <w:t>-</w:t>
            </w:r>
          </w:p>
        </w:tc>
        <w:tc>
          <w:tcPr>
            <w:tcW w:w="992" w:type="dxa"/>
          </w:tcPr>
          <w:p w:rsidR="000137A4" w:rsidP="000D5973">
            <w:pPr>
              <w:spacing w:after="200" w:line="276" w:lineRule="auto"/>
              <w:contextualSpacing/>
              <w:jc w:val="center"/>
              <w:rPr>
                <w:sz w:val="20"/>
                <w:szCs w:val="20"/>
                <w:lang w:eastAsia="en-US"/>
              </w:rPr>
            </w:pPr>
            <w:r>
              <w:rPr>
                <w:sz w:val="20"/>
                <w:szCs w:val="20"/>
                <w:lang w:eastAsia="en-US"/>
              </w:rPr>
              <w:t>1</w:t>
            </w:r>
          </w:p>
        </w:tc>
        <w:tc>
          <w:tcPr>
            <w:tcW w:w="992" w:type="dxa"/>
          </w:tcPr>
          <w:p w:rsidR="000137A4" w:rsidP="000D5973">
            <w:pPr>
              <w:spacing w:after="200" w:line="276" w:lineRule="auto"/>
              <w:contextualSpacing/>
              <w:jc w:val="center"/>
              <w:rPr>
                <w:sz w:val="20"/>
                <w:szCs w:val="20"/>
                <w:lang w:eastAsia="en-US"/>
              </w:rPr>
            </w:pPr>
            <w:r>
              <w:rPr>
                <w:sz w:val="20"/>
                <w:szCs w:val="20"/>
                <w:lang w:eastAsia="en-US"/>
              </w:rPr>
              <w:t>-</w:t>
            </w:r>
          </w:p>
        </w:tc>
      </w:tr>
      <w:tr w:rsidTr="000D5973">
        <w:tblPrEx>
          <w:tblW w:w="9923" w:type="dxa"/>
          <w:tblInd w:w="-1310" w:type="dxa"/>
          <w:tblLayout w:type="fixed"/>
          <w:tblLook w:val="04A0"/>
        </w:tblPrEx>
        <w:tc>
          <w:tcPr>
            <w:tcW w:w="1844" w:type="dxa"/>
            <w:vMerge/>
          </w:tcPr>
          <w:p w:rsidR="000137A4" w:rsidRPr="008934FE" w:rsidP="000D5973">
            <w:pPr>
              <w:spacing w:after="200" w:line="276" w:lineRule="auto"/>
              <w:contextualSpacing/>
              <w:rPr>
                <w:sz w:val="20"/>
                <w:szCs w:val="20"/>
                <w:lang w:eastAsia="en-US"/>
              </w:rPr>
            </w:pPr>
          </w:p>
        </w:tc>
        <w:tc>
          <w:tcPr>
            <w:tcW w:w="2409" w:type="dxa"/>
          </w:tcPr>
          <w:p w:rsidR="000137A4" w:rsidRPr="008934FE" w:rsidP="000D5973">
            <w:pPr>
              <w:spacing w:after="200" w:line="276" w:lineRule="auto"/>
              <w:contextualSpacing/>
              <w:rPr>
                <w:sz w:val="20"/>
                <w:szCs w:val="20"/>
                <w:lang w:eastAsia="en-US"/>
              </w:rPr>
            </w:pPr>
            <w:r w:rsidRPr="008934FE">
              <w:rPr>
                <w:sz w:val="20"/>
                <w:szCs w:val="20"/>
                <w:lang w:eastAsia="en-US"/>
              </w:rPr>
              <w:t>Адаптивная физическая культура</w:t>
            </w:r>
          </w:p>
        </w:tc>
        <w:tc>
          <w:tcPr>
            <w:tcW w:w="1134" w:type="dxa"/>
          </w:tcPr>
          <w:p w:rsidR="000137A4" w:rsidRPr="008934FE" w:rsidP="000D5973">
            <w:pPr>
              <w:spacing w:after="200" w:line="276" w:lineRule="auto"/>
              <w:contextualSpacing/>
              <w:jc w:val="center"/>
              <w:rPr>
                <w:sz w:val="20"/>
                <w:szCs w:val="20"/>
                <w:lang w:eastAsia="en-US"/>
              </w:rPr>
            </w:pPr>
            <w:r w:rsidRPr="008934FE">
              <w:rPr>
                <w:sz w:val="20"/>
                <w:szCs w:val="20"/>
                <w:lang w:eastAsia="en-US"/>
              </w:rPr>
              <w:t>2</w:t>
            </w:r>
          </w:p>
        </w:tc>
        <w:tc>
          <w:tcPr>
            <w:tcW w:w="1276" w:type="dxa"/>
          </w:tcPr>
          <w:p w:rsidR="000137A4" w:rsidRPr="008934FE" w:rsidP="000D5973">
            <w:pPr>
              <w:spacing w:after="200" w:line="276" w:lineRule="auto"/>
              <w:contextualSpacing/>
              <w:jc w:val="center"/>
              <w:rPr>
                <w:sz w:val="20"/>
                <w:szCs w:val="20"/>
                <w:lang w:eastAsia="en-US"/>
              </w:rPr>
            </w:pPr>
            <w:r w:rsidRPr="008934FE">
              <w:rPr>
                <w:sz w:val="20"/>
                <w:szCs w:val="20"/>
                <w:lang w:eastAsia="en-US"/>
              </w:rPr>
              <w:t>2</w:t>
            </w:r>
          </w:p>
        </w:tc>
        <w:tc>
          <w:tcPr>
            <w:tcW w:w="1276" w:type="dxa"/>
          </w:tcPr>
          <w:p w:rsidR="000137A4" w:rsidRPr="008934FE" w:rsidP="000D5973">
            <w:pPr>
              <w:spacing w:after="200" w:line="276" w:lineRule="auto"/>
              <w:contextualSpacing/>
              <w:jc w:val="center"/>
              <w:rPr>
                <w:sz w:val="20"/>
                <w:szCs w:val="20"/>
                <w:lang w:eastAsia="en-US"/>
              </w:rPr>
            </w:pPr>
            <w:r>
              <w:rPr>
                <w:sz w:val="20"/>
                <w:szCs w:val="20"/>
                <w:lang w:eastAsia="en-US"/>
              </w:rPr>
              <w:t>2</w:t>
            </w:r>
          </w:p>
        </w:tc>
        <w:tc>
          <w:tcPr>
            <w:tcW w:w="992" w:type="dxa"/>
          </w:tcPr>
          <w:p w:rsidR="000137A4" w:rsidP="000D5973">
            <w:pPr>
              <w:spacing w:after="200" w:line="276" w:lineRule="auto"/>
              <w:contextualSpacing/>
              <w:jc w:val="center"/>
              <w:rPr>
                <w:sz w:val="20"/>
                <w:szCs w:val="20"/>
                <w:lang w:eastAsia="en-US"/>
              </w:rPr>
            </w:pPr>
            <w:r>
              <w:rPr>
                <w:sz w:val="20"/>
                <w:szCs w:val="20"/>
                <w:lang w:eastAsia="en-US"/>
              </w:rPr>
              <w:t>2</w:t>
            </w:r>
          </w:p>
        </w:tc>
        <w:tc>
          <w:tcPr>
            <w:tcW w:w="992" w:type="dxa"/>
          </w:tcPr>
          <w:p w:rsidR="000137A4" w:rsidP="000D5973">
            <w:pPr>
              <w:spacing w:after="200" w:line="276" w:lineRule="auto"/>
              <w:contextualSpacing/>
              <w:jc w:val="center"/>
              <w:rPr>
                <w:sz w:val="20"/>
                <w:szCs w:val="20"/>
                <w:lang w:eastAsia="en-US"/>
              </w:rPr>
            </w:pPr>
            <w:r>
              <w:rPr>
                <w:sz w:val="20"/>
                <w:szCs w:val="20"/>
                <w:lang w:eastAsia="en-US"/>
              </w:rPr>
              <w:t>2</w:t>
            </w:r>
          </w:p>
        </w:tc>
      </w:tr>
      <w:tr w:rsidTr="000D5973">
        <w:tblPrEx>
          <w:tblW w:w="9923" w:type="dxa"/>
          <w:tblInd w:w="-1310" w:type="dxa"/>
          <w:tblLayout w:type="fixed"/>
          <w:tblLook w:val="04A0"/>
        </w:tblPrEx>
        <w:tc>
          <w:tcPr>
            <w:tcW w:w="4253" w:type="dxa"/>
            <w:gridSpan w:val="2"/>
          </w:tcPr>
          <w:p w:rsidR="000137A4" w:rsidRPr="008934FE" w:rsidP="000D5973">
            <w:pPr>
              <w:spacing w:after="200" w:line="276" w:lineRule="auto"/>
              <w:contextualSpacing/>
              <w:rPr>
                <w:b/>
                <w:i/>
                <w:sz w:val="20"/>
                <w:szCs w:val="20"/>
                <w:lang w:eastAsia="en-US"/>
              </w:rPr>
            </w:pPr>
            <w:r w:rsidRPr="008934FE">
              <w:rPr>
                <w:b/>
                <w:i/>
                <w:sz w:val="20"/>
                <w:szCs w:val="20"/>
                <w:lang w:eastAsia="en-US"/>
              </w:rPr>
              <w:t>ИТОГО</w:t>
            </w:r>
          </w:p>
        </w:tc>
        <w:tc>
          <w:tcPr>
            <w:tcW w:w="1134" w:type="dxa"/>
          </w:tcPr>
          <w:p w:rsidR="000137A4" w:rsidRPr="008934FE" w:rsidP="000D5973">
            <w:pPr>
              <w:spacing w:after="200" w:line="276" w:lineRule="auto"/>
              <w:contextualSpacing/>
              <w:jc w:val="center"/>
              <w:rPr>
                <w:b/>
                <w:sz w:val="20"/>
                <w:szCs w:val="20"/>
                <w:lang w:eastAsia="en-US"/>
              </w:rPr>
            </w:pPr>
            <w:r w:rsidRPr="008934FE">
              <w:rPr>
                <w:b/>
                <w:sz w:val="20"/>
                <w:szCs w:val="20"/>
                <w:lang w:eastAsia="en-US"/>
              </w:rPr>
              <w:t>27</w:t>
            </w:r>
          </w:p>
        </w:tc>
        <w:tc>
          <w:tcPr>
            <w:tcW w:w="1276" w:type="dxa"/>
          </w:tcPr>
          <w:p w:rsidR="000137A4" w:rsidRPr="008934FE" w:rsidP="000D5973">
            <w:pPr>
              <w:spacing w:after="200" w:line="276" w:lineRule="auto"/>
              <w:contextualSpacing/>
              <w:jc w:val="center"/>
              <w:rPr>
                <w:b/>
                <w:sz w:val="20"/>
                <w:szCs w:val="20"/>
                <w:lang w:eastAsia="en-US"/>
              </w:rPr>
            </w:pPr>
            <w:r>
              <w:rPr>
                <w:b/>
                <w:sz w:val="20"/>
                <w:szCs w:val="20"/>
                <w:lang w:eastAsia="en-US"/>
              </w:rPr>
              <w:t>29</w:t>
            </w:r>
          </w:p>
        </w:tc>
        <w:tc>
          <w:tcPr>
            <w:tcW w:w="1276" w:type="dxa"/>
          </w:tcPr>
          <w:p w:rsidR="000137A4" w:rsidRPr="008934FE" w:rsidP="000D5973">
            <w:pPr>
              <w:spacing w:after="200" w:line="276" w:lineRule="auto"/>
              <w:contextualSpacing/>
              <w:jc w:val="center"/>
              <w:rPr>
                <w:b/>
                <w:sz w:val="20"/>
                <w:szCs w:val="20"/>
                <w:lang w:eastAsia="en-US"/>
              </w:rPr>
            </w:pPr>
            <w:r>
              <w:rPr>
                <w:b/>
                <w:sz w:val="20"/>
                <w:szCs w:val="20"/>
                <w:lang w:eastAsia="en-US"/>
              </w:rPr>
              <w:t>29</w:t>
            </w:r>
          </w:p>
        </w:tc>
        <w:tc>
          <w:tcPr>
            <w:tcW w:w="992" w:type="dxa"/>
          </w:tcPr>
          <w:p w:rsidR="000137A4" w:rsidP="000D5973">
            <w:pPr>
              <w:spacing w:after="200" w:line="276" w:lineRule="auto"/>
              <w:contextualSpacing/>
              <w:jc w:val="center"/>
              <w:rPr>
                <w:b/>
                <w:sz w:val="20"/>
                <w:szCs w:val="20"/>
                <w:lang w:eastAsia="en-US"/>
              </w:rPr>
            </w:pPr>
            <w:r>
              <w:rPr>
                <w:b/>
                <w:sz w:val="20"/>
                <w:szCs w:val="20"/>
                <w:lang w:eastAsia="en-US"/>
              </w:rPr>
              <w:t>30</w:t>
            </w:r>
          </w:p>
        </w:tc>
        <w:tc>
          <w:tcPr>
            <w:tcW w:w="992" w:type="dxa"/>
          </w:tcPr>
          <w:p w:rsidR="000137A4" w:rsidP="000D5973">
            <w:pPr>
              <w:spacing w:after="200" w:line="276" w:lineRule="auto"/>
              <w:contextualSpacing/>
              <w:jc w:val="center"/>
              <w:rPr>
                <w:b/>
                <w:sz w:val="20"/>
                <w:szCs w:val="20"/>
                <w:lang w:eastAsia="en-US"/>
              </w:rPr>
            </w:pPr>
            <w:r>
              <w:rPr>
                <w:b/>
                <w:sz w:val="20"/>
                <w:szCs w:val="20"/>
                <w:lang w:eastAsia="en-US"/>
              </w:rPr>
              <w:t>29</w:t>
            </w:r>
          </w:p>
        </w:tc>
      </w:tr>
      <w:tr w:rsidTr="000D5973">
        <w:tblPrEx>
          <w:tblW w:w="9923" w:type="dxa"/>
          <w:tblInd w:w="-1310" w:type="dxa"/>
          <w:tblLayout w:type="fixed"/>
          <w:tblLook w:val="04A0"/>
        </w:tblPrEx>
        <w:tc>
          <w:tcPr>
            <w:tcW w:w="7939" w:type="dxa"/>
            <w:gridSpan w:val="5"/>
          </w:tcPr>
          <w:p w:rsidR="000137A4" w:rsidRPr="008934FE" w:rsidP="000D5973">
            <w:pPr>
              <w:spacing w:after="200" w:line="276" w:lineRule="auto"/>
              <w:contextualSpacing/>
              <w:jc w:val="center"/>
              <w:rPr>
                <w:b/>
                <w:i/>
                <w:sz w:val="20"/>
                <w:szCs w:val="20"/>
                <w:lang w:eastAsia="en-US"/>
              </w:rPr>
            </w:pPr>
            <w:r w:rsidRPr="008934FE">
              <w:rPr>
                <w:b/>
                <w:i/>
                <w:sz w:val="20"/>
                <w:szCs w:val="20"/>
                <w:lang w:eastAsia="en-US"/>
              </w:rPr>
              <w:t>Часть учебного плана, формируемая участниками образовательных отношений</w:t>
            </w:r>
          </w:p>
        </w:tc>
        <w:tc>
          <w:tcPr>
            <w:tcW w:w="992" w:type="dxa"/>
          </w:tcPr>
          <w:p w:rsidR="000137A4" w:rsidRPr="008934FE" w:rsidP="000D5973">
            <w:pPr>
              <w:spacing w:after="200" w:line="276" w:lineRule="auto"/>
              <w:contextualSpacing/>
              <w:jc w:val="center"/>
              <w:rPr>
                <w:b/>
                <w:i/>
                <w:sz w:val="20"/>
                <w:szCs w:val="20"/>
                <w:lang w:eastAsia="en-US"/>
              </w:rPr>
            </w:pPr>
          </w:p>
        </w:tc>
        <w:tc>
          <w:tcPr>
            <w:tcW w:w="992" w:type="dxa"/>
          </w:tcPr>
          <w:p w:rsidR="000137A4" w:rsidRPr="008934FE" w:rsidP="000D5973">
            <w:pPr>
              <w:spacing w:after="200" w:line="276" w:lineRule="auto"/>
              <w:contextualSpacing/>
              <w:jc w:val="center"/>
              <w:rPr>
                <w:b/>
                <w:i/>
                <w:sz w:val="20"/>
                <w:szCs w:val="20"/>
                <w:lang w:eastAsia="en-US"/>
              </w:rPr>
            </w:pPr>
          </w:p>
        </w:tc>
      </w:tr>
      <w:tr w:rsidTr="000D5973">
        <w:tblPrEx>
          <w:tblW w:w="9923" w:type="dxa"/>
          <w:tblInd w:w="-1310" w:type="dxa"/>
          <w:tblLayout w:type="fixed"/>
          <w:tblLook w:val="04A0"/>
        </w:tblPrEx>
        <w:tc>
          <w:tcPr>
            <w:tcW w:w="1844" w:type="dxa"/>
            <w:vMerge w:val="restart"/>
          </w:tcPr>
          <w:p w:rsidR="000137A4" w:rsidRPr="008934FE" w:rsidP="000D5973">
            <w:pPr>
              <w:spacing w:after="200" w:line="276" w:lineRule="auto"/>
              <w:contextualSpacing/>
              <w:rPr>
                <w:sz w:val="20"/>
                <w:szCs w:val="20"/>
                <w:lang w:eastAsia="en-US"/>
              </w:rPr>
            </w:pPr>
            <w:r>
              <w:rPr>
                <w:sz w:val="20"/>
                <w:szCs w:val="20"/>
                <w:lang w:eastAsia="en-US"/>
              </w:rPr>
              <w:t>Русский язык и литература</w:t>
            </w:r>
          </w:p>
        </w:tc>
        <w:tc>
          <w:tcPr>
            <w:tcW w:w="2409" w:type="dxa"/>
          </w:tcPr>
          <w:p w:rsidR="000137A4" w:rsidRPr="008934FE" w:rsidP="000D5973">
            <w:pPr>
              <w:spacing w:after="200" w:line="276" w:lineRule="auto"/>
              <w:contextualSpacing/>
              <w:rPr>
                <w:sz w:val="20"/>
                <w:szCs w:val="20"/>
                <w:lang w:eastAsia="en-US"/>
              </w:rPr>
            </w:pPr>
            <w:r>
              <w:rPr>
                <w:sz w:val="20"/>
                <w:szCs w:val="20"/>
                <w:lang w:eastAsia="en-US"/>
              </w:rPr>
              <w:t>Русский язык</w:t>
            </w:r>
          </w:p>
        </w:tc>
        <w:tc>
          <w:tcPr>
            <w:tcW w:w="1134" w:type="dxa"/>
          </w:tcPr>
          <w:p w:rsidR="000137A4" w:rsidRPr="008934FE" w:rsidP="000D5973">
            <w:pPr>
              <w:spacing w:after="200" w:line="276" w:lineRule="auto"/>
              <w:contextualSpacing/>
              <w:jc w:val="center"/>
              <w:rPr>
                <w:sz w:val="20"/>
                <w:szCs w:val="20"/>
                <w:lang w:eastAsia="en-US"/>
              </w:rPr>
            </w:pPr>
            <w:r>
              <w:rPr>
                <w:sz w:val="20"/>
                <w:szCs w:val="20"/>
                <w:lang w:eastAsia="en-US"/>
              </w:rPr>
              <w:t>-</w:t>
            </w:r>
          </w:p>
        </w:tc>
        <w:tc>
          <w:tcPr>
            <w:tcW w:w="1276" w:type="dxa"/>
          </w:tcPr>
          <w:p w:rsidR="000137A4" w:rsidRPr="008934FE" w:rsidP="000D5973">
            <w:pPr>
              <w:spacing w:after="200" w:line="276" w:lineRule="auto"/>
              <w:contextualSpacing/>
              <w:jc w:val="center"/>
              <w:rPr>
                <w:sz w:val="20"/>
                <w:szCs w:val="20"/>
                <w:lang w:eastAsia="en-US"/>
              </w:rPr>
            </w:pPr>
            <w:r>
              <w:rPr>
                <w:sz w:val="20"/>
                <w:szCs w:val="20"/>
                <w:lang w:eastAsia="en-US"/>
              </w:rPr>
              <w:t>-</w:t>
            </w:r>
          </w:p>
        </w:tc>
        <w:tc>
          <w:tcPr>
            <w:tcW w:w="1276" w:type="dxa"/>
          </w:tcPr>
          <w:p w:rsidR="000137A4" w:rsidP="000D5973">
            <w:pPr>
              <w:spacing w:after="200" w:line="276" w:lineRule="auto"/>
              <w:contextualSpacing/>
              <w:jc w:val="center"/>
              <w:rPr>
                <w:sz w:val="20"/>
                <w:szCs w:val="20"/>
                <w:lang w:eastAsia="en-US"/>
              </w:rPr>
            </w:pPr>
            <w:r>
              <w:rPr>
                <w:sz w:val="20"/>
                <w:szCs w:val="20"/>
                <w:lang w:eastAsia="en-US"/>
              </w:rPr>
              <w:t>1</w:t>
            </w:r>
          </w:p>
        </w:tc>
        <w:tc>
          <w:tcPr>
            <w:tcW w:w="992" w:type="dxa"/>
          </w:tcPr>
          <w:p w:rsidR="000137A4" w:rsidP="000D5973">
            <w:pPr>
              <w:spacing w:after="200" w:line="276" w:lineRule="auto"/>
              <w:contextualSpacing/>
              <w:jc w:val="center"/>
              <w:rPr>
                <w:sz w:val="20"/>
                <w:szCs w:val="20"/>
                <w:lang w:eastAsia="en-US"/>
              </w:rPr>
            </w:pPr>
            <w:r>
              <w:rPr>
                <w:sz w:val="20"/>
                <w:szCs w:val="20"/>
                <w:lang w:eastAsia="en-US"/>
              </w:rPr>
              <w:t>-</w:t>
            </w:r>
          </w:p>
        </w:tc>
        <w:tc>
          <w:tcPr>
            <w:tcW w:w="992" w:type="dxa"/>
          </w:tcPr>
          <w:p w:rsidR="000137A4" w:rsidP="000D5973">
            <w:pPr>
              <w:spacing w:after="200" w:line="276" w:lineRule="auto"/>
              <w:contextualSpacing/>
              <w:jc w:val="center"/>
              <w:rPr>
                <w:sz w:val="20"/>
                <w:szCs w:val="20"/>
                <w:lang w:eastAsia="en-US"/>
              </w:rPr>
            </w:pPr>
            <w:r>
              <w:rPr>
                <w:sz w:val="20"/>
                <w:szCs w:val="20"/>
                <w:lang w:eastAsia="en-US"/>
              </w:rPr>
              <w:t>1</w:t>
            </w:r>
          </w:p>
        </w:tc>
      </w:tr>
      <w:tr w:rsidTr="000D5973">
        <w:tblPrEx>
          <w:tblW w:w="9923" w:type="dxa"/>
          <w:tblInd w:w="-1310" w:type="dxa"/>
          <w:tblLayout w:type="fixed"/>
          <w:tblLook w:val="04A0"/>
        </w:tblPrEx>
        <w:tc>
          <w:tcPr>
            <w:tcW w:w="1844" w:type="dxa"/>
            <w:vMerge/>
          </w:tcPr>
          <w:p w:rsidR="000137A4" w:rsidRPr="008934FE" w:rsidP="000D5973">
            <w:pPr>
              <w:spacing w:after="200" w:line="276" w:lineRule="auto"/>
              <w:contextualSpacing/>
              <w:rPr>
                <w:sz w:val="20"/>
                <w:szCs w:val="20"/>
                <w:lang w:eastAsia="en-US"/>
              </w:rPr>
            </w:pPr>
          </w:p>
        </w:tc>
        <w:tc>
          <w:tcPr>
            <w:tcW w:w="2409" w:type="dxa"/>
          </w:tcPr>
          <w:p w:rsidR="000137A4" w:rsidP="000D5973">
            <w:pPr>
              <w:spacing w:after="200" w:line="276" w:lineRule="auto"/>
              <w:contextualSpacing/>
              <w:rPr>
                <w:sz w:val="20"/>
                <w:szCs w:val="20"/>
                <w:lang w:eastAsia="en-US"/>
              </w:rPr>
            </w:pPr>
            <w:r>
              <w:rPr>
                <w:sz w:val="20"/>
                <w:szCs w:val="20"/>
                <w:lang w:eastAsia="en-US"/>
              </w:rPr>
              <w:t>Литература</w:t>
            </w:r>
          </w:p>
        </w:tc>
        <w:tc>
          <w:tcPr>
            <w:tcW w:w="1134" w:type="dxa"/>
          </w:tcPr>
          <w:p w:rsidR="000137A4" w:rsidP="000D5973">
            <w:pPr>
              <w:spacing w:after="200" w:line="276" w:lineRule="auto"/>
              <w:contextualSpacing/>
              <w:jc w:val="center"/>
              <w:rPr>
                <w:sz w:val="20"/>
                <w:szCs w:val="20"/>
                <w:lang w:eastAsia="en-US"/>
              </w:rPr>
            </w:pPr>
            <w:r>
              <w:rPr>
                <w:sz w:val="20"/>
                <w:szCs w:val="20"/>
                <w:lang w:eastAsia="en-US"/>
              </w:rPr>
              <w:t>1</w:t>
            </w:r>
          </w:p>
        </w:tc>
        <w:tc>
          <w:tcPr>
            <w:tcW w:w="1276" w:type="dxa"/>
          </w:tcPr>
          <w:p w:rsidR="000137A4" w:rsidP="000D5973">
            <w:pPr>
              <w:spacing w:after="200" w:line="276" w:lineRule="auto"/>
              <w:contextualSpacing/>
              <w:jc w:val="center"/>
              <w:rPr>
                <w:sz w:val="20"/>
                <w:szCs w:val="20"/>
                <w:lang w:eastAsia="en-US"/>
              </w:rPr>
            </w:pPr>
            <w:r>
              <w:rPr>
                <w:sz w:val="20"/>
                <w:szCs w:val="20"/>
                <w:lang w:eastAsia="en-US"/>
              </w:rPr>
              <w:t>-</w:t>
            </w:r>
          </w:p>
        </w:tc>
        <w:tc>
          <w:tcPr>
            <w:tcW w:w="1276" w:type="dxa"/>
          </w:tcPr>
          <w:p w:rsidR="000137A4" w:rsidP="000D5973">
            <w:pPr>
              <w:spacing w:after="200" w:line="276" w:lineRule="auto"/>
              <w:contextualSpacing/>
              <w:jc w:val="center"/>
              <w:rPr>
                <w:sz w:val="20"/>
                <w:szCs w:val="20"/>
                <w:lang w:eastAsia="en-US"/>
              </w:rPr>
            </w:pPr>
            <w:r>
              <w:rPr>
                <w:sz w:val="20"/>
                <w:szCs w:val="20"/>
                <w:lang w:eastAsia="en-US"/>
              </w:rPr>
              <w:t>-</w:t>
            </w:r>
          </w:p>
        </w:tc>
        <w:tc>
          <w:tcPr>
            <w:tcW w:w="992" w:type="dxa"/>
          </w:tcPr>
          <w:p w:rsidR="000137A4" w:rsidP="000D5973">
            <w:pPr>
              <w:spacing w:after="200" w:line="276" w:lineRule="auto"/>
              <w:contextualSpacing/>
              <w:jc w:val="center"/>
              <w:rPr>
                <w:sz w:val="20"/>
                <w:szCs w:val="20"/>
                <w:lang w:eastAsia="en-US"/>
              </w:rPr>
            </w:pPr>
            <w:r>
              <w:rPr>
                <w:sz w:val="20"/>
                <w:szCs w:val="20"/>
                <w:lang w:eastAsia="en-US"/>
              </w:rPr>
              <w:t>-</w:t>
            </w:r>
          </w:p>
        </w:tc>
        <w:tc>
          <w:tcPr>
            <w:tcW w:w="992" w:type="dxa"/>
          </w:tcPr>
          <w:p w:rsidR="000137A4" w:rsidP="000D5973">
            <w:pPr>
              <w:spacing w:after="200" w:line="276" w:lineRule="auto"/>
              <w:contextualSpacing/>
              <w:jc w:val="center"/>
              <w:rPr>
                <w:sz w:val="20"/>
                <w:szCs w:val="20"/>
                <w:lang w:eastAsia="en-US"/>
              </w:rPr>
            </w:pPr>
            <w:r>
              <w:rPr>
                <w:sz w:val="20"/>
                <w:szCs w:val="20"/>
                <w:lang w:eastAsia="en-US"/>
              </w:rPr>
              <w:t>-</w:t>
            </w:r>
          </w:p>
        </w:tc>
      </w:tr>
      <w:tr w:rsidTr="000D5973">
        <w:tblPrEx>
          <w:tblW w:w="9923" w:type="dxa"/>
          <w:tblInd w:w="-1310" w:type="dxa"/>
          <w:tblLayout w:type="fixed"/>
          <w:tblLook w:val="04A0"/>
        </w:tblPrEx>
        <w:tc>
          <w:tcPr>
            <w:tcW w:w="1844" w:type="dxa"/>
          </w:tcPr>
          <w:p w:rsidR="000137A4" w:rsidRPr="008934FE" w:rsidP="000D5973">
            <w:pPr>
              <w:spacing w:after="200" w:line="276" w:lineRule="auto"/>
              <w:contextualSpacing/>
              <w:rPr>
                <w:sz w:val="20"/>
                <w:szCs w:val="20"/>
                <w:lang w:eastAsia="en-US"/>
              </w:rPr>
            </w:pPr>
            <w:r w:rsidRPr="008934FE">
              <w:rPr>
                <w:sz w:val="20"/>
                <w:szCs w:val="20"/>
                <w:lang w:eastAsia="en-US"/>
              </w:rPr>
              <w:t>Математика и информатика</w:t>
            </w:r>
          </w:p>
        </w:tc>
        <w:tc>
          <w:tcPr>
            <w:tcW w:w="2409" w:type="dxa"/>
          </w:tcPr>
          <w:p w:rsidR="000137A4" w:rsidRPr="008934FE" w:rsidP="000D5973">
            <w:pPr>
              <w:spacing w:after="200" w:line="276" w:lineRule="auto"/>
              <w:contextualSpacing/>
              <w:rPr>
                <w:sz w:val="20"/>
                <w:szCs w:val="20"/>
                <w:lang w:eastAsia="en-US"/>
              </w:rPr>
            </w:pPr>
            <w:r w:rsidRPr="008934FE">
              <w:rPr>
                <w:sz w:val="20"/>
                <w:szCs w:val="20"/>
                <w:lang w:eastAsia="en-US"/>
              </w:rPr>
              <w:t>Информатика</w:t>
            </w:r>
          </w:p>
        </w:tc>
        <w:tc>
          <w:tcPr>
            <w:tcW w:w="1134" w:type="dxa"/>
          </w:tcPr>
          <w:p w:rsidR="000137A4" w:rsidRPr="008934FE" w:rsidP="000D5973">
            <w:pPr>
              <w:spacing w:after="200" w:line="276" w:lineRule="auto"/>
              <w:contextualSpacing/>
              <w:jc w:val="center"/>
              <w:rPr>
                <w:sz w:val="20"/>
                <w:szCs w:val="20"/>
                <w:lang w:eastAsia="en-US"/>
              </w:rPr>
            </w:pPr>
            <w:r w:rsidRPr="008934FE">
              <w:rPr>
                <w:sz w:val="20"/>
                <w:szCs w:val="20"/>
                <w:lang w:eastAsia="en-US"/>
              </w:rPr>
              <w:t>1</w:t>
            </w:r>
          </w:p>
        </w:tc>
        <w:tc>
          <w:tcPr>
            <w:tcW w:w="1276" w:type="dxa"/>
          </w:tcPr>
          <w:p w:rsidR="000137A4" w:rsidRPr="008934FE" w:rsidP="000D5973">
            <w:pPr>
              <w:spacing w:after="200" w:line="276" w:lineRule="auto"/>
              <w:contextualSpacing/>
              <w:jc w:val="center"/>
              <w:rPr>
                <w:sz w:val="20"/>
                <w:szCs w:val="20"/>
                <w:lang w:eastAsia="en-US"/>
              </w:rPr>
            </w:pPr>
            <w:r w:rsidRPr="008934FE">
              <w:rPr>
                <w:sz w:val="20"/>
                <w:szCs w:val="20"/>
                <w:lang w:eastAsia="en-US"/>
              </w:rPr>
              <w:t>1</w:t>
            </w:r>
          </w:p>
        </w:tc>
        <w:tc>
          <w:tcPr>
            <w:tcW w:w="1276" w:type="dxa"/>
          </w:tcPr>
          <w:p w:rsidR="000137A4" w:rsidRPr="008934FE" w:rsidP="000D5973">
            <w:pPr>
              <w:spacing w:after="200" w:line="276" w:lineRule="auto"/>
              <w:contextualSpacing/>
              <w:jc w:val="center"/>
              <w:rPr>
                <w:sz w:val="20"/>
                <w:szCs w:val="20"/>
                <w:lang w:eastAsia="en-US"/>
              </w:rPr>
            </w:pPr>
            <w:r>
              <w:rPr>
                <w:sz w:val="20"/>
                <w:szCs w:val="20"/>
                <w:lang w:eastAsia="en-US"/>
              </w:rPr>
              <w:t>-</w:t>
            </w:r>
          </w:p>
        </w:tc>
        <w:tc>
          <w:tcPr>
            <w:tcW w:w="992" w:type="dxa"/>
          </w:tcPr>
          <w:p w:rsidR="000137A4" w:rsidP="000D5973">
            <w:pPr>
              <w:spacing w:after="200" w:line="276" w:lineRule="auto"/>
              <w:contextualSpacing/>
              <w:jc w:val="center"/>
              <w:rPr>
                <w:sz w:val="20"/>
                <w:szCs w:val="20"/>
                <w:lang w:eastAsia="en-US"/>
              </w:rPr>
            </w:pPr>
            <w:r>
              <w:rPr>
                <w:sz w:val="20"/>
                <w:szCs w:val="20"/>
                <w:lang w:eastAsia="en-US"/>
              </w:rPr>
              <w:t>-</w:t>
            </w:r>
          </w:p>
        </w:tc>
        <w:tc>
          <w:tcPr>
            <w:tcW w:w="992" w:type="dxa"/>
          </w:tcPr>
          <w:p w:rsidR="000137A4" w:rsidP="000D5973">
            <w:pPr>
              <w:spacing w:after="200" w:line="276" w:lineRule="auto"/>
              <w:contextualSpacing/>
              <w:jc w:val="center"/>
              <w:rPr>
                <w:sz w:val="20"/>
                <w:szCs w:val="20"/>
                <w:lang w:eastAsia="en-US"/>
              </w:rPr>
            </w:pPr>
            <w:r>
              <w:rPr>
                <w:sz w:val="20"/>
                <w:szCs w:val="20"/>
                <w:lang w:eastAsia="en-US"/>
              </w:rPr>
              <w:t>-</w:t>
            </w:r>
          </w:p>
        </w:tc>
      </w:tr>
      <w:tr w:rsidTr="000D5973">
        <w:tblPrEx>
          <w:tblW w:w="9923" w:type="dxa"/>
          <w:tblInd w:w="-1310" w:type="dxa"/>
          <w:tblLayout w:type="fixed"/>
          <w:tblLook w:val="04A0"/>
        </w:tblPrEx>
        <w:tc>
          <w:tcPr>
            <w:tcW w:w="4253" w:type="dxa"/>
            <w:gridSpan w:val="2"/>
          </w:tcPr>
          <w:p w:rsidR="000137A4" w:rsidRPr="008934FE" w:rsidP="000D5973">
            <w:pPr>
              <w:spacing w:after="200" w:line="276" w:lineRule="auto"/>
              <w:contextualSpacing/>
              <w:rPr>
                <w:b/>
                <w:i/>
                <w:sz w:val="20"/>
                <w:szCs w:val="20"/>
                <w:lang w:eastAsia="en-US"/>
              </w:rPr>
            </w:pPr>
            <w:r w:rsidRPr="008934FE">
              <w:rPr>
                <w:b/>
                <w:i/>
                <w:sz w:val="20"/>
                <w:szCs w:val="20"/>
                <w:lang w:eastAsia="en-US"/>
              </w:rPr>
              <w:t>Максимально допустимая недельная нагрузка</w:t>
            </w:r>
          </w:p>
        </w:tc>
        <w:tc>
          <w:tcPr>
            <w:tcW w:w="1134" w:type="dxa"/>
          </w:tcPr>
          <w:p w:rsidR="000137A4" w:rsidRPr="008934FE" w:rsidP="000D5973">
            <w:pPr>
              <w:spacing w:after="200" w:line="276" w:lineRule="auto"/>
              <w:contextualSpacing/>
              <w:jc w:val="center"/>
              <w:rPr>
                <w:b/>
                <w:sz w:val="20"/>
                <w:szCs w:val="20"/>
                <w:lang w:eastAsia="en-US"/>
              </w:rPr>
            </w:pPr>
            <w:r>
              <w:rPr>
                <w:b/>
                <w:sz w:val="20"/>
                <w:szCs w:val="20"/>
                <w:lang w:eastAsia="en-US"/>
              </w:rPr>
              <w:t>29</w:t>
            </w:r>
          </w:p>
        </w:tc>
        <w:tc>
          <w:tcPr>
            <w:tcW w:w="1276" w:type="dxa"/>
          </w:tcPr>
          <w:p w:rsidR="000137A4" w:rsidRPr="008934FE" w:rsidP="000D5973">
            <w:pPr>
              <w:spacing w:after="200" w:line="276" w:lineRule="auto"/>
              <w:contextualSpacing/>
              <w:jc w:val="center"/>
              <w:rPr>
                <w:b/>
                <w:sz w:val="20"/>
                <w:szCs w:val="20"/>
                <w:lang w:eastAsia="en-US"/>
              </w:rPr>
            </w:pPr>
            <w:r>
              <w:rPr>
                <w:b/>
                <w:sz w:val="20"/>
                <w:szCs w:val="20"/>
                <w:lang w:eastAsia="en-US"/>
              </w:rPr>
              <w:t>30</w:t>
            </w:r>
          </w:p>
        </w:tc>
        <w:tc>
          <w:tcPr>
            <w:tcW w:w="1276" w:type="dxa"/>
          </w:tcPr>
          <w:p w:rsidR="000137A4" w:rsidRPr="008934FE" w:rsidP="000D5973">
            <w:pPr>
              <w:spacing w:after="200" w:line="276" w:lineRule="auto"/>
              <w:contextualSpacing/>
              <w:jc w:val="center"/>
              <w:rPr>
                <w:b/>
                <w:sz w:val="20"/>
                <w:szCs w:val="20"/>
                <w:lang w:eastAsia="en-US"/>
              </w:rPr>
            </w:pPr>
            <w:r>
              <w:rPr>
                <w:b/>
                <w:sz w:val="20"/>
                <w:szCs w:val="20"/>
                <w:lang w:eastAsia="en-US"/>
              </w:rPr>
              <w:t>30</w:t>
            </w:r>
          </w:p>
        </w:tc>
        <w:tc>
          <w:tcPr>
            <w:tcW w:w="992" w:type="dxa"/>
          </w:tcPr>
          <w:p w:rsidR="000137A4" w:rsidP="000D5973">
            <w:pPr>
              <w:spacing w:after="200" w:line="276" w:lineRule="auto"/>
              <w:contextualSpacing/>
              <w:jc w:val="center"/>
              <w:rPr>
                <w:b/>
                <w:sz w:val="20"/>
                <w:szCs w:val="20"/>
                <w:lang w:eastAsia="en-US"/>
              </w:rPr>
            </w:pPr>
            <w:r>
              <w:rPr>
                <w:b/>
                <w:sz w:val="20"/>
                <w:szCs w:val="20"/>
                <w:lang w:eastAsia="en-US"/>
              </w:rPr>
              <w:t>30</w:t>
            </w:r>
          </w:p>
        </w:tc>
        <w:tc>
          <w:tcPr>
            <w:tcW w:w="992" w:type="dxa"/>
          </w:tcPr>
          <w:p w:rsidR="000137A4" w:rsidP="000D5973">
            <w:pPr>
              <w:spacing w:after="200" w:line="276" w:lineRule="auto"/>
              <w:contextualSpacing/>
              <w:jc w:val="center"/>
              <w:rPr>
                <w:b/>
                <w:sz w:val="20"/>
                <w:szCs w:val="20"/>
                <w:lang w:eastAsia="en-US"/>
              </w:rPr>
            </w:pPr>
            <w:r>
              <w:rPr>
                <w:b/>
                <w:sz w:val="20"/>
                <w:szCs w:val="20"/>
                <w:lang w:eastAsia="en-US"/>
              </w:rPr>
              <w:t>30</w:t>
            </w:r>
          </w:p>
        </w:tc>
      </w:tr>
      <w:tr w:rsidTr="000D5973">
        <w:tblPrEx>
          <w:tblW w:w="9923" w:type="dxa"/>
          <w:tblInd w:w="-1310" w:type="dxa"/>
          <w:tblLayout w:type="fixed"/>
          <w:tblLook w:val="04A0"/>
        </w:tblPrEx>
        <w:trPr>
          <w:trHeight w:val="689"/>
        </w:trPr>
        <w:tc>
          <w:tcPr>
            <w:tcW w:w="4253" w:type="dxa"/>
            <w:gridSpan w:val="2"/>
          </w:tcPr>
          <w:p w:rsidR="000137A4" w:rsidRPr="00A252C9" w:rsidP="000D5973">
            <w:pPr>
              <w:spacing w:after="200" w:line="276" w:lineRule="auto"/>
              <w:contextualSpacing/>
              <w:rPr>
                <w:b/>
                <w:sz w:val="20"/>
                <w:szCs w:val="20"/>
                <w:lang w:eastAsia="en-US"/>
              </w:rPr>
            </w:pPr>
            <w:r w:rsidRPr="00A252C9">
              <w:rPr>
                <w:b/>
                <w:sz w:val="20"/>
                <w:szCs w:val="20"/>
                <w:lang w:eastAsia="en-US"/>
              </w:rPr>
              <w:t>Внеурочная деятельность</w:t>
            </w:r>
          </w:p>
          <w:p w:rsidR="000137A4" w:rsidRPr="008934FE" w:rsidP="000D5973">
            <w:pPr>
              <w:spacing w:after="200" w:line="276" w:lineRule="auto"/>
              <w:contextualSpacing/>
              <w:rPr>
                <w:sz w:val="20"/>
                <w:szCs w:val="20"/>
                <w:lang w:eastAsia="en-US"/>
              </w:rPr>
            </w:pPr>
            <w:r w:rsidRPr="008934FE">
              <w:rPr>
                <w:sz w:val="20"/>
                <w:szCs w:val="20"/>
                <w:lang w:eastAsia="en-US"/>
              </w:rPr>
              <w:t>(</w:t>
            </w:r>
            <w:r>
              <w:rPr>
                <w:sz w:val="20"/>
                <w:szCs w:val="20"/>
                <w:lang w:eastAsia="en-US"/>
              </w:rPr>
              <w:t>включая коррекционно-развивающие курсы</w:t>
            </w:r>
            <w:r w:rsidRPr="008934FE">
              <w:rPr>
                <w:sz w:val="20"/>
                <w:szCs w:val="20"/>
                <w:lang w:eastAsia="en-US"/>
              </w:rPr>
              <w:t>)</w:t>
            </w:r>
          </w:p>
        </w:tc>
        <w:tc>
          <w:tcPr>
            <w:tcW w:w="1134" w:type="dxa"/>
          </w:tcPr>
          <w:p w:rsidR="000137A4" w:rsidRPr="00B8112A" w:rsidP="000D5973">
            <w:pPr>
              <w:spacing w:after="200" w:line="276" w:lineRule="auto"/>
              <w:contextualSpacing/>
              <w:jc w:val="center"/>
              <w:rPr>
                <w:b/>
                <w:sz w:val="20"/>
                <w:szCs w:val="20"/>
                <w:lang w:eastAsia="en-US"/>
              </w:rPr>
            </w:pPr>
            <w:r w:rsidRPr="00B8112A">
              <w:rPr>
                <w:b/>
                <w:sz w:val="20"/>
                <w:szCs w:val="20"/>
                <w:lang w:eastAsia="en-US"/>
              </w:rPr>
              <w:t>10</w:t>
            </w:r>
          </w:p>
        </w:tc>
        <w:tc>
          <w:tcPr>
            <w:tcW w:w="1276" w:type="dxa"/>
          </w:tcPr>
          <w:p w:rsidR="000137A4" w:rsidRPr="00B8112A" w:rsidP="000D5973">
            <w:pPr>
              <w:spacing w:after="200" w:line="276" w:lineRule="auto"/>
              <w:contextualSpacing/>
              <w:jc w:val="center"/>
              <w:rPr>
                <w:b/>
                <w:sz w:val="20"/>
                <w:szCs w:val="20"/>
                <w:lang w:eastAsia="en-US"/>
              </w:rPr>
            </w:pPr>
            <w:r w:rsidRPr="00B8112A">
              <w:rPr>
                <w:b/>
                <w:sz w:val="20"/>
                <w:szCs w:val="20"/>
                <w:lang w:eastAsia="en-US"/>
              </w:rPr>
              <w:t>10</w:t>
            </w:r>
          </w:p>
        </w:tc>
        <w:tc>
          <w:tcPr>
            <w:tcW w:w="1276" w:type="dxa"/>
          </w:tcPr>
          <w:p w:rsidR="000137A4" w:rsidRPr="00B8112A" w:rsidP="000D5973">
            <w:pPr>
              <w:spacing w:after="200" w:line="276" w:lineRule="auto"/>
              <w:contextualSpacing/>
              <w:jc w:val="center"/>
              <w:rPr>
                <w:b/>
                <w:sz w:val="20"/>
                <w:szCs w:val="20"/>
                <w:lang w:eastAsia="en-US"/>
              </w:rPr>
            </w:pPr>
            <w:r w:rsidRPr="00B8112A">
              <w:rPr>
                <w:b/>
                <w:sz w:val="20"/>
                <w:szCs w:val="20"/>
                <w:lang w:eastAsia="en-US"/>
              </w:rPr>
              <w:t>10</w:t>
            </w:r>
          </w:p>
        </w:tc>
        <w:tc>
          <w:tcPr>
            <w:tcW w:w="992" w:type="dxa"/>
          </w:tcPr>
          <w:p w:rsidR="000137A4" w:rsidRPr="00B8112A" w:rsidP="000D5973">
            <w:pPr>
              <w:spacing w:after="200" w:line="276" w:lineRule="auto"/>
              <w:contextualSpacing/>
              <w:jc w:val="center"/>
              <w:rPr>
                <w:b/>
                <w:sz w:val="20"/>
                <w:szCs w:val="20"/>
                <w:lang w:eastAsia="en-US"/>
              </w:rPr>
            </w:pPr>
            <w:r>
              <w:rPr>
                <w:b/>
                <w:sz w:val="20"/>
                <w:szCs w:val="20"/>
                <w:lang w:eastAsia="en-US"/>
              </w:rPr>
              <w:t>10</w:t>
            </w:r>
          </w:p>
        </w:tc>
        <w:tc>
          <w:tcPr>
            <w:tcW w:w="992" w:type="dxa"/>
          </w:tcPr>
          <w:p w:rsidR="000137A4" w:rsidP="000D5973">
            <w:pPr>
              <w:spacing w:after="200" w:line="276" w:lineRule="auto"/>
              <w:contextualSpacing/>
              <w:jc w:val="center"/>
              <w:rPr>
                <w:b/>
                <w:sz w:val="20"/>
                <w:szCs w:val="20"/>
                <w:lang w:eastAsia="en-US"/>
              </w:rPr>
            </w:pPr>
            <w:r>
              <w:rPr>
                <w:b/>
                <w:sz w:val="20"/>
                <w:szCs w:val="20"/>
                <w:lang w:eastAsia="en-US"/>
              </w:rPr>
              <w:t>10</w:t>
            </w:r>
          </w:p>
        </w:tc>
      </w:tr>
      <w:tr w:rsidTr="000D5973">
        <w:tblPrEx>
          <w:tblW w:w="9923" w:type="dxa"/>
          <w:tblInd w:w="-1310" w:type="dxa"/>
          <w:tblLayout w:type="fixed"/>
          <w:tblLook w:val="04A0"/>
        </w:tblPrEx>
        <w:tc>
          <w:tcPr>
            <w:tcW w:w="4253" w:type="dxa"/>
            <w:gridSpan w:val="2"/>
          </w:tcPr>
          <w:p w:rsidR="000137A4" w:rsidRPr="00E50065" w:rsidP="000D5973">
            <w:pPr>
              <w:spacing w:after="200" w:line="276" w:lineRule="auto"/>
              <w:contextualSpacing/>
              <w:rPr>
                <w:b/>
                <w:i/>
                <w:sz w:val="20"/>
                <w:szCs w:val="20"/>
                <w:lang w:eastAsia="en-US"/>
              </w:rPr>
            </w:pPr>
            <w:r>
              <w:rPr>
                <w:b/>
                <w:i/>
                <w:sz w:val="20"/>
                <w:szCs w:val="20"/>
                <w:lang w:eastAsia="en-US"/>
              </w:rPr>
              <w:t>Коррекционно-развивающие курсы</w:t>
            </w:r>
          </w:p>
        </w:tc>
        <w:tc>
          <w:tcPr>
            <w:tcW w:w="1134" w:type="dxa"/>
          </w:tcPr>
          <w:p w:rsidR="000137A4" w:rsidP="000D5973">
            <w:pPr>
              <w:spacing w:after="200" w:line="276" w:lineRule="auto"/>
              <w:contextualSpacing/>
              <w:jc w:val="center"/>
              <w:rPr>
                <w:b/>
                <w:sz w:val="20"/>
                <w:szCs w:val="20"/>
                <w:lang w:eastAsia="en-US"/>
              </w:rPr>
            </w:pPr>
            <w:r>
              <w:rPr>
                <w:b/>
                <w:sz w:val="20"/>
                <w:szCs w:val="20"/>
                <w:lang w:eastAsia="en-US"/>
              </w:rPr>
              <w:t>5</w:t>
            </w:r>
          </w:p>
        </w:tc>
        <w:tc>
          <w:tcPr>
            <w:tcW w:w="1276" w:type="dxa"/>
          </w:tcPr>
          <w:p w:rsidR="000137A4" w:rsidP="000D5973">
            <w:pPr>
              <w:spacing w:after="200" w:line="276" w:lineRule="auto"/>
              <w:contextualSpacing/>
              <w:jc w:val="center"/>
              <w:rPr>
                <w:b/>
                <w:sz w:val="20"/>
                <w:szCs w:val="20"/>
                <w:lang w:eastAsia="en-US"/>
              </w:rPr>
            </w:pPr>
            <w:r>
              <w:rPr>
                <w:b/>
                <w:sz w:val="20"/>
                <w:szCs w:val="20"/>
                <w:lang w:eastAsia="en-US"/>
              </w:rPr>
              <w:t>5</w:t>
            </w:r>
          </w:p>
        </w:tc>
        <w:tc>
          <w:tcPr>
            <w:tcW w:w="1276" w:type="dxa"/>
          </w:tcPr>
          <w:p w:rsidR="000137A4" w:rsidP="000D5973">
            <w:pPr>
              <w:spacing w:after="200" w:line="276" w:lineRule="auto"/>
              <w:contextualSpacing/>
              <w:jc w:val="center"/>
              <w:rPr>
                <w:b/>
                <w:sz w:val="20"/>
                <w:szCs w:val="20"/>
                <w:lang w:eastAsia="en-US"/>
              </w:rPr>
            </w:pPr>
            <w:r>
              <w:rPr>
                <w:b/>
                <w:sz w:val="20"/>
                <w:szCs w:val="20"/>
                <w:lang w:eastAsia="en-US"/>
              </w:rPr>
              <w:t>5</w:t>
            </w:r>
          </w:p>
        </w:tc>
        <w:tc>
          <w:tcPr>
            <w:tcW w:w="992" w:type="dxa"/>
          </w:tcPr>
          <w:p w:rsidR="000137A4" w:rsidP="000D5973">
            <w:pPr>
              <w:spacing w:after="200" w:line="276" w:lineRule="auto"/>
              <w:contextualSpacing/>
              <w:jc w:val="center"/>
              <w:rPr>
                <w:b/>
                <w:sz w:val="20"/>
                <w:szCs w:val="20"/>
                <w:lang w:eastAsia="en-US"/>
              </w:rPr>
            </w:pPr>
            <w:r>
              <w:rPr>
                <w:b/>
                <w:sz w:val="20"/>
                <w:szCs w:val="20"/>
                <w:lang w:eastAsia="en-US"/>
              </w:rPr>
              <w:t>5</w:t>
            </w:r>
          </w:p>
        </w:tc>
        <w:tc>
          <w:tcPr>
            <w:tcW w:w="992" w:type="dxa"/>
          </w:tcPr>
          <w:p w:rsidR="000137A4" w:rsidP="000D5973">
            <w:pPr>
              <w:spacing w:after="200" w:line="276" w:lineRule="auto"/>
              <w:contextualSpacing/>
              <w:jc w:val="center"/>
              <w:rPr>
                <w:b/>
                <w:sz w:val="20"/>
                <w:szCs w:val="20"/>
                <w:lang w:eastAsia="en-US"/>
              </w:rPr>
            </w:pPr>
            <w:r>
              <w:rPr>
                <w:b/>
                <w:sz w:val="20"/>
                <w:szCs w:val="20"/>
                <w:lang w:eastAsia="en-US"/>
              </w:rPr>
              <w:t>5</w:t>
            </w:r>
          </w:p>
        </w:tc>
      </w:tr>
      <w:tr w:rsidTr="000D5973">
        <w:tblPrEx>
          <w:tblW w:w="9923" w:type="dxa"/>
          <w:tblInd w:w="-1310" w:type="dxa"/>
          <w:tblLayout w:type="fixed"/>
          <w:tblLook w:val="04A0"/>
        </w:tblPrEx>
        <w:tc>
          <w:tcPr>
            <w:tcW w:w="4253" w:type="dxa"/>
            <w:gridSpan w:val="2"/>
          </w:tcPr>
          <w:p w:rsidR="000137A4" w:rsidRPr="00B8112A" w:rsidP="000D5973">
            <w:pPr>
              <w:spacing w:after="200" w:line="276" w:lineRule="auto"/>
              <w:contextualSpacing/>
              <w:rPr>
                <w:sz w:val="20"/>
                <w:szCs w:val="20"/>
                <w:vertAlign w:val="superscript"/>
                <w:lang w:eastAsia="en-US"/>
              </w:rPr>
            </w:pPr>
            <w:r w:rsidRPr="00A252C9">
              <w:rPr>
                <w:sz w:val="20"/>
                <w:szCs w:val="20"/>
                <w:lang w:eastAsia="en-US"/>
              </w:rPr>
              <w:t xml:space="preserve">Индивидуальные и групповые логопедические </w:t>
            </w:r>
            <w:r w:rsidRPr="00A252C9">
              <w:rPr>
                <w:sz w:val="20"/>
                <w:szCs w:val="20"/>
                <w:lang w:eastAsia="en-US"/>
              </w:rPr>
              <w:t>занятия</w:t>
            </w:r>
            <w:r>
              <w:rPr>
                <w:sz w:val="20"/>
                <w:szCs w:val="20"/>
                <w:vertAlign w:val="superscript"/>
                <w:lang w:eastAsia="en-US"/>
              </w:rPr>
              <w:t>*</w:t>
            </w:r>
          </w:p>
        </w:tc>
        <w:tc>
          <w:tcPr>
            <w:tcW w:w="1134" w:type="dxa"/>
          </w:tcPr>
          <w:p w:rsidR="000137A4" w:rsidRPr="00A252C9" w:rsidP="000D5973">
            <w:pPr>
              <w:spacing w:after="200" w:line="276" w:lineRule="auto"/>
              <w:contextualSpacing/>
              <w:jc w:val="center"/>
              <w:rPr>
                <w:sz w:val="20"/>
                <w:szCs w:val="20"/>
                <w:lang w:eastAsia="en-US"/>
              </w:rPr>
            </w:pPr>
            <w:r w:rsidRPr="0064202A">
              <w:rPr>
                <w:sz w:val="20"/>
                <w:szCs w:val="20"/>
                <w:highlight w:val="yellow"/>
                <w:lang w:eastAsia="en-US"/>
              </w:rPr>
              <w:t>2*</w:t>
            </w:r>
          </w:p>
        </w:tc>
        <w:tc>
          <w:tcPr>
            <w:tcW w:w="1276" w:type="dxa"/>
          </w:tcPr>
          <w:p w:rsidR="000137A4" w:rsidRPr="00A252C9" w:rsidP="000D5973">
            <w:pPr>
              <w:spacing w:after="200" w:line="276" w:lineRule="auto"/>
              <w:contextualSpacing/>
              <w:jc w:val="center"/>
              <w:rPr>
                <w:sz w:val="20"/>
                <w:szCs w:val="20"/>
                <w:lang w:eastAsia="en-US"/>
              </w:rPr>
            </w:pPr>
            <w:r w:rsidRPr="0064202A">
              <w:rPr>
                <w:sz w:val="20"/>
                <w:szCs w:val="20"/>
                <w:highlight w:val="yellow"/>
                <w:lang w:eastAsia="en-US"/>
              </w:rPr>
              <w:t>2*</w:t>
            </w:r>
          </w:p>
        </w:tc>
        <w:tc>
          <w:tcPr>
            <w:tcW w:w="1276" w:type="dxa"/>
          </w:tcPr>
          <w:p w:rsidR="000137A4" w:rsidRPr="00A252C9" w:rsidP="000D5973">
            <w:pPr>
              <w:spacing w:after="200" w:line="276" w:lineRule="auto"/>
              <w:contextualSpacing/>
              <w:jc w:val="center"/>
              <w:rPr>
                <w:sz w:val="20"/>
                <w:szCs w:val="20"/>
                <w:lang w:eastAsia="en-US"/>
              </w:rPr>
            </w:pPr>
            <w:r w:rsidRPr="0064202A">
              <w:rPr>
                <w:sz w:val="20"/>
                <w:szCs w:val="20"/>
                <w:highlight w:val="yellow"/>
                <w:lang w:eastAsia="en-US"/>
              </w:rPr>
              <w:t>2*</w:t>
            </w:r>
          </w:p>
        </w:tc>
        <w:tc>
          <w:tcPr>
            <w:tcW w:w="992" w:type="dxa"/>
          </w:tcPr>
          <w:p w:rsidR="000137A4" w:rsidRPr="0064202A" w:rsidP="000D5973">
            <w:pPr>
              <w:spacing w:after="200" w:line="276" w:lineRule="auto"/>
              <w:contextualSpacing/>
              <w:jc w:val="center"/>
              <w:rPr>
                <w:sz w:val="20"/>
                <w:szCs w:val="20"/>
                <w:highlight w:val="yellow"/>
                <w:lang w:eastAsia="en-US"/>
              </w:rPr>
            </w:pPr>
            <w:r w:rsidRPr="0064202A">
              <w:rPr>
                <w:sz w:val="20"/>
                <w:szCs w:val="20"/>
                <w:highlight w:val="yellow"/>
                <w:lang w:eastAsia="en-US"/>
              </w:rPr>
              <w:t>2*</w:t>
            </w:r>
          </w:p>
        </w:tc>
        <w:tc>
          <w:tcPr>
            <w:tcW w:w="992" w:type="dxa"/>
          </w:tcPr>
          <w:p w:rsidR="000137A4" w:rsidRPr="0064202A" w:rsidP="000D5973">
            <w:pPr>
              <w:spacing w:after="200" w:line="276" w:lineRule="auto"/>
              <w:contextualSpacing/>
              <w:jc w:val="center"/>
              <w:rPr>
                <w:sz w:val="20"/>
                <w:szCs w:val="20"/>
                <w:highlight w:val="yellow"/>
                <w:lang w:eastAsia="en-US"/>
              </w:rPr>
            </w:pPr>
            <w:r w:rsidRPr="0064202A">
              <w:rPr>
                <w:sz w:val="20"/>
                <w:szCs w:val="20"/>
                <w:highlight w:val="yellow"/>
                <w:lang w:eastAsia="en-US"/>
              </w:rPr>
              <w:t>2*</w:t>
            </w:r>
          </w:p>
        </w:tc>
      </w:tr>
      <w:tr w:rsidTr="000D5973">
        <w:tblPrEx>
          <w:tblW w:w="9923" w:type="dxa"/>
          <w:tblInd w:w="-1310" w:type="dxa"/>
          <w:tblLayout w:type="fixed"/>
          <w:tblLook w:val="04A0"/>
        </w:tblPrEx>
        <w:tc>
          <w:tcPr>
            <w:tcW w:w="4253" w:type="dxa"/>
            <w:gridSpan w:val="2"/>
          </w:tcPr>
          <w:p w:rsidR="000137A4" w:rsidRPr="00B8112A" w:rsidP="000D5973">
            <w:pPr>
              <w:spacing w:after="200" w:line="276" w:lineRule="auto"/>
              <w:contextualSpacing/>
              <w:rPr>
                <w:sz w:val="20"/>
                <w:szCs w:val="20"/>
                <w:lang w:eastAsia="en-US"/>
              </w:rPr>
            </w:pPr>
            <w:r>
              <w:rPr>
                <w:sz w:val="20"/>
                <w:szCs w:val="20"/>
                <w:lang w:eastAsia="en-US"/>
              </w:rPr>
              <w:t xml:space="preserve">Другие коррекционно-развивающие курсы и занятия </w:t>
            </w:r>
          </w:p>
        </w:tc>
        <w:tc>
          <w:tcPr>
            <w:tcW w:w="1134" w:type="dxa"/>
          </w:tcPr>
          <w:p w:rsidR="000137A4" w:rsidRPr="00B8112A" w:rsidP="000D5973">
            <w:pPr>
              <w:spacing w:after="200" w:line="276" w:lineRule="auto"/>
              <w:contextualSpacing/>
              <w:jc w:val="center"/>
              <w:rPr>
                <w:sz w:val="20"/>
                <w:szCs w:val="20"/>
                <w:lang w:eastAsia="en-US"/>
              </w:rPr>
            </w:pPr>
            <w:r w:rsidRPr="00B8112A">
              <w:rPr>
                <w:sz w:val="20"/>
                <w:szCs w:val="20"/>
                <w:lang w:eastAsia="en-US"/>
              </w:rPr>
              <w:t>3</w:t>
            </w:r>
          </w:p>
        </w:tc>
        <w:tc>
          <w:tcPr>
            <w:tcW w:w="1276" w:type="dxa"/>
          </w:tcPr>
          <w:p w:rsidR="000137A4" w:rsidRPr="00B8112A" w:rsidP="000D5973">
            <w:pPr>
              <w:spacing w:after="200" w:line="276" w:lineRule="auto"/>
              <w:contextualSpacing/>
              <w:jc w:val="center"/>
              <w:rPr>
                <w:sz w:val="20"/>
                <w:szCs w:val="20"/>
                <w:lang w:eastAsia="en-US"/>
              </w:rPr>
            </w:pPr>
            <w:r w:rsidRPr="00B8112A">
              <w:rPr>
                <w:sz w:val="20"/>
                <w:szCs w:val="20"/>
                <w:lang w:eastAsia="en-US"/>
              </w:rPr>
              <w:t>3</w:t>
            </w:r>
          </w:p>
        </w:tc>
        <w:tc>
          <w:tcPr>
            <w:tcW w:w="1276" w:type="dxa"/>
          </w:tcPr>
          <w:p w:rsidR="000137A4" w:rsidRPr="00B8112A" w:rsidP="000D5973">
            <w:pPr>
              <w:spacing w:after="200" w:line="276" w:lineRule="auto"/>
              <w:contextualSpacing/>
              <w:jc w:val="center"/>
              <w:rPr>
                <w:sz w:val="20"/>
                <w:szCs w:val="20"/>
                <w:lang w:eastAsia="en-US"/>
              </w:rPr>
            </w:pPr>
            <w:r w:rsidRPr="00B8112A">
              <w:rPr>
                <w:sz w:val="20"/>
                <w:szCs w:val="20"/>
                <w:lang w:eastAsia="en-US"/>
              </w:rPr>
              <w:t>3</w:t>
            </w:r>
          </w:p>
        </w:tc>
        <w:tc>
          <w:tcPr>
            <w:tcW w:w="992" w:type="dxa"/>
          </w:tcPr>
          <w:p w:rsidR="000137A4" w:rsidRPr="00B8112A" w:rsidP="000D5973">
            <w:pPr>
              <w:spacing w:after="200" w:line="276" w:lineRule="auto"/>
              <w:contextualSpacing/>
              <w:jc w:val="center"/>
              <w:rPr>
                <w:sz w:val="20"/>
                <w:szCs w:val="20"/>
                <w:lang w:eastAsia="en-US"/>
              </w:rPr>
            </w:pPr>
            <w:r>
              <w:rPr>
                <w:sz w:val="20"/>
                <w:szCs w:val="20"/>
                <w:lang w:eastAsia="en-US"/>
              </w:rPr>
              <w:t>3</w:t>
            </w:r>
          </w:p>
        </w:tc>
        <w:tc>
          <w:tcPr>
            <w:tcW w:w="992" w:type="dxa"/>
          </w:tcPr>
          <w:p w:rsidR="000137A4" w:rsidP="000D5973">
            <w:pPr>
              <w:spacing w:after="200" w:line="276" w:lineRule="auto"/>
              <w:contextualSpacing/>
              <w:jc w:val="center"/>
              <w:rPr>
                <w:sz w:val="20"/>
                <w:szCs w:val="20"/>
                <w:lang w:eastAsia="en-US"/>
              </w:rPr>
            </w:pPr>
            <w:r>
              <w:rPr>
                <w:sz w:val="20"/>
                <w:szCs w:val="20"/>
                <w:lang w:eastAsia="en-US"/>
              </w:rPr>
              <w:t>3</w:t>
            </w:r>
          </w:p>
        </w:tc>
      </w:tr>
      <w:tr w:rsidTr="000D5973">
        <w:tblPrEx>
          <w:tblW w:w="9923" w:type="dxa"/>
          <w:tblInd w:w="-1310" w:type="dxa"/>
          <w:tblLayout w:type="fixed"/>
          <w:tblLook w:val="04A0"/>
        </w:tblPrEx>
        <w:tc>
          <w:tcPr>
            <w:tcW w:w="4253" w:type="dxa"/>
            <w:gridSpan w:val="2"/>
          </w:tcPr>
          <w:p w:rsidR="000137A4" w:rsidP="000D5973">
            <w:pPr>
              <w:spacing w:after="200" w:line="276" w:lineRule="auto"/>
              <w:contextualSpacing/>
              <w:rPr>
                <w:sz w:val="20"/>
                <w:szCs w:val="20"/>
                <w:lang w:eastAsia="en-US"/>
              </w:rPr>
            </w:pPr>
            <w:r>
              <w:rPr>
                <w:sz w:val="20"/>
                <w:szCs w:val="20"/>
                <w:lang w:eastAsia="en-US"/>
              </w:rPr>
              <w:t>Развитие речевой и познавательной активности</w:t>
            </w:r>
          </w:p>
        </w:tc>
        <w:tc>
          <w:tcPr>
            <w:tcW w:w="1134" w:type="dxa"/>
          </w:tcPr>
          <w:p w:rsidR="000137A4" w:rsidRPr="00B8112A" w:rsidP="000D5973">
            <w:pPr>
              <w:spacing w:after="200" w:line="276" w:lineRule="auto"/>
              <w:contextualSpacing/>
              <w:jc w:val="center"/>
              <w:rPr>
                <w:sz w:val="20"/>
                <w:szCs w:val="20"/>
                <w:lang w:eastAsia="en-US"/>
              </w:rPr>
            </w:pPr>
            <w:r>
              <w:rPr>
                <w:sz w:val="20"/>
                <w:szCs w:val="20"/>
                <w:lang w:eastAsia="en-US"/>
              </w:rPr>
              <w:t>1</w:t>
            </w:r>
          </w:p>
        </w:tc>
        <w:tc>
          <w:tcPr>
            <w:tcW w:w="1276" w:type="dxa"/>
          </w:tcPr>
          <w:p w:rsidR="000137A4" w:rsidRPr="00B8112A" w:rsidP="000D5973">
            <w:pPr>
              <w:spacing w:after="200" w:line="276" w:lineRule="auto"/>
              <w:contextualSpacing/>
              <w:jc w:val="center"/>
              <w:rPr>
                <w:sz w:val="20"/>
                <w:szCs w:val="20"/>
                <w:lang w:eastAsia="en-US"/>
              </w:rPr>
            </w:pPr>
            <w:r>
              <w:rPr>
                <w:sz w:val="20"/>
                <w:szCs w:val="20"/>
                <w:lang w:eastAsia="en-US"/>
              </w:rPr>
              <w:t>1</w:t>
            </w:r>
          </w:p>
        </w:tc>
        <w:tc>
          <w:tcPr>
            <w:tcW w:w="1276" w:type="dxa"/>
          </w:tcPr>
          <w:p w:rsidR="000137A4" w:rsidRPr="00B8112A" w:rsidP="000D5973">
            <w:pPr>
              <w:spacing w:after="200" w:line="276" w:lineRule="auto"/>
              <w:contextualSpacing/>
              <w:jc w:val="center"/>
              <w:rPr>
                <w:sz w:val="20"/>
                <w:szCs w:val="20"/>
                <w:lang w:eastAsia="en-US"/>
              </w:rPr>
            </w:pPr>
            <w:r>
              <w:rPr>
                <w:sz w:val="20"/>
                <w:szCs w:val="20"/>
                <w:lang w:eastAsia="en-US"/>
              </w:rPr>
              <w:t>1</w:t>
            </w:r>
          </w:p>
        </w:tc>
        <w:tc>
          <w:tcPr>
            <w:tcW w:w="992" w:type="dxa"/>
          </w:tcPr>
          <w:p w:rsidR="000137A4" w:rsidP="000D5973">
            <w:pPr>
              <w:spacing w:after="200" w:line="276" w:lineRule="auto"/>
              <w:contextualSpacing/>
              <w:jc w:val="center"/>
              <w:rPr>
                <w:sz w:val="20"/>
                <w:szCs w:val="20"/>
                <w:lang w:eastAsia="en-US"/>
              </w:rPr>
            </w:pPr>
            <w:r>
              <w:rPr>
                <w:sz w:val="20"/>
                <w:szCs w:val="20"/>
                <w:lang w:eastAsia="en-US"/>
              </w:rPr>
              <w:t>1</w:t>
            </w:r>
          </w:p>
        </w:tc>
        <w:tc>
          <w:tcPr>
            <w:tcW w:w="992" w:type="dxa"/>
          </w:tcPr>
          <w:p w:rsidR="000137A4" w:rsidP="000D5973">
            <w:pPr>
              <w:spacing w:after="200" w:line="276" w:lineRule="auto"/>
              <w:contextualSpacing/>
              <w:jc w:val="center"/>
              <w:rPr>
                <w:sz w:val="20"/>
                <w:szCs w:val="20"/>
                <w:lang w:eastAsia="en-US"/>
              </w:rPr>
            </w:pPr>
            <w:r>
              <w:rPr>
                <w:sz w:val="20"/>
                <w:szCs w:val="20"/>
                <w:lang w:eastAsia="en-US"/>
              </w:rPr>
              <w:t>1</w:t>
            </w:r>
          </w:p>
        </w:tc>
      </w:tr>
      <w:tr w:rsidTr="000D5973">
        <w:tblPrEx>
          <w:tblW w:w="9923" w:type="dxa"/>
          <w:tblInd w:w="-1310" w:type="dxa"/>
          <w:tblLayout w:type="fixed"/>
          <w:tblLook w:val="04A0"/>
        </w:tblPrEx>
        <w:tc>
          <w:tcPr>
            <w:tcW w:w="4253" w:type="dxa"/>
            <w:gridSpan w:val="2"/>
          </w:tcPr>
          <w:p w:rsidR="000137A4" w:rsidP="000D5973">
            <w:pPr>
              <w:spacing w:after="200" w:line="276" w:lineRule="auto"/>
              <w:contextualSpacing/>
              <w:rPr>
                <w:sz w:val="20"/>
                <w:szCs w:val="20"/>
                <w:lang w:eastAsia="en-US"/>
              </w:rPr>
            </w:pPr>
            <w:r>
              <w:rPr>
                <w:sz w:val="20"/>
                <w:szCs w:val="20"/>
                <w:lang w:eastAsia="en-US"/>
              </w:rPr>
              <w:t>Развитие математических представлений</w:t>
            </w:r>
          </w:p>
        </w:tc>
        <w:tc>
          <w:tcPr>
            <w:tcW w:w="1134" w:type="dxa"/>
          </w:tcPr>
          <w:p w:rsidR="000137A4" w:rsidRPr="00B8112A" w:rsidP="000D5973">
            <w:pPr>
              <w:spacing w:after="200" w:line="276" w:lineRule="auto"/>
              <w:contextualSpacing/>
              <w:jc w:val="center"/>
              <w:rPr>
                <w:sz w:val="20"/>
                <w:szCs w:val="20"/>
                <w:lang w:eastAsia="en-US"/>
              </w:rPr>
            </w:pPr>
            <w:r>
              <w:rPr>
                <w:sz w:val="20"/>
                <w:szCs w:val="20"/>
                <w:lang w:eastAsia="en-US"/>
              </w:rPr>
              <w:t>1</w:t>
            </w:r>
          </w:p>
        </w:tc>
        <w:tc>
          <w:tcPr>
            <w:tcW w:w="1276" w:type="dxa"/>
          </w:tcPr>
          <w:p w:rsidR="000137A4" w:rsidRPr="00B8112A" w:rsidP="000D5973">
            <w:pPr>
              <w:spacing w:after="200" w:line="276" w:lineRule="auto"/>
              <w:contextualSpacing/>
              <w:jc w:val="center"/>
              <w:rPr>
                <w:sz w:val="20"/>
                <w:szCs w:val="20"/>
                <w:lang w:eastAsia="en-US"/>
              </w:rPr>
            </w:pPr>
            <w:r>
              <w:rPr>
                <w:sz w:val="20"/>
                <w:szCs w:val="20"/>
                <w:lang w:eastAsia="en-US"/>
              </w:rPr>
              <w:t>1</w:t>
            </w:r>
          </w:p>
        </w:tc>
        <w:tc>
          <w:tcPr>
            <w:tcW w:w="1276" w:type="dxa"/>
          </w:tcPr>
          <w:p w:rsidR="000137A4" w:rsidRPr="00B8112A" w:rsidP="000D5973">
            <w:pPr>
              <w:spacing w:after="200" w:line="276" w:lineRule="auto"/>
              <w:contextualSpacing/>
              <w:jc w:val="center"/>
              <w:rPr>
                <w:sz w:val="20"/>
                <w:szCs w:val="20"/>
                <w:lang w:eastAsia="en-US"/>
              </w:rPr>
            </w:pPr>
            <w:r>
              <w:rPr>
                <w:sz w:val="20"/>
                <w:szCs w:val="20"/>
                <w:lang w:eastAsia="en-US"/>
              </w:rPr>
              <w:t>1</w:t>
            </w:r>
          </w:p>
        </w:tc>
        <w:tc>
          <w:tcPr>
            <w:tcW w:w="992" w:type="dxa"/>
          </w:tcPr>
          <w:p w:rsidR="000137A4" w:rsidP="000D5973">
            <w:pPr>
              <w:spacing w:after="200" w:line="276" w:lineRule="auto"/>
              <w:contextualSpacing/>
              <w:jc w:val="center"/>
              <w:rPr>
                <w:sz w:val="20"/>
                <w:szCs w:val="20"/>
                <w:lang w:eastAsia="en-US"/>
              </w:rPr>
            </w:pPr>
            <w:r>
              <w:rPr>
                <w:sz w:val="20"/>
                <w:szCs w:val="20"/>
                <w:lang w:eastAsia="en-US"/>
              </w:rPr>
              <w:t>1</w:t>
            </w:r>
          </w:p>
        </w:tc>
        <w:tc>
          <w:tcPr>
            <w:tcW w:w="992" w:type="dxa"/>
          </w:tcPr>
          <w:p w:rsidR="000137A4" w:rsidP="000D5973">
            <w:pPr>
              <w:spacing w:after="200" w:line="276" w:lineRule="auto"/>
              <w:contextualSpacing/>
              <w:jc w:val="center"/>
              <w:rPr>
                <w:sz w:val="20"/>
                <w:szCs w:val="20"/>
                <w:lang w:eastAsia="en-US"/>
              </w:rPr>
            </w:pPr>
            <w:r>
              <w:rPr>
                <w:sz w:val="20"/>
                <w:szCs w:val="20"/>
                <w:lang w:eastAsia="en-US"/>
              </w:rPr>
              <w:t>1</w:t>
            </w:r>
          </w:p>
        </w:tc>
      </w:tr>
      <w:tr w:rsidTr="000D5973">
        <w:tblPrEx>
          <w:tblW w:w="9923" w:type="dxa"/>
          <w:tblInd w:w="-1310" w:type="dxa"/>
          <w:tblLayout w:type="fixed"/>
          <w:tblLook w:val="04A0"/>
        </w:tblPrEx>
        <w:tc>
          <w:tcPr>
            <w:tcW w:w="4253" w:type="dxa"/>
            <w:gridSpan w:val="2"/>
          </w:tcPr>
          <w:p w:rsidR="000137A4" w:rsidP="000D5973">
            <w:pPr>
              <w:spacing w:after="200" w:line="276" w:lineRule="auto"/>
              <w:contextualSpacing/>
              <w:rPr>
                <w:sz w:val="20"/>
                <w:szCs w:val="20"/>
                <w:lang w:eastAsia="en-US"/>
              </w:rPr>
            </w:pPr>
            <w:r>
              <w:rPr>
                <w:sz w:val="20"/>
                <w:szCs w:val="20"/>
                <w:lang w:eastAsia="en-US"/>
              </w:rPr>
              <w:t>Психологическая коррекция</w:t>
            </w:r>
          </w:p>
        </w:tc>
        <w:tc>
          <w:tcPr>
            <w:tcW w:w="1134" w:type="dxa"/>
          </w:tcPr>
          <w:p w:rsidR="000137A4" w:rsidRPr="00B8112A" w:rsidP="000D5973">
            <w:pPr>
              <w:spacing w:after="200" w:line="276" w:lineRule="auto"/>
              <w:contextualSpacing/>
              <w:jc w:val="center"/>
              <w:rPr>
                <w:sz w:val="20"/>
                <w:szCs w:val="20"/>
                <w:lang w:eastAsia="en-US"/>
              </w:rPr>
            </w:pPr>
            <w:r>
              <w:rPr>
                <w:sz w:val="20"/>
                <w:szCs w:val="20"/>
                <w:lang w:eastAsia="en-US"/>
              </w:rPr>
              <w:t>1</w:t>
            </w:r>
          </w:p>
        </w:tc>
        <w:tc>
          <w:tcPr>
            <w:tcW w:w="1276" w:type="dxa"/>
          </w:tcPr>
          <w:p w:rsidR="000137A4" w:rsidRPr="00B8112A" w:rsidP="000D5973">
            <w:pPr>
              <w:spacing w:after="200" w:line="276" w:lineRule="auto"/>
              <w:contextualSpacing/>
              <w:jc w:val="center"/>
              <w:rPr>
                <w:sz w:val="20"/>
                <w:szCs w:val="20"/>
                <w:lang w:eastAsia="en-US"/>
              </w:rPr>
            </w:pPr>
            <w:r>
              <w:rPr>
                <w:sz w:val="20"/>
                <w:szCs w:val="20"/>
                <w:lang w:eastAsia="en-US"/>
              </w:rPr>
              <w:t>1</w:t>
            </w:r>
          </w:p>
        </w:tc>
        <w:tc>
          <w:tcPr>
            <w:tcW w:w="1276" w:type="dxa"/>
          </w:tcPr>
          <w:p w:rsidR="000137A4" w:rsidRPr="00B8112A" w:rsidP="000D5973">
            <w:pPr>
              <w:spacing w:after="200" w:line="276" w:lineRule="auto"/>
              <w:contextualSpacing/>
              <w:jc w:val="center"/>
              <w:rPr>
                <w:sz w:val="20"/>
                <w:szCs w:val="20"/>
                <w:lang w:eastAsia="en-US"/>
              </w:rPr>
            </w:pPr>
            <w:r>
              <w:rPr>
                <w:sz w:val="20"/>
                <w:szCs w:val="20"/>
                <w:lang w:eastAsia="en-US"/>
              </w:rPr>
              <w:t>1</w:t>
            </w:r>
          </w:p>
        </w:tc>
        <w:tc>
          <w:tcPr>
            <w:tcW w:w="992" w:type="dxa"/>
          </w:tcPr>
          <w:p w:rsidR="000137A4" w:rsidP="000D5973">
            <w:pPr>
              <w:spacing w:after="200" w:line="276" w:lineRule="auto"/>
              <w:contextualSpacing/>
              <w:jc w:val="center"/>
              <w:rPr>
                <w:sz w:val="20"/>
                <w:szCs w:val="20"/>
                <w:lang w:eastAsia="en-US"/>
              </w:rPr>
            </w:pPr>
            <w:r>
              <w:rPr>
                <w:sz w:val="20"/>
                <w:szCs w:val="20"/>
                <w:lang w:eastAsia="en-US"/>
              </w:rPr>
              <w:t>1</w:t>
            </w:r>
          </w:p>
        </w:tc>
        <w:tc>
          <w:tcPr>
            <w:tcW w:w="992" w:type="dxa"/>
          </w:tcPr>
          <w:p w:rsidR="000137A4" w:rsidP="000D5973">
            <w:pPr>
              <w:spacing w:after="200" w:line="276" w:lineRule="auto"/>
              <w:contextualSpacing/>
              <w:jc w:val="center"/>
              <w:rPr>
                <w:sz w:val="20"/>
                <w:szCs w:val="20"/>
                <w:lang w:eastAsia="en-US"/>
              </w:rPr>
            </w:pPr>
            <w:r>
              <w:rPr>
                <w:sz w:val="20"/>
                <w:szCs w:val="20"/>
                <w:lang w:eastAsia="en-US"/>
              </w:rPr>
              <w:t>1</w:t>
            </w:r>
          </w:p>
        </w:tc>
      </w:tr>
      <w:tr w:rsidTr="000D5973">
        <w:tblPrEx>
          <w:tblW w:w="9923" w:type="dxa"/>
          <w:tblInd w:w="-1310" w:type="dxa"/>
          <w:tblLayout w:type="fixed"/>
          <w:tblLook w:val="04A0"/>
        </w:tblPrEx>
        <w:tc>
          <w:tcPr>
            <w:tcW w:w="4253" w:type="dxa"/>
            <w:gridSpan w:val="2"/>
          </w:tcPr>
          <w:p w:rsidR="000137A4" w:rsidRPr="00E50065" w:rsidP="000D5973">
            <w:pPr>
              <w:spacing w:after="200" w:line="276" w:lineRule="auto"/>
              <w:contextualSpacing/>
              <w:rPr>
                <w:b/>
                <w:i/>
                <w:sz w:val="20"/>
                <w:szCs w:val="20"/>
                <w:lang w:eastAsia="en-US"/>
              </w:rPr>
            </w:pPr>
            <w:r>
              <w:rPr>
                <w:b/>
                <w:i/>
                <w:sz w:val="20"/>
                <w:szCs w:val="20"/>
                <w:lang w:eastAsia="en-US"/>
              </w:rPr>
              <w:t>Занятия по другим направлениям внеурочной деятельности</w:t>
            </w:r>
          </w:p>
        </w:tc>
        <w:tc>
          <w:tcPr>
            <w:tcW w:w="1134" w:type="dxa"/>
          </w:tcPr>
          <w:p w:rsidR="000137A4" w:rsidRPr="0064202A" w:rsidP="000D5973">
            <w:pPr>
              <w:spacing w:after="200" w:line="276" w:lineRule="auto"/>
              <w:contextualSpacing/>
              <w:jc w:val="center"/>
              <w:rPr>
                <w:sz w:val="20"/>
                <w:szCs w:val="20"/>
                <w:vertAlign w:val="superscript"/>
                <w:lang w:eastAsia="en-US"/>
              </w:rPr>
            </w:pPr>
            <w:r w:rsidRPr="0064202A">
              <w:rPr>
                <w:sz w:val="20"/>
                <w:szCs w:val="20"/>
                <w:highlight w:val="yellow"/>
                <w:lang w:eastAsia="en-US"/>
              </w:rPr>
              <w:t>5</w:t>
            </w:r>
            <w:r w:rsidRPr="0064202A">
              <w:rPr>
                <w:sz w:val="20"/>
                <w:szCs w:val="20"/>
                <w:highlight w:val="yellow"/>
                <w:vertAlign w:val="superscript"/>
                <w:lang w:eastAsia="en-US"/>
              </w:rPr>
              <w:t>**</w:t>
            </w:r>
          </w:p>
        </w:tc>
        <w:tc>
          <w:tcPr>
            <w:tcW w:w="1276" w:type="dxa"/>
          </w:tcPr>
          <w:p w:rsidR="000137A4" w:rsidRPr="0064202A" w:rsidP="000D5973">
            <w:pPr>
              <w:spacing w:after="200" w:line="276" w:lineRule="auto"/>
              <w:contextualSpacing/>
              <w:jc w:val="center"/>
              <w:rPr>
                <w:sz w:val="20"/>
                <w:szCs w:val="20"/>
                <w:lang w:eastAsia="en-US"/>
              </w:rPr>
            </w:pPr>
            <w:r w:rsidRPr="0064202A">
              <w:rPr>
                <w:sz w:val="20"/>
                <w:szCs w:val="20"/>
                <w:highlight w:val="yellow"/>
                <w:lang w:eastAsia="en-US"/>
              </w:rPr>
              <w:t>5</w:t>
            </w:r>
            <w:r w:rsidRPr="0064202A">
              <w:rPr>
                <w:sz w:val="20"/>
                <w:szCs w:val="20"/>
                <w:highlight w:val="yellow"/>
                <w:vertAlign w:val="superscript"/>
                <w:lang w:eastAsia="en-US"/>
              </w:rPr>
              <w:t>**</w:t>
            </w:r>
          </w:p>
        </w:tc>
        <w:tc>
          <w:tcPr>
            <w:tcW w:w="1276" w:type="dxa"/>
          </w:tcPr>
          <w:p w:rsidR="000137A4" w:rsidRPr="0064202A" w:rsidP="000D5973">
            <w:pPr>
              <w:spacing w:after="200" w:line="276" w:lineRule="auto"/>
              <w:contextualSpacing/>
              <w:jc w:val="center"/>
              <w:rPr>
                <w:sz w:val="20"/>
                <w:szCs w:val="20"/>
                <w:lang w:eastAsia="en-US"/>
              </w:rPr>
            </w:pPr>
            <w:r w:rsidRPr="0064202A">
              <w:rPr>
                <w:sz w:val="20"/>
                <w:szCs w:val="20"/>
                <w:highlight w:val="yellow"/>
                <w:lang w:eastAsia="en-US"/>
              </w:rPr>
              <w:t>5</w:t>
            </w:r>
            <w:r w:rsidRPr="0064202A">
              <w:rPr>
                <w:sz w:val="20"/>
                <w:szCs w:val="20"/>
                <w:highlight w:val="yellow"/>
                <w:vertAlign w:val="superscript"/>
                <w:lang w:eastAsia="en-US"/>
              </w:rPr>
              <w:t>**</w:t>
            </w:r>
          </w:p>
        </w:tc>
        <w:tc>
          <w:tcPr>
            <w:tcW w:w="992" w:type="dxa"/>
          </w:tcPr>
          <w:p w:rsidR="000137A4" w:rsidRPr="0064202A" w:rsidP="000D5973">
            <w:pPr>
              <w:spacing w:after="200" w:line="276" w:lineRule="auto"/>
              <w:contextualSpacing/>
              <w:jc w:val="center"/>
              <w:rPr>
                <w:sz w:val="20"/>
                <w:szCs w:val="20"/>
                <w:highlight w:val="yellow"/>
                <w:lang w:eastAsia="en-US"/>
              </w:rPr>
            </w:pPr>
            <w:r w:rsidRPr="0064202A">
              <w:rPr>
                <w:sz w:val="20"/>
                <w:szCs w:val="20"/>
                <w:highlight w:val="yellow"/>
                <w:lang w:eastAsia="en-US"/>
              </w:rPr>
              <w:t>5</w:t>
            </w:r>
            <w:r w:rsidRPr="0064202A">
              <w:rPr>
                <w:sz w:val="20"/>
                <w:szCs w:val="20"/>
                <w:highlight w:val="yellow"/>
                <w:vertAlign w:val="superscript"/>
                <w:lang w:eastAsia="en-US"/>
              </w:rPr>
              <w:t>**</w:t>
            </w:r>
          </w:p>
        </w:tc>
        <w:tc>
          <w:tcPr>
            <w:tcW w:w="992" w:type="dxa"/>
          </w:tcPr>
          <w:p w:rsidR="000137A4" w:rsidRPr="0064202A" w:rsidP="000D5973">
            <w:pPr>
              <w:spacing w:after="200" w:line="276" w:lineRule="auto"/>
              <w:contextualSpacing/>
              <w:jc w:val="center"/>
              <w:rPr>
                <w:sz w:val="20"/>
                <w:szCs w:val="20"/>
                <w:highlight w:val="yellow"/>
                <w:lang w:eastAsia="en-US"/>
              </w:rPr>
            </w:pPr>
            <w:r w:rsidRPr="0064202A">
              <w:rPr>
                <w:sz w:val="20"/>
                <w:szCs w:val="20"/>
                <w:highlight w:val="yellow"/>
                <w:lang w:eastAsia="en-US"/>
              </w:rPr>
              <w:t>5</w:t>
            </w:r>
            <w:r w:rsidRPr="0064202A">
              <w:rPr>
                <w:sz w:val="20"/>
                <w:szCs w:val="20"/>
                <w:highlight w:val="yellow"/>
                <w:vertAlign w:val="superscript"/>
                <w:lang w:eastAsia="en-US"/>
              </w:rPr>
              <w:t>**</w:t>
            </w:r>
          </w:p>
        </w:tc>
      </w:tr>
      <w:tr w:rsidTr="000D5973">
        <w:tblPrEx>
          <w:tblW w:w="9923" w:type="dxa"/>
          <w:tblInd w:w="-1310" w:type="dxa"/>
          <w:tblLayout w:type="fixed"/>
          <w:tblLook w:val="04A0"/>
        </w:tblPrEx>
        <w:tc>
          <w:tcPr>
            <w:tcW w:w="4253" w:type="dxa"/>
            <w:gridSpan w:val="2"/>
          </w:tcPr>
          <w:p w:rsidR="000137A4" w:rsidRPr="003D7A26" w:rsidP="000D5973">
            <w:pPr>
              <w:spacing w:after="200" w:line="276" w:lineRule="auto"/>
              <w:contextualSpacing/>
              <w:rPr>
                <w:sz w:val="20"/>
                <w:szCs w:val="20"/>
                <w:lang w:eastAsia="en-US"/>
              </w:rPr>
            </w:pPr>
            <w:r w:rsidRPr="003D7A26">
              <w:rPr>
                <w:sz w:val="20"/>
                <w:szCs w:val="20"/>
                <w:lang w:eastAsia="en-US"/>
              </w:rPr>
              <w:t>Духовно-нравственное</w:t>
            </w:r>
            <w:r>
              <w:rPr>
                <w:sz w:val="20"/>
                <w:szCs w:val="20"/>
                <w:lang w:eastAsia="en-US"/>
              </w:rPr>
              <w:t xml:space="preserve"> (Разговоры о важном)</w:t>
            </w:r>
          </w:p>
        </w:tc>
        <w:tc>
          <w:tcPr>
            <w:tcW w:w="1134" w:type="dxa"/>
          </w:tcPr>
          <w:p w:rsidR="000137A4" w:rsidRPr="003D7A26" w:rsidP="000D5973">
            <w:pPr>
              <w:spacing w:after="200" w:line="276" w:lineRule="auto"/>
              <w:contextualSpacing/>
              <w:jc w:val="center"/>
              <w:rPr>
                <w:sz w:val="20"/>
                <w:szCs w:val="20"/>
                <w:lang w:eastAsia="en-US"/>
              </w:rPr>
            </w:pPr>
            <w:r w:rsidRPr="003D7A26">
              <w:rPr>
                <w:sz w:val="20"/>
                <w:szCs w:val="20"/>
                <w:lang w:eastAsia="en-US"/>
              </w:rPr>
              <w:t>1</w:t>
            </w:r>
          </w:p>
        </w:tc>
        <w:tc>
          <w:tcPr>
            <w:tcW w:w="1276" w:type="dxa"/>
          </w:tcPr>
          <w:p w:rsidR="000137A4" w:rsidRPr="003D7A26" w:rsidP="000D5973">
            <w:pPr>
              <w:spacing w:after="200" w:line="276" w:lineRule="auto"/>
              <w:contextualSpacing/>
              <w:jc w:val="center"/>
              <w:rPr>
                <w:sz w:val="20"/>
                <w:szCs w:val="20"/>
                <w:lang w:eastAsia="en-US"/>
              </w:rPr>
            </w:pPr>
            <w:r w:rsidRPr="003D7A26">
              <w:rPr>
                <w:sz w:val="20"/>
                <w:szCs w:val="20"/>
                <w:lang w:eastAsia="en-US"/>
              </w:rPr>
              <w:t>1</w:t>
            </w:r>
          </w:p>
        </w:tc>
        <w:tc>
          <w:tcPr>
            <w:tcW w:w="1276" w:type="dxa"/>
          </w:tcPr>
          <w:p w:rsidR="000137A4" w:rsidRPr="003D7A26" w:rsidP="000D5973">
            <w:pPr>
              <w:spacing w:after="200" w:line="276" w:lineRule="auto"/>
              <w:contextualSpacing/>
              <w:jc w:val="center"/>
              <w:rPr>
                <w:sz w:val="20"/>
                <w:szCs w:val="20"/>
                <w:lang w:eastAsia="en-US"/>
              </w:rPr>
            </w:pPr>
            <w:r w:rsidRPr="003D7A26">
              <w:rPr>
                <w:sz w:val="20"/>
                <w:szCs w:val="20"/>
                <w:lang w:eastAsia="en-US"/>
              </w:rPr>
              <w:t>1</w:t>
            </w:r>
          </w:p>
        </w:tc>
        <w:tc>
          <w:tcPr>
            <w:tcW w:w="992" w:type="dxa"/>
          </w:tcPr>
          <w:p w:rsidR="000137A4" w:rsidRPr="003D7A26" w:rsidP="000D5973">
            <w:pPr>
              <w:spacing w:after="200" w:line="276" w:lineRule="auto"/>
              <w:contextualSpacing/>
              <w:jc w:val="center"/>
              <w:rPr>
                <w:sz w:val="20"/>
                <w:szCs w:val="20"/>
                <w:lang w:eastAsia="en-US"/>
              </w:rPr>
            </w:pPr>
            <w:r w:rsidRPr="003D7A26">
              <w:rPr>
                <w:sz w:val="20"/>
                <w:szCs w:val="20"/>
                <w:lang w:eastAsia="en-US"/>
              </w:rPr>
              <w:t>1</w:t>
            </w:r>
          </w:p>
        </w:tc>
        <w:tc>
          <w:tcPr>
            <w:tcW w:w="992" w:type="dxa"/>
          </w:tcPr>
          <w:p w:rsidR="000137A4" w:rsidRPr="003D7A26" w:rsidP="000D5973">
            <w:pPr>
              <w:spacing w:after="200" w:line="276" w:lineRule="auto"/>
              <w:contextualSpacing/>
              <w:jc w:val="center"/>
              <w:rPr>
                <w:sz w:val="20"/>
                <w:szCs w:val="20"/>
                <w:lang w:eastAsia="en-US"/>
              </w:rPr>
            </w:pPr>
            <w:r w:rsidRPr="003D7A26">
              <w:rPr>
                <w:sz w:val="20"/>
                <w:szCs w:val="20"/>
                <w:lang w:eastAsia="en-US"/>
              </w:rPr>
              <w:t>1</w:t>
            </w:r>
          </w:p>
        </w:tc>
      </w:tr>
      <w:tr w:rsidTr="000D5973">
        <w:tblPrEx>
          <w:tblW w:w="9923" w:type="dxa"/>
          <w:tblInd w:w="-1310" w:type="dxa"/>
          <w:tblLayout w:type="fixed"/>
          <w:tblLook w:val="04A0"/>
        </w:tblPrEx>
        <w:tc>
          <w:tcPr>
            <w:tcW w:w="4253" w:type="dxa"/>
            <w:gridSpan w:val="2"/>
          </w:tcPr>
          <w:p w:rsidR="000137A4" w:rsidRPr="003D7A26" w:rsidP="000D5973">
            <w:pPr>
              <w:spacing w:after="200" w:line="276" w:lineRule="auto"/>
              <w:contextualSpacing/>
              <w:rPr>
                <w:sz w:val="20"/>
                <w:szCs w:val="20"/>
                <w:lang w:eastAsia="en-US"/>
              </w:rPr>
            </w:pPr>
            <w:r w:rsidRPr="003D7A26">
              <w:rPr>
                <w:sz w:val="20"/>
                <w:szCs w:val="20"/>
                <w:lang w:eastAsia="en-US"/>
              </w:rPr>
              <w:t>Общекультурное</w:t>
            </w:r>
          </w:p>
        </w:tc>
        <w:tc>
          <w:tcPr>
            <w:tcW w:w="1134" w:type="dxa"/>
          </w:tcPr>
          <w:p w:rsidR="000137A4" w:rsidRPr="0064202A" w:rsidP="000D5973">
            <w:pPr>
              <w:spacing w:after="200" w:line="276" w:lineRule="auto"/>
              <w:contextualSpacing/>
              <w:jc w:val="center"/>
              <w:rPr>
                <w:sz w:val="20"/>
                <w:szCs w:val="20"/>
                <w:highlight w:val="yellow"/>
                <w:lang w:eastAsia="en-US"/>
              </w:rPr>
            </w:pPr>
            <w:r>
              <w:rPr>
                <w:sz w:val="20"/>
                <w:szCs w:val="20"/>
                <w:highlight w:val="yellow"/>
                <w:lang w:eastAsia="en-US"/>
              </w:rPr>
              <w:t>0,5*</w:t>
            </w:r>
          </w:p>
        </w:tc>
        <w:tc>
          <w:tcPr>
            <w:tcW w:w="1276" w:type="dxa"/>
          </w:tcPr>
          <w:p w:rsidR="000137A4" w:rsidRPr="0064202A" w:rsidP="000D5973">
            <w:pPr>
              <w:spacing w:after="200" w:line="276" w:lineRule="auto"/>
              <w:contextualSpacing/>
              <w:jc w:val="center"/>
              <w:rPr>
                <w:sz w:val="20"/>
                <w:szCs w:val="20"/>
                <w:highlight w:val="yellow"/>
                <w:lang w:eastAsia="en-US"/>
              </w:rPr>
            </w:pPr>
            <w:r>
              <w:rPr>
                <w:sz w:val="20"/>
                <w:szCs w:val="20"/>
                <w:highlight w:val="yellow"/>
                <w:lang w:eastAsia="en-US"/>
              </w:rPr>
              <w:t>1*</w:t>
            </w:r>
          </w:p>
        </w:tc>
        <w:tc>
          <w:tcPr>
            <w:tcW w:w="1276" w:type="dxa"/>
          </w:tcPr>
          <w:p w:rsidR="000137A4" w:rsidRPr="0064202A" w:rsidP="000D5973">
            <w:pPr>
              <w:spacing w:after="200" w:line="276" w:lineRule="auto"/>
              <w:contextualSpacing/>
              <w:jc w:val="center"/>
              <w:rPr>
                <w:sz w:val="20"/>
                <w:szCs w:val="20"/>
                <w:highlight w:val="yellow"/>
                <w:lang w:eastAsia="en-US"/>
              </w:rPr>
            </w:pPr>
            <w:r>
              <w:rPr>
                <w:sz w:val="20"/>
                <w:szCs w:val="20"/>
                <w:highlight w:val="yellow"/>
                <w:lang w:eastAsia="en-US"/>
              </w:rPr>
              <w:t>2*</w:t>
            </w:r>
          </w:p>
        </w:tc>
        <w:tc>
          <w:tcPr>
            <w:tcW w:w="992" w:type="dxa"/>
          </w:tcPr>
          <w:p w:rsidR="000137A4" w:rsidRPr="0064202A" w:rsidP="000D5973">
            <w:pPr>
              <w:spacing w:after="200" w:line="276" w:lineRule="auto"/>
              <w:contextualSpacing/>
              <w:jc w:val="center"/>
              <w:rPr>
                <w:sz w:val="20"/>
                <w:szCs w:val="20"/>
                <w:highlight w:val="yellow"/>
                <w:lang w:eastAsia="en-US"/>
              </w:rPr>
            </w:pPr>
            <w:r>
              <w:rPr>
                <w:sz w:val="20"/>
                <w:szCs w:val="20"/>
                <w:highlight w:val="yellow"/>
                <w:lang w:eastAsia="en-US"/>
              </w:rPr>
              <w:t>1*</w:t>
            </w:r>
          </w:p>
        </w:tc>
        <w:tc>
          <w:tcPr>
            <w:tcW w:w="992" w:type="dxa"/>
          </w:tcPr>
          <w:p w:rsidR="000137A4" w:rsidRPr="0064202A" w:rsidP="000D5973">
            <w:pPr>
              <w:spacing w:after="200" w:line="276" w:lineRule="auto"/>
              <w:contextualSpacing/>
              <w:jc w:val="center"/>
              <w:rPr>
                <w:sz w:val="20"/>
                <w:szCs w:val="20"/>
                <w:highlight w:val="yellow"/>
                <w:lang w:eastAsia="en-US"/>
              </w:rPr>
            </w:pPr>
            <w:r>
              <w:rPr>
                <w:sz w:val="20"/>
                <w:szCs w:val="20"/>
                <w:highlight w:val="yellow"/>
                <w:lang w:eastAsia="en-US"/>
              </w:rPr>
              <w:t>1*</w:t>
            </w:r>
          </w:p>
        </w:tc>
      </w:tr>
      <w:tr w:rsidTr="000D5973">
        <w:tblPrEx>
          <w:tblW w:w="9923" w:type="dxa"/>
          <w:tblInd w:w="-1310" w:type="dxa"/>
          <w:tblLayout w:type="fixed"/>
          <w:tblLook w:val="04A0"/>
        </w:tblPrEx>
        <w:tc>
          <w:tcPr>
            <w:tcW w:w="4253" w:type="dxa"/>
            <w:gridSpan w:val="2"/>
          </w:tcPr>
          <w:p w:rsidR="000137A4" w:rsidRPr="003D7A26" w:rsidP="000D5973">
            <w:pPr>
              <w:spacing w:after="200" w:line="276" w:lineRule="auto"/>
              <w:contextualSpacing/>
              <w:rPr>
                <w:sz w:val="20"/>
                <w:szCs w:val="20"/>
                <w:lang w:eastAsia="en-US"/>
              </w:rPr>
            </w:pPr>
            <w:r w:rsidRPr="003D7A26">
              <w:rPr>
                <w:sz w:val="20"/>
                <w:szCs w:val="20"/>
                <w:lang w:eastAsia="en-US"/>
              </w:rPr>
              <w:t>Общеинтеллектуальное</w:t>
            </w:r>
            <w:r>
              <w:rPr>
                <w:sz w:val="20"/>
                <w:szCs w:val="20"/>
                <w:lang w:eastAsia="en-US"/>
              </w:rPr>
              <w:t xml:space="preserve"> (Занимательный английский)</w:t>
            </w:r>
          </w:p>
        </w:tc>
        <w:tc>
          <w:tcPr>
            <w:tcW w:w="1134" w:type="dxa"/>
          </w:tcPr>
          <w:p w:rsidR="000137A4" w:rsidRPr="0064202A" w:rsidP="000D5973">
            <w:pPr>
              <w:spacing w:after="200" w:line="276" w:lineRule="auto"/>
              <w:contextualSpacing/>
              <w:jc w:val="center"/>
              <w:rPr>
                <w:sz w:val="20"/>
                <w:szCs w:val="20"/>
                <w:highlight w:val="yellow"/>
                <w:lang w:eastAsia="en-US"/>
              </w:rPr>
            </w:pPr>
            <w:r w:rsidRPr="003D7A26">
              <w:rPr>
                <w:sz w:val="20"/>
                <w:szCs w:val="20"/>
                <w:lang w:eastAsia="en-US"/>
              </w:rPr>
              <w:t>1</w:t>
            </w:r>
          </w:p>
        </w:tc>
        <w:tc>
          <w:tcPr>
            <w:tcW w:w="1276" w:type="dxa"/>
          </w:tcPr>
          <w:p w:rsidR="000137A4" w:rsidRPr="0064202A" w:rsidP="000D5973">
            <w:pPr>
              <w:spacing w:after="200" w:line="276" w:lineRule="auto"/>
              <w:contextualSpacing/>
              <w:jc w:val="center"/>
              <w:rPr>
                <w:sz w:val="20"/>
                <w:szCs w:val="20"/>
                <w:highlight w:val="yellow"/>
                <w:lang w:eastAsia="en-US"/>
              </w:rPr>
            </w:pPr>
            <w:r>
              <w:rPr>
                <w:sz w:val="20"/>
                <w:szCs w:val="20"/>
                <w:highlight w:val="yellow"/>
                <w:lang w:eastAsia="en-US"/>
              </w:rPr>
              <w:t>0,5*</w:t>
            </w:r>
          </w:p>
        </w:tc>
        <w:tc>
          <w:tcPr>
            <w:tcW w:w="1276" w:type="dxa"/>
          </w:tcPr>
          <w:p w:rsidR="000137A4" w:rsidRPr="0064202A" w:rsidP="000D5973">
            <w:pPr>
              <w:spacing w:after="200" w:line="276" w:lineRule="auto"/>
              <w:contextualSpacing/>
              <w:jc w:val="center"/>
              <w:rPr>
                <w:sz w:val="20"/>
                <w:szCs w:val="20"/>
                <w:highlight w:val="yellow"/>
                <w:lang w:eastAsia="en-US"/>
              </w:rPr>
            </w:pPr>
            <w:r>
              <w:rPr>
                <w:sz w:val="20"/>
                <w:szCs w:val="20"/>
                <w:highlight w:val="yellow"/>
                <w:lang w:eastAsia="en-US"/>
              </w:rPr>
              <w:t>0,5*</w:t>
            </w:r>
          </w:p>
        </w:tc>
        <w:tc>
          <w:tcPr>
            <w:tcW w:w="992" w:type="dxa"/>
          </w:tcPr>
          <w:p w:rsidR="000137A4" w:rsidRPr="0064202A" w:rsidP="000D5973">
            <w:pPr>
              <w:spacing w:after="200" w:line="276" w:lineRule="auto"/>
              <w:contextualSpacing/>
              <w:jc w:val="center"/>
              <w:rPr>
                <w:sz w:val="20"/>
                <w:szCs w:val="20"/>
                <w:highlight w:val="yellow"/>
                <w:lang w:eastAsia="en-US"/>
              </w:rPr>
            </w:pPr>
            <w:r>
              <w:rPr>
                <w:sz w:val="20"/>
                <w:szCs w:val="20"/>
                <w:highlight w:val="yellow"/>
                <w:lang w:eastAsia="en-US"/>
              </w:rPr>
              <w:t>2*</w:t>
            </w:r>
          </w:p>
        </w:tc>
        <w:tc>
          <w:tcPr>
            <w:tcW w:w="992" w:type="dxa"/>
          </w:tcPr>
          <w:p w:rsidR="000137A4" w:rsidRPr="0064202A" w:rsidP="000D5973">
            <w:pPr>
              <w:spacing w:after="200" w:line="276" w:lineRule="auto"/>
              <w:contextualSpacing/>
              <w:jc w:val="center"/>
              <w:rPr>
                <w:sz w:val="20"/>
                <w:szCs w:val="20"/>
                <w:highlight w:val="yellow"/>
                <w:lang w:eastAsia="en-US"/>
              </w:rPr>
            </w:pPr>
            <w:r>
              <w:rPr>
                <w:sz w:val="20"/>
                <w:szCs w:val="20"/>
                <w:highlight w:val="yellow"/>
                <w:lang w:eastAsia="en-US"/>
              </w:rPr>
              <w:t>2*</w:t>
            </w:r>
          </w:p>
        </w:tc>
      </w:tr>
      <w:tr w:rsidTr="000D5973">
        <w:tblPrEx>
          <w:tblW w:w="9923" w:type="dxa"/>
          <w:tblInd w:w="-1310" w:type="dxa"/>
          <w:tblLayout w:type="fixed"/>
          <w:tblLook w:val="04A0"/>
        </w:tblPrEx>
        <w:tc>
          <w:tcPr>
            <w:tcW w:w="4253" w:type="dxa"/>
            <w:gridSpan w:val="2"/>
          </w:tcPr>
          <w:p w:rsidR="000137A4" w:rsidRPr="003D7A26" w:rsidP="000D5973">
            <w:pPr>
              <w:spacing w:after="200" w:line="276" w:lineRule="auto"/>
              <w:contextualSpacing/>
              <w:rPr>
                <w:sz w:val="20"/>
                <w:szCs w:val="20"/>
                <w:lang w:eastAsia="en-US"/>
              </w:rPr>
            </w:pPr>
            <w:r w:rsidRPr="003D7A26">
              <w:rPr>
                <w:sz w:val="20"/>
                <w:szCs w:val="20"/>
                <w:lang w:eastAsia="en-US"/>
              </w:rPr>
              <w:t>Социальное</w:t>
            </w:r>
          </w:p>
        </w:tc>
        <w:tc>
          <w:tcPr>
            <w:tcW w:w="1134" w:type="dxa"/>
          </w:tcPr>
          <w:p w:rsidR="000137A4" w:rsidRPr="0064202A" w:rsidP="000D5973">
            <w:pPr>
              <w:spacing w:after="200" w:line="276" w:lineRule="auto"/>
              <w:contextualSpacing/>
              <w:jc w:val="center"/>
              <w:rPr>
                <w:sz w:val="20"/>
                <w:szCs w:val="20"/>
                <w:highlight w:val="yellow"/>
                <w:lang w:eastAsia="en-US"/>
              </w:rPr>
            </w:pPr>
            <w:r>
              <w:rPr>
                <w:sz w:val="20"/>
                <w:szCs w:val="20"/>
                <w:highlight w:val="yellow"/>
                <w:lang w:eastAsia="en-US"/>
              </w:rPr>
              <w:t>0,5*</w:t>
            </w:r>
          </w:p>
        </w:tc>
        <w:tc>
          <w:tcPr>
            <w:tcW w:w="1276" w:type="dxa"/>
          </w:tcPr>
          <w:p w:rsidR="000137A4" w:rsidP="000D5973">
            <w:pPr>
              <w:spacing w:after="200" w:line="276" w:lineRule="auto"/>
              <w:jc w:val="center"/>
              <w:rPr>
                <w:sz w:val="22"/>
                <w:szCs w:val="22"/>
                <w:lang w:eastAsia="en-US"/>
              </w:rPr>
            </w:pPr>
            <w:r w:rsidRPr="00E17712">
              <w:rPr>
                <w:sz w:val="20"/>
                <w:szCs w:val="20"/>
                <w:highlight w:val="yellow"/>
                <w:lang w:eastAsia="en-US"/>
              </w:rPr>
              <w:t>0,5*</w:t>
            </w:r>
          </w:p>
        </w:tc>
        <w:tc>
          <w:tcPr>
            <w:tcW w:w="1276" w:type="dxa"/>
          </w:tcPr>
          <w:p w:rsidR="000137A4" w:rsidP="000D5973">
            <w:pPr>
              <w:spacing w:after="200" w:line="276" w:lineRule="auto"/>
              <w:jc w:val="center"/>
              <w:rPr>
                <w:sz w:val="22"/>
                <w:szCs w:val="22"/>
                <w:lang w:eastAsia="en-US"/>
              </w:rPr>
            </w:pPr>
            <w:r w:rsidRPr="00E17712">
              <w:rPr>
                <w:sz w:val="20"/>
                <w:szCs w:val="20"/>
                <w:highlight w:val="yellow"/>
                <w:lang w:eastAsia="en-US"/>
              </w:rPr>
              <w:t>0,5*</w:t>
            </w:r>
          </w:p>
        </w:tc>
        <w:tc>
          <w:tcPr>
            <w:tcW w:w="992" w:type="dxa"/>
          </w:tcPr>
          <w:p w:rsidR="000137A4" w:rsidP="000D5973">
            <w:pPr>
              <w:spacing w:after="200" w:line="276" w:lineRule="auto"/>
              <w:jc w:val="center"/>
              <w:rPr>
                <w:sz w:val="22"/>
                <w:szCs w:val="22"/>
                <w:lang w:eastAsia="en-US"/>
              </w:rPr>
            </w:pPr>
            <w:r w:rsidRPr="00E17712">
              <w:rPr>
                <w:sz w:val="20"/>
                <w:szCs w:val="20"/>
                <w:highlight w:val="yellow"/>
                <w:lang w:eastAsia="en-US"/>
              </w:rPr>
              <w:t>0,5*</w:t>
            </w:r>
          </w:p>
        </w:tc>
        <w:tc>
          <w:tcPr>
            <w:tcW w:w="992" w:type="dxa"/>
          </w:tcPr>
          <w:p w:rsidR="000137A4" w:rsidP="000D5973">
            <w:pPr>
              <w:spacing w:after="200" w:line="276" w:lineRule="auto"/>
              <w:jc w:val="center"/>
              <w:rPr>
                <w:sz w:val="22"/>
                <w:szCs w:val="22"/>
                <w:lang w:eastAsia="en-US"/>
              </w:rPr>
            </w:pPr>
            <w:r w:rsidRPr="00E17712">
              <w:rPr>
                <w:sz w:val="20"/>
                <w:szCs w:val="20"/>
                <w:highlight w:val="yellow"/>
                <w:lang w:eastAsia="en-US"/>
              </w:rPr>
              <w:t>0,5*</w:t>
            </w:r>
          </w:p>
        </w:tc>
      </w:tr>
      <w:tr w:rsidTr="000D5973">
        <w:tblPrEx>
          <w:tblW w:w="9923" w:type="dxa"/>
          <w:tblInd w:w="-1310" w:type="dxa"/>
          <w:tblLayout w:type="fixed"/>
          <w:tblLook w:val="04A0"/>
        </w:tblPrEx>
        <w:tc>
          <w:tcPr>
            <w:tcW w:w="4253" w:type="dxa"/>
            <w:gridSpan w:val="2"/>
          </w:tcPr>
          <w:p w:rsidR="000137A4" w:rsidRPr="003D7A26" w:rsidP="000D5973">
            <w:pPr>
              <w:spacing w:after="200" w:line="276" w:lineRule="auto"/>
              <w:contextualSpacing/>
              <w:rPr>
                <w:sz w:val="20"/>
                <w:szCs w:val="20"/>
                <w:lang w:eastAsia="en-US"/>
              </w:rPr>
            </w:pPr>
            <w:r w:rsidRPr="003D7A26">
              <w:rPr>
                <w:sz w:val="20"/>
                <w:szCs w:val="20"/>
                <w:lang w:eastAsia="en-US"/>
              </w:rPr>
              <w:t>Спортивно-оздоровительное</w:t>
            </w:r>
          </w:p>
        </w:tc>
        <w:tc>
          <w:tcPr>
            <w:tcW w:w="1134" w:type="dxa"/>
          </w:tcPr>
          <w:p w:rsidR="000137A4" w:rsidRPr="0064202A" w:rsidP="000D5973">
            <w:pPr>
              <w:spacing w:after="200" w:line="276" w:lineRule="auto"/>
              <w:contextualSpacing/>
              <w:jc w:val="center"/>
              <w:rPr>
                <w:sz w:val="20"/>
                <w:szCs w:val="20"/>
                <w:highlight w:val="yellow"/>
                <w:lang w:eastAsia="en-US"/>
              </w:rPr>
            </w:pPr>
            <w:r>
              <w:rPr>
                <w:sz w:val="20"/>
                <w:szCs w:val="20"/>
                <w:highlight w:val="yellow"/>
                <w:lang w:eastAsia="en-US"/>
              </w:rPr>
              <w:t>2*</w:t>
            </w:r>
          </w:p>
        </w:tc>
        <w:tc>
          <w:tcPr>
            <w:tcW w:w="1276" w:type="dxa"/>
          </w:tcPr>
          <w:p w:rsidR="000137A4" w:rsidRPr="0064202A" w:rsidP="000D5973">
            <w:pPr>
              <w:spacing w:after="200" w:line="276" w:lineRule="auto"/>
              <w:contextualSpacing/>
              <w:jc w:val="center"/>
              <w:rPr>
                <w:sz w:val="20"/>
                <w:szCs w:val="20"/>
                <w:highlight w:val="yellow"/>
                <w:lang w:eastAsia="en-US"/>
              </w:rPr>
            </w:pPr>
            <w:r>
              <w:rPr>
                <w:sz w:val="20"/>
                <w:szCs w:val="20"/>
                <w:highlight w:val="yellow"/>
                <w:lang w:eastAsia="en-US"/>
              </w:rPr>
              <w:t>2*</w:t>
            </w:r>
          </w:p>
        </w:tc>
        <w:tc>
          <w:tcPr>
            <w:tcW w:w="1276" w:type="dxa"/>
          </w:tcPr>
          <w:p w:rsidR="000137A4" w:rsidRPr="0064202A" w:rsidP="000D5973">
            <w:pPr>
              <w:spacing w:after="200" w:line="276" w:lineRule="auto"/>
              <w:contextualSpacing/>
              <w:jc w:val="center"/>
              <w:rPr>
                <w:sz w:val="20"/>
                <w:szCs w:val="20"/>
                <w:highlight w:val="yellow"/>
                <w:lang w:eastAsia="en-US"/>
              </w:rPr>
            </w:pPr>
            <w:r>
              <w:rPr>
                <w:sz w:val="20"/>
                <w:szCs w:val="20"/>
                <w:highlight w:val="yellow"/>
                <w:lang w:eastAsia="en-US"/>
              </w:rPr>
              <w:t>1*</w:t>
            </w:r>
          </w:p>
        </w:tc>
        <w:tc>
          <w:tcPr>
            <w:tcW w:w="992" w:type="dxa"/>
          </w:tcPr>
          <w:p w:rsidR="000137A4" w:rsidP="000D5973">
            <w:pPr>
              <w:spacing w:after="200" w:line="276" w:lineRule="auto"/>
              <w:jc w:val="center"/>
              <w:rPr>
                <w:sz w:val="22"/>
                <w:szCs w:val="22"/>
                <w:lang w:eastAsia="en-US"/>
              </w:rPr>
            </w:pPr>
            <w:r w:rsidRPr="00E17712">
              <w:rPr>
                <w:sz w:val="20"/>
                <w:szCs w:val="20"/>
                <w:highlight w:val="yellow"/>
                <w:lang w:eastAsia="en-US"/>
              </w:rPr>
              <w:t>0,5*</w:t>
            </w:r>
          </w:p>
        </w:tc>
        <w:tc>
          <w:tcPr>
            <w:tcW w:w="992" w:type="dxa"/>
          </w:tcPr>
          <w:p w:rsidR="000137A4" w:rsidP="000D5973">
            <w:pPr>
              <w:spacing w:after="200" w:line="276" w:lineRule="auto"/>
              <w:jc w:val="center"/>
              <w:rPr>
                <w:sz w:val="22"/>
                <w:szCs w:val="22"/>
                <w:lang w:eastAsia="en-US"/>
              </w:rPr>
            </w:pPr>
            <w:r w:rsidRPr="00E17712">
              <w:rPr>
                <w:sz w:val="20"/>
                <w:szCs w:val="20"/>
                <w:highlight w:val="yellow"/>
                <w:lang w:eastAsia="en-US"/>
              </w:rPr>
              <w:t>0,5*</w:t>
            </w:r>
          </w:p>
        </w:tc>
      </w:tr>
      <w:tr w:rsidTr="000D5973">
        <w:tblPrEx>
          <w:tblW w:w="9923" w:type="dxa"/>
          <w:tblInd w:w="-1310" w:type="dxa"/>
          <w:tblLayout w:type="fixed"/>
          <w:tblLook w:val="04A0"/>
        </w:tblPrEx>
        <w:tc>
          <w:tcPr>
            <w:tcW w:w="4253" w:type="dxa"/>
            <w:gridSpan w:val="2"/>
          </w:tcPr>
          <w:p w:rsidR="000137A4" w:rsidRPr="008934FE" w:rsidP="000D5973">
            <w:pPr>
              <w:spacing w:after="200" w:line="276" w:lineRule="auto"/>
              <w:contextualSpacing/>
              <w:rPr>
                <w:b/>
                <w:sz w:val="20"/>
                <w:szCs w:val="20"/>
                <w:lang w:eastAsia="en-US"/>
              </w:rPr>
            </w:pPr>
            <w:r>
              <w:rPr>
                <w:b/>
                <w:i/>
                <w:sz w:val="20"/>
                <w:szCs w:val="20"/>
                <w:lang w:eastAsia="en-US"/>
              </w:rPr>
              <w:t xml:space="preserve">ИТОГО </w:t>
            </w:r>
          </w:p>
        </w:tc>
        <w:tc>
          <w:tcPr>
            <w:tcW w:w="1134" w:type="dxa"/>
          </w:tcPr>
          <w:p w:rsidR="000137A4" w:rsidRPr="008934FE" w:rsidP="000D5973">
            <w:pPr>
              <w:spacing w:after="200" w:line="276" w:lineRule="auto"/>
              <w:contextualSpacing/>
              <w:jc w:val="center"/>
              <w:rPr>
                <w:b/>
                <w:sz w:val="20"/>
                <w:szCs w:val="20"/>
                <w:lang w:eastAsia="en-US"/>
              </w:rPr>
            </w:pPr>
            <w:r>
              <w:rPr>
                <w:b/>
                <w:sz w:val="20"/>
                <w:szCs w:val="20"/>
                <w:highlight w:val="yellow"/>
                <w:lang w:eastAsia="en-US"/>
              </w:rPr>
              <w:t>39</w:t>
            </w:r>
            <w:r w:rsidRPr="00903075">
              <w:rPr>
                <w:b/>
                <w:sz w:val="20"/>
                <w:szCs w:val="20"/>
                <w:highlight w:val="yellow"/>
                <w:lang w:eastAsia="en-US"/>
              </w:rPr>
              <w:t>**</w:t>
            </w:r>
          </w:p>
        </w:tc>
        <w:tc>
          <w:tcPr>
            <w:tcW w:w="1276" w:type="dxa"/>
          </w:tcPr>
          <w:p w:rsidR="000137A4" w:rsidRPr="008934FE" w:rsidP="000D5973">
            <w:pPr>
              <w:spacing w:after="200" w:line="276" w:lineRule="auto"/>
              <w:contextualSpacing/>
              <w:jc w:val="center"/>
              <w:rPr>
                <w:b/>
                <w:sz w:val="20"/>
                <w:szCs w:val="20"/>
                <w:lang w:eastAsia="en-US"/>
              </w:rPr>
            </w:pPr>
            <w:r>
              <w:rPr>
                <w:b/>
                <w:sz w:val="20"/>
                <w:szCs w:val="20"/>
                <w:highlight w:val="yellow"/>
                <w:lang w:eastAsia="en-US"/>
              </w:rPr>
              <w:t>40</w:t>
            </w:r>
            <w:r w:rsidRPr="00903075">
              <w:rPr>
                <w:b/>
                <w:sz w:val="20"/>
                <w:szCs w:val="20"/>
                <w:highlight w:val="yellow"/>
                <w:lang w:eastAsia="en-US"/>
              </w:rPr>
              <w:t>**</w:t>
            </w:r>
          </w:p>
        </w:tc>
        <w:tc>
          <w:tcPr>
            <w:tcW w:w="1276" w:type="dxa"/>
          </w:tcPr>
          <w:p w:rsidR="000137A4" w:rsidRPr="008934FE" w:rsidP="000D5973">
            <w:pPr>
              <w:spacing w:after="200" w:line="276" w:lineRule="auto"/>
              <w:contextualSpacing/>
              <w:jc w:val="center"/>
              <w:rPr>
                <w:b/>
                <w:sz w:val="20"/>
                <w:szCs w:val="20"/>
                <w:lang w:eastAsia="en-US"/>
              </w:rPr>
            </w:pPr>
            <w:r w:rsidRPr="00903075">
              <w:rPr>
                <w:b/>
                <w:sz w:val="20"/>
                <w:szCs w:val="20"/>
                <w:highlight w:val="yellow"/>
                <w:lang w:eastAsia="en-US"/>
              </w:rPr>
              <w:t>40**</w:t>
            </w:r>
          </w:p>
        </w:tc>
        <w:tc>
          <w:tcPr>
            <w:tcW w:w="992" w:type="dxa"/>
          </w:tcPr>
          <w:p w:rsidR="000137A4" w:rsidRPr="008934FE" w:rsidP="000D5973">
            <w:pPr>
              <w:spacing w:after="200" w:line="276" w:lineRule="auto"/>
              <w:contextualSpacing/>
              <w:jc w:val="center"/>
              <w:rPr>
                <w:b/>
                <w:sz w:val="20"/>
                <w:szCs w:val="20"/>
                <w:lang w:eastAsia="en-US"/>
              </w:rPr>
            </w:pPr>
            <w:r w:rsidRPr="00903075">
              <w:rPr>
                <w:b/>
                <w:sz w:val="20"/>
                <w:szCs w:val="20"/>
                <w:highlight w:val="yellow"/>
                <w:lang w:eastAsia="en-US"/>
              </w:rPr>
              <w:t>40**</w:t>
            </w:r>
          </w:p>
        </w:tc>
        <w:tc>
          <w:tcPr>
            <w:tcW w:w="992" w:type="dxa"/>
          </w:tcPr>
          <w:p w:rsidR="000137A4" w:rsidRPr="00903075" w:rsidP="000D5973">
            <w:pPr>
              <w:spacing w:after="200" w:line="276" w:lineRule="auto"/>
              <w:contextualSpacing/>
              <w:jc w:val="center"/>
              <w:rPr>
                <w:b/>
                <w:sz w:val="20"/>
                <w:szCs w:val="20"/>
                <w:highlight w:val="yellow"/>
                <w:lang w:eastAsia="en-US"/>
              </w:rPr>
            </w:pPr>
            <w:r w:rsidRPr="00903075">
              <w:rPr>
                <w:b/>
                <w:sz w:val="20"/>
                <w:szCs w:val="20"/>
                <w:highlight w:val="yellow"/>
                <w:lang w:eastAsia="en-US"/>
              </w:rPr>
              <w:t>40**</w:t>
            </w:r>
          </w:p>
        </w:tc>
      </w:tr>
      <w:tr w:rsidTr="000D5973">
        <w:tblPrEx>
          <w:tblW w:w="9923" w:type="dxa"/>
          <w:tblInd w:w="-1310" w:type="dxa"/>
          <w:tblLayout w:type="fixed"/>
          <w:tblLook w:val="04A0"/>
        </w:tblPrEx>
        <w:tc>
          <w:tcPr>
            <w:tcW w:w="4253" w:type="dxa"/>
            <w:gridSpan w:val="2"/>
          </w:tcPr>
          <w:p w:rsidR="000137A4" w:rsidRPr="008934FE" w:rsidP="000D5973">
            <w:pPr>
              <w:spacing w:after="200" w:line="276" w:lineRule="auto"/>
              <w:contextualSpacing/>
              <w:rPr>
                <w:b/>
                <w:i/>
                <w:sz w:val="20"/>
                <w:szCs w:val="20"/>
                <w:lang w:eastAsia="en-US"/>
              </w:rPr>
            </w:pPr>
            <w:r w:rsidRPr="008934FE">
              <w:rPr>
                <w:b/>
                <w:i/>
                <w:sz w:val="20"/>
                <w:szCs w:val="20"/>
                <w:lang w:eastAsia="en-US"/>
              </w:rPr>
              <w:t>ВСЕГО К ФИНАНСИРОВАНИЮ</w:t>
            </w:r>
          </w:p>
        </w:tc>
        <w:tc>
          <w:tcPr>
            <w:tcW w:w="1134" w:type="dxa"/>
          </w:tcPr>
          <w:p w:rsidR="000137A4" w:rsidRPr="008934FE" w:rsidP="000D5973">
            <w:pPr>
              <w:spacing w:after="200" w:line="276" w:lineRule="auto"/>
              <w:contextualSpacing/>
              <w:jc w:val="center"/>
              <w:rPr>
                <w:b/>
                <w:sz w:val="20"/>
                <w:szCs w:val="20"/>
                <w:lang w:eastAsia="en-US"/>
              </w:rPr>
            </w:pPr>
            <w:r>
              <w:rPr>
                <w:b/>
                <w:sz w:val="20"/>
                <w:szCs w:val="20"/>
                <w:lang w:eastAsia="en-US"/>
              </w:rPr>
              <w:t xml:space="preserve">36 </w:t>
            </w:r>
          </w:p>
        </w:tc>
        <w:tc>
          <w:tcPr>
            <w:tcW w:w="1276" w:type="dxa"/>
          </w:tcPr>
          <w:p w:rsidR="000137A4" w:rsidRPr="008934FE" w:rsidP="000D5973">
            <w:pPr>
              <w:spacing w:after="200" w:line="276" w:lineRule="auto"/>
              <w:contextualSpacing/>
              <w:jc w:val="center"/>
              <w:rPr>
                <w:b/>
                <w:sz w:val="20"/>
                <w:szCs w:val="20"/>
                <w:lang w:eastAsia="en-US"/>
              </w:rPr>
            </w:pPr>
            <w:r>
              <w:rPr>
                <w:b/>
                <w:sz w:val="20"/>
                <w:szCs w:val="20"/>
                <w:lang w:eastAsia="en-US"/>
              </w:rPr>
              <w:t>36</w:t>
            </w:r>
          </w:p>
        </w:tc>
        <w:tc>
          <w:tcPr>
            <w:tcW w:w="1276" w:type="dxa"/>
          </w:tcPr>
          <w:p w:rsidR="000137A4" w:rsidRPr="008934FE" w:rsidP="000D5973">
            <w:pPr>
              <w:spacing w:after="200" w:line="276" w:lineRule="auto"/>
              <w:contextualSpacing/>
              <w:jc w:val="center"/>
              <w:rPr>
                <w:b/>
                <w:sz w:val="20"/>
                <w:szCs w:val="20"/>
                <w:lang w:eastAsia="en-US"/>
              </w:rPr>
            </w:pPr>
            <w:r>
              <w:rPr>
                <w:b/>
                <w:sz w:val="20"/>
                <w:szCs w:val="20"/>
                <w:lang w:eastAsia="en-US"/>
              </w:rPr>
              <w:t>36</w:t>
            </w:r>
          </w:p>
        </w:tc>
        <w:tc>
          <w:tcPr>
            <w:tcW w:w="992" w:type="dxa"/>
          </w:tcPr>
          <w:p w:rsidR="000137A4" w:rsidRPr="008934FE" w:rsidP="000D5973">
            <w:pPr>
              <w:spacing w:after="200" w:line="276" w:lineRule="auto"/>
              <w:contextualSpacing/>
              <w:jc w:val="center"/>
              <w:rPr>
                <w:b/>
                <w:sz w:val="20"/>
                <w:szCs w:val="20"/>
                <w:lang w:eastAsia="en-US"/>
              </w:rPr>
            </w:pPr>
            <w:r>
              <w:rPr>
                <w:b/>
                <w:sz w:val="20"/>
                <w:szCs w:val="20"/>
                <w:lang w:eastAsia="en-US"/>
              </w:rPr>
              <w:t xml:space="preserve">36 </w:t>
            </w:r>
          </w:p>
        </w:tc>
        <w:tc>
          <w:tcPr>
            <w:tcW w:w="992" w:type="dxa"/>
          </w:tcPr>
          <w:p w:rsidR="000137A4" w:rsidP="000D5973">
            <w:pPr>
              <w:spacing w:after="200" w:line="276" w:lineRule="auto"/>
              <w:contextualSpacing/>
              <w:jc w:val="center"/>
              <w:rPr>
                <w:b/>
                <w:sz w:val="20"/>
                <w:szCs w:val="20"/>
                <w:lang w:eastAsia="en-US"/>
              </w:rPr>
            </w:pPr>
            <w:r>
              <w:rPr>
                <w:b/>
                <w:sz w:val="20"/>
                <w:szCs w:val="20"/>
                <w:lang w:eastAsia="en-US"/>
              </w:rPr>
              <w:t>36</w:t>
            </w:r>
          </w:p>
        </w:tc>
      </w:tr>
    </w:tbl>
    <w:p w:rsidR="000137A4" w:rsidP="000137A4">
      <w:pPr>
        <w:spacing w:after="200" w:line="276" w:lineRule="auto"/>
        <w:ind w:left="-1276" w:right="-568"/>
        <w:jc w:val="both"/>
        <w:rPr>
          <w:rFonts w:eastAsia="Calibri"/>
          <w:lang w:val="ru-RU" w:eastAsia="en-US" w:bidi="ar-SA"/>
        </w:rPr>
      </w:pPr>
      <w:r w:rsidRPr="0064202A">
        <w:rPr>
          <w:rFonts w:eastAsia="Calibri"/>
          <w:highlight w:val="yellow"/>
          <w:lang w:val="ru-RU" w:eastAsia="en-US" w:bidi="ar-SA"/>
        </w:rPr>
        <w:t>*</w:t>
      </w:r>
      <w:r w:rsidRPr="005B5AF0">
        <w:rPr>
          <w:rFonts w:eastAsia="Calibri"/>
          <w:lang w:val="ru-RU" w:eastAsia="en-US" w:bidi="ar-SA"/>
        </w:rPr>
        <w:t xml:space="preserve">- </w:t>
      </w:r>
      <w:r>
        <w:rPr>
          <w:rFonts w:eastAsia="Calibri"/>
          <w:lang w:val="ru-RU" w:eastAsia="en-US" w:bidi="ar-SA"/>
        </w:rPr>
        <w:t xml:space="preserve">на индивидуальные и групповые логопедические занятия по программе коррекционной работы количество часов в неделю указано из расчета на одного обучающегося: индивидуальные занятия каждый ребенок посещает не менее 3-х раз в неделю по 20 мин., подгрупповые –не менее 2-х раз в день по 20 – 25 мин. </w:t>
      </w:r>
    </w:p>
    <w:p w:rsidR="000137A4" w:rsidRPr="00FB7425" w:rsidP="000137A4">
      <w:pPr>
        <w:spacing w:after="200" w:line="276" w:lineRule="auto"/>
        <w:ind w:left="-1276" w:right="-568"/>
        <w:jc w:val="both"/>
        <w:rPr>
          <w:rFonts w:eastAsia="Calibri"/>
          <w:lang w:val="ru-RU" w:eastAsia="en-US" w:bidi="ar-SA"/>
        </w:rPr>
      </w:pPr>
      <w:r w:rsidRPr="0064202A">
        <w:rPr>
          <w:rFonts w:eastAsia="Calibri"/>
          <w:highlight w:val="yellow"/>
          <w:lang w:val="ru-RU" w:eastAsia="en-US" w:bidi="ar-SA"/>
        </w:rPr>
        <w:t>**</w:t>
      </w:r>
      <w:r>
        <w:rPr>
          <w:rFonts w:eastAsia="Calibri"/>
          <w:lang w:val="ru-RU" w:eastAsia="en-US" w:bidi="ar-SA"/>
        </w:rPr>
        <w:t xml:space="preserve"> - по 3 часа из занятий по другим направлениям внеурочной деятельности в 5-х  классах не предусмотрены к финансированию в рамках учебного плана, по 4 часа в 6 - 9 - х классах не предусмотрены к финансированию в рамках учебного плана; 7 А класс не делится на группы по технологии.</w:t>
      </w:r>
    </w:p>
    <w:p w:rsidR="000137A4" w:rsidP="000137A4">
      <w:pPr>
        <w:spacing w:after="0" w:line="276" w:lineRule="auto"/>
        <w:ind w:firstLine="709"/>
        <w:contextualSpacing/>
        <w:jc w:val="right"/>
        <w:rPr>
          <w:rFonts w:eastAsia="Calibri"/>
          <w:b/>
          <w:sz w:val="28"/>
          <w:szCs w:val="28"/>
          <w:lang w:val="ru-RU" w:eastAsia="en-US" w:bidi="ar-SA"/>
        </w:rPr>
      </w:pPr>
    </w:p>
    <w:p w:rsidR="000137A4" w:rsidP="000137A4">
      <w:pPr>
        <w:spacing w:after="0" w:line="276" w:lineRule="auto"/>
        <w:ind w:firstLine="709"/>
        <w:contextualSpacing/>
        <w:jc w:val="right"/>
        <w:rPr>
          <w:rFonts w:eastAsia="Calibri"/>
          <w:b/>
          <w:sz w:val="28"/>
          <w:szCs w:val="28"/>
          <w:lang w:val="ru-RU" w:eastAsia="en-US" w:bidi="ar-SA"/>
        </w:rPr>
      </w:pPr>
    </w:p>
    <w:p w:rsidR="000137A4" w:rsidP="000137A4">
      <w:pPr>
        <w:spacing w:after="0" w:line="276" w:lineRule="auto"/>
        <w:ind w:firstLine="709"/>
        <w:contextualSpacing/>
        <w:jc w:val="right"/>
        <w:rPr>
          <w:rFonts w:eastAsia="Calibri"/>
          <w:b/>
          <w:sz w:val="28"/>
          <w:szCs w:val="28"/>
          <w:lang w:val="ru-RU" w:eastAsia="en-US" w:bidi="ar-SA"/>
        </w:rPr>
      </w:pPr>
    </w:p>
    <w:p w:rsidR="000137A4" w:rsidP="000137A4">
      <w:pPr>
        <w:spacing w:after="0" w:line="276" w:lineRule="auto"/>
        <w:ind w:firstLine="709"/>
        <w:contextualSpacing/>
        <w:jc w:val="right"/>
        <w:rPr>
          <w:rFonts w:eastAsia="Calibri"/>
          <w:b/>
          <w:sz w:val="28"/>
          <w:szCs w:val="28"/>
          <w:lang w:val="ru-RU" w:eastAsia="en-US" w:bidi="ar-SA"/>
        </w:rPr>
      </w:pPr>
    </w:p>
    <w:p w:rsidR="000137A4" w:rsidP="000137A4">
      <w:pPr>
        <w:spacing w:after="0" w:line="276" w:lineRule="auto"/>
        <w:ind w:firstLine="709"/>
        <w:contextualSpacing/>
        <w:jc w:val="right"/>
        <w:rPr>
          <w:rFonts w:eastAsia="Calibri"/>
          <w:b/>
          <w:sz w:val="28"/>
          <w:szCs w:val="28"/>
          <w:lang w:val="ru-RU" w:eastAsia="en-US" w:bidi="ar-SA"/>
        </w:rPr>
      </w:pPr>
    </w:p>
    <w:p w:rsidR="000137A4" w:rsidP="000137A4">
      <w:pPr>
        <w:spacing w:after="0" w:line="276" w:lineRule="auto"/>
        <w:ind w:firstLine="709"/>
        <w:contextualSpacing/>
        <w:jc w:val="right"/>
        <w:rPr>
          <w:rFonts w:eastAsia="Calibri"/>
          <w:b/>
          <w:sz w:val="28"/>
          <w:szCs w:val="28"/>
          <w:lang w:val="ru-RU" w:eastAsia="en-US" w:bidi="ar-SA"/>
        </w:rPr>
      </w:pPr>
    </w:p>
    <w:p w:rsidR="000137A4" w:rsidP="000137A4">
      <w:pPr>
        <w:spacing w:after="0" w:line="276" w:lineRule="auto"/>
        <w:ind w:firstLine="709"/>
        <w:contextualSpacing/>
        <w:jc w:val="right"/>
        <w:rPr>
          <w:rFonts w:eastAsia="Calibri"/>
          <w:b/>
          <w:sz w:val="28"/>
          <w:szCs w:val="28"/>
          <w:lang w:val="ru-RU" w:eastAsia="en-US" w:bidi="ar-SA"/>
        </w:rPr>
      </w:pPr>
    </w:p>
    <w:p w:rsidR="000137A4" w:rsidP="000137A4">
      <w:pPr>
        <w:spacing w:after="0" w:line="276" w:lineRule="auto"/>
        <w:ind w:firstLine="709"/>
        <w:contextualSpacing/>
        <w:jc w:val="right"/>
        <w:rPr>
          <w:rFonts w:eastAsia="Calibri"/>
          <w:b/>
          <w:sz w:val="28"/>
          <w:szCs w:val="28"/>
          <w:lang w:val="ru-RU" w:eastAsia="en-US" w:bidi="ar-SA"/>
        </w:rPr>
      </w:pPr>
    </w:p>
    <w:p w:rsidR="000137A4" w:rsidP="000137A4">
      <w:pPr>
        <w:spacing w:after="0" w:line="276" w:lineRule="auto"/>
        <w:ind w:firstLine="709"/>
        <w:contextualSpacing/>
        <w:jc w:val="right"/>
        <w:rPr>
          <w:rFonts w:eastAsia="Calibri"/>
          <w:b/>
          <w:sz w:val="28"/>
          <w:szCs w:val="28"/>
          <w:lang w:val="ru-RU" w:eastAsia="en-US" w:bidi="ar-SA"/>
        </w:rPr>
      </w:pPr>
    </w:p>
    <w:p w:rsidR="000137A4" w:rsidP="000137A4">
      <w:pPr>
        <w:spacing w:after="0" w:line="276" w:lineRule="auto"/>
        <w:ind w:firstLine="709"/>
        <w:contextualSpacing/>
        <w:jc w:val="right"/>
        <w:rPr>
          <w:rFonts w:eastAsia="Calibri"/>
          <w:b/>
          <w:sz w:val="28"/>
          <w:szCs w:val="28"/>
          <w:lang w:val="ru-RU" w:eastAsia="en-US" w:bidi="ar-SA"/>
        </w:rPr>
      </w:pPr>
    </w:p>
    <w:p w:rsidR="000137A4" w:rsidP="000137A4">
      <w:pPr>
        <w:spacing w:after="0" w:line="276" w:lineRule="auto"/>
        <w:ind w:firstLine="709"/>
        <w:contextualSpacing/>
        <w:jc w:val="right"/>
        <w:rPr>
          <w:rFonts w:eastAsia="Calibri"/>
          <w:b/>
          <w:sz w:val="28"/>
          <w:szCs w:val="28"/>
          <w:lang w:val="ru-RU" w:eastAsia="en-US" w:bidi="ar-SA"/>
        </w:rPr>
      </w:pPr>
    </w:p>
    <w:p w:rsidR="000137A4" w:rsidP="000137A4">
      <w:pPr>
        <w:spacing w:after="0" w:line="276" w:lineRule="auto"/>
        <w:ind w:firstLine="709"/>
        <w:contextualSpacing/>
        <w:jc w:val="right"/>
        <w:rPr>
          <w:rFonts w:eastAsia="Calibri"/>
          <w:b/>
          <w:sz w:val="28"/>
          <w:szCs w:val="28"/>
          <w:lang w:val="ru-RU" w:eastAsia="en-US" w:bidi="ar-SA"/>
        </w:rPr>
      </w:pPr>
    </w:p>
    <w:p w:rsidR="000137A4" w:rsidP="000137A4">
      <w:pPr>
        <w:spacing w:after="0" w:line="276" w:lineRule="auto"/>
        <w:ind w:firstLine="709"/>
        <w:contextualSpacing/>
        <w:jc w:val="right"/>
        <w:rPr>
          <w:rFonts w:eastAsia="Calibri"/>
          <w:b/>
          <w:sz w:val="28"/>
          <w:szCs w:val="28"/>
          <w:lang w:val="ru-RU" w:eastAsia="en-US" w:bidi="ar-SA"/>
        </w:rPr>
      </w:pPr>
    </w:p>
    <w:p w:rsidR="000137A4" w:rsidP="000137A4">
      <w:pPr>
        <w:spacing w:after="0" w:line="276" w:lineRule="auto"/>
        <w:ind w:firstLine="709"/>
        <w:contextualSpacing/>
        <w:jc w:val="right"/>
        <w:rPr>
          <w:rFonts w:eastAsia="Calibri"/>
          <w:b/>
          <w:sz w:val="28"/>
          <w:szCs w:val="28"/>
          <w:lang w:val="ru-RU" w:eastAsia="en-US" w:bidi="ar-SA"/>
        </w:rPr>
      </w:pPr>
    </w:p>
    <w:p w:rsidR="000137A4" w:rsidP="000137A4">
      <w:pPr>
        <w:spacing w:after="0" w:line="276" w:lineRule="auto"/>
        <w:ind w:firstLine="709"/>
        <w:contextualSpacing/>
        <w:jc w:val="right"/>
        <w:rPr>
          <w:rFonts w:eastAsia="Calibri"/>
          <w:b/>
          <w:sz w:val="28"/>
          <w:szCs w:val="28"/>
          <w:lang w:val="ru-RU" w:eastAsia="en-US" w:bidi="ar-SA"/>
        </w:rPr>
      </w:pPr>
    </w:p>
    <w:p w:rsidR="000137A4" w:rsidP="000137A4">
      <w:pPr>
        <w:spacing w:after="0" w:line="276" w:lineRule="auto"/>
        <w:ind w:firstLine="709"/>
        <w:contextualSpacing/>
        <w:jc w:val="right"/>
        <w:rPr>
          <w:rFonts w:eastAsia="Calibri"/>
          <w:b/>
          <w:sz w:val="28"/>
          <w:szCs w:val="28"/>
          <w:lang w:val="ru-RU" w:eastAsia="en-US" w:bidi="ar-SA"/>
        </w:rPr>
      </w:pPr>
    </w:p>
    <w:p w:rsidR="000137A4" w:rsidP="000137A4">
      <w:pPr>
        <w:spacing w:after="0" w:line="276" w:lineRule="auto"/>
        <w:ind w:firstLine="709"/>
        <w:contextualSpacing/>
        <w:jc w:val="right"/>
        <w:rPr>
          <w:rFonts w:eastAsia="Calibri"/>
          <w:b/>
          <w:sz w:val="28"/>
          <w:szCs w:val="28"/>
          <w:lang w:val="ru-RU" w:eastAsia="en-US" w:bidi="ar-SA"/>
        </w:rPr>
      </w:pPr>
    </w:p>
    <w:p w:rsidR="000137A4" w:rsidP="000137A4">
      <w:pPr>
        <w:spacing w:after="0" w:line="276" w:lineRule="auto"/>
        <w:ind w:firstLine="709"/>
        <w:contextualSpacing/>
        <w:jc w:val="right"/>
        <w:rPr>
          <w:rFonts w:eastAsia="Calibri"/>
          <w:b/>
          <w:sz w:val="28"/>
          <w:szCs w:val="28"/>
          <w:lang w:val="ru-RU" w:eastAsia="en-US" w:bidi="ar-SA"/>
        </w:rPr>
      </w:pPr>
    </w:p>
    <w:p w:rsidR="000137A4" w:rsidP="000137A4">
      <w:pPr>
        <w:spacing w:after="0" w:line="276" w:lineRule="auto"/>
        <w:ind w:firstLine="709"/>
        <w:contextualSpacing/>
        <w:jc w:val="right"/>
        <w:rPr>
          <w:rFonts w:eastAsia="Calibri"/>
          <w:b/>
          <w:sz w:val="28"/>
          <w:szCs w:val="28"/>
          <w:lang w:val="ru-RU" w:eastAsia="en-US" w:bidi="ar-SA"/>
        </w:rPr>
      </w:pPr>
    </w:p>
    <w:p w:rsidR="005B186E" w:rsidRPr="0055321D" w:rsidP="000137A4">
      <w:pPr>
        <w:keepNext/>
        <w:keepLines/>
        <w:spacing w:after="0" w:line="240" w:lineRule="auto"/>
        <w:contextualSpacing/>
        <w:jc w:val="center"/>
        <w:outlineLvl w:val="1"/>
        <w:rPr>
          <w:b/>
          <w:sz w:val="28"/>
          <w:szCs w:val="26"/>
          <w:lang w:val="ru-RU" w:eastAsia="en-US" w:bidi="ar-SA"/>
        </w:rPr>
      </w:pPr>
      <w:r>
        <w:rPr>
          <w:rFonts w:eastAsiaTheme="majorEastAsia" w:cstheme="majorBidi"/>
          <w:b/>
          <w:sz w:val="28"/>
          <w:szCs w:val="26"/>
          <w:lang w:val="ru-RU" w:eastAsia="en-US" w:bidi="ar-SA"/>
        </w:rPr>
        <w:t>3.2. </w:t>
      </w:r>
      <w:r w:rsidRPr="0055321D">
        <w:rPr>
          <w:rFonts w:eastAsiaTheme="majorEastAsia" w:cstheme="majorBidi"/>
          <w:b/>
          <w:sz w:val="28"/>
          <w:szCs w:val="26"/>
          <w:lang w:val="ru-RU" w:eastAsia="en-US" w:bidi="ar-SA"/>
        </w:rPr>
        <w:t>ПЛАН ВНЕУРОЧНОЙ ДЕЯТЕЛЬНОСТИ</w:t>
      </w:r>
      <w:bookmarkEnd w:id="111"/>
    </w:p>
    <w:p w:rsidR="0055321D" w:rsidP="0055321D">
      <w:pPr>
        <w:spacing w:after="0" w:line="240" w:lineRule="auto"/>
        <w:jc w:val="both"/>
        <w:rPr>
          <w:rFonts w:eastAsia="Calibri"/>
          <w:b/>
          <w:bCs/>
          <w:sz w:val="28"/>
          <w:szCs w:val="28"/>
          <w:lang w:val="ru-RU" w:eastAsia="en-US" w:bidi="ar-SA"/>
        </w:rPr>
      </w:pPr>
    </w:p>
    <w:p w:rsidR="005B186E" w:rsidRPr="0055321D" w:rsidP="0055321D">
      <w:pPr>
        <w:keepNext/>
        <w:keepLines/>
        <w:spacing w:after="0" w:line="240" w:lineRule="auto"/>
        <w:contextualSpacing/>
        <w:jc w:val="center"/>
        <w:outlineLvl w:val="1"/>
        <w:rPr>
          <w:b/>
          <w:sz w:val="28"/>
          <w:szCs w:val="26"/>
          <w:lang w:val="ru-RU" w:eastAsia="en-US" w:bidi="ar-SA"/>
        </w:rPr>
      </w:pPr>
      <w:bookmarkStart w:id="112" w:name="_Toc98861193"/>
      <w:r>
        <w:rPr>
          <w:rFonts w:eastAsiaTheme="majorEastAsia" w:cstheme="majorBidi"/>
          <w:b/>
          <w:sz w:val="28"/>
          <w:szCs w:val="26"/>
          <w:lang w:val="ru-RU" w:eastAsia="en-US" w:bidi="ar-SA"/>
        </w:rPr>
        <w:t xml:space="preserve">3.2.1. </w:t>
      </w:r>
      <w:r w:rsidRPr="0055321D">
        <w:rPr>
          <w:rFonts w:eastAsiaTheme="majorEastAsia" w:cstheme="majorBidi"/>
          <w:b/>
          <w:sz w:val="28"/>
          <w:szCs w:val="26"/>
          <w:lang w:val="ru-RU" w:eastAsia="en-US" w:bidi="ar-SA"/>
        </w:rPr>
        <w:t>Пояснительная записка</w:t>
      </w:r>
      <w:bookmarkEnd w:id="112"/>
    </w:p>
    <w:p w:rsidR="005B186E" w:rsidRPr="005B5AD7" w:rsidP="005B5AD7">
      <w:p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Соответствует ПООП ООО</w:t>
      </w:r>
    </w:p>
    <w:p w:rsidR="005B186E" w:rsidP="005B5AD7">
      <w:p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Виды внеурочной деятельности дополняются коррекционно-развивающими курсом «Индивидуальные и групповые логопедические занятия», а также дополнительными коррекционно-развивающими курсами, направленными на восполнение пробелов в речевой деятельности детей, преодолении вторичных отклонений в развитии, а также формировании предпосылок успешного освоения личностных, метапредметных и предметных компетенций.</w:t>
      </w:r>
    </w:p>
    <w:p w:rsidR="0055321D" w:rsidRPr="005B5AD7" w:rsidP="005B5AD7">
      <w:pPr>
        <w:spacing w:after="0" w:line="240" w:lineRule="auto"/>
        <w:ind w:left="0" w:firstLine="709"/>
        <w:contextualSpacing/>
        <w:jc w:val="both"/>
        <w:rPr>
          <w:rFonts w:eastAsia="Calibri"/>
          <w:sz w:val="28"/>
          <w:szCs w:val="28"/>
          <w:lang w:val="ru-RU" w:eastAsia="ru-RU" w:bidi="ar-SA"/>
        </w:rPr>
      </w:pPr>
    </w:p>
    <w:p w:rsidR="005B186E" w:rsidRPr="005B5AD7" w:rsidP="0055321D">
      <w:pPr>
        <w:keepNext/>
        <w:keepLines/>
        <w:spacing w:after="0" w:line="240" w:lineRule="auto"/>
        <w:contextualSpacing/>
        <w:jc w:val="center"/>
        <w:outlineLvl w:val="1"/>
        <w:rPr>
          <w:b/>
          <w:sz w:val="28"/>
          <w:szCs w:val="26"/>
          <w:lang w:val="ru-RU" w:eastAsia="en-US" w:bidi="ar-SA"/>
        </w:rPr>
      </w:pPr>
      <w:bookmarkStart w:id="113" w:name="_Toc98861194"/>
      <w:r w:rsidRPr="005B5AD7">
        <w:rPr>
          <w:rFonts w:eastAsiaTheme="majorEastAsia" w:cstheme="majorBidi"/>
          <w:b/>
          <w:sz w:val="28"/>
          <w:szCs w:val="26"/>
          <w:lang w:val="ru-RU" w:eastAsia="en-US" w:bidi="ar-SA"/>
        </w:rPr>
        <w:t>3.2.2. Основные направления внеурочной деятельности.</w:t>
      </w:r>
      <w:bookmarkEnd w:id="113"/>
    </w:p>
    <w:p w:rsidR="005B186E"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Соответствуют</w:t>
      </w:r>
      <w:r w:rsidRPr="005B5AD7">
        <w:rPr>
          <w:rFonts w:eastAsia="Calibri"/>
          <w:sz w:val="28"/>
          <w:szCs w:val="28"/>
          <w:lang w:val="ru-RU" w:eastAsia="en-US" w:bidi="ar-SA"/>
        </w:rPr>
        <w:t xml:space="preserve"> ПООП ООО, дополняются за счет включения коррекционно-развивающих курсов</w:t>
      </w:r>
    </w:p>
    <w:p w:rsidR="00495205" w:rsidRPr="005B5AD7" w:rsidP="005B5AD7">
      <w:pPr>
        <w:autoSpaceDE w:val="0"/>
        <w:autoSpaceDN w:val="0"/>
        <w:adjustRightInd w:val="0"/>
        <w:ind w:firstLine="709"/>
        <w:contextualSpacing/>
        <w:jc w:val="both"/>
        <w:rPr>
          <w:rFonts w:eastAsia="Calibri"/>
          <w:i/>
          <w:sz w:val="28"/>
          <w:szCs w:val="28"/>
          <w:lang w:val="ru-RU" w:eastAsia="en-US" w:bidi="ar-SA"/>
        </w:rPr>
      </w:pPr>
      <w:r w:rsidRPr="005B5AD7">
        <w:rPr>
          <w:rFonts w:eastAsia="Calibri"/>
          <w:i/>
          <w:sz w:val="28"/>
          <w:szCs w:val="28"/>
          <w:lang w:val="ru-RU" w:eastAsia="en-US" w:bidi="ar-SA"/>
        </w:rPr>
        <w:t>Коррекционно-развивающие занятия учителя-логопеда по программе коррекционной работы (коррекционно-развивающий курс «Индивидуальные и групповые логопедические занятия»).</w:t>
      </w:r>
    </w:p>
    <w:p w:rsidR="00167681" w:rsidRPr="005B5AD7" w:rsidP="005B5AD7">
      <w:pPr>
        <w:spacing w:after="0" w:line="240" w:lineRule="auto"/>
        <w:ind w:firstLine="709"/>
        <w:contextualSpacing/>
        <w:jc w:val="both"/>
        <w:rPr>
          <w:sz w:val="28"/>
          <w:szCs w:val="28"/>
          <w:lang w:val="ru-RU" w:eastAsia="en-US" w:bidi="ar-SA"/>
        </w:rPr>
      </w:pPr>
      <w:r w:rsidRPr="005B5AD7">
        <w:rPr>
          <w:rFonts w:eastAsia="Calibri"/>
          <w:i/>
          <w:sz w:val="28"/>
          <w:szCs w:val="28"/>
          <w:lang w:val="ru-RU" w:eastAsia="en-US" w:bidi="ar-SA"/>
        </w:rPr>
        <w:t>Цели:</w:t>
      </w:r>
      <w:r w:rsidRPr="005B5AD7">
        <w:rPr>
          <w:sz w:val="28"/>
          <w:szCs w:val="28"/>
          <w:lang w:val="ru-RU" w:eastAsia="en-US" w:bidi="ar-SA"/>
        </w:rPr>
        <w:t xml:space="preserve"> Коррекционно-развивающая работа проводится в форме индивидуальных, групповых и подгрупповых занятий, направленных на формирование полноценных речемыслительных процессов, обеспечивающих полноценную речевую деятельность детей с ТНР, а также совершенствование их социальной и учебной коммуникации и адаптации к условиям обучения на уровне основного общего образования.</w:t>
      </w:r>
    </w:p>
    <w:p w:rsidR="00167681" w:rsidRPr="005B5AD7" w:rsidP="005B5AD7">
      <w:pPr>
        <w:spacing w:after="0" w:line="240" w:lineRule="auto"/>
        <w:ind w:firstLine="851"/>
        <w:contextualSpacing/>
        <w:jc w:val="both"/>
        <w:rPr>
          <w:sz w:val="28"/>
          <w:szCs w:val="28"/>
          <w:lang w:val="ru-RU" w:eastAsia="en-US" w:bidi="ar-SA"/>
        </w:rPr>
      </w:pPr>
      <w:r w:rsidRPr="005B5AD7">
        <w:rPr>
          <w:sz w:val="28"/>
          <w:szCs w:val="28"/>
          <w:lang w:val="ru-RU" w:eastAsia="en-US" w:bidi="ar-SA"/>
        </w:rPr>
        <w:t>Содержание коррекционных занятий определяется дифференцированными целями и задачами коррекционной работы с обучающимися на уровне основного общего образования в зависимости от структуры нарушения и тяжести его проявления. Основными направлениями работы являются:</w:t>
      </w:r>
    </w:p>
    <w:p w:rsidR="00167681" w:rsidRPr="005B5AD7" w:rsidP="005B5AD7">
      <w:pPr>
        <w:spacing w:after="0" w:line="240" w:lineRule="auto"/>
        <w:ind w:left="0" w:firstLine="851"/>
        <w:contextualSpacing/>
        <w:jc w:val="both"/>
        <w:rPr>
          <w:sz w:val="28"/>
          <w:szCs w:val="28"/>
          <w:lang w:val="ru-RU" w:eastAsia="ru-RU" w:bidi="ar-SA"/>
        </w:rPr>
      </w:pPr>
      <w:r w:rsidRPr="005B5AD7">
        <w:rPr>
          <w:sz w:val="28"/>
          <w:szCs w:val="28"/>
          <w:lang w:val="ru-RU" w:eastAsia="ru-RU" w:bidi="ar-SA"/>
        </w:rPr>
        <w:t>а) восполнение пробелов в развитии устной речи и формирование полноценной речевой деятельности;</w:t>
      </w:r>
    </w:p>
    <w:p w:rsidR="00167681" w:rsidRPr="005B5AD7" w:rsidP="005B5AD7">
      <w:pPr>
        <w:spacing w:after="0" w:line="240" w:lineRule="auto"/>
        <w:ind w:left="0" w:firstLine="851"/>
        <w:contextualSpacing/>
        <w:jc w:val="both"/>
        <w:rPr>
          <w:sz w:val="28"/>
          <w:szCs w:val="28"/>
          <w:lang w:val="ru-RU" w:eastAsia="ru-RU" w:bidi="ar-SA"/>
        </w:rPr>
      </w:pPr>
      <w:r w:rsidRPr="005B5AD7">
        <w:rPr>
          <w:sz w:val="28"/>
          <w:szCs w:val="28"/>
          <w:lang w:val="ru-RU" w:eastAsia="ru-RU" w:bidi="ar-SA"/>
        </w:rPr>
        <w:t>б) развитие психических функций и пространственных представлений, обеспечивающих функционирование механизмов письменной речи:</w:t>
      </w:r>
    </w:p>
    <w:p w:rsidR="00167681" w:rsidRPr="005B5AD7" w:rsidP="005B5AD7">
      <w:pPr>
        <w:spacing w:after="0" w:line="240" w:lineRule="auto"/>
        <w:ind w:left="0" w:firstLine="851"/>
        <w:contextualSpacing/>
        <w:jc w:val="both"/>
        <w:rPr>
          <w:sz w:val="28"/>
          <w:szCs w:val="28"/>
          <w:lang w:val="ru-RU" w:eastAsia="ru-RU" w:bidi="ar-SA"/>
        </w:rPr>
      </w:pPr>
      <w:r w:rsidRPr="005B5AD7">
        <w:rPr>
          <w:sz w:val="28"/>
          <w:szCs w:val="28"/>
          <w:lang w:val="ru-RU" w:eastAsia="ru-RU" w:bidi="ar-SA"/>
        </w:rPr>
        <w:t>в) коррекция дисграфии и дислексии;</w:t>
      </w:r>
    </w:p>
    <w:p w:rsidR="00167681" w:rsidRPr="005B5AD7" w:rsidP="005B5AD7">
      <w:pPr>
        <w:spacing w:after="0" w:line="240" w:lineRule="auto"/>
        <w:ind w:left="0" w:firstLine="851"/>
        <w:contextualSpacing/>
        <w:jc w:val="both"/>
        <w:rPr>
          <w:sz w:val="28"/>
          <w:szCs w:val="28"/>
          <w:lang w:val="ru-RU" w:eastAsia="ru-RU" w:bidi="ar-SA"/>
        </w:rPr>
      </w:pPr>
      <w:r w:rsidRPr="005B5AD7">
        <w:rPr>
          <w:sz w:val="28"/>
          <w:szCs w:val="28"/>
          <w:lang w:val="ru-RU" w:eastAsia="ru-RU" w:bidi="ar-SA"/>
        </w:rPr>
        <w:t>г) формирование и развитие предпосылок, обеспечивающих усвоение программного материала по разделу «Русский язык и литература», а также формирование умений работать с текстами любой направленности (в т.ч. гуманитарной, естественнонаучной, текстами задач и т.д.).</w:t>
      </w:r>
    </w:p>
    <w:p w:rsidR="00167681" w:rsidRPr="005B5AD7" w:rsidP="005B5AD7">
      <w:pPr>
        <w:autoSpaceDE w:val="0"/>
        <w:autoSpaceDN w:val="0"/>
        <w:adjustRightInd w:val="0"/>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Продолжительность и интенсивность занятий определяется индивидуально, однако, каждый обучающийся должен посетить Коррекционно-развивающие занятия учителя-логопеда по программе коррекционной работы (коррекционно-развивающий курс «Индивидуальные </w:t>
      </w:r>
      <w:r w:rsidRPr="005B5AD7" w:rsidR="00D52128">
        <w:rPr>
          <w:rFonts w:eastAsia="Calibri"/>
          <w:sz w:val="28"/>
          <w:szCs w:val="28"/>
          <w:lang w:val="ru-RU" w:eastAsia="en-US" w:bidi="ar-SA"/>
        </w:rPr>
        <w:t>и групповые</w:t>
      </w:r>
      <w:r w:rsidRPr="005B5AD7">
        <w:rPr>
          <w:rFonts w:eastAsia="Calibri"/>
          <w:sz w:val="28"/>
          <w:szCs w:val="28"/>
          <w:lang w:val="ru-RU" w:eastAsia="en-US" w:bidi="ar-SA"/>
        </w:rPr>
        <w:t xml:space="preserve"> логопедические занятия») не реже </w:t>
      </w:r>
      <w:r w:rsidR="004E2114">
        <w:rPr>
          <w:rFonts w:eastAsia="Calibri"/>
          <w:sz w:val="28"/>
          <w:szCs w:val="28"/>
          <w:lang w:val="ru-RU" w:eastAsia="en-US" w:bidi="ar-SA"/>
        </w:rPr>
        <w:t>3</w:t>
      </w:r>
      <w:r w:rsidRPr="005B5AD7">
        <w:rPr>
          <w:rFonts w:eastAsia="Calibri"/>
          <w:sz w:val="28"/>
          <w:szCs w:val="28"/>
          <w:lang w:val="ru-RU" w:eastAsia="en-US" w:bidi="ar-SA"/>
        </w:rPr>
        <w:t xml:space="preserve"> раз в неделю. Ориентировочная продолжительность занятий:</w:t>
      </w:r>
    </w:p>
    <w:p w:rsidR="00167681" w:rsidRPr="005B5AD7" w:rsidP="005B5AD7">
      <w:pPr>
        <w:autoSpaceDE w:val="0"/>
        <w:autoSpaceDN w:val="0"/>
        <w:adjustRightInd w:val="0"/>
        <w:ind w:firstLine="709"/>
        <w:contextualSpacing/>
        <w:jc w:val="both"/>
        <w:rPr>
          <w:rFonts w:eastAsia="Calibri"/>
          <w:sz w:val="28"/>
          <w:szCs w:val="28"/>
          <w:lang w:val="ru-RU" w:eastAsia="en-US" w:bidi="ar-SA"/>
        </w:rPr>
      </w:pPr>
      <w:r w:rsidRPr="005B5AD7">
        <w:rPr>
          <w:rFonts w:eastAsia="Calibri"/>
          <w:sz w:val="28"/>
          <w:szCs w:val="28"/>
          <w:lang w:val="ru-RU" w:eastAsia="en-US" w:bidi="ar-SA"/>
        </w:rPr>
        <w:t>Групповое занятие (наполняемость от 6 до 8 человек – до 30 минут);</w:t>
      </w:r>
    </w:p>
    <w:p w:rsidR="00167681" w:rsidRPr="005B5AD7" w:rsidP="005B5AD7">
      <w:pPr>
        <w:autoSpaceDE w:val="0"/>
        <w:autoSpaceDN w:val="0"/>
        <w:adjustRightInd w:val="0"/>
        <w:ind w:firstLine="709"/>
        <w:contextualSpacing/>
        <w:jc w:val="both"/>
        <w:rPr>
          <w:rFonts w:eastAsia="Calibri"/>
          <w:sz w:val="28"/>
          <w:szCs w:val="28"/>
          <w:lang w:val="ru-RU" w:eastAsia="en-US" w:bidi="ar-SA"/>
        </w:rPr>
      </w:pPr>
      <w:r w:rsidRPr="005B5AD7">
        <w:rPr>
          <w:rFonts w:eastAsia="Calibri"/>
          <w:sz w:val="28"/>
          <w:szCs w:val="28"/>
          <w:lang w:val="ru-RU" w:eastAsia="en-US" w:bidi="ar-SA"/>
        </w:rPr>
        <w:t>Подгрупповое занятие (наполняемость от 2 до 6 человек – до 25 минут);</w:t>
      </w:r>
    </w:p>
    <w:p w:rsidR="00167681" w:rsidRPr="005B5AD7" w:rsidP="005B5AD7">
      <w:pPr>
        <w:autoSpaceDE w:val="0"/>
        <w:autoSpaceDN w:val="0"/>
        <w:adjustRightInd w:val="0"/>
        <w:ind w:firstLine="709"/>
        <w:contextualSpacing/>
        <w:jc w:val="both"/>
        <w:rPr>
          <w:rFonts w:eastAsia="Calibri"/>
          <w:sz w:val="28"/>
          <w:szCs w:val="28"/>
          <w:lang w:val="ru-RU" w:eastAsia="en-US" w:bidi="ar-SA"/>
        </w:rPr>
      </w:pPr>
      <w:r w:rsidRPr="005B5AD7">
        <w:rPr>
          <w:rFonts w:eastAsia="Calibri"/>
          <w:sz w:val="28"/>
          <w:szCs w:val="28"/>
          <w:lang w:val="ru-RU" w:eastAsia="en-US" w:bidi="ar-SA"/>
        </w:rPr>
        <w:t>Индивидуальное занятие (до 20 минут).</w:t>
      </w:r>
    </w:p>
    <w:p w:rsidR="00167681" w:rsidRPr="005B5AD7" w:rsidP="005B5AD7">
      <w:pPr>
        <w:autoSpaceDE w:val="0"/>
        <w:autoSpaceDN w:val="0"/>
        <w:adjustRightInd w:val="0"/>
        <w:ind w:firstLine="709"/>
        <w:contextualSpacing/>
        <w:jc w:val="both"/>
        <w:rPr>
          <w:rFonts w:eastAsia="Calibri"/>
          <w:sz w:val="28"/>
          <w:szCs w:val="28"/>
          <w:lang w:val="ru-RU" w:eastAsia="en-US" w:bidi="ar-SA"/>
        </w:rPr>
      </w:pPr>
      <w:r w:rsidRPr="005B5AD7">
        <w:rPr>
          <w:rFonts w:eastAsia="Calibri"/>
          <w:sz w:val="28"/>
          <w:szCs w:val="28"/>
          <w:lang w:val="ru-RU" w:eastAsia="en-US" w:bidi="ar-SA"/>
        </w:rPr>
        <w:t>Этапы организации работы:</w:t>
      </w:r>
      <w:r w:rsidRPr="005B5AD7">
        <w:rPr>
          <w:rFonts w:eastAsia="Calibri"/>
          <w:iCs/>
          <w:sz w:val="28"/>
          <w:szCs w:val="28"/>
          <w:lang w:val="ru-RU" w:eastAsia="en-US" w:bidi="ar-SA"/>
        </w:rPr>
        <w:t xml:space="preserve"> диагностический, коррекционный, мониторинг эффективности.</w:t>
      </w:r>
    </w:p>
    <w:p w:rsidR="00167681" w:rsidRPr="005B5AD7" w:rsidP="005B5AD7">
      <w:pPr>
        <w:autoSpaceDE w:val="0"/>
        <w:autoSpaceDN w:val="0"/>
        <w:adjustRightInd w:val="0"/>
        <w:ind w:firstLine="709"/>
        <w:contextualSpacing/>
        <w:jc w:val="both"/>
        <w:rPr>
          <w:rFonts w:eastAsia="Calibri"/>
          <w:i/>
          <w:sz w:val="28"/>
          <w:szCs w:val="28"/>
          <w:lang w:val="ru-RU" w:eastAsia="en-US" w:bidi="ar-SA"/>
        </w:rPr>
      </w:pPr>
    </w:p>
    <w:p w:rsidR="00495205" w:rsidRPr="005B5AD7" w:rsidP="005B5AD7">
      <w:pPr>
        <w:spacing w:after="0" w:line="240" w:lineRule="auto"/>
        <w:ind w:left="1080" w:firstLine="709"/>
        <w:contextualSpacing/>
        <w:jc w:val="both"/>
        <w:rPr>
          <w:rFonts w:eastAsia="Calibri"/>
          <w:b/>
          <w:sz w:val="28"/>
          <w:szCs w:val="28"/>
          <w:lang w:val="ru-RU" w:eastAsia="ru-RU" w:bidi="ar-SA"/>
        </w:rPr>
      </w:pPr>
      <w:r w:rsidRPr="005B5AD7">
        <w:rPr>
          <w:rFonts w:eastAsia="Calibri"/>
          <w:b/>
          <w:sz w:val="28"/>
          <w:szCs w:val="28"/>
          <w:lang w:val="ru-RU" w:eastAsia="ru-RU" w:bidi="ar-SA"/>
        </w:rPr>
        <w:t>Содержание рабочей программы</w:t>
      </w:r>
    </w:p>
    <w:p w:rsidR="00495205" w:rsidRPr="005B5AD7" w:rsidP="005B5AD7">
      <w:pPr>
        <w:autoSpaceDE w:val="0"/>
        <w:autoSpaceDN w:val="0"/>
        <w:adjustRightInd w:val="0"/>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Логопедическая диагностика предусматривает: </w:t>
      </w:r>
    </w:p>
    <w:p w:rsidR="00495205" w:rsidRPr="0055321D" w:rsidP="0020155D">
      <w:pPr>
        <w:numPr>
          <w:ilvl w:val="0"/>
          <w:numId w:val="112"/>
        </w:numPr>
        <w:spacing w:after="0" w:line="240" w:lineRule="auto"/>
        <w:ind w:left="0" w:right="115" w:firstLine="709"/>
        <w:contextualSpacing/>
        <w:jc w:val="both"/>
        <w:rPr>
          <w:color w:val="231F20"/>
          <w:spacing w:val="-2"/>
          <w:sz w:val="28"/>
          <w:szCs w:val="28"/>
          <w:lang w:val="ru-RU" w:eastAsia="en-US" w:bidi="ar-SA"/>
        </w:rPr>
      </w:pPr>
      <w:r w:rsidRPr="0055321D">
        <w:rPr>
          <w:color w:val="231F20"/>
          <w:spacing w:val="-2"/>
          <w:sz w:val="28"/>
          <w:szCs w:val="28"/>
          <w:lang w:val="ru-RU" w:eastAsia="en-US" w:bidi="ar-SA"/>
        </w:rPr>
        <w:t>обследование обучающихся с 1 по 15 сентября (или в течение 2х недель с момента зачисления на обучение) и с 15 по 30 мая;</w:t>
      </w:r>
    </w:p>
    <w:p w:rsidR="00495205" w:rsidRPr="0055321D" w:rsidP="0020155D">
      <w:pPr>
        <w:numPr>
          <w:ilvl w:val="0"/>
          <w:numId w:val="112"/>
        </w:numPr>
        <w:spacing w:after="0" w:line="240" w:lineRule="auto"/>
        <w:ind w:left="0" w:right="115" w:firstLine="709"/>
        <w:contextualSpacing/>
        <w:jc w:val="both"/>
        <w:rPr>
          <w:color w:val="231F20"/>
          <w:spacing w:val="-2"/>
          <w:sz w:val="28"/>
          <w:szCs w:val="28"/>
          <w:lang w:val="ru-RU" w:eastAsia="en-US" w:bidi="ar-SA"/>
        </w:rPr>
      </w:pPr>
      <w:r w:rsidRPr="0055321D">
        <w:rPr>
          <w:color w:val="231F20"/>
          <w:spacing w:val="-2"/>
          <w:sz w:val="28"/>
          <w:szCs w:val="28"/>
          <w:lang w:val="ru-RU" w:eastAsia="en-US" w:bidi="ar-SA"/>
        </w:rPr>
        <w:t xml:space="preserve">изучение и анализ данных об особых образовательных потребностях обучающихся с ТНР, представленных в заключении психолого-медико-педагогической комиссии; </w:t>
      </w:r>
    </w:p>
    <w:p w:rsidR="00495205" w:rsidRPr="0055321D" w:rsidP="0020155D">
      <w:pPr>
        <w:numPr>
          <w:ilvl w:val="0"/>
          <w:numId w:val="112"/>
        </w:numPr>
        <w:spacing w:after="0" w:line="240" w:lineRule="auto"/>
        <w:ind w:left="0" w:right="115" w:firstLine="709"/>
        <w:contextualSpacing/>
        <w:jc w:val="both"/>
        <w:rPr>
          <w:color w:val="231F20"/>
          <w:spacing w:val="-2"/>
          <w:sz w:val="28"/>
          <w:szCs w:val="28"/>
          <w:lang w:val="ru-RU" w:eastAsia="en-US" w:bidi="ar-SA"/>
        </w:rPr>
      </w:pPr>
      <w:r w:rsidRPr="0055321D">
        <w:rPr>
          <w:color w:val="231F20"/>
          <w:spacing w:val="-2"/>
          <w:sz w:val="28"/>
          <w:szCs w:val="28"/>
          <w:lang w:val="ru-RU" w:eastAsia="en-US" w:bidi="ar-SA"/>
        </w:rPr>
        <w:t xml:space="preserve">комплексный сбор сведений об обучающихся с ТНР на основании диагностической информации от специалистов различного профиля; </w:t>
      </w:r>
    </w:p>
    <w:p w:rsidR="00495205" w:rsidRPr="0055321D" w:rsidP="0020155D">
      <w:pPr>
        <w:numPr>
          <w:ilvl w:val="0"/>
          <w:numId w:val="112"/>
        </w:numPr>
        <w:spacing w:after="0" w:line="240" w:lineRule="auto"/>
        <w:ind w:left="0" w:right="115" w:firstLine="709"/>
        <w:contextualSpacing/>
        <w:jc w:val="both"/>
        <w:rPr>
          <w:color w:val="231F20"/>
          <w:spacing w:val="-2"/>
          <w:sz w:val="28"/>
          <w:szCs w:val="28"/>
          <w:lang w:val="ru-RU" w:eastAsia="en-US" w:bidi="ar-SA"/>
        </w:rPr>
      </w:pPr>
      <w:r w:rsidRPr="0055321D">
        <w:rPr>
          <w:color w:val="231F20"/>
          <w:spacing w:val="-2"/>
          <w:sz w:val="28"/>
          <w:szCs w:val="28"/>
          <w:lang w:val="ru-RU" w:eastAsia="en-US" w:bidi="ar-SA"/>
        </w:rPr>
        <w:t xml:space="preserve">выявление симптоматики и уровня речевого развития обучающихся сТНР; </w:t>
      </w:r>
    </w:p>
    <w:p w:rsidR="00495205" w:rsidRPr="0055321D" w:rsidP="0020155D">
      <w:pPr>
        <w:numPr>
          <w:ilvl w:val="0"/>
          <w:numId w:val="112"/>
        </w:numPr>
        <w:spacing w:after="0" w:line="240" w:lineRule="auto"/>
        <w:ind w:left="0" w:right="115" w:firstLine="709"/>
        <w:contextualSpacing/>
        <w:jc w:val="both"/>
        <w:rPr>
          <w:color w:val="231F20"/>
          <w:spacing w:val="-2"/>
          <w:sz w:val="28"/>
          <w:szCs w:val="28"/>
          <w:lang w:val="ru-RU" w:eastAsia="en-US" w:bidi="ar-SA"/>
        </w:rPr>
      </w:pPr>
      <w:r w:rsidRPr="0055321D">
        <w:rPr>
          <w:color w:val="231F20"/>
          <w:spacing w:val="-2"/>
          <w:sz w:val="28"/>
          <w:szCs w:val="28"/>
          <w:lang w:val="ru-RU" w:eastAsia="en-US" w:bidi="ar-SA"/>
        </w:rPr>
        <w:t xml:space="preserve">установление этиологии, механизма, структуры речевого нарушения у обучающихся с ТНР; </w:t>
      </w:r>
    </w:p>
    <w:p w:rsidR="00495205" w:rsidRPr="0055321D" w:rsidP="0020155D">
      <w:pPr>
        <w:numPr>
          <w:ilvl w:val="0"/>
          <w:numId w:val="112"/>
        </w:numPr>
        <w:spacing w:after="0" w:line="240" w:lineRule="auto"/>
        <w:ind w:left="0" w:right="115" w:firstLine="709"/>
        <w:contextualSpacing/>
        <w:jc w:val="both"/>
        <w:rPr>
          <w:color w:val="231F20"/>
          <w:spacing w:val="-2"/>
          <w:sz w:val="28"/>
          <w:szCs w:val="28"/>
          <w:lang w:val="ru-RU" w:eastAsia="en-US" w:bidi="ar-SA"/>
        </w:rPr>
      </w:pPr>
      <w:r w:rsidRPr="0055321D">
        <w:rPr>
          <w:color w:val="231F20"/>
          <w:spacing w:val="-2"/>
          <w:sz w:val="28"/>
          <w:szCs w:val="28"/>
          <w:lang w:val="ru-RU" w:eastAsia="en-US" w:bidi="ar-SA"/>
        </w:rPr>
        <w:t xml:space="preserve">анализ, обобщение диагностических данных для определения цели, задач, содержания, методов коррекционной помощи обучающимся с ТНР; </w:t>
      </w:r>
    </w:p>
    <w:p w:rsidR="00495205" w:rsidRPr="005B5AD7" w:rsidP="005B5AD7">
      <w:pPr>
        <w:spacing w:after="0" w:line="240" w:lineRule="auto"/>
        <w:contextualSpacing/>
        <w:jc w:val="both"/>
        <w:rPr>
          <w:sz w:val="28"/>
          <w:szCs w:val="28"/>
          <w:lang w:val="ru-RU" w:eastAsia="en-US" w:bidi="ar-SA"/>
        </w:rPr>
      </w:pPr>
    </w:p>
    <w:p w:rsidR="00167681" w:rsidRPr="005B5AD7" w:rsidP="005B5AD7">
      <w:pPr>
        <w:spacing w:after="0" w:line="240" w:lineRule="auto"/>
        <w:ind w:firstLine="708"/>
        <w:contextualSpacing/>
        <w:jc w:val="both"/>
        <w:rPr>
          <w:rFonts w:eastAsia="Calibri"/>
          <w:i/>
          <w:iCs/>
          <w:sz w:val="28"/>
          <w:szCs w:val="28"/>
          <w:lang w:val="ru-RU" w:eastAsia="en-US" w:bidi="ar-SA"/>
        </w:rPr>
      </w:pPr>
      <w:r w:rsidRPr="005B5AD7">
        <w:rPr>
          <w:rFonts w:eastAsia="Calibri"/>
          <w:i/>
          <w:iCs/>
          <w:sz w:val="28"/>
          <w:szCs w:val="28"/>
          <w:lang w:val="ru-RU" w:eastAsia="en-US" w:bidi="ar-SA"/>
        </w:rPr>
        <w:t>Коррекционный этап.</w:t>
      </w:r>
    </w:p>
    <w:p w:rsidR="00495205" w:rsidRPr="005B5AD7" w:rsidP="005B5AD7">
      <w:pPr>
        <w:spacing w:after="0" w:line="240" w:lineRule="auto"/>
        <w:ind w:firstLine="708"/>
        <w:contextualSpacing/>
        <w:jc w:val="both"/>
        <w:rPr>
          <w:rFonts w:eastAsia="Calibri"/>
          <w:sz w:val="28"/>
          <w:szCs w:val="28"/>
          <w:lang w:val="ru-RU" w:eastAsia="en-US" w:bidi="ar-SA"/>
        </w:rPr>
      </w:pPr>
      <w:r w:rsidRPr="005B5AD7">
        <w:rPr>
          <w:rFonts w:eastAsia="Calibri"/>
          <w:sz w:val="28"/>
          <w:szCs w:val="28"/>
          <w:lang w:val="ru-RU" w:eastAsia="en-US" w:bidi="ar-SA"/>
        </w:rPr>
        <w:t xml:space="preserve">По итогам обследования </w:t>
      </w:r>
      <w:r w:rsidRPr="005B5AD7" w:rsidR="00171F38">
        <w:rPr>
          <w:rFonts w:eastAsia="Calibri"/>
          <w:sz w:val="28"/>
          <w:szCs w:val="28"/>
          <w:lang w:val="ru-RU" w:eastAsia="en-US" w:bidi="ar-SA"/>
        </w:rPr>
        <w:t>обучающиеся</w:t>
      </w:r>
      <w:r w:rsidRPr="005B5AD7">
        <w:rPr>
          <w:rFonts w:eastAsia="Calibri"/>
          <w:sz w:val="28"/>
          <w:szCs w:val="28"/>
          <w:lang w:val="ru-RU" w:eastAsia="en-US" w:bidi="ar-SA"/>
        </w:rPr>
        <w:t xml:space="preserve"> делятся по группам, составляются рабочие программы и график логопедических занятий.</w:t>
      </w:r>
    </w:p>
    <w:p w:rsidR="00495205" w:rsidRPr="005B5AD7" w:rsidP="005B5AD7">
      <w:pPr>
        <w:autoSpaceDE w:val="0"/>
        <w:autoSpaceDN w:val="0"/>
        <w:adjustRightInd w:val="0"/>
        <w:ind w:firstLine="709"/>
        <w:contextualSpacing/>
        <w:jc w:val="both"/>
        <w:rPr>
          <w:rFonts w:eastAsia="Calibri"/>
          <w:sz w:val="28"/>
          <w:szCs w:val="28"/>
          <w:lang w:val="ru-RU" w:eastAsia="en-US" w:bidi="ar-SA"/>
        </w:rPr>
      </w:pPr>
      <w:r w:rsidRPr="005B5AD7">
        <w:rPr>
          <w:rFonts w:eastAsia="Calibri"/>
          <w:sz w:val="28"/>
          <w:szCs w:val="28"/>
          <w:lang w:val="ru-RU" w:eastAsia="en-US" w:bidi="ar-SA"/>
        </w:rPr>
        <w:t>Речевой материал, предъявляемый на коррекционно-развивающих занятиях должен коррелировать с программным материалом по другим предметам, но изучаться в практическом плане (без введения терминологии) и с опережением по сравнению с изучением теории.</w:t>
      </w:r>
    </w:p>
    <w:p w:rsidR="00E816DE" w:rsidRPr="005B5AD7" w:rsidP="005B5AD7">
      <w:pPr>
        <w:tabs>
          <w:tab w:val="left" w:pos="0"/>
          <w:tab w:val="right" w:leader="dot" w:pos="9639"/>
        </w:tabs>
        <w:spacing w:after="0" w:line="240" w:lineRule="auto"/>
        <w:ind w:firstLine="709"/>
        <w:contextualSpacing/>
        <w:jc w:val="center"/>
        <w:rPr>
          <w:rFonts w:eastAsia="Calibri"/>
          <w:sz w:val="28"/>
          <w:szCs w:val="28"/>
          <w:lang w:val="ru-RU" w:eastAsia="en-US" w:bidi="ar-SA"/>
        </w:rPr>
      </w:pPr>
      <w:r w:rsidRPr="005B5AD7">
        <w:rPr>
          <w:rFonts w:eastAsia="Calibri"/>
          <w:sz w:val="28"/>
          <w:szCs w:val="28"/>
          <w:lang w:val="ru-RU" w:eastAsia="en-US" w:bidi="ar-SA"/>
        </w:rPr>
        <w:t xml:space="preserve">Шаблон </w:t>
      </w:r>
    </w:p>
    <w:p w:rsidR="00495205" w:rsidRPr="005B5AD7" w:rsidP="005B5AD7">
      <w:pPr>
        <w:tabs>
          <w:tab w:val="left" w:pos="0"/>
          <w:tab w:val="right" w:leader="dot" w:pos="9639"/>
        </w:tabs>
        <w:spacing w:after="0" w:line="240" w:lineRule="auto"/>
        <w:ind w:firstLine="709"/>
        <w:contextualSpacing/>
        <w:jc w:val="center"/>
        <w:rPr>
          <w:rFonts w:eastAsia="Calibri"/>
          <w:b/>
          <w:sz w:val="28"/>
          <w:szCs w:val="28"/>
          <w:lang w:val="ru-RU" w:eastAsia="en-US" w:bidi="ar-SA"/>
        </w:rPr>
      </w:pPr>
      <w:r w:rsidRPr="005B5AD7">
        <w:rPr>
          <w:rFonts w:eastAsia="Calibri"/>
          <w:b/>
          <w:sz w:val="28"/>
          <w:szCs w:val="28"/>
          <w:lang w:val="ru-RU" w:eastAsia="en-US" w:bidi="ar-SA"/>
        </w:rPr>
        <w:t>Программ</w:t>
      </w:r>
      <w:r w:rsidRPr="005B5AD7" w:rsidR="00E816DE">
        <w:rPr>
          <w:rFonts w:eastAsia="Calibri"/>
          <w:b/>
          <w:sz w:val="28"/>
          <w:szCs w:val="28"/>
          <w:lang w:val="ru-RU" w:eastAsia="en-US" w:bidi="ar-SA"/>
        </w:rPr>
        <w:t>а</w:t>
      </w:r>
    </w:p>
    <w:p w:rsidR="00495205" w:rsidRPr="005B5AD7" w:rsidP="005B5AD7">
      <w:pPr>
        <w:tabs>
          <w:tab w:val="left" w:pos="0"/>
          <w:tab w:val="right" w:leader="dot" w:pos="9639"/>
        </w:tabs>
        <w:spacing w:after="0" w:line="240" w:lineRule="auto"/>
        <w:ind w:firstLine="709"/>
        <w:contextualSpacing/>
        <w:jc w:val="center"/>
        <w:rPr>
          <w:rFonts w:eastAsia="Calibri"/>
          <w:b/>
          <w:sz w:val="28"/>
          <w:szCs w:val="28"/>
          <w:lang w:val="ru-RU" w:eastAsia="en-US" w:bidi="ar-SA"/>
        </w:rPr>
      </w:pPr>
      <w:r w:rsidRPr="005B5AD7">
        <w:rPr>
          <w:rFonts w:eastAsia="Calibri"/>
          <w:b/>
          <w:sz w:val="28"/>
          <w:szCs w:val="28"/>
          <w:lang w:val="ru-RU" w:eastAsia="en-US" w:bidi="ar-SA"/>
        </w:rPr>
        <w:t>И</w:t>
      </w:r>
      <w:r w:rsidRPr="005B5AD7">
        <w:rPr>
          <w:rFonts w:eastAsia="Calibri"/>
          <w:b/>
          <w:sz w:val="28"/>
          <w:szCs w:val="28"/>
          <w:lang w:val="ru-RU" w:eastAsia="en-US" w:bidi="ar-SA"/>
        </w:rPr>
        <w:t>ндивидуального</w:t>
      </w:r>
      <w:r w:rsidRPr="005B5AD7">
        <w:rPr>
          <w:rFonts w:eastAsia="Calibri"/>
          <w:b/>
          <w:sz w:val="28"/>
          <w:szCs w:val="28"/>
          <w:lang w:val="ru-RU" w:eastAsia="en-US" w:bidi="ar-SA"/>
        </w:rPr>
        <w:t>/группового</w:t>
      </w:r>
      <w:r w:rsidRPr="005B5AD7">
        <w:rPr>
          <w:rFonts w:eastAsia="Calibri"/>
          <w:b/>
          <w:sz w:val="28"/>
          <w:szCs w:val="28"/>
          <w:lang w:val="ru-RU" w:eastAsia="en-US" w:bidi="ar-SA"/>
        </w:rPr>
        <w:t xml:space="preserve"> логопедического сопровождения обучающегося</w:t>
      </w:r>
      <w:r w:rsidRPr="005B5AD7" w:rsidR="00E816DE">
        <w:rPr>
          <w:rFonts w:eastAsia="Calibri"/>
          <w:b/>
          <w:sz w:val="28"/>
          <w:szCs w:val="28"/>
          <w:lang w:val="ru-RU" w:eastAsia="en-US" w:bidi="ar-SA"/>
        </w:rPr>
        <w:t xml:space="preserve">ФИ </w:t>
      </w:r>
      <w:r w:rsidRPr="005B5AD7">
        <w:rPr>
          <w:rFonts w:eastAsia="Calibri"/>
          <w:b/>
          <w:sz w:val="28"/>
          <w:szCs w:val="28"/>
          <w:lang w:val="ru-RU" w:eastAsia="en-US" w:bidi="ar-SA"/>
        </w:rPr>
        <w:t xml:space="preserve">с …. (логопедическое заключение) </w:t>
      </w:r>
    </w:p>
    <w:p w:rsidR="00495205" w:rsidRPr="005B5AD7" w:rsidP="005B5AD7">
      <w:pPr>
        <w:tabs>
          <w:tab w:val="left" w:pos="0"/>
          <w:tab w:val="right" w:leader="dot" w:pos="9639"/>
        </w:tabs>
        <w:spacing w:after="0" w:line="240" w:lineRule="auto"/>
        <w:contextualSpacing/>
        <w:jc w:val="center"/>
        <w:rPr>
          <w:rFonts w:eastAsia="Calibri"/>
          <w:b/>
          <w:sz w:val="28"/>
          <w:szCs w:val="28"/>
          <w:lang w:val="ru-RU" w:eastAsia="en-US" w:bidi="ar-SA"/>
        </w:rPr>
      </w:pPr>
    </w:p>
    <w:p w:rsidR="00495205" w:rsidRPr="005B5AD7" w:rsidP="005B5AD7">
      <w:pPr>
        <w:spacing w:after="0" w:line="240" w:lineRule="auto"/>
        <w:contextualSpacing/>
        <w:jc w:val="center"/>
        <w:rPr>
          <w:rFonts w:eastAsia="Calibri"/>
          <w:sz w:val="28"/>
          <w:szCs w:val="28"/>
          <w:lang w:val="ru-RU" w:eastAsia="en-US" w:bidi="ar-SA"/>
        </w:rPr>
      </w:pPr>
      <w:r w:rsidRPr="005B5AD7">
        <w:rPr>
          <w:rFonts w:eastAsia="Calibri"/>
          <w:sz w:val="28"/>
          <w:szCs w:val="28"/>
          <w:lang w:val="ru-RU" w:eastAsia="en-US" w:bidi="ar-SA"/>
        </w:rPr>
        <w:t>РЕЗУЛЬТАТЫ ОСВОЕНИЯ ПРОГРАММЫ</w:t>
      </w:r>
    </w:p>
    <w:p w:rsidR="00495205" w:rsidRPr="005B5AD7" w:rsidP="005B5AD7">
      <w:pPr>
        <w:tabs>
          <w:tab w:val="left" w:pos="0"/>
          <w:tab w:val="right" w:leader="dot" w:pos="9639"/>
        </w:tabs>
        <w:spacing w:after="0" w:line="240" w:lineRule="auto"/>
        <w:ind w:firstLine="709"/>
        <w:contextualSpacing/>
        <w:jc w:val="both"/>
        <w:rPr>
          <w:rFonts w:eastAsia="Calibri"/>
          <w:b/>
          <w:sz w:val="28"/>
          <w:szCs w:val="28"/>
          <w:lang w:val="ru-RU" w:eastAsia="en-US" w:bidi="ar-SA"/>
        </w:rPr>
      </w:pPr>
      <w:r w:rsidRPr="005B5AD7">
        <w:rPr>
          <w:rFonts w:eastAsia="Calibri"/>
          <w:b/>
          <w:sz w:val="28"/>
          <w:szCs w:val="28"/>
          <w:lang w:val="ru-RU" w:eastAsia="en-US" w:bidi="ar-SA"/>
        </w:rPr>
        <w:t xml:space="preserve">Личностные результаты: </w:t>
      </w:r>
    </w:p>
    <w:p w:rsidR="00495205" w:rsidRPr="005B5AD7" w:rsidP="005B5AD7">
      <w:pPr>
        <w:tabs>
          <w:tab w:val="left" w:pos="0"/>
          <w:tab w:val="right" w:leader="dot" w:pos="9639"/>
        </w:tabs>
        <w:spacing w:after="0" w:line="240" w:lineRule="auto"/>
        <w:ind w:firstLine="709"/>
        <w:contextualSpacing/>
        <w:jc w:val="both"/>
        <w:rPr>
          <w:rFonts w:eastAsia="Calibri"/>
          <w:b/>
          <w:sz w:val="28"/>
          <w:szCs w:val="28"/>
          <w:lang w:val="ru-RU" w:eastAsia="en-US" w:bidi="ar-SA"/>
        </w:rPr>
      </w:pPr>
      <w:r w:rsidRPr="005B5AD7">
        <w:rPr>
          <w:rFonts w:eastAsia="Calibri"/>
          <w:b/>
          <w:sz w:val="28"/>
          <w:szCs w:val="28"/>
          <w:lang w:val="ru-RU" w:eastAsia="en-US" w:bidi="ar-SA"/>
        </w:rPr>
        <w:t>Метапредметные результаты.</w:t>
      </w:r>
    </w:p>
    <w:p w:rsidR="00495205" w:rsidRPr="005B5AD7" w:rsidP="005B5AD7">
      <w:pPr>
        <w:tabs>
          <w:tab w:val="left" w:pos="0"/>
          <w:tab w:val="right" w:leader="dot" w:pos="9639"/>
        </w:tabs>
        <w:spacing w:after="0" w:line="240" w:lineRule="auto"/>
        <w:ind w:firstLine="709"/>
        <w:contextualSpacing/>
        <w:jc w:val="both"/>
        <w:rPr>
          <w:rFonts w:eastAsia="Calibri"/>
          <w:i/>
          <w:sz w:val="28"/>
          <w:szCs w:val="28"/>
          <w:lang w:val="ru-RU" w:eastAsia="en-US" w:bidi="ar-SA"/>
        </w:rPr>
      </w:pPr>
      <w:r w:rsidRPr="005B5AD7">
        <w:rPr>
          <w:rFonts w:eastAsia="Calibri"/>
          <w:i/>
          <w:sz w:val="28"/>
          <w:szCs w:val="28"/>
          <w:lang w:val="ru-RU" w:eastAsia="en-US" w:bidi="ar-SA"/>
        </w:rPr>
        <w:t>Регулятивные УУД:</w:t>
      </w:r>
    </w:p>
    <w:p w:rsidR="00495205" w:rsidRPr="005B5AD7" w:rsidP="005B5AD7">
      <w:pPr>
        <w:tabs>
          <w:tab w:val="left" w:pos="0"/>
          <w:tab w:val="right" w:leader="dot" w:pos="9639"/>
        </w:tabs>
        <w:spacing w:after="0" w:line="240" w:lineRule="auto"/>
        <w:ind w:firstLine="709"/>
        <w:contextualSpacing/>
        <w:jc w:val="both"/>
        <w:rPr>
          <w:rFonts w:eastAsia="Calibri"/>
          <w:i/>
          <w:sz w:val="28"/>
          <w:szCs w:val="28"/>
          <w:lang w:val="ru-RU" w:eastAsia="en-US" w:bidi="ar-SA"/>
        </w:rPr>
      </w:pPr>
      <w:r w:rsidRPr="005B5AD7">
        <w:rPr>
          <w:rFonts w:eastAsia="Calibri"/>
          <w:i/>
          <w:sz w:val="28"/>
          <w:szCs w:val="28"/>
          <w:lang w:val="ru-RU" w:eastAsia="en-US" w:bidi="ar-SA"/>
        </w:rPr>
        <w:t xml:space="preserve">Познавательные УУД: </w:t>
      </w:r>
    </w:p>
    <w:p w:rsidR="00495205" w:rsidRPr="005B5AD7" w:rsidP="005B5AD7">
      <w:pPr>
        <w:tabs>
          <w:tab w:val="left" w:pos="1418"/>
          <w:tab w:val="right" w:leader="dot" w:pos="9639"/>
        </w:tabs>
        <w:spacing w:after="0" w:line="240" w:lineRule="auto"/>
        <w:ind w:firstLine="709"/>
        <w:contextualSpacing/>
        <w:jc w:val="both"/>
        <w:rPr>
          <w:rFonts w:eastAsia="Calibri"/>
          <w:i/>
          <w:sz w:val="28"/>
          <w:szCs w:val="28"/>
          <w:lang w:val="ru-RU" w:eastAsia="en-US" w:bidi="ar-SA"/>
        </w:rPr>
      </w:pPr>
      <w:r w:rsidRPr="005B5AD7">
        <w:rPr>
          <w:rFonts w:eastAsia="Calibri"/>
          <w:i/>
          <w:sz w:val="28"/>
          <w:szCs w:val="28"/>
          <w:lang w:val="ru-RU" w:eastAsia="en-US" w:bidi="ar-SA"/>
        </w:rPr>
        <w:t xml:space="preserve">Коммуникативные УУД: </w:t>
      </w:r>
    </w:p>
    <w:p w:rsidR="00495205" w:rsidRPr="005B5AD7" w:rsidP="005B5AD7">
      <w:pPr>
        <w:spacing w:after="0" w:line="240" w:lineRule="auto"/>
        <w:ind w:firstLine="709"/>
        <w:contextualSpacing/>
        <w:rPr>
          <w:rFonts w:eastAsia="Calibri"/>
          <w:b/>
          <w:sz w:val="28"/>
          <w:szCs w:val="28"/>
          <w:lang w:val="ru-RU" w:eastAsia="en-US" w:bidi="ar-SA"/>
        </w:rPr>
      </w:pPr>
    </w:p>
    <w:p w:rsidR="00495205" w:rsidRPr="005B5AD7" w:rsidP="005B5AD7">
      <w:pPr>
        <w:spacing w:after="0" w:line="240" w:lineRule="auto"/>
        <w:ind w:firstLine="709"/>
        <w:contextualSpacing/>
        <w:rPr>
          <w:rFonts w:eastAsia="Calibri"/>
          <w:b/>
          <w:sz w:val="28"/>
          <w:szCs w:val="28"/>
          <w:lang w:val="ru-RU" w:eastAsia="en-US" w:bidi="ar-SA"/>
        </w:rPr>
      </w:pPr>
      <w:r w:rsidRPr="005B5AD7">
        <w:rPr>
          <w:rFonts w:eastAsia="Calibri"/>
          <w:b/>
          <w:sz w:val="28"/>
          <w:szCs w:val="28"/>
          <w:lang w:val="ru-RU" w:eastAsia="en-US" w:bidi="ar-SA"/>
        </w:rPr>
        <w:t>Основные методы обучения, используемые на занятиях:</w:t>
      </w:r>
    </w:p>
    <w:p w:rsidR="00495205" w:rsidRPr="005B5AD7" w:rsidP="005B5AD7">
      <w:pPr>
        <w:autoSpaceDE w:val="0"/>
        <w:autoSpaceDN w:val="0"/>
        <w:adjustRightInd w:val="0"/>
        <w:contextualSpacing/>
        <w:jc w:val="center"/>
        <w:rPr>
          <w:rFonts w:eastAsia="Calibri"/>
          <w:sz w:val="28"/>
          <w:szCs w:val="28"/>
          <w:lang w:val="ru-RU" w:eastAsia="en-US" w:bidi="ar-SA"/>
        </w:rPr>
      </w:pPr>
      <w:r w:rsidRPr="005B5AD7">
        <w:rPr>
          <w:rFonts w:eastAsia="Calibri"/>
          <w:sz w:val="28"/>
          <w:szCs w:val="28"/>
          <w:lang w:val="ru-RU" w:eastAsia="en-US" w:bidi="ar-SA"/>
        </w:rPr>
        <w:t>СОДЕРЖАНИЕ</w:t>
      </w:r>
    </w:p>
    <w:p w:rsidR="00495205" w:rsidRPr="005B5AD7" w:rsidP="005B5AD7">
      <w:pPr>
        <w:spacing w:after="0" w:line="240" w:lineRule="auto"/>
        <w:contextualSpacing/>
        <w:jc w:val="both"/>
        <w:rPr>
          <w:rFonts w:eastAsia="Calibri"/>
          <w:sz w:val="28"/>
          <w:szCs w:val="28"/>
          <w:lang w:val="ru-RU" w:eastAsia="en-US" w:bidi="ar-SA"/>
        </w:rPr>
      </w:pPr>
      <w:r w:rsidRPr="005B5AD7">
        <w:rPr>
          <w:rFonts w:eastAsia="Calibri"/>
          <w:sz w:val="28"/>
          <w:szCs w:val="28"/>
          <w:lang w:val="ru-RU" w:eastAsia="en-US" w:bidi="ar-SA"/>
        </w:rPr>
        <w:t>Поставленные программой задачи отражаются в ее содержании и реализуются в ходе изучения следующих тем:</w:t>
      </w:r>
    </w:p>
    <w:p w:rsidR="00495205" w:rsidRPr="005B5AD7" w:rsidP="005B5AD7">
      <w:pPr>
        <w:spacing w:after="0" w:line="240" w:lineRule="auto"/>
        <w:contextualSpacing/>
        <w:jc w:val="both"/>
        <w:rPr>
          <w:rFonts w:eastAsia="Calibri"/>
          <w:b/>
          <w:sz w:val="28"/>
          <w:szCs w:val="28"/>
          <w:lang w:val="ru-RU" w:eastAsia="en-US" w:bidi="ar-SA"/>
        </w:rPr>
      </w:pPr>
      <w:r w:rsidRPr="005B5AD7">
        <w:rPr>
          <w:rFonts w:eastAsia="Calibri"/>
          <w:b/>
          <w:sz w:val="28"/>
          <w:szCs w:val="28"/>
          <w:lang w:val="ru-RU" w:eastAsia="en-US" w:bidi="ar-SA"/>
        </w:rPr>
        <w:t xml:space="preserve">Форма организации деятельности учащихся: </w:t>
      </w:r>
    </w:p>
    <w:p w:rsidR="00495205" w:rsidRPr="005B5AD7" w:rsidP="0055321D">
      <w:pPr>
        <w:spacing w:after="0" w:line="240" w:lineRule="auto"/>
        <w:contextualSpacing/>
        <w:rPr>
          <w:rFonts w:eastAsia="Calibri"/>
          <w:b/>
          <w:sz w:val="28"/>
          <w:szCs w:val="28"/>
          <w:lang w:val="ru-RU" w:eastAsia="en-US" w:bidi="ar-SA"/>
        </w:rPr>
      </w:pPr>
      <w:r w:rsidRPr="005B5AD7">
        <w:rPr>
          <w:rFonts w:eastAsia="Calibri"/>
          <w:b/>
          <w:sz w:val="28"/>
          <w:szCs w:val="28"/>
          <w:lang w:val="ru-RU" w:eastAsia="en-US" w:bidi="ar-SA"/>
        </w:rPr>
        <w:t>П</w:t>
      </w:r>
      <w:r w:rsidRPr="005B5AD7">
        <w:rPr>
          <w:rFonts w:eastAsia="Calibri"/>
          <w:b/>
          <w:sz w:val="28"/>
          <w:szCs w:val="28"/>
          <w:lang w:val="ru-RU" w:eastAsia="en-US" w:bidi="ar-SA"/>
        </w:rPr>
        <w:t xml:space="preserve">ланирование коррекционной работы </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7212"/>
        <w:gridCol w:w="1401"/>
      </w:tblGrid>
      <w:tr w:rsidTr="0055321D">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997"/>
        </w:trPr>
        <w:tc>
          <w:tcPr>
            <w:tcW w:w="501" w:type="pct"/>
          </w:tcPr>
          <w:p w:rsidR="00495205" w:rsidRPr="0055321D" w:rsidP="0055321D">
            <w:pPr>
              <w:spacing w:after="0" w:line="240" w:lineRule="auto"/>
              <w:contextualSpacing/>
              <w:jc w:val="center"/>
              <w:rPr>
                <w:rFonts w:eastAsia="Calibri"/>
                <w:szCs w:val="28"/>
                <w:lang w:val="ru-RU" w:eastAsia="en-US" w:bidi="ar-SA"/>
              </w:rPr>
            </w:pPr>
            <w:r w:rsidRPr="0055321D">
              <w:rPr>
                <w:rFonts w:eastAsia="Calibri"/>
                <w:szCs w:val="28"/>
                <w:lang w:val="ru-RU" w:eastAsia="en-US" w:bidi="ar-SA"/>
              </w:rPr>
              <w:t>№№</w:t>
            </w:r>
          </w:p>
        </w:tc>
        <w:tc>
          <w:tcPr>
            <w:tcW w:w="3767" w:type="pct"/>
          </w:tcPr>
          <w:p w:rsidR="00495205" w:rsidRPr="0055321D" w:rsidP="0055321D">
            <w:pPr>
              <w:spacing w:after="0" w:line="240" w:lineRule="auto"/>
              <w:contextualSpacing/>
              <w:jc w:val="center"/>
              <w:rPr>
                <w:rFonts w:eastAsia="Calibri"/>
                <w:szCs w:val="28"/>
                <w:lang w:val="ru-RU" w:eastAsia="en-US" w:bidi="ar-SA"/>
              </w:rPr>
            </w:pPr>
            <w:r w:rsidRPr="0055321D">
              <w:rPr>
                <w:rFonts w:eastAsia="Calibri"/>
                <w:szCs w:val="28"/>
                <w:lang w:val="ru-RU" w:eastAsia="en-US" w:bidi="ar-SA"/>
              </w:rPr>
              <w:t>Тема занятия</w:t>
            </w:r>
          </w:p>
        </w:tc>
        <w:tc>
          <w:tcPr>
            <w:tcW w:w="732" w:type="pct"/>
          </w:tcPr>
          <w:p w:rsidR="00495205" w:rsidRPr="0055321D" w:rsidP="0055321D">
            <w:pPr>
              <w:spacing w:after="0" w:line="240" w:lineRule="auto"/>
              <w:contextualSpacing/>
              <w:jc w:val="center"/>
              <w:rPr>
                <w:rFonts w:eastAsia="Calibri"/>
                <w:szCs w:val="28"/>
                <w:lang w:val="ru-RU" w:eastAsia="en-US" w:bidi="ar-SA"/>
              </w:rPr>
            </w:pPr>
            <w:r w:rsidRPr="0055321D">
              <w:rPr>
                <w:rFonts w:eastAsia="Calibri"/>
                <w:szCs w:val="28"/>
                <w:lang w:val="ru-RU" w:eastAsia="en-US" w:bidi="ar-SA"/>
              </w:rPr>
              <w:t>Кол-во часов</w:t>
            </w:r>
          </w:p>
        </w:tc>
      </w:tr>
      <w:tr w:rsidTr="0055321D">
        <w:tblPrEx>
          <w:tblW w:w="5000" w:type="pct"/>
          <w:tblLook w:val="01E0"/>
        </w:tblPrEx>
        <w:tc>
          <w:tcPr>
            <w:tcW w:w="501" w:type="pct"/>
          </w:tcPr>
          <w:p w:rsidR="00495205" w:rsidRPr="0055321D" w:rsidP="0055321D">
            <w:pPr>
              <w:spacing w:after="0" w:line="240" w:lineRule="auto"/>
              <w:ind w:firstLine="1134"/>
              <w:contextualSpacing/>
              <w:jc w:val="center"/>
              <w:rPr>
                <w:rFonts w:eastAsia="Calibri"/>
                <w:szCs w:val="28"/>
                <w:lang w:val="ru-RU" w:eastAsia="en-US" w:bidi="ar-SA"/>
              </w:rPr>
            </w:pPr>
          </w:p>
        </w:tc>
        <w:tc>
          <w:tcPr>
            <w:tcW w:w="3767" w:type="pct"/>
          </w:tcPr>
          <w:p w:rsidR="00495205" w:rsidRPr="0055321D" w:rsidP="0055321D">
            <w:pPr>
              <w:spacing w:after="0" w:line="240" w:lineRule="auto"/>
              <w:ind w:firstLine="1134"/>
              <w:contextualSpacing/>
              <w:jc w:val="center"/>
              <w:rPr>
                <w:rFonts w:eastAsia="Calibri"/>
                <w:szCs w:val="28"/>
                <w:lang w:val="ru-RU" w:eastAsia="en-US" w:bidi="ar-SA"/>
              </w:rPr>
            </w:pPr>
          </w:p>
        </w:tc>
        <w:tc>
          <w:tcPr>
            <w:tcW w:w="732" w:type="pct"/>
          </w:tcPr>
          <w:p w:rsidR="00495205" w:rsidRPr="0055321D" w:rsidP="0055321D">
            <w:pPr>
              <w:spacing w:after="0" w:line="240" w:lineRule="auto"/>
              <w:contextualSpacing/>
              <w:jc w:val="center"/>
              <w:rPr>
                <w:rFonts w:eastAsia="Calibri"/>
                <w:szCs w:val="28"/>
                <w:lang w:val="ru-RU" w:eastAsia="en-US" w:bidi="ar-SA"/>
              </w:rPr>
            </w:pPr>
          </w:p>
        </w:tc>
      </w:tr>
      <w:tr w:rsidTr="0055321D">
        <w:tblPrEx>
          <w:tblW w:w="5000" w:type="pct"/>
          <w:tblLook w:val="01E0"/>
        </w:tblPrEx>
        <w:tc>
          <w:tcPr>
            <w:tcW w:w="501" w:type="pct"/>
          </w:tcPr>
          <w:p w:rsidR="00495205" w:rsidRPr="0055321D" w:rsidP="0055321D">
            <w:pPr>
              <w:spacing w:after="0" w:line="240" w:lineRule="auto"/>
              <w:contextualSpacing/>
              <w:jc w:val="center"/>
              <w:rPr>
                <w:rFonts w:eastAsia="Calibri"/>
                <w:szCs w:val="28"/>
                <w:lang w:val="ru-RU" w:eastAsia="en-US" w:bidi="ar-SA"/>
              </w:rPr>
            </w:pPr>
          </w:p>
        </w:tc>
        <w:tc>
          <w:tcPr>
            <w:tcW w:w="3767" w:type="pct"/>
          </w:tcPr>
          <w:p w:rsidR="00495205" w:rsidRPr="0055321D" w:rsidP="0055321D">
            <w:pPr>
              <w:spacing w:after="0" w:line="240" w:lineRule="auto"/>
              <w:contextualSpacing/>
              <w:jc w:val="center"/>
              <w:rPr>
                <w:rFonts w:eastAsia="Calibri"/>
                <w:szCs w:val="28"/>
                <w:lang w:val="ru-RU" w:eastAsia="en-US" w:bidi="ar-SA"/>
              </w:rPr>
            </w:pPr>
          </w:p>
        </w:tc>
        <w:tc>
          <w:tcPr>
            <w:tcW w:w="732" w:type="pct"/>
          </w:tcPr>
          <w:p w:rsidR="00495205" w:rsidRPr="0055321D" w:rsidP="0055321D">
            <w:pPr>
              <w:spacing w:after="0" w:line="240" w:lineRule="auto"/>
              <w:contextualSpacing/>
              <w:jc w:val="center"/>
              <w:rPr>
                <w:rFonts w:eastAsia="Calibri"/>
                <w:szCs w:val="28"/>
                <w:lang w:val="ru-RU" w:eastAsia="en-US" w:bidi="ar-SA"/>
              </w:rPr>
            </w:pPr>
          </w:p>
        </w:tc>
      </w:tr>
      <w:tr w:rsidTr="0055321D">
        <w:tblPrEx>
          <w:tblW w:w="5000" w:type="pct"/>
          <w:tblLook w:val="01E0"/>
        </w:tblPrEx>
        <w:tc>
          <w:tcPr>
            <w:tcW w:w="501" w:type="pct"/>
          </w:tcPr>
          <w:p w:rsidR="00495205" w:rsidRPr="0055321D" w:rsidP="0055321D">
            <w:pPr>
              <w:spacing w:after="0" w:line="240" w:lineRule="auto"/>
              <w:contextualSpacing/>
              <w:jc w:val="center"/>
              <w:rPr>
                <w:rFonts w:eastAsia="Calibri"/>
                <w:szCs w:val="28"/>
                <w:lang w:val="ru-RU" w:eastAsia="en-US" w:bidi="ar-SA"/>
              </w:rPr>
            </w:pPr>
          </w:p>
        </w:tc>
        <w:tc>
          <w:tcPr>
            <w:tcW w:w="3767" w:type="pct"/>
          </w:tcPr>
          <w:p w:rsidR="00495205" w:rsidRPr="0055321D" w:rsidP="0055321D">
            <w:pPr>
              <w:spacing w:after="0" w:line="240" w:lineRule="auto"/>
              <w:contextualSpacing/>
              <w:jc w:val="center"/>
              <w:rPr>
                <w:rFonts w:eastAsia="Calibri"/>
                <w:szCs w:val="28"/>
                <w:lang w:val="ru-RU" w:eastAsia="en-US" w:bidi="ar-SA"/>
              </w:rPr>
            </w:pPr>
          </w:p>
        </w:tc>
        <w:tc>
          <w:tcPr>
            <w:tcW w:w="732" w:type="pct"/>
          </w:tcPr>
          <w:p w:rsidR="00495205" w:rsidRPr="0055321D" w:rsidP="0055321D">
            <w:pPr>
              <w:spacing w:after="0" w:line="240" w:lineRule="auto"/>
              <w:contextualSpacing/>
              <w:jc w:val="center"/>
              <w:rPr>
                <w:rFonts w:eastAsia="Calibri"/>
                <w:szCs w:val="28"/>
                <w:lang w:val="ru-RU" w:eastAsia="en-US" w:bidi="ar-SA"/>
              </w:rPr>
            </w:pPr>
          </w:p>
        </w:tc>
      </w:tr>
      <w:tr w:rsidTr="0055321D">
        <w:tblPrEx>
          <w:tblW w:w="5000" w:type="pct"/>
          <w:tblLook w:val="01E0"/>
        </w:tblPrEx>
        <w:tc>
          <w:tcPr>
            <w:tcW w:w="501" w:type="pct"/>
          </w:tcPr>
          <w:p w:rsidR="00495205" w:rsidRPr="0055321D" w:rsidP="0055321D">
            <w:pPr>
              <w:spacing w:after="0" w:line="240" w:lineRule="auto"/>
              <w:contextualSpacing/>
              <w:jc w:val="center"/>
              <w:rPr>
                <w:rFonts w:eastAsia="Calibri"/>
                <w:szCs w:val="28"/>
                <w:lang w:val="ru-RU" w:eastAsia="en-US" w:bidi="ar-SA"/>
              </w:rPr>
            </w:pPr>
          </w:p>
        </w:tc>
        <w:tc>
          <w:tcPr>
            <w:tcW w:w="3767" w:type="pct"/>
          </w:tcPr>
          <w:p w:rsidR="00495205" w:rsidRPr="0055321D" w:rsidP="0055321D">
            <w:pPr>
              <w:spacing w:after="0" w:line="240" w:lineRule="auto"/>
              <w:contextualSpacing/>
              <w:jc w:val="center"/>
              <w:rPr>
                <w:rFonts w:eastAsia="Calibri"/>
                <w:szCs w:val="28"/>
                <w:lang w:val="ru-RU" w:eastAsia="en-US" w:bidi="ar-SA"/>
              </w:rPr>
            </w:pPr>
          </w:p>
        </w:tc>
        <w:tc>
          <w:tcPr>
            <w:tcW w:w="732" w:type="pct"/>
          </w:tcPr>
          <w:p w:rsidR="00495205" w:rsidRPr="0055321D" w:rsidP="0055321D">
            <w:pPr>
              <w:spacing w:after="0" w:line="240" w:lineRule="auto"/>
              <w:contextualSpacing/>
              <w:jc w:val="center"/>
              <w:rPr>
                <w:rFonts w:eastAsia="Calibri"/>
                <w:szCs w:val="28"/>
                <w:lang w:val="ru-RU" w:eastAsia="en-US" w:bidi="ar-SA"/>
              </w:rPr>
            </w:pPr>
          </w:p>
        </w:tc>
      </w:tr>
      <w:tr w:rsidTr="0055321D">
        <w:tblPrEx>
          <w:tblW w:w="5000" w:type="pct"/>
          <w:tblLook w:val="01E0"/>
        </w:tblPrEx>
        <w:tc>
          <w:tcPr>
            <w:tcW w:w="501" w:type="pct"/>
          </w:tcPr>
          <w:p w:rsidR="00495205" w:rsidRPr="0055321D" w:rsidP="0055321D">
            <w:pPr>
              <w:spacing w:after="0" w:line="240" w:lineRule="auto"/>
              <w:ind w:firstLine="1134"/>
              <w:contextualSpacing/>
              <w:jc w:val="center"/>
              <w:rPr>
                <w:rFonts w:eastAsia="Calibri"/>
                <w:szCs w:val="28"/>
                <w:lang w:val="ru-RU" w:eastAsia="en-US" w:bidi="ar-SA"/>
              </w:rPr>
            </w:pPr>
          </w:p>
        </w:tc>
        <w:tc>
          <w:tcPr>
            <w:tcW w:w="3767" w:type="pct"/>
          </w:tcPr>
          <w:p w:rsidR="00495205" w:rsidRPr="0055321D" w:rsidP="0055321D">
            <w:pPr>
              <w:spacing w:after="0" w:line="240" w:lineRule="auto"/>
              <w:ind w:firstLine="1134"/>
              <w:contextualSpacing/>
              <w:jc w:val="center"/>
              <w:rPr>
                <w:rFonts w:eastAsia="Calibri"/>
                <w:szCs w:val="28"/>
                <w:lang w:val="ru-RU" w:eastAsia="en-US" w:bidi="ar-SA"/>
              </w:rPr>
            </w:pPr>
          </w:p>
        </w:tc>
        <w:tc>
          <w:tcPr>
            <w:tcW w:w="732" w:type="pct"/>
          </w:tcPr>
          <w:p w:rsidR="00495205" w:rsidRPr="0055321D" w:rsidP="0055321D">
            <w:pPr>
              <w:spacing w:after="0" w:line="240" w:lineRule="auto"/>
              <w:contextualSpacing/>
              <w:jc w:val="center"/>
              <w:rPr>
                <w:rFonts w:eastAsia="Calibri"/>
                <w:szCs w:val="28"/>
                <w:lang w:val="ru-RU" w:eastAsia="en-US" w:bidi="ar-SA"/>
              </w:rPr>
            </w:pPr>
          </w:p>
        </w:tc>
      </w:tr>
      <w:tr w:rsidTr="0055321D">
        <w:tblPrEx>
          <w:tblW w:w="5000" w:type="pct"/>
          <w:tblLook w:val="01E0"/>
        </w:tblPrEx>
        <w:tc>
          <w:tcPr>
            <w:tcW w:w="501" w:type="pct"/>
          </w:tcPr>
          <w:p w:rsidR="00495205" w:rsidRPr="0055321D" w:rsidP="0055321D">
            <w:pPr>
              <w:spacing w:after="0" w:line="240" w:lineRule="auto"/>
              <w:contextualSpacing/>
              <w:jc w:val="center"/>
              <w:rPr>
                <w:rFonts w:eastAsia="Calibri"/>
                <w:szCs w:val="28"/>
                <w:lang w:val="ru-RU" w:eastAsia="en-US" w:bidi="ar-SA"/>
              </w:rPr>
            </w:pPr>
          </w:p>
        </w:tc>
        <w:tc>
          <w:tcPr>
            <w:tcW w:w="3767" w:type="pct"/>
          </w:tcPr>
          <w:p w:rsidR="00495205" w:rsidRPr="0055321D" w:rsidP="0055321D">
            <w:pPr>
              <w:spacing w:after="0" w:line="240" w:lineRule="auto"/>
              <w:contextualSpacing/>
              <w:jc w:val="center"/>
              <w:rPr>
                <w:rFonts w:eastAsia="Calibri"/>
                <w:szCs w:val="28"/>
                <w:lang w:val="ru-RU" w:eastAsia="en-US" w:bidi="ar-SA"/>
              </w:rPr>
            </w:pPr>
          </w:p>
        </w:tc>
        <w:tc>
          <w:tcPr>
            <w:tcW w:w="732" w:type="pct"/>
          </w:tcPr>
          <w:p w:rsidR="00495205" w:rsidRPr="0055321D" w:rsidP="0055321D">
            <w:pPr>
              <w:spacing w:after="0" w:line="240" w:lineRule="auto"/>
              <w:contextualSpacing/>
              <w:jc w:val="center"/>
              <w:rPr>
                <w:rFonts w:eastAsia="Calibri"/>
                <w:szCs w:val="28"/>
                <w:lang w:val="ru-RU" w:eastAsia="en-US" w:bidi="ar-SA"/>
              </w:rPr>
            </w:pPr>
          </w:p>
        </w:tc>
      </w:tr>
    </w:tbl>
    <w:p w:rsidR="00495205" w:rsidRPr="005B5AD7" w:rsidP="005B5AD7">
      <w:pPr>
        <w:autoSpaceDE w:val="0"/>
        <w:autoSpaceDN w:val="0"/>
        <w:adjustRightInd w:val="0"/>
        <w:ind w:firstLine="709"/>
        <w:contextualSpacing/>
        <w:jc w:val="both"/>
        <w:rPr>
          <w:rFonts w:eastAsia="Calibri"/>
          <w:sz w:val="28"/>
          <w:szCs w:val="28"/>
          <w:lang w:val="ru-RU" w:eastAsia="en-US" w:bidi="ar-SA"/>
        </w:rPr>
      </w:pPr>
    </w:p>
    <w:p w:rsidR="00167681" w:rsidRPr="005B5AD7" w:rsidP="005B5AD7">
      <w:pPr>
        <w:autoSpaceDE w:val="0"/>
        <w:autoSpaceDN w:val="0"/>
        <w:adjustRightInd w:val="0"/>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Мониторинг эффективности осуществляется, как правило в конце учебного года. При необходимости мониторинг могут осуществляться в более ранние сроки при необходимости внесения изменений в рабочую коррекционную программу обучающегося. Результаты мониторинга обсуждаются на ППк образовательной организации, на основании решения которого решается вопрос об адекватности выбранной программы. </w:t>
      </w:r>
    </w:p>
    <w:p w:rsidR="00D51B81" w:rsidRPr="005B5AD7" w:rsidP="005B5AD7">
      <w:pPr>
        <w:autoSpaceDE w:val="0"/>
        <w:autoSpaceDN w:val="0"/>
        <w:adjustRightInd w:val="0"/>
        <w:ind w:firstLine="709"/>
        <w:contextualSpacing/>
        <w:jc w:val="both"/>
        <w:rPr>
          <w:rFonts w:eastAsia="Calibri"/>
          <w:i/>
          <w:sz w:val="28"/>
          <w:szCs w:val="28"/>
          <w:lang w:val="ru-RU" w:eastAsia="en-US" w:bidi="ar-SA"/>
        </w:rPr>
      </w:pPr>
    </w:p>
    <w:p w:rsidR="00D51B81" w:rsidRPr="005B5AD7" w:rsidP="005B5AD7">
      <w:pPr>
        <w:autoSpaceDE w:val="0"/>
        <w:autoSpaceDN w:val="0"/>
        <w:adjustRightInd w:val="0"/>
        <w:ind w:firstLine="709"/>
        <w:contextualSpacing/>
        <w:jc w:val="both"/>
        <w:rPr>
          <w:rFonts w:eastAsia="Calibri"/>
          <w:i/>
          <w:sz w:val="28"/>
          <w:szCs w:val="28"/>
          <w:lang w:val="ru-RU" w:eastAsia="en-US" w:bidi="ar-SA"/>
        </w:rPr>
      </w:pPr>
      <w:r w:rsidRPr="005B5AD7">
        <w:rPr>
          <w:rFonts w:eastAsia="Calibri"/>
          <w:i/>
          <w:sz w:val="28"/>
          <w:szCs w:val="28"/>
          <w:lang w:val="ru-RU" w:eastAsia="en-US" w:bidi="ar-SA"/>
        </w:rPr>
        <w:t>Коррекционно-развивающие занятия, направленные на нормализацию речевых и коммуникативных процессов (примерный список).</w:t>
      </w:r>
    </w:p>
    <w:p w:rsidR="007C6BEC" w:rsidRPr="005B5AD7" w:rsidP="005B5AD7">
      <w:pPr>
        <w:autoSpaceDE w:val="0"/>
        <w:autoSpaceDN w:val="0"/>
        <w:adjustRightInd w:val="0"/>
        <w:ind w:firstLine="709"/>
        <w:contextualSpacing/>
        <w:jc w:val="both"/>
        <w:rPr>
          <w:rFonts w:eastAsia="Calibri"/>
          <w:i/>
          <w:sz w:val="28"/>
          <w:szCs w:val="28"/>
          <w:u w:val="single"/>
          <w:lang w:val="ru-RU" w:eastAsia="en-US" w:bidi="ar-SA"/>
        </w:rPr>
      </w:pPr>
    </w:p>
    <w:p w:rsidR="00D51B81" w:rsidRPr="005B5AD7" w:rsidP="005B5AD7">
      <w:pPr>
        <w:autoSpaceDE w:val="0"/>
        <w:autoSpaceDN w:val="0"/>
        <w:adjustRightInd w:val="0"/>
        <w:ind w:firstLine="709"/>
        <w:contextualSpacing/>
        <w:jc w:val="both"/>
        <w:rPr>
          <w:rFonts w:eastAsia="Calibri"/>
          <w:i/>
          <w:sz w:val="28"/>
          <w:szCs w:val="28"/>
          <w:u w:val="single"/>
          <w:lang w:val="ru-RU" w:eastAsia="en-US" w:bidi="ar-SA"/>
        </w:rPr>
      </w:pPr>
      <w:r w:rsidRPr="005B5AD7">
        <w:rPr>
          <w:rFonts w:eastAsia="Calibri"/>
          <w:i/>
          <w:sz w:val="28"/>
          <w:szCs w:val="28"/>
          <w:u w:val="single"/>
          <w:lang w:val="ru-RU" w:eastAsia="en-US" w:bidi="ar-SA"/>
        </w:rPr>
        <w:t>Логоритмика</w:t>
      </w:r>
    </w:p>
    <w:p w:rsidR="00D51B81" w:rsidRPr="005B5AD7" w:rsidP="005B5AD7">
      <w:pPr>
        <w:autoSpaceDE w:val="0"/>
        <w:autoSpaceDN w:val="0"/>
        <w:adjustRightInd w:val="0"/>
        <w:ind w:firstLine="709"/>
        <w:contextualSpacing/>
        <w:jc w:val="both"/>
        <w:rPr>
          <w:rFonts w:eastAsia="Calibri"/>
          <w:iCs/>
          <w:sz w:val="28"/>
          <w:szCs w:val="28"/>
          <w:lang w:val="ru-RU" w:eastAsia="en-US" w:bidi="ar-SA"/>
        </w:rPr>
      </w:pPr>
      <w:r w:rsidRPr="005B5AD7">
        <w:rPr>
          <w:rFonts w:eastAsia="Calibri"/>
          <w:iCs/>
          <w:sz w:val="28"/>
          <w:szCs w:val="28"/>
          <w:lang w:val="ru-RU" w:eastAsia="en-US" w:bidi="ar-SA"/>
        </w:rPr>
        <w:t>Коррекционно-развивающие занятия по логоритмике предназначены, прежде для обучающихся с нарушениями темпо-</w:t>
      </w:r>
      <w:r w:rsidRPr="005B5AD7" w:rsidR="00D52128">
        <w:rPr>
          <w:rFonts w:eastAsia="Calibri"/>
          <w:iCs/>
          <w:sz w:val="28"/>
          <w:szCs w:val="28"/>
          <w:lang w:val="ru-RU" w:eastAsia="en-US" w:bidi="ar-SA"/>
        </w:rPr>
        <w:t>ритмических</w:t>
      </w:r>
      <w:r w:rsidRPr="005B5AD7">
        <w:rPr>
          <w:rFonts w:eastAsia="Calibri"/>
          <w:iCs/>
          <w:sz w:val="28"/>
          <w:szCs w:val="28"/>
          <w:lang w:val="ru-RU" w:eastAsia="en-US" w:bidi="ar-SA"/>
        </w:rPr>
        <w:t xml:space="preserve"> нарушений речи. </w:t>
      </w:r>
    </w:p>
    <w:p w:rsidR="00D51B81" w:rsidRPr="005B5AD7" w:rsidP="005B5AD7">
      <w:pPr>
        <w:autoSpaceDE w:val="0"/>
        <w:autoSpaceDN w:val="0"/>
        <w:adjustRightInd w:val="0"/>
        <w:ind w:firstLine="709"/>
        <w:contextualSpacing/>
        <w:jc w:val="both"/>
        <w:rPr>
          <w:rFonts w:eastAsia="Calibri"/>
          <w:color w:val="212529"/>
          <w:sz w:val="28"/>
          <w:szCs w:val="28"/>
          <w:shd w:val="clear" w:color="auto" w:fill="FFFFFF"/>
          <w:lang w:val="ru-RU" w:eastAsia="en-US" w:bidi="ar-SA"/>
        </w:rPr>
      </w:pPr>
      <w:r w:rsidRPr="005B5AD7">
        <w:rPr>
          <w:rFonts w:eastAsia="Calibri"/>
          <w:color w:val="212529"/>
          <w:sz w:val="28"/>
          <w:szCs w:val="28"/>
          <w:shd w:val="clear" w:color="auto" w:fill="FFFFFF"/>
          <w:lang w:val="ru-RU" w:eastAsia="en-US" w:bidi="ar-SA"/>
        </w:rPr>
        <w:t>Основной целью логоритмики является перевоспитание речи обучающихся с темпо-ритмическими нарушениями речи через тренировку и развитие необходимых качеств общей и речевой моторики.</w:t>
      </w:r>
    </w:p>
    <w:p w:rsidR="00D51B81" w:rsidRPr="005B5AD7" w:rsidP="005B5AD7">
      <w:pPr>
        <w:autoSpaceDE w:val="0"/>
        <w:autoSpaceDN w:val="0"/>
        <w:adjustRightInd w:val="0"/>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 xml:space="preserve">Задачи логоритмики: </w:t>
      </w:r>
    </w:p>
    <w:p w:rsidR="00D51B81" w:rsidRPr="0055321D" w:rsidP="0020155D">
      <w:pPr>
        <w:numPr>
          <w:ilvl w:val="0"/>
          <w:numId w:val="112"/>
        </w:numPr>
        <w:spacing w:after="0" w:line="240" w:lineRule="auto"/>
        <w:ind w:left="0" w:right="115" w:firstLine="709"/>
        <w:contextualSpacing/>
        <w:jc w:val="both"/>
        <w:rPr>
          <w:color w:val="231F20"/>
          <w:spacing w:val="-2"/>
          <w:sz w:val="28"/>
          <w:szCs w:val="28"/>
          <w:lang w:val="ru-RU" w:eastAsia="en-US" w:bidi="ar-SA"/>
        </w:rPr>
      </w:pPr>
      <w:r w:rsidRPr="0055321D">
        <w:rPr>
          <w:color w:val="231F20"/>
          <w:spacing w:val="-2"/>
          <w:sz w:val="28"/>
          <w:szCs w:val="28"/>
          <w:lang w:val="ru-RU" w:eastAsia="en-US" w:bidi="ar-SA"/>
        </w:rPr>
        <w:t xml:space="preserve">поэтапное развитие ритма общих движений, музыкального ритма и разных видов речевого ритма у обучающихся </w:t>
      </w:r>
    </w:p>
    <w:p w:rsidR="00D51B81" w:rsidRPr="0055321D" w:rsidP="0020155D">
      <w:pPr>
        <w:numPr>
          <w:ilvl w:val="0"/>
          <w:numId w:val="112"/>
        </w:numPr>
        <w:spacing w:after="0" w:line="240" w:lineRule="auto"/>
        <w:ind w:left="0" w:right="115" w:firstLine="709"/>
        <w:contextualSpacing/>
        <w:jc w:val="both"/>
        <w:rPr>
          <w:color w:val="231F20"/>
          <w:spacing w:val="-2"/>
          <w:sz w:val="28"/>
          <w:szCs w:val="28"/>
          <w:lang w:val="ru-RU" w:eastAsia="en-US" w:bidi="ar-SA"/>
        </w:rPr>
      </w:pPr>
      <w:r w:rsidRPr="0055321D">
        <w:rPr>
          <w:color w:val="231F20"/>
          <w:spacing w:val="-2"/>
          <w:sz w:val="28"/>
          <w:szCs w:val="28"/>
          <w:lang w:val="ru-RU" w:eastAsia="en-US" w:bidi="ar-SA"/>
        </w:rPr>
        <w:t xml:space="preserve">развитие чувство ритма, совершенствование навыка обучающихся ощущать в движениях, в музыке, в речи ритмическую выразительность; </w:t>
      </w:r>
    </w:p>
    <w:p w:rsidR="00D51B81" w:rsidRPr="0055321D" w:rsidP="0020155D">
      <w:pPr>
        <w:numPr>
          <w:ilvl w:val="0"/>
          <w:numId w:val="112"/>
        </w:numPr>
        <w:spacing w:after="0" w:line="240" w:lineRule="auto"/>
        <w:ind w:left="0" w:right="115" w:firstLine="709"/>
        <w:contextualSpacing/>
        <w:jc w:val="both"/>
        <w:rPr>
          <w:color w:val="231F20"/>
          <w:spacing w:val="-2"/>
          <w:sz w:val="28"/>
          <w:szCs w:val="28"/>
          <w:lang w:val="ru-RU" w:eastAsia="en-US" w:bidi="ar-SA"/>
        </w:rPr>
      </w:pPr>
      <w:r w:rsidRPr="0055321D">
        <w:rPr>
          <w:color w:val="231F20"/>
          <w:spacing w:val="-2"/>
          <w:sz w:val="28"/>
          <w:szCs w:val="28"/>
          <w:lang w:val="ru-RU" w:eastAsia="en-US" w:bidi="ar-SA"/>
        </w:rPr>
        <w:t>формирование плавности и слитности речи;</w:t>
      </w:r>
    </w:p>
    <w:p w:rsidR="00D51B81" w:rsidRPr="0055321D" w:rsidP="0020155D">
      <w:pPr>
        <w:numPr>
          <w:ilvl w:val="0"/>
          <w:numId w:val="112"/>
        </w:numPr>
        <w:spacing w:after="0" w:line="240" w:lineRule="auto"/>
        <w:ind w:left="0" w:right="115" w:firstLine="709"/>
        <w:contextualSpacing/>
        <w:jc w:val="both"/>
        <w:rPr>
          <w:color w:val="231F20"/>
          <w:spacing w:val="-2"/>
          <w:sz w:val="28"/>
          <w:szCs w:val="28"/>
          <w:lang w:val="ru-RU" w:eastAsia="en-US" w:bidi="ar-SA"/>
        </w:rPr>
      </w:pPr>
      <w:r w:rsidRPr="0055321D">
        <w:rPr>
          <w:color w:val="231F20"/>
          <w:spacing w:val="-2"/>
          <w:sz w:val="28"/>
          <w:szCs w:val="28"/>
          <w:lang w:val="ru-RU" w:eastAsia="en-US" w:bidi="ar-SA"/>
        </w:rPr>
        <w:t xml:space="preserve">развитие дыхания и силы голоса; </w:t>
      </w:r>
    </w:p>
    <w:p w:rsidR="00D51B81" w:rsidRPr="0055321D" w:rsidP="0020155D">
      <w:pPr>
        <w:numPr>
          <w:ilvl w:val="0"/>
          <w:numId w:val="112"/>
        </w:numPr>
        <w:spacing w:after="0" w:line="240" w:lineRule="auto"/>
        <w:ind w:left="0" w:right="115" w:firstLine="709"/>
        <w:contextualSpacing/>
        <w:jc w:val="both"/>
        <w:rPr>
          <w:color w:val="231F20"/>
          <w:spacing w:val="-2"/>
          <w:sz w:val="28"/>
          <w:szCs w:val="28"/>
          <w:lang w:val="ru-RU" w:eastAsia="en-US" w:bidi="ar-SA"/>
        </w:rPr>
      </w:pPr>
      <w:r w:rsidRPr="0055321D">
        <w:rPr>
          <w:color w:val="231F20"/>
          <w:spacing w:val="-2"/>
          <w:sz w:val="28"/>
          <w:szCs w:val="28"/>
          <w:lang w:val="ru-RU" w:eastAsia="en-US" w:bidi="ar-SA"/>
        </w:rPr>
        <w:t>нормализация темпа говорения;</w:t>
      </w:r>
    </w:p>
    <w:p w:rsidR="00D51B81" w:rsidRPr="0055321D" w:rsidP="0020155D">
      <w:pPr>
        <w:numPr>
          <w:ilvl w:val="0"/>
          <w:numId w:val="112"/>
        </w:numPr>
        <w:spacing w:after="0" w:line="240" w:lineRule="auto"/>
        <w:ind w:left="0" w:right="115" w:firstLine="709"/>
        <w:contextualSpacing/>
        <w:jc w:val="both"/>
        <w:rPr>
          <w:color w:val="231F20"/>
          <w:spacing w:val="-2"/>
          <w:sz w:val="28"/>
          <w:szCs w:val="28"/>
          <w:lang w:val="ru-RU" w:eastAsia="en-US" w:bidi="ar-SA"/>
        </w:rPr>
      </w:pPr>
      <w:r w:rsidRPr="0055321D">
        <w:rPr>
          <w:color w:val="231F20"/>
          <w:spacing w:val="-2"/>
          <w:sz w:val="28"/>
          <w:szCs w:val="28"/>
          <w:lang w:val="ru-RU" w:eastAsia="en-US" w:bidi="ar-SA"/>
        </w:rPr>
        <w:t>совершенствование выразительность речи.</w:t>
      </w:r>
    </w:p>
    <w:p w:rsidR="005300C3" w:rsidRPr="005B5AD7" w:rsidP="005B5AD7">
      <w:pPr>
        <w:autoSpaceDE w:val="0"/>
        <w:autoSpaceDN w:val="0"/>
        <w:adjustRightInd w:val="0"/>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Содержание программы:</w:t>
      </w:r>
    </w:p>
    <w:p w:rsidR="00783917" w:rsidRPr="005B5AD7" w:rsidP="005B5AD7">
      <w:pPr>
        <w:shd w:val="clear" w:color="auto" w:fill="FFFFFF"/>
        <w:spacing w:before="0" w:beforeAutospacing="0" w:after="0" w:afterAutospacing="0" w:line="240" w:lineRule="auto"/>
        <w:ind w:firstLine="851"/>
        <w:contextualSpacing/>
        <w:jc w:val="both"/>
        <w:textAlignment w:val="baseline"/>
        <w:rPr>
          <w:color w:val="000000"/>
          <w:sz w:val="28"/>
          <w:szCs w:val="28"/>
          <w:lang w:val="ru-RU" w:eastAsia="ru-RU" w:bidi="ar-SA"/>
        </w:rPr>
      </w:pPr>
      <w:r w:rsidRPr="005B5AD7">
        <w:rPr>
          <w:color w:val="000000"/>
          <w:sz w:val="28"/>
          <w:szCs w:val="28"/>
          <w:bdr w:val="none" w:sz="0" w:space="0" w:color="auto" w:frame="1"/>
          <w:lang w:val="ru-RU" w:eastAsia="ru-RU" w:bidi="ar-SA"/>
        </w:rPr>
        <w:t xml:space="preserve">Ходьба как средство логопедической ритмики. Понятие о ходьбе как об автоматизированном моторном акте, при котором четко координируются </w:t>
      </w:r>
      <w:r w:rsidRPr="005B5AD7">
        <w:rPr>
          <w:color w:val="000000"/>
          <w:sz w:val="28"/>
          <w:szCs w:val="28"/>
          <w:bdr w:val="none" w:sz="0" w:space="0" w:color="auto" w:frame="1"/>
          <w:lang w:val="ru-RU" w:eastAsia="ru-RU" w:bidi="ar-SA"/>
        </w:rPr>
        <w:t>движения рук и ног. Использование ходьбы на протяжении всего курса занятий как вводного упражнения. Введение все более сложных видов ходьбы от занятия к занятию.</w:t>
      </w:r>
    </w:p>
    <w:p w:rsidR="00783917" w:rsidRPr="005B5AD7" w:rsidP="005B5AD7">
      <w:pPr>
        <w:shd w:val="clear" w:color="auto" w:fill="FFFFFF"/>
        <w:spacing w:before="0" w:beforeAutospacing="0" w:after="0" w:afterAutospacing="0" w:line="240" w:lineRule="auto"/>
        <w:ind w:firstLine="851"/>
        <w:contextualSpacing/>
        <w:jc w:val="both"/>
        <w:textAlignment w:val="baseline"/>
        <w:rPr>
          <w:color w:val="000000"/>
          <w:sz w:val="28"/>
          <w:szCs w:val="28"/>
          <w:lang w:val="ru-RU" w:eastAsia="ru-RU" w:bidi="ar-SA"/>
        </w:rPr>
      </w:pPr>
      <w:r w:rsidRPr="005B5AD7">
        <w:rPr>
          <w:color w:val="000000"/>
          <w:sz w:val="28"/>
          <w:szCs w:val="28"/>
          <w:bdr w:val="none" w:sz="0" w:space="0" w:color="auto" w:frame="1"/>
          <w:lang w:val="ru-RU" w:eastAsia="ru-RU" w:bidi="ar-SA"/>
        </w:rPr>
        <w:t xml:space="preserve">Использование ходьбы и </w:t>
      </w:r>
      <w:r w:rsidR="004E2114">
        <w:rPr>
          <w:color w:val="000000"/>
          <w:sz w:val="28"/>
          <w:szCs w:val="28"/>
          <w:bdr w:val="none" w:sz="0" w:space="0" w:color="auto" w:frame="1"/>
          <w:lang w:val="ru-RU" w:eastAsia="ru-RU" w:bidi="ar-SA"/>
        </w:rPr>
        <w:t xml:space="preserve">маршировки по кругу в одиночку </w:t>
      </w:r>
      <w:r w:rsidRPr="005B5AD7">
        <w:rPr>
          <w:color w:val="000000"/>
          <w:sz w:val="28"/>
          <w:szCs w:val="28"/>
          <w:bdr w:val="none" w:sz="0" w:space="0" w:color="auto" w:frame="1"/>
          <w:lang w:val="ru-RU" w:eastAsia="ru-RU" w:bidi="ar-SA"/>
        </w:rPr>
        <w:t>и группами, ходьбы с обхождением препятствий. Введение более сложных упражнений: встречной ходьбы, ходьбы и маршировки с заданным направлением, с изменением темпа, с перестроением.</w:t>
      </w:r>
    </w:p>
    <w:p w:rsidR="00783917" w:rsidRPr="005B5AD7" w:rsidP="005B5AD7">
      <w:pPr>
        <w:shd w:val="clear" w:color="auto" w:fill="FFFFFF"/>
        <w:spacing w:before="0" w:beforeAutospacing="0" w:after="0" w:afterAutospacing="0" w:line="240" w:lineRule="auto"/>
        <w:ind w:firstLine="851"/>
        <w:contextualSpacing/>
        <w:jc w:val="both"/>
        <w:textAlignment w:val="baseline"/>
        <w:rPr>
          <w:color w:val="000000"/>
          <w:sz w:val="28"/>
          <w:szCs w:val="28"/>
          <w:lang w:val="ru-RU" w:eastAsia="ru-RU" w:bidi="ar-SA"/>
        </w:rPr>
      </w:pPr>
      <w:r w:rsidRPr="005B5AD7">
        <w:rPr>
          <w:color w:val="000000"/>
          <w:sz w:val="28"/>
          <w:szCs w:val="28"/>
          <w:bdr w:val="none" w:sz="0" w:space="0" w:color="auto" w:frame="1"/>
          <w:lang w:val="ru-RU" w:eastAsia="ru-RU" w:bidi="ar-SA"/>
        </w:rPr>
        <w:t>Упражнения на регуляцию мышечного тонуса. Понятие о регуляции мышечного тонуса</w:t>
      </w:r>
      <w:r w:rsidRPr="005B5AD7">
        <w:rPr>
          <w:b/>
          <w:bCs/>
          <w:color w:val="000000"/>
          <w:sz w:val="28"/>
          <w:szCs w:val="28"/>
          <w:bdr w:val="none" w:sz="0" w:space="0" w:color="auto" w:frame="1"/>
          <w:lang w:val="ru-RU" w:eastAsia="ru-RU" w:bidi="ar-SA"/>
        </w:rPr>
        <w:t> - </w:t>
      </w:r>
      <w:r w:rsidRPr="005B5AD7">
        <w:rPr>
          <w:color w:val="000000"/>
          <w:sz w:val="28"/>
          <w:szCs w:val="28"/>
          <w:bdr w:val="none" w:sz="0" w:space="0" w:color="auto" w:frame="1"/>
          <w:lang w:val="ru-RU" w:eastAsia="ru-RU" w:bidi="ar-SA"/>
        </w:rPr>
        <w:t>способности напрягать или расслаблять мышцы по контрасту. Использование средства на протяжении всего курса занятий сразу после ходьбы и маршировки. Совершенствование умений управлять своими движениями. Понятия большей и меньшей силы мускульного напряжения соотносятся с понятиями “громко” и “тихо” в музыке.</w:t>
      </w:r>
    </w:p>
    <w:p w:rsidR="00783917" w:rsidRPr="005B5AD7" w:rsidP="005B5AD7">
      <w:pPr>
        <w:shd w:val="clear" w:color="auto" w:fill="FFFFFF"/>
        <w:spacing w:before="0" w:beforeAutospacing="0" w:after="0" w:afterAutospacing="0" w:line="240" w:lineRule="auto"/>
        <w:ind w:firstLine="851"/>
        <w:contextualSpacing/>
        <w:jc w:val="both"/>
        <w:textAlignment w:val="baseline"/>
        <w:rPr>
          <w:color w:val="000000"/>
          <w:sz w:val="28"/>
          <w:szCs w:val="28"/>
          <w:lang w:val="ru-RU" w:eastAsia="ru-RU" w:bidi="ar-SA"/>
        </w:rPr>
      </w:pPr>
      <w:r w:rsidRPr="005B5AD7">
        <w:rPr>
          <w:color w:val="000000"/>
          <w:sz w:val="28"/>
          <w:szCs w:val="28"/>
          <w:bdr w:val="none" w:sz="0" w:space="0" w:color="auto" w:frame="1"/>
          <w:lang w:val="ru-RU" w:eastAsia="ru-RU" w:bidi="ar-SA"/>
        </w:rPr>
        <w:t>Упражнения на развитие дыхания. Понятие о видах дыхательных гимнастик. Методы выработки диафрагмального дыхания, продолжительности, силы и постепенности выдоха.</w:t>
      </w:r>
    </w:p>
    <w:p w:rsidR="00783917" w:rsidRPr="005B5AD7" w:rsidP="005B5AD7">
      <w:pPr>
        <w:shd w:val="clear" w:color="auto" w:fill="FFFFFF"/>
        <w:spacing w:before="0" w:beforeAutospacing="0" w:after="0" w:afterAutospacing="0" w:line="240" w:lineRule="auto"/>
        <w:ind w:firstLine="851"/>
        <w:contextualSpacing/>
        <w:jc w:val="both"/>
        <w:textAlignment w:val="baseline"/>
        <w:rPr>
          <w:color w:val="000000"/>
          <w:sz w:val="28"/>
          <w:szCs w:val="28"/>
          <w:lang w:val="ru-RU" w:eastAsia="ru-RU" w:bidi="ar-SA"/>
        </w:rPr>
      </w:pPr>
      <w:r w:rsidRPr="005B5AD7">
        <w:rPr>
          <w:color w:val="000000"/>
          <w:sz w:val="28"/>
          <w:szCs w:val="28"/>
          <w:bdr w:val="none" w:sz="0" w:space="0" w:color="auto" w:frame="1"/>
          <w:lang w:val="ru-RU" w:eastAsia="ru-RU" w:bidi="ar-SA"/>
        </w:rPr>
        <w:t>Использование упражнений, при которых дыхательные мышцы работают в экстремальных условиях и некоторых видов упражнений из буддийской гимнастики, способствующих развитию не только органов дыхания, но и работе сердечно-сосудистой деятельности.</w:t>
      </w:r>
    </w:p>
    <w:p w:rsidR="00783917" w:rsidRPr="005B5AD7" w:rsidP="005B5AD7">
      <w:pPr>
        <w:shd w:val="clear" w:color="auto" w:fill="FFFFFF"/>
        <w:spacing w:before="0" w:beforeAutospacing="0" w:after="0" w:afterAutospacing="0" w:line="240" w:lineRule="auto"/>
        <w:ind w:firstLine="851"/>
        <w:contextualSpacing/>
        <w:jc w:val="both"/>
        <w:textAlignment w:val="baseline"/>
        <w:rPr>
          <w:color w:val="000000"/>
          <w:sz w:val="28"/>
          <w:szCs w:val="28"/>
          <w:lang w:val="ru-RU" w:eastAsia="ru-RU" w:bidi="ar-SA"/>
        </w:rPr>
      </w:pPr>
      <w:r w:rsidRPr="005B5AD7">
        <w:rPr>
          <w:color w:val="000000"/>
          <w:sz w:val="28"/>
          <w:szCs w:val="28"/>
          <w:bdr w:val="none" w:sz="0" w:space="0" w:color="auto" w:frame="1"/>
          <w:lang w:val="ru-RU" w:eastAsia="ru-RU" w:bidi="ar-SA"/>
        </w:rPr>
        <w:t>Упражнения для формирования навыка национальной голосоподачи и голосоведения. Понятие о голосе и его качествах. Методы развития силы, высоты, выразительности голоса. Приемы работы над голосом: произношение на выдохе гласных и согласных звуков. Развитие силы голоса путем произношения гласных более громко или более тихо в соответствии с усилением или ослаблением звучания музыкального сопровождения. Изменение тональности музыки как прием развития высотных характеристик голоса. Формирование выразительности голоса: развитие интонационной стороны коротких музыкально-речевых фраз.</w:t>
      </w:r>
    </w:p>
    <w:p w:rsidR="00783917" w:rsidRPr="005B5AD7" w:rsidP="005B5AD7">
      <w:pPr>
        <w:shd w:val="clear" w:color="auto" w:fill="FFFFFF"/>
        <w:spacing w:before="0" w:beforeAutospacing="0" w:after="0" w:afterAutospacing="0" w:line="240" w:lineRule="auto"/>
        <w:ind w:firstLine="851"/>
        <w:contextualSpacing/>
        <w:jc w:val="both"/>
        <w:textAlignment w:val="baseline"/>
        <w:rPr>
          <w:color w:val="000000"/>
          <w:sz w:val="28"/>
          <w:szCs w:val="28"/>
          <w:lang w:val="ru-RU" w:eastAsia="ru-RU" w:bidi="ar-SA"/>
        </w:rPr>
      </w:pPr>
      <w:r w:rsidRPr="005B5AD7">
        <w:rPr>
          <w:color w:val="000000"/>
          <w:sz w:val="28"/>
          <w:szCs w:val="28"/>
          <w:bdr w:val="none" w:sz="0" w:space="0" w:color="auto" w:frame="1"/>
          <w:lang w:val="ru-RU" w:eastAsia="ru-RU" w:bidi="ar-SA"/>
        </w:rPr>
        <w:t xml:space="preserve">Упражнения для развития дикции </w:t>
      </w:r>
      <w:r w:rsidRPr="005B5AD7">
        <w:rPr>
          <w:sz w:val="28"/>
          <w:szCs w:val="28"/>
          <w:bdr w:val="none" w:sz="0" w:space="0" w:color="auto" w:frame="1"/>
          <w:lang w:val="ru-RU" w:eastAsia="ru-RU" w:bidi="ar-SA"/>
        </w:rPr>
        <w:t>и </w:t>
      </w:r>
      <w:hyperlink r:id="rId9" w:tooltip="Артикуляция" w:history="1">
        <w:r w:rsidRPr="005B5AD7">
          <w:rPr>
            <w:sz w:val="28"/>
            <w:szCs w:val="28"/>
            <w:bdr w:val="none" w:sz="0" w:space="0" w:color="auto" w:frame="1"/>
            <w:lang w:val="ru-RU" w:eastAsia="ru-RU" w:bidi="ar-SA"/>
          </w:rPr>
          <w:t>артикуляции</w:t>
        </w:r>
      </w:hyperlink>
      <w:r w:rsidRPr="005B5AD7">
        <w:rPr>
          <w:color w:val="000000"/>
          <w:sz w:val="28"/>
          <w:szCs w:val="28"/>
          <w:bdr w:val="none" w:sz="0" w:space="0" w:color="auto" w:frame="1"/>
          <w:lang w:val="ru-RU" w:eastAsia="ru-RU" w:bidi="ar-SA"/>
        </w:rPr>
        <w:t>. Определение понятий «дикция» и «артикуляция». Понятие о </w:t>
      </w:r>
      <w:hyperlink r:id="rId10" w:tooltip="Фонетика" w:history="1">
        <w:r w:rsidRPr="005B5AD7">
          <w:rPr>
            <w:sz w:val="28"/>
            <w:szCs w:val="28"/>
            <w:bdr w:val="none" w:sz="0" w:space="0" w:color="auto" w:frame="1"/>
            <w:lang w:val="ru-RU" w:eastAsia="ru-RU" w:bidi="ar-SA"/>
          </w:rPr>
          <w:t>фонетической</w:t>
        </w:r>
      </w:hyperlink>
      <w:r w:rsidRPr="005B5AD7">
        <w:rPr>
          <w:color w:val="000000"/>
          <w:sz w:val="28"/>
          <w:szCs w:val="28"/>
          <w:bdr w:val="none" w:sz="0" w:space="0" w:color="auto" w:frame="1"/>
          <w:lang w:val="ru-RU" w:eastAsia="ru-RU" w:bidi="ar-SA"/>
        </w:rPr>
        <w:t> ритмике гласных и согласных звуков. Методы развития четкого произнесения звуков речи, внятности речи, развитие артикуляционной моторики. Приемы упражнений на артикуляцию гласных звуков без голоса, затем с голосом, проговаривание согласных и слогов без голоса и с голосом, подключение движений рук, где каждое движение является двигательным образом проговариваемого звука.</w:t>
      </w:r>
    </w:p>
    <w:p w:rsidR="00783917" w:rsidRPr="005B5AD7" w:rsidP="005B5AD7">
      <w:pPr>
        <w:shd w:val="clear" w:color="auto" w:fill="FFFFFF"/>
        <w:spacing w:before="0" w:beforeAutospacing="0" w:after="0" w:afterAutospacing="0" w:line="240" w:lineRule="auto"/>
        <w:ind w:firstLine="851"/>
        <w:contextualSpacing/>
        <w:jc w:val="both"/>
        <w:textAlignment w:val="baseline"/>
        <w:rPr>
          <w:color w:val="000000"/>
          <w:sz w:val="28"/>
          <w:szCs w:val="28"/>
          <w:lang w:val="ru-RU" w:eastAsia="ru-RU" w:bidi="ar-SA"/>
        </w:rPr>
      </w:pPr>
      <w:r w:rsidRPr="005B5AD7">
        <w:rPr>
          <w:color w:val="000000"/>
          <w:sz w:val="28"/>
          <w:szCs w:val="28"/>
          <w:bdr w:val="none" w:sz="0" w:space="0" w:color="auto" w:frame="1"/>
          <w:lang w:val="ru-RU" w:eastAsia="ru-RU" w:bidi="ar-SA"/>
        </w:rPr>
        <w:t>Упражнения для развития навыков движений и действий в коллективе.</w:t>
      </w:r>
    </w:p>
    <w:p w:rsidR="00783917" w:rsidRPr="005B5AD7" w:rsidP="005B5AD7">
      <w:pPr>
        <w:shd w:val="clear" w:color="auto" w:fill="FFFFFF"/>
        <w:spacing w:before="0" w:beforeAutospacing="0" w:after="0" w:afterAutospacing="0" w:line="240" w:lineRule="auto"/>
        <w:ind w:firstLine="851"/>
        <w:contextualSpacing/>
        <w:jc w:val="both"/>
        <w:textAlignment w:val="baseline"/>
        <w:rPr>
          <w:color w:val="000000"/>
          <w:sz w:val="28"/>
          <w:szCs w:val="28"/>
          <w:lang w:val="ru-RU" w:eastAsia="ru-RU" w:bidi="ar-SA"/>
        </w:rPr>
      </w:pPr>
      <w:r w:rsidRPr="005B5AD7">
        <w:rPr>
          <w:color w:val="000000"/>
          <w:sz w:val="28"/>
          <w:szCs w:val="28"/>
          <w:bdr w:val="none" w:sz="0" w:space="0" w:color="auto" w:frame="1"/>
          <w:lang w:val="ru-RU" w:eastAsia="ru-RU" w:bidi="ar-SA"/>
        </w:rPr>
        <w:t xml:space="preserve">Понятие об упражнениях для развития навыков движений и действий в коллективе. Задачи использования этого средства </w:t>
      </w:r>
      <w:r w:rsidRPr="005B5AD7">
        <w:rPr>
          <w:sz w:val="28"/>
          <w:szCs w:val="28"/>
          <w:bdr w:val="none" w:sz="0" w:space="0" w:color="auto" w:frame="1"/>
          <w:lang w:val="ru-RU" w:eastAsia="ru-RU" w:bidi="ar-SA"/>
        </w:rPr>
        <w:t>в </w:t>
      </w:r>
      <w:hyperlink r:id="rId11" w:tooltip="Коррекционная работа" w:history="1">
        <w:r w:rsidRPr="005B5AD7">
          <w:rPr>
            <w:sz w:val="28"/>
            <w:szCs w:val="28"/>
            <w:bdr w:val="none" w:sz="0" w:space="0" w:color="auto" w:frame="1"/>
            <w:lang w:val="ru-RU" w:eastAsia="ru-RU" w:bidi="ar-SA"/>
          </w:rPr>
          <w:t>коррекционной работе</w:t>
        </w:r>
      </w:hyperlink>
      <w:r w:rsidRPr="005B5AD7">
        <w:rPr>
          <w:color w:val="000000"/>
          <w:sz w:val="28"/>
          <w:szCs w:val="28"/>
          <w:bdr w:val="none" w:sz="0" w:space="0" w:color="auto" w:frame="1"/>
          <w:lang w:val="ru-RU" w:eastAsia="ru-RU" w:bidi="ar-SA"/>
        </w:rPr>
        <w:t> со взрослыми с заиканием. Приемы проведения упражнений под счет и под музыкальное сопровождение.</w:t>
      </w:r>
    </w:p>
    <w:p w:rsidR="00783917" w:rsidRPr="005B5AD7" w:rsidP="005B5AD7">
      <w:pPr>
        <w:shd w:val="clear" w:color="auto" w:fill="FFFFFF"/>
        <w:spacing w:before="0" w:beforeAutospacing="0" w:after="0" w:afterAutospacing="0" w:line="240" w:lineRule="auto"/>
        <w:ind w:firstLine="851"/>
        <w:contextualSpacing/>
        <w:jc w:val="both"/>
        <w:textAlignment w:val="baseline"/>
        <w:rPr>
          <w:color w:val="000000"/>
          <w:sz w:val="28"/>
          <w:szCs w:val="28"/>
          <w:lang w:val="ru-RU" w:eastAsia="ru-RU" w:bidi="ar-SA"/>
        </w:rPr>
      </w:pPr>
      <w:r w:rsidRPr="005B5AD7">
        <w:rPr>
          <w:color w:val="000000"/>
          <w:sz w:val="28"/>
          <w:szCs w:val="28"/>
          <w:bdr w:val="none" w:sz="0" w:space="0" w:color="auto" w:frame="1"/>
          <w:lang w:val="ru-RU" w:eastAsia="ru-RU" w:bidi="ar-SA"/>
        </w:rPr>
        <w:t xml:space="preserve">Упражнения для развития музыкального темпа. Понятие о темпе как скорости музыкального исполнения. Приемы формирования умений </w:t>
      </w:r>
      <w:r w:rsidRPr="005B5AD7">
        <w:rPr>
          <w:color w:val="000000"/>
          <w:sz w:val="28"/>
          <w:szCs w:val="28"/>
          <w:bdr w:val="none" w:sz="0" w:space="0" w:color="auto" w:frame="1"/>
          <w:lang w:val="ru-RU" w:eastAsia="ru-RU" w:bidi="ar-SA"/>
        </w:rPr>
        <w:t xml:space="preserve">различать темповые характеристики. Усвоение темпа на простых движениях: хлопках, ударах в бубен, взмахах руками. Затем включение движений ногами, ходьбы и бега. Методика отработки движений на двух темповых скоростях - медленной и быстрой, введение понятий ускорения и замедления темпа. Для отработки темпа движения в коллективе формирование необходимости знания темпа </w:t>
      </w:r>
      <w:r w:rsidRPr="005B5AD7" w:rsidR="00D52128">
        <w:rPr>
          <w:color w:val="000000"/>
          <w:sz w:val="28"/>
          <w:szCs w:val="28"/>
          <w:bdr w:val="none" w:sz="0" w:space="0" w:color="auto" w:frame="1"/>
          <w:lang w:val="ru-RU" w:eastAsia="ru-RU" w:bidi="ar-SA"/>
        </w:rPr>
        <w:t>каждого занимающегося</w:t>
      </w:r>
      <w:r w:rsidRPr="005B5AD7">
        <w:rPr>
          <w:color w:val="000000"/>
          <w:sz w:val="28"/>
          <w:szCs w:val="28"/>
          <w:bdr w:val="none" w:sz="0" w:space="0" w:color="auto" w:frame="1"/>
          <w:lang w:val="ru-RU" w:eastAsia="ru-RU" w:bidi="ar-SA"/>
        </w:rPr>
        <w:t>. Методика отработки темпа для заикающихся в упражнениях на построения и перестроения.</w:t>
      </w:r>
    </w:p>
    <w:p w:rsidR="00783917" w:rsidRPr="005B5AD7" w:rsidP="005B5AD7">
      <w:pPr>
        <w:shd w:val="clear" w:color="auto" w:fill="FFFFFF"/>
        <w:spacing w:before="0" w:beforeAutospacing="0" w:after="0" w:afterAutospacing="0" w:line="240" w:lineRule="auto"/>
        <w:ind w:firstLine="851"/>
        <w:contextualSpacing/>
        <w:jc w:val="both"/>
        <w:textAlignment w:val="baseline"/>
        <w:rPr>
          <w:color w:val="000000"/>
          <w:sz w:val="28"/>
          <w:szCs w:val="28"/>
          <w:lang w:val="ru-RU" w:eastAsia="ru-RU" w:bidi="ar-SA"/>
        </w:rPr>
      </w:pPr>
      <w:r w:rsidRPr="005B5AD7">
        <w:rPr>
          <w:color w:val="000000"/>
          <w:sz w:val="28"/>
          <w:szCs w:val="28"/>
          <w:bdr w:val="none" w:sz="0" w:space="0" w:color="auto" w:frame="1"/>
          <w:lang w:val="ru-RU" w:eastAsia="ru-RU" w:bidi="ar-SA"/>
        </w:rPr>
        <w:t>Упражнения для развития чувства музыкального размера. Понятие о музыкальном размере. Формирование умений определять размер музыкального произведения, подбирать в соответствии с музыкальным размером соответствующие движения. Знакомство с приемами изменения движений в соответствии с изменением музыкального размера.</w:t>
      </w:r>
    </w:p>
    <w:p w:rsidR="00783917" w:rsidRPr="005B5AD7" w:rsidP="005B5AD7">
      <w:pPr>
        <w:shd w:val="clear" w:color="auto" w:fill="FFFFFF"/>
        <w:spacing w:before="0" w:beforeAutospacing="0" w:after="0" w:afterAutospacing="0" w:line="240" w:lineRule="auto"/>
        <w:ind w:firstLine="851"/>
        <w:contextualSpacing/>
        <w:jc w:val="both"/>
        <w:textAlignment w:val="baseline"/>
        <w:rPr>
          <w:color w:val="000000"/>
          <w:sz w:val="28"/>
          <w:szCs w:val="28"/>
          <w:lang w:val="ru-RU" w:eastAsia="ru-RU" w:bidi="ar-SA"/>
        </w:rPr>
      </w:pPr>
      <w:r w:rsidRPr="005B5AD7">
        <w:rPr>
          <w:color w:val="000000"/>
          <w:sz w:val="28"/>
          <w:szCs w:val="28"/>
          <w:bdr w:val="none" w:sz="0" w:space="0" w:color="auto" w:frame="1"/>
          <w:lang w:val="ru-RU" w:eastAsia="ru-RU" w:bidi="ar-SA"/>
        </w:rPr>
        <w:t>Упражнения на развитие чувства ритма. Понятие о ритме. Знакомство с задачами развития чувства ритма детей и взрослых с заиканием. Приемы обследования и формирования чувства ритма у подростков и взрослых. Методы развития чувства ритма: выполнение движений под музыкальное сопровождение, отхлопывание или отстукивание предлагаемого ритма по образцу. Приемы сочетания ритмического рисунка с речевым сопровождением.</w:t>
      </w:r>
    </w:p>
    <w:p w:rsidR="00783917" w:rsidRPr="005B5AD7" w:rsidP="005B5AD7">
      <w:pPr>
        <w:shd w:val="clear" w:color="auto" w:fill="FFFFFF"/>
        <w:spacing w:before="0" w:beforeAutospacing="0" w:after="0" w:afterAutospacing="0" w:line="240" w:lineRule="auto"/>
        <w:ind w:firstLine="851"/>
        <w:contextualSpacing/>
        <w:jc w:val="both"/>
        <w:textAlignment w:val="baseline"/>
        <w:rPr>
          <w:color w:val="000000"/>
          <w:sz w:val="28"/>
          <w:szCs w:val="28"/>
          <w:lang w:val="ru-RU" w:eastAsia="ru-RU" w:bidi="ar-SA"/>
        </w:rPr>
      </w:pPr>
      <w:r w:rsidRPr="005B5AD7">
        <w:rPr>
          <w:color w:val="000000"/>
          <w:sz w:val="28"/>
          <w:szCs w:val="28"/>
          <w:bdr w:val="none" w:sz="0" w:space="0" w:color="auto" w:frame="1"/>
          <w:lang w:val="ru-RU" w:eastAsia="ru-RU" w:bidi="ar-SA"/>
        </w:rPr>
        <w:t>Упражнения на координацию речи с движением. Определение упражнений на координацию речи с движением. Использование упражнений на координацию движений и речи на логоритмических занятиях. Подбор и применение речевого материала, руководствуясь коррекционной направленностью логоритмических занятий:</w:t>
      </w:r>
    </w:p>
    <w:p w:rsidR="00783917" w:rsidRPr="0055321D" w:rsidP="0020155D">
      <w:pPr>
        <w:numPr>
          <w:ilvl w:val="0"/>
          <w:numId w:val="112"/>
        </w:numPr>
        <w:spacing w:after="0" w:line="240" w:lineRule="auto"/>
        <w:ind w:left="0" w:right="115" w:firstLine="709"/>
        <w:contextualSpacing/>
        <w:jc w:val="both"/>
        <w:rPr>
          <w:color w:val="231F20"/>
          <w:spacing w:val="-2"/>
          <w:sz w:val="28"/>
          <w:szCs w:val="28"/>
          <w:lang w:val="ru-RU" w:eastAsia="en-US" w:bidi="ar-SA"/>
        </w:rPr>
      </w:pPr>
      <w:r w:rsidRPr="0055321D">
        <w:rPr>
          <w:color w:val="231F20"/>
          <w:spacing w:val="-2"/>
          <w:sz w:val="28"/>
          <w:szCs w:val="28"/>
          <w:lang w:val="ru-RU" w:eastAsia="en-US" w:bidi="ar-SA"/>
        </w:rPr>
        <w:t>для нормализации темпа и ритма речи;</w:t>
      </w:r>
    </w:p>
    <w:p w:rsidR="00783917" w:rsidRPr="0055321D" w:rsidP="0020155D">
      <w:pPr>
        <w:numPr>
          <w:ilvl w:val="0"/>
          <w:numId w:val="112"/>
        </w:numPr>
        <w:spacing w:after="0" w:line="240" w:lineRule="auto"/>
        <w:ind w:left="0" w:right="115" w:firstLine="709"/>
        <w:contextualSpacing/>
        <w:jc w:val="both"/>
        <w:rPr>
          <w:color w:val="231F20"/>
          <w:spacing w:val="-2"/>
          <w:sz w:val="28"/>
          <w:szCs w:val="28"/>
          <w:lang w:val="ru-RU" w:eastAsia="en-US" w:bidi="ar-SA"/>
        </w:rPr>
      </w:pPr>
      <w:r w:rsidRPr="0055321D">
        <w:rPr>
          <w:color w:val="231F20"/>
          <w:spacing w:val="-2"/>
          <w:sz w:val="28"/>
          <w:szCs w:val="28"/>
          <w:lang w:val="ru-RU" w:eastAsia="en-US" w:bidi="ar-SA"/>
        </w:rPr>
        <w:t>для развития дикции и артикуляции.</w:t>
      </w:r>
    </w:p>
    <w:p w:rsidR="00783917" w:rsidRPr="005B5AD7" w:rsidP="005B5AD7">
      <w:pPr>
        <w:shd w:val="clear" w:color="auto" w:fill="FFFFFF"/>
        <w:spacing w:before="0" w:beforeAutospacing="0" w:after="0" w:afterAutospacing="0" w:line="240" w:lineRule="auto"/>
        <w:ind w:firstLine="851"/>
        <w:contextualSpacing/>
        <w:jc w:val="both"/>
        <w:textAlignment w:val="baseline"/>
        <w:rPr>
          <w:color w:val="000000"/>
          <w:sz w:val="28"/>
          <w:szCs w:val="28"/>
          <w:lang w:val="ru-RU" w:eastAsia="ru-RU" w:bidi="ar-SA"/>
        </w:rPr>
      </w:pPr>
      <w:r w:rsidRPr="005B5AD7">
        <w:rPr>
          <w:color w:val="000000"/>
          <w:sz w:val="28"/>
          <w:szCs w:val="28"/>
          <w:bdr w:val="none" w:sz="0" w:space="0" w:color="auto" w:frame="1"/>
          <w:lang w:val="ru-RU" w:eastAsia="ru-RU" w:bidi="ar-SA"/>
        </w:rPr>
        <w:t>Методика подбора стихотворений с целью соотнесения ритма стихотворной строки с движениями рук, ног и туловища. Требования к длине строки для соответствия движению.</w:t>
      </w:r>
    </w:p>
    <w:p w:rsidR="00783917" w:rsidRPr="005B5AD7" w:rsidP="005B5AD7">
      <w:pPr>
        <w:shd w:val="clear" w:color="auto" w:fill="FFFFFF"/>
        <w:spacing w:before="0" w:beforeAutospacing="0" w:after="0" w:afterAutospacing="0" w:line="240" w:lineRule="auto"/>
        <w:ind w:firstLine="851"/>
        <w:contextualSpacing/>
        <w:jc w:val="both"/>
        <w:textAlignment w:val="baseline"/>
        <w:rPr>
          <w:color w:val="000000"/>
          <w:sz w:val="28"/>
          <w:szCs w:val="28"/>
          <w:lang w:val="ru-RU" w:eastAsia="ru-RU" w:bidi="ar-SA"/>
        </w:rPr>
      </w:pPr>
      <w:r w:rsidRPr="005B5AD7">
        <w:rPr>
          <w:color w:val="000000"/>
          <w:sz w:val="28"/>
          <w:szCs w:val="28"/>
          <w:bdr w:val="none" w:sz="0" w:space="0" w:color="auto" w:frame="1"/>
          <w:lang w:val="ru-RU" w:eastAsia="ru-RU" w:bidi="ar-SA"/>
        </w:rPr>
        <w:t>Упражнения, активизирующие произвольное внимание. Определение внимания как психического процесса. Виды внимания. Качества произвольного внимания: объем, переключаемость, устойчивость, распределение. Задачи развития произвольного внимания на логоритмических занятиях. Формирование умений вслушиваться в инструкцию, понимать ее и действовать в соответствии с ней. Понятие о слове как сигнале к действию.</w:t>
      </w:r>
    </w:p>
    <w:p w:rsidR="00783917" w:rsidRPr="005B5AD7" w:rsidP="005B5AD7">
      <w:pPr>
        <w:shd w:val="clear" w:color="auto" w:fill="FFFFFF"/>
        <w:spacing w:before="0" w:beforeAutospacing="0" w:after="0" w:afterAutospacing="0" w:line="240" w:lineRule="auto"/>
        <w:ind w:firstLine="851"/>
        <w:contextualSpacing/>
        <w:jc w:val="both"/>
        <w:textAlignment w:val="baseline"/>
        <w:rPr>
          <w:color w:val="000000"/>
          <w:sz w:val="28"/>
          <w:szCs w:val="28"/>
          <w:lang w:val="ru-RU" w:eastAsia="ru-RU" w:bidi="ar-SA"/>
        </w:rPr>
      </w:pPr>
      <w:r w:rsidRPr="005B5AD7">
        <w:rPr>
          <w:color w:val="000000"/>
          <w:sz w:val="28"/>
          <w:szCs w:val="28"/>
          <w:bdr w:val="none" w:sz="0" w:space="0" w:color="auto" w:frame="1"/>
          <w:lang w:val="ru-RU" w:eastAsia="ru-RU" w:bidi="ar-SA"/>
        </w:rPr>
        <w:t>Упражнения для развития мимической моторики. Понятие о мимической моторике</w:t>
      </w:r>
      <w:r w:rsidRPr="005B5AD7">
        <w:rPr>
          <w:b/>
          <w:bCs/>
          <w:color w:val="000000"/>
          <w:sz w:val="28"/>
          <w:szCs w:val="28"/>
          <w:bdr w:val="none" w:sz="0" w:space="0" w:color="auto" w:frame="1"/>
          <w:lang w:val="ru-RU" w:eastAsia="ru-RU" w:bidi="ar-SA"/>
        </w:rPr>
        <w:t>. </w:t>
      </w:r>
      <w:r w:rsidRPr="005B5AD7">
        <w:rPr>
          <w:color w:val="000000"/>
          <w:sz w:val="28"/>
          <w:szCs w:val="28"/>
          <w:bdr w:val="none" w:sz="0" w:space="0" w:color="auto" w:frame="1"/>
          <w:lang w:val="ru-RU" w:eastAsia="ru-RU" w:bidi="ar-SA"/>
        </w:rPr>
        <w:t>Задачи развития мимической моторики подростков и взрослых. Методы и приемы развития отдельных мимических мышц и комплексных движений мышц лица. Методика развития мимической моторики с помощью специальных упражнений с музыкальным сопровождением, под счет, под стихотворный текст.</w:t>
      </w:r>
    </w:p>
    <w:p w:rsidR="00783917" w:rsidRPr="005B5AD7" w:rsidP="005B5AD7">
      <w:pPr>
        <w:shd w:val="clear" w:color="auto" w:fill="FFFFFF"/>
        <w:spacing w:before="0" w:beforeAutospacing="0" w:after="0" w:afterAutospacing="0" w:line="240" w:lineRule="auto"/>
        <w:ind w:firstLine="851"/>
        <w:contextualSpacing/>
        <w:jc w:val="both"/>
        <w:textAlignment w:val="baseline"/>
        <w:rPr>
          <w:color w:val="000000"/>
          <w:sz w:val="28"/>
          <w:szCs w:val="28"/>
          <w:lang w:val="ru-RU" w:eastAsia="ru-RU" w:bidi="ar-SA"/>
        </w:rPr>
      </w:pPr>
      <w:r w:rsidRPr="005B5AD7">
        <w:rPr>
          <w:color w:val="000000"/>
          <w:sz w:val="28"/>
          <w:szCs w:val="28"/>
          <w:bdr w:val="none" w:sz="0" w:space="0" w:color="auto" w:frame="1"/>
          <w:lang w:val="ru-RU" w:eastAsia="ru-RU" w:bidi="ar-SA"/>
        </w:rPr>
        <w:t xml:space="preserve">Упражнения для развития мелкой моторики. Понятие об упражнениях на развитие мелкой моторики пальцев рук. Приемы развития движений пальцев рук, их взаимодействия, координации, что способствует развитию </w:t>
      </w:r>
      <w:r w:rsidRPr="005B5AD7">
        <w:rPr>
          <w:color w:val="000000"/>
          <w:sz w:val="28"/>
          <w:szCs w:val="28"/>
          <w:bdr w:val="none" w:sz="0" w:space="0" w:color="auto" w:frame="1"/>
          <w:lang w:val="ru-RU" w:eastAsia="ru-RU" w:bidi="ar-SA"/>
        </w:rPr>
        <w:t>артикуляционной моторики. Методика проведения упражнений: на определенном музыкальном материале, позже под речевое сопровождение, соответствие движений пальцев тексту.</w:t>
      </w:r>
    </w:p>
    <w:p w:rsidR="00783917" w:rsidRPr="005B5AD7" w:rsidP="005B5AD7">
      <w:pPr>
        <w:shd w:val="clear" w:color="auto" w:fill="FFFFFF"/>
        <w:spacing w:before="0" w:beforeAutospacing="0" w:after="0" w:afterAutospacing="0" w:line="240" w:lineRule="auto"/>
        <w:ind w:firstLine="851"/>
        <w:contextualSpacing/>
        <w:jc w:val="both"/>
        <w:textAlignment w:val="baseline"/>
        <w:rPr>
          <w:color w:val="000000"/>
          <w:sz w:val="28"/>
          <w:szCs w:val="28"/>
          <w:lang w:val="ru-RU" w:eastAsia="ru-RU" w:bidi="ar-SA"/>
        </w:rPr>
      </w:pPr>
      <w:r w:rsidRPr="005B5AD7">
        <w:rPr>
          <w:color w:val="000000"/>
          <w:sz w:val="28"/>
          <w:szCs w:val="28"/>
          <w:bdr w:val="none" w:sz="0" w:space="0" w:color="auto" w:frame="1"/>
          <w:lang w:val="ru-RU" w:eastAsia="ru-RU" w:bidi="ar-SA"/>
        </w:rPr>
        <w:t>Упражнения с предметами. Задачи проведения упражнений с предметами с целью развития статической и динамической координации движений, координации движений с речью, целевой точности и пластики движений. Методика проведения упражнений с предметами: сначала предлагается определенный речевой материал и движения к нему, разучивание упражнений производится вместе с речью в медленном темпе по частям, затем темп увеличивается.</w:t>
      </w:r>
    </w:p>
    <w:p w:rsidR="00783917" w:rsidRPr="005B5AD7" w:rsidP="005B5AD7">
      <w:pPr>
        <w:shd w:val="clear" w:color="auto" w:fill="FFFFFF"/>
        <w:spacing w:before="0" w:beforeAutospacing="0" w:after="0" w:afterAutospacing="0" w:line="240" w:lineRule="auto"/>
        <w:ind w:firstLine="851"/>
        <w:contextualSpacing/>
        <w:jc w:val="both"/>
        <w:textAlignment w:val="baseline"/>
        <w:rPr>
          <w:color w:val="000000"/>
          <w:sz w:val="28"/>
          <w:szCs w:val="28"/>
          <w:lang w:val="ru-RU" w:eastAsia="ru-RU" w:bidi="ar-SA"/>
        </w:rPr>
      </w:pPr>
      <w:r w:rsidRPr="005B5AD7">
        <w:rPr>
          <w:color w:val="000000"/>
          <w:sz w:val="28"/>
          <w:szCs w:val="28"/>
          <w:bdr w:val="none" w:sz="0" w:space="0" w:color="auto" w:frame="1"/>
          <w:lang w:val="ru-RU" w:eastAsia="ru-RU" w:bidi="ar-SA"/>
        </w:rPr>
        <w:t>Использование палок, лент, обручей, мячей, платочков.</w:t>
      </w:r>
    </w:p>
    <w:p w:rsidR="00783917" w:rsidRPr="005B5AD7" w:rsidP="005B5AD7">
      <w:pPr>
        <w:shd w:val="clear" w:color="auto" w:fill="FFFFFF"/>
        <w:spacing w:before="0" w:beforeAutospacing="0" w:after="0" w:afterAutospacing="0" w:line="240" w:lineRule="auto"/>
        <w:ind w:firstLine="851"/>
        <w:contextualSpacing/>
        <w:jc w:val="both"/>
        <w:textAlignment w:val="baseline"/>
        <w:rPr>
          <w:color w:val="000000"/>
          <w:sz w:val="28"/>
          <w:szCs w:val="28"/>
          <w:lang w:val="ru-RU" w:eastAsia="ru-RU" w:bidi="ar-SA"/>
        </w:rPr>
      </w:pPr>
      <w:r w:rsidRPr="005B5AD7">
        <w:rPr>
          <w:color w:val="000000"/>
          <w:sz w:val="28"/>
          <w:szCs w:val="28"/>
          <w:bdr w:val="none" w:sz="0" w:space="0" w:color="auto" w:frame="1"/>
          <w:lang w:val="ru-RU" w:eastAsia="ru-RU" w:bidi="ar-SA"/>
        </w:rPr>
        <w:t>Подбор текста в соответствии с речевыми возможностями группы и этапами логопедической работы.</w:t>
      </w:r>
    </w:p>
    <w:p w:rsidR="00783917" w:rsidRPr="005B5AD7" w:rsidP="005B5AD7">
      <w:pPr>
        <w:shd w:val="clear" w:color="auto" w:fill="FFFFFF"/>
        <w:spacing w:before="0" w:beforeAutospacing="0" w:after="0" w:afterAutospacing="0" w:line="240" w:lineRule="auto"/>
        <w:ind w:firstLine="851"/>
        <w:contextualSpacing/>
        <w:jc w:val="both"/>
        <w:textAlignment w:val="baseline"/>
        <w:rPr>
          <w:color w:val="000000"/>
          <w:sz w:val="28"/>
          <w:szCs w:val="28"/>
          <w:lang w:val="ru-RU" w:eastAsia="ru-RU" w:bidi="ar-SA"/>
        </w:rPr>
      </w:pPr>
      <w:r w:rsidRPr="005B5AD7">
        <w:rPr>
          <w:color w:val="000000"/>
          <w:sz w:val="28"/>
          <w:szCs w:val="28"/>
          <w:bdr w:val="none" w:sz="0" w:space="0" w:color="auto" w:frame="1"/>
          <w:lang w:val="ru-RU" w:eastAsia="ru-RU" w:bidi="ar-SA"/>
        </w:rPr>
        <w:t>Использование средств </w:t>
      </w:r>
      <w:hyperlink r:id="rId12" w:tooltip="Хореограф" w:history="1">
        <w:r w:rsidRPr="005B5AD7">
          <w:rPr>
            <w:sz w:val="28"/>
            <w:szCs w:val="28"/>
            <w:bdr w:val="none" w:sz="0" w:space="0" w:color="auto" w:frame="1"/>
            <w:lang w:val="ru-RU" w:eastAsia="ru-RU" w:bidi="ar-SA"/>
          </w:rPr>
          <w:t>хореографии</w:t>
        </w:r>
      </w:hyperlink>
      <w:r w:rsidRPr="005B5AD7">
        <w:rPr>
          <w:color w:val="000000"/>
          <w:sz w:val="28"/>
          <w:szCs w:val="28"/>
          <w:bdr w:val="none" w:sz="0" w:space="0" w:color="auto" w:frame="1"/>
          <w:lang w:val="ru-RU" w:eastAsia="ru-RU" w:bidi="ar-SA"/>
        </w:rPr>
        <w:t>. Понятие об упражнениях с элементами танца как средствах хореографии. Задачи упражнений с элементами танца, способствующие развитию общей моторики, координации движений, чувства темпа и ритма. Методика подбора упражнений из классического танца (позиции рук, ног, движения по позициям, приседания и выставление ноги в сторону) и русского народного.</w:t>
      </w:r>
    </w:p>
    <w:p w:rsidR="00783917" w:rsidRPr="005B5AD7" w:rsidP="005B5AD7">
      <w:pPr>
        <w:shd w:val="clear" w:color="auto" w:fill="FFFFFF"/>
        <w:spacing w:before="0" w:beforeAutospacing="0" w:after="0" w:afterAutospacing="0" w:line="240" w:lineRule="auto"/>
        <w:ind w:firstLine="851"/>
        <w:contextualSpacing/>
        <w:jc w:val="both"/>
        <w:textAlignment w:val="baseline"/>
        <w:rPr>
          <w:color w:val="000000"/>
          <w:sz w:val="28"/>
          <w:szCs w:val="28"/>
          <w:lang w:val="ru-RU" w:eastAsia="ru-RU" w:bidi="ar-SA"/>
        </w:rPr>
      </w:pPr>
      <w:r w:rsidRPr="005B5AD7">
        <w:rPr>
          <w:color w:val="000000"/>
          <w:sz w:val="28"/>
          <w:szCs w:val="28"/>
          <w:bdr w:val="none" w:sz="0" w:space="0" w:color="auto" w:frame="1"/>
          <w:lang w:val="ru-RU" w:eastAsia="ru-RU" w:bidi="ar-SA"/>
        </w:rPr>
        <w:t>Пение. Понятие о пении как о сложном процессе, в котором важна координация слуха и голоса. Приемы воспитания последовательности и организованности мелодии и речи. Методика подбора песенного материала, при котором учитывается певческий диапазон и его возрастные возможности: у взрослых - зависит от возраста и пола.</w:t>
      </w:r>
    </w:p>
    <w:p w:rsidR="00783917" w:rsidRPr="005B5AD7" w:rsidP="005B5AD7">
      <w:pPr>
        <w:shd w:val="clear" w:color="auto" w:fill="FFFFFF"/>
        <w:spacing w:before="0" w:beforeAutospacing="0" w:after="0" w:afterAutospacing="0" w:line="240" w:lineRule="auto"/>
        <w:ind w:firstLine="851"/>
        <w:contextualSpacing/>
        <w:jc w:val="both"/>
        <w:textAlignment w:val="baseline"/>
        <w:rPr>
          <w:color w:val="000000"/>
          <w:sz w:val="28"/>
          <w:szCs w:val="28"/>
          <w:lang w:val="ru-RU" w:eastAsia="ru-RU" w:bidi="ar-SA"/>
        </w:rPr>
      </w:pPr>
      <w:r w:rsidRPr="005B5AD7">
        <w:rPr>
          <w:color w:val="000000"/>
          <w:sz w:val="28"/>
          <w:szCs w:val="28"/>
          <w:bdr w:val="none" w:sz="0" w:space="0" w:color="auto" w:frame="1"/>
          <w:lang w:val="ru-RU" w:eastAsia="ru-RU" w:bidi="ar-SA"/>
        </w:rPr>
        <w:t>Приемы развития вокальных навыков, фонационного дыхания (быстрый, глубокий, бесшумный вдох и медленный плавный выдох), четкой и ясной дикции.</w:t>
      </w:r>
    </w:p>
    <w:p w:rsidR="00783917" w:rsidRPr="005B5AD7" w:rsidP="005B5AD7">
      <w:pPr>
        <w:shd w:val="clear" w:color="auto" w:fill="FFFFFF"/>
        <w:spacing w:before="0" w:beforeAutospacing="0" w:after="0" w:afterAutospacing="0" w:line="240" w:lineRule="auto"/>
        <w:ind w:firstLine="851"/>
        <w:contextualSpacing/>
        <w:jc w:val="both"/>
        <w:textAlignment w:val="baseline"/>
        <w:rPr>
          <w:color w:val="000000"/>
          <w:sz w:val="28"/>
          <w:szCs w:val="28"/>
          <w:lang w:val="ru-RU" w:eastAsia="ru-RU" w:bidi="ar-SA"/>
        </w:rPr>
      </w:pPr>
      <w:r w:rsidRPr="005B5AD7">
        <w:rPr>
          <w:color w:val="000000"/>
          <w:sz w:val="28"/>
          <w:szCs w:val="28"/>
          <w:bdr w:val="none" w:sz="0" w:space="0" w:color="auto" w:frame="1"/>
          <w:lang w:val="ru-RU" w:eastAsia="ru-RU" w:bidi="ar-SA"/>
        </w:rPr>
        <w:t>Требования к подбору мелодий песен: в них должны быть короткие интервалы и музыкальные фразы, мелодия должна строится сверху вниз, в медленном и среднем темпе, текст песен подбирается с учетом коррекционной направленности логопедических занятий.</w:t>
      </w:r>
    </w:p>
    <w:p w:rsidR="00783917" w:rsidRPr="005B5AD7" w:rsidP="005B5AD7">
      <w:pPr>
        <w:shd w:val="clear" w:color="auto" w:fill="FFFFFF"/>
        <w:spacing w:before="0" w:beforeAutospacing="0" w:after="0" w:afterAutospacing="0" w:line="240" w:lineRule="auto"/>
        <w:ind w:firstLine="851"/>
        <w:contextualSpacing/>
        <w:jc w:val="both"/>
        <w:textAlignment w:val="baseline"/>
        <w:rPr>
          <w:color w:val="000000"/>
          <w:sz w:val="28"/>
          <w:szCs w:val="28"/>
          <w:lang w:val="ru-RU" w:eastAsia="ru-RU" w:bidi="ar-SA"/>
        </w:rPr>
      </w:pPr>
      <w:r w:rsidRPr="005B5AD7">
        <w:rPr>
          <w:color w:val="000000"/>
          <w:sz w:val="28"/>
          <w:szCs w:val="28"/>
          <w:bdr w:val="none" w:sz="0" w:space="0" w:color="auto" w:frame="1"/>
          <w:lang w:val="ru-RU" w:eastAsia="ru-RU" w:bidi="ar-SA"/>
        </w:rPr>
        <w:t>Мелодекламации. Определение понятия «мелодекламации». Виды мелодекламаций: стихотворные и прозаические. Приемы разучивания мелодекламаций со взрослыми. Методика подбора музыкального сопровождения и текстов для мелодекламаций.</w:t>
      </w:r>
    </w:p>
    <w:p w:rsidR="00D51B81" w:rsidRPr="005B5AD7" w:rsidP="005B5AD7">
      <w:pPr>
        <w:autoSpaceDE w:val="0"/>
        <w:autoSpaceDN w:val="0"/>
        <w:adjustRightInd w:val="0"/>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Условия эффективности логоритмики:</w:t>
      </w:r>
    </w:p>
    <w:p w:rsidR="00D51B81" w:rsidRPr="0055321D" w:rsidP="0055321D">
      <w:pPr>
        <w:numPr>
          <w:ilvl w:val="0"/>
          <w:numId w:val="113"/>
        </w:numPr>
        <w:tabs>
          <w:tab w:val="left" w:pos="993"/>
        </w:tabs>
        <w:autoSpaceDE w:val="0"/>
        <w:autoSpaceDN w:val="0"/>
        <w:adjustRightInd w:val="0"/>
        <w:ind w:left="0" w:firstLine="709"/>
        <w:contextualSpacing/>
        <w:jc w:val="both"/>
        <w:rPr>
          <w:rFonts w:eastAsia="Calibri"/>
          <w:sz w:val="28"/>
          <w:szCs w:val="28"/>
          <w:lang w:val="ru-RU" w:eastAsia="en-US" w:bidi="ar-SA"/>
        </w:rPr>
      </w:pPr>
      <w:r w:rsidRPr="0055321D">
        <w:rPr>
          <w:rFonts w:eastAsia="Calibri"/>
          <w:sz w:val="28"/>
          <w:szCs w:val="28"/>
          <w:lang w:val="ru-RU" w:eastAsia="en-US" w:bidi="ar-SA"/>
        </w:rPr>
        <w:t>совместная работа учителя-логопеда и музыкального руководителя с четким согласованием целей и задач по развитию ритмических процессов;</w:t>
      </w:r>
    </w:p>
    <w:p w:rsidR="00D51B81" w:rsidRPr="0055321D" w:rsidP="0055321D">
      <w:pPr>
        <w:numPr>
          <w:ilvl w:val="0"/>
          <w:numId w:val="113"/>
        </w:numPr>
        <w:tabs>
          <w:tab w:val="left" w:pos="993"/>
        </w:tabs>
        <w:autoSpaceDE w:val="0"/>
        <w:autoSpaceDN w:val="0"/>
        <w:adjustRightInd w:val="0"/>
        <w:ind w:left="0" w:firstLine="709"/>
        <w:contextualSpacing/>
        <w:jc w:val="both"/>
        <w:rPr>
          <w:rFonts w:eastAsia="Calibri"/>
          <w:sz w:val="28"/>
          <w:szCs w:val="28"/>
          <w:lang w:val="ru-RU" w:eastAsia="en-US" w:bidi="ar-SA"/>
        </w:rPr>
      </w:pPr>
      <w:r w:rsidRPr="0055321D">
        <w:rPr>
          <w:rFonts w:eastAsia="Calibri"/>
          <w:sz w:val="28"/>
          <w:szCs w:val="28"/>
          <w:lang w:val="ru-RU" w:eastAsia="en-US" w:bidi="ar-SA"/>
        </w:rPr>
        <w:t xml:space="preserve"> определенное чередование проведения занятий музыкального руководителя и учителя-логопеда на каждом этапе формирования моторного и речевого ритмов;</w:t>
      </w:r>
    </w:p>
    <w:p w:rsidR="00D51B81" w:rsidRPr="0055321D" w:rsidP="0055321D">
      <w:pPr>
        <w:numPr>
          <w:ilvl w:val="0"/>
          <w:numId w:val="113"/>
        </w:numPr>
        <w:tabs>
          <w:tab w:val="left" w:pos="993"/>
        </w:tabs>
        <w:autoSpaceDE w:val="0"/>
        <w:autoSpaceDN w:val="0"/>
        <w:adjustRightInd w:val="0"/>
        <w:ind w:left="0" w:firstLine="709"/>
        <w:contextualSpacing/>
        <w:jc w:val="both"/>
        <w:rPr>
          <w:rFonts w:eastAsia="Calibri"/>
          <w:sz w:val="28"/>
          <w:szCs w:val="28"/>
          <w:lang w:val="ru-RU" w:eastAsia="en-US" w:bidi="ar-SA"/>
        </w:rPr>
      </w:pPr>
      <w:r w:rsidRPr="0055321D">
        <w:rPr>
          <w:rFonts w:eastAsia="Calibri"/>
          <w:sz w:val="28"/>
          <w:szCs w:val="28"/>
          <w:lang w:val="ru-RU" w:eastAsia="en-US" w:bidi="ar-SA"/>
        </w:rPr>
        <w:t>систематичность проведения занятий.</w:t>
      </w:r>
    </w:p>
    <w:p w:rsidR="00D51B81" w:rsidRPr="005B5AD7" w:rsidP="005B5AD7">
      <w:pPr>
        <w:autoSpaceDE w:val="0"/>
        <w:autoSpaceDN w:val="0"/>
        <w:adjustRightInd w:val="0"/>
        <w:ind w:firstLine="709"/>
        <w:contextualSpacing/>
        <w:jc w:val="both"/>
        <w:rPr>
          <w:rFonts w:eastAsia="Calibri"/>
          <w:iCs/>
          <w:sz w:val="28"/>
          <w:szCs w:val="28"/>
          <w:lang w:val="ru-RU" w:eastAsia="en-US" w:bidi="ar-SA"/>
        </w:rPr>
      </w:pPr>
      <w:r w:rsidRPr="005B5AD7">
        <w:rPr>
          <w:rFonts w:eastAsia="Calibri"/>
          <w:color w:val="000000"/>
          <w:sz w:val="28"/>
          <w:szCs w:val="28"/>
          <w:lang w:val="ru-RU" w:eastAsia="en-US" w:bidi="ar-SA"/>
        </w:rPr>
        <w:t>Примерная схема проведения логоритмического занятия.</w:t>
      </w:r>
    </w:p>
    <w:p w:rsidR="00D51B81" w:rsidRPr="0055321D" w:rsidP="0055321D">
      <w:pPr>
        <w:numPr>
          <w:ilvl w:val="0"/>
          <w:numId w:val="113"/>
        </w:numPr>
        <w:tabs>
          <w:tab w:val="left" w:pos="993"/>
        </w:tabs>
        <w:autoSpaceDE w:val="0"/>
        <w:autoSpaceDN w:val="0"/>
        <w:adjustRightInd w:val="0"/>
        <w:ind w:left="0" w:firstLine="709"/>
        <w:contextualSpacing/>
        <w:jc w:val="both"/>
        <w:rPr>
          <w:rFonts w:eastAsia="Calibri"/>
          <w:sz w:val="28"/>
          <w:szCs w:val="28"/>
          <w:lang w:val="ru-RU" w:eastAsia="en-US" w:bidi="ar-SA"/>
        </w:rPr>
      </w:pPr>
      <w:r w:rsidRPr="0055321D">
        <w:rPr>
          <w:rFonts w:eastAsia="Calibri"/>
          <w:sz w:val="28"/>
          <w:szCs w:val="28"/>
          <w:lang w:val="ru-RU" w:eastAsia="en-US" w:bidi="ar-SA"/>
        </w:rPr>
        <w:t xml:space="preserve">Вводная часть (1-5минут). Организация внимания обучающихся, улучшение осанки, развитие координации движений со словом в ходьбе, </w:t>
      </w:r>
      <w:r w:rsidRPr="0055321D">
        <w:rPr>
          <w:rFonts w:eastAsia="Calibri"/>
          <w:sz w:val="28"/>
          <w:szCs w:val="28"/>
          <w:lang w:val="ru-RU" w:eastAsia="en-US" w:bidi="ar-SA"/>
        </w:rPr>
        <w:t>повторение старых и вновь предложенных несложных упражнений, выполнение несложных элементов танцевальных движений.</w:t>
      </w:r>
    </w:p>
    <w:p w:rsidR="00D51B81" w:rsidRPr="0055321D" w:rsidP="0055321D">
      <w:pPr>
        <w:numPr>
          <w:ilvl w:val="0"/>
          <w:numId w:val="113"/>
        </w:numPr>
        <w:tabs>
          <w:tab w:val="left" w:pos="993"/>
        </w:tabs>
        <w:autoSpaceDE w:val="0"/>
        <w:autoSpaceDN w:val="0"/>
        <w:adjustRightInd w:val="0"/>
        <w:ind w:left="0" w:firstLine="709"/>
        <w:contextualSpacing/>
        <w:jc w:val="both"/>
        <w:rPr>
          <w:rFonts w:eastAsia="Calibri"/>
          <w:sz w:val="28"/>
          <w:szCs w:val="28"/>
          <w:lang w:val="ru-RU" w:eastAsia="en-US" w:bidi="ar-SA"/>
        </w:rPr>
      </w:pPr>
      <w:r w:rsidRPr="0055321D">
        <w:rPr>
          <w:rFonts w:eastAsia="Calibri"/>
          <w:sz w:val="28"/>
          <w:szCs w:val="28"/>
          <w:lang w:val="ru-RU" w:eastAsia="en-US" w:bidi="ar-SA"/>
        </w:rPr>
        <w:t xml:space="preserve">Основная часть (15-25 минут). Упражнения на регулирование мышечного тонуса, на развитие внимания, памяти, координации движений со словом и стихотворным текстом. </w:t>
      </w:r>
    </w:p>
    <w:p w:rsidR="00D51B81" w:rsidRPr="0055321D" w:rsidP="0055321D">
      <w:pPr>
        <w:numPr>
          <w:ilvl w:val="0"/>
          <w:numId w:val="113"/>
        </w:numPr>
        <w:tabs>
          <w:tab w:val="left" w:pos="993"/>
        </w:tabs>
        <w:autoSpaceDE w:val="0"/>
        <w:autoSpaceDN w:val="0"/>
        <w:adjustRightInd w:val="0"/>
        <w:ind w:left="0" w:firstLine="709"/>
        <w:contextualSpacing/>
        <w:jc w:val="both"/>
        <w:rPr>
          <w:rFonts w:eastAsia="Calibri"/>
          <w:sz w:val="28"/>
          <w:szCs w:val="28"/>
          <w:lang w:val="ru-RU" w:eastAsia="en-US" w:bidi="ar-SA"/>
        </w:rPr>
      </w:pPr>
      <w:r w:rsidRPr="0055321D">
        <w:rPr>
          <w:rFonts w:eastAsia="Calibri"/>
          <w:sz w:val="28"/>
          <w:szCs w:val="28"/>
          <w:lang w:val="ru-RU" w:eastAsia="en-US" w:bidi="ar-SA"/>
        </w:rPr>
        <w:t>Заключительная часть (10-15 минут). Мимическая гимнастика, спокойная ходьба, фигурная маршировка, расслабление.</w:t>
      </w:r>
    </w:p>
    <w:p w:rsidR="00D51B81" w:rsidRPr="005B5AD7" w:rsidP="005B5AD7">
      <w:pPr>
        <w:autoSpaceDE w:val="0"/>
        <w:autoSpaceDN w:val="0"/>
        <w:adjustRightInd w:val="0"/>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Для проведения занятий по «Логоритмике» возможно объединение обучающихся из разных классов и параллелей. Максимальная наполняемость группы – не более 15 человек. Минимальное количество не ограничивается. В группу также могут включаться обучающиеся с другими формами речевой патологии.</w:t>
      </w:r>
    </w:p>
    <w:p w:rsidR="00D51B81" w:rsidRPr="005B5AD7" w:rsidP="005B5AD7">
      <w:pPr>
        <w:autoSpaceDE w:val="0"/>
        <w:autoSpaceDN w:val="0"/>
        <w:adjustRightInd w:val="0"/>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 xml:space="preserve">Рабочие программы разрабатываются с учетом особенностей проявления дефекта. </w:t>
      </w:r>
    </w:p>
    <w:p w:rsidR="007C6BEC" w:rsidRPr="005B5AD7" w:rsidP="005B5AD7">
      <w:pPr>
        <w:autoSpaceDE w:val="0"/>
        <w:autoSpaceDN w:val="0"/>
        <w:adjustRightInd w:val="0"/>
        <w:ind w:firstLine="709"/>
        <w:contextualSpacing/>
        <w:jc w:val="both"/>
        <w:rPr>
          <w:rFonts w:eastAsia="Calibri"/>
          <w:i/>
          <w:sz w:val="28"/>
          <w:szCs w:val="28"/>
          <w:u w:val="single"/>
          <w:lang w:val="ru-RU" w:eastAsia="en-US" w:bidi="ar-SA"/>
        </w:rPr>
      </w:pPr>
    </w:p>
    <w:p w:rsidR="00D51B81" w:rsidRPr="005B5AD7" w:rsidP="005B5AD7">
      <w:pPr>
        <w:autoSpaceDE w:val="0"/>
        <w:autoSpaceDN w:val="0"/>
        <w:adjustRightInd w:val="0"/>
        <w:ind w:firstLine="709"/>
        <w:contextualSpacing/>
        <w:jc w:val="both"/>
        <w:rPr>
          <w:rFonts w:eastAsia="Calibri"/>
          <w:i/>
          <w:sz w:val="28"/>
          <w:szCs w:val="28"/>
          <w:u w:val="single"/>
          <w:lang w:val="ru-RU" w:eastAsia="en-US" w:bidi="ar-SA"/>
        </w:rPr>
      </w:pPr>
      <w:r w:rsidRPr="005B5AD7">
        <w:rPr>
          <w:rFonts w:eastAsia="Calibri"/>
          <w:i/>
          <w:sz w:val="28"/>
          <w:szCs w:val="28"/>
          <w:u w:val="single"/>
          <w:lang w:val="ru-RU" w:eastAsia="en-US" w:bidi="ar-SA"/>
        </w:rPr>
        <w:t>Развитие навыков эффективной коммуникации.</w:t>
      </w:r>
    </w:p>
    <w:p w:rsidR="00D51B81" w:rsidRPr="005B5AD7" w:rsidP="005B5AD7">
      <w:pPr>
        <w:autoSpaceDE w:val="0"/>
        <w:autoSpaceDN w:val="0"/>
        <w:adjustRightInd w:val="0"/>
        <w:ind w:firstLine="709"/>
        <w:contextualSpacing/>
        <w:jc w:val="both"/>
        <w:rPr>
          <w:rFonts w:eastAsia="Calibri"/>
          <w:iCs/>
          <w:sz w:val="28"/>
          <w:szCs w:val="28"/>
          <w:lang w:val="ru-RU" w:eastAsia="en-US" w:bidi="ar-SA"/>
        </w:rPr>
      </w:pPr>
      <w:r w:rsidRPr="005B5AD7">
        <w:rPr>
          <w:rFonts w:eastAsia="Calibri"/>
          <w:iCs/>
          <w:sz w:val="28"/>
          <w:szCs w:val="28"/>
          <w:lang w:val="ru-RU" w:eastAsia="en-US" w:bidi="ar-SA"/>
        </w:rPr>
        <w:t xml:space="preserve">Программы, направленные на развитие </w:t>
      </w:r>
      <w:r w:rsidRPr="005B5AD7" w:rsidR="00D52128">
        <w:rPr>
          <w:rFonts w:eastAsia="Calibri"/>
          <w:iCs/>
          <w:sz w:val="28"/>
          <w:szCs w:val="28"/>
          <w:lang w:val="ru-RU" w:eastAsia="en-US" w:bidi="ar-SA"/>
        </w:rPr>
        <w:t>коммуникативных процессов,</w:t>
      </w:r>
      <w:r w:rsidRPr="005B5AD7">
        <w:rPr>
          <w:rFonts w:eastAsia="Calibri"/>
          <w:iCs/>
          <w:sz w:val="28"/>
          <w:szCs w:val="28"/>
          <w:lang w:val="ru-RU" w:eastAsia="en-US" w:bidi="ar-SA"/>
        </w:rPr>
        <w:t xml:space="preserve"> могут иметь различные названия, в зависимости от широкой или узкой их направленности. Данная программа предназначена для обучающихся с проблемами в развитии коммуникативной компетенции. Содержание программы направлено на преодоление личностных дефицитов, выявленных в процессе логопедического обследования и в процессе мониторинга успешности коммуникативного поведения обучающегося в процессе обучения.</w:t>
      </w:r>
    </w:p>
    <w:p w:rsidR="00D51B81" w:rsidRPr="005B5AD7" w:rsidP="005B5AD7">
      <w:pPr>
        <w:autoSpaceDE w:val="0"/>
        <w:autoSpaceDN w:val="0"/>
        <w:adjustRightInd w:val="0"/>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 xml:space="preserve">Цель </w:t>
      </w:r>
      <w:r w:rsidRPr="005B5AD7" w:rsidR="00D52128">
        <w:rPr>
          <w:rFonts w:eastAsia="Calibri"/>
          <w:color w:val="000000"/>
          <w:sz w:val="28"/>
          <w:szCs w:val="28"/>
          <w:lang w:val="ru-RU" w:eastAsia="en-US" w:bidi="ar-SA"/>
        </w:rPr>
        <w:t>программы:</w:t>
      </w:r>
      <w:r w:rsidRPr="005B5AD7">
        <w:rPr>
          <w:rFonts w:eastAsia="Calibri"/>
          <w:color w:val="000000"/>
          <w:sz w:val="28"/>
          <w:szCs w:val="28"/>
          <w:lang w:val="ru-RU" w:eastAsia="en-US" w:bidi="ar-SA"/>
        </w:rPr>
        <w:t xml:space="preserve"> развитие коммуникативной сферы обучающихся.</w:t>
      </w:r>
    </w:p>
    <w:p w:rsidR="00D51B81" w:rsidRPr="005B5AD7" w:rsidP="005B5AD7">
      <w:pPr>
        <w:autoSpaceDE w:val="0"/>
        <w:autoSpaceDN w:val="0"/>
        <w:adjustRightInd w:val="0"/>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 xml:space="preserve"> Задачи программы: </w:t>
      </w:r>
    </w:p>
    <w:p w:rsidR="00D51B81" w:rsidRPr="005B5AD7" w:rsidP="005B5AD7">
      <w:pPr>
        <w:autoSpaceDE w:val="0"/>
        <w:autoSpaceDN w:val="0"/>
        <w:adjustRightInd w:val="0"/>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 xml:space="preserve">1. Обогащение поведенческого репертуара обучающихся социально приемлемыми сценариями коммуникации в различных ситуациях. </w:t>
      </w:r>
    </w:p>
    <w:p w:rsidR="00D51B81" w:rsidRPr="005B5AD7" w:rsidP="005B5AD7">
      <w:pPr>
        <w:autoSpaceDE w:val="0"/>
        <w:autoSpaceDN w:val="0"/>
        <w:adjustRightInd w:val="0"/>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 xml:space="preserve">2. Развитие средств невербального и вербального общения. </w:t>
      </w:r>
    </w:p>
    <w:p w:rsidR="00D51B81" w:rsidRPr="005B5AD7" w:rsidP="005B5AD7">
      <w:pPr>
        <w:autoSpaceDE w:val="0"/>
        <w:autoSpaceDN w:val="0"/>
        <w:adjustRightInd w:val="0"/>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 xml:space="preserve">3. Формирование умений сотрудничать, работать в группе. </w:t>
      </w:r>
    </w:p>
    <w:p w:rsidR="00D51B81" w:rsidRPr="005B5AD7" w:rsidP="005B5AD7">
      <w:pPr>
        <w:autoSpaceDE w:val="0"/>
        <w:autoSpaceDN w:val="0"/>
        <w:adjustRightInd w:val="0"/>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4. Развитие рефлексии (умения анализировать эффективность коммуникации</w:t>
      </w:r>
      <w:r w:rsidRPr="005B5AD7" w:rsidR="00357DE4">
        <w:rPr>
          <w:rFonts w:eastAsia="Calibri"/>
          <w:color w:val="000000"/>
          <w:sz w:val="28"/>
          <w:szCs w:val="28"/>
          <w:lang w:val="ru-RU" w:eastAsia="en-US" w:bidi="ar-SA"/>
        </w:rPr>
        <w:t>)</w:t>
      </w:r>
      <w:r w:rsidRPr="005B5AD7">
        <w:rPr>
          <w:rFonts w:eastAsia="Calibri"/>
          <w:color w:val="000000"/>
          <w:sz w:val="28"/>
          <w:szCs w:val="28"/>
          <w:lang w:val="ru-RU" w:eastAsia="en-US" w:bidi="ar-SA"/>
        </w:rPr>
        <w:t>.</w:t>
      </w:r>
    </w:p>
    <w:p w:rsidR="00D51B81" w:rsidRPr="005B5AD7" w:rsidP="005B5AD7">
      <w:pPr>
        <w:autoSpaceDE w:val="0"/>
        <w:autoSpaceDN w:val="0"/>
        <w:adjustRightInd w:val="0"/>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 xml:space="preserve">Основными методами и приемами по реализации программы являются: словесный (беседа, рассказ, объяснение); практический; наглядный (показ и создание видео и мультимедийных материалов, иллюстраций), ролевые игры, психодрама, тестирование, инсценирование, выполнение проектов, конкурсы и др.  </w:t>
      </w:r>
    </w:p>
    <w:p w:rsidR="00D51B81" w:rsidRPr="005B5AD7" w:rsidP="005B5AD7">
      <w:pPr>
        <w:autoSpaceDE w:val="0"/>
        <w:autoSpaceDN w:val="0"/>
        <w:adjustRightInd w:val="0"/>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Методы, приемы и формы работы определяются возрастом обучающихся, а также специальными потребностями каждого обучающегося.</w:t>
      </w:r>
    </w:p>
    <w:p w:rsidR="00D51B81" w:rsidRPr="005B5AD7" w:rsidP="005B5AD7">
      <w:pPr>
        <w:autoSpaceDE w:val="0"/>
        <w:autoSpaceDN w:val="0"/>
        <w:adjustRightInd w:val="0"/>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 xml:space="preserve">Занятия </w:t>
      </w:r>
      <w:r w:rsidRPr="005B5AD7" w:rsidR="00357DE4">
        <w:rPr>
          <w:rFonts w:eastAsia="Calibri"/>
          <w:color w:val="000000"/>
          <w:sz w:val="28"/>
          <w:szCs w:val="28"/>
          <w:lang w:val="ru-RU" w:eastAsia="en-US" w:bidi="ar-SA"/>
        </w:rPr>
        <w:t>п</w:t>
      </w:r>
      <w:r w:rsidRPr="005B5AD7">
        <w:rPr>
          <w:rFonts w:eastAsia="Calibri"/>
          <w:color w:val="000000"/>
          <w:sz w:val="28"/>
          <w:szCs w:val="28"/>
          <w:lang w:val="ru-RU" w:eastAsia="en-US" w:bidi="ar-SA"/>
        </w:rPr>
        <w:t xml:space="preserve">роводятся в группах, в том числе, в разновозрастных, наполняемостью не более 6 обучающихся. </w:t>
      </w:r>
    </w:p>
    <w:p w:rsidR="00340C68" w:rsidRPr="005B5AD7" w:rsidP="005B5AD7">
      <w:pPr>
        <w:autoSpaceDE w:val="0"/>
        <w:autoSpaceDN w:val="0"/>
        <w:adjustRightInd w:val="0"/>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Содержание курса:</w:t>
      </w:r>
    </w:p>
    <w:p w:rsidR="00340C68" w:rsidRPr="005B5AD7" w:rsidP="005B5AD7">
      <w:pPr>
        <w:autoSpaceDE w:val="0"/>
        <w:autoSpaceDN w:val="0"/>
        <w:adjustRightInd w:val="0"/>
        <w:ind w:firstLine="709"/>
        <w:contextualSpacing/>
        <w:jc w:val="both"/>
        <w:rPr>
          <w:rFonts w:eastAsia="Calibri"/>
          <w:color w:val="333333"/>
          <w:sz w:val="28"/>
          <w:szCs w:val="28"/>
          <w:lang w:val="ru-RU" w:eastAsia="en-US" w:bidi="ar-SA"/>
        </w:rPr>
      </w:pPr>
      <w:r w:rsidRPr="005B5AD7">
        <w:rPr>
          <w:rFonts w:eastAsia="Calibri"/>
          <w:color w:val="333333"/>
          <w:sz w:val="28"/>
          <w:szCs w:val="28"/>
          <w:lang w:val="ru-RU" w:eastAsia="en-US" w:bidi="ar-SA"/>
        </w:rPr>
        <w:t>У</w:t>
      </w:r>
      <w:r w:rsidRPr="005B5AD7">
        <w:rPr>
          <w:rFonts w:eastAsia="Calibri"/>
          <w:color w:val="333333"/>
          <w:sz w:val="28"/>
          <w:szCs w:val="28"/>
          <w:lang w:val="ru-RU" w:eastAsia="en-US" w:bidi="ar-SA"/>
        </w:rPr>
        <w:t>стны</w:t>
      </w:r>
      <w:r w:rsidRPr="005B5AD7">
        <w:rPr>
          <w:rFonts w:eastAsia="Calibri"/>
          <w:color w:val="333333"/>
          <w:sz w:val="28"/>
          <w:szCs w:val="28"/>
          <w:lang w:val="ru-RU" w:eastAsia="en-US" w:bidi="ar-SA"/>
        </w:rPr>
        <w:t>е</w:t>
      </w:r>
      <w:r w:rsidRPr="005B5AD7">
        <w:rPr>
          <w:rFonts w:eastAsia="Calibri"/>
          <w:color w:val="333333"/>
          <w:sz w:val="28"/>
          <w:szCs w:val="28"/>
          <w:lang w:val="ru-RU" w:eastAsia="en-US" w:bidi="ar-SA"/>
        </w:rPr>
        <w:t xml:space="preserve"> жанр</w:t>
      </w:r>
      <w:r w:rsidRPr="005B5AD7">
        <w:rPr>
          <w:rFonts w:eastAsia="Calibri"/>
          <w:color w:val="333333"/>
          <w:sz w:val="28"/>
          <w:szCs w:val="28"/>
          <w:lang w:val="ru-RU" w:eastAsia="en-US" w:bidi="ar-SA"/>
        </w:rPr>
        <w:t>ы</w:t>
      </w:r>
      <w:r w:rsidRPr="005B5AD7">
        <w:rPr>
          <w:rFonts w:eastAsia="Calibri"/>
          <w:color w:val="333333"/>
          <w:sz w:val="28"/>
          <w:szCs w:val="28"/>
          <w:lang w:val="ru-RU" w:eastAsia="en-US" w:bidi="ar-SA"/>
        </w:rPr>
        <w:t xml:space="preserve"> разговорной речи: б</w:t>
      </w:r>
      <w:r w:rsidRPr="005B5AD7">
        <w:rPr>
          <w:rFonts w:eastAsia="Calibri"/>
          <w:i/>
          <w:iCs/>
          <w:color w:val="333333"/>
          <w:sz w:val="28"/>
          <w:szCs w:val="28"/>
          <w:bdr w:val="none" w:sz="0" w:space="0" w:color="auto" w:frame="1"/>
          <w:lang w:val="ru-RU" w:eastAsia="en-US" w:bidi="ar-SA"/>
        </w:rPr>
        <w:t>еседа (</w:t>
      </w:r>
      <w:r w:rsidRPr="005B5AD7">
        <w:rPr>
          <w:rFonts w:eastAsia="Calibri"/>
          <w:color w:val="333333"/>
          <w:sz w:val="28"/>
          <w:szCs w:val="28"/>
          <w:lang w:val="ru-RU" w:eastAsia="en-US" w:bidi="ar-SA"/>
        </w:rPr>
        <w:t>дружеская беседа, светская беседа; праздноговорение: участники диалога снимают напряжение, рассказывая анекдоты, шутя, упражняясь в остроумии),</w:t>
      </w:r>
      <w:r w:rsidRPr="005B5AD7">
        <w:rPr>
          <w:rFonts w:eastAsia="Calibri"/>
          <w:b/>
          <w:bCs/>
          <w:color w:val="333333"/>
          <w:sz w:val="28"/>
          <w:szCs w:val="28"/>
          <w:bdr w:val="none" w:sz="0" w:space="0" w:color="auto" w:frame="1"/>
          <w:lang w:val="ru-RU" w:eastAsia="en-US" w:bidi="ar-SA"/>
        </w:rPr>
        <w:t> </w:t>
      </w:r>
      <w:r w:rsidRPr="005B5AD7">
        <w:rPr>
          <w:rFonts w:eastAsia="Calibri"/>
          <w:i/>
          <w:iCs/>
          <w:color w:val="333333"/>
          <w:sz w:val="28"/>
          <w:szCs w:val="28"/>
          <w:bdr w:val="none" w:sz="0" w:space="0" w:color="auto" w:frame="1"/>
          <w:lang w:val="ru-RU" w:eastAsia="en-US" w:bidi="ar-SA"/>
        </w:rPr>
        <w:t xml:space="preserve">комплимент, </w:t>
      </w:r>
      <w:r w:rsidRPr="005B5AD7">
        <w:rPr>
          <w:rFonts w:eastAsia="Calibri"/>
          <w:i/>
          <w:iCs/>
          <w:color w:val="333333"/>
          <w:sz w:val="28"/>
          <w:szCs w:val="28"/>
          <w:bdr w:val="none" w:sz="0" w:space="0" w:color="auto" w:frame="1"/>
          <w:lang w:val="ru-RU" w:eastAsia="en-US" w:bidi="ar-SA"/>
        </w:rPr>
        <w:t>разговор (и</w:t>
      </w:r>
      <w:r w:rsidRPr="005B5AD7">
        <w:rPr>
          <w:rFonts w:eastAsia="Calibri"/>
          <w:color w:val="333333"/>
          <w:sz w:val="28"/>
          <w:szCs w:val="28"/>
          <w:lang w:val="ru-RU" w:eastAsia="en-US" w:bidi="ar-SA"/>
        </w:rPr>
        <w:t>нформативный разговор, предписывающий разговор; разговор, направленный на выяснение отношений, телефонный разговор); с</w:t>
      </w:r>
      <w:r w:rsidRPr="005B5AD7">
        <w:rPr>
          <w:rFonts w:eastAsia="Calibri"/>
          <w:i/>
          <w:iCs/>
          <w:color w:val="333333"/>
          <w:sz w:val="28"/>
          <w:szCs w:val="28"/>
          <w:bdr w:val="none" w:sz="0" w:space="0" w:color="auto" w:frame="1"/>
          <w:lang w:val="ru-RU" w:eastAsia="en-US" w:bidi="ar-SA"/>
        </w:rPr>
        <w:t>пор, рассказ</w:t>
      </w:r>
      <w:r w:rsidRPr="005B5AD7">
        <w:rPr>
          <w:rFonts w:eastAsia="Calibri"/>
          <w:i/>
          <w:iCs/>
          <w:color w:val="333333"/>
          <w:sz w:val="28"/>
          <w:szCs w:val="28"/>
          <w:bdr w:val="none" w:sz="0" w:space="0" w:color="auto" w:frame="1"/>
          <w:lang w:val="ru-RU" w:eastAsia="en-US" w:bidi="ar-SA"/>
        </w:rPr>
        <w:t xml:space="preserve">, </w:t>
      </w:r>
      <w:r w:rsidRPr="005B5AD7">
        <w:rPr>
          <w:rFonts w:eastAsia="Calibri"/>
          <w:i/>
          <w:iCs/>
          <w:color w:val="000000"/>
          <w:sz w:val="28"/>
          <w:szCs w:val="28"/>
          <w:lang w:val="ru-RU" w:eastAsia="en-US" w:bidi="ar-SA"/>
        </w:rPr>
        <w:t>история,</w:t>
      </w:r>
      <w:r w:rsidRPr="005B5AD7">
        <w:rPr>
          <w:rFonts w:eastAsia="Calibri"/>
          <w:i/>
          <w:iCs/>
          <w:color w:val="333333"/>
          <w:sz w:val="28"/>
          <w:szCs w:val="28"/>
          <w:bdr w:val="none" w:sz="0" w:space="0" w:color="auto" w:frame="1"/>
          <w:lang w:val="ru-RU" w:eastAsia="en-US" w:bidi="ar-SA"/>
        </w:rPr>
        <w:t>с</w:t>
      </w:r>
      <w:r w:rsidRPr="005B5AD7">
        <w:rPr>
          <w:rFonts w:eastAsia="Calibri"/>
          <w:i/>
          <w:iCs/>
          <w:color w:val="333333"/>
          <w:sz w:val="28"/>
          <w:szCs w:val="28"/>
          <w:bdr w:val="none" w:sz="0" w:space="0" w:color="auto" w:frame="1"/>
          <w:lang w:val="ru-RU" w:eastAsia="en-US" w:bidi="ar-SA"/>
        </w:rPr>
        <w:t>овет</w:t>
      </w:r>
      <w:r w:rsidRPr="005B5AD7">
        <w:rPr>
          <w:rFonts w:eastAsia="Calibri"/>
          <w:i/>
          <w:iCs/>
          <w:color w:val="333333"/>
          <w:sz w:val="28"/>
          <w:szCs w:val="28"/>
          <w:bdr w:val="none" w:sz="0" w:space="0" w:color="auto" w:frame="1"/>
          <w:lang w:val="ru-RU" w:eastAsia="en-US" w:bidi="ar-SA"/>
        </w:rPr>
        <w:t>, з</w:t>
      </w:r>
      <w:r w:rsidRPr="005B5AD7">
        <w:rPr>
          <w:rFonts w:eastAsia="Calibri"/>
          <w:i/>
          <w:iCs/>
          <w:color w:val="333333"/>
          <w:sz w:val="28"/>
          <w:szCs w:val="28"/>
          <w:bdr w:val="none" w:sz="0" w:space="0" w:color="auto" w:frame="1"/>
          <w:lang w:val="ru-RU" w:eastAsia="en-US" w:bidi="ar-SA"/>
        </w:rPr>
        <w:t>амечание</w:t>
      </w:r>
      <w:r w:rsidRPr="005B5AD7">
        <w:rPr>
          <w:rFonts w:eastAsia="Calibri"/>
          <w:i/>
          <w:iCs/>
          <w:color w:val="333333"/>
          <w:sz w:val="28"/>
          <w:szCs w:val="28"/>
          <w:bdr w:val="none" w:sz="0" w:space="0" w:color="auto" w:frame="1"/>
          <w:lang w:val="ru-RU" w:eastAsia="en-US" w:bidi="ar-SA"/>
        </w:rPr>
        <w:t>, п</w:t>
      </w:r>
      <w:r w:rsidRPr="005B5AD7">
        <w:rPr>
          <w:rFonts w:eastAsia="Calibri"/>
          <w:i/>
          <w:iCs/>
          <w:color w:val="333333"/>
          <w:sz w:val="28"/>
          <w:szCs w:val="28"/>
          <w:bdr w:val="none" w:sz="0" w:space="0" w:color="auto" w:frame="1"/>
          <w:lang w:val="ru-RU" w:eastAsia="en-US" w:bidi="ar-SA"/>
        </w:rPr>
        <w:t>редложение, просьба</w:t>
      </w:r>
      <w:r w:rsidRPr="005B5AD7">
        <w:rPr>
          <w:rFonts w:eastAsia="Calibri"/>
          <w:i/>
          <w:iCs/>
          <w:color w:val="333333"/>
          <w:sz w:val="28"/>
          <w:szCs w:val="28"/>
          <w:bdr w:val="none" w:sz="0" w:space="0" w:color="auto" w:frame="1"/>
          <w:lang w:val="ru-RU" w:eastAsia="en-US" w:bidi="ar-SA"/>
        </w:rPr>
        <w:t>, знакомство</w:t>
      </w:r>
      <w:r w:rsidRPr="005B5AD7">
        <w:rPr>
          <w:rFonts w:eastAsia="Calibri"/>
          <w:i/>
          <w:iCs/>
          <w:color w:val="333333"/>
          <w:sz w:val="28"/>
          <w:szCs w:val="28"/>
          <w:bdr w:val="none" w:sz="0" w:space="0" w:color="auto" w:frame="1"/>
          <w:lang w:val="ru-RU" w:eastAsia="en-US" w:bidi="ar-SA"/>
        </w:rPr>
        <w:t xml:space="preserve"> и др.</w:t>
      </w:r>
    </w:p>
    <w:p w:rsidR="00340C68" w:rsidRPr="005B5AD7" w:rsidP="005B5AD7">
      <w:pPr>
        <w:autoSpaceDE w:val="0"/>
        <w:autoSpaceDN w:val="0"/>
        <w:adjustRightInd w:val="0"/>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 xml:space="preserve">Коммуникативное поведение: инициация общения, вхождение в ситуацию общения, поддержание общения, выход из ситуации общения с учетом личностей </w:t>
      </w:r>
      <w:r w:rsidRPr="005B5AD7" w:rsidR="00D52128">
        <w:rPr>
          <w:rFonts w:eastAsia="Calibri"/>
          <w:color w:val="000000"/>
          <w:sz w:val="28"/>
          <w:szCs w:val="28"/>
          <w:lang w:val="ru-RU" w:eastAsia="en-US" w:bidi="ar-SA"/>
        </w:rPr>
        <w:t>коммуникантов</w:t>
      </w:r>
      <w:r w:rsidRPr="005B5AD7">
        <w:rPr>
          <w:rFonts w:eastAsia="Calibri"/>
          <w:color w:val="000000"/>
          <w:sz w:val="28"/>
          <w:szCs w:val="28"/>
          <w:lang w:val="ru-RU" w:eastAsia="en-US" w:bidi="ar-SA"/>
        </w:rPr>
        <w:t xml:space="preserve"> и социальных норм.</w:t>
      </w:r>
      <w:r w:rsidRPr="005B5AD7" w:rsidR="0082412D">
        <w:rPr>
          <w:rFonts w:eastAsia="Calibri"/>
          <w:color w:val="000000"/>
          <w:sz w:val="28"/>
          <w:szCs w:val="28"/>
          <w:lang w:val="ru-RU" w:eastAsia="en-US" w:bidi="ar-SA"/>
        </w:rPr>
        <w:t xml:space="preserve"> Формирование умения организовывать сотрудничество и совместную деятельность, способности принимать позицию собеседника, корректно и аргументировано отстаивать свою точку зрения, критически относиться к чужому и собственному мнению, при необходимости признавая его ошибочность, умения предлагать альтернативное решение в конфликтной ситуации, умения договариваться.</w:t>
      </w:r>
    </w:p>
    <w:p w:rsidR="00D51B81" w:rsidRPr="005B5AD7" w:rsidP="005B5AD7">
      <w:pPr>
        <w:autoSpaceDE w:val="0"/>
        <w:autoSpaceDN w:val="0"/>
        <w:adjustRightInd w:val="0"/>
        <w:ind w:firstLine="709"/>
        <w:contextualSpacing/>
        <w:jc w:val="both"/>
        <w:rPr>
          <w:rFonts w:eastAsia="Calibri"/>
          <w:iCs/>
          <w:sz w:val="28"/>
          <w:szCs w:val="28"/>
          <w:lang w:val="ru-RU" w:eastAsia="en-US" w:bidi="ar-SA"/>
        </w:rPr>
      </w:pPr>
    </w:p>
    <w:p w:rsidR="00D51B81" w:rsidRPr="005B5AD7" w:rsidP="005B5AD7">
      <w:pPr>
        <w:autoSpaceDE w:val="0"/>
        <w:autoSpaceDN w:val="0"/>
        <w:adjustRightInd w:val="0"/>
        <w:ind w:firstLine="709"/>
        <w:contextualSpacing/>
        <w:jc w:val="both"/>
        <w:rPr>
          <w:rFonts w:eastAsia="Calibri"/>
          <w:i/>
          <w:sz w:val="28"/>
          <w:szCs w:val="28"/>
          <w:lang w:val="ru-RU" w:eastAsia="en-US" w:bidi="ar-SA"/>
        </w:rPr>
      </w:pPr>
      <w:r w:rsidRPr="005B5AD7">
        <w:rPr>
          <w:rFonts w:eastAsia="Calibri"/>
          <w:i/>
          <w:sz w:val="28"/>
          <w:szCs w:val="28"/>
          <w:lang w:val="ru-RU" w:eastAsia="en-US" w:bidi="ar-SA"/>
        </w:rPr>
        <w:t>Развитие текстовой компетенции</w:t>
      </w:r>
    </w:p>
    <w:p w:rsidR="00D51B81" w:rsidRPr="005B5AD7" w:rsidP="005B5AD7">
      <w:pPr>
        <w:autoSpaceDE w:val="0"/>
        <w:autoSpaceDN w:val="0"/>
        <w:adjustRightInd w:val="0"/>
        <w:ind w:firstLine="709"/>
        <w:contextualSpacing/>
        <w:jc w:val="both"/>
        <w:rPr>
          <w:rFonts w:eastAsia="Calibri"/>
          <w:color w:val="000000"/>
          <w:sz w:val="28"/>
          <w:szCs w:val="28"/>
          <w:shd w:val="clear" w:color="auto" w:fill="FFFFFF"/>
          <w:lang w:val="ru-RU" w:eastAsia="en-US" w:bidi="ar-SA"/>
        </w:rPr>
      </w:pPr>
      <w:r w:rsidRPr="005B5AD7">
        <w:rPr>
          <w:rFonts w:eastAsia="Calibri"/>
          <w:color w:val="000000"/>
          <w:sz w:val="28"/>
          <w:szCs w:val="28"/>
          <w:shd w:val="clear" w:color="auto" w:fill="FFFFFF"/>
          <w:lang w:val="ru-RU" w:eastAsia="en-US" w:bidi="ar-SA"/>
        </w:rPr>
        <w:t xml:space="preserve">Проблема формирования текстовой компетенции как одной из составляющих языковой личности остается одной из важнейших педагогических </w:t>
      </w:r>
      <w:r w:rsidRPr="005B5AD7" w:rsidR="00D52128">
        <w:rPr>
          <w:rFonts w:eastAsia="Calibri"/>
          <w:color w:val="000000"/>
          <w:sz w:val="28"/>
          <w:szCs w:val="28"/>
          <w:shd w:val="clear" w:color="auto" w:fill="FFFFFF"/>
          <w:lang w:val="ru-RU" w:eastAsia="en-US" w:bidi="ar-SA"/>
        </w:rPr>
        <w:t>задач несмотря на то, что</w:t>
      </w:r>
      <w:r w:rsidRPr="005B5AD7">
        <w:rPr>
          <w:rFonts w:eastAsia="Calibri"/>
          <w:color w:val="000000"/>
          <w:sz w:val="28"/>
          <w:szCs w:val="28"/>
          <w:shd w:val="clear" w:color="auto" w:fill="FFFFFF"/>
          <w:lang w:val="ru-RU" w:eastAsia="en-US" w:bidi="ar-SA"/>
        </w:rPr>
        <w:t xml:space="preserve"> вопросы развития связной речи, развития языковой личности привлекают внимание многих исследователей.</w:t>
      </w:r>
      <w:r w:rsidRPr="005B5AD7" w:rsidR="00C474A3">
        <w:rPr>
          <w:rFonts w:eastAsia="Calibri"/>
          <w:color w:val="000000"/>
          <w:sz w:val="28"/>
          <w:szCs w:val="28"/>
          <w:shd w:val="clear" w:color="auto" w:fill="FFFFFF"/>
          <w:lang w:val="ru-RU" w:eastAsia="en-US" w:bidi="ar-SA"/>
        </w:rPr>
        <w:t xml:space="preserve"> Особенно эта проблема актуальна для обучающихся с ТНР, поскольку неполноценность текстовой деятельности отмечается у них на протяжении всего времени обучения. Данный коррекционно-развивающий курс призван восполнить данный недостаток или минимизировать его воздействие на социальную и учебную деятельность обучающегося с ТНР.</w:t>
      </w:r>
    </w:p>
    <w:p w:rsidR="00DD0C9E" w:rsidRPr="005B5AD7" w:rsidP="005B5AD7">
      <w:pPr>
        <w:shd w:val="clear" w:color="auto" w:fill="FFFFFF"/>
        <w:spacing w:after="0" w:line="240" w:lineRule="auto"/>
        <w:ind w:firstLine="851"/>
        <w:contextualSpacing/>
        <w:jc w:val="both"/>
        <w:rPr>
          <w:color w:val="000000"/>
          <w:sz w:val="28"/>
          <w:szCs w:val="28"/>
          <w:lang w:val="ru-RU" w:eastAsia="ru-RU" w:bidi="ar-SA"/>
        </w:rPr>
      </w:pPr>
      <w:r w:rsidRPr="005B5AD7">
        <w:rPr>
          <w:color w:val="000000"/>
          <w:sz w:val="28"/>
          <w:szCs w:val="28"/>
          <w:lang w:val="ru-RU" w:eastAsia="ru-RU" w:bidi="ar-SA"/>
        </w:rPr>
        <w:t>Содержание данного курса определяется результатами логопедической диагностики и может варьироваться как по набору тем, по протяженности курса, а также по уровню речевого материала с учетом специальных потребной каждого обучающегося.</w:t>
      </w:r>
    </w:p>
    <w:p w:rsidR="00C474A3" w:rsidRPr="005B5AD7" w:rsidP="005B5AD7">
      <w:pPr>
        <w:autoSpaceDE w:val="0"/>
        <w:autoSpaceDN w:val="0"/>
        <w:adjustRightInd w:val="0"/>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 xml:space="preserve">Основная цель </w:t>
      </w:r>
      <w:r w:rsidRPr="005B5AD7">
        <w:rPr>
          <w:rFonts w:eastAsia="Calibri"/>
          <w:color w:val="000000"/>
          <w:sz w:val="28"/>
          <w:szCs w:val="28"/>
          <w:lang w:val="ru-RU" w:eastAsia="en-US" w:bidi="ar-SA"/>
        </w:rPr>
        <w:t>коррекционно</w:t>
      </w:r>
      <w:r w:rsidRPr="005B5AD7" w:rsidR="00EF70F7">
        <w:rPr>
          <w:rFonts w:eastAsia="Calibri"/>
          <w:color w:val="000000"/>
          <w:sz w:val="28"/>
          <w:szCs w:val="28"/>
          <w:lang w:val="ru-RU" w:eastAsia="en-US" w:bidi="ar-SA"/>
        </w:rPr>
        <w:t>-</w:t>
      </w:r>
      <w:r w:rsidRPr="005B5AD7">
        <w:rPr>
          <w:rFonts w:eastAsia="Calibri"/>
          <w:color w:val="000000"/>
          <w:sz w:val="28"/>
          <w:szCs w:val="28"/>
          <w:lang w:val="ru-RU" w:eastAsia="en-US" w:bidi="ar-SA"/>
        </w:rPr>
        <w:t xml:space="preserve">развивающего курса «Развитие текстовой компетенции </w:t>
      </w:r>
      <w:r w:rsidRPr="005B5AD7">
        <w:rPr>
          <w:rFonts w:eastAsia="Calibri"/>
          <w:color w:val="000000"/>
          <w:sz w:val="28"/>
          <w:szCs w:val="28"/>
          <w:lang w:val="ru-RU" w:eastAsia="en-US" w:bidi="ar-SA"/>
        </w:rPr>
        <w:t>формировани</w:t>
      </w:r>
      <w:r w:rsidRPr="005B5AD7">
        <w:rPr>
          <w:rFonts w:eastAsia="Calibri"/>
          <w:color w:val="000000"/>
          <w:sz w:val="28"/>
          <w:szCs w:val="28"/>
          <w:lang w:val="ru-RU" w:eastAsia="en-US" w:bidi="ar-SA"/>
        </w:rPr>
        <w:t>е (развитие, совершенствование)</w:t>
      </w:r>
      <w:r w:rsidRPr="005B5AD7">
        <w:rPr>
          <w:rFonts w:eastAsia="Calibri"/>
          <w:color w:val="000000"/>
          <w:sz w:val="28"/>
          <w:szCs w:val="28"/>
          <w:lang w:val="ru-RU" w:eastAsia="en-US" w:bidi="ar-SA"/>
        </w:rPr>
        <w:t xml:space="preserve"> навыков проведения анализа </w:t>
      </w:r>
      <w:r w:rsidRPr="005B5AD7">
        <w:rPr>
          <w:rFonts w:eastAsia="Calibri"/>
          <w:color w:val="000000"/>
          <w:sz w:val="28"/>
          <w:szCs w:val="28"/>
          <w:lang w:val="ru-RU" w:eastAsia="en-US" w:bidi="ar-SA"/>
        </w:rPr>
        <w:t xml:space="preserve">устного или письменного </w:t>
      </w:r>
      <w:r w:rsidRPr="005B5AD7">
        <w:rPr>
          <w:rFonts w:eastAsia="Calibri"/>
          <w:color w:val="000000"/>
          <w:sz w:val="28"/>
          <w:szCs w:val="28"/>
          <w:lang w:val="ru-RU" w:eastAsia="en-US" w:bidi="ar-SA"/>
        </w:rPr>
        <w:t xml:space="preserve">текста, умения воспринимать, критически оценивать и интерпретировать прочитанное, </w:t>
      </w:r>
      <w:r w:rsidRPr="005B5AD7">
        <w:rPr>
          <w:rFonts w:eastAsia="Calibri"/>
          <w:color w:val="000000"/>
          <w:sz w:val="28"/>
          <w:szCs w:val="28"/>
          <w:lang w:val="ru-RU" w:eastAsia="en-US" w:bidi="ar-SA"/>
        </w:rPr>
        <w:t>преодоление недостатков связной речи</w:t>
      </w:r>
      <w:r w:rsidRPr="005B5AD7">
        <w:rPr>
          <w:rFonts w:eastAsia="Calibri"/>
          <w:color w:val="000000"/>
          <w:sz w:val="28"/>
          <w:szCs w:val="28"/>
          <w:lang w:val="ru-RU" w:eastAsia="en-US" w:bidi="ar-SA"/>
        </w:rPr>
        <w:t>.</w:t>
      </w:r>
    </w:p>
    <w:p w:rsidR="00AC2333" w:rsidRPr="005B5AD7" w:rsidP="005B5AD7">
      <w:pPr>
        <w:autoSpaceDE w:val="0"/>
        <w:autoSpaceDN w:val="0"/>
        <w:adjustRightInd w:val="0"/>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З</w:t>
      </w:r>
      <w:r w:rsidRPr="005B5AD7" w:rsidR="00783917">
        <w:rPr>
          <w:rFonts w:eastAsia="Calibri"/>
          <w:color w:val="000000"/>
          <w:sz w:val="28"/>
          <w:szCs w:val="28"/>
          <w:lang w:val="ru-RU" w:eastAsia="en-US" w:bidi="ar-SA"/>
        </w:rPr>
        <w:t>адачи</w:t>
      </w:r>
      <w:r w:rsidRPr="005B5AD7">
        <w:rPr>
          <w:rFonts w:eastAsia="Calibri"/>
          <w:color w:val="000000"/>
          <w:sz w:val="28"/>
          <w:szCs w:val="28"/>
          <w:lang w:val="ru-RU" w:eastAsia="en-US" w:bidi="ar-SA"/>
        </w:rPr>
        <w:t>:</w:t>
      </w:r>
      <w:r w:rsidRPr="005B5AD7" w:rsidR="00783917">
        <w:rPr>
          <w:rFonts w:eastAsia="Calibri"/>
          <w:color w:val="000000"/>
          <w:sz w:val="28"/>
          <w:szCs w:val="28"/>
          <w:lang w:val="ru-RU" w:eastAsia="en-US" w:bidi="ar-SA"/>
        </w:rPr>
        <w:t xml:space="preserve"> формирование и развитие у</w:t>
      </w:r>
      <w:r w:rsidRPr="005B5AD7">
        <w:rPr>
          <w:rFonts w:eastAsia="Calibri"/>
          <w:color w:val="000000"/>
          <w:sz w:val="28"/>
          <w:szCs w:val="28"/>
          <w:lang w:val="ru-RU" w:eastAsia="en-US" w:bidi="ar-SA"/>
        </w:rPr>
        <w:t xml:space="preserve"> обучающихся</w:t>
      </w:r>
      <w:r w:rsidRPr="005B5AD7">
        <w:rPr>
          <w:rFonts w:eastAsia="Calibri"/>
          <w:color w:val="000000"/>
          <w:sz w:val="28"/>
          <w:szCs w:val="28"/>
          <w:lang w:val="ru-RU" w:eastAsia="en-US" w:bidi="ar-SA"/>
        </w:rPr>
        <w:t xml:space="preserve"> навыков понимания фактуальной и скрытой информации текста;</w:t>
      </w:r>
      <w:r w:rsidRPr="005B5AD7" w:rsidR="00783917">
        <w:rPr>
          <w:rFonts w:eastAsia="Calibri"/>
          <w:color w:val="000000"/>
          <w:sz w:val="28"/>
          <w:szCs w:val="28"/>
          <w:lang w:val="ru-RU" w:eastAsia="en-US" w:bidi="ar-SA"/>
        </w:rPr>
        <w:t xml:space="preserve"> поиск информации</w:t>
      </w:r>
      <w:r w:rsidRPr="005B5AD7">
        <w:rPr>
          <w:rFonts w:eastAsia="Calibri"/>
          <w:color w:val="000000"/>
          <w:sz w:val="28"/>
          <w:szCs w:val="28"/>
          <w:lang w:val="ru-RU" w:eastAsia="en-US" w:bidi="ar-SA"/>
        </w:rPr>
        <w:t>;</w:t>
      </w:r>
      <w:r w:rsidRPr="005B5AD7" w:rsidR="00783917">
        <w:rPr>
          <w:rFonts w:eastAsia="Calibri"/>
          <w:color w:val="000000"/>
          <w:sz w:val="28"/>
          <w:szCs w:val="28"/>
          <w:lang w:val="ru-RU" w:eastAsia="en-US" w:bidi="ar-SA"/>
        </w:rPr>
        <w:t xml:space="preserve">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а также критичное отношение к информации, оценка её достоверности, сопоставление её с информацией из других источников и имеющимся жизненным опытом; </w:t>
      </w:r>
    </w:p>
    <w:p w:rsidR="00AC2333" w:rsidRPr="005B5AD7" w:rsidP="005B5AD7">
      <w:pPr>
        <w:autoSpaceDE w:val="0"/>
        <w:autoSpaceDN w:val="0"/>
        <w:adjustRightInd w:val="0"/>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 xml:space="preserve">Развитие и совершенствование умения формулировать и отстаивать свое мнение, составлять и адекватно применять короткие текстовые сообщения на филологическую тематику. </w:t>
      </w:r>
    </w:p>
    <w:p w:rsidR="00AC2333" w:rsidRPr="005B5AD7" w:rsidP="005B5AD7">
      <w:pPr>
        <w:autoSpaceDE w:val="0"/>
        <w:autoSpaceDN w:val="0"/>
        <w:adjustRightInd w:val="0"/>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 xml:space="preserve">Работа с текстом в данной </w:t>
      </w:r>
      <w:r w:rsidRPr="005B5AD7" w:rsidR="00D52128">
        <w:rPr>
          <w:rFonts w:eastAsia="Calibri"/>
          <w:color w:val="000000"/>
          <w:sz w:val="28"/>
          <w:szCs w:val="28"/>
          <w:lang w:val="ru-RU" w:eastAsia="en-US" w:bidi="ar-SA"/>
        </w:rPr>
        <w:t>курсе</w:t>
      </w:r>
      <w:r w:rsidRPr="005B5AD7">
        <w:rPr>
          <w:rFonts w:eastAsia="Calibri"/>
          <w:color w:val="000000"/>
          <w:sz w:val="28"/>
          <w:szCs w:val="28"/>
          <w:lang w:val="ru-RU" w:eastAsia="en-US" w:bidi="ar-SA"/>
        </w:rPr>
        <w:t>строится по трем направлениям</w:t>
      </w:r>
      <w:r w:rsidRPr="005B5AD7">
        <w:rPr>
          <w:rFonts w:eastAsia="Calibri"/>
          <w:color w:val="000000"/>
          <w:sz w:val="28"/>
          <w:szCs w:val="28"/>
          <w:lang w:val="ru-RU" w:eastAsia="en-US" w:bidi="ar-SA"/>
        </w:rPr>
        <w:t xml:space="preserve">: </w:t>
      </w:r>
    </w:p>
    <w:p w:rsidR="00AC2333" w:rsidRPr="005B5AD7" w:rsidP="005B5AD7">
      <w:pPr>
        <w:autoSpaceDE w:val="0"/>
        <w:autoSpaceDN w:val="0"/>
        <w:adjustRightInd w:val="0"/>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1.</w:t>
      </w:r>
      <w:r w:rsidRPr="005B5AD7">
        <w:rPr>
          <w:rFonts w:eastAsia="Calibri"/>
          <w:color w:val="000000"/>
          <w:sz w:val="28"/>
          <w:szCs w:val="28"/>
          <w:lang w:val="ru-RU" w:eastAsia="en-US" w:bidi="ar-SA"/>
        </w:rPr>
        <w:t xml:space="preserve"> Понимание текста и поиск информации.</w:t>
      </w:r>
    </w:p>
    <w:p w:rsidR="00AC2333" w:rsidRPr="005B5AD7" w:rsidP="005B5AD7">
      <w:pPr>
        <w:autoSpaceDE w:val="0"/>
        <w:autoSpaceDN w:val="0"/>
        <w:adjustRightInd w:val="0"/>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 xml:space="preserve">2. </w:t>
      </w:r>
      <w:r w:rsidRPr="005B5AD7">
        <w:rPr>
          <w:rFonts w:eastAsia="Calibri"/>
          <w:color w:val="000000"/>
          <w:sz w:val="28"/>
          <w:szCs w:val="28"/>
          <w:lang w:val="ru-RU" w:eastAsia="en-US" w:bidi="ar-SA"/>
        </w:rPr>
        <w:t xml:space="preserve">Интерпретация </w:t>
      </w:r>
      <w:r w:rsidRPr="005B5AD7">
        <w:rPr>
          <w:rFonts w:eastAsia="Calibri"/>
          <w:color w:val="000000"/>
          <w:sz w:val="28"/>
          <w:szCs w:val="28"/>
          <w:lang w:val="ru-RU" w:eastAsia="en-US" w:bidi="ar-SA"/>
        </w:rPr>
        <w:t xml:space="preserve">и </w:t>
      </w:r>
      <w:r w:rsidRPr="005B5AD7">
        <w:rPr>
          <w:rFonts w:eastAsia="Calibri"/>
          <w:color w:val="000000"/>
          <w:sz w:val="28"/>
          <w:szCs w:val="28"/>
          <w:lang w:val="ru-RU" w:eastAsia="en-US" w:bidi="ar-SA"/>
        </w:rPr>
        <w:t xml:space="preserve">преобразование </w:t>
      </w:r>
      <w:r w:rsidRPr="005B5AD7">
        <w:rPr>
          <w:rFonts w:eastAsia="Calibri"/>
          <w:color w:val="000000"/>
          <w:sz w:val="28"/>
          <w:szCs w:val="28"/>
          <w:lang w:val="ru-RU" w:eastAsia="en-US" w:bidi="ar-SA"/>
        </w:rPr>
        <w:t>информации</w:t>
      </w:r>
      <w:r w:rsidRPr="005B5AD7">
        <w:rPr>
          <w:rFonts w:eastAsia="Calibri"/>
          <w:color w:val="000000"/>
          <w:sz w:val="28"/>
          <w:szCs w:val="28"/>
          <w:lang w:val="ru-RU" w:eastAsia="en-US" w:bidi="ar-SA"/>
        </w:rPr>
        <w:t>.</w:t>
      </w:r>
    </w:p>
    <w:p w:rsidR="00DD0C9E" w:rsidRPr="005B5AD7" w:rsidP="005B5AD7">
      <w:pPr>
        <w:autoSpaceDE w:val="0"/>
        <w:autoSpaceDN w:val="0"/>
        <w:adjustRightInd w:val="0"/>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 xml:space="preserve">3. </w:t>
      </w:r>
      <w:r w:rsidRPr="005B5AD7" w:rsidR="00AC2333">
        <w:rPr>
          <w:rFonts w:eastAsia="Calibri"/>
          <w:color w:val="000000"/>
          <w:sz w:val="28"/>
          <w:szCs w:val="28"/>
          <w:lang w:val="ru-RU" w:eastAsia="en-US" w:bidi="ar-SA"/>
        </w:rPr>
        <w:t>О</w:t>
      </w:r>
      <w:r w:rsidRPr="005B5AD7">
        <w:rPr>
          <w:rFonts w:eastAsia="Calibri"/>
          <w:color w:val="000000"/>
          <w:sz w:val="28"/>
          <w:szCs w:val="28"/>
          <w:lang w:val="ru-RU" w:eastAsia="en-US" w:bidi="ar-SA"/>
        </w:rPr>
        <w:t>ценка информации.</w:t>
      </w:r>
    </w:p>
    <w:p w:rsidR="00783917" w:rsidRPr="005B5AD7" w:rsidP="005B5AD7">
      <w:pPr>
        <w:autoSpaceDE w:val="0"/>
        <w:autoSpaceDN w:val="0"/>
        <w:adjustRightInd w:val="0"/>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Содержание курса:</w:t>
      </w:r>
    </w:p>
    <w:p w:rsidR="00892F5A" w:rsidRPr="005B5AD7" w:rsidP="005B5AD7">
      <w:pPr>
        <w:autoSpaceDE w:val="0"/>
        <w:autoSpaceDN w:val="0"/>
        <w:adjustRightInd w:val="0"/>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Направление</w:t>
      </w:r>
      <w:r w:rsidRPr="005B5AD7" w:rsidR="00783917">
        <w:rPr>
          <w:rFonts w:eastAsia="Calibri"/>
          <w:color w:val="000000"/>
          <w:sz w:val="28"/>
          <w:szCs w:val="28"/>
          <w:lang w:val="ru-RU" w:eastAsia="en-US" w:bidi="ar-SA"/>
        </w:rPr>
        <w:t xml:space="preserve"> «</w:t>
      </w:r>
      <w:r w:rsidRPr="005B5AD7">
        <w:rPr>
          <w:rFonts w:eastAsia="Calibri"/>
          <w:color w:val="000000"/>
          <w:sz w:val="28"/>
          <w:szCs w:val="28"/>
          <w:lang w:val="ru-RU" w:eastAsia="en-US" w:bidi="ar-SA"/>
        </w:rPr>
        <w:t>Понимание текста и поиск информации</w:t>
      </w:r>
      <w:r w:rsidRPr="005B5AD7" w:rsidR="00783917">
        <w:rPr>
          <w:rFonts w:eastAsia="Calibri"/>
          <w:color w:val="000000"/>
          <w:sz w:val="28"/>
          <w:szCs w:val="28"/>
          <w:lang w:val="ru-RU" w:eastAsia="en-US" w:bidi="ar-SA"/>
        </w:rPr>
        <w:t>» Восприятие на слух</w:t>
      </w:r>
      <w:r w:rsidRPr="005B5AD7">
        <w:rPr>
          <w:rFonts w:eastAsia="Calibri"/>
          <w:color w:val="000000"/>
          <w:sz w:val="28"/>
          <w:szCs w:val="28"/>
          <w:lang w:val="ru-RU" w:eastAsia="en-US" w:bidi="ar-SA"/>
        </w:rPr>
        <w:t>, чтение</w:t>
      </w:r>
      <w:r w:rsidRPr="005B5AD7" w:rsidR="00783917">
        <w:rPr>
          <w:rFonts w:eastAsia="Calibri"/>
          <w:color w:val="000000"/>
          <w:sz w:val="28"/>
          <w:szCs w:val="28"/>
          <w:lang w:val="ru-RU" w:eastAsia="en-US" w:bidi="ar-SA"/>
        </w:rPr>
        <w:t xml:space="preserve"> и понимание различных видов сообщений. Типы речи. Речь книжная и разговорная.Художественный стиль речи. Изобразительно-выразительные средства. Текст, его основные признаки. Тема текста, основная мысль текста, идея. Авторская позиция. Заголовок текста. Вычленение из текста информации, конкретных сведений, фактов, заданных в явном виде. Основные события, содержащиеся в тексте, их последовательность. Развитие мысли в тексте. Способы связи предложений в тексте. Средства связи предложений в тексте. Смысловые части текста, микротема, абзац, план текста. Упорядочивание информации по заданному основанию. Существенные признаки объектов, описанных в тексте, их сравнение. Разные способы представления информации: словесно, в виде рисунка, символа, таблицы, схемы. Виды чтения: ознакомительное, изучающее, поисковое, выбор вида чтения в соответствии с целью чтения. Источники информации: справочники, словари</w:t>
      </w:r>
      <w:r w:rsidRPr="005B5AD7" w:rsidR="00EA52E5">
        <w:rPr>
          <w:rFonts w:eastAsia="Calibri"/>
          <w:color w:val="000000"/>
          <w:sz w:val="28"/>
          <w:szCs w:val="28"/>
          <w:lang w:val="ru-RU" w:eastAsia="en-US" w:bidi="ar-SA"/>
        </w:rPr>
        <w:t>, Интернет</w:t>
      </w:r>
      <w:r w:rsidRPr="005B5AD7" w:rsidR="00783917">
        <w:rPr>
          <w:rFonts w:eastAsia="Calibri"/>
          <w:color w:val="000000"/>
          <w:sz w:val="28"/>
          <w:szCs w:val="28"/>
          <w:lang w:val="ru-RU" w:eastAsia="en-US" w:bidi="ar-SA"/>
        </w:rPr>
        <w:t xml:space="preserve">. </w:t>
      </w:r>
    </w:p>
    <w:p w:rsidR="00892F5A" w:rsidRPr="005B5AD7" w:rsidP="005B5AD7">
      <w:pPr>
        <w:autoSpaceDE w:val="0"/>
        <w:autoSpaceDN w:val="0"/>
        <w:adjustRightInd w:val="0"/>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 xml:space="preserve">Типология текстов. Речевая ситуация. Функционально-стилевая дифференциация тестов (разговорный стиль, художественный стиль, официально-деловой стиль, научный стиль). Языковые особенности разных стилей речи. Жанр текста. Понимание текста с опорой на тип, стиль, жанр, структуру, языковые средства текста. Осознанное </w:t>
      </w:r>
      <w:r w:rsidRPr="005B5AD7" w:rsidR="002276B6">
        <w:rPr>
          <w:rFonts w:eastAsia="Calibri"/>
          <w:color w:val="000000"/>
          <w:sz w:val="28"/>
          <w:szCs w:val="28"/>
          <w:lang w:val="ru-RU" w:eastAsia="en-US" w:bidi="ar-SA"/>
        </w:rPr>
        <w:t xml:space="preserve">прослушивание и </w:t>
      </w:r>
      <w:r w:rsidRPr="005B5AD7">
        <w:rPr>
          <w:rFonts w:eastAsia="Calibri"/>
          <w:color w:val="000000"/>
          <w:sz w:val="28"/>
          <w:szCs w:val="28"/>
          <w:lang w:val="ru-RU" w:eastAsia="en-US" w:bidi="ar-SA"/>
        </w:rPr>
        <w:t>чтение текстов с целью удовлетворения интереса, приобретения читательского опыта, освоения и использования информации. Простой, сложный, тезисный план. Понимание информации, представленной в неявном виде. Упорядочивание информации по заданному основанию.</w:t>
      </w:r>
    </w:p>
    <w:p w:rsidR="00EA52E5" w:rsidRPr="005B5AD7" w:rsidP="005B5AD7">
      <w:pPr>
        <w:autoSpaceDE w:val="0"/>
        <w:autoSpaceDN w:val="0"/>
        <w:adjustRightInd w:val="0"/>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Использование формальных элементов текста (подзаголовки, сноски) для поиска нужной информации.</w:t>
      </w:r>
    </w:p>
    <w:p w:rsidR="006D2231" w:rsidRPr="005B5AD7" w:rsidP="005B5AD7">
      <w:pPr>
        <w:autoSpaceDE w:val="0"/>
        <w:autoSpaceDN w:val="0"/>
        <w:adjustRightInd w:val="0"/>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Раздел «</w:t>
      </w:r>
      <w:r w:rsidRPr="005B5AD7" w:rsidR="00AC2333">
        <w:rPr>
          <w:rFonts w:eastAsia="Calibri"/>
          <w:color w:val="000000"/>
          <w:sz w:val="28"/>
          <w:szCs w:val="28"/>
          <w:lang w:val="ru-RU" w:eastAsia="en-US" w:bidi="ar-SA"/>
        </w:rPr>
        <w:t>Интерпретация и преобразование информации</w:t>
      </w:r>
      <w:r w:rsidRPr="005B5AD7">
        <w:rPr>
          <w:rFonts w:eastAsia="Calibri"/>
          <w:color w:val="000000"/>
          <w:sz w:val="28"/>
          <w:szCs w:val="28"/>
          <w:lang w:val="ru-RU" w:eastAsia="en-US" w:bidi="ar-SA"/>
        </w:rPr>
        <w:t>»</w:t>
      </w:r>
      <w:r w:rsidRPr="005B5AD7" w:rsidR="00AC2333">
        <w:rPr>
          <w:rFonts w:eastAsia="Calibri"/>
          <w:color w:val="000000"/>
          <w:sz w:val="28"/>
          <w:szCs w:val="28"/>
          <w:lang w:val="ru-RU" w:eastAsia="en-US" w:bidi="ar-SA"/>
        </w:rPr>
        <w:t>.</w:t>
      </w:r>
      <w:r w:rsidRPr="005B5AD7">
        <w:rPr>
          <w:rFonts w:eastAsia="Calibri"/>
          <w:color w:val="000000"/>
          <w:sz w:val="28"/>
          <w:szCs w:val="28"/>
          <w:lang w:val="ru-RU" w:eastAsia="en-US" w:bidi="ar-SA"/>
        </w:rPr>
        <w:t xml:space="preserve"> Подробный и сжатый пересказ. Вопросы по содержанию текста. Формулирование выводов, основанных на содержании текста. Аргументы, подтверждающие вывод. </w:t>
      </w:r>
      <w:r w:rsidRPr="005B5AD7">
        <w:rPr>
          <w:rFonts w:eastAsia="Calibri"/>
          <w:color w:val="000000"/>
          <w:sz w:val="28"/>
          <w:szCs w:val="28"/>
          <w:lang w:val="ru-RU" w:eastAsia="en-US" w:bidi="ar-SA"/>
        </w:rPr>
        <w:t>Соотнесение фактов с общей идеей текста, установление связей, не показанных в тексте напрямую. Сопоставление и обобщение содержащейся в разных частях текста информации. Составление на основании текста небольшого монологического высказывания в качестве ответа на поставленный вопрос.</w:t>
      </w:r>
    </w:p>
    <w:p w:rsidR="00783917" w:rsidRPr="005B5AD7" w:rsidP="005B5AD7">
      <w:pPr>
        <w:autoSpaceDE w:val="0"/>
        <w:autoSpaceDN w:val="0"/>
        <w:adjustRightInd w:val="0"/>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 xml:space="preserve">Преобразование (дополнение) информации из сплошного текста в таблицу. Преобразование информации, полученной из рисунка, в текстовую задачу. Заполнение предложенных схем с опорой на прочитанный </w:t>
      </w:r>
      <w:r w:rsidRPr="005B5AD7" w:rsidR="002276B6">
        <w:rPr>
          <w:rFonts w:eastAsia="Calibri"/>
          <w:color w:val="000000"/>
          <w:sz w:val="28"/>
          <w:szCs w:val="28"/>
          <w:lang w:val="ru-RU" w:eastAsia="en-US" w:bidi="ar-SA"/>
        </w:rPr>
        <w:t xml:space="preserve">(прослушанный) </w:t>
      </w:r>
      <w:r w:rsidRPr="005B5AD7">
        <w:rPr>
          <w:rFonts w:eastAsia="Calibri"/>
          <w:color w:val="000000"/>
          <w:sz w:val="28"/>
          <w:szCs w:val="28"/>
          <w:lang w:val="ru-RU" w:eastAsia="en-US" w:bidi="ar-SA"/>
        </w:rPr>
        <w:t xml:space="preserve">текст. </w:t>
      </w:r>
    </w:p>
    <w:p w:rsidR="006D2231" w:rsidRPr="005B5AD7" w:rsidP="005B5AD7">
      <w:pPr>
        <w:autoSpaceDE w:val="0"/>
        <w:autoSpaceDN w:val="0"/>
        <w:adjustRightInd w:val="0"/>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 xml:space="preserve">Преобразование (дополнение) информации из сплошного текста в таблицу. Преобразование информации из таблицы в связный текст. Преобразование информации, полученной из схемы, в текстовую задачу. Составление схем с опорой на прочитанный текст. Формирование списка используемой литературы и других информационных источников. </w:t>
      </w:r>
      <w:r w:rsidRPr="005B5AD7">
        <w:rPr>
          <w:rFonts w:eastAsia="Calibri"/>
          <w:color w:val="000000"/>
          <w:sz w:val="28"/>
          <w:szCs w:val="28"/>
          <w:lang w:val="ru-RU" w:eastAsia="en-US" w:bidi="ar-SA"/>
        </w:rPr>
        <w:t>Определение последовательности выполнения действий, составление инструкции из 4-6 шагов (на основе предложенного набора действий, включающего избыточные шаги). Создание собственных письменных материалов на основе прочитанных текстов: выписки из прочитанных текстов с учётом цели их дальнейшего использования, небольшие письменные аннотации к тексту, отзывы о прочитанном. Составление тезисов с опорой на прочитанный текст. Создание небольших собственных письменных текстов по предложенной теме, представление одной и той же информации разными способами, составление инструкции (алгоритма) к выполненному действию. Выступление перед аудиторией сверстников с небольшими сообщениями, используя иллюстративный ряд (плакаты, презентацию).</w:t>
      </w:r>
    </w:p>
    <w:p w:rsidR="004B6B85" w:rsidRPr="005B5AD7" w:rsidP="005B5AD7">
      <w:pPr>
        <w:autoSpaceDE w:val="0"/>
        <w:autoSpaceDN w:val="0"/>
        <w:adjustRightInd w:val="0"/>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Раздел «</w:t>
      </w:r>
      <w:r w:rsidRPr="005B5AD7" w:rsidR="00AC2333">
        <w:rPr>
          <w:rFonts w:eastAsia="Calibri"/>
          <w:color w:val="000000"/>
          <w:sz w:val="28"/>
          <w:szCs w:val="28"/>
          <w:lang w:val="ru-RU" w:eastAsia="en-US" w:bidi="ar-SA"/>
        </w:rPr>
        <w:t>О</w:t>
      </w:r>
      <w:r w:rsidRPr="005B5AD7">
        <w:rPr>
          <w:rFonts w:eastAsia="Calibri"/>
          <w:color w:val="000000"/>
          <w:sz w:val="28"/>
          <w:szCs w:val="28"/>
          <w:lang w:val="ru-RU" w:eastAsia="en-US" w:bidi="ar-SA"/>
        </w:rPr>
        <w:t>ценка информации»</w:t>
      </w:r>
      <w:r w:rsidRPr="005B5AD7" w:rsidR="00AC2333">
        <w:rPr>
          <w:rFonts w:eastAsia="Calibri"/>
          <w:color w:val="000000"/>
          <w:sz w:val="28"/>
          <w:szCs w:val="28"/>
          <w:lang w:val="ru-RU" w:eastAsia="en-US" w:bidi="ar-SA"/>
        </w:rPr>
        <w:t>.</w:t>
      </w:r>
      <w:r w:rsidRPr="005B5AD7">
        <w:rPr>
          <w:rFonts w:eastAsia="Calibri"/>
          <w:color w:val="000000"/>
          <w:sz w:val="28"/>
          <w:szCs w:val="28"/>
          <w:lang w:val="ru-RU" w:eastAsia="en-US" w:bidi="ar-SA"/>
        </w:rPr>
        <w:t xml:space="preserve"> Оценка содержания, языковых особенностей и структуры текста, места и роли иллюстраций в тексте. Выражение собственного мнения о прочитанном</w:t>
      </w:r>
      <w:r w:rsidRPr="005B5AD7" w:rsidR="006D2231">
        <w:rPr>
          <w:rFonts w:eastAsia="Calibri"/>
          <w:color w:val="000000"/>
          <w:sz w:val="28"/>
          <w:szCs w:val="28"/>
          <w:lang w:val="ru-RU" w:eastAsia="en-US" w:bidi="ar-SA"/>
        </w:rPr>
        <w:t xml:space="preserve"> (прослушанном)</w:t>
      </w:r>
      <w:r w:rsidRPr="005B5AD7">
        <w:rPr>
          <w:rFonts w:eastAsia="Calibri"/>
          <w:color w:val="000000"/>
          <w:sz w:val="28"/>
          <w:szCs w:val="28"/>
          <w:lang w:val="ru-RU" w:eastAsia="en-US" w:bidi="ar-SA"/>
        </w:rPr>
        <w:t xml:space="preserve">, его аргументация. Достоверность и недостоверность информации в тексте, недостающая или избыточная информация. </w:t>
      </w:r>
      <w:r w:rsidRPr="005B5AD7">
        <w:rPr>
          <w:rFonts w:eastAsia="Calibri"/>
          <w:color w:val="000000"/>
          <w:sz w:val="28"/>
          <w:szCs w:val="28"/>
          <w:lang w:val="ru-RU" w:eastAsia="en-US" w:bidi="ar-SA"/>
        </w:rPr>
        <w:t xml:space="preserve">Пути восполнения недостающей информации. </w:t>
      </w:r>
      <w:r w:rsidRPr="005B5AD7">
        <w:rPr>
          <w:rFonts w:eastAsia="Calibri"/>
          <w:color w:val="000000"/>
          <w:sz w:val="28"/>
          <w:szCs w:val="28"/>
          <w:lang w:val="ru-RU" w:eastAsia="en-US" w:bidi="ar-SA"/>
        </w:rPr>
        <w:t xml:space="preserve">Участие в учебном диалоге при обсуждении прочитанного или прослушанного текста. Соотнесение позиции автора текста с собственной точкой зрения. Сопоставление различных точек зрения на </w:t>
      </w:r>
      <w:r w:rsidRPr="005B5AD7" w:rsidR="00D52128">
        <w:rPr>
          <w:rFonts w:eastAsia="Calibri"/>
          <w:color w:val="000000"/>
          <w:sz w:val="28"/>
          <w:szCs w:val="28"/>
          <w:lang w:val="ru-RU" w:eastAsia="en-US" w:bidi="ar-SA"/>
        </w:rPr>
        <w:t>информацию. В</w:t>
      </w:r>
      <w:r w:rsidRPr="005B5AD7">
        <w:rPr>
          <w:rFonts w:eastAsia="Calibri"/>
          <w:color w:val="000000"/>
          <w:sz w:val="28"/>
          <w:szCs w:val="28"/>
          <w:lang w:val="ru-RU" w:eastAsia="en-US" w:bidi="ar-SA"/>
        </w:rPr>
        <w:t xml:space="preserve"> процессе работы с одним или несколькими источниками выявление достоверной (противоречивой) информации. Нахождение способов проверки</w:t>
      </w:r>
      <w:r w:rsidRPr="005B5AD7" w:rsidR="00AC2333">
        <w:rPr>
          <w:rFonts w:eastAsia="Calibri"/>
          <w:color w:val="000000"/>
          <w:sz w:val="28"/>
          <w:szCs w:val="28"/>
          <w:lang w:val="ru-RU" w:eastAsia="en-US" w:bidi="ar-SA"/>
        </w:rPr>
        <w:t>.</w:t>
      </w:r>
    </w:p>
    <w:p w:rsidR="002276B6" w:rsidRPr="005B5AD7" w:rsidP="005B5AD7">
      <w:pPr>
        <w:autoSpaceDE w:val="0"/>
        <w:autoSpaceDN w:val="0"/>
        <w:adjustRightInd w:val="0"/>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 xml:space="preserve">Занятия проводятся в группах, наполняемость группы не более 6 обучающихся. </w:t>
      </w:r>
    </w:p>
    <w:p w:rsidR="007C6BEC" w:rsidRPr="005B5AD7" w:rsidP="005B5AD7">
      <w:pPr>
        <w:autoSpaceDE w:val="0"/>
        <w:autoSpaceDN w:val="0"/>
        <w:adjustRightInd w:val="0"/>
        <w:ind w:firstLine="709"/>
        <w:contextualSpacing/>
        <w:jc w:val="both"/>
        <w:rPr>
          <w:rFonts w:eastAsia="Calibri"/>
          <w:i/>
          <w:iCs/>
          <w:color w:val="000000"/>
          <w:sz w:val="28"/>
          <w:szCs w:val="28"/>
          <w:u w:val="single"/>
          <w:lang w:val="ru-RU" w:eastAsia="en-US" w:bidi="ar-SA"/>
        </w:rPr>
      </w:pPr>
    </w:p>
    <w:p w:rsidR="002276B6" w:rsidRPr="005B5AD7" w:rsidP="005B5AD7">
      <w:pPr>
        <w:autoSpaceDE w:val="0"/>
        <w:autoSpaceDN w:val="0"/>
        <w:adjustRightInd w:val="0"/>
        <w:ind w:firstLine="709"/>
        <w:contextualSpacing/>
        <w:jc w:val="both"/>
        <w:rPr>
          <w:rFonts w:eastAsia="Calibri"/>
          <w:i/>
          <w:iCs/>
          <w:color w:val="000000"/>
          <w:sz w:val="28"/>
          <w:szCs w:val="28"/>
          <w:u w:val="single"/>
          <w:lang w:val="ru-RU" w:eastAsia="en-US" w:bidi="ar-SA"/>
        </w:rPr>
      </w:pPr>
      <w:r w:rsidRPr="005B5AD7">
        <w:rPr>
          <w:rFonts w:eastAsia="Calibri"/>
          <w:i/>
          <w:iCs/>
          <w:color w:val="000000"/>
          <w:sz w:val="28"/>
          <w:szCs w:val="28"/>
          <w:u w:val="single"/>
          <w:lang w:val="ru-RU" w:eastAsia="en-US" w:bidi="ar-SA"/>
        </w:rPr>
        <w:t>Коррекционные курсы, направленные на развитие произвольных психических функций</w:t>
      </w:r>
    </w:p>
    <w:p w:rsidR="007C6BEC" w:rsidRPr="005B5AD7" w:rsidP="005B5AD7">
      <w:pPr>
        <w:autoSpaceDE w:val="0"/>
        <w:autoSpaceDN w:val="0"/>
        <w:adjustRightInd w:val="0"/>
        <w:ind w:firstLine="709"/>
        <w:contextualSpacing/>
        <w:jc w:val="both"/>
        <w:rPr>
          <w:rFonts w:eastAsia="Calibri"/>
          <w:i/>
          <w:iCs/>
          <w:color w:val="000000"/>
          <w:sz w:val="28"/>
          <w:szCs w:val="28"/>
          <w:u w:val="single"/>
          <w:lang w:val="ru-RU" w:eastAsia="en-US" w:bidi="ar-SA"/>
        </w:rPr>
      </w:pPr>
    </w:p>
    <w:p w:rsidR="00336620" w:rsidRPr="005B5AD7" w:rsidP="005B5AD7">
      <w:pPr>
        <w:autoSpaceDE w:val="0"/>
        <w:autoSpaceDN w:val="0"/>
        <w:adjustRightInd w:val="0"/>
        <w:ind w:firstLine="709"/>
        <w:contextualSpacing/>
        <w:jc w:val="both"/>
        <w:rPr>
          <w:rFonts w:eastAsia="Calibri"/>
          <w:i/>
          <w:iCs/>
          <w:color w:val="000000"/>
          <w:sz w:val="28"/>
          <w:szCs w:val="28"/>
          <w:u w:val="single"/>
          <w:lang w:val="ru-RU" w:eastAsia="en-US" w:bidi="ar-SA"/>
        </w:rPr>
      </w:pPr>
      <w:r w:rsidRPr="005B5AD7">
        <w:rPr>
          <w:rFonts w:eastAsia="Calibri"/>
          <w:i/>
          <w:iCs/>
          <w:color w:val="000000"/>
          <w:sz w:val="28"/>
          <w:szCs w:val="28"/>
          <w:u w:val="single"/>
          <w:lang w:val="ru-RU" w:eastAsia="en-US" w:bidi="ar-SA"/>
        </w:rPr>
        <w:t>Занятия по развитию памяти, внимания, пространственно-временных представлений.</w:t>
      </w:r>
    </w:p>
    <w:p w:rsidR="00336620" w:rsidRPr="005B5AD7" w:rsidP="005B5AD7">
      <w:pPr>
        <w:autoSpaceDE w:val="0"/>
        <w:autoSpaceDN w:val="0"/>
        <w:adjustRightInd w:val="0"/>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 xml:space="preserve">В младшем подростковом возрасте преобладают непроизвольные формы памяти, внимания, восприятия. Однако, </w:t>
      </w:r>
      <w:r w:rsidRPr="005B5AD7" w:rsidR="00D52128">
        <w:rPr>
          <w:rFonts w:eastAsia="Calibri"/>
          <w:color w:val="000000"/>
          <w:sz w:val="28"/>
          <w:szCs w:val="28"/>
          <w:lang w:val="ru-RU" w:eastAsia="en-US" w:bidi="ar-SA"/>
        </w:rPr>
        <w:t>интенсификация</w:t>
      </w:r>
      <w:r w:rsidRPr="005B5AD7">
        <w:rPr>
          <w:rFonts w:eastAsia="Calibri"/>
          <w:color w:val="000000"/>
          <w:sz w:val="28"/>
          <w:szCs w:val="28"/>
          <w:lang w:val="ru-RU" w:eastAsia="en-US" w:bidi="ar-SA"/>
        </w:rPr>
        <w:t xml:space="preserve"> процесса обучения в основной школе требует от учащихся умения вовремя сосредоточиться, уметь переключаться с одного вида деятельности на другой. </w:t>
      </w:r>
    </w:p>
    <w:p w:rsidR="00336620" w:rsidRPr="005B5AD7" w:rsidP="005B5AD7">
      <w:pPr>
        <w:autoSpaceDE w:val="0"/>
        <w:autoSpaceDN w:val="0"/>
        <w:adjustRightInd w:val="0"/>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 xml:space="preserve">Способность управлять своим произвольным вниманием доступна в подростковом возрасте. Способность к запоминанию постоянно растет. До 13 лет медленнее, а после 13 лет быстрее. В подростковом возрасте память </w:t>
      </w:r>
      <w:r w:rsidRPr="005B5AD7" w:rsidR="00D52128">
        <w:rPr>
          <w:rFonts w:eastAsia="Calibri"/>
          <w:color w:val="000000"/>
          <w:sz w:val="28"/>
          <w:szCs w:val="28"/>
          <w:lang w:val="ru-RU" w:eastAsia="en-US" w:bidi="ar-SA"/>
        </w:rPr>
        <w:t>перестраивается</w:t>
      </w:r>
      <w:r w:rsidRPr="005B5AD7">
        <w:rPr>
          <w:rFonts w:eastAsia="Calibri"/>
          <w:color w:val="000000"/>
          <w:sz w:val="28"/>
          <w:szCs w:val="28"/>
          <w:lang w:val="ru-RU" w:eastAsia="en-US" w:bidi="ar-SA"/>
        </w:rPr>
        <w:t xml:space="preserve">, переходя от доминирования механического содержания к смысловому. </w:t>
      </w:r>
    </w:p>
    <w:p w:rsidR="00EF70F7" w:rsidRPr="005B5AD7" w:rsidP="005B5AD7">
      <w:pPr>
        <w:autoSpaceDE w:val="0"/>
        <w:autoSpaceDN w:val="0"/>
        <w:adjustRightInd w:val="0"/>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 xml:space="preserve">При нормативном развитии большую роль в личностном и учебном становлении играет воображение. Особенно для обучения важно пространственное воображение, обеспечивающее </w:t>
      </w:r>
      <w:r w:rsidRPr="005B5AD7">
        <w:rPr>
          <w:rFonts w:eastAsia="Calibri"/>
          <w:color w:val="000000"/>
          <w:sz w:val="28"/>
          <w:szCs w:val="28"/>
          <w:lang w:val="ru-RU" w:eastAsia="en-US" w:bidi="ar-SA"/>
        </w:rPr>
        <w:t>успешное овладение геометрией, физикой и проч.</w:t>
      </w:r>
    </w:p>
    <w:p w:rsidR="00EF70F7" w:rsidRPr="005B5AD7" w:rsidP="005B5AD7">
      <w:pPr>
        <w:autoSpaceDE w:val="0"/>
        <w:autoSpaceDN w:val="0"/>
        <w:adjustRightInd w:val="0"/>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 xml:space="preserve">У обучающихся по варианту 5.2 эти процессы требуют направленной </w:t>
      </w:r>
      <w:r w:rsidRPr="005B5AD7" w:rsidR="00D52128">
        <w:rPr>
          <w:rFonts w:eastAsia="Calibri"/>
          <w:color w:val="000000"/>
          <w:sz w:val="28"/>
          <w:szCs w:val="28"/>
          <w:lang w:val="ru-RU" w:eastAsia="en-US" w:bidi="ar-SA"/>
        </w:rPr>
        <w:t>к</w:t>
      </w:r>
      <w:r w:rsidRPr="005B5AD7">
        <w:rPr>
          <w:rFonts w:eastAsia="Calibri"/>
          <w:color w:val="000000"/>
          <w:sz w:val="28"/>
          <w:szCs w:val="28"/>
          <w:lang w:val="ru-RU" w:eastAsia="en-US" w:bidi="ar-SA"/>
        </w:rPr>
        <w:t>орре</w:t>
      </w:r>
      <w:r w:rsidRPr="005B5AD7" w:rsidR="00336B87">
        <w:rPr>
          <w:rFonts w:eastAsia="Calibri"/>
          <w:color w:val="000000"/>
          <w:sz w:val="28"/>
          <w:szCs w:val="28"/>
          <w:lang w:val="ru-RU" w:eastAsia="en-US" w:bidi="ar-SA"/>
        </w:rPr>
        <w:t>к</w:t>
      </w:r>
      <w:r w:rsidRPr="005B5AD7">
        <w:rPr>
          <w:rFonts w:eastAsia="Calibri"/>
          <w:color w:val="000000"/>
          <w:sz w:val="28"/>
          <w:szCs w:val="28"/>
          <w:lang w:val="ru-RU" w:eastAsia="en-US" w:bidi="ar-SA"/>
        </w:rPr>
        <w:t>ции и развития, поскольку формируются в запаздывающем темпе и неравномерно.</w:t>
      </w:r>
    </w:p>
    <w:p w:rsidR="00336620" w:rsidRPr="005B5AD7" w:rsidP="005B5AD7">
      <w:pPr>
        <w:autoSpaceDE w:val="0"/>
        <w:autoSpaceDN w:val="0"/>
        <w:adjustRightInd w:val="0"/>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Цел</w:t>
      </w:r>
      <w:r w:rsidRPr="005B5AD7" w:rsidR="003C79F5">
        <w:rPr>
          <w:rFonts w:eastAsia="Calibri"/>
          <w:color w:val="000000"/>
          <w:sz w:val="28"/>
          <w:szCs w:val="28"/>
          <w:lang w:val="ru-RU" w:eastAsia="en-US" w:bidi="ar-SA"/>
        </w:rPr>
        <w:t>и и задачи</w:t>
      </w:r>
      <w:r w:rsidRPr="005B5AD7">
        <w:rPr>
          <w:rFonts w:eastAsia="Calibri"/>
          <w:color w:val="000000"/>
          <w:sz w:val="28"/>
          <w:szCs w:val="28"/>
          <w:lang w:val="ru-RU" w:eastAsia="en-US" w:bidi="ar-SA"/>
        </w:rPr>
        <w:t xml:space="preserve"> программы: коррекция, развитие и совершенствование </w:t>
      </w:r>
      <w:r w:rsidRPr="005B5AD7" w:rsidR="00336B87">
        <w:rPr>
          <w:rFonts w:eastAsia="Calibri"/>
          <w:color w:val="000000"/>
          <w:sz w:val="28"/>
          <w:szCs w:val="28"/>
          <w:lang w:val="ru-RU" w:eastAsia="en-US" w:bidi="ar-SA"/>
        </w:rPr>
        <w:t>высших</w:t>
      </w:r>
      <w:r w:rsidRPr="005B5AD7">
        <w:rPr>
          <w:rFonts w:eastAsia="Calibri"/>
          <w:color w:val="000000"/>
          <w:sz w:val="28"/>
          <w:szCs w:val="28"/>
          <w:lang w:val="ru-RU" w:eastAsia="en-US" w:bidi="ar-SA"/>
        </w:rPr>
        <w:t xml:space="preserve"> психических функций: память, внимание, воображение, </w:t>
      </w:r>
      <w:r w:rsidRPr="005B5AD7" w:rsidR="00336B87">
        <w:rPr>
          <w:rFonts w:eastAsia="Calibri"/>
          <w:color w:val="000000"/>
          <w:sz w:val="28"/>
          <w:szCs w:val="28"/>
          <w:lang w:val="ru-RU" w:eastAsia="en-US" w:bidi="ar-SA"/>
        </w:rPr>
        <w:t>пространственных</w:t>
      </w:r>
      <w:r w:rsidRPr="005B5AD7">
        <w:rPr>
          <w:rFonts w:eastAsia="Calibri"/>
          <w:color w:val="000000"/>
          <w:sz w:val="28"/>
          <w:szCs w:val="28"/>
          <w:lang w:val="ru-RU" w:eastAsia="en-US" w:bidi="ar-SA"/>
        </w:rPr>
        <w:t xml:space="preserve"> и временных представлений и проч.</w:t>
      </w:r>
    </w:p>
    <w:p w:rsidR="00E77EFB" w:rsidRPr="005B5AD7" w:rsidP="005B5AD7">
      <w:pPr>
        <w:autoSpaceDE w:val="0"/>
        <w:autoSpaceDN w:val="0"/>
        <w:adjustRightInd w:val="0"/>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 xml:space="preserve">В рамках данного курса данные задачи могут решаться параллельно </w:t>
      </w:r>
      <w:r w:rsidRPr="005B5AD7" w:rsidR="00336B87">
        <w:rPr>
          <w:rFonts w:eastAsia="Calibri"/>
          <w:color w:val="000000"/>
          <w:sz w:val="28"/>
          <w:szCs w:val="28"/>
          <w:lang w:val="ru-RU" w:eastAsia="en-US" w:bidi="ar-SA"/>
        </w:rPr>
        <w:t>или последовательно</w:t>
      </w:r>
      <w:r w:rsidRPr="005B5AD7">
        <w:rPr>
          <w:rFonts w:eastAsia="Calibri"/>
          <w:color w:val="000000"/>
          <w:sz w:val="28"/>
          <w:szCs w:val="28"/>
          <w:lang w:val="ru-RU" w:eastAsia="en-US" w:bidi="ar-SA"/>
        </w:rPr>
        <w:t>. Также курс может носить элективный характер, при условии работы по одному или двум направлениям.</w:t>
      </w:r>
    </w:p>
    <w:p w:rsidR="003C79F5" w:rsidRPr="005B5AD7" w:rsidP="005B5AD7">
      <w:pPr>
        <w:shd w:val="clear" w:color="auto" w:fill="FFFFFF"/>
        <w:spacing w:after="0" w:line="240" w:lineRule="auto"/>
        <w:ind w:left="568" w:hanging="284"/>
        <w:contextualSpacing/>
        <w:jc w:val="both"/>
        <w:rPr>
          <w:rFonts w:eastAsia="Calibri"/>
          <w:sz w:val="28"/>
          <w:szCs w:val="28"/>
          <w:lang w:val="ru-RU" w:eastAsia="en-US" w:bidi="ar-SA"/>
        </w:rPr>
      </w:pPr>
      <w:r w:rsidRPr="005B5AD7">
        <w:rPr>
          <w:rFonts w:eastAsia="Calibri"/>
          <w:sz w:val="28"/>
          <w:szCs w:val="28"/>
          <w:lang w:val="ru-RU" w:eastAsia="en-US" w:bidi="ar-SA"/>
        </w:rPr>
        <w:t>Содержание программы:</w:t>
      </w:r>
    </w:p>
    <w:p w:rsidR="003C79F5" w:rsidRPr="005B5AD7" w:rsidP="005B5AD7">
      <w:pPr>
        <w:shd w:val="clear" w:color="auto" w:fill="FFFFFF"/>
        <w:spacing w:before="0" w:beforeAutospacing="0" w:after="0" w:afterAutospacing="0" w:line="240" w:lineRule="auto"/>
        <w:ind w:left="568" w:hanging="284"/>
        <w:contextualSpacing/>
        <w:jc w:val="both"/>
        <w:rPr>
          <w:color w:val="000000"/>
          <w:sz w:val="28"/>
          <w:szCs w:val="28"/>
          <w:lang w:val="ru-RU" w:eastAsia="ru-RU" w:bidi="ar-SA"/>
        </w:rPr>
      </w:pPr>
      <w:r w:rsidRPr="005B5AD7">
        <w:rPr>
          <w:sz w:val="28"/>
          <w:szCs w:val="28"/>
          <w:lang w:val="ru-RU" w:eastAsia="ru-RU" w:bidi="ar-SA"/>
        </w:rPr>
        <w:t>1</w:t>
      </w:r>
      <w:r w:rsidRPr="005B5AD7">
        <w:rPr>
          <w:color w:val="000000"/>
          <w:sz w:val="28"/>
          <w:szCs w:val="28"/>
          <w:lang w:val="ru-RU" w:eastAsia="ru-RU" w:bidi="ar-SA"/>
        </w:rPr>
        <w:t>направление</w:t>
      </w:r>
      <w:r w:rsidRPr="005B5AD7" w:rsidR="00E77EFB">
        <w:rPr>
          <w:color w:val="000000"/>
          <w:sz w:val="28"/>
          <w:szCs w:val="28"/>
          <w:lang w:val="ru-RU" w:eastAsia="ru-RU" w:bidi="ar-SA"/>
        </w:rPr>
        <w:t xml:space="preserve">. </w:t>
      </w:r>
      <w:r w:rsidRPr="005B5AD7">
        <w:rPr>
          <w:color w:val="000000"/>
          <w:sz w:val="28"/>
          <w:szCs w:val="28"/>
          <w:lang w:val="ru-RU" w:eastAsia="ru-RU" w:bidi="ar-SA"/>
        </w:rPr>
        <w:t>Развитие невербального и вербального произвольного внимания</w:t>
      </w:r>
    </w:p>
    <w:p w:rsidR="003C79F5" w:rsidRPr="0055321D" w:rsidP="0020155D">
      <w:pPr>
        <w:numPr>
          <w:ilvl w:val="0"/>
          <w:numId w:val="112"/>
        </w:numPr>
        <w:spacing w:after="0" w:line="240" w:lineRule="auto"/>
        <w:ind w:left="0" w:right="115" w:firstLine="709"/>
        <w:contextualSpacing/>
        <w:jc w:val="both"/>
        <w:rPr>
          <w:color w:val="231F20"/>
          <w:spacing w:val="-2"/>
          <w:sz w:val="36"/>
          <w:szCs w:val="28"/>
          <w:lang w:val="ru-RU" w:eastAsia="en-US" w:bidi="ar-SA"/>
        </w:rPr>
      </w:pPr>
      <w:r w:rsidRPr="0055321D">
        <w:rPr>
          <w:color w:val="231F20"/>
          <w:spacing w:val="-2"/>
          <w:sz w:val="28"/>
          <w:szCs w:val="22"/>
          <w:lang w:val="ru-RU" w:eastAsia="en-US" w:bidi="ar-SA"/>
        </w:rPr>
        <w:t>Улучшения концентрации внимания</w:t>
      </w:r>
    </w:p>
    <w:p w:rsidR="003C79F5" w:rsidRPr="0055321D" w:rsidP="0020155D">
      <w:pPr>
        <w:numPr>
          <w:ilvl w:val="0"/>
          <w:numId w:val="112"/>
        </w:numPr>
        <w:spacing w:after="0" w:line="240" w:lineRule="auto"/>
        <w:ind w:left="0" w:right="115" w:firstLine="709"/>
        <w:contextualSpacing/>
        <w:jc w:val="both"/>
        <w:rPr>
          <w:color w:val="231F20"/>
          <w:spacing w:val="-2"/>
          <w:sz w:val="36"/>
          <w:szCs w:val="28"/>
          <w:lang w:val="ru-RU" w:eastAsia="en-US" w:bidi="ar-SA"/>
        </w:rPr>
      </w:pPr>
      <w:r w:rsidRPr="0055321D">
        <w:rPr>
          <w:color w:val="231F20"/>
          <w:spacing w:val="-2"/>
          <w:sz w:val="28"/>
          <w:szCs w:val="22"/>
          <w:lang w:val="ru-RU" w:eastAsia="en-US" w:bidi="ar-SA"/>
        </w:rPr>
        <w:t>Увеличение объема внимания и кратковременной памяти</w:t>
      </w:r>
    </w:p>
    <w:p w:rsidR="003C79F5" w:rsidRPr="0055321D" w:rsidP="0020155D">
      <w:pPr>
        <w:numPr>
          <w:ilvl w:val="0"/>
          <w:numId w:val="112"/>
        </w:numPr>
        <w:spacing w:after="0" w:line="240" w:lineRule="auto"/>
        <w:ind w:left="0" w:right="115" w:firstLine="709"/>
        <w:contextualSpacing/>
        <w:jc w:val="both"/>
        <w:rPr>
          <w:color w:val="231F20"/>
          <w:spacing w:val="-2"/>
          <w:sz w:val="36"/>
          <w:szCs w:val="28"/>
          <w:lang w:val="ru-RU" w:eastAsia="en-US" w:bidi="ar-SA"/>
        </w:rPr>
      </w:pPr>
      <w:r w:rsidRPr="0055321D">
        <w:rPr>
          <w:color w:val="231F20"/>
          <w:spacing w:val="-2"/>
          <w:sz w:val="28"/>
          <w:szCs w:val="22"/>
          <w:lang w:val="ru-RU" w:eastAsia="en-US" w:bidi="ar-SA"/>
        </w:rPr>
        <w:t>Улучшение распределения внимания</w:t>
      </w:r>
    </w:p>
    <w:p w:rsidR="003C79F5" w:rsidRPr="0055321D" w:rsidP="0020155D">
      <w:pPr>
        <w:numPr>
          <w:ilvl w:val="0"/>
          <w:numId w:val="112"/>
        </w:numPr>
        <w:spacing w:after="0" w:line="240" w:lineRule="auto"/>
        <w:ind w:left="0" w:right="115" w:firstLine="709"/>
        <w:contextualSpacing/>
        <w:jc w:val="both"/>
        <w:rPr>
          <w:color w:val="231F20"/>
          <w:spacing w:val="-2"/>
          <w:sz w:val="36"/>
          <w:szCs w:val="28"/>
          <w:lang w:val="ru-RU" w:eastAsia="en-US" w:bidi="ar-SA"/>
        </w:rPr>
      </w:pPr>
      <w:r w:rsidRPr="0055321D">
        <w:rPr>
          <w:color w:val="231F20"/>
          <w:spacing w:val="-2"/>
          <w:sz w:val="28"/>
          <w:szCs w:val="22"/>
          <w:lang w:val="ru-RU" w:eastAsia="en-US" w:bidi="ar-SA"/>
        </w:rPr>
        <w:t>Улучшение переключаемости внимания</w:t>
      </w:r>
    </w:p>
    <w:p w:rsidR="0055321D" w:rsidP="0055321D">
      <w:pPr>
        <w:shd w:val="clear" w:color="auto" w:fill="FFFFFF"/>
        <w:spacing w:after="0" w:line="240" w:lineRule="auto"/>
        <w:ind w:firstLine="709"/>
        <w:contextualSpacing/>
        <w:jc w:val="both"/>
        <w:rPr>
          <w:color w:val="000000"/>
          <w:sz w:val="28"/>
          <w:szCs w:val="28"/>
          <w:lang w:val="ru-RU" w:eastAsia="ru-RU" w:bidi="ar-SA"/>
        </w:rPr>
      </w:pPr>
      <w:r w:rsidRPr="005B5AD7">
        <w:rPr>
          <w:color w:val="000000"/>
          <w:sz w:val="28"/>
          <w:szCs w:val="28"/>
          <w:lang w:val="ru-RU" w:eastAsia="ru-RU" w:bidi="ar-SA"/>
        </w:rPr>
        <w:t xml:space="preserve">Коррекция может быть направлена как на избирательные </w:t>
      </w:r>
      <w:r w:rsidRPr="005B5AD7" w:rsidR="00E77EFB">
        <w:rPr>
          <w:color w:val="000000"/>
          <w:sz w:val="28"/>
          <w:szCs w:val="28"/>
          <w:lang w:val="ru-RU" w:eastAsia="ru-RU" w:bidi="ar-SA"/>
        </w:rPr>
        <w:t xml:space="preserve">расстройства </w:t>
      </w:r>
      <w:r w:rsidRPr="005B5AD7">
        <w:rPr>
          <w:color w:val="000000"/>
          <w:sz w:val="28"/>
          <w:szCs w:val="28"/>
          <w:lang w:val="ru-RU" w:eastAsia="ru-RU" w:bidi="ar-SA"/>
        </w:rPr>
        <w:t>(только зрительного или только слухового внимания), так и на общие модально-неспецифические расстройства внимания. Основной акцент необходимо делать на формировании произвольной регуляции внимания.</w:t>
      </w:r>
    </w:p>
    <w:p w:rsidR="00604561" w:rsidRPr="0055321D" w:rsidP="0055321D">
      <w:pPr>
        <w:shd w:val="clear" w:color="auto" w:fill="FFFFFF"/>
        <w:spacing w:after="0" w:line="240" w:lineRule="auto"/>
        <w:ind w:firstLine="709"/>
        <w:contextualSpacing/>
        <w:jc w:val="both"/>
        <w:rPr>
          <w:color w:val="000000"/>
          <w:sz w:val="28"/>
          <w:szCs w:val="28"/>
          <w:lang w:val="ru-RU" w:eastAsia="ru-RU" w:bidi="ar-SA"/>
        </w:rPr>
      </w:pPr>
      <w:r>
        <w:rPr>
          <w:color w:val="000000"/>
          <w:sz w:val="28"/>
          <w:szCs w:val="28"/>
          <w:lang w:val="ru-RU" w:eastAsia="ru-RU" w:bidi="ar-SA"/>
        </w:rPr>
        <w:t>1 </w:t>
      </w:r>
      <w:r w:rsidRPr="0055321D" w:rsidR="00E77EFB">
        <w:rPr>
          <w:color w:val="000000"/>
          <w:sz w:val="28"/>
          <w:szCs w:val="28"/>
          <w:lang w:val="ru-RU" w:eastAsia="en-US" w:bidi="ar-SA"/>
        </w:rPr>
        <w:t xml:space="preserve">направление. </w:t>
      </w:r>
      <w:r w:rsidRPr="0055321D" w:rsidR="003C79F5">
        <w:rPr>
          <w:color w:val="000000"/>
          <w:sz w:val="28"/>
          <w:szCs w:val="28"/>
          <w:lang w:val="ru-RU" w:eastAsia="en-US" w:bidi="ar-SA"/>
        </w:rPr>
        <w:t xml:space="preserve">Развитие </w:t>
      </w:r>
      <w:r w:rsidRPr="0055321D">
        <w:rPr>
          <w:color w:val="000000"/>
          <w:sz w:val="28"/>
          <w:szCs w:val="28"/>
          <w:lang w:val="ru-RU" w:eastAsia="en-US" w:bidi="ar-SA"/>
        </w:rPr>
        <w:t>памяти.</w:t>
      </w:r>
    </w:p>
    <w:p w:rsidR="00BD2BA7" w:rsidRPr="0055321D" w:rsidP="0055321D">
      <w:pPr>
        <w:numPr>
          <w:ilvl w:val="0"/>
          <w:numId w:val="113"/>
        </w:numPr>
        <w:tabs>
          <w:tab w:val="left" w:pos="993"/>
        </w:tabs>
        <w:autoSpaceDE w:val="0"/>
        <w:autoSpaceDN w:val="0"/>
        <w:adjustRightInd w:val="0"/>
        <w:ind w:left="0" w:firstLine="709"/>
        <w:contextualSpacing/>
        <w:jc w:val="both"/>
        <w:rPr>
          <w:rFonts w:eastAsia="Calibri"/>
          <w:sz w:val="28"/>
          <w:szCs w:val="28"/>
          <w:lang w:val="ru-RU" w:eastAsia="en-US" w:bidi="ar-SA"/>
        </w:rPr>
      </w:pPr>
      <w:r w:rsidRPr="0055321D">
        <w:rPr>
          <w:rFonts w:eastAsia="Calibri"/>
          <w:sz w:val="28"/>
          <w:szCs w:val="28"/>
          <w:lang w:val="ru-RU" w:eastAsia="en-US" w:bidi="ar-SA"/>
        </w:rPr>
        <w:t>Обучение различным методам запоминания</w:t>
      </w:r>
    </w:p>
    <w:p w:rsidR="00EF70F7" w:rsidRPr="0055321D" w:rsidP="0055321D">
      <w:pPr>
        <w:numPr>
          <w:ilvl w:val="0"/>
          <w:numId w:val="113"/>
        </w:numPr>
        <w:tabs>
          <w:tab w:val="left" w:pos="993"/>
        </w:tabs>
        <w:autoSpaceDE w:val="0"/>
        <w:autoSpaceDN w:val="0"/>
        <w:adjustRightInd w:val="0"/>
        <w:ind w:left="0" w:firstLine="709"/>
        <w:contextualSpacing/>
        <w:jc w:val="both"/>
        <w:rPr>
          <w:rFonts w:eastAsia="Calibri"/>
          <w:sz w:val="28"/>
          <w:szCs w:val="28"/>
          <w:lang w:val="ru-RU" w:eastAsia="en-US" w:bidi="ar-SA"/>
        </w:rPr>
      </w:pPr>
      <w:r w:rsidRPr="0055321D">
        <w:rPr>
          <w:rFonts w:eastAsia="Calibri"/>
          <w:sz w:val="28"/>
          <w:szCs w:val="28"/>
          <w:lang w:val="ru-RU" w:eastAsia="en-US" w:bidi="ar-SA"/>
        </w:rPr>
        <w:t>Р</w:t>
      </w:r>
      <w:r w:rsidRPr="0055321D" w:rsidR="00BD2BA7">
        <w:rPr>
          <w:rFonts w:eastAsia="Calibri"/>
          <w:sz w:val="28"/>
          <w:szCs w:val="28"/>
          <w:lang w:val="ru-RU" w:eastAsia="en-US" w:bidi="ar-SA"/>
        </w:rPr>
        <w:t>азвитие произвольного запоминания вербального и невербального материала.</w:t>
      </w:r>
    </w:p>
    <w:p w:rsidR="00BD2BA7" w:rsidRPr="0055321D" w:rsidP="0055321D">
      <w:pPr>
        <w:numPr>
          <w:ilvl w:val="0"/>
          <w:numId w:val="113"/>
        </w:numPr>
        <w:tabs>
          <w:tab w:val="left" w:pos="993"/>
        </w:tabs>
        <w:autoSpaceDE w:val="0"/>
        <w:autoSpaceDN w:val="0"/>
        <w:adjustRightInd w:val="0"/>
        <w:ind w:left="0" w:firstLine="709"/>
        <w:contextualSpacing/>
        <w:jc w:val="both"/>
        <w:rPr>
          <w:rFonts w:eastAsia="Calibri"/>
          <w:sz w:val="28"/>
          <w:szCs w:val="28"/>
          <w:lang w:val="ru-RU" w:eastAsia="en-US" w:bidi="ar-SA"/>
        </w:rPr>
      </w:pPr>
      <w:r w:rsidRPr="0055321D">
        <w:rPr>
          <w:rFonts w:eastAsia="Calibri"/>
          <w:sz w:val="28"/>
          <w:szCs w:val="28"/>
          <w:lang w:val="ru-RU" w:eastAsia="en-US" w:bidi="ar-SA"/>
        </w:rPr>
        <w:t>Формирование навыка опосредованного запоминания.</w:t>
      </w:r>
    </w:p>
    <w:p w:rsidR="0055321D" w:rsidP="0055321D">
      <w:pPr>
        <w:numPr>
          <w:ilvl w:val="0"/>
          <w:numId w:val="113"/>
        </w:numPr>
        <w:tabs>
          <w:tab w:val="left" w:pos="993"/>
        </w:tabs>
        <w:autoSpaceDE w:val="0"/>
        <w:autoSpaceDN w:val="0"/>
        <w:adjustRightInd w:val="0"/>
        <w:ind w:left="0" w:firstLine="709"/>
        <w:contextualSpacing/>
        <w:jc w:val="both"/>
        <w:rPr>
          <w:rFonts w:eastAsia="Calibri"/>
          <w:sz w:val="28"/>
          <w:szCs w:val="28"/>
          <w:lang w:val="ru-RU" w:eastAsia="en-US" w:bidi="ar-SA"/>
        </w:rPr>
      </w:pPr>
      <w:r w:rsidRPr="0055321D">
        <w:rPr>
          <w:rFonts w:eastAsia="Calibri"/>
          <w:sz w:val="28"/>
          <w:szCs w:val="28"/>
          <w:lang w:val="ru-RU" w:eastAsia="en-US" w:bidi="ar-SA"/>
        </w:rPr>
        <w:t xml:space="preserve">Формирование </w:t>
      </w:r>
      <w:r w:rsidRPr="0055321D" w:rsidR="00604561">
        <w:rPr>
          <w:rFonts w:eastAsia="Calibri"/>
          <w:sz w:val="28"/>
          <w:szCs w:val="28"/>
          <w:lang w:val="ru-RU" w:eastAsia="en-US" w:bidi="ar-SA"/>
        </w:rPr>
        <w:t>умени</w:t>
      </w:r>
      <w:r w:rsidRPr="0055321D">
        <w:rPr>
          <w:rFonts w:eastAsia="Calibri"/>
          <w:sz w:val="28"/>
          <w:szCs w:val="28"/>
          <w:lang w:val="ru-RU" w:eastAsia="en-US" w:bidi="ar-SA"/>
        </w:rPr>
        <w:t>я</w:t>
      </w:r>
      <w:r w:rsidRPr="0055321D" w:rsidR="00604561">
        <w:rPr>
          <w:rFonts w:eastAsia="Calibri"/>
          <w:sz w:val="28"/>
          <w:szCs w:val="28"/>
          <w:lang w:val="ru-RU" w:eastAsia="en-US" w:bidi="ar-SA"/>
        </w:rPr>
        <w:t xml:space="preserve"> составлять мнемический план для облегчения запоминания</w:t>
      </w:r>
      <w:r w:rsidRPr="0055321D">
        <w:rPr>
          <w:rFonts w:eastAsia="Calibri"/>
          <w:sz w:val="28"/>
          <w:szCs w:val="28"/>
          <w:lang w:val="ru-RU" w:eastAsia="en-US" w:bidi="ar-SA"/>
        </w:rPr>
        <w:t>.</w:t>
      </w:r>
    </w:p>
    <w:p w:rsidR="00BD2BA7" w:rsidRPr="0055321D" w:rsidP="0055321D">
      <w:pPr>
        <w:tabs>
          <w:tab w:val="left" w:pos="993"/>
        </w:tabs>
        <w:autoSpaceDE w:val="0"/>
        <w:autoSpaceDN w:val="0"/>
        <w:adjustRightInd w:val="0"/>
        <w:ind w:firstLine="709"/>
        <w:contextualSpacing/>
        <w:jc w:val="both"/>
        <w:rPr>
          <w:rFonts w:eastAsia="Calibri"/>
          <w:sz w:val="28"/>
          <w:szCs w:val="28"/>
          <w:lang w:val="ru-RU" w:eastAsia="en-US" w:bidi="ar-SA"/>
        </w:rPr>
      </w:pPr>
      <w:r>
        <w:rPr>
          <w:rFonts w:eastAsia="Calibri"/>
          <w:sz w:val="28"/>
          <w:szCs w:val="28"/>
          <w:lang w:val="ru-RU" w:eastAsia="en-US" w:bidi="ar-SA"/>
        </w:rPr>
        <w:t xml:space="preserve">2 </w:t>
      </w:r>
      <w:r w:rsidRPr="0055321D" w:rsidR="00211F50">
        <w:rPr>
          <w:rFonts w:eastAsia="Calibri" w:cs="Arial"/>
          <w:color w:val="000000"/>
          <w:sz w:val="28"/>
          <w:szCs w:val="28"/>
          <w:lang w:val="ru-RU" w:eastAsia="en-US" w:bidi="ar-SA"/>
        </w:rPr>
        <w:t>н</w:t>
      </w:r>
      <w:r w:rsidRPr="0055321D" w:rsidR="00E77EFB">
        <w:rPr>
          <w:rFonts w:eastAsia="Calibri" w:cs="Arial"/>
          <w:color w:val="000000"/>
          <w:sz w:val="28"/>
          <w:szCs w:val="28"/>
          <w:lang w:val="ru-RU" w:eastAsia="en-US" w:bidi="ar-SA"/>
        </w:rPr>
        <w:t xml:space="preserve">аправление. </w:t>
      </w:r>
      <w:r w:rsidRPr="0055321D">
        <w:rPr>
          <w:rFonts w:eastAsia="Calibri" w:cs="Arial"/>
          <w:color w:val="000000"/>
          <w:sz w:val="28"/>
          <w:szCs w:val="28"/>
          <w:lang w:val="ru-RU" w:eastAsia="en-US" w:bidi="ar-SA"/>
        </w:rPr>
        <w:t>Развитие пространственных и временных представлений.</w:t>
      </w:r>
    </w:p>
    <w:p w:rsidR="00604561" w:rsidRPr="0055321D" w:rsidP="0020155D">
      <w:pPr>
        <w:numPr>
          <w:ilvl w:val="0"/>
          <w:numId w:val="112"/>
        </w:numPr>
        <w:spacing w:after="0" w:line="240" w:lineRule="auto"/>
        <w:ind w:left="0" w:right="115" w:firstLine="709"/>
        <w:contextualSpacing/>
        <w:jc w:val="both"/>
        <w:rPr>
          <w:color w:val="231F20"/>
          <w:spacing w:val="-2"/>
          <w:sz w:val="28"/>
          <w:szCs w:val="22"/>
          <w:lang w:val="ru-RU" w:eastAsia="en-US" w:bidi="ar-SA"/>
        </w:rPr>
      </w:pPr>
      <w:r w:rsidRPr="0055321D">
        <w:rPr>
          <w:color w:val="231F20"/>
          <w:spacing w:val="-2"/>
          <w:sz w:val="28"/>
          <w:szCs w:val="22"/>
          <w:lang w:val="ru-RU" w:eastAsia="en-US" w:bidi="ar-SA"/>
        </w:rPr>
        <w:t>пространство</w:t>
      </w:r>
      <w:r w:rsidRPr="0055321D" w:rsidR="00571D7A">
        <w:rPr>
          <w:color w:val="231F20"/>
          <w:spacing w:val="-2"/>
          <w:sz w:val="28"/>
          <w:szCs w:val="22"/>
          <w:lang w:val="ru-RU" w:eastAsia="en-US" w:bidi="ar-SA"/>
        </w:rPr>
        <w:t xml:space="preserve"> собственного тела (схема тела)</w:t>
      </w:r>
    </w:p>
    <w:p w:rsidR="00571D7A" w:rsidRPr="0055321D" w:rsidP="0020155D">
      <w:pPr>
        <w:numPr>
          <w:ilvl w:val="0"/>
          <w:numId w:val="112"/>
        </w:numPr>
        <w:spacing w:after="0" w:line="240" w:lineRule="auto"/>
        <w:ind w:left="0" w:right="115" w:firstLine="709"/>
        <w:contextualSpacing/>
        <w:jc w:val="both"/>
        <w:rPr>
          <w:color w:val="231F20"/>
          <w:spacing w:val="-2"/>
          <w:sz w:val="28"/>
          <w:szCs w:val="22"/>
          <w:lang w:val="ru-RU" w:eastAsia="en-US" w:bidi="ar-SA"/>
        </w:rPr>
      </w:pPr>
      <w:r w:rsidRPr="0055321D">
        <w:rPr>
          <w:color w:val="231F20"/>
          <w:spacing w:val="-2"/>
          <w:sz w:val="28"/>
          <w:szCs w:val="22"/>
          <w:lang w:val="ru-RU" w:eastAsia="en-US" w:bidi="ar-SA"/>
        </w:rPr>
        <w:t>предметное пространство, в т.ч. пространственно-схематическое</w:t>
      </w:r>
    </w:p>
    <w:p w:rsidR="00571D7A" w:rsidRPr="0055321D" w:rsidP="0020155D">
      <w:pPr>
        <w:numPr>
          <w:ilvl w:val="0"/>
          <w:numId w:val="112"/>
        </w:numPr>
        <w:spacing w:after="0" w:line="240" w:lineRule="auto"/>
        <w:ind w:left="0" w:right="115" w:firstLine="709"/>
        <w:contextualSpacing/>
        <w:jc w:val="both"/>
        <w:rPr>
          <w:color w:val="231F20"/>
          <w:spacing w:val="-2"/>
          <w:sz w:val="28"/>
          <w:szCs w:val="22"/>
          <w:lang w:val="ru-RU" w:eastAsia="en-US" w:bidi="ar-SA"/>
        </w:rPr>
      </w:pPr>
      <w:r w:rsidRPr="0055321D">
        <w:rPr>
          <w:color w:val="231F20"/>
          <w:spacing w:val="-2"/>
          <w:sz w:val="28"/>
          <w:szCs w:val="22"/>
          <w:lang w:val="ru-RU" w:eastAsia="en-US" w:bidi="ar-SA"/>
        </w:rPr>
        <w:t>пространство речи (квазипространственные представления)</w:t>
      </w:r>
    </w:p>
    <w:p w:rsidR="00571D7A" w:rsidRPr="0055321D" w:rsidP="0020155D">
      <w:pPr>
        <w:numPr>
          <w:ilvl w:val="0"/>
          <w:numId w:val="112"/>
        </w:numPr>
        <w:spacing w:after="0" w:line="240" w:lineRule="auto"/>
        <w:ind w:left="0" w:right="115" w:firstLine="709"/>
        <w:contextualSpacing/>
        <w:jc w:val="both"/>
        <w:rPr>
          <w:color w:val="231F20"/>
          <w:spacing w:val="-2"/>
          <w:sz w:val="28"/>
          <w:szCs w:val="22"/>
          <w:lang w:val="ru-RU" w:eastAsia="en-US" w:bidi="ar-SA"/>
        </w:rPr>
      </w:pPr>
      <w:r w:rsidRPr="0055321D">
        <w:rPr>
          <w:color w:val="231F20"/>
          <w:spacing w:val="-2"/>
          <w:sz w:val="28"/>
          <w:szCs w:val="22"/>
          <w:lang w:val="ru-RU" w:eastAsia="en-US" w:bidi="ar-SA"/>
        </w:rPr>
        <w:t>математическое (геометрическое пространство.</w:t>
      </w:r>
    </w:p>
    <w:p w:rsidR="00B0345E" w:rsidRPr="005B5AD7" w:rsidP="005B5AD7">
      <w:pPr>
        <w:shd w:val="clear" w:color="auto" w:fill="FFFFFF"/>
        <w:spacing w:after="0" w:line="240" w:lineRule="auto"/>
        <w:ind w:left="0" w:firstLine="709"/>
        <w:contextualSpacing/>
        <w:jc w:val="both"/>
        <w:rPr>
          <w:rFonts w:eastAsia="Calibri"/>
          <w:color w:val="000000"/>
          <w:sz w:val="28"/>
          <w:szCs w:val="28"/>
          <w:lang w:val="ru-RU" w:eastAsia="ru-RU" w:bidi="ar-SA"/>
        </w:rPr>
      </w:pPr>
      <w:r w:rsidRPr="005B5AD7">
        <w:rPr>
          <w:rFonts w:eastAsia="Calibri"/>
          <w:color w:val="000000"/>
          <w:sz w:val="28"/>
          <w:szCs w:val="28"/>
          <w:lang w:val="ru-RU" w:eastAsia="ru-RU" w:bidi="ar-SA"/>
        </w:rPr>
        <w:t xml:space="preserve">В ходе формирования зрительно-пространственного восприятия отрабатывается ориентировочная фаза при выполнении перцептивных и конструктивных заданий через обучение планомерному, последовательному анализу изображений и конструкций. Основные значимые элементы изображения или фигуры выделяются сначала </w:t>
      </w:r>
      <w:r w:rsidRPr="005B5AD7" w:rsidR="00A91367">
        <w:rPr>
          <w:rFonts w:eastAsia="Calibri"/>
          <w:color w:val="000000"/>
          <w:sz w:val="28"/>
          <w:szCs w:val="28"/>
          <w:lang w:val="ru-RU" w:eastAsia="ru-RU" w:bidi="ar-SA"/>
        </w:rPr>
        <w:t xml:space="preserve">на предметном уровне, с помощью </w:t>
      </w:r>
      <w:r w:rsidRPr="005B5AD7" w:rsidR="00336B87">
        <w:rPr>
          <w:rFonts w:eastAsia="Calibri"/>
          <w:color w:val="000000"/>
          <w:sz w:val="28"/>
          <w:szCs w:val="28"/>
          <w:lang w:val="ru-RU" w:eastAsia="ru-RU" w:bidi="ar-SA"/>
        </w:rPr>
        <w:t>шаблона</w:t>
      </w:r>
      <w:r w:rsidRPr="005B5AD7" w:rsidR="00A91367">
        <w:rPr>
          <w:rFonts w:eastAsia="Calibri"/>
          <w:color w:val="000000"/>
          <w:sz w:val="28"/>
          <w:szCs w:val="28"/>
          <w:lang w:val="ru-RU" w:eastAsia="ru-RU" w:bidi="ar-SA"/>
        </w:rPr>
        <w:t xml:space="preserve">, а затем эти действия переводятся в мысленный план. Совершенствование оперирования сенсорными эталонами и овладение </w:t>
      </w:r>
      <w:r w:rsidRPr="005B5AD7" w:rsidR="00336B87">
        <w:rPr>
          <w:rFonts w:eastAsia="Calibri"/>
          <w:color w:val="000000"/>
          <w:sz w:val="28"/>
          <w:szCs w:val="28"/>
          <w:lang w:val="ru-RU" w:eastAsia="ru-RU" w:bidi="ar-SA"/>
        </w:rPr>
        <w:t>шаблона</w:t>
      </w:r>
      <w:r w:rsidRPr="005B5AD7" w:rsidR="00A91367">
        <w:rPr>
          <w:rFonts w:eastAsia="Calibri"/>
          <w:color w:val="000000"/>
          <w:sz w:val="28"/>
          <w:szCs w:val="28"/>
          <w:lang w:val="ru-RU" w:eastAsia="ru-RU" w:bidi="ar-SA"/>
        </w:rPr>
        <w:t xml:space="preserve"> словесными понятиями, обозначений пространственного расположения и направлений и способов передвижения. Развитие навыков мысленного перемещения и трансформации зрительных образов. </w:t>
      </w:r>
      <w:r w:rsidRPr="005B5AD7" w:rsidR="00A91367">
        <w:rPr>
          <w:rFonts w:eastAsia="Calibri"/>
          <w:color w:val="000000"/>
          <w:sz w:val="28"/>
          <w:szCs w:val="28"/>
          <w:lang w:val="ru-RU" w:eastAsia="ru-RU" w:bidi="ar-SA"/>
        </w:rPr>
        <w:t>Формирование навыков схематического изображения пространственных отношений.</w:t>
      </w:r>
    </w:p>
    <w:p w:rsidR="00A91367" w:rsidRPr="005B5AD7" w:rsidP="005B5AD7">
      <w:pPr>
        <w:shd w:val="clear" w:color="auto" w:fill="FFFFFF"/>
        <w:spacing w:after="0" w:line="240" w:lineRule="auto"/>
        <w:ind w:left="0" w:firstLine="709"/>
        <w:contextualSpacing/>
        <w:jc w:val="both"/>
        <w:rPr>
          <w:rFonts w:eastAsia="Calibri"/>
          <w:color w:val="000000"/>
          <w:sz w:val="28"/>
          <w:szCs w:val="28"/>
          <w:lang w:val="ru-RU" w:eastAsia="ru-RU" w:bidi="ar-SA"/>
        </w:rPr>
      </w:pPr>
      <w:r w:rsidRPr="005B5AD7">
        <w:rPr>
          <w:rFonts w:eastAsia="Calibri"/>
          <w:color w:val="000000"/>
          <w:sz w:val="28"/>
          <w:szCs w:val="28"/>
          <w:lang w:val="ru-RU" w:eastAsia="ru-RU" w:bidi="ar-SA"/>
        </w:rPr>
        <w:t xml:space="preserve">Упражнения, развивающие способность к анализу, запоминанию и воспроизведению временной последовательности явлений (зрительных, слуховых, </w:t>
      </w:r>
      <w:r w:rsidRPr="005B5AD7" w:rsidR="00336B87">
        <w:rPr>
          <w:rFonts w:eastAsia="Calibri"/>
          <w:color w:val="000000"/>
          <w:sz w:val="28"/>
          <w:szCs w:val="28"/>
          <w:lang w:val="ru-RU" w:eastAsia="ru-RU" w:bidi="ar-SA"/>
        </w:rPr>
        <w:t>двигательных</w:t>
      </w:r>
      <w:r w:rsidRPr="005B5AD7">
        <w:rPr>
          <w:rFonts w:eastAsia="Calibri"/>
          <w:color w:val="000000"/>
          <w:sz w:val="28"/>
          <w:szCs w:val="28"/>
          <w:lang w:val="ru-RU" w:eastAsia="ru-RU" w:bidi="ar-SA"/>
        </w:rPr>
        <w:t xml:space="preserve"> и кинестетических последовательностей).</w:t>
      </w:r>
    </w:p>
    <w:p w:rsidR="00571D7A" w:rsidRPr="005B5AD7" w:rsidP="005B5AD7">
      <w:pPr>
        <w:shd w:val="clear" w:color="auto" w:fill="FFFFFF"/>
        <w:spacing w:after="0" w:line="240" w:lineRule="auto"/>
        <w:ind w:firstLine="709"/>
        <w:contextualSpacing/>
        <w:jc w:val="both"/>
        <w:rPr>
          <w:rFonts w:eastAsia="Calibri"/>
          <w:color w:val="000000"/>
          <w:sz w:val="28"/>
          <w:szCs w:val="28"/>
          <w:lang w:val="ru-RU" w:eastAsia="en-US" w:bidi="ar-SA"/>
        </w:rPr>
      </w:pPr>
      <w:r w:rsidRPr="005B5AD7">
        <w:rPr>
          <w:rFonts w:eastAsia="Calibri"/>
          <w:sz w:val="28"/>
          <w:szCs w:val="28"/>
          <w:lang w:val="ru-RU" w:eastAsia="en-US" w:bidi="ar-SA"/>
        </w:rPr>
        <w:t>Коррекция имеющихся у подростков недостатков проводится в малой группе</w:t>
      </w:r>
      <w:r w:rsidRPr="005B5AD7" w:rsidR="00A91367">
        <w:rPr>
          <w:rFonts w:eastAsia="Calibri"/>
          <w:sz w:val="28"/>
          <w:szCs w:val="28"/>
          <w:lang w:val="ru-RU" w:eastAsia="en-US" w:bidi="ar-SA"/>
        </w:rPr>
        <w:t xml:space="preserve"> не более 3</w:t>
      </w:r>
      <w:r w:rsidRPr="005B5AD7">
        <w:rPr>
          <w:rFonts w:eastAsia="Calibri"/>
          <w:sz w:val="28"/>
          <w:szCs w:val="28"/>
          <w:lang w:val="ru-RU" w:eastAsia="en-US" w:bidi="ar-SA"/>
        </w:rPr>
        <w:t xml:space="preserve">, которая формируется из числа учащихся </w:t>
      </w:r>
      <w:r w:rsidRPr="005B5AD7" w:rsidR="00A91367">
        <w:rPr>
          <w:rFonts w:eastAsia="Calibri"/>
          <w:sz w:val="28"/>
          <w:szCs w:val="28"/>
          <w:lang w:val="ru-RU" w:eastAsia="en-US" w:bidi="ar-SA"/>
        </w:rPr>
        <w:t xml:space="preserve">одного или нескольких классов на основе сходства дефекта и его выраженности. Занятия проводятся 1-2 раза в неделю. Продолжительность занятия не более 45 минут, но могут быть сокращены в зависимости от снижения работоспособности. Продолжительность курса </w:t>
      </w:r>
      <w:r w:rsidRPr="005B5AD7" w:rsidR="00E77EFB">
        <w:rPr>
          <w:rFonts w:eastAsia="Calibri"/>
          <w:sz w:val="28"/>
          <w:szCs w:val="28"/>
          <w:lang w:val="ru-RU" w:eastAsia="en-US" w:bidi="ar-SA"/>
        </w:rPr>
        <w:t>определяется специалисто</w:t>
      </w:r>
      <w:r w:rsidR="007C71D8">
        <w:rPr>
          <w:rFonts w:eastAsia="Calibri"/>
          <w:sz w:val="28"/>
          <w:szCs w:val="28"/>
          <w:lang w:val="ru-RU" w:eastAsia="en-US" w:bidi="ar-SA"/>
        </w:rPr>
        <w:t>м</w:t>
      </w:r>
      <w:r w:rsidRPr="005B5AD7" w:rsidR="00E77EFB">
        <w:rPr>
          <w:rFonts w:eastAsia="Calibri"/>
          <w:sz w:val="28"/>
          <w:szCs w:val="28"/>
          <w:lang w:val="ru-RU" w:eastAsia="en-US" w:bidi="ar-SA"/>
        </w:rPr>
        <w:t xml:space="preserve"> по итогам промежуточного и итогового мониторинга эффективности коррекции в конце учебного года.</w:t>
      </w:r>
    </w:p>
    <w:p w:rsidR="00BD2BA7" w:rsidRPr="005B5AD7" w:rsidP="005B5AD7">
      <w:pPr>
        <w:shd w:val="clear" w:color="auto" w:fill="FFFFFF"/>
        <w:spacing w:after="0" w:line="240" w:lineRule="auto"/>
        <w:ind w:left="2160"/>
        <w:contextualSpacing/>
        <w:rPr>
          <w:rFonts w:eastAsia="Calibri"/>
          <w:color w:val="000000"/>
          <w:sz w:val="28"/>
          <w:szCs w:val="28"/>
          <w:lang w:val="ru-RU" w:eastAsia="ru-RU" w:bidi="ar-SA"/>
        </w:rPr>
      </w:pPr>
    </w:p>
    <w:p w:rsidR="00DD09DB" w:rsidRPr="005B5AD7" w:rsidP="005B5AD7">
      <w:pPr>
        <w:autoSpaceDE w:val="0"/>
        <w:autoSpaceDN w:val="0"/>
        <w:adjustRightInd w:val="0"/>
        <w:ind w:firstLine="709"/>
        <w:contextualSpacing/>
        <w:jc w:val="both"/>
        <w:rPr>
          <w:rFonts w:eastAsia="Calibri"/>
          <w:i/>
          <w:iCs/>
          <w:color w:val="000000"/>
          <w:sz w:val="28"/>
          <w:szCs w:val="28"/>
          <w:u w:val="single"/>
          <w:lang w:val="ru-RU" w:eastAsia="en-US" w:bidi="ar-SA"/>
        </w:rPr>
      </w:pPr>
      <w:r w:rsidRPr="005B5AD7">
        <w:rPr>
          <w:rFonts w:eastAsia="Calibri"/>
          <w:i/>
          <w:iCs/>
          <w:color w:val="000000"/>
          <w:sz w:val="28"/>
          <w:szCs w:val="28"/>
          <w:u w:val="single"/>
          <w:lang w:val="ru-RU" w:eastAsia="en-US" w:bidi="ar-SA"/>
        </w:rPr>
        <w:t>Учись учиться (совершенствование учебной деятельности).</w:t>
      </w:r>
    </w:p>
    <w:p w:rsidR="0056387D" w:rsidRPr="005B5AD7" w:rsidP="005B5AD7">
      <w:pPr>
        <w:shd w:val="clear" w:color="auto" w:fill="FFFFFF"/>
        <w:spacing w:after="0" w:line="240" w:lineRule="auto"/>
        <w:ind w:firstLine="709"/>
        <w:contextualSpacing/>
        <w:jc w:val="both"/>
        <w:rPr>
          <w:color w:val="333333"/>
          <w:sz w:val="28"/>
          <w:szCs w:val="28"/>
          <w:lang w:val="ru-RU" w:eastAsia="ru-RU" w:bidi="ar-SA"/>
        </w:rPr>
      </w:pPr>
      <w:r w:rsidRPr="005B5AD7">
        <w:rPr>
          <w:rFonts w:eastAsia="Calibri"/>
          <w:sz w:val="28"/>
          <w:szCs w:val="28"/>
          <w:lang w:val="ru-RU" w:eastAsia="en-US" w:bidi="ar-SA"/>
        </w:rPr>
        <w:t xml:space="preserve">Данный курс предназначен для обучающихся 5-7 классов, </w:t>
      </w:r>
      <w:r w:rsidRPr="005B5AD7">
        <w:rPr>
          <w:color w:val="333333"/>
          <w:sz w:val="28"/>
          <w:szCs w:val="28"/>
          <w:lang w:val="ru-RU" w:eastAsia="ru-RU" w:bidi="ar-SA"/>
        </w:rPr>
        <w:t xml:space="preserve">испытывающих трудности в обучении, </w:t>
      </w:r>
      <w:r w:rsidRPr="005B5AD7">
        <w:rPr>
          <w:rFonts w:eastAsia="Calibri"/>
          <w:sz w:val="28"/>
          <w:szCs w:val="28"/>
          <w:lang w:val="ru-RU" w:eastAsia="en-US" w:bidi="ar-SA"/>
        </w:rPr>
        <w:t xml:space="preserve">и направлен на развитие и совершенствование познавательных универсальных учебных действий. </w:t>
      </w:r>
    </w:p>
    <w:p w:rsidR="0056387D" w:rsidRPr="005B5AD7" w:rsidP="005B5AD7">
      <w:pPr>
        <w:shd w:val="clear" w:color="auto" w:fill="FFFFFF"/>
        <w:spacing w:after="0" w:line="240" w:lineRule="auto"/>
        <w:ind w:firstLine="709"/>
        <w:contextualSpacing/>
        <w:jc w:val="both"/>
        <w:rPr>
          <w:color w:val="333333"/>
          <w:sz w:val="28"/>
          <w:szCs w:val="28"/>
          <w:lang w:val="ru-RU" w:eastAsia="ru-RU" w:bidi="ar-SA"/>
        </w:rPr>
      </w:pPr>
      <w:r w:rsidRPr="005B5AD7">
        <w:rPr>
          <w:color w:val="333333"/>
          <w:sz w:val="28"/>
          <w:szCs w:val="28"/>
          <w:lang w:val="ru-RU" w:eastAsia="ru-RU" w:bidi="ar-SA"/>
        </w:rPr>
        <w:t xml:space="preserve">Проблема недостаточного развития произвольности, обусловленная влиянием первичного речевого дефекта, а также сопутствующими нарушениями часто стоит за собственно учебными затруднениями детей с ТНР, и </w:t>
      </w:r>
      <w:r w:rsidRPr="005B5AD7" w:rsidR="00336B87">
        <w:rPr>
          <w:color w:val="333333"/>
          <w:sz w:val="28"/>
          <w:szCs w:val="28"/>
          <w:lang w:val="ru-RU" w:eastAsia="ru-RU" w:bidi="ar-SA"/>
        </w:rPr>
        <w:t>за такими</w:t>
      </w:r>
      <w:r w:rsidRPr="005B5AD7">
        <w:rPr>
          <w:color w:val="333333"/>
          <w:sz w:val="28"/>
          <w:szCs w:val="28"/>
          <w:lang w:val="ru-RU" w:eastAsia="ru-RU" w:bidi="ar-SA"/>
        </w:rPr>
        <w:t xml:space="preserve"> явлениями, как плохая дисциплина на уроках, повышенная отвлекаемость, неумение выполнять несколько усложненные </w:t>
      </w:r>
      <w:r w:rsidRPr="005B5AD7" w:rsidR="00336B87">
        <w:rPr>
          <w:color w:val="333333"/>
          <w:sz w:val="28"/>
          <w:szCs w:val="28"/>
          <w:lang w:val="ru-RU" w:eastAsia="ru-RU" w:bidi="ar-SA"/>
        </w:rPr>
        <w:t>задания, а</w:t>
      </w:r>
      <w:r w:rsidRPr="005B5AD7">
        <w:rPr>
          <w:color w:val="333333"/>
          <w:sz w:val="28"/>
          <w:szCs w:val="28"/>
          <w:lang w:val="ru-RU" w:eastAsia="ru-RU" w:bidi="ar-SA"/>
        </w:rPr>
        <w:t xml:space="preserve"> в определенной </w:t>
      </w:r>
      <w:r w:rsidRPr="005B5AD7" w:rsidR="00336B87">
        <w:rPr>
          <w:color w:val="333333"/>
          <w:sz w:val="28"/>
          <w:szCs w:val="28"/>
          <w:lang w:val="ru-RU" w:eastAsia="ru-RU" w:bidi="ar-SA"/>
        </w:rPr>
        <w:t>степени, за</w:t>
      </w:r>
      <w:r w:rsidRPr="005B5AD7">
        <w:rPr>
          <w:color w:val="333333"/>
          <w:sz w:val="28"/>
          <w:szCs w:val="28"/>
          <w:lang w:val="ru-RU" w:eastAsia="ru-RU" w:bidi="ar-SA"/>
        </w:rPr>
        <w:t xml:space="preserve"> феноменом психологической перегрузки, импульсивности, повышенной утомляемости. На рубеже перехода обучающихся на уровень основного образования эта проблема может усугубляться, т.к. наряду с внешними изменениями (новые учителя, расширение изучаемых предметов, требований, обязанностей и т.д.), происходят внутренние, связанные с вхождением детей в подростковый возраст.  В связи с этими проблемами для ряда обучающихся рационально организовать коррекционно-развивающие курсы по формированию универсальных учебных действий на базе программного материала.</w:t>
      </w:r>
    </w:p>
    <w:p w:rsidR="0056387D" w:rsidRPr="005B5AD7" w:rsidP="005B5AD7">
      <w:pPr>
        <w:shd w:val="clear" w:color="auto" w:fill="FFFFFF"/>
        <w:spacing w:after="0" w:line="240" w:lineRule="auto"/>
        <w:ind w:firstLine="709"/>
        <w:contextualSpacing/>
        <w:jc w:val="both"/>
        <w:rPr>
          <w:color w:val="333333"/>
          <w:sz w:val="28"/>
          <w:szCs w:val="28"/>
          <w:lang w:val="ru-RU" w:eastAsia="ru-RU" w:bidi="ar-SA"/>
        </w:rPr>
      </w:pPr>
      <w:r w:rsidRPr="005B5AD7">
        <w:rPr>
          <w:b/>
          <w:bCs/>
          <w:i/>
          <w:iCs/>
          <w:color w:val="333333"/>
          <w:sz w:val="28"/>
          <w:szCs w:val="28"/>
          <w:lang w:val="ru-RU" w:eastAsia="ru-RU" w:bidi="ar-SA"/>
        </w:rPr>
        <w:t>Цели программы</w:t>
      </w:r>
      <w:r w:rsidRPr="005B5AD7">
        <w:rPr>
          <w:color w:val="333333"/>
          <w:sz w:val="28"/>
          <w:szCs w:val="28"/>
          <w:lang w:val="ru-RU" w:eastAsia="ru-RU" w:bidi="ar-SA"/>
        </w:rPr>
        <w:t>: Формирование произвольной регуляции учебной деятельности младших подростков, посредством воздействия на механизмы сознания, развитие волевой устойчивости, концентрации внимания, саморегуляции, произвольной зрелости, навыков самоконтроля.</w:t>
      </w:r>
    </w:p>
    <w:p w:rsidR="0056387D" w:rsidRPr="005B5AD7" w:rsidP="005B5AD7">
      <w:pPr>
        <w:shd w:val="clear" w:color="auto" w:fill="FFFFFF"/>
        <w:spacing w:after="0" w:line="240" w:lineRule="auto"/>
        <w:ind w:firstLine="709"/>
        <w:contextualSpacing/>
        <w:jc w:val="both"/>
        <w:rPr>
          <w:color w:val="333333"/>
          <w:sz w:val="28"/>
          <w:szCs w:val="28"/>
          <w:lang w:val="ru-RU" w:eastAsia="ru-RU" w:bidi="ar-SA"/>
        </w:rPr>
      </w:pPr>
      <w:r w:rsidRPr="005B5AD7">
        <w:rPr>
          <w:b/>
          <w:bCs/>
          <w:i/>
          <w:iCs/>
          <w:color w:val="333333"/>
          <w:sz w:val="28"/>
          <w:szCs w:val="28"/>
          <w:lang w:val="ru-RU" w:eastAsia="ru-RU" w:bidi="ar-SA"/>
        </w:rPr>
        <w:t>Задачи программы:</w:t>
      </w:r>
    </w:p>
    <w:p w:rsidR="0056387D" w:rsidRPr="005B5AD7" w:rsidP="0020155D">
      <w:pPr>
        <w:numPr>
          <w:ilvl w:val="0"/>
          <w:numId w:val="114"/>
        </w:numPr>
        <w:shd w:val="clear" w:color="auto" w:fill="FFFFFF"/>
        <w:tabs>
          <w:tab w:val="num" w:pos="0"/>
          <w:tab w:val="clear" w:pos="720"/>
        </w:tabs>
        <w:spacing w:after="0" w:line="240" w:lineRule="auto"/>
        <w:ind w:left="0" w:firstLine="709"/>
        <w:contextualSpacing/>
        <w:jc w:val="both"/>
        <w:rPr>
          <w:color w:val="333333"/>
          <w:sz w:val="28"/>
          <w:szCs w:val="28"/>
          <w:lang w:val="ru-RU" w:eastAsia="ru-RU" w:bidi="ar-SA"/>
        </w:rPr>
      </w:pPr>
      <w:r w:rsidRPr="005B5AD7">
        <w:rPr>
          <w:color w:val="333333"/>
          <w:sz w:val="28"/>
          <w:szCs w:val="28"/>
          <w:lang w:val="ru-RU" w:eastAsia="ru-RU" w:bidi="ar-SA"/>
        </w:rPr>
        <w:t>Развитие мотивации к обучению.</w:t>
      </w:r>
    </w:p>
    <w:p w:rsidR="0056387D" w:rsidRPr="005B5AD7" w:rsidP="0020155D">
      <w:pPr>
        <w:numPr>
          <w:ilvl w:val="0"/>
          <w:numId w:val="114"/>
        </w:numPr>
        <w:tabs>
          <w:tab w:val="num" w:pos="0"/>
          <w:tab w:val="clear" w:pos="720"/>
        </w:tabs>
        <w:autoSpaceDE w:val="0"/>
        <w:autoSpaceDN w:val="0"/>
        <w:adjustRightInd w:val="0"/>
        <w:ind w:left="0"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 xml:space="preserve">Развитие умения планировать свою учебную деятельность с учетом индивидуального стиля учебной деятельности. </w:t>
      </w:r>
    </w:p>
    <w:p w:rsidR="0056387D" w:rsidRPr="005B5AD7" w:rsidP="0020155D">
      <w:pPr>
        <w:numPr>
          <w:ilvl w:val="0"/>
          <w:numId w:val="114"/>
        </w:numPr>
        <w:shd w:val="clear" w:color="auto" w:fill="FFFFFF"/>
        <w:tabs>
          <w:tab w:val="num" w:pos="0"/>
          <w:tab w:val="clear" w:pos="720"/>
        </w:tabs>
        <w:spacing w:after="0" w:line="240" w:lineRule="auto"/>
        <w:ind w:left="0" w:firstLine="709"/>
        <w:contextualSpacing/>
        <w:jc w:val="both"/>
        <w:rPr>
          <w:color w:val="333333"/>
          <w:sz w:val="28"/>
          <w:szCs w:val="28"/>
          <w:lang w:val="ru-RU" w:eastAsia="ru-RU" w:bidi="ar-SA"/>
        </w:rPr>
      </w:pPr>
      <w:r w:rsidRPr="005B5AD7">
        <w:rPr>
          <w:color w:val="333333"/>
          <w:sz w:val="28"/>
          <w:szCs w:val="28"/>
          <w:lang w:val="ru-RU" w:eastAsia="ru-RU" w:bidi="ar-SA"/>
        </w:rPr>
        <w:t>Обучение способам целенаправленного поведения, внутреннего самоконтроля.</w:t>
      </w:r>
    </w:p>
    <w:p w:rsidR="0056387D" w:rsidRPr="005B5AD7" w:rsidP="0020155D">
      <w:pPr>
        <w:numPr>
          <w:ilvl w:val="0"/>
          <w:numId w:val="114"/>
        </w:numPr>
        <w:shd w:val="clear" w:color="auto" w:fill="FFFFFF"/>
        <w:tabs>
          <w:tab w:val="num" w:pos="0"/>
          <w:tab w:val="clear" w:pos="720"/>
        </w:tabs>
        <w:spacing w:after="0" w:line="240" w:lineRule="auto"/>
        <w:ind w:left="0" w:firstLine="709"/>
        <w:contextualSpacing/>
        <w:jc w:val="both"/>
        <w:rPr>
          <w:color w:val="333333"/>
          <w:sz w:val="28"/>
          <w:szCs w:val="28"/>
          <w:lang w:val="ru-RU" w:eastAsia="ru-RU" w:bidi="ar-SA"/>
        </w:rPr>
      </w:pPr>
      <w:r w:rsidRPr="005B5AD7">
        <w:rPr>
          <w:color w:val="333333"/>
          <w:sz w:val="28"/>
          <w:szCs w:val="28"/>
          <w:lang w:val="ru-RU" w:eastAsia="ru-RU" w:bidi="ar-SA"/>
        </w:rPr>
        <w:t>Формирование адекватной самооценки, умения</w:t>
      </w:r>
      <w:r w:rsidRPr="005B5AD7">
        <w:rPr>
          <w:rFonts w:eastAsia="Calibri"/>
          <w:sz w:val="28"/>
          <w:szCs w:val="28"/>
          <w:lang w:val="ru-RU" w:eastAsia="en-US" w:bidi="ar-SA"/>
        </w:rPr>
        <w:t xml:space="preserve"> адекватно воспринимать оценки учителей.</w:t>
      </w:r>
    </w:p>
    <w:p w:rsidR="0056387D" w:rsidRPr="005B5AD7" w:rsidP="0020155D">
      <w:pPr>
        <w:numPr>
          <w:ilvl w:val="0"/>
          <w:numId w:val="114"/>
        </w:numPr>
        <w:shd w:val="clear" w:color="auto" w:fill="FFFFFF"/>
        <w:tabs>
          <w:tab w:val="num" w:pos="0"/>
          <w:tab w:val="clear" w:pos="720"/>
        </w:tabs>
        <w:spacing w:after="0" w:line="240" w:lineRule="auto"/>
        <w:ind w:left="0" w:firstLine="709"/>
        <w:contextualSpacing/>
        <w:jc w:val="both"/>
        <w:rPr>
          <w:color w:val="333333"/>
          <w:sz w:val="28"/>
          <w:szCs w:val="28"/>
          <w:lang w:val="ru-RU" w:eastAsia="ru-RU" w:bidi="ar-SA"/>
        </w:rPr>
      </w:pPr>
      <w:r w:rsidRPr="005B5AD7">
        <w:rPr>
          <w:color w:val="333333"/>
          <w:sz w:val="28"/>
          <w:szCs w:val="28"/>
          <w:lang w:val="ru-RU" w:eastAsia="ru-RU" w:bidi="ar-SA"/>
        </w:rPr>
        <w:t xml:space="preserve">Развитие умения </w:t>
      </w:r>
      <w:r w:rsidRPr="005B5AD7">
        <w:rPr>
          <w:rFonts w:eastAsia="Calibri"/>
          <w:color w:val="202122"/>
          <w:sz w:val="28"/>
          <w:szCs w:val="28"/>
          <w:shd w:val="clear" w:color="auto" w:fill="FFFFFF"/>
          <w:lang w:val="ru-RU" w:eastAsia="en-US" w:bidi="ar-SA"/>
        </w:rPr>
        <w:t>поставить учебную задачу, выбрать способы и найти информацию для её решения, уметь работать с информацией, структурировать полученные знания;</w:t>
      </w:r>
    </w:p>
    <w:p w:rsidR="0056387D" w:rsidRPr="005B5AD7" w:rsidP="0020155D">
      <w:pPr>
        <w:numPr>
          <w:ilvl w:val="0"/>
          <w:numId w:val="114"/>
        </w:numPr>
        <w:shd w:val="clear" w:color="auto" w:fill="FFFFFF"/>
        <w:tabs>
          <w:tab w:val="num" w:pos="0"/>
          <w:tab w:val="clear" w:pos="720"/>
        </w:tabs>
        <w:spacing w:after="0" w:line="240" w:lineRule="auto"/>
        <w:ind w:left="0" w:firstLine="709"/>
        <w:contextualSpacing/>
        <w:jc w:val="both"/>
        <w:rPr>
          <w:color w:val="333333"/>
          <w:sz w:val="28"/>
          <w:szCs w:val="28"/>
          <w:lang w:val="ru-RU" w:eastAsia="ru-RU" w:bidi="ar-SA"/>
        </w:rPr>
      </w:pPr>
      <w:r w:rsidRPr="005B5AD7">
        <w:rPr>
          <w:rFonts w:eastAsia="Calibri"/>
          <w:color w:val="202122"/>
          <w:sz w:val="28"/>
          <w:szCs w:val="28"/>
          <w:shd w:val="clear" w:color="auto" w:fill="FFFFFF"/>
          <w:lang w:val="ru-RU" w:eastAsia="en-US" w:bidi="ar-SA"/>
        </w:rPr>
        <w:t>Совершенствование умения сформулировать проблему и найти способ её решения.</w:t>
      </w:r>
    </w:p>
    <w:p w:rsidR="0056387D" w:rsidRPr="005B5AD7" w:rsidP="0020155D">
      <w:pPr>
        <w:numPr>
          <w:ilvl w:val="0"/>
          <w:numId w:val="114"/>
        </w:numPr>
        <w:shd w:val="clear" w:color="auto" w:fill="FFFFFF"/>
        <w:tabs>
          <w:tab w:val="num" w:pos="0"/>
          <w:tab w:val="clear" w:pos="720"/>
        </w:tabs>
        <w:spacing w:after="0" w:line="240" w:lineRule="auto"/>
        <w:ind w:left="0" w:firstLine="709"/>
        <w:contextualSpacing/>
        <w:jc w:val="both"/>
        <w:rPr>
          <w:color w:val="333333"/>
          <w:sz w:val="28"/>
          <w:szCs w:val="28"/>
          <w:lang w:val="ru-RU" w:eastAsia="ru-RU" w:bidi="ar-SA"/>
        </w:rPr>
      </w:pPr>
      <w:r w:rsidRPr="005B5AD7">
        <w:rPr>
          <w:color w:val="333333"/>
          <w:sz w:val="28"/>
          <w:szCs w:val="28"/>
          <w:lang w:val="ru-RU" w:eastAsia="ru-RU" w:bidi="ar-SA"/>
        </w:rPr>
        <w:t>Обучение навыкам самостоятельно принимать решения.</w:t>
      </w:r>
    </w:p>
    <w:p w:rsidR="0056387D" w:rsidRPr="005B5AD7" w:rsidP="005B5AD7">
      <w:pPr>
        <w:shd w:val="clear" w:color="auto" w:fill="FFFFFF"/>
        <w:spacing w:after="0" w:line="240" w:lineRule="auto"/>
        <w:ind w:firstLine="709"/>
        <w:contextualSpacing/>
        <w:jc w:val="both"/>
        <w:rPr>
          <w:color w:val="333333"/>
          <w:sz w:val="28"/>
          <w:szCs w:val="28"/>
          <w:lang w:val="ru-RU" w:eastAsia="ru-RU" w:bidi="ar-SA"/>
        </w:rPr>
      </w:pPr>
      <w:r w:rsidRPr="005B5AD7">
        <w:rPr>
          <w:color w:val="333333"/>
          <w:sz w:val="28"/>
          <w:szCs w:val="28"/>
          <w:lang w:val="ru-RU" w:eastAsia="ru-RU" w:bidi="ar-SA"/>
        </w:rPr>
        <w:t xml:space="preserve">Особенностью данной программы является сочетание элементов тренинговой работы, (т.е. развитие личностной сферы, включение личностного отношения и механизмов сознания) и коррекционно-развивающих упражнений, направленных на демонстрацию неадекватности, нецелесообразности некоторых способов реагирования и моделей поведения, формирование потребности в изменении своего поведения, посредством обучения определенным навыкам, развития свойств внимания, самоконтроля, саморегуляции. </w:t>
      </w:r>
    </w:p>
    <w:p w:rsidR="0056387D" w:rsidRPr="005B5AD7" w:rsidP="0055321D">
      <w:pPr>
        <w:shd w:val="clear" w:color="auto" w:fill="FFFFFF"/>
        <w:spacing w:after="0" w:line="240" w:lineRule="auto"/>
        <w:ind w:left="0" w:firstLine="709"/>
        <w:contextualSpacing/>
        <w:jc w:val="both"/>
        <w:rPr>
          <w:b/>
          <w:bCs/>
          <w:color w:val="333333"/>
          <w:sz w:val="28"/>
          <w:szCs w:val="28"/>
          <w:lang w:val="ru-RU" w:eastAsia="ru-RU" w:bidi="ar-SA"/>
        </w:rPr>
      </w:pPr>
      <w:r w:rsidRPr="005B5AD7">
        <w:rPr>
          <w:b/>
          <w:bCs/>
          <w:color w:val="333333"/>
          <w:sz w:val="28"/>
          <w:szCs w:val="28"/>
          <w:lang w:val="ru-RU" w:eastAsia="ru-RU" w:bidi="ar-SA"/>
        </w:rPr>
        <w:t xml:space="preserve">Содержание курса: </w:t>
      </w:r>
    </w:p>
    <w:p w:rsidR="0056387D" w:rsidRPr="005B5AD7" w:rsidP="0055321D">
      <w:pPr>
        <w:shd w:val="clear" w:color="auto" w:fill="FFFFFF"/>
        <w:spacing w:after="0" w:line="240" w:lineRule="auto"/>
        <w:ind w:firstLine="709"/>
        <w:contextualSpacing/>
        <w:jc w:val="both"/>
        <w:rPr>
          <w:color w:val="333333"/>
          <w:sz w:val="28"/>
          <w:szCs w:val="28"/>
          <w:lang w:val="ru-RU" w:eastAsia="ru-RU" w:bidi="ar-SA"/>
        </w:rPr>
      </w:pPr>
      <w:r w:rsidRPr="005B5AD7">
        <w:rPr>
          <w:color w:val="333333"/>
          <w:sz w:val="28"/>
          <w:szCs w:val="28"/>
          <w:lang w:val="ru-RU" w:eastAsia="ru-RU" w:bidi="ar-SA"/>
        </w:rPr>
        <w:t>Формирование положительной мотивации к участию в занятиях (поддержка любых начинаний, введение поощрений (баллы, призы, санкции и др.). Закрепление положительных и негативных моментов маркерами (например, жетоны, где схематически изображен восклицательный знак: зеленого цвета - для поощрительных баллов, черного цвета - для санкции за нарушение правил).</w:t>
      </w:r>
    </w:p>
    <w:p w:rsidR="0056387D" w:rsidRPr="005B5AD7" w:rsidP="0055321D">
      <w:pPr>
        <w:shd w:val="clear" w:color="auto" w:fill="FFFFFF"/>
        <w:spacing w:after="0" w:line="240" w:lineRule="auto"/>
        <w:ind w:firstLine="709"/>
        <w:contextualSpacing/>
        <w:jc w:val="both"/>
        <w:rPr>
          <w:color w:val="333333"/>
          <w:sz w:val="28"/>
          <w:szCs w:val="28"/>
          <w:lang w:val="ru-RU" w:eastAsia="ru-RU" w:bidi="ar-SA"/>
        </w:rPr>
      </w:pPr>
      <w:r w:rsidRPr="005B5AD7">
        <w:rPr>
          <w:color w:val="333333"/>
          <w:sz w:val="28"/>
          <w:szCs w:val="28"/>
          <w:lang w:val="ru-RU" w:eastAsia="ru-RU" w:bidi="ar-SA"/>
        </w:rPr>
        <w:t>Планирование деятельности. Использование алгоритмов при выполнении заданий с постепенным переходом от развернутый действий по алгоритму к свернутым интериоризированным формам. Проведение демонстрационных сессий (отдельные упражнения сначала выполняет ведущий, а затем участники). Составление собственных алгоритмов.</w:t>
      </w:r>
    </w:p>
    <w:p w:rsidR="0056387D" w:rsidRPr="005B5AD7" w:rsidP="0055321D">
      <w:pPr>
        <w:shd w:val="clear" w:color="auto" w:fill="FFFFFF"/>
        <w:spacing w:after="0" w:line="240" w:lineRule="auto"/>
        <w:ind w:firstLine="709"/>
        <w:contextualSpacing/>
        <w:jc w:val="both"/>
        <w:rPr>
          <w:color w:val="333333"/>
          <w:sz w:val="28"/>
          <w:szCs w:val="28"/>
          <w:lang w:val="ru-RU" w:eastAsia="ru-RU" w:bidi="ar-SA"/>
        </w:rPr>
      </w:pPr>
      <w:r w:rsidRPr="005B5AD7">
        <w:rPr>
          <w:color w:val="333333"/>
          <w:sz w:val="28"/>
          <w:szCs w:val="28"/>
          <w:lang w:val="ru-RU" w:eastAsia="ru-RU" w:bidi="ar-SA"/>
        </w:rPr>
        <w:t>Постановка проблемы. «Знаю-не знаю-как решить проблему». Выбор вариантов решения учебной задачи. Поиск способов решения в различных источниках информации (учебник, справочники, словари, интернет и др.).</w:t>
      </w:r>
    </w:p>
    <w:p w:rsidR="0056387D" w:rsidRPr="005B5AD7" w:rsidP="0055321D">
      <w:pPr>
        <w:shd w:val="clear" w:color="auto" w:fill="FFFFFF"/>
        <w:spacing w:after="0" w:line="240" w:lineRule="auto"/>
        <w:ind w:firstLine="709"/>
        <w:contextualSpacing/>
        <w:jc w:val="both"/>
        <w:rPr>
          <w:color w:val="333333"/>
          <w:sz w:val="28"/>
          <w:szCs w:val="28"/>
          <w:lang w:val="ru-RU" w:eastAsia="ru-RU" w:bidi="ar-SA"/>
        </w:rPr>
      </w:pPr>
      <w:r w:rsidRPr="005B5AD7">
        <w:rPr>
          <w:color w:val="333333"/>
          <w:sz w:val="28"/>
          <w:szCs w:val="28"/>
          <w:lang w:val="ru-RU" w:eastAsia="ru-RU" w:bidi="ar-SA"/>
        </w:rPr>
        <w:t>Развитие устойчивости и концентрации зрительного и слухового внимания.</w:t>
      </w:r>
    </w:p>
    <w:p w:rsidR="0056387D" w:rsidRPr="005B5AD7" w:rsidP="0055321D">
      <w:pPr>
        <w:shd w:val="clear" w:color="auto" w:fill="FFFFFF"/>
        <w:spacing w:after="0" w:line="240" w:lineRule="auto"/>
        <w:ind w:firstLine="709"/>
        <w:contextualSpacing/>
        <w:jc w:val="both"/>
        <w:rPr>
          <w:color w:val="333333"/>
          <w:sz w:val="28"/>
          <w:szCs w:val="28"/>
          <w:lang w:val="ru-RU" w:eastAsia="ru-RU" w:bidi="ar-SA"/>
        </w:rPr>
      </w:pPr>
      <w:r w:rsidRPr="005B5AD7">
        <w:rPr>
          <w:color w:val="333333"/>
          <w:sz w:val="28"/>
          <w:szCs w:val="28"/>
          <w:lang w:val="ru-RU" w:eastAsia="ru-RU" w:bidi="ar-SA"/>
        </w:rPr>
        <w:t xml:space="preserve">Формирование различных форм самоконтроля, отработка критериев оценки и самооценки выполненной работы. Взаимопроверка, самопроверка, в том числе, с использованием эталонов. Соотнесение самооценки с оценкой учителя. Роль работы над ошибками для повышения успеваемости. </w:t>
      </w:r>
    </w:p>
    <w:p w:rsidR="0056387D" w:rsidRPr="005B5AD7" w:rsidP="0055321D">
      <w:pPr>
        <w:shd w:val="clear" w:color="auto" w:fill="FFFFFF"/>
        <w:spacing w:after="0" w:line="240" w:lineRule="auto"/>
        <w:ind w:firstLine="709"/>
        <w:contextualSpacing/>
        <w:jc w:val="both"/>
        <w:rPr>
          <w:color w:val="333333"/>
          <w:sz w:val="28"/>
          <w:szCs w:val="28"/>
          <w:lang w:val="ru-RU" w:eastAsia="ru-RU" w:bidi="ar-SA"/>
        </w:rPr>
      </w:pPr>
      <w:r w:rsidRPr="005B5AD7">
        <w:rPr>
          <w:color w:val="333333"/>
          <w:sz w:val="28"/>
          <w:szCs w:val="28"/>
          <w:lang w:val="ru-RU" w:eastAsia="ru-RU" w:bidi="ar-SA"/>
        </w:rPr>
        <w:t>Формирование позитивных моделей учебного поведения (в том числе, с использованием ролевых игр).</w:t>
      </w:r>
    </w:p>
    <w:p w:rsidR="0056387D" w:rsidRPr="005B5AD7" w:rsidP="005B5AD7">
      <w:pPr>
        <w:shd w:val="clear" w:color="auto" w:fill="FFFFFF"/>
        <w:spacing w:after="0" w:line="240" w:lineRule="auto"/>
        <w:ind w:firstLine="709"/>
        <w:contextualSpacing/>
        <w:jc w:val="both"/>
        <w:rPr>
          <w:color w:val="333333"/>
          <w:sz w:val="28"/>
          <w:szCs w:val="28"/>
          <w:lang w:val="ru-RU" w:eastAsia="ru-RU" w:bidi="ar-SA"/>
        </w:rPr>
      </w:pPr>
      <w:r w:rsidRPr="005B5AD7">
        <w:rPr>
          <w:color w:val="333333"/>
          <w:sz w:val="28"/>
          <w:szCs w:val="28"/>
          <w:lang w:val="ru-RU" w:eastAsia="ru-RU" w:bidi="ar-SA"/>
        </w:rPr>
        <w:t xml:space="preserve">Курсрассчитан на работу с обучающимися 5-7 классов, испытывающими трудности саморегуляции в процессе обучения и поведения.  Занятия проводятся в группе не более 6 человек, два раза в неделю по 40 - 45 минут.  </w:t>
      </w:r>
    </w:p>
    <w:p w:rsidR="007C6BEC" w:rsidRPr="005B5AD7" w:rsidP="005B5AD7">
      <w:pPr>
        <w:autoSpaceDE w:val="0"/>
        <w:autoSpaceDN w:val="0"/>
        <w:adjustRightInd w:val="0"/>
        <w:ind w:firstLine="709"/>
        <w:contextualSpacing/>
        <w:jc w:val="both"/>
        <w:rPr>
          <w:rFonts w:eastAsia="Calibri"/>
          <w:i/>
          <w:iCs/>
          <w:color w:val="000000"/>
          <w:sz w:val="28"/>
          <w:szCs w:val="28"/>
          <w:u w:val="single"/>
          <w:lang w:val="ru-RU" w:eastAsia="en-US" w:bidi="ar-SA"/>
        </w:rPr>
      </w:pPr>
    </w:p>
    <w:p w:rsidR="00DD09DB" w:rsidRPr="005B5AD7" w:rsidP="005B5AD7">
      <w:pPr>
        <w:autoSpaceDE w:val="0"/>
        <w:autoSpaceDN w:val="0"/>
        <w:adjustRightInd w:val="0"/>
        <w:ind w:firstLine="709"/>
        <w:contextualSpacing/>
        <w:jc w:val="both"/>
        <w:rPr>
          <w:rFonts w:eastAsia="Calibri"/>
          <w:i/>
          <w:iCs/>
          <w:color w:val="000000"/>
          <w:sz w:val="28"/>
          <w:szCs w:val="28"/>
          <w:u w:val="single"/>
          <w:lang w:val="ru-RU" w:eastAsia="en-US" w:bidi="ar-SA"/>
        </w:rPr>
      </w:pPr>
      <w:r w:rsidRPr="005B5AD7">
        <w:rPr>
          <w:rFonts w:eastAsia="Calibri"/>
          <w:i/>
          <w:iCs/>
          <w:color w:val="000000"/>
          <w:sz w:val="28"/>
          <w:szCs w:val="28"/>
          <w:u w:val="single"/>
          <w:lang w:val="ru-RU" w:eastAsia="en-US" w:bidi="ar-SA"/>
        </w:rPr>
        <w:t>Мои эмоции (регуляция поведения)</w:t>
      </w:r>
    </w:p>
    <w:p w:rsidR="0056387D" w:rsidRPr="005B5AD7" w:rsidP="005B5AD7">
      <w:pPr>
        <w:autoSpaceDE w:val="0"/>
        <w:autoSpaceDN w:val="0"/>
        <w:adjustRightInd w:val="0"/>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 xml:space="preserve">Данный курс направлен на формирование и развитие саморегуляции в эмоциональной сфере. В данном понимании феномена </w:t>
      </w:r>
      <w:r w:rsidRPr="005B5AD7">
        <w:rPr>
          <w:rFonts w:eastAsia="Calibri"/>
          <w:color w:val="333333"/>
          <w:sz w:val="28"/>
          <w:szCs w:val="28"/>
          <w:shd w:val="clear" w:color="auto" w:fill="FFFFFF"/>
          <w:lang w:val="ru-RU" w:eastAsia="en-US" w:bidi="ar-SA"/>
        </w:rPr>
        <w:t>произвольной регуляции, как и в сфере самопознания можно выделить </w:t>
      </w:r>
      <w:r w:rsidRPr="005B5AD7">
        <w:rPr>
          <w:rFonts w:eastAsia="Calibri"/>
          <w:i/>
          <w:iCs/>
          <w:color w:val="333333"/>
          <w:sz w:val="28"/>
          <w:szCs w:val="28"/>
          <w:shd w:val="clear" w:color="auto" w:fill="FFFFFF"/>
          <w:lang w:val="ru-RU" w:eastAsia="en-US" w:bidi="ar-SA"/>
        </w:rPr>
        <w:t>две системы действия: </w:t>
      </w:r>
      <w:r w:rsidRPr="005B5AD7">
        <w:rPr>
          <w:rFonts w:eastAsia="Calibri"/>
          <w:color w:val="333333"/>
          <w:sz w:val="28"/>
          <w:szCs w:val="28"/>
          <w:shd w:val="clear" w:color="auto" w:fill="FFFFFF"/>
          <w:lang w:val="ru-RU" w:eastAsia="en-US" w:bidi="ar-SA"/>
        </w:rPr>
        <w:t>во-первых, </w:t>
      </w:r>
      <w:r w:rsidRPr="005B5AD7">
        <w:rPr>
          <w:rFonts w:eastAsia="Calibri"/>
          <w:color w:val="333333"/>
          <w:sz w:val="28"/>
          <w:szCs w:val="28"/>
          <w:u w:val="single"/>
          <w:shd w:val="clear" w:color="auto" w:fill="FFFFFF"/>
          <w:lang w:val="ru-RU" w:eastAsia="en-US" w:bidi="ar-SA"/>
        </w:rPr>
        <w:t>"Я и Другие",</w:t>
      </w:r>
      <w:r w:rsidRPr="005B5AD7">
        <w:rPr>
          <w:rFonts w:eastAsia="Calibri"/>
          <w:color w:val="333333"/>
          <w:sz w:val="28"/>
          <w:szCs w:val="28"/>
          <w:shd w:val="clear" w:color="auto" w:fill="FFFFFF"/>
          <w:lang w:val="ru-RU" w:eastAsia="en-US" w:bidi="ar-SA"/>
        </w:rPr>
        <w:t> а во-вторых </w:t>
      </w:r>
      <w:r w:rsidRPr="005B5AD7">
        <w:rPr>
          <w:rFonts w:eastAsia="Calibri"/>
          <w:color w:val="333333"/>
          <w:sz w:val="28"/>
          <w:szCs w:val="28"/>
          <w:u w:val="single"/>
          <w:shd w:val="clear" w:color="auto" w:fill="FFFFFF"/>
          <w:lang w:val="ru-RU" w:eastAsia="en-US" w:bidi="ar-SA"/>
        </w:rPr>
        <w:t>"Я и Я"</w:t>
      </w:r>
      <w:r w:rsidRPr="005B5AD7">
        <w:rPr>
          <w:rFonts w:eastAsia="Calibri"/>
          <w:color w:val="333333"/>
          <w:sz w:val="28"/>
          <w:szCs w:val="28"/>
          <w:shd w:val="clear" w:color="auto" w:fill="FFFFFF"/>
          <w:lang w:val="ru-RU" w:eastAsia="en-US" w:bidi="ar-SA"/>
        </w:rPr>
        <w:t xml:space="preserve">. Т.е. при первой системе произвольная регуляция направлена на адекватность адаптации человека к другим лицам, к различным коллективам, с учетом принятых принципов поведения и этических норм, существующих в обществе. Что касается второй системы, то здесь важным моментом является самокритичность (но не "самокопание"), как глубокое и адекватное осознание своих слабостей, отсутствие и недостаточное развитие психологических качеств, свойств, привычек, препятствующих дальнейшему развитию личности. </w:t>
      </w:r>
    </w:p>
    <w:p w:rsidR="0056387D" w:rsidRPr="005B5AD7" w:rsidP="005B5AD7">
      <w:pPr>
        <w:autoSpaceDE w:val="0"/>
        <w:autoSpaceDN w:val="0"/>
        <w:adjustRightInd w:val="0"/>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 xml:space="preserve">Цель курса </w:t>
      </w:r>
      <w:r w:rsidR="0055321D">
        <w:rPr>
          <w:rFonts w:eastAsia="Calibri"/>
          <w:color w:val="000000"/>
          <w:sz w:val="28"/>
          <w:szCs w:val="28"/>
          <w:lang w:val="ru-RU" w:eastAsia="en-US" w:bidi="ar-SA"/>
        </w:rPr>
        <w:t>–</w:t>
      </w:r>
      <w:r w:rsidRPr="005B5AD7">
        <w:rPr>
          <w:rFonts w:eastAsia="Calibri"/>
          <w:color w:val="000000"/>
          <w:sz w:val="28"/>
          <w:szCs w:val="28"/>
          <w:lang w:val="ru-RU" w:eastAsia="en-US" w:bidi="ar-SA"/>
        </w:rPr>
        <w:t xml:space="preserve"> создание условий для развития социально-личностной сферы обучающихся, их успешной социализации.</w:t>
      </w:r>
    </w:p>
    <w:p w:rsidR="0056387D" w:rsidRPr="005B5AD7" w:rsidP="005B5AD7">
      <w:pPr>
        <w:autoSpaceDE w:val="0"/>
        <w:autoSpaceDN w:val="0"/>
        <w:adjustRightInd w:val="0"/>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 xml:space="preserve">Задачи курса: </w:t>
      </w:r>
    </w:p>
    <w:p w:rsidR="0056387D" w:rsidRPr="005B5AD7" w:rsidP="0020155D">
      <w:pPr>
        <w:numPr>
          <w:ilvl w:val="0"/>
          <w:numId w:val="115"/>
        </w:numPr>
        <w:tabs>
          <w:tab w:val="num" w:pos="360"/>
          <w:tab w:val="clear" w:pos="720"/>
        </w:tabs>
        <w:autoSpaceDE w:val="0"/>
        <w:autoSpaceDN w:val="0"/>
        <w:adjustRightInd w:val="0"/>
        <w:ind w:left="0"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 xml:space="preserve">Мотивировать к самопознанию и познанию других людей. Развивать самосознание, самопринятие. </w:t>
      </w:r>
    </w:p>
    <w:p w:rsidR="0056387D" w:rsidRPr="005B5AD7" w:rsidP="0020155D">
      <w:pPr>
        <w:numPr>
          <w:ilvl w:val="0"/>
          <w:numId w:val="115"/>
        </w:numPr>
        <w:tabs>
          <w:tab w:val="num" w:pos="360"/>
          <w:tab w:val="clear" w:pos="720"/>
        </w:tabs>
        <w:autoSpaceDE w:val="0"/>
        <w:autoSpaceDN w:val="0"/>
        <w:adjustRightInd w:val="0"/>
        <w:ind w:left="0"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 xml:space="preserve">Учить распознавать эмоциональные состояния человека по мимике, жестам, голосу, понимать свои чувства и чувства другого человека. </w:t>
      </w:r>
    </w:p>
    <w:p w:rsidR="0056387D" w:rsidRPr="005B5AD7" w:rsidP="0020155D">
      <w:pPr>
        <w:numPr>
          <w:ilvl w:val="0"/>
          <w:numId w:val="115"/>
        </w:numPr>
        <w:tabs>
          <w:tab w:val="num" w:pos="360"/>
          <w:tab w:val="clear" w:pos="720"/>
        </w:tabs>
        <w:autoSpaceDE w:val="0"/>
        <w:autoSpaceDN w:val="0"/>
        <w:adjustRightInd w:val="0"/>
        <w:ind w:left="0"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 xml:space="preserve">Прививать умение анализировать свое состояние и поведение, а также состояние и поведение других людей. </w:t>
      </w:r>
    </w:p>
    <w:p w:rsidR="0056387D" w:rsidRPr="005B5AD7" w:rsidP="0020155D">
      <w:pPr>
        <w:numPr>
          <w:ilvl w:val="0"/>
          <w:numId w:val="115"/>
        </w:numPr>
        <w:tabs>
          <w:tab w:val="num" w:pos="360"/>
          <w:tab w:val="clear" w:pos="720"/>
        </w:tabs>
        <w:autoSpaceDE w:val="0"/>
        <w:autoSpaceDN w:val="0"/>
        <w:adjustRightInd w:val="0"/>
        <w:ind w:left="0"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 xml:space="preserve">Повышать уровень самоконтроля в отношении проявления своего эмоционального состояния в ходе общения. </w:t>
      </w:r>
    </w:p>
    <w:p w:rsidR="0056387D" w:rsidRPr="005B5AD7" w:rsidP="0020155D">
      <w:pPr>
        <w:numPr>
          <w:ilvl w:val="0"/>
          <w:numId w:val="115"/>
        </w:numPr>
        <w:tabs>
          <w:tab w:val="num" w:pos="360"/>
          <w:tab w:val="clear" w:pos="720"/>
        </w:tabs>
        <w:autoSpaceDE w:val="0"/>
        <w:autoSpaceDN w:val="0"/>
        <w:adjustRightInd w:val="0"/>
        <w:ind w:left="0"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Формировать способность конструктивно разрешать конфликтные ситуации. Содействовать формированию самостоятельности как предпосылки умения принять ответственность за свою жизнь.</w:t>
      </w:r>
    </w:p>
    <w:p w:rsidR="0056387D" w:rsidRPr="005B5AD7" w:rsidP="005B5AD7">
      <w:pPr>
        <w:autoSpaceDE w:val="0"/>
        <w:autoSpaceDN w:val="0"/>
        <w:adjustRightInd w:val="0"/>
        <w:ind w:firstLine="709"/>
        <w:contextualSpacing/>
        <w:jc w:val="both"/>
        <w:rPr>
          <w:rFonts w:eastAsia="Calibri"/>
          <w:b/>
          <w:bCs/>
          <w:color w:val="000000"/>
          <w:sz w:val="28"/>
          <w:szCs w:val="28"/>
          <w:lang w:val="ru-RU" w:eastAsia="en-US" w:bidi="ar-SA"/>
        </w:rPr>
      </w:pPr>
      <w:r w:rsidRPr="005B5AD7">
        <w:rPr>
          <w:rFonts w:eastAsia="Calibri"/>
          <w:b/>
          <w:bCs/>
          <w:color w:val="000000"/>
          <w:sz w:val="28"/>
          <w:szCs w:val="28"/>
          <w:lang w:val="ru-RU" w:eastAsia="en-US" w:bidi="ar-SA"/>
        </w:rPr>
        <w:t>Содержание курса.</w:t>
      </w:r>
    </w:p>
    <w:p w:rsidR="0056387D" w:rsidRPr="005B5AD7" w:rsidP="005B5AD7">
      <w:pPr>
        <w:autoSpaceDE w:val="0"/>
        <w:autoSpaceDN w:val="0"/>
        <w:adjustRightInd w:val="0"/>
        <w:ind w:firstLine="709"/>
        <w:contextualSpacing/>
        <w:jc w:val="both"/>
        <w:rPr>
          <w:color w:val="333333"/>
          <w:sz w:val="28"/>
          <w:szCs w:val="28"/>
          <w:lang w:val="ru-RU" w:eastAsia="ru-RU" w:bidi="ar-SA"/>
        </w:rPr>
      </w:pPr>
      <w:r w:rsidRPr="005B5AD7">
        <w:rPr>
          <w:rFonts w:eastAsia="Calibri"/>
          <w:color w:val="000000"/>
          <w:sz w:val="28"/>
          <w:szCs w:val="28"/>
          <w:lang w:val="ru-RU" w:eastAsia="en-US" w:bidi="ar-SA"/>
        </w:rPr>
        <w:t>Развитие регулятивных УУД: осознавать свои личные качества, способности и возможности; осознавать свои эмоциональные состояния и учиться саморегуляции; овладевать навыками саморегуляции в общении со сверстниками и учителями; научиться контролировать собственное агрессивное поведение; правильно вести себя в ситуации проявления агрессии со стороны других,  осознавать свою долю ответственности за чувства, мысли и поступки; учиться прогнозировать последствия собственных поступков. конструктивно разрешать конфликтные ситуации; самостоятельно решать проблемы в общении; формулировать свое собственное мнение и позицию</w:t>
      </w:r>
      <w:r w:rsidRPr="005B5AD7">
        <w:rPr>
          <w:color w:val="333333"/>
          <w:sz w:val="28"/>
          <w:szCs w:val="28"/>
          <w:lang w:val="ru-RU" w:eastAsia="ru-RU" w:bidi="ar-SA"/>
        </w:rPr>
        <w:t xml:space="preserve"> Развитие умения отреагирования негативных эмоций и обучение приемам регулирования своего эмоционального состояния.</w:t>
      </w:r>
    </w:p>
    <w:p w:rsidR="0056387D" w:rsidRPr="005B5AD7" w:rsidP="005B5AD7">
      <w:pPr>
        <w:autoSpaceDE w:val="0"/>
        <w:autoSpaceDN w:val="0"/>
        <w:adjustRightInd w:val="0"/>
        <w:ind w:firstLine="709"/>
        <w:contextualSpacing/>
        <w:jc w:val="both"/>
        <w:rPr>
          <w:color w:val="333333"/>
          <w:sz w:val="28"/>
          <w:szCs w:val="28"/>
          <w:lang w:val="ru-RU" w:eastAsia="ru-RU" w:bidi="ar-SA"/>
        </w:rPr>
      </w:pPr>
      <w:r w:rsidRPr="005B5AD7">
        <w:rPr>
          <w:color w:val="333333"/>
          <w:sz w:val="28"/>
          <w:szCs w:val="28"/>
          <w:lang w:val="ru-RU" w:eastAsia="ru-RU" w:bidi="ar-SA"/>
        </w:rPr>
        <w:t>Основными методическими средствами могут выступать: ролевые игры, психодрама, моделирование ситуаций, дискуссии, дебаты, тренинги и проч.</w:t>
      </w:r>
    </w:p>
    <w:p w:rsidR="0056387D" w:rsidRPr="005B5AD7" w:rsidP="005B5AD7">
      <w:pPr>
        <w:autoSpaceDE w:val="0"/>
        <w:autoSpaceDN w:val="0"/>
        <w:adjustRightInd w:val="0"/>
        <w:ind w:firstLine="709"/>
        <w:contextualSpacing/>
        <w:jc w:val="both"/>
        <w:rPr>
          <w:color w:val="333333"/>
          <w:sz w:val="28"/>
          <w:szCs w:val="28"/>
          <w:lang w:val="ru-RU" w:eastAsia="ru-RU" w:bidi="ar-SA"/>
        </w:rPr>
      </w:pPr>
      <w:r w:rsidRPr="005B5AD7">
        <w:rPr>
          <w:color w:val="333333"/>
          <w:sz w:val="28"/>
          <w:szCs w:val="28"/>
          <w:lang w:val="ru-RU" w:eastAsia="ru-RU" w:bidi="ar-SA"/>
        </w:rPr>
        <w:t xml:space="preserve">Курс рассчитан на один год независимо от класса обучения. Возможно объединение обучающихся по разновозрастному принципу. Занятия проводятся в группах не более 8 человек. </w:t>
      </w:r>
    </w:p>
    <w:p w:rsidR="00DD09DB" w:rsidRPr="005B5AD7" w:rsidP="005B5AD7">
      <w:pPr>
        <w:autoSpaceDE w:val="0"/>
        <w:autoSpaceDN w:val="0"/>
        <w:adjustRightInd w:val="0"/>
        <w:ind w:firstLine="709"/>
        <w:contextualSpacing/>
        <w:jc w:val="both"/>
        <w:rPr>
          <w:rFonts w:eastAsia="Calibri"/>
          <w:i/>
          <w:iCs/>
          <w:color w:val="000000"/>
          <w:sz w:val="28"/>
          <w:szCs w:val="28"/>
          <w:u w:val="single"/>
          <w:lang w:val="ru-RU" w:eastAsia="en-US" w:bidi="ar-SA"/>
        </w:rPr>
      </w:pPr>
      <w:r w:rsidRPr="005B5AD7">
        <w:rPr>
          <w:rFonts w:eastAsia="Calibri"/>
          <w:i/>
          <w:iCs/>
          <w:color w:val="000000"/>
          <w:sz w:val="28"/>
          <w:szCs w:val="28"/>
          <w:u w:val="single"/>
          <w:lang w:val="ru-RU" w:eastAsia="en-US" w:bidi="ar-SA"/>
        </w:rPr>
        <w:t>Психокоррекционные занятия с подростками группы риска (с тенденциями к асоциальному поведению)</w:t>
      </w:r>
    </w:p>
    <w:p w:rsidR="005915B0" w:rsidRPr="005B5AD7" w:rsidP="005B5AD7">
      <w:pPr>
        <w:autoSpaceDE w:val="0"/>
        <w:autoSpaceDN w:val="0"/>
        <w:adjustRightInd w:val="0"/>
        <w:ind w:firstLine="709"/>
        <w:contextualSpacing/>
        <w:jc w:val="both"/>
        <w:rPr>
          <w:color w:val="000000"/>
          <w:sz w:val="28"/>
          <w:szCs w:val="28"/>
          <w:lang w:val="ru-RU" w:eastAsia="ru-RU" w:bidi="ar-SA"/>
        </w:rPr>
      </w:pPr>
      <w:r w:rsidRPr="005B5AD7">
        <w:rPr>
          <w:rFonts w:eastAsia="Calibri"/>
          <w:color w:val="000000"/>
          <w:sz w:val="28"/>
          <w:szCs w:val="28"/>
          <w:shd w:val="clear" w:color="auto" w:fill="FFFFFF"/>
          <w:lang w:val="ru-RU" w:eastAsia="en-US" w:bidi="ar-SA"/>
        </w:rPr>
        <w:t>Асоциальное поведение - поведение, противоречащее общественным нормам и принципам, выступающее в форме безнравственных или противоправных деяний. Как правило, подросток, характеризующийся асоциальным поведением, имеет определённые личностные особенности: несдержанность и агрессивность, склонность к межличностным конфликтам, упрямство, нежелание подчиняться общепринятым правилам поведения, трудности социальной адаптации.</w:t>
      </w:r>
    </w:p>
    <w:p w:rsidR="005915B0" w:rsidRPr="005B5AD7" w:rsidP="005B5AD7">
      <w:pPr>
        <w:autoSpaceDE w:val="0"/>
        <w:autoSpaceDN w:val="0"/>
        <w:adjustRightInd w:val="0"/>
        <w:ind w:firstLine="709"/>
        <w:contextualSpacing/>
        <w:jc w:val="both"/>
        <w:rPr>
          <w:color w:val="000000"/>
          <w:sz w:val="28"/>
          <w:szCs w:val="28"/>
          <w:lang w:val="ru-RU" w:eastAsia="ru-RU" w:bidi="ar-SA"/>
        </w:rPr>
      </w:pPr>
      <w:r w:rsidRPr="005B5AD7">
        <w:rPr>
          <w:color w:val="000000"/>
          <w:sz w:val="28"/>
          <w:szCs w:val="28"/>
          <w:lang w:val="ru-RU" w:eastAsia="ru-RU" w:bidi="ar-SA"/>
        </w:rPr>
        <w:t>Нарушение соответствующих возрасту подростка социальных норм и устоявшихся правил поведения проявляется в форме агрессии, нежелании учиться, демонстрации своего негатива близкому окружению. Также такое поведение может сопровождаться уходами из дома, бродяжничеством, суицидальными попытками. </w:t>
      </w:r>
    </w:p>
    <w:p w:rsidR="00321D33" w:rsidRPr="005B5AD7" w:rsidP="005B5AD7">
      <w:pPr>
        <w:autoSpaceDE w:val="0"/>
        <w:autoSpaceDN w:val="0"/>
        <w:adjustRightInd w:val="0"/>
        <w:ind w:firstLine="709"/>
        <w:contextualSpacing/>
        <w:jc w:val="both"/>
        <w:rPr>
          <w:rFonts w:eastAsia="Calibri"/>
          <w:color w:val="000000"/>
          <w:sz w:val="28"/>
          <w:szCs w:val="28"/>
          <w:shd w:val="clear" w:color="auto" w:fill="FFFFFF"/>
          <w:lang w:val="ru-RU" w:eastAsia="en-US" w:bidi="ar-SA"/>
        </w:rPr>
      </w:pPr>
      <w:r w:rsidRPr="005B5AD7">
        <w:rPr>
          <w:color w:val="000000"/>
          <w:sz w:val="28"/>
          <w:szCs w:val="28"/>
          <w:lang w:val="ru-RU" w:eastAsia="ru-RU" w:bidi="ar-SA"/>
        </w:rPr>
        <w:t>Асоциальное</w:t>
      </w:r>
      <w:r w:rsidRPr="005B5AD7" w:rsidR="005915B0">
        <w:rPr>
          <w:color w:val="000000"/>
          <w:sz w:val="28"/>
          <w:szCs w:val="28"/>
          <w:lang w:val="ru-RU" w:eastAsia="ru-RU" w:bidi="ar-SA"/>
        </w:rPr>
        <w:t xml:space="preserve"> поведение характеризуется бегством от существующих проблем, уходом «в свой мир». Это может сопровождаться бегством в тело (булимия, анорексия), в фантазии (компьютерные игры), в религию, секс, наркотики, суицидальные наклонности.</w:t>
      </w:r>
    </w:p>
    <w:tbl>
      <w:tblPr>
        <w:tblStyle w:val="TableNormal"/>
        <w:tblW w:w="5000" w:type="pct"/>
        <w:tblCellSpacing w:w="0" w:type="dxa"/>
        <w:shd w:val="clear" w:color="auto" w:fill="FFFFFF"/>
        <w:tblCellMar>
          <w:left w:w="0" w:type="dxa"/>
          <w:right w:w="0" w:type="dxa"/>
        </w:tblCellMar>
        <w:tblLook w:val="04A0"/>
      </w:tblPr>
      <w:tblGrid>
        <w:gridCol w:w="9356"/>
      </w:tblGrid>
      <w:tr w:rsidTr="001F73AE">
        <w:tblPrEx>
          <w:tblW w:w="5000" w:type="pct"/>
          <w:tblCellSpacing w:w="0" w:type="dxa"/>
          <w:shd w:val="clear" w:color="auto" w:fill="FFFFFF"/>
          <w:tblCellMar>
            <w:left w:w="0" w:type="dxa"/>
            <w:right w:w="0" w:type="dxa"/>
          </w:tblCellMar>
          <w:tblLook w:val="04A0"/>
        </w:tblPrEx>
        <w:trPr>
          <w:tblCellSpacing w:w="0" w:type="dxa"/>
        </w:trPr>
        <w:tc>
          <w:tcPr>
            <w:tcW w:w="5000" w:type="pct"/>
            <w:shd w:val="clear" w:color="auto" w:fill="FFFFFF"/>
            <w:vAlign w:val="center"/>
            <w:hideMark/>
          </w:tcPr>
          <w:p w:rsidR="00321D33" w:rsidRPr="005B5AD7" w:rsidP="005B5AD7">
            <w:pPr>
              <w:spacing w:after="0" w:line="240" w:lineRule="auto"/>
              <w:ind w:firstLine="709"/>
              <w:contextualSpacing/>
              <w:jc w:val="both"/>
              <w:rPr>
                <w:sz w:val="28"/>
                <w:szCs w:val="28"/>
                <w:lang w:val="ru-RU" w:eastAsia="ru-RU" w:bidi="ar-SA"/>
              </w:rPr>
            </w:pPr>
          </w:p>
        </w:tc>
      </w:tr>
      <w:tr w:rsidTr="001F73AE">
        <w:tblPrEx>
          <w:tblW w:w="5000" w:type="pct"/>
          <w:tblCellSpacing w:w="0" w:type="dxa"/>
          <w:shd w:val="clear" w:color="auto" w:fill="FFFFFF"/>
          <w:tblCellMar>
            <w:left w:w="0" w:type="dxa"/>
            <w:right w:w="0" w:type="dxa"/>
          </w:tblCellMar>
          <w:tblLook w:val="04A0"/>
        </w:tblPrEx>
        <w:trPr>
          <w:tblCellSpacing w:w="0" w:type="dxa"/>
        </w:trPr>
        <w:tc>
          <w:tcPr>
            <w:tcW w:w="5000" w:type="pct"/>
            <w:shd w:val="clear" w:color="auto" w:fill="FFFFFF"/>
            <w:vAlign w:val="center"/>
            <w:hideMark/>
          </w:tcPr>
          <w:p w:rsidR="00321D33" w:rsidRPr="005B5AD7" w:rsidP="005B5AD7">
            <w:pPr>
              <w:spacing w:after="0" w:line="240" w:lineRule="auto"/>
              <w:ind w:firstLine="709"/>
              <w:contextualSpacing/>
              <w:rPr>
                <w:sz w:val="28"/>
                <w:szCs w:val="28"/>
                <w:lang w:val="ru-RU" w:eastAsia="ru-RU" w:bidi="ar-SA"/>
              </w:rPr>
            </w:pPr>
          </w:p>
        </w:tc>
      </w:tr>
    </w:tbl>
    <w:p w:rsidR="00321D33" w:rsidRPr="005B5AD7" w:rsidP="005B5AD7">
      <w:pPr>
        <w:autoSpaceDE w:val="0"/>
        <w:autoSpaceDN w:val="0"/>
        <w:adjustRightInd w:val="0"/>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 xml:space="preserve">Профилактика </w:t>
      </w:r>
      <w:r w:rsidRPr="005B5AD7" w:rsidR="00336B87">
        <w:rPr>
          <w:rFonts w:eastAsia="Calibri"/>
          <w:color w:val="000000"/>
          <w:sz w:val="28"/>
          <w:szCs w:val="28"/>
          <w:lang w:val="ru-RU" w:eastAsia="en-US" w:bidi="ar-SA"/>
        </w:rPr>
        <w:t>асоциального</w:t>
      </w:r>
      <w:r w:rsidRPr="005B5AD7">
        <w:rPr>
          <w:rFonts w:eastAsia="Calibri"/>
          <w:color w:val="000000"/>
          <w:sz w:val="28"/>
          <w:szCs w:val="28"/>
          <w:lang w:val="ru-RU" w:eastAsia="en-US" w:bidi="ar-SA"/>
        </w:rPr>
        <w:t xml:space="preserve"> поведения требует комплексного подхода, одной из составляющих которого являются индивидуальные и групповые коррекционно-развивающие занятия. Возможно сочетание форм коррекционной помощи, переход от индивидуальной к групповой работе в зависимости от динамики актуального состояния обучающегося.</w:t>
      </w:r>
    </w:p>
    <w:p w:rsidR="00321D33" w:rsidRPr="005B5AD7" w:rsidP="005B5AD7">
      <w:pPr>
        <w:autoSpaceDE w:val="0"/>
        <w:autoSpaceDN w:val="0"/>
        <w:adjustRightInd w:val="0"/>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В ходе групповых коррекционно-развивающих и тренинговых занятий создаются условия, способствующие успешной социально-психологической адаптации подростков группы «социального риска».</w:t>
      </w:r>
    </w:p>
    <w:p w:rsidR="00321D33" w:rsidRPr="005B5AD7" w:rsidP="005B5AD7">
      <w:pPr>
        <w:autoSpaceDE w:val="0"/>
        <w:autoSpaceDN w:val="0"/>
        <w:adjustRightInd w:val="0"/>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Цель курса: профилактика и коррекция асоциального поведения обучающихся.</w:t>
      </w:r>
    </w:p>
    <w:p w:rsidR="00321D33" w:rsidRPr="005B5AD7" w:rsidP="005B5AD7">
      <w:pPr>
        <w:autoSpaceDE w:val="0"/>
        <w:autoSpaceDN w:val="0"/>
        <w:adjustRightInd w:val="0"/>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 xml:space="preserve">Задачи: </w:t>
      </w:r>
    </w:p>
    <w:p w:rsidR="00321D33" w:rsidRPr="0055321D" w:rsidP="0020155D">
      <w:pPr>
        <w:numPr>
          <w:ilvl w:val="0"/>
          <w:numId w:val="112"/>
        </w:numPr>
        <w:spacing w:after="0" w:line="240" w:lineRule="auto"/>
        <w:ind w:left="0" w:right="115" w:firstLine="709"/>
        <w:contextualSpacing/>
        <w:jc w:val="both"/>
        <w:rPr>
          <w:color w:val="231F20"/>
          <w:spacing w:val="-2"/>
          <w:sz w:val="28"/>
          <w:szCs w:val="22"/>
          <w:lang w:val="ru-RU" w:eastAsia="en-US" w:bidi="ar-SA"/>
        </w:rPr>
      </w:pPr>
      <w:r w:rsidRPr="0055321D">
        <w:rPr>
          <w:color w:val="231F20"/>
          <w:spacing w:val="-2"/>
          <w:sz w:val="28"/>
          <w:szCs w:val="22"/>
          <w:lang w:val="ru-RU" w:eastAsia="en-US" w:bidi="ar-SA"/>
        </w:rPr>
        <w:t>формирование навыков конструктивной коммуникации и саморегуляции,</w:t>
      </w:r>
    </w:p>
    <w:p w:rsidR="00321D33" w:rsidRPr="0055321D" w:rsidP="0020155D">
      <w:pPr>
        <w:numPr>
          <w:ilvl w:val="0"/>
          <w:numId w:val="112"/>
        </w:numPr>
        <w:spacing w:after="0" w:line="240" w:lineRule="auto"/>
        <w:ind w:left="0" w:right="115" w:firstLine="709"/>
        <w:contextualSpacing/>
        <w:jc w:val="both"/>
        <w:rPr>
          <w:color w:val="231F20"/>
          <w:spacing w:val="-2"/>
          <w:sz w:val="28"/>
          <w:szCs w:val="22"/>
          <w:lang w:val="ru-RU" w:eastAsia="en-US" w:bidi="ar-SA"/>
        </w:rPr>
      </w:pPr>
      <w:r w:rsidRPr="0055321D">
        <w:rPr>
          <w:color w:val="231F20"/>
          <w:spacing w:val="-2"/>
          <w:sz w:val="28"/>
          <w:szCs w:val="22"/>
          <w:lang w:val="ru-RU" w:eastAsia="en-US" w:bidi="ar-SA"/>
        </w:rPr>
        <w:t xml:space="preserve">освоение конструктивных способов выхода из трудных, стрессовых ситуаций и развитие позитивного самоотношения; </w:t>
      </w:r>
    </w:p>
    <w:p w:rsidR="00321D33" w:rsidRPr="0055321D" w:rsidP="0020155D">
      <w:pPr>
        <w:numPr>
          <w:ilvl w:val="0"/>
          <w:numId w:val="112"/>
        </w:numPr>
        <w:spacing w:after="0" w:line="240" w:lineRule="auto"/>
        <w:ind w:left="0" w:right="115" w:firstLine="709"/>
        <w:contextualSpacing/>
        <w:jc w:val="both"/>
        <w:rPr>
          <w:color w:val="231F20"/>
          <w:spacing w:val="-2"/>
          <w:sz w:val="28"/>
          <w:szCs w:val="22"/>
          <w:lang w:val="ru-RU" w:eastAsia="en-US" w:bidi="ar-SA"/>
        </w:rPr>
      </w:pPr>
      <w:r w:rsidRPr="0055321D">
        <w:rPr>
          <w:color w:val="231F20"/>
          <w:spacing w:val="-2"/>
          <w:sz w:val="28"/>
          <w:szCs w:val="22"/>
          <w:lang w:val="ru-RU" w:eastAsia="en-US" w:bidi="ar-SA"/>
        </w:rPr>
        <w:t xml:space="preserve">отработка конструктивных способов реагирования в ситуациях межличностного взаимодействия, в том числе конфликтных, </w:t>
      </w:r>
    </w:p>
    <w:p w:rsidR="00321D33" w:rsidRPr="0055321D" w:rsidP="0020155D">
      <w:pPr>
        <w:numPr>
          <w:ilvl w:val="0"/>
          <w:numId w:val="112"/>
        </w:numPr>
        <w:spacing w:after="0" w:line="240" w:lineRule="auto"/>
        <w:ind w:left="0" w:right="115" w:firstLine="709"/>
        <w:contextualSpacing/>
        <w:jc w:val="both"/>
        <w:rPr>
          <w:color w:val="231F20"/>
          <w:spacing w:val="-2"/>
          <w:sz w:val="28"/>
          <w:szCs w:val="22"/>
          <w:lang w:val="ru-RU" w:eastAsia="en-US" w:bidi="ar-SA"/>
        </w:rPr>
      </w:pPr>
      <w:r w:rsidRPr="0055321D">
        <w:rPr>
          <w:color w:val="231F20"/>
          <w:spacing w:val="-2"/>
          <w:sz w:val="28"/>
          <w:szCs w:val="22"/>
          <w:lang w:val="ru-RU" w:eastAsia="en-US" w:bidi="ar-SA"/>
        </w:rPr>
        <w:t>развитие навыков самоанализа и рефлексии.</w:t>
      </w:r>
    </w:p>
    <w:p w:rsidR="00321D33" w:rsidRPr="005B5AD7" w:rsidP="005B5AD7">
      <w:pPr>
        <w:autoSpaceDE w:val="0"/>
        <w:autoSpaceDN w:val="0"/>
        <w:adjustRightInd w:val="0"/>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Содержание курса.</w:t>
      </w:r>
    </w:p>
    <w:p w:rsidR="00321D33" w:rsidRPr="005B5AD7" w:rsidP="005B5AD7">
      <w:pPr>
        <w:autoSpaceDE w:val="0"/>
        <w:autoSpaceDN w:val="0"/>
        <w:adjustRightInd w:val="0"/>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Тренинг устойчивости к негативному социальному влиянию, цель которого изменение установки на отклоняющееся поведение, формирование навыков распознавания рекламных стратегий, развитие способность говорить "нет" в случае давления.</w:t>
      </w:r>
    </w:p>
    <w:p w:rsidR="00321D33" w:rsidRPr="005B5AD7" w:rsidP="005B5AD7">
      <w:pPr>
        <w:autoSpaceDE w:val="0"/>
        <w:autoSpaceDN w:val="0"/>
        <w:adjustRightInd w:val="0"/>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 xml:space="preserve">Тренинг развития эмоционального интеллекта. В основе подхода лежит представление о том, что отклоняющееся поведения связано с эмоциональными нарушениями (неумение распознавать эмоции и выражать их социально приемлемыми способами). В ходе группового взаимодействия </w:t>
      </w:r>
      <w:r w:rsidRPr="005B5AD7">
        <w:rPr>
          <w:rFonts w:eastAsia="Calibri"/>
          <w:color w:val="000000"/>
          <w:sz w:val="28"/>
          <w:szCs w:val="28"/>
          <w:lang w:val="ru-RU" w:eastAsia="en-US" w:bidi="ar-SA"/>
        </w:rPr>
        <w:t>осуществляется развитие навыков эмоционального интеллекта, формируются навыки принятия решения, ведется работа по повышению самооценки, стимулируются процессы самоопределения и развития позитивных ценностей. Развивается способность открыто выражать свои чувства; умение отстаивать свои интересы</w:t>
      </w:r>
    </w:p>
    <w:p w:rsidR="00321D33" w:rsidRPr="005B5AD7" w:rsidP="005B5AD7">
      <w:pPr>
        <w:autoSpaceDE w:val="0"/>
        <w:autoSpaceDN w:val="0"/>
        <w:adjustRightInd w:val="0"/>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Тренинг жизненных навыков. Под жизненными навыками понимаются важные социальные умения личности: умение общаться, поддерживать дружеские связи и конструктивно разрешать конфликты.</w:t>
      </w:r>
    </w:p>
    <w:p w:rsidR="00321D33" w:rsidRPr="005B5AD7" w:rsidP="005B5AD7">
      <w:pPr>
        <w:autoSpaceDE w:val="0"/>
        <w:autoSpaceDN w:val="0"/>
        <w:adjustRightInd w:val="0"/>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Формирование установки на здоровый образ жизни. Профилактика «вредных привычек» (прием психоактивных и токсических веществ, курение, употребление алкогольных напитков, энергетиков, увлечение компьютерными играми и социальными сетями и др.).</w:t>
      </w:r>
    </w:p>
    <w:p w:rsidR="00321D33" w:rsidRPr="005B5AD7" w:rsidP="005B5AD7">
      <w:pPr>
        <w:autoSpaceDE w:val="0"/>
        <w:autoSpaceDN w:val="0"/>
        <w:adjustRightInd w:val="0"/>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Тренинги по предупреждению и способам выхода из негативных эмоциональных состояний (тревоги, бессилия, отчаяния, боли, вины, агрессии, депрессии) и внутренних конфликтов; формирование навыков ассертивного поведения.</w:t>
      </w:r>
    </w:p>
    <w:p w:rsidR="00321D33" w:rsidRPr="005B5AD7" w:rsidP="005B5AD7">
      <w:pPr>
        <w:autoSpaceDE w:val="0"/>
        <w:autoSpaceDN w:val="0"/>
        <w:adjustRightInd w:val="0"/>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 xml:space="preserve">Особой формой профилактики отклоняющегося поведения является индивидуальна работа, целью которой является развитие позитивных поведенческих стереотипов и формирование на этой основе социально одобряемых форм поведения. В соответствии с целью определяется содержание: формирование социальной умелости, навыков эффективного поведения в конфликтных ситуациях; формирование основ здорового образа жизни; развитие самопознания в различных социальных ситуациях, определения своей позиции и способа адекватного поведения в различных ситуациях; развитие навыков просоциального поведения, соблюдения общепринятых норм и правил, расширение представлений об эффективных способах взаимодействия с окружающими, прежде всего с родителями, педагогами и школьным коллективом; обучение навыкам самоконтроля и способам саморегуляции поведения. </w:t>
      </w:r>
    </w:p>
    <w:p w:rsidR="00321D33" w:rsidRPr="005B5AD7" w:rsidP="005B5AD7">
      <w:pPr>
        <w:autoSpaceDE w:val="0"/>
        <w:autoSpaceDN w:val="0"/>
        <w:adjustRightInd w:val="0"/>
        <w:ind w:firstLine="709"/>
        <w:contextualSpacing/>
        <w:jc w:val="both"/>
        <w:rPr>
          <w:rFonts w:eastAsia="Calibri"/>
          <w:color w:val="000000"/>
          <w:sz w:val="28"/>
          <w:szCs w:val="28"/>
          <w:lang w:val="ru-RU" w:eastAsia="en-US" w:bidi="ar-SA"/>
        </w:rPr>
      </w:pPr>
      <w:r w:rsidRPr="005B5AD7">
        <w:rPr>
          <w:rFonts w:eastAsia="Calibri"/>
          <w:color w:val="000000"/>
          <w:sz w:val="28"/>
          <w:szCs w:val="28"/>
          <w:lang w:val="ru-RU" w:eastAsia="en-US" w:bidi="ar-SA"/>
        </w:rPr>
        <w:t>Занятия проводятся 1-2 раза в неделю индивидуального или в группах от 3 до 8 обучающихся.</w:t>
      </w:r>
    </w:p>
    <w:p w:rsidR="00DD09DB" w:rsidRPr="005B5AD7" w:rsidP="005B5AD7">
      <w:pPr>
        <w:autoSpaceDE w:val="0"/>
        <w:autoSpaceDN w:val="0"/>
        <w:adjustRightInd w:val="0"/>
        <w:ind w:firstLine="709"/>
        <w:contextualSpacing/>
        <w:jc w:val="both"/>
        <w:rPr>
          <w:rFonts w:eastAsia="Calibri"/>
          <w:i/>
          <w:iCs/>
          <w:color w:val="000000"/>
          <w:sz w:val="28"/>
          <w:szCs w:val="28"/>
          <w:u w:val="single"/>
          <w:lang w:val="ru-RU" w:eastAsia="en-US" w:bidi="ar-SA"/>
        </w:rPr>
      </w:pPr>
    </w:p>
    <w:p w:rsidR="00D51B81" w:rsidRPr="005B5AD7" w:rsidP="005B5AD7">
      <w:pPr>
        <w:autoSpaceDE w:val="0"/>
        <w:autoSpaceDN w:val="0"/>
        <w:adjustRightInd w:val="0"/>
        <w:ind w:firstLine="709"/>
        <w:contextualSpacing/>
        <w:jc w:val="both"/>
        <w:rPr>
          <w:rFonts w:eastAsia="Calibri"/>
          <w:i/>
          <w:sz w:val="28"/>
          <w:szCs w:val="28"/>
          <w:lang w:val="ru-RU" w:eastAsia="en-US" w:bidi="ar-SA"/>
        </w:rPr>
      </w:pPr>
      <w:r w:rsidRPr="005B5AD7">
        <w:rPr>
          <w:rFonts w:eastAsia="Calibri"/>
          <w:i/>
          <w:sz w:val="28"/>
          <w:szCs w:val="28"/>
          <w:lang w:val="ru-RU" w:eastAsia="en-US" w:bidi="ar-SA"/>
        </w:rPr>
        <w:t xml:space="preserve">Наряду с перечисленными видами коррекционно-развивающих занятий в образовательной организации могут быть разработаны другие программы, адекватные специальным потребностям обучающихся. </w:t>
      </w:r>
    </w:p>
    <w:p w:rsidR="00321D33" w:rsidRPr="005B5AD7" w:rsidP="005B5AD7">
      <w:pPr>
        <w:tabs>
          <w:tab w:val="left" w:pos="0"/>
          <w:tab w:val="right" w:leader="dot" w:pos="9639"/>
        </w:tabs>
        <w:spacing w:after="0" w:line="240" w:lineRule="auto"/>
        <w:ind w:left="0" w:firstLine="709"/>
        <w:contextualSpacing/>
        <w:jc w:val="both"/>
        <w:rPr>
          <w:rFonts w:eastAsia="Calibri"/>
          <w:b/>
          <w:bCs/>
          <w:sz w:val="28"/>
          <w:szCs w:val="28"/>
          <w:lang w:val="ru-RU" w:eastAsia="ru-RU" w:bidi="ar-SA"/>
        </w:rPr>
      </w:pPr>
    </w:p>
    <w:p w:rsidR="00321D33" w:rsidRPr="005B5AD7" w:rsidP="005B5AD7">
      <w:pPr>
        <w:tabs>
          <w:tab w:val="left" w:pos="0"/>
          <w:tab w:val="right" w:leader="dot" w:pos="9639"/>
        </w:tabs>
        <w:spacing w:after="0" w:line="240" w:lineRule="auto"/>
        <w:ind w:left="0" w:firstLine="709"/>
        <w:contextualSpacing/>
        <w:jc w:val="both"/>
        <w:rPr>
          <w:rFonts w:eastAsia="Calibri"/>
          <w:b/>
          <w:bCs/>
          <w:sz w:val="28"/>
          <w:szCs w:val="28"/>
          <w:lang w:val="ru-RU" w:eastAsia="ru-RU" w:bidi="ar-SA"/>
        </w:rPr>
      </w:pPr>
      <w:r w:rsidRPr="005B5AD7">
        <w:rPr>
          <w:rFonts w:eastAsia="Calibri"/>
          <w:b/>
          <w:bCs/>
          <w:sz w:val="28"/>
          <w:szCs w:val="28"/>
          <w:lang w:val="ru-RU" w:eastAsia="ru-RU" w:bidi="ar-SA"/>
        </w:rPr>
        <w:t>Шаблон рабочей программы коррекционного курса….</w:t>
      </w:r>
    </w:p>
    <w:p w:rsidR="00321D33" w:rsidRPr="005B5AD7" w:rsidP="005B5AD7">
      <w:pPr>
        <w:tabs>
          <w:tab w:val="left" w:pos="0"/>
          <w:tab w:val="right" w:leader="dot" w:pos="9639"/>
        </w:tabs>
        <w:spacing w:after="0" w:line="240" w:lineRule="auto"/>
        <w:ind w:left="0" w:firstLine="709"/>
        <w:contextualSpacing/>
        <w:jc w:val="both"/>
        <w:rPr>
          <w:rFonts w:eastAsia="Calibri"/>
          <w:b/>
          <w:sz w:val="28"/>
          <w:szCs w:val="28"/>
          <w:lang w:val="ru-RU" w:eastAsia="ru-RU" w:bidi="ar-SA"/>
        </w:rPr>
      </w:pPr>
      <w:r w:rsidRPr="005B5AD7">
        <w:rPr>
          <w:rFonts w:eastAsia="Calibri"/>
          <w:b/>
          <w:sz w:val="28"/>
          <w:szCs w:val="28"/>
          <w:lang w:val="ru-RU" w:eastAsia="ru-RU" w:bidi="ar-SA"/>
        </w:rPr>
        <w:t>Результаты обследования (</w:t>
      </w:r>
      <w:r w:rsidRPr="005B5AD7">
        <w:rPr>
          <w:rFonts w:eastAsia="Calibri"/>
          <w:bCs/>
          <w:sz w:val="28"/>
          <w:szCs w:val="28"/>
          <w:lang w:val="ru-RU" w:eastAsia="ru-RU" w:bidi="ar-SA"/>
        </w:rPr>
        <w:t>в соответствии с направленностью программы коррекционного курса)</w:t>
      </w:r>
    </w:p>
    <w:p w:rsidR="00321D33" w:rsidRPr="005B5AD7" w:rsidP="005B5AD7">
      <w:pPr>
        <w:spacing w:after="0" w:line="240" w:lineRule="auto"/>
        <w:ind w:left="0" w:firstLine="709"/>
        <w:contextualSpacing/>
        <w:jc w:val="both"/>
        <w:rPr>
          <w:rFonts w:eastAsia="Calibri"/>
          <w:b/>
          <w:bCs/>
          <w:sz w:val="28"/>
          <w:szCs w:val="28"/>
          <w:lang w:val="ru-RU" w:eastAsia="ru-RU" w:bidi="ar-SA"/>
        </w:rPr>
      </w:pPr>
      <w:r w:rsidRPr="005B5AD7">
        <w:rPr>
          <w:rFonts w:eastAsia="Calibri"/>
          <w:b/>
          <w:bCs/>
          <w:sz w:val="28"/>
          <w:szCs w:val="28"/>
          <w:lang w:val="ru-RU" w:eastAsia="ru-RU" w:bidi="ar-SA"/>
        </w:rPr>
        <w:t>Планируемые результаты освоения программы:</w:t>
      </w:r>
    </w:p>
    <w:p w:rsidR="00321D33" w:rsidRPr="005B5AD7" w:rsidP="00A66628">
      <w:pPr>
        <w:numPr>
          <w:ilvl w:val="0"/>
          <w:numId w:val="116"/>
        </w:numPr>
        <w:tabs>
          <w:tab w:val="left" w:pos="0"/>
          <w:tab w:val="right" w:leader="dot" w:pos="9639"/>
        </w:tabs>
        <w:spacing w:after="0" w:line="240" w:lineRule="auto"/>
        <w:ind w:left="1211" w:hanging="360"/>
        <w:contextualSpacing/>
        <w:jc w:val="both"/>
        <w:rPr>
          <w:rFonts w:eastAsia="Calibri"/>
          <w:bCs/>
          <w:sz w:val="28"/>
          <w:szCs w:val="28"/>
          <w:lang w:val="ru-RU" w:eastAsia="ru-RU" w:bidi="ar-SA"/>
        </w:rPr>
      </w:pPr>
      <w:r w:rsidRPr="005B5AD7">
        <w:rPr>
          <w:rFonts w:eastAsia="Calibri"/>
          <w:bCs/>
          <w:sz w:val="28"/>
          <w:szCs w:val="28"/>
          <w:lang w:val="ru-RU" w:eastAsia="ru-RU" w:bidi="ar-SA"/>
        </w:rPr>
        <w:t xml:space="preserve">Личностные результаты: </w:t>
      </w:r>
    </w:p>
    <w:p w:rsidR="00321D33" w:rsidRPr="005B5AD7" w:rsidP="00A66628">
      <w:pPr>
        <w:numPr>
          <w:ilvl w:val="0"/>
          <w:numId w:val="116"/>
        </w:numPr>
        <w:tabs>
          <w:tab w:val="left" w:pos="0"/>
          <w:tab w:val="right" w:leader="dot" w:pos="9639"/>
        </w:tabs>
        <w:spacing w:after="0" w:line="240" w:lineRule="auto"/>
        <w:ind w:left="1211" w:hanging="360"/>
        <w:contextualSpacing/>
        <w:jc w:val="both"/>
        <w:rPr>
          <w:rFonts w:eastAsia="Calibri"/>
          <w:bCs/>
          <w:sz w:val="28"/>
          <w:szCs w:val="28"/>
          <w:lang w:val="ru-RU" w:eastAsia="ru-RU" w:bidi="ar-SA"/>
        </w:rPr>
      </w:pPr>
      <w:r w:rsidRPr="005B5AD7">
        <w:rPr>
          <w:rFonts w:eastAsia="Calibri"/>
          <w:bCs/>
          <w:sz w:val="28"/>
          <w:szCs w:val="28"/>
          <w:lang w:val="ru-RU" w:eastAsia="ru-RU" w:bidi="ar-SA"/>
        </w:rPr>
        <w:t>Метапредметные результаты:</w:t>
      </w:r>
    </w:p>
    <w:p w:rsidR="00321D33" w:rsidRPr="005B5AD7" w:rsidP="005B5AD7">
      <w:pPr>
        <w:spacing w:after="0" w:line="240" w:lineRule="auto"/>
        <w:ind w:firstLine="709"/>
        <w:contextualSpacing/>
        <w:jc w:val="both"/>
        <w:rPr>
          <w:rFonts w:eastAsia="Calibri"/>
          <w:b/>
          <w:sz w:val="28"/>
          <w:szCs w:val="28"/>
          <w:lang w:val="ru-RU" w:eastAsia="en-US" w:bidi="ar-SA"/>
        </w:rPr>
      </w:pPr>
      <w:r w:rsidRPr="005B5AD7">
        <w:rPr>
          <w:rFonts w:eastAsia="Calibri"/>
          <w:b/>
          <w:sz w:val="28"/>
          <w:szCs w:val="28"/>
          <w:lang w:val="ru-RU" w:eastAsia="en-US" w:bidi="ar-SA"/>
        </w:rPr>
        <w:t>Основные методы обучения, используемые на занятиях:</w:t>
      </w:r>
    </w:p>
    <w:p w:rsidR="0055321D" w:rsidP="005B5AD7">
      <w:pPr>
        <w:autoSpaceDE w:val="0"/>
        <w:autoSpaceDN w:val="0"/>
        <w:adjustRightInd w:val="0"/>
        <w:ind w:firstLine="709"/>
        <w:contextualSpacing/>
        <w:jc w:val="both"/>
        <w:rPr>
          <w:rFonts w:eastAsia="Calibri"/>
          <w:b/>
          <w:bCs/>
          <w:sz w:val="28"/>
          <w:szCs w:val="28"/>
          <w:lang w:val="ru-RU" w:eastAsia="en-US" w:bidi="ar-SA"/>
        </w:rPr>
      </w:pPr>
    </w:p>
    <w:p w:rsidR="00321D33" w:rsidRPr="005B5AD7" w:rsidP="005B5AD7">
      <w:pPr>
        <w:autoSpaceDE w:val="0"/>
        <w:autoSpaceDN w:val="0"/>
        <w:adjustRightInd w:val="0"/>
        <w:ind w:firstLine="709"/>
        <w:contextualSpacing/>
        <w:jc w:val="both"/>
        <w:rPr>
          <w:rFonts w:eastAsia="Calibri"/>
          <w:b/>
          <w:bCs/>
          <w:sz w:val="28"/>
          <w:szCs w:val="28"/>
          <w:lang w:val="ru-RU" w:eastAsia="en-US" w:bidi="ar-SA"/>
        </w:rPr>
      </w:pPr>
      <w:r w:rsidRPr="005B5AD7">
        <w:rPr>
          <w:rFonts w:eastAsia="Calibri"/>
          <w:b/>
          <w:bCs/>
          <w:sz w:val="28"/>
          <w:szCs w:val="28"/>
          <w:lang w:val="ru-RU" w:eastAsia="en-US" w:bidi="ar-SA"/>
        </w:rPr>
        <w:t>СОДЕРЖАНИЕ</w:t>
      </w:r>
    </w:p>
    <w:p w:rsidR="00321D33"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Поставленные программой задачи отражаются в ее содержании и реализуются в ходе изучения следующих тем:</w:t>
      </w:r>
    </w:p>
    <w:p w:rsidR="00321D33" w:rsidRPr="005B5AD7" w:rsidP="005B5AD7">
      <w:pPr>
        <w:spacing w:after="0" w:line="240" w:lineRule="auto"/>
        <w:ind w:firstLine="709"/>
        <w:contextualSpacing/>
        <w:jc w:val="both"/>
        <w:rPr>
          <w:rFonts w:eastAsia="Calibri"/>
          <w:b/>
          <w:sz w:val="28"/>
          <w:szCs w:val="28"/>
          <w:lang w:val="ru-RU" w:eastAsia="en-US" w:bidi="ar-SA"/>
        </w:rPr>
      </w:pPr>
      <w:r w:rsidRPr="005B5AD7">
        <w:rPr>
          <w:rFonts w:eastAsia="Calibri"/>
          <w:b/>
          <w:sz w:val="28"/>
          <w:szCs w:val="28"/>
          <w:lang w:val="ru-RU" w:eastAsia="en-US" w:bidi="ar-SA"/>
        </w:rPr>
        <w:t xml:space="preserve">Форма организации деятельности обучающихся: </w:t>
      </w:r>
    </w:p>
    <w:p w:rsidR="0055321D" w:rsidP="005B5AD7">
      <w:pPr>
        <w:spacing w:after="0" w:line="240" w:lineRule="auto"/>
        <w:ind w:firstLine="709"/>
        <w:contextualSpacing/>
        <w:jc w:val="both"/>
        <w:rPr>
          <w:rFonts w:eastAsia="Calibri"/>
          <w:b/>
          <w:sz w:val="28"/>
          <w:szCs w:val="28"/>
          <w:lang w:val="ru-RU" w:eastAsia="en-US" w:bidi="ar-SA"/>
        </w:rPr>
      </w:pPr>
    </w:p>
    <w:p w:rsidR="0055321D" w:rsidP="005B5AD7">
      <w:pPr>
        <w:spacing w:after="0" w:line="240" w:lineRule="auto"/>
        <w:ind w:firstLine="709"/>
        <w:contextualSpacing/>
        <w:jc w:val="both"/>
        <w:rPr>
          <w:rFonts w:eastAsia="Calibri"/>
          <w:b/>
          <w:sz w:val="28"/>
          <w:szCs w:val="28"/>
          <w:lang w:val="ru-RU" w:eastAsia="en-US" w:bidi="ar-SA"/>
        </w:rPr>
      </w:pPr>
    </w:p>
    <w:p w:rsidR="00321D33" w:rsidRPr="005B5AD7" w:rsidP="005B5AD7">
      <w:pPr>
        <w:spacing w:after="0" w:line="240" w:lineRule="auto"/>
        <w:ind w:firstLine="709"/>
        <w:contextualSpacing/>
        <w:jc w:val="both"/>
        <w:rPr>
          <w:rFonts w:eastAsia="Calibri"/>
          <w:b/>
          <w:sz w:val="28"/>
          <w:szCs w:val="28"/>
          <w:lang w:val="ru-RU" w:eastAsia="en-US" w:bidi="ar-SA"/>
        </w:rPr>
      </w:pPr>
      <w:r w:rsidRPr="005B5AD7">
        <w:rPr>
          <w:rFonts w:eastAsia="Calibri"/>
          <w:b/>
          <w:sz w:val="28"/>
          <w:szCs w:val="28"/>
          <w:lang w:val="ru-RU" w:eastAsia="en-US" w:bidi="ar-SA"/>
        </w:rPr>
        <w:t xml:space="preserve">Планирование коррекционной работы </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7212"/>
        <w:gridCol w:w="1401"/>
      </w:tblGrid>
      <w:tr w:rsidTr="0055321D">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997"/>
        </w:trPr>
        <w:tc>
          <w:tcPr>
            <w:tcW w:w="501" w:type="pct"/>
          </w:tcPr>
          <w:p w:rsidR="00321D33" w:rsidRPr="0055321D" w:rsidP="0055321D">
            <w:pPr>
              <w:spacing w:after="0" w:line="240" w:lineRule="auto"/>
              <w:contextualSpacing/>
              <w:jc w:val="center"/>
              <w:rPr>
                <w:rFonts w:eastAsia="Calibri"/>
                <w:szCs w:val="28"/>
                <w:lang w:val="ru-RU" w:eastAsia="en-US" w:bidi="ar-SA"/>
              </w:rPr>
            </w:pPr>
            <w:r w:rsidRPr="0055321D">
              <w:rPr>
                <w:rFonts w:eastAsia="Calibri"/>
                <w:szCs w:val="28"/>
                <w:lang w:val="ru-RU" w:eastAsia="en-US" w:bidi="ar-SA"/>
              </w:rPr>
              <w:t>№№</w:t>
            </w:r>
          </w:p>
        </w:tc>
        <w:tc>
          <w:tcPr>
            <w:tcW w:w="3767" w:type="pct"/>
          </w:tcPr>
          <w:p w:rsidR="00321D33" w:rsidRPr="0055321D" w:rsidP="0055321D">
            <w:pPr>
              <w:spacing w:after="0" w:line="240" w:lineRule="auto"/>
              <w:contextualSpacing/>
              <w:jc w:val="center"/>
              <w:rPr>
                <w:rFonts w:eastAsia="Calibri"/>
                <w:szCs w:val="28"/>
                <w:lang w:val="ru-RU" w:eastAsia="en-US" w:bidi="ar-SA"/>
              </w:rPr>
            </w:pPr>
            <w:r w:rsidRPr="0055321D">
              <w:rPr>
                <w:rFonts w:eastAsia="Calibri"/>
                <w:szCs w:val="28"/>
                <w:lang w:val="ru-RU" w:eastAsia="en-US" w:bidi="ar-SA"/>
              </w:rPr>
              <w:t>Тема занятия</w:t>
            </w:r>
          </w:p>
        </w:tc>
        <w:tc>
          <w:tcPr>
            <w:tcW w:w="732" w:type="pct"/>
          </w:tcPr>
          <w:p w:rsidR="00321D33" w:rsidRPr="0055321D" w:rsidP="0055321D">
            <w:pPr>
              <w:spacing w:after="0" w:line="240" w:lineRule="auto"/>
              <w:contextualSpacing/>
              <w:jc w:val="center"/>
              <w:rPr>
                <w:rFonts w:eastAsia="Calibri"/>
                <w:szCs w:val="28"/>
                <w:lang w:val="ru-RU" w:eastAsia="en-US" w:bidi="ar-SA"/>
              </w:rPr>
            </w:pPr>
            <w:r w:rsidRPr="0055321D">
              <w:rPr>
                <w:rFonts w:eastAsia="Calibri"/>
                <w:szCs w:val="28"/>
                <w:lang w:val="ru-RU" w:eastAsia="en-US" w:bidi="ar-SA"/>
              </w:rPr>
              <w:t>Кол-во часов</w:t>
            </w:r>
          </w:p>
        </w:tc>
      </w:tr>
      <w:tr w:rsidTr="0055321D">
        <w:tblPrEx>
          <w:tblW w:w="5000" w:type="pct"/>
          <w:tblLook w:val="01E0"/>
        </w:tblPrEx>
        <w:tc>
          <w:tcPr>
            <w:tcW w:w="501" w:type="pct"/>
          </w:tcPr>
          <w:p w:rsidR="00321D33" w:rsidRPr="0055321D" w:rsidP="0055321D">
            <w:pPr>
              <w:spacing w:after="0" w:line="240" w:lineRule="auto"/>
              <w:ind w:firstLine="1134"/>
              <w:contextualSpacing/>
              <w:jc w:val="center"/>
              <w:rPr>
                <w:rFonts w:eastAsia="Calibri"/>
                <w:szCs w:val="28"/>
                <w:lang w:val="ru-RU" w:eastAsia="en-US" w:bidi="ar-SA"/>
              </w:rPr>
            </w:pPr>
          </w:p>
        </w:tc>
        <w:tc>
          <w:tcPr>
            <w:tcW w:w="3767" w:type="pct"/>
          </w:tcPr>
          <w:p w:rsidR="00321D33" w:rsidRPr="0055321D" w:rsidP="0055321D">
            <w:pPr>
              <w:spacing w:after="0" w:line="240" w:lineRule="auto"/>
              <w:ind w:firstLine="1134"/>
              <w:contextualSpacing/>
              <w:jc w:val="center"/>
              <w:rPr>
                <w:rFonts w:eastAsia="Calibri"/>
                <w:szCs w:val="28"/>
                <w:lang w:val="ru-RU" w:eastAsia="en-US" w:bidi="ar-SA"/>
              </w:rPr>
            </w:pPr>
          </w:p>
        </w:tc>
        <w:tc>
          <w:tcPr>
            <w:tcW w:w="732" w:type="pct"/>
          </w:tcPr>
          <w:p w:rsidR="00321D33" w:rsidRPr="0055321D" w:rsidP="0055321D">
            <w:pPr>
              <w:spacing w:after="0" w:line="240" w:lineRule="auto"/>
              <w:contextualSpacing/>
              <w:jc w:val="center"/>
              <w:rPr>
                <w:rFonts w:eastAsia="Calibri"/>
                <w:szCs w:val="28"/>
                <w:lang w:val="ru-RU" w:eastAsia="en-US" w:bidi="ar-SA"/>
              </w:rPr>
            </w:pPr>
          </w:p>
        </w:tc>
      </w:tr>
      <w:tr w:rsidTr="0055321D">
        <w:tblPrEx>
          <w:tblW w:w="5000" w:type="pct"/>
          <w:tblLook w:val="01E0"/>
        </w:tblPrEx>
        <w:tc>
          <w:tcPr>
            <w:tcW w:w="501" w:type="pct"/>
          </w:tcPr>
          <w:p w:rsidR="00321D33" w:rsidRPr="0055321D" w:rsidP="0055321D">
            <w:pPr>
              <w:spacing w:after="0" w:line="240" w:lineRule="auto"/>
              <w:contextualSpacing/>
              <w:jc w:val="center"/>
              <w:rPr>
                <w:rFonts w:eastAsia="Calibri"/>
                <w:szCs w:val="28"/>
                <w:lang w:val="ru-RU" w:eastAsia="en-US" w:bidi="ar-SA"/>
              </w:rPr>
            </w:pPr>
          </w:p>
        </w:tc>
        <w:tc>
          <w:tcPr>
            <w:tcW w:w="3767" w:type="pct"/>
          </w:tcPr>
          <w:p w:rsidR="00321D33" w:rsidRPr="0055321D" w:rsidP="0055321D">
            <w:pPr>
              <w:spacing w:after="0" w:line="240" w:lineRule="auto"/>
              <w:contextualSpacing/>
              <w:jc w:val="center"/>
              <w:rPr>
                <w:rFonts w:eastAsia="Calibri"/>
                <w:szCs w:val="28"/>
                <w:lang w:val="ru-RU" w:eastAsia="en-US" w:bidi="ar-SA"/>
              </w:rPr>
            </w:pPr>
          </w:p>
        </w:tc>
        <w:tc>
          <w:tcPr>
            <w:tcW w:w="732" w:type="pct"/>
          </w:tcPr>
          <w:p w:rsidR="00321D33" w:rsidRPr="0055321D" w:rsidP="0055321D">
            <w:pPr>
              <w:spacing w:after="0" w:line="240" w:lineRule="auto"/>
              <w:contextualSpacing/>
              <w:jc w:val="center"/>
              <w:rPr>
                <w:rFonts w:eastAsia="Calibri"/>
                <w:szCs w:val="28"/>
                <w:lang w:val="ru-RU" w:eastAsia="en-US" w:bidi="ar-SA"/>
              </w:rPr>
            </w:pPr>
          </w:p>
        </w:tc>
      </w:tr>
      <w:tr w:rsidTr="0055321D">
        <w:tblPrEx>
          <w:tblW w:w="5000" w:type="pct"/>
          <w:tblLook w:val="01E0"/>
        </w:tblPrEx>
        <w:tc>
          <w:tcPr>
            <w:tcW w:w="501" w:type="pct"/>
          </w:tcPr>
          <w:p w:rsidR="00321D33" w:rsidRPr="0055321D" w:rsidP="0055321D">
            <w:pPr>
              <w:spacing w:after="0" w:line="240" w:lineRule="auto"/>
              <w:contextualSpacing/>
              <w:jc w:val="center"/>
              <w:rPr>
                <w:rFonts w:eastAsia="Calibri"/>
                <w:szCs w:val="28"/>
                <w:lang w:val="ru-RU" w:eastAsia="en-US" w:bidi="ar-SA"/>
              </w:rPr>
            </w:pPr>
          </w:p>
        </w:tc>
        <w:tc>
          <w:tcPr>
            <w:tcW w:w="3767" w:type="pct"/>
          </w:tcPr>
          <w:p w:rsidR="00321D33" w:rsidRPr="0055321D" w:rsidP="0055321D">
            <w:pPr>
              <w:spacing w:after="0" w:line="240" w:lineRule="auto"/>
              <w:contextualSpacing/>
              <w:jc w:val="center"/>
              <w:rPr>
                <w:rFonts w:eastAsia="Calibri"/>
                <w:szCs w:val="28"/>
                <w:lang w:val="ru-RU" w:eastAsia="en-US" w:bidi="ar-SA"/>
              </w:rPr>
            </w:pPr>
          </w:p>
        </w:tc>
        <w:tc>
          <w:tcPr>
            <w:tcW w:w="732" w:type="pct"/>
          </w:tcPr>
          <w:p w:rsidR="00321D33" w:rsidRPr="0055321D" w:rsidP="0055321D">
            <w:pPr>
              <w:spacing w:after="0" w:line="240" w:lineRule="auto"/>
              <w:contextualSpacing/>
              <w:jc w:val="center"/>
              <w:rPr>
                <w:rFonts w:eastAsia="Calibri"/>
                <w:szCs w:val="28"/>
                <w:lang w:val="ru-RU" w:eastAsia="en-US" w:bidi="ar-SA"/>
              </w:rPr>
            </w:pPr>
          </w:p>
        </w:tc>
      </w:tr>
      <w:tr w:rsidTr="0055321D">
        <w:tblPrEx>
          <w:tblW w:w="5000" w:type="pct"/>
          <w:tblLook w:val="01E0"/>
        </w:tblPrEx>
        <w:tc>
          <w:tcPr>
            <w:tcW w:w="501" w:type="pct"/>
          </w:tcPr>
          <w:p w:rsidR="00321D33" w:rsidRPr="0055321D" w:rsidP="0055321D">
            <w:pPr>
              <w:spacing w:after="0" w:line="240" w:lineRule="auto"/>
              <w:contextualSpacing/>
              <w:jc w:val="center"/>
              <w:rPr>
                <w:rFonts w:eastAsia="Calibri"/>
                <w:szCs w:val="28"/>
                <w:lang w:val="ru-RU" w:eastAsia="en-US" w:bidi="ar-SA"/>
              </w:rPr>
            </w:pPr>
          </w:p>
        </w:tc>
        <w:tc>
          <w:tcPr>
            <w:tcW w:w="3767" w:type="pct"/>
          </w:tcPr>
          <w:p w:rsidR="00321D33" w:rsidRPr="0055321D" w:rsidP="0055321D">
            <w:pPr>
              <w:spacing w:after="0" w:line="240" w:lineRule="auto"/>
              <w:contextualSpacing/>
              <w:jc w:val="center"/>
              <w:rPr>
                <w:rFonts w:eastAsia="Calibri"/>
                <w:szCs w:val="28"/>
                <w:lang w:val="ru-RU" w:eastAsia="en-US" w:bidi="ar-SA"/>
              </w:rPr>
            </w:pPr>
          </w:p>
        </w:tc>
        <w:tc>
          <w:tcPr>
            <w:tcW w:w="732" w:type="pct"/>
          </w:tcPr>
          <w:p w:rsidR="00321D33" w:rsidRPr="0055321D" w:rsidP="0055321D">
            <w:pPr>
              <w:spacing w:after="0" w:line="240" w:lineRule="auto"/>
              <w:contextualSpacing/>
              <w:jc w:val="center"/>
              <w:rPr>
                <w:rFonts w:eastAsia="Calibri"/>
                <w:szCs w:val="28"/>
                <w:lang w:val="ru-RU" w:eastAsia="en-US" w:bidi="ar-SA"/>
              </w:rPr>
            </w:pPr>
          </w:p>
        </w:tc>
      </w:tr>
      <w:tr w:rsidTr="0055321D">
        <w:tblPrEx>
          <w:tblW w:w="5000" w:type="pct"/>
          <w:tblLook w:val="01E0"/>
        </w:tblPrEx>
        <w:tc>
          <w:tcPr>
            <w:tcW w:w="501" w:type="pct"/>
          </w:tcPr>
          <w:p w:rsidR="00321D33" w:rsidRPr="0055321D" w:rsidP="0055321D">
            <w:pPr>
              <w:spacing w:after="0" w:line="240" w:lineRule="auto"/>
              <w:ind w:firstLine="1134"/>
              <w:contextualSpacing/>
              <w:jc w:val="center"/>
              <w:rPr>
                <w:rFonts w:eastAsia="Calibri"/>
                <w:szCs w:val="28"/>
                <w:lang w:val="ru-RU" w:eastAsia="en-US" w:bidi="ar-SA"/>
              </w:rPr>
            </w:pPr>
          </w:p>
        </w:tc>
        <w:tc>
          <w:tcPr>
            <w:tcW w:w="3767" w:type="pct"/>
          </w:tcPr>
          <w:p w:rsidR="00321D33" w:rsidRPr="0055321D" w:rsidP="0055321D">
            <w:pPr>
              <w:spacing w:after="0" w:line="240" w:lineRule="auto"/>
              <w:ind w:firstLine="1134"/>
              <w:contextualSpacing/>
              <w:jc w:val="center"/>
              <w:rPr>
                <w:rFonts w:eastAsia="Calibri"/>
                <w:szCs w:val="28"/>
                <w:lang w:val="ru-RU" w:eastAsia="en-US" w:bidi="ar-SA"/>
              </w:rPr>
            </w:pPr>
          </w:p>
        </w:tc>
        <w:tc>
          <w:tcPr>
            <w:tcW w:w="732" w:type="pct"/>
          </w:tcPr>
          <w:p w:rsidR="00321D33" w:rsidRPr="0055321D" w:rsidP="0055321D">
            <w:pPr>
              <w:spacing w:after="0" w:line="240" w:lineRule="auto"/>
              <w:contextualSpacing/>
              <w:jc w:val="center"/>
              <w:rPr>
                <w:rFonts w:eastAsia="Calibri"/>
                <w:szCs w:val="28"/>
                <w:lang w:val="ru-RU" w:eastAsia="en-US" w:bidi="ar-SA"/>
              </w:rPr>
            </w:pPr>
          </w:p>
        </w:tc>
      </w:tr>
      <w:tr w:rsidTr="0055321D">
        <w:tblPrEx>
          <w:tblW w:w="5000" w:type="pct"/>
          <w:tblLook w:val="01E0"/>
        </w:tblPrEx>
        <w:tc>
          <w:tcPr>
            <w:tcW w:w="501" w:type="pct"/>
          </w:tcPr>
          <w:p w:rsidR="00321D33" w:rsidRPr="0055321D" w:rsidP="0055321D">
            <w:pPr>
              <w:spacing w:after="0" w:line="240" w:lineRule="auto"/>
              <w:contextualSpacing/>
              <w:jc w:val="center"/>
              <w:rPr>
                <w:rFonts w:eastAsia="Calibri"/>
                <w:szCs w:val="28"/>
                <w:lang w:val="ru-RU" w:eastAsia="en-US" w:bidi="ar-SA"/>
              </w:rPr>
            </w:pPr>
          </w:p>
        </w:tc>
        <w:tc>
          <w:tcPr>
            <w:tcW w:w="3767" w:type="pct"/>
          </w:tcPr>
          <w:p w:rsidR="00321D33" w:rsidRPr="0055321D" w:rsidP="0055321D">
            <w:pPr>
              <w:spacing w:after="0" w:line="240" w:lineRule="auto"/>
              <w:contextualSpacing/>
              <w:jc w:val="center"/>
              <w:rPr>
                <w:rFonts w:eastAsia="Calibri"/>
                <w:szCs w:val="28"/>
                <w:lang w:val="ru-RU" w:eastAsia="en-US" w:bidi="ar-SA"/>
              </w:rPr>
            </w:pPr>
          </w:p>
        </w:tc>
        <w:tc>
          <w:tcPr>
            <w:tcW w:w="732" w:type="pct"/>
          </w:tcPr>
          <w:p w:rsidR="00321D33" w:rsidRPr="0055321D" w:rsidP="0055321D">
            <w:pPr>
              <w:spacing w:after="0" w:line="240" w:lineRule="auto"/>
              <w:contextualSpacing/>
              <w:jc w:val="center"/>
              <w:rPr>
                <w:rFonts w:eastAsia="Calibri"/>
                <w:szCs w:val="28"/>
                <w:lang w:val="ru-RU" w:eastAsia="en-US" w:bidi="ar-SA"/>
              </w:rPr>
            </w:pPr>
          </w:p>
        </w:tc>
      </w:tr>
    </w:tbl>
    <w:p w:rsidR="00D51B81" w:rsidRPr="005B5AD7" w:rsidP="005B5AD7">
      <w:pPr>
        <w:autoSpaceDE w:val="0"/>
        <w:autoSpaceDN w:val="0"/>
        <w:adjustRightInd w:val="0"/>
        <w:ind w:firstLine="709"/>
        <w:contextualSpacing/>
        <w:jc w:val="both"/>
        <w:rPr>
          <w:rFonts w:eastAsia="Calibri"/>
          <w:sz w:val="28"/>
          <w:szCs w:val="28"/>
          <w:lang w:val="ru-RU" w:eastAsia="en-US" w:bidi="ar-SA"/>
        </w:rPr>
      </w:pPr>
    </w:p>
    <w:p w:rsidR="00495205" w:rsidRPr="005B5AD7" w:rsidP="005B5AD7">
      <w:pPr>
        <w:tabs>
          <w:tab w:val="left" w:pos="993"/>
        </w:tabs>
        <w:autoSpaceDE w:val="0"/>
        <w:autoSpaceDN w:val="0"/>
        <w:adjustRightInd w:val="0"/>
        <w:contextualSpacing/>
        <w:jc w:val="both"/>
        <w:rPr>
          <w:rFonts w:eastAsia="Calibri"/>
          <w:sz w:val="28"/>
          <w:szCs w:val="28"/>
          <w:lang w:val="ru-RU" w:eastAsia="en-US" w:bidi="ar-SA"/>
        </w:rPr>
      </w:pPr>
    </w:p>
    <w:p w:rsidR="00211F50" w:rsidRPr="005B5AD7" w:rsidP="0055321D">
      <w:pPr>
        <w:keepNext/>
        <w:keepLines/>
        <w:spacing w:after="0" w:line="240" w:lineRule="auto"/>
        <w:contextualSpacing/>
        <w:jc w:val="center"/>
        <w:outlineLvl w:val="1"/>
        <w:rPr>
          <w:b/>
          <w:sz w:val="28"/>
          <w:szCs w:val="26"/>
          <w:lang w:val="ru-RU" w:eastAsia="ru-RU" w:bidi="ar-SA"/>
        </w:rPr>
      </w:pPr>
      <w:bookmarkStart w:id="114" w:name="_Toc98861195"/>
      <w:bookmarkStart w:id="115" w:name="ор"/>
      <w:r w:rsidRPr="005B5AD7">
        <w:rPr>
          <w:rFonts w:cstheme="majorBidi"/>
          <w:b/>
          <w:sz w:val="28"/>
          <w:szCs w:val="26"/>
          <w:lang w:val="ru-RU" w:eastAsia="ru-RU" w:bidi="ar-SA"/>
        </w:rPr>
        <w:t>3.3. ПРИМЕРНЫЙ КАЛЕНДАРНЫЙ УЧЕБНЫЙ ГРАФИК</w:t>
      </w:r>
      <w:bookmarkEnd w:id="114"/>
    </w:p>
    <w:p w:rsidR="00211F50" w:rsidRPr="005B5AD7" w:rsidP="005B5AD7">
      <w:pPr>
        <w:tabs>
          <w:tab w:val="left" w:pos="993"/>
        </w:tabs>
        <w:autoSpaceDE w:val="0"/>
        <w:autoSpaceDN w:val="0"/>
        <w:adjustRightInd w:val="0"/>
        <w:contextualSpacing/>
        <w:jc w:val="both"/>
        <w:rPr>
          <w:rFonts w:eastAsia="Calibri"/>
          <w:sz w:val="28"/>
          <w:szCs w:val="28"/>
          <w:lang w:val="ru-RU" w:eastAsia="en-US" w:bidi="ar-SA"/>
        </w:rPr>
      </w:pPr>
    </w:p>
    <w:p w:rsidR="00211F50" w:rsidRPr="0055321D" w:rsidP="0055321D">
      <w:pPr>
        <w:keepNext/>
        <w:keepLines/>
        <w:spacing w:after="0" w:line="240" w:lineRule="auto"/>
        <w:contextualSpacing/>
        <w:jc w:val="center"/>
        <w:outlineLvl w:val="2"/>
        <w:rPr>
          <w:b/>
          <w:sz w:val="28"/>
          <w:lang w:val="ru-RU" w:eastAsia="ru-RU" w:bidi="ar-SA"/>
        </w:rPr>
      </w:pPr>
      <w:bookmarkStart w:id="116" w:name="_Toc98861196"/>
      <w:r>
        <w:rPr>
          <w:rFonts w:eastAsiaTheme="majorEastAsia" w:cstheme="majorBidi"/>
          <w:b/>
          <w:sz w:val="28"/>
          <w:lang w:val="ru-RU" w:eastAsia="ru-RU" w:bidi="ar-SA"/>
        </w:rPr>
        <w:t xml:space="preserve">3.3.1. </w:t>
      </w:r>
      <w:r w:rsidRPr="0055321D">
        <w:rPr>
          <w:rFonts w:eastAsiaTheme="majorEastAsia" w:cstheme="majorBidi"/>
          <w:b/>
          <w:sz w:val="28"/>
          <w:lang w:val="ru-RU" w:eastAsia="ru-RU" w:bidi="ar-SA"/>
        </w:rPr>
        <w:t>Примерный календарный учебный график</w:t>
      </w:r>
      <w:bookmarkEnd w:id="116"/>
    </w:p>
    <w:p w:rsidR="00211F50"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Соответствует ПООП ООО</w:t>
      </w:r>
    </w:p>
    <w:p w:rsidR="007C6BEC" w:rsidRPr="005B5AD7" w:rsidP="005B5AD7">
      <w:pPr>
        <w:spacing w:after="0" w:line="240" w:lineRule="auto"/>
        <w:ind w:firstLine="709"/>
        <w:contextualSpacing/>
        <w:jc w:val="both"/>
        <w:rPr>
          <w:rFonts w:eastAsia="Calibri"/>
          <w:sz w:val="28"/>
          <w:szCs w:val="28"/>
          <w:lang w:val="ru-RU" w:eastAsia="en-US" w:bidi="ar-SA"/>
        </w:rPr>
      </w:pPr>
    </w:p>
    <w:p w:rsidR="004F1CDE" w:rsidRPr="0055321D" w:rsidP="0055321D">
      <w:pPr>
        <w:keepNext/>
        <w:keepLines/>
        <w:spacing w:after="0" w:line="240" w:lineRule="auto"/>
        <w:contextualSpacing/>
        <w:jc w:val="center"/>
        <w:outlineLvl w:val="2"/>
        <w:rPr>
          <w:b/>
          <w:sz w:val="28"/>
          <w:lang w:val="ru-RU" w:eastAsia="ru-RU" w:bidi="ar-SA"/>
        </w:rPr>
      </w:pPr>
      <w:bookmarkStart w:id="117" w:name="_Toc98861197"/>
      <w:bookmarkStart w:id="118" w:name="пгу"/>
      <w:bookmarkEnd w:id="115"/>
      <w:r>
        <w:rPr>
          <w:rFonts w:eastAsiaTheme="majorEastAsia" w:cstheme="majorBidi"/>
          <w:b/>
          <w:sz w:val="28"/>
          <w:lang w:val="ru-RU" w:eastAsia="ru-RU" w:bidi="ar-SA"/>
        </w:rPr>
        <w:t xml:space="preserve">3.3.2. </w:t>
      </w:r>
      <w:r w:rsidRPr="0055321D" w:rsidR="00B70DB7">
        <w:rPr>
          <w:rFonts w:eastAsiaTheme="majorEastAsia" w:cstheme="majorBidi"/>
          <w:b/>
          <w:sz w:val="28"/>
          <w:lang w:val="ru-RU" w:eastAsia="ru-RU" w:bidi="ar-SA"/>
        </w:rPr>
        <w:t>Примерный план внеурочной деятельности</w:t>
      </w:r>
      <w:bookmarkEnd w:id="117"/>
    </w:p>
    <w:p w:rsidR="0055321D" w:rsidP="0055321D">
      <w:pPr>
        <w:spacing w:after="0" w:line="240" w:lineRule="auto"/>
        <w:ind w:firstLine="709"/>
        <w:contextualSpacing/>
        <w:jc w:val="both"/>
        <w:rPr>
          <w:rFonts w:eastAsia="Calibri"/>
          <w:sz w:val="28"/>
          <w:szCs w:val="28"/>
          <w:lang w:val="ru-RU" w:eastAsia="en-US" w:bidi="ar-SA"/>
        </w:rPr>
      </w:pPr>
      <w:bookmarkStart w:id="119" w:name="сур"/>
      <w:bookmarkEnd w:id="118"/>
      <w:r w:rsidRPr="005B5AD7">
        <w:rPr>
          <w:rFonts w:eastAsia="Calibri"/>
          <w:sz w:val="28"/>
          <w:szCs w:val="28"/>
          <w:lang w:val="ru-RU" w:eastAsia="en-US" w:bidi="ar-SA"/>
        </w:rPr>
        <w:t>Виды внеурочной деятельности дополняются коррекционно-развивающими курсом «Индивидуальные и групповые логопедические занятия», а также дополнительными коррекционно-развивающими занятиями.</w:t>
      </w:r>
    </w:p>
    <w:p w:rsidR="0055321D" w:rsidP="0055321D">
      <w:pPr>
        <w:spacing w:after="0" w:line="240" w:lineRule="auto"/>
        <w:ind w:firstLine="709"/>
        <w:contextualSpacing/>
        <w:jc w:val="both"/>
        <w:rPr>
          <w:rFonts w:eastAsia="Calibri"/>
          <w:sz w:val="28"/>
          <w:szCs w:val="28"/>
          <w:lang w:val="ru-RU" w:eastAsia="en-US" w:bidi="ar-SA"/>
        </w:rPr>
      </w:pPr>
    </w:p>
    <w:p w:rsidR="00211F50" w:rsidRPr="0055321D" w:rsidP="0055321D">
      <w:pPr>
        <w:keepNext/>
        <w:keepLines/>
        <w:spacing w:after="0" w:line="240" w:lineRule="auto"/>
        <w:contextualSpacing/>
        <w:jc w:val="center"/>
        <w:outlineLvl w:val="1"/>
        <w:rPr>
          <w:b/>
          <w:color w:val="FF0000"/>
          <w:sz w:val="28"/>
          <w:szCs w:val="26"/>
          <w:lang w:val="ru-RU" w:eastAsia="en-US" w:bidi="ar-SA"/>
        </w:rPr>
      </w:pPr>
      <w:bookmarkStart w:id="120" w:name="_Toc98861198"/>
      <w:r>
        <w:rPr>
          <w:rFonts w:eastAsiaTheme="majorEastAsia" w:cstheme="majorBidi"/>
          <w:b/>
          <w:sz w:val="28"/>
          <w:szCs w:val="26"/>
          <w:lang w:val="ru-RU" w:eastAsia="en-US" w:bidi="ar-SA"/>
        </w:rPr>
        <w:t xml:space="preserve">3.4. </w:t>
      </w:r>
      <w:r w:rsidRPr="005B5AD7">
        <w:rPr>
          <w:rFonts w:eastAsiaTheme="majorEastAsia" w:cstheme="majorBidi"/>
          <w:b/>
          <w:sz w:val="28"/>
          <w:szCs w:val="26"/>
          <w:lang w:val="ru-RU" w:eastAsia="en-US" w:bidi="ar-SA"/>
        </w:rPr>
        <w:t>ПРИМЕРНЫЙ КАЛЕНДАРНЫЙ ПЛАН ВОСПИТАТЕЛЬНОЙ РАБОТЫ</w:t>
      </w:r>
      <w:bookmarkEnd w:id="120"/>
    </w:p>
    <w:p w:rsidR="007C6BEC" w:rsidRPr="005B5AD7" w:rsidP="0055321D">
      <w:pPr>
        <w:spacing w:after="0" w:line="240" w:lineRule="auto"/>
        <w:ind w:firstLine="709"/>
        <w:contextualSpacing/>
        <w:rPr>
          <w:rFonts w:eastAsia="Calibri"/>
          <w:b/>
          <w:bCs/>
          <w:sz w:val="28"/>
          <w:szCs w:val="28"/>
          <w:lang w:val="ru-RU" w:eastAsia="en-US" w:bidi="ar-SA"/>
        </w:rPr>
      </w:pPr>
      <w:r w:rsidRPr="005B5AD7">
        <w:rPr>
          <w:rFonts w:eastAsia="Calibri"/>
          <w:b/>
          <w:bCs/>
          <w:sz w:val="28"/>
          <w:szCs w:val="28"/>
          <w:lang w:val="ru-RU" w:eastAsia="en-US" w:bidi="ar-SA"/>
        </w:rPr>
        <w:t>Пояснительная записка</w:t>
      </w:r>
    </w:p>
    <w:p w:rsidR="00983EB0" w:rsidRPr="005B5AD7" w:rsidP="0055321D">
      <w:pPr>
        <w:spacing w:after="0" w:line="240" w:lineRule="auto"/>
        <w:ind w:left="0" w:firstLine="709"/>
        <w:contextualSpacing/>
        <w:jc w:val="both"/>
        <w:rPr>
          <w:rFonts w:eastAsia="Batang"/>
          <w:sz w:val="28"/>
          <w:szCs w:val="28"/>
          <w:lang w:val="ru-RU" w:eastAsia="ru-RU" w:bidi="ar-SA"/>
        </w:rPr>
      </w:pPr>
      <w:r w:rsidRPr="005B5AD7">
        <w:rPr>
          <w:rFonts w:eastAsia="Calibri"/>
          <w:color w:val="000000"/>
          <w:w w:val="0"/>
          <w:sz w:val="28"/>
          <w:szCs w:val="28"/>
          <w:lang w:val="ru-RU" w:eastAsia="ru-RU" w:bidi="ar-SA"/>
        </w:rPr>
        <w:t xml:space="preserve">Календарный план воспитательной работы </w:t>
      </w:r>
      <w:r w:rsidRPr="005B5AD7">
        <w:rPr>
          <w:rFonts w:eastAsia="Batang"/>
          <w:sz w:val="28"/>
          <w:szCs w:val="28"/>
          <w:lang w:val="ru-RU" w:eastAsia="ru-RU" w:bidi="ar-SA"/>
        </w:rPr>
        <w:t xml:space="preserve">составляется на каждый учебный год. В нем конкретизируется заявленная в программе воспитания работа применительно к конкретному учебному году. </w:t>
      </w:r>
    </w:p>
    <w:p w:rsidR="00983EB0" w:rsidRPr="005B5AD7" w:rsidP="0055321D">
      <w:p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Календарный план воспитательной работы состоит из нескольких частей в соответствии с реализуемыми школой (школой-интернатом) направлениями воспитания, закрепленными в соответствующих модулях программы. </w:t>
      </w:r>
    </w:p>
    <w:p w:rsidR="00983EB0" w:rsidRPr="005B5AD7" w:rsidP="0055321D">
      <w:p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Таким образом, все проводимые в школе дела, события, мероприятия воспитательной направленности могут быть распределены по модульному принципу (количество содержащихся в программе модулей, а соответственно, и количество частей плана воспитательной работы школы, определяется преимущественно самой образовательной организацией):</w:t>
      </w:r>
    </w:p>
    <w:p w:rsidR="00983EB0" w:rsidRPr="005B5AD7" w:rsidP="0055321D">
      <w:pPr>
        <w:spacing w:after="0" w:line="240" w:lineRule="auto"/>
        <w:ind w:firstLine="709"/>
        <w:contextualSpacing/>
        <w:jc w:val="both"/>
        <w:rPr>
          <w:rFonts w:eastAsia="Calibri"/>
          <w:color w:val="000000"/>
          <w:w w:val="0"/>
          <w:sz w:val="28"/>
          <w:szCs w:val="28"/>
          <w:lang w:val="ru-RU" w:eastAsia="en-US" w:bidi="ar-SA"/>
        </w:rPr>
      </w:pPr>
      <w:r w:rsidRPr="005B5AD7">
        <w:rPr>
          <w:rFonts w:eastAsia="Calibri"/>
          <w:color w:val="000000"/>
          <w:w w:val="0"/>
          <w:sz w:val="28"/>
          <w:szCs w:val="28"/>
          <w:lang w:val="ru-RU" w:eastAsia="en-US" w:bidi="ar-SA"/>
        </w:rPr>
        <w:t xml:space="preserve">В календарном плане должны быть представлены несколько инвариантных и вариативных модулей. Каждый модуль должен быть </w:t>
      </w:r>
      <w:bookmarkStart w:id="121" w:name="_Hlk21514117"/>
      <w:r w:rsidRPr="005B5AD7">
        <w:rPr>
          <w:rFonts w:eastAsia="Calibri"/>
          <w:color w:val="000000"/>
          <w:w w:val="0"/>
          <w:sz w:val="28"/>
          <w:szCs w:val="28"/>
          <w:lang w:val="ru-RU" w:eastAsia="en-US" w:bidi="ar-SA"/>
        </w:rPr>
        <w:t>ориентирован на решение одной из поставленных школой задач воспитания и соответствовать одному из направлений осуществления воспитательной работы школы</w:t>
      </w:r>
      <w:bookmarkEnd w:id="121"/>
      <w:r w:rsidRPr="005B5AD7">
        <w:rPr>
          <w:rFonts w:eastAsia="Calibri"/>
          <w:color w:val="000000"/>
          <w:w w:val="0"/>
          <w:sz w:val="28"/>
          <w:szCs w:val="28"/>
          <w:lang w:val="ru-RU" w:eastAsia="en-US" w:bidi="ar-SA"/>
        </w:rPr>
        <w:t xml:space="preserve">. </w:t>
      </w:r>
    </w:p>
    <w:p w:rsidR="00983EB0" w:rsidRPr="005B5AD7" w:rsidP="0055321D">
      <w:pPr>
        <w:spacing w:after="0" w:line="240" w:lineRule="auto"/>
        <w:ind w:firstLine="709"/>
        <w:contextualSpacing/>
        <w:jc w:val="both"/>
        <w:rPr>
          <w:rFonts w:eastAsia="Calibri"/>
          <w:color w:val="000000"/>
          <w:w w:val="0"/>
          <w:sz w:val="28"/>
          <w:szCs w:val="28"/>
          <w:lang w:val="ru-RU" w:eastAsia="en-US" w:bidi="ar-SA"/>
        </w:rPr>
      </w:pPr>
      <w:r w:rsidRPr="005B5AD7">
        <w:rPr>
          <w:rFonts w:eastAsia="Calibri"/>
          <w:color w:val="000000"/>
          <w:w w:val="0"/>
          <w:sz w:val="28"/>
          <w:szCs w:val="28"/>
          <w:lang w:val="ru-RU" w:eastAsia="en-US" w:bidi="ar-SA"/>
        </w:rPr>
        <w:t xml:space="preserve">Инвариантными модулями должны стать: </w:t>
      </w:r>
    </w:p>
    <w:p w:rsidR="00983EB0" w:rsidRPr="005B5AD7" w:rsidP="0020155D">
      <w:pPr>
        <w:widowControl w:val="0"/>
        <w:numPr>
          <w:ilvl w:val="0"/>
          <w:numId w:val="117"/>
        </w:numPr>
        <w:autoSpaceDE w:val="0"/>
        <w:autoSpaceDN w:val="0"/>
        <w:spacing w:after="0" w:line="240" w:lineRule="auto"/>
        <w:ind w:left="851" w:firstLine="709"/>
        <w:contextualSpacing/>
        <w:jc w:val="both"/>
        <w:rPr>
          <w:rFonts w:eastAsia="Calibri"/>
          <w:color w:val="000000"/>
          <w:w w:val="0"/>
          <w:sz w:val="28"/>
          <w:szCs w:val="28"/>
          <w:lang w:val="ru-RU" w:eastAsia="ru-RU" w:bidi="ar-SA"/>
        </w:rPr>
      </w:pPr>
      <w:r w:rsidRPr="005B5AD7">
        <w:rPr>
          <w:rFonts w:eastAsia="Calibri"/>
          <w:color w:val="000000"/>
          <w:w w:val="0"/>
          <w:sz w:val="28"/>
          <w:szCs w:val="28"/>
          <w:lang w:val="ru-RU" w:eastAsia="ru-RU" w:bidi="ar-SA"/>
        </w:rPr>
        <w:t xml:space="preserve">«Классное руководство», </w:t>
      </w:r>
    </w:p>
    <w:p w:rsidR="00983EB0" w:rsidRPr="005B5AD7" w:rsidP="0020155D">
      <w:pPr>
        <w:widowControl w:val="0"/>
        <w:numPr>
          <w:ilvl w:val="0"/>
          <w:numId w:val="117"/>
        </w:numPr>
        <w:autoSpaceDE w:val="0"/>
        <w:autoSpaceDN w:val="0"/>
        <w:spacing w:after="0" w:line="240" w:lineRule="auto"/>
        <w:ind w:left="851" w:firstLine="709"/>
        <w:contextualSpacing/>
        <w:jc w:val="both"/>
        <w:rPr>
          <w:rFonts w:eastAsia="Calibri"/>
          <w:color w:val="000000"/>
          <w:w w:val="0"/>
          <w:sz w:val="28"/>
          <w:szCs w:val="28"/>
          <w:lang w:val="ru-RU" w:eastAsia="ru-RU" w:bidi="ar-SA"/>
        </w:rPr>
      </w:pPr>
      <w:r w:rsidRPr="005B5AD7">
        <w:rPr>
          <w:rFonts w:eastAsia="Calibri"/>
          <w:color w:val="000000"/>
          <w:w w:val="0"/>
          <w:sz w:val="28"/>
          <w:szCs w:val="28"/>
          <w:lang w:val="ru-RU" w:eastAsia="ru-RU" w:bidi="ar-SA"/>
        </w:rPr>
        <w:t xml:space="preserve">«Школьный урок», </w:t>
      </w:r>
    </w:p>
    <w:p w:rsidR="00983EB0" w:rsidRPr="005B5AD7" w:rsidP="0020155D">
      <w:pPr>
        <w:widowControl w:val="0"/>
        <w:numPr>
          <w:ilvl w:val="0"/>
          <w:numId w:val="117"/>
        </w:numPr>
        <w:autoSpaceDE w:val="0"/>
        <w:autoSpaceDN w:val="0"/>
        <w:spacing w:after="0" w:line="240" w:lineRule="auto"/>
        <w:ind w:left="851" w:firstLine="709"/>
        <w:contextualSpacing/>
        <w:jc w:val="both"/>
        <w:rPr>
          <w:rFonts w:eastAsia="Calibri"/>
          <w:color w:val="000000"/>
          <w:w w:val="0"/>
          <w:sz w:val="28"/>
          <w:szCs w:val="28"/>
          <w:lang w:val="ru-RU" w:eastAsia="ru-RU" w:bidi="ar-SA"/>
        </w:rPr>
      </w:pPr>
      <w:r w:rsidRPr="005B5AD7">
        <w:rPr>
          <w:rFonts w:eastAsia="Calibri"/>
          <w:color w:val="000000"/>
          <w:w w:val="0"/>
          <w:sz w:val="28"/>
          <w:szCs w:val="28"/>
          <w:lang w:val="ru-RU" w:eastAsia="ru-RU" w:bidi="ar-SA"/>
        </w:rPr>
        <w:t xml:space="preserve">«Курсы внеурочной деятельности», </w:t>
      </w:r>
    </w:p>
    <w:p w:rsidR="00983EB0" w:rsidRPr="005B5AD7" w:rsidP="0020155D">
      <w:pPr>
        <w:widowControl w:val="0"/>
        <w:numPr>
          <w:ilvl w:val="0"/>
          <w:numId w:val="117"/>
        </w:numPr>
        <w:autoSpaceDE w:val="0"/>
        <w:autoSpaceDN w:val="0"/>
        <w:spacing w:after="0" w:line="240" w:lineRule="auto"/>
        <w:ind w:left="851" w:firstLine="709"/>
        <w:contextualSpacing/>
        <w:jc w:val="both"/>
        <w:rPr>
          <w:rFonts w:eastAsia="Calibri"/>
          <w:color w:val="000000"/>
          <w:w w:val="0"/>
          <w:sz w:val="28"/>
          <w:szCs w:val="28"/>
          <w:lang w:val="ru-RU" w:eastAsia="ru-RU" w:bidi="ar-SA"/>
        </w:rPr>
      </w:pPr>
      <w:r w:rsidRPr="005B5AD7">
        <w:rPr>
          <w:rFonts w:eastAsia="Calibri"/>
          <w:color w:val="000000"/>
          <w:w w:val="0"/>
          <w:sz w:val="28"/>
          <w:szCs w:val="28"/>
          <w:lang w:val="ru-RU" w:eastAsia="ru-RU" w:bidi="ar-SA"/>
        </w:rPr>
        <w:t xml:space="preserve">«Работа с родителями», </w:t>
      </w:r>
    </w:p>
    <w:p w:rsidR="00983EB0" w:rsidRPr="005B5AD7" w:rsidP="0020155D">
      <w:pPr>
        <w:widowControl w:val="0"/>
        <w:numPr>
          <w:ilvl w:val="0"/>
          <w:numId w:val="117"/>
        </w:numPr>
        <w:autoSpaceDE w:val="0"/>
        <w:autoSpaceDN w:val="0"/>
        <w:spacing w:after="0" w:line="240" w:lineRule="auto"/>
        <w:ind w:left="851" w:firstLine="709"/>
        <w:contextualSpacing/>
        <w:jc w:val="both"/>
        <w:rPr>
          <w:rFonts w:eastAsia="Calibri"/>
          <w:color w:val="000000"/>
          <w:w w:val="0"/>
          <w:sz w:val="28"/>
          <w:szCs w:val="28"/>
          <w:lang w:val="ru-RU" w:eastAsia="ru-RU" w:bidi="ar-SA"/>
        </w:rPr>
      </w:pPr>
      <w:r w:rsidRPr="005B5AD7">
        <w:rPr>
          <w:rFonts w:eastAsia="Calibri"/>
          <w:color w:val="000000"/>
          <w:w w:val="0"/>
          <w:sz w:val="28"/>
          <w:szCs w:val="28"/>
          <w:lang w:val="ru-RU" w:eastAsia="ru-RU" w:bidi="ar-SA"/>
        </w:rPr>
        <w:t>«Самоуправление»,</w:t>
      </w:r>
    </w:p>
    <w:p w:rsidR="00983EB0" w:rsidRPr="005B5AD7" w:rsidP="0020155D">
      <w:pPr>
        <w:widowControl w:val="0"/>
        <w:numPr>
          <w:ilvl w:val="0"/>
          <w:numId w:val="117"/>
        </w:numPr>
        <w:autoSpaceDE w:val="0"/>
        <w:autoSpaceDN w:val="0"/>
        <w:spacing w:after="0" w:line="240" w:lineRule="auto"/>
        <w:ind w:left="851" w:firstLine="709"/>
        <w:contextualSpacing/>
        <w:jc w:val="both"/>
        <w:rPr>
          <w:rFonts w:eastAsia="Calibri"/>
          <w:color w:val="000000"/>
          <w:w w:val="0"/>
          <w:sz w:val="28"/>
          <w:szCs w:val="28"/>
          <w:lang w:val="ru-RU" w:eastAsia="ru-RU" w:bidi="ar-SA"/>
        </w:rPr>
      </w:pPr>
      <w:r w:rsidRPr="005B5AD7">
        <w:rPr>
          <w:rFonts w:eastAsia="Calibri"/>
          <w:color w:val="000000"/>
          <w:w w:val="0"/>
          <w:sz w:val="28"/>
          <w:szCs w:val="28"/>
          <w:lang w:val="ru-RU" w:eastAsia="ru-RU" w:bidi="ar-SA"/>
        </w:rPr>
        <w:t>«Профориентация».</w:t>
      </w:r>
    </w:p>
    <w:p w:rsidR="00983EB0" w:rsidRPr="005B5AD7" w:rsidP="0055321D">
      <w:pPr>
        <w:spacing w:after="0" w:line="240" w:lineRule="auto"/>
        <w:ind w:firstLine="709"/>
        <w:contextualSpacing/>
        <w:jc w:val="both"/>
        <w:rPr>
          <w:rFonts w:eastAsia="Calibri"/>
          <w:color w:val="000000"/>
          <w:w w:val="0"/>
          <w:sz w:val="28"/>
          <w:szCs w:val="28"/>
          <w:lang w:val="ru-RU" w:eastAsia="en-US" w:bidi="ar-SA"/>
        </w:rPr>
      </w:pPr>
      <w:r w:rsidRPr="005B5AD7">
        <w:rPr>
          <w:rFonts w:eastAsia="Calibri"/>
          <w:color w:val="000000"/>
          <w:w w:val="0"/>
          <w:sz w:val="28"/>
          <w:szCs w:val="28"/>
          <w:lang w:val="ru-RU" w:eastAsia="en-US" w:bidi="ar-SA"/>
        </w:rPr>
        <w:t xml:space="preserve">Вариативными модулями могут быть: </w:t>
      </w:r>
    </w:p>
    <w:p w:rsidR="00983EB0" w:rsidRPr="005B5AD7" w:rsidP="0020155D">
      <w:pPr>
        <w:widowControl w:val="0"/>
        <w:numPr>
          <w:ilvl w:val="0"/>
          <w:numId w:val="117"/>
        </w:numPr>
        <w:autoSpaceDE w:val="0"/>
        <w:autoSpaceDN w:val="0"/>
        <w:spacing w:after="0" w:line="240" w:lineRule="auto"/>
        <w:ind w:left="851" w:firstLine="709"/>
        <w:contextualSpacing/>
        <w:jc w:val="both"/>
        <w:rPr>
          <w:rFonts w:eastAsia="Calibri"/>
          <w:color w:val="000000"/>
          <w:w w:val="0"/>
          <w:sz w:val="28"/>
          <w:szCs w:val="28"/>
          <w:lang w:val="ru-RU" w:eastAsia="ru-RU" w:bidi="ar-SA"/>
        </w:rPr>
      </w:pPr>
      <w:r w:rsidRPr="005B5AD7">
        <w:rPr>
          <w:rFonts w:eastAsia="Calibri"/>
          <w:color w:val="000000"/>
          <w:w w:val="0"/>
          <w:sz w:val="28"/>
          <w:szCs w:val="28"/>
          <w:lang w:val="ru-RU" w:eastAsia="ru-RU" w:bidi="ar-SA"/>
        </w:rPr>
        <w:t xml:space="preserve">«Ключевые общешкольные дела», </w:t>
      </w:r>
    </w:p>
    <w:p w:rsidR="00983EB0" w:rsidRPr="005B5AD7" w:rsidP="0020155D">
      <w:pPr>
        <w:widowControl w:val="0"/>
        <w:numPr>
          <w:ilvl w:val="0"/>
          <w:numId w:val="117"/>
        </w:numPr>
        <w:autoSpaceDE w:val="0"/>
        <w:autoSpaceDN w:val="0"/>
        <w:spacing w:after="0" w:line="240" w:lineRule="auto"/>
        <w:ind w:left="851" w:firstLine="709"/>
        <w:contextualSpacing/>
        <w:jc w:val="both"/>
        <w:rPr>
          <w:rFonts w:eastAsia="Calibri"/>
          <w:color w:val="000000"/>
          <w:w w:val="0"/>
          <w:sz w:val="28"/>
          <w:szCs w:val="28"/>
          <w:lang w:val="ru-RU" w:eastAsia="ru-RU" w:bidi="ar-SA"/>
        </w:rPr>
      </w:pPr>
      <w:r w:rsidRPr="005B5AD7">
        <w:rPr>
          <w:rFonts w:eastAsia="Calibri"/>
          <w:color w:val="000000"/>
          <w:w w:val="0"/>
          <w:sz w:val="28"/>
          <w:szCs w:val="28"/>
          <w:lang w:val="ru-RU" w:eastAsia="ru-RU" w:bidi="ar-SA"/>
        </w:rPr>
        <w:t xml:space="preserve">«Детские общественные объединения», </w:t>
      </w:r>
    </w:p>
    <w:p w:rsidR="00983EB0" w:rsidRPr="005B5AD7" w:rsidP="0020155D">
      <w:pPr>
        <w:widowControl w:val="0"/>
        <w:numPr>
          <w:ilvl w:val="0"/>
          <w:numId w:val="117"/>
        </w:numPr>
        <w:autoSpaceDE w:val="0"/>
        <w:autoSpaceDN w:val="0"/>
        <w:spacing w:after="0" w:line="240" w:lineRule="auto"/>
        <w:ind w:left="851" w:firstLine="709"/>
        <w:contextualSpacing/>
        <w:jc w:val="both"/>
        <w:rPr>
          <w:rFonts w:eastAsia="Calibri"/>
          <w:color w:val="000000"/>
          <w:w w:val="0"/>
          <w:sz w:val="28"/>
          <w:szCs w:val="28"/>
          <w:lang w:val="ru-RU" w:eastAsia="ru-RU" w:bidi="ar-SA"/>
        </w:rPr>
      </w:pPr>
      <w:r w:rsidRPr="005B5AD7">
        <w:rPr>
          <w:rFonts w:eastAsia="Calibri"/>
          <w:color w:val="000000"/>
          <w:w w:val="0"/>
          <w:sz w:val="28"/>
          <w:szCs w:val="28"/>
          <w:lang w:val="ru-RU" w:eastAsia="ru-RU" w:bidi="ar-SA"/>
        </w:rPr>
        <w:t xml:space="preserve">«Школьные медиа», </w:t>
      </w:r>
    </w:p>
    <w:p w:rsidR="00983EB0" w:rsidRPr="005B5AD7" w:rsidP="0020155D">
      <w:pPr>
        <w:widowControl w:val="0"/>
        <w:numPr>
          <w:ilvl w:val="0"/>
          <w:numId w:val="117"/>
        </w:numPr>
        <w:autoSpaceDE w:val="0"/>
        <w:autoSpaceDN w:val="0"/>
        <w:spacing w:after="0" w:line="240" w:lineRule="auto"/>
        <w:ind w:left="851" w:firstLine="709"/>
        <w:contextualSpacing/>
        <w:jc w:val="both"/>
        <w:rPr>
          <w:rFonts w:eastAsia="Calibri"/>
          <w:color w:val="000000"/>
          <w:w w:val="0"/>
          <w:sz w:val="28"/>
          <w:szCs w:val="28"/>
          <w:lang w:val="ru-RU" w:eastAsia="ru-RU" w:bidi="ar-SA"/>
        </w:rPr>
      </w:pPr>
      <w:r w:rsidRPr="005B5AD7">
        <w:rPr>
          <w:rFonts w:eastAsia="Calibri"/>
          <w:color w:val="000000"/>
          <w:w w:val="0"/>
          <w:sz w:val="28"/>
          <w:szCs w:val="28"/>
          <w:lang w:val="ru-RU" w:eastAsia="ru-RU" w:bidi="ar-SA"/>
        </w:rPr>
        <w:t xml:space="preserve">«Экскурсии, экспедиции, походы», </w:t>
      </w:r>
    </w:p>
    <w:p w:rsidR="00983EB0" w:rsidRPr="005B5AD7" w:rsidP="0020155D">
      <w:pPr>
        <w:widowControl w:val="0"/>
        <w:numPr>
          <w:ilvl w:val="0"/>
          <w:numId w:val="117"/>
        </w:numPr>
        <w:autoSpaceDE w:val="0"/>
        <w:autoSpaceDN w:val="0"/>
        <w:spacing w:after="0" w:line="240" w:lineRule="auto"/>
        <w:ind w:left="851" w:firstLine="709"/>
        <w:contextualSpacing/>
        <w:jc w:val="both"/>
        <w:rPr>
          <w:rFonts w:eastAsia="Calibri"/>
          <w:color w:val="000000"/>
          <w:w w:val="0"/>
          <w:sz w:val="28"/>
          <w:szCs w:val="28"/>
          <w:lang w:val="ru-RU" w:eastAsia="ru-RU" w:bidi="ar-SA"/>
        </w:rPr>
      </w:pPr>
      <w:r w:rsidRPr="005B5AD7">
        <w:rPr>
          <w:rFonts w:eastAsia="Calibri"/>
          <w:color w:val="000000"/>
          <w:w w:val="0"/>
          <w:sz w:val="28"/>
          <w:szCs w:val="28"/>
          <w:lang w:val="ru-RU" w:eastAsia="ru-RU" w:bidi="ar-SA"/>
        </w:rPr>
        <w:t>«Организация предметно-эстетической среды»</w:t>
      </w:r>
    </w:p>
    <w:p w:rsidR="00983EB0" w:rsidRPr="005B5AD7" w:rsidP="0020155D">
      <w:pPr>
        <w:widowControl w:val="0"/>
        <w:numPr>
          <w:ilvl w:val="0"/>
          <w:numId w:val="117"/>
        </w:numPr>
        <w:autoSpaceDE w:val="0"/>
        <w:autoSpaceDN w:val="0"/>
        <w:spacing w:after="0" w:line="240" w:lineRule="auto"/>
        <w:ind w:left="851" w:firstLine="709"/>
        <w:contextualSpacing/>
        <w:jc w:val="both"/>
        <w:rPr>
          <w:rFonts w:eastAsia="Calibri"/>
          <w:color w:val="000000"/>
          <w:w w:val="0"/>
          <w:sz w:val="28"/>
          <w:szCs w:val="28"/>
          <w:lang w:val="ru-RU" w:eastAsia="ru-RU" w:bidi="ar-SA"/>
        </w:rPr>
      </w:pPr>
      <w:r w:rsidRPr="005B5AD7">
        <w:rPr>
          <w:rFonts w:eastAsia="Calibri"/>
          <w:color w:val="000000"/>
          <w:w w:val="0"/>
          <w:sz w:val="28"/>
          <w:szCs w:val="28"/>
          <w:lang w:val="ru-RU" w:eastAsia="ru-RU" w:bidi="ar-SA"/>
        </w:rPr>
        <w:t>и т.п.</w:t>
      </w:r>
    </w:p>
    <w:p w:rsidR="00983EB0" w:rsidRPr="005B5AD7" w:rsidP="0055321D">
      <w:pPr>
        <w:spacing w:after="0" w:line="240" w:lineRule="auto"/>
        <w:ind w:firstLine="709"/>
        <w:contextualSpacing/>
        <w:jc w:val="both"/>
        <w:rPr>
          <w:rFonts w:eastAsia="Calibri"/>
          <w:iCs/>
          <w:color w:val="000000"/>
          <w:w w:val="0"/>
          <w:sz w:val="28"/>
          <w:szCs w:val="28"/>
          <w:lang w:val="ru-RU" w:eastAsia="en-US" w:bidi="ar-SA"/>
        </w:rPr>
      </w:pPr>
      <w:r w:rsidRPr="005B5AD7">
        <w:rPr>
          <w:rFonts w:eastAsia="Calibri"/>
          <w:iCs/>
          <w:color w:val="000000"/>
          <w:w w:val="0"/>
          <w:sz w:val="28"/>
          <w:szCs w:val="28"/>
          <w:lang w:val="ru-RU" w:eastAsia="en-US" w:bidi="ar-SA"/>
        </w:rPr>
        <w:t xml:space="preserve">Школа имеет право добавить в свою программу новый модуль, при условии, что новый модуль должен </w:t>
      </w:r>
      <w:r w:rsidRPr="005B5AD7">
        <w:rPr>
          <w:rFonts w:eastAsia="Calibri"/>
          <w:iCs/>
          <w:w w:val="0"/>
          <w:sz w:val="28"/>
          <w:szCs w:val="28"/>
          <w:lang w:val="ru-RU" w:eastAsia="en-US" w:bidi="ar-SA"/>
        </w:rPr>
        <w:t>отражать</w:t>
      </w:r>
      <w:r w:rsidRPr="005B5AD7">
        <w:rPr>
          <w:rFonts w:eastAsia="Calibri"/>
          <w:iCs/>
          <w:color w:val="000000"/>
          <w:w w:val="0"/>
          <w:sz w:val="28"/>
          <w:szCs w:val="28"/>
          <w:lang w:val="ru-RU" w:eastAsia="en-US" w:bidi="ar-SA"/>
        </w:rPr>
        <w:t xml:space="preserve"> реальную значимую для школьников и педагогов деятельность, и эта деятельность не может быть описана ни в одном из модулей, предлагаемых примерной программой. </w:t>
      </w:r>
    </w:p>
    <w:p w:rsidR="00983EB0" w:rsidRPr="005B5AD7" w:rsidP="0055321D">
      <w:pPr>
        <w:spacing w:after="0" w:line="240" w:lineRule="auto"/>
        <w:ind w:left="0" w:firstLine="709"/>
        <w:contextualSpacing/>
        <w:jc w:val="both"/>
        <w:rPr>
          <w:rFonts w:eastAsia="Calibri"/>
          <w:sz w:val="28"/>
          <w:szCs w:val="28"/>
          <w:lang w:val="ru-RU" w:eastAsia="ru-RU" w:bidi="ar-SA"/>
        </w:rPr>
      </w:pPr>
      <w:r w:rsidRPr="005B5AD7">
        <w:rPr>
          <w:rFonts w:eastAsia="Batang"/>
          <w:sz w:val="28"/>
          <w:szCs w:val="28"/>
          <w:lang w:val="ru-RU" w:eastAsia="ru-RU" w:bidi="ar-SA"/>
        </w:rPr>
        <w:t>Календарный план воспитательной работы может корректироваться в течение года в связи с происходящими в работе школы изменениями: организационными, кадровыми, финансовыми и т.п.</w:t>
      </w:r>
    </w:p>
    <w:p w:rsidR="00983EB0" w:rsidRPr="005B5AD7" w:rsidP="0055321D">
      <w:pPr>
        <w:spacing w:after="0" w:line="240" w:lineRule="auto"/>
        <w:ind w:left="0" w:firstLine="709"/>
        <w:contextualSpacing/>
        <w:jc w:val="both"/>
        <w:rPr>
          <w:rFonts w:eastAsia="Calibri"/>
          <w:color w:val="000000"/>
          <w:w w:val="0"/>
          <w:sz w:val="28"/>
          <w:szCs w:val="28"/>
          <w:lang w:val="ru-RU" w:eastAsia="ru-RU" w:bidi="ar-SA"/>
        </w:rPr>
      </w:pPr>
      <w:r w:rsidRPr="005B5AD7">
        <w:rPr>
          <w:rFonts w:eastAsia="Calibri"/>
          <w:sz w:val="28"/>
          <w:szCs w:val="28"/>
          <w:lang w:val="ru-RU" w:eastAsia="ru-RU" w:bidi="ar-SA"/>
        </w:rPr>
        <w:t xml:space="preserve">План воспитательной работы можно интегрировать с планом внеурочной деятельности, требуемым ФГОС ОО. Тем более, что согласно тем же ФГОС, программа воспитания реализуется в единстве урочной и внеурочной деятельности. К общим относятся, например, модули </w:t>
      </w:r>
      <w:r w:rsidRPr="005B5AD7">
        <w:rPr>
          <w:rFonts w:eastAsia="Calibri"/>
          <w:color w:val="000000"/>
          <w:w w:val="0"/>
          <w:sz w:val="28"/>
          <w:szCs w:val="28"/>
          <w:lang w:val="ru-RU" w:eastAsia="ru-RU" w:bidi="ar-SA"/>
        </w:rPr>
        <w:t>«Курсы внеурочной деятельности»</w:t>
      </w:r>
      <w:r>
        <w:rPr>
          <w:rFonts w:eastAsia="Calibri"/>
          <w:color w:val="000000"/>
          <w:w w:val="0"/>
          <w:sz w:val="28"/>
          <w:szCs w:val="28"/>
          <w:vertAlign w:val="superscript"/>
          <w:lang w:val="ru-RU" w:eastAsia="ru-RU" w:bidi="ar-SA"/>
        </w:rPr>
        <w:footnoteReference w:id="2"/>
      </w:r>
      <w:r w:rsidRPr="005B5AD7">
        <w:rPr>
          <w:rFonts w:eastAsia="Calibri"/>
          <w:color w:val="000000"/>
          <w:w w:val="0"/>
          <w:sz w:val="28"/>
          <w:szCs w:val="28"/>
          <w:lang w:val="ru-RU" w:eastAsia="ru-RU" w:bidi="ar-SA"/>
        </w:rPr>
        <w:t>, «Классное руководство»</w:t>
      </w:r>
      <w:r>
        <w:rPr>
          <w:rFonts w:eastAsia="Calibri"/>
          <w:color w:val="000000"/>
          <w:w w:val="0"/>
          <w:sz w:val="28"/>
          <w:szCs w:val="28"/>
          <w:vertAlign w:val="superscript"/>
          <w:lang w:val="ru-RU" w:eastAsia="ru-RU" w:bidi="ar-SA"/>
        </w:rPr>
        <w:footnoteReference w:id="3"/>
      </w:r>
      <w:r w:rsidRPr="005B5AD7">
        <w:rPr>
          <w:rFonts w:eastAsia="Calibri"/>
          <w:color w:val="000000"/>
          <w:w w:val="0"/>
          <w:sz w:val="28"/>
          <w:szCs w:val="28"/>
          <w:lang w:val="ru-RU" w:eastAsia="ru-RU" w:bidi="ar-SA"/>
        </w:rPr>
        <w:t>, «Школьный урок»</w:t>
      </w:r>
      <w:r>
        <w:rPr>
          <w:rFonts w:eastAsia="Calibri"/>
          <w:color w:val="000000"/>
          <w:w w:val="0"/>
          <w:sz w:val="28"/>
          <w:szCs w:val="28"/>
          <w:vertAlign w:val="superscript"/>
          <w:lang w:val="ru-RU" w:eastAsia="ru-RU" w:bidi="ar-SA"/>
        </w:rPr>
        <w:footnoteReference w:id="4"/>
      </w:r>
      <w:r w:rsidRPr="005B5AD7">
        <w:rPr>
          <w:rFonts w:eastAsia="Calibri"/>
          <w:color w:val="000000"/>
          <w:w w:val="0"/>
          <w:sz w:val="28"/>
          <w:szCs w:val="28"/>
          <w:lang w:val="ru-RU" w:eastAsia="ru-RU" w:bidi="ar-SA"/>
        </w:rPr>
        <w:t xml:space="preserve"> и т.п.</w:t>
      </w:r>
    </w:p>
    <w:p w:rsidR="00983EB0" w:rsidRPr="005B5AD7" w:rsidP="0055321D">
      <w:p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 xml:space="preserve">В плане воспитательной работы указывается, для какой категории школьников организуются те или иные мероприятия. При этом не следует устанавливать жесткое соответствие между планируемыми мероприятиями и конкретным школьным классом, который может в них принять участие, поскольку в таких мероприятиях могут участвовать обучающиеся разных классов и разных возрастов, что очень ценно с педагогической точки зрения – ведь это расширяет круг общения детей и открывает широкие возможности для продуктивного межвозрастного взаимодействия, способствуетсоциализации школьников. </w:t>
      </w:r>
    </w:p>
    <w:p w:rsidR="00983EB0" w:rsidRPr="005B5AD7" w:rsidP="0055321D">
      <w:pPr>
        <w:spacing w:after="0" w:line="240" w:lineRule="auto"/>
        <w:ind w:left="0" w:firstLine="709"/>
        <w:contextualSpacing/>
        <w:jc w:val="both"/>
        <w:rPr>
          <w:rFonts w:eastAsia="Batang"/>
          <w:sz w:val="28"/>
          <w:szCs w:val="28"/>
          <w:lang w:val="ru-RU" w:eastAsia="ru-RU" w:bidi="ar-SA"/>
        </w:rPr>
      </w:pPr>
      <w:r w:rsidRPr="005B5AD7">
        <w:rPr>
          <w:rFonts w:eastAsia="Batang"/>
          <w:sz w:val="28"/>
          <w:szCs w:val="28"/>
          <w:lang w:val="ru-RU" w:eastAsia="ru-RU" w:bidi="ar-SA"/>
        </w:rPr>
        <w:t xml:space="preserve">Ниже представлен возможный вариант оформления </w:t>
      </w:r>
      <w:r w:rsidRPr="005B5AD7">
        <w:rPr>
          <w:rFonts w:eastAsia="Calibri"/>
          <w:sz w:val="28"/>
          <w:szCs w:val="28"/>
          <w:lang w:val="ru-RU" w:eastAsia="ru-RU" w:bidi="ar-SA"/>
        </w:rPr>
        <w:t>ежегодного календарного плана воспитательной работы</w:t>
      </w:r>
      <w:r w:rsidRPr="005B5AD7">
        <w:rPr>
          <w:rFonts w:eastAsia="Batang"/>
          <w:sz w:val="28"/>
          <w:szCs w:val="28"/>
          <w:lang w:val="ru-RU" w:eastAsia="ru-RU" w:bidi="ar-SA"/>
        </w:rPr>
        <w:t xml:space="preserve"> школы.</w:t>
      </w:r>
      <w:r w:rsidRPr="005B5AD7" w:rsidR="0046470C">
        <w:rPr>
          <w:rFonts w:eastAsia="Calibri"/>
          <w:color w:val="231F20"/>
          <w:w w:val="95"/>
          <w:sz w:val="28"/>
          <w:szCs w:val="28"/>
          <w:lang w:val="ru-RU" w:eastAsia="ru-RU" w:bidi="ar-SA"/>
        </w:rPr>
        <w:t>Приведенный в нем пе</w:t>
      </w:r>
      <w:r w:rsidRPr="005B5AD7" w:rsidR="0046470C">
        <w:rPr>
          <w:rFonts w:eastAsia="Calibri"/>
          <w:color w:val="231F20"/>
          <w:sz w:val="28"/>
          <w:szCs w:val="28"/>
          <w:lang w:val="ru-RU" w:eastAsia="ru-RU" w:bidi="ar-SA"/>
        </w:rPr>
        <w:t>речень дел, событий, мероприятий носит ориентировочный, иллюстративныйхарактер—ондолженбытьизменен,сокращен или дополнен в соответствии с реальной воспитательной работой,проводимойвобразовательнойорганизации.</w:t>
      </w:r>
    </w:p>
    <w:p w:rsidR="00363CB0" w:rsidRPr="005B5AD7" w:rsidP="005B5AD7">
      <w:pPr>
        <w:spacing w:after="0" w:line="240" w:lineRule="auto"/>
        <w:ind w:left="0" w:firstLine="709"/>
        <w:contextualSpacing/>
        <w:rPr>
          <w:rFonts w:eastAsia="Calibri"/>
          <w:sz w:val="28"/>
          <w:szCs w:val="28"/>
          <w:lang w:val="ru-RU" w:eastAsia="ru-RU" w:bidi="ar-SA"/>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79"/>
        <w:gridCol w:w="1852"/>
        <w:gridCol w:w="2145"/>
        <w:gridCol w:w="2096"/>
      </w:tblGrid>
      <w:tr w:rsidTr="008523F2">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72" w:type="dxa"/>
            <w:gridSpan w:val="4"/>
            <w:tcBorders>
              <w:top w:val="single" w:sz="4" w:space="0" w:color="000000"/>
              <w:left w:val="single" w:sz="4" w:space="0" w:color="000000"/>
              <w:bottom w:val="single" w:sz="4" w:space="0" w:color="000000"/>
              <w:right w:val="single" w:sz="4" w:space="0" w:color="000000"/>
            </w:tcBorders>
            <w:shd w:val="solid" w:color="D9D9D9" w:fill="FFFFFF"/>
          </w:tcPr>
          <w:p w:rsidR="00363CB0" w:rsidRPr="0055321D" w:rsidP="005B5AD7">
            <w:pPr>
              <w:widowControl w:val="0"/>
              <w:wordWrap/>
              <w:ind w:right="-1"/>
              <w:contextualSpacing/>
              <w:jc w:val="center"/>
              <w:rPr>
                <w:rFonts w:eastAsia="№Е"/>
                <w:color w:val="000000"/>
                <w:lang w:val="ru-RU" w:eastAsia="ru-RU" w:bidi="ar-SA"/>
              </w:rPr>
            </w:pPr>
          </w:p>
          <w:p w:rsidR="00363CB0" w:rsidRPr="0055321D" w:rsidP="005B5AD7">
            <w:pPr>
              <w:widowControl w:val="0"/>
              <w:wordWrap/>
              <w:ind w:right="-1"/>
              <w:contextualSpacing/>
              <w:jc w:val="center"/>
              <w:rPr>
                <w:rFonts w:eastAsia="Batang"/>
                <w:b/>
                <w:bCs/>
                <w:caps/>
                <w:lang w:val="ru-RU" w:eastAsia="ru-RU" w:bidi="ar-SA"/>
              </w:rPr>
            </w:pPr>
            <w:r w:rsidRPr="0055321D">
              <w:rPr>
                <w:rFonts w:eastAsia="Batang"/>
                <w:b/>
                <w:bCs/>
                <w:caps/>
                <w:color w:val="000000"/>
                <w:lang w:val="ru-RU" w:eastAsia="ru-RU" w:bidi="ar-SA"/>
              </w:rPr>
              <w:t>к</w:t>
            </w:r>
            <w:r w:rsidRPr="0055321D">
              <w:rPr>
                <w:rFonts w:eastAsia="Batang"/>
                <w:b/>
                <w:bCs/>
                <w:caps/>
                <w:lang w:val="ru-RU" w:eastAsia="ru-RU" w:bidi="ar-SA"/>
              </w:rPr>
              <w:t xml:space="preserve">алендарный </w:t>
            </w:r>
            <w:r w:rsidRPr="0055321D">
              <w:rPr>
                <w:rFonts w:eastAsia="Batang"/>
                <w:b/>
                <w:bCs/>
                <w:caps/>
                <w:color w:val="000000"/>
                <w:lang w:val="ru-RU" w:eastAsia="ru-RU" w:bidi="ar-SA"/>
              </w:rPr>
              <w:t xml:space="preserve">План воспитательной работы школы </w:t>
            </w:r>
          </w:p>
          <w:p w:rsidR="00363CB0" w:rsidRPr="0055321D" w:rsidP="005B5AD7">
            <w:pPr>
              <w:widowControl w:val="0"/>
              <w:wordWrap/>
              <w:ind w:right="-1"/>
              <w:contextualSpacing/>
              <w:jc w:val="center"/>
              <w:rPr>
                <w:rFonts w:eastAsia="Batang"/>
                <w:b/>
                <w:bCs/>
                <w:caps/>
                <w:color w:val="000000"/>
                <w:lang w:val="ru-RU" w:eastAsia="ru-RU" w:bidi="ar-SA"/>
              </w:rPr>
            </w:pPr>
            <w:r w:rsidRPr="0055321D">
              <w:rPr>
                <w:rFonts w:eastAsia="Batang"/>
                <w:b/>
                <w:bCs/>
                <w:caps/>
                <w:color w:val="000000"/>
                <w:lang w:val="ru-RU" w:eastAsia="ru-RU" w:bidi="ar-SA"/>
              </w:rPr>
              <w:t>на ________ учебный год</w:t>
            </w:r>
          </w:p>
          <w:p w:rsidR="00363CB0" w:rsidRPr="0055321D" w:rsidP="005B5AD7">
            <w:pPr>
              <w:widowControl w:val="0"/>
              <w:wordWrap/>
              <w:ind w:right="-1"/>
              <w:contextualSpacing/>
              <w:jc w:val="center"/>
              <w:rPr>
                <w:rFonts w:eastAsia="№Е"/>
                <w:lang w:val="ru-RU" w:eastAsia="ru-RU" w:bidi="ar-SA"/>
              </w:rPr>
            </w:pPr>
          </w:p>
        </w:tc>
      </w:tr>
      <w:tr w:rsidTr="008523F2">
        <w:tblPrEx>
          <w:tblW w:w="0" w:type="auto"/>
          <w:tblLook w:val="04A0"/>
        </w:tblPrEx>
        <w:tc>
          <w:tcPr>
            <w:tcW w:w="9572" w:type="dxa"/>
            <w:gridSpan w:val="4"/>
            <w:tcBorders>
              <w:top w:val="single" w:sz="4" w:space="0" w:color="000000"/>
              <w:left w:val="single" w:sz="4" w:space="0" w:color="000000"/>
              <w:bottom w:val="single" w:sz="4" w:space="0" w:color="000000"/>
              <w:right w:val="single" w:sz="4" w:space="0" w:color="000000"/>
            </w:tcBorders>
          </w:tcPr>
          <w:p w:rsidR="00363CB0" w:rsidRPr="0055321D" w:rsidP="005B5AD7">
            <w:pPr>
              <w:widowControl w:val="0"/>
              <w:wordWrap/>
              <w:ind w:right="-1"/>
              <w:contextualSpacing/>
              <w:jc w:val="center"/>
              <w:rPr>
                <w:rFonts w:eastAsia="№Е"/>
                <w:i/>
                <w:color w:val="000000"/>
                <w:lang w:val="ru-RU" w:eastAsia="ru-RU" w:bidi="ar-SA"/>
              </w:rPr>
            </w:pPr>
          </w:p>
          <w:p w:rsidR="00363CB0" w:rsidRPr="0055321D" w:rsidP="005B5AD7">
            <w:pPr>
              <w:widowControl w:val="0"/>
              <w:wordWrap/>
              <w:ind w:right="-1"/>
              <w:contextualSpacing/>
              <w:jc w:val="center"/>
              <w:rPr>
                <w:rFonts w:eastAsia="№Е"/>
                <w:lang w:val="ru-RU" w:eastAsia="ru-RU" w:bidi="ar-SA"/>
              </w:rPr>
            </w:pPr>
            <w:r w:rsidRPr="0055321D">
              <w:rPr>
                <w:rFonts w:eastAsia="№Е"/>
                <w:color w:val="000000"/>
                <w:lang w:val="ru-RU" w:eastAsia="ru-RU" w:bidi="ar-SA"/>
              </w:rPr>
              <w:t>Ключевые общешкольные дела</w:t>
            </w:r>
          </w:p>
          <w:p w:rsidR="00363CB0" w:rsidRPr="0055321D" w:rsidP="005B5AD7">
            <w:pPr>
              <w:widowControl w:val="0"/>
              <w:wordWrap/>
              <w:ind w:right="-1"/>
              <w:contextualSpacing/>
              <w:jc w:val="center"/>
              <w:rPr>
                <w:rFonts w:eastAsia="№Е"/>
                <w:i/>
                <w:color w:val="000000"/>
                <w:lang w:val="ru-RU" w:eastAsia="ru-RU" w:bidi="ar-SA"/>
              </w:rPr>
            </w:pP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tcPr>
          <w:p w:rsidR="00363CB0" w:rsidRPr="0055321D" w:rsidP="005B5AD7">
            <w:pPr>
              <w:widowControl w:val="0"/>
              <w:wordWrap/>
              <w:ind w:right="-1"/>
              <w:contextualSpacing/>
              <w:jc w:val="both"/>
              <w:rPr>
                <w:rFonts w:eastAsia="№Е"/>
                <w:color w:val="000000"/>
                <w:lang w:val="ru-RU" w:eastAsia="ru-RU" w:bidi="ar-SA"/>
              </w:rPr>
            </w:pPr>
          </w:p>
          <w:p w:rsidR="00363CB0" w:rsidRPr="0055321D" w:rsidP="005B5AD7">
            <w:pPr>
              <w:widowControl w:val="0"/>
              <w:wordWrap/>
              <w:ind w:right="-1"/>
              <w:contextualSpacing/>
              <w:jc w:val="center"/>
              <w:rPr>
                <w:rFonts w:eastAsia="№Е"/>
                <w:color w:val="000000"/>
                <w:lang w:val="ru-RU" w:eastAsia="ru-RU" w:bidi="ar-SA"/>
              </w:rPr>
            </w:pPr>
            <w:r w:rsidRPr="0055321D">
              <w:rPr>
                <w:rFonts w:eastAsia="№Е"/>
                <w:lang w:val="ru-RU" w:eastAsia="ru-RU" w:bidi="ar-SA"/>
              </w:rPr>
              <w:t>Дела</w:t>
            </w:r>
          </w:p>
        </w:tc>
        <w:tc>
          <w:tcPr>
            <w:tcW w:w="1852" w:type="dxa"/>
            <w:tcBorders>
              <w:top w:val="single" w:sz="4" w:space="0" w:color="000000"/>
              <w:left w:val="single" w:sz="4" w:space="0" w:color="000000"/>
              <w:bottom w:val="single" w:sz="4" w:space="0" w:color="000000"/>
              <w:right w:val="single" w:sz="4" w:space="0" w:color="000000"/>
            </w:tcBorders>
          </w:tcPr>
          <w:p w:rsidR="00363CB0" w:rsidRPr="0055321D" w:rsidP="005B5AD7">
            <w:pPr>
              <w:widowControl w:val="0"/>
              <w:wordWrap/>
              <w:ind w:right="-1"/>
              <w:contextualSpacing/>
              <w:jc w:val="center"/>
              <w:rPr>
                <w:rFonts w:eastAsia="№Е"/>
                <w:color w:val="000000"/>
                <w:lang w:val="ru-RU" w:eastAsia="ru-RU" w:bidi="ar-SA"/>
              </w:rPr>
            </w:pPr>
          </w:p>
          <w:p w:rsidR="00363CB0" w:rsidRPr="0055321D" w:rsidP="005B5AD7">
            <w:pPr>
              <w:widowControl w:val="0"/>
              <w:wordWrap/>
              <w:ind w:right="-1"/>
              <w:contextualSpacing/>
              <w:jc w:val="center"/>
              <w:rPr>
                <w:rFonts w:eastAsia="№Е"/>
                <w:color w:val="000000"/>
                <w:lang w:val="ru-RU" w:eastAsia="ru-RU" w:bidi="ar-SA"/>
              </w:rPr>
            </w:pPr>
            <w:r w:rsidRPr="0055321D">
              <w:rPr>
                <w:rFonts w:eastAsia="№Е"/>
                <w:color w:val="000000"/>
                <w:lang w:val="ru-RU" w:eastAsia="ru-RU" w:bidi="ar-SA"/>
              </w:rPr>
              <w:t xml:space="preserve">Классы </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color w:val="000000"/>
                <w:lang w:val="ru-RU" w:eastAsia="ru-RU" w:bidi="ar-SA"/>
              </w:rPr>
            </w:pPr>
            <w:r w:rsidRPr="0055321D">
              <w:rPr>
                <w:rFonts w:eastAsia="№Е"/>
                <w:color w:val="000000"/>
                <w:lang w:val="ru-RU" w:eastAsia="ru-RU" w:bidi="ar-SA"/>
              </w:rPr>
              <w:t>Ориентировочное</w:t>
            </w:r>
          </w:p>
          <w:p w:rsidR="00363CB0" w:rsidRPr="0055321D" w:rsidP="005B5AD7">
            <w:pPr>
              <w:widowControl w:val="0"/>
              <w:wordWrap/>
              <w:ind w:right="-1"/>
              <w:contextualSpacing/>
              <w:jc w:val="center"/>
              <w:rPr>
                <w:rFonts w:eastAsia="№Е"/>
                <w:lang w:val="ru-RU" w:eastAsia="ru-RU" w:bidi="ar-SA"/>
              </w:rPr>
            </w:pPr>
            <w:r w:rsidRPr="0055321D">
              <w:rPr>
                <w:rFonts w:eastAsia="№Е"/>
                <w:color w:val="000000"/>
                <w:lang w:val="ru-RU" w:eastAsia="ru-RU" w:bidi="ar-SA"/>
              </w:rPr>
              <w:t xml:space="preserve">время </w:t>
            </w:r>
          </w:p>
          <w:p w:rsidR="00363CB0" w:rsidRPr="0055321D" w:rsidP="005B5AD7">
            <w:pPr>
              <w:widowControl w:val="0"/>
              <w:wordWrap/>
              <w:ind w:right="-1"/>
              <w:contextualSpacing/>
              <w:jc w:val="center"/>
              <w:rPr>
                <w:rFonts w:eastAsia="№Е"/>
                <w:lang w:val="ru-RU" w:eastAsia="ru-RU" w:bidi="ar-SA"/>
              </w:rPr>
            </w:pPr>
            <w:r w:rsidRPr="0055321D">
              <w:rPr>
                <w:rFonts w:eastAsia="№Е"/>
                <w:color w:val="000000"/>
                <w:lang w:val="ru-RU" w:eastAsia="ru-RU" w:bidi="ar-SA"/>
              </w:rPr>
              <w:t>проведения</w:t>
            </w:r>
          </w:p>
        </w:tc>
        <w:tc>
          <w:tcPr>
            <w:tcW w:w="2096" w:type="dxa"/>
            <w:tcBorders>
              <w:top w:val="single" w:sz="4" w:space="0" w:color="000000"/>
              <w:left w:val="single" w:sz="4" w:space="0" w:color="000000"/>
              <w:bottom w:val="single" w:sz="4" w:space="0" w:color="000000"/>
              <w:right w:val="single" w:sz="4" w:space="0" w:color="000000"/>
            </w:tcBorders>
          </w:tcPr>
          <w:p w:rsidR="00363CB0" w:rsidRPr="0055321D" w:rsidP="005B5AD7">
            <w:pPr>
              <w:widowControl w:val="0"/>
              <w:wordWrap/>
              <w:ind w:right="-1"/>
              <w:contextualSpacing/>
              <w:jc w:val="center"/>
              <w:rPr>
                <w:rFonts w:eastAsia="№Е"/>
                <w:lang w:val="ru-RU" w:eastAsia="ru-RU" w:bidi="ar-SA"/>
              </w:rPr>
            </w:pPr>
          </w:p>
          <w:p w:rsidR="00363CB0" w:rsidRPr="0055321D" w:rsidP="005B5AD7">
            <w:pPr>
              <w:widowControl w:val="0"/>
              <w:wordWrap/>
              <w:ind w:right="-1"/>
              <w:contextualSpacing/>
              <w:jc w:val="center"/>
              <w:rPr>
                <w:rFonts w:eastAsia="№Е"/>
                <w:color w:val="000000"/>
                <w:lang w:val="ru-RU" w:eastAsia="ru-RU" w:bidi="ar-SA"/>
              </w:rPr>
            </w:pPr>
            <w:r w:rsidRPr="0055321D">
              <w:rPr>
                <w:rFonts w:eastAsia="№Е"/>
                <w:color w:val="000000"/>
                <w:lang w:val="ru-RU" w:eastAsia="ru-RU" w:bidi="ar-SA"/>
              </w:rPr>
              <w:t>Ответственные</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color w:val="000000"/>
                <w:lang w:val="ru-RU" w:eastAsia="ru-RU" w:bidi="ar-SA"/>
              </w:rPr>
              <w:t xml:space="preserve">1.День знаний «Здравствуй школа!» </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color w:val="000000"/>
                <w:lang w:val="ru-RU" w:eastAsia="ru-RU" w:bidi="ar-SA"/>
              </w:rPr>
              <w:t xml:space="preserve">5-10 </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Се</w:t>
            </w:r>
            <w:r w:rsidRPr="0055321D">
              <w:rPr>
                <w:rFonts w:eastAsia="№Е"/>
                <w:color w:val="000000"/>
                <w:lang w:val="ru-RU" w:eastAsia="ru-RU" w:bidi="ar-SA"/>
              </w:rPr>
              <w:t>нтябрь</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color w:val="000000"/>
                <w:lang w:val="ru-RU" w:eastAsia="ru-RU" w:bidi="ar-SA"/>
              </w:rPr>
              <w:t>Администрация, классные руководители, воспитатели</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color w:val="000000"/>
                <w:lang w:val="ru-RU" w:eastAsia="ru-RU" w:bidi="ar-SA"/>
              </w:rPr>
              <w:t>2. День солидарности в борьбе с терроризмом</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color w:val="000000"/>
                <w:lang w:val="ru-RU" w:eastAsia="ru-RU" w:bidi="ar-SA"/>
              </w:rPr>
              <w:t xml:space="preserve">5-10 </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С</w:t>
            </w:r>
            <w:r w:rsidRPr="0055321D">
              <w:rPr>
                <w:rFonts w:eastAsia="№Е"/>
                <w:color w:val="000000"/>
                <w:lang w:val="ru-RU" w:eastAsia="ru-RU" w:bidi="ar-SA"/>
              </w:rPr>
              <w:t>ентябрь</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color w:val="000000"/>
                <w:lang w:val="ru-RU" w:eastAsia="ru-RU" w:bidi="ar-SA"/>
              </w:rPr>
              <w:t>Администрация, классные руководители, воспитатели</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color w:val="000000"/>
                <w:lang w:val="ru-RU" w:eastAsia="ru-RU" w:bidi="ar-SA"/>
              </w:rPr>
            </w:pPr>
            <w:r w:rsidRPr="0055321D">
              <w:rPr>
                <w:rFonts w:eastAsia="№Е"/>
                <w:color w:val="000000"/>
                <w:lang w:val="ru-RU" w:eastAsia="ru-RU" w:bidi="ar-SA"/>
              </w:rPr>
              <w:t xml:space="preserve">Старт конкурса «Мы ищем таланты» </w:t>
            </w:r>
          </w:p>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Итоги конкурса</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color w:val="000000"/>
                <w:lang w:val="ru-RU" w:eastAsia="ru-RU" w:bidi="ar-SA"/>
              </w:rPr>
              <w:t xml:space="preserve">5-10 </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color w:val="000000"/>
                <w:lang w:val="ru-RU" w:eastAsia="ru-RU" w:bidi="ar-SA"/>
              </w:rPr>
            </w:pPr>
            <w:r w:rsidRPr="0055321D">
              <w:rPr>
                <w:rFonts w:eastAsia="№Е"/>
                <w:color w:val="000000"/>
                <w:lang w:val="ru-RU" w:eastAsia="ru-RU" w:bidi="ar-SA"/>
              </w:rPr>
              <w:t>Сентябрь</w:t>
            </w:r>
          </w:p>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апрель</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color w:val="000000"/>
                <w:lang w:val="ru-RU" w:eastAsia="ru-RU" w:bidi="ar-SA"/>
              </w:rPr>
              <w:t>Ответственный за организацию конкурсов и фестивалей</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color w:val="000000"/>
                <w:lang w:val="ru-RU" w:eastAsia="ru-RU" w:bidi="ar-SA"/>
              </w:rPr>
              <w:t xml:space="preserve">Международный День учителя. Праздничные мероприятия. </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color w:val="000000"/>
                <w:lang w:val="ru-RU" w:eastAsia="ru-RU" w:bidi="ar-SA"/>
              </w:rPr>
              <w:t xml:space="preserve">5-10 </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color w:val="000000"/>
                <w:lang w:val="ru-RU" w:eastAsia="ru-RU" w:bidi="ar-SA"/>
              </w:rPr>
              <w:t>1-я декада октября</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color w:val="000000"/>
                <w:lang w:val="ru-RU" w:eastAsia="ru-RU" w:bidi="ar-SA"/>
              </w:rPr>
              <w:t>Ответственный за организацию мероприятий</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color w:val="000000"/>
                <w:lang w:val="ru-RU" w:eastAsia="ru-RU" w:bidi="ar-SA"/>
              </w:rPr>
              <w:t xml:space="preserve">Концертная программа, посвященная Дню матери </w:t>
            </w:r>
          </w:p>
        </w:tc>
        <w:tc>
          <w:tcPr>
            <w:tcW w:w="1852" w:type="dxa"/>
            <w:tcBorders>
              <w:top w:val="single" w:sz="4" w:space="0" w:color="000000"/>
              <w:left w:val="single" w:sz="4" w:space="0" w:color="000000"/>
              <w:bottom w:val="single" w:sz="4" w:space="0" w:color="000000"/>
              <w:right w:val="single" w:sz="4" w:space="0" w:color="000000"/>
            </w:tcBorders>
          </w:tcPr>
          <w:p w:rsidR="00363CB0" w:rsidRPr="0055321D" w:rsidP="005B5AD7">
            <w:pPr>
              <w:widowControl w:val="0"/>
              <w:wordWrap/>
              <w:ind w:right="-1"/>
              <w:contextualSpacing/>
              <w:jc w:val="center"/>
              <w:rPr>
                <w:rFonts w:eastAsia="№Е"/>
                <w:color w:val="000000"/>
                <w:lang w:val="ru-RU" w:eastAsia="ru-RU" w:bidi="ar-SA"/>
              </w:rPr>
            </w:pPr>
          </w:p>
          <w:p w:rsidR="00363CB0" w:rsidRPr="0055321D" w:rsidP="005B5AD7">
            <w:pPr>
              <w:widowControl w:val="0"/>
              <w:wordWrap/>
              <w:ind w:right="-1"/>
              <w:contextualSpacing/>
              <w:jc w:val="center"/>
              <w:rPr>
                <w:rFonts w:eastAsia="№Е"/>
                <w:lang w:val="ru-RU" w:eastAsia="ru-RU" w:bidi="ar-SA"/>
              </w:rPr>
            </w:pPr>
            <w:r w:rsidRPr="0055321D">
              <w:rPr>
                <w:rFonts w:eastAsia="№Е"/>
                <w:color w:val="000000"/>
                <w:lang w:val="ru-RU" w:eastAsia="ru-RU" w:bidi="ar-SA"/>
              </w:rPr>
              <w:t>5-10</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color w:val="000000"/>
                <w:lang w:val="ru-RU" w:eastAsia="ru-RU" w:bidi="ar-SA"/>
              </w:rPr>
              <w:t>. Ноябрь</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color w:val="000000"/>
                <w:lang w:val="ru-RU" w:eastAsia="ru-RU" w:bidi="ar-SA"/>
              </w:rPr>
              <w:t>Администрация, классные руководители, воспитатели, учитель музыки</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color w:val="000000"/>
                <w:lang w:val="ru-RU" w:eastAsia="ru-RU" w:bidi="ar-SA"/>
              </w:rPr>
              <w:t>Международный день инвалидов. Благотворительные акции обучающихся, педагогов и родителей</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color w:val="000000"/>
                <w:lang w:val="ru-RU" w:eastAsia="ru-RU" w:bidi="ar-SA"/>
              </w:rPr>
              <w:t>5-10</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декабрь</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color w:val="000000"/>
                <w:lang w:val="ru-RU" w:eastAsia="ru-RU" w:bidi="ar-SA"/>
              </w:rPr>
              <w:t>Зам.директора по УВР, классные руководители</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Новогодний карнавал </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5-7 </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декабрь</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color w:val="000000"/>
                <w:lang w:val="ru-RU" w:eastAsia="ru-RU" w:bidi="ar-SA"/>
              </w:rPr>
              <w:t>Администрация, классные руководители, воспитатели, учитель музыки</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Новогодний бал</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8-10 </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декабрь</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color w:val="000000"/>
                <w:lang w:val="ru-RU" w:eastAsia="ru-RU" w:bidi="ar-SA"/>
              </w:rPr>
              <w:t>Администрация, классные руководители, воспитатели, учитель музыки</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color w:val="000000"/>
                <w:lang w:val="ru-RU" w:eastAsia="ru-RU" w:bidi="ar-SA"/>
              </w:rPr>
              <w:t>Уроки мужества, посвященные памятным датам Великой отечественной войны</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5-10 </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color w:val="000000"/>
                <w:lang w:val="ru-RU" w:eastAsia="ru-RU" w:bidi="ar-SA"/>
              </w:rPr>
              <w:t>Зам.директора по УВР, классные руководители</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color w:val="000000"/>
                <w:lang w:val="ru-RU" w:eastAsia="ru-RU" w:bidi="ar-SA"/>
              </w:rPr>
              <w:t>Школьный конкурс чтецов</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5-10 </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Январь-февраль</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color w:val="000000"/>
                <w:lang w:val="ru-RU" w:eastAsia="ru-RU" w:bidi="ar-SA"/>
              </w:rPr>
            </w:pPr>
            <w:r w:rsidRPr="0055321D">
              <w:rPr>
                <w:rFonts w:eastAsia="№Е"/>
                <w:color w:val="000000"/>
                <w:lang w:val="ru-RU" w:eastAsia="ru-RU" w:bidi="ar-SA"/>
              </w:rPr>
              <w:t>Учителя русского языка и литературы, учителя-логопеды, классные руководители</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color w:val="000000"/>
                <w:lang w:val="ru-RU" w:eastAsia="ru-RU" w:bidi="ar-SA"/>
              </w:rPr>
              <w:t>Праздник военно-патриотической песни, посвященный Дню защитника Отечества.</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5-10 </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февраль</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color w:val="000000"/>
                <w:lang w:val="ru-RU" w:eastAsia="ru-RU" w:bidi="ar-SA"/>
              </w:rPr>
              <w:t>Администрация, классные руководители, воспитатели, учитель музыки</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color w:val="000000"/>
                <w:lang w:val="ru-RU" w:eastAsia="ru-RU" w:bidi="ar-SA"/>
              </w:rPr>
              <w:t>Празднование Масленицы.</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5-10 </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Февраль-март</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color w:val="000000"/>
                <w:lang w:val="ru-RU" w:eastAsia="ru-RU" w:bidi="ar-SA"/>
              </w:rPr>
              <w:t>Администрация, классные руководители, воспитатели, учитель музыки</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color w:val="000000"/>
                <w:lang w:val="ru-RU" w:eastAsia="ru-RU" w:bidi="ar-SA"/>
              </w:rPr>
              <w:t>Международный женский день. Праздничные мероприятия.</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5-10 </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Март</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color w:val="000000"/>
                <w:lang w:val="ru-RU" w:eastAsia="ru-RU" w:bidi="ar-SA"/>
              </w:rPr>
              <w:t>Администрация, классные руководители, воспитатели, учитель музыки</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color w:val="000000"/>
                <w:lang w:val="ru-RU" w:eastAsia="ru-RU" w:bidi="ar-SA"/>
              </w:rPr>
            </w:pPr>
            <w:r w:rsidRPr="0055321D">
              <w:rPr>
                <w:rFonts w:eastAsia="№Е"/>
                <w:lang w:val="ru-RU" w:eastAsia="ru-RU" w:bidi="ar-SA"/>
              </w:rPr>
              <w:t>Праздничные мероприятия, посвященные Дню победы</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5-10 </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май</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color w:val="000000"/>
                <w:lang w:val="ru-RU" w:eastAsia="ru-RU" w:bidi="ar-SA"/>
              </w:rPr>
              <w:t>Администрация, классные руководители, воспитатели, учитель музыки</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Волонтерские и благотворительные школьные акции </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5-10 </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color w:val="000000"/>
                <w:lang w:val="ru-RU" w:eastAsia="ru-RU" w:bidi="ar-SA"/>
              </w:rPr>
              <w:t>Администрация, классные руководители, воспитатели</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Участие районных (городских) акциях</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5-10 </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color w:val="000000"/>
                <w:lang w:val="ru-RU" w:eastAsia="ru-RU" w:bidi="ar-SA"/>
              </w:rPr>
              <w:t>Администрация, классные руководители, воспитатели</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Участие в районных (городских, всероссийских) конкурсах, проектах, фестивалях</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5-10</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color w:val="000000"/>
                <w:lang w:val="ru-RU" w:eastAsia="ru-RU" w:bidi="ar-SA"/>
              </w:rPr>
              <w:t>Администрация, классные руководители, воспитатели, учителя-предметники</w:t>
            </w:r>
          </w:p>
        </w:tc>
      </w:tr>
      <w:tr w:rsidTr="008523F2">
        <w:tblPrEx>
          <w:tblW w:w="0" w:type="auto"/>
          <w:tblLook w:val="04A0"/>
        </w:tblPrEx>
        <w:tc>
          <w:tcPr>
            <w:tcW w:w="9572" w:type="dxa"/>
            <w:gridSpan w:val="4"/>
            <w:tcBorders>
              <w:top w:val="single" w:sz="4" w:space="0" w:color="000000"/>
              <w:left w:val="single" w:sz="4" w:space="0" w:color="000000"/>
              <w:bottom w:val="single" w:sz="4" w:space="0" w:color="000000"/>
              <w:right w:val="single" w:sz="4" w:space="0" w:color="000000"/>
            </w:tcBorders>
          </w:tcPr>
          <w:p w:rsidR="00363CB0" w:rsidRPr="0055321D" w:rsidP="005B5AD7">
            <w:pPr>
              <w:widowControl w:val="0"/>
              <w:wordWrap/>
              <w:ind w:right="-1"/>
              <w:contextualSpacing/>
              <w:jc w:val="center"/>
              <w:rPr>
                <w:rFonts w:eastAsia="№Е"/>
                <w:lang w:val="ru-RU" w:eastAsia="ru-RU" w:bidi="ar-SA"/>
              </w:rPr>
            </w:pPr>
          </w:p>
          <w:p w:rsidR="00363CB0" w:rsidRPr="0055321D" w:rsidP="005B5AD7">
            <w:pPr>
              <w:widowControl w:val="0"/>
              <w:wordWrap/>
              <w:ind w:right="-1"/>
              <w:contextualSpacing/>
              <w:jc w:val="center"/>
              <w:rPr>
                <w:rFonts w:eastAsia="№Е"/>
                <w:lang w:val="ru-RU" w:eastAsia="ru-RU" w:bidi="ar-SA"/>
              </w:rPr>
            </w:pPr>
            <w:r w:rsidRPr="0055321D">
              <w:rPr>
                <w:rFonts w:eastAsia="№Е"/>
                <w:color w:val="000000"/>
                <w:lang w:val="ru-RU" w:eastAsia="ru-RU" w:bidi="ar-SA"/>
              </w:rPr>
              <w:t>Курсы внеурочной деятельности (согласно программе внеурочной деятельности)</w:t>
            </w:r>
          </w:p>
          <w:p w:rsidR="00363CB0" w:rsidRPr="0055321D" w:rsidP="005B5AD7">
            <w:pPr>
              <w:widowControl w:val="0"/>
              <w:wordWrap/>
              <w:ind w:right="-1"/>
              <w:contextualSpacing/>
              <w:jc w:val="center"/>
              <w:rPr>
                <w:rFonts w:eastAsia="№Е"/>
                <w:lang w:val="ru-RU" w:eastAsia="ru-RU" w:bidi="ar-SA"/>
              </w:rPr>
            </w:pP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tcPr>
          <w:p w:rsidR="00363CB0" w:rsidRPr="0055321D" w:rsidP="005B5AD7">
            <w:pPr>
              <w:widowControl w:val="0"/>
              <w:wordWrap/>
              <w:ind w:right="-1"/>
              <w:contextualSpacing/>
              <w:jc w:val="center"/>
              <w:rPr>
                <w:rFonts w:eastAsia="№Е"/>
                <w:color w:val="000000"/>
                <w:lang w:val="ru-RU" w:eastAsia="ru-RU" w:bidi="ar-SA"/>
              </w:rPr>
            </w:pPr>
          </w:p>
          <w:p w:rsidR="00363CB0" w:rsidRPr="0055321D" w:rsidP="005B5AD7">
            <w:pPr>
              <w:widowControl w:val="0"/>
              <w:wordWrap/>
              <w:ind w:right="-1"/>
              <w:contextualSpacing/>
              <w:jc w:val="center"/>
              <w:rPr>
                <w:rFonts w:eastAsia="№Е"/>
                <w:color w:val="000000"/>
                <w:lang w:val="ru-RU" w:eastAsia="ru-RU" w:bidi="ar-SA"/>
              </w:rPr>
            </w:pPr>
            <w:r w:rsidRPr="0055321D">
              <w:rPr>
                <w:rFonts w:eastAsia="№Е"/>
                <w:color w:val="000000"/>
                <w:lang w:val="ru-RU" w:eastAsia="ru-RU" w:bidi="ar-SA"/>
              </w:rPr>
              <w:t xml:space="preserve">Название курса </w:t>
            </w:r>
          </w:p>
        </w:tc>
        <w:tc>
          <w:tcPr>
            <w:tcW w:w="1852" w:type="dxa"/>
            <w:tcBorders>
              <w:top w:val="single" w:sz="4" w:space="0" w:color="000000"/>
              <w:left w:val="single" w:sz="4" w:space="0" w:color="000000"/>
              <w:bottom w:val="single" w:sz="4" w:space="0" w:color="000000"/>
              <w:right w:val="single" w:sz="4" w:space="0" w:color="000000"/>
            </w:tcBorders>
          </w:tcPr>
          <w:p w:rsidR="00363CB0" w:rsidRPr="0055321D" w:rsidP="005B5AD7">
            <w:pPr>
              <w:widowControl w:val="0"/>
              <w:wordWrap/>
              <w:ind w:right="-1"/>
              <w:contextualSpacing/>
              <w:jc w:val="center"/>
              <w:rPr>
                <w:rFonts w:eastAsia="№Е"/>
                <w:color w:val="000000"/>
                <w:lang w:val="ru-RU" w:eastAsia="ru-RU" w:bidi="ar-SA"/>
              </w:rPr>
            </w:pPr>
          </w:p>
          <w:p w:rsidR="00363CB0" w:rsidRPr="0055321D" w:rsidP="005B5AD7">
            <w:pPr>
              <w:widowControl w:val="0"/>
              <w:wordWrap/>
              <w:ind w:right="-1"/>
              <w:contextualSpacing/>
              <w:jc w:val="center"/>
              <w:rPr>
                <w:rFonts w:eastAsia="№Е"/>
                <w:color w:val="000000"/>
                <w:lang w:val="ru-RU" w:eastAsia="ru-RU" w:bidi="ar-SA"/>
              </w:rPr>
            </w:pPr>
            <w:r w:rsidRPr="0055321D">
              <w:rPr>
                <w:rFonts w:eastAsia="№Е"/>
                <w:color w:val="000000"/>
                <w:lang w:val="ru-RU" w:eastAsia="ru-RU" w:bidi="ar-SA"/>
              </w:rPr>
              <w:t xml:space="preserve">Классы </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color w:val="000000"/>
                <w:lang w:val="ru-RU" w:eastAsia="ru-RU" w:bidi="ar-SA"/>
              </w:rPr>
            </w:pPr>
            <w:r w:rsidRPr="0055321D">
              <w:rPr>
                <w:rFonts w:eastAsia="№Е"/>
                <w:color w:val="000000"/>
                <w:lang w:val="ru-RU" w:eastAsia="ru-RU" w:bidi="ar-SA"/>
              </w:rPr>
              <w:t xml:space="preserve">Количество </w:t>
            </w:r>
          </w:p>
          <w:p w:rsidR="00363CB0" w:rsidRPr="0055321D" w:rsidP="005B5AD7">
            <w:pPr>
              <w:widowControl w:val="0"/>
              <w:wordWrap/>
              <w:ind w:right="-1"/>
              <w:contextualSpacing/>
              <w:jc w:val="center"/>
              <w:rPr>
                <w:rFonts w:eastAsia="№Е"/>
                <w:color w:val="000000"/>
                <w:lang w:val="ru-RU" w:eastAsia="ru-RU" w:bidi="ar-SA"/>
              </w:rPr>
            </w:pPr>
            <w:r w:rsidRPr="0055321D">
              <w:rPr>
                <w:rFonts w:eastAsia="№Е"/>
                <w:color w:val="000000"/>
                <w:lang w:val="ru-RU" w:eastAsia="ru-RU" w:bidi="ar-SA"/>
              </w:rPr>
              <w:t xml:space="preserve">часов </w:t>
            </w:r>
          </w:p>
          <w:p w:rsidR="00363CB0" w:rsidRPr="0055321D" w:rsidP="005B5AD7">
            <w:pPr>
              <w:widowControl w:val="0"/>
              <w:wordWrap/>
              <w:ind w:right="-1"/>
              <w:contextualSpacing/>
              <w:jc w:val="center"/>
              <w:rPr>
                <w:rFonts w:eastAsia="№Е"/>
                <w:color w:val="000000"/>
                <w:lang w:val="ru-RU" w:eastAsia="ru-RU" w:bidi="ar-SA"/>
              </w:rPr>
            </w:pPr>
            <w:r w:rsidRPr="0055321D">
              <w:rPr>
                <w:rFonts w:eastAsia="№Е"/>
                <w:color w:val="000000"/>
                <w:lang w:val="ru-RU" w:eastAsia="ru-RU" w:bidi="ar-SA"/>
              </w:rPr>
              <w:t>в неделю</w:t>
            </w:r>
          </w:p>
        </w:tc>
        <w:tc>
          <w:tcPr>
            <w:tcW w:w="2096" w:type="dxa"/>
            <w:tcBorders>
              <w:top w:val="single" w:sz="4" w:space="0" w:color="000000"/>
              <w:left w:val="single" w:sz="4" w:space="0" w:color="000000"/>
              <w:bottom w:val="single" w:sz="4" w:space="0" w:color="000000"/>
              <w:right w:val="single" w:sz="4" w:space="0" w:color="000000"/>
            </w:tcBorders>
          </w:tcPr>
          <w:p w:rsidR="00363CB0" w:rsidRPr="0055321D" w:rsidP="005B5AD7">
            <w:pPr>
              <w:widowControl w:val="0"/>
              <w:wordWrap/>
              <w:ind w:right="-1"/>
              <w:contextualSpacing/>
              <w:jc w:val="center"/>
              <w:rPr>
                <w:rFonts w:eastAsia="№Е"/>
                <w:lang w:val="ru-RU" w:eastAsia="ru-RU" w:bidi="ar-SA"/>
              </w:rPr>
            </w:pPr>
          </w:p>
          <w:p w:rsidR="00363CB0" w:rsidRPr="0055321D" w:rsidP="005B5AD7">
            <w:pPr>
              <w:widowControl w:val="0"/>
              <w:wordWrap/>
              <w:ind w:right="-1"/>
              <w:contextualSpacing/>
              <w:jc w:val="center"/>
              <w:rPr>
                <w:rFonts w:eastAsia="№Е"/>
                <w:color w:val="000000"/>
                <w:lang w:val="ru-RU" w:eastAsia="ru-RU" w:bidi="ar-SA"/>
              </w:rPr>
            </w:pPr>
            <w:r w:rsidRPr="0055321D">
              <w:rPr>
                <w:rFonts w:eastAsia="№Е"/>
                <w:color w:val="000000"/>
                <w:lang w:val="ru-RU" w:eastAsia="ru-RU" w:bidi="ar-SA"/>
              </w:rPr>
              <w:t>Ответственные</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tcPr>
          <w:p w:rsidR="00363CB0" w:rsidRPr="0055321D" w:rsidP="005B5AD7">
            <w:pPr>
              <w:widowControl w:val="0"/>
              <w:wordWrap/>
              <w:ind w:right="-1"/>
              <w:contextualSpacing/>
              <w:jc w:val="both"/>
              <w:rPr>
                <w:rFonts w:eastAsia="№Е"/>
                <w:lang w:val="ru-RU" w:eastAsia="ru-RU" w:bidi="ar-SA"/>
              </w:rPr>
            </w:pPr>
          </w:p>
        </w:tc>
        <w:tc>
          <w:tcPr>
            <w:tcW w:w="1852" w:type="dxa"/>
            <w:tcBorders>
              <w:top w:val="single" w:sz="4" w:space="0" w:color="000000"/>
              <w:left w:val="single" w:sz="4" w:space="0" w:color="000000"/>
              <w:bottom w:val="single" w:sz="4" w:space="0" w:color="000000"/>
              <w:right w:val="single" w:sz="4" w:space="0" w:color="000000"/>
            </w:tcBorders>
          </w:tcPr>
          <w:p w:rsidR="00363CB0" w:rsidRPr="0055321D" w:rsidP="005B5AD7">
            <w:pPr>
              <w:widowControl w:val="0"/>
              <w:wordWrap/>
              <w:ind w:right="-1"/>
              <w:contextualSpacing/>
              <w:jc w:val="center"/>
              <w:rPr>
                <w:rFonts w:eastAsia="№Е"/>
                <w:color w:val="000000"/>
                <w:lang w:val="ru-RU" w:eastAsia="ru-RU" w:bidi="ar-SA"/>
              </w:rPr>
            </w:pPr>
          </w:p>
        </w:tc>
        <w:tc>
          <w:tcPr>
            <w:tcW w:w="2145" w:type="dxa"/>
            <w:tcBorders>
              <w:top w:val="single" w:sz="4" w:space="0" w:color="000000"/>
              <w:left w:val="single" w:sz="4" w:space="0" w:color="000000"/>
              <w:bottom w:val="single" w:sz="4" w:space="0" w:color="000000"/>
              <w:right w:val="single" w:sz="4" w:space="0" w:color="000000"/>
            </w:tcBorders>
          </w:tcPr>
          <w:p w:rsidR="00363CB0" w:rsidRPr="0055321D" w:rsidP="005B5AD7">
            <w:pPr>
              <w:widowControl w:val="0"/>
              <w:wordWrap/>
              <w:ind w:right="-1"/>
              <w:contextualSpacing/>
              <w:jc w:val="center"/>
              <w:rPr>
                <w:rFonts w:eastAsia="№Е"/>
                <w:color w:val="000000"/>
                <w:lang w:val="ru-RU" w:eastAsia="ru-RU" w:bidi="ar-SA"/>
              </w:rPr>
            </w:pPr>
          </w:p>
        </w:tc>
        <w:tc>
          <w:tcPr>
            <w:tcW w:w="2096" w:type="dxa"/>
            <w:tcBorders>
              <w:top w:val="single" w:sz="4" w:space="0" w:color="000000"/>
              <w:left w:val="single" w:sz="4" w:space="0" w:color="000000"/>
              <w:bottom w:val="single" w:sz="4" w:space="0" w:color="000000"/>
              <w:right w:val="single" w:sz="4" w:space="0" w:color="000000"/>
            </w:tcBorders>
          </w:tcPr>
          <w:p w:rsidR="00363CB0" w:rsidRPr="0055321D" w:rsidP="005B5AD7">
            <w:pPr>
              <w:widowControl w:val="0"/>
              <w:wordWrap/>
              <w:ind w:right="-1"/>
              <w:contextualSpacing/>
              <w:jc w:val="center"/>
              <w:rPr>
                <w:rFonts w:eastAsia="Batang"/>
                <w:color w:val="000000"/>
                <w:u w:val="single"/>
                <w:lang w:val="ru-RU" w:eastAsia="ru-RU" w:bidi="ar-SA"/>
              </w:rPr>
            </w:pP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tcPr>
          <w:p w:rsidR="00363CB0" w:rsidRPr="0055321D" w:rsidP="005B5AD7">
            <w:pPr>
              <w:widowControl w:val="0"/>
              <w:wordWrap/>
              <w:ind w:right="-1"/>
              <w:contextualSpacing/>
              <w:jc w:val="both"/>
              <w:rPr>
                <w:rFonts w:eastAsia="№Е"/>
                <w:lang w:val="ru-RU" w:eastAsia="ru-RU" w:bidi="ar-SA"/>
              </w:rPr>
            </w:pPr>
          </w:p>
        </w:tc>
        <w:tc>
          <w:tcPr>
            <w:tcW w:w="1852" w:type="dxa"/>
            <w:tcBorders>
              <w:top w:val="single" w:sz="4" w:space="0" w:color="000000"/>
              <w:left w:val="single" w:sz="4" w:space="0" w:color="000000"/>
              <w:bottom w:val="single" w:sz="4" w:space="0" w:color="000000"/>
              <w:right w:val="single" w:sz="4" w:space="0" w:color="000000"/>
            </w:tcBorders>
          </w:tcPr>
          <w:p w:rsidR="00363CB0" w:rsidRPr="0055321D" w:rsidP="005B5AD7">
            <w:pPr>
              <w:widowControl w:val="0"/>
              <w:wordWrap/>
              <w:ind w:right="-1"/>
              <w:contextualSpacing/>
              <w:jc w:val="center"/>
              <w:rPr>
                <w:rFonts w:eastAsia="№Е"/>
                <w:color w:val="000000"/>
                <w:lang w:val="ru-RU" w:eastAsia="ru-RU" w:bidi="ar-SA"/>
              </w:rPr>
            </w:pPr>
          </w:p>
        </w:tc>
        <w:tc>
          <w:tcPr>
            <w:tcW w:w="2145" w:type="dxa"/>
            <w:tcBorders>
              <w:top w:val="single" w:sz="4" w:space="0" w:color="000000"/>
              <w:left w:val="single" w:sz="4" w:space="0" w:color="000000"/>
              <w:bottom w:val="single" w:sz="4" w:space="0" w:color="000000"/>
              <w:right w:val="single" w:sz="4" w:space="0" w:color="000000"/>
            </w:tcBorders>
          </w:tcPr>
          <w:p w:rsidR="00363CB0" w:rsidRPr="0055321D" w:rsidP="005B5AD7">
            <w:pPr>
              <w:widowControl w:val="0"/>
              <w:wordWrap/>
              <w:ind w:right="-1"/>
              <w:contextualSpacing/>
              <w:jc w:val="center"/>
              <w:rPr>
                <w:rFonts w:eastAsia="№Е"/>
                <w:color w:val="000000"/>
                <w:lang w:val="ru-RU" w:eastAsia="ru-RU" w:bidi="ar-SA"/>
              </w:rPr>
            </w:pPr>
          </w:p>
        </w:tc>
        <w:tc>
          <w:tcPr>
            <w:tcW w:w="2096" w:type="dxa"/>
            <w:tcBorders>
              <w:top w:val="single" w:sz="4" w:space="0" w:color="000000"/>
              <w:left w:val="single" w:sz="4" w:space="0" w:color="000000"/>
              <w:bottom w:val="single" w:sz="4" w:space="0" w:color="000000"/>
              <w:right w:val="single" w:sz="4" w:space="0" w:color="000000"/>
            </w:tcBorders>
          </w:tcPr>
          <w:p w:rsidR="00363CB0" w:rsidRPr="0055321D" w:rsidP="005B5AD7">
            <w:pPr>
              <w:widowControl w:val="0"/>
              <w:wordWrap/>
              <w:ind w:right="-1"/>
              <w:contextualSpacing/>
              <w:jc w:val="center"/>
              <w:rPr>
                <w:rFonts w:eastAsia="Batang"/>
                <w:color w:val="000000"/>
                <w:u w:val="single"/>
                <w:lang w:val="ru-RU" w:eastAsia="ru-RU" w:bidi="ar-SA"/>
              </w:rPr>
            </w:pPr>
          </w:p>
        </w:tc>
      </w:tr>
      <w:tr w:rsidTr="008523F2">
        <w:tblPrEx>
          <w:tblW w:w="0" w:type="auto"/>
          <w:tblLook w:val="04A0"/>
        </w:tblPrEx>
        <w:tc>
          <w:tcPr>
            <w:tcW w:w="9572" w:type="dxa"/>
            <w:gridSpan w:val="4"/>
            <w:tcBorders>
              <w:top w:val="single" w:sz="4" w:space="0" w:color="000000"/>
              <w:left w:val="single" w:sz="4" w:space="0" w:color="000000"/>
              <w:bottom w:val="single" w:sz="4" w:space="0" w:color="000000"/>
              <w:right w:val="single" w:sz="4" w:space="0" w:color="000000"/>
            </w:tcBorders>
          </w:tcPr>
          <w:p w:rsidR="00363CB0" w:rsidRPr="0055321D" w:rsidP="005B5AD7">
            <w:pPr>
              <w:widowControl w:val="0"/>
              <w:wordWrap/>
              <w:ind w:right="-1"/>
              <w:contextualSpacing/>
              <w:jc w:val="center"/>
              <w:rPr>
                <w:rFonts w:eastAsia="№Е"/>
                <w:i/>
                <w:lang w:val="ru-RU" w:eastAsia="ru-RU" w:bidi="ar-SA"/>
              </w:rPr>
            </w:pPr>
          </w:p>
          <w:p w:rsidR="00363CB0" w:rsidRPr="0055321D" w:rsidP="005B5AD7">
            <w:pPr>
              <w:widowControl w:val="0"/>
              <w:wordWrap/>
              <w:ind w:right="-1"/>
              <w:contextualSpacing/>
              <w:jc w:val="center"/>
              <w:rPr>
                <w:rFonts w:eastAsia="№Е"/>
                <w:lang w:val="ru-RU" w:eastAsia="ru-RU" w:bidi="ar-SA"/>
              </w:rPr>
            </w:pPr>
            <w:r w:rsidRPr="0055321D">
              <w:rPr>
                <w:rFonts w:eastAsia="№Е"/>
                <w:color w:val="000000"/>
                <w:lang w:val="ru-RU" w:eastAsia="ru-RU" w:bidi="ar-SA"/>
              </w:rPr>
              <w:t>Самоуправление</w:t>
            </w:r>
          </w:p>
          <w:p w:rsidR="00363CB0" w:rsidRPr="0055321D" w:rsidP="005B5AD7">
            <w:pPr>
              <w:widowControl w:val="0"/>
              <w:wordWrap/>
              <w:ind w:right="-1"/>
              <w:contextualSpacing/>
              <w:jc w:val="center"/>
              <w:rPr>
                <w:rFonts w:eastAsia="№Е"/>
                <w:i/>
                <w:lang w:val="ru-RU" w:eastAsia="ru-RU" w:bidi="ar-SA"/>
              </w:rPr>
            </w:pP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tcPr>
          <w:p w:rsidR="00363CB0" w:rsidRPr="0055321D" w:rsidP="005B5AD7">
            <w:pPr>
              <w:widowControl w:val="0"/>
              <w:wordWrap/>
              <w:ind w:right="-1"/>
              <w:contextualSpacing/>
              <w:jc w:val="both"/>
              <w:rPr>
                <w:rFonts w:eastAsia="№Е"/>
                <w:color w:val="000000"/>
                <w:lang w:val="ru-RU" w:eastAsia="ru-RU" w:bidi="ar-SA"/>
              </w:rPr>
            </w:pPr>
          </w:p>
          <w:p w:rsidR="00363CB0" w:rsidRPr="0055321D" w:rsidP="005B5AD7">
            <w:pPr>
              <w:widowControl w:val="0"/>
              <w:wordWrap/>
              <w:ind w:right="-1"/>
              <w:contextualSpacing/>
              <w:jc w:val="center"/>
              <w:rPr>
                <w:rFonts w:eastAsia="№Е"/>
                <w:color w:val="000000"/>
                <w:lang w:val="ru-RU" w:eastAsia="ru-RU" w:bidi="ar-SA"/>
              </w:rPr>
            </w:pPr>
            <w:r w:rsidRPr="0055321D">
              <w:rPr>
                <w:rFonts w:eastAsia="№Е"/>
                <w:lang w:val="ru-RU" w:eastAsia="ru-RU" w:bidi="ar-SA"/>
              </w:rPr>
              <w:t>Дела, события, мероприятия</w:t>
            </w:r>
          </w:p>
        </w:tc>
        <w:tc>
          <w:tcPr>
            <w:tcW w:w="1852" w:type="dxa"/>
            <w:tcBorders>
              <w:top w:val="single" w:sz="4" w:space="0" w:color="000000"/>
              <w:left w:val="single" w:sz="4" w:space="0" w:color="000000"/>
              <w:bottom w:val="single" w:sz="4" w:space="0" w:color="000000"/>
              <w:right w:val="single" w:sz="4" w:space="0" w:color="000000"/>
            </w:tcBorders>
          </w:tcPr>
          <w:p w:rsidR="00363CB0" w:rsidRPr="0055321D" w:rsidP="005B5AD7">
            <w:pPr>
              <w:widowControl w:val="0"/>
              <w:wordWrap/>
              <w:ind w:right="-1"/>
              <w:contextualSpacing/>
              <w:jc w:val="center"/>
              <w:rPr>
                <w:rFonts w:eastAsia="№Е"/>
                <w:color w:val="000000"/>
                <w:lang w:val="ru-RU" w:eastAsia="ru-RU" w:bidi="ar-SA"/>
              </w:rPr>
            </w:pPr>
          </w:p>
          <w:p w:rsidR="00363CB0" w:rsidRPr="0055321D" w:rsidP="005B5AD7">
            <w:pPr>
              <w:widowControl w:val="0"/>
              <w:wordWrap/>
              <w:ind w:right="-1"/>
              <w:contextualSpacing/>
              <w:jc w:val="center"/>
              <w:rPr>
                <w:rFonts w:eastAsia="№Е"/>
                <w:color w:val="000000"/>
                <w:lang w:val="ru-RU" w:eastAsia="ru-RU" w:bidi="ar-SA"/>
              </w:rPr>
            </w:pPr>
            <w:r w:rsidRPr="0055321D">
              <w:rPr>
                <w:rFonts w:eastAsia="№Е"/>
                <w:color w:val="000000"/>
                <w:lang w:val="ru-RU" w:eastAsia="ru-RU" w:bidi="ar-SA"/>
              </w:rPr>
              <w:t xml:space="preserve">Классы </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color w:val="000000"/>
                <w:lang w:val="ru-RU" w:eastAsia="ru-RU" w:bidi="ar-SA"/>
              </w:rPr>
            </w:pPr>
            <w:r w:rsidRPr="0055321D">
              <w:rPr>
                <w:rFonts w:eastAsia="№Е"/>
                <w:color w:val="000000"/>
                <w:lang w:val="ru-RU" w:eastAsia="ru-RU" w:bidi="ar-SA"/>
              </w:rPr>
              <w:t>Ориентировочное</w:t>
            </w:r>
          </w:p>
          <w:p w:rsidR="00363CB0" w:rsidRPr="0055321D" w:rsidP="005B5AD7">
            <w:pPr>
              <w:widowControl w:val="0"/>
              <w:wordWrap/>
              <w:ind w:right="-1"/>
              <w:contextualSpacing/>
              <w:jc w:val="center"/>
              <w:rPr>
                <w:rFonts w:eastAsia="№Е"/>
                <w:lang w:val="ru-RU" w:eastAsia="ru-RU" w:bidi="ar-SA"/>
              </w:rPr>
            </w:pPr>
            <w:r w:rsidRPr="0055321D">
              <w:rPr>
                <w:rFonts w:eastAsia="№Е"/>
                <w:color w:val="000000"/>
                <w:lang w:val="ru-RU" w:eastAsia="ru-RU" w:bidi="ar-SA"/>
              </w:rPr>
              <w:t xml:space="preserve">время </w:t>
            </w:r>
          </w:p>
          <w:p w:rsidR="00363CB0" w:rsidRPr="0055321D" w:rsidP="005B5AD7">
            <w:pPr>
              <w:widowControl w:val="0"/>
              <w:wordWrap/>
              <w:ind w:right="-1"/>
              <w:contextualSpacing/>
              <w:jc w:val="center"/>
              <w:rPr>
                <w:rFonts w:eastAsia="№Е"/>
                <w:lang w:val="ru-RU" w:eastAsia="ru-RU" w:bidi="ar-SA"/>
              </w:rPr>
            </w:pPr>
            <w:r w:rsidRPr="0055321D">
              <w:rPr>
                <w:rFonts w:eastAsia="№Е"/>
                <w:color w:val="000000"/>
                <w:lang w:val="ru-RU" w:eastAsia="ru-RU" w:bidi="ar-SA"/>
              </w:rPr>
              <w:t>проведения</w:t>
            </w:r>
          </w:p>
        </w:tc>
        <w:tc>
          <w:tcPr>
            <w:tcW w:w="2096" w:type="dxa"/>
            <w:tcBorders>
              <w:top w:val="single" w:sz="4" w:space="0" w:color="000000"/>
              <w:left w:val="single" w:sz="4" w:space="0" w:color="000000"/>
              <w:bottom w:val="single" w:sz="4" w:space="0" w:color="000000"/>
              <w:right w:val="single" w:sz="4" w:space="0" w:color="000000"/>
            </w:tcBorders>
          </w:tcPr>
          <w:p w:rsidR="00363CB0" w:rsidRPr="0055321D" w:rsidP="005B5AD7">
            <w:pPr>
              <w:widowControl w:val="0"/>
              <w:wordWrap/>
              <w:ind w:right="-1"/>
              <w:contextualSpacing/>
              <w:jc w:val="center"/>
              <w:rPr>
                <w:rFonts w:eastAsia="№Е"/>
                <w:lang w:val="ru-RU" w:eastAsia="ru-RU" w:bidi="ar-SA"/>
              </w:rPr>
            </w:pPr>
          </w:p>
          <w:p w:rsidR="00363CB0" w:rsidRPr="0055321D" w:rsidP="005B5AD7">
            <w:pPr>
              <w:widowControl w:val="0"/>
              <w:wordWrap/>
              <w:ind w:right="-1"/>
              <w:contextualSpacing/>
              <w:jc w:val="center"/>
              <w:rPr>
                <w:rFonts w:eastAsia="№Е"/>
                <w:color w:val="000000"/>
                <w:lang w:val="ru-RU" w:eastAsia="ru-RU" w:bidi="ar-SA"/>
              </w:rPr>
            </w:pPr>
            <w:r w:rsidRPr="0055321D">
              <w:rPr>
                <w:rFonts w:eastAsia="№Е"/>
                <w:color w:val="000000"/>
                <w:lang w:val="ru-RU" w:eastAsia="ru-RU" w:bidi="ar-SA"/>
              </w:rPr>
              <w:t>Ответственные</w:t>
            </w:r>
          </w:p>
        </w:tc>
      </w:tr>
      <w:tr w:rsidTr="008523F2">
        <w:tblPrEx>
          <w:tblW w:w="0" w:type="auto"/>
          <w:tblLook w:val="04A0"/>
        </w:tblPrEx>
        <w:trPr>
          <w:trHeight w:val="1076"/>
        </w:trPr>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color w:val="000000"/>
                <w:lang w:val="ru-RU" w:eastAsia="ru-RU" w:bidi="ar-SA"/>
              </w:rPr>
              <w:t>Выборы органов ученического самоуправления</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5-10</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сентябрь</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Зам.директора по УВР</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color w:val="000000"/>
                <w:lang w:val="ru-RU" w:eastAsia="ru-RU" w:bidi="ar-SA"/>
              </w:rPr>
              <w:t>Обсуждение плана работы Совета на новый учебный год</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5</w:t>
            </w:r>
            <w:r w:rsidRPr="0055321D">
              <w:rPr>
                <w:rFonts w:eastAsia="№Е"/>
                <w:color w:val="000000"/>
                <w:lang w:val="ru-RU" w:eastAsia="ru-RU" w:bidi="ar-SA"/>
              </w:rPr>
              <w:t>-10</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сентябрь</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Зам.директора по УВР</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color w:val="000000"/>
                <w:lang w:val="ru-RU" w:eastAsia="ru-RU" w:bidi="ar-SA"/>
              </w:rPr>
              <w:t>Рейды по проверке классных уголков и др. направлениям</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1</w:t>
            </w:r>
            <w:r w:rsidRPr="0055321D">
              <w:rPr>
                <w:rFonts w:eastAsia="№Е"/>
                <w:color w:val="000000"/>
                <w:lang w:val="ru-RU" w:eastAsia="ru-RU" w:bidi="ar-SA"/>
              </w:rPr>
              <w:t>-10</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В соответствии с планом работы Совета</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Зам.директора по УВР</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color w:val="000000"/>
                <w:lang w:val="ru-RU" w:eastAsia="ru-RU" w:bidi="ar-SA"/>
              </w:rPr>
            </w:pPr>
            <w:r w:rsidRPr="0055321D">
              <w:rPr>
                <w:rFonts w:eastAsia="№Е"/>
                <w:color w:val="000000"/>
                <w:lang w:val="ru-RU" w:eastAsia="ru-RU" w:bidi="ar-SA"/>
              </w:rPr>
              <w:t>Подготовка к проведению праздника Дня Учителя. (День самоуправления)</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5-10</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Октябрь</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Зам.директора по УВР</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color w:val="000000"/>
                <w:lang w:val="ru-RU" w:eastAsia="ru-RU" w:bidi="ar-SA"/>
              </w:rPr>
            </w:pPr>
            <w:r w:rsidRPr="0055321D">
              <w:rPr>
                <w:rFonts w:eastAsia="№Е"/>
                <w:color w:val="000000"/>
                <w:lang w:val="ru-RU" w:eastAsia="ru-RU" w:bidi="ar-SA"/>
              </w:rPr>
              <w:t>Подготовка к новогоднему вечеру старшеклассников</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8-10</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Ноябрь-декабрь</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Зам.директора по УВР</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Дни самоуправления</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5-10</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1 день в четверть (по графику)</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Зам.директора по УВР</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Неделя самоуправления</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5-10</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март</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Зам.директора по УВР</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Участие в подготовке общешкольных и классных мероприятий</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5-10</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Зам.директора по УВР</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Беседа с обучающимися, имеющие трудности в обучении.</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1-10</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Зам.директора по УВР</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Подведение итогов за год.</w:t>
            </w:r>
          </w:p>
          <w:p w:rsidR="00363CB0" w:rsidRPr="0055321D" w:rsidP="005B5AD7">
            <w:pPr>
              <w:widowControl w:val="0"/>
              <w:wordWrap/>
              <w:ind w:right="-1"/>
              <w:contextualSpacing/>
              <w:jc w:val="center"/>
              <w:rPr>
                <w:rFonts w:eastAsia="№Е"/>
                <w:lang w:val="ru-RU" w:eastAsia="ru-RU" w:bidi="ar-SA"/>
              </w:rPr>
            </w:pP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5-10</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май</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Зам.директора по УВР</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Планирование работы Совета обучающихся на 2020-2021г.</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5-10</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май</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Зам.директора по УВР</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Подведение итогов конкурса "Класс года"</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1-10</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май</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Зам.директора по УВР</w:t>
            </w:r>
          </w:p>
        </w:tc>
      </w:tr>
      <w:tr w:rsidTr="008523F2">
        <w:tblPrEx>
          <w:tblW w:w="0" w:type="auto"/>
          <w:tblLook w:val="04A0"/>
        </w:tblPrEx>
        <w:tc>
          <w:tcPr>
            <w:tcW w:w="9572" w:type="dxa"/>
            <w:gridSpan w:val="4"/>
            <w:tcBorders>
              <w:top w:val="single" w:sz="4" w:space="0" w:color="000000"/>
              <w:left w:val="single" w:sz="4" w:space="0" w:color="000000"/>
              <w:bottom w:val="single" w:sz="4" w:space="0" w:color="000000"/>
              <w:right w:val="single" w:sz="4" w:space="0" w:color="000000"/>
            </w:tcBorders>
          </w:tcPr>
          <w:p w:rsidR="00363CB0" w:rsidRPr="0055321D" w:rsidP="005B5AD7">
            <w:pPr>
              <w:widowControl w:val="0"/>
              <w:wordWrap/>
              <w:ind w:right="-1"/>
              <w:contextualSpacing/>
              <w:jc w:val="center"/>
              <w:rPr>
                <w:rFonts w:eastAsia="№Е"/>
                <w:i/>
                <w:color w:val="000000"/>
                <w:lang w:val="ru-RU" w:eastAsia="ru-RU" w:bidi="ar-SA"/>
              </w:rPr>
            </w:pPr>
          </w:p>
          <w:p w:rsidR="00363CB0" w:rsidRPr="0055321D" w:rsidP="005B5AD7">
            <w:pPr>
              <w:widowControl w:val="0"/>
              <w:wordWrap/>
              <w:ind w:right="-1"/>
              <w:contextualSpacing/>
              <w:jc w:val="center"/>
              <w:rPr>
                <w:rFonts w:eastAsia="№Е"/>
                <w:i/>
                <w:color w:val="000000"/>
                <w:lang w:val="ru-RU" w:eastAsia="ru-RU" w:bidi="ar-SA"/>
              </w:rPr>
            </w:pPr>
            <w:r w:rsidRPr="0055321D">
              <w:rPr>
                <w:rFonts w:eastAsia="№Е"/>
                <w:color w:val="000000"/>
                <w:lang w:val="ru-RU" w:eastAsia="ru-RU" w:bidi="ar-SA"/>
              </w:rPr>
              <w:t>Профориентация</w:t>
            </w:r>
          </w:p>
          <w:p w:rsidR="00363CB0" w:rsidRPr="0055321D" w:rsidP="005B5AD7">
            <w:pPr>
              <w:widowControl w:val="0"/>
              <w:wordWrap/>
              <w:ind w:right="-1"/>
              <w:contextualSpacing/>
              <w:jc w:val="center"/>
              <w:rPr>
                <w:rFonts w:eastAsia="№Е"/>
                <w:i/>
                <w:color w:val="000000"/>
                <w:lang w:val="ru-RU" w:eastAsia="ru-RU" w:bidi="ar-SA"/>
              </w:rPr>
            </w:pP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tcPr>
          <w:p w:rsidR="00363CB0" w:rsidRPr="0055321D" w:rsidP="005B5AD7">
            <w:pPr>
              <w:widowControl w:val="0"/>
              <w:wordWrap/>
              <w:ind w:right="-1"/>
              <w:contextualSpacing/>
              <w:jc w:val="both"/>
              <w:rPr>
                <w:rFonts w:eastAsia="№Е"/>
                <w:color w:val="000000"/>
                <w:lang w:val="ru-RU" w:eastAsia="ru-RU" w:bidi="ar-SA"/>
              </w:rPr>
            </w:pPr>
          </w:p>
          <w:p w:rsidR="00363CB0" w:rsidRPr="0055321D" w:rsidP="005B5AD7">
            <w:pPr>
              <w:widowControl w:val="0"/>
              <w:wordWrap/>
              <w:ind w:right="-1"/>
              <w:contextualSpacing/>
              <w:jc w:val="center"/>
              <w:rPr>
                <w:rFonts w:eastAsia="№Е"/>
                <w:color w:val="000000"/>
                <w:lang w:val="ru-RU" w:eastAsia="ru-RU" w:bidi="ar-SA"/>
              </w:rPr>
            </w:pPr>
            <w:r w:rsidRPr="0055321D">
              <w:rPr>
                <w:rFonts w:eastAsia="№Е"/>
                <w:lang w:val="ru-RU" w:eastAsia="ru-RU" w:bidi="ar-SA"/>
              </w:rPr>
              <w:t>Дела, события, мероприятия</w:t>
            </w:r>
          </w:p>
        </w:tc>
        <w:tc>
          <w:tcPr>
            <w:tcW w:w="1852" w:type="dxa"/>
            <w:tcBorders>
              <w:top w:val="single" w:sz="4" w:space="0" w:color="000000"/>
              <w:left w:val="single" w:sz="4" w:space="0" w:color="000000"/>
              <w:bottom w:val="single" w:sz="4" w:space="0" w:color="000000"/>
              <w:right w:val="single" w:sz="4" w:space="0" w:color="000000"/>
            </w:tcBorders>
          </w:tcPr>
          <w:p w:rsidR="00363CB0" w:rsidRPr="0055321D" w:rsidP="005B5AD7">
            <w:pPr>
              <w:widowControl w:val="0"/>
              <w:wordWrap/>
              <w:ind w:right="-1"/>
              <w:contextualSpacing/>
              <w:jc w:val="center"/>
              <w:rPr>
                <w:rFonts w:eastAsia="№Е"/>
                <w:color w:val="000000"/>
                <w:lang w:val="ru-RU" w:eastAsia="ru-RU" w:bidi="ar-SA"/>
              </w:rPr>
            </w:pPr>
          </w:p>
          <w:p w:rsidR="00363CB0" w:rsidRPr="0055321D" w:rsidP="005B5AD7">
            <w:pPr>
              <w:widowControl w:val="0"/>
              <w:wordWrap/>
              <w:ind w:right="-1"/>
              <w:contextualSpacing/>
              <w:jc w:val="center"/>
              <w:rPr>
                <w:rFonts w:eastAsia="№Е"/>
                <w:color w:val="000000"/>
                <w:lang w:val="ru-RU" w:eastAsia="ru-RU" w:bidi="ar-SA"/>
              </w:rPr>
            </w:pPr>
            <w:r w:rsidRPr="0055321D">
              <w:rPr>
                <w:rFonts w:eastAsia="№Е"/>
                <w:color w:val="000000"/>
                <w:lang w:val="ru-RU" w:eastAsia="ru-RU" w:bidi="ar-SA"/>
              </w:rPr>
              <w:t xml:space="preserve">Классы </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color w:val="000000"/>
                <w:lang w:val="ru-RU" w:eastAsia="ru-RU" w:bidi="ar-SA"/>
              </w:rPr>
            </w:pPr>
            <w:r w:rsidRPr="0055321D">
              <w:rPr>
                <w:rFonts w:eastAsia="№Е"/>
                <w:color w:val="000000"/>
                <w:lang w:val="ru-RU" w:eastAsia="ru-RU" w:bidi="ar-SA"/>
              </w:rPr>
              <w:t>Ориентировочное</w:t>
            </w:r>
          </w:p>
          <w:p w:rsidR="00363CB0" w:rsidRPr="0055321D" w:rsidP="005B5AD7">
            <w:pPr>
              <w:widowControl w:val="0"/>
              <w:wordWrap/>
              <w:ind w:right="-1"/>
              <w:contextualSpacing/>
              <w:jc w:val="center"/>
              <w:rPr>
                <w:rFonts w:eastAsia="№Е"/>
                <w:lang w:val="ru-RU" w:eastAsia="ru-RU" w:bidi="ar-SA"/>
              </w:rPr>
            </w:pPr>
            <w:r w:rsidRPr="0055321D">
              <w:rPr>
                <w:rFonts w:eastAsia="№Е"/>
                <w:color w:val="000000"/>
                <w:lang w:val="ru-RU" w:eastAsia="ru-RU" w:bidi="ar-SA"/>
              </w:rPr>
              <w:t xml:space="preserve">время </w:t>
            </w:r>
          </w:p>
          <w:p w:rsidR="00363CB0" w:rsidRPr="0055321D" w:rsidP="005B5AD7">
            <w:pPr>
              <w:widowControl w:val="0"/>
              <w:wordWrap/>
              <w:ind w:right="-1"/>
              <w:contextualSpacing/>
              <w:jc w:val="center"/>
              <w:rPr>
                <w:rFonts w:eastAsia="№Е"/>
                <w:lang w:val="ru-RU" w:eastAsia="ru-RU" w:bidi="ar-SA"/>
              </w:rPr>
            </w:pPr>
            <w:r w:rsidRPr="0055321D">
              <w:rPr>
                <w:rFonts w:eastAsia="№Е"/>
                <w:color w:val="000000"/>
                <w:lang w:val="ru-RU" w:eastAsia="ru-RU" w:bidi="ar-SA"/>
              </w:rPr>
              <w:t>проведения</w:t>
            </w:r>
          </w:p>
        </w:tc>
        <w:tc>
          <w:tcPr>
            <w:tcW w:w="2096" w:type="dxa"/>
            <w:tcBorders>
              <w:top w:val="single" w:sz="4" w:space="0" w:color="000000"/>
              <w:left w:val="single" w:sz="4" w:space="0" w:color="000000"/>
              <w:bottom w:val="single" w:sz="4" w:space="0" w:color="000000"/>
              <w:right w:val="single" w:sz="4" w:space="0" w:color="000000"/>
            </w:tcBorders>
          </w:tcPr>
          <w:p w:rsidR="00363CB0" w:rsidRPr="0055321D" w:rsidP="005B5AD7">
            <w:pPr>
              <w:widowControl w:val="0"/>
              <w:wordWrap/>
              <w:ind w:right="-1"/>
              <w:contextualSpacing/>
              <w:jc w:val="center"/>
              <w:rPr>
                <w:rFonts w:eastAsia="№Е"/>
                <w:lang w:val="ru-RU" w:eastAsia="ru-RU" w:bidi="ar-SA"/>
              </w:rPr>
            </w:pPr>
          </w:p>
          <w:p w:rsidR="00363CB0" w:rsidRPr="0055321D" w:rsidP="005B5AD7">
            <w:pPr>
              <w:widowControl w:val="0"/>
              <w:wordWrap/>
              <w:ind w:right="-1"/>
              <w:contextualSpacing/>
              <w:jc w:val="center"/>
              <w:rPr>
                <w:rFonts w:eastAsia="№Е"/>
                <w:color w:val="000000"/>
                <w:lang w:val="ru-RU" w:eastAsia="ru-RU" w:bidi="ar-SA"/>
              </w:rPr>
            </w:pPr>
            <w:r w:rsidRPr="0055321D">
              <w:rPr>
                <w:rFonts w:eastAsia="№Е"/>
                <w:color w:val="000000"/>
                <w:lang w:val="ru-RU" w:eastAsia="ru-RU" w:bidi="ar-SA"/>
              </w:rPr>
              <w:t>Ответственные</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Оформление стендов, наглядных пособий, плакатов, методических материалов</w:t>
            </w:r>
          </w:p>
        </w:tc>
        <w:tc>
          <w:tcPr>
            <w:tcW w:w="1852" w:type="dxa"/>
            <w:tcBorders>
              <w:top w:val="single" w:sz="4" w:space="0" w:color="000000"/>
              <w:left w:val="single" w:sz="4" w:space="0" w:color="000000"/>
              <w:bottom w:val="single" w:sz="4" w:space="0" w:color="000000"/>
              <w:right w:val="single" w:sz="4" w:space="0" w:color="000000"/>
            </w:tcBorders>
          </w:tcPr>
          <w:p w:rsidR="00363CB0" w:rsidRPr="0055321D" w:rsidP="005B5AD7">
            <w:pPr>
              <w:widowControl w:val="0"/>
              <w:wordWrap/>
              <w:ind w:right="-1"/>
              <w:contextualSpacing/>
              <w:jc w:val="center"/>
              <w:rPr>
                <w:rFonts w:eastAsia="№Е"/>
                <w:lang w:val="ru-RU" w:eastAsia="ru-RU" w:bidi="ar-SA"/>
              </w:rPr>
            </w:pPr>
          </w:p>
        </w:tc>
        <w:tc>
          <w:tcPr>
            <w:tcW w:w="2145"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Сентябрь </w:t>
            </w:r>
          </w:p>
        </w:tc>
        <w:tc>
          <w:tcPr>
            <w:tcW w:w="2096"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Администрация школы</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Выявление предпочтений обучающихся среди предметных курсов </w:t>
            </w:r>
          </w:p>
        </w:tc>
        <w:tc>
          <w:tcPr>
            <w:tcW w:w="1852"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9-10 </w:t>
            </w:r>
          </w:p>
        </w:tc>
        <w:tc>
          <w:tcPr>
            <w:tcW w:w="2145"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Сентябрь </w:t>
            </w:r>
          </w:p>
        </w:tc>
        <w:tc>
          <w:tcPr>
            <w:tcW w:w="2096"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Зам. директора по УВР</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Выявление предпочтений обучающихся среди занятий в творческих группах</w:t>
            </w:r>
          </w:p>
        </w:tc>
        <w:tc>
          <w:tcPr>
            <w:tcW w:w="1852"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5-10 </w:t>
            </w:r>
          </w:p>
        </w:tc>
        <w:tc>
          <w:tcPr>
            <w:tcW w:w="2145"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Сентябрь </w:t>
            </w:r>
          </w:p>
        </w:tc>
        <w:tc>
          <w:tcPr>
            <w:tcW w:w="2096"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Зам. директора по ВР</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Знакомство с профессиями в </w:t>
            </w:r>
            <w:r w:rsidRPr="0055321D">
              <w:rPr>
                <w:rFonts w:eastAsia="№Е"/>
                <w:lang w:val="ru-RU" w:eastAsia="ru-RU" w:bidi="ar-SA"/>
              </w:rPr>
              <w:t>ходе уроков. Расширение знаний обучающихся о профессиях</w:t>
            </w:r>
            <w:r w:rsidRPr="0055321D">
              <w:rPr>
                <w:rFonts w:eastAsia="№Е"/>
                <w:lang w:val="ru-RU" w:eastAsia="ru-RU" w:bidi="ar-SA"/>
              </w:rPr>
              <w:tab/>
            </w:r>
          </w:p>
        </w:tc>
        <w:tc>
          <w:tcPr>
            <w:tcW w:w="1852"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5-10 </w:t>
            </w:r>
          </w:p>
        </w:tc>
        <w:tc>
          <w:tcPr>
            <w:tcW w:w="2145"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В течение года</w:t>
            </w:r>
          </w:p>
        </w:tc>
        <w:tc>
          <w:tcPr>
            <w:tcW w:w="2096"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учителя-</w:t>
            </w:r>
            <w:r w:rsidRPr="0055321D">
              <w:rPr>
                <w:rFonts w:eastAsia="№Е"/>
                <w:lang w:val="ru-RU" w:eastAsia="ru-RU" w:bidi="ar-SA"/>
              </w:rPr>
              <w:t>предметники</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Организация уроков по курсу «Профессиональное самоопределение»</w:t>
            </w:r>
          </w:p>
        </w:tc>
        <w:tc>
          <w:tcPr>
            <w:tcW w:w="1852"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9-10 </w:t>
            </w:r>
          </w:p>
        </w:tc>
        <w:tc>
          <w:tcPr>
            <w:tcW w:w="2145"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В течение года</w:t>
            </w:r>
          </w:p>
        </w:tc>
        <w:tc>
          <w:tcPr>
            <w:tcW w:w="2096"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Замдиректора по ВР</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Организация и проведение классных часов по профориентации</w:t>
            </w:r>
          </w:p>
        </w:tc>
        <w:tc>
          <w:tcPr>
            <w:tcW w:w="1852"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5-10 </w:t>
            </w:r>
          </w:p>
        </w:tc>
        <w:tc>
          <w:tcPr>
            <w:tcW w:w="2145"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В течение года</w:t>
            </w:r>
          </w:p>
        </w:tc>
        <w:tc>
          <w:tcPr>
            <w:tcW w:w="2096"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классные руководители</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Вовлечение обучающихся в общественно-полезную деятельность в соответствии </w:t>
            </w:r>
            <w:r w:rsidRPr="0055321D" w:rsidR="00336B87">
              <w:rPr>
                <w:rFonts w:eastAsia="№Е"/>
                <w:lang w:val="ru-RU" w:eastAsia="ru-RU" w:bidi="ar-SA"/>
              </w:rPr>
              <w:t>с познавательными</w:t>
            </w:r>
            <w:r w:rsidRPr="0055321D">
              <w:rPr>
                <w:rFonts w:eastAsia="№Е"/>
                <w:lang w:val="ru-RU" w:eastAsia="ru-RU" w:bidi="ar-SA"/>
              </w:rPr>
              <w:t xml:space="preserve"> и профессиональными интересами: обеспечение участия в проектно-исследовательской деятельности (конкурсах, выставках, фестивалях)</w:t>
            </w:r>
          </w:p>
        </w:tc>
        <w:tc>
          <w:tcPr>
            <w:tcW w:w="1852"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5-10 </w:t>
            </w:r>
          </w:p>
        </w:tc>
        <w:tc>
          <w:tcPr>
            <w:tcW w:w="2145"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В течение года</w:t>
            </w:r>
          </w:p>
        </w:tc>
        <w:tc>
          <w:tcPr>
            <w:tcW w:w="2096"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У</w:t>
            </w:r>
            <w:r w:rsidRPr="0055321D">
              <w:rPr>
                <w:rFonts w:eastAsia="№Е"/>
                <w:lang w:val="ru-RU" w:eastAsia="ru-RU" w:bidi="ar-SA"/>
              </w:rPr>
              <w:t>чителя</w:t>
            </w:r>
            <w:r w:rsidRPr="0055321D">
              <w:rPr>
                <w:rFonts w:eastAsia="№Е"/>
                <w:lang w:val="ru-RU" w:eastAsia="ru-RU" w:bidi="ar-SA"/>
              </w:rPr>
              <w:t>-</w:t>
            </w:r>
            <w:r w:rsidRPr="0055321D">
              <w:rPr>
                <w:rFonts w:eastAsia="№Е"/>
                <w:lang w:val="ru-RU" w:eastAsia="ru-RU" w:bidi="ar-SA"/>
              </w:rPr>
              <w:t>предметники, классные руководители</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Организация и проведение занимательных викторин и бесед с использование медиатеки</w:t>
            </w:r>
          </w:p>
        </w:tc>
        <w:tc>
          <w:tcPr>
            <w:tcW w:w="1852"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5-10 </w:t>
            </w:r>
          </w:p>
        </w:tc>
        <w:tc>
          <w:tcPr>
            <w:tcW w:w="2145"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В течение года</w:t>
            </w:r>
          </w:p>
        </w:tc>
        <w:tc>
          <w:tcPr>
            <w:tcW w:w="2096"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классные руководители</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Организация экскурсий на предприятия региона</w:t>
            </w:r>
          </w:p>
        </w:tc>
        <w:tc>
          <w:tcPr>
            <w:tcW w:w="1852"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5-10 </w:t>
            </w:r>
          </w:p>
        </w:tc>
        <w:tc>
          <w:tcPr>
            <w:tcW w:w="2145"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В течение года</w:t>
            </w:r>
          </w:p>
        </w:tc>
        <w:tc>
          <w:tcPr>
            <w:tcW w:w="2096"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классные руководители</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Организация и проведение встреч с представителями</w:t>
            </w:r>
            <w:r w:rsidRPr="0055321D">
              <w:rPr>
                <w:rFonts w:eastAsia="№Е"/>
                <w:lang w:val="ru-RU" w:eastAsia="ru-RU" w:bidi="ar-SA"/>
              </w:rPr>
              <w:br/>
              <w:t>различных профессий.</w:t>
            </w:r>
          </w:p>
        </w:tc>
        <w:tc>
          <w:tcPr>
            <w:tcW w:w="1852"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5-10 </w:t>
            </w:r>
          </w:p>
        </w:tc>
        <w:tc>
          <w:tcPr>
            <w:tcW w:w="2145"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в течение года</w:t>
            </w:r>
          </w:p>
        </w:tc>
        <w:tc>
          <w:tcPr>
            <w:tcW w:w="2096"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классные руководители</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Обеспечение участия обучающихся в днях открытых дверей учреждений среднего профессионального образования</w:t>
            </w:r>
          </w:p>
        </w:tc>
        <w:tc>
          <w:tcPr>
            <w:tcW w:w="1852"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8-10 </w:t>
            </w:r>
          </w:p>
        </w:tc>
        <w:tc>
          <w:tcPr>
            <w:tcW w:w="2145"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в течение года</w:t>
            </w:r>
          </w:p>
        </w:tc>
        <w:tc>
          <w:tcPr>
            <w:tcW w:w="2096"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Администрация школы</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Обеспечение участия обучающихся в работе ярмарки вакансий с целью знакомства с учреждениями среднего профессионального образования и рынком труда.</w:t>
            </w:r>
            <w:r w:rsidRPr="0055321D">
              <w:rPr>
                <w:rFonts w:eastAsia="№Е"/>
                <w:lang w:val="ru-RU" w:eastAsia="ru-RU" w:bidi="ar-SA"/>
              </w:rPr>
              <w:tab/>
            </w:r>
          </w:p>
        </w:tc>
        <w:tc>
          <w:tcPr>
            <w:tcW w:w="1852"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8-10 </w:t>
            </w:r>
          </w:p>
        </w:tc>
        <w:tc>
          <w:tcPr>
            <w:tcW w:w="2145"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Март-апрель</w:t>
            </w:r>
          </w:p>
        </w:tc>
        <w:tc>
          <w:tcPr>
            <w:tcW w:w="2096"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классные руководители</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Организация деятельности по созданию портфолио выпускников школы  </w:t>
            </w:r>
          </w:p>
        </w:tc>
        <w:tc>
          <w:tcPr>
            <w:tcW w:w="1852"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5-10 </w:t>
            </w:r>
          </w:p>
        </w:tc>
        <w:tc>
          <w:tcPr>
            <w:tcW w:w="2145"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В течение года</w:t>
            </w:r>
          </w:p>
        </w:tc>
        <w:tc>
          <w:tcPr>
            <w:tcW w:w="2096"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Классные руководители</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Проведение профориентационных недель «Живи, учись и работай» (в соответствии с региональными возможностями):</w:t>
            </w:r>
          </w:p>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«Неделя промышленности»; </w:t>
            </w:r>
          </w:p>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«Неделя сельского хозяйства»;</w:t>
            </w:r>
          </w:p>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«Неделя строительства, ЖКХ, энергетики и транспорта»;</w:t>
            </w:r>
          </w:p>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«Неделя самозанятости и предпринимательства»;</w:t>
            </w:r>
          </w:p>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«Неделя социальной сферы».</w:t>
            </w:r>
          </w:p>
        </w:tc>
        <w:tc>
          <w:tcPr>
            <w:tcW w:w="1852"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1-10 </w:t>
            </w:r>
          </w:p>
        </w:tc>
        <w:tc>
          <w:tcPr>
            <w:tcW w:w="2145"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В течение года</w:t>
            </w:r>
          </w:p>
        </w:tc>
        <w:tc>
          <w:tcPr>
            <w:tcW w:w="2096"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классные руководители</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Проведение индивидуальных консультаций с родителями по проблемам выбора элективных курсов по учебным предметам</w:t>
            </w:r>
          </w:p>
        </w:tc>
        <w:tc>
          <w:tcPr>
            <w:tcW w:w="1852"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Родителя обучающихся 9-10 классов</w:t>
            </w:r>
          </w:p>
        </w:tc>
        <w:tc>
          <w:tcPr>
            <w:tcW w:w="2145"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Сентябрь </w:t>
            </w:r>
          </w:p>
        </w:tc>
        <w:tc>
          <w:tcPr>
            <w:tcW w:w="2096"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Администрация школы, классные руководители</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Привлечение родителей к участию в проведении экскурсий на предприятия и учреждения среднего профессионального и высшего образования.</w:t>
            </w:r>
          </w:p>
        </w:tc>
        <w:tc>
          <w:tcPr>
            <w:tcW w:w="1852"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Родителя обучающихся 5-10 классов</w:t>
            </w:r>
          </w:p>
        </w:tc>
        <w:tc>
          <w:tcPr>
            <w:tcW w:w="2145"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В течение года</w:t>
            </w:r>
          </w:p>
        </w:tc>
        <w:tc>
          <w:tcPr>
            <w:tcW w:w="2096"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Администрация школы, классные руководители</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Привлечение родителей к участию в проведении мероприятий классно-урочной системы и системы дополнительного образования</w:t>
            </w:r>
          </w:p>
        </w:tc>
        <w:tc>
          <w:tcPr>
            <w:tcW w:w="1852"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Родителя обучающихся 5-10 классов</w:t>
            </w:r>
          </w:p>
        </w:tc>
        <w:tc>
          <w:tcPr>
            <w:tcW w:w="2145"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В течение года</w:t>
            </w:r>
          </w:p>
        </w:tc>
        <w:tc>
          <w:tcPr>
            <w:tcW w:w="2096" w:type="dxa"/>
            <w:tcBorders>
              <w:top w:val="single" w:sz="4" w:space="0" w:color="000000"/>
              <w:left w:val="single" w:sz="4" w:space="0" w:color="000000"/>
              <w:bottom w:val="single" w:sz="4" w:space="0" w:color="000000"/>
              <w:right w:val="single" w:sz="4" w:space="0" w:color="000000"/>
            </w:tcBorders>
            <w:vAlign w:val="center"/>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Администрация школы, классные руководители, учителя-предметники </w:t>
            </w:r>
          </w:p>
        </w:tc>
      </w:tr>
      <w:tr w:rsidTr="008523F2">
        <w:tblPrEx>
          <w:tblW w:w="0" w:type="auto"/>
          <w:tblLook w:val="04A0"/>
        </w:tblPrEx>
        <w:tc>
          <w:tcPr>
            <w:tcW w:w="9572" w:type="dxa"/>
            <w:gridSpan w:val="4"/>
            <w:tcBorders>
              <w:top w:val="single" w:sz="4" w:space="0" w:color="000000"/>
              <w:left w:val="single" w:sz="4" w:space="0" w:color="000000"/>
              <w:bottom w:val="single" w:sz="4" w:space="0" w:color="000000"/>
              <w:right w:val="single" w:sz="4" w:space="0" w:color="000000"/>
            </w:tcBorders>
          </w:tcPr>
          <w:p w:rsidR="00363CB0" w:rsidRPr="0055321D" w:rsidP="005B5AD7">
            <w:pPr>
              <w:widowControl w:val="0"/>
              <w:wordWrap/>
              <w:ind w:right="-1"/>
              <w:contextualSpacing/>
              <w:jc w:val="center"/>
              <w:rPr>
                <w:rFonts w:eastAsia="№Е"/>
                <w:lang w:val="ru-RU" w:eastAsia="ru-RU" w:bidi="ar-SA"/>
              </w:rPr>
            </w:pPr>
          </w:p>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Школьные медиа </w:t>
            </w:r>
          </w:p>
          <w:p w:rsidR="00363CB0" w:rsidRPr="0055321D" w:rsidP="005B5AD7">
            <w:pPr>
              <w:widowControl w:val="0"/>
              <w:wordWrap/>
              <w:ind w:right="-1"/>
              <w:contextualSpacing/>
              <w:jc w:val="center"/>
              <w:rPr>
                <w:rFonts w:eastAsia="№Е"/>
                <w:lang w:val="ru-RU" w:eastAsia="ru-RU" w:bidi="ar-SA"/>
              </w:rPr>
            </w:pP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tcPr>
          <w:p w:rsidR="00363CB0" w:rsidRPr="0055321D" w:rsidP="005B5AD7">
            <w:pPr>
              <w:widowControl w:val="0"/>
              <w:wordWrap/>
              <w:ind w:right="-1"/>
              <w:contextualSpacing/>
              <w:jc w:val="center"/>
              <w:rPr>
                <w:rFonts w:eastAsia="№Е"/>
                <w:lang w:val="ru-RU" w:eastAsia="ru-RU" w:bidi="ar-SA"/>
              </w:rPr>
            </w:pPr>
          </w:p>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Дела, события, мероприятия</w:t>
            </w:r>
          </w:p>
        </w:tc>
        <w:tc>
          <w:tcPr>
            <w:tcW w:w="1852" w:type="dxa"/>
            <w:tcBorders>
              <w:top w:val="single" w:sz="4" w:space="0" w:color="000000"/>
              <w:left w:val="single" w:sz="4" w:space="0" w:color="000000"/>
              <w:bottom w:val="single" w:sz="4" w:space="0" w:color="000000"/>
              <w:right w:val="single" w:sz="4" w:space="0" w:color="000000"/>
            </w:tcBorders>
          </w:tcPr>
          <w:p w:rsidR="00363CB0" w:rsidRPr="0055321D" w:rsidP="005B5AD7">
            <w:pPr>
              <w:widowControl w:val="0"/>
              <w:wordWrap/>
              <w:ind w:right="-1"/>
              <w:contextualSpacing/>
              <w:jc w:val="center"/>
              <w:rPr>
                <w:rFonts w:eastAsia="№Е"/>
                <w:lang w:val="ru-RU" w:eastAsia="ru-RU" w:bidi="ar-SA"/>
              </w:rPr>
            </w:pPr>
          </w:p>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Классы </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Ориентировочное</w:t>
            </w:r>
          </w:p>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время </w:t>
            </w:r>
          </w:p>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проведения</w:t>
            </w:r>
          </w:p>
        </w:tc>
        <w:tc>
          <w:tcPr>
            <w:tcW w:w="2096" w:type="dxa"/>
            <w:tcBorders>
              <w:top w:val="single" w:sz="4" w:space="0" w:color="000000"/>
              <w:left w:val="single" w:sz="4" w:space="0" w:color="000000"/>
              <w:bottom w:val="single" w:sz="4" w:space="0" w:color="000000"/>
              <w:right w:val="single" w:sz="4" w:space="0" w:color="000000"/>
            </w:tcBorders>
          </w:tcPr>
          <w:p w:rsidR="00363CB0" w:rsidRPr="0055321D" w:rsidP="005B5AD7">
            <w:pPr>
              <w:widowControl w:val="0"/>
              <w:wordWrap/>
              <w:ind w:right="-1"/>
              <w:contextualSpacing/>
              <w:jc w:val="center"/>
              <w:rPr>
                <w:rFonts w:eastAsia="№Е"/>
                <w:lang w:val="ru-RU" w:eastAsia="ru-RU" w:bidi="ar-SA"/>
              </w:rPr>
            </w:pPr>
          </w:p>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Ответственные</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Организационный сбор членов медиацентра</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5-10</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сентябрь</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Руководитель медиацентра</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Утверждение плана работы </w:t>
            </w:r>
            <w:r w:rsidRPr="0055321D" w:rsidR="00336B87">
              <w:rPr>
                <w:rFonts w:eastAsia="№Е"/>
                <w:lang w:val="ru-RU" w:eastAsia="ru-RU" w:bidi="ar-SA"/>
              </w:rPr>
              <w:t>медиацентра</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5-10</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сентябрь</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Руководитель медиацентра</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Выпуск видеороликов о школьных мероприятиях</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5-10</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Руководитель медиацентра</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Организация работы школьного радио</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5-10</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Руководитель медиацентра</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Подготовка видеоиллюстраций, а также других материалов для новостного раздела школьного сайта</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5-10</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Руководитель медиацентра</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Участие в городских и региональных конкурсах, фестивалях, акциях и проектов</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5-10</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В соответствии с планом</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Руководитель медиацентра</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Обучающие мероприятия коллектива медиацентра</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5-10</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Руководитель медиацентра</w:t>
            </w:r>
          </w:p>
        </w:tc>
      </w:tr>
      <w:tr w:rsidTr="008523F2">
        <w:tblPrEx>
          <w:tblW w:w="0" w:type="auto"/>
          <w:tblLook w:val="04A0"/>
        </w:tblPrEx>
        <w:tc>
          <w:tcPr>
            <w:tcW w:w="9572" w:type="dxa"/>
            <w:gridSpan w:val="4"/>
            <w:tcBorders>
              <w:top w:val="single" w:sz="4" w:space="0" w:color="000000"/>
              <w:left w:val="single" w:sz="4" w:space="0" w:color="000000"/>
              <w:bottom w:val="single" w:sz="4" w:space="0" w:color="000000"/>
              <w:right w:val="single" w:sz="4" w:space="0" w:color="000000"/>
            </w:tcBorders>
          </w:tcPr>
          <w:p w:rsidR="00363CB0" w:rsidRPr="0055321D" w:rsidP="005B5AD7">
            <w:pPr>
              <w:widowControl w:val="0"/>
              <w:wordWrap/>
              <w:ind w:right="-1"/>
              <w:contextualSpacing/>
              <w:jc w:val="center"/>
              <w:rPr>
                <w:rFonts w:eastAsia="№Е"/>
                <w:i/>
                <w:color w:val="000000"/>
                <w:lang w:val="ru-RU" w:eastAsia="ru-RU" w:bidi="ar-SA"/>
              </w:rPr>
            </w:pPr>
          </w:p>
          <w:p w:rsidR="00363CB0" w:rsidRPr="0055321D" w:rsidP="005B5AD7">
            <w:pPr>
              <w:widowControl w:val="0"/>
              <w:wordWrap/>
              <w:ind w:right="-1"/>
              <w:contextualSpacing/>
              <w:jc w:val="center"/>
              <w:rPr>
                <w:rFonts w:eastAsia="№Е"/>
                <w:i/>
                <w:color w:val="000000"/>
                <w:lang w:val="ru-RU" w:eastAsia="ru-RU" w:bidi="ar-SA"/>
              </w:rPr>
            </w:pPr>
            <w:r w:rsidRPr="0055321D">
              <w:rPr>
                <w:rFonts w:eastAsia="№Е"/>
                <w:color w:val="000000"/>
                <w:lang w:val="ru-RU" w:eastAsia="ru-RU" w:bidi="ar-SA"/>
              </w:rPr>
              <w:t>Детские общественные объединения</w:t>
            </w:r>
          </w:p>
          <w:p w:rsidR="00363CB0" w:rsidRPr="0055321D" w:rsidP="005B5AD7">
            <w:pPr>
              <w:widowControl w:val="0"/>
              <w:wordWrap/>
              <w:ind w:right="-1"/>
              <w:contextualSpacing/>
              <w:jc w:val="center"/>
              <w:rPr>
                <w:rFonts w:eastAsia="№Е"/>
                <w:i/>
                <w:color w:val="000000"/>
                <w:lang w:val="ru-RU" w:eastAsia="ru-RU" w:bidi="ar-SA"/>
              </w:rPr>
            </w:pP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tcPr>
          <w:p w:rsidR="00363CB0" w:rsidRPr="0055321D" w:rsidP="005B5AD7">
            <w:pPr>
              <w:widowControl w:val="0"/>
              <w:wordWrap/>
              <w:ind w:right="-1"/>
              <w:contextualSpacing/>
              <w:jc w:val="both"/>
              <w:rPr>
                <w:rFonts w:eastAsia="№Е"/>
                <w:color w:val="000000"/>
                <w:lang w:val="ru-RU" w:eastAsia="ru-RU" w:bidi="ar-SA"/>
              </w:rPr>
            </w:pPr>
          </w:p>
          <w:p w:rsidR="00363CB0" w:rsidRPr="0055321D" w:rsidP="005B5AD7">
            <w:pPr>
              <w:widowControl w:val="0"/>
              <w:wordWrap/>
              <w:ind w:right="-1"/>
              <w:contextualSpacing/>
              <w:jc w:val="center"/>
              <w:rPr>
                <w:rFonts w:eastAsia="№Е"/>
                <w:color w:val="000000"/>
                <w:lang w:val="ru-RU" w:eastAsia="ru-RU" w:bidi="ar-SA"/>
              </w:rPr>
            </w:pPr>
            <w:r w:rsidRPr="0055321D">
              <w:rPr>
                <w:rFonts w:eastAsia="№Е"/>
                <w:lang w:val="ru-RU" w:eastAsia="ru-RU" w:bidi="ar-SA"/>
              </w:rPr>
              <w:t>Дела, события, мероприятия</w:t>
            </w:r>
          </w:p>
        </w:tc>
        <w:tc>
          <w:tcPr>
            <w:tcW w:w="1852" w:type="dxa"/>
            <w:tcBorders>
              <w:top w:val="single" w:sz="4" w:space="0" w:color="000000"/>
              <w:left w:val="single" w:sz="4" w:space="0" w:color="000000"/>
              <w:bottom w:val="single" w:sz="4" w:space="0" w:color="000000"/>
              <w:right w:val="single" w:sz="4" w:space="0" w:color="000000"/>
            </w:tcBorders>
          </w:tcPr>
          <w:p w:rsidR="00363CB0" w:rsidRPr="0055321D" w:rsidP="005B5AD7">
            <w:pPr>
              <w:widowControl w:val="0"/>
              <w:wordWrap/>
              <w:ind w:right="-1"/>
              <w:contextualSpacing/>
              <w:jc w:val="center"/>
              <w:rPr>
                <w:rFonts w:eastAsia="№Е"/>
                <w:color w:val="000000"/>
                <w:lang w:val="ru-RU" w:eastAsia="ru-RU" w:bidi="ar-SA"/>
              </w:rPr>
            </w:pPr>
          </w:p>
          <w:p w:rsidR="00363CB0" w:rsidRPr="0055321D" w:rsidP="005B5AD7">
            <w:pPr>
              <w:widowControl w:val="0"/>
              <w:wordWrap/>
              <w:ind w:right="-1"/>
              <w:contextualSpacing/>
              <w:jc w:val="center"/>
              <w:rPr>
                <w:rFonts w:eastAsia="№Е"/>
                <w:color w:val="000000"/>
                <w:lang w:val="ru-RU" w:eastAsia="ru-RU" w:bidi="ar-SA"/>
              </w:rPr>
            </w:pPr>
            <w:r w:rsidRPr="0055321D">
              <w:rPr>
                <w:rFonts w:eastAsia="№Е"/>
                <w:color w:val="000000"/>
                <w:lang w:val="ru-RU" w:eastAsia="ru-RU" w:bidi="ar-SA"/>
              </w:rPr>
              <w:t xml:space="preserve">Классы </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color w:val="000000"/>
                <w:lang w:val="ru-RU" w:eastAsia="ru-RU" w:bidi="ar-SA"/>
              </w:rPr>
            </w:pPr>
            <w:r w:rsidRPr="0055321D">
              <w:rPr>
                <w:rFonts w:eastAsia="№Е"/>
                <w:color w:val="000000"/>
                <w:lang w:val="ru-RU" w:eastAsia="ru-RU" w:bidi="ar-SA"/>
              </w:rPr>
              <w:t>Ориентировочное</w:t>
            </w:r>
          </w:p>
          <w:p w:rsidR="00363CB0" w:rsidRPr="0055321D" w:rsidP="005B5AD7">
            <w:pPr>
              <w:widowControl w:val="0"/>
              <w:wordWrap/>
              <w:ind w:right="-1"/>
              <w:contextualSpacing/>
              <w:jc w:val="center"/>
              <w:rPr>
                <w:rFonts w:eastAsia="№Е"/>
                <w:lang w:val="ru-RU" w:eastAsia="ru-RU" w:bidi="ar-SA"/>
              </w:rPr>
            </w:pPr>
            <w:r w:rsidRPr="0055321D">
              <w:rPr>
                <w:rFonts w:eastAsia="№Е"/>
                <w:color w:val="000000"/>
                <w:lang w:val="ru-RU" w:eastAsia="ru-RU" w:bidi="ar-SA"/>
              </w:rPr>
              <w:t xml:space="preserve">время </w:t>
            </w:r>
          </w:p>
          <w:p w:rsidR="00363CB0" w:rsidRPr="0055321D" w:rsidP="005B5AD7">
            <w:pPr>
              <w:widowControl w:val="0"/>
              <w:wordWrap/>
              <w:ind w:right="-1"/>
              <w:contextualSpacing/>
              <w:jc w:val="center"/>
              <w:rPr>
                <w:rFonts w:eastAsia="№Е"/>
                <w:lang w:val="ru-RU" w:eastAsia="ru-RU" w:bidi="ar-SA"/>
              </w:rPr>
            </w:pPr>
            <w:r w:rsidRPr="0055321D">
              <w:rPr>
                <w:rFonts w:eastAsia="№Е"/>
                <w:color w:val="000000"/>
                <w:lang w:val="ru-RU" w:eastAsia="ru-RU" w:bidi="ar-SA"/>
              </w:rPr>
              <w:t>проведения</w:t>
            </w:r>
          </w:p>
        </w:tc>
        <w:tc>
          <w:tcPr>
            <w:tcW w:w="2096" w:type="dxa"/>
            <w:tcBorders>
              <w:top w:val="single" w:sz="4" w:space="0" w:color="000000"/>
              <w:left w:val="single" w:sz="4" w:space="0" w:color="000000"/>
              <w:bottom w:val="single" w:sz="4" w:space="0" w:color="000000"/>
              <w:right w:val="single" w:sz="4" w:space="0" w:color="000000"/>
            </w:tcBorders>
          </w:tcPr>
          <w:p w:rsidR="00363CB0" w:rsidRPr="0055321D" w:rsidP="005B5AD7">
            <w:pPr>
              <w:widowControl w:val="0"/>
              <w:wordWrap/>
              <w:ind w:right="-1"/>
              <w:contextualSpacing/>
              <w:jc w:val="center"/>
              <w:rPr>
                <w:rFonts w:eastAsia="№Е"/>
                <w:lang w:val="ru-RU" w:eastAsia="ru-RU" w:bidi="ar-SA"/>
              </w:rPr>
            </w:pPr>
          </w:p>
          <w:p w:rsidR="00363CB0" w:rsidRPr="0055321D" w:rsidP="005B5AD7">
            <w:pPr>
              <w:widowControl w:val="0"/>
              <w:wordWrap/>
              <w:ind w:right="-1"/>
              <w:contextualSpacing/>
              <w:jc w:val="center"/>
              <w:rPr>
                <w:rFonts w:eastAsia="№Е"/>
                <w:color w:val="000000"/>
                <w:lang w:val="ru-RU" w:eastAsia="ru-RU" w:bidi="ar-SA"/>
              </w:rPr>
            </w:pPr>
            <w:r w:rsidRPr="0055321D">
              <w:rPr>
                <w:rFonts w:eastAsia="№Е"/>
                <w:color w:val="000000"/>
                <w:lang w:val="ru-RU" w:eastAsia="ru-RU" w:bidi="ar-SA"/>
              </w:rPr>
              <w:t>Ответственные</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Общее собрание участников детского общественного объединения. Выбор Актива (руководящего органа)</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5-10</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сентябрь</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Руководитель детского объединения</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Подготовка, обсуждение и утверждение плана работы на год.</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5-10</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сентябрь</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Руководитель детского объединения</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Мероприятия по плану работы</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5-10</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Руководитель детского объединения</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Общие собрания участников объединения</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5-10</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Один раз в четверть</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Руководитель детского объединения</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Совещания актива детского объединения</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5-10</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Один раз в месяц</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Руководитель детского объединения</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Подготовка проектов по теме исследования</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5-10</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Один раз в полугодие</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Руководитель детского объединения</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Освещение работы объединения на сайте образовательной организации</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5-10</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Руководитель детского объединения</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Участие в конкурсах, акциях выставках</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5-10</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В соответствии с графиком</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Руководитель детского объединения</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Промежуточный и итоговый отчет о проделанной работе</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5-10</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Декабрь, май</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Руководитель детского объединения</w:t>
            </w:r>
          </w:p>
        </w:tc>
      </w:tr>
      <w:tr w:rsidTr="008523F2">
        <w:tblPrEx>
          <w:tblW w:w="0" w:type="auto"/>
          <w:tblLook w:val="04A0"/>
        </w:tblPrEx>
        <w:tc>
          <w:tcPr>
            <w:tcW w:w="9572" w:type="dxa"/>
            <w:gridSpan w:val="4"/>
            <w:tcBorders>
              <w:top w:val="single" w:sz="4" w:space="0" w:color="000000"/>
              <w:left w:val="single" w:sz="4" w:space="0" w:color="000000"/>
              <w:bottom w:val="single" w:sz="4" w:space="0" w:color="000000"/>
              <w:right w:val="single" w:sz="4" w:space="0" w:color="000000"/>
            </w:tcBorders>
          </w:tcPr>
          <w:p w:rsidR="00363CB0" w:rsidRPr="0055321D" w:rsidP="005B5AD7">
            <w:pPr>
              <w:widowControl w:val="0"/>
              <w:wordWrap/>
              <w:ind w:right="-1"/>
              <w:contextualSpacing/>
              <w:jc w:val="center"/>
              <w:rPr>
                <w:rFonts w:eastAsia="№Е"/>
                <w:i/>
                <w:color w:val="000000"/>
                <w:lang w:val="ru-RU" w:eastAsia="ru-RU" w:bidi="ar-SA"/>
              </w:rPr>
            </w:pPr>
          </w:p>
          <w:p w:rsidR="00363CB0" w:rsidRPr="0055321D" w:rsidP="005B5AD7">
            <w:pPr>
              <w:widowControl w:val="0"/>
              <w:wordWrap/>
              <w:ind w:right="-1"/>
              <w:contextualSpacing/>
              <w:jc w:val="center"/>
              <w:rPr>
                <w:rFonts w:eastAsia="№Е"/>
                <w:i/>
                <w:color w:val="000000"/>
                <w:lang w:val="ru-RU" w:eastAsia="ru-RU" w:bidi="ar-SA"/>
              </w:rPr>
            </w:pPr>
            <w:r w:rsidRPr="0055321D">
              <w:rPr>
                <w:rFonts w:eastAsia="№Е"/>
                <w:color w:val="000000"/>
                <w:lang w:val="ru-RU" w:eastAsia="ru-RU" w:bidi="ar-SA"/>
              </w:rPr>
              <w:t>Экскурсии, экспедиции, походы</w:t>
            </w:r>
            <w:r w:rsidRPr="0055321D">
              <w:rPr>
                <w:rFonts w:eastAsia="№Е"/>
                <w:i/>
                <w:color w:val="000000"/>
                <w:lang w:val="ru-RU" w:eastAsia="ru-RU" w:bidi="ar-SA"/>
              </w:rPr>
              <w:t xml:space="preserve"> (планируется в соответствии с направлением работы школы: краеведческое, этнографическое, экологическое, др.)</w:t>
            </w:r>
          </w:p>
          <w:p w:rsidR="00363CB0" w:rsidRPr="0055321D" w:rsidP="005B5AD7">
            <w:pPr>
              <w:widowControl w:val="0"/>
              <w:wordWrap/>
              <w:ind w:right="-1"/>
              <w:contextualSpacing/>
              <w:jc w:val="center"/>
              <w:rPr>
                <w:rFonts w:eastAsia="№Е"/>
                <w:i/>
                <w:color w:val="000000"/>
                <w:lang w:val="ru-RU" w:eastAsia="ru-RU" w:bidi="ar-SA"/>
              </w:rPr>
            </w:pP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tcPr>
          <w:p w:rsidR="00363CB0" w:rsidRPr="0055321D" w:rsidP="005B5AD7">
            <w:pPr>
              <w:widowControl w:val="0"/>
              <w:wordWrap/>
              <w:ind w:right="-1"/>
              <w:contextualSpacing/>
              <w:jc w:val="center"/>
              <w:rPr>
                <w:rFonts w:eastAsia="№Е"/>
                <w:lang w:val="ru-RU" w:eastAsia="ru-RU" w:bidi="ar-SA"/>
              </w:rPr>
            </w:pPr>
          </w:p>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Дела, события, мероприятия</w:t>
            </w:r>
          </w:p>
        </w:tc>
        <w:tc>
          <w:tcPr>
            <w:tcW w:w="1852" w:type="dxa"/>
            <w:tcBorders>
              <w:top w:val="single" w:sz="4" w:space="0" w:color="000000"/>
              <w:left w:val="single" w:sz="4" w:space="0" w:color="000000"/>
              <w:bottom w:val="single" w:sz="4" w:space="0" w:color="000000"/>
              <w:right w:val="single" w:sz="4" w:space="0" w:color="000000"/>
            </w:tcBorders>
          </w:tcPr>
          <w:p w:rsidR="00363CB0" w:rsidRPr="0055321D" w:rsidP="005B5AD7">
            <w:pPr>
              <w:widowControl w:val="0"/>
              <w:wordWrap/>
              <w:ind w:right="-1"/>
              <w:contextualSpacing/>
              <w:jc w:val="center"/>
              <w:rPr>
                <w:rFonts w:eastAsia="№Е"/>
                <w:color w:val="000000"/>
                <w:lang w:val="ru-RU" w:eastAsia="ru-RU" w:bidi="ar-SA"/>
              </w:rPr>
            </w:pPr>
          </w:p>
          <w:p w:rsidR="00363CB0" w:rsidRPr="0055321D" w:rsidP="005B5AD7">
            <w:pPr>
              <w:widowControl w:val="0"/>
              <w:wordWrap/>
              <w:ind w:right="-1"/>
              <w:contextualSpacing/>
              <w:jc w:val="center"/>
              <w:rPr>
                <w:rFonts w:eastAsia="№Е"/>
                <w:color w:val="000000"/>
                <w:lang w:val="ru-RU" w:eastAsia="ru-RU" w:bidi="ar-SA"/>
              </w:rPr>
            </w:pPr>
            <w:r w:rsidRPr="0055321D">
              <w:rPr>
                <w:rFonts w:eastAsia="№Е"/>
                <w:color w:val="000000"/>
                <w:lang w:val="ru-RU" w:eastAsia="ru-RU" w:bidi="ar-SA"/>
              </w:rPr>
              <w:t xml:space="preserve">Классы </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color w:val="000000"/>
                <w:lang w:val="ru-RU" w:eastAsia="ru-RU" w:bidi="ar-SA"/>
              </w:rPr>
            </w:pPr>
            <w:r w:rsidRPr="0055321D">
              <w:rPr>
                <w:rFonts w:eastAsia="№Е"/>
                <w:color w:val="000000"/>
                <w:lang w:val="ru-RU" w:eastAsia="ru-RU" w:bidi="ar-SA"/>
              </w:rPr>
              <w:t>Ориентировочное</w:t>
            </w:r>
          </w:p>
          <w:p w:rsidR="00363CB0" w:rsidRPr="0055321D" w:rsidP="005B5AD7">
            <w:pPr>
              <w:widowControl w:val="0"/>
              <w:wordWrap/>
              <w:ind w:right="-1"/>
              <w:contextualSpacing/>
              <w:jc w:val="center"/>
              <w:rPr>
                <w:rFonts w:eastAsia="№Е"/>
                <w:lang w:val="ru-RU" w:eastAsia="ru-RU" w:bidi="ar-SA"/>
              </w:rPr>
            </w:pPr>
            <w:r w:rsidRPr="0055321D">
              <w:rPr>
                <w:rFonts w:eastAsia="№Е"/>
                <w:color w:val="000000"/>
                <w:lang w:val="ru-RU" w:eastAsia="ru-RU" w:bidi="ar-SA"/>
              </w:rPr>
              <w:t xml:space="preserve">время </w:t>
            </w:r>
          </w:p>
          <w:p w:rsidR="00363CB0" w:rsidRPr="0055321D" w:rsidP="005B5AD7">
            <w:pPr>
              <w:widowControl w:val="0"/>
              <w:wordWrap/>
              <w:ind w:right="-1"/>
              <w:contextualSpacing/>
              <w:jc w:val="center"/>
              <w:rPr>
                <w:rFonts w:eastAsia="№Е"/>
                <w:lang w:val="ru-RU" w:eastAsia="ru-RU" w:bidi="ar-SA"/>
              </w:rPr>
            </w:pPr>
            <w:r w:rsidRPr="0055321D">
              <w:rPr>
                <w:rFonts w:eastAsia="№Е"/>
                <w:color w:val="000000"/>
                <w:lang w:val="ru-RU" w:eastAsia="ru-RU" w:bidi="ar-SA"/>
              </w:rPr>
              <w:t>проведения</w:t>
            </w:r>
          </w:p>
        </w:tc>
        <w:tc>
          <w:tcPr>
            <w:tcW w:w="2096" w:type="dxa"/>
            <w:tcBorders>
              <w:top w:val="single" w:sz="4" w:space="0" w:color="000000"/>
              <w:left w:val="single" w:sz="4" w:space="0" w:color="000000"/>
              <w:bottom w:val="single" w:sz="4" w:space="0" w:color="000000"/>
              <w:right w:val="single" w:sz="4" w:space="0" w:color="000000"/>
            </w:tcBorders>
          </w:tcPr>
          <w:p w:rsidR="00363CB0" w:rsidRPr="0055321D" w:rsidP="005B5AD7">
            <w:pPr>
              <w:widowControl w:val="0"/>
              <w:wordWrap/>
              <w:ind w:right="-1"/>
              <w:contextualSpacing/>
              <w:jc w:val="center"/>
              <w:rPr>
                <w:rFonts w:eastAsia="№Е"/>
                <w:lang w:val="ru-RU" w:eastAsia="ru-RU" w:bidi="ar-SA"/>
              </w:rPr>
            </w:pPr>
          </w:p>
          <w:p w:rsidR="00363CB0" w:rsidRPr="0055321D" w:rsidP="005B5AD7">
            <w:pPr>
              <w:widowControl w:val="0"/>
              <w:wordWrap/>
              <w:ind w:right="-1"/>
              <w:contextualSpacing/>
              <w:jc w:val="center"/>
              <w:rPr>
                <w:rFonts w:eastAsia="№Е"/>
                <w:color w:val="000000"/>
                <w:lang w:val="ru-RU" w:eastAsia="ru-RU" w:bidi="ar-SA"/>
              </w:rPr>
            </w:pPr>
            <w:r w:rsidRPr="0055321D">
              <w:rPr>
                <w:rFonts w:eastAsia="№Е"/>
                <w:color w:val="000000"/>
                <w:lang w:val="ru-RU" w:eastAsia="ru-RU" w:bidi="ar-SA"/>
              </w:rPr>
              <w:t>Ответственные</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Посещение парков, скверов с целью наблюдения за изменениями в природе </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5-6</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1 раз в четверть</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Классные руководители, учитель биологии, воспитатели</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Экскурсия в магазины</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5-6</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Классные руководители, воспитатели</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Экскурсия в детские кафе</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7-8</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Классные руководители, воспитатели</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Экскурсия в МФЦ</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9-10</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Февраль-март</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Классные руководители, воспитатели</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Экскурсия в банк</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9-10</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Апрель-май</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Классные руководители, воспитатели</w:t>
            </w:r>
          </w:p>
        </w:tc>
      </w:tr>
      <w:tr w:rsidTr="008523F2">
        <w:tblPrEx>
          <w:tblW w:w="0" w:type="auto"/>
          <w:tblLook w:val="04A0"/>
        </w:tblPrEx>
        <w:tc>
          <w:tcPr>
            <w:tcW w:w="9572" w:type="dxa"/>
            <w:gridSpan w:val="4"/>
            <w:tcBorders>
              <w:top w:val="single" w:sz="4" w:space="0" w:color="000000"/>
              <w:left w:val="single" w:sz="4" w:space="0" w:color="000000"/>
              <w:bottom w:val="single" w:sz="4" w:space="0" w:color="000000"/>
              <w:right w:val="single" w:sz="4" w:space="0" w:color="000000"/>
            </w:tcBorders>
          </w:tcPr>
          <w:p w:rsidR="00363CB0" w:rsidRPr="0055321D" w:rsidP="005B5AD7">
            <w:pPr>
              <w:widowControl w:val="0"/>
              <w:wordWrap/>
              <w:ind w:right="-1"/>
              <w:contextualSpacing/>
              <w:jc w:val="center"/>
              <w:rPr>
                <w:rFonts w:eastAsia="№Е"/>
                <w:i/>
                <w:color w:val="000000"/>
                <w:lang w:val="ru-RU" w:eastAsia="ru-RU" w:bidi="ar-SA"/>
              </w:rPr>
            </w:pPr>
          </w:p>
          <w:p w:rsidR="00363CB0" w:rsidRPr="0055321D" w:rsidP="005B5AD7">
            <w:pPr>
              <w:widowControl w:val="0"/>
              <w:wordWrap/>
              <w:ind w:right="-1"/>
              <w:contextualSpacing/>
              <w:jc w:val="center"/>
              <w:rPr>
                <w:rFonts w:eastAsia="№Е"/>
                <w:i/>
                <w:color w:val="000000"/>
                <w:lang w:val="ru-RU" w:eastAsia="ru-RU" w:bidi="ar-SA"/>
              </w:rPr>
            </w:pPr>
            <w:r w:rsidRPr="0055321D">
              <w:rPr>
                <w:rFonts w:eastAsia="№Е"/>
                <w:color w:val="000000"/>
                <w:lang w:val="ru-RU" w:eastAsia="ru-RU" w:bidi="ar-SA"/>
              </w:rPr>
              <w:t>Организация предметно-эстетической среды</w:t>
            </w:r>
          </w:p>
          <w:p w:rsidR="00363CB0" w:rsidRPr="0055321D" w:rsidP="005B5AD7">
            <w:pPr>
              <w:widowControl w:val="0"/>
              <w:wordWrap/>
              <w:ind w:right="-1"/>
              <w:contextualSpacing/>
              <w:jc w:val="center"/>
              <w:rPr>
                <w:rFonts w:eastAsia="№Е"/>
                <w:i/>
                <w:color w:val="000000"/>
                <w:lang w:val="ru-RU" w:eastAsia="ru-RU" w:bidi="ar-SA"/>
              </w:rPr>
            </w:pP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tcPr>
          <w:p w:rsidR="00363CB0" w:rsidRPr="0055321D" w:rsidP="005B5AD7">
            <w:pPr>
              <w:widowControl w:val="0"/>
              <w:wordWrap/>
              <w:ind w:right="-1"/>
              <w:contextualSpacing/>
              <w:jc w:val="both"/>
              <w:rPr>
                <w:rFonts w:eastAsia="№Е"/>
                <w:color w:val="000000"/>
                <w:lang w:val="ru-RU" w:eastAsia="ru-RU" w:bidi="ar-SA"/>
              </w:rPr>
            </w:pPr>
          </w:p>
          <w:p w:rsidR="00363CB0" w:rsidRPr="0055321D" w:rsidP="005B5AD7">
            <w:pPr>
              <w:widowControl w:val="0"/>
              <w:wordWrap/>
              <w:ind w:right="-1"/>
              <w:contextualSpacing/>
              <w:jc w:val="center"/>
              <w:rPr>
                <w:rFonts w:eastAsia="№Е"/>
                <w:color w:val="000000"/>
                <w:lang w:val="ru-RU" w:eastAsia="ru-RU" w:bidi="ar-SA"/>
              </w:rPr>
            </w:pPr>
            <w:r w:rsidRPr="0055321D">
              <w:rPr>
                <w:rFonts w:eastAsia="№Е"/>
                <w:lang w:val="ru-RU" w:eastAsia="ru-RU" w:bidi="ar-SA"/>
              </w:rPr>
              <w:t>Дела, события, мероприятия</w:t>
            </w:r>
          </w:p>
        </w:tc>
        <w:tc>
          <w:tcPr>
            <w:tcW w:w="1852" w:type="dxa"/>
            <w:tcBorders>
              <w:top w:val="single" w:sz="4" w:space="0" w:color="000000"/>
              <w:left w:val="single" w:sz="4" w:space="0" w:color="000000"/>
              <w:bottom w:val="single" w:sz="4" w:space="0" w:color="000000"/>
              <w:right w:val="single" w:sz="4" w:space="0" w:color="000000"/>
            </w:tcBorders>
          </w:tcPr>
          <w:p w:rsidR="00363CB0" w:rsidRPr="0055321D" w:rsidP="005B5AD7">
            <w:pPr>
              <w:widowControl w:val="0"/>
              <w:wordWrap/>
              <w:ind w:right="-1"/>
              <w:contextualSpacing/>
              <w:jc w:val="center"/>
              <w:rPr>
                <w:rFonts w:eastAsia="№Е"/>
                <w:color w:val="000000"/>
                <w:lang w:val="ru-RU" w:eastAsia="ru-RU" w:bidi="ar-SA"/>
              </w:rPr>
            </w:pPr>
          </w:p>
          <w:p w:rsidR="00363CB0" w:rsidRPr="0055321D" w:rsidP="005B5AD7">
            <w:pPr>
              <w:widowControl w:val="0"/>
              <w:wordWrap/>
              <w:ind w:right="-1"/>
              <w:contextualSpacing/>
              <w:jc w:val="center"/>
              <w:rPr>
                <w:rFonts w:eastAsia="№Е"/>
                <w:color w:val="000000"/>
                <w:lang w:val="ru-RU" w:eastAsia="ru-RU" w:bidi="ar-SA"/>
              </w:rPr>
            </w:pPr>
            <w:r w:rsidRPr="0055321D">
              <w:rPr>
                <w:rFonts w:eastAsia="№Е"/>
                <w:color w:val="000000"/>
                <w:lang w:val="ru-RU" w:eastAsia="ru-RU" w:bidi="ar-SA"/>
              </w:rPr>
              <w:t xml:space="preserve">Классы </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color w:val="000000"/>
                <w:lang w:val="ru-RU" w:eastAsia="ru-RU" w:bidi="ar-SA"/>
              </w:rPr>
            </w:pPr>
            <w:r w:rsidRPr="0055321D">
              <w:rPr>
                <w:rFonts w:eastAsia="№Е"/>
                <w:color w:val="000000"/>
                <w:lang w:val="ru-RU" w:eastAsia="ru-RU" w:bidi="ar-SA"/>
              </w:rPr>
              <w:t>Ориентировочное</w:t>
            </w:r>
          </w:p>
          <w:p w:rsidR="00363CB0" w:rsidRPr="0055321D" w:rsidP="005B5AD7">
            <w:pPr>
              <w:widowControl w:val="0"/>
              <w:wordWrap/>
              <w:ind w:right="-1"/>
              <w:contextualSpacing/>
              <w:jc w:val="center"/>
              <w:rPr>
                <w:rFonts w:eastAsia="№Е"/>
                <w:lang w:val="ru-RU" w:eastAsia="ru-RU" w:bidi="ar-SA"/>
              </w:rPr>
            </w:pPr>
            <w:r w:rsidRPr="0055321D">
              <w:rPr>
                <w:rFonts w:eastAsia="№Е"/>
                <w:color w:val="000000"/>
                <w:lang w:val="ru-RU" w:eastAsia="ru-RU" w:bidi="ar-SA"/>
              </w:rPr>
              <w:t xml:space="preserve">время </w:t>
            </w:r>
          </w:p>
          <w:p w:rsidR="00363CB0" w:rsidRPr="0055321D" w:rsidP="005B5AD7">
            <w:pPr>
              <w:widowControl w:val="0"/>
              <w:wordWrap/>
              <w:ind w:right="-1"/>
              <w:contextualSpacing/>
              <w:jc w:val="center"/>
              <w:rPr>
                <w:rFonts w:eastAsia="№Е"/>
                <w:lang w:val="ru-RU" w:eastAsia="ru-RU" w:bidi="ar-SA"/>
              </w:rPr>
            </w:pPr>
            <w:r w:rsidRPr="0055321D">
              <w:rPr>
                <w:rFonts w:eastAsia="№Е"/>
                <w:color w:val="000000"/>
                <w:lang w:val="ru-RU" w:eastAsia="ru-RU" w:bidi="ar-SA"/>
              </w:rPr>
              <w:t>проведения</w:t>
            </w:r>
          </w:p>
        </w:tc>
        <w:tc>
          <w:tcPr>
            <w:tcW w:w="2096" w:type="dxa"/>
            <w:tcBorders>
              <w:top w:val="single" w:sz="4" w:space="0" w:color="000000"/>
              <w:left w:val="single" w:sz="4" w:space="0" w:color="000000"/>
              <w:bottom w:val="single" w:sz="4" w:space="0" w:color="000000"/>
              <w:right w:val="single" w:sz="4" w:space="0" w:color="000000"/>
            </w:tcBorders>
          </w:tcPr>
          <w:p w:rsidR="00363CB0" w:rsidRPr="0055321D" w:rsidP="005B5AD7">
            <w:pPr>
              <w:widowControl w:val="0"/>
              <w:wordWrap/>
              <w:ind w:right="-1"/>
              <w:contextualSpacing/>
              <w:jc w:val="center"/>
              <w:rPr>
                <w:rFonts w:eastAsia="№Е"/>
                <w:lang w:val="ru-RU" w:eastAsia="ru-RU" w:bidi="ar-SA"/>
              </w:rPr>
            </w:pPr>
          </w:p>
          <w:p w:rsidR="00363CB0" w:rsidRPr="0055321D" w:rsidP="005B5AD7">
            <w:pPr>
              <w:widowControl w:val="0"/>
              <w:wordWrap/>
              <w:ind w:right="-1"/>
              <w:contextualSpacing/>
              <w:jc w:val="center"/>
              <w:rPr>
                <w:rFonts w:eastAsia="№Е"/>
                <w:color w:val="000000"/>
                <w:lang w:val="ru-RU" w:eastAsia="ru-RU" w:bidi="ar-SA"/>
              </w:rPr>
            </w:pPr>
            <w:r w:rsidRPr="0055321D">
              <w:rPr>
                <w:rFonts w:eastAsia="№Е"/>
                <w:color w:val="000000"/>
                <w:lang w:val="ru-RU" w:eastAsia="ru-RU" w:bidi="ar-SA"/>
              </w:rPr>
              <w:t>Ответственные</w:t>
            </w:r>
          </w:p>
        </w:tc>
      </w:tr>
      <w:tr w:rsidTr="008523F2">
        <w:tblPrEx>
          <w:tblW w:w="0" w:type="auto"/>
          <w:tblLook w:val="04A0"/>
        </w:tblPrEx>
        <w:tc>
          <w:tcPr>
            <w:tcW w:w="9572" w:type="dxa"/>
            <w:gridSpan w:val="4"/>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Batang"/>
                <w:color w:val="000000"/>
                <w:u w:val="single"/>
                <w:lang w:val="ru-RU" w:eastAsia="ru-RU" w:bidi="ar-SA"/>
              </w:rPr>
            </w:pPr>
            <w:r w:rsidRPr="0055321D">
              <w:rPr>
                <w:rFonts w:eastAsia="№Е"/>
                <w:lang w:val="ru-RU" w:eastAsia="ru-RU" w:bidi="ar-SA"/>
              </w:rPr>
              <w:t>Школьная символика</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Герб, Флаг, Гимн. </w:t>
            </w:r>
          </w:p>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Создание эмблемы школы </w:t>
            </w:r>
          </w:p>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 Выставки рисунков, фотографий творческих работ, посвященных школьной символике. </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5-10 </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Сентябрь</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Зам. директора по УВР</w:t>
            </w:r>
          </w:p>
        </w:tc>
      </w:tr>
      <w:tr w:rsidTr="008523F2">
        <w:tblPrEx>
          <w:tblW w:w="0" w:type="auto"/>
          <w:tblLook w:val="04A0"/>
        </w:tblPrEx>
        <w:tc>
          <w:tcPr>
            <w:tcW w:w="9572" w:type="dxa"/>
            <w:gridSpan w:val="4"/>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Оформление интерьера школьных помещений</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Оформление классных уголков: </w:t>
            </w:r>
          </w:p>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День Знаний </w:t>
            </w:r>
          </w:p>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День учителя </w:t>
            </w:r>
          </w:p>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Конкурс поделок «Символ года» </w:t>
            </w:r>
          </w:p>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Новый год </w:t>
            </w:r>
          </w:p>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23 февраля </w:t>
            </w:r>
          </w:p>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8 марта </w:t>
            </w:r>
          </w:p>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12 апреля </w:t>
            </w:r>
          </w:p>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День Победы, </w:t>
            </w:r>
          </w:p>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материалы акции «Письма Победы»</w:t>
            </w:r>
          </w:p>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мотивационные плакаты, </w:t>
            </w:r>
          </w:p>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уголок безопасности.</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5-10 </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Классные руководители</w:t>
            </w:r>
          </w:p>
        </w:tc>
      </w:tr>
      <w:tr w:rsidTr="008523F2">
        <w:tblPrEx>
          <w:tblW w:w="0" w:type="auto"/>
          <w:tblLook w:val="04A0"/>
        </w:tblPrEx>
        <w:tc>
          <w:tcPr>
            <w:tcW w:w="9572" w:type="dxa"/>
            <w:gridSpan w:val="4"/>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Размещение на стенах школы регулярно сменяемых экспозиций</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Конкурс работ к знаменательным датам календаря </w:t>
            </w:r>
          </w:p>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Выставка фоторабот обучающихся, стендовая презентация, </w:t>
            </w:r>
          </w:p>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Подготовка к ГИА, Обновление стенда «Отличники учебы», </w:t>
            </w:r>
          </w:p>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Правовой уголок, </w:t>
            </w:r>
          </w:p>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Информационные стенды «Твоя будущая профессия», </w:t>
            </w:r>
          </w:p>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Уголок Здоровья</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5-10 </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Классные руководители, учитель ИЗО, зам.директора по УВР</w:t>
            </w:r>
          </w:p>
        </w:tc>
      </w:tr>
      <w:tr w:rsidTr="008523F2">
        <w:tblPrEx>
          <w:tblW w:w="0" w:type="auto"/>
          <w:tblLook w:val="04A0"/>
        </w:tblPrEx>
        <w:tc>
          <w:tcPr>
            <w:tcW w:w="9572" w:type="dxa"/>
            <w:gridSpan w:val="4"/>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Пришкольная территория</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Поддержание порядка на пришкольной территории</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5-10 </w:t>
            </w:r>
          </w:p>
        </w:tc>
        <w:tc>
          <w:tcPr>
            <w:tcW w:w="2145" w:type="dxa"/>
            <w:tcBorders>
              <w:top w:val="single" w:sz="4" w:space="0" w:color="000000"/>
              <w:left w:val="single" w:sz="4" w:space="0" w:color="000000"/>
              <w:bottom w:val="single" w:sz="4" w:space="0" w:color="000000"/>
              <w:right w:val="single" w:sz="4" w:space="0" w:color="000000"/>
            </w:tcBorders>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В течение года</w:t>
            </w:r>
          </w:p>
          <w:p w:rsidR="00363CB0" w:rsidRPr="0055321D" w:rsidP="005B5AD7">
            <w:pPr>
              <w:widowControl w:val="0"/>
              <w:wordWrap/>
              <w:ind w:right="-1"/>
              <w:contextualSpacing/>
              <w:jc w:val="center"/>
              <w:rPr>
                <w:rFonts w:eastAsia="№Е"/>
                <w:lang w:val="ru-RU" w:eastAsia="ru-RU" w:bidi="ar-SA"/>
              </w:rPr>
            </w:pP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Классные руководители, учитель биологии зам.директора по УВР</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Озеленение пришкольной территории</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5-10 </w:t>
            </w:r>
          </w:p>
        </w:tc>
        <w:tc>
          <w:tcPr>
            <w:tcW w:w="2145" w:type="dxa"/>
            <w:tcBorders>
              <w:top w:val="single" w:sz="4" w:space="0" w:color="000000"/>
              <w:left w:val="single" w:sz="4" w:space="0" w:color="000000"/>
              <w:bottom w:val="single" w:sz="4" w:space="0" w:color="000000"/>
              <w:right w:val="single" w:sz="4" w:space="0" w:color="000000"/>
            </w:tcBorders>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В течение года</w:t>
            </w:r>
          </w:p>
          <w:p w:rsidR="00363CB0" w:rsidRPr="0055321D" w:rsidP="005B5AD7">
            <w:pPr>
              <w:widowControl w:val="0"/>
              <w:wordWrap/>
              <w:ind w:right="-1"/>
              <w:contextualSpacing/>
              <w:jc w:val="center"/>
              <w:rPr>
                <w:rFonts w:eastAsia="№Е"/>
                <w:lang w:val="ru-RU" w:eastAsia="ru-RU" w:bidi="ar-SA"/>
              </w:rPr>
            </w:pP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Классные руководители, учитель биологии, зам.директора по УВР</w:t>
            </w:r>
          </w:p>
        </w:tc>
      </w:tr>
      <w:tr w:rsidTr="008523F2">
        <w:tblPrEx>
          <w:tblW w:w="0" w:type="auto"/>
          <w:tblLook w:val="04A0"/>
        </w:tblPrEx>
        <w:tc>
          <w:tcPr>
            <w:tcW w:w="9572" w:type="dxa"/>
            <w:gridSpan w:val="4"/>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Благоустройство классных кабинетов</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Выставки творческих работ учащихся 5–10 классов в соответствии с определенным сценарием, сюжетом общей темы, событием в жизни школы (вернисажи или командные или персональные работы. </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5-10</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Классные руководители,</w:t>
            </w:r>
          </w:p>
        </w:tc>
      </w:tr>
      <w:tr w:rsidTr="008523F2">
        <w:tblPrEx>
          <w:tblW w:w="0" w:type="auto"/>
          <w:tblLook w:val="04A0"/>
        </w:tblPrEx>
        <w:tc>
          <w:tcPr>
            <w:tcW w:w="9572" w:type="dxa"/>
            <w:gridSpan w:val="4"/>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Событийный дизайн</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 Создание новостной зоны к традиционным школьным праздникам </w:t>
            </w:r>
          </w:p>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Оформление календарных листов (Вечер встречи выпускников), оформление школы к традиционным мероприятиям </w:t>
            </w:r>
          </w:p>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Оформление здания школы к праздникам: Новый год, День Победы, День государственного флага, конкурс плакатов,</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5-10</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Администрация школы</w:t>
            </w:r>
          </w:p>
        </w:tc>
      </w:tr>
      <w:tr w:rsidTr="008523F2">
        <w:tblPrEx>
          <w:tblW w:w="0" w:type="auto"/>
          <w:tblLook w:val="04A0"/>
        </w:tblPrEx>
        <w:tc>
          <w:tcPr>
            <w:tcW w:w="9572" w:type="dxa"/>
            <w:gridSpan w:val="4"/>
            <w:tcBorders>
              <w:top w:val="single" w:sz="4" w:space="0" w:color="000000"/>
              <w:left w:val="single" w:sz="4" w:space="0" w:color="000000"/>
              <w:bottom w:val="single" w:sz="4" w:space="0" w:color="000000"/>
              <w:right w:val="single" w:sz="4" w:space="0" w:color="000000"/>
            </w:tcBorders>
          </w:tcPr>
          <w:p w:rsidR="00363CB0" w:rsidRPr="0055321D" w:rsidP="005B5AD7">
            <w:pPr>
              <w:widowControl w:val="0"/>
              <w:wordWrap/>
              <w:ind w:right="-1"/>
              <w:contextualSpacing/>
              <w:jc w:val="center"/>
              <w:rPr>
                <w:rFonts w:eastAsia="№Е"/>
                <w:i/>
                <w:color w:val="000000"/>
                <w:lang w:val="ru-RU" w:eastAsia="ru-RU" w:bidi="ar-SA"/>
              </w:rPr>
            </w:pPr>
          </w:p>
          <w:p w:rsidR="00363CB0" w:rsidRPr="0055321D" w:rsidP="005B5AD7">
            <w:pPr>
              <w:widowControl w:val="0"/>
              <w:wordWrap/>
              <w:ind w:right="-1"/>
              <w:contextualSpacing/>
              <w:jc w:val="center"/>
              <w:rPr>
                <w:rFonts w:eastAsia="№Е"/>
                <w:lang w:val="ru-RU" w:eastAsia="ru-RU" w:bidi="ar-SA"/>
              </w:rPr>
            </w:pPr>
            <w:r w:rsidRPr="0055321D">
              <w:rPr>
                <w:rFonts w:eastAsia="№Е"/>
                <w:color w:val="000000"/>
                <w:lang w:val="ru-RU" w:eastAsia="ru-RU" w:bidi="ar-SA"/>
              </w:rPr>
              <w:t>Работа с родителями</w:t>
            </w:r>
          </w:p>
          <w:p w:rsidR="00363CB0" w:rsidRPr="0055321D" w:rsidP="005B5AD7">
            <w:pPr>
              <w:widowControl w:val="0"/>
              <w:wordWrap/>
              <w:ind w:right="-1"/>
              <w:contextualSpacing/>
              <w:jc w:val="center"/>
              <w:rPr>
                <w:rFonts w:eastAsia="№Е"/>
                <w:i/>
                <w:color w:val="000000"/>
                <w:lang w:val="ru-RU" w:eastAsia="ru-RU" w:bidi="ar-SA"/>
              </w:rPr>
            </w:pP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tcPr>
          <w:p w:rsidR="00363CB0" w:rsidRPr="0055321D" w:rsidP="005B5AD7">
            <w:pPr>
              <w:widowControl w:val="0"/>
              <w:wordWrap/>
              <w:ind w:right="-1"/>
              <w:contextualSpacing/>
              <w:jc w:val="both"/>
              <w:rPr>
                <w:rFonts w:eastAsia="№Е"/>
                <w:color w:val="000000"/>
                <w:lang w:val="ru-RU" w:eastAsia="ru-RU" w:bidi="ar-SA"/>
              </w:rPr>
            </w:pPr>
          </w:p>
          <w:p w:rsidR="00363CB0" w:rsidRPr="0055321D" w:rsidP="005B5AD7">
            <w:pPr>
              <w:widowControl w:val="0"/>
              <w:wordWrap/>
              <w:ind w:right="-1"/>
              <w:contextualSpacing/>
              <w:jc w:val="center"/>
              <w:rPr>
                <w:rFonts w:eastAsia="№Е"/>
                <w:color w:val="000000"/>
                <w:lang w:val="ru-RU" w:eastAsia="ru-RU" w:bidi="ar-SA"/>
              </w:rPr>
            </w:pPr>
            <w:r w:rsidRPr="0055321D">
              <w:rPr>
                <w:rFonts w:eastAsia="№Е"/>
                <w:lang w:val="ru-RU" w:eastAsia="ru-RU" w:bidi="ar-SA"/>
              </w:rPr>
              <w:t>Дела, события, мероприятия</w:t>
            </w:r>
          </w:p>
        </w:tc>
        <w:tc>
          <w:tcPr>
            <w:tcW w:w="1852" w:type="dxa"/>
            <w:tcBorders>
              <w:top w:val="single" w:sz="4" w:space="0" w:color="000000"/>
              <w:left w:val="single" w:sz="4" w:space="0" w:color="000000"/>
              <w:bottom w:val="single" w:sz="4" w:space="0" w:color="000000"/>
              <w:right w:val="single" w:sz="4" w:space="0" w:color="000000"/>
            </w:tcBorders>
          </w:tcPr>
          <w:p w:rsidR="00363CB0" w:rsidRPr="0055321D" w:rsidP="005B5AD7">
            <w:pPr>
              <w:widowControl w:val="0"/>
              <w:wordWrap/>
              <w:ind w:right="-1"/>
              <w:contextualSpacing/>
              <w:jc w:val="center"/>
              <w:rPr>
                <w:rFonts w:eastAsia="№Е"/>
                <w:color w:val="000000"/>
                <w:lang w:val="ru-RU" w:eastAsia="ru-RU" w:bidi="ar-SA"/>
              </w:rPr>
            </w:pPr>
          </w:p>
          <w:p w:rsidR="00363CB0" w:rsidRPr="0055321D" w:rsidP="005B5AD7">
            <w:pPr>
              <w:widowControl w:val="0"/>
              <w:wordWrap/>
              <w:ind w:right="-1"/>
              <w:contextualSpacing/>
              <w:jc w:val="center"/>
              <w:rPr>
                <w:rFonts w:eastAsia="№Е"/>
                <w:color w:val="000000"/>
                <w:lang w:val="ru-RU" w:eastAsia="ru-RU" w:bidi="ar-SA"/>
              </w:rPr>
            </w:pPr>
            <w:r w:rsidRPr="0055321D">
              <w:rPr>
                <w:rFonts w:eastAsia="№Е"/>
                <w:color w:val="000000"/>
                <w:lang w:val="ru-RU" w:eastAsia="ru-RU" w:bidi="ar-SA"/>
              </w:rPr>
              <w:t xml:space="preserve">Классы </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color w:val="000000"/>
                <w:lang w:val="ru-RU" w:eastAsia="ru-RU" w:bidi="ar-SA"/>
              </w:rPr>
            </w:pPr>
            <w:r w:rsidRPr="0055321D">
              <w:rPr>
                <w:rFonts w:eastAsia="№Е"/>
                <w:color w:val="000000"/>
                <w:lang w:val="ru-RU" w:eastAsia="ru-RU" w:bidi="ar-SA"/>
              </w:rPr>
              <w:t>Ориентировочное</w:t>
            </w:r>
          </w:p>
          <w:p w:rsidR="00363CB0" w:rsidRPr="0055321D" w:rsidP="005B5AD7">
            <w:pPr>
              <w:widowControl w:val="0"/>
              <w:wordWrap/>
              <w:ind w:right="-1"/>
              <w:contextualSpacing/>
              <w:jc w:val="center"/>
              <w:rPr>
                <w:rFonts w:eastAsia="№Е"/>
                <w:lang w:val="ru-RU" w:eastAsia="ru-RU" w:bidi="ar-SA"/>
              </w:rPr>
            </w:pPr>
            <w:r w:rsidRPr="0055321D">
              <w:rPr>
                <w:rFonts w:eastAsia="№Е"/>
                <w:color w:val="000000"/>
                <w:lang w:val="ru-RU" w:eastAsia="ru-RU" w:bidi="ar-SA"/>
              </w:rPr>
              <w:t xml:space="preserve">время </w:t>
            </w:r>
          </w:p>
          <w:p w:rsidR="00363CB0" w:rsidRPr="0055321D" w:rsidP="005B5AD7">
            <w:pPr>
              <w:widowControl w:val="0"/>
              <w:wordWrap/>
              <w:ind w:right="-1"/>
              <w:contextualSpacing/>
              <w:jc w:val="center"/>
              <w:rPr>
                <w:rFonts w:eastAsia="№Е"/>
                <w:lang w:val="ru-RU" w:eastAsia="ru-RU" w:bidi="ar-SA"/>
              </w:rPr>
            </w:pPr>
            <w:r w:rsidRPr="0055321D">
              <w:rPr>
                <w:rFonts w:eastAsia="№Е"/>
                <w:color w:val="000000"/>
                <w:lang w:val="ru-RU" w:eastAsia="ru-RU" w:bidi="ar-SA"/>
              </w:rPr>
              <w:t>проведения</w:t>
            </w:r>
          </w:p>
        </w:tc>
        <w:tc>
          <w:tcPr>
            <w:tcW w:w="2096" w:type="dxa"/>
            <w:tcBorders>
              <w:top w:val="single" w:sz="4" w:space="0" w:color="000000"/>
              <w:left w:val="single" w:sz="4" w:space="0" w:color="000000"/>
              <w:bottom w:val="single" w:sz="4" w:space="0" w:color="000000"/>
              <w:right w:val="single" w:sz="4" w:space="0" w:color="000000"/>
            </w:tcBorders>
          </w:tcPr>
          <w:p w:rsidR="00363CB0" w:rsidRPr="0055321D" w:rsidP="005B5AD7">
            <w:pPr>
              <w:widowControl w:val="0"/>
              <w:wordWrap/>
              <w:ind w:right="-1"/>
              <w:contextualSpacing/>
              <w:jc w:val="center"/>
              <w:rPr>
                <w:rFonts w:eastAsia="№Е"/>
                <w:lang w:val="ru-RU" w:eastAsia="ru-RU" w:bidi="ar-SA"/>
              </w:rPr>
            </w:pPr>
          </w:p>
          <w:p w:rsidR="00363CB0" w:rsidRPr="0055321D" w:rsidP="005B5AD7">
            <w:pPr>
              <w:widowControl w:val="0"/>
              <w:wordWrap/>
              <w:ind w:right="-1"/>
              <w:contextualSpacing/>
              <w:jc w:val="center"/>
              <w:rPr>
                <w:rFonts w:eastAsia="№Е"/>
                <w:color w:val="000000"/>
                <w:lang w:val="ru-RU" w:eastAsia="ru-RU" w:bidi="ar-SA"/>
              </w:rPr>
            </w:pPr>
            <w:r w:rsidRPr="0055321D">
              <w:rPr>
                <w:rFonts w:eastAsia="№Е"/>
                <w:color w:val="000000"/>
                <w:lang w:val="ru-RU" w:eastAsia="ru-RU" w:bidi="ar-SA"/>
              </w:rPr>
              <w:t>Ответственные</w:t>
            </w:r>
          </w:p>
        </w:tc>
      </w:tr>
      <w:tr w:rsidTr="008523F2">
        <w:tblPrEx>
          <w:tblW w:w="0" w:type="auto"/>
          <w:tblLook w:val="04A0"/>
        </w:tblPrEx>
        <w:tc>
          <w:tcPr>
            <w:tcW w:w="9572" w:type="dxa"/>
            <w:gridSpan w:val="4"/>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Batang"/>
                <w:color w:val="000000"/>
                <w:u w:val="single"/>
                <w:lang w:val="ru-RU" w:eastAsia="ru-RU" w:bidi="ar-SA"/>
              </w:rPr>
            </w:pPr>
            <w:r w:rsidRPr="0055321D">
              <w:rPr>
                <w:rFonts w:eastAsia="№Е"/>
                <w:lang w:val="ru-RU" w:eastAsia="ru-RU" w:bidi="ar-SA"/>
              </w:rPr>
              <w:t>На групповом уровне</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Общешкольное родительское собрание Публичный отчет директора школы за прошедший учебный год.</w:t>
            </w:r>
          </w:p>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Выборы родительского комитета</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Родители (законные представители)</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Август</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Администрация, классные руководители</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Общешкольные родительские собрания</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Родители (законные представители)</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Декабрь</w:t>
            </w:r>
          </w:p>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май</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Администрация, классные руководители</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Заседание общешкольного родительского комитета.</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Члены родительского комитета</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Вторая неделя каждого месяца</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Директор</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Проведение совместных трудовых и социально–благотворительных акций.</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Родители (законные представители), учащиеся</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Заместитель директора, классные руководители, воспитатели</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Заседание родительского университета</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Родители (законные представители), учащиеся</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Третья неделя каждого месяца</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Заместитель директора, классные руководители, педагог-психолог, учителя-логопеды</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Организация совместного досуга родителей и детей: поездки, экскурсии </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Родители (законные представители)</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Классные руководители, воспитатели</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Организация Родительского патруля (контроль за питаем)</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Члены родительского комитета</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Администрация школы</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Привлечение родителей к участию в проведении экскурсий на предприятия и учреждения среднего профессионального образования. </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Родители (законные представители) обучающихся</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 xml:space="preserve">Классные руководители  </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Привлечение родителей к подготовке общешкольных мероприятий</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Родители (законные представители)</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Администрация школы, классные руководители</w:t>
            </w:r>
          </w:p>
        </w:tc>
      </w:tr>
      <w:tr w:rsidTr="008523F2">
        <w:tblPrEx>
          <w:tblW w:w="0" w:type="auto"/>
          <w:tblLook w:val="04A0"/>
        </w:tblPrEx>
        <w:tc>
          <w:tcPr>
            <w:tcW w:w="9572" w:type="dxa"/>
            <w:gridSpan w:val="4"/>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На индивидуальном уровне</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Классные родительские собрания</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Родители (законные представители) обучающихся</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Третья неделя каждого месяца</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Классные руководители, специалисты психолого-педагогического сопровождения</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Индивидуальные консультации</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Родители (законные представители) обучающихся</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Классные руководители, учителя-предметники, специалисты психолого-педагогического сопровождения</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Проведение мастер-классов и открытых уроков</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Родители (законные представители) обучающихся</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Классные руководители, учителя-предметники, специалисты психолого-педагогического сопровождения</w:t>
            </w:r>
          </w:p>
        </w:tc>
      </w:tr>
      <w:tr w:rsidTr="008523F2">
        <w:tblPrEx>
          <w:tblW w:w="0" w:type="auto"/>
          <w:tblLook w:val="04A0"/>
        </w:tblPrEx>
        <w:tc>
          <w:tcPr>
            <w:tcW w:w="3479"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Привлечение родителей к проведению классных мероприятий</w:t>
            </w:r>
          </w:p>
        </w:tc>
        <w:tc>
          <w:tcPr>
            <w:tcW w:w="1852"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Родители (законные представители) обучающихся</w:t>
            </w:r>
          </w:p>
        </w:tc>
        <w:tc>
          <w:tcPr>
            <w:tcW w:w="2145"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В течение года</w:t>
            </w:r>
          </w:p>
        </w:tc>
        <w:tc>
          <w:tcPr>
            <w:tcW w:w="2096" w:type="dxa"/>
            <w:tcBorders>
              <w:top w:val="single" w:sz="4" w:space="0" w:color="000000"/>
              <w:left w:val="single" w:sz="4" w:space="0" w:color="000000"/>
              <w:bottom w:val="single" w:sz="4" w:space="0" w:color="000000"/>
              <w:right w:val="single" w:sz="4" w:space="0" w:color="000000"/>
            </w:tcBorders>
            <w:hideMark/>
          </w:tcPr>
          <w:p w:rsidR="00363CB0" w:rsidRPr="0055321D" w:rsidP="005B5AD7">
            <w:pPr>
              <w:widowControl w:val="0"/>
              <w:wordWrap/>
              <w:ind w:right="-1"/>
              <w:contextualSpacing/>
              <w:jc w:val="center"/>
              <w:rPr>
                <w:rFonts w:eastAsia="№Е"/>
                <w:lang w:val="ru-RU" w:eastAsia="ru-RU" w:bidi="ar-SA"/>
              </w:rPr>
            </w:pPr>
            <w:r w:rsidRPr="0055321D">
              <w:rPr>
                <w:rFonts w:eastAsia="№Е"/>
                <w:lang w:val="ru-RU" w:eastAsia="ru-RU" w:bidi="ar-SA"/>
              </w:rPr>
              <w:t>Классные руководители, воспитатели</w:t>
            </w:r>
          </w:p>
        </w:tc>
      </w:tr>
      <w:tr w:rsidTr="008523F2">
        <w:tblPrEx>
          <w:tblW w:w="0" w:type="auto"/>
          <w:tblLook w:val="04A0"/>
        </w:tblPrEx>
        <w:tc>
          <w:tcPr>
            <w:tcW w:w="9572" w:type="dxa"/>
            <w:gridSpan w:val="4"/>
            <w:tcBorders>
              <w:top w:val="single" w:sz="4" w:space="0" w:color="000000"/>
              <w:left w:val="single" w:sz="4" w:space="0" w:color="000000"/>
              <w:bottom w:val="single" w:sz="4" w:space="0" w:color="000000"/>
              <w:right w:val="single" w:sz="4" w:space="0" w:color="000000"/>
            </w:tcBorders>
          </w:tcPr>
          <w:p w:rsidR="00363CB0" w:rsidRPr="0055321D" w:rsidP="005B5AD7">
            <w:pPr>
              <w:widowControl w:val="0"/>
              <w:wordWrap/>
              <w:ind w:right="-1"/>
              <w:contextualSpacing/>
              <w:jc w:val="center"/>
              <w:rPr>
                <w:rFonts w:eastAsia="№Е"/>
                <w:lang w:val="ru-RU" w:eastAsia="ru-RU" w:bidi="ar-SA"/>
              </w:rPr>
            </w:pPr>
            <w:r w:rsidRPr="0055321D">
              <w:rPr>
                <w:rFonts w:eastAsia="№Е"/>
                <w:color w:val="000000"/>
                <w:lang w:val="ru-RU" w:eastAsia="ru-RU" w:bidi="ar-SA"/>
              </w:rPr>
              <w:t xml:space="preserve">Классное руководство </w:t>
            </w:r>
          </w:p>
          <w:p w:rsidR="00363CB0" w:rsidRPr="0055321D" w:rsidP="005B5AD7">
            <w:pPr>
              <w:widowControl w:val="0"/>
              <w:wordWrap/>
              <w:ind w:right="-1"/>
              <w:contextualSpacing/>
              <w:jc w:val="center"/>
              <w:rPr>
                <w:rFonts w:eastAsia="№Е"/>
                <w:color w:val="000000"/>
                <w:lang w:val="ru-RU" w:eastAsia="ru-RU" w:bidi="ar-SA"/>
              </w:rPr>
            </w:pPr>
            <w:r w:rsidRPr="0055321D">
              <w:rPr>
                <w:rFonts w:eastAsia="№Е"/>
                <w:lang w:val="ru-RU" w:eastAsia="ru-RU" w:bidi="ar-SA"/>
              </w:rPr>
              <w:t xml:space="preserve"> (согласно индивидуальным по </w:t>
            </w:r>
            <w:r w:rsidRPr="0055321D">
              <w:rPr>
                <w:rFonts w:eastAsia="№Е"/>
                <w:color w:val="000000"/>
                <w:lang w:val="ru-RU" w:eastAsia="ru-RU" w:bidi="ar-SA"/>
              </w:rPr>
              <w:t>планам работы</w:t>
            </w:r>
          </w:p>
          <w:p w:rsidR="00363CB0" w:rsidRPr="0055321D" w:rsidP="008523F2">
            <w:pPr>
              <w:widowControl w:val="0"/>
              <w:wordWrap/>
              <w:ind w:right="-1"/>
              <w:contextualSpacing/>
              <w:jc w:val="center"/>
              <w:rPr>
                <w:rFonts w:eastAsia="№Е"/>
                <w:i/>
                <w:color w:val="000000"/>
                <w:lang w:val="ru-RU" w:eastAsia="ru-RU" w:bidi="ar-SA"/>
              </w:rPr>
            </w:pPr>
            <w:r w:rsidRPr="0055321D">
              <w:rPr>
                <w:rFonts w:eastAsia="№Е"/>
                <w:color w:val="000000"/>
                <w:lang w:val="ru-RU" w:eastAsia="ru-RU" w:bidi="ar-SA"/>
              </w:rPr>
              <w:t>классных руководителей</w:t>
            </w:r>
            <w:r w:rsidRPr="0055321D">
              <w:rPr>
                <w:rFonts w:eastAsia="№Е"/>
                <w:lang w:val="ru-RU" w:eastAsia="ru-RU" w:bidi="ar-SA"/>
              </w:rPr>
              <w:t>)</w:t>
            </w:r>
          </w:p>
        </w:tc>
      </w:tr>
      <w:tr w:rsidTr="008523F2">
        <w:tblPrEx>
          <w:tblW w:w="0" w:type="auto"/>
          <w:tblLook w:val="04A0"/>
        </w:tblPrEx>
        <w:tc>
          <w:tcPr>
            <w:tcW w:w="9572" w:type="dxa"/>
            <w:gridSpan w:val="4"/>
            <w:tcBorders>
              <w:top w:val="single" w:sz="4" w:space="0" w:color="000000"/>
              <w:left w:val="single" w:sz="4" w:space="0" w:color="000000"/>
              <w:bottom w:val="single" w:sz="4" w:space="0" w:color="000000"/>
              <w:right w:val="single" w:sz="4" w:space="0" w:color="000000"/>
            </w:tcBorders>
          </w:tcPr>
          <w:p w:rsidR="00363CB0" w:rsidRPr="0055321D" w:rsidP="005B5AD7">
            <w:pPr>
              <w:widowControl w:val="0"/>
              <w:wordWrap/>
              <w:ind w:right="-1"/>
              <w:contextualSpacing/>
              <w:jc w:val="center"/>
              <w:rPr>
                <w:rFonts w:eastAsia="№Е"/>
                <w:lang w:val="ru-RU" w:eastAsia="ru-RU" w:bidi="ar-SA"/>
              </w:rPr>
            </w:pPr>
            <w:r w:rsidRPr="0055321D">
              <w:rPr>
                <w:rFonts w:eastAsia="№Е"/>
                <w:color w:val="000000"/>
                <w:lang w:val="ru-RU" w:eastAsia="ru-RU" w:bidi="ar-SA"/>
              </w:rPr>
              <w:t>Школьный урок</w:t>
            </w:r>
          </w:p>
          <w:p w:rsidR="00363CB0" w:rsidRPr="008523F2" w:rsidP="008523F2">
            <w:pPr>
              <w:widowControl w:val="0"/>
              <w:wordWrap/>
              <w:ind w:right="-1"/>
              <w:contextualSpacing/>
              <w:jc w:val="center"/>
              <w:rPr>
                <w:rFonts w:eastAsia="№Е"/>
                <w:lang w:val="ru-RU" w:eastAsia="ru-RU" w:bidi="ar-SA"/>
              </w:rPr>
            </w:pPr>
            <w:r w:rsidRPr="0055321D">
              <w:rPr>
                <w:rFonts w:eastAsia="№Е"/>
                <w:lang w:val="ru-RU" w:eastAsia="ru-RU" w:bidi="ar-SA"/>
              </w:rPr>
              <w:t xml:space="preserve">(согласно индивидуальным по </w:t>
            </w:r>
            <w:r w:rsidRPr="0055321D">
              <w:rPr>
                <w:rFonts w:eastAsia="№Е"/>
                <w:color w:val="000000"/>
                <w:lang w:val="ru-RU" w:eastAsia="ru-RU" w:bidi="ar-SA"/>
              </w:rPr>
              <w:t>планам работы учителей</w:t>
            </w:r>
            <w:r w:rsidRPr="0055321D">
              <w:rPr>
                <w:rFonts w:eastAsia="Batang"/>
                <w:color w:val="000000"/>
                <w:lang w:val="ru-RU" w:eastAsia="ru-RU" w:bidi="ar-SA"/>
              </w:rPr>
              <w:t>-</w:t>
            </w:r>
            <w:r w:rsidRPr="0055321D">
              <w:rPr>
                <w:rFonts w:eastAsia="№Е"/>
                <w:color w:val="000000"/>
                <w:lang w:val="ru-RU" w:eastAsia="ru-RU" w:bidi="ar-SA"/>
              </w:rPr>
              <w:t>предметников</w:t>
            </w:r>
            <w:r w:rsidRPr="0055321D">
              <w:rPr>
                <w:rFonts w:eastAsia="№Е"/>
                <w:lang w:val="ru-RU" w:eastAsia="ru-RU" w:bidi="ar-SA"/>
              </w:rPr>
              <w:t>)</w:t>
            </w:r>
          </w:p>
        </w:tc>
      </w:tr>
    </w:tbl>
    <w:p w:rsidR="00EA67F0" w:rsidP="0055321D">
      <w:pPr>
        <w:keepNext/>
        <w:keepLines/>
        <w:spacing w:after="0" w:line="240" w:lineRule="auto"/>
        <w:contextualSpacing/>
        <w:jc w:val="center"/>
        <w:outlineLvl w:val="1"/>
        <w:rPr>
          <w:b/>
          <w:w w:val="95"/>
          <w:sz w:val="28"/>
          <w:szCs w:val="26"/>
          <w:lang w:val="ru-RU" w:eastAsia="en-US" w:bidi="ar-SA"/>
        </w:rPr>
      </w:pPr>
      <w:bookmarkStart w:id="122" w:name="_Toc98861199"/>
    </w:p>
    <w:p w:rsidR="00875A03" w:rsidRPr="005B5AD7" w:rsidP="0055321D">
      <w:pPr>
        <w:keepNext/>
        <w:keepLines/>
        <w:spacing w:after="0" w:line="240" w:lineRule="auto"/>
        <w:contextualSpacing/>
        <w:jc w:val="center"/>
        <w:outlineLvl w:val="1"/>
        <w:rPr>
          <w:b/>
          <w:w w:val="95"/>
          <w:sz w:val="28"/>
          <w:szCs w:val="26"/>
          <w:lang w:val="ru-RU" w:eastAsia="en-US" w:bidi="ar-SA"/>
        </w:rPr>
      </w:pPr>
      <w:r>
        <w:rPr>
          <w:rFonts w:eastAsiaTheme="majorEastAsia" w:cstheme="majorBidi"/>
          <w:b/>
          <w:w w:val="95"/>
          <w:sz w:val="28"/>
          <w:szCs w:val="26"/>
          <w:lang w:val="ru-RU" w:eastAsia="en-US" w:bidi="ar-SA"/>
        </w:rPr>
        <w:t xml:space="preserve">3.5. </w:t>
      </w:r>
      <w:r w:rsidRPr="005B5AD7">
        <w:rPr>
          <w:rFonts w:eastAsiaTheme="majorEastAsia" w:cstheme="majorBidi"/>
          <w:b/>
          <w:w w:val="95"/>
          <w:sz w:val="28"/>
          <w:szCs w:val="26"/>
          <w:lang w:val="ru-RU" w:eastAsia="en-US" w:bidi="ar-SA"/>
        </w:rPr>
        <w:t xml:space="preserve">ХАРАКТЕРИСТИКА УСЛОВИЙ РЕАЛИЗАЦИИ АДАПТИРОВАННОЙ </w:t>
      </w:r>
      <w:r w:rsidRPr="005B5AD7">
        <w:rPr>
          <w:rFonts w:eastAsiaTheme="majorEastAsia" w:cstheme="majorBidi"/>
          <w:b/>
          <w:w w:val="90"/>
          <w:sz w:val="28"/>
          <w:szCs w:val="26"/>
          <w:lang w:val="ru-RU" w:eastAsia="en-US" w:bidi="ar-SA"/>
        </w:rPr>
        <w:t>ПРОГРАММЫ ОСНОВНОГО ОБЩЕГО ОБРАЗОВАНИЯ</w:t>
      </w:r>
      <w:r w:rsidRPr="005B5AD7">
        <w:rPr>
          <w:rFonts w:eastAsiaTheme="majorEastAsia" w:cstheme="majorBidi"/>
          <w:b/>
          <w:w w:val="95"/>
          <w:sz w:val="28"/>
          <w:szCs w:val="26"/>
          <w:lang w:val="ru-RU" w:eastAsia="en-US" w:bidi="ar-SA"/>
        </w:rPr>
        <w:t>В</w:t>
      </w:r>
      <w:r>
        <w:rPr>
          <w:rFonts w:eastAsiaTheme="majorEastAsia" w:cstheme="majorBidi"/>
          <w:b/>
          <w:spacing w:val="-12"/>
          <w:w w:val="95"/>
          <w:sz w:val="28"/>
          <w:szCs w:val="26"/>
          <w:lang w:val="ru-RU" w:eastAsia="en-US" w:bidi="ar-SA"/>
        </w:rPr>
        <w:t> </w:t>
      </w:r>
      <w:r w:rsidRPr="005B5AD7">
        <w:rPr>
          <w:rFonts w:eastAsiaTheme="majorEastAsia" w:cstheme="majorBidi"/>
          <w:b/>
          <w:w w:val="95"/>
          <w:sz w:val="28"/>
          <w:szCs w:val="26"/>
          <w:lang w:val="ru-RU" w:eastAsia="en-US" w:bidi="ar-SA"/>
        </w:rPr>
        <w:t>СООТВЕТСТВИИСТРЕБОВАНИЯМИФГОСООО</w:t>
      </w:r>
      <w:bookmarkEnd w:id="122"/>
    </w:p>
    <w:p w:rsidR="0046470C" w:rsidRPr="005B5AD7" w:rsidP="005B5AD7">
      <w:pPr>
        <w:spacing w:after="0" w:line="240" w:lineRule="auto"/>
        <w:contextualSpacing/>
        <w:rPr>
          <w:rFonts w:eastAsia="Calibri"/>
          <w:sz w:val="28"/>
          <w:szCs w:val="28"/>
          <w:lang w:val="ru-RU" w:eastAsia="ru-RU" w:bidi="ar-SA"/>
        </w:rPr>
      </w:pPr>
    </w:p>
    <w:p w:rsidR="00875A03" w:rsidRPr="005B5AD7" w:rsidP="0055321D">
      <w:pPr>
        <w:keepNext/>
        <w:keepLines/>
        <w:spacing w:after="0" w:line="240" w:lineRule="auto"/>
        <w:contextualSpacing/>
        <w:jc w:val="center"/>
        <w:outlineLvl w:val="2"/>
        <w:rPr>
          <w:b/>
          <w:sz w:val="28"/>
          <w:lang w:val="ru-RU" w:eastAsia="ru-RU" w:bidi="ar-SA"/>
        </w:rPr>
      </w:pPr>
      <w:bookmarkStart w:id="123" w:name="_Toc98861200"/>
      <w:r w:rsidRPr="005B5AD7">
        <w:rPr>
          <w:rFonts w:eastAsiaTheme="majorEastAsia" w:cstheme="majorBidi"/>
          <w:b/>
          <w:sz w:val="28"/>
          <w:lang w:val="ru-RU" w:eastAsia="ru-RU" w:bidi="ar-SA"/>
        </w:rPr>
        <w:t>3.5.1. Описание общесистемных условий реализации адаптированной основной образовательнойпрограммыосновного общегообразования</w:t>
      </w:r>
      <w:bookmarkEnd w:id="123"/>
    </w:p>
    <w:p w:rsidR="001A08C6" w:rsidRPr="005B5AD7" w:rsidP="005B5AD7">
      <w:pPr>
        <w:spacing w:after="0" w:line="240" w:lineRule="auto"/>
        <w:ind w:firstLine="709"/>
        <w:contextualSpacing/>
        <w:jc w:val="both"/>
        <w:rPr>
          <w:rFonts w:eastAsia="Calibri"/>
          <w:bCs/>
          <w:sz w:val="28"/>
          <w:szCs w:val="28"/>
          <w:lang w:val="ru-RU" w:eastAsia="en-US" w:bidi="ar-SA"/>
        </w:rPr>
      </w:pPr>
      <w:r w:rsidRPr="005B5AD7">
        <w:rPr>
          <w:rFonts w:eastAsia="Calibri"/>
          <w:bCs/>
          <w:sz w:val="28"/>
          <w:szCs w:val="28"/>
          <w:lang w:val="ru-RU" w:eastAsia="en-US" w:bidi="ar-SA"/>
        </w:rPr>
        <w:t xml:space="preserve">Помимо общесистемных требований, перечисленных </w:t>
      </w:r>
      <w:r w:rsidRPr="005B5AD7" w:rsidR="00875A03">
        <w:rPr>
          <w:rFonts w:eastAsia="Calibri"/>
          <w:bCs/>
          <w:sz w:val="28"/>
          <w:szCs w:val="28"/>
          <w:lang w:val="ru-RU" w:eastAsia="en-US" w:bidi="ar-SA"/>
        </w:rPr>
        <w:t>вП</w:t>
      </w:r>
      <w:r w:rsidRPr="005B5AD7">
        <w:rPr>
          <w:rFonts w:eastAsia="Calibri"/>
          <w:bCs/>
          <w:sz w:val="28"/>
          <w:szCs w:val="28"/>
          <w:lang w:val="ru-RU" w:eastAsia="en-US" w:bidi="ar-SA"/>
        </w:rPr>
        <w:t>ООП ООО необходимо обеспечить условия</w:t>
      </w:r>
      <w:r w:rsidRPr="005B5AD7">
        <w:rPr>
          <w:rFonts w:eastAsia="Calibri"/>
          <w:bCs/>
          <w:sz w:val="28"/>
          <w:szCs w:val="28"/>
          <w:lang w:val="ru-RU" w:eastAsia="en-US" w:bidi="ar-SA"/>
        </w:rPr>
        <w:t>, необходимые для:</w:t>
      </w:r>
    </w:p>
    <w:p w:rsidR="001A08C6" w:rsidRPr="005B5AD7" w:rsidP="005B5AD7">
      <w:pPr>
        <w:spacing w:after="0" w:line="240" w:lineRule="auto"/>
        <w:ind w:firstLine="709"/>
        <w:contextualSpacing/>
        <w:jc w:val="both"/>
        <w:rPr>
          <w:rFonts w:eastAsia="Calibri"/>
          <w:bCs/>
          <w:sz w:val="28"/>
          <w:szCs w:val="28"/>
          <w:lang w:val="ru-RU" w:eastAsia="en-US" w:bidi="ar-SA"/>
        </w:rPr>
      </w:pPr>
      <w:r w:rsidRPr="005B5AD7">
        <w:rPr>
          <w:rFonts w:eastAsia="Calibri"/>
          <w:bCs/>
          <w:sz w:val="28"/>
          <w:szCs w:val="28"/>
          <w:lang w:val="ru-RU" w:eastAsia="en-US" w:bidi="ar-SA"/>
        </w:rPr>
        <w:t>организации и соблюдения речевого режима;</w:t>
      </w:r>
    </w:p>
    <w:p w:rsidR="001A08C6" w:rsidRPr="005B5AD7" w:rsidP="005B5AD7">
      <w:pPr>
        <w:spacing w:after="0" w:line="240" w:lineRule="auto"/>
        <w:ind w:firstLine="709"/>
        <w:contextualSpacing/>
        <w:jc w:val="both"/>
        <w:rPr>
          <w:rFonts w:eastAsia="Calibri"/>
          <w:bCs/>
          <w:sz w:val="28"/>
          <w:szCs w:val="28"/>
          <w:lang w:val="ru-RU" w:eastAsia="en-US" w:bidi="ar-SA"/>
        </w:rPr>
      </w:pPr>
      <w:bookmarkStart w:id="124" w:name="оку"/>
      <w:bookmarkEnd w:id="119"/>
      <w:r w:rsidRPr="005B5AD7">
        <w:rPr>
          <w:rFonts w:eastAsia="Calibri"/>
          <w:color w:val="333333"/>
          <w:sz w:val="28"/>
          <w:szCs w:val="28"/>
          <w:shd w:val="clear" w:color="auto" w:fill="FFFFFF"/>
          <w:lang w:val="ru-RU" w:eastAsia="en-US" w:bidi="ar-SA"/>
        </w:rPr>
        <w:t>развития речевой деятельности, коммуникативных возможностей и освоения сценариев общения в различных социальных условиях.</w:t>
      </w:r>
    </w:p>
    <w:p w:rsidR="0046470C" w:rsidRPr="005B5AD7" w:rsidP="005B5AD7">
      <w:pPr>
        <w:spacing w:after="0" w:line="240" w:lineRule="auto"/>
        <w:ind w:firstLine="709"/>
        <w:contextualSpacing/>
        <w:jc w:val="both"/>
        <w:rPr>
          <w:rFonts w:eastAsia="Calibri"/>
          <w:bCs/>
          <w:sz w:val="28"/>
          <w:szCs w:val="28"/>
          <w:lang w:val="ru-RU" w:eastAsia="en-US" w:bidi="ar-SA"/>
        </w:rPr>
      </w:pPr>
    </w:p>
    <w:p w:rsidR="00875A03" w:rsidRPr="0055321D" w:rsidP="0055321D">
      <w:pPr>
        <w:keepNext/>
        <w:keepLines/>
        <w:spacing w:after="0" w:line="240" w:lineRule="auto"/>
        <w:contextualSpacing/>
        <w:jc w:val="center"/>
        <w:outlineLvl w:val="2"/>
        <w:rPr>
          <w:b/>
          <w:sz w:val="28"/>
          <w:lang w:val="ru-RU" w:eastAsia="ru-RU" w:bidi="ar-SA"/>
        </w:rPr>
      </w:pPr>
      <w:bookmarkStart w:id="125" w:name="_Toc98861201"/>
      <w:bookmarkEnd w:id="124"/>
      <w:r w:rsidRPr="0055321D">
        <w:rPr>
          <w:rFonts w:eastAsiaTheme="majorEastAsia" w:cstheme="majorBidi"/>
          <w:b/>
          <w:sz w:val="28"/>
          <w:lang w:val="ru-RU" w:eastAsia="ru-RU" w:bidi="ar-SA"/>
        </w:rPr>
        <w:t>3</w:t>
      </w:r>
      <w:r w:rsidRPr="0055321D">
        <w:rPr>
          <w:rFonts w:eastAsiaTheme="majorEastAsia" w:cstheme="majorBidi"/>
          <w:b/>
          <w:sz w:val="28"/>
          <w:lang w:val="ru-RU" w:eastAsia="ru-RU" w:bidi="ar-SA"/>
        </w:rPr>
        <w:t>.5.2. Описание кадровых условий реализации адаптированной программы основного общего образования</w:t>
      </w:r>
      <w:bookmarkEnd w:id="125"/>
    </w:p>
    <w:p w:rsidR="00875A03"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Соответствует ПООП ООО.</w:t>
      </w:r>
    </w:p>
    <w:p w:rsidR="00875A03"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Наряду с этим необходимо учитывать следующие кадровые условия.</w:t>
      </w:r>
    </w:p>
    <w:p w:rsidR="00C16EAD"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Учитель-логопед, </w:t>
      </w:r>
      <w:r w:rsidRPr="005B5AD7" w:rsidR="00875A03">
        <w:rPr>
          <w:rFonts w:eastAsia="Calibri"/>
          <w:sz w:val="28"/>
          <w:szCs w:val="28"/>
          <w:lang w:val="ru-RU" w:eastAsia="en-US" w:bidi="ar-SA"/>
        </w:rPr>
        <w:t>реализующий предметный курс«Развитие речи» и коррекционный курс</w:t>
      </w:r>
      <w:r w:rsidRPr="005B5AD7">
        <w:rPr>
          <w:rFonts w:eastAsia="Calibri"/>
          <w:sz w:val="28"/>
          <w:szCs w:val="28"/>
          <w:lang w:val="ru-RU" w:eastAsia="en-US" w:bidi="ar-SA"/>
        </w:rPr>
        <w:t xml:space="preserve"> «Индивидуальные и групповые логопедические занятия»должен иметь высшее профессиональное педагогическое образование в области логопедии.</w:t>
      </w:r>
    </w:p>
    <w:p w:rsidR="00C16EAD"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Лица, имеющие высшее педагогическое (психолого-педагогическое, </w:t>
      </w:r>
      <w:r w:rsidRPr="005B5AD7" w:rsidR="00FF1B69">
        <w:rPr>
          <w:rFonts w:eastAsia="Calibri"/>
          <w:sz w:val="28"/>
          <w:szCs w:val="28"/>
          <w:lang w:val="ru-RU" w:eastAsia="en-US" w:bidi="ar-SA"/>
        </w:rPr>
        <w:t>психологическое</w:t>
      </w:r>
      <w:r w:rsidRPr="005B5AD7">
        <w:rPr>
          <w:rFonts w:eastAsia="Calibri"/>
          <w:sz w:val="28"/>
          <w:szCs w:val="28"/>
          <w:lang w:val="ru-RU" w:eastAsia="en-US" w:bidi="ar-SA"/>
        </w:rPr>
        <w:t xml:space="preserve">) образование по другим профилям, для </w:t>
      </w:r>
      <w:r w:rsidRPr="005B5AD7" w:rsidR="001628A7">
        <w:rPr>
          <w:rFonts w:eastAsia="Calibri"/>
          <w:sz w:val="28"/>
          <w:szCs w:val="28"/>
          <w:lang w:val="ru-RU" w:eastAsia="en-US" w:bidi="ar-SA"/>
        </w:rPr>
        <w:t>проведения курс</w:t>
      </w:r>
      <w:r w:rsidRPr="005B5AD7" w:rsidR="00875A03">
        <w:rPr>
          <w:rFonts w:eastAsia="Calibri"/>
          <w:sz w:val="28"/>
          <w:szCs w:val="28"/>
          <w:lang w:val="ru-RU" w:eastAsia="en-US" w:bidi="ar-SA"/>
        </w:rPr>
        <w:t xml:space="preserve">ов «Развитие речи» и«Индивидуальные и групповые логопедические занятия» </w:t>
      </w:r>
      <w:r w:rsidRPr="005B5AD7">
        <w:rPr>
          <w:rFonts w:eastAsia="Calibri"/>
          <w:sz w:val="28"/>
          <w:szCs w:val="28"/>
          <w:lang w:val="ru-RU" w:eastAsia="en-US" w:bidi="ar-SA"/>
        </w:rPr>
        <w:t>должны пройти профессиональную переподготовку в области логопедии с получением диплома о профессиональной переподготовке установленного образца.</w:t>
      </w:r>
    </w:p>
    <w:p w:rsidR="00C16EAD"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Педагоги, участвующие в реализации А</w:t>
      </w:r>
      <w:r w:rsidRPr="005B5AD7" w:rsidR="00875A03">
        <w:rPr>
          <w:rFonts w:eastAsia="Calibri"/>
          <w:sz w:val="28"/>
          <w:szCs w:val="28"/>
          <w:lang w:val="ru-RU" w:eastAsia="en-US" w:bidi="ar-SA"/>
        </w:rPr>
        <w:t>П</w:t>
      </w:r>
      <w:r w:rsidRPr="005B5AD7">
        <w:rPr>
          <w:rFonts w:eastAsia="Calibri"/>
          <w:sz w:val="28"/>
          <w:szCs w:val="28"/>
          <w:lang w:val="ru-RU" w:eastAsia="en-US" w:bidi="ar-SA"/>
        </w:rPr>
        <w:t xml:space="preserve">ООП ООО, должны иметь высшее педагогические образование по другим профилям пройти повышение квалификации по проблемам обучения </w:t>
      </w:r>
      <w:r w:rsidRPr="005B5AD7" w:rsidR="00B24822">
        <w:rPr>
          <w:rFonts w:eastAsia="Calibri"/>
          <w:sz w:val="28"/>
          <w:szCs w:val="28"/>
          <w:lang w:val="ru-RU" w:eastAsia="en-US" w:bidi="ar-SA"/>
        </w:rPr>
        <w:t xml:space="preserve">обучающихся </w:t>
      </w:r>
      <w:r w:rsidRPr="005B5AD7">
        <w:rPr>
          <w:rFonts w:eastAsia="Calibri"/>
          <w:sz w:val="28"/>
          <w:szCs w:val="28"/>
          <w:lang w:val="ru-RU" w:eastAsia="en-US" w:bidi="ar-SA"/>
        </w:rPr>
        <w:t>с ТНР.</w:t>
      </w:r>
    </w:p>
    <w:p w:rsidR="00D343AA" w:rsidRPr="005B5AD7" w:rsidP="005B5AD7">
      <w:pPr>
        <w:spacing w:after="0" w:line="240" w:lineRule="auto"/>
        <w:ind w:firstLine="709"/>
        <w:contextualSpacing/>
        <w:jc w:val="both"/>
        <w:rPr>
          <w:rFonts w:eastAsia="Calibri"/>
          <w:sz w:val="28"/>
          <w:szCs w:val="28"/>
          <w:lang w:val="ru-RU" w:eastAsia="en-US" w:bidi="ar-SA"/>
        </w:rPr>
      </w:pPr>
    </w:p>
    <w:p w:rsidR="00875A03" w:rsidRPr="005B5AD7" w:rsidP="0055321D">
      <w:pPr>
        <w:keepNext/>
        <w:keepLines/>
        <w:spacing w:after="0" w:line="240" w:lineRule="auto"/>
        <w:contextualSpacing/>
        <w:jc w:val="center"/>
        <w:outlineLvl w:val="2"/>
        <w:rPr>
          <w:b/>
          <w:sz w:val="28"/>
          <w:lang w:val="ru-RU" w:eastAsia="ru-RU" w:bidi="ar-SA"/>
        </w:rPr>
      </w:pPr>
      <w:bookmarkStart w:id="126" w:name="_Toc98861202"/>
      <w:r>
        <w:rPr>
          <w:rFonts w:eastAsiaTheme="majorEastAsia" w:cstheme="majorBidi"/>
          <w:b/>
          <w:sz w:val="28"/>
          <w:lang w:val="ru-RU" w:eastAsia="ru-RU" w:bidi="ar-SA"/>
        </w:rPr>
        <w:t xml:space="preserve">3.5.3. </w:t>
      </w:r>
      <w:r w:rsidRPr="005B5AD7">
        <w:rPr>
          <w:rFonts w:eastAsiaTheme="majorEastAsia" w:cstheme="majorBidi"/>
          <w:b/>
          <w:sz w:val="28"/>
          <w:lang w:val="ru-RU" w:eastAsia="ru-RU" w:bidi="ar-SA"/>
        </w:rPr>
        <w:t>Описание психолого-педагогических условий реализации адаптированной основной образовательной программы основного общего образования</w:t>
      </w:r>
      <w:bookmarkEnd w:id="126"/>
    </w:p>
    <w:p w:rsidR="00875A03" w:rsidRPr="0055321D" w:rsidP="0055321D">
      <w:pPr>
        <w:spacing w:after="0" w:line="240" w:lineRule="auto"/>
        <w:ind w:firstLine="709"/>
        <w:contextualSpacing/>
        <w:jc w:val="both"/>
        <w:rPr>
          <w:rFonts w:eastAsia="Calibri"/>
          <w:sz w:val="28"/>
          <w:szCs w:val="28"/>
          <w:lang w:val="ru-RU" w:eastAsia="en-US" w:bidi="ar-SA"/>
        </w:rPr>
      </w:pPr>
      <w:r w:rsidRPr="0055321D">
        <w:rPr>
          <w:rFonts w:eastAsia="Calibri"/>
          <w:sz w:val="28"/>
          <w:szCs w:val="28"/>
          <w:lang w:val="ru-RU" w:eastAsia="en-US" w:bidi="ar-SA"/>
        </w:rPr>
        <w:t>Наряду с условиями, описанными в ПООП ООО, необходимо создание условий, обеспечивающих специальные образовательные потребности обучающихся с ТНР.</w:t>
      </w:r>
    </w:p>
    <w:p w:rsidR="00C16EAD"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Требованиями ФГОС к психолого-педагогическим условиям реализации основной образовательной программы основного общего образования являются:</w:t>
      </w:r>
    </w:p>
    <w:p w:rsidR="00C16EAD" w:rsidRPr="005B5AD7" w:rsidP="0020155D">
      <w:pPr>
        <w:numPr>
          <w:ilvl w:val="0"/>
          <w:numId w:val="118"/>
        </w:numPr>
        <w:tabs>
          <w:tab w:val="left" w:pos="993"/>
        </w:tabs>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обеспечение преемственности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C16EAD" w:rsidRPr="005B5AD7" w:rsidP="0020155D">
      <w:pPr>
        <w:numPr>
          <w:ilvl w:val="0"/>
          <w:numId w:val="118"/>
        </w:numPr>
        <w:tabs>
          <w:tab w:val="left" w:pos="993"/>
        </w:tabs>
        <w:spacing w:after="0" w:line="240" w:lineRule="auto"/>
        <w:ind w:left="0" w:firstLine="709"/>
        <w:contextualSpacing/>
        <w:jc w:val="both"/>
        <w:rPr>
          <w:rFonts w:eastAsia="Calibri"/>
          <w:sz w:val="28"/>
          <w:szCs w:val="28"/>
          <w:lang w:val="ru-RU" w:eastAsia="ru-RU" w:bidi="ar-SA"/>
        </w:rPr>
      </w:pPr>
      <w:r w:rsidRPr="005B5AD7">
        <w:rPr>
          <w:sz w:val="28"/>
          <w:szCs w:val="28"/>
          <w:lang w:val="ru-RU" w:eastAsia="ru-RU" w:bidi="ar-SA"/>
        </w:rPr>
        <w:t>ведение специальн</w:t>
      </w:r>
      <w:r w:rsidRPr="005B5AD7" w:rsidR="00875A03">
        <w:rPr>
          <w:sz w:val="28"/>
          <w:szCs w:val="28"/>
          <w:lang w:val="ru-RU" w:eastAsia="ru-RU" w:bidi="ar-SA"/>
        </w:rPr>
        <w:t>ого</w:t>
      </w:r>
      <w:r w:rsidRPr="005B5AD7">
        <w:rPr>
          <w:sz w:val="28"/>
          <w:szCs w:val="28"/>
          <w:lang w:val="ru-RU" w:eastAsia="ru-RU" w:bidi="ar-SA"/>
        </w:rPr>
        <w:t xml:space="preserve"> учебн</w:t>
      </w:r>
      <w:r w:rsidRPr="005B5AD7" w:rsidR="00875A03">
        <w:rPr>
          <w:sz w:val="28"/>
          <w:szCs w:val="28"/>
          <w:lang w:val="ru-RU" w:eastAsia="ru-RU" w:bidi="ar-SA"/>
        </w:rPr>
        <w:t>ого</w:t>
      </w:r>
      <w:r w:rsidRPr="005B5AD7">
        <w:rPr>
          <w:sz w:val="28"/>
          <w:szCs w:val="28"/>
          <w:lang w:val="ru-RU" w:eastAsia="ru-RU" w:bidi="ar-SA"/>
        </w:rPr>
        <w:t xml:space="preserve"> курс</w:t>
      </w:r>
      <w:r w:rsidRPr="005B5AD7" w:rsidR="00875A03">
        <w:rPr>
          <w:sz w:val="28"/>
          <w:szCs w:val="28"/>
          <w:lang w:val="ru-RU" w:eastAsia="ru-RU" w:bidi="ar-SA"/>
        </w:rPr>
        <w:t>а</w:t>
      </w:r>
      <w:r w:rsidRPr="005B5AD7">
        <w:rPr>
          <w:sz w:val="28"/>
          <w:szCs w:val="28"/>
          <w:lang w:val="ru-RU" w:eastAsia="ru-RU" w:bidi="ar-SA"/>
        </w:rPr>
        <w:t xml:space="preserve"> обучения и специфических средств обучения;</w:t>
      </w:r>
    </w:p>
    <w:p w:rsidR="00C16EAD" w:rsidRPr="005B5AD7" w:rsidP="0020155D">
      <w:pPr>
        <w:numPr>
          <w:ilvl w:val="0"/>
          <w:numId w:val="119"/>
        </w:numPr>
        <w:spacing w:after="0" w:line="240" w:lineRule="auto"/>
        <w:ind w:left="0" w:firstLine="709"/>
        <w:contextualSpacing/>
        <w:jc w:val="both"/>
        <w:rPr>
          <w:sz w:val="28"/>
          <w:szCs w:val="28"/>
          <w:lang w:val="ru-RU" w:eastAsia="ru-RU" w:bidi="ar-SA"/>
        </w:rPr>
      </w:pPr>
      <w:r w:rsidRPr="005B5AD7">
        <w:rPr>
          <w:sz w:val="28"/>
          <w:szCs w:val="28"/>
          <w:lang w:val="ru-RU" w:eastAsia="ru-RU" w:bidi="ar-SA"/>
        </w:rPr>
        <w:t xml:space="preserve">максимальное расширение образовательного пространства за пределы школы, </w:t>
      </w:r>
      <w:r w:rsidRPr="005B5AD7">
        <w:rPr>
          <w:rFonts w:eastAsia="Calibri"/>
          <w:sz w:val="28"/>
          <w:szCs w:val="28"/>
          <w:lang w:val="ru-RU" w:eastAsia="ru-RU" w:bidi="ar-SA"/>
        </w:rPr>
        <w:t>приобретение разнообразного социального опыта, активизация сотрудничества и личностного общения обучающихся со сверстниками, другими детьми и взрослыми</w:t>
      </w:r>
      <w:r w:rsidRPr="005B5AD7">
        <w:rPr>
          <w:sz w:val="28"/>
          <w:szCs w:val="28"/>
          <w:lang w:val="ru-RU" w:eastAsia="ru-RU" w:bidi="ar-SA"/>
        </w:rPr>
        <w:t>;</w:t>
      </w:r>
    </w:p>
    <w:p w:rsidR="00C16EAD" w:rsidRPr="005B5AD7" w:rsidP="0020155D">
      <w:pPr>
        <w:numPr>
          <w:ilvl w:val="0"/>
          <w:numId w:val="119"/>
        </w:numPr>
        <w:spacing w:after="0" w:line="240" w:lineRule="auto"/>
        <w:ind w:left="0" w:firstLine="709"/>
        <w:contextualSpacing/>
        <w:jc w:val="both"/>
        <w:rPr>
          <w:rFonts w:eastAsia="Calibri"/>
          <w:sz w:val="28"/>
          <w:szCs w:val="28"/>
          <w:lang w:val="ru-RU" w:eastAsia="ru-RU" w:bidi="ar-SA"/>
        </w:rPr>
      </w:pPr>
      <w:r w:rsidRPr="005B5AD7">
        <w:rPr>
          <w:sz w:val="28"/>
          <w:szCs w:val="28"/>
          <w:lang w:val="ru-RU" w:eastAsia="ru-RU" w:bidi="ar-SA"/>
        </w:rPr>
        <w:t>участи</w:t>
      </w:r>
      <w:r w:rsidRPr="005B5AD7" w:rsidR="00221FE0">
        <w:rPr>
          <w:sz w:val="28"/>
          <w:szCs w:val="28"/>
          <w:lang w:val="ru-RU" w:eastAsia="ru-RU" w:bidi="ar-SA"/>
        </w:rPr>
        <w:t>е</w:t>
      </w:r>
      <w:r w:rsidRPr="005B5AD7">
        <w:rPr>
          <w:sz w:val="28"/>
          <w:szCs w:val="28"/>
          <w:lang w:val="ru-RU" w:eastAsia="ru-RU" w:bidi="ar-SA"/>
        </w:rPr>
        <w:t xml:space="preserve"> в образовательном процессе команды квалифицированных специалистов и родителей </w:t>
      </w:r>
      <w:r w:rsidRPr="005B5AD7" w:rsidR="00221FE0">
        <w:rPr>
          <w:sz w:val="28"/>
          <w:szCs w:val="28"/>
          <w:lang w:val="ru-RU" w:eastAsia="ru-RU" w:bidi="ar-SA"/>
        </w:rPr>
        <w:t>обучающегося</w:t>
      </w:r>
      <w:r w:rsidRPr="005B5AD7">
        <w:rPr>
          <w:sz w:val="28"/>
          <w:szCs w:val="28"/>
          <w:lang w:val="ru-RU" w:eastAsia="ru-RU" w:bidi="ar-SA"/>
        </w:rPr>
        <w:t xml:space="preserve">, </w:t>
      </w:r>
      <w:r w:rsidRPr="005B5AD7">
        <w:rPr>
          <w:rFonts w:eastAsia="Calibri"/>
          <w:sz w:val="28"/>
          <w:szCs w:val="28"/>
          <w:lang w:val="ru-RU" w:eastAsia="ru-RU" w:bidi="ar-SA"/>
        </w:rPr>
        <w:t>обеспечени</w:t>
      </w:r>
      <w:r w:rsidRPr="005B5AD7" w:rsidR="00221FE0">
        <w:rPr>
          <w:rFonts w:eastAsia="Calibri"/>
          <w:sz w:val="28"/>
          <w:szCs w:val="28"/>
          <w:lang w:val="ru-RU" w:eastAsia="ru-RU" w:bidi="ar-SA"/>
        </w:rPr>
        <w:t>е</w:t>
      </w:r>
      <w:r w:rsidRPr="005B5AD7">
        <w:rPr>
          <w:rFonts w:eastAsia="Calibri"/>
          <w:sz w:val="28"/>
          <w:szCs w:val="28"/>
          <w:lang w:val="ru-RU" w:eastAsia="ru-RU" w:bidi="ar-SA"/>
        </w:rPr>
        <w:t xml:space="preserve"> непрерывности образовательно – коррекционного процесса, реализуемого, как через содержание образовательных областей и внеурочной деятельности, так и через специальные занятия, предусмотренные программой коррекционной работы;</w:t>
      </w:r>
    </w:p>
    <w:p w:rsidR="00C16EAD" w:rsidRPr="005B5AD7" w:rsidP="0020155D">
      <w:pPr>
        <w:numPr>
          <w:ilvl w:val="0"/>
          <w:numId w:val="119"/>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учётспецифики восприятия и переработки информации, овладения учебным материалом при организации обучения и оценке достижений обучающихся; использование, при необходимости, специальных методов, приёмов и средств, обеспечивающих реализацию «обходных путей» обучения;</w:t>
      </w:r>
    </w:p>
    <w:p w:rsidR="00C16EAD" w:rsidRPr="005B5AD7" w:rsidP="0020155D">
      <w:pPr>
        <w:numPr>
          <w:ilvl w:val="0"/>
          <w:numId w:val="119"/>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обеспечени</w:t>
      </w:r>
      <w:r w:rsidRPr="005B5AD7" w:rsidR="00221FE0">
        <w:rPr>
          <w:rFonts w:eastAsia="Calibri"/>
          <w:sz w:val="28"/>
          <w:szCs w:val="28"/>
          <w:lang w:val="ru-RU" w:eastAsia="ru-RU" w:bidi="ar-SA"/>
        </w:rPr>
        <w:t>е</w:t>
      </w:r>
      <w:r w:rsidRPr="005B5AD7">
        <w:rPr>
          <w:rFonts w:eastAsia="Calibri"/>
          <w:sz w:val="28"/>
          <w:szCs w:val="28"/>
          <w:lang w:val="ru-RU" w:eastAsia="ru-RU" w:bidi="ar-SA"/>
        </w:rPr>
        <w:t xml:space="preserve"> качественной профориентационной работы в соответствии с индивидуальными особенностями здоровья обучающихся, их интересами и возможностями;</w:t>
      </w:r>
    </w:p>
    <w:p w:rsidR="00221FE0" w:rsidRPr="005B5AD7" w:rsidP="0020155D">
      <w:pPr>
        <w:numPr>
          <w:ilvl w:val="0"/>
          <w:numId w:val="119"/>
        </w:numPr>
        <w:tabs>
          <w:tab w:val="left" w:pos="993"/>
        </w:tabs>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формирование и развитие психолого-педагогической компетентности участников образовательного процесса.</w:t>
      </w:r>
    </w:p>
    <w:p w:rsidR="00875A03"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В зависимости от доступных обучающимся видов речевой деятельности работа с вербальным материалом в процессе обучения варьирует. Выбор конкретного варианта осуществляется учителями-предметниками в соответствии с тяжестью проявления и структурой речевого нарушения и в соответствии с рекомендациями учителя-логопеда, участвующего в реализации образовательной программы, осваиваемой учащимся.</w:t>
      </w:r>
    </w:p>
    <w:p w:rsidR="00B84810"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Структура и </w:t>
      </w:r>
      <w:r w:rsidRPr="005B5AD7" w:rsidR="00336B87">
        <w:rPr>
          <w:rFonts w:eastAsia="Calibri"/>
          <w:sz w:val="28"/>
          <w:szCs w:val="28"/>
          <w:lang w:val="ru-RU" w:eastAsia="en-US" w:bidi="ar-SA"/>
        </w:rPr>
        <w:t>содержание</w:t>
      </w:r>
      <w:r w:rsidRPr="005B5AD7">
        <w:rPr>
          <w:rFonts w:eastAsia="Calibri"/>
          <w:sz w:val="28"/>
          <w:szCs w:val="28"/>
          <w:lang w:val="ru-RU" w:eastAsia="en-US" w:bidi="ar-SA"/>
        </w:rPr>
        <w:t xml:space="preserve"> предметных уроков, а также видов </w:t>
      </w:r>
      <w:r w:rsidRPr="005B5AD7" w:rsidR="00336B87">
        <w:rPr>
          <w:rFonts w:eastAsia="Calibri"/>
          <w:sz w:val="28"/>
          <w:szCs w:val="28"/>
          <w:lang w:val="ru-RU" w:eastAsia="en-US" w:bidi="ar-SA"/>
        </w:rPr>
        <w:t>деятельности</w:t>
      </w:r>
      <w:r w:rsidRPr="005B5AD7">
        <w:rPr>
          <w:rFonts w:eastAsia="Calibri"/>
          <w:sz w:val="28"/>
          <w:szCs w:val="28"/>
          <w:lang w:val="ru-RU" w:eastAsia="en-US" w:bidi="ar-SA"/>
        </w:rPr>
        <w:t xml:space="preserve"> во время внеурочных занятий должны носить коррекционную направленность и соответствовать специальным потребностям каждого обучающегося.</w:t>
      </w:r>
    </w:p>
    <w:p w:rsidR="00875A03"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Отбор вербального материала для изучения осуществляется в соответствии с целевыми и содержательными установками каждой конкретной дисциплины, а также с учетом речеязыковых возможностей обучающихся. </w:t>
      </w:r>
    </w:p>
    <w:p w:rsidR="00875A03"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Предъявление вербального материала осуществляется в зависимости от индивидуальных особенностей восприятия обучающихся и может быть только устным (аудирование), только письменным (чтение) или устным и письменным в сочетании (аудирование и чтение). Возможно преобразование вербального материала (например, текстовых задач и т.п.) в графический или предметный (схемы, модели и др.).</w:t>
      </w:r>
    </w:p>
    <w:p w:rsidR="00875A03"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Изложение обучающимся текстового материала в устной и или письменной форме иные виды работы с текстом (редактирование, трансформация, восстановление и др.) осуществляется после предварительного анализа с возможной опорой на алгоритм, схему и / или конкретные образцы.</w:t>
      </w:r>
    </w:p>
    <w:p w:rsidR="00875A03"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Для заикающихся детей целесообразным является увеличение времени для устного ответа, предоставление времени на подготовку ответа. </w:t>
      </w:r>
    </w:p>
    <w:p w:rsidR="00875A03" w:rsidRPr="005B5AD7" w:rsidP="005B5AD7">
      <w:pPr>
        <w:widowControl w:val="0"/>
        <w:tabs>
          <w:tab w:val="left" w:pos="993"/>
        </w:tabs>
        <w:autoSpaceDE w:val="0"/>
        <w:autoSpaceDN w:val="0"/>
        <w:adjustRightInd w:val="0"/>
        <w:ind w:firstLine="709"/>
        <w:contextualSpacing/>
        <w:jc w:val="both"/>
        <w:rPr>
          <w:sz w:val="28"/>
          <w:szCs w:val="28"/>
          <w:lang w:val="ru-RU" w:eastAsia="ru-RU" w:bidi="ar-SA"/>
        </w:rPr>
      </w:pPr>
      <w:r w:rsidRPr="005B5AD7">
        <w:rPr>
          <w:sz w:val="28"/>
          <w:szCs w:val="28"/>
          <w:lang w:val="ru-RU" w:eastAsia="ru-RU" w:bidi="ar-SA"/>
        </w:rPr>
        <w:t xml:space="preserve">При необходимости соблюдения обучающимся по варианту 5.2 специального речевого и голосового режима (при заикании или в иных случаях) в его обеспечении принимают участие все участники образовательного процесса. </w:t>
      </w:r>
    </w:p>
    <w:p w:rsidR="00C17E7C" w:rsidRPr="005B5AD7" w:rsidP="005B5AD7">
      <w:pPr>
        <w:spacing w:after="0" w:line="240" w:lineRule="auto"/>
        <w:ind w:left="0"/>
        <w:contextualSpacing/>
        <w:rPr>
          <w:rFonts w:eastAsia="Calibri"/>
          <w:b/>
          <w:bCs/>
          <w:color w:val="000000"/>
          <w:sz w:val="28"/>
          <w:szCs w:val="28"/>
          <w:lang w:val="ru-RU" w:eastAsia="ru-RU" w:bidi="ar-SA"/>
        </w:rPr>
      </w:pPr>
    </w:p>
    <w:p w:rsidR="00B84810" w:rsidRPr="005B5AD7" w:rsidP="00F91376">
      <w:pPr>
        <w:keepNext/>
        <w:keepLines/>
        <w:spacing w:after="0" w:line="240" w:lineRule="auto"/>
        <w:contextualSpacing/>
        <w:jc w:val="center"/>
        <w:outlineLvl w:val="2"/>
        <w:rPr>
          <w:b/>
          <w:color w:val="000000"/>
          <w:sz w:val="28"/>
          <w:lang w:val="ru-RU" w:eastAsia="ru-RU" w:bidi="ar-SA"/>
        </w:rPr>
      </w:pPr>
      <w:bookmarkStart w:id="127" w:name="_Toc98861203"/>
      <w:r>
        <w:rPr>
          <w:rFonts w:eastAsiaTheme="majorEastAsia" w:cstheme="majorBidi"/>
          <w:b/>
          <w:sz w:val="28"/>
          <w:lang w:val="ru-RU" w:eastAsia="ru-RU" w:bidi="ar-SA"/>
        </w:rPr>
        <w:t xml:space="preserve">3.5.4. </w:t>
      </w:r>
      <w:r w:rsidRPr="005B5AD7">
        <w:rPr>
          <w:rFonts w:eastAsiaTheme="majorEastAsia" w:cstheme="majorBidi"/>
          <w:b/>
          <w:sz w:val="28"/>
          <w:lang w:val="ru-RU" w:eastAsia="ru-RU" w:bidi="ar-SA"/>
        </w:rPr>
        <w:t>Финансово-экономические условия реализации адаптированной образовательнойпрограммыосновного общегообразования</w:t>
      </w:r>
      <w:bookmarkEnd w:id="127"/>
    </w:p>
    <w:p w:rsidR="00221FE0"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color w:val="000000"/>
          <w:sz w:val="28"/>
          <w:szCs w:val="28"/>
          <w:lang w:val="ru-RU" w:eastAsia="en-US" w:bidi="ar-SA"/>
        </w:rPr>
        <w:t xml:space="preserve">Финансовое обеспечение реализации адаптированной основной образовательной программы основного общего образования обучающихся с ОВЗ, в том числе обучающихся с ТНР,базируется на нормах закона «Об образовании в Российской Федерации» (п.3 части 1 ст. 8; п. 2 ст. 99) и подходах, прописанныхв разделе </w:t>
      </w:r>
      <w:r w:rsidRPr="005B5AD7" w:rsidR="00525ABC">
        <w:rPr>
          <w:rFonts w:eastAsia="Calibri"/>
          <w:color w:val="000000"/>
          <w:sz w:val="28"/>
          <w:szCs w:val="28"/>
          <w:lang w:val="ru-RU" w:eastAsia="en-US" w:bidi="ar-SA"/>
        </w:rPr>
        <w:t xml:space="preserve">1.5.3 </w:t>
      </w:r>
      <w:r w:rsidRPr="005B5AD7">
        <w:rPr>
          <w:rFonts w:eastAsia="Calibri"/>
          <w:color w:val="000000"/>
          <w:sz w:val="28"/>
          <w:szCs w:val="28"/>
          <w:lang w:val="ru-RU" w:eastAsia="en-US" w:bidi="ar-SA"/>
        </w:rPr>
        <w:t>Примерной основной образовательной программыосновного общего образования</w:t>
      </w:r>
      <w:r w:rsidRPr="005B5AD7" w:rsidR="00525ABC">
        <w:rPr>
          <w:rFonts w:eastAsia="Calibri"/>
          <w:color w:val="000000"/>
          <w:sz w:val="28"/>
          <w:szCs w:val="28"/>
          <w:lang w:val="ru-RU" w:eastAsia="en-US" w:bidi="ar-SA"/>
        </w:rPr>
        <w:t>.</w:t>
      </w:r>
    </w:p>
    <w:p w:rsidR="00525ABC" w:rsidRPr="005B5AD7" w:rsidP="005B5AD7">
      <w:pPr>
        <w:spacing w:after="0" w:line="240" w:lineRule="auto"/>
        <w:ind w:right="115" w:firstLine="709"/>
        <w:contextualSpacing/>
        <w:jc w:val="both"/>
        <w:rPr>
          <w:color w:val="231F20"/>
          <w:sz w:val="28"/>
          <w:szCs w:val="28"/>
          <w:lang w:val="ru-RU" w:eastAsia="en-US" w:bidi="ar-SA"/>
        </w:rPr>
      </w:pPr>
      <w:r w:rsidRPr="005B5AD7">
        <w:rPr>
          <w:color w:val="231F20"/>
          <w:sz w:val="28"/>
          <w:szCs w:val="28"/>
          <w:lang w:val="ru-RU" w:eastAsia="en-US" w:bidi="ar-SA"/>
        </w:rPr>
        <w:t xml:space="preserve">Финансовое обеспечение реализации </w:t>
      </w:r>
      <w:r w:rsidRPr="005B5AD7">
        <w:rPr>
          <w:sz w:val="28"/>
          <w:szCs w:val="28"/>
          <w:lang w:val="ru-RU" w:eastAsia="en-US" w:bidi="ar-SA"/>
        </w:rPr>
        <w:t xml:space="preserve">адаптированной основной образовательной программы основного общего образования обучающихся с </w:t>
      </w:r>
      <w:r w:rsidRPr="005B5AD7" w:rsidR="00336B87">
        <w:rPr>
          <w:sz w:val="28"/>
          <w:szCs w:val="28"/>
          <w:lang w:val="ru-RU" w:eastAsia="en-US" w:bidi="ar-SA"/>
        </w:rPr>
        <w:t>ТНР</w:t>
      </w:r>
      <w:r w:rsidRPr="005B5AD7">
        <w:rPr>
          <w:sz w:val="28"/>
          <w:szCs w:val="28"/>
          <w:lang w:val="ru-RU" w:eastAsia="en-US" w:bidi="ar-SA"/>
        </w:rPr>
        <w:t xml:space="preserve"> опирается на исполнение расходных обязательств, обеспечивающих государственные гарантии прав </w:t>
      </w:r>
      <w:r w:rsidRPr="005B5AD7">
        <w:rPr>
          <w:color w:val="231F20"/>
          <w:sz w:val="28"/>
          <w:szCs w:val="28"/>
          <w:lang w:val="ru-RU" w:eastAsia="en-US" w:bidi="ar-SA"/>
        </w:rPr>
        <w:t xml:space="preserve">на получение общедоступного и бесплатного основного общего образования обучающимися с ограниченными возможностями здоровья с учетом создания специальных условий обучения. </w:t>
      </w:r>
    </w:p>
    <w:p w:rsidR="00525ABC" w:rsidRPr="005B5AD7" w:rsidP="005B5AD7">
      <w:pPr>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Финансирование реализации АООП ООО обучающихся с тяжелыми нарушениями речи осуществляется в соответствии с расходными обязательствами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 в объеме, определяемом органами государственной власти субъектов Российской Федерации согласно нормативным затратам на обеспечение государственных гарантий. Нормативные затраты определяются на основе базового норматива затрат на оказание государственной (муниципальной) услуги и корректирующих коэффициентов к базовому нормативу.</w:t>
      </w:r>
    </w:p>
    <w:p w:rsidR="00525ABC" w:rsidRPr="005B5AD7" w:rsidP="005B5AD7">
      <w:pPr>
        <w:spacing w:after="0" w:line="240" w:lineRule="auto"/>
        <w:ind w:right="114" w:firstLine="709"/>
        <w:contextualSpacing/>
        <w:jc w:val="both"/>
        <w:rPr>
          <w:rFonts w:eastAsia="Cambria"/>
          <w:sz w:val="28"/>
          <w:szCs w:val="28"/>
          <w:lang w:val="ru-RU" w:eastAsia="en-US" w:bidi="ar-SA"/>
        </w:rPr>
      </w:pPr>
      <w:r w:rsidRPr="005B5AD7">
        <w:rPr>
          <w:rFonts w:eastAsia="Cambria"/>
          <w:sz w:val="28"/>
          <w:szCs w:val="28"/>
          <w:lang w:val="ru-RU" w:eastAsia="en-US" w:bidi="ar-SA"/>
        </w:rPr>
        <w:t xml:space="preserve">Нормативные затраты на оказание государственной или муниципальной услуги по реализации адаптированной основной образовательной программы основного общего образования обучающихся с тяжелыми нарушениями речи учитывают вариативные формы обучения, тип образовательной организации, сетевую форму реализации образовательных программ, применяемые образовательные технологии, специальные условий получения образования обучающимися с ТНР с учетом их особых образовательных потребностей, обеспечение дополнительного </w:t>
      </w:r>
      <w:r w:rsidRPr="005B5AD7">
        <w:rPr>
          <w:rFonts w:eastAsia="Cambria"/>
          <w:sz w:val="28"/>
          <w:szCs w:val="28"/>
          <w:lang w:val="ru-RU" w:eastAsia="en-US" w:bidi="ar-SA"/>
        </w:rPr>
        <w:t>профессионального образования педагогическим работникам, обеспечение безопасных условий обучения и воспитания, охраны здоровья обучающихся, а также иные  предусмотренные законодательством особенности организации и осуществления образовательной деятельности для обучающихся с ОВЗ,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525ABC" w:rsidRPr="005B5AD7" w:rsidP="005B5AD7">
      <w:pPr>
        <w:shd w:val="clear" w:color="auto" w:fill="FFFFFF"/>
        <w:spacing w:after="0" w:line="240" w:lineRule="auto"/>
        <w:ind w:firstLine="709"/>
        <w:contextualSpacing/>
        <w:jc w:val="both"/>
        <w:rPr>
          <w:b/>
          <w:bCs/>
          <w:color w:val="333333"/>
          <w:sz w:val="28"/>
          <w:szCs w:val="28"/>
          <w:lang w:val="ru-RU" w:eastAsia="ru-RU" w:bidi="ar-SA"/>
        </w:rPr>
      </w:pPr>
      <w:r w:rsidRPr="005B5AD7">
        <w:rPr>
          <w:rFonts w:eastAsia="Calibri"/>
          <w:sz w:val="28"/>
          <w:szCs w:val="28"/>
          <w:lang w:val="ru-RU" w:eastAsia="en-US" w:bidi="ar-SA"/>
        </w:rPr>
        <w:t>Расчет нормативных затрат оказания государственных услуг по реализации адаптированной образовательной программы основного общего образования осуществляется в соответствии с требованиями, определенными в Приложении 1 к Приказу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rsidR="00525ABC" w:rsidRPr="005B5AD7" w:rsidP="005B5AD7">
      <w:pPr>
        <w:shd w:val="clear" w:color="auto" w:fill="FFFFFF"/>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 xml:space="preserve">Согласно требованиям ФГОС ООО финансовое обеспечение реализации АООП ООО обучающихся с ТНР учитывает расходы, необходимые для коррекции нарушений развития и создания специальных условий получения образования в соответствии с особыми образовательными потребностями обучающихся. При расчете регионального норматива </w:t>
      </w:r>
      <w:r w:rsidRPr="005B5AD7" w:rsidR="00336B87">
        <w:rPr>
          <w:rFonts w:eastAsia="Calibri"/>
          <w:sz w:val="28"/>
          <w:szCs w:val="28"/>
          <w:lang w:val="ru-RU" w:eastAsia="en-US" w:bidi="ar-SA"/>
        </w:rPr>
        <w:t>учитываются затраты</w:t>
      </w:r>
      <w:r w:rsidRPr="005B5AD7">
        <w:rPr>
          <w:rFonts w:eastAsia="Calibri"/>
          <w:sz w:val="28"/>
          <w:szCs w:val="28"/>
          <w:lang w:val="ru-RU" w:eastAsia="en-US" w:bidi="ar-SA"/>
        </w:rPr>
        <w:t xml:space="preserve"> рабочего времени педагогических работников образовательных организаций на урочную и внеурочную деятельность, в том числе </w:t>
      </w:r>
      <w:r w:rsidRPr="005B5AD7" w:rsidR="00336B87">
        <w:rPr>
          <w:rFonts w:eastAsia="Calibri"/>
          <w:sz w:val="28"/>
          <w:szCs w:val="28"/>
          <w:lang w:val="ru-RU" w:eastAsia="en-US" w:bidi="ar-SA"/>
        </w:rPr>
        <w:t>на обязательную</w:t>
      </w:r>
      <w:r w:rsidRPr="005B5AD7">
        <w:rPr>
          <w:rFonts w:eastAsia="Calibri"/>
          <w:sz w:val="28"/>
          <w:szCs w:val="28"/>
          <w:lang w:val="ru-RU" w:eastAsia="en-US" w:bidi="ar-SA"/>
        </w:rPr>
        <w:t xml:space="preserve"> реализацию Программы коррекционной работы АООП ООО </w:t>
      </w:r>
      <w:r w:rsidRPr="005B5AD7" w:rsidR="004E47AF">
        <w:rPr>
          <w:rFonts w:eastAsia="Calibri"/>
          <w:sz w:val="28"/>
          <w:szCs w:val="28"/>
          <w:lang w:val="ru-RU" w:eastAsia="en-US" w:bidi="ar-SA"/>
        </w:rPr>
        <w:t>ТНР</w:t>
      </w:r>
      <w:r w:rsidRPr="005B5AD7">
        <w:rPr>
          <w:rFonts w:eastAsia="Calibri"/>
          <w:sz w:val="28"/>
          <w:szCs w:val="28"/>
          <w:lang w:val="ru-RU" w:eastAsia="en-US" w:bidi="ar-SA"/>
        </w:rPr>
        <w:t xml:space="preserve"> в объеме не менее 5 часов в неделю.</w:t>
      </w:r>
    </w:p>
    <w:p w:rsidR="00525ABC" w:rsidRPr="005B5AD7" w:rsidP="005B5AD7">
      <w:pPr>
        <w:shd w:val="clear" w:color="auto" w:fill="FFFFFF"/>
        <w:spacing w:after="0" w:line="240" w:lineRule="auto"/>
        <w:ind w:firstLine="709"/>
        <w:contextualSpacing/>
        <w:jc w:val="both"/>
        <w:rPr>
          <w:rFonts w:eastAsia="Calibri"/>
          <w:sz w:val="28"/>
          <w:szCs w:val="28"/>
          <w:lang w:val="ru-RU" w:eastAsia="en-US" w:bidi="ar-SA"/>
        </w:rPr>
      </w:pPr>
      <w:r w:rsidRPr="005B5AD7">
        <w:rPr>
          <w:rFonts w:eastAsia="Calibri"/>
          <w:sz w:val="28"/>
          <w:szCs w:val="28"/>
          <w:lang w:val="ru-RU" w:eastAsia="en-US" w:bidi="ar-SA"/>
        </w:rPr>
        <w:t>При реализации адаптированной основной образовательной программы с привлечением ресурсов иных организаций на условиях сетевого взаимодействия действует механизм финансового обеспечения образовательной деятельности, отраженный в локальных нормативных актах образовательной организации.</w:t>
      </w:r>
    </w:p>
    <w:p w:rsidR="00C17E7C" w:rsidP="00F91376">
      <w:pPr>
        <w:spacing w:after="0" w:line="240" w:lineRule="auto"/>
        <w:ind w:right="114" w:firstLine="709"/>
        <w:contextualSpacing/>
        <w:jc w:val="both"/>
        <w:rPr>
          <w:sz w:val="28"/>
          <w:szCs w:val="28"/>
          <w:lang w:val="ru-RU" w:eastAsia="en-US" w:bidi="ar-SA"/>
        </w:rPr>
      </w:pPr>
      <w:r w:rsidRPr="005B5AD7">
        <w:rPr>
          <w:sz w:val="28"/>
          <w:szCs w:val="28"/>
          <w:lang w:val="ru-RU" w:eastAsia="en-US" w:bidi="ar-SA"/>
        </w:rPr>
        <w:t xml:space="preserve">Финансовое обеспечение реализации ПАООП ООО обучающихся с </w:t>
      </w:r>
      <w:r w:rsidRPr="005B5AD7" w:rsidR="004E47AF">
        <w:rPr>
          <w:sz w:val="28"/>
          <w:szCs w:val="28"/>
          <w:lang w:val="ru-RU" w:eastAsia="en-US" w:bidi="ar-SA"/>
        </w:rPr>
        <w:t>ТНР</w:t>
      </w:r>
      <w:r w:rsidRPr="005B5AD7">
        <w:rPr>
          <w:sz w:val="28"/>
          <w:szCs w:val="28"/>
          <w:lang w:val="ru-RU" w:eastAsia="en-US" w:bidi="ar-SA"/>
        </w:rPr>
        <w:t xml:space="preserve"> не предполагает выхода за рамки установленных параметров финансирования государственной (муниципальной) услуги по реализации адаптированных </w:t>
      </w:r>
      <w:r w:rsidRPr="005B5AD7" w:rsidR="00336B87">
        <w:rPr>
          <w:sz w:val="28"/>
          <w:szCs w:val="28"/>
          <w:lang w:val="ru-RU" w:eastAsia="en-US" w:bidi="ar-SA"/>
        </w:rPr>
        <w:t>основных образовательных</w:t>
      </w:r>
      <w:r w:rsidRPr="005B5AD7">
        <w:rPr>
          <w:sz w:val="28"/>
          <w:szCs w:val="28"/>
          <w:lang w:val="ru-RU" w:eastAsia="en-US" w:bidi="ar-SA"/>
        </w:rPr>
        <w:t xml:space="preserve"> программ основного общего образования обучающихся с ограниченными возможностями здоровья.</w:t>
      </w:r>
      <w:bookmarkStart w:id="128" w:name="матех"/>
    </w:p>
    <w:p w:rsidR="00F91376" w:rsidRPr="005B5AD7" w:rsidP="00F91376">
      <w:pPr>
        <w:spacing w:after="0" w:line="240" w:lineRule="auto"/>
        <w:ind w:right="114" w:firstLine="709"/>
        <w:contextualSpacing/>
        <w:jc w:val="both"/>
        <w:rPr>
          <w:rFonts w:eastAsia="@Arial Unicode MS"/>
          <w:b/>
          <w:bCs/>
          <w:sz w:val="28"/>
          <w:szCs w:val="28"/>
          <w:lang w:val="ru-RU" w:eastAsia="ru-RU" w:bidi="ar-SA"/>
        </w:rPr>
      </w:pPr>
    </w:p>
    <w:p w:rsidR="00FE090F" w:rsidRPr="005B5AD7" w:rsidP="00F91376">
      <w:pPr>
        <w:keepNext/>
        <w:keepLines/>
        <w:spacing w:after="0" w:line="240" w:lineRule="auto"/>
        <w:contextualSpacing/>
        <w:jc w:val="center"/>
        <w:outlineLvl w:val="2"/>
        <w:rPr>
          <w:b/>
          <w:sz w:val="28"/>
          <w:lang w:val="ru-RU" w:eastAsia="ru-RU" w:bidi="ar-SA"/>
        </w:rPr>
      </w:pPr>
      <w:bookmarkStart w:id="129" w:name="_Toc98861204"/>
      <w:r w:rsidRPr="005B5AD7">
        <w:rPr>
          <w:rFonts w:eastAsiaTheme="majorEastAsia" w:cstheme="majorBidi"/>
          <w:b/>
          <w:sz w:val="28"/>
          <w:lang w:val="ru-RU" w:eastAsia="ru-RU" w:bidi="ar-SA"/>
        </w:rPr>
        <w:t>3.5.5</w:t>
      </w:r>
      <w:bookmarkEnd w:id="128"/>
      <w:r w:rsidR="00F91376">
        <w:rPr>
          <w:rFonts w:eastAsiaTheme="majorEastAsia" w:cstheme="majorBidi"/>
          <w:b/>
          <w:sz w:val="28"/>
          <w:lang w:val="ru-RU" w:eastAsia="ru-RU" w:bidi="ar-SA"/>
        </w:rPr>
        <w:t xml:space="preserve">. </w:t>
      </w:r>
      <w:r w:rsidRPr="005B5AD7">
        <w:rPr>
          <w:rFonts w:eastAsiaTheme="majorEastAsia" w:cstheme="majorBidi"/>
          <w:b/>
          <w:sz w:val="28"/>
          <w:lang w:val="ru-RU" w:eastAsia="ru-RU" w:bidi="ar-SA"/>
        </w:rPr>
        <w:t>Материально-техническое и учебно-методическое обеспечение адаптированной программы основного общего образования</w:t>
      </w:r>
      <w:bookmarkEnd w:id="129"/>
    </w:p>
    <w:p w:rsidR="00FE090F" w:rsidRPr="005B5AD7" w:rsidP="005B5AD7">
      <w:pPr>
        <w:spacing w:after="0" w:line="240" w:lineRule="auto"/>
        <w:ind w:firstLine="709"/>
        <w:contextualSpacing/>
        <w:jc w:val="both"/>
        <w:rPr>
          <w:rFonts w:eastAsia="Calibri"/>
          <w:b/>
          <w:bCs/>
          <w:sz w:val="28"/>
          <w:szCs w:val="28"/>
          <w:lang w:val="ru-RU" w:eastAsia="en-US" w:bidi="ar-SA"/>
        </w:rPr>
      </w:pPr>
      <w:r w:rsidRPr="005B5AD7">
        <w:rPr>
          <w:rFonts w:eastAsia="Calibri"/>
          <w:b/>
          <w:bCs/>
          <w:sz w:val="28"/>
          <w:szCs w:val="28"/>
          <w:lang w:val="ru-RU" w:eastAsia="en-US" w:bidi="ar-SA"/>
        </w:rPr>
        <w:t>Информационно-образовательная среда</w:t>
      </w:r>
    </w:p>
    <w:p w:rsidR="000B6941" w:rsidRPr="005B5AD7" w:rsidP="005B5AD7">
      <w:pPr>
        <w:spacing w:after="0" w:line="240" w:lineRule="auto"/>
        <w:ind w:firstLine="709"/>
        <w:contextualSpacing/>
        <w:jc w:val="both"/>
        <w:rPr>
          <w:rFonts w:eastAsia="Calibri"/>
          <w:bCs/>
          <w:sz w:val="28"/>
          <w:szCs w:val="28"/>
          <w:lang w:val="ru-RU" w:eastAsia="en-US" w:bidi="ar-SA"/>
        </w:rPr>
      </w:pPr>
      <w:r w:rsidRPr="005B5AD7">
        <w:rPr>
          <w:rFonts w:eastAsia="Calibri"/>
          <w:bCs/>
          <w:sz w:val="28"/>
          <w:szCs w:val="28"/>
          <w:lang w:val="ru-RU" w:eastAsia="en-US" w:bidi="ar-SA"/>
        </w:rPr>
        <w:t>Должны соответствовать требованиям ФГОС ООО и современному состоянию информационно-коммуникационных средств.</w:t>
      </w:r>
    </w:p>
    <w:p w:rsidR="00221FE0" w:rsidRPr="005B5AD7" w:rsidP="005B5AD7">
      <w:pPr>
        <w:spacing w:after="0" w:line="240" w:lineRule="auto"/>
        <w:ind w:firstLine="709"/>
        <w:contextualSpacing/>
        <w:jc w:val="both"/>
        <w:rPr>
          <w:rFonts w:eastAsia="Calibri"/>
          <w:bCs/>
          <w:sz w:val="28"/>
          <w:szCs w:val="28"/>
          <w:lang w:val="ru-RU" w:eastAsia="en-US" w:bidi="ar-SA"/>
        </w:rPr>
      </w:pPr>
      <w:r w:rsidRPr="005B5AD7">
        <w:rPr>
          <w:rFonts w:eastAsia="Calibri"/>
          <w:bCs/>
          <w:sz w:val="28"/>
          <w:szCs w:val="28"/>
          <w:lang w:val="ru-RU" w:eastAsia="en-US" w:bidi="ar-SA"/>
        </w:rPr>
        <w:t xml:space="preserve">Помимо </w:t>
      </w:r>
      <w:r w:rsidRPr="005B5AD7" w:rsidR="00336B87">
        <w:rPr>
          <w:rFonts w:eastAsia="Calibri"/>
          <w:bCs/>
          <w:sz w:val="28"/>
          <w:szCs w:val="28"/>
          <w:lang w:val="ru-RU" w:eastAsia="en-US" w:bidi="ar-SA"/>
        </w:rPr>
        <w:t>материально</w:t>
      </w:r>
      <w:r w:rsidRPr="005B5AD7">
        <w:rPr>
          <w:rFonts w:eastAsia="Calibri"/>
          <w:bCs/>
          <w:sz w:val="28"/>
          <w:szCs w:val="28"/>
          <w:lang w:val="ru-RU" w:eastAsia="en-US" w:bidi="ar-SA"/>
        </w:rPr>
        <w:t xml:space="preserve">-технических условий, перечисленных </w:t>
      </w:r>
      <w:r w:rsidRPr="005B5AD7" w:rsidR="00336B87">
        <w:rPr>
          <w:rFonts w:eastAsia="Calibri"/>
          <w:bCs/>
          <w:sz w:val="28"/>
          <w:szCs w:val="28"/>
          <w:lang w:val="ru-RU" w:eastAsia="en-US" w:bidi="ar-SA"/>
        </w:rPr>
        <w:t>в</w:t>
      </w:r>
      <w:r w:rsidRPr="005B5AD7">
        <w:rPr>
          <w:rFonts w:eastAsia="Calibri"/>
          <w:bCs/>
          <w:sz w:val="28"/>
          <w:szCs w:val="28"/>
          <w:lang w:val="ru-RU" w:eastAsia="en-US" w:bidi="ar-SA"/>
        </w:rPr>
        <w:t xml:space="preserve"> ООП ООО необходимо обеспечить:</w:t>
      </w:r>
    </w:p>
    <w:p w:rsidR="00221FE0" w:rsidRPr="005B5AD7" w:rsidP="0020155D">
      <w:pPr>
        <w:numPr>
          <w:ilvl w:val="0"/>
          <w:numId w:val="119"/>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технические средства обучения, включая специализированные компьютерные инструменты обучения, с учетом специальных образовательных потребностей обучающихся;</w:t>
      </w:r>
    </w:p>
    <w:p w:rsidR="00221FE0" w:rsidRPr="005B5AD7" w:rsidP="0020155D">
      <w:pPr>
        <w:numPr>
          <w:ilvl w:val="0"/>
          <w:numId w:val="119"/>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специальные учебные пособия, рабочие тетради, специальные дидактические материалы;</w:t>
      </w:r>
    </w:p>
    <w:p w:rsidR="00221FE0" w:rsidRPr="005B5AD7" w:rsidP="0020155D">
      <w:pPr>
        <w:numPr>
          <w:ilvl w:val="0"/>
          <w:numId w:val="119"/>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при необходимости (в случае отсутствия устной и / или письменной речи) использование альтернативных средств коммуникации;</w:t>
      </w:r>
    </w:p>
    <w:p w:rsidR="00221FE0" w:rsidRPr="005B5AD7" w:rsidP="0020155D">
      <w:pPr>
        <w:numPr>
          <w:ilvl w:val="0"/>
          <w:numId w:val="119"/>
        </w:numPr>
        <w:spacing w:after="0" w:line="240" w:lineRule="auto"/>
        <w:ind w:left="0" w:firstLine="709"/>
        <w:contextualSpacing/>
        <w:jc w:val="both"/>
        <w:rPr>
          <w:rFonts w:eastAsia="Calibri"/>
          <w:sz w:val="28"/>
          <w:szCs w:val="28"/>
          <w:lang w:val="ru-RU" w:eastAsia="ru-RU" w:bidi="ar-SA"/>
        </w:rPr>
      </w:pPr>
      <w:r w:rsidRPr="005B5AD7">
        <w:rPr>
          <w:rFonts w:eastAsia="Calibri"/>
          <w:sz w:val="28"/>
          <w:szCs w:val="28"/>
          <w:lang w:val="ru-RU" w:eastAsia="ru-RU" w:bidi="ar-SA"/>
        </w:rPr>
        <w:t>контролируемый доступ обучающихся к информационным образовательным ресурсам в сети Интернет.</w:t>
      </w:r>
    </w:p>
    <w:p w:rsidR="000B6941" w:rsidRPr="005B5AD7" w:rsidP="005B5AD7">
      <w:pPr>
        <w:spacing w:after="0" w:line="240" w:lineRule="auto"/>
        <w:ind w:firstLine="709"/>
        <w:contextualSpacing/>
        <w:jc w:val="both"/>
        <w:rPr>
          <w:rFonts w:eastAsia="Calibri"/>
          <w:sz w:val="28"/>
          <w:szCs w:val="28"/>
          <w:lang w:val="ru-RU" w:eastAsia="en-US" w:bidi="ar-SA"/>
        </w:rPr>
      </w:pPr>
      <w:bookmarkStart w:id="130" w:name="инфус"/>
      <w:r w:rsidRPr="005B5AD7">
        <w:rPr>
          <w:rFonts w:eastAsia="Calibri"/>
          <w:sz w:val="28"/>
          <w:szCs w:val="28"/>
          <w:lang w:val="ru-RU" w:eastAsia="en-US" w:bidi="ar-SA"/>
        </w:rPr>
        <w:t>В зональную структуру образовательной организации включаются логопедические кабинеты и кабинеты педагога-психолога.</w:t>
      </w:r>
    </w:p>
    <w:p w:rsidR="000B6941" w:rsidRPr="005B5AD7" w:rsidP="005B5AD7">
      <w:pPr>
        <w:spacing w:after="0" w:line="240" w:lineRule="auto"/>
        <w:ind w:firstLine="709"/>
        <w:contextualSpacing/>
        <w:jc w:val="both"/>
        <w:rPr>
          <w:rFonts w:eastAsia="Calibri"/>
          <w:b/>
          <w:bCs/>
          <w:sz w:val="28"/>
          <w:szCs w:val="28"/>
          <w:lang w:val="ru-RU" w:eastAsia="en-US" w:bidi="ar-SA"/>
        </w:rPr>
      </w:pPr>
      <w:r w:rsidRPr="005B5AD7">
        <w:rPr>
          <w:rFonts w:eastAsia="Calibri"/>
          <w:sz w:val="28"/>
          <w:szCs w:val="28"/>
          <w:lang w:val="ru-RU" w:eastAsia="en-US" w:bidi="ar-SA"/>
        </w:rPr>
        <w:t xml:space="preserve">Оснащение данных кабинетов должно включать достаточный набор мебели, специальные приспособления для ведения занятий (зеркала, наборы салфеток, зонды, дезинфицирующие материалы, и проч.), </w:t>
      </w:r>
      <w:r w:rsidRPr="005B5AD7" w:rsidR="00336B87">
        <w:rPr>
          <w:rFonts w:eastAsia="Calibri"/>
          <w:sz w:val="28"/>
          <w:szCs w:val="28"/>
          <w:lang w:val="ru-RU" w:eastAsia="en-US" w:bidi="ar-SA"/>
        </w:rPr>
        <w:t xml:space="preserve">дидактические материалы; </w:t>
      </w:r>
      <w:r w:rsidRPr="005B5AD7">
        <w:rPr>
          <w:rFonts w:eastAsia="Calibri"/>
          <w:sz w:val="28"/>
          <w:szCs w:val="28"/>
          <w:lang w:val="ru-RU" w:eastAsia="en-US" w:bidi="ar-SA"/>
        </w:rPr>
        <w:t xml:space="preserve">технические средства, с включением современных электронных устройств – проекторы, </w:t>
      </w:r>
      <w:r w:rsidRPr="005B5AD7" w:rsidR="00336B87">
        <w:rPr>
          <w:rFonts w:eastAsia="Calibri"/>
          <w:sz w:val="28"/>
          <w:szCs w:val="28"/>
          <w:lang w:val="ru-RU" w:eastAsia="en-US" w:bidi="ar-SA"/>
        </w:rPr>
        <w:t>интерактивные</w:t>
      </w:r>
      <w:r w:rsidRPr="005B5AD7">
        <w:rPr>
          <w:rFonts w:eastAsia="Calibri"/>
          <w:sz w:val="28"/>
          <w:szCs w:val="28"/>
          <w:lang w:val="ru-RU" w:eastAsia="en-US" w:bidi="ar-SA"/>
        </w:rPr>
        <w:t xml:space="preserve"> доски, планшеты, компьютеры и проч.).  </w:t>
      </w:r>
      <w:bookmarkEnd w:id="130"/>
    </w:p>
    <w:sectPr w:rsidSect="00AE0C39">
      <w:headerReference w:type="even" r:id="rId13"/>
      <w:headerReference w:type="default" r:id="rId14"/>
      <w:footerReference w:type="even" r:id="rId15"/>
      <w:headerReference w:type="first" r:id="rId16"/>
      <w:footerReference w:type="first" r:id="rId17"/>
      <w:pgSz w:w="11907" w:h="16840" w:code="9"/>
      <w:pgMar w:top="1134" w:right="850" w:bottom="1134" w:left="1701" w:header="680" w:footer="567"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Е">
    <w:altName w:val="Calibri"/>
    <w:charset w:val="00"/>
    <w:family w:val="roman"/>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ヒラギノ角ゴ Pro W3">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charset w:val="CC"/>
    <w:family w:val="swiss"/>
    <w:pitch w:val="variable"/>
    <w:sig w:usb0="E4002EFF" w:usb1="C000247B" w:usb2="00000009" w:usb3="00000000" w:csb0="0000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choolBookC">
    <w:altName w:val="Gabriola"/>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CC"/>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3666076"/>
      <w:richText/>
    </w:sdtPr>
    <w:sdtContent>
      <w:p w:rsidR="000D5973" w:rsidP="00B40C4D">
        <w:pPr>
          <w:pStyle w:val="Footer"/>
          <w:jc w:val="center"/>
        </w:pPr>
        <w:r w:rsidRPr="00B40C4D">
          <w:rPr>
            <w:sz w:val="20"/>
            <w:szCs w:val="20"/>
          </w:rPr>
          <w:fldChar w:fldCharType="begin"/>
        </w:r>
        <w:r w:rsidRPr="00B40C4D">
          <w:rPr>
            <w:sz w:val="20"/>
            <w:szCs w:val="20"/>
          </w:rPr>
          <w:instrText>PAGE   \* MERGEFORMAT</w:instrText>
        </w:r>
        <w:r w:rsidRPr="00B40C4D">
          <w:rPr>
            <w:sz w:val="20"/>
            <w:szCs w:val="20"/>
          </w:rPr>
          <w:fldChar w:fldCharType="separate"/>
        </w:r>
        <w:r w:rsidR="000C698E">
          <w:rPr>
            <w:noProof/>
            <w:sz w:val="20"/>
            <w:szCs w:val="20"/>
          </w:rPr>
          <w:t>1</w:t>
        </w:r>
        <w:r w:rsidRPr="00B40C4D">
          <w:rPr>
            <w:sz w:val="20"/>
            <w:szCs w:val="20"/>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973">
    <w:pPr>
      <w:pStyle w:val="Footer"/>
    </w:pPr>
  </w:p>
  <w:p w:rsidR="000D5973"/>
  <w:p w:rsidR="000D5973"/>
  <w:p w:rsidR="000D5973"/>
  <w:p w:rsidR="000D5973"/>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9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spacing w:after="0" w:line="240" w:lineRule="auto"/>
      </w:pPr>
      <w:r>
        <w:separator/>
      </w:r>
    </w:p>
  </w:footnote>
  <w:footnote w:type="continuationSeparator" w:id="1">
    <w:p>
      <w:pPr>
        <w:spacing w:after="0" w:line="240" w:lineRule="auto"/>
      </w:pPr>
      <w:r>
        <w:continuationSeparator/>
      </w:r>
    </w:p>
  </w:footnote>
  <w:footnote w:id="2">
    <w:p w:rsidR="000D5973" w:rsidRPr="0055321D" w:rsidP="00983EB0">
      <w:pPr>
        <w:pStyle w:val="FootnoteText"/>
        <w:jc w:val="both"/>
      </w:pPr>
      <w:r w:rsidRPr="0055321D">
        <w:rPr>
          <w:rStyle w:val="FootnoteReference"/>
          <w:rFonts w:eastAsia="Batang"/>
        </w:rPr>
        <w:footnoteRef/>
      </w:r>
      <w:r w:rsidRPr="0055321D">
        <w:rPr>
          <w:color w:val="000000"/>
          <w:w w:val="0"/>
        </w:rPr>
        <w:t xml:space="preserve">Поскольку конкретные занятия этих курсов уже отражены в соответствующих школьных документах (индивидуальных программах и планах работы педагогов), </w:t>
      </w:r>
      <w:r w:rsidRPr="0055321D">
        <w:rPr>
          <w:rStyle w:val="CharAttribute0"/>
          <w:sz w:val="20"/>
        </w:rPr>
        <w:t xml:space="preserve">не имеет смысла их дублировать </w:t>
      </w:r>
      <w:r w:rsidRPr="0055321D">
        <w:rPr>
          <w:color w:val="000000"/>
          <w:w w:val="0"/>
        </w:rPr>
        <w:t>здесь. Поэтому в плане рекомендуется лишь указывать названия</w:t>
      </w:r>
      <w:r w:rsidRPr="0055321D">
        <w:rPr>
          <w:rStyle w:val="CharAttribute0"/>
          <w:sz w:val="20"/>
        </w:rPr>
        <w:t xml:space="preserve"> курсов внеурочной деятельности. </w:t>
      </w:r>
    </w:p>
  </w:footnote>
  <w:footnote w:id="3">
    <w:p w:rsidR="000D5973" w:rsidRPr="0055321D" w:rsidP="00983EB0">
      <w:pPr>
        <w:pStyle w:val="FootnoteText"/>
        <w:jc w:val="both"/>
        <w:rPr>
          <w:color w:val="000000"/>
          <w:w w:val="0"/>
        </w:rPr>
      </w:pPr>
      <w:r w:rsidRPr="0055321D">
        <w:rPr>
          <w:rStyle w:val="FootnoteReference"/>
          <w:rFonts w:eastAsia="Batang"/>
        </w:rPr>
        <w:footnoteRef/>
      </w:r>
      <w:r w:rsidRPr="0055321D">
        <w:t xml:space="preserve"> Поскольку к</w:t>
      </w:r>
      <w:r w:rsidRPr="0055321D">
        <w:rPr>
          <w:color w:val="000000"/>
          <w:w w:val="0"/>
        </w:rPr>
        <w:t xml:space="preserve">онкретные дела, события, мероприятия уже отражены в индивидуальных планах работы педагогов, постольку рекомендуемся в плане-сетке просто указать на этот факт. </w:t>
      </w:r>
    </w:p>
  </w:footnote>
  <w:footnote w:id="4">
    <w:p w:rsidR="000D5973" w:rsidRPr="00842FBE" w:rsidP="00983EB0">
      <w:pPr>
        <w:pStyle w:val="FootnoteText"/>
        <w:jc w:val="both"/>
        <w:rPr>
          <w:sz w:val="24"/>
          <w:szCs w:val="24"/>
        </w:rPr>
      </w:pPr>
      <w:r w:rsidRPr="0055321D">
        <w:rPr>
          <w:rStyle w:val="FootnoteReference"/>
          <w:rFonts w:eastAsia="Batang"/>
        </w:rPr>
        <w:footnoteRef/>
      </w:r>
      <w:r w:rsidRPr="0055321D">
        <w:t xml:space="preserve"> Сказанное выше касается также и школьного урока.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973">
    <w:pPr>
      <w:pStyle w:val="Header"/>
    </w:pPr>
  </w:p>
  <w:p w:rsidR="000D5973"/>
  <w:p w:rsidR="000D5973"/>
  <w:p w:rsidR="000D5973"/>
  <w:p w:rsidR="000D5973"/>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97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97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0"/>
        </w:tabs>
        <w:ind w:left="1287" w:hanging="360"/>
      </w:pPr>
      <w:rPr>
        <w:rFonts w:ascii="Symbol" w:hAnsi="Symbol" w:cs="Symbol" w:hint="default"/>
        <w:sz w:val="24"/>
        <w:szCs w:val="24"/>
        <w:lang w:val="ru-RU" w:eastAsia="ko-KR"/>
      </w:rPr>
    </w:lvl>
  </w:abstractNum>
  <w:abstractNum w:abstractNumId="1">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sz w:val="28"/>
        <w:szCs w:val="24"/>
        <w:lang w:val="ru-RU"/>
      </w:rPr>
    </w:lvl>
  </w:abstractNum>
  <w:abstractNum w:abstractNumId="2">
    <w:nsid w:val="00000005"/>
    <w:multiLevelType w:val="singleLevel"/>
    <w:tmpl w:val="00000005"/>
    <w:name w:val="WW8Num5"/>
    <w:lvl w:ilvl="0">
      <w:start w:val="1"/>
      <w:numFmt w:val="bullet"/>
      <w:lvlText w:val=""/>
      <w:lvlJc w:val="left"/>
      <w:pPr>
        <w:tabs>
          <w:tab w:val="num" w:pos="0"/>
        </w:tabs>
        <w:ind w:left="1429" w:hanging="360"/>
      </w:pPr>
      <w:rPr>
        <w:rFonts w:ascii="Symbol" w:hAnsi="Symbol" w:cs="Symbol" w:hint="default"/>
        <w:sz w:val="24"/>
        <w:szCs w:val="24"/>
      </w:rPr>
    </w:lvl>
  </w:abstractNum>
  <w:abstractNum w:abstractNumId="3">
    <w:nsid w:val="00000006"/>
    <w:multiLevelType w:val="singleLevel"/>
    <w:tmpl w:val="00000006"/>
    <w:name w:val="WW8Num6"/>
    <w:lvl w:ilvl="0">
      <w:start w:val="1"/>
      <w:numFmt w:val="bullet"/>
      <w:lvlText w:val=""/>
      <w:lvlJc w:val="left"/>
      <w:pPr>
        <w:tabs>
          <w:tab w:val="num" w:pos="0"/>
        </w:tabs>
        <w:ind w:left="1287" w:hanging="360"/>
      </w:pPr>
      <w:rPr>
        <w:rFonts w:ascii="Symbol" w:hAnsi="Symbol" w:cs="Symbol" w:hint="default"/>
        <w:sz w:val="24"/>
        <w:lang w:val="ru-RU"/>
      </w:rPr>
    </w:lvl>
  </w:abstractNum>
  <w:abstractNum w:abstractNumId="4">
    <w:nsid w:val="00000008"/>
    <w:multiLevelType w:val="singleLevel"/>
    <w:tmpl w:val="00000008"/>
    <w:name w:val="WW8Num8"/>
    <w:lvl w:ilvl="0">
      <w:start w:val="1"/>
      <w:numFmt w:val="bullet"/>
      <w:lvlText w:val=""/>
      <w:lvlJc w:val="left"/>
      <w:pPr>
        <w:tabs>
          <w:tab w:val="num" w:pos="0"/>
        </w:tabs>
        <w:ind w:left="1287" w:hanging="360"/>
      </w:pPr>
      <w:rPr>
        <w:rFonts w:ascii="Symbol" w:hAnsi="Symbol" w:cs="Symbol" w:hint="default"/>
        <w:sz w:val="24"/>
        <w:lang w:val="ru-RU"/>
      </w:rPr>
    </w:lvl>
  </w:abstractNum>
  <w:abstractNum w:abstractNumId="5">
    <w:nsid w:val="0000000A"/>
    <w:multiLevelType w:val="singleLevel"/>
    <w:tmpl w:val="0000000A"/>
    <w:name w:val="WW8Num10"/>
    <w:lvl w:ilvl="0">
      <w:start w:val="1"/>
      <w:numFmt w:val="bullet"/>
      <w:lvlText w:val=""/>
      <w:lvlJc w:val="left"/>
      <w:pPr>
        <w:tabs>
          <w:tab w:val="num" w:pos="0"/>
        </w:tabs>
        <w:ind w:left="1287" w:hanging="360"/>
      </w:pPr>
      <w:rPr>
        <w:rFonts w:ascii="Symbol" w:hAnsi="Symbol" w:cs="Symbol" w:hint="default"/>
        <w:sz w:val="24"/>
        <w:lang w:val="ru-RU"/>
      </w:rPr>
    </w:lvl>
  </w:abstractNum>
  <w:abstractNum w:abstractNumId="6">
    <w:nsid w:val="03174303"/>
    <w:multiLevelType w:val="hybridMultilevel"/>
    <w:tmpl w:val="1CA08944"/>
    <w:lvl w:ilvl="0">
      <w:start w:val="1"/>
      <w:numFmt w:val="bullet"/>
      <w:lvlText w:val=""/>
      <w:lvlJc w:val="left"/>
      <w:pPr>
        <w:ind w:left="1637" w:hanging="360"/>
      </w:pPr>
      <w:rPr>
        <w:rFonts w:ascii="Symbol" w:hAnsi="Symbol"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03643C2A"/>
    <w:multiLevelType w:val="hybridMultilevel"/>
    <w:tmpl w:val="8AE046AA"/>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8">
    <w:nsid w:val="06005870"/>
    <w:multiLevelType w:val="hybridMultilevel"/>
    <w:tmpl w:val="EE920DDC"/>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9">
    <w:nsid w:val="068C53D9"/>
    <w:multiLevelType w:val="hybridMultilevel"/>
    <w:tmpl w:val="0A56F73C"/>
    <w:lvl w:ilvl="0">
      <w:start w:val="1"/>
      <w:numFmt w:val="bullet"/>
      <w:lvlText w:val=""/>
      <w:lvlJc w:val="left"/>
      <w:pPr>
        <w:ind w:left="360" w:hanging="360"/>
      </w:pPr>
      <w:rPr>
        <w:rFonts w:ascii="Symbol" w:hAnsi="Symbol" w:hint="default"/>
      </w:rPr>
    </w:lvl>
    <w:lvl w:ilvl="1">
      <w:start w:val="0"/>
      <w:numFmt w:val="bullet"/>
      <w:lvlText w:val="•"/>
      <w:lvlJc w:val="left"/>
      <w:pPr>
        <w:ind w:left="1425" w:hanging="705"/>
      </w:pPr>
      <w:rPr>
        <w:rFonts w:ascii="Times New Roman" w:hAnsi="Times New Roman" w:eastAsiaTheme="minorHAnsi" w:cs="Times New Roman"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07627CA4"/>
    <w:multiLevelType w:val="hybridMultilevel"/>
    <w:tmpl w:val="DA464024"/>
    <w:lvl w:ilvl="0">
      <w:start w:val="1"/>
      <w:numFmt w:val="decimal"/>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1">
    <w:nsid w:val="07E16716"/>
    <w:multiLevelType w:val="hybridMultilevel"/>
    <w:tmpl w:val="B8EEF02C"/>
    <w:lvl w:ilvl="0">
      <w:start w:val="1"/>
      <w:numFmt w:val="decimal"/>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2">
    <w:nsid w:val="08BC3EB0"/>
    <w:multiLevelType w:val="hybridMultilevel"/>
    <w:tmpl w:val="5658DC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8D7491C"/>
    <w:multiLevelType w:val="hybridMultilevel"/>
    <w:tmpl w:val="E4CE2E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93613FE"/>
    <w:multiLevelType w:val="hybridMultilevel"/>
    <w:tmpl w:val="3D5E9786"/>
    <w:lvl w:ilvl="0">
      <w:start w:val="1"/>
      <w:numFmt w:val="decimal"/>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5">
    <w:nsid w:val="0AB90E7F"/>
    <w:multiLevelType w:val="multilevel"/>
    <w:tmpl w:val="8CE6B92E"/>
    <w:lvl w:ilvl="0">
      <w:start w:val="1"/>
      <w:numFmt w:val="bullet"/>
      <w:lvlText w:val=""/>
      <w:lvlJc w:val="left"/>
      <w:pPr>
        <w:tabs>
          <w:tab w:val="num" w:pos="360"/>
        </w:tabs>
        <w:ind w:left="37" w:hanging="37"/>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6">
    <w:nsid w:val="0C2C152F"/>
    <w:multiLevelType w:val="hybridMultilevel"/>
    <w:tmpl w:val="C9F2EC9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0CBF2FAF"/>
    <w:multiLevelType w:val="hybridMultilevel"/>
    <w:tmpl w:val="7BAE62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0D0C49EC"/>
    <w:multiLevelType w:val="hybridMultilevel"/>
    <w:tmpl w:val="47E464FC"/>
    <w:lvl w:ilvl="0">
      <w:start w:val="1"/>
      <w:numFmt w:val="decimal"/>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9">
    <w:nsid w:val="0D6F00A7"/>
    <w:multiLevelType w:val="hybridMultilevel"/>
    <w:tmpl w:val="08FADC2E"/>
    <w:lvl w:ilvl="0">
      <w:start w:val="1"/>
      <w:numFmt w:val="bullet"/>
      <w:lvlText w:val=""/>
      <w:lvlJc w:val="left"/>
      <w:pPr>
        <w:ind w:left="108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0E2F6357"/>
    <w:multiLevelType w:val="multilevel"/>
    <w:tmpl w:val="9BA0F8C4"/>
    <w:lvl w:ilvl="0">
      <w:start w:val="1"/>
      <w:numFmt w:val="bullet"/>
      <w:lvlText w:val=""/>
      <w:lvlJc w:val="left"/>
      <w:pPr>
        <w:ind w:left="1211" w:hanging="360"/>
      </w:pPr>
      <w:rPr>
        <w:rFonts w:ascii="Symbol" w:hAnsi="Symbol" w:hint="default"/>
      </w:rPr>
    </w:lvl>
    <w:lvl w:ilvl="1">
      <w:start w:val="4"/>
      <w:numFmt w:val="decimal"/>
      <w:isLgl/>
      <w:lvlText w:val="%1.%2."/>
      <w:lvlJc w:val="left"/>
      <w:pPr>
        <w:ind w:left="1429" w:hanging="720"/>
      </w:pPr>
      <w:rPr>
        <w:rFonts w:hint="default"/>
        <w:color w:val="231F20"/>
      </w:rPr>
    </w:lvl>
    <w:lvl w:ilvl="2">
      <w:start w:val="1"/>
      <w:numFmt w:val="decimal"/>
      <w:isLgl/>
      <w:lvlText w:val="%1.%2.%3."/>
      <w:lvlJc w:val="left"/>
      <w:pPr>
        <w:ind w:left="1429" w:hanging="720"/>
      </w:pPr>
      <w:rPr>
        <w:rFonts w:hint="default"/>
        <w:color w:val="231F20"/>
      </w:rPr>
    </w:lvl>
    <w:lvl w:ilvl="3">
      <w:start w:val="1"/>
      <w:numFmt w:val="decimal"/>
      <w:isLgl/>
      <w:lvlText w:val="%1.%2.%3.%4."/>
      <w:lvlJc w:val="left"/>
      <w:pPr>
        <w:ind w:left="1789" w:hanging="1080"/>
      </w:pPr>
      <w:rPr>
        <w:rFonts w:hint="default"/>
        <w:color w:val="231F20"/>
      </w:rPr>
    </w:lvl>
    <w:lvl w:ilvl="4">
      <w:start w:val="1"/>
      <w:numFmt w:val="decimal"/>
      <w:isLgl/>
      <w:lvlText w:val="%1.%2.%3.%4.%5."/>
      <w:lvlJc w:val="left"/>
      <w:pPr>
        <w:ind w:left="1789" w:hanging="1080"/>
      </w:pPr>
      <w:rPr>
        <w:rFonts w:hint="default"/>
        <w:color w:val="231F20"/>
      </w:rPr>
    </w:lvl>
    <w:lvl w:ilvl="5">
      <w:start w:val="1"/>
      <w:numFmt w:val="decimal"/>
      <w:isLgl/>
      <w:lvlText w:val="%1.%2.%3.%4.%5.%6."/>
      <w:lvlJc w:val="left"/>
      <w:pPr>
        <w:ind w:left="2149" w:hanging="1440"/>
      </w:pPr>
      <w:rPr>
        <w:rFonts w:hint="default"/>
        <w:color w:val="231F20"/>
      </w:rPr>
    </w:lvl>
    <w:lvl w:ilvl="6">
      <w:start w:val="1"/>
      <w:numFmt w:val="decimal"/>
      <w:isLgl/>
      <w:lvlText w:val="%1.%2.%3.%4.%5.%6.%7."/>
      <w:lvlJc w:val="left"/>
      <w:pPr>
        <w:ind w:left="2509" w:hanging="1800"/>
      </w:pPr>
      <w:rPr>
        <w:rFonts w:hint="default"/>
        <w:color w:val="231F20"/>
      </w:rPr>
    </w:lvl>
    <w:lvl w:ilvl="7">
      <w:start w:val="1"/>
      <w:numFmt w:val="decimal"/>
      <w:isLgl/>
      <w:lvlText w:val="%1.%2.%3.%4.%5.%6.%7.%8."/>
      <w:lvlJc w:val="left"/>
      <w:pPr>
        <w:ind w:left="2509" w:hanging="1800"/>
      </w:pPr>
      <w:rPr>
        <w:rFonts w:hint="default"/>
        <w:color w:val="231F20"/>
      </w:rPr>
    </w:lvl>
    <w:lvl w:ilvl="8">
      <w:start w:val="1"/>
      <w:numFmt w:val="decimal"/>
      <w:isLgl/>
      <w:lvlText w:val="%1.%2.%3.%4.%5.%6.%7.%8.%9."/>
      <w:lvlJc w:val="left"/>
      <w:pPr>
        <w:ind w:left="2869" w:hanging="2160"/>
      </w:pPr>
      <w:rPr>
        <w:rFonts w:hint="default"/>
        <w:color w:val="231F20"/>
      </w:rPr>
    </w:lvl>
  </w:abstractNum>
  <w:abstractNum w:abstractNumId="21">
    <w:nsid w:val="0E8A7A4A"/>
    <w:multiLevelType w:val="hybridMultilevel"/>
    <w:tmpl w:val="9C005CC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22">
    <w:nsid w:val="0F3924A5"/>
    <w:multiLevelType w:val="hybridMultilevel"/>
    <w:tmpl w:val="A6081B9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3">
    <w:nsid w:val="1008377B"/>
    <w:multiLevelType w:val="hybridMultilevel"/>
    <w:tmpl w:val="2FCC129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4">
    <w:nsid w:val="10177F90"/>
    <w:multiLevelType w:val="hybridMultilevel"/>
    <w:tmpl w:val="3DB48DB0"/>
    <w:lvl w:ilvl="0">
      <w:start w:val="1"/>
      <w:numFmt w:val="decimal"/>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25">
    <w:nsid w:val="15A33095"/>
    <w:multiLevelType w:val="multilevel"/>
    <w:tmpl w:val="DFA42C62"/>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63941B1"/>
    <w:multiLevelType w:val="multilevel"/>
    <w:tmpl w:val="65EA1AA6"/>
    <w:lvl w:ilvl="0">
      <w:start w:val="1"/>
      <w:numFmt w:val="decimal"/>
      <w:lvlText w:val="%1."/>
      <w:lvlJc w:val="left"/>
      <w:pPr>
        <w:ind w:left="1211" w:hanging="360"/>
      </w:pPr>
      <w:rPr>
        <w:rFonts w:hint="default"/>
      </w:rPr>
    </w:lvl>
    <w:lvl w:ilvl="1">
      <w:start w:val="4"/>
      <w:numFmt w:val="decimal"/>
      <w:isLgl/>
      <w:lvlText w:val="%1.%2."/>
      <w:lvlJc w:val="left"/>
      <w:pPr>
        <w:ind w:left="1429" w:hanging="720"/>
      </w:pPr>
      <w:rPr>
        <w:rFonts w:hint="default"/>
        <w:color w:val="231F20"/>
      </w:rPr>
    </w:lvl>
    <w:lvl w:ilvl="2">
      <w:start w:val="1"/>
      <w:numFmt w:val="decimal"/>
      <w:isLgl/>
      <w:lvlText w:val="%1.%2.%3."/>
      <w:lvlJc w:val="left"/>
      <w:pPr>
        <w:ind w:left="1429" w:hanging="720"/>
      </w:pPr>
      <w:rPr>
        <w:rFonts w:hint="default"/>
        <w:color w:val="231F20"/>
      </w:rPr>
    </w:lvl>
    <w:lvl w:ilvl="3">
      <w:start w:val="1"/>
      <w:numFmt w:val="decimal"/>
      <w:isLgl/>
      <w:lvlText w:val="%1.%2.%3.%4."/>
      <w:lvlJc w:val="left"/>
      <w:pPr>
        <w:ind w:left="1789" w:hanging="1080"/>
      </w:pPr>
      <w:rPr>
        <w:rFonts w:hint="default"/>
        <w:color w:val="231F20"/>
      </w:rPr>
    </w:lvl>
    <w:lvl w:ilvl="4">
      <w:start w:val="1"/>
      <w:numFmt w:val="decimal"/>
      <w:isLgl/>
      <w:lvlText w:val="%1.%2.%3.%4.%5."/>
      <w:lvlJc w:val="left"/>
      <w:pPr>
        <w:ind w:left="1789" w:hanging="1080"/>
      </w:pPr>
      <w:rPr>
        <w:rFonts w:hint="default"/>
        <w:color w:val="231F20"/>
      </w:rPr>
    </w:lvl>
    <w:lvl w:ilvl="5">
      <w:start w:val="1"/>
      <w:numFmt w:val="decimal"/>
      <w:isLgl/>
      <w:lvlText w:val="%1.%2.%3.%4.%5.%6."/>
      <w:lvlJc w:val="left"/>
      <w:pPr>
        <w:ind w:left="2149" w:hanging="1440"/>
      </w:pPr>
      <w:rPr>
        <w:rFonts w:hint="default"/>
        <w:color w:val="231F20"/>
      </w:rPr>
    </w:lvl>
    <w:lvl w:ilvl="6">
      <w:start w:val="1"/>
      <w:numFmt w:val="decimal"/>
      <w:isLgl/>
      <w:lvlText w:val="%1.%2.%3.%4.%5.%6.%7."/>
      <w:lvlJc w:val="left"/>
      <w:pPr>
        <w:ind w:left="2509" w:hanging="1800"/>
      </w:pPr>
      <w:rPr>
        <w:rFonts w:hint="default"/>
        <w:color w:val="231F20"/>
      </w:rPr>
    </w:lvl>
    <w:lvl w:ilvl="7">
      <w:start w:val="1"/>
      <w:numFmt w:val="decimal"/>
      <w:isLgl/>
      <w:lvlText w:val="%1.%2.%3.%4.%5.%6.%7.%8."/>
      <w:lvlJc w:val="left"/>
      <w:pPr>
        <w:ind w:left="2509" w:hanging="1800"/>
      </w:pPr>
      <w:rPr>
        <w:rFonts w:hint="default"/>
        <w:color w:val="231F20"/>
      </w:rPr>
    </w:lvl>
    <w:lvl w:ilvl="8">
      <w:start w:val="1"/>
      <w:numFmt w:val="decimal"/>
      <w:isLgl/>
      <w:lvlText w:val="%1.%2.%3.%4.%5.%6.%7.%8.%9."/>
      <w:lvlJc w:val="left"/>
      <w:pPr>
        <w:ind w:left="2869" w:hanging="2160"/>
      </w:pPr>
      <w:rPr>
        <w:rFonts w:hint="default"/>
        <w:color w:val="231F20"/>
      </w:rPr>
    </w:lvl>
  </w:abstractNum>
  <w:abstractNum w:abstractNumId="27">
    <w:nsid w:val="170975FB"/>
    <w:multiLevelType w:val="multilevel"/>
    <w:tmpl w:val="2262687C"/>
    <w:lvl w:ilvl="0">
      <w:start w:val="1"/>
      <w:numFmt w:val="decimal"/>
      <w:lvlText w:val="%1."/>
      <w:lvlJc w:val="left"/>
      <w:pPr>
        <w:ind w:left="390" w:hanging="390"/>
      </w:pPr>
      <w:rPr>
        <w:rFonts w:hint="default"/>
        <w:color w:val="231F20"/>
        <w:w w:val="95"/>
      </w:rPr>
    </w:lvl>
    <w:lvl w:ilvl="1">
      <w:start w:val="5"/>
      <w:numFmt w:val="decimal"/>
      <w:lvlText w:val="%1.%2."/>
      <w:lvlJc w:val="left"/>
      <w:pPr>
        <w:ind w:left="1057" w:hanging="720"/>
      </w:pPr>
      <w:rPr>
        <w:rFonts w:hint="default"/>
        <w:color w:val="231F20"/>
        <w:w w:val="95"/>
      </w:rPr>
    </w:lvl>
    <w:lvl w:ilvl="2">
      <w:start w:val="1"/>
      <w:numFmt w:val="decimal"/>
      <w:lvlText w:val="%1.%2.%3."/>
      <w:lvlJc w:val="left"/>
      <w:pPr>
        <w:ind w:left="1394" w:hanging="720"/>
      </w:pPr>
      <w:rPr>
        <w:rFonts w:hint="default"/>
        <w:color w:val="231F20"/>
        <w:w w:val="95"/>
      </w:rPr>
    </w:lvl>
    <w:lvl w:ilvl="3">
      <w:start w:val="1"/>
      <w:numFmt w:val="decimal"/>
      <w:lvlText w:val="%1.%2.%3.%4."/>
      <w:lvlJc w:val="left"/>
      <w:pPr>
        <w:ind w:left="2091" w:hanging="1080"/>
      </w:pPr>
      <w:rPr>
        <w:rFonts w:hint="default"/>
        <w:color w:val="231F20"/>
        <w:w w:val="95"/>
      </w:rPr>
    </w:lvl>
    <w:lvl w:ilvl="4">
      <w:start w:val="1"/>
      <w:numFmt w:val="decimal"/>
      <w:lvlText w:val="%1.%2.%3.%4.%5."/>
      <w:lvlJc w:val="left"/>
      <w:pPr>
        <w:ind w:left="2428" w:hanging="1080"/>
      </w:pPr>
      <w:rPr>
        <w:rFonts w:hint="default"/>
        <w:color w:val="231F20"/>
        <w:w w:val="95"/>
      </w:rPr>
    </w:lvl>
    <w:lvl w:ilvl="5">
      <w:start w:val="1"/>
      <w:numFmt w:val="decimal"/>
      <w:lvlText w:val="%1.%2.%3.%4.%5.%6."/>
      <w:lvlJc w:val="left"/>
      <w:pPr>
        <w:ind w:left="3125" w:hanging="1440"/>
      </w:pPr>
      <w:rPr>
        <w:rFonts w:hint="default"/>
        <w:color w:val="231F20"/>
        <w:w w:val="95"/>
      </w:rPr>
    </w:lvl>
    <w:lvl w:ilvl="6">
      <w:start w:val="1"/>
      <w:numFmt w:val="decimal"/>
      <w:lvlText w:val="%1.%2.%3.%4.%5.%6.%7."/>
      <w:lvlJc w:val="left"/>
      <w:pPr>
        <w:ind w:left="3822" w:hanging="1800"/>
      </w:pPr>
      <w:rPr>
        <w:rFonts w:hint="default"/>
        <w:color w:val="231F20"/>
        <w:w w:val="95"/>
      </w:rPr>
    </w:lvl>
    <w:lvl w:ilvl="7">
      <w:start w:val="1"/>
      <w:numFmt w:val="decimal"/>
      <w:lvlText w:val="%1.%2.%3.%4.%5.%6.%7.%8."/>
      <w:lvlJc w:val="left"/>
      <w:pPr>
        <w:ind w:left="4159" w:hanging="1800"/>
      </w:pPr>
      <w:rPr>
        <w:rFonts w:hint="default"/>
        <w:color w:val="231F20"/>
        <w:w w:val="95"/>
      </w:rPr>
    </w:lvl>
    <w:lvl w:ilvl="8">
      <w:start w:val="1"/>
      <w:numFmt w:val="decimal"/>
      <w:lvlText w:val="%1.%2.%3.%4.%5.%6.%7.%8.%9."/>
      <w:lvlJc w:val="left"/>
      <w:pPr>
        <w:ind w:left="4856" w:hanging="2160"/>
      </w:pPr>
      <w:rPr>
        <w:rFonts w:hint="default"/>
        <w:color w:val="231F20"/>
        <w:w w:val="95"/>
      </w:rPr>
    </w:lvl>
  </w:abstractNum>
  <w:abstractNum w:abstractNumId="28">
    <w:nsid w:val="17F261E9"/>
    <w:multiLevelType w:val="hybridMultilevel"/>
    <w:tmpl w:val="C8B2F012"/>
    <w:lvl w:ilvl="0">
      <w:start w:val="1"/>
      <w:numFmt w:val="bullet"/>
      <w:lvlText w:val=""/>
      <w:lvlJc w:val="left"/>
      <w:pPr>
        <w:ind w:left="360" w:hanging="360"/>
      </w:pPr>
      <w:rPr>
        <w:rFonts w:ascii="Symbol" w:hAnsi="Symbol" w:hint="default"/>
      </w:rPr>
    </w:lvl>
    <w:lvl w:ilvl="1" w:tentative="1">
      <w:start w:val="1"/>
      <w:numFmt w:val="bullet"/>
      <w:lvlText w:val="o"/>
      <w:lvlJc w:val="left"/>
      <w:pPr>
        <w:ind w:left="2007" w:hanging="360"/>
      </w:pPr>
      <w:rPr>
        <w:rFonts w:ascii="Courier New" w:hAnsi="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hint="default"/>
      </w:rPr>
    </w:lvl>
    <w:lvl w:ilvl="8" w:tentative="1">
      <w:start w:val="1"/>
      <w:numFmt w:val="bullet"/>
      <w:lvlText w:val=""/>
      <w:lvlJc w:val="left"/>
      <w:pPr>
        <w:ind w:left="7047" w:hanging="360"/>
      </w:pPr>
      <w:rPr>
        <w:rFonts w:ascii="Wingdings" w:hAnsi="Wingdings" w:hint="default"/>
      </w:rPr>
    </w:lvl>
  </w:abstractNum>
  <w:abstractNum w:abstractNumId="29">
    <w:nsid w:val="1977148C"/>
    <w:multiLevelType w:val="hybridMultilevel"/>
    <w:tmpl w:val="CD78FEC8"/>
    <w:lvl w:ilvl="0">
      <w:start w:val="1"/>
      <w:numFmt w:val="decimal"/>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30">
    <w:nsid w:val="20411BD7"/>
    <w:multiLevelType w:val="hybridMultilevel"/>
    <w:tmpl w:val="75FE0CFE"/>
    <w:lvl w:ilvl="0">
      <w:start w:val="1"/>
      <w:numFmt w:val="bullet"/>
      <w:lvlText w:val="–"/>
      <w:lvlJc w:val="left"/>
      <w:pPr>
        <w:ind w:left="1429" w:hanging="360"/>
      </w:pPr>
      <w:rPr>
        <w:rFonts w:ascii="Times New Roman" w:hAnsi="Times New Roman" w:cs="Times New Roman"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31">
    <w:nsid w:val="20661C5D"/>
    <w:multiLevelType w:val="hybridMultilevel"/>
    <w:tmpl w:val="93E0772A"/>
    <w:lvl w:ilvl="0">
      <w:start w:val="1"/>
      <w:numFmt w:val="decimal"/>
      <w:lvlText w:val="%1)"/>
      <w:lvlJc w:val="left"/>
      <w:pPr>
        <w:ind w:left="1070" w:hanging="360"/>
      </w:pPr>
      <w:rPr>
        <w:rFont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2">
    <w:nsid w:val="209E7B00"/>
    <w:multiLevelType w:val="hybridMultilevel"/>
    <w:tmpl w:val="E6248A44"/>
    <w:lvl w:ilvl="0">
      <w:start w:val="1"/>
      <w:numFmt w:val="bullet"/>
      <w:lvlText w:val=""/>
      <w:lvlJc w:val="left"/>
      <w:pPr>
        <w:ind w:left="678" w:hanging="360"/>
      </w:pPr>
      <w:rPr>
        <w:rFonts w:ascii="Symbol" w:hAnsi="Symbol" w:hint="default"/>
      </w:rPr>
    </w:lvl>
    <w:lvl w:ilvl="1" w:tentative="1">
      <w:start w:val="1"/>
      <w:numFmt w:val="bullet"/>
      <w:lvlText w:val="o"/>
      <w:lvlJc w:val="left"/>
      <w:pPr>
        <w:ind w:left="1758" w:hanging="360"/>
      </w:pPr>
      <w:rPr>
        <w:rFonts w:ascii="Courier New" w:hAnsi="Courier New" w:cs="Courier New" w:hint="default"/>
      </w:rPr>
    </w:lvl>
    <w:lvl w:ilvl="2" w:tentative="1">
      <w:start w:val="1"/>
      <w:numFmt w:val="bullet"/>
      <w:lvlText w:val=""/>
      <w:lvlJc w:val="left"/>
      <w:pPr>
        <w:ind w:left="2478" w:hanging="360"/>
      </w:pPr>
      <w:rPr>
        <w:rFonts w:ascii="Wingdings" w:hAnsi="Wingdings" w:hint="default"/>
      </w:rPr>
    </w:lvl>
    <w:lvl w:ilvl="3" w:tentative="1">
      <w:start w:val="1"/>
      <w:numFmt w:val="bullet"/>
      <w:lvlText w:val=""/>
      <w:lvlJc w:val="left"/>
      <w:pPr>
        <w:ind w:left="3198" w:hanging="360"/>
      </w:pPr>
      <w:rPr>
        <w:rFonts w:ascii="Symbol" w:hAnsi="Symbol" w:hint="default"/>
      </w:rPr>
    </w:lvl>
    <w:lvl w:ilvl="4" w:tentative="1">
      <w:start w:val="1"/>
      <w:numFmt w:val="bullet"/>
      <w:lvlText w:val="o"/>
      <w:lvlJc w:val="left"/>
      <w:pPr>
        <w:ind w:left="3918" w:hanging="360"/>
      </w:pPr>
      <w:rPr>
        <w:rFonts w:ascii="Courier New" w:hAnsi="Courier New" w:cs="Courier New" w:hint="default"/>
      </w:rPr>
    </w:lvl>
    <w:lvl w:ilvl="5" w:tentative="1">
      <w:start w:val="1"/>
      <w:numFmt w:val="bullet"/>
      <w:lvlText w:val=""/>
      <w:lvlJc w:val="left"/>
      <w:pPr>
        <w:ind w:left="4638" w:hanging="360"/>
      </w:pPr>
      <w:rPr>
        <w:rFonts w:ascii="Wingdings" w:hAnsi="Wingdings" w:hint="default"/>
      </w:rPr>
    </w:lvl>
    <w:lvl w:ilvl="6" w:tentative="1">
      <w:start w:val="1"/>
      <w:numFmt w:val="bullet"/>
      <w:lvlText w:val=""/>
      <w:lvlJc w:val="left"/>
      <w:pPr>
        <w:ind w:left="5358" w:hanging="360"/>
      </w:pPr>
      <w:rPr>
        <w:rFonts w:ascii="Symbol" w:hAnsi="Symbol" w:hint="default"/>
      </w:rPr>
    </w:lvl>
    <w:lvl w:ilvl="7" w:tentative="1">
      <w:start w:val="1"/>
      <w:numFmt w:val="bullet"/>
      <w:lvlText w:val="o"/>
      <w:lvlJc w:val="left"/>
      <w:pPr>
        <w:ind w:left="6078" w:hanging="360"/>
      </w:pPr>
      <w:rPr>
        <w:rFonts w:ascii="Courier New" w:hAnsi="Courier New" w:cs="Courier New" w:hint="default"/>
      </w:rPr>
    </w:lvl>
    <w:lvl w:ilvl="8" w:tentative="1">
      <w:start w:val="1"/>
      <w:numFmt w:val="bullet"/>
      <w:lvlText w:val=""/>
      <w:lvlJc w:val="left"/>
      <w:pPr>
        <w:ind w:left="6798" w:hanging="360"/>
      </w:pPr>
      <w:rPr>
        <w:rFonts w:ascii="Wingdings" w:hAnsi="Wingdings" w:hint="default"/>
      </w:rPr>
    </w:lvl>
  </w:abstractNum>
  <w:abstractNum w:abstractNumId="33">
    <w:nsid w:val="20B619C2"/>
    <w:multiLevelType w:val="hybridMultilevel"/>
    <w:tmpl w:val="D55CD6B8"/>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34">
    <w:nsid w:val="20C31801"/>
    <w:multiLevelType w:val="hybridMultilevel"/>
    <w:tmpl w:val="E6784B68"/>
    <w:lvl w:ilvl="0">
      <w:start w:val="1"/>
      <w:numFmt w:val="bullet"/>
      <w:lvlText w:val=""/>
      <w:lvlJc w:val="left"/>
      <w:pPr>
        <w:ind w:left="720" w:hanging="360"/>
      </w:pPr>
      <w:rPr>
        <w:rFonts w:ascii="Symbol" w:hAnsi="Symbol" w:hint="default"/>
      </w:rPr>
    </w:lvl>
    <w:lvl w:ilvl="1">
      <w:start w:val="0"/>
      <w:numFmt w:val="bullet"/>
      <w:lvlText w:val="•"/>
      <w:lvlJc w:val="left"/>
      <w:pPr>
        <w:ind w:left="1785" w:hanging="705"/>
      </w:pPr>
      <w:rPr>
        <w:rFonts w:ascii="Times New Roman" w:hAnsi="Times New Roman" w:eastAsiaTheme="minorHAnsi" w:cs="Times New Roman"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21FA3DDF"/>
    <w:multiLevelType w:val="hybridMultilevel"/>
    <w:tmpl w:val="AD1A60C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6">
    <w:nsid w:val="221B1AC1"/>
    <w:multiLevelType w:val="hybridMultilevel"/>
    <w:tmpl w:val="30FA530C"/>
    <w:lvl w:ilvl="0">
      <w:start w:val="1"/>
      <w:numFmt w:val="bullet"/>
      <w:lvlText w:val="–"/>
      <w:lvlJc w:val="left"/>
      <w:pPr>
        <w:ind w:left="1429" w:hanging="360"/>
      </w:pPr>
      <w:rPr>
        <w:rFonts w:ascii="Times New Roman" w:hAnsi="Times New Roman" w:cs="Times New Roman"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37">
    <w:nsid w:val="23CA3FAD"/>
    <w:multiLevelType w:val="hybridMultilevel"/>
    <w:tmpl w:val="E5A81306"/>
    <w:lvl w:ilvl="0">
      <w:start w:val="1"/>
      <w:numFmt w:val="decimal"/>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38">
    <w:nsid w:val="23DD09A4"/>
    <w:multiLevelType w:val="multilevel"/>
    <w:tmpl w:val="B4BC334A"/>
    <w:lvl w:ilvl="0">
      <w:start w:val="1"/>
      <w:numFmt w:val="decimal"/>
      <w:lvlText w:val="%1)"/>
      <w:lvlJc w:val="left"/>
      <w:pPr>
        <w:tabs>
          <w:tab w:val="num" w:pos="360"/>
        </w:tabs>
        <w:ind w:left="360" w:hanging="360"/>
      </w:pPr>
      <w:rPr>
        <w:b w:val="0"/>
        <w:bCs/>
      </w:rPr>
    </w:lvl>
    <w:lvl w:ilvl="1">
      <w:start w:val="1"/>
      <w:numFmt w:val="decimal"/>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9">
    <w:nsid w:val="25637E37"/>
    <w:multiLevelType w:val="hybridMultilevel"/>
    <w:tmpl w:val="756664F8"/>
    <w:lvl w:ilvl="0">
      <w:start w:val="1"/>
      <w:numFmt w:val="decimal"/>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40">
    <w:nsid w:val="257F3C9C"/>
    <w:multiLevelType w:val="hybridMultilevel"/>
    <w:tmpl w:val="E6C6D26C"/>
    <w:lvl w:ilvl="0">
      <w:start w:val="1"/>
      <w:numFmt w:val="bullet"/>
      <w:lvlText w:val=""/>
      <w:lvlJc w:val="left"/>
      <w:pPr>
        <w:ind w:left="1180" w:hanging="360"/>
      </w:pPr>
      <w:rPr>
        <w:rFonts w:ascii="Symbol" w:hAnsi="Symbol" w:hint="default"/>
      </w:rPr>
    </w:lvl>
    <w:lvl w:ilvl="1" w:tentative="1">
      <w:start w:val="1"/>
      <w:numFmt w:val="bullet"/>
      <w:lvlText w:val="o"/>
      <w:lvlJc w:val="left"/>
      <w:pPr>
        <w:ind w:left="1540" w:hanging="360"/>
      </w:pPr>
      <w:rPr>
        <w:rFonts w:ascii="Courier New" w:hAnsi="Courier New" w:cs="Courier New" w:hint="default"/>
      </w:rPr>
    </w:lvl>
    <w:lvl w:ilvl="2" w:tentative="1">
      <w:start w:val="1"/>
      <w:numFmt w:val="bullet"/>
      <w:lvlText w:val=""/>
      <w:lvlJc w:val="left"/>
      <w:pPr>
        <w:ind w:left="2260" w:hanging="360"/>
      </w:pPr>
      <w:rPr>
        <w:rFonts w:ascii="Wingdings" w:hAnsi="Wingdings" w:hint="default"/>
      </w:rPr>
    </w:lvl>
    <w:lvl w:ilvl="3" w:tentative="1">
      <w:start w:val="1"/>
      <w:numFmt w:val="bullet"/>
      <w:lvlText w:val=""/>
      <w:lvlJc w:val="left"/>
      <w:pPr>
        <w:ind w:left="2980" w:hanging="360"/>
      </w:pPr>
      <w:rPr>
        <w:rFonts w:ascii="Symbol" w:hAnsi="Symbol" w:hint="default"/>
      </w:rPr>
    </w:lvl>
    <w:lvl w:ilvl="4" w:tentative="1">
      <w:start w:val="1"/>
      <w:numFmt w:val="bullet"/>
      <w:lvlText w:val="o"/>
      <w:lvlJc w:val="left"/>
      <w:pPr>
        <w:ind w:left="3700" w:hanging="360"/>
      </w:pPr>
      <w:rPr>
        <w:rFonts w:ascii="Courier New" w:hAnsi="Courier New" w:cs="Courier New" w:hint="default"/>
      </w:rPr>
    </w:lvl>
    <w:lvl w:ilvl="5" w:tentative="1">
      <w:start w:val="1"/>
      <w:numFmt w:val="bullet"/>
      <w:lvlText w:val=""/>
      <w:lvlJc w:val="left"/>
      <w:pPr>
        <w:ind w:left="4420" w:hanging="360"/>
      </w:pPr>
      <w:rPr>
        <w:rFonts w:ascii="Wingdings" w:hAnsi="Wingdings" w:hint="default"/>
      </w:rPr>
    </w:lvl>
    <w:lvl w:ilvl="6" w:tentative="1">
      <w:start w:val="1"/>
      <w:numFmt w:val="bullet"/>
      <w:lvlText w:val=""/>
      <w:lvlJc w:val="left"/>
      <w:pPr>
        <w:ind w:left="5140" w:hanging="360"/>
      </w:pPr>
      <w:rPr>
        <w:rFonts w:ascii="Symbol" w:hAnsi="Symbol" w:hint="default"/>
      </w:rPr>
    </w:lvl>
    <w:lvl w:ilvl="7" w:tentative="1">
      <w:start w:val="1"/>
      <w:numFmt w:val="bullet"/>
      <w:lvlText w:val="o"/>
      <w:lvlJc w:val="left"/>
      <w:pPr>
        <w:ind w:left="5860" w:hanging="360"/>
      </w:pPr>
      <w:rPr>
        <w:rFonts w:ascii="Courier New" w:hAnsi="Courier New" w:cs="Courier New" w:hint="default"/>
      </w:rPr>
    </w:lvl>
    <w:lvl w:ilvl="8" w:tentative="1">
      <w:start w:val="1"/>
      <w:numFmt w:val="bullet"/>
      <w:lvlText w:val=""/>
      <w:lvlJc w:val="left"/>
      <w:pPr>
        <w:ind w:left="6580" w:hanging="360"/>
      </w:pPr>
      <w:rPr>
        <w:rFonts w:ascii="Wingdings" w:hAnsi="Wingdings" w:hint="default"/>
      </w:rPr>
    </w:lvl>
  </w:abstractNum>
  <w:abstractNum w:abstractNumId="41">
    <w:nsid w:val="264731C7"/>
    <w:multiLevelType w:val="hybridMultilevel"/>
    <w:tmpl w:val="92B6E828"/>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42">
    <w:nsid w:val="27A34123"/>
    <w:multiLevelType w:val="hybridMultilevel"/>
    <w:tmpl w:val="1B9A6150"/>
    <w:lvl w:ilvl="0">
      <w:start w:val="1"/>
      <w:numFmt w:val="bullet"/>
      <w:lvlText w:val="–"/>
      <w:lvlJc w:val="left"/>
      <w:pPr>
        <w:ind w:left="0" w:firstLine="709"/>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28981628"/>
    <w:multiLevelType w:val="hybridMultilevel"/>
    <w:tmpl w:val="5080BBFC"/>
    <w:lvl w:ilvl="0">
      <w:start w:val="1"/>
      <w:numFmt w:val="bullet"/>
      <w:lvlText w:val=""/>
      <w:lvlJc w:val="left"/>
      <w:pPr>
        <w:ind w:left="1637"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4">
    <w:nsid w:val="2AC03779"/>
    <w:multiLevelType w:val="multilevel"/>
    <w:tmpl w:val="03264C34"/>
    <w:lvl w:ilvl="0">
      <w:start w:val="2"/>
      <w:numFmt w:val="decimal"/>
      <w:lvlText w:val="%1."/>
      <w:lvlJc w:val="left"/>
      <w:pPr>
        <w:ind w:left="675" w:hanging="675"/>
      </w:pPr>
      <w:rPr>
        <w:rFonts w:hint="default"/>
        <w:color w:val="231F20"/>
      </w:rPr>
    </w:lvl>
    <w:lvl w:ilvl="1">
      <w:start w:val="1"/>
      <w:numFmt w:val="bullet"/>
      <w:lvlText w:val=""/>
      <w:lvlJc w:val="left"/>
      <w:pPr>
        <w:ind w:left="778" w:hanging="720"/>
      </w:pPr>
      <w:rPr>
        <w:rFonts w:ascii="Symbol" w:hAnsi="Symbol" w:hint="default"/>
        <w:color w:val="231F20"/>
      </w:rPr>
    </w:lvl>
    <w:lvl w:ilvl="2">
      <w:start w:val="1"/>
      <w:numFmt w:val="decimal"/>
      <w:lvlText w:val="%1.%2.%3."/>
      <w:lvlJc w:val="left"/>
      <w:pPr>
        <w:ind w:left="836" w:hanging="720"/>
      </w:pPr>
      <w:rPr>
        <w:rFonts w:hint="default"/>
        <w:color w:val="231F20"/>
      </w:rPr>
    </w:lvl>
    <w:lvl w:ilvl="3">
      <w:start w:val="1"/>
      <w:numFmt w:val="decimal"/>
      <w:lvlText w:val="%1.%2.%3.%4."/>
      <w:lvlJc w:val="left"/>
      <w:pPr>
        <w:ind w:left="1254" w:hanging="1080"/>
      </w:pPr>
      <w:rPr>
        <w:rFonts w:hint="default"/>
        <w:color w:val="231F20"/>
      </w:rPr>
    </w:lvl>
    <w:lvl w:ilvl="4">
      <w:start w:val="1"/>
      <w:numFmt w:val="decimal"/>
      <w:lvlText w:val="%1.%2.%3.%4.%5."/>
      <w:lvlJc w:val="left"/>
      <w:pPr>
        <w:ind w:left="1312" w:hanging="1080"/>
      </w:pPr>
      <w:rPr>
        <w:rFonts w:hint="default"/>
        <w:color w:val="231F20"/>
      </w:rPr>
    </w:lvl>
    <w:lvl w:ilvl="5">
      <w:start w:val="1"/>
      <w:numFmt w:val="decimal"/>
      <w:lvlText w:val="%1.%2.%3.%4.%5.%6."/>
      <w:lvlJc w:val="left"/>
      <w:pPr>
        <w:ind w:left="1730" w:hanging="1440"/>
      </w:pPr>
      <w:rPr>
        <w:rFonts w:hint="default"/>
        <w:color w:val="231F20"/>
      </w:rPr>
    </w:lvl>
    <w:lvl w:ilvl="6">
      <w:start w:val="1"/>
      <w:numFmt w:val="decimal"/>
      <w:lvlText w:val="%1.%2.%3.%4.%5.%6.%7."/>
      <w:lvlJc w:val="left"/>
      <w:pPr>
        <w:ind w:left="2148" w:hanging="1800"/>
      </w:pPr>
      <w:rPr>
        <w:rFonts w:hint="default"/>
        <w:color w:val="231F20"/>
      </w:rPr>
    </w:lvl>
    <w:lvl w:ilvl="7">
      <w:start w:val="1"/>
      <w:numFmt w:val="decimal"/>
      <w:lvlText w:val="%1.%2.%3.%4.%5.%6.%7.%8."/>
      <w:lvlJc w:val="left"/>
      <w:pPr>
        <w:ind w:left="2206" w:hanging="1800"/>
      </w:pPr>
      <w:rPr>
        <w:rFonts w:hint="default"/>
        <w:color w:val="231F20"/>
      </w:rPr>
    </w:lvl>
    <w:lvl w:ilvl="8">
      <w:start w:val="1"/>
      <w:numFmt w:val="decimal"/>
      <w:lvlText w:val="%1.%2.%3.%4.%5.%6.%7.%8.%9."/>
      <w:lvlJc w:val="left"/>
      <w:pPr>
        <w:ind w:left="2624" w:hanging="2160"/>
      </w:pPr>
      <w:rPr>
        <w:rFonts w:hint="default"/>
        <w:color w:val="231F20"/>
      </w:rPr>
    </w:lvl>
  </w:abstractNum>
  <w:abstractNum w:abstractNumId="45">
    <w:nsid w:val="2B227A87"/>
    <w:multiLevelType w:val="multilevel"/>
    <w:tmpl w:val="B2561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2B2D1661"/>
    <w:multiLevelType w:val="hybridMultilevel"/>
    <w:tmpl w:val="9006CE3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7">
    <w:nsid w:val="2BAB7886"/>
    <w:multiLevelType w:val="hybridMultilevel"/>
    <w:tmpl w:val="1B005110"/>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48">
    <w:nsid w:val="2BED68CC"/>
    <w:multiLevelType w:val="hybridMultilevel"/>
    <w:tmpl w:val="443E4BA0"/>
    <w:lvl w:ilvl="0">
      <w:start w:val="1"/>
      <w:numFmt w:val="decimal"/>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49">
    <w:nsid w:val="2C0922DE"/>
    <w:multiLevelType w:val="hybridMultilevel"/>
    <w:tmpl w:val="722A2828"/>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50">
    <w:nsid w:val="2E50633F"/>
    <w:multiLevelType w:val="hybridMultilevel"/>
    <w:tmpl w:val="7A6AB5E8"/>
    <w:lvl w:ilvl="0">
      <w:start w:val="1"/>
      <w:numFmt w:val="bullet"/>
      <w:lvlText w:val="–"/>
      <w:lvlJc w:val="left"/>
      <w:pPr>
        <w:ind w:left="1429" w:hanging="360"/>
      </w:pPr>
      <w:rPr>
        <w:rFonts w:ascii="Times New Roman" w:hAnsi="Times New Roman" w:cs="Times New Roman"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51">
    <w:nsid w:val="2EB33BD6"/>
    <w:multiLevelType w:val="hybridMultilevel"/>
    <w:tmpl w:val="9CC6FDE0"/>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52">
    <w:nsid w:val="312636DE"/>
    <w:multiLevelType w:val="multilevel"/>
    <w:tmpl w:val="3E3860A4"/>
    <w:lvl w:ilvl="0">
      <w:start w:val="1"/>
      <w:numFmt w:val="bullet"/>
      <w:lvlText w:val=""/>
      <w:lvlJc w:val="left"/>
      <w:pPr>
        <w:tabs>
          <w:tab w:val="num" w:pos="720"/>
        </w:tabs>
        <w:ind w:left="720" w:hanging="360"/>
      </w:pPr>
      <w:rPr>
        <w:rFonts w:ascii="Symbol" w:hAnsi="Symbol" w:hint="default"/>
        <w:sz w:val="28"/>
      </w:rPr>
    </w:lvl>
    <w:lvl w:ilvl="1">
      <w:start w:val="8"/>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31DE4EB1"/>
    <w:multiLevelType w:val="hybridMultilevel"/>
    <w:tmpl w:val="5A86397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4">
    <w:nsid w:val="328D773D"/>
    <w:multiLevelType w:val="multilevel"/>
    <w:tmpl w:val="EB2A3236"/>
    <w:lvl w:ilvl="0">
      <w:start w:val="1"/>
      <w:numFmt w:val="bullet"/>
      <w:lvlText w:val=""/>
      <w:lvlJc w:val="left"/>
      <w:pPr>
        <w:tabs>
          <w:tab w:val="num" w:pos="720"/>
        </w:tabs>
        <w:ind w:left="720" w:hanging="360"/>
      </w:pPr>
      <w:rPr>
        <w:rFonts w:ascii="Symbol" w:hAnsi="Symbol" w:hint="default"/>
        <w:sz w:val="28"/>
      </w:rPr>
    </w:lvl>
    <w:lvl w:ilvl="1">
      <w:start w:val="1"/>
      <w:numFmt w:val="bullet"/>
      <w:lvlText w:val=""/>
      <w:lvlJc w:val="left"/>
      <w:pPr>
        <w:tabs>
          <w:tab w:val="num" w:pos="1440"/>
        </w:tabs>
        <w:ind w:left="1440" w:hanging="360"/>
      </w:pPr>
      <w:rPr>
        <w:rFonts w:ascii="Symbol" w:hAnsi="Symbol" w:hint="default"/>
        <w:sz w:val="20"/>
      </w:rPr>
    </w:lvl>
    <w:lvl w:ilvl="2">
      <w:start w:val="4"/>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33DF24E2"/>
    <w:multiLevelType w:val="hybridMultilevel"/>
    <w:tmpl w:val="64384158"/>
    <w:lvl w:ilvl="0">
      <w:start w:val="1"/>
      <w:numFmt w:val="bullet"/>
      <w:lvlText w:val="–"/>
      <w:lvlJc w:val="left"/>
      <w:pPr>
        <w:ind w:left="1429" w:hanging="360"/>
      </w:pPr>
      <w:rPr>
        <w:rFonts w:ascii="Times New Roman" w:hAnsi="Times New Roman" w:cs="Times New Roman"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56">
    <w:nsid w:val="341664D1"/>
    <w:multiLevelType w:val="hybridMultilevel"/>
    <w:tmpl w:val="047670BE"/>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7">
    <w:nsid w:val="371E4343"/>
    <w:multiLevelType w:val="hybridMultilevel"/>
    <w:tmpl w:val="5C3031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8">
    <w:nsid w:val="38926B24"/>
    <w:multiLevelType w:val="multilevel"/>
    <w:tmpl w:val="46D81E64"/>
    <w:lvl w:ilvl="0">
      <w:start w:val="1"/>
      <w:numFmt w:val="bullet"/>
      <w:lvlText w:val=""/>
      <w:lvlJc w:val="left"/>
      <w:pPr>
        <w:ind w:left="1069" w:hanging="360"/>
      </w:pPr>
      <w:rPr>
        <w:rFonts w:ascii="Symbol" w:hAnsi="Symbol" w:hint="default"/>
      </w:rPr>
    </w:lvl>
    <w:lvl w:ilvl="1">
      <w:start w:val="4"/>
      <w:numFmt w:val="decimal"/>
      <w:isLgl/>
      <w:lvlText w:val="%1.%2."/>
      <w:lvlJc w:val="left"/>
      <w:pPr>
        <w:ind w:left="1429" w:hanging="720"/>
      </w:pPr>
      <w:rPr>
        <w:rFonts w:hint="default"/>
        <w:color w:val="231F20"/>
      </w:rPr>
    </w:lvl>
    <w:lvl w:ilvl="2">
      <w:start w:val="1"/>
      <w:numFmt w:val="decimal"/>
      <w:isLgl/>
      <w:lvlText w:val="%1.%2.%3."/>
      <w:lvlJc w:val="left"/>
      <w:pPr>
        <w:ind w:left="1429" w:hanging="720"/>
      </w:pPr>
      <w:rPr>
        <w:rFonts w:hint="default"/>
        <w:color w:val="231F20"/>
      </w:rPr>
    </w:lvl>
    <w:lvl w:ilvl="3">
      <w:start w:val="1"/>
      <w:numFmt w:val="decimal"/>
      <w:isLgl/>
      <w:lvlText w:val="%1.%2.%3.%4."/>
      <w:lvlJc w:val="left"/>
      <w:pPr>
        <w:ind w:left="1789" w:hanging="1080"/>
      </w:pPr>
      <w:rPr>
        <w:rFonts w:hint="default"/>
        <w:color w:val="231F20"/>
      </w:rPr>
    </w:lvl>
    <w:lvl w:ilvl="4">
      <w:start w:val="1"/>
      <w:numFmt w:val="decimal"/>
      <w:isLgl/>
      <w:lvlText w:val="%1.%2.%3.%4.%5."/>
      <w:lvlJc w:val="left"/>
      <w:pPr>
        <w:ind w:left="1789" w:hanging="1080"/>
      </w:pPr>
      <w:rPr>
        <w:rFonts w:hint="default"/>
        <w:color w:val="231F20"/>
      </w:rPr>
    </w:lvl>
    <w:lvl w:ilvl="5">
      <w:start w:val="1"/>
      <w:numFmt w:val="decimal"/>
      <w:isLgl/>
      <w:lvlText w:val="%1.%2.%3.%4.%5.%6."/>
      <w:lvlJc w:val="left"/>
      <w:pPr>
        <w:ind w:left="2149" w:hanging="1440"/>
      </w:pPr>
      <w:rPr>
        <w:rFonts w:hint="default"/>
        <w:color w:val="231F20"/>
      </w:rPr>
    </w:lvl>
    <w:lvl w:ilvl="6">
      <w:start w:val="1"/>
      <w:numFmt w:val="decimal"/>
      <w:isLgl/>
      <w:lvlText w:val="%1.%2.%3.%4.%5.%6.%7."/>
      <w:lvlJc w:val="left"/>
      <w:pPr>
        <w:ind w:left="2509" w:hanging="1800"/>
      </w:pPr>
      <w:rPr>
        <w:rFonts w:hint="default"/>
        <w:color w:val="231F20"/>
      </w:rPr>
    </w:lvl>
    <w:lvl w:ilvl="7">
      <w:start w:val="1"/>
      <w:numFmt w:val="decimal"/>
      <w:isLgl/>
      <w:lvlText w:val="%1.%2.%3.%4.%5.%6.%7.%8."/>
      <w:lvlJc w:val="left"/>
      <w:pPr>
        <w:ind w:left="2509" w:hanging="1800"/>
      </w:pPr>
      <w:rPr>
        <w:rFonts w:hint="default"/>
        <w:color w:val="231F20"/>
      </w:rPr>
    </w:lvl>
    <w:lvl w:ilvl="8">
      <w:start w:val="1"/>
      <w:numFmt w:val="decimal"/>
      <w:isLgl/>
      <w:lvlText w:val="%1.%2.%3.%4.%5.%6.%7.%8.%9."/>
      <w:lvlJc w:val="left"/>
      <w:pPr>
        <w:ind w:left="2869" w:hanging="2160"/>
      </w:pPr>
      <w:rPr>
        <w:rFonts w:hint="default"/>
        <w:color w:val="231F20"/>
      </w:rPr>
    </w:lvl>
  </w:abstractNum>
  <w:abstractNum w:abstractNumId="59">
    <w:nsid w:val="38C76B18"/>
    <w:multiLevelType w:val="hybridMultilevel"/>
    <w:tmpl w:val="E410B8D0"/>
    <w:lvl w:ilvl="0">
      <w:start w:val="1"/>
      <w:numFmt w:val="decimal"/>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60">
    <w:nsid w:val="3B1972D1"/>
    <w:multiLevelType w:val="hybridMultilevel"/>
    <w:tmpl w:val="0DA6E52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1">
    <w:nsid w:val="3B2650F1"/>
    <w:multiLevelType w:val="hybridMultilevel"/>
    <w:tmpl w:val="2A1A6C9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62">
    <w:nsid w:val="3FF56AC1"/>
    <w:multiLevelType w:val="hybridMultilevel"/>
    <w:tmpl w:val="9D3C74EE"/>
    <w:lvl w:ilvl="0">
      <w:start w:val="1"/>
      <w:numFmt w:val="decimal"/>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63">
    <w:nsid w:val="41814293"/>
    <w:multiLevelType w:val="hybridMultilevel"/>
    <w:tmpl w:val="97D6945A"/>
    <w:lvl w:ilvl="0">
      <w:start w:val="1"/>
      <w:numFmt w:val="bullet"/>
      <w:lvlText w:val=""/>
      <w:lvlJc w:val="left"/>
      <w:pPr>
        <w:ind w:left="107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4">
    <w:nsid w:val="42545E07"/>
    <w:multiLevelType w:val="hybridMultilevel"/>
    <w:tmpl w:val="F15AB42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5">
    <w:nsid w:val="42E50C5E"/>
    <w:multiLevelType w:val="multilevel"/>
    <w:tmpl w:val="3702C154"/>
    <w:lvl w:ilvl="0">
      <w:start w:val="1"/>
      <w:numFmt w:val="bullet"/>
      <w:lvlText w:val=""/>
      <w:lvlJc w:val="left"/>
      <w:pPr>
        <w:tabs>
          <w:tab w:val="num" w:pos="360"/>
        </w:tabs>
        <w:ind w:left="37" w:hanging="37"/>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66">
    <w:nsid w:val="44EA7C0B"/>
    <w:multiLevelType w:val="hybridMultilevel"/>
    <w:tmpl w:val="29BEE82A"/>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67">
    <w:nsid w:val="450A5687"/>
    <w:multiLevelType w:val="hybridMultilevel"/>
    <w:tmpl w:val="8E7E15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8">
    <w:nsid w:val="459C280F"/>
    <w:multiLevelType w:val="hybridMultilevel"/>
    <w:tmpl w:val="070EE2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9">
    <w:nsid w:val="463D56C7"/>
    <w:multiLevelType w:val="hybridMultilevel"/>
    <w:tmpl w:val="A6EC5DDC"/>
    <w:lvl w:ilvl="0">
      <w:start w:val="1"/>
      <w:numFmt w:val="bullet"/>
      <w:lvlText w:val="–"/>
      <w:lvlJc w:val="left"/>
      <w:pPr>
        <w:ind w:left="1429" w:hanging="360"/>
      </w:pPr>
      <w:rPr>
        <w:rFonts w:ascii="Times New Roman" w:hAnsi="Times New Roman" w:cs="Times New Roman"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70">
    <w:nsid w:val="4650405C"/>
    <w:multiLevelType w:val="hybridMultilevel"/>
    <w:tmpl w:val="A3CC45FE"/>
    <w:lvl w:ilvl="0">
      <w:start w:val="1"/>
      <w:numFmt w:val="bullet"/>
      <w:lvlText w:val=""/>
      <w:lvlJc w:val="left"/>
      <w:pPr>
        <w:ind w:left="108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1">
    <w:nsid w:val="465B5C58"/>
    <w:multiLevelType w:val="hybridMultilevel"/>
    <w:tmpl w:val="C8C4B88E"/>
    <w:lvl w:ilvl="0">
      <w:start w:val="1"/>
      <w:numFmt w:val="bullet"/>
      <w:lvlText w:val="–"/>
      <w:lvlJc w:val="left"/>
      <w:pPr>
        <w:ind w:left="1429" w:hanging="360"/>
      </w:pPr>
      <w:rPr>
        <w:rFonts w:ascii="Times New Roman" w:hAnsi="Times New Roman" w:cs="Times New Roman"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72">
    <w:nsid w:val="46FE43C7"/>
    <w:multiLevelType w:val="hybridMultilevel"/>
    <w:tmpl w:val="57FE03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73">
    <w:nsid w:val="47972D7C"/>
    <w:multiLevelType w:val="hybridMultilevel"/>
    <w:tmpl w:val="51A0B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4">
    <w:nsid w:val="484F438E"/>
    <w:multiLevelType w:val="multilevel"/>
    <w:tmpl w:val="A6024D14"/>
    <w:lvl w:ilvl="0">
      <w:start w:val="1"/>
      <w:numFmt w:val="decimal"/>
      <w:lvlText w:val="%1"/>
      <w:lvlJc w:val="left"/>
      <w:pPr>
        <w:ind w:left="375" w:hanging="375"/>
      </w:pPr>
      <w:rPr>
        <w:rFonts w:hint="default"/>
      </w:rPr>
    </w:lvl>
    <w:lvl w:ilvl="1">
      <w:start w:val="1"/>
      <w:numFmt w:val="decimal"/>
      <w:lvlText w:val="%1.%2"/>
      <w:lvlJc w:val="left"/>
      <w:pPr>
        <w:ind w:left="675" w:hanging="375"/>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75">
    <w:nsid w:val="4C273264"/>
    <w:multiLevelType w:val="hybridMultilevel"/>
    <w:tmpl w:val="CAA838DC"/>
    <w:lvl w:ilvl="0">
      <w:start w:val="1"/>
      <w:numFmt w:val="decimal"/>
      <w:lvlText w:val="%1)"/>
      <w:lvlJc w:val="left"/>
      <w:pPr>
        <w:ind w:left="360" w:hanging="360"/>
      </w:pPr>
      <w:rPr>
        <w:rFont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6">
    <w:nsid w:val="4C2E54D4"/>
    <w:multiLevelType w:val="hybridMultilevel"/>
    <w:tmpl w:val="386ABEF6"/>
    <w:lvl w:ilvl="0">
      <w:start w:val="1"/>
      <w:numFmt w:val="bullet"/>
      <w:lvlText w:val=""/>
      <w:lvlJc w:val="left"/>
      <w:pPr>
        <w:ind w:left="1146" w:hanging="360"/>
      </w:pPr>
      <w:rPr>
        <w:rFonts w:ascii="Symbol" w:hAnsi="Symbol" w:hint="default"/>
      </w:rPr>
    </w:lvl>
    <w:lvl w:ilvl="1" w:tentative="1">
      <w:start w:val="1"/>
      <w:numFmt w:val="bullet"/>
      <w:lvlText w:val="o"/>
      <w:lvlJc w:val="left"/>
      <w:pPr>
        <w:ind w:left="1866" w:hanging="360"/>
      </w:pPr>
      <w:rPr>
        <w:rFonts w:ascii="Courier New" w:hAnsi="Courier New" w:cs="Courier New" w:hint="default"/>
      </w:rPr>
    </w:lvl>
    <w:lvl w:ilvl="2" w:tentative="1">
      <w:start w:val="1"/>
      <w:numFmt w:val="bullet"/>
      <w:lvlText w:val=""/>
      <w:lvlJc w:val="left"/>
      <w:pPr>
        <w:ind w:left="2586" w:hanging="360"/>
      </w:pPr>
      <w:rPr>
        <w:rFonts w:ascii="Wingdings" w:hAnsi="Wingdings" w:hint="default"/>
      </w:rPr>
    </w:lvl>
    <w:lvl w:ilvl="3" w:tentative="1">
      <w:start w:val="1"/>
      <w:numFmt w:val="bullet"/>
      <w:lvlText w:val=""/>
      <w:lvlJc w:val="left"/>
      <w:pPr>
        <w:ind w:left="3306" w:hanging="360"/>
      </w:pPr>
      <w:rPr>
        <w:rFonts w:ascii="Symbol" w:hAnsi="Symbol" w:hint="default"/>
      </w:rPr>
    </w:lvl>
    <w:lvl w:ilvl="4" w:tentative="1">
      <w:start w:val="1"/>
      <w:numFmt w:val="bullet"/>
      <w:lvlText w:val="o"/>
      <w:lvlJc w:val="left"/>
      <w:pPr>
        <w:ind w:left="4026" w:hanging="360"/>
      </w:pPr>
      <w:rPr>
        <w:rFonts w:ascii="Courier New" w:hAnsi="Courier New" w:cs="Courier New" w:hint="default"/>
      </w:rPr>
    </w:lvl>
    <w:lvl w:ilvl="5" w:tentative="1">
      <w:start w:val="1"/>
      <w:numFmt w:val="bullet"/>
      <w:lvlText w:val=""/>
      <w:lvlJc w:val="left"/>
      <w:pPr>
        <w:ind w:left="4746" w:hanging="360"/>
      </w:pPr>
      <w:rPr>
        <w:rFonts w:ascii="Wingdings" w:hAnsi="Wingdings" w:hint="default"/>
      </w:rPr>
    </w:lvl>
    <w:lvl w:ilvl="6" w:tentative="1">
      <w:start w:val="1"/>
      <w:numFmt w:val="bullet"/>
      <w:lvlText w:val=""/>
      <w:lvlJc w:val="left"/>
      <w:pPr>
        <w:ind w:left="5466" w:hanging="360"/>
      </w:pPr>
      <w:rPr>
        <w:rFonts w:ascii="Symbol" w:hAnsi="Symbol" w:hint="default"/>
      </w:rPr>
    </w:lvl>
    <w:lvl w:ilvl="7" w:tentative="1">
      <w:start w:val="1"/>
      <w:numFmt w:val="bullet"/>
      <w:lvlText w:val="o"/>
      <w:lvlJc w:val="left"/>
      <w:pPr>
        <w:ind w:left="6186" w:hanging="360"/>
      </w:pPr>
      <w:rPr>
        <w:rFonts w:ascii="Courier New" w:hAnsi="Courier New" w:cs="Courier New" w:hint="default"/>
      </w:rPr>
    </w:lvl>
    <w:lvl w:ilvl="8" w:tentative="1">
      <w:start w:val="1"/>
      <w:numFmt w:val="bullet"/>
      <w:lvlText w:val=""/>
      <w:lvlJc w:val="left"/>
      <w:pPr>
        <w:ind w:left="6906" w:hanging="360"/>
      </w:pPr>
      <w:rPr>
        <w:rFonts w:ascii="Wingdings" w:hAnsi="Wingdings" w:hint="default"/>
      </w:rPr>
    </w:lvl>
  </w:abstractNum>
  <w:abstractNum w:abstractNumId="77">
    <w:nsid w:val="4CA4764E"/>
    <w:multiLevelType w:val="hybridMultilevel"/>
    <w:tmpl w:val="E5522116"/>
    <w:lvl w:ilvl="0">
      <w:start w:val="1"/>
      <w:numFmt w:val="bullet"/>
      <w:lvlText w:val="–"/>
      <w:lvlJc w:val="left"/>
      <w:pPr>
        <w:ind w:left="1429" w:hanging="360"/>
      </w:pPr>
      <w:rPr>
        <w:rFonts w:ascii="Times New Roman" w:hAnsi="Times New Roman" w:cs="Times New Roman"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78">
    <w:nsid w:val="4DED4B6D"/>
    <w:multiLevelType w:val="hybridMultilevel"/>
    <w:tmpl w:val="E572F856"/>
    <w:lvl w:ilvl="0">
      <w:start w:val="1"/>
      <w:numFmt w:val="bullet"/>
      <w:lvlText w:val=""/>
      <w:lvlJc w:val="left"/>
      <w:pPr>
        <w:ind w:left="360" w:hanging="360"/>
      </w:pPr>
      <w:rPr>
        <w:rFonts w:ascii="Symbol" w:hAnsi="Symbol" w:hint="default"/>
      </w:rPr>
    </w:lvl>
    <w:lvl w:ilvl="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79">
    <w:nsid w:val="4E194F3F"/>
    <w:multiLevelType w:val="hybridMultilevel"/>
    <w:tmpl w:val="D16CD3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0">
    <w:nsid w:val="4EDC0F3F"/>
    <w:multiLevelType w:val="multilevel"/>
    <w:tmpl w:val="1856FDC6"/>
    <w:lvl w:ilvl="0">
      <w:start w:val="1"/>
      <w:numFmt w:val="decimal"/>
      <w:lvlText w:val="%1)"/>
      <w:lvlJc w:val="left"/>
      <w:pPr>
        <w:ind w:left="675" w:hanging="675"/>
      </w:pPr>
      <w:rPr>
        <w:rFonts w:hint="default"/>
        <w:color w:val="231F20"/>
      </w:rPr>
    </w:lvl>
    <w:lvl w:ilvl="1">
      <w:start w:val="1"/>
      <w:numFmt w:val="bullet"/>
      <w:lvlText w:val=""/>
      <w:lvlJc w:val="left"/>
      <w:pPr>
        <w:ind w:left="778" w:hanging="720"/>
      </w:pPr>
      <w:rPr>
        <w:rFonts w:ascii="Symbol" w:hAnsi="Symbol" w:hint="default"/>
        <w:color w:val="231F20"/>
      </w:rPr>
    </w:lvl>
    <w:lvl w:ilvl="2">
      <w:start w:val="1"/>
      <w:numFmt w:val="decimal"/>
      <w:lvlText w:val="%1.%2.%3."/>
      <w:lvlJc w:val="left"/>
      <w:pPr>
        <w:ind w:left="836" w:hanging="720"/>
      </w:pPr>
      <w:rPr>
        <w:rFonts w:hint="default"/>
        <w:color w:val="231F20"/>
      </w:rPr>
    </w:lvl>
    <w:lvl w:ilvl="3">
      <w:start w:val="1"/>
      <w:numFmt w:val="decimal"/>
      <w:lvlText w:val="%1.%2.%3.%4."/>
      <w:lvlJc w:val="left"/>
      <w:pPr>
        <w:ind w:left="1254" w:hanging="1080"/>
      </w:pPr>
      <w:rPr>
        <w:rFonts w:hint="default"/>
        <w:color w:val="231F20"/>
      </w:rPr>
    </w:lvl>
    <w:lvl w:ilvl="4">
      <w:start w:val="1"/>
      <w:numFmt w:val="decimal"/>
      <w:lvlText w:val="%1.%2.%3.%4.%5."/>
      <w:lvlJc w:val="left"/>
      <w:pPr>
        <w:ind w:left="1312" w:hanging="1080"/>
      </w:pPr>
      <w:rPr>
        <w:rFonts w:hint="default"/>
        <w:color w:val="231F20"/>
      </w:rPr>
    </w:lvl>
    <w:lvl w:ilvl="5">
      <w:start w:val="1"/>
      <w:numFmt w:val="decimal"/>
      <w:lvlText w:val="%1.%2.%3.%4.%5.%6."/>
      <w:lvlJc w:val="left"/>
      <w:pPr>
        <w:ind w:left="1730" w:hanging="1440"/>
      </w:pPr>
      <w:rPr>
        <w:rFonts w:hint="default"/>
        <w:color w:val="231F20"/>
      </w:rPr>
    </w:lvl>
    <w:lvl w:ilvl="6">
      <w:start w:val="1"/>
      <w:numFmt w:val="decimal"/>
      <w:lvlText w:val="%1.%2.%3.%4.%5.%6.%7."/>
      <w:lvlJc w:val="left"/>
      <w:pPr>
        <w:ind w:left="2148" w:hanging="1800"/>
      </w:pPr>
      <w:rPr>
        <w:rFonts w:hint="default"/>
        <w:color w:val="231F20"/>
      </w:rPr>
    </w:lvl>
    <w:lvl w:ilvl="7">
      <w:start w:val="1"/>
      <w:numFmt w:val="decimal"/>
      <w:lvlText w:val="%1.%2.%3.%4.%5.%6.%7.%8."/>
      <w:lvlJc w:val="left"/>
      <w:pPr>
        <w:ind w:left="2206" w:hanging="1800"/>
      </w:pPr>
      <w:rPr>
        <w:rFonts w:hint="default"/>
        <w:color w:val="231F20"/>
      </w:rPr>
    </w:lvl>
    <w:lvl w:ilvl="8">
      <w:start w:val="1"/>
      <w:numFmt w:val="decimal"/>
      <w:lvlText w:val="%1.%2.%3.%4.%5.%6.%7.%8.%9."/>
      <w:lvlJc w:val="left"/>
      <w:pPr>
        <w:ind w:left="2624" w:hanging="2160"/>
      </w:pPr>
      <w:rPr>
        <w:rFonts w:hint="default"/>
        <w:color w:val="231F20"/>
      </w:rPr>
    </w:lvl>
  </w:abstractNum>
  <w:abstractNum w:abstractNumId="81">
    <w:nsid w:val="552E08AA"/>
    <w:multiLevelType w:val="hybridMultilevel"/>
    <w:tmpl w:val="339AE57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2">
    <w:nsid w:val="55C11905"/>
    <w:multiLevelType w:val="hybridMultilevel"/>
    <w:tmpl w:val="00065E7C"/>
    <w:lvl w:ilvl="0">
      <w:start w:val="1"/>
      <w:numFmt w:val="decimal"/>
      <w:lvlText w:val="%1)"/>
      <w:lvlJc w:val="left"/>
      <w:pPr>
        <w:ind w:left="360" w:hanging="360"/>
      </w:pPr>
      <w:rPr>
        <w:rFont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3">
    <w:nsid w:val="56B35A69"/>
    <w:multiLevelType w:val="hybridMultilevel"/>
    <w:tmpl w:val="4AFC0BAE"/>
    <w:lvl w:ilvl="0">
      <w:start w:val="1"/>
      <w:numFmt w:val="decimal"/>
      <w:lvlText w:val="%1."/>
      <w:lvlJc w:val="left"/>
      <w:pPr>
        <w:ind w:left="720" w:hanging="360"/>
      </w:pPr>
      <w:rPr>
        <w:rFonts w:ascii="Times New Roman" w:hAnsi="Times New Roman" w:cs="Times New Roman" w:hint="default"/>
        <w:sz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4">
    <w:nsid w:val="57076BC8"/>
    <w:multiLevelType w:val="hybridMultilevel"/>
    <w:tmpl w:val="59FEF904"/>
    <w:lvl w:ilvl="0">
      <w:start w:val="1"/>
      <w:numFmt w:val="bullet"/>
      <w:lvlText w:val="–"/>
      <w:lvlJc w:val="left"/>
      <w:pPr>
        <w:ind w:left="1429" w:hanging="360"/>
      </w:pPr>
      <w:rPr>
        <w:rFonts w:ascii="Times New Roman" w:hAnsi="Times New Roman" w:cs="Times New Roman"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85">
    <w:nsid w:val="58A3270F"/>
    <w:multiLevelType w:val="hybridMultilevel"/>
    <w:tmpl w:val="3C9ED6CA"/>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86">
    <w:nsid w:val="59B82D3C"/>
    <w:multiLevelType w:val="hybridMultilevel"/>
    <w:tmpl w:val="39106E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7">
    <w:nsid w:val="5BDA7684"/>
    <w:multiLevelType w:val="hybridMultilevel"/>
    <w:tmpl w:val="6B0E559E"/>
    <w:lvl w:ilvl="0">
      <w:start w:val="1"/>
      <w:numFmt w:val="decimal"/>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88">
    <w:nsid w:val="5DCD5C42"/>
    <w:multiLevelType w:val="hybridMultilevel"/>
    <w:tmpl w:val="4AB8031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9">
    <w:nsid w:val="5EB46CC8"/>
    <w:multiLevelType w:val="hybridMultilevel"/>
    <w:tmpl w:val="B04A81D2"/>
    <w:lvl w:ilvl="0">
      <w:start w:val="1"/>
      <w:numFmt w:val="bullet"/>
      <w:lvlText w:val=""/>
      <w:lvlJc w:val="left"/>
      <w:pPr>
        <w:ind w:left="108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0">
    <w:nsid w:val="5ECF75D6"/>
    <w:multiLevelType w:val="hybridMultilevel"/>
    <w:tmpl w:val="BBBEFDFE"/>
    <w:lvl w:ilvl="0">
      <w:start w:val="1"/>
      <w:numFmt w:val="bullet"/>
      <w:lvlText w:val="–"/>
      <w:lvlJc w:val="left"/>
      <w:pPr>
        <w:ind w:left="1429" w:hanging="360"/>
      </w:pPr>
      <w:rPr>
        <w:rFonts w:ascii="Times New Roman" w:hAnsi="Times New Roman" w:cs="Times New Roman"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91">
    <w:nsid w:val="5F173CBA"/>
    <w:multiLevelType w:val="hybridMultilevel"/>
    <w:tmpl w:val="EAB47DA2"/>
    <w:lvl w:ilvl="0">
      <w:start w:val="1"/>
      <w:numFmt w:val="decimal"/>
      <w:lvlText w:val="%1)"/>
      <w:lvlJc w:val="left"/>
      <w:pPr>
        <w:ind w:left="360" w:hanging="360"/>
      </w:pPr>
      <w:rPr>
        <w:rFont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2">
    <w:nsid w:val="607544B6"/>
    <w:multiLevelType w:val="hybridMultilevel"/>
    <w:tmpl w:val="2924BCC0"/>
    <w:lvl w:ilvl="0">
      <w:start w:val="1"/>
      <w:numFmt w:val="decimal"/>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93">
    <w:nsid w:val="611B1B69"/>
    <w:multiLevelType w:val="hybridMultilevel"/>
    <w:tmpl w:val="0CCEB2AA"/>
    <w:lvl w:ilvl="0">
      <w:start w:val="1"/>
      <w:numFmt w:val="decimal"/>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94">
    <w:nsid w:val="62841AD0"/>
    <w:multiLevelType w:val="multilevel"/>
    <w:tmpl w:val="B2561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638244F6"/>
    <w:multiLevelType w:val="hybridMultilevel"/>
    <w:tmpl w:val="C5503B1A"/>
    <w:lvl w:ilvl="0">
      <w:start w:val="1"/>
      <w:numFmt w:val="bullet"/>
      <w:lvlText w:val=""/>
      <w:lvlJc w:val="left"/>
      <w:pPr>
        <w:ind w:left="786" w:hanging="360"/>
      </w:pPr>
      <w:rPr>
        <w:rFonts w:ascii="Symbol" w:hAnsi="Symbol" w:hint="default"/>
      </w:rPr>
    </w:lvl>
    <w:lvl w:ilvl="1">
      <w:start w:val="1"/>
      <w:numFmt w:val="bullet"/>
      <w:lvlText w:val="−"/>
      <w:lvlJc w:val="left"/>
      <w:pPr>
        <w:ind w:left="1440" w:hanging="360"/>
      </w:pPr>
      <w:rPr>
        <w:rFonts w:ascii="Times New Roman" w:hAnsi="Times New Roman"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96">
    <w:nsid w:val="638D6905"/>
    <w:multiLevelType w:val="hybridMultilevel"/>
    <w:tmpl w:val="41280EBE"/>
    <w:lvl w:ilvl="0">
      <w:start w:val="1"/>
      <w:numFmt w:val="bullet"/>
      <w:lvlText w:val="–"/>
      <w:lvlJc w:val="left"/>
      <w:pPr>
        <w:ind w:left="1429" w:hanging="360"/>
      </w:pPr>
      <w:rPr>
        <w:rFonts w:ascii="Times New Roman" w:hAnsi="Times New Roman" w:cs="Times New Roman"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97">
    <w:nsid w:val="644041B4"/>
    <w:multiLevelType w:val="multilevel"/>
    <w:tmpl w:val="A8ECEE6A"/>
    <w:lvl w:ilvl="0">
      <w:start w:val="1"/>
      <w:numFmt w:val="decimal"/>
      <w:lvlText w:val="%1."/>
      <w:lvlJc w:val="left"/>
      <w:pPr>
        <w:ind w:left="450" w:hanging="450"/>
      </w:pPr>
      <w:rPr>
        <w:rFonts w:hint="default"/>
      </w:rPr>
    </w:lvl>
    <w:lvl w:ilvl="1">
      <w:start w:val="4"/>
      <w:numFmt w:val="decimal"/>
      <w:lvlText w:val="%1.%2."/>
      <w:lvlJc w:val="left"/>
      <w:pPr>
        <w:ind w:left="836" w:hanging="720"/>
      </w:pPr>
      <w:rPr>
        <w:rFonts w:hint="default"/>
      </w:rPr>
    </w:lvl>
    <w:lvl w:ilvl="2">
      <w:start w:val="1"/>
      <w:numFmt w:val="decimal"/>
      <w:lvlText w:val="%1.%2.%3."/>
      <w:lvlJc w:val="left"/>
      <w:pPr>
        <w:ind w:left="952" w:hanging="720"/>
      </w:pPr>
      <w:rPr>
        <w:rFonts w:hint="default"/>
      </w:rPr>
    </w:lvl>
    <w:lvl w:ilvl="3">
      <w:start w:val="1"/>
      <w:numFmt w:val="decimal"/>
      <w:lvlText w:val="%1.%2.%3.%4."/>
      <w:lvlJc w:val="left"/>
      <w:pPr>
        <w:ind w:left="1428" w:hanging="1080"/>
      </w:pPr>
      <w:rPr>
        <w:rFonts w:hint="default"/>
      </w:rPr>
    </w:lvl>
    <w:lvl w:ilvl="4">
      <w:start w:val="1"/>
      <w:numFmt w:val="decimal"/>
      <w:lvlText w:val="%1.%2.%3.%4.%5."/>
      <w:lvlJc w:val="left"/>
      <w:pPr>
        <w:ind w:left="1544" w:hanging="1080"/>
      </w:pPr>
      <w:rPr>
        <w:rFonts w:hint="default"/>
      </w:rPr>
    </w:lvl>
    <w:lvl w:ilvl="5">
      <w:start w:val="1"/>
      <w:numFmt w:val="decimal"/>
      <w:lvlText w:val="%1.%2.%3.%4.%5.%6."/>
      <w:lvlJc w:val="left"/>
      <w:pPr>
        <w:ind w:left="2020" w:hanging="1440"/>
      </w:pPr>
      <w:rPr>
        <w:rFonts w:hint="default"/>
      </w:rPr>
    </w:lvl>
    <w:lvl w:ilvl="6">
      <w:start w:val="1"/>
      <w:numFmt w:val="decimal"/>
      <w:lvlText w:val="%1.%2.%3.%4.%5.%6.%7."/>
      <w:lvlJc w:val="left"/>
      <w:pPr>
        <w:ind w:left="2496" w:hanging="1800"/>
      </w:pPr>
      <w:rPr>
        <w:rFonts w:hint="default"/>
      </w:rPr>
    </w:lvl>
    <w:lvl w:ilvl="7">
      <w:start w:val="1"/>
      <w:numFmt w:val="decimal"/>
      <w:lvlText w:val="%1.%2.%3.%4.%5.%6.%7.%8."/>
      <w:lvlJc w:val="left"/>
      <w:pPr>
        <w:ind w:left="2612" w:hanging="1800"/>
      </w:pPr>
      <w:rPr>
        <w:rFonts w:hint="default"/>
      </w:rPr>
    </w:lvl>
    <w:lvl w:ilvl="8">
      <w:start w:val="1"/>
      <w:numFmt w:val="decimal"/>
      <w:lvlText w:val="%1.%2.%3.%4.%5.%6.%7.%8.%9."/>
      <w:lvlJc w:val="left"/>
      <w:pPr>
        <w:ind w:left="3088" w:hanging="2160"/>
      </w:pPr>
      <w:rPr>
        <w:rFonts w:hint="default"/>
      </w:rPr>
    </w:lvl>
  </w:abstractNum>
  <w:abstractNum w:abstractNumId="98">
    <w:nsid w:val="645C579C"/>
    <w:multiLevelType w:val="hybridMultilevel"/>
    <w:tmpl w:val="8CBA563A"/>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9">
    <w:nsid w:val="64B54439"/>
    <w:multiLevelType w:val="multilevel"/>
    <w:tmpl w:val="10BA2184"/>
    <w:lvl w:ilvl="0">
      <w:start w:val="1"/>
      <w:numFmt w:val="bullet"/>
      <w:lvlText w:val=""/>
      <w:lvlJc w:val="left"/>
      <w:pPr>
        <w:tabs>
          <w:tab w:val="num" w:pos="360"/>
        </w:tabs>
        <w:ind w:left="37" w:hanging="37"/>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00">
    <w:nsid w:val="65024285"/>
    <w:multiLevelType w:val="hybridMultilevel"/>
    <w:tmpl w:val="720839AA"/>
    <w:lvl w:ilvl="0">
      <w:start w:val="1"/>
      <w:numFmt w:val="decimal"/>
      <w:lvlText w:val="%1)"/>
      <w:lvlJc w:val="left"/>
      <w:pPr>
        <w:ind w:left="1211" w:hanging="360"/>
      </w:pPr>
      <w:rPr>
        <w:rFont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1">
    <w:nsid w:val="65820679"/>
    <w:multiLevelType w:val="hybridMultilevel"/>
    <w:tmpl w:val="DC4CFE18"/>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102">
    <w:nsid w:val="65E30936"/>
    <w:multiLevelType w:val="hybridMultilevel"/>
    <w:tmpl w:val="31A6320C"/>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103">
    <w:nsid w:val="685427EB"/>
    <w:multiLevelType w:val="hybridMultilevel"/>
    <w:tmpl w:val="224C0BDE"/>
    <w:lvl w:ilvl="0">
      <w:start w:val="1"/>
      <w:numFmt w:val="decimal"/>
      <w:lvlText w:val="%1)"/>
      <w:lvlJc w:val="left"/>
      <w:pPr>
        <w:ind w:left="1637"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4">
    <w:nsid w:val="6A016F1E"/>
    <w:multiLevelType w:val="hybridMultilevel"/>
    <w:tmpl w:val="54603D5A"/>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105">
    <w:nsid w:val="6A452701"/>
    <w:multiLevelType w:val="hybridMultilevel"/>
    <w:tmpl w:val="1A7C7DF6"/>
    <w:lvl w:ilvl="0">
      <w:start w:val="1"/>
      <w:numFmt w:val="bullet"/>
      <w:lvlText w:val=""/>
      <w:lvlJc w:val="left"/>
      <w:pPr>
        <w:ind w:left="0" w:firstLine="709"/>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6">
    <w:nsid w:val="6A4F1748"/>
    <w:multiLevelType w:val="hybridMultilevel"/>
    <w:tmpl w:val="A698AE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7">
    <w:nsid w:val="6B35167B"/>
    <w:multiLevelType w:val="hybridMultilevel"/>
    <w:tmpl w:val="3B14BDC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108">
    <w:nsid w:val="6D3961D2"/>
    <w:multiLevelType w:val="hybridMultilevel"/>
    <w:tmpl w:val="23EA1B08"/>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109">
    <w:nsid w:val="6E2C6242"/>
    <w:multiLevelType w:val="hybridMultilevel"/>
    <w:tmpl w:val="808AA6C8"/>
    <w:lvl w:ilvl="0">
      <w:start w:val="1"/>
      <w:numFmt w:val="bullet"/>
      <w:lvlText w:val=""/>
      <w:lvlJc w:val="left"/>
      <w:pPr>
        <w:ind w:left="644"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0">
    <w:nsid w:val="6FE86521"/>
    <w:multiLevelType w:val="hybridMultilevel"/>
    <w:tmpl w:val="BEE6EE7A"/>
    <w:lvl w:ilvl="0">
      <w:start w:val="1"/>
      <w:numFmt w:val="decimal"/>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11">
    <w:nsid w:val="713E2079"/>
    <w:multiLevelType w:val="multilevel"/>
    <w:tmpl w:val="BEF09822"/>
    <w:lvl w:ilvl="0">
      <w:start w:val="1"/>
      <w:numFmt w:val="decimal"/>
      <w:lvlText w:val="%1."/>
      <w:lvlJc w:val="left"/>
      <w:pPr>
        <w:ind w:left="1429" w:hanging="360"/>
      </w:pPr>
    </w:lvl>
    <w:lvl w:ilvl="1">
      <w:start w:val="3"/>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12">
    <w:nsid w:val="71482F70"/>
    <w:multiLevelType w:val="hybridMultilevel"/>
    <w:tmpl w:val="D3B8DAA0"/>
    <w:lvl w:ilvl="0">
      <w:start w:val="1"/>
      <w:numFmt w:val="bullet"/>
      <w:lvlText w:val=""/>
      <w:lvlJc w:val="left"/>
      <w:pPr>
        <w:ind w:left="644"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113">
    <w:nsid w:val="715E78E2"/>
    <w:multiLevelType w:val="hybridMultilevel"/>
    <w:tmpl w:val="996678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4">
    <w:nsid w:val="72EA5AC3"/>
    <w:multiLevelType w:val="hybridMultilevel"/>
    <w:tmpl w:val="7B1C6810"/>
    <w:lvl w:ilvl="0">
      <w:start w:val="1"/>
      <w:numFmt w:val="bullet"/>
      <w:lvlText w:val="−"/>
      <w:lvlJc w:val="left"/>
      <w:pPr>
        <w:ind w:left="360" w:hanging="360"/>
      </w:pPr>
      <w:rPr>
        <w:rFonts w:ascii="Times New Roman" w:hAnsi="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5">
    <w:nsid w:val="77954EE5"/>
    <w:multiLevelType w:val="hybridMultilevel"/>
    <w:tmpl w:val="D0B2C0EA"/>
    <w:lvl w:ilvl="0">
      <w:start w:val="1"/>
      <w:numFmt w:val="decimal"/>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16">
    <w:nsid w:val="7CF34210"/>
    <w:multiLevelType w:val="hybridMultilevel"/>
    <w:tmpl w:val="428444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7">
    <w:nsid w:val="7DFC033A"/>
    <w:multiLevelType w:val="hybridMultilevel"/>
    <w:tmpl w:val="E9A281BA"/>
    <w:lvl w:ilvl="0">
      <w:start w:val="1"/>
      <w:numFmt w:val="decimal"/>
      <w:lvlText w:val="%1)"/>
      <w:lvlJc w:val="left"/>
      <w:pPr>
        <w:ind w:left="360" w:hanging="360"/>
      </w:pPr>
      <w:rPr>
        <w:rFont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8">
    <w:nsid w:val="7F937733"/>
    <w:multiLevelType w:val="hybridMultilevel"/>
    <w:tmpl w:val="4B86D61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98"/>
  </w:num>
  <w:num w:numId="2">
    <w:abstractNumId w:val="84"/>
  </w:num>
  <w:num w:numId="3">
    <w:abstractNumId w:val="112"/>
  </w:num>
  <w:num w:numId="4">
    <w:abstractNumId w:val="25"/>
  </w:num>
  <w:num w:numId="5">
    <w:abstractNumId w:val="44"/>
  </w:num>
  <w:num w:numId="6">
    <w:abstractNumId w:val="107"/>
  </w:num>
  <w:num w:numId="7">
    <w:abstractNumId w:val="97"/>
  </w:num>
  <w:num w:numId="8">
    <w:abstractNumId w:val="78"/>
  </w:num>
  <w:num w:numId="9">
    <w:abstractNumId w:val="61"/>
  </w:num>
  <w:num w:numId="10">
    <w:abstractNumId w:val="32"/>
  </w:num>
  <w:num w:numId="11">
    <w:abstractNumId w:val="89"/>
  </w:num>
  <w:num w:numId="12">
    <w:abstractNumId w:val="72"/>
  </w:num>
  <w:num w:numId="13">
    <w:abstractNumId w:val="70"/>
  </w:num>
  <w:num w:numId="14">
    <w:abstractNumId w:val="52"/>
  </w:num>
  <w:num w:numId="15">
    <w:abstractNumId w:val="95"/>
  </w:num>
  <w:num w:numId="16">
    <w:abstractNumId w:val="40"/>
  </w:num>
  <w:num w:numId="17">
    <w:abstractNumId w:val="21"/>
  </w:num>
  <w:num w:numId="18">
    <w:abstractNumId w:val="19"/>
  </w:num>
  <w:num w:numId="19">
    <w:abstractNumId w:val="42"/>
  </w:num>
  <w:num w:numId="20">
    <w:abstractNumId w:val="27"/>
  </w:num>
  <w:num w:numId="21">
    <w:abstractNumId w:val="11"/>
  </w:num>
  <w:num w:numId="22">
    <w:abstractNumId w:val="14"/>
  </w:num>
  <w:num w:numId="23">
    <w:abstractNumId w:val="39"/>
  </w:num>
  <w:num w:numId="24">
    <w:abstractNumId w:val="92"/>
  </w:num>
  <w:num w:numId="25">
    <w:abstractNumId w:val="105"/>
  </w:num>
  <w:num w:numId="26">
    <w:abstractNumId w:val="76"/>
  </w:num>
  <w:num w:numId="27">
    <w:abstractNumId w:val="47"/>
  </w:num>
  <w:num w:numId="28">
    <w:abstractNumId w:val="104"/>
  </w:num>
  <w:num w:numId="29">
    <w:abstractNumId w:val="101"/>
  </w:num>
  <w:num w:numId="30">
    <w:abstractNumId w:val="36"/>
  </w:num>
  <w:num w:numId="31">
    <w:abstractNumId w:val="114"/>
  </w:num>
  <w:num w:numId="32">
    <w:abstractNumId w:val="28"/>
  </w:num>
  <w:num w:numId="33">
    <w:abstractNumId w:val="77"/>
  </w:num>
  <w:num w:numId="34">
    <w:abstractNumId w:val="18"/>
  </w:num>
  <w:num w:numId="35">
    <w:abstractNumId w:val="24"/>
  </w:num>
  <w:num w:numId="36">
    <w:abstractNumId w:val="62"/>
  </w:num>
  <w:num w:numId="37">
    <w:abstractNumId w:val="110"/>
  </w:num>
  <w:num w:numId="38">
    <w:abstractNumId w:val="10"/>
  </w:num>
  <w:num w:numId="39">
    <w:abstractNumId w:val="115"/>
  </w:num>
  <w:num w:numId="40">
    <w:abstractNumId w:val="29"/>
  </w:num>
  <w:num w:numId="41">
    <w:abstractNumId w:val="59"/>
  </w:num>
  <w:num w:numId="42">
    <w:abstractNumId w:val="93"/>
  </w:num>
  <w:num w:numId="43">
    <w:abstractNumId w:val="48"/>
  </w:num>
  <w:num w:numId="44">
    <w:abstractNumId w:val="87"/>
  </w:num>
  <w:num w:numId="45">
    <w:abstractNumId w:val="37"/>
  </w:num>
  <w:num w:numId="46">
    <w:abstractNumId w:val="111"/>
  </w:num>
  <w:num w:numId="47">
    <w:abstractNumId w:val="55"/>
  </w:num>
  <w:num w:numId="48">
    <w:abstractNumId w:val="13"/>
  </w:num>
  <w:num w:numId="49">
    <w:abstractNumId w:val="71"/>
  </w:num>
  <w:num w:numId="50">
    <w:abstractNumId w:val="30"/>
  </w:num>
  <w:num w:numId="51">
    <w:abstractNumId w:val="96"/>
  </w:num>
  <w:num w:numId="52">
    <w:abstractNumId w:val="54"/>
  </w:num>
  <w:num w:numId="53">
    <w:abstractNumId w:val="81"/>
  </w:num>
  <w:num w:numId="54">
    <w:abstractNumId w:val="35"/>
  </w:num>
  <w:num w:numId="55">
    <w:abstractNumId w:val="51"/>
  </w:num>
  <w:num w:numId="56">
    <w:abstractNumId w:val="7"/>
  </w:num>
  <w:num w:numId="57">
    <w:abstractNumId w:val="108"/>
  </w:num>
  <w:num w:numId="58">
    <w:abstractNumId w:val="34"/>
  </w:num>
  <w:num w:numId="59">
    <w:abstractNumId w:val="90"/>
  </w:num>
  <w:num w:numId="60">
    <w:abstractNumId w:val="85"/>
  </w:num>
  <w:num w:numId="61">
    <w:abstractNumId w:val="9"/>
  </w:num>
  <w:num w:numId="62">
    <w:abstractNumId w:val="73"/>
  </w:num>
  <w:num w:numId="63">
    <w:abstractNumId w:val="46"/>
  </w:num>
  <w:num w:numId="64">
    <w:abstractNumId w:val="117"/>
  </w:num>
  <w:num w:numId="65">
    <w:abstractNumId w:val="31"/>
  </w:num>
  <w:num w:numId="66">
    <w:abstractNumId w:val="75"/>
  </w:num>
  <w:num w:numId="67">
    <w:abstractNumId w:val="56"/>
  </w:num>
  <w:num w:numId="68">
    <w:abstractNumId w:val="80"/>
  </w:num>
  <w:num w:numId="69">
    <w:abstractNumId w:val="103"/>
  </w:num>
  <w:num w:numId="70">
    <w:abstractNumId w:val="91"/>
  </w:num>
  <w:num w:numId="71">
    <w:abstractNumId w:val="100"/>
  </w:num>
  <w:num w:numId="72">
    <w:abstractNumId w:val="82"/>
  </w:num>
  <w:num w:numId="73">
    <w:abstractNumId w:val="53"/>
  </w:num>
  <w:num w:numId="74">
    <w:abstractNumId w:val="67"/>
  </w:num>
  <w:num w:numId="75">
    <w:abstractNumId w:val="17"/>
  </w:num>
  <w:num w:numId="76">
    <w:abstractNumId w:val="22"/>
  </w:num>
  <w:num w:numId="77">
    <w:abstractNumId w:val="50"/>
  </w:num>
  <w:num w:numId="78">
    <w:abstractNumId w:val="106"/>
  </w:num>
  <w:num w:numId="79">
    <w:abstractNumId w:val="118"/>
  </w:num>
  <w:num w:numId="80">
    <w:abstractNumId w:val="63"/>
  </w:num>
  <w:num w:numId="81">
    <w:abstractNumId w:val="16"/>
  </w:num>
  <w:num w:numId="82">
    <w:abstractNumId w:val="86"/>
  </w:num>
  <w:num w:numId="83">
    <w:abstractNumId w:val="43"/>
  </w:num>
  <w:num w:numId="84">
    <w:abstractNumId w:val="6"/>
  </w:num>
  <w:num w:numId="85">
    <w:abstractNumId w:val="23"/>
  </w:num>
  <w:num w:numId="86">
    <w:abstractNumId w:val="64"/>
  </w:num>
  <w:num w:numId="87">
    <w:abstractNumId w:val="69"/>
  </w:num>
  <w:num w:numId="88">
    <w:abstractNumId w:val="38"/>
  </w:num>
  <w:num w:numId="89">
    <w:abstractNumId w:val="68"/>
  </w:num>
  <w:num w:numId="90">
    <w:abstractNumId w:val="88"/>
  </w:num>
  <w:num w:numId="91">
    <w:abstractNumId w:val="60"/>
  </w:num>
  <w:num w:numId="92">
    <w:abstractNumId w:val="15"/>
  </w:num>
  <w:num w:numId="93">
    <w:abstractNumId w:val="99"/>
  </w:num>
  <w:num w:numId="94">
    <w:abstractNumId w:val="65"/>
  </w:num>
  <w:num w:numId="95">
    <w:abstractNumId w:val="116"/>
  </w:num>
  <w:num w:numId="96">
    <w:abstractNumId w:val="79"/>
  </w:num>
  <w:num w:numId="97">
    <w:abstractNumId w:val="57"/>
  </w:num>
  <w:num w:numId="98">
    <w:abstractNumId w:val="113"/>
  </w:num>
  <w:num w:numId="99">
    <w:abstractNumId w:val="12"/>
  </w:num>
  <w:num w:numId="100">
    <w:abstractNumId w:val="74"/>
  </w:num>
  <w:num w:numId="101">
    <w:abstractNumId w:val="0"/>
  </w:num>
  <w:num w:numId="102">
    <w:abstractNumId w:val="2"/>
  </w:num>
  <w:num w:numId="103">
    <w:abstractNumId w:val="4"/>
  </w:num>
  <w:num w:numId="104">
    <w:abstractNumId w:val="5"/>
  </w:num>
  <w:num w:numId="105">
    <w:abstractNumId w:val="3"/>
  </w:num>
  <w:num w:numId="106">
    <w:abstractNumId w:val="1"/>
  </w:num>
  <w:num w:numId="107">
    <w:abstractNumId w:val="83"/>
  </w:num>
  <w:num w:numId="108">
    <w:abstractNumId w:val="33"/>
  </w:num>
  <w:num w:numId="109">
    <w:abstractNumId w:val="26"/>
  </w:num>
  <w:num w:numId="110">
    <w:abstractNumId w:val="20"/>
  </w:num>
  <w:num w:numId="111">
    <w:abstractNumId w:val="58"/>
  </w:num>
  <w:num w:numId="112">
    <w:abstractNumId w:val="102"/>
  </w:num>
  <w:num w:numId="113">
    <w:abstractNumId w:val="66"/>
  </w:num>
  <w:num w:numId="114">
    <w:abstractNumId w:val="45"/>
  </w:num>
  <w:num w:numId="115">
    <w:abstractNumId w:val="94"/>
  </w:num>
  <w:num w:numId="116">
    <w:abstractNumId w:val="49"/>
  </w:num>
  <w:num w:numId="117">
    <w:abstractNumId w:val="8"/>
  </w:num>
  <w:num w:numId="118">
    <w:abstractNumId w:val="41"/>
  </w:num>
  <w:num w:numId="119">
    <w:abstractNumId w:val="10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footnotePr>
    <w:footnote w:id="0"/>
    <w:footnote w:id="1"/>
  </w:footnotePr>
  <w:compat/>
  <w:rsids>
    <w:rsidRoot w:val="00000000"/>
    <w:rsid w:val="000129BB"/>
    <w:rsid w:val="000137A4"/>
    <w:rsid w:val="00017D3F"/>
    <w:rsid w:val="000360F1"/>
    <w:rsid w:val="0004463A"/>
    <w:rsid w:val="0006481A"/>
    <w:rsid w:val="00066223"/>
    <w:rsid w:val="00084FB7"/>
    <w:rsid w:val="00092C9A"/>
    <w:rsid w:val="000B6941"/>
    <w:rsid w:val="000C034B"/>
    <w:rsid w:val="000C60F5"/>
    <w:rsid w:val="000C698E"/>
    <w:rsid w:val="000D164B"/>
    <w:rsid w:val="000D5973"/>
    <w:rsid w:val="000F43DB"/>
    <w:rsid w:val="000F5AB9"/>
    <w:rsid w:val="00111F66"/>
    <w:rsid w:val="001258FE"/>
    <w:rsid w:val="00131565"/>
    <w:rsid w:val="00131D14"/>
    <w:rsid w:val="0013361A"/>
    <w:rsid w:val="00140258"/>
    <w:rsid w:val="00141D0C"/>
    <w:rsid w:val="0014632C"/>
    <w:rsid w:val="0016249A"/>
    <w:rsid w:val="001628A7"/>
    <w:rsid w:val="00167681"/>
    <w:rsid w:val="00171BD3"/>
    <w:rsid w:val="00171F38"/>
    <w:rsid w:val="00172694"/>
    <w:rsid w:val="0018285D"/>
    <w:rsid w:val="00183C61"/>
    <w:rsid w:val="0018625F"/>
    <w:rsid w:val="001A08C6"/>
    <w:rsid w:val="001A20DC"/>
    <w:rsid w:val="001B208C"/>
    <w:rsid w:val="001D17FD"/>
    <w:rsid w:val="001E18FF"/>
    <w:rsid w:val="001E19CF"/>
    <w:rsid w:val="001E5659"/>
    <w:rsid w:val="001E70FA"/>
    <w:rsid w:val="001E7A54"/>
    <w:rsid w:val="0020119A"/>
    <w:rsid w:val="0020155D"/>
    <w:rsid w:val="0020648C"/>
    <w:rsid w:val="00211F50"/>
    <w:rsid w:val="0021552F"/>
    <w:rsid w:val="00221FE0"/>
    <w:rsid w:val="002276B6"/>
    <w:rsid w:val="00255B28"/>
    <w:rsid w:val="002654C1"/>
    <w:rsid w:val="002660FE"/>
    <w:rsid w:val="00271EB8"/>
    <w:rsid w:val="00292141"/>
    <w:rsid w:val="002B1CD1"/>
    <w:rsid w:val="002B428C"/>
    <w:rsid w:val="002E7ED2"/>
    <w:rsid w:val="002F4CB8"/>
    <w:rsid w:val="00321D33"/>
    <w:rsid w:val="00336620"/>
    <w:rsid w:val="00336B87"/>
    <w:rsid w:val="00340C68"/>
    <w:rsid w:val="0034433A"/>
    <w:rsid w:val="003511C7"/>
    <w:rsid w:val="00352F5F"/>
    <w:rsid w:val="003551B5"/>
    <w:rsid w:val="00357DE4"/>
    <w:rsid w:val="00363CB0"/>
    <w:rsid w:val="003641D3"/>
    <w:rsid w:val="00366647"/>
    <w:rsid w:val="00386A3D"/>
    <w:rsid w:val="003B027C"/>
    <w:rsid w:val="003B7E3D"/>
    <w:rsid w:val="003C4DB8"/>
    <w:rsid w:val="003C79F5"/>
    <w:rsid w:val="003D7A26"/>
    <w:rsid w:val="004027CA"/>
    <w:rsid w:val="00402C49"/>
    <w:rsid w:val="00426059"/>
    <w:rsid w:val="00437E0C"/>
    <w:rsid w:val="00447BB4"/>
    <w:rsid w:val="00451742"/>
    <w:rsid w:val="0046470C"/>
    <w:rsid w:val="00467A21"/>
    <w:rsid w:val="004722EA"/>
    <w:rsid w:val="00472CDE"/>
    <w:rsid w:val="004746FC"/>
    <w:rsid w:val="004753EF"/>
    <w:rsid w:val="0048559C"/>
    <w:rsid w:val="004906B3"/>
    <w:rsid w:val="00495205"/>
    <w:rsid w:val="004A3955"/>
    <w:rsid w:val="004A6D8E"/>
    <w:rsid w:val="004B6B85"/>
    <w:rsid w:val="004C1B82"/>
    <w:rsid w:val="004E2114"/>
    <w:rsid w:val="004E47AF"/>
    <w:rsid w:val="004F1CDE"/>
    <w:rsid w:val="004F71D1"/>
    <w:rsid w:val="00500104"/>
    <w:rsid w:val="00502E1D"/>
    <w:rsid w:val="00515659"/>
    <w:rsid w:val="0051594E"/>
    <w:rsid w:val="00516E31"/>
    <w:rsid w:val="0052409C"/>
    <w:rsid w:val="00525ABC"/>
    <w:rsid w:val="005300C3"/>
    <w:rsid w:val="00533950"/>
    <w:rsid w:val="005375E8"/>
    <w:rsid w:val="00540D2A"/>
    <w:rsid w:val="005423AA"/>
    <w:rsid w:val="0055321D"/>
    <w:rsid w:val="00556E68"/>
    <w:rsid w:val="0056387D"/>
    <w:rsid w:val="00565D46"/>
    <w:rsid w:val="00571D7A"/>
    <w:rsid w:val="00573576"/>
    <w:rsid w:val="0057634B"/>
    <w:rsid w:val="00576CE3"/>
    <w:rsid w:val="00577016"/>
    <w:rsid w:val="0058674C"/>
    <w:rsid w:val="005915B0"/>
    <w:rsid w:val="00595F85"/>
    <w:rsid w:val="005A67E9"/>
    <w:rsid w:val="005A7BA3"/>
    <w:rsid w:val="005B0462"/>
    <w:rsid w:val="005B186E"/>
    <w:rsid w:val="005B4864"/>
    <w:rsid w:val="005B5AD7"/>
    <w:rsid w:val="005B5AF0"/>
    <w:rsid w:val="005D4F79"/>
    <w:rsid w:val="005D7CA4"/>
    <w:rsid w:val="005E6BCD"/>
    <w:rsid w:val="005F4C35"/>
    <w:rsid w:val="00604561"/>
    <w:rsid w:val="006117B7"/>
    <w:rsid w:val="006129A7"/>
    <w:rsid w:val="00621CB8"/>
    <w:rsid w:val="00636C3A"/>
    <w:rsid w:val="0064202A"/>
    <w:rsid w:val="00657AF4"/>
    <w:rsid w:val="00677DB5"/>
    <w:rsid w:val="006821E8"/>
    <w:rsid w:val="006826A5"/>
    <w:rsid w:val="00695AF1"/>
    <w:rsid w:val="006A4AF9"/>
    <w:rsid w:val="006C5E97"/>
    <w:rsid w:val="006D2231"/>
    <w:rsid w:val="006D47E9"/>
    <w:rsid w:val="006D7372"/>
    <w:rsid w:val="006E1858"/>
    <w:rsid w:val="00714B71"/>
    <w:rsid w:val="0074082C"/>
    <w:rsid w:val="007657CC"/>
    <w:rsid w:val="00770230"/>
    <w:rsid w:val="00783917"/>
    <w:rsid w:val="007850A4"/>
    <w:rsid w:val="00785182"/>
    <w:rsid w:val="007862F5"/>
    <w:rsid w:val="00792F0D"/>
    <w:rsid w:val="007941C8"/>
    <w:rsid w:val="0079561B"/>
    <w:rsid w:val="007A0019"/>
    <w:rsid w:val="007B0EEA"/>
    <w:rsid w:val="007C18A5"/>
    <w:rsid w:val="007C6BEC"/>
    <w:rsid w:val="007C71D8"/>
    <w:rsid w:val="007D127E"/>
    <w:rsid w:val="007D4F6C"/>
    <w:rsid w:val="007E2984"/>
    <w:rsid w:val="007F38F6"/>
    <w:rsid w:val="0081020C"/>
    <w:rsid w:val="00811E6F"/>
    <w:rsid w:val="00813447"/>
    <w:rsid w:val="00816067"/>
    <w:rsid w:val="00820FD0"/>
    <w:rsid w:val="00821E80"/>
    <w:rsid w:val="0082412D"/>
    <w:rsid w:val="00842FBE"/>
    <w:rsid w:val="008523F2"/>
    <w:rsid w:val="00864106"/>
    <w:rsid w:val="00875A03"/>
    <w:rsid w:val="00890901"/>
    <w:rsid w:val="00892F5A"/>
    <w:rsid w:val="008934FE"/>
    <w:rsid w:val="00897B45"/>
    <w:rsid w:val="008A3D81"/>
    <w:rsid w:val="008B5F88"/>
    <w:rsid w:val="008C4427"/>
    <w:rsid w:val="008C6B4F"/>
    <w:rsid w:val="008E21BA"/>
    <w:rsid w:val="008E779C"/>
    <w:rsid w:val="008F6336"/>
    <w:rsid w:val="009028EF"/>
    <w:rsid w:val="00903075"/>
    <w:rsid w:val="00930445"/>
    <w:rsid w:val="00930D2E"/>
    <w:rsid w:val="00931B7A"/>
    <w:rsid w:val="009426AC"/>
    <w:rsid w:val="00951DE6"/>
    <w:rsid w:val="009534A4"/>
    <w:rsid w:val="0096342D"/>
    <w:rsid w:val="00976992"/>
    <w:rsid w:val="00983E48"/>
    <w:rsid w:val="00983EB0"/>
    <w:rsid w:val="0098682B"/>
    <w:rsid w:val="009A5F0A"/>
    <w:rsid w:val="009B431A"/>
    <w:rsid w:val="009C44C6"/>
    <w:rsid w:val="009D0C43"/>
    <w:rsid w:val="009D5447"/>
    <w:rsid w:val="009D67F4"/>
    <w:rsid w:val="009F040C"/>
    <w:rsid w:val="00A01527"/>
    <w:rsid w:val="00A107B5"/>
    <w:rsid w:val="00A15B70"/>
    <w:rsid w:val="00A252C9"/>
    <w:rsid w:val="00A335DB"/>
    <w:rsid w:val="00A40EB3"/>
    <w:rsid w:val="00A42389"/>
    <w:rsid w:val="00A53B46"/>
    <w:rsid w:val="00A550D7"/>
    <w:rsid w:val="00A55543"/>
    <w:rsid w:val="00A66628"/>
    <w:rsid w:val="00A669B2"/>
    <w:rsid w:val="00A716A2"/>
    <w:rsid w:val="00A86B80"/>
    <w:rsid w:val="00A87667"/>
    <w:rsid w:val="00A908FA"/>
    <w:rsid w:val="00A91367"/>
    <w:rsid w:val="00AA288E"/>
    <w:rsid w:val="00AB19B0"/>
    <w:rsid w:val="00AB7867"/>
    <w:rsid w:val="00AC0E8C"/>
    <w:rsid w:val="00AC1179"/>
    <w:rsid w:val="00AC2333"/>
    <w:rsid w:val="00AD6B54"/>
    <w:rsid w:val="00AE0C39"/>
    <w:rsid w:val="00AF0674"/>
    <w:rsid w:val="00B0345E"/>
    <w:rsid w:val="00B15E62"/>
    <w:rsid w:val="00B17652"/>
    <w:rsid w:val="00B23400"/>
    <w:rsid w:val="00B24822"/>
    <w:rsid w:val="00B254D8"/>
    <w:rsid w:val="00B40ADB"/>
    <w:rsid w:val="00B40C4D"/>
    <w:rsid w:val="00B4250E"/>
    <w:rsid w:val="00B6762A"/>
    <w:rsid w:val="00B70094"/>
    <w:rsid w:val="00B70DB7"/>
    <w:rsid w:val="00B71DC0"/>
    <w:rsid w:val="00B77243"/>
    <w:rsid w:val="00B8112A"/>
    <w:rsid w:val="00B838BE"/>
    <w:rsid w:val="00B84810"/>
    <w:rsid w:val="00B97A22"/>
    <w:rsid w:val="00BA1557"/>
    <w:rsid w:val="00BA4E6D"/>
    <w:rsid w:val="00BA7EBA"/>
    <w:rsid w:val="00BC3DE6"/>
    <w:rsid w:val="00BC635B"/>
    <w:rsid w:val="00BD2BA7"/>
    <w:rsid w:val="00BE107E"/>
    <w:rsid w:val="00BF0095"/>
    <w:rsid w:val="00BF7B19"/>
    <w:rsid w:val="00C0230F"/>
    <w:rsid w:val="00C06741"/>
    <w:rsid w:val="00C16EAD"/>
    <w:rsid w:val="00C174F6"/>
    <w:rsid w:val="00C17E7C"/>
    <w:rsid w:val="00C2787D"/>
    <w:rsid w:val="00C30E5C"/>
    <w:rsid w:val="00C31C8A"/>
    <w:rsid w:val="00C430A0"/>
    <w:rsid w:val="00C474A3"/>
    <w:rsid w:val="00C776E7"/>
    <w:rsid w:val="00C80637"/>
    <w:rsid w:val="00C8380E"/>
    <w:rsid w:val="00C93260"/>
    <w:rsid w:val="00CB69D4"/>
    <w:rsid w:val="00CD135F"/>
    <w:rsid w:val="00CD3A7B"/>
    <w:rsid w:val="00CE4D43"/>
    <w:rsid w:val="00CF4030"/>
    <w:rsid w:val="00D02622"/>
    <w:rsid w:val="00D059AE"/>
    <w:rsid w:val="00D26699"/>
    <w:rsid w:val="00D343AA"/>
    <w:rsid w:val="00D4000A"/>
    <w:rsid w:val="00D444AC"/>
    <w:rsid w:val="00D507EC"/>
    <w:rsid w:val="00D51B81"/>
    <w:rsid w:val="00D52128"/>
    <w:rsid w:val="00D67CE3"/>
    <w:rsid w:val="00D84286"/>
    <w:rsid w:val="00D875E4"/>
    <w:rsid w:val="00D912EF"/>
    <w:rsid w:val="00D91BEB"/>
    <w:rsid w:val="00D92C3C"/>
    <w:rsid w:val="00DB34A1"/>
    <w:rsid w:val="00DC7633"/>
    <w:rsid w:val="00DD09DB"/>
    <w:rsid w:val="00DD0C9E"/>
    <w:rsid w:val="00DD4EAB"/>
    <w:rsid w:val="00DE135B"/>
    <w:rsid w:val="00DE2E9E"/>
    <w:rsid w:val="00DE544F"/>
    <w:rsid w:val="00DF3F64"/>
    <w:rsid w:val="00DF5EB6"/>
    <w:rsid w:val="00DF6E5D"/>
    <w:rsid w:val="00E101E7"/>
    <w:rsid w:val="00E117CA"/>
    <w:rsid w:val="00E17712"/>
    <w:rsid w:val="00E23238"/>
    <w:rsid w:val="00E2757B"/>
    <w:rsid w:val="00E27B97"/>
    <w:rsid w:val="00E50065"/>
    <w:rsid w:val="00E525D1"/>
    <w:rsid w:val="00E70D11"/>
    <w:rsid w:val="00E77EFB"/>
    <w:rsid w:val="00E80562"/>
    <w:rsid w:val="00E816DE"/>
    <w:rsid w:val="00EA3915"/>
    <w:rsid w:val="00EA52E5"/>
    <w:rsid w:val="00EA67F0"/>
    <w:rsid w:val="00EB4B9B"/>
    <w:rsid w:val="00EB5198"/>
    <w:rsid w:val="00EC48C1"/>
    <w:rsid w:val="00ED1E91"/>
    <w:rsid w:val="00EE4E77"/>
    <w:rsid w:val="00EF189E"/>
    <w:rsid w:val="00EF2883"/>
    <w:rsid w:val="00EF5030"/>
    <w:rsid w:val="00EF70F7"/>
    <w:rsid w:val="00F344F7"/>
    <w:rsid w:val="00F54E41"/>
    <w:rsid w:val="00F67955"/>
    <w:rsid w:val="00F91376"/>
    <w:rsid w:val="00F94661"/>
    <w:rsid w:val="00F978C4"/>
    <w:rsid w:val="00FA309E"/>
    <w:rsid w:val="00FA5615"/>
    <w:rsid w:val="00FB7425"/>
    <w:rsid w:val="00FD4540"/>
    <w:rsid w:val="00FE090F"/>
    <w:rsid w:val="00FE24AA"/>
    <w:rsid w:val="00FE2F12"/>
    <w:rsid w:val="00FE40CD"/>
    <w:rsid w:val="00FE7BC3"/>
    <w:rsid w:val="00FF1B69"/>
    <w:rsid w:val="00FF7354"/>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1"/>
    <w:qFormat/>
    <w:rsid w:val="005B5AD7"/>
    <w:pPr>
      <w:keepNext/>
      <w:keepLines/>
      <w:contextualSpacing/>
      <w:jc w:val="center"/>
      <w:outlineLvl w:val="0"/>
    </w:pPr>
    <w:rPr>
      <w:rFonts w:eastAsiaTheme="majorEastAsia" w:cstheme="majorBidi"/>
      <w:b/>
      <w:sz w:val="32"/>
      <w:szCs w:val="32"/>
      <w:lang w:val="ru-RU" w:eastAsia="en-US" w:bidi="ar-SA"/>
    </w:rPr>
  </w:style>
  <w:style w:type="paragraph" w:styleId="Heading2">
    <w:name w:val="heading 2"/>
    <w:basedOn w:val="Normal"/>
    <w:link w:val="2"/>
    <w:qFormat/>
    <w:rsid w:val="005B5AD7"/>
    <w:pPr>
      <w:keepNext/>
      <w:keepLines/>
      <w:contextualSpacing/>
      <w:jc w:val="center"/>
      <w:outlineLvl w:val="1"/>
    </w:pPr>
    <w:rPr>
      <w:rFonts w:eastAsiaTheme="majorEastAsia" w:cstheme="majorBidi"/>
      <w:b/>
      <w:sz w:val="28"/>
      <w:szCs w:val="26"/>
      <w:lang w:val="ru-RU" w:eastAsia="en-US" w:bidi="ar-SA"/>
    </w:rPr>
  </w:style>
  <w:style w:type="paragraph" w:styleId="Heading3">
    <w:name w:val="heading 3"/>
    <w:basedOn w:val="Normal"/>
    <w:next w:val="Normal"/>
    <w:link w:val="3"/>
    <w:uiPriority w:val="9"/>
    <w:qFormat/>
    <w:rsid w:val="005B5AD7"/>
    <w:pPr>
      <w:keepNext/>
      <w:keepLines/>
      <w:contextualSpacing/>
      <w:jc w:val="center"/>
      <w:outlineLvl w:val="2"/>
    </w:pPr>
    <w:rPr>
      <w:rFonts w:eastAsiaTheme="majorEastAsia" w:cstheme="majorBidi"/>
      <w:b/>
      <w:sz w:val="28"/>
      <w:lang w:val="ru-RU" w:eastAsia="ru-RU" w:bidi="ar-SA"/>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Footer">
    <w:name w:val="footer"/>
    <w:basedOn w:val="Normal"/>
    <w:link w:val="a"/>
    <w:unhideWhenUsed/>
    <w:rsid w:val="00B540EE"/>
    <w:pPr>
      <w:tabs>
        <w:tab w:val="center" w:pos="4677"/>
        <w:tab w:val="right" w:pos="9355"/>
      </w:tabs>
    </w:pPr>
    <w:rPr>
      <w:sz w:val="28"/>
      <w:szCs w:val="22"/>
      <w:lang w:val="ru-RU" w:eastAsia="en-US" w:bidi="ar-SA"/>
    </w:rPr>
  </w:style>
  <w:style w:type="character" w:customStyle="1" w:styleId="a">
    <w:name w:val="Нижний колонтитул Знак"/>
    <w:link w:val="Footer"/>
    <w:rsid w:val="00B540EE"/>
    <w:rPr>
      <w:sz w:val="28"/>
      <w:lang w:val="ru-RU" w:eastAsia="ru-RU" w:bidi="ar-SA"/>
    </w:rPr>
  </w:style>
  <w:style w:type="character" w:customStyle="1" w:styleId="1">
    <w:name w:val="Заголовок 1 Знак"/>
    <w:link w:val="Heading1"/>
    <w:rsid w:val="005B5AD7"/>
    <w:rPr>
      <w:rFonts w:eastAsiaTheme="majorEastAsia" w:cstheme="majorBidi"/>
      <w:b/>
      <w:sz w:val="32"/>
      <w:szCs w:val="32"/>
      <w:lang w:val="ru-RU" w:eastAsia="en-US" w:bidi="ar-SA"/>
    </w:rPr>
  </w:style>
  <w:style w:type="paragraph" w:customStyle="1" w:styleId="ConsPlusNormal">
    <w:name w:val="ConsPlusNormal"/>
    <w:qFormat/>
    <w:rsid w:val="00B540EE"/>
    <w:pPr>
      <w:widowControl w:val="0"/>
      <w:autoSpaceDE w:val="0"/>
      <w:autoSpaceDN w:val="0"/>
      <w:adjustRightInd w:val="0"/>
    </w:pPr>
    <w:rPr>
      <w:rFonts w:ascii="Arial" w:hAnsi="Arial" w:cs="Arial"/>
      <w:lang w:val="ru-RU" w:eastAsia="ru-RU" w:bidi="ar-SA"/>
    </w:rPr>
  </w:style>
  <w:style w:type="paragraph" w:customStyle="1" w:styleId="14TexstOSNOVA1012">
    <w:name w:val="14TexstOSNOVA_10/12"/>
    <w:basedOn w:val="Normal"/>
    <w:uiPriority w:val="99"/>
    <w:rsid w:val="00F03E20"/>
    <w:pPr>
      <w:autoSpaceDE w:val="0"/>
      <w:autoSpaceDN w:val="0"/>
      <w:adjustRightInd w:val="0"/>
      <w:spacing w:line="240" w:lineRule="atLeast"/>
      <w:ind w:firstLine="340"/>
      <w:jc w:val="both"/>
      <w:textAlignment w:val="center"/>
    </w:pPr>
    <w:rPr>
      <w:rFonts w:ascii="PragmaticaC" w:hAnsi="PragmaticaC" w:cs="PragmaticaC"/>
      <w:color w:val="000000"/>
      <w:sz w:val="20"/>
      <w:szCs w:val="20"/>
      <w:lang w:val="ru-RU" w:eastAsia="ru-RU" w:bidi="ar-SA"/>
    </w:rPr>
  </w:style>
  <w:style w:type="character" w:customStyle="1" w:styleId="2">
    <w:name w:val="Заголовок 2 Знак"/>
    <w:link w:val="Heading2"/>
    <w:rsid w:val="005B5AD7"/>
    <w:rPr>
      <w:rFonts w:eastAsiaTheme="majorEastAsia" w:cstheme="majorBidi"/>
      <w:b/>
      <w:sz w:val="28"/>
      <w:szCs w:val="26"/>
      <w:lang w:val="ru-RU" w:eastAsia="en-US" w:bidi="ar-SA"/>
    </w:rPr>
  </w:style>
  <w:style w:type="paragraph" w:styleId="BodyTextIndent">
    <w:name w:val="Body Text Indent"/>
    <w:basedOn w:val="Normal"/>
    <w:link w:val="a0"/>
    <w:unhideWhenUsed/>
    <w:rsid w:val="00B540EE"/>
    <w:pPr>
      <w:spacing w:after="120" w:line="276" w:lineRule="auto"/>
      <w:ind w:left="283"/>
    </w:pPr>
    <w:rPr>
      <w:rFonts w:ascii="Calibri" w:eastAsia="Calibri" w:hAnsi="Calibri"/>
      <w:sz w:val="22"/>
      <w:szCs w:val="22"/>
      <w:lang w:val="ru-RU" w:eastAsia="en-US" w:bidi="ar-SA"/>
    </w:rPr>
  </w:style>
  <w:style w:type="character" w:customStyle="1" w:styleId="a0">
    <w:name w:val="Основной текст с отступом Знак"/>
    <w:basedOn w:val="DefaultParagraphFont"/>
    <w:link w:val="BodyTextIndent"/>
    <w:rsid w:val="00B540EE"/>
    <w:rPr>
      <w:rFonts w:ascii="Calibri" w:eastAsia="Calibri" w:hAnsi="Calibri"/>
      <w:lang w:val="ru-RU" w:eastAsia="ru-RU" w:bidi="ar-SA"/>
    </w:rPr>
  </w:style>
  <w:style w:type="paragraph" w:styleId="ListParagraph">
    <w:name w:val="List Paragraph"/>
    <w:basedOn w:val="Normal"/>
    <w:link w:val="a1"/>
    <w:qFormat/>
    <w:rsid w:val="00B540EE"/>
    <w:pPr>
      <w:ind w:left="720"/>
      <w:contextualSpacing/>
    </w:pPr>
    <w:rPr>
      <w:rFonts w:ascii="Calibri" w:eastAsia="Calibri" w:hAnsi="Calibri"/>
      <w:lang w:val="ru-RU" w:eastAsia="ru-RU" w:bidi="ar-SA"/>
    </w:rPr>
  </w:style>
  <w:style w:type="character" w:customStyle="1" w:styleId="a1">
    <w:name w:val="Абзац списка Знак"/>
    <w:link w:val="ListParagraph"/>
    <w:qFormat/>
    <w:locked/>
    <w:rsid w:val="00B540EE"/>
    <w:rPr>
      <w:rFonts w:ascii="Calibri" w:eastAsia="Calibri" w:hAnsi="Calibri"/>
      <w:sz w:val="24"/>
      <w:szCs w:val="24"/>
      <w:lang w:val="ru-RU" w:eastAsia="ru-RU" w:bidi="ar-SA"/>
    </w:rPr>
  </w:style>
  <w:style w:type="character" w:customStyle="1" w:styleId="3">
    <w:name w:val="Заголовок 3 Знак"/>
    <w:link w:val="Heading3"/>
    <w:uiPriority w:val="9"/>
    <w:rsid w:val="005B5AD7"/>
    <w:rPr>
      <w:rFonts w:eastAsiaTheme="majorEastAsia" w:cstheme="majorBidi"/>
      <w:b/>
      <w:sz w:val="28"/>
      <w:szCs w:val="24"/>
      <w:lang w:val="ru-RU" w:eastAsia="ru-RU" w:bidi="ar-SA"/>
    </w:rPr>
  </w:style>
  <w:style w:type="paragraph" w:customStyle="1" w:styleId="Default">
    <w:name w:val="Default"/>
    <w:rsid w:val="00B540EE"/>
    <w:pPr>
      <w:autoSpaceDE w:val="0"/>
      <w:autoSpaceDN w:val="0"/>
      <w:adjustRightInd w:val="0"/>
    </w:pPr>
    <w:rPr>
      <w:rFonts w:ascii="Arial" w:eastAsia="Calibri" w:hAnsi="Arial" w:cs="Arial"/>
      <w:color w:val="000000"/>
      <w:sz w:val="24"/>
      <w:szCs w:val="24"/>
      <w:lang w:val="ru-RU" w:eastAsia="en-US" w:bidi="ar-SA"/>
    </w:rPr>
  </w:style>
  <w:style w:type="character" w:styleId="Hyperlink">
    <w:name w:val="Hyperlink"/>
    <w:uiPriority w:val="99"/>
    <w:unhideWhenUsed/>
    <w:rsid w:val="00B540EE"/>
    <w:rPr>
      <w:color w:val="0000FF"/>
      <w:u w:val="single"/>
    </w:rPr>
  </w:style>
  <w:style w:type="paragraph" w:styleId="NormalWeb">
    <w:name w:val="Normal (Web)"/>
    <w:basedOn w:val="Normal"/>
    <w:unhideWhenUsed/>
    <w:rsid w:val="00B540EE"/>
    <w:pPr>
      <w:spacing w:before="100" w:beforeAutospacing="1" w:after="100" w:afterAutospacing="1"/>
    </w:pPr>
    <w:rPr>
      <w:rFonts w:ascii="Calibri" w:hAnsi="Calibri"/>
      <w:lang w:val="ru-RU" w:eastAsia="ru-RU" w:bidi="ar-SA"/>
    </w:rPr>
  </w:style>
  <w:style w:type="paragraph" w:styleId="BodyText">
    <w:name w:val="Body Text"/>
    <w:basedOn w:val="Normal"/>
    <w:link w:val="a2"/>
    <w:rsid w:val="00B540EE"/>
    <w:pPr>
      <w:spacing w:after="120" w:line="276" w:lineRule="auto"/>
    </w:pPr>
    <w:rPr>
      <w:rFonts w:ascii="Calibri" w:hAnsi="Calibri"/>
      <w:sz w:val="22"/>
      <w:szCs w:val="22"/>
      <w:lang w:val="ru-RU" w:eastAsia="en-US" w:bidi="ar-SA"/>
    </w:rPr>
  </w:style>
  <w:style w:type="character" w:customStyle="1" w:styleId="a2">
    <w:name w:val="Основной текст Знак"/>
    <w:link w:val="BodyText"/>
    <w:rsid w:val="00B540EE"/>
    <w:rPr>
      <w:rFonts w:ascii="Calibri" w:hAnsi="Calibri"/>
      <w:lang w:val="ru-RU" w:eastAsia="ru-RU" w:bidi="ar-SA"/>
    </w:rPr>
  </w:style>
  <w:style w:type="paragraph" w:customStyle="1" w:styleId="western">
    <w:name w:val="western"/>
    <w:basedOn w:val="Normal"/>
    <w:rsid w:val="00B540EE"/>
    <w:pPr>
      <w:spacing w:before="100" w:beforeAutospacing="1" w:after="115"/>
      <w:ind w:firstLine="706"/>
      <w:jc w:val="both"/>
    </w:pPr>
    <w:rPr>
      <w:color w:val="000000"/>
      <w:lang w:val="ru-RU" w:eastAsia="ru-RU" w:bidi="ar-SA"/>
    </w:rPr>
  </w:style>
  <w:style w:type="paragraph" w:customStyle="1" w:styleId="20">
    <w:name w:val="Абзац списка2"/>
    <w:basedOn w:val="Normal"/>
    <w:uiPriority w:val="99"/>
    <w:rsid w:val="00B540EE"/>
    <w:pPr>
      <w:spacing w:after="200" w:line="276" w:lineRule="auto"/>
      <w:ind w:left="720"/>
    </w:pPr>
    <w:rPr>
      <w:rFonts w:ascii="Calibri" w:hAnsi="Calibri"/>
      <w:sz w:val="22"/>
      <w:szCs w:val="22"/>
      <w:lang w:val="ru-RU" w:eastAsia="ru-RU" w:bidi="ar-SA"/>
    </w:rPr>
  </w:style>
  <w:style w:type="paragraph" w:styleId="Header">
    <w:name w:val="header"/>
    <w:basedOn w:val="Normal"/>
    <w:link w:val="a3"/>
    <w:unhideWhenUsed/>
    <w:rsid w:val="00B540EE"/>
    <w:pPr>
      <w:tabs>
        <w:tab w:val="center" w:pos="4677"/>
        <w:tab w:val="right" w:pos="9355"/>
      </w:tabs>
    </w:pPr>
    <w:rPr>
      <w:sz w:val="28"/>
      <w:szCs w:val="22"/>
      <w:lang w:val="ru-RU" w:eastAsia="en-US" w:bidi="ar-SA"/>
    </w:rPr>
  </w:style>
  <w:style w:type="character" w:customStyle="1" w:styleId="a3">
    <w:name w:val="Верхний колонтитул Знак"/>
    <w:link w:val="Header"/>
    <w:rsid w:val="00B540EE"/>
    <w:rPr>
      <w:sz w:val="28"/>
      <w:lang w:val="ru-RU" w:eastAsia="ru-RU" w:bidi="ar-SA"/>
    </w:rPr>
  </w:style>
  <w:style w:type="character" w:customStyle="1" w:styleId="normaltextrun">
    <w:name w:val="normaltextrun"/>
    <w:basedOn w:val="DefaultParagraphFont"/>
    <w:rsid w:val="00292141"/>
  </w:style>
  <w:style w:type="character" w:customStyle="1" w:styleId="eop">
    <w:name w:val="eop"/>
    <w:basedOn w:val="DefaultParagraphFont"/>
    <w:rsid w:val="00292141"/>
  </w:style>
  <w:style w:type="character" w:customStyle="1" w:styleId="a4">
    <w:name w:val="Основной текст + Полужирный"/>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9">
    <w:name w:val="Основной текст9"/>
    <w:basedOn w:val="Normal"/>
    <w:rsid w:val="00352F5F"/>
    <w:pPr>
      <w:shd w:val="clear" w:color="auto" w:fill="FFFFFF"/>
      <w:spacing w:before="60" w:after="200" w:line="264" w:lineRule="exact"/>
      <w:ind w:hanging="360"/>
      <w:jc w:val="both"/>
    </w:pPr>
    <w:rPr>
      <w:sz w:val="23"/>
      <w:szCs w:val="23"/>
      <w:lang w:val="ru-RU" w:eastAsia="ru-RU" w:bidi="ar-SA"/>
    </w:rPr>
  </w:style>
  <w:style w:type="paragraph" w:styleId="NoSpacing">
    <w:name w:val="No Spacing"/>
    <w:link w:val="a5"/>
    <w:qFormat/>
    <w:rsid w:val="00B540EE"/>
    <w:pPr>
      <w:ind w:firstLine="709"/>
      <w:jc w:val="both"/>
    </w:pPr>
    <w:rPr>
      <w:rFonts w:eastAsia="Calibri"/>
      <w:sz w:val="28"/>
      <w:szCs w:val="28"/>
      <w:lang w:val="ru-RU" w:eastAsia="en-US" w:bidi="ar-SA"/>
    </w:rPr>
  </w:style>
  <w:style w:type="character" w:customStyle="1" w:styleId="a5">
    <w:name w:val="Без интервала Знак"/>
    <w:link w:val="NoSpacing"/>
    <w:rsid w:val="00B540EE"/>
    <w:rPr>
      <w:rFonts w:eastAsia="Calibri"/>
      <w:sz w:val="28"/>
      <w:szCs w:val="28"/>
      <w:lang w:val="ru-RU" w:eastAsia="en-US" w:bidi="ar-SA"/>
    </w:rPr>
  </w:style>
  <w:style w:type="paragraph" w:customStyle="1" w:styleId="21">
    <w:name w:val="2"/>
    <w:basedOn w:val="Normal"/>
    <w:next w:val="NormalWeb"/>
    <w:uiPriority w:val="99"/>
    <w:rsid w:val="004722EA"/>
    <w:pPr>
      <w:spacing w:before="100" w:beforeAutospacing="1" w:after="100" w:afterAutospacing="1"/>
    </w:pPr>
    <w:rPr>
      <w:lang w:val="ru-RU" w:eastAsia="ru-RU" w:bidi="ar-SA"/>
    </w:rPr>
  </w:style>
  <w:style w:type="character" w:customStyle="1" w:styleId="c9">
    <w:name w:val="c9"/>
    <w:basedOn w:val="DefaultParagraphFont"/>
    <w:rsid w:val="009C44C6"/>
  </w:style>
  <w:style w:type="paragraph" w:customStyle="1" w:styleId="c7">
    <w:name w:val="c7"/>
    <w:basedOn w:val="Normal"/>
    <w:rsid w:val="009C44C6"/>
    <w:pPr>
      <w:spacing w:before="100" w:beforeAutospacing="1" w:after="100" w:afterAutospacing="1"/>
    </w:pPr>
    <w:rPr>
      <w:lang w:val="ru-RU" w:eastAsia="ru-RU" w:bidi="ar-SA"/>
    </w:rPr>
  </w:style>
  <w:style w:type="paragraph" w:customStyle="1" w:styleId="c46">
    <w:name w:val="c46"/>
    <w:basedOn w:val="Normal"/>
    <w:rsid w:val="009C44C6"/>
    <w:pPr>
      <w:spacing w:before="100" w:beforeAutospacing="1" w:after="100" w:afterAutospacing="1"/>
    </w:pPr>
    <w:rPr>
      <w:lang w:val="ru-RU" w:eastAsia="ru-RU" w:bidi="ar-SA"/>
    </w:rPr>
  </w:style>
  <w:style w:type="paragraph" w:customStyle="1" w:styleId="10">
    <w:name w:val="1"/>
    <w:basedOn w:val="Normal"/>
    <w:next w:val="NormalWeb"/>
    <w:uiPriority w:val="99"/>
    <w:unhideWhenUsed/>
    <w:rsid w:val="00F67955"/>
    <w:pPr>
      <w:spacing w:before="100" w:beforeAutospacing="1" w:after="100" w:afterAutospacing="1"/>
    </w:pPr>
    <w:rPr>
      <w:lang w:val="ru-RU" w:eastAsia="ru-RU" w:bidi="ar-SA"/>
    </w:rPr>
  </w:style>
  <w:style w:type="character" w:styleId="Strong">
    <w:name w:val="Strong"/>
    <w:uiPriority w:val="22"/>
    <w:qFormat/>
    <w:rsid w:val="00B540EE"/>
    <w:rPr>
      <w:b/>
      <w:bCs/>
    </w:rPr>
  </w:style>
  <w:style w:type="table" w:styleId="TableGrid">
    <w:name w:val="Table Grid"/>
    <w:basedOn w:val="TableNormal"/>
    <w:uiPriority w:val="39"/>
    <w:rsid w:val="00B540EE"/>
    <w:rPr>
      <w:rFonts w:ascii="Calibri" w:eastAsia="Calibri" w:hAnsi="Calibri"/>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ttribute512">
    <w:name w:val="CharAttribute512"/>
    <w:rsid w:val="006129A7"/>
    <w:rPr>
      <w:rFonts w:ascii="Times New Roman" w:eastAsia="Times New Roman"/>
      <w:sz w:val="28"/>
    </w:rPr>
  </w:style>
  <w:style w:type="character" w:customStyle="1" w:styleId="CharAttribute501">
    <w:name w:val="CharAttribute501"/>
    <w:uiPriority w:val="99"/>
    <w:rsid w:val="006129A7"/>
    <w:rPr>
      <w:rFonts w:ascii="Times New Roman" w:eastAsia="Times New Roman"/>
      <w:i/>
      <w:sz w:val="28"/>
      <w:u w:val="single"/>
    </w:rPr>
  </w:style>
  <w:style w:type="character" w:customStyle="1" w:styleId="CharAttribute0">
    <w:name w:val="CharAttribute0"/>
    <w:rsid w:val="006129A7"/>
    <w:rPr>
      <w:rFonts w:ascii="Times New Roman" w:eastAsia="Times New Roman" w:hAnsi="Times New Roman"/>
      <w:sz w:val="28"/>
    </w:rPr>
  </w:style>
  <w:style w:type="character" w:customStyle="1" w:styleId="CharAttribute511">
    <w:name w:val="CharAttribute511"/>
    <w:rsid w:val="006129A7"/>
    <w:rPr>
      <w:rFonts w:ascii="Times New Roman" w:eastAsia="Times New Roman"/>
      <w:sz w:val="28"/>
    </w:rPr>
  </w:style>
  <w:style w:type="character" w:customStyle="1" w:styleId="CharAttribute502">
    <w:name w:val="CharAttribute502"/>
    <w:rsid w:val="006129A7"/>
    <w:rPr>
      <w:rFonts w:ascii="Times New Roman" w:eastAsia="Times New Roman"/>
      <w:i/>
      <w:sz w:val="28"/>
    </w:rPr>
  </w:style>
  <w:style w:type="character" w:customStyle="1" w:styleId="CharAttribute504">
    <w:name w:val="CharAttribute504"/>
    <w:rsid w:val="006129A7"/>
    <w:rPr>
      <w:rFonts w:ascii="Times New Roman" w:eastAsia="Times New Roman"/>
      <w:sz w:val="28"/>
    </w:rPr>
  </w:style>
  <w:style w:type="character" w:customStyle="1" w:styleId="CharAttribute526">
    <w:name w:val="CharAttribute526"/>
    <w:rsid w:val="006D7372"/>
    <w:rPr>
      <w:rFonts w:ascii="Times New Roman" w:eastAsia="Times New Roman" w:hAnsi="Times New Roman" w:cs="Times New Roman"/>
      <w:sz w:val="28"/>
    </w:rPr>
  </w:style>
  <w:style w:type="paragraph" w:customStyle="1" w:styleId="ParaAttribute38">
    <w:name w:val="ParaAttribute38"/>
    <w:rsid w:val="006129A7"/>
    <w:pPr>
      <w:ind w:right="-1"/>
      <w:jc w:val="both"/>
    </w:pPr>
    <w:rPr>
      <w:rFonts w:eastAsia="№Е"/>
      <w:lang w:val="ru-RU" w:eastAsia="ru-RU" w:bidi="ar-SA"/>
    </w:rPr>
  </w:style>
  <w:style w:type="paragraph" w:customStyle="1" w:styleId="ParaAttribute5">
    <w:name w:val="ParaAttribute5"/>
    <w:rsid w:val="00CD73E0"/>
    <w:pPr>
      <w:widowControl w:val="0"/>
      <w:wordWrap w:val="0"/>
      <w:ind w:right="-1"/>
      <w:jc w:val="both"/>
    </w:pPr>
    <w:rPr>
      <w:rFonts w:eastAsia="№Е"/>
      <w:lang w:val="ru-RU" w:eastAsia="ru-RU" w:bidi="ar-SA"/>
    </w:rPr>
  </w:style>
  <w:style w:type="paragraph" w:customStyle="1" w:styleId="ParaAttribute7">
    <w:name w:val="ParaAttribute7"/>
    <w:rsid w:val="00CD73E0"/>
    <w:pPr>
      <w:ind w:firstLine="851"/>
      <w:jc w:val="center"/>
    </w:pPr>
    <w:rPr>
      <w:rFonts w:eastAsia="№Е"/>
      <w:lang w:val="ru-RU" w:eastAsia="ru-RU" w:bidi="ar-SA"/>
    </w:rPr>
  </w:style>
  <w:style w:type="paragraph" w:customStyle="1" w:styleId="ParaAttribute3">
    <w:name w:val="ParaAttribute3"/>
    <w:rsid w:val="00CD73E0"/>
    <w:pPr>
      <w:widowControl w:val="0"/>
      <w:wordWrap w:val="0"/>
      <w:ind w:right="-1"/>
      <w:jc w:val="center"/>
    </w:pPr>
    <w:rPr>
      <w:rFonts w:eastAsia="№Е"/>
      <w:lang w:val="ru-RU" w:eastAsia="ru-RU" w:bidi="ar-SA"/>
    </w:rPr>
  </w:style>
  <w:style w:type="character" w:styleId="Emphasis">
    <w:name w:val="Emphasis"/>
    <w:uiPriority w:val="20"/>
    <w:qFormat/>
    <w:rsid w:val="00B540EE"/>
    <w:rPr>
      <w:i/>
      <w:iCs/>
      <w:sz w:val="24"/>
    </w:rPr>
  </w:style>
  <w:style w:type="character" w:customStyle="1" w:styleId="c5">
    <w:name w:val="c5"/>
    <w:basedOn w:val="DefaultParagraphFont"/>
    <w:rsid w:val="003C79F5"/>
  </w:style>
  <w:style w:type="paragraph" w:customStyle="1" w:styleId="c18">
    <w:name w:val="c18"/>
    <w:basedOn w:val="Normal"/>
    <w:rsid w:val="003C79F5"/>
    <w:pPr>
      <w:spacing w:before="100" w:beforeAutospacing="1" w:after="100" w:afterAutospacing="1"/>
    </w:pPr>
    <w:rPr>
      <w:lang w:val="ru-RU" w:eastAsia="ru-RU" w:bidi="ar-SA"/>
    </w:rPr>
  </w:style>
  <w:style w:type="character" w:customStyle="1" w:styleId="CharAttribute1">
    <w:name w:val="CharAttribute1"/>
    <w:rsid w:val="00CD73E0"/>
    <w:rPr>
      <w:rFonts w:ascii="Times New Roman" w:eastAsia="Times New Roman"/>
      <w:sz w:val="28"/>
    </w:rPr>
  </w:style>
  <w:style w:type="character" w:styleId="FootnoteReference">
    <w:name w:val="footnote reference"/>
    <w:uiPriority w:val="99"/>
    <w:rsid w:val="00B540EE"/>
    <w:rPr>
      <w:vertAlign w:val="superscript"/>
    </w:rPr>
  </w:style>
  <w:style w:type="paragraph" w:styleId="FootnoteText">
    <w:name w:val="footnote text"/>
    <w:basedOn w:val="Normal"/>
    <w:link w:val="a6"/>
    <w:rsid w:val="00B540EE"/>
    <w:rPr>
      <w:sz w:val="20"/>
      <w:szCs w:val="20"/>
      <w:lang w:val="ru-RU" w:eastAsia="ru-RU" w:bidi="ar-SA"/>
    </w:rPr>
  </w:style>
  <w:style w:type="character" w:customStyle="1" w:styleId="a6">
    <w:name w:val="Текст сноски Знак"/>
    <w:link w:val="FootnoteText"/>
    <w:rsid w:val="00B540EE"/>
    <w:rPr>
      <w:lang w:val="ru-RU" w:eastAsia="ru-RU" w:bidi="ar-SA"/>
    </w:rPr>
  </w:style>
  <w:style w:type="paragraph" w:customStyle="1" w:styleId="ParaAttribute2">
    <w:name w:val="ParaAttribute2"/>
    <w:rsid w:val="00CD73E0"/>
    <w:pPr>
      <w:widowControl w:val="0"/>
      <w:wordWrap w:val="0"/>
      <w:ind w:right="-1"/>
      <w:jc w:val="center"/>
    </w:pPr>
    <w:rPr>
      <w:rFonts w:eastAsia="№Е"/>
      <w:lang w:val="ru-RU" w:eastAsia="ru-RU" w:bidi="ar-SA"/>
    </w:rPr>
  </w:style>
  <w:style w:type="character" w:customStyle="1" w:styleId="CharAttribute2">
    <w:name w:val="CharAttribute2"/>
    <w:rsid w:val="00CD73E0"/>
    <w:rPr>
      <w:rFonts w:ascii="Times New Roman" w:eastAsia="Batang" w:hAnsi="Batang"/>
      <w:sz w:val="28"/>
    </w:rPr>
  </w:style>
  <w:style w:type="character" w:customStyle="1" w:styleId="CharAttribute5">
    <w:name w:val="CharAttribute5"/>
    <w:rsid w:val="00CD73E0"/>
    <w:rPr>
      <w:rFonts w:ascii="Batang" w:eastAsia="Times New Roman" w:hAnsi="Times New Roman"/>
      <w:sz w:val="28"/>
    </w:rPr>
  </w:style>
  <w:style w:type="character" w:customStyle="1" w:styleId="CharAttribute6">
    <w:name w:val="CharAttribute6"/>
    <w:rsid w:val="00CD73E0"/>
    <w:rPr>
      <w:rFonts w:ascii="Times New Roman" w:eastAsia="Batang" w:hAnsi="Batang"/>
      <w:color w:val="0000FF"/>
      <w:sz w:val="28"/>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pandia.ru/text/category/fonetika/" TargetMode="External" /><Relationship Id="rId11" Type="http://schemas.openxmlformats.org/officeDocument/2006/relationships/hyperlink" Target="https://pandia.ru/text/category/korrektcionnaya_rabota/" TargetMode="External" /><Relationship Id="rId12" Type="http://schemas.openxmlformats.org/officeDocument/2006/relationships/hyperlink" Target="https://pandia.ru/text/category/horeograf/" TargetMode="External"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settings" Target="settings.xml" /><Relationship Id="rId20"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image" Target="media/image1.jpeg" /><Relationship Id="rId6" Type="http://schemas.openxmlformats.org/officeDocument/2006/relationships/hyperlink" Target="https://eduface.ru/uploads/region/consultation/consulting_docs/273-fz.pdf?1487011502834" TargetMode="External" /><Relationship Id="rId7" Type="http://schemas.openxmlformats.org/officeDocument/2006/relationships/footer" Target="footer1.xml" /><Relationship Id="rId8" Type="http://schemas.openxmlformats.org/officeDocument/2006/relationships/hyperlink" Target="https://base.garant.ru/70862366/" TargetMode="External" /><Relationship Id="rId9" Type="http://schemas.openxmlformats.org/officeDocument/2006/relationships/hyperlink" Target="https://pandia.ru/text/category/artikulyatciya/" TargetMode="Externa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